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42186" w:rsidP="00015235" w14:paraId="6A3F22DE" w14:textId="77777777">
      <w:pPr>
        <w:kinsoku w:val="0"/>
        <w:overflowPunct w:val="0"/>
        <w:autoSpaceDE w:val="0"/>
        <w:autoSpaceDN w:val="0"/>
        <w:adjustRightInd w:val="0"/>
        <w:spacing w:after="0" w:line="249" w:lineRule="auto"/>
        <w:ind w:left="126" w:right="245"/>
        <w:jc w:val="center"/>
        <w:rPr>
          <w:rFonts w:ascii="Arial" w:hAnsi="Arial" w:cs="Arial"/>
          <w:b/>
          <w:bCs/>
          <w:sz w:val="31"/>
          <w:szCs w:val="31"/>
        </w:rPr>
      </w:pPr>
      <w:r w:rsidRPr="00947532">
        <w:rPr>
          <w:rFonts w:ascii="Arial" w:hAnsi="Arial" w:cs="Arial"/>
          <w:b/>
          <w:bCs/>
          <w:sz w:val="31"/>
          <w:szCs w:val="31"/>
        </w:rPr>
        <w:t>STUDY PROTOCOL FOR A COMPASSIONATE AQUACULTURE INVESTIGATIONAL NEW ANIMAL DRUG (INAD) EXEMPTION FOR SALMON GONADOTROPIN-RELEASING HORMONE</w:t>
      </w:r>
      <w:r w:rsidR="00015235">
        <w:rPr>
          <w:rFonts w:ascii="Arial" w:hAnsi="Arial" w:cs="Arial"/>
          <w:b/>
          <w:bCs/>
          <w:sz w:val="31"/>
          <w:szCs w:val="31"/>
        </w:rPr>
        <w:t xml:space="preserve"> </w:t>
      </w:r>
      <w:r w:rsidRPr="00947532">
        <w:rPr>
          <w:rFonts w:ascii="Arial" w:hAnsi="Arial" w:cs="Arial"/>
          <w:b/>
          <w:bCs/>
          <w:sz w:val="31"/>
          <w:szCs w:val="31"/>
        </w:rPr>
        <w:t xml:space="preserve">ANALOGUE </w:t>
      </w:r>
    </w:p>
    <w:p w:rsidR="004B7883" w:rsidRPr="00947532" w:rsidP="00015235" w14:paraId="69EF2296" w14:textId="265371BD">
      <w:pPr>
        <w:kinsoku w:val="0"/>
        <w:overflowPunct w:val="0"/>
        <w:autoSpaceDE w:val="0"/>
        <w:autoSpaceDN w:val="0"/>
        <w:adjustRightInd w:val="0"/>
        <w:spacing w:after="0" w:line="249" w:lineRule="auto"/>
        <w:ind w:left="126" w:right="245"/>
        <w:jc w:val="center"/>
        <w:rPr>
          <w:rFonts w:ascii="Arial" w:hAnsi="Arial" w:cs="Arial"/>
          <w:b/>
          <w:bCs/>
          <w:sz w:val="31"/>
          <w:szCs w:val="31"/>
        </w:rPr>
      </w:pPr>
      <w:r w:rsidRPr="00947532">
        <w:rPr>
          <w:rFonts w:ascii="Arial" w:hAnsi="Arial" w:cs="Arial"/>
          <w:b/>
          <w:bCs/>
          <w:sz w:val="31"/>
          <w:szCs w:val="31"/>
        </w:rPr>
        <w:t xml:space="preserve">(sGnRHa </w:t>
      </w:r>
      <w:r w:rsidRPr="00947532" w:rsidR="00F71F93">
        <w:rPr>
          <w:rFonts w:ascii="Arial" w:hAnsi="Arial" w:cs="Arial"/>
          <w:b/>
          <w:bCs/>
          <w:sz w:val="31"/>
          <w:szCs w:val="31"/>
        </w:rPr>
        <w:t>–</w:t>
      </w:r>
      <w:r w:rsidRPr="00947532">
        <w:rPr>
          <w:rFonts w:ascii="Arial" w:hAnsi="Arial" w:cs="Arial"/>
          <w:b/>
          <w:bCs/>
          <w:sz w:val="31"/>
          <w:szCs w:val="31"/>
        </w:rPr>
        <w:t xml:space="preserve"> O</w:t>
      </w:r>
      <w:r w:rsidRPr="00947532" w:rsidR="00072B06">
        <w:rPr>
          <w:rFonts w:ascii="Arial" w:hAnsi="Arial" w:cs="Arial"/>
          <w:b/>
          <w:bCs/>
          <w:sz w:val="31"/>
          <w:szCs w:val="31"/>
        </w:rPr>
        <w:t>VAPLANT</w:t>
      </w:r>
      <w:r w:rsidRPr="00947532" w:rsidR="0088126A">
        <w:rPr>
          <w:rFonts w:ascii="Arial" w:hAnsi="Arial" w:cs="Arial"/>
          <w:b/>
          <w:bCs/>
          <w:sz w:val="31"/>
          <w:szCs w:val="31"/>
        </w:rPr>
        <w:t>-</w:t>
      </w:r>
      <w:r w:rsidRPr="00947532" w:rsidR="0092477C">
        <w:rPr>
          <w:rFonts w:ascii="Arial" w:hAnsi="Arial" w:cs="Arial"/>
          <w:b/>
          <w:bCs/>
          <w:sz w:val="31"/>
          <w:szCs w:val="31"/>
        </w:rPr>
        <w:t>L</w:t>
      </w:r>
      <w:r w:rsidRPr="00947532">
        <w:rPr>
          <w:rFonts w:ascii="Arial" w:hAnsi="Arial" w:cs="Arial"/>
          <w:b/>
          <w:bCs/>
          <w:sz w:val="31"/>
          <w:szCs w:val="31"/>
        </w:rPr>
        <w:t xml:space="preserve">) (INAD </w:t>
      </w:r>
      <w:r w:rsidR="009876F6">
        <w:rPr>
          <w:rFonts w:ascii="Arial" w:hAnsi="Arial" w:cs="Arial"/>
          <w:b/>
          <w:bCs/>
          <w:sz w:val="31"/>
          <w:szCs w:val="31"/>
        </w:rPr>
        <w:t>13</w:t>
      </w:r>
      <w:r w:rsidRPr="00947532" w:rsidR="0088126A">
        <w:rPr>
          <w:rFonts w:ascii="Arial" w:hAnsi="Arial" w:cs="Arial"/>
          <w:b/>
          <w:bCs/>
          <w:sz w:val="31"/>
          <w:szCs w:val="31"/>
        </w:rPr>
        <w:t>-</w:t>
      </w:r>
      <w:r w:rsidR="009876F6">
        <w:rPr>
          <w:rFonts w:ascii="Arial" w:hAnsi="Arial" w:cs="Arial"/>
          <w:b/>
          <w:bCs/>
          <w:sz w:val="31"/>
          <w:szCs w:val="31"/>
        </w:rPr>
        <w:t>298</w:t>
      </w:r>
      <w:r w:rsidRPr="00947532">
        <w:rPr>
          <w:rFonts w:ascii="Arial" w:hAnsi="Arial" w:cs="Arial"/>
          <w:b/>
          <w:bCs/>
          <w:sz w:val="31"/>
          <w:szCs w:val="31"/>
        </w:rPr>
        <w:t>)</w:t>
      </w:r>
    </w:p>
    <w:p w:rsidR="0088126A" w:rsidRPr="00947532" w:rsidP="004B7883" w14:paraId="160EC7A9" w14:textId="512A2E01">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p>
    <w:p w:rsidR="00282B92" w:rsidRPr="00947532" w:rsidP="004B7883" w14:paraId="5A33BA3F" w14:textId="77777777">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p>
    <w:p w:rsidR="004B7883" w:rsidRPr="00947532" w:rsidP="00D01CDF" w14:paraId="500E58D7" w14:textId="77777777">
      <w:pPr>
        <w:kinsoku w:val="0"/>
        <w:overflowPunct w:val="0"/>
        <w:autoSpaceDE w:val="0"/>
        <w:autoSpaceDN w:val="0"/>
        <w:adjustRightInd w:val="0"/>
        <w:spacing w:before="59" w:after="0" w:line="240" w:lineRule="auto"/>
        <w:ind w:left="126" w:right="126"/>
        <w:jc w:val="center"/>
        <w:outlineLvl w:val="0"/>
        <w:rPr>
          <w:rFonts w:ascii="Arial" w:hAnsi="Arial" w:cs="Arial"/>
          <w:b/>
          <w:bCs/>
          <w:sz w:val="28"/>
          <w:szCs w:val="28"/>
        </w:rPr>
      </w:pPr>
      <w:r w:rsidRPr="00947532">
        <w:rPr>
          <w:rFonts w:ascii="Arial" w:hAnsi="Arial" w:cs="Arial"/>
          <w:b/>
          <w:bCs/>
          <w:sz w:val="28"/>
          <w:szCs w:val="28"/>
        </w:rPr>
        <w:t>Sponsor:</w:t>
      </w:r>
    </w:p>
    <w:p w:rsidR="004B7883" w:rsidRPr="00947532" w:rsidP="00D01CDF" w14:paraId="5172FDA8" w14:textId="75F68EF1">
      <w:pPr>
        <w:kinsoku w:val="0"/>
        <w:overflowPunct w:val="0"/>
        <w:autoSpaceDE w:val="0"/>
        <w:autoSpaceDN w:val="0"/>
        <w:adjustRightInd w:val="0"/>
        <w:spacing w:before="116" w:after="0" w:line="240" w:lineRule="auto"/>
        <w:jc w:val="center"/>
        <w:rPr>
          <w:rFonts w:ascii="Arial" w:hAnsi="Arial" w:cs="Arial"/>
          <w:sz w:val="24"/>
          <w:szCs w:val="24"/>
        </w:rPr>
      </w:pPr>
      <w:r w:rsidRPr="00947532">
        <w:rPr>
          <w:rFonts w:ascii="Arial" w:hAnsi="Arial" w:cs="Arial"/>
          <w:sz w:val="24"/>
          <w:szCs w:val="24"/>
        </w:rPr>
        <w:t xml:space="preserve">U.S. Fish and Wildlife Service, </w:t>
      </w:r>
      <w:r w:rsidRPr="00947532" w:rsidR="00282B92">
        <w:rPr>
          <w:rFonts w:ascii="Arial" w:hAnsi="Arial" w:cs="Arial"/>
          <w:sz w:val="24"/>
          <w:szCs w:val="24"/>
        </w:rPr>
        <w:t>Fish and Aquatic Conservation</w:t>
      </w:r>
    </w:p>
    <w:p w:rsidR="0092477C" w:rsidRPr="00947532" w:rsidP="00D01CDF" w14:paraId="0ED6B51B" w14:textId="77777777">
      <w:pPr>
        <w:kinsoku w:val="0"/>
        <w:overflowPunct w:val="0"/>
        <w:autoSpaceDE w:val="0"/>
        <w:autoSpaceDN w:val="0"/>
        <w:adjustRightInd w:val="0"/>
        <w:spacing w:before="116" w:after="0" w:line="240" w:lineRule="auto"/>
        <w:jc w:val="center"/>
        <w:rPr>
          <w:rFonts w:ascii="Arial" w:hAnsi="Arial" w:cs="Arial"/>
          <w:sz w:val="24"/>
          <w:szCs w:val="24"/>
        </w:rPr>
      </w:pPr>
    </w:p>
    <w:p w:rsidR="004B7883" w:rsidRPr="00947532" w:rsidP="004B7883" w14:paraId="4379EFCC" w14:textId="0C634647">
      <w:pPr>
        <w:kinsoku w:val="0"/>
        <w:overflowPunct w:val="0"/>
        <w:autoSpaceDE w:val="0"/>
        <w:autoSpaceDN w:val="0"/>
        <w:adjustRightInd w:val="0"/>
        <w:spacing w:after="0" w:line="240" w:lineRule="auto"/>
        <w:rPr>
          <w:rFonts w:ascii="Arial" w:hAnsi="Arial" w:cs="Arial"/>
          <w:sz w:val="20"/>
          <w:szCs w:val="20"/>
        </w:rPr>
      </w:pPr>
      <w:r w:rsidRPr="00947532">
        <w:rPr>
          <w:rFonts w:ascii="Arial" w:hAnsi="Arial" w:cs="Arial"/>
          <w:sz w:val="20"/>
          <w:szCs w:val="20"/>
        </w:rPr>
        <w:tab/>
      </w:r>
      <w:r w:rsidRPr="00947532">
        <w:rPr>
          <w:rFonts w:ascii="Arial" w:hAnsi="Arial" w:cs="Arial"/>
          <w:sz w:val="20"/>
          <w:szCs w:val="20"/>
        </w:rPr>
        <w:tab/>
        <w:t>__________________________</w:t>
      </w:r>
      <w:r w:rsidRPr="00947532">
        <w:rPr>
          <w:rFonts w:ascii="Arial" w:hAnsi="Arial" w:cs="Arial"/>
          <w:sz w:val="20"/>
          <w:szCs w:val="20"/>
        </w:rPr>
        <w:tab/>
      </w:r>
      <w:r w:rsidRPr="00947532">
        <w:rPr>
          <w:rFonts w:ascii="Arial" w:hAnsi="Arial" w:cs="Arial"/>
          <w:sz w:val="20"/>
          <w:szCs w:val="20"/>
        </w:rPr>
        <w:tab/>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r>
      <w:r w:rsidRPr="00947532">
        <w:rPr>
          <w:rFonts w:ascii="Arial" w:hAnsi="Arial" w:cs="Arial"/>
          <w:sz w:val="20"/>
          <w:szCs w:val="20"/>
        </w:rPr>
        <w:softHyphen/>
        <w:t>____________________</w:t>
      </w:r>
    </w:p>
    <w:p w:rsidR="004B7883" w:rsidRPr="00947532" w:rsidP="004B7883" w14:paraId="37F12FD0" w14:textId="514C98E3">
      <w:pPr>
        <w:kinsoku w:val="0"/>
        <w:overflowPunct w:val="0"/>
        <w:autoSpaceDE w:val="0"/>
        <w:autoSpaceDN w:val="0"/>
        <w:adjustRightInd w:val="0"/>
        <w:spacing w:before="193" w:after="0" w:line="240" w:lineRule="auto"/>
        <w:ind w:left="126" w:right="126"/>
        <w:jc w:val="center"/>
        <w:rPr>
          <w:rFonts w:ascii="Arial" w:hAnsi="Arial" w:cs="Arial"/>
          <w:sz w:val="24"/>
          <w:szCs w:val="24"/>
        </w:rPr>
      </w:pPr>
      <w:r w:rsidRPr="00947532">
        <w:rPr>
          <w:rFonts w:ascii="Arial" w:hAnsi="Arial" w:cs="Arial"/>
          <w:sz w:val="24"/>
          <w:szCs w:val="24"/>
        </w:rPr>
        <w:t>Sponsor Signature</w:t>
      </w:r>
      <w:r w:rsidRPr="00947532" w:rsidR="00D01CDF">
        <w:rPr>
          <w:rFonts w:ascii="Arial" w:hAnsi="Arial" w:cs="Arial"/>
          <w:sz w:val="24"/>
          <w:szCs w:val="24"/>
        </w:rPr>
        <w:t xml:space="preserve">      </w:t>
      </w:r>
      <w:r w:rsidRPr="00947532">
        <w:rPr>
          <w:rFonts w:ascii="Arial" w:hAnsi="Arial" w:cs="Arial"/>
          <w:sz w:val="24"/>
          <w:szCs w:val="24"/>
        </w:rPr>
        <w:t xml:space="preserve">    </w:t>
      </w:r>
      <w:r w:rsidRPr="00947532" w:rsidR="00D01CDF">
        <w:rPr>
          <w:rFonts w:ascii="Arial" w:hAnsi="Arial" w:cs="Arial"/>
          <w:sz w:val="24"/>
          <w:szCs w:val="24"/>
        </w:rPr>
        <w:t xml:space="preserve">     </w:t>
      </w:r>
      <w:r w:rsidRPr="00947532">
        <w:rPr>
          <w:rFonts w:ascii="Arial" w:hAnsi="Arial" w:cs="Arial"/>
          <w:sz w:val="24"/>
          <w:szCs w:val="24"/>
        </w:rPr>
        <w:t xml:space="preserve">                   Date</w:t>
      </w:r>
      <w:r w:rsidRPr="00947532" w:rsidR="00282B92">
        <w:rPr>
          <w:rFonts w:ascii="Arial" w:hAnsi="Arial" w:cs="Arial"/>
          <w:sz w:val="24"/>
          <w:szCs w:val="24"/>
        </w:rPr>
        <w:t xml:space="preserve"> Approved</w:t>
      </w:r>
    </w:p>
    <w:p w:rsidR="004B7883" w:rsidRPr="00947532" w:rsidP="004B7883" w14:paraId="3AC41C13" w14:textId="77777777">
      <w:pPr>
        <w:kinsoku w:val="0"/>
        <w:overflowPunct w:val="0"/>
        <w:autoSpaceDE w:val="0"/>
        <w:autoSpaceDN w:val="0"/>
        <w:adjustRightInd w:val="0"/>
        <w:spacing w:after="0" w:line="240" w:lineRule="auto"/>
        <w:rPr>
          <w:rFonts w:ascii="Arial" w:hAnsi="Arial" w:cs="Arial"/>
          <w:sz w:val="26"/>
          <w:szCs w:val="26"/>
        </w:rPr>
      </w:pPr>
    </w:p>
    <w:p w:rsidR="0088126A" w:rsidRPr="00947532" w:rsidP="0088126A" w14:paraId="1075D2C2" w14:textId="77777777">
      <w:pPr>
        <w:kinsoku w:val="0"/>
        <w:overflowPunct w:val="0"/>
        <w:autoSpaceDE w:val="0"/>
        <w:autoSpaceDN w:val="0"/>
        <w:adjustRightInd w:val="0"/>
        <w:spacing w:after="0" w:line="240" w:lineRule="auto"/>
        <w:ind w:right="126"/>
        <w:jc w:val="center"/>
        <w:rPr>
          <w:rFonts w:ascii="Arial" w:hAnsi="Arial" w:cs="Arial"/>
          <w:b/>
          <w:bCs/>
          <w:sz w:val="28"/>
          <w:szCs w:val="28"/>
        </w:rPr>
      </w:pPr>
    </w:p>
    <w:p w:rsidR="004B7883" w:rsidRPr="00947532" w:rsidP="0088126A" w14:paraId="13230564" w14:textId="77777777">
      <w:pPr>
        <w:jc w:val="center"/>
        <w:rPr>
          <w:rFonts w:ascii="Arial" w:hAnsi="Arial" w:cs="Arial"/>
          <w:b/>
          <w:sz w:val="28"/>
          <w:szCs w:val="28"/>
        </w:rPr>
      </w:pPr>
      <w:r w:rsidRPr="00947532">
        <w:rPr>
          <w:rFonts w:ascii="Arial" w:hAnsi="Arial" w:cs="Arial"/>
          <w:b/>
          <w:sz w:val="28"/>
          <w:szCs w:val="28"/>
        </w:rPr>
        <w:t>Manufacturer:</w:t>
      </w:r>
    </w:p>
    <w:p w:rsidR="004B7883" w:rsidRPr="00947532" w:rsidP="0088126A" w14:paraId="4192878C" w14:textId="77777777">
      <w:pPr>
        <w:spacing w:after="0" w:line="240" w:lineRule="auto"/>
        <w:jc w:val="center"/>
        <w:rPr>
          <w:rFonts w:ascii="Arial" w:hAnsi="Arial" w:cs="Arial"/>
          <w:sz w:val="24"/>
          <w:szCs w:val="24"/>
        </w:rPr>
      </w:pPr>
      <w:r w:rsidRPr="00947532">
        <w:rPr>
          <w:rFonts w:ascii="Arial" w:hAnsi="Arial" w:cs="Arial"/>
          <w:sz w:val="24"/>
          <w:szCs w:val="24"/>
        </w:rPr>
        <w:t>Sy</w:t>
      </w:r>
      <w:r w:rsidRPr="00947532" w:rsidR="0088126A">
        <w:rPr>
          <w:rFonts w:ascii="Arial" w:hAnsi="Arial" w:cs="Arial"/>
          <w:sz w:val="24"/>
          <w:szCs w:val="24"/>
        </w:rPr>
        <w:t>ndel</w:t>
      </w:r>
    </w:p>
    <w:p w:rsidR="0088126A" w:rsidRPr="00947532" w:rsidP="0088126A" w14:paraId="2D66E4DF" w14:textId="77777777">
      <w:pPr>
        <w:spacing w:after="0" w:line="240" w:lineRule="auto"/>
        <w:jc w:val="center"/>
        <w:rPr>
          <w:rFonts w:ascii="Arial" w:hAnsi="Arial" w:cs="Arial"/>
          <w:sz w:val="24"/>
          <w:szCs w:val="24"/>
        </w:rPr>
      </w:pPr>
      <w:r w:rsidRPr="00947532">
        <w:rPr>
          <w:rFonts w:ascii="Arial" w:hAnsi="Arial" w:cs="Arial"/>
          <w:sz w:val="24"/>
          <w:szCs w:val="24"/>
        </w:rPr>
        <w:t>1441 W Smith Road</w:t>
      </w:r>
    </w:p>
    <w:p w:rsidR="0088126A" w:rsidRPr="00947532" w:rsidP="0088126A" w14:paraId="5F66FEC6" w14:textId="77777777">
      <w:pPr>
        <w:spacing w:after="0" w:line="240" w:lineRule="auto"/>
        <w:jc w:val="center"/>
        <w:rPr>
          <w:rFonts w:ascii="Arial" w:hAnsi="Arial" w:cs="Arial"/>
          <w:sz w:val="24"/>
          <w:szCs w:val="24"/>
        </w:rPr>
      </w:pPr>
      <w:r w:rsidRPr="00947532">
        <w:rPr>
          <w:rFonts w:ascii="Arial" w:hAnsi="Arial" w:cs="Arial"/>
          <w:sz w:val="24"/>
          <w:szCs w:val="24"/>
        </w:rPr>
        <w:t>Ferndale, WA 98248</w:t>
      </w:r>
    </w:p>
    <w:p w:rsidR="00282B92" w:rsidRPr="00947532" w:rsidP="0088126A" w14:paraId="0D9955CD" w14:textId="77777777">
      <w:pPr>
        <w:rPr>
          <w:rFonts w:ascii="Arial" w:hAnsi="Arial" w:cs="Arial"/>
        </w:rPr>
      </w:pPr>
    </w:p>
    <w:p w:rsidR="004B7883" w:rsidRPr="00947532" w:rsidP="0088126A" w14:paraId="400E1016" w14:textId="7F9DCF16">
      <w:pPr>
        <w:jc w:val="center"/>
        <w:rPr>
          <w:rFonts w:ascii="Arial" w:hAnsi="Arial" w:cs="Arial"/>
          <w:b/>
          <w:sz w:val="28"/>
          <w:szCs w:val="28"/>
        </w:rPr>
      </w:pPr>
      <w:r w:rsidRPr="00947532">
        <w:rPr>
          <w:rFonts w:ascii="Arial" w:hAnsi="Arial" w:cs="Arial"/>
          <w:b/>
          <w:sz w:val="28"/>
          <w:szCs w:val="28"/>
        </w:rPr>
        <w:t>Office for</w:t>
      </w:r>
      <w:r w:rsidRPr="00947532">
        <w:rPr>
          <w:rFonts w:ascii="Arial" w:hAnsi="Arial" w:cs="Arial"/>
          <w:b/>
          <w:sz w:val="28"/>
          <w:szCs w:val="28"/>
        </w:rPr>
        <w:t xml:space="preserve"> Coordination of sGnRHa (Ovaplant</w:t>
      </w:r>
      <w:r w:rsidRPr="00947532" w:rsidR="00D01CDF">
        <w:rPr>
          <w:rFonts w:ascii="Arial" w:hAnsi="Arial" w:cs="Arial"/>
          <w:b/>
          <w:sz w:val="28"/>
          <w:szCs w:val="28"/>
        </w:rPr>
        <w:t>-L</w:t>
      </w:r>
      <w:r w:rsidRPr="00947532">
        <w:rPr>
          <w:rFonts w:ascii="Arial" w:hAnsi="Arial" w:cs="Arial"/>
          <w:b/>
          <w:sz w:val="28"/>
          <w:szCs w:val="28"/>
        </w:rPr>
        <w:t>) INAD:</w:t>
      </w:r>
    </w:p>
    <w:p w:rsidR="0088126A" w:rsidRPr="00947532" w:rsidP="0088126A" w14:paraId="768C014B" w14:textId="1C5DC43E">
      <w:pPr>
        <w:spacing w:after="0" w:line="240" w:lineRule="auto"/>
        <w:jc w:val="center"/>
        <w:rPr>
          <w:rFonts w:ascii="Arial" w:hAnsi="Arial" w:cs="Arial"/>
          <w:sz w:val="24"/>
          <w:szCs w:val="24"/>
        </w:rPr>
      </w:pPr>
      <w:r w:rsidRPr="00947532">
        <w:rPr>
          <w:rFonts w:ascii="Arial" w:hAnsi="Arial" w:cs="Arial"/>
          <w:sz w:val="24"/>
          <w:szCs w:val="24"/>
        </w:rPr>
        <w:t>Aquatic Animal Drug Approval Partnership</w:t>
      </w:r>
    </w:p>
    <w:p w:rsidR="0088126A" w:rsidRPr="00947532" w:rsidP="0088126A" w14:paraId="741A8A43" w14:textId="77777777">
      <w:pPr>
        <w:spacing w:after="0" w:line="240" w:lineRule="auto"/>
        <w:jc w:val="center"/>
        <w:rPr>
          <w:rFonts w:ascii="Arial" w:hAnsi="Arial" w:cs="Arial"/>
          <w:sz w:val="24"/>
          <w:szCs w:val="24"/>
        </w:rPr>
      </w:pPr>
      <w:r w:rsidRPr="00947532">
        <w:rPr>
          <w:rFonts w:ascii="Arial" w:hAnsi="Arial" w:cs="Arial"/>
          <w:sz w:val="24"/>
          <w:szCs w:val="24"/>
        </w:rPr>
        <w:t>4050 Bridger Canyon Road Bozeman, Mt 59715</w:t>
      </w:r>
    </w:p>
    <w:p w:rsidR="0088126A" w:rsidRPr="00947532" w:rsidP="0088126A" w14:paraId="39371B76" w14:textId="77777777">
      <w:pPr>
        <w:kinsoku w:val="0"/>
        <w:overflowPunct w:val="0"/>
        <w:autoSpaceDE w:val="0"/>
        <w:autoSpaceDN w:val="0"/>
        <w:adjustRightInd w:val="0"/>
        <w:spacing w:before="67" w:after="0" w:line="228" w:lineRule="auto"/>
        <w:ind w:left="720" w:right="3216" w:firstLine="594"/>
        <w:jc w:val="center"/>
        <w:rPr>
          <w:rFonts w:ascii="Arial" w:hAnsi="Arial" w:cs="Arial"/>
          <w:sz w:val="24"/>
          <w:szCs w:val="24"/>
        </w:rPr>
      </w:pPr>
    </w:p>
    <w:p w:rsidR="004B7883" w:rsidRPr="00947532" w:rsidP="00282B92" w14:paraId="12253FBB" w14:textId="64A28F7A">
      <w:pPr>
        <w:kinsoku w:val="0"/>
        <w:overflowPunct w:val="0"/>
        <w:autoSpaceDE w:val="0"/>
        <w:autoSpaceDN w:val="0"/>
        <w:adjustRightInd w:val="0"/>
        <w:spacing w:before="116" w:after="0" w:line="240" w:lineRule="auto"/>
        <w:ind w:left="720" w:firstLine="720"/>
        <w:rPr>
          <w:rFonts w:ascii="Arial" w:hAnsi="Arial" w:cs="Arial"/>
          <w:sz w:val="24"/>
          <w:szCs w:val="24"/>
        </w:rPr>
      </w:pPr>
      <w:r w:rsidRPr="00947532">
        <w:rPr>
          <w:rFonts w:ascii="Arial" w:hAnsi="Arial" w:cs="Arial"/>
          <w:sz w:val="24"/>
          <w:szCs w:val="24"/>
        </w:rPr>
        <w:t>Proposed Starting Date</w:t>
      </w:r>
      <w:r w:rsidRPr="00947532" w:rsidR="0088126A">
        <w:rPr>
          <w:rFonts w:ascii="Arial" w:hAnsi="Arial" w:cs="Arial"/>
          <w:sz w:val="24"/>
          <w:szCs w:val="24"/>
        </w:rPr>
        <w:t>:</w:t>
      </w:r>
      <w:r w:rsidRPr="00947532" w:rsidR="0088126A">
        <w:rPr>
          <w:rFonts w:ascii="Arial" w:hAnsi="Arial" w:cs="Arial"/>
          <w:sz w:val="24"/>
          <w:szCs w:val="24"/>
        </w:rPr>
        <w:tab/>
      </w:r>
      <w:r w:rsidRPr="00947532" w:rsidR="0088126A">
        <w:rPr>
          <w:rFonts w:ascii="Arial" w:hAnsi="Arial" w:cs="Arial"/>
          <w:sz w:val="24"/>
          <w:szCs w:val="24"/>
        </w:rPr>
        <w:tab/>
      </w:r>
      <w:r w:rsidRPr="00947532" w:rsidR="00282B92">
        <w:rPr>
          <w:rFonts w:ascii="Arial" w:hAnsi="Arial" w:cs="Arial"/>
          <w:sz w:val="24"/>
          <w:szCs w:val="24"/>
        </w:rPr>
        <w:t xml:space="preserve">June </w:t>
      </w:r>
      <w:r w:rsidRPr="00947532" w:rsidR="00E853E6">
        <w:rPr>
          <w:rFonts w:ascii="Arial" w:hAnsi="Arial" w:cs="Arial"/>
          <w:sz w:val="24"/>
          <w:szCs w:val="24"/>
        </w:rPr>
        <w:t>1</w:t>
      </w:r>
      <w:r w:rsidRPr="00947532" w:rsidR="00282B92">
        <w:rPr>
          <w:rFonts w:ascii="Arial" w:hAnsi="Arial" w:cs="Arial"/>
          <w:sz w:val="24"/>
          <w:szCs w:val="24"/>
        </w:rPr>
        <w:t>, 2019</w:t>
      </w:r>
      <w:r w:rsidRPr="00947532" w:rsidR="0088126A">
        <w:rPr>
          <w:rFonts w:ascii="Arial" w:hAnsi="Arial" w:cs="Arial"/>
          <w:sz w:val="24"/>
          <w:szCs w:val="24"/>
        </w:rPr>
        <w:tab/>
      </w:r>
      <w:r w:rsidRPr="00947532" w:rsidR="0088126A">
        <w:rPr>
          <w:rFonts w:ascii="Arial" w:hAnsi="Arial" w:cs="Arial"/>
          <w:sz w:val="24"/>
          <w:szCs w:val="24"/>
        </w:rPr>
        <w:tab/>
      </w:r>
    </w:p>
    <w:p w:rsidR="004B7883" w:rsidRPr="00947532" w:rsidP="0088126A" w14:paraId="3A0AB5D0" w14:textId="77777777">
      <w:pPr>
        <w:kinsoku w:val="0"/>
        <w:overflowPunct w:val="0"/>
        <w:autoSpaceDE w:val="0"/>
        <w:autoSpaceDN w:val="0"/>
        <w:adjustRightInd w:val="0"/>
        <w:spacing w:before="8" w:after="0" w:line="240" w:lineRule="auto"/>
        <w:rPr>
          <w:rFonts w:ascii="Arial" w:hAnsi="Arial" w:cs="Arial"/>
          <w:sz w:val="21"/>
          <w:szCs w:val="21"/>
        </w:rPr>
      </w:pPr>
    </w:p>
    <w:p w:rsidR="004B7883" w:rsidRPr="00947532" w:rsidP="00282B92" w14:paraId="47EDADFA" w14:textId="14D2A48B">
      <w:pPr>
        <w:kinsoku w:val="0"/>
        <w:overflowPunct w:val="0"/>
        <w:autoSpaceDE w:val="0"/>
        <w:autoSpaceDN w:val="0"/>
        <w:adjustRightInd w:val="0"/>
        <w:spacing w:after="0" w:line="240" w:lineRule="auto"/>
        <w:ind w:left="720" w:firstLine="720"/>
        <w:rPr>
          <w:rFonts w:ascii="Arial" w:hAnsi="Arial" w:cs="Arial"/>
          <w:sz w:val="24"/>
          <w:szCs w:val="24"/>
        </w:rPr>
      </w:pPr>
      <w:r w:rsidRPr="00947532">
        <w:rPr>
          <w:rFonts w:ascii="Arial" w:hAnsi="Arial" w:cs="Arial"/>
          <w:sz w:val="24"/>
          <w:szCs w:val="24"/>
        </w:rPr>
        <w:t>Proposed Ending Dat</w:t>
      </w:r>
      <w:r w:rsidRPr="00947532" w:rsidR="0088126A">
        <w:rPr>
          <w:rFonts w:ascii="Arial" w:hAnsi="Arial" w:cs="Arial"/>
          <w:sz w:val="24"/>
          <w:szCs w:val="24"/>
        </w:rPr>
        <w:t>e:</w:t>
      </w:r>
      <w:r w:rsidRPr="00947532" w:rsidR="00282B92">
        <w:rPr>
          <w:rFonts w:ascii="Arial" w:hAnsi="Arial" w:cs="Arial"/>
          <w:sz w:val="24"/>
          <w:szCs w:val="24"/>
        </w:rPr>
        <w:tab/>
      </w:r>
      <w:r w:rsidRPr="00947532" w:rsidR="00282B92">
        <w:rPr>
          <w:rFonts w:ascii="Arial" w:hAnsi="Arial" w:cs="Arial"/>
          <w:sz w:val="24"/>
          <w:szCs w:val="24"/>
        </w:rPr>
        <w:tab/>
        <w:t>June 30, 202</w:t>
      </w:r>
      <w:r w:rsidR="00566D18">
        <w:rPr>
          <w:rFonts w:ascii="Arial" w:hAnsi="Arial" w:cs="Arial"/>
          <w:sz w:val="24"/>
          <w:szCs w:val="24"/>
        </w:rPr>
        <w:t>7</w:t>
      </w:r>
    </w:p>
    <w:p w:rsidR="004B7883" w:rsidRPr="00947532" w:rsidP="0088126A" w14:paraId="04381941" w14:textId="77777777">
      <w:pPr>
        <w:kinsoku w:val="0"/>
        <w:overflowPunct w:val="0"/>
        <w:autoSpaceDE w:val="0"/>
        <w:autoSpaceDN w:val="0"/>
        <w:adjustRightInd w:val="0"/>
        <w:spacing w:before="8" w:after="0" w:line="240" w:lineRule="auto"/>
        <w:rPr>
          <w:rFonts w:ascii="Arial" w:hAnsi="Arial" w:cs="Arial"/>
          <w:sz w:val="21"/>
          <w:szCs w:val="21"/>
        </w:rPr>
      </w:pPr>
    </w:p>
    <w:p w:rsidR="004B7883" w:rsidRPr="00947532" w:rsidP="00282B92" w14:paraId="772D8663" w14:textId="1A54456C">
      <w:pPr>
        <w:kinsoku w:val="0"/>
        <w:overflowPunct w:val="0"/>
        <w:autoSpaceDE w:val="0"/>
        <w:autoSpaceDN w:val="0"/>
        <w:adjustRightInd w:val="0"/>
        <w:spacing w:after="0" w:line="240" w:lineRule="auto"/>
        <w:ind w:left="720" w:firstLine="720"/>
        <w:rPr>
          <w:rFonts w:ascii="Arial" w:hAnsi="Arial" w:cs="Arial"/>
          <w:sz w:val="24"/>
          <w:szCs w:val="24"/>
        </w:rPr>
      </w:pPr>
      <w:r w:rsidRPr="00947532">
        <w:rPr>
          <w:rFonts w:ascii="Arial" w:hAnsi="Arial" w:cs="Arial"/>
          <w:sz w:val="24"/>
          <w:szCs w:val="24"/>
        </w:rPr>
        <w:t>Study Director</w:t>
      </w:r>
      <w:r w:rsidRPr="00947532" w:rsidR="0088126A">
        <w:rPr>
          <w:rFonts w:ascii="Arial" w:hAnsi="Arial" w:cs="Arial"/>
          <w:sz w:val="24"/>
          <w:szCs w:val="24"/>
        </w:rPr>
        <w:t>:</w:t>
      </w:r>
      <w:r w:rsidRPr="00947532" w:rsidR="00282B92">
        <w:rPr>
          <w:rFonts w:ascii="Arial" w:hAnsi="Arial" w:cs="Arial"/>
          <w:sz w:val="24"/>
          <w:szCs w:val="24"/>
        </w:rPr>
        <w:tab/>
      </w:r>
      <w:r w:rsidRPr="00947532" w:rsidR="00282B92">
        <w:rPr>
          <w:rFonts w:ascii="Arial" w:hAnsi="Arial" w:cs="Arial"/>
          <w:sz w:val="24"/>
          <w:szCs w:val="24"/>
        </w:rPr>
        <w:tab/>
      </w:r>
      <w:r w:rsidRPr="00947532" w:rsidR="00282B92">
        <w:rPr>
          <w:rFonts w:ascii="Arial" w:hAnsi="Arial" w:cs="Arial"/>
          <w:sz w:val="24"/>
          <w:szCs w:val="24"/>
        </w:rPr>
        <w:tab/>
        <w:t>Bonnie Johnson</w:t>
      </w:r>
    </w:p>
    <w:p w:rsidR="004B7883" w:rsidRPr="00947532" w:rsidP="0088126A" w14:paraId="28897183" w14:textId="77777777">
      <w:pPr>
        <w:kinsoku w:val="0"/>
        <w:overflowPunct w:val="0"/>
        <w:autoSpaceDE w:val="0"/>
        <w:autoSpaceDN w:val="0"/>
        <w:adjustRightInd w:val="0"/>
        <w:spacing w:after="0" w:line="240" w:lineRule="auto"/>
        <w:rPr>
          <w:rFonts w:ascii="Arial" w:hAnsi="Arial" w:cs="Arial"/>
          <w:sz w:val="20"/>
          <w:szCs w:val="20"/>
        </w:rPr>
      </w:pPr>
    </w:p>
    <w:p w:rsidR="0088126A" w:rsidRPr="00947532" w:rsidP="004B7883" w14:paraId="2AE239BC"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88126A" w:rsidRPr="00947532" w:rsidP="004B7883" w14:paraId="43CDA854"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4B7883" w:rsidRPr="00947532" w:rsidP="004B7883" w14:paraId="43BF7FD9" w14:textId="3A8493E9">
      <w:pPr>
        <w:kinsoku w:val="0"/>
        <w:overflowPunct w:val="0"/>
        <w:autoSpaceDE w:val="0"/>
        <w:autoSpaceDN w:val="0"/>
        <w:adjustRightInd w:val="0"/>
        <w:spacing w:after="0" w:line="240" w:lineRule="auto"/>
        <w:ind w:left="126" w:right="25"/>
        <w:jc w:val="center"/>
        <w:rPr>
          <w:rFonts w:ascii="Arial" w:hAnsi="Arial" w:cs="Arial"/>
          <w:b/>
          <w:bCs/>
          <w:sz w:val="28"/>
          <w:szCs w:val="28"/>
        </w:rPr>
      </w:pPr>
      <w:r w:rsidRPr="00947532">
        <w:rPr>
          <w:rFonts w:ascii="Arial" w:hAnsi="Arial" w:cs="Arial"/>
          <w:b/>
          <w:bCs/>
          <w:sz w:val="28"/>
          <w:szCs w:val="28"/>
        </w:rPr>
        <w:t>Clinical Field Trial Location:</w:t>
      </w:r>
    </w:p>
    <w:p w:rsidR="0092477C" w:rsidRPr="00947532" w:rsidP="004B7883" w14:paraId="22127E50" w14:textId="77777777">
      <w:pPr>
        <w:kinsoku w:val="0"/>
        <w:overflowPunct w:val="0"/>
        <w:autoSpaceDE w:val="0"/>
        <w:autoSpaceDN w:val="0"/>
        <w:adjustRightInd w:val="0"/>
        <w:spacing w:after="0" w:line="240" w:lineRule="auto"/>
        <w:ind w:left="126" w:right="25"/>
        <w:jc w:val="center"/>
        <w:rPr>
          <w:rFonts w:ascii="Arial" w:hAnsi="Arial" w:cs="Arial"/>
          <w:b/>
          <w:bCs/>
          <w:sz w:val="28"/>
          <w:szCs w:val="28"/>
        </w:rPr>
      </w:pPr>
    </w:p>
    <w:p w:rsidR="004B7883" w:rsidRPr="00947532" w:rsidP="004B7883" w14:paraId="24987FCD" w14:textId="77777777">
      <w:pPr>
        <w:kinsoku w:val="0"/>
        <w:overflowPunct w:val="0"/>
        <w:autoSpaceDE w:val="0"/>
        <w:autoSpaceDN w:val="0"/>
        <w:adjustRightInd w:val="0"/>
        <w:spacing w:after="0" w:line="240" w:lineRule="auto"/>
        <w:rPr>
          <w:rFonts w:ascii="Arial" w:hAnsi="Arial" w:cs="Arial"/>
          <w:b/>
          <w:bCs/>
          <w:sz w:val="20"/>
          <w:szCs w:val="20"/>
        </w:rPr>
      </w:pPr>
    </w:p>
    <w:p w:rsidR="004B7883" w:rsidRPr="00947532" w:rsidP="0088126A" w14:paraId="096B9865" w14:textId="6A8F8770">
      <w:pPr>
        <w:kinsoku w:val="0"/>
        <w:overflowPunct w:val="0"/>
        <w:autoSpaceDE w:val="0"/>
        <w:autoSpaceDN w:val="0"/>
        <w:adjustRightInd w:val="0"/>
        <w:spacing w:before="53" w:after="0" w:line="240" w:lineRule="auto"/>
        <w:rPr>
          <w:rFonts w:ascii="Arial" w:hAnsi="Arial" w:cs="Arial"/>
          <w:sz w:val="24"/>
          <w:szCs w:val="24"/>
        </w:rPr>
      </w:pPr>
      <w:r w:rsidRPr="00947532">
        <w:rPr>
          <w:rFonts w:ascii="Arial" w:hAnsi="Arial" w:cs="Arial"/>
          <w:sz w:val="24"/>
          <w:szCs w:val="24"/>
        </w:rPr>
        <w:t>Facility:________________________________________________________</w:t>
      </w:r>
    </w:p>
    <w:p w:rsidR="004B7883" w:rsidRPr="00947532" w:rsidP="004B7883" w14:paraId="7FC201A7" w14:textId="77777777">
      <w:pPr>
        <w:kinsoku w:val="0"/>
        <w:overflowPunct w:val="0"/>
        <w:autoSpaceDE w:val="0"/>
        <w:autoSpaceDN w:val="0"/>
        <w:adjustRightInd w:val="0"/>
        <w:spacing w:before="10" w:after="0" w:line="240" w:lineRule="auto"/>
        <w:rPr>
          <w:rFonts w:ascii="Arial" w:hAnsi="Arial" w:cs="Arial"/>
          <w:sz w:val="25"/>
          <w:szCs w:val="25"/>
        </w:rPr>
      </w:pPr>
    </w:p>
    <w:p w:rsidR="004B7883" w:rsidRPr="00947532" w:rsidP="00D01CDF" w14:paraId="50C64EE4" w14:textId="639D6A69">
      <w:pPr>
        <w:kinsoku w:val="0"/>
        <w:overflowPunct w:val="0"/>
        <w:autoSpaceDE w:val="0"/>
        <w:autoSpaceDN w:val="0"/>
        <w:adjustRightInd w:val="0"/>
        <w:spacing w:after="0" w:line="240" w:lineRule="auto"/>
        <w:rPr>
          <w:rFonts w:ascii="Arial" w:hAnsi="Arial" w:cs="Arial"/>
          <w:sz w:val="24"/>
          <w:szCs w:val="24"/>
        </w:rPr>
      </w:pPr>
      <w:r w:rsidRPr="00947532">
        <w:rPr>
          <w:rFonts w:ascii="Arial" w:hAnsi="Arial" w:cs="Arial"/>
          <w:sz w:val="24"/>
          <w:szCs w:val="24"/>
        </w:rPr>
        <w:t>Investigator</w:t>
      </w:r>
      <w:r w:rsidRPr="00947532" w:rsidR="00D01CDF">
        <w:rPr>
          <w:rFonts w:ascii="Arial" w:hAnsi="Arial" w:cs="Arial"/>
          <w:sz w:val="24"/>
          <w:szCs w:val="24"/>
        </w:rPr>
        <w:t>:</w:t>
      </w:r>
      <w:r w:rsidRPr="00947532" w:rsidR="00282B92">
        <w:rPr>
          <w:rFonts w:ascii="Arial" w:hAnsi="Arial" w:cs="Arial"/>
          <w:sz w:val="24"/>
          <w:szCs w:val="24"/>
        </w:rPr>
        <w:t>____________________________________________________</w:t>
      </w:r>
      <w:r w:rsidRPr="00947532">
        <w:rPr>
          <w:rFonts w:ascii="Arial" w:hAnsi="Arial" w:cs="Arial"/>
          <w:sz w:val="24"/>
          <w:szCs w:val="24"/>
          <w:u w:val="single"/>
        </w:rPr>
        <w:t xml:space="preserve">                                                                                                            </w:t>
      </w:r>
    </w:p>
    <w:p w:rsidR="00282B92" w:rsidRPr="00947532" w:rsidP="004B7883" w14:paraId="39429643" w14:textId="3C7A7854">
      <w:pPr>
        <w:kinsoku w:val="0"/>
        <w:overflowPunct w:val="0"/>
        <w:autoSpaceDE w:val="0"/>
        <w:autoSpaceDN w:val="0"/>
        <w:adjustRightInd w:val="0"/>
        <w:spacing w:before="201" w:after="0" w:line="240" w:lineRule="auto"/>
        <w:ind w:left="1640"/>
        <w:rPr>
          <w:rFonts w:ascii="Arial" w:hAnsi="Arial" w:cs="Arial"/>
          <w:sz w:val="24"/>
          <w:szCs w:val="24"/>
        </w:rPr>
      </w:pPr>
    </w:p>
    <w:p w:rsidR="00282B92" w:rsidRPr="00947532" w:rsidP="004B7883" w14:paraId="41670E80" w14:textId="77777777">
      <w:pPr>
        <w:kinsoku w:val="0"/>
        <w:overflowPunct w:val="0"/>
        <w:autoSpaceDE w:val="0"/>
        <w:autoSpaceDN w:val="0"/>
        <w:adjustRightInd w:val="0"/>
        <w:spacing w:before="201" w:after="0" w:line="240" w:lineRule="auto"/>
        <w:ind w:left="1640"/>
        <w:rPr>
          <w:rFonts w:ascii="Arial" w:hAnsi="Arial" w:cs="Arial"/>
          <w:sz w:val="24"/>
          <w:szCs w:val="24"/>
        </w:rPr>
        <w:sectPr w:rsidSect="00FD61D4">
          <w:headerReference w:type="default" r:id="rId7"/>
          <w:footerReference w:type="default" r:id="rId8"/>
          <w:footerReference w:type="first" r:id="rId9"/>
          <w:pgSz w:w="12240" w:h="15840"/>
          <w:pgMar w:top="1440" w:right="1440" w:bottom="1440" w:left="1440" w:header="720" w:footer="288" w:gutter="0"/>
          <w:cols w:space="720"/>
          <w:noEndnote/>
          <w:docGrid w:linePitch="299"/>
        </w:sectPr>
      </w:pPr>
    </w:p>
    <w:p w:rsidR="00393EB6" w:rsidRPr="001E2F2A" w:rsidP="001E2F2A" w14:paraId="6EB986E0" w14:textId="05218056">
      <w:pPr>
        <w:pStyle w:val="TOC1"/>
      </w:pPr>
      <w:r w:rsidRPr="001E2F2A">
        <w:t>Table Of Contents</w:t>
      </w:r>
    </w:p>
    <w:p w:rsidR="00B07A31" w14:paraId="32FB4105" w14:textId="7D139231">
      <w:pPr>
        <w:pStyle w:val="TOC1"/>
        <w:rPr>
          <w:rFonts w:eastAsiaTheme="minorEastAsia"/>
          <w:b w:val="0"/>
          <w:bCs w:val="0"/>
          <w:caps w:val="0"/>
          <w:noProof/>
        </w:rPr>
      </w:pPr>
      <w:r>
        <w:rPr>
          <w:rFonts w:ascii="Arial" w:hAnsi="Arial" w:cs="Arial"/>
          <w:sz w:val="28"/>
          <w:szCs w:val="28"/>
        </w:rPr>
        <w:fldChar w:fldCharType="begin"/>
      </w:r>
      <w:r>
        <w:rPr>
          <w:rFonts w:ascii="Arial" w:hAnsi="Arial" w:cs="Arial"/>
          <w:sz w:val="28"/>
          <w:szCs w:val="28"/>
        </w:rPr>
        <w:instrText xml:space="preserve"> TOC \f \h \z </w:instrText>
      </w:r>
      <w:r>
        <w:rPr>
          <w:rFonts w:ascii="Arial" w:hAnsi="Arial" w:cs="Arial"/>
          <w:sz w:val="28"/>
          <w:szCs w:val="28"/>
        </w:rPr>
        <w:fldChar w:fldCharType="separate"/>
      </w:r>
      <w:hyperlink w:anchor="_Toc88055708" w:history="1">
        <w:r w:rsidRPr="00881340">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_Toc88055708 \h </w:instrText>
        </w:r>
        <w:r>
          <w:rPr>
            <w:noProof/>
            <w:webHidden/>
          </w:rPr>
          <w:fldChar w:fldCharType="separate"/>
        </w:r>
        <w:r w:rsidR="009163EF">
          <w:rPr>
            <w:noProof/>
            <w:webHidden/>
          </w:rPr>
          <w:t>4</w:t>
        </w:r>
        <w:r>
          <w:rPr>
            <w:noProof/>
            <w:webHidden/>
          </w:rPr>
          <w:fldChar w:fldCharType="end"/>
        </w:r>
      </w:hyperlink>
    </w:p>
    <w:p w:rsidR="00B07A31" w14:paraId="6BFA1B61" w14:textId="6309403F">
      <w:pPr>
        <w:pStyle w:val="TOC1"/>
        <w:rPr>
          <w:rFonts w:eastAsiaTheme="minorEastAsia"/>
          <w:b w:val="0"/>
          <w:bCs w:val="0"/>
          <w:caps w:val="0"/>
          <w:noProof/>
        </w:rPr>
      </w:pPr>
      <w:hyperlink w:anchor="_Toc88055709" w:history="1">
        <w:r w:rsidRPr="00881340">
          <w:rPr>
            <w:rStyle w:val="Hyperlink"/>
            <w:rFonts w:ascii="Arial" w:hAnsi="Arial" w:cs="Arial"/>
            <w:noProof/>
          </w:rPr>
          <w:t>II. SPONSOR</w:t>
        </w:r>
        <w:r>
          <w:rPr>
            <w:noProof/>
            <w:webHidden/>
          </w:rPr>
          <w:tab/>
        </w:r>
        <w:r>
          <w:rPr>
            <w:noProof/>
            <w:webHidden/>
          </w:rPr>
          <w:fldChar w:fldCharType="begin"/>
        </w:r>
        <w:r>
          <w:rPr>
            <w:noProof/>
            <w:webHidden/>
          </w:rPr>
          <w:instrText xml:space="preserve"> PAGEREF _Toc88055709 \h </w:instrText>
        </w:r>
        <w:r>
          <w:rPr>
            <w:noProof/>
            <w:webHidden/>
          </w:rPr>
          <w:fldChar w:fldCharType="separate"/>
        </w:r>
        <w:r w:rsidR="009163EF">
          <w:rPr>
            <w:noProof/>
            <w:webHidden/>
          </w:rPr>
          <w:t>4</w:t>
        </w:r>
        <w:r>
          <w:rPr>
            <w:noProof/>
            <w:webHidden/>
          </w:rPr>
          <w:fldChar w:fldCharType="end"/>
        </w:r>
      </w:hyperlink>
    </w:p>
    <w:p w:rsidR="00B07A31" w14:paraId="74F94BC6" w14:textId="5194FF59">
      <w:pPr>
        <w:pStyle w:val="TOC1"/>
        <w:rPr>
          <w:rFonts w:eastAsiaTheme="minorEastAsia"/>
          <w:b w:val="0"/>
          <w:bCs w:val="0"/>
          <w:caps w:val="0"/>
          <w:noProof/>
        </w:rPr>
      </w:pPr>
      <w:hyperlink w:anchor="_Toc88055710" w:history="1">
        <w:r w:rsidRPr="00881340">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_Toc88055710 \h </w:instrText>
        </w:r>
        <w:r>
          <w:rPr>
            <w:noProof/>
            <w:webHidden/>
          </w:rPr>
          <w:fldChar w:fldCharType="separate"/>
        </w:r>
        <w:r w:rsidR="009163EF">
          <w:rPr>
            <w:noProof/>
            <w:webHidden/>
          </w:rPr>
          <w:t>4</w:t>
        </w:r>
        <w:r>
          <w:rPr>
            <w:noProof/>
            <w:webHidden/>
          </w:rPr>
          <w:fldChar w:fldCharType="end"/>
        </w:r>
      </w:hyperlink>
    </w:p>
    <w:p w:rsidR="00B07A31" w14:paraId="1ADCEEBB" w14:textId="057D3701">
      <w:pPr>
        <w:pStyle w:val="TOC1"/>
        <w:rPr>
          <w:rFonts w:eastAsiaTheme="minorEastAsia"/>
          <w:b w:val="0"/>
          <w:bCs w:val="0"/>
          <w:caps w:val="0"/>
          <w:noProof/>
        </w:rPr>
      </w:pPr>
      <w:hyperlink w:anchor="_Toc88055711" w:history="1">
        <w:r w:rsidRPr="00881340">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_Toc88055711 \h </w:instrText>
        </w:r>
        <w:r>
          <w:rPr>
            <w:noProof/>
            <w:webHidden/>
          </w:rPr>
          <w:fldChar w:fldCharType="separate"/>
        </w:r>
        <w:r w:rsidR="009163EF">
          <w:rPr>
            <w:noProof/>
            <w:webHidden/>
          </w:rPr>
          <w:t>4</w:t>
        </w:r>
        <w:r>
          <w:rPr>
            <w:noProof/>
            <w:webHidden/>
          </w:rPr>
          <w:fldChar w:fldCharType="end"/>
        </w:r>
      </w:hyperlink>
    </w:p>
    <w:p w:rsidR="00B07A31" w14:paraId="28BF42E4" w14:textId="48D12A86">
      <w:pPr>
        <w:pStyle w:val="TOC1"/>
        <w:rPr>
          <w:rFonts w:eastAsiaTheme="minorEastAsia"/>
          <w:b w:val="0"/>
          <w:bCs w:val="0"/>
          <w:caps w:val="0"/>
          <w:noProof/>
        </w:rPr>
      </w:pPr>
      <w:hyperlink w:anchor="_Toc88055712" w:history="1">
        <w:r w:rsidRPr="00881340">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_Toc88055712 \h </w:instrText>
        </w:r>
        <w:r>
          <w:rPr>
            <w:noProof/>
            <w:webHidden/>
          </w:rPr>
          <w:fldChar w:fldCharType="separate"/>
        </w:r>
        <w:r w:rsidR="009163EF">
          <w:rPr>
            <w:noProof/>
            <w:webHidden/>
          </w:rPr>
          <w:t>5</w:t>
        </w:r>
        <w:r>
          <w:rPr>
            <w:noProof/>
            <w:webHidden/>
          </w:rPr>
          <w:fldChar w:fldCharType="end"/>
        </w:r>
      </w:hyperlink>
    </w:p>
    <w:p w:rsidR="00B07A31" w14:paraId="4C75FF31" w14:textId="64545E77">
      <w:pPr>
        <w:pStyle w:val="TOC1"/>
        <w:rPr>
          <w:rFonts w:eastAsiaTheme="minorEastAsia"/>
          <w:b w:val="0"/>
          <w:bCs w:val="0"/>
          <w:caps w:val="0"/>
          <w:noProof/>
        </w:rPr>
      </w:pPr>
      <w:hyperlink w:anchor="_Toc88055713" w:history="1">
        <w:r w:rsidRPr="00881340">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_Toc88055713 \h </w:instrText>
        </w:r>
        <w:r>
          <w:rPr>
            <w:noProof/>
            <w:webHidden/>
          </w:rPr>
          <w:fldChar w:fldCharType="separate"/>
        </w:r>
        <w:r w:rsidR="009163EF">
          <w:rPr>
            <w:noProof/>
            <w:webHidden/>
          </w:rPr>
          <w:t>6</w:t>
        </w:r>
        <w:r>
          <w:rPr>
            <w:noProof/>
            <w:webHidden/>
          </w:rPr>
          <w:fldChar w:fldCharType="end"/>
        </w:r>
      </w:hyperlink>
    </w:p>
    <w:p w:rsidR="00B07A31" w14:paraId="65CBD6E3" w14:textId="20CF3DD6">
      <w:pPr>
        <w:pStyle w:val="TOC1"/>
        <w:rPr>
          <w:rFonts w:eastAsiaTheme="minorEastAsia"/>
          <w:b w:val="0"/>
          <w:bCs w:val="0"/>
          <w:caps w:val="0"/>
          <w:noProof/>
        </w:rPr>
      </w:pPr>
      <w:hyperlink w:anchor="_Toc88055714" w:history="1">
        <w:r w:rsidRPr="00881340">
          <w:rPr>
            <w:rStyle w:val="Hyperlink"/>
            <w:rFonts w:ascii="Arial" w:hAnsi="Arial" w:cs="Arial"/>
            <w:noProof/>
          </w:rPr>
          <w:t>VII.</w:t>
        </w:r>
        <w:r w:rsidRPr="00881340">
          <w:rPr>
            <w:rStyle w:val="Hyperlink"/>
            <w:rFonts w:ascii="Arial" w:hAnsi="Arial" w:cs="Arial"/>
            <w:noProof/>
            <w:spacing w:val="61"/>
          </w:rPr>
          <w:t xml:space="preserve"> </w:t>
        </w:r>
        <w:r w:rsidRPr="00881340">
          <w:rPr>
            <w:rStyle w:val="Hyperlink"/>
            <w:rFonts w:ascii="Arial" w:hAnsi="Arial" w:cs="Arial"/>
            <w:noProof/>
          </w:rPr>
          <w:t>MATERIALS</w:t>
        </w:r>
        <w:r>
          <w:rPr>
            <w:noProof/>
            <w:webHidden/>
          </w:rPr>
          <w:tab/>
        </w:r>
        <w:r>
          <w:rPr>
            <w:noProof/>
            <w:webHidden/>
          </w:rPr>
          <w:fldChar w:fldCharType="begin"/>
        </w:r>
        <w:r>
          <w:rPr>
            <w:noProof/>
            <w:webHidden/>
          </w:rPr>
          <w:instrText xml:space="preserve"> PAGEREF _Toc88055714 \h </w:instrText>
        </w:r>
        <w:r>
          <w:rPr>
            <w:noProof/>
            <w:webHidden/>
          </w:rPr>
          <w:fldChar w:fldCharType="separate"/>
        </w:r>
        <w:r w:rsidR="009163EF">
          <w:rPr>
            <w:noProof/>
            <w:webHidden/>
          </w:rPr>
          <w:t>7</w:t>
        </w:r>
        <w:r>
          <w:rPr>
            <w:noProof/>
            <w:webHidden/>
          </w:rPr>
          <w:fldChar w:fldCharType="end"/>
        </w:r>
      </w:hyperlink>
    </w:p>
    <w:p w:rsidR="00B07A31" w14:paraId="57FFA55E" w14:textId="019004E0">
      <w:pPr>
        <w:pStyle w:val="TOC1"/>
        <w:rPr>
          <w:rFonts w:eastAsiaTheme="minorEastAsia"/>
          <w:b w:val="0"/>
          <w:bCs w:val="0"/>
          <w:caps w:val="0"/>
          <w:noProof/>
        </w:rPr>
      </w:pPr>
      <w:hyperlink w:anchor="_Toc88055715" w:history="1">
        <w:r w:rsidRPr="00881340">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_Toc88055715 \h </w:instrText>
        </w:r>
        <w:r>
          <w:rPr>
            <w:noProof/>
            <w:webHidden/>
          </w:rPr>
          <w:fldChar w:fldCharType="separate"/>
        </w:r>
        <w:r w:rsidR="009163EF">
          <w:rPr>
            <w:noProof/>
            <w:webHidden/>
          </w:rPr>
          <w:t>10</w:t>
        </w:r>
        <w:r>
          <w:rPr>
            <w:noProof/>
            <w:webHidden/>
          </w:rPr>
          <w:fldChar w:fldCharType="end"/>
        </w:r>
      </w:hyperlink>
    </w:p>
    <w:p w:rsidR="00B07A31" w14:paraId="0577FE5D" w14:textId="7CECA691">
      <w:pPr>
        <w:pStyle w:val="TOC1"/>
        <w:rPr>
          <w:rFonts w:eastAsiaTheme="minorEastAsia"/>
          <w:b w:val="0"/>
          <w:bCs w:val="0"/>
          <w:caps w:val="0"/>
          <w:noProof/>
        </w:rPr>
      </w:pPr>
      <w:hyperlink w:anchor="_Toc88055716" w:history="1">
        <w:r w:rsidRPr="00881340">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_Toc88055716 \h </w:instrText>
        </w:r>
        <w:r>
          <w:rPr>
            <w:noProof/>
            <w:webHidden/>
          </w:rPr>
          <w:fldChar w:fldCharType="separate"/>
        </w:r>
        <w:r w:rsidR="009163EF">
          <w:rPr>
            <w:noProof/>
            <w:webHidden/>
          </w:rPr>
          <w:t>10</w:t>
        </w:r>
        <w:r>
          <w:rPr>
            <w:noProof/>
            <w:webHidden/>
          </w:rPr>
          <w:fldChar w:fldCharType="end"/>
        </w:r>
      </w:hyperlink>
    </w:p>
    <w:p w:rsidR="00B07A31" w14:paraId="6765E8E2" w14:textId="554934F0">
      <w:pPr>
        <w:pStyle w:val="TOC1"/>
        <w:rPr>
          <w:rFonts w:eastAsiaTheme="minorEastAsia"/>
          <w:b w:val="0"/>
          <w:bCs w:val="0"/>
          <w:caps w:val="0"/>
          <w:noProof/>
        </w:rPr>
      </w:pPr>
      <w:hyperlink w:anchor="_Toc88055717" w:history="1">
        <w:r w:rsidRPr="00881340">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_Toc88055717 \h </w:instrText>
        </w:r>
        <w:r>
          <w:rPr>
            <w:noProof/>
            <w:webHidden/>
          </w:rPr>
          <w:fldChar w:fldCharType="separate"/>
        </w:r>
        <w:r w:rsidR="009163EF">
          <w:rPr>
            <w:noProof/>
            <w:webHidden/>
          </w:rPr>
          <w:t>11</w:t>
        </w:r>
        <w:r>
          <w:rPr>
            <w:noProof/>
            <w:webHidden/>
          </w:rPr>
          <w:fldChar w:fldCharType="end"/>
        </w:r>
      </w:hyperlink>
    </w:p>
    <w:p w:rsidR="00B07A31" w14:paraId="4BA421A8" w14:textId="756CB2B9">
      <w:pPr>
        <w:pStyle w:val="TOC1"/>
        <w:rPr>
          <w:rFonts w:eastAsiaTheme="minorEastAsia"/>
          <w:b w:val="0"/>
          <w:bCs w:val="0"/>
          <w:caps w:val="0"/>
          <w:noProof/>
        </w:rPr>
      </w:pPr>
      <w:hyperlink w:anchor="_Toc88055718" w:history="1">
        <w:r w:rsidRPr="00881340">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_Toc88055718 \h </w:instrText>
        </w:r>
        <w:r>
          <w:rPr>
            <w:noProof/>
            <w:webHidden/>
          </w:rPr>
          <w:fldChar w:fldCharType="separate"/>
        </w:r>
        <w:r w:rsidR="009163EF">
          <w:rPr>
            <w:noProof/>
            <w:webHidden/>
          </w:rPr>
          <w:t>13</w:t>
        </w:r>
        <w:r>
          <w:rPr>
            <w:noProof/>
            <w:webHidden/>
          </w:rPr>
          <w:fldChar w:fldCharType="end"/>
        </w:r>
      </w:hyperlink>
    </w:p>
    <w:p w:rsidR="00B07A31" w14:paraId="72AC1806" w14:textId="4175A3BA">
      <w:pPr>
        <w:pStyle w:val="TOC1"/>
        <w:rPr>
          <w:rFonts w:eastAsiaTheme="minorEastAsia"/>
          <w:b w:val="0"/>
          <w:bCs w:val="0"/>
          <w:caps w:val="0"/>
          <w:noProof/>
        </w:rPr>
      </w:pPr>
      <w:hyperlink w:anchor="_Toc88055719" w:history="1">
        <w:r w:rsidRPr="00881340">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_Toc88055719 \h </w:instrText>
        </w:r>
        <w:r>
          <w:rPr>
            <w:noProof/>
            <w:webHidden/>
          </w:rPr>
          <w:fldChar w:fldCharType="separate"/>
        </w:r>
        <w:r w:rsidR="009163EF">
          <w:rPr>
            <w:noProof/>
            <w:webHidden/>
          </w:rPr>
          <w:t>14</w:t>
        </w:r>
        <w:r>
          <w:rPr>
            <w:noProof/>
            <w:webHidden/>
          </w:rPr>
          <w:fldChar w:fldCharType="end"/>
        </w:r>
      </w:hyperlink>
    </w:p>
    <w:p w:rsidR="00B07A31" w14:paraId="4F2290E5" w14:textId="27B7D6A9">
      <w:pPr>
        <w:pStyle w:val="TOC1"/>
        <w:rPr>
          <w:rFonts w:eastAsiaTheme="minorEastAsia"/>
          <w:b w:val="0"/>
          <w:bCs w:val="0"/>
          <w:caps w:val="0"/>
          <w:noProof/>
        </w:rPr>
      </w:pPr>
      <w:hyperlink w:anchor="_Toc88055720" w:history="1">
        <w:r w:rsidRPr="00881340">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_Toc88055720 \h </w:instrText>
        </w:r>
        <w:r>
          <w:rPr>
            <w:noProof/>
            <w:webHidden/>
          </w:rPr>
          <w:fldChar w:fldCharType="separate"/>
        </w:r>
        <w:r w:rsidR="009163EF">
          <w:rPr>
            <w:noProof/>
            <w:webHidden/>
          </w:rPr>
          <w:t>15</w:t>
        </w:r>
        <w:r>
          <w:rPr>
            <w:noProof/>
            <w:webHidden/>
          </w:rPr>
          <w:fldChar w:fldCharType="end"/>
        </w:r>
      </w:hyperlink>
    </w:p>
    <w:p w:rsidR="00B07A31" w14:paraId="7C1D7EA0" w14:textId="595879A3">
      <w:pPr>
        <w:pStyle w:val="TOC1"/>
        <w:rPr>
          <w:rFonts w:eastAsiaTheme="minorEastAsia"/>
          <w:b w:val="0"/>
          <w:bCs w:val="0"/>
          <w:caps w:val="0"/>
          <w:noProof/>
        </w:rPr>
      </w:pPr>
      <w:hyperlink w:anchor="_Toc88055721" w:history="1">
        <w:r w:rsidRPr="00881340">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_Toc88055721 \h </w:instrText>
        </w:r>
        <w:r>
          <w:rPr>
            <w:noProof/>
            <w:webHidden/>
          </w:rPr>
          <w:fldChar w:fldCharType="separate"/>
        </w:r>
        <w:r w:rsidR="009163EF">
          <w:rPr>
            <w:noProof/>
            <w:webHidden/>
          </w:rPr>
          <w:t>16</w:t>
        </w:r>
        <w:r>
          <w:rPr>
            <w:noProof/>
            <w:webHidden/>
          </w:rPr>
          <w:fldChar w:fldCharType="end"/>
        </w:r>
      </w:hyperlink>
    </w:p>
    <w:p w:rsidR="00B07A31" w14:paraId="128FAD60" w14:textId="16C57E30">
      <w:pPr>
        <w:pStyle w:val="TOC1"/>
        <w:rPr>
          <w:rFonts w:eastAsiaTheme="minorEastAsia"/>
          <w:b w:val="0"/>
          <w:bCs w:val="0"/>
          <w:caps w:val="0"/>
          <w:noProof/>
        </w:rPr>
      </w:pPr>
      <w:hyperlink w:anchor="_Toc88055722" w:history="1">
        <w:r w:rsidRPr="00881340">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_Toc88055722 \h </w:instrText>
        </w:r>
        <w:r>
          <w:rPr>
            <w:noProof/>
            <w:webHidden/>
          </w:rPr>
          <w:fldChar w:fldCharType="separate"/>
        </w:r>
        <w:r w:rsidR="009163EF">
          <w:rPr>
            <w:noProof/>
            <w:webHidden/>
          </w:rPr>
          <w:t>16</w:t>
        </w:r>
        <w:r>
          <w:rPr>
            <w:noProof/>
            <w:webHidden/>
          </w:rPr>
          <w:fldChar w:fldCharType="end"/>
        </w:r>
      </w:hyperlink>
    </w:p>
    <w:p w:rsidR="00B07A31" w14:paraId="2CFAE90F" w14:textId="196BE121">
      <w:pPr>
        <w:pStyle w:val="TOC1"/>
        <w:rPr>
          <w:rFonts w:eastAsiaTheme="minorEastAsia"/>
          <w:b w:val="0"/>
          <w:bCs w:val="0"/>
          <w:caps w:val="0"/>
          <w:noProof/>
        </w:rPr>
      </w:pPr>
      <w:hyperlink w:anchor="_Toc88055723" w:history="1">
        <w:r w:rsidRPr="00881340">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_Toc88055723 \h </w:instrText>
        </w:r>
        <w:r>
          <w:rPr>
            <w:noProof/>
            <w:webHidden/>
          </w:rPr>
          <w:fldChar w:fldCharType="separate"/>
        </w:r>
        <w:r w:rsidR="009163EF">
          <w:rPr>
            <w:noProof/>
            <w:webHidden/>
          </w:rPr>
          <w:t>16</w:t>
        </w:r>
        <w:r>
          <w:rPr>
            <w:noProof/>
            <w:webHidden/>
          </w:rPr>
          <w:fldChar w:fldCharType="end"/>
        </w:r>
      </w:hyperlink>
    </w:p>
    <w:p w:rsidR="00B07A31" w14:paraId="30CBAC3B" w14:textId="16AAECD7">
      <w:pPr>
        <w:pStyle w:val="TOC1"/>
        <w:rPr>
          <w:rFonts w:eastAsiaTheme="minorEastAsia"/>
          <w:b w:val="0"/>
          <w:bCs w:val="0"/>
          <w:caps w:val="0"/>
          <w:noProof/>
        </w:rPr>
      </w:pPr>
      <w:hyperlink w:anchor="_Toc88055724" w:history="1">
        <w:r w:rsidRPr="00881340">
          <w:rPr>
            <w:rStyle w:val="Hyperlink"/>
            <w:rFonts w:ascii="Arial" w:hAnsi="Arial" w:cs="Arial"/>
            <w:noProof/>
          </w:rPr>
          <w:t>XVII. DATA HANDLING, QUALITY CONTROL, MONITORING, ADMINISTRATIVE</w:t>
        </w:r>
        <w:r w:rsidRPr="00881340">
          <w:rPr>
            <w:rStyle w:val="Hyperlink"/>
            <w:rFonts w:ascii="Arial" w:hAnsi="Arial" w:cs="Arial"/>
            <w:noProof/>
            <w:spacing w:val="-2"/>
          </w:rPr>
          <w:t xml:space="preserve"> </w:t>
        </w:r>
        <w:r w:rsidRPr="00881340">
          <w:rPr>
            <w:rStyle w:val="Hyperlink"/>
            <w:rFonts w:ascii="Arial" w:hAnsi="Arial" w:cs="Arial"/>
            <w:noProof/>
          </w:rPr>
          <w:t>RESPONSIBILITIES</w:t>
        </w:r>
        <w:r>
          <w:rPr>
            <w:noProof/>
            <w:webHidden/>
          </w:rPr>
          <w:tab/>
        </w:r>
        <w:r>
          <w:rPr>
            <w:noProof/>
            <w:webHidden/>
          </w:rPr>
          <w:fldChar w:fldCharType="begin"/>
        </w:r>
        <w:r>
          <w:rPr>
            <w:noProof/>
            <w:webHidden/>
          </w:rPr>
          <w:instrText xml:space="preserve"> PAGEREF _Toc88055724 \h </w:instrText>
        </w:r>
        <w:r>
          <w:rPr>
            <w:noProof/>
            <w:webHidden/>
          </w:rPr>
          <w:fldChar w:fldCharType="separate"/>
        </w:r>
        <w:r w:rsidR="009163EF">
          <w:rPr>
            <w:noProof/>
            <w:webHidden/>
          </w:rPr>
          <w:t>16</w:t>
        </w:r>
        <w:r>
          <w:rPr>
            <w:noProof/>
            <w:webHidden/>
          </w:rPr>
          <w:fldChar w:fldCharType="end"/>
        </w:r>
      </w:hyperlink>
    </w:p>
    <w:p w:rsidR="00B07A31" w14:paraId="109B2DBA" w14:textId="21D8D87C">
      <w:pPr>
        <w:pStyle w:val="TOC1"/>
        <w:rPr>
          <w:rFonts w:eastAsiaTheme="minorEastAsia"/>
          <w:b w:val="0"/>
          <w:bCs w:val="0"/>
          <w:caps w:val="0"/>
          <w:noProof/>
        </w:rPr>
      </w:pPr>
      <w:hyperlink w:anchor="_Toc88055725" w:history="1">
        <w:r w:rsidRPr="00881340">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_Toc88055725 \h </w:instrText>
        </w:r>
        <w:r>
          <w:rPr>
            <w:noProof/>
            <w:webHidden/>
          </w:rPr>
          <w:fldChar w:fldCharType="separate"/>
        </w:r>
        <w:r w:rsidR="009163EF">
          <w:rPr>
            <w:noProof/>
            <w:webHidden/>
          </w:rPr>
          <w:t>18</w:t>
        </w:r>
        <w:r>
          <w:rPr>
            <w:noProof/>
            <w:webHidden/>
          </w:rPr>
          <w:fldChar w:fldCharType="end"/>
        </w:r>
      </w:hyperlink>
    </w:p>
    <w:p w:rsidR="00B07A31" w14:paraId="2C35E754" w14:textId="544F8818">
      <w:pPr>
        <w:pStyle w:val="TOC1"/>
        <w:rPr>
          <w:rFonts w:eastAsiaTheme="minorEastAsia"/>
          <w:b w:val="0"/>
          <w:bCs w:val="0"/>
          <w:caps w:val="0"/>
          <w:noProof/>
        </w:rPr>
      </w:pPr>
      <w:hyperlink w:anchor="_Toc88055726" w:history="1">
        <w:r w:rsidRPr="00881340">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_Toc88055726 \h </w:instrText>
        </w:r>
        <w:r>
          <w:rPr>
            <w:noProof/>
            <w:webHidden/>
          </w:rPr>
          <w:fldChar w:fldCharType="separate"/>
        </w:r>
        <w:r w:rsidR="009163EF">
          <w:rPr>
            <w:noProof/>
            <w:webHidden/>
          </w:rPr>
          <w:t>18</w:t>
        </w:r>
        <w:r>
          <w:rPr>
            <w:noProof/>
            <w:webHidden/>
          </w:rPr>
          <w:fldChar w:fldCharType="end"/>
        </w:r>
      </w:hyperlink>
    </w:p>
    <w:p w:rsidR="00B07A31" w14:paraId="2AF8422E" w14:textId="4DDEEB00">
      <w:pPr>
        <w:pStyle w:val="TOC1"/>
        <w:rPr>
          <w:rFonts w:eastAsiaTheme="minorEastAsia"/>
          <w:b w:val="0"/>
          <w:bCs w:val="0"/>
          <w:caps w:val="0"/>
          <w:noProof/>
        </w:rPr>
      </w:pPr>
      <w:hyperlink w:anchor="_Toc88055727" w:history="1">
        <w:r w:rsidRPr="00881340">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_Toc88055727 \h </w:instrText>
        </w:r>
        <w:r>
          <w:rPr>
            <w:noProof/>
            <w:webHidden/>
          </w:rPr>
          <w:fldChar w:fldCharType="separate"/>
        </w:r>
        <w:r w:rsidR="009163EF">
          <w:rPr>
            <w:noProof/>
            <w:webHidden/>
          </w:rPr>
          <w:t>18</w:t>
        </w:r>
        <w:r>
          <w:rPr>
            <w:noProof/>
            <w:webHidden/>
          </w:rPr>
          <w:fldChar w:fldCharType="end"/>
        </w:r>
      </w:hyperlink>
    </w:p>
    <w:p w:rsidR="00B07A31" w14:paraId="110FAF30" w14:textId="06EBF7ED">
      <w:pPr>
        <w:pStyle w:val="TOC1"/>
        <w:rPr>
          <w:rFonts w:eastAsiaTheme="minorEastAsia"/>
          <w:b w:val="0"/>
          <w:bCs w:val="0"/>
          <w:caps w:val="0"/>
          <w:noProof/>
        </w:rPr>
      </w:pPr>
      <w:hyperlink w:anchor="_Toc88055728" w:history="1">
        <w:r w:rsidRPr="00881340">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_Toc88055728 \h </w:instrText>
        </w:r>
        <w:r>
          <w:rPr>
            <w:noProof/>
            <w:webHidden/>
          </w:rPr>
          <w:fldChar w:fldCharType="separate"/>
        </w:r>
        <w:r w:rsidR="009163EF">
          <w:rPr>
            <w:noProof/>
            <w:webHidden/>
          </w:rPr>
          <w:t>18</w:t>
        </w:r>
        <w:r>
          <w:rPr>
            <w:noProof/>
            <w:webHidden/>
          </w:rPr>
          <w:fldChar w:fldCharType="end"/>
        </w:r>
      </w:hyperlink>
    </w:p>
    <w:p w:rsidR="00B07A31" w14:paraId="21C07B10" w14:textId="6CA7BFF0">
      <w:pPr>
        <w:pStyle w:val="TOC1"/>
        <w:rPr>
          <w:rFonts w:eastAsiaTheme="minorEastAsia"/>
          <w:b w:val="0"/>
          <w:bCs w:val="0"/>
          <w:caps w:val="0"/>
          <w:noProof/>
        </w:rPr>
      </w:pPr>
      <w:hyperlink w:anchor="_Toc88055729" w:history="1">
        <w:r w:rsidRPr="00881340">
          <w:rPr>
            <w:rStyle w:val="Hyperlink"/>
            <w:rFonts w:ascii="Arial" w:hAnsi="Arial" w:cs="Arial"/>
            <w:noProof/>
            <w:u w:color="000000"/>
          </w:rPr>
          <w:t>LITERATURE CITED</w:t>
        </w:r>
        <w:r>
          <w:rPr>
            <w:noProof/>
            <w:webHidden/>
          </w:rPr>
          <w:tab/>
        </w:r>
        <w:r>
          <w:rPr>
            <w:noProof/>
            <w:webHidden/>
          </w:rPr>
          <w:fldChar w:fldCharType="begin"/>
        </w:r>
        <w:r>
          <w:rPr>
            <w:noProof/>
            <w:webHidden/>
          </w:rPr>
          <w:instrText xml:space="preserve"> PAGEREF _Toc88055729 \h </w:instrText>
        </w:r>
        <w:r>
          <w:rPr>
            <w:noProof/>
            <w:webHidden/>
          </w:rPr>
          <w:fldChar w:fldCharType="separate"/>
        </w:r>
        <w:r w:rsidR="009163EF">
          <w:rPr>
            <w:noProof/>
            <w:webHidden/>
          </w:rPr>
          <w:t>18</w:t>
        </w:r>
        <w:r>
          <w:rPr>
            <w:noProof/>
            <w:webHidden/>
          </w:rPr>
          <w:fldChar w:fldCharType="end"/>
        </w:r>
      </w:hyperlink>
    </w:p>
    <w:p w:rsidR="00B07A31" w14:paraId="703DD83F" w14:textId="522B9D7B">
      <w:pPr>
        <w:pStyle w:val="TOC1"/>
        <w:rPr>
          <w:rFonts w:eastAsiaTheme="minorEastAsia"/>
          <w:b w:val="0"/>
          <w:bCs w:val="0"/>
          <w:caps w:val="0"/>
          <w:noProof/>
        </w:rPr>
      </w:pPr>
      <w:hyperlink w:anchor="_Toc88055730" w:history="1">
        <w:r w:rsidRPr="00881340">
          <w:rPr>
            <w:rStyle w:val="Hyperlink"/>
            <w:rFonts w:ascii="Arial" w:hAnsi="Arial" w:cs="Arial"/>
            <w:noProof/>
          </w:rPr>
          <w:t>Appendix I</w:t>
        </w:r>
        <w:r>
          <w:rPr>
            <w:noProof/>
            <w:webHidden/>
          </w:rPr>
          <w:tab/>
        </w:r>
        <w:r>
          <w:rPr>
            <w:noProof/>
            <w:webHidden/>
          </w:rPr>
          <w:fldChar w:fldCharType="begin"/>
        </w:r>
        <w:r>
          <w:rPr>
            <w:noProof/>
            <w:webHidden/>
          </w:rPr>
          <w:instrText xml:space="preserve"> PAGEREF _Toc88055730 \h </w:instrText>
        </w:r>
        <w:r>
          <w:rPr>
            <w:noProof/>
            <w:webHidden/>
          </w:rPr>
          <w:fldChar w:fldCharType="separate"/>
        </w:r>
        <w:r w:rsidR="009163EF">
          <w:rPr>
            <w:noProof/>
            <w:webHidden/>
          </w:rPr>
          <w:t>19</w:t>
        </w:r>
        <w:r>
          <w:rPr>
            <w:noProof/>
            <w:webHidden/>
          </w:rPr>
          <w:fldChar w:fldCharType="end"/>
        </w:r>
      </w:hyperlink>
    </w:p>
    <w:p w:rsidR="00B07A31" w14:paraId="0F9DD503" w14:textId="106464BD">
      <w:pPr>
        <w:pStyle w:val="TOC1"/>
        <w:rPr>
          <w:rFonts w:eastAsiaTheme="minorEastAsia"/>
          <w:b w:val="0"/>
          <w:bCs w:val="0"/>
          <w:caps w:val="0"/>
          <w:noProof/>
        </w:rPr>
      </w:pPr>
      <w:hyperlink w:anchor="_Toc88055731" w:history="1">
        <w:r w:rsidRPr="00881340">
          <w:rPr>
            <w:rStyle w:val="Hyperlink"/>
            <w:rFonts w:ascii="Arial" w:hAnsi="Arial" w:cs="Arial"/>
            <w:noProof/>
          </w:rPr>
          <w:t>Appendix II</w:t>
        </w:r>
        <w:r>
          <w:rPr>
            <w:noProof/>
            <w:webHidden/>
          </w:rPr>
          <w:tab/>
        </w:r>
        <w:r>
          <w:rPr>
            <w:noProof/>
            <w:webHidden/>
          </w:rPr>
          <w:fldChar w:fldCharType="begin"/>
        </w:r>
        <w:r>
          <w:rPr>
            <w:noProof/>
            <w:webHidden/>
          </w:rPr>
          <w:instrText xml:space="preserve"> PAGEREF _Toc88055731 \h </w:instrText>
        </w:r>
        <w:r>
          <w:rPr>
            <w:noProof/>
            <w:webHidden/>
          </w:rPr>
          <w:fldChar w:fldCharType="separate"/>
        </w:r>
        <w:r w:rsidR="009163EF">
          <w:rPr>
            <w:noProof/>
            <w:webHidden/>
          </w:rPr>
          <w:t>20</w:t>
        </w:r>
        <w:r>
          <w:rPr>
            <w:noProof/>
            <w:webHidden/>
          </w:rPr>
          <w:fldChar w:fldCharType="end"/>
        </w:r>
      </w:hyperlink>
    </w:p>
    <w:p w:rsidR="00B07A31" w14:paraId="35018BC3" w14:textId="4FAE3C13">
      <w:pPr>
        <w:pStyle w:val="TOC1"/>
        <w:rPr>
          <w:rFonts w:eastAsiaTheme="minorEastAsia"/>
          <w:b w:val="0"/>
          <w:bCs w:val="0"/>
          <w:caps w:val="0"/>
          <w:noProof/>
        </w:rPr>
      </w:pPr>
      <w:hyperlink w:anchor="_Toc88055732" w:history="1">
        <w:r w:rsidRPr="00881340">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_Toc88055732 \h </w:instrText>
        </w:r>
        <w:r>
          <w:rPr>
            <w:noProof/>
            <w:webHidden/>
          </w:rPr>
          <w:fldChar w:fldCharType="separate"/>
        </w:r>
        <w:r w:rsidR="009163EF">
          <w:rPr>
            <w:noProof/>
            <w:webHidden/>
          </w:rPr>
          <w:t>21</w:t>
        </w:r>
        <w:r>
          <w:rPr>
            <w:noProof/>
            <w:webHidden/>
          </w:rPr>
          <w:fldChar w:fldCharType="end"/>
        </w:r>
      </w:hyperlink>
    </w:p>
    <w:p w:rsidR="00B07A31" w14:paraId="175B901C" w14:textId="4593F57A">
      <w:pPr>
        <w:pStyle w:val="TOC1"/>
        <w:rPr>
          <w:rFonts w:eastAsiaTheme="minorEastAsia"/>
          <w:b w:val="0"/>
          <w:bCs w:val="0"/>
          <w:caps w:val="0"/>
          <w:noProof/>
        </w:rPr>
      </w:pPr>
      <w:hyperlink w:anchor="_Toc88055733" w:history="1">
        <w:r w:rsidRPr="00881340">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_Toc88055733 \h </w:instrText>
        </w:r>
        <w:r>
          <w:rPr>
            <w:noProof/>
            <w:webHidden/>
          </w:rPr>
          <w:fldChar w:fldCharType="separate"/>
        </w:r>
        <w:r w:rsidR="009163EF">
          <w:rPr>
            <w:noProof/>
            <w:webHidden/>
          </w:rPr>
          <w:t>22</w:t>
        </w:r>
        <w:r>
          <w:rPr>
            <w:noProof/>
            <w:webHidden/>
          </w:rPr>
          <w:fldChar w:fldCharType="end"/>
        </w:r>
      </w:hyperlink>
    </w:p>
    <w:p w:rsidR="00B07A31" w14:paraId="2EB4349A" w14:textId="04DE6D20">
      <w:pPr>
        <w:pStyle w:val="TOC1"/>
        <w:rPr>
          <w:rFonts w:eastAsiaTheme="minorEastAsia"/>
          <w:b w:val="0"/>
          <w:bCs w:val="0"/>
          <w:caps w:val="0"/>
          <w:noProof/>
        </w:rPr>
      </w:pPr>
      <w:hyperlink w:anchor="_Toc88055734" w:history="1">
        <w:r w:rsidRPr="00881340">
          <w:rPr>
            <w:rStyle w:val="Hyperlink"/>
            <w:rFonts w:ascii="Arial" w:hAnsi="Arial" w:cs="Arial"/>
            <w:noProof/>
          </w:rPr>
          <w:t>Appendix IV</w:t>
        </w:r>
        <w:r>
          <w:rPr>
            <w:noProof/>
            <w:webHidden/>
          </w:rPr>
          <w:tab/>
        </w:r>
        <w:r>
          <w:rPr>
            <w:noProof/>
            <w:webHidden/>
          </w:rPr>
          <w:fldChar w:fldCharType="begin"/>
        </w:r>
        <w:r>
          <w:rPr>
            <w:noProof/>
            <w:webHidden/>
          </w:rPr>
          <w:instrText xml:space="preserve"> PAGEREF _Toc88055734 \h </w:instrText>
        </w:r>
        <w:r>
          <w:rPr>
            <w:noProof/>
            <w:webHidden/>
          </w:rPr>
          <w:fldChar w:fldCharType="separate"/>
        </w:r>
        <w:r w:rsidR="009163EF">
          <w:rPr>
            <w:noProof/>
            <w:webHidden/>
          </w:rPr>
          <w:t>23</w:t>
        </w:r>
        <w:r>
          <w:rPr>
            <w:noProof/>
            <w:webHidden/>
          </w:rPr>
          <w:fldChar w:fldCharType="end"/>
        </w:r>
      </w:hyperlink>
    </w:p>
    <w:p w:rsidR="00B07A31" w14:paraId="5252B4C9" w14:textId="0AC41E8C">
      <w:pPr>
        <w:pStyle w:val="TOC1"/>
        <w:rPr>
          <w:rFonts w:eastAsiaTheme="minorEastAsia"/>
          <w:b w:val="0"/>
          <w:bCs w:val="0"/>
          <w:caps w:val="0"/>
          <w:noProof/>
        </w:rPr>
      </w:pPr>
      <w:hyperlink w:anchor="_Toc88055735" w:history="1">
        <w:r w:rsidRPr="00881340">
          <w:rPr>
            <w:rStyle w:val="Hyperlink"/>
            <w:rFonts w:ascii="Arial" w:hAnsi="Arial" w:cs="Arial"/>
            <w:noProof/>
          </w:rPr>
          <w:t>Appendix V</w:t>
        </w:r>
        <w:r>
          <w:rPr>
            <w:noProof/>
            <w:webHidden/>
          </w:rPr>
          <w:tab/>
        </w:r>
        <w:r>
          <w:rPr>
            <w:noProof/>
            <w:webHidden/>
          </w:rPr>
          <w:fldChar w:fldCharType="begin"/>
        </w:r>
        <w:r>
          <w:rPr>
            <w:noProof/>
            <w:webHidden/>
          </w:rPr>
          <w:instrText xml:space="preserve"> PAGEREF _Toc88055735 \h </w:instrText>
        </w:r>
        <w:r>
          <w:rPr>
            <w:noProof/>
            <w:webHidden/>
          </w:rPr>
          <w:fldChar w:fldCharType="separate"/>
        </w:r>
        <w:r w:rsidR="009163EF">
          <w:rPr>
            <w:noProof/>
            <w:webHidden/>
          </w:rPr>
          <w:t>24</w:t>
        </w:r>
        <w:r>
          <w:rPr>
            <w:noProof/>
            <w:webHidden/>
          </w:rPr>
          <w:fldChar w:fldCharType="end"/>
        </w:r>
      </w:hyperlink>
    </w:p>
    <w:p w:rsidR="00B07A31" w14:paraId="49EE6FBD" w14:textId="4293FDB0">
      <w:pPr>
        <w:pStyle w:val="TOC1"/>
        <w:rPr>
          <w:rFonts w:eastAsiaTheme="minorEastAsia"/>
          <w:b w:val="0"/>
          <w:bCs w:val="0"/>
          <w:caps w:val="0"/>
          <w:noProof/>
        </w:rPr>
      </w:pPr>
      <w:hyperlink w:anchor="_Toc88055736" w:history="1">
        <w:r w:rsidRPr="00881340">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_Toc88055736 \h </w:instrText>
        </w:r>
        <w:r>
          <w:rPr>
            <w:noProof/>
            <w:webHidden/>
          </w:rPr>
          <w:fldChar w:fldCharType="separate"/>
        </w:r>
        <w:r w:rsidR="009163EF">
          <w:rPr>
            <w:noProof/>
            <w:webHidden/>
          </w:rPr>
          <w:t>25</w:t>
        </w:r>
        <w:r>
          <w:rPr>
            <w:noProof/>
            <w:webHidden/>
          </w:rPr>
          <w:fldChar w:fldCharType="end"/>
        </w:r>
      </w:hyperlink>
    </w:p>
    <w:p w:rsidR="00B07A31" w14:paraId="5B419501" w14:textId="71D3817A">
      <w:pPr>
        <w:pStyle w:val="TOC1"/>
        <w:rPr>
          <w:rFonts w:eastAsiaTheme="minorEastAsia"/>
          <w:b w:val="0"/>
          <w:bCs w:val="0"/>
          <w:caps w:val="0"/>
          <w:noProof/>
        </w:rPr>
      </w:pPr>
      <w:hyperlink w:anchor="_Toc88055737" w:history="1">
        <w:r w:rsidRPr="00881340">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_Toc88055737 \h </w:instrText>
        </w:r>
        <w:r>
          <w:rPr>
            <w:noProof/>
            <w:webHidden/>
          </w:rPr>
          <w:fldChar w:fldCharType="separate"/>
        </w:r>
        <w:r w:rsidR="009163EF">
          <w:rPr>
            <w:noProof/>
            <w:webHidden/>
          </w:rPr>
          <w:t>26</w:t>
        </w:r>
        <w:r>
          <w:rPr>
            <w:noProof/>
            <w:webHidden/>
          </w:rPr>
          <w:fldChar w:fldCharType="end"/>
        </w:r>
      </w:hyperlink>
    </w:p>
    <w:p w:rsidR="00B07A31" w14:paraId="7DFE1E0D" w14:textId="6ED05CB0">
      <w:pPr>
        <w:pStyle w:val="TOC1"/>
        <w:rPr>
          <w:rFonts w:eastAsiaTheme="minorEastAsia"/>
          <w:b w:val="0"/>
          <w:bCs w:val="0"/>
          <w:caps w:val="0"/>
          <w:noProof/>
        </w:rPr>
      </w:pPr>
      <w:hyperlink w:anchor="_Toc88055738" w:history="1">
        <w:r w:rsidRPr="00881340">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_Toc88055738 \h </w:instrText>
        </w:r>
        <w:r>
          <w:rPr>
            <w:noProof/>
            <w:webHidden/>
          </w:rPr>
          <w:fldChar w:fldCharType="separate"/>
        </w:r>
        <w:r w:rsidR="009163EF">
          <w:rPr>
            <w:noProof/>
            <w:webHidden/>
          </w:rPr>
          <w:t>27</w:t>
        </w:r>
        <w:r>
          <w:rPr>
            <w:noProof/>
            <w:webHidden/>
          </w:rPr>
          <w:fldChar w:fldCharType="end"/>
        </w:r>
      </w:hyperlink>
    </w:p>
    <w:p w:rsidR="00B07A31" w14:paraId="18D3DEFF" w14:textId="25FB46BA">
      <w:pPr>
        <w:pStyle w:val="TOC1"/>
        <w:rPr>
          <w:rFonts w:eastAsiaTheme="minorEastAsia"/>
          <w:b w:val="0"/>
          <w:bCs w:val="0"/>
          <w:caps w:val="0"/>
          <w:noProof/>
        </w:rPr>
      </w:pPr>
      <w:hyperlink w:anchor="_Toc88055739" w:history="1">
        <w:r w:rsidRPr="00881340">
          <w:rPr>
            <w:rStyle w:val="Hyperlink"/>
            <w:noProof/>
          </w:rPr>
          <w:t>Form Ovaplant-L-W</w:t>
        </w:r>
        <w:r>
          <w:rPr>
            <w:noProof/>
            <w:webHidden/>
          </w:rPr>
          <w:tab/>
        </w:r>
        <w:r>
          <w:rPr>
            <w:noProof/>
            <w:webHidden/>
          </w:rPr>
          <w:fldChar w:fldCharType="begin"/>
        </w:r>
        <w:r>
          <w:rPr>
            <w:noProof/>
            <w:webHidden/>
          </w:rPr>
          <w:instrText xml:space="preserve"> PAGEREF _Toc88055739 \h </w:instrText>
        </w:r>
        <w:r>
          <w:rPr>
            <w:noProof/>
            <w:webHidden/>
          </w:rPr>
          <w:fldChar w:fldCharType="separate"/>
        </w:r>
        <w:r w:rsidR="009163EF">
          <w:rPr>
            <w:noProof/>
            <w:webHidden/>
          </w:rPr>
          <w:t>28</w:t>
        </w:r>
        <w:r>
          <w:rPr>
            <w:noProof/>
            <w:webHidden/>
          </w:rPr>
          <w:fldChar w:fldCharType="end"/>
        </w:r>
      </w:hyperlink>
    </w:p>
    <w:p w:rsidR="00B07A31" w14:paraId="131EA34C" w14:textId="06E5E2DD">
      <w:pPr>
        <w:pStyle w:val="TOC1"/>
        <w:rPr>
          <w:rFonts w:eastAsiaTheme="minorEastAsia"/>
          <w:b w:val="0"/>
          <w:bCs w:val="0"/>
          <w:caps w:val="0"/>
          <w:noProof/>
        </w:rPr>
      </w:pPr>
      <w:hyperlink w:anchor="_Toc88055740" w:history="1">
        <w:r w:rsidRPr="00881340">
          <w:rPr>
            <w:rStyle w:val="Hyperlink"/>
            <w:noProof/>
          </w:rPr>
          <w:t>Form Ovaplant-L-1</w:t>
        </w:r>
        <w:r>
          <w:rPr>
            <w:noProof/>
            <w:webHidden/>
          </w:rPr>
          <w:tab/>
        </w:r>
        <w:r>
          <w:rPr>
            <w:noProof/>
            <w:webHidden/>
          </w:rPr>
          <w:fldChar w:fldCharType="begin"/>
        </w:r>
        <w:r>
          <w:rPr>
            <w:noProof/>
            <w:webHidden/>
          </w:rPr>
          <w:instrText xml:space="preserve"> PAGEREF _Toc88055740 \h </w:instrText>
        </w:r>
        <w:r>
          <w:rPr>
            <w:noProof/>
            <w:webHidden/>
          </w:rPr>
          <w:fldChar w:fldCharType="separate"/>
        </w:r>
        <w:r w:rsidR="009163EF">
          <w:rPr>
            <w:noProof/>
            <w:webHidden/>
          </w:rPr>
          <w:t>30</w:t>
        </w:r>
        <w:r>
          <w:rPr>
            <w:noProof/>
            <w:webHidden/>
          </w:rPr>
          <w:fldChar w:fldCharType="end"/>
        </w:r>
      </w:hyperlink>
    </w:p>
    <w:p w:rsidR="00B07A31" w14:paraId="196B591A" w14:textId="2A13C8BE">
      <w:pPr>
        <w:pStyle w:val="TOC1"/>
        <w:rPr>
          <w:rFonts w:eastAsiaTheme="minorEastAsia"/>
          <w:b w:val="0"/>
          <w:bCs w:val="0"/>
          <w:caps w:val="0"/>
          <w:noProof/>
        </w:rPr>
      </w:pPr>
      <w:hyperlink w:anchor="_Toc88055741" w:history="1">
        <w:r w:rsidRPr="00881340">
          <w:rPr>
            <w:rStyle w:val="Hyperlink"/>
            <w:noProof/>
          </w:rPr>
          <w:t>Form Ovaplant-L-2</w:t>
        </w:r>
        <w:r>
          <w:rPr>
            <w:noProof/>
            <w:webHidden/>
          </w:rPr>
          <w:tab/>
        </w:r>
        <w:r>
          <w:rPr>
            <w:noProof/>
            <w:webHidden/>
          </w:rPr>
          <w:fldChar w:fldCharType="begin"/>
        </w:r>
        <w:r>
          <w:rPr>
            <w:noProof/>
            <w:webHidden/>
          </w:rPr>
          <w:instrText xml:space="preserve"> PAGEREF _Toc88055741 \h </w:instrText>
        </w:r>
        <w:r>
          <w:rPr>
            <w:noProof/>
            <w:webHidden/>
          </w:rPr>
          <w:fldChar w:fldCharType="separate"/>
        </w:r>
        <w:r w:rsidR="009163EF">
          <w:rPr>
            <w:noProof/>
            <w:webHidden/>
          </w:rPr>
          <w:t>31</w:t>
        </w:r>
        <w:r>
          <w:rPr>
            <w:noProof/>
            <w:webHidden/>
          </w:rPr>
          <w:fldChar w:fldCharType="end"/>
        </w:r>
      </w:hyperlink>
    </w:p>
    <w:p w:rsidR="00B07A31" w14:paraId="464600A7" w14:textId="72822429">
      <w:pPr>
        <w:pStyle w:val="TOC1"/>
        <w:rPr>
          <w:rFonts w:eastAsiaTheme="minorEastAsia"/>
          <w:b w:val="0"/>
          <w:bCs w:val="0"/>
          <w:caps w:val="0"/>
          <w:noProof/>
        </w:rPr>
      </w:pPr>
      <w:hyperlink w:anchor="_Toc88055742" w:history="1">
        <w:r w:rsidRPr="00881340">
          <w:rPr>
            <w:rStyle w:val="Hyperlink"/>
            <w:noProof/>
          </w:rPr>
          <w:t>Form Ovaplant-L-3</w:t>
        </w:r>
        <w:r>
          <w:rPr>
            <w:noProof/>
            <w:webHidden/>
          </w:rPr>
          <w:tab/>
        </w:r>
        <w:r>
          <w:rPr>
            <w:noProof/>
            <w:webHidden/>
          </w:rPr>
          <w:fldChar w:fldCharType="begin"/>
        </w:r>
        <w:r>
          <w:rPr>
            <w:noProof/>
            <w:webHidden/>
          </w:rPr>
          <w:instrText xml:space="preserve"> PAGEREF _Toc88055742 \h </w:instrText>
        </w:r>
        <w:r>
          <w:rPr>
            <w:noProof/>
            <w:webHidden/>
          </w:rPr>
          <w:fldChar w:fldCharType="separate"/>
        </w:r>
        <w:r w:rsidR="009163EF">
          <w:rPr>
            <w:noProof/>
            <w:webHidden/>
          </w:rPr>
          <w:t>32</w:t>
        </w:r>
        <w:r>
          <w:rPr>
            <w:noProof/>
            <w:webHidden/>
          </w:rPr>
          <w:fldChar w:fldCharType="end"/>
        </w:r>
      </w:hyperlink>
    </w:p>
    <w:p w:rsidR="00B07A31" w14:paraId="0693E814" w14:textId="605EAD1D">
      <w:pPr>
        <w:pStyle w:val="TOC1"/>
        <w:rPr>
          <w:rFonts w:eastAsiaTheme="minorEastAsia"/>
          <w:b w:val="0"/>
          <w:bCs w:val="0"/>
          <w:caps w:val="0"/>
          <w:noProof/>
        </w:rPr>
      </w:pPr>
      <w:hyperlink w:anchor="_Toc88055743" w:history="1">
        <w:r w:rsidRPr="00881340">
          <w:rPr>
            <w:rStyle w:val="Hyperlink"/>
            <w:noProof/>
          </w:rPr>
          <w:t>Form Ovaplant-L-4N</w:t>
        </w:r>
        <w:r>
          <w:rPr>
            <w:noProof/>
            <w:webHidden/>
          </w:rPr>
          <w:tab/>
        </w:r>
        <w:r>
          <w:rPr>
            <w:noProof/>
            <w:webHidden/>
          </w:rPr>
          <w:fldChar w:fldCharType="begin"/>
        </w:r>
        <w:r>
          <w:rPr>
            <w:noProof/>
            <w:webHidden/>
          </w:rPr>
          <w:instrText xml:space="preserve"> PAGEREF _Toc88055743 \h </w:instrText>
        </w:r>
        <w:r>
          <w:rPr>
            <w:noProof/>
            <w:webHidden/>
          </w:rPr>
          <w:fldChar w:fldCharType="separate"/>
        </w:r>
        <w:r w:rsidR="009163EF">
          <w:rPr>
            <w:noProof/>
            <w:webHidden/>
          </w:rPr>
          <w:t>35</w:t>
        </w:r>
        <w:r>
          <w:rPr>
            <w:noProof/>
            <w:webHidden/>
          </w:rPr>
          <w:fldChar w:fldCharType="end"/>
        </w:r>
      </w:hyperlink>
    </w:p>
    <w:p w:rsidR="00946B15" w14:paraId="6EA1E746" w14:textId="48E276FA">
      <w:pPr>
        <w:rPr>
          <w:rFonts w:ascii="Arial" w:hAnsi="Arial" w:cs="Arial"/>
          <w:b/>
          <w:bCs/>
          <w:sz w:val="28"/>
          <w:szCs w:val="28"/>
        </w:rPr>
      </w:pPr>
      <w:r>
        <w:rPr>
          <w:rFonts w:ascii="Arial" w:hAnsi="Arial" w:cs="Arial"/>
          <w:b/>
          <w:bCs/>
          <w:sz w:val="28"/>
          <w:szCs w:val="28"/>
        </w:rPr>
        <w:fldChar w:fldCharType="end"/>
      </w:r>
      <w:r>
        <w:rPr>
          <w:rFonts w:ascii="Arial" w:hAnsi="Arial" w:cs="Arial"/>
          <w:b/>
          <w:bCs/>
          <w:sz w:val="28"/>
          <w:szCs w:val="28"/>
        </w:rPr>
        <w:br w:type="page"/>
      </w:r>
    </w:p>
    <w:p w:rsidR="004B7883" w:rsidRPr="00947532" w:rsidP="004B7883" w14:paraId="6F305A84" w14:textId="7B39ACAA">
      <w:pPr>
        <w:kinsoku w:val="0"/>
        <w:overflowPunct w:val="0"/>
        <w:autoSpaceDE w:val="0"/>
        <w:autoSpaceDN w:val="0"/>
        <w:adjustRightInd w:val="0"/>
        <w:spacing w:before="63" w:after="0" w:line="228" w:lineRule="auto"/>
        <w:ind w:left="200" w:right="345"/>
        <w:outlineLvl w:val="1"/>
        <w:rPr>
          <w:rFonts w:ascii="Arial" w:hAnsi="Arial" w:cs="Arial"/>
          <w:b/>
          <w:bCs/>
          <w:sz w:val="28"/>
          <w:szCs w:val="28"/>
        </w:rPr>
      </w:pPr>
      <w:r w:rsidRPr="00947532">
        <w:rPr>
          <w:rFonts w:ascii="Arial" w:hAnsi="Arial" w:cs="Arial"/>
          <w:b/>
          <w:bCs/>
          <w:sz w:val="28"/>
          <w:szCs w:val="28"/>
        </w:rPr>
        <w:t xml:space="preserve">STUDY PROTOCOL FOR A COMPASSIONATE AQUACULTURE INVESTIGATIONAL NEW ANIMAL DRUG (INAD) EXEMPTION FOR SALMON GONADOTROPIN-RELEASING HORMONE ANALOGUE (sGnRHa </w:t>
      </w:r>
      <w:r w:rsidRPr="00947532" w:rsidR="00D01CDF">
        <w:rPr>
          <w:rFonts w:ascii="Arial" w:hAnsi="Arial" w:cs="Arial"/>
          <w:b/>
          <w:bCs/>
          <w:sz w:val="28"/>
          <w:szCs w:val="28"/>
        </w:rPr>
        <w:t>–</w:t>
      </w:r>
      <w:r w:rsidRPr="00947532">
        <w:rPr>
          <w:rFonts w:ascii="Arial" w:hAnsi="Arial" w:cs="Arial"/>
          <w:b/>
          <w:bCs/>
          <w:sz w:val="28"/>
          <w:szCs w:val="28"/>
        </w:rPr>
        <w:t xml:space="preserve"> Ovaplant</w:t>
      </w:r>
      <w:r w:rsidRPr="00947532" w:rsidR="00D01CDF">
        <w:rPr>
          <w:rFonts w:ascii="Arial" w:hAnsi="Arial" w:cs="Arial"/>
          <w:b/>
          <w:bCs/>
          <w:sz w:val="28"/>
          <w:szCs w:val="28"/>
        </w:rPr>
        <w:t>-L</w:t>
      </w:r>
      <w:r w:rsidRPr="00947532">
        <w:rPr>
          <w:rFonts w:ascii="Arial" w:hAnsi="Arial" w:cs="Arial"/>
          <w:b/>
          <w:bCs/>
          <w:sz w:val="28"/>
          <w:szCs w:val="28"/>
        </w:rPr>
        <w:t>) UNDER INAD #</w:t>
      </w:r>
      <w:r w:rsidR="00E6041C">
        <w:rPr>
          <w:rFonts w:ascii="Arial" w:hAnsi="Arial" w:cs="Arial"/>
          <w:b/>
          <w:bCs/>
          <w:sz w:val="28"/>
          <w:szCs w:val="28"/>
        </w:rPr>
        <w:t>13-298</w:t>
      </w:r>
    </w:p>
    <w:p w:rsidR="004B7883" w:rsidRPr="00947532" w:rsidP="004B7883" w14:paraId="2D0D675A" w14:textId="77777777">
      <w:pPr>
        <w:kinsoku w:val="0"/>
        <w:overflowPunct w:val="0"/>
        <w:autoSpaceDE w:val="0"/>
        <w:autoSpaceDN w:val="0"/>
        <w:adjustRightInd w:val="0"/>
        <w:spacing w:after="0" w:line="240" w:lineRule="auto"/>
        <w:rPr>
          <w:rFonts w:ascii="Arial" w:hAnsi="Arial" w:cs="Arial"/>
          <w:b/>
          <w:bCs/>
          <w:sz w:val="24"/>
          <w:szCs w:val="24"/>
        </w:rPr>
      </w:pPr>
    </w:p>
    <w:p w:rsidR="004B7883" w:rsidRPr="001E2F2A" w:rsidP="004B7883" w14:paraId="7642A2A9" w14:textId="6ADE7F5E">
      <w:pPr>
        <w:numPr>
          <w:ilvl w:val="0"/>
          <w:numId w:val="12"/>
        </w:numPr>
        <w:tabs>
          <w:tab w:val="left" w:pos="445"/>
        </w:tabs>
        <w:kinsoku w:val="0"/>
        <w:overflowPunct w:val="0"/>
        <w:autoSpaceDE w:val="0"/>
        <w:autoSpaceDN w:val="0"/>
        <w:adjustRightInd w:val="0"/>
        <w:spacing w:before="164" w:after="0" w:line="240" w:lineRule="auto"/>
        <w:ind w:hanging="244"/>
        <w:rPr>
          <w:rFonts w:ascii="Arial" w:hAnsi="Arial" w:cs="Arial"/>
          <w:b/>
          <w:bCs/>
        </w:rPr>
      </w:pPr>
      <w:r w:rsidRPr="001E2F2A">
        <w:rPr>
          <w:rFonts w:ascii="Arial" w:hAnsi="Arial" w:cs="Arial"/>
          <w:b/>
          <w:bCs/>
        </w:rPr>
        <w:t>STUDY IDENTIFICATION</w:t>
      </w:r>
      <w:r w:rsidRPr="001E2F2A">
        <w:rPr>
          <w:rFonts w:ascii="Arial" w:hAnsi="Arial" w:cs="Arial"/>
          <w:b/>
          <w:bCs/>
        </w:rPr>
        <w:t xml:space="preserve"> AND TITLE</w:t>
      </w:r>
      <w:r>
        <w:rPr>
          <w:rFonts w:ascii="Arial" w:hAnsi="Arial" w:cs="Arial"/>
          <w:b/>
          <w:bCs/>
        </w:rPr>
        <w:fldChar w:fldCharType="begin"/>
      </w:r>
      <w:r w:rsidRPr="001E2F2A" w:rsidR="00050046">
        <w:rPr>
          <w:rFonts w:ascii="Arial" w:hAnsi="Arial" w:cs="Arial"/>
        </w:rPr>
        <w:instrText xml:space="preserve"> TC "</w:instrText>
      </w:r>
      <w:bookmarkStart w:id="0" w:name="_Toc88055708"/>
      <w:r w:rsidRPr="001E2F2A" w:rsidR="00393EB6">
        <w:rPr>
          <w:rFonts w:ascii="Arial" w:hAnsi="Arial" w:cs="Arial"/>
        </w:rPr>
        <w:instrText xml:space="preserve">I. </w:instrText>
      </w:r>
      <w:r w:rsidRPr="001E2F2A" w:rsidR="00050046">
        <w:rPr>
          <w:rFonts w:ascii="Arial" w:hAnsi="Arial" w:cs="Arial"/>
          <w:b/>
          <w:bCs/>
        </w:rPr>
        <w:instrText>STUDY IDENTIFICATION AND TITLE</w:instrText>
      </w:r>
      <w:bookmarkEnd w:id="0"/>
      <w:r w:rsidRPr="001E2F2A" w:rsidR="00050046">
        <w:rPr>
          <w:rFonts w:ascii="Arial" w:hAnsi="Arial" w:cs="Arial"/>
        </w:rPr>
        <w:instrText xml:space="preserve">" \f C \l "1" </w:instrText>
      </w:r>
      <w:r>
        <w:rPr>
          <w:rFonts w:ascii="Arial" w:hAnsi="Arial" w:cs="Arial"/>
          <w:b/>
          <w:bCs/>
        </w:rPr>
        <w:fldChar w:fldCharType="end"/>
      </w:r>
    </w:p>
    <w:p w:rsidR="004B7883" w:rsidRPr="001E2F2A" w:rsidP="004B7883" w14:paraId="75672BB9" w14:textId="77777777">
      <w:pPr>
        <w:kinsoku w:val="0"/>
        <w:overflowPunct w:val="0"/>
        <w:autoSpaceDE w:val="0"/>
        <w:autoSpaceDN w:val="0"/>
        <w:adjustRightInd w:val="0"/>
        <w:spacing w:before="9" w:after="0" w:line="240" w:lineRule="auto"/>
        <w:rPr>
          <w:rFonts w:ascii="Arial" w:hAnsi="Arial" w:cs="Arial"/>
          <w:b/>
          <w:bCs/>
        </w:rPr>
      </w:pPr>
    </w:p>
    <w:p w:rsidR="004B7883" w:rsidRPr="001E2F2A" w:rsidP="004B7883" w14:paraId="12053BA4" w14:textId="21121909">
      <w:pPr>
        <w:kinsoku w:val="0"/>
        <w:overflowPunct w:val="0"/>
        <w:autoSpaceDE w:val="0"/>
        <w:autoSpaceDN w:val="0"/>
        <w:adjustRightInd w:val="0"/>
        <w:spacing w:before="1" w:after="0" w:line="228" w:lineRule="auto"/>
        <w:ind w:left="199" w:right="254"/>
        <w:rPr>
          <w:rFonts w:ascii="Arial" w:hAnsi="Arial" w:cs="Arial"/>
        </w:rPr>
      </w:pPr>
      <w:r w:rsidRPr="001E2F2A">
        <w:rPr>
          <w:rFonts w:ascii="Arial" w:hAnsi="Arial" w:cs="Arial"/>
        </w:rPr>
        <w:t>Clinical field trials to determine the efficacy of sGnRHa (Ovaplant</w:t>
      </w:r>
      <w:r w:rsidRPr="001E2F2A" w:rsidR="00D01CDF">
        <w:rPr>
          <w:rFonts w:ascii="Arial" w:hAnsi="Arial" w:cs="Arial"/>
        </w:rPr>
        <w:t>- L</w:t>
      </w:r>
      <w:r w:rsidRPr="001E2F2A">
        <w:rPr>
          <w:rFonts w:ascii="Arial" w:hAnsi="Arial" w:cs="Arial"/>
        </w:rPr>
        <w:t xml:space="preserve">) </w:t>
      </w:r>
      <w:r w:rsidRPr="001E2F2A" w:rsidR="00D01CDF">
        <w:rPr>
          <w:rFonts w:ascii="Arial" w:hAnsi="Arial" w:cs="Arial"/>
        </w:rPr>
        <w:t>liquid gel injectable</w:t>
      </w:r>
      <w:r w:rsidRPr="001E2F2A">
        <w:rPr>
          <w:rFonts w:ascii="Arial" w:hAnsi="Arial" w:cs="Arial"/>
        </w:rPr>
        <w:t xml:space="preserve"> to induce gamete maturation (ovulation and spermiation) in a variety of fish species</w:t>
      </w:r>
      <w:r w:rsidRPr="001E2F2A" w:rsidR="00E853E6">
        <w:rPr>
          <w:rFonts w:ascii="Arial" w:hAnsi="Arial" w:cs="Arial"/>
        </w:rPr>
        <w:t xml:space="preserve"> under</w:t>
      </w:r>
      <w:r w:rsidRPr="001E2F2A">
        <w:rPr>
          <w:rFonts w:ascii="Arial" w:hAnsi="Arial" w:cs="Arial"/>
        </w:rPr>
        <w:t xml:space="preserve"> INAD </w:t>
      </w:r>
      <w:r w:rsidRPr="001E2F2A" w:rsidR="00E6041C">
        <w:rPr>
          <w:rFonts w:ascii="Arial" w:hAnsi="Arial" w:cs="Arial"/>
        </w:rPr>
        <w:t>13-298</w:t>
      </w:r>
      <w:r w:rsidRPr="001E2F2A">
        <w:rPr>
          <w:rFonts w:ascii="Arial" w:hAnsi="Arial" w:cs="Arial"/>
        </w:rPr>
        <w:t>.</w:t>
      </w:r>
    </w:p>
    <w:p w:rsidR="004B7883" w:rsidRPr="001E2F2A" w:rsidP="004B7883" w14:paraId="6DCDB78D" w14:textId="15CF8544">
      <w:pPr>
        <w:kinsoku w:val="0"/>
        <w:overflowPunct w:val="0"/>
        <w:autoSpaceDE w:val="0"/>
        <w:autoSpaceDN w:val="0"/>
        <w:adjustRightInd w:val="0"/>
        <w:spacing w:after="0" w:line="240" w:lineRule="auto"/>
        <w:rPr>
          <w:rFonts w:ascii="Arial" w:hAnsi="Arial" w:cs="Arial"/>
        </w:rPr>
      </w:pPr>
    </w:p>
    <w:p w:rsidR="004B7883" w:rsidRPr="001E2F2A" w:rsidP="004B7883" w14:paraId="0807862D" w14:textId="78094258">
      <w:pPr>
        <w:numPr>
          <w:ilvl w:val="0"/>
          <w:numId w:val="12"/>
        </w:numPr>
        <w:tabs>
          <w:tab w:val="left" w:pos="506"/>
        </w:tabs>
        <w:kinsoku w:val="0"/>
        <w:overflowPunct w:val="0"/>
        <w:autoSpaceDE w:val="0"/>
        <w:autoSpaceDN w:val="0"/>
        <w:adjustRightInd w:val="0"/>
        <w:spacing w:before="198" w:after="0" w:line="240" w:lineRule="auto"/>
        <w:ind w:left="505" w:hanging="305"/>
        <w:outlineLvl w:val="1"/>
        <w:rPr>
          <w:rFonts w:ascii="Arial" w:hAnsi="Arial" w:cs="Arial"/>
          <w:b/>
          <w:bCs/>
        </w:rPr>
      </w:pPr>
      <w:r w:rsidRPr="001E2F2A">
        <w:rPr>
          <w:rFonts w:ascii="Arial" w:hAnsi="Arial" w:cs="Arial"/>
          <w:b/>
          <w:bCs/>
        </w:rPr>
        <w:t>SPONSOR</w:t>
      </w:r>
      <w:r>
        <w:rPr>
          <w:rFonts w:ascii="Arial" w:hAnsi="Arial" w:cs="Arial"/>
          <w:b/>
          <w:bCs/>
        </w:rPr>
        <w:fldChar w:fldCharType="begin"/>
      </w:r>
      <w:r w:rsidRPr="001E2F2A" w:rsidR="00050046">
        <w:rPr>
          <w:rFonts w:ascii="Arial" w:hAnsi="Arial" w:cs="Arial"/>
        </w:rPr>
        <w:instrText xml:space="preserve"> TC "</w:instrText>
      </w:r>
      <w:bookmarkStart w:id="1" w:name="_Toc88055709"/>
      <w:r w:rsidRPr="001E2F2A" w:rsidR="00393EB6">
        <w:rPr>
          <w:rFonts w:ascii="Arial" w:hAnsi="Arial" w:cs="Arial"/>
        </w:rPr>
        <w:instrText xml:space="preserve">II. </w:instrText>
      </w:r>
      <w:r w:rsidRPr="001E2F2A" w:rsidR="00050046">
        <w:rPr>
          <w:rFonts w:ascii="Arial" w:hAnsi="Arial" w:cs="Arial"/>
          <w:b/>
          <w:bCs/>
        </w:rPr>
        <w:instrText>SPONSOR</w:instrText>
      </w:r>
      <w:bookmarkEnd w:id="1"/>
      <w:r w:rsidRPr="001E2F2A" w:rsidR="00050046">
        <w:rPr>
          <w:rFonts w:ascii="Arial" w:hAnsi="Arial" w:cs="Arial"/>
        </w:rPr>
        <w:instrText xml:space="preserve">" \f C \l "1" </w:instrText>
      </w:r>
      <w:r>
        <w:rPr>
          <w:rFonts w:ascii="Arial" w:hAnsi="Arial" w:cs="Arial"/>
          <w:b/>
          <w:bCs/>
        </w:rPr>
        <w:fldChar w:fldCharType="end"/>
      </w:r>
    </w:p>
    <w:p w:rsidR="004B7883" w:rsidRPr="001E2F2A" w:rsidP="004B7883" w14:paraId="23B319D5" w14:textId="77777777">
      <w:pPr>
        <w:kinsoku w:val="0"/>
        <w:overflowPunct w:val="0"/>
        <w:autoSpaceDE w:val="0"/>
        <w:autoSpaceDN w:val="0"/>
        <w:adjustRightInd w:val="0"/>
        <w:spacing w:before="9" w:after="0" w:line="240" w:lineRule="auto"/>
        <w:rPr>
          <w:rFonts w:ascii="Arial" w:hAnsi="Arial" w:cs="Arial"/>
          <w:b/>
          <w:bCs/>
        </w:rPr>
      </w:pPr>
    </w:p>
    <w:p w:rsidR="00E853E6" w:rsidRPr="001E2F2A" w:rsidP="00E853E6" w14:paraId="22EE49EA" w14:textId="1AB499E3">
      <w:pPr>
        <w:tabs>
          <w:tab w:val="left" w:pos="-179"/>
        </w:tabs>
        <w:ind w:left="200"/>
        <w:rPr>
          <w:rFonts w:ascii="Arial" w:hAnsi="Arial" w:cs="Arial"/>
        </w:rPr>
      </w:pPr>
      <w:r w:rsidRPr="001E2F2A">
        <w:rPr>
          <w:rFonts w:ascii="Arial" w:hAnsi="Arial" w:cs="Arial"/>
        </w:rPr>
        <w:t xml:space="preserve">Dr. Marilyn Blair, U.S. Fish and Wildlife Service, Branch Chief, Aquatic Animal Drug Approval Partnership Program, 4050 Bridger Canyon Road, Bozeman, MT 59715; Phone: 406-994-9904; Fax: 406-582-0242; Email: </w:t>
      </w:r>
      <w:hyperlink r:id="rId10" w:history="1">
        <w:r w:rsidRPr="001E2F2A">
          <w:rPr>
            <w:rStyle w:val="Hyperlink"/>
            <w:rFonts w:ascii="Arial" w:hAnsi="Arial" w:cs="Arial"/>
          </w:rPr>
          <w:t>marilyn_j_blair@fws.gov</w:t>
        </w:r>
      </w:hyperlink>
    </w:p>
    <w:p w:rsidR="004B7883" w:rsidRPr="001E2F2A" w:rsidP="004B7883" w14:paraId="0363394B" w14:textId="494CC787">
      <w:pPr>
        <w:kinsoku w:val="0"/>
        <w:overflowPunct w:val="0"/>
        <w:autoSpaceDE w:val="0"/>
        <w:autoSpaceDN w:val="0"/>
        <w:adjustRightInd w:val="0"/>
        <w:spacing w:after="0" w:line="240" w:lineRule="auto"/>
        <w:rPr>
          <w:rFonts w:ascii="Arial" w:hAnsi="Arial" w:cs="Arial"/>
        </w:rPr>
      </w:pPr>
    </w:p>
    <w:p w:rsidR="004B7883" w:rsidRPr="001E2F2A" w:rsidP="004B7883" w14:paraId="1099A281" w14:textId="77777777">
      <w:pPr>
        <w:kinsoku w:val="0"/>
        <w:overflowPunct w:val="0"/>
        <w:autoSpaceDE w:val="0"/>
        <w:autoSpaceDN w:val="0"/>
        <w:adjustRightInd w:val="0"/>
        <w:spacing w:before="52" w:after="0" w:line="247" w:lineRule="exact"/>
        <w:ind w:left="200"/>
        <w:rPr>
          <w:rFonts w:ascii="Arial" w:hAnsi="Arial" w:cs="Arial"/>
        </w:rPr>
      </w:pPr>
      <w:r w:rsidRPr="001E2F2A">
        <w:rPr>
          <w:rFonts w:ascii="Arial" w:hAnsi="Arial" w:cs="Arial"/>
          <w:b/>
          <w:bCs/>
        </w:rPr>
        <w:t xml:space="preserve">Manufacturer: </w:t>
      </w:r>
      <w:r w:rsidRPr="001E2F2A" w:rsidR="00D01CDF">
        <w:rPr>
          <w:rFonts w:ascii="Arial" w:hAnsi="Arial" w:cs="Arial"/>
        </w:rPr>
        <w:tab/>
        <w:t>Syndel</w:t>
      </w:r>
    </w:p>
    <w:p w:rsidR="00D01CDF" w:rsidRPr="001E2F2A" w:rsidP="00D01CDF" w14:paraId="70FBE170" w14:textId="77777777">
      <w:pPr>
        <w:kinsoku w:val="0"/>
        <w:overflowPunct w:val="0"/>
        <w:autoSpaceDE w:val="0"/>
        <w:autoSpaceDN w:val="0"/>
        <w:adjustRightInd w:val="0"/>
        <w:spacing w:before="5" w:after="0" w:line="228" w:lineRule="auto"/>
        <w:ind w:left="2160" w:right="4504"/>
        <w:rPr>
          <w:rFonts w:ascii="Arial" w:hAnsi="Arial" w:cs="Arial"/>
        </w:rPr>
      </w:pPr>
      <w:r w:rsidRPr="001E2F2A">
        <w:rPr>
          <w:rFonts w:ascii="Arial" w:hAnsi="Arial" w:cs="Arial"/>
        </w:rPr>
        <w:t xml:space="preserve">1441 W Smith Road </w:t>
      </w:r>
    </w:p>
    <w:p w:rsidR="004B7883" w:rsidRPr="001E2F2A" w:rsidP="00D01CDF" w14:paraId="0A0476D5" w14:textId="77777777">
      <w:pPr>
        <w:kinsoku w:val="0"/>
        <w:overflowPunct w:val="0"/>
        <w:autoSpaceDE w:val="0"/>
        <w:autoSpaceDN w:val="0"/>
        <w:adjustRightInd w:val="0"/>
        <w:spacing w:before="5" w:after="0" w:line="228" w:lineRule="auto"/>
        <w:ind w:left="2160" w:right="4504"/>
        <w:rPr>
          <w:rFonts w:ascii="Arial" w:hAnsi="Arial" w:cs="Arial"/>
        </w:rPr>
      </w:pPr>
      <w:r w:rsidRPr="001E2F2A">
        <w:rPr>
          <w:rFonts w:ascii="Arial" w:hAnsi="Arial" w:cs="Arial"/>
        </w:rPr>
        <w:t>Ferndale, WA USA 98248</w:t>
      </w:r>
      <w:r w:rsidRPr="001E2F2A">
        <w:rPr>
          <w:rFonts w:ascii="Arial" w:hAnsi="Arial" w:cs="Arial"/>
        </w:rPr>
        <w:t xml:space="preserve"> </w:t>
      </w:r>
    </w:p>
    <w:p w:rsidR="004B7883" w:rsidRPr="001E2F2A" w:rsidP="00D01CDF" w14:paraId="684F87A4" w14:textId="77777777">
      <w:pPr>
        <w:kinsoku w:val="0"/>
        <w:overflowPunct w:val="0"/>
        <w:autoSpaceDE w:val="0"/>
        <w:autoSpaceDN w:val="0"/>
        <w:adjustRightInd w:val="0"/>
        <w:spacing w:after="0" w:line="240" w:lineRule="auto"/>
        <w:rPr>
          <w:rFonts w:ascii="Arial" w:hAnsi="Arial" w:cs="Arial"/>
        </w:rPr>
      </w:pPr>
      <w:r w:rsidRPr="001E2F2A">
        <w:rPr>
          <w:rFonts w:ascii="Arial" w:hAnsi="Arial" w:cs="Arial"/>
        </w:rPr>
        <w:tab/>
      </w:r>
      <w:r w:rsidRPr="001E2F2A">
        <w:rPr>
          <w:rFonts w:ascii="Arial" w:hAnsi="Arial" w:cs="Arial"/>
        </w:rPr>
        <w:tab/>
      </w:r>
      <w:r w:rsidRPr="001E2F2A">
        <w:rPr>
          <w:rFonts w:ascii="Arial" w:hAnsi="Arial" w:cs="Arial"/>
        </w:rPr>
        <w:tab/>
        <w:t>Email: info@syndel.com</w:t>
      </w:r>
    </w:p>
    <w:p w:rsidR="004B7883" w:rsidRPr="001E2F2A" w:rsidP="004B7883" w14:paraId="4E139C9B" w14:textId="0A201113">
      <w:pPr>
        <w:kinsoku w:val="0"/>
        <w:overflowPunct w:val="0"/>
        <w:autoSpaceDE w:val="0"/>
        <w:autoSpaceDN w:val="0"/>
        <w:adjustRightInd w:val="0"/>
        <w:spacing w:after="0" w:line="240" w:lineRule="auto"/>
        <w:rPr>
          <w:rFonts w:ascii="Arial" w:hAnsi="Arial" w:cs="Arial"/>
        </w:rPr>
      </w:pPr>
    </w:p>
    <w:p w:rsidR="00D01CDF" w:rsidRPr="001E2F2A" w:rsidP="00D01CDF" w14:paraId="00B3E114" w14:textId="5BBEEC8C">
      <w:pPr>
        <w:kinsoku w:val="0"/>
        <w:overflowPunct w:val="0"/>
        <w:autoSpaceDE w:val="0"/>
        <w:autoSpaceDN w:val="0"/>
        <w:adjustRightInd w:val="0"/>
        <w:spacing w:before="205" w:after="0" w:line="228" w:lineRule="auto"/>
        <w:ind w:left="2360" w:right="345" w:hanging="2160"/>
        <w:rPr>
          <w:rFonts w:ascii="Arial" w:hAnsi="Arial" w:cs="Arial"/>
          <w:color w:val="0000FF"/>
        </w:rPr>
      </w:pPr>
      <w:r w:rsidRPr="001E2F2A">
        <w:rPr>
          <w:rFonts w:ascii="Arial" w:hAnsi="Arial" w:cs="Arial"/>
          <w:b/>
          <w:bCs/>
        </w:rPr>
        <w:t xml:space="preserve">Study Director: </w:t>
      </w:r>
      <w:r w:rsidRPr="001E2F2A" w:rsidR="00E853E6">
        <w:rPr>
          <w:rFonts w:ascii="Arial" w:hAnsi="Arial" w:cs="Arial"/>
          <w:b/>
          <w:bCs/>
        </w:rPr>
        <w:tab/>
      </w:r>
      <w:r w:rsidRPr="001E2F2A" w:rsidR="00E853E6">
        <w:rPr>
          <w:rFonts w:ascii="Arial" w:hAnsi="Arial" w:cs="Arial"/>
        </w:rPr>
        <w:t xml:space="preserve">Ms. Bonnie Johnson, U.S. Fish and Wildlife Service, Aquatic Animal Drug Approval Partnership (AADAP) Program, 4050 Bridger Canyon Road, Bozeman, MT 59715; Phone: 406-994-9905; Email: </w:t>
      </w:r>
      <w:hyperlink r:id="rId11" w:history="1">
        <w:r w:rsidRPr="001E2F2A" w:rsidR="00E853E6">
          <w:rPr>
            <w:rStyle w:val="Hyperlink"/>
            <w:rFonts w:ascii="Arial" w:hAnsi="Arial" w:cs="Arial"/>
          </w:rPr>
          <w:t>bonnie_johnson@fws.gov</w:t>
        </w:r>
      </w:hyperlink>
    </w:p>
    <w:p w:rsidR="004B7883" w:rsidP="004B7883" w14:paraId="0FCE7FA1" w14:textId="4EFBE8B8">
      <w:pPr>
        <w:kinsoku w:val="0"/>
        <w:overflowPunct w:val="0"/>
        <w:autoSpaceDE w:val="0"/>
        <w:autoSpaceDN w:val="0"/>
        <w:adjustRightInd w:val="0"/>
        <w:spacing w:after="0" w:line="240" w:lineRule="auto"/>
        <w:rPr>
          <w:rFonts w:ascii="Arial" w:hAnsi="Arial" w:cs="Arial"/>
        </w:rPr>
      </w:pPr>
    </w:p>
    <w:p w:rsidR="006869A5" w:rsidP="006869A5" w14:paraId="4CAD6CA1"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b/>
          <w:bCs/>
          <w:color w:val="000000"/>
        </w:rPr>
      </w:pPr>
    </w:p>
    <w:p w:rsidR="006869A5" w:rsidP="006869A5" w14:paraId="40E7AE9C" w14:textId="1D65279D">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b/>
          <w:bCs/>
          <w:color w:val="000000"/>
        </w:rPr>
      </w:pPr>
      <w:r>
        <w:rPr>
          <w:rFonts w:ascii="Arial" w:hAnsi="Arial" w:cs="Arial"/>
          <w:b/>
          <w:bCs/>
          <w:color w:val="000000"/>
        </w:rPr>
        <w:t xml:space="preserve">Principal Clinical </w:t>
      </w:r>
      <w:r>
        <w:rPr>
          <w:rFonts w:ascii="Arial" w:hAnsi="Arial" w:cs="Arial"/>
          <w:b/>
          <w:bCs/>
          <w:color w:val="000000"/>
        </w:rPr>
        <w:tab/>
      </w:r>
      <w:r>
        <w:rPr>
          <w:rFonts w:ascii="Arial" w:hAnsi="Arial" w:cs="Arial"/>
          <w:b/>
          <w:bCs/>
          <w:color w:val="000000"/>
        </w:rPr>
        <w:tab/>
      </w:r>
      <w:r>
        <w:rPr>
          <w:rFonts w:ascii="Arial" w:hAnsi="Arial" w:cs="Arial"/>
          <w:color w:val="000000"/>
        </w:rPr>
        <w:t>Ms. Paige Maskill, USFWS – AADAP Program</w:t>
      </w:r>
    </w:p>
    <w:p w:rsidR="006869A5" w:rsidP="006869A5" w14:paraId="1322778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rPr>
      </w:pPr>
      <w:r>
        <w:rPr>
          <w:rFonts w:ascii="Arial" w:hAnsi="Arial" w:cs="Arial"/>
          <w:b/>
          <w:bCs/>
          <w:color w:val="000000"/>
        </w:rPr>
        <w:t>Field Trial Coordinator:</w:t>
      </w:r>
      <w:r>
        <w:rPr>
          <w:rFonts w:ascii="Arial" w:hAnsi="Arial" w:cs="Arial"/>
          <w:color w:val="000000"/>
        </w:rPr>
        <w:tab/>
        <w:t>4</w:t>
      </w:r>
      <w:r>
        <w:rPr>
          <w:rFonts w:ascii="Arial" w:hAnsi="Arial" w:cs="Arial"/>
        </w:rPr>
        <w:t xml:space="preserve">050 Bridger Canyon Road, Bozeman, MT 59715; </w:t>
      </w:r>
    </w:p>
    <w:p w:rsidR="006869A5" w:rsidP="006869A5" w14:paraId="2C51571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spacing w:after="0"/>
        <w:rPr>
          <w:rFonts w:ascii="Arial" w:hAnsi="Arial" w:cs="Arial"/>
          <w:color w:val="000000"/>
        </w:rPr>
      </w:pPr>
      <w:r>
        <w:rPr>
          <w:rFonts w:ascii="Arial" w:hAnsi="Arial" w:cs="Arial"/>
        </w:rPr>
        <w:tab/>
      </w:r>
      <w:r>
        <w:rPr>
          <w:rFonts w:ascii="Arial" w:hAnsi="Arial" w:cs="Arial"/>
        </w:rPr>
        <w:tab/>
      </w:r>
      <w:r>
        <w:rPr>
          <w:rFonts w:ascii="Arial" w:hAnsi="Arial" w:cs="Arial"/>
        </w:rPr>
        <w:tab/>
      </w:r>
      <w:r>
        <w:rPr>
          <w:rFonts w:ascii="Arial" w:hAnsi="Arial" w:cs="Arial"/>
        </w:rPr>
        <w:tab/>
        <w:t xml:space="preserve">Phone: 406-994-9911; Email: </w:t>
      </w:r>
      <w:hyperlink r:id="rId12" w:history="1">
        <w:r>
          <w:rPr>
            <w:rStyle w:val="Hyperlink"/>
            <w:rFonts w:ascii="Arial" w:hAnsi="Arial" w:cs="Arial"/>
          </w:rPr>
          <w:t>paige_maskill@fws.gov</w:t>
        </w:r>
      </w:hyperlink>
    </w:p>
    <w:p w:rsidR="006869A5" w:rsidRPr="001E2F2A" w:rsidP="004B7883" w14:paraId="311BC731" w14:textId="77777777">
      <w:pPr>
        <w:kinsoku w:val="0"/>
        <w:overflowPunct w:val="0"/>
        <w:autoSpaceDE w:val="0"/>
        <w:autoSpaceDN w:val="0"/>
        <w:adjustRightInd w:val="0"/>
        <w:spacing w:after="0" w:line="240" w:lineRule="auto"/>
        <w:rPr>
          <w:rFonts w:ascii="Arial" w:hAnsi="Arial" w:cs="Arial"/>
        </w:rPr>
      </w:pPr>
    </w:p>
    <w:p w:rsidR="004B7883" w:rsidRPr="001E2F2A" w:rsidP="004B7883" w14:paraId="2B078173" w14:textId="77777777">
      <w:pPr>
        <w:kinsoku w:val="0"/>
        <w:overflowPunct w:val="0"/>
        <w:autoSpaceDE w:val="0"/>
        <w:autoSpaceDN w:val="0"/>
        <w:adjustRightInd w:val="0"/>
        <w:spacing w:before="194" w:after="0" w:line="240" w:lineRule="auto"/>
        <w:ind w:left="199"/>
        <w:rPr>
          <w:rFonts w:ascii="Arial" w:hAnsi="Arial" w:cs="Arial"/>
        </w:rPr>
      </w:pPr>
      <w:r w:rsidRPr="001E2F2A">
        <w:rPr>
          <w:rFonts w:ascii="Arial" w:hAnsi="Arial" w:cs="Arial"/>
          <w:b/>
          <w:bCs/>
        </w:rPr>
        <w:t xml:space="preserve">INAD Study Monitors: </w:t>
      </w:r>
      <w:r w:rsidRPr="001E2F2A">
        <w:rPr>
          <w:rFonts w:ascii="Arial" w:hAnsi="Arial" w:cs="Arial"/>
        </w:rPr>
        <w:t>See Appendix II for names and addresses.</w:t>
      </w:r>
    </w:p>
    <w:p w:rsidR="004B7883" w:rsidRPr="001E2F2A" w:rsidP="004B7883" w14:paraId="59FDE115" w14:textId="595464A4">
      <w:pPr>
        <w:kinsoku w:val="0"/>
        <w:overflowPunct w:val="0"/>
        <w:autoSpaceDE w:val="0"/>
        <w:autoSpaceDN w:val="0"/>
        <w:adjustRightInd w:val="0"/>
        <w:spacing w:after="0" w:line="240" w:lineRule="auto"/>
        <w:rPr>
          <w:rFonts w:ascii="Arial" w:hAnsi="Arial" w:cs="Arial"/>
        </w:rPr>
      </w:pPr>
    </w:p>
    <w:p w:rsidR="004B7883" w:rsidRPr="001E2F2A" w:rsidP="004B7883" w14:paraId="7BB0C754" w14:textId="1AB232AF">
      <w:pPr>
        <w:numPr>
          <w:ilvl w:val="0"/>
          <w:numId w:val="11"/>
        </w:numPr>
        <w:tabs>
          <w:tab w:val="left" w:pos="506"/>
        </w:tabs>
        <w:kinsoku w:val="0"/>
        <w:overflowPunct w:val="0"/>
        <w:autoSpaceDE w:val="0"/>
        <w:autoSpaceDN w:val="0"/>
        <w:adjustRightInd w:val="0"/>
        <w:spacing w:before="195" w:after="0" w:line="240" w:lineRule="auto"/>
        <w:ind w:hanging="305"/>
        <w:outlineLvl w:val="1"/>
        <w:rPr>
          <w:rFonts w:ascii="Arial" w:hAnsi="Arial" w:cs="Arial"/>
          <w:b/>
          <w:bCs/>
        </w:rPr>
      </w:pPr>
      <w:r w:rsidRPr="001E2F2A">
        <w:rPr>
          <w:rFonts w:ascii="Arial" w:hAnsi="Arial" w:cs="Arial"/>
          <w:b/>
          <w:bCs/>
        </w:rPr>
        <w:t>INVESTIGATORS/FACILITIES</w:t>
      </w:r>
      <w:r>
        <w:rPr>
          <w:rFonts w:ascii="Arial" w:hAnsi="Arial" w:cs="Arial"/>
          <w:b/>
          <w:bCs/>
        </w:rPr>
        <w:fldChar w:fldCharType="begin"/>
      </w:r>
      <w:r w:rsidRPr="001E2F2A" w:rsidR="00050046">
        <w:rPr>
          <w:rFonts w:ascii="Arial" w:hAnsi="Arial" w:cs="Arial"/>
        </w:rPr>
        <w:instrText xml:space="preserve"> TC "</w:instrText>
      </w:r>
      <w:bookmarkStart w:id="2" w:name="_Toc88055710"/>
      <w:r w:rsidRPr="001E2F2A" w:rsidR="00393EB6">
        <w:rPr>
          <w:rFonts w:ascii="Arial" w:hAnsi="Arial" w:cs="Arial"/>
        </w:rPr>
        <w:instrText xml:space="preserve">III. </w:instrText>
      </w:r>
      <w:r w:rsidRPr="001E2F2A" w:rsidR="00050046">
        <w:rPr>
          <w:rFonts w:ascii="Arial" w:hAnsi="Arial" w:cs="Arial"/>
          <w:b/>
          <w:bCs/>
        </w:rPr>
        <w:instrText>INVESTIGATORS/FACILITIES</w:instrText>
      </w:r>
      <w:bookmarkEnd w:id="2"/>
      <w:r w:rsidRPr="001E2F2A" w:rsidR="00050046">
        <w:rPr>
          <w:rFonts w:ascii="Arial" w:hAnsi="Arial" w:cs="Arial"/>
        </w:rPr>
        <w:instrText xml:space="preserve">" \f C \l "1" </w:instrText>
      </w:r>
      <w:r>
        <w:rPr>
          <w:rFonts w:ascii="Arial" w:hAnsi="Arial" w:cs="Arial"/>
          <w:b/>
          <w:bCs/>
        </w:rPr>
        <w:fldChar w:fldCharType="end"/>
      </w:r>
    </w:p>
    <w:p w:rsidR="004B7883" w:rsidRPr="001E2F2A" w:rsidP="004B7883" w14:paraId="47DBE683" w14:textId="77777777">
      <w:pPr>
        <w:kinsoku w:val="0"/>
        <w:overflowPunct w:val="0"/>
        <w:autoSpaceDE w:val="0"/>
        <w:autoSpaceDN w:val="0"/>
        <w:adjustRightInd w:val="0"/>
        <w:spacing w:before="11" w:after="0" w:line="240" w:lineRule="auto"/>
        <w:rPr>
          <w:rFonts w:ascii="Arial" w:hAnsi="Arial" w:cs="Arial"/>
          <w:b/>
          <w:bCs/>
        </w:rPr>
      </w:pPr>
    </w:p>
    <w:p w:rsidR="004B7883" w:rsidRPr="001E2F2A" w:rsidP="004B7883" w14:paraId="5A271950" w14:textId="5E479FD7">
      <w:pPr>
        <w:kinsoku w:val="0"/>
        <w:overflowPunct w:val="0"/>
        <w:autoSpaceDE w:val="0"/>
        <w:autoSpaceDN w:val="0"/>
        <w:adjustRightInd w:val="0"/>
        <w:spacing w:after="0" w:line="240" w:lineRule="auto"/>
        <w:ind w:left="199"/>
        <w:rPr>
          <w:rFonts w:ascii="Arial" w:hAnsi="Arial" w:cs="Arial"/>
        </w:rPr>
      </w:pPr>
      <w:r w:rsidRPr="001E2F2A">
        <w:rPr>
          <w:rFonts w:ascii="Arial" w:hAnsi="Arial" w:cs="Arial"/>
        </w:rPr>
        <w:t>See Appendix IIIa for names and addresses.</w:t>
      </w:r>
    </w:p>
    <w:p w:rsidR="000C448F" w:rsidRPr="001E2F2A" w:rsidP="004B7883" w14:paraId="7CCBE2BA" w14:textId="77777777">
      <w:pPr>
        <w:kinsoku w:val="0"/>
        <w:overflowPunct w:val="0"/>
        <w:autoSpaceDE w:val="0"/>
        <w:autoSpaceDN w:val="0"/>
        <w:adjustRightInd w:val="0"/>
        <w:spacing w:after="0" w:line="240" w:lineRule="auto"/>
        <w:ind w:left="199"/>
        <w:rPr>
          <w:rFonts w:ascii="Arial" w:hAnsi="Arial" w:cs="Arial"/>
        </w:rPr>
      </w:pPr>
    </w:p>
    <w:p w:rsidR="00E853E6" w:rsidRPr="001E2F2A" w:rsidP="004B7883" w14:paraId="12E269C8" w14:textId="5B6D6E7E">
      <w:pPr>
        <w:kinsoku w:val="0"/>
        <w:overflowPunct w:val="0"/>
        <w:autoSpaceDE w:val="0"/>
        <w:autoSpaceDN w:val="0"/>
        <w:adjustRightInd w:val="0"/>
        <w:spacing w:after="0" w:line="240" w:lineRule="auto"/>
        <w:ind w:left="199"/>
        <w:rPr>
          <w:rFonts w:ascii="Arial" w:hAnsi="Arial" w:cs="Arial"/>
        </w:rPr>
      </w:pPr>
    </w:p>
    <w:p w:rsidR="00E853E6" w:rsidRPr="001E2F2A" w:rsidP="00050046" w14:paraId="2B2428EB" w14:textId="3AC50CEE">
      <w:pPr>
        <w:pStyle w:val="ListParagraph"/>
        <w:numPr>
          <w:ilvl w:val="0"/>
          <w:numId w:val="11"/>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1E2F2A">
        <w:rPr>
          <w:rFonts w:ascii="Arial" w:hAnsi="Arial" w:cs="Arial"/>
          <w:b/>
          <w:bCs/>
        </w:rPr>
        <w:t>PROPOSED STARTING AND COMPLETION DATES</w:t>
      </w:r>
      <w:r>
        <w:rPr>
          <w:rFonts w:ascii="Arial" w:hAnsi="Arial" w:cs="Arial"/>
          <w:b/>
          <w:bCs/>
        </w:rPr>
        <w:fldChar w:fldCharType="begin"/>
      </w:r>
      <w:r w:rsidRPr="001E2F2A">
        <w:rPr>
          <w:rFonts w:ascii="Arial" w:hAnsi="Arial" w:cs="Arial"/>
        </w:rPr>
        <w:instrText xml:space="preserve"> TC "</w:instrText>
      </w:r>
      <w:bookmarkStart w:id="3" w:name="_Toc524341299"/>
      <w:bookmarkStart w:id="4" w:name="_Toc88055711"/>
      <w:r w:rsidRPr="001E2F2A">
        <w:rPr>
          <w:rFonts w:ascii="Arial" w:hAnsi="Arial" w:cs="Arial"/>
          <w:b/>
          <w:bCs/>
        </w:rPr>
        <w:instrText>IV. PROPOSED STARTING AND COMPLETION DATES</w:instrText>
      </w:r>
      <w:bookmarkEnd w:id="3"/>
      <w:bookmarkEnd w:id="4"/>
      <w:r w:rsidRPr="001E2F2A">
        <w:rPr>
          <w:rFonts w:ascii="Arial" w:hAnsi="Arial" w:cs="Arial"/>
        </w:rPr>
        <w:instrText xml:space="preserve">" \f C \l "1" </w:instrText>
      </w:r>
      <w:r>
        <w:rPr>
          <w:rFonts w:ascii="Arial" w:hAnsi="Arial" w:cs="Arial"/>
          <w:b/>
          <w:bCs/>
        </w:rPr>
        <w:fldChar w:fldCharType="end"/>
      </w:r>
      <w:r w:rsidRPr="001E2F2A">
        <w:rPr>
          <w:rFonts w:ascii="Arial" w:hAnsi="Arial" w:cs="Arial"/>
          <w:b/>
          <w:bCs/>
        </w:rPr>
        <w:t>:</w:t>
      </w:r>
    </w:p>
    <w:p w:rsidR="00E853E6" w:rsidRPr="001E2F2A" w:rsidP="00E853E6" w14:paraId="0555F14E" w14:textId="42D5078B">
      <w:p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1E2F2A">
        <w:rPr>
          <w:rFonts w:ascii="Arial" w:hAnsi="Arial" w:cs="Arial"/>
        </w:rPr>
        <w:tab/>
        <w:t>Proposed Starting Date: June 1, 2019</w:t>
      </w:r>
    </w:p>
    <w:p w:rsidR="00E853E6" w:rsidRPr="001E2F2A" w:rsidP="00E853E6" w14:paraId="02DC5BDA" w14:textId="6DA75690">
      <w:pPr>
        <w:tabs>
          <w:tab w:val="left" w:pos="-1200"/>
          <w:tab w:val="left" w:pos="-720"/>
          <w:tab w:val="left" w:pos="1"/>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1E2F2A">
        <w:rPr>
          <w:rFonts w:ascii="Arial" w:hAnsi="Arial" w:cs="Arial"/>
        </w:rPr>
        <w:tab/>
        <w:t xml:space="preserve"> </w:t>
      </w:r>
      <w:r w:rsidRPr="001E2F2A">
        <w:rPr>
          <w:rFonts w:ascii="Arial" w:hAnsi="Arial" w:cs="Arial"/>
        </w:rPr>
        <w:tab/>
        <w:t>Proposed Completion Date: June 30, 202</w:t>
      </w:r>
      <w:r w:rsidRPr="001E2F2A" w:rsidR="00E35406">
        <w:rPr>
          <w:rFonts w:ascii="Arial" w:hAnsi="Arial" w:cs="Arial"/>
        </w:rPr>
        <w:t>7</w:t>
      </w:r>
    </w:p>
    <w:p w:rsidR="004B7883" w:rsidRPr="001E2F2A" w:rsidP="00E853E6" w14:paraId="56B8CFBE" w14:textId="741A06E8">
      <w:pPr>
        <w:pStyle w:val="ListParagraph"/>
        <w:numPr>
          <w:ilvl w:val="0"/>
          <w:numId w:val="11"/>
        </w:numPr>
        <w:kinsoku w:val="0"/>
        <w:overflowPunct w:val="0"/>
        <w:autoSpaceDE w:val="0"/>
        <w:autoSpaceDN w:val="0"/>
        <w:adjustRightInd w:val="0"/>
        <w:spacing w:before="53" w:after="0" w:line="240" w:lineRule="auto"/>
        <w:outlineLvl w:val="1"/>
        <w:rPr>
          <w:rFonts w:ascii="Arial" w:hAnsi="Arial" w:cs="Arial"/>
          <w:b/>
          <w:bCs/>
        </w:rPr>
      </w:pPr>
      <w:r w:rsidRPr="001E2F2A">
        <w:rPr>
          <w:rFonts w:ascii="Arial" w:hAnsi="Arial" w:cs="Arial"/>
          <w:b/>
          <w:bCs/>
        </w:rPr>
        <w:t>BACKGROUND/PURPOSE</w:t>
      </w:r>
      <w:r>
        <w:rPr>
          <w:rFonts w:ascii="Arial" w:hAnsi="Arial" w:cs="Arial"/>
          <w:b/>
          <w:bCs/>
        </w:rPr>
        <w:fldChar w:fldCharType="begin"/>
      </w:r>
      <w:r w:rsidRPr="001E2F2A" w:rsidR="00050046">
        <w:rPr>
          <w:rFonts w:ascii="Arial" w:hAnsi="Arial" w:cs="Arial"/>
        </w:rPr>
        <w:instrText xml:space="preserve"> TC "</w:instrText>
      </w:r>
      <w:bookmarkStart w:id="5" w:name="_Toc88055712"/>
      <w:r w:rsidRPr="001E2F2A" w:rsidR="00393EB6">
        <w:rPr>
          <w:rFonts w:ascii="Arial" w:hAnsi="Arial" w:cs="Arial"/>
        </w:rPr>
        <w:instrText xml:space="preserve">v. </w:instrText>
      </w:r>
      <w:r w:rsidRPr="001E2F2A" w:rsidR="00050046">
        <w:rPr>
          <w:rFonts w:ascii="Arial" w:hAnsi="Arial" w:cs="Arial"/>
          <w:b/>
          <w:bCs/>
        </w:rPr>
        <w:instrText>BACKGROUND/PURPOSE</w:instrText>
      </w:r>
      <w:bookmarkEnd w:id="5"/>
      <w:r w:rsidRPr="001E2F2A" w:rsidR="00050046">
        <w:rPr>
          <w:rFonts w:ascii="Arial" w:hAnsi="Arial" w:cs="Arial"/>
        </w:rPr>
        <w:instrText xml:space="preserve">" \f C \l "1" </w:instrText>
      </w:r>
      <w:r>
        <w:rPr>
          <w:rFonts w:ascii="Arial" w:hAnsi="Arial" w:cs="Arial"/>
          <w:b/>
          <w:bCs/>
        </w:rPr>
        <w:fldChar w:fldCharType="end"/>
      </w:r>
    </w:p>
    <w:p w:rsidR="00E853E6" w:rsidRPr="001E2F2A" w:rsidP="00E853E6" w14:paraId="402781D2" w14:textId="77777777">
      <w:pPr>
        <w:pStyle w:val="ListParagraph"/>
        <w:kinsoku w:val="0"/>
        <w:overflowPunct w:val="0"/>
        <w:autoSpaceDE w:val="0"/>
        <w:autoSpaceDN w:val="0"/>
        <w:adjustRightInd w:val="0"/>
        <w:spacing w:before="53" w:after="0" w:line="240" w:lineRule="auto"/>
        <w:ind w:left="505"/>
        <w:outlineLvl w:val="1"/>
        <w:rPr>
          <w:rFonts w:ascii="Arial" w:hAnsi="Arial" w:cs="Arial"/>
          <w:b/>
          <w:bCs/>
        </w:rPr>
      </w:pPr>
    </w:p>
    <w:p w:rsidR="00947532" w:rsidRPr="001E2F2A" w:rsidP="00947532" w14:paraId="1ACDBB1B" w14:textId="79A82A15">
      <w:pPr>
        <w:pStyle w:val="ListParagraph"/>
        <w:widowControl w:val="0"/>
        <w:numPr>
          <w:ilvl w:val="0"/>
          <w:numId w:val="15"/>
        </w:numPr>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Arial" w:hAnsi="Arial" w:cs="Arial"/>
        </w:rPr>
      </w:pPr>
      <w:r w:rsidRPr="001E2F2A">
        <w:rPr>
          <w:rFonts w:ascii="Arial" w:hAnsi="Arial" w:cs="Arial"/>
        </w:rPr>
        <w:t>Background Information:</w:t>
      </w:r>
    </w:p>
    <w:p w:rsidR="00A96BD8" w:rsidRPr="001E2F2A" w:rsidP="00A96BD8" w14:paraId="43636B6E" w14:textId="77777777">
      <w:pPr>
        <w:pStyle w:val="ListParagraph"/>
        <w:widowControl w:val="0"/>
        <w:tabs>
          <w:tab w:val="left" w:pos="-1200"/>
          <w:tab w:val="left" w:pos="-720"/>
          <w:tab w:val="left" w:pos="0"/>
          <w:tab w:val="left" w:pos="720"/>
          <w:tab w:val="left" w:pos="1440"/>
          <w:tab w:val="left" w:pos="2160"/>
          <w:tab w:val="left" w:pos="2880"/>
          <w:tab w:val="left" w:pos="3600"/>
          <w:tab w:val="left" w:pos="4320"/>
          <w:tab w:val="left" w:pos="45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888"/>
        <w:rPr>
          <w:rFonts w:ascii="Arial" w:hAnsi="Arial" w:cs="Arial"/>
        </w:rPr>
      </w:pPr>
    </w:p>
    <w:p w:rsidR="00DA6DC2" w:rsidRPr="001E2F2A" w:rsidP="00947532" w14:paraId="307DB0A9" w14:textId="3136D5A0">
      <w:pPr>
        <w:spacing w:after="0"/>
        <w:ind w:left="720"/>
        <w:rPr>
          <w:rFonts w:ascii="Arial" w:hAnsi="Arial" w:cs="Arial"/>
        </w:rPr>
      </w:pPr>
      <w:r w:rsidRPr="001E2F2A">
        <w:rPr>
          <w:rFonts w:ascii="Arial" w:hAnsi="Arial" w:cs="Arial"/>
        </w:rPr>
        <w:t xml:space="preserve">Aquaculture presents an opportunity to sustainability increase production of fish, both for conservation purposes and to satisfy the global fish consumption of a growing human population. However, one of the most serious limitations in the advancement of commercial aquaculture of teleost fish species is the control and management of reproductive processes in captivity (Zohar and Mylonas, 2001). Though many advances have been made in husbandry and captive rearing of finfish species, many still exhibit reproductive dysfunctions when captive spawning is attempted. Most commonly, females fail to undergo final oocyte maturation and thus ovulation and spawning. While males may produce milt, the quantity and quality is often greatly reduced in captivity (reviewed in Zohar and Mylonas, 2001). Therefore, the ability to manipulate and control teleost fish reproduction in captivity will not only significantly improve the industry’s ability to provide a steady supply of fish, both in on and off-season spawning, but also allow selective genetic manipulations to further enhance the growth, survival, and flesh quality characteristics of teleost fish reared in captivity. The outcome is increased quantity and quality of fish, both for human consumption and conservation measures. </w:t>
      </w:r>
    </w:p>
    <w:p w:rsidR="00DA6DC2" w:rsidRPr="001E2F2A" w:rsidP="00DA6DC2" w14:paraId="60EF03C2" w14:textId="77777777">
      <w:pPr>
        <w:spacing w:after="0"/>
        <w:rPr>
          <w:rFonts w:ascii="Arial" w:hAnsi="Arial" w:cs="Arial"/>
        </w:rPr>
      </w:pPr>
    </w:p>
    <w:p w:rsidR="00DA6DC2" w:rsidRPr="001E2F2A" w:rsidP="00947532" w14:paraId="4C700470" w14:textId="648CC000">
      <w:pPr>
        <w:spacing w:after="0"/>
        <w:ind w:left="720"/>
        <w:rPr>
          <w:rFonts w:ascii="Arial" w:hAnsi="Arial" w:cs="Arial"/>
        </w:rPr>
      </w:pPr>
      <w:r w:rsidRPr="001E2F2A">
        <w:rPr>
          <w:rFonts w:ascii="Arial" w:hAnsi="Arial" w:cs="Arial"/>
        </w:rPr>
        <w:t xml:space="preserve">In general, finfish fail to reproduce in captivity due to reproductive dysfunction caused by stressors associated with the captive environment. As reviewed in Zohar and Mylonas (2001), in females, this is frequently the result of three types of dysfunction: </w:t>
      </w:r>
    </w:p>
    <w:p w:rsidR="008255D9" w:rsidRPr="001E2F2A" w:rsidP="00947532" w14:paraId="06AEADEC" w14:textId="77777777">
      <w:pPr>
        <w:spacing w:after="0"/>
        <w:ind w:left="720"/>
        <w:rPr>
          <w:rFonts w:ascii="Arial" w:hAnsi="Arial" w:cs="Arial"/>
        </w:rPr>
      </w:pPr>
    </w:p>
    <w:p w:rsidR="00DA6DC2" w:rsidRPr="001E2F2A" w:rsidP="00DA6DC2" w14:paraId="00672A29" w14:textId="0EFE06D6">
      <w:pPr>
        <w:pStyle w:val="ListParagraph"/>
        <w:numPr>
          <w:ilvl w:val="0"/>
          <w:numId w:val="13"/>
        </w:numPr>
        <w:spacing w:after="0" w:line="360" w:lineRule="auto"/>
        <w:rPr>
          <w:rFonts w:ascii="Arial" w:hAnsi="Arial" w:cs="Arial"/>
        </w:rPr>
      </w:pPr>
      <w:r w:rsidRPr="001E2F2A">
        <w:rPr>
          <w:rFonts w:ascii="Arial" w:hAnsi="Arial" w:cs="Arial"/>
        </w:rPr>
        <w:t>Failure to mature at all (i.e. vitellogenesis does not occur)</w:t>
      </w:r>
      <w:r w:rsidRPr="001E2F2A" w:rsidR="008255D9">
        <w:rPr>
          <w:rFonts w:ascii="Arial" w:hAnsi="Arial" w:cs="Arial"/>
        </w:rPr>
        <w:t>;</w:t>
      </w:r>
      <w:r w:rsidRPr="001E2F2A">
        <w:rPr>
          <w:rFonts w:ascii="Arial" w:hAnsi="Arial" w:cs="Arial"/>
        </w:rPr>
        <w:t xml:space="preserve"> </w:t>
      </w:r>
    </w:p>
    <w:p w:rsidR="00DA6DC2" w:rsidRPr="001E2F2A" w:rsidP="00DA6DC2" w14:paraId="10C928D6" w14:textId="28CCDDE6">
      <w:pPr>
        <w:pStyle w:val="ListParagraph"/>
        <w:numPr>
          <w:ilvl w:val="0"/>
          <w:numId w:val="13"/>
        </w:numPr>
        <w:spacing w:after="0" w:line="360" w:lineRule="auto"/>
        <w:rPr>
          <w:rFonts w:ascii="Arial" w:hAnsi="Arial" w:cs="Arial"/>
        </w:rPr>
      </w:pPr>
      <w:r w:rsidRPr="001E2F2A">
        <w:rPr>
          <w:rFonts w:ascii="Arial" w:hAnsi="Arial" w:cs="Arial"/>
        </w:rPr>
        <w:t>Absence of final oocyte maturation (i.e. vitellogenesis occurs, but does not progress through final oocyte maturation, ovulation, and spawning)</w:t>
      </w:r>
      <w:r w:rsidRPr="001E2F2A" w:rsidR="008255D9">
        <w:rPr>
          <w:rFonts w:ascii="Arial" w:hAnsi="Arial" w:cs="Arial"/>
        </w:rPr>
        <w:t>;</w:t>
      </w:r>
    </w:p>
    <w:p w:rsidR="00DA6DC2" w:rsidRPr="001E2F2A" w:rsidP="00DA6DC2" w14:paraId="1030473A" w14:textId="4FA4BD9B">
      <w:pPr>
        <w:pStyle w:val="ListParagraph"/>
        <w:numPr>
          <w:ilvl w:val="0"/>
          <w:numId w:val="13"/>
        </w:numPr>
        <w:spacing w:after="0" w:line="360" w:lineRule="auto"/>
        <w:rPr>
          <w:rFonts w:ascii="Arial" w:hAnsi="Arial" w:cs="Arial"/>
        </w:rPr>
      </w:pPr>
      <w:r w:rsidRPr="001E2F2A">
        <w:rPr>
          <w:rFonts w:ascii="Arial" w:hAnsi="Arial" w:cs="Arial"/>
        </w:rPr>
        <w:t>Maturati</w:t>
      </w:r>
      <w:r w:rsidRPr="001E2F2A" w:rsidR="008255D9">
        <w:rPr>
          <w:rFonts w:ascii="Arial" w:hAnsi="Arial" w:cs="Arial"/>
        </w:rPr>
        <w:t>on occurs but spawning does not.</w:t>
      </w:r>
    </w:p>
    <w:p w:rsidR="008255D9" w:rsidRPr="001E2F2A" w:rsidP="008255D9" w14:paraId="250A4509" w14:textId="77777777">
      <w:pPr>
        <w:pStyle w:val="ListParagraph"/>
        <w:spacing w:after="0" w:line="360" w:lineRule="auto"/>
        <w:ind w:left="1080"/>
        <w:rPr>
          <w:rFonts w:ascii="Arial" w:hAnsi="Arial" w:cs="Arial"/>
        </w:rPr>
      </w:pPr>
    </w:p>
    <w:p w:rsidR="00DA6DC2" w:rsidRPr="001E2F2A" w:rsidP="00947532" w14:paraId="272947BB" w14:textId="77777777">
      <w:pPr>
        <w:spacing w:after="0"/>
        <w:ind w:left="720"/>
        <w:rPr>
          <w:rFonts w:ascii="Arial" w:hAnsi="Arial" w:cs="Arial"/>
        </w:rPr>
      </w:pPr>
      <w:r w:rsidRPr="001E2F2A">
        <w:rPr>
          <w:rFonts w:ascii="Arial" w:hAnsi="Arial" w:cs="Arial"/>
        </w:rPr>
        <w:t>In males, reproductive dysfunction is most often exhibited by a reduction in milt production and quality. While these reproductive dysfunctions may be addressed through environmental manipulations (i.e. temperature, photo period), such efforts alone are often not sufficient to fully overcome the physiological impacts captivity has on limiting sexual maturation and thus reproductive success. Peptides such as Gonadotropin Releasing Hormone analogs (GnRHa, which include LHRHa), provide a safe, effective approach to overcome these physiological dysfunction(s) and enhance sexual maturity and spawning of male and female finfish in captivity.</w:t>
      </w:r>
    </w:p>
    <w:p w:rsidR="00DA6DC2" w:rsidRPr="001E2F2A" w:rsidP="00DA6DC2" w14:paraId="75B19DCA" w14:textId="77777777">
      <w:pPr>
        <w:spacing w:after="0"/>
        <w:rPr>
          <w:rFonts w:ascii="Arial" w:hAnsi="Arial" w:cs="Arial"/>
        </w:rPr>
      </w:pPr>
    </w:p>
    <w:p w:rsidR="00DA6DC2" w:rsidRPr="001E2F2A" w:rsidP="00947532" w14:paraId="39FF3E07" w14:textId="48C82298">
      <w:pPr>
        <w:spacing w:after="0"/>
        <w:ind w:left="720"/>
        <w:rPr>
          <w:rFonts w:ascii="Arial" w:hAnsi="Arial" w:cs="Arial"/>
        </w:rPr>
      </w:pPr>
      <w:r w:rsidRPr="001E2F2A">
        <w:rPr>
          <w:rFonts w:ascii="Arial" w:hAnsi="Arial" w:cs="Arial"/>
        </w:rPr>
        <w:t xml:space="preserve">Benefits of GnRHa (reviewed in Zohar and Mylonas 2001) are that these peptides induce the release of endogenous hormones (e.g. LH/FSH) and repair the endocrine disruption that is causing the reproductive dysfunction. Further, GnRHa act at an elevated level on the Hypothalamus-Pituitary-Gonad (HPG) axis and provide stimulation directly to the pituitary to induce sexual maturation. In addition, unlike other spawning </w:t>
      </w:r>
      <w:r w:rsidRPr="001E2F2A">
        <w:rPr>
          <w:rFonts w:ascii="Arial" w:hAnsi="Arial" w:cs="Arial"/>
        </w:rPr>
        <w:t>aids (e.g. Carp Pituitary), GnRHa can easily be synthesized and purified, thus presenting no risk of pathogen transmission. Finally, GnRH (and GnRHa) have structural similarities across many teleost fish species, and thus the use of GnRHa such as “Ova</w:t>
      </w:r>
      <w:r w:rsidRPr="001E2F2A" w:rsidR="00BB7117">
        <w:rPr>
          <w:rFonts w:ascii="Arial" w:hAnsi="Arial" w:cs="Arial"/>
        </w:rPr>
        <w:t>plant -L</w:t>
      </w:r>
      <w:r w:rsidRPr="001E2F2A">
        <w:rPr>
          <w:rFonts w:ascii="Arial" w:hAnsi="Arial" w:cs="Arial"/>
        </w:rPr>
        <w:t xml:space="preserve">” can be successfully applied with success to a wide range of teleost fish species. </w:t>
      </w:r>
    </w:p>
    <w:p w:rsidR="00DA6DC2" w:rsidRPr="001E2F2A" w:rsidP="00DA6DC2" w14:paraId="0FFB5EE6" w14:textId="77777777">
      <w:pPr>
        <w:spacing w:after="0"/>
        <w:rPr>
          <w:rFonts w:ascii="Arial" w:hAnsi="Arial" w:cs="Arial"/>
        </w:rPr>
      </w:pPr>
    </w:p>
    <w:p w:rsidR="00DA6DC2" w:rsidRPr="001E2F2A" w:rsidP="00947532" w14:paraId="3974548E" w14:textId="2060ACE3">
      <w:pPr>
        <w:spacing w:after="0"/>
        <w:ind w:left="720"/>
        <w:rPr>
          <w:rFonts w:ascii="Arial" w:hAnsi="Arial" w:cs="Arial"/>
        </w:rPr>
      </w:pPr>
      <w:r w:rsidRPr="001E2F2A">
        <w:rPr>
          <w:rFonts w:ascii="Arial" w:hAnsi="Arial" w:cs="Arial"/>
        </w:rPr>
        <w:t>Further, in order to maintain the health of both wildstock and domestic brood fish, it is beneficial to minimize overall fish handling.  During normal spawning at a hatchery, it may be necessary to handle and examine individual fish weekly over a prolonged period of time.  Such procedures can be extremely stressful to broodstock and result in severely compromised fish health and potential fecundity.  A sustained release hormone, such as “Ova</w:t>
      </w:r>
      <w:r w:rsidRPr="001E2F2A" w:rsidR="00BB7117">
        <w:rPr>
          <w:rFonts w:ascii="Arial" w:hAnsi="Arial" w:cs="Arial"/>
        </w:rPr>
        <w:t>plant-L</w:t>
      </w:r>
      <w:r w:rsidRPr="001E2F2A">
        <w:rPr>
          <w:rFonts w:ascii="Arial" w:hAnsi="Arial" w:cs="Arial"/>
        </w:rPr>
        <w:t xml:space="preserve">”, can reduce handling requirements to a single hormone administration event, followed by predictable gamete collection timing; this will result in reduced fish handling and lowering anthropogenic-driven handling stress.   </w:t>
      </w:r>
    </w:p>
    <w:p w:rsidR="00947532" w:rsidRPr="001E2F2A" w:rsidP="00E853E6" w14:paraId="37D551C3" w14:textId="3C19FEEE">
      <w:pPr>
        <w:spacing w:after="0"/>
        <w:ind w:left="360"/>
        <w:rPr>
          <w:rFonts w:ascii="Arial" w:hAnsi="Arial" w:cs="Arial"/>
        </w:rPr>
      </w:pPr>
    </w:p>
    <w:p w:rsidR="00947532" w:rsidRPr="001E2F2A" w:rsidP="00E853E6" w14:paraId="4C55BE29" w14:textId="2861F4B8">
      <w:pPr>
        <w:spacing w:after="0"/>
        <w:ind w:left="360"/>
        <w:rPr>
          <w:rFonts w:ascii="Arial" w:hAnsi="Arial" w:cs="Arial"/>
        </w:rPr>
      </w:pPr>
      <w:r w:rsidRPr="001E2F2A">
        <w:rPr>
          <w:rFonts w:ascii="Arial" w:hAnsi="Arial" w:cs="Arial"/>
        </w:rPr>
        <w:t>B.</w:t>
      </w:r>
      <w:r w:rsidRPr="001E2F2A">
        <w:rPr>
          <w:rFonts w:ascii="Arial" w:hAnsi="Arial" w:cs="Arial"/>
        </w:rPr>
        <w:tab/>
        <w:t>Purpose of INAD:</w:t>
      </w:r>
    </w:p>
    <w:p w:rsidR="00DA6DC2" w:rsidRPr="001E2F2A" w:rsidP="00DA6DC2" w14:paraId="3EDC8B80" w14:textId="77777777">
      <w:pPr>
        <w:spacing w:after="0"/>
        <w:rPr>
          <w:rFonts w:ascii="Arial" w:hAnsi="Arial" w:cs="Arial"/>
        </w:rPr>
      </w:pPr>
    </w:p>
    <w:p w:rsidR="00DA6DC2" w:rsidRPr="001E2F2A" w:rsidP="00947532" w14:paraId="2DE08505" w14:textId="63D4CC74">
      <w:pPr>
        <w:spacing w:after="0"/>
        <w:ind w:left="720"/>
        <w:rPr>
          <w:rFonts w:ascii="Arial" w:hAnsi="Arial" w:cs="Arial"/>
        </w:rPr>
      </w:pPr>
      <w:r w:rsidRPr="001E2F2A">
        <w:rPr>
          <w:rFonts w:ascii="Arial" w:hAnsi="Arial" w:cs="Arial"/>
        </w:rPr>
        <w:t>The purpose of this INAD for sGnRHa in a sustained release gel (“Ova</w:t>
      </w:r>
      <w:r w:rsidRPr="001E2F2A" w:rsidR="00BB7117">
        <w:rPr>
          <w:rFonts w:ascii="Arial" w:hAnsi="Arial" w:cs="Arial"/>
        </w:rPr>
        <w:t>plant-L</w:t>
      </w:r>
      <w:r w:rsidRPr="001E2F2A">
        <w:rPr>
          <w:rFonts w:ascii="Arial" w:hAnsi="Arial" w:cs="Arial"/>
        </w:rPr>
        <w:t>”) for injection is to develop clinical field trial data that will be u</w:t>
      </w:r>
      <w:r w:rsidRPr="001E2F2A" w:rsidR="00BB7117">
        <w:rPr>
          <w:rFonts w:ascii="Arial" w:hAnsi="Arial" w:cs="Arial"/>
        </w:rPr>
        <w:t>s</w:t>
      </w:r>
      <w:r w:rsidRPr="001E2F2A">
        <w:rPr>
          <w:rFonts w:ascii="Arial" w:hAnsi="Arial" w:cs="Arial"/>
        </w:rPr>
        <w:t>e</w:t>
      </w:r>
      <w:r w:rsidRPr="001E2F2A" w:rsidR="00BB7117">
        <w:rPr>
          <w:rFonts w:ascii="Arial" w:hAnsi="Arial" w:cs="Arial"/>
        </w:rPr>
        <w:t>d</w:t>
      </w:r>
      <w:r w:rsidRPr="001E2F2A">
        <w:rPr>
          <w:rFonts w:ascii="Arial" w:hAnsi="Arial" w:cs="Arial"/>
        </w:rPr>
        <w:t xml:space="preserve"> to determine the efficacy and appropriate treatment </w:t>
      </w:r>
      <w:r w:rsidRPr="001E2F2A" w:rsidR="00947532">
        <w:rPr>
          <w:rFonts w:ascii="Arial" w:hAnsi="Arial" w:cs="Arial"/>
        </w:rPr>
        <w:t>regimens</w:t>
      </w:r>
      <w:r w:rsidRPr="001E2F2A">
        <w:rPr>
          <w:rFonts w:ascii="Arial" w:hAnsi="Arial" w:cs="Arial"/>
        </w:rPr>
        <w:t xml:space="preserve"> for inducing ovulation and/or spermiation in a variety of cultured and wildstock fish species. These data will be used to support a new animal drug application (NADA) for “Ova</w:t>
      </w:r>
      <w:r w:rsidRPr="001E2F2A" w:rsidR="00BB7117">
        <w:rPr>
          <w:rFonts w:ascii="Arial" w:hAnsi="Arial" w:cs="Arial"/>
        </w:rPr>
        <w:t>plant-L</w:t>
      </w:r>
      <w:r w:rsidRPr="001E2F2A">
        <w:rPr>
          <w:rFonts w:ascii="Arial" w:hAnsi="Arial" w:cs="Arial"/>
        </w:rPr>
        <w:t xml:space="preserve">” (sGnRHa sustained release injection).  </w:t>
      </w:r>
    </w:p>
    <w:p w:rsidR="00DA6DC2" w:rsidRPr="001E2F2A" w:rsidP="00DA6DC2" w14:paraId="195BCA4A" w14:textId="77777777">
      <w:pPr>
        <w:spacing w:after="0"/>
        <w:rPr>
          <w:rFonts w:ascii="Arial" w:hAnsi="Arial" w:cs="Arial"/>
        </w:rPr>
      </w:pPr>
    </w:p>
    <w:p w:rsidR="00DA6DC2" w:rsidRPr="001E2F2A" w:rsidP="00947532" w14:paraId="716C3892" w14:textId="0FBE4CEE">
      <w:pPr>
        <w:spacing w:after="0"/>
        <w:ind w:left="720"/>
        <w:rPr>
          <w:rFonts w:ascii="Arial" w:hAnsi="Arial" w:cs="Arial"/>
        </w:rPr>
      </w:pPr>
      <w:r w:rsidRPr="001E2F2A">
        <w:rPr>
          <w:rFonts w:ascii="Arial" w:hAnsi="Arial" w:cs="Arial"/>
        </w:rPr>
        <w:t xml:space="preserve">The U. S. Fish and Wildlife Service (USFWS) and </w:t>
      </w:r>
      <w:r w:rsidRPr="001E2F2A">
        <w:rPr>
          <w:rFonts w:ascii="Arial" w:hAnsi="Arial" w:cs="Arial"/>
        </w:rPr>
        <w:t>Syndel anticipates that it may take several years to complete all the technical section data for a NADA for “Ova</w:t>
      </w:r>
      <w:r w:rsidRPr="001E2F2A" w:rsidR="00BB7117">
        <w:rPr>
          <w:rFonts w:ascii="Arial" w:hAnsi="Arial" w:cs="Arial"/>
        </w:rPr>
        <w:t>plant-L</w:t>
      </w:r>
      <w:r w:rsidRPr="001E2F2A">
        <w:rPr>
          <w:rFonts w:ascii="Arial" w:hAnsi="Arial" w:cs="Arial"/>
        </w:rPr>
        <w:t>”.  We are aware that opportunities for the use of “Ova</w:t>
      </w:r>
      <w:r w:rsidRPr="001E2F2A" w:rsidR="00BB7117">
        <w:rPr>
          <w:rFonts w:ascii="Arial" w:hAnsi="Arial" w:cs="Arial"/>
        </w:rPr>
        <w:t>plant-L</w:t>
      </w:r>
      <w:r w:rsidRPr="001E2F2A">
        <w:rPr>
          <w:rFonts w:ascii="Arial" w:hAnsi="Arial" w:cs="Arial"/>
        </w:rPr>
        <w:t xml:space="preserve">” in wild and cultured fish species will be unpredictable, and that there is no way of knowing in advance if, when, or where the opportunities for pivotal studies will be encountered.  </w:t>
      </w:r>
      <w:r w:rsidRPr="001E2F2A">
        <w:rPr>
          <w:rFonts w:ascii="Arial" w:hAnsi="Arial" w:cs="Arial"/>
        </w:rPr>
        <w:t xml:space="preserve">The USFWS and </w:t>
      </w:r>
      <w:r w:rsidRPr="001E2F2A">
        <w:rPr>
          <w:rFonts w:ascii="Arial" w:hAnsi="Arial" w:cs="Arial"/>
        </w:rPr>
        <w:t>Syndel believes it is likely that data from 5-7 treatment seasons will be required in order to adequately assess the efficacy of “Ova</w:t>
      </w:r>
      <w:r w:rsidRPr="001E2F2A" w:rsidR="00BB7117">
        <w:rPr>
          <w:rFonts w:ascii="Arial" w:hAnsi="Arial" w:cs="Arial"/>
        </w:rPr>
        <w:t>plant-L</w:t>
      </w:r>
      <w:r w:rsidRPr="001E2F2A">
        <w:rPr>
          <w:rFonts w:ascii="Arial" w:hAnsi="Arial" w:cs="Arial"/>
        </w:rPr>
        <w:t xml:space="preserve">” (sGnRHa sustained release injection) treatment on induction of gamete maturation in a variety of fish species to support a NADA.  </w:t>
      </w:r>
    </w:p>
    <w:p w:rsidR="004B7883" w:rsidRPr="001E2F2A" w:rsidP="004B7883" w14:paraId="0E2CC70C" w14:textId="77777777">
      <w:pPr>
        <w:kinsoku w:val="0"/>
        <w:overflowPunct w:val="0"/>
        <w:autoSpaceDE w:val="0"/>
        <w:autoSpaceDN w:val="0"/>
        <w:adjustRightInd w:val="0"/>
        <w:spacing w:after="0" w:line="240" w:lineRule="auto"/>
        <w:rPr>
          <w:rFonts w:ascii="Arial" w:hAnsi="Arial" w:cs="Arial"/>
        </w:rPr>
      </w:pPr>
    </w:p>
    <w:p w:rsidR="004B7883" w:rsidRPr="001E2F2A" w:rsidP="004B7883" w14:paraId="66DCCAC2" w14:textId="0E45BBBA">
      <w:pPr>
        <w:numPr>
          <w:ilvl w:val="0"/>
          <w:numId w:val="10"/>
        </w:numPr>
        <w:tabs>
          <w:tab w:val="left" w:pos="592"/>
        </w:tabs>
        <w:kinsoku w:val="0"/>
        <w:overflowPunct w:val="0"/>
        <w:autoSpaceDE w:val="0"/>
        <w:autoSpaceDN w:val="0"/>
        <w:adjustRightInd w:val="0"/>
        <w:spacing w:before="202" w:after="0" w:line="240" w:lineRule="auto"/>
        <w:ind w:hanging="391"/>
        <w:outlineLvl w:val="1"/>
        <w:rPr>
          <w:rFonts w:ascii="Arial" w:hAnsi="Arial" w:cs="Arial"/>
          <w:b/>
          <w:bCs/>
        </w:rPr>
      </w:pPr>
      <w:r w:rsidRPr="001E2F2A">
        <w:rPr>
          <w:rFonts w:ascii="Arial" w:hAnsi="Arial" w:cs="Arial"/>
          <w:b/>
          <w:bCs/>
        </w:rPr>
        <w:t>SPECIFIC OBJECTIVES</w:t>
      </w:r>
      <w:r>
        <w:rPr>
          <w:rFonts w:ascii="Arial" w:hAnsi="Arial" w:cs="Arial"/>
          <w:b/>
          <w:bCs/>
        </w:rPr>
        <w:fldChar w:fldCharType="begin"/>
      </w:r>
      <w:r w:rsidRPr="001E2F2A" w:rsidR="00050046">
        <w:rPr>
          <w:rFonts w:ascii="Arial" w:hAnsi="Arial" w:cs="Arial"/>
        </w:rPr>
        <w:instrText xml:space="preserve"> TC "</w:instrText>
      </w:r>
      <w:bookmarkStart w:id="6" w:name="_Toc88055713"/>
      <w:r w:rsidRPr="001E2F2A" w:rsidR="00393EB6">
        <w:rPr>
          <w:rFonts w:ascii="Arial" w:hAnsi="Arial" w:cs="Arial"/>
        </w:rPr>
        <w:instrText xml:space="preserve">VI. </w:instrText>
      </w:r>
      <w:r w:rsidRPr="001E2F2A" w:rsidR="00050046">
        <w:rPr>
          <w:rFonts w:ascii="Arial" w:hAnsi="Arial" w:cs="Arial"/>
          <w:b/>
          <w:bCs/>
        </w:rPr>
        <w:instrText>SPECIFIC OBJECTIVES</w:instrText>
      </w:r>
      <w:bookmarkEnd w:id="6"/>
      <w:r w:rsidRPr="001E2F2A" w:rsidR="00050046">
        <w:rPr>
          <w:rFonts w:ascii="Arial" w:hAnsi="Arial" w:cs="Arial"/>
        </w:rPr>
        <w:instrText xml:space="preserve">" \f C \l "1" </w:instrText>
      </w:r>
      <w:r>
        <w:rPr>
          <w:rFonts w:ascii="Arial" w:hAnsi="Arial" w:cs="Arial"/>
          <w:b/>
          <w:bCs/>
        </w:rPr>
        <w:fldChar w:fldCharType="end"/>
      </w:r>
    </w:p>
    <w:p w:rsidR="004B7883" w:rsidRPr="001E2F2A" w:rsidP="004B7883" w14:paraId="3F5B658B" w14:textId="77777777">
      <w:pPr>
        <w:kinsoku w:val="0"/>
        <w:overflowPunct w:val="0"/>
        <w:autoSpaceDE w:val="0"/>
        <w:autoSpaceDN w:val="0"/>
        <w:adjustRightInd w:val="0"/>
        <w:spacing w:before="11" w:after="0" w:line="240" w:lineRule="auto"/>
        <w:rPr>
          <w:rFonts w:ascii="Arial" w:hAnsi="Arial" w:cs="Arial"/>
          <w:b/>
          <w:bCs/>
        </w:rPr>
      </w:pPr>
    </w:p>
    <w:p w:rsidR="004B7883" w:rsidRPr="001E2F2A" w:rsidP="004B7883" w14:paraId="30536302" w14:textId="77777777">
      <w:pPr>
        <w:kinsoku w:val="0"/>
        <w:overflowPunct w:val="0"/>
        <w:autoSpaceDE w:val="0"/>
        <w:autoSpaceDN w:val="0"/>
        <w:adjustRightInd w:val="0"/>
        <w:spacing w:after="0" w:line="240" w:lineRule="auto"/>
        <w:ind w:left="200"/>
        <w:rPr>
          <w:rFonts w:ascii="Arial" w:hAnsi="Arial" w:cs="Arial"/>
        </w:rPr>
      </w:pPr>
      <w:r w:rsidRPr="001E2F2A">
        <w:rPr>
          <w:rFonts w:ascii="Arial" w:hAnsi="Arial" w:cs="Arial"/>
        </w:rPr>
        <w:t>The two major objectives of this study protocol are as follows:</w:t>
      </w:r>
    </w:p>
    <w:p w:rsidR="004B7883" w:rsidRPr="001E2F2A" w:rsidP="004B7883" w14:paraId="0A0A1195" w14:textId="77777777">
      <w:pPr>
        <w:kinsoku w:val="0"/>
        <w:overflowPunct w:val="0"/>
        <w:autoSpaceDE w:val="0"/>
        <w:autoSpaceDN w:val="0"/>
        <w:adjustRightInd w:val="0"/>
        <w:spacing w:before="9" w:after="0" w:line="240" w:lineRule="auto"/>
        <w:rPr>
          <w:rFonts w:ascii="Arial" w:hAnsi="Arial" w:cs="Arial"/>
        </w:rPr>
      </w:pPr>
    </w:p>
    <w:p w:rsidR="00C063A4" w:rsidRPr="001E2F2A" w:rsidP="00C063A4" w14:paraId="1ADBC280" w14:textId="4C49297C">
      <w:pPr>
        <w:numPr>
          <w:ilvl w:val="1"/>
          <w:numId w:val="10"/>
        </w:numPr>
        <w:tabs>
          <w:tab w:val="left" w:pos="1640"/>
        </w:tabs>
        <w:kinsoku w:val="0"/>
        <w:overflowPunct w:val="0"/>
        <w:autoSpaceDE w:val="0"/>
        <w:autoSpaceDN w:val="0"/>
        <w:adjustRightInd w:val="0"/>
        <w:spacing w:before="1" w:after="0" w:line="228" w:lineRule="auto"/>
        <w:ind w:right="135"/>
        <w:rPr>
          <w:rFonts w:ascii="Arial" w:hAnsi="Arial" w:cs="Arial"/>
        </w:rPr>
      </w:pPr>
      <w:r w:rsidRPr="001E2F2A">
        <w:rPr>
          <w:rFonts w:ascii="Arial" w:hAnsi="Arial" w:cs="Arial"/>
        </w:rPr>
        <w:t>Collect scientific data necessary to establish the efficacy of sGnRHa (Ovaplant</w:t>
      </w:r>
      <w:r w:rsidRPr="001E2F2A" w:rsidR="00867C20">
        <w:rPr>
          <w:rFonts w:ascii="Arial" w:hAnsi="Arial" w:cs="Arial"/>
        </w:rPr>
        <w:t>- L</w:t>
      </w:r>
      <w:r w:rsidRPr="001E2F2A">
        <w:rPr>
          <w:rFonts w:ascii="Arial" w:hAnsi="Arial" w:cs="Arial"/>
        </w:rPr>
        <w:t xml:space="preserve">) on gamete maturation in both cultured fish under typical hatchery situations </w:t>
      </w:r>
      <w:r w:rsidRPr="001E2F2A">
        <w:rPr>
          <w:rFonts w:ascii="Arial" w:hAnsi="Arial" w:cs="Arial"/>
          <w:u w:val="single" w:color="000000"/>
        </w:rPr>
        <w:t>and</w:t>
      </w:r>
      <w:r w:rsidRPr="001E2F2A">
        <w:rPr>
          <w:rFonts w:ascii="Arial" w:hAnsi="Arial" w:cs="Arial"/>
        </w:rPr>
        <w:t xml:space="preserve"> on critical wildstock</w:t>
      </w:r>
      <w:r w:rsidRPr="001E2F2A">
        <w:rPr>
          <w:rFonts w:ascii="Arial" w:hAnsi="Arial" w:cs="Arial"/>
          <w:spacing w:val="-1"/>
        </w:rPr>
        <w:t xml:space="preserve"> </w:t>
      </w:r>
      <w:r w:rsidRPr="001E2F2A">
        <w:rPr>
          <w:rFonts w:ascii="Arial" w:hAnsi="Arial" w:cs="Arial"/>
        </w:rPr>
        <w:t>species</w:t>
      </w:r>
    </w:p>
    <w:p w:rsidR="00C063A4" w:rsidRPr="001E2F2A" w:rsidP="00C063A4" w14:paraId="488FC257" w14:textId="77777777">
      <w:pPr>
        <w:tabs>
          <w:tab w:val="left" w:pos="1640"/>
        </w:tabs>
        <w:kinsoku w:val="0"/>
        <w:overflowPunct w:val="0"/>
        <w:autoSpaceDE w:val="0"/>
        <w:autoSpaceDN w:val="0"/>
        <w:adjustRightInd w:val="0"/>
        <w:spacing w:before="1" w:after="0" w:line="228" w:lineRule="auto"/>
        <w:ind w:left="1640" w:right="135"/>
        <w:rPr>
          <w:rFonts w:ascii="Arial" w:hAnsi="Arial" w:cs="Arial"/>
        </w:rPr>
      </w:pPr>
    </w:p>
    <w:p w:rsidR="004B7883" w:rsidRPr="001E2F2A" w:rsidP="00C063A4" w14:paraId="68381069" w14:textId="42989405">
      <w:pPr>
        <w:numPr>
          <w:ilvl w:val="1"/>
          <w:numId w:val="10"/>
        </w:numPr>
        <w:tabs>
          <w:tab w:val="left" w:pos="1640"/>
        </w:tabs>
        <w:kinsoku w:val="0"/>
        <w:overflowPunct w:val="0"/>
        <w:autoSpaceDE w:val="0"/>
        <w:autoSpaceDN w:val="0"/>
        <w:adjustRightInd w:val="0"/>
        <w:spacing w:before="1" w:after="0" w:line="228" w:lineRule="auto"/>
        <w:ind w:right="135"/>
        <w:rPr>
          <w:rFonts w:ascii="Arial" w:hAnsi="Arial" w:cs="Arial"/>
        </w:rPr>
      </w:pPr>
      <w:r w:rsidRPr="001E2F2A">
        <w:rPr>
          <w:rFonts w:ascii="Arial" w:hAnsi="Arial" w:cs="Arial"/>
        </w:rPr>
        <w:t xml:space="preserve">Provide the opportunity for </w:t>
      </w:r>
      <w:r w:rsidRPr="001E2F2A" w:rsidR="00D057CA">
        <w:rPr>
          <w:rFonts w:ascii="Arial" w:hAnsi="Arial" w:cs="Arial"/>
        </w:rPr>
        <w:t xml:space="preserve">fish culturists and fisheries managers </w:t>
      </w:r>
      <w:r w:rsidRPr="001E2F2A">
        <w:rPr>
          <w:rFonts w:ascii="Arial" w:hAnsi="Arial" w:cs="Arial"/>
        </w:rPr>
        <w:t>to legally use sGnRHa (Ovaplant</w:t>
      </w:r>
      <w:r w:rsidRPr="001E2F2A" w:rsidR="00867C20">
        <w:rPr>
          <w:rFonts w:ascii="Arial" w:hAnsi="Arial" w:cs="Arial"/>
        </w:rPr>
        <w:t>-L</w:t>
      </w:r>
      <w:r w:rsidRPr="001E2F2A">
        <w:rPr>
          <w:rFonts w:ascii="Arial" w:hAnsi="Arial" w:cs="Arial"/>
        </w:rPr>
        <w:t>) to maintain the genetic integrity and improve the reproductive potential</w:t>
      </w:r>
      <w:r w:rsidRPr="001E2F2A" w:rsidR="009E066C">
        <w:rPr>
          <w:rFonts w:ascii="Arial" w:hAnsi="Arial" w:cs="Arial"/>
        </w:rPr>
        <w:t xml:space="preserve"> of</w:t>
      </w:r>
      <w:r w:rsidRPr="001E2F2A">
        <w:rPr>
          <w:rFonts w:ascii="Arial" w:hAnsi="Arial" w:cs="Arial"/>
        </w:rPr>
        <w:t xml:space="preserve"> broodstocks during the period of time necessary for collection of efficacy, safety, and residue data required for an NADA for sGnRHa (Ovaplant</w:t>
      </w:r>
      <w:r w:rsidRPr="001E2F2A" w:rsidR="00867C20">
        <w:rPr>
          <w:rFonts w:ascii="Arial" w:hAnsi="Arial" w:cs="Arial"/>
        </w:rPr>
        <w:t>-L</w:t>
      </w:r>
      <w:r w:rsidRPr="001E2F2A">
        <w:rPr>
          <w:rFonts w:ascii="Arial" w:hAnsi="Arial" w:cs="Arial"/>
        </w:rPr>
        <w:t>) use in fish.</w:t>
      </w:r>
      <w:r w:rsidRPr="001E2F2A" w:rsidR="00C063A4">
        <w:rPr>
          <w:rFonts w:ascii="Arial" w:hAnsi="Arial" w:cs="Arial"/>
        </w:rPr>
        <w:t xml:space="preserve"> </w:t>
      </w:r>
      <w:r w:rsidRPr="001E2F2A">
        <w:rPr>
          <w:rFonts w:ascii="Arial" w:hAnsi="Arial" w:cs="Arial"/>
        </w:rPr>
        <w:t>Specifically, sGnRHa (Ovaplant</w:t>
      </w:r>
      <w:r w:rsidRPr="001E2F2A" w:rsidR="00867C20">
        <w:rPr>
          <w:rFonts w:ascii="Arial" w:hAnsi="Arial" w:cs="Arial"/>
        </w:rPr>
        <w:t>-L</w:t>
      </w:r>
      <w:r w:rsidRPr="001E2F2A">
        <w:rPr>
          <w:rFonts w:ascii="Arial" w:hAnsi="Arial" w:cs="Arial"/>
        </w:rPr>
        <w:t xml:space="preserve">) will be used to induce ovulation and spermiation in both domestic and wildstock </w:t>
      </w:r>
      <w:r w:rsidRPr="001E2F2A">
        <w:rPr>
          <w:rFonts w:ascii="Arial" w:hAnsi="Arial" w:cs="Arial"/>
        </w:rPr>
        <w:t>populations, including several species that are listed under the Endangered Species Act.</w:t>
      </w:r>
    </w:p>
    <w:p w:rsidR="004B7883" w:rsidRPr="001E2F2A" w:rsidP="004B7883" w14:paraId="49DA6D54" w14:textId="77777777">
      <w:pPr>
        <w:kinsoku w:val="0"/>
        <w:overflowPunct w:val="0"/>
        <w:autoSpaceDE w:val="0"/>
        <w:autoSpaceDN w:val="0"/>
        <w:adjustRightInd w:val="0"/>
        <w:spacing w:after="0" w:line="240" w:lineRule="auto"/>
        <w:rPr>
          <w:rFonts w:ascii="Arial" w:hAnsi="Arial" w:cs="Arial"/>
        </w:rPr>
      </w:pPr>
    </w:p>
    <w:p w:rsidR="004B7883" w:rsidRPr="001E2F2A" w:rsidP="004B7883" w14:paraId="5BA0F98B" w14:textId="6845DA09">
      <w:pPr>
        <w:kinsoku w:val="0"/>
        <w:overflowPunct w:val="0"/>
        <w:autoSpaceDE w:val="0"/>
        <w:autoSpaceDN w:val="0"/>
        <w:adjustRightInd w:val="0"/>
        <w:spacing w:before="199" w:after="0" w:line="240" w:lineRule="auto"/>
        <w:ind w:left="199"/>
        <w:outlineLvl w:val="1"/>
        <w:rPr>
          <w:rFonts w:ascii="Arial" w:hAnsi="Arial" w:cs="Arial"/>
          <w:b/>
          <w:bCs/>
        </w:rPr>
      </w:pPr>
      <w:r w:rsidRPr="001E2F2A">
        <w:rPr>
          <w:rFonts w:ascii="Arial" w:hAnsi="Arial" w:cs="Arial"/>
          <w:b/>
          <w:bCs/>
        </w:rPr>
        <w:t>VII.</w:t>
      </w:r>
      <w:r w:rsidRPr="001E2F2A">
        <w:rPr>
          <w:rFonts w:ascii="Arial" w:hAnsi="Arial" w:cs="Arial"/>
          <w:b/>
          <w:bCs/>
          <w:spacing w:val="61"/>
        </w:rPr>
        <w:t xml:space="preserve"> </w:t>
      </w:r>
      <w:r w:rsidRPr="001E2F2A">
        <w:rPr>
          <w:rFonts w:ascii="Arial" w:hAnsi="Arial" w:cs="Arial"/>
          <w:b/>
          <w:bCs/>
        </w:rPr>
        <w:t>MATERIALS</w:t>
      </w:r>
      <w:r>
        <w:rPr>
          <w:rFonts w:ascii="Arial" w:hAnsi="Arial" w:cs="Arial"/>
          <w:b/>
          <w:bCs/>
        </w:rPr>
        <w:fldChar w:fldCharType="begin"/>
      </w:r>
      <w:r w:rsidRPr="001E2F2A" w:rsidR="00393EB6">
        <w:rPr>
          <w:rFonts w:ascii="Arial" w:hAnsi="Arial" w:cs="Arial"/>
        </w:rPr>
        <w:instrText xml:space="preserve"> TC "</w:instrText>
      </w:r>
      <w:bookmarkStart w:id="7" w:name="_Toc88055714"/>
      <w:r w:rsidRPr="001E2F2A" w:rsidR="00393EB6">
        <w:rPr>
          <w:rFonts w:ascii="Arial" w:hAnsi="Arial" w:cs="Arial"/>
          <w:b/>
          <w:bCs/>
        </w:rPr>
        <w:instrText>VII.</w:instrText>
      </w:r>
      <w:r w:rsidRPr="001E2F2A" w:rsidR="00393EB6">
        <w:rPr>
          <w:rFonts w:ascii="Arial" w:hAnsi="Arial" w:cs="Arial"/>
          <w:b/>
          <w:bCs/>
          <w:spacing w:val="61"/>
        </w:rPr>
        <w:instrText xml:space="preserve"> </w:instrText>
      </w:r>
      <w:r w:rsidRPr="001E2F2A" w:rsidR="00393EB6">
        <w:rPr>
          <w:rFonts w:ascii="Arial" w:hAnsi="Arial" w:cs="Arial"/>
          <w:b/>
          <w:bCs/>
        </w:rPr>
        <w:instrText>MATERIALS</w:instrText>
      </w:r>
      <w:bookmarkEnd w:id="7"/>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49923505" w14:textId="77777777">
      <w:pPr>
        <w:kinsoku w:val="0"/>
        <w:overflowPunct w:val="0"/>
        <w:autoSpaceDE w:val="0"/>
        <w:autoSpaceDN w:val="0"/>
        <w:adjustRightInd w:val="0"/>
        <w:spacing w:before="10" w:after="0" w:line="240" w:lineRule="auto"/>
        <w:rPr>
          <w:rFonts w:ascii="Arial" w:hAnsi="Arial" w:cs="Arial"/>
          <w:b/>
          <w:bCs/>
        </w:rPr>
      </w:pPr>
    </w:p>
    <w:p w:rsidR="004B7883" w:rsidRPr="001E2F2A" w:rsidP="004B7883" w14:paraId="0908CD66" w14:textId="77777777">
      <w:pPr>
        <w:numPr>
          <w:ilvl w:val="0"/>
          <w:numId w:val="9"/>
        </w:numPr>
        <w:tabs>
          <w:tab w:val="left" w:pos="715"/>
        </w:tabs>
        <w:kinsoku w:val="0"/>
        <w:overflowPunct w:val="0"/>
        <w:autoSpaceDE w:val="0"/>
        <w:autoSpaceDN w:val="0"/>
        <w:adjustRightInd w:val="0"/>
        <w:spacing w:before="1" w:after="0" w:line="240" w:lineRule="auto"/>
        <w:rPr>
          <w:rFonts w:ascii="Arial" w:hAnsi="Arial" w:cs="Arial"/>
        </w:rPr>
      </w:pPr>
      <w:r w:rsidRPr="001E2F2A">
        <w:rPr>
          <w:rFonts w:ascii="Arial" w:hAnsi="Arial" w:cs="Arial"/>
        </w:rPr>
        <w:t>Test and control articles:</w:t>
      </w:r>
    </w:p>
    <w:p w:rsidR="004B7883" w:rsidRPr="001E2F2A" w:rsidP="004B7883" w14:paraId="31BC6798" w14:textId="77777777">
      <w:pPr>
        <w:kinsoku w:val="0"/>
        <w:overflowPunct w:val="0"/>
        <w:autoSpaceDE w:val="0"/>
        <w:autoSpaceDN w:val="0"/>
        <w:adjustRightInd w:val="0"/>
        <w:spacing w:before="10" w:after="0" w:line="240" w:lineRule="auto"/>
        <w:rPr>
          <w:rFonts w:ascii="Arial" w:hAnsi="Arial" w:cs="Arial"/>
        </w:rPr>
      </w:pPr>
    </w:p>
    <w:p w:rsidR="004B7883" w:rsidRPr="001E2F2A" w:rsidP="004B7883" w14:paraId="23DF0C22" w14:textId="77777777">
      <w:pPr>
        <w:numPr>
          <w:ilvl w:val="1"/>
          <w:numId w:val="9"/>
        </w:numPr>
        <w:tabs>
          <w:tab w:val="left" w:pos="1227"/>
        </w:tabs>
        <w:kinsoku w:val="0"/>
        <w:overflowPunct w:val="0"/>
        <w:autoSpaceDE w:val="0"/>
        <w:autoSpaceDN w:val="0"/>
        <w:adjustRightInd w:val="0"/>
        <w:spacing w:after="0" w:line="240" w:lineRule="auto"/>
        <w:ind w:hanging="306"/>
        <w:rPr>
          <w:rFonts w:ascii="Arial" w:hAnsi="Arial" w:cs="Arial"/>
        </w:rPr>
      </w:pPr>
      <w:r w:rsidRPr="001E2F2A">
        <w:rPr>
          <w:rFonts w:ascii="Arial" w:hAnsi="Arial" w:cs="Arial"/>
        </w:rPr>
        <w:t>Drug Identity</w:t>
      </w:r>
    </w:p>
    <w:p w:rsidR="004B7883" w:rsidRPr="001E2F2A" w:rsidP="004B7883" w14:paraId="3EE14CFE" w14:textId="77777777">
      <w:pPr>
        <w:kinsoku w:val="0"/>
        <w:overflowPunct w:val="0"/>
        <w:autoSpaceDE w:val="0"/>
        <w:autoSpaceDN w:val="0"/>
        <w:adjustRightInd w:val="0"/>
        <w:spacing w:after="0" w:line="240" w:lineRule="auto"/>
        <w:rPr>
          <w:rFonts w:ascii="Arial" w:hAnsi="Arial" w:cs="Arial"/>
        </w:rPr>
      </w:pPr>
    </w:p>
    <w:p w:rsidR="004B7883" w:rsidRPr="001E2F2A" w:rsidP="004B7883" w14:paraId="6453818A" w14:textId="77777777">
      <w:pPr>
        <w:numPr>
          <w:ilvl w:val="2"/>
          <w:numId w:val="9"/>
        </w:numPr>
        <w:tabs>
          <w:tab w:val="left" w:pos="2130"/>
        </w:tabs>
        <w:kinsoku w:val="0"/>
        <w:overflowPunct w:val="0"/>
        <w:autoSpaceDE w:val="0"/>
        <w:autoSpaceDN w:val="0"/>
        <w:adjustRightInd w:val="0"/>
        <w:spacing w:after="0" w:line="240" w:lineRule="auto"/>
        <w:ind w:hanging="306"/>
        <w:rPr>
          <w:rFonts w:ascii="Arial" w:hAnsi="Arial" w:cs="Arial"/>
        </w:rPr>
      </w:pPr>
      <w:r w:rsidRPr="001E2F2A">
        <w:rPr>
          <w:rFonts w:ascii="Arial" w:hAnsi="Arial" w:cs="Arial"/>
        </w:rPr>
        <w:t>Active ingredient</w:t>
      </w:r>
    </w:p>
    <w:p w:rsidR="004B7883" w:rsidRPr="001E2F2A" w:rsidP="004B7883" w14:paraId="729D8018" w14:textId="77777777">
      <w:pPr>
        <w:kinsoku w:val="0"/>
        <w:overflowPunct w:val="0"/>
        <w:autoSpaceDE w:val="0"/>
        <w:autoSpaceDN w:val="0"/>
        <w:adjustRightInd w:val="0"/>
        <w:spacing w:before="11" w:after="0" w:line="240" w:lineRule="auto"/>
        <w:rPr>
          <w:rFonts w:ascii="Arial" w:hAnsi="Arial" w:cs="Arial"/>
        </w:rPr>
      </w:pPr>
    </w:p>
    <w:p w:rsidR="004B7883" w:rsidRPr="001E2F2A" w:rsidP="004B7883" w14:paraId="1F480751" w14:textId="77777777">
      <w:pPr>
        <w:kinsoku w:val="0"/>
        <w:overflowPunct w:val="0"/>
        <w:autoSpaceDE w:val="0"/>
        <w:autoSpaceDN w:val="0"/>
        <w:adjustRightInd w:val="0"/>
        <w:spacing w:after="0" w:line="247" w:lineRule="exact"/>
        <w:ind w:left="2360"/>
        <w:rPr>
          <w:rFonts w:ascii="Arial" w:hAnsi="Arial" w:cs="Arial"/>
        </w:rPr>
      </w:pPr>
      <w:r w:rsidRPr="001E2F2A">
        <w:rPr>
          <w:rFonts w:ascii="Arial" w:hAnsi="Arial" w:cs="Arial"/>
        </w:rPr>
        <w:t>Common Name: salmon Gonadotropin Releasing Hormone analog</w:t>
      </w:r>
    </w:p>
    <w:p w:rsidR="004B7883" w:rsidRPr="001E2F2A" w:rsidP="004B7883" w14:paraId="294D65CD" w14:textId="77777777">
      <w:pPr>
        <w:kinsoku w:val="0"/>
        <w:overflowPunct w:val="0"/>
        <w:autoSpaceDE w:val="0"/>
        <w:autoSpaceDN w:val="0"/>
        <w:adjustRightInd w:val="0"/>
        <w:spacing w:after="0" w:line="247" w:lineRule="exact"/>
        <w:ind w:left="613" w:right="245"/>
        <w:jc w:val="center"/>
        <w:rPr>
          <w:rFonts w:ascii="Arial" w:hAnsi="Arial" w:cs="Arial"/>
        </w:rPr>
      </w:pPr>
      <w:r w:rsidRPr="001E2F2A">
        <w:rPr>
          <w:rFonts w:ascii="Arial" w:hAnsi="Arial" w:cs="Arial"/>
        </w:rPr>
        <w:t>(sGnRHa)</w:t>
      </w:r>
    </w:p>
    <w:p w:rsidR="004B7883" w:rsidRPr="001E2F2A" w:rsidP="004B7883" w14:paraId="194725DE" w14:textId="77777777">
      <w:pPr>
        <w:kinsoku w:val="0"/>
        <w:overflowPunct w:val="0"/>
        <w:autoSpaceDE w:val="0"/>
        <w:autoSpaceDN w:val="0"/>
        <w:adjustRightInd w:val="0"/>
        <w:spacing w:before="11" w:after="0" w:line="240" w:lineRule="auto"/>
        <w:rPr>
          <w:rFonts w:ascii="Arial" w:hAnsi="Arial" w:cs="Arial"/>
        </w:rPr>
      </w:pPr>
    </w:p>
    <w:p w:rsidR="004B7883" w:rsidRPr="001E2F2A" w:rsidP="004B7883" w14:paraId="5984788F" w14:textId="5004309A">
      <w:pPr>
        <w:kinsoku w:val="0"/>
        <w:overflowPunct w:val="0"/>
        <w:autoSpaceDE w:val="0"/>
        <w:autoSpaceDN w:val="0"/>
        <w:adjustRightInd w:val="0"/>
        <w:spacing w:after="0" w:line="240" w:lineRule="auto"/>
        <w:ind w:left="2360"/>
        <w:rPr>
          <w:rFonts w:ascii="Arial" w:hAnsi="Arial" w:cs="Arial"/>
        </w:rPr>
      </w:pPr>
      <w:r w:rsidRPr="001E2F2A">
        <w:rPr>
          <w:rFonts w:ascii="Arial" w:hAnsi="Arial" w:cs="Arial"/>
        </w:rPr>
        <w:t>Product Name: Ovaplant</w:t>
      </w:r>
      <w:r w:rsidRPr="001E2F2A" w:rsidR="00867C20">
        <w:rPr>
          <w:rFonts w:ascii="Arial" w:hAnsi="Arial" w:cs="Arial"/>
        </w:rPr>
        <w:t>-L</w:t>
      </w:r>
      <w:r w:rsidRPr="001E2F2A">
        <w:rPr>
          <w:rFonts w:ascii="Arial" w:hAnsi="Arial" w:cs="Arial"/>
        </w:rPr>
        <w:t>®</w:t>
      </w:r>
    </w:p>
    <w:p w:rsidR="004B7883" w:rsidRPr="001E2F2A" w:rsidP="004B7883" w14:paraId="4A11E7A8" w14:textId="77777777">
      <w:pPr>
        <w:kinsoku w:val="0"/>
        <w:overflowPunct w:val="0"/>
        <w:autoSpaceDE w:val="0"/>
        <w:autoSpaceDN w:val="0"/>
        <w:adjustRightInd w:val="0"/>
        <w:spacing w:before="229" w:after="0" w:line="240" w:lineRule="auto"/>
        <w:ind w:left="2360"/>
        <w:rPr>
          <w:rFonts w:ascii="Arial" w:hAnsi="Arial" w:cs="Arial"/>
        </w:rPr>
      </w:pPr>
      <w:r w:rsidRPr="001E2F2A">
        <w:rPr>
          <w:rFonts w:ascii="Arial" w:hAnsi="Arial" w:cs="Arial"/>
        </w:rPr>
        <w:t>Product Code: 13460</w:t>
      </w:r>
    </w:p>
    <w:p w:rsidR="004B7883" w:rsidRPr="001E2F2A" w:rsidP="004B7883" w14:paraId="2BF0EC7A" w14:textId="77777777">
      <w:pPr>
        <w:kinsoku w:val="0"/>
        <w:overflowPunct w:val="0"/>
        <w:autoSpaceDE w:val="0"/>
        <w:autoSpaceDN w:val="0"/>
        <w:adjustRightInd w:val="0"/>
        <w:spacing w:before="5" w:after="0" w:line="240" w:lineRule="auto"/>
        <w:rPr>
          <w:rFonts w:ascii="Arial" w:hAnsi="Arial" w:cs="Arial"/>
        </w:rPr>
      </w:pPr>
    </w:p>
    <w:p w:rsidR="004B7883" w:rsidRPr="001E2F2A" w:rsidP="004B7883" w14:paraId="54ACD2FE" w14:textId="77777777">
      <w:pPr>
        <w:kinsoku w:val="0"/>
        <w:overflowPunct w:val="0"/>
        <w:autoSpaceDE w:val="0"/>
        <w:autoSpaceDN w:val="0"/>
        <w:adjustRightInd w:val="0"/>
        <w:spacing w:before="1" w:after="0" w:line="458" w:lineRule="auto"/>
        <w:ind w:left="2359" w:right="345"/>
        <w:rPr>
          <w:rFonts w:ascii="Arial" w:hAnsi="Arial" w:cs="Arial"/>
        </w:rPr>
      </w:pPr>
      <w:r w:rsidRPr="001E2F2A">
        <w:rPr>
          <w:rFonts w:ascii="Arial" w:hAnsi="Arial" w:cs="Arial"/>
        </w:rPr>
        <w:t>Chemical Name: [Des-Gly</w:t>
      </w:r>
      <w:r w:rsidRPr="001E2F2A">
        <w:rPr>
          <w:rFonts w:ascii="Arial" w:hAnsi="Arial" w:cs="Arial"/>
          <w:position w:val="9"/>
        </w:rPr>
        <w:t>10</w:t>
      </w:r>
      <w:r w:rsidRPr="001E2F2A">
        <w:rPr>
          <w:rFonts w:ascii="Arial" w:hAnsi="Arial" w:cs="Arial"/>
        </w:rPr>
        <w:t>, D-Arg</w:t>
      </w:r>
      <w:r w:rsidRPr="001E2F2A">
        <w:rPr>
          <w:rFonts w:ascii="Arial" w:hAnsi="Arial" w:cs="Arial"/>
          <w:position w:val="9"/>
        </w:rPr>
        <w:t>6</w:t>
      </w:r>
      <w:r w:rsidRPr="001E2F2A">
        <w:rPr>
          <w:rFonts w:ascii="Arial" w:hAnsi="Arial" w:cs="Arial"/>
        </w:rPr>
        <w:t>, Trp</w:t>
      </w:r>
      <w:r w:rsidRPr="001E2F2A">
        <w:rPr>
          <w:rFonts w:ascii="Arial" w:hAnsi="Arial" w:cs="Arial"/>
          <w:position w:val="9"/>
        </w:rPr>
        <w:t>7</w:t>
      </w:r>
      <w:r w:rsidRPr="001E2F2A">
        <w:rPr>
          <w:rFonts w:ascii="Arial" w:hAnsi="Arial" w:cs="Arial"/>
        </w:rPr>
        <w:t>, Leu</w:t>
      </w:r>
      <w:r w:rsidRPr="001E2F2A">
        <w:rPr>
          <w:rFonts w:ascii="Arial" w:hAnsi="Arial" w:cs="Arial"/>
          <w:position w:val="9"/>
        </w:rPr>
        <w:t>8</w:t>
      </w:r>
      <w:r w:rsidRPr="001E2F2A">
        <w:rPr>
          <w:rFonts w:ascii="Arial" w:hAnsi="Arial" w:cs="Arial"/>
        </w:rPr>
        <w:t>] - LHRH, ethyl amide CAS Number:</w:t>
      </w:r>
      <w:r w:rsidRPr="001E2F2A">
        <w:rPr>
          <w:rFonts w:ascii="Arial" w:hAnsi="Arial" w:cs="Arial"/>
          <w:spacing w:val="55"/>
        </w:rPr>
        <w:t xml:space="preserve"> </w:t>
      </w:r>
      <w:r w:rsidRPr="001E2F2A">
        <w:rPr>
          <w:rFonts w:ascii="Arial" w:hAnsi="Arial" w:cs="Arial"/>
        </w:rPr>
        <w:t>None</w:t>
      </w:r>
    </w:p>
    <w:p w:rsidR="00BF2B80" w:rsidRPr="001E2F2A" w:rsidP="004B7883" w14:paraId="007C9C4A" w14:textId="77777777">
      <w:pPr>
        <w:kinsoku w:val="0"/>
        <w:overflowPunct w:val="0"/>
        <w:autoSpaceDE w:val="0"/>
        <w:autoSpaceDN w:val="0"/>
        <w:adjustRightInd w:val="0"/>
        <w:spacing w:after="0" w:line="427" w:lineRule="auto"/>
        <w:ind w:left="2360"/>
        <w:rPr>
          <w:rFonts w:ascii="Arial" w:hAnsi="Arial" w:cs="Arial"/>
          <w:position w:val="-5"/>
        </w:rPr>
      </w:pPr>
      <w:r w:rsidRPr="001E2F2A">
        <w:rPr>
          <w:rFonts w:ascii="Arial" w:hAnsi="Arial" w:cs="Arial"/>
        </w:rPr>
        <w:t>Amino Acid Profile: pGlu-His-Trp-Ser-Tyr-D-Arg-Trp-Leu-Pro-NHC</w:t>
      </w:r>
      <w:r w:rsidRPr="001E2F2A">
        <w:rPr>
          <w:rFonts w:ascii="Arial" w:hAnsi="Arial" w:cs="Arial"/>
          <w:position w:val="-5"/>
        </w:rPr>
        <w:t>2</w:t>
      </w:r>
      <w:r w:rsidRPr="001E2F2A">
        <w:rPr>
          <w:rFonts w:ascii="Arial" w:hAnsi="Arial" w:cs="Arial"/>
        </w:rPr>
        <w:t>H</w:t>
      </w:r>
      <w:r w:rsidRPr="001E2F2A">
        <w:rPr>
          <w:rFonts w:ascii="Arial" w:hAnsi="Arial" w:cs="Arial"/>
          <w:position w:val="-5"/>
        </w:rPr>
        <w:t xml:space="preserve">5 </w:t>
      </w:r>
    </w:p>
    <w:p w:rsidR="004B7883" w:rsidRPr="001E2F2A" w:rsidP="004B7883" w14:paraId="05274FD7" w14:textId="71F9353F">
      <w:pPr>
        <w:kinsoku w:val="0"/>
        <w:overflowPunct w:val="0"/>
        <w:autoSpaceDE w:val="0"/>
        <w:autoSpaceDN w:val="0"/>
        <w:adjustRightInd w:val="0"/>
        <w:spacing w:after="0" w:line="427" w:lineRule="auto"/>
        <w:ind w:left="2360"/>
        <w:rPr>
          <w:rFonts w:ascii="Arial" w:hAnsi="Arial" w:cs="Arial"/>
        </w:rPr>
      </w:pPr>
      <w:r w:rsidRPr="001E2F2A">
        <w:rPr>
          <w:rFonts w:ascii="Arial" w:hAnsi="Arial" w:cs="Arial"/>
        </w:rPr>
        <w:t>Appearance:</w:t>
      </w:r>
      <w:r w:rsidRPr="001E2F2A" w:rsidR="00867C20">
        <w:rPr>
          <w:rFonts w:ascii="Arial" w:hAnsi="Arial" w:cs="Arial"/>
        </w:rPr>
        <w:t xml:space="preserve"> </w:t>
      </w:r>
      <w:r w:rsidRPr="001E2F2A" w:rsidR="00883A0C">
        <w:rPr>
          <w:rFonts w:ascii="Arial" w:hAnsi="Arial" w:cs="Arial"/>
        </w:rPr>
        <w:t>Viscous liquid, off white to cream colored suspension</w:t>
      </w:r>
    </w:p>
    <w:p w:rsidR="00011ACC" w:rsidRPr="001E2F2A" w:rsidP="004B7883" w14:paraId="072582D2" w14:textId="77777777">
      <w:pPr>
        <w:kinsoku w:val="0"/>
        <w:overflowPunct w:val="0"/>
        <w:autoSpaceDE w:val="0"/>
        <w:autoSpaceDN w:val="0"/>
        <w:adjustRightInd w:val="0"/>
        <w:spacing w:after="0" w:line="427" w:lineRule="auto"/>
        <w:ind w:left="2360"/>
        <w:rPr>
          <w:rFonts w:ascii="Arial" w:hAnsi="Arial" w:cs="Arial"/>
        </w:rPr>
      </w:pPr>
    </w:p>
    <w:p w:rsidR="004B7883" w:rsidRPr="001E2F2A" w:rsidP="004B7883" w14:paraId="24DAD331" w14:textId="77777777">
      <w:pPr>
        <w:numPr>
          <w:ilvl w:val="2"/>
          <w:numId w:val="9"/>
        </w:numPr>
        <w:tabs>
          <w:tab w:val="left" w:pos="2192"/>
        </w:tabs>
        <w:kinsoku w:val="0"/>
        <w:overflowPunct w:val="0"/>
        <w:autoSpaceDE w:val="0"/>
        <w:autoSpaceDN w:val="0"/>
        <w:adjustRightInd w:val="0"/>
        <w:spacing w:after="0" w:line="240" w:lineRule="auto"/>
        <w:ind w:left="2191" w:hanging="368"/>
        <w:rPr>
          <w:rFonts w:ascii="Arial" w:hAnsi="Arial" w:cs="Arial"/>
        </w:rPr>
      </w:pPr>
      <w:r w:rsidRPr="001E2F2A">
        <w:rPr>
          <w:rFonts w:ascii="Arial" w:hAnsi="Arial" w:cs="Arial"/>
        </w:rPr>
        <w:t>Strength and dosage form</w:t>
      </w:r>
    </w:p>
    <w:p w:rsidR="004B7883" w:rsidRPr="001E2F2A" w:rsidP="004B7883" w14:paraId="79E4CBE6" w14:textId="77777777">
      <w:pPr>
        <w:kinsoku w:val="0"/>
        <w:overflowPunct w:val="0"/>
        <w:autoSpaceDE w:val="0"/>
        <w:autoSpaceDN w:val="0"/>
        <w:adjustRightInd w:val="0"/>
        <w:spacing w:before="10" w:after="0" w:line="240" w:lineRule="auto"/>
        <w:rPr>
          <w:rFonts w:ascii="Arial" w:hAnsi="Arial" w:cs="Arial"/>
        </w:rPr>
      </w:pPr>
    </w:p>
    <w:p w:rsidR="00883A0C" w:rsidRPr="001E2F2A" w:rsidP="00883A0C" w14:paraId="346D2D1E" w14:textId="718A24E2">
      <w:pPr>
        <w:kinsoku w:val="0"/>
        <w:overflowPunct w:val="0"/>
        <w:autoSpaceDE w:val="0"/>
        <w:autoSpaceDN w:val="0"/>
        <w:adjustRightInd w:val="0"/>
        <w:spacing w:after="0" w:line="228" w:lineRule="auto"/>
        <w:ind w:left="2360" w:right="313"/>
        <w:rPr>
          <w:rFonts w:ascii="Arial" w:hAnsi="Arial" w:cs="Arial"/>
        </w:rPr>
      </w:pPr>
      <w:r w:rsidRPr="001E2F2A">
        <w:rPr>
          <w:rFonts w:ascii="Arial" w:hAnsi="Arial" w:cs="Arial"/>
        </w:rPr>
        <w:t>sGnRHa (“Ov</w:t>
      </w:r>
      <w:r w:rsidRPr="001E2F2A" w:rsidR="00495B43">
        <w:rPr>
          <w:rFonts w:ascii="Arial" w:hAnsi="Arial" w:cs="Arial"/>
        </w:rPr>
        <w:t>aplant-L</w:t>
      </w:r>
      <w:r w:rsidRPr="001E2F2A">
        <w:rPr>
          <w:rFonts w:ascii="Arial" w:hAnsi="Arial" w:cs="Arial"/>
        </w:rPr>
        <w:t>) is a synthetic peptide analogue of salmon gonadotropin releasing hormone (sGnRHa).  It is presented in a sucrose-gel based matrix for either an intramuscular or intracoelomic injection.  “Ova</w:t>
      </w:r>
      <w:r w:rsidRPr="001E2F2A" w:rsidR="00495B43">
        <w:rPr>
          <w:rFonts w:ascii="Arial" w:hAnsi="Arial" w:cs="Arial"/>
        </w:rPr>
        <w:t>plant-L</w:t>
      </w:r>
      <w:r w:rsidRPr="001E2F2A">
        <w:rPr>
          <w:rFonts w:ascii="Arial" w:hAnsi="Arial" w:cs="Arial"/>
        </w:rPr>
        <w:t xml:space="preserve">” is available at a concentration of 100µg/mL.  Based on diffusion kinetic studies performed at 10C by the manufacturer, the eMax value (predicted maximum drug release) is 97% and the ET50 value (time for half the sGnRHa to be released) is 75 hours.  This follows a consistent, simple diffusion profile.  </w:t>
      </w:r>
    </w:p>
    <w:p w:rsidR="004B7883" w:rsidRPr="001E2F2A" w:rsidP="004B7883" w14:paraId="596F333C" w14:textId="45B0B5A9">
      <w:pPr>
        <w:kinsoku w:val="0"/>
        <w:overflowPunct w:val="0"/>
        <w:autoSpaceDE w:val="0"/>
        <w:autoSpaceDN w:val="0"/>
        <w:adjustRightInd w:val="0"/>
        <w:spacing w:after="0" w:line="228" w:lineRule="auto"/>
        <w:ind w:left="2360" w:right="313"/>
        <w:rPr>
          <w:rFonts w:ascii="Arial" w:hAnsi="Arial" w:cs="Arial"/>
        </w:rPr>
      </w:pPr>
    </w:p>
    <w:p w:rsidR="004B7883" w:rsidRPr="001E2F2A" w:rsidP="004B7883" w14:paraId="1A0D683B" w14:textId="77777777">
      <w:pPr>
        <w:kinsoku w:val="0"/>
        <w:overflowPunct w:val="0"/>
        <w:autoSpaceDE w:val="0"/>
        <w:autoSpaceDN w:val="0"/>
        <w:adjustRightInd w:val="0"/>
        <w:spacing w:before="6" w:after="0" w:line="240" w:lineRule="auto"/>
        <w:rPr>
          <w:rFonts w:ascii="Arial" w:hAnsi="Arial" w:cs="Arial"/>
        </w:rPr>
      </w:pPr>
    </w:p>
    <w:p w:rsidR="004B7883" w:rsidRPr="001E2F2A" w:rsidP="004B7883" w14:paraId="0F645456" w14:textId="77777777">
      <w:pPr>
        <w:numPr>
          <w:ilvl w:val="2"/>
          <w:numId w:val="9"/>
        </w:numPr>
        <w:tabs>
          <w:tab w:val="left" w:pos="2179"/>
        </w:tabs>
        <w:kinsoku w:val="0"/>
        <w:overflowPunct w:val="0"/>
        <w:autoSpaceDE w:val="0"/>
        <w:autoSpaceDN w:val="0"/>
        <w:adjustRightInd w:val="0"/>
        <w:spacing w:after="0" w:line="240" w:lineRule="auto"/>
        <w:ind w:left="2178" w:hanging="355"/>
        <w:rPr>
          <w:rFonts w:ascii="Arial" w:hAnsi="Arial" w:cs="Arial"/>
        </w:rPr>
      </w:pPr>
      <w:r w:rsidRPr="001E2F2A">
        <w:rPr>
          <w:rFonts w:ascii="Arial" w:hAnsi="Arial" w:cs="Arial"/>
        </w:rPr>
        <w:t>Manufacturer, source of supply</w:t>
      </w:r>
    </w:p>
    <w:p w:rsidR="004B7883" w:rsidRPr="001E2F2A" w:rsidP="004B7883" w14:paraId="170423DD" w14:textId="77777777">
      <w:pPr>
        <w:kinsoku w:val="0"/>
        <w:overflowPunct w:val="0"/>
        <w:autoSpaceDE w:val="0"/>
        <w:autoSpaceDN w:val="0"/>
        <w:adjustRightInd w:val="0"/>
        <w:spacing w:before="10" w:after="0" w:line="240" w:lineRule="auto"/>
        <w:rPr>
          <w:rFonts w:ascii="Arial" w:hAnsi="Arial" w:cs="Arial"/>
        </w:rPr>
      </w:pPr>
    </w:p>
    <w:p w:rsidR="00883A0C" w:rsidRPr="001E2F2A" w:rsidP="00883A0C" w14:paraId="31D6211D" w14:textId="77777777">
      <w:pPr>
        <w:kinsoku w:val="0"/>
        <w:overflowPunct w:val="0"/>
        <w:autoSpaceDE w:val="0"/>
        <w:autoSpaceDN w:val="0"/>
        <w:adjustRightInd w:val="0"/>
        <w:spacing w:after="0" w:line="228" w:lineRule="auto"/>
        <w:ind w:left="2360" w:right="4504"/>
        <w:rPr>
          <w:rFonts w:ascii="Arial" w:hAnsi="Arial" w:cs="Arial"/>
        </w:rPr>
      </w:pPr>
      <w:r w:rsidRPr="001E2F2A">
        <w:rPr>
          <w:rFonts w:ascii="Arial" w:hAnsi="Arial" w:cs="Arial"/>
        </w:rPr>
        <w:t>Syndel, USA</w:t>
      </w:r>
    </w:p>
    <w:p w:rsidR="00883A0C" w:rsidRPr="001E2F2A" w:rsidP="00883A0C" w14:paraId="7EC11C30" w14:textId="77777777">
      <w:pPr>
        <w:kinsoku w:val="0"/>
        <w:overflowPunct w:val="0"/>
        <w:autoSpaceDE w:val="0"/>
        <w:autoSpaceDN w:val="0"/>
        <w:adjustRightInd w:val="0"/>
        <w:spacing w:after="0" w:line="228" w:lineRule="auto"/>
        <w:ind w:left="2360" w:right="4504"/>
        <w:rPr>
          <w:rFonts w:ascii="Arial" w:hAnsi="Arial" w:cs="Arial"/>
        </w:rPr>
      </w:pPr>
      <w:r w:rsidRPr="001E2F2A">
        <w:rPr>
          <w:rFonts w:ascii="Arial" w:hAnsi="Arial" w:cs="Arial"/>
        </w:rPr>
        <w:t>1441 W Smith Road</w:t>
      </w:r>
    </w:p>
    <w:p w:rsidR="00883A0C" w:rsidRPr="001E2F2A" w:rsidP="00883A0C" w14:paraId="516368A7" w14:textId="77777777">
      <w:pPr>
        <w:kinsoku w:val="0"/>
        <w:overflowPunct w:val="0"/>
        <w:autoSpaceDE w:val="0"/>
        <w:autoSpaceDN w:val="0"/>
        <w:adjustRightInd w:val="0"/>
        <w:spacing w:after="0" w:line="228" w:lineRule="auto"/>
        <w:ind w:left="2360" w:right="4504"/>
        <w:rPr>
          <w:rFonts w:ascii="Arial" w:hAnsi="Arial" w:cs="Arial"/>
        </w:rPr>
      </w:pPr>
      <w:r w:rsidRPr="001E2F2A">
        <w:rPr>
          <w:rFonts w:ascii="Arial" w:hAnsi="Arial" w:cs="Arial"/>
        </w:rPr>
        <w:t>Ferndale, WA 98248</w:t>
      </w:r>
    </w:p>
    <w:p w:rsidR="004B7883" w:rsidRPr="001E2F2A" w:rsidP="00883A0C" w14:paraId="2D14C9EF" w14:textId="77777777">
      <w:pPr>
        <w:kinsoku w:val="0"/>
        <w:overflowPunct w:val="0"/>
        <w:autoSpaceDE w:val="0"/>
        <w:autoSpaceDN w:val="0"/>
        <w:adjustRightInd w:val="0"/>
        <w:spacing w:before="52" w:after="0" w:line="240" w:lineRule="auto"/>
        <w:rPr>
          <w:rFonts w:ascii="Arial" w:hAnsi="Arial" w:cs="Arial"/>
          <w:b/>
          <w:bCs/>
        </w:rPr>
        <w:sectPr w:rsidSect="00FD61D4">
          <w:type w:val="continuous"/>
          <w:pgSz w:w="12240" w:h="15840"/>
          <w:pgMar w:top="1440" w:right="1440" w:bottom="1440" w:left="1440" w:header="720" w:footer="720" w:gutter="0"/>
          <w:cols w:space="720"/>
          <w:noEndnote/>
          <w:docGrid w:linePitch="299"/>
        </w:sectPr>
      </w:pPr>
    </w:p>
    <w:p w:rsidR="004B7883" w:rsidRPr="001E2F2A" w:rsidP="004B7883" w14:paraId="1193B3F0" w14:textId="77777777">
      <w:pPr>
        <w:kinsoku w:val="0"/>
        <w:overflowPunct w:val="0"/>
        <w:autoSpaceDE w:val="0"/>
        <w:autoSpaceDN w:val="0"/>
        <w:adjustRightInd w:val="0"/>
        <w:spacing w:before="6" w:after="0" w:line="240" w:lineRule="auto"/>
        <w:rPr>
          <w:rFonts w:ascii="Arial" w:hAnsi="Arial" w:cs="Arial"/>
          <w:b/>
          <w:bCs/>
        </w:rPr>
      </w:pPr>
    </w:p>
    <w:p w:rsidR="004B7883" w:rsidRPr="001E2F2A" w:rsidP="00883A0C" w14:paraId="0C68557B" w14:textId="4FF77226">
      <w:pPr>
        <w:kinsoku w:val="0"/>
        <w:overflowPunct w:val="0"/>
        <w:autoSpaceDE w:val="0"/>
        <w:autoSpaceDN w:val="0"/>
        <w:adjustRightInd w:val="0"/>
        <w:spacing w:before="53" w:after="0" w:line="247" w:lineRule="exact"/>
        <w:ind w:left="1880" w:firstLine="480"/>
        <w:rPr>
          <w:rFonts w:ascii="Arial" w:hAnsi="Arial" w:cs="Arial"/>
        </w:rPr>
      </w:pPr>
      <w:r w:rsidRPr="001E2F2A">
        <w:rPr>
          <w:rFonts w:ascii="Arial" w:hAnsi="Arial" w:cs="Arial"/>
        </w:rPr>
        <w:t>Contact Person:</w:t>
      </w:r>
      <w:r w:rsidRPr="001E2F2A" w:rsidR="00D057CA">
        <w:rPr>
          <w:rFonts w:ascii="Arial" w:hAnsi="Arial" w:cs="Arial"/>
        </w:rPr>
        <w:tab/>
        <w:t>Jason Montgomery</w:t>
      </w:r>
    </w:p>
    <w:p w:rsidR="00D057CA" w:rsidRPr="001E2F2A" w:rsidP="00883A0C" w14:paraId="30004AD1" w14:textId="03930443">
      <w:pPr>
        <w:kinsoku w:val="0"/>
        <w:overflowPunct w:val="0"/>
        <w:autoSpaceDE w:val="0"/>
        <w:autoSpaceDN w:val="0"/>
        <w:adjustRightInd w:val="0"/>
        <w:spacing w:before="53" w:after="0" w:line="247" w:lineRule="exact"/>
        <w:ind w:left="1880" w:firstLine="480"/>
        <w:rPr>
          <w:rFonts w:ascii="Arial" w:hAnsi="Arial" w:cs="Arial"/>
        </w:rPr>
      </w:pPr>
      <w:r w:rsidRPr="001E2F2A">
        <w:rPr>
          <w:rFonts w:ascii="Arial" w:hAnsi="Arial" w:cs="Arial"/>
        </w:rPr>
        <w:tab/>
      </w:r>
      <w:r w:rsidRPr="001E2F2A">
        <w:rPr>
          <w:rFonts w:ascii="Arial" w:hAnsi="Arial" w:cs="Arial"/>
        </w:rPr>
        <w:tab/>
      </w:r>
      <w:r w:rsidRPr="001E2F2A">
        <w:rPr>
          <w:rFonts w:ascii="Arial" w:hAnsi="Arial" w:cs="Arial"/>
        </w:rPr>
        <w:tab/>
        <w:t>Phone: 800-283-5292</w:t>
      </w:r>
    </w:p>
    <w:p w:rsidR="00D057CA" w:rsidRPr="001E2F2A" w:rsidP="00883A0C" w14:paraId="2914D5E3" w14:textId="0C666D26">
      <w:pPr>
        <w:kinsoku w:val="0"/>
        <w:overflowPunct w:val="0"/>
        <w:autoSpaceDE w:val="0"/>
        <w:autoSpaceDN w:val="0"/>
        <w:adjustRightInd w:val="0"/>
        <w:spacing w:before="53" w:after="0" w:line="247" w:lineRule="exact"/>
        <w:ind w:left="1880" w:firstLine="480"/>
        <w:rPr>
          <w:rFonts w:ascii="Arial" w:hAnsi="Arial" w:cs="Arial"/>
        </w:rPr>
      </w:pPr>
      <w:r w:rsidRPr="001E2F2A">
        <w:rPr>
          <w:rFonts w:ascii="Arial" w:hAnsi="Arial" w:cs="Arial"/>
        </w:rPr>
        <w:tab/>
      </w:r>
      <w:r w:rsidRPr="001E2F2A">
        <w:rPr>
          <w:rFonts w:ascii="Arial" w:hAnsi="Arial" w:cs="Arial"/>
        </w:rPr>
        <w:tab/>
      </w:r>
      <w:r w:rsidRPr="001E2F2A">
        <w:rPr>
          <w:rFonts w:ascii="Arial" w:hAnsi="Arial" w:cs="Arial"/>
        </w:rPr>
        <w:tab/>
        <w:t>Fax: 360-384-0270</w:t>
      </w:r>
    </w:p>
    <w:p w:rsidR="00D057CA" w:rsidRPr="001E2F2A" w:rsidP="00883A0C" w14:paraId="43048CFB" w14:textId="48177BBF">
      <w:pPr>
        <w:kinsoku w:val="0"/>
        <w:overflowPunct w:val="0"/>
        <w:autoSpaceDE w:val="0"/>
        <w:autoSpaceDN w:val="0"/>
        <w:adjustRightInd w:val="0"/>
        <w:spacing w:before="53" w:after="0" w:line="247" w:lineRule="exact"/>
        <w:ind w:left="1880" w:firstLine="480"/>
        <w:rPr>
          <w:rFonts w:ascii="Arial" w:hAnsi="Arial" w:cs="Arial"/>
        </w:rPr>
      </w:pPr>
      <w:r w:rsidRPr="001E2F2A">
        <w:rPr>
          <w:rFonts w:ascii="Arial" w:hAnsi="Arial" w:cs="Arial"/>
        </w:rPr>
        <w:tab/>
      </w:r>
      <w:r w:rsidRPr="001E2F2A">
        <w:rPr>
          <w:rFonts w:ascii="Arial" w:hAnsi="Arial" w:cs="Arial"/>
        </w:rPr>
        <w:tab/>
      </w:r>
      <w:r w:rsidRPr="001E2F2A">
        <w:rPr>
          <w:rFonts w:ascii="Arial" w:hAnsi="Arial" w:cs="Arial"/>
        </w:rPr>
        <w:tab/>
        <w:t xml:space="preserve">email: </w:t>
      </w:r>
      <w:hyperlink r:id="rId13" w:history="1">
        <w:r w:rsidRPr="001E2F2A">
          <w:rPr>
            <w:rStyle w:val="Hyperlink"/>
            <w:rFonts w:ascii="Arial" w:hAnsi="Arial" w:cs="Arial"/>
          </w:rPr>
          <w:t>jasonm@syndel.com</w:t>
        </w:r>
      </w:hyperlink>
    </w:p>
    <w:p w:rsidR="00D057CA" w:rsidRPr="001E2F2A" w:rsidP="00883A0C" w14:paraId="281B0276" w14:textId="4781EFCB">
      <w:pPr>
        <w:kinsoku w:val="0"/>
        <w:overflowPunct w:val="0"/>
        <w:autoSpaceDE w:val="0"/>
        <w:autoSpaceDN w:val="0"/>
        <w:adjustRightInd w:val="0"/>
        <w:spacing w:before="53" w:after="0" w:line="247" w:lineRule="exact"/>
        <w:ind w:left="1880" w:firstLine="480"/>
        <w:rPr>
          <w:rFonts w:ascii="Arial" w:hAnsi="Arial" w:cs="Arial"/>
        </w:rPr>
      </w:pPr>
      <w:r w:rsidRPr="001E2F2A">
        <w:rPr>
          <w:rFonts w:ascii="Arial" w:hAnsi="Arial" w:cs="Arial"/>
        </w:rPr>
        <w:tab/>
      </w:r>
      <w:r w:rsidRPr="001E2F2A">
        <w:rPr>
          <w:rFonts w:ascii="Arial" w:hAnsi="Arial" w:cs="Arial"/>
        </w:rPr>
        <w:tab/>
      </w:r>
      <w:r w:rsidRPr="001E2F2A">
        <w:rPr>
          <w:rFonts w:ascii="Arial" w:hAnsi="Arial" w:cs="Arial"/>
        </w:rPr>
        <w:tab/>
        <w:t xml:space="preserve">Website: </w:t>
      </w:r>
      <w:hyperlink r:id="rId14" w:history="1">
        <w:r w:rsidRPr="001E2F2A">
          <w:rPr>
            <w:rStyle w:val="Hyperlink"/>
            <w:rFonts w:ascii="Arial" w:hAnsi="Arial" w:cs="Arial"/>
          </w:rPr>
          <w:t>www.syndel.com</w:t>
        </w:r>
      </w:hyperlink>
    </w:p>
    <w:p w:rsidR="00883A0C" w:rsidRPr="001E2F2A" w:rsidP="004B7883" w14:paraId="0E9CC6F8" w14:textId="2F89D89C">
      <w:pPr>
        <w:kinsoku w:val="0"/>
        <w:overflowPunct w:val="0"/>
        <w:autoSpaceDE w:val="0"/>
        <w:autoSpaceDN w:val="0"/>
        <w:adjustRightInd w:val="0"/>
        <w:spacing w:before="10" w:after="0" w:line="240" w:lineRule="auto"/>
        <w:rPr>
          <w:rFonts w:ascii="Arial" w:hAnsi="Arial" w:cs="Arial"/>
        </w:rPr>
      </w:pPr>
    </w:p>
    <w:p w:rsidR="00883A0C" w:rsidRPr="001E2F2A" w:rsidP="004B7883" w14:paraId="5647A6B5" w14:textId="77777777">
      <w:pPr>
        <w:kinsoku w:val="0"/>
        <w:overflowPunct w:val="0"/>
        <w:autoSpaceDE w:val="0"/>
        <w:autoSpaceDN w:val="0"/>
        <w:adjustRightInd w:val="0"/>
        <w:spacing w:before="10" w:after="0" w:line="240" w:lineRule="auto"/>
        <w:rPr>
          <w:rFonts w:ascii="Arial" w:hAnsi="Arial" w:cs="Arial"/>
        </w:rPr>
      </w:pPr>
    </w:p>
    <w:p w:rsidR="004B7883" w:rsidRPr="001E2F2A" w:rsidP="004B7883" w14:paraId="154691C9" w14:textId="7C81828B">
      <w:pPr>
        <w:numPr>
          <w:ilvl w:val="0"/>
          <w:numId w:val="8"/>
        </w:numPr>
        <w:tabs>
          <w:tab w:val="left" w:pos="1227"/>
        </w:tabs>
        <w:kinsoku w:val="0"/>
        <w:overflowPunct w:val="0"/>
        <w:autoSpaceDE w:val="0"/>
        <w:autoSpaceDN w:val="0"/>
        <w:adjustRightInd w:val="0"/>
        <w:spacing w:before="1" w:after="0" w:line="240" w:lineRule="auto"/>
        <w:ind w:hanging="306"/>
        <w:rPr>
          <w:rFonts w:ascii="Arial" w:hAnsi="Arial" w:cs="Arial"/>
        </w:rPr>
      </w:pPr>
      <w:r w:rsidRPr="001E2F2A">
        <w:rPr>
          <w:rFonts w:ascii="Arial" w:hAnsi="Arial" w:cs="Arial"/>
        </w:rPr>
        <w:t xml:space="preserve">Verification of </w:t>
      </w:r>
      <w:r w:rsidR="00555BCB">
        <w:rPr>
          <w:rFonts w:ascii="Arial" w:hAnsi="Arial" w:cs="Arial"/>
        </w:rPr>
        <w:t>D</w:t>
      </w:r>
      <w:r w:rsidRPr="001E2F2A">
        <w:rPr>
          <w:rFonts w:ascii="Arial" w:hAnsi="Arial" w:cs="Arial"/>
        </w:rPr>
        <w:t xml:space="preserve">rug </w:t>
      </w:r>
      <w:r w:rsidR="00555BCB">
        <w:rPr>
          <w:rFonts w:ascii="Arial" w:hAnsi="Arial" w:cs="Arial"/>
        </w:rPr>
        <w:t>I</w:t>
      </w:r>
      <w:r w:rsidRPr="001E2F2A">
        <w:rPr>
          <w:rFonts w:ascii="Arial" w:hAnsi="Arial" w:cs="Arial"/>
        </w:rPr>
        <w:t>ntegrity/</w:t>
      </w:r>
      <w:r w:rsidR="00555BCB">
        <w:rPr>
          <w:rFonts w:ascii="Arial" w:hAnsi="Arial" w:cs="Arial"/>
        </w:rPr>
        <w:t>S</w:t>
      </w:r>
      <w:r w:rsidRPr="001E2F2A">
        <w:rPr>
          <w:rFonts w:ascii="Arial" w:hAnsi="Arial" w:cs="Arial"/>
        </w:rPr>
        <w:t>trength:</w:t>
      </w:r>
    </w:p>
    <w:p w:rsidR="004B7883" w:rsidRPr="001E2F2A" w:rsidP="004B7883" w14:paraId="4F5386EA" w14:textId="77777777">
      <w:pPr>
        <w:kinsoku w:val="0"/>
        <w:overflowPunct w:val="0"/>
        <w:autoSpaceDE w:val="0"/>
        <w:autoSpaceDN w:val="0"/>
        <w:adjustRightInd w:val="0"/>
        <w:spacing w:before="9" w:after="0" w:line="240" w:lineRule="auto"/>
        <w:rPr>
          <w:rFonts w:ascii="Arial" w:hAnsi="Arial" w:cs="Arial"/>
        </w:rPr>
      </w:pPr>
    </w:p>
    <w:p w:rsidR="004B7883" w:rsidRPr="001E2F2A" w:rsidP="00D51103" w14:paraId="526B9001" w14:textId="61328C0D">
      <w:pPr>
        <w:kinsoku w:val="0"/>
        <w:overflowPunct w:val="0"/>
        <w:autoSpaceDE w:val="0"/>
        <w:autoSpaceDN w:val="0"/>
        <w:adjustRightInd w:val="0"/>
        <w:spacing w:after="0" w:line="228" w:lineRule="auto"/>
        <w:ind w:left="1200" w:right="146"/>
        <w:rPr>
          <w:rFonts w:ascii="Arial" w:hAnsi="Arial" w:cs="Arial"/>
        </w:rPr>
      </w:pPr>
      <w:r w:rsidRPr="001E2F2A">
        <w:rPr>
          <w:rFonts w:ascii="Arial" w:hAnsi="Arial" w:cs="Arial"/>
        </w:rPr>
        <w:t>The Manufacturer will provide the analytical data necessary to establish the purity of each lot of sGnRHa (Ovaplant</w:t>
      </w:r>
      <w:r w:rsidRPr="001E2F2A" w:rsidR="00DA6DC2">
        <w:rPr>
          <w:rFonts w:ascii="Arial" w:hAnsi="Arial" w:cs="Arial"/>
        </w:rPr>
        <w:t>-L</w:t>
      </w:r>
      <w:r w:rsidRPr="001E2F2A">
        <w:rPr>
          <w:rFonts w:ascii="Arial" w:hAnsi="Arial" w:cs="Arial"/>
        </w:rPr>
        <w:t>) supplied. The lot number and date of manufacture for each batch of sGnRHa (Ovaplant</w:t>
      </w:r>
      <w:r w:rsidRPr="001E2F2A" w:rsidR="00DA6DC2">
        <w:rPr>
          <w:rFonts w:ascii="Arial" w:hAnsi="Arial" w:cs="Arial"/>
        </w:rPr>
        <w:t xml:space="preserve">-L </w:t>
      </w:r>
      <w:r w:rsidRPr="001E2F2A">
        <w:rPr>
          <w:rFonts w:ascii="Arial" w:hAnsi="Arial" w:cs="Arial"/>
        </w:rPr>
        <w:t>) will be placed on the label of each container. The form "Report on Receipt of Drug - Guide for Reporting Investigational New Animal Drug Shipments for Poikilothermic Food Animals" (Form Ovaplant</w:t>
      </w:r>
      <w:r w:rsidRPr="001E2F2A" w:rsidR="00DA6DC2">
        <w:rPr>
          <w:rFonts w:ascii="Arial" w:hAnsi="Arial" w:cs="Arial"/>
        </w:rPr>
        <w:t>-L</w:t>
      </w:r>
      <w:r w:rsidRPr="001E2F2A">
        <w:rPr>
          <w:rFonts w:ascii="Arial" w:hAnsi="Arial" w:cs="Arial"/>
        </w:rPr>
        <w:t xml:space="preserve">-1) will clearly identify the lot number </w:t>
      </w:r>
      <w:r w:rsidRPr="001E2F2A" w:rsidR="009E066C">
        <w:rPr>
          <w:rFonts w:ascii="Arial" w:hAnsi="Arial" w:cs="Arial"/>
        </w:rPr>
        <w:t xml:space="preserve">for </w:t>
      </w:r>
      <w:r w:rsidRPr="001E2F2A">
        <w:rPr>
          <w:rFonts w:ascii="Arial" w:hAnsi="Arial" w:cs="Arial"/>
        </w:rPr>
        <w:t>all sGnRHa shipments.</w:t>
      </w:r>
      <w:r w:rsidRPr="001E2F2A" w:rsidR="00D51103">
        <w:rPr>
          <w:rFonts w:ascii="Arial" w:hAnsi="Arial" w:cs="Arial"/>
        </w:rPr>
        <w:t xml:space="preserve"> If the integrity of the sGnRHa (Ovaplant-L) is compromised (i.e., by spilling or contamination of the stock container) the event will be carefully recorded, dated, and signed in the Chemical Use Log (Form Ovaplant-L-2). All un-usable sGnRHa (Ovaplant-L) must be destroyed by following the disposal methods described in the SDS.</w:t>
      </w:r>
    </w:p>
    <w:p w:rsidR="00B76363" w:rsidRPr="001E2F2A" w:rsidP="00D51103" w14:paraId="5292E25A" w14:textId="77777777">
      <w:pPr>
        <w:kinsoku w:val="0"/>
        <w:overflowPunct w:val="0"/>
        <w:autoSpaceDE w:val="0"/>
        <w:autoSpaceDN w:val="0"/>
        <w:adjustRightInd w:val="0"/>
        <w:spacing w:after="0" w:line="228" w:lineRule="auto"/>
        <w:ind w:left="1200" w:right="146"/>
        <w:rPr>
          <w:rFonts w:ascii="Arial" w:hAnsi="Arial" w:cs="Arial"/>
        </w:rPr>
      </w:pPr>
    </w:p>
    <w:p w:rsidR="004B7883" w:rsidRPr="001E2F2A" w:rsidP="004B7883" w14:paraId="6E99F527"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1E2F2A">
        <w:rPr>
          <w:rFonts w:ascii="Arial" w:hAnsi="Arial" w:cs="Arial"/>
        </w:rPr>
        <w:t>Storage Conditions</w:t>
      </w:r>
    </w:p>
    <w:p w:rsidR="004B7883" w:rsidRPr="001E2F2A" w:rsidP="004B7883" w14:paraId="235EC7EA" w14:textId="77777777">
      <w:pPr>
        <w:kinsoku w:val="0"/>
        <w:overflowPunct w:val="0"/>
        <w:autoSpaceDE w:val="0"/>
        <w:autoSpaceDN w:val="0"/>
        <w:adjustRightInd w:val="0"/>
        <w:spacing w:before="10" w:after="0" w:line="240" w:lineRule="auto"/>
        <w:rPr>
          <w:rFonts w:ascii="Arial" w:hAnsi="Arial" w:cs="Arial"/>
        </w:rPr>
      </w:pPr>
    </w:p>
    <w:p w:rsidR="004B7883" w:rsidRPr="001E2F2A" w:rsidP="00D51103" w14:paraId="06282178" w14:textId="19008E13">
      <w:pPr>
        <w:kinsoku w:val="0"/>
        <w:overflowPunct w:val="0"/>
        <w:autoSpaceDE w:val="0"/>
        <w:autoSpaceDN w:val="0"/>
        <w:adjustRightInd w:val="0"/>
        <w:spacing w:after="0" w:line="228" w:lineRule="auto"/>
        <w:ind w:left="1200" w:right="205"/>
        <w:rPr>
          <w:rFonts w:ascii="Arial" w:hAnsi="Arial" w:cs="Arial"/>
        </w:rPr>
      </w:pPr>
      <w:r w:rsidRPr="001E2F2A">
        <w:rPr>
          <w:rFonts w:ascii="Arial" w:hAnsi="Arial" w:cs="Arial"/>
        </w:rPr>
        <w:t>sGnRHa (Ovaplant</w:t>
      </w:r>
      <w:r w:rsidRPr="001E2F2A" w:rsidR="00E3774E">
        <w:rPr>
          <w:rFonts w:ascii="Arial" w:hAnsi="Arial" w:cs="Arial"/>
        </w:rPr>
        <w:t>-L</w:t>
      </w:r>
      <w:r w:rsidRPr="001E2F2A">
        <w:rPr>
          <w:rFonts w:ascii="Arial" w:hAnsi="Arial" w:cs="Arial"/>
        </w:rPr>
        <w:t>) will be stored in the original container supplied by the Manufacturer with the appropriate investigational label attached. The container will be stored at refrigerated temperature (~4</w:t>
      </w:r>
      <w:r w:rsidRPr="001E2F2A">
        <w:rPr>
          <w:rFonts w:ascii="Arial" w:hAnsi="Arial" w:cs="Arial"/>
          <w:position w:val="9"/>
        </w:rPr>
        <w:t>o</w:t>
      </w:r>
      <w:r w:rsidRPr="001E2F2A">
        <w:rPr>
          <w:rFonts w:ascii="Arial" w:hAnsi="Arial" w:cs="Arial"/>
        </w:rPr>
        <w:t xml:space="preserve">C) and out of direct sunlight. The storage unit (i.e. most likely a refrigerator) </w:t>
      </w:r>
      <w:r w:rsidRPr="001E2F2A">
        <w:rPr>
          <w:rFonts w:ascii="Arial" w:hAnsi="Arial" w:cs="Arial"/>
          <w:u w:val="single" w:color="000000"/>
        </w:rPr>
        <w:t>must</w:t>
      </w:r>
      <w:r w:rsidRPr="001E2F2A">
        <w:rPr>
          <w:rFonts w:ascii="Arial" w:hAnsi="Arial" w:cs="Arial"/>
        </w:rPr>
        <w:t xml:space="preserve"> be labeled to indicate that it contains hazardous material and that "</w:t>
      </w:r>
      <w:r w:rsidRPr="001E2F2A">
        <w:rPr>
          <w:rFonts w:ascii="Arial" w:hAnsi="Arial" w:cs="Arial"/>
          <w:i/>
          <w:iCs/>
        </w:rPr>
        <w:t>NO Food or Drink is to be Stored in this Refrigerator/Freezer</w:t>
      </w:r>
      <w:r w:rsidRPr="001E2F2A">
        <w:rPr>
          <w:rFonts w:ascii="Arial" w:hAnsi="Arial" w:cs="Arial"/>
        </w:rPr>
        <w:t xml:space="preserve">". </w:t>
      </w:r>
      <w:r w:rsidRPr="001E2F2A" w:rsidR="009E066C">
        <w:rPr>
          <w:rFonts w:ascii="Arial" w:hAnsi="Arial" w:cs="Arial"/>
        </w:rPr>
        <w:t>S</w:t>
      </w:r>
      <w:r w:rsidRPr="001E2F2A">
        <w:rPr>
          <w:rFonts w:ascii="Arial" w:hAnsi="Arial" w:cs="Arial"/>
        </w:rPr>
        <w:t>GnRHa (Ovaplant</w:t>
      </w:r>
      <w:r w:rsidRPr="001E2F2A" w:rsidR="00E3774E">
        <w:rPr>
          <w:rFonts w:ascii="Arial" w:hAnsi="Arial" w:cs="Arial"/>
        </w:rPr>
        <w:t>-L</w:t>
      </w:r>
      <w:r w:rsidRPr="001E2F2A">
        <w:rPr>
          <w:rFonts w:ascii="Arial" w:hAnsi="Arial" w:cs="Arial"/>
        </w:rPr>
        <w:t>) should be stored in a secure location.</w:t>
      </w:r>
    </w:p>
    <w:p w:rsidR="00B76363" w:rsidRPr="001E2F2A" w:rsidP="00D51103" w14:paraId="28AFF004" w14:textId="77777777">
      <w:pPr>
        <w:kinsoku w:val="0"/>
        <w:overflowPunct w:val="0"/>
        <w:autoSpaceDE w:val="0"/>
        <w:autoSpaceDN w:val="0"/>
        <w:adjustRightInd w:val="0"/>
        <w:spacing w:after="0" w:line="228" w:lineRule="auto"/>
        <w:ind w:left="1200" w:right="205"/>
        <w:rPr>
          <w:rFonts w:ascii="Arial" w:hAnsi="Arial" w:cs="Arial"/>
        </w:rPr>
      </w:pPr>
    </w:p>
    <w:p w:rsidR="004B7883" w:rsidRPr="001E2F2A" w:rsidP="004B7883" w14:paraId="1A3E86FF"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1E2F2A">
        <w:rPr>
          <w:rFonts w:ascii="Arial" w:hAnsi="Arial" w:cs="Arial"/>
        </w:rPr>
        <w:t>Handling Procedures</w:t>
      </w:r>
    </w:p>
    <w:p w:rsidR="004B7883" w:rsidRPr="001E2F2A" w:rsidP="004B7883" w14:paraId="6BCD99AF" w14:textId="77777777">
      <w:pPr>
        <w:kinsoku w:val="0"/>
        <w:overflowPunct w:val="0"/>
        <w:autoSpaceDE w:val="0"/>
        <w:autoSpaceDN w:val="0"/>
        <w:adjustRightInd w:val="0"/>
        <w:spacing w:before="10" w:after="0" w:line="240" w:lineRule="auto"/>
        <w:rPr>
          <w:rFonts w:ascii="Arial" w:hAnsi="Arial" w:cs="Arial"/>
        </w:rPr>
      </w:pPr>
    </w:p>
    <w:p w:rsidR="004B7883" w:rsidRPr="001E2F2A" w:rsidP="00E5045D" w14:paraId="498DBF7E" w14:textId="13521DDF">
      <w:pPr>
        <w:kinsoku w:val="0"/>
        <w:overflowPunct w:val="0"/>
        <w:autoSpaceDE w:val="0"/>
        <w:autoSpaceDN w:val="0"/>
        <w:adjustRightInd w:val="0"/>
        <w:spacing w:after="0" w:line="228" w:lineRule="auto"/>
        <w:ind w:left="1200" w:right="345"/>
        <w:rPr>
          <w:rFonts w:ascii="Arial" w:hAnsi="Arial" w:cs="Arial"/>
        </w:rPr>
      </w:pPr>
      <w:r w:rsidRPr="001E2F2A">
        <w:rPr>
          <w:rFonts w:ascii="Arial" w:hAnsi="Arial" w:cs="Arial"/>
        </w:rPr>
        <w:t>Each Study Monitor and Investigator will be required to have a current copy of the Safety Data Sheet (SDS) for sGnRHa (</w:t>
      </w:r>
      <w:r w:rsidRPr="001E2F2A" w:rsidR="00E6041C">
        <w:rPr>
          <w:rFonts w:ascii="Arial" w:hAnsi="Arial" w:cs="Arial"/>
        </w:rPr>
        <w:t>Ovaplant-L</w:t>
      </w:r>
      <w:r w:rsidRPr="001E2F2A">
        <w:rPr>
          <w:rFonts w:ascii="Arial" w:hAnsi="Arial" w:cs="Arial"/>
        </w:rPr>
        <w:t xml:space="preserve">; see Appendix </w:t>
      </w:r>
      <w:r w:rsidRPr="001E2F2A" w:rsidR="00E5045D">
        <w:rPr>
          <w:rFonts w:ascii="Arial" w:hAnsi="Arial" w:cs="Arial"/>
        </w:rPr>
        <w:t>IV</w:t>
      </w:r>
      <w:r w:rsidRPr="001E2F2A">
        <w:rPr>
          <w:rFonts w:ascii="Arial" w:hAnsi="Arial" w:cs="Arial"/>
        </w:rPr>
        <w:t>). Each person involved with the study and each person who may be present during the use of sGnRHa (Ovaplant</w:t>
      </w:r>
      <w:r w:rsidRPr="001E2F2A" w:rsidR="00E3774E">
        <w:rPr>
          <w:rFonts w:ascii="Arial" w:hAnsi="Arial" w:cs="Arial"/>
        </w:rPr>
        <w:t>-L</w:t>
      </w:r>
      <w:r w:rsidRPr="001E2F2A">
        <w:rPr>
          <w:rFonts w:ascii="Arial" w:hAnsi="Arial" w:cs="Arial"/>
        </w:rPr>
        <w:t>) shall be required to read the SDS. Safety precautions as outlined in the SDS will be followed at all times when working with sGnRHa (</w:t>
      </w:r>
      <w:r w:rsidRPr="001E2F2A" w:rsidR="00E6041C">
        <w:rPr>
          <w:rFonts w:ascii="Arial" w:hAnsi="Arial" w:cs="Arial"/>
        </w:rPr>
        <w:t>Ovaplant-L</w:t>
      </w:r>
      <w:r w:rsidRPr="001E2F2A">
        <w:rPr>
          <w:rFonts w:ascii="Arial" w:hAnsi="Arial" w:cs="Arial"/>
        </w:rPr>
        <w:t>).</w:t>
      </w:r>
    </w:p>
    <w:p w:rsidR="00FB2B5C" w:rsidRPr="001E2F2A" w:rsidP="004B7883" w14:paraId="452C7B84" w14:textId="568B50CB">
      <w:pPr>
        <w:kinsoku w:val="0"/>
        <w:overflowPunct w:val="0"/>
        <w:autoSpaceDE w:val="0"/>
        <w:autoSpaceDN w:val="0"/>
        <w:adjustRightInd w:val="0"/>
        <w:spacing w:before="6" w:after="0" w:line="240" w:lineRule="auto"/>
        <w:rPr>
          <w:rFonts w:ascii="Arial" w:hAnsi="Arial" w:cs="Arial"/>
        </w:rPr>
      </w:pPr>
    </w:p>
    <w:p w:rsidR="004B7883" w:rsidRPr="001E2F2A" w:rsidP="004B7883" w14:paraId="1134504C" w14:textId="3BD8D85C">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1E2F2A">
        <w:rPr>
          <w:rFonts w:ascii="Arial" w:hAnsi="Arial" w:cs="Arial"/>
        </w:rPr>
        <w:t xml:space="preserve">Investigational </w:t>
      </w:r>
      <w:r w:rsidR="00555BCB">
        <w:rPr>
          <w:rFonts w:ascii="Arial" w:hAnsi="Arial" w:cs="Arial"/>
        </w:rPr>
        <w:t>L</w:t>
      </w:r>
      <w:r w:rsidRPr="001E2F2A">
        <w:rPr>
          <w:rFonts w:ascii="Arial" w:hAnsi="Arial" w:cs="Arial"/>
        </w:rPr>
        <w:t>abeling</w:t>
      </w:r>
    </w:p>
    <w:p w:rsidR="004B7883" w:rsidRPr="001E2F2A" w:rsidP="004B7883" w14:paraId="1EF93E04" w14:textId="77777777">
      <w:pPr>
        <w:kinsoku w:val="0"/>
        <w:overflowPunct w:val="0"/>
        <w:autoSpaceDE w:val="0"/>
        <w:autoSpaceDN w:val="0"/>
        <w:adjustRightInd w:val="0"/>
        <w:spacing w:before="10" w:after="0" w:line="240" w:lineRule="auto"/>
        <w:rPr>
          <w:rFonts w:ascii="Arial" w:hAnsi="Arial" w:cs="Arial"/>
        </w:rPr>
      </w:pPr>
    </w:p>
    <w:p w:rsidR="002153ED" w:rsidP="002153ED" w14:paraId="1F0BE477" w14:textId="0873382D">
      <w:pPr>
        <w:numPr>
          <w:ilvl w:val="12"/>
          <w:numId w:val="0"/>
        </w:numPr>
        <w:tabs>
          <w:tab w:val="left" w:pos="240"/>
          <w:tab w:val="left" w:pos="720"/>
          <w:tab w:val="left" w:pos="1320"/>
          <w:tab w:val="left" w:pos="1800"/>
          <w:tab w:val="left" w:pos="2160"/>
          <w:tab w:val="left" w:pos="3420"/>
          <w:tab w:val="left" w:pos="3960"/>
        </w:tabs>
        <w:ind w:left="1226"/>
        <w:rPr>
          <w:rFonts w:ascii="Arial" w:hAnsi="Arial" w:cs="Arial"/>
        </w:rPr>
      </w:pPr>
      <w:r w:rsidRPr="002153ED">
        <w:rPr>
          <w:rFonts w:ascii="Arial" w:hAnsi="Arial" w:cs="Arial"/>
        </w:rPr>
        <w:t>A copy of the label to be attached to each container of sGnRHa (Ovaplant-L) is provided in Appendix V. Although investigational labels will be affixed to containers by the manufacturer, it is the responsibility of the Investigator to ensure proper labeling of all containers of sGnRHa (Ovaplant-L).</w:t>
      </w:r>
    </w:p>
    <w:p w:rsidR="00C063A4" w:rsidRPr="001E2F2A" w:rsidP="004B7883" w14:paraId="67337B93" w14:textId="77777777">
      <w:pPr>
        <w:kinsoku w:val="0"/>
        <w:overflowPunct w:val="0"/>
        <w:autoSpaceDE w:val="0"/>
        <w:autoSpaceDN w:val="0"/>
        <w:adjustRightInd w:val="0"/>
        <w:spacing w:before="3" w:after="0" w:line="240" w:lineRule="auto"/>
        <w:rPr>
          <w:rFonts w:ascii="Arial" w:hAnsi="Arial" w:cs="Arial"/>
        </w:rPr>
      </w:pPr>
    </w:p>
    <w:p w:rsidR="004B7883" w:rsidRPr="001E2F2A" w:rsidP="004B7883" w14:paraId="47EE0D14" w14:textId="77777777">
      <w:pPr>
        <w:numPr>
          <w:ilvl w:val="0"/>
          <w:numId w:val="8"/>
        </w:numPr>
        <w:tabs>
          <w:tab w:val="left" w:pos="1227"/>
        </w:tabs>
        <w:kinsoku w:val="0"/>
        <w:overflowPunct w:val="0"/>
        <w:autoSpaceDE w:val="0"/>
        <w:autoSpaceDN w:val="0"/>
        <w:adjustRightInd w:val="0"/>
        <w:spacing w:after="0" w:line="240" w:lineRule="auto"/>
        <w:ind w:hanging="306"/>
        <w:rPr>
          <w:rFonts w:ascii="Arial" w:hAnsi="Arial" w:cs="Arial"/>
        </w:rPr>
      </w:pPr>
      <w:r w:rsidRPr="001E2F2A">
        <w:rPr>
          <w:rFonts w:ascii="Arial" w:hAnsi="Arial" w:cs="Arial"/>
        </w:rPr>
        <w:t>Accountability</w:t>
      </w:r>
    </w:p>
    <w:p w:rsidR="004B7883" w:rsidRPr="001E2F2A" w:rsidP="004B7883" w14:paraId="12788093" w14:textId="77777777">
      <w:pPr>
        <w:kinsoku w:val="0"/>
        <w:overflowPunct w:val="0"/>
        <w:autoSpaceDE w:val="0"/>
        <w:autoSpaceDN w:val="0"/>
        <w:adjustRightInd w:val="0"/>
        <w:spacing w:before="10" w:after="0" w:line="240" w:lineRule="auto"/>
        <w:rPr>
          <w:rFonts w:ascii="Arial" w:hAnsi="Arial" w:cs="Arial"/>
        </w:rPr>
      </w:pPr>
    </w:p>
    <w:p w:rsidR="004B7883" w:rsidRPr="001E2F2A" w:rsidP="00E5045D" w14:paraId="33E95135" w14:textId="180AABDC">
      <w:pPr>
        <w:kinsoku w:val="0"/>
        <w:overflowPunct w:val="0"/>
        <w:autoSpaceDE w:val="0"/>
        <w:autoSpaceDN w:val="0"/>
        <w:adjustRightInd w:val="0"/>
        <w:spacing w:after="0" w:line="228" w:lineRule="auto"/>
        <w:ind w:left="1200" w:right="871"/>
        <w:rPr>
          <w:rFonts w:ascii="Arial" w:hAnsi="Arial" w:cs="Arial"/>
        </w:rPr>
      </w:pPr>
      <w:r w:rsidRPr="001E2F2A">
        <w:rPr>
          <w:rFonts w:ascii="Arial" w:hAnsi="Arial" w:cs="Arial"/>
        </w:rPr>
        <w:t>Syndel will be the sole supplier of sGnRHa (Ovaplant</w:t>
      </w:r>
      <w:r w:rsidRPr="001E2F2A" w:rsidR="00E3774E">
        <w:rPr>
          <w:rFonts w:ascii="Arial" w:hAnsi="Arial" w:cs="Arial"/>
        </w:rPr>
        <w:t>- L</w:t>
      </w:r>
      <w:r w:rsidRPr="001E2F2A">
        <w:rPr>
          <w:rFonts w:ascii="Arial" w:hAnsi="Arial" w:cs="Arial"/>
        </w:rPr>
        <w:t xml:space="preserve">) to all Investigators under </w:t>
      </w:r>
      <w:r w:rsidRPr="001E2F2A" w:rsidR="00E5045D">
        <w:rPr>
          <w:rFonts w:ascii="Arial" w:hAnsi="Arial" w:cs="Arial"/>
        </w:rPr>
        <w:t xml:space="preserve">this </w:t>
      </w:r>
      <w:r w:rsidRPr="001E2F2A">
        <w:rPr>
          <w:rFonts w:ascii="Arial" w:hAnsi="Arial" w:cs="Arial"/>
        </w:rPr>
        <w:t>INAD.</w:t>
      </w:r>
    </w:p>
    <w:p w:rsidR="00E5045D" w:rsidRPr="001E2F2A" w:rsidP="00E5045D" w14:paraId="6C6FC659" w14:textId="607424B7">
      <w:pPr>
        <w:kinsoku w:val="0"/>
        <w:overflowPunct w:val="0"/>
        <w:autoSpaceDE w:val="0"/>
        <w:autoSpaceDN w:val="0"/>
        <w:adjustRightInd w:val="0"/>
        <w:spacing w:after="0" w:line="228" w:lineRule="auto"/>
        <w:ind w:left="1200" w:right="871"/>
        <w:rPr>
          <w:rFonts w:ascii="Arial" w:hAnsi="Arial" w:cs="Arial"/>
        </w:rPr>
      </w:pPr>
    </w:p>
    <w:p w:rsidR="007D1D4B" w:rsidRPr="00516480" w:rsidP="007D1D4B" w14:paraId="08FECC03"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rPr>
      </w:pPr>
      <w:r w:rsidRPr="00516480">
        <w:rPr>
          <w:rFonts w:ascii="Arial" w:hAnsi="Arial" w:cs="Arial"/>
          <w:b/>
          <w:i/>
        </w:rPr>
        <w:t xml:space="preserve">The </w:t>
      </w:r>
      <w:r w:rsidRPr="00516480">
        <w:rPr>
          <w:rFonts w:ascii="Arial" w:hAnsi="Arial" w:cs="Arial"/>
          <w:b/>
          <w:i/>
          <w:u w:val="single"/>
        </w:rPr>
        <w:t>Online INAD Database</w:t>
      </w:r>
      <w:r w:rsidRPr="00516480">
        <w:rPr>
          <w:rFonts w:ascii="Arial" w:hAnsi="Arial" w:cs="Arial"/>
          <w:b/>
          <w:i/>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4B7883" w:rsidRPr="001E2F2A" w:rsidP="004B7883" w14:paraId="2082553E" w14:textId="0C640AAF">
      <w:pPr>
        <w:kinsoku w:val="0"/>
        <w:overflowPunct w:val="0"/>
        <w:autoSpaceDE w:val="0"/>
        <w:autoSpaceDN w:val="0"/>
        <w:adjustRightInd w:val="0"/>
        <w:spacing w:before="53" w:after="0" w:line="240" w:lineRule="auto"/>
        <w:ind w:left="1640"/>
        <w:rPr>
          <w:rFonts w:ascii="Arial" w:hAnsi="Arial" w:cs="Arial"/>
        </w:rPr>
      </w:pPr>
      <w:r w:rsidRPr="001E2F2A">
        <w:rPr>
          <w:rFonts w:ascii="Arial" w:hAnsi="Arial" w:cs="Arial"/>
        </w:rPr>
        <w:t xml:space="preserve">1. </w:t>
      </w:r>
      <w:r w:rsidRPr="001E2F2A" w:rsidR="00E5045D">
        <w:rPr>
          <w:rFonts w:ascii="Arial" w:hAnsi="Arial" w:cs="Arial"/>
        </w:rPr>
        <w:t xml:space="preserve">All </w:t>
      </w:r>
      <w:r w:rsidR="00DC5A85">
        <w:rPr>
          <w:rFonts w:ascii="Arial" w:hAnsi="Arial" w:cs="Arial"/>
        </w:rPr>
        <w:t>f</w:t>
      </w:r>
      <w:r w:rsidRPr="001E2F2A">
        <w:rPr>
          <w:rFonts w:ascii="Arial" w:hAnsi="Arial" w:cs="Arial"/>
        </w:rPr>
        <w:t>acilities</w:t>
      </w:r>
      <w:r w:rsidRPr="001E2F2A" w:rsidR="00E5045D">
        <w:rPr>
          <w:rFonts w:ascii="Arial" w:hAnsi="Arial" w:cs="Arial"/>
        </w:rPr>
        <w:t xml:space="preserve"> Using sGnRHa (Ovaplant- L):</w:t>
      </w:r>
    </w:p>
    <w:p w:rsidR="004B7883" w:rsidRPr="001E2F2A" w:rsidP="004B7883" w14:paraId="430CF9F9" w14:textId="77777777">
      <w:pPr>
        <w:kinsoku w:val="0"/>
        <w:overflowPunct w:val="0"/>
        <w:autoSpaceDE w:val="0"/>
        <w:autoSpaceDN w:val="0"/>
        <w:adjustRightInd w:val="0"/>
        <w:spacing w:before="9" w:after="0" w:line="240" w:lineRule="auto"/>
        <w:rPr>
          <w:rFonts w:ascii="Arial" w:hAnsi="Arial" w:cs="Arial"/>
        </w:rPr>
      </w:pPr>
    </w:p>
    <w:p w:rsidR="0028397F" w:rsidRPr="001E2F2A" w:rsidP="003B651E" w14:paraId="1FF6058D" w14:textId="2D4D6772">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rPr>
      </w:pPr>
      <w:r w:rsidRPr="001E2F2A">
        <w:rPr>
          <w:rFonts w:ascii="Arial" w:hAnsi="Arial" w:cs="Arial"/>
        </w:rPr>
        <w:t>Immediately upon receiving an order/shipment of sGnRHa (Ovaplant</w:t>
      </w:r>
      <w:r w:rsidRPr="001E2F2A" w:rsidR="00046D6A">
        <w:rPr>
          <w:rFonts w:ascii="Arial" w:hAnsi="Arial" w:cs="Arial"/>
        </w:rPr>
        <w:t>-L</w:t>
      </w:r>
      <w:r w:rsidRPr="001E2F2A">
        <w:rPr>
          <w:rFonts w:ascii="Arial" w:hAnsi="Arial" w:cs="Arial"/>
        </w:rPr>
        <w:t xml:space="preserve">), the Investigator will complete Form </w:t>
      </w:r>
      <w:r w:rsidRPr="001E2F2A" w:rsidR="003B651E">
        <w:rPr>
          <w:rFonts w:ascii="Arial" w:hAnsi="Arial" w:cs="Arial"/>
        </w:rPr>
        <w:t>Ovaplant-L</w:t>
      </w:r>
      <w:r w:rsidRPr="001E2F2A" w:rsidR="00DA6DC2">
        <w:rPr>
          <w:rFonts w:ascii="Arial" w:hAnsi="Arial" w:cs="Arial"/>
        </w:rPr>
        <w:t>-1</w:t>
      </w:r>
      <w:r w:rsidRPr="001E2F2A">
        <w:rPr>
          <w:rFonts w:ascii="Arial" w:hAnsi="Arial" w:cs="Arial"/>
        </w:rPr>
        <w:t xml:space="preserve"> “Report on Receipt of Drug - Guide for Reporting Investigational New Animal Drug Shipments for Poikilothermic Food Animals" </w:t>
      </w:r>
      <w:r w:rsidRPr="00516480" w:rsidR="007D1D4B">
        <w:rPr>
          <w:rFonts w:ascii="Arial" w:hAnsi="Arial" w:cs="Arial"/>
        </w:rPr>
        <w:t>(located in the “Manage/View Drug Inventory” section of the investigator account</w:t>
      </w:r>
      <w:r w:rsidR="007D1D4B">
        <w:rPr>
          <w:rFonts w:ascii="Arial" w:hAnsi="Arial" w:cs="Arial"/>
        </w:rPr>
        <w:t>)</w:t>
      </w:r>
      <w:r w:rsidRPr="00516480" w:rsidR="007D1D4B">
        <w:rPr>
          <w:rFonts w:ascii="Arial" w:hAnsi="Arial" w:cs="Arial"/>
        </w:rPr>
        <w:t>. The Study Director will forward a copy of this form to the FDA. Arrangements should be made between Investigators and Study Monitors to insure completed Form MT-1s are received by the Study Director within 10 days of drug receipt.</w:t>
      </w:r>
      <w:r w:rsidRPr="001E2F2A">
        <w:rPr>
          <w:rFonts w:ascii="Arial" w:hAnsi="Arial" w:cs="Arial"/>
        </w:rPr>
        <w:tab/>
      </w:r>
      <w:r w:rsidRPr="001E2F2A">
        <w:rPr>
          <w:rFonts w:ascii="Arial" w:hAnsi="Arial" w:cs="Arial"/>
        </w:rPr>
        <w:tab/>
      </w:r>
    </w:p>
    <w:p w:rsidR="0028397F" w:rsidRPr="001E2F2A" w:rsidP="007D1D4B" w14:paraId="05AF41CB" w14:textId="2063C342">
      <w:pPr>
        <w:numPr>
          <w:ilvl w:val="12"/>
          <w:numId w:val="0"/>
        </w:numPr>
        <w:tabs>
          <w:tab w:val="left" w:pos="240"/>
          <w:tab w:val="left" w:pos="720"/>
          <w:tab w:val="left" w:pos="1320"/>
          <w:tab w:val="left" w:pos="1800"/>
          <w:tab w:val="left" w:pos="2160"/>
          <w:tab w:val="left" w:pos="3420"/>
          <w:tab w:val="left" w:pos="3960"/>
        </w:tabs>
        <w:spacing w:line="240" w:lineRule="auto"/>
        <w:ind w:left="1440" w:hanging="720"/>
        <w:rPr>
          <w:rFonts w:ascii="Arial" w:hAnsi="Arial" w:cs="Arial"/>
        </w:rPr>
      </w:pPr>
      <w:r w:rsidRPr="001E2F2A">
        <w:rPr>
          <w:rFonts w:ascii="Arial" w:hAnsi="Arial" w:cs="Arial"/>
        </w:rPr>
        <w:tab/>
      </w:r>
      <w:r w:rsidRPr="001E2F2A">
        <w:rPr>
          <w:rFonts w:ascii="Arial" w:hAnsi="Arial" w:cs="Arial"/>
        </w:rPr>
        <w:tab/>
        <w:t>All Investigators are also responsible for maintaining an accurate inventory of sGnRHa (Ovaplant-L) on-hand. A Chemical Use Log (Form Ovaplant-L-2) must be completed and maintained by each Investigator.  Each time sGnRHa (Ovaplant-L) is used, it must be recorded by the Investigator on Form Ovaplant-L-2.</w:t>
      </w:r>
      <w:r w:rsidRPr="001E2F2A">
        <w:rPr>
          <w:rFonts w:ascii="Arial" w:hAnsi="Arial" w:cs="Arial"/>
        </w:rPr>
        <w:tab/>
      </w:r>
      <w:r w:rsidRPr="001E2F2A">
        <w:rPr>
          <w:rFonts w:ascii="Arial" w:hAnsi="Arial" w:cs="Arial"/>
        </w:rPr>
        <w:tab/>
      </w:r>
    </w:p>
    <w:p w:rsidR="0028397F" w:rsidRPr="001E2F2A" w:rsidP="00511A6F" w14:paraId="3AB6D3F2" w14:textId="0A3A90C5">
      <w:pPr>
        <w:ind w:left="1440"/>
        <w:rPr>
          <w:rFonts w:ascii="Arial" w:hAnsi="Arial" w:cs="Arial"/>
        </w:rPr>
      </w:pPr>
      <w:r w:rsidRPr="001E2F2A">
        <w:rPr>
          <w:rFonts w:ascii="Arial" w:hAnsi="Arial" w:cs="Arial"/>
        </w:rPr>
        <w:t>At the conclusion of field trials, all remaining sGnRHa (Ovaplant-L)</w:t>
      </w:r>
      <w:r w:rsidRPr="001E2F2A" w:rsidR="00511A6F">
        <w:rPr>
          <w:rFonts w:ascii="Arial" w:hAnsi="Arial" w:cs="Arial"/>
        </w:rPr>
        <w:t xml:space="preserve"> </w:t>
      </w:r>
      <w:r w:rsidRPr="001E2F2A">
        <w:rPr>
          <w:rFonts w:ascii="Arial" w:hAnsi="Arial" w:cs="Arial"/>
        </w:rPr>
        <w:t>will be disposed of by following the disposal methods in the Safety Data Sheet (</w:t>
      </w:r>
      <w:r w:rsidRPr="001E2F2A">
        <w:rPr>
          <w:rFonts w:ascii="Arial" w:hAnsi="Arial" w:cs="Arial"/>
          <w:u w:val="single"/>
        </w:rPr>
        <w:t>note</w:t>
      </w:r>
      <w:r w:rsidRPr="001E2F2A">
        <w:rPr>
          <w:rFonts w:ascii="Arial" w:hAnsi="Arial" w:cs="Arial"/>
        </w:rPr>
        <w:t xml:space="preserve">: unless </w:t>
      </w:r>
      <w:r w:rsidRPr="001E2F2A" w:rsidR="001D651A">
        <w:rPr>
          <w:rFonts w:ascii="Arial" w:hAnsi="Arial" w:cs="Arial"/>
        </w:rPr>
        <w:t xml:space="preserve">sGnRHa (Ovaplant-L) </w:t>
      </w:r>
      <w:r w:rsidRPr="001E2F2A">
        <w:rPr>
          <w:rFonts w:ascii="Arial" w:hAnsi="Arial" w:cs="Arial"/>
        </w:rPr>
        <w:t>is planned for use in another approved field trial, and planned usage is within the storage guidelines established by the manufacturer). Disposition of all sGnRHa (Ovaplant-L) must be properly recorded and accounted for on the Chemical Use Log (Form Ovaplant-L-2). The Study Monitor will be responsible for verifying the quantity of sGnRHa (Ovaplant-L) remaining on hand versus the amount indicated on Form Ovaplant-L-2.</w:t>
      </w:r>
      <w:r w:rsidR="007D1D4B">
        <w:rPr>
          <w:rFonts w:ascii="Arial" w:hAnsi="Arial" w:cs="Arial"/>
        </w:rPr>
        <w:t xml:space="preserve"> </w:t>
      </w:r>
      <w:r w:rsidRPr="00DD002C" w:rsidR="007D1D4B">
        <w:rPr>
          <w:rFonts w:ascii="Arial" w:hAnsi="Arial" w:cs="Arial"/>
          <w:b/>
        </w:rPr>
        <w:t xml:space="preserve">Note: </w:t>
      </w:r>
      <w:r w:rsidRPr="001E2F2A" w:rsidR="007D1D4B">
        <w:rPr>
          <w:rFonts w:ascii="Arial" w:hAnsi="Arial" w:cs="Arial"/>
        </w:rPr>
        <w:t xml:space="preserve">sGnRHa (Ovaplant-L) </w:t>
      </w:r>
      <w:r w:rsidRPr="00DD002C" w:rsidR="007D1D4B">
        <w:rPr>
          <w:rFonts w:ascii="Arial" w:hAnsi="Arial" w:cs="Arial"/>
        </w:rPr>
        <w:t xml:space="preserve">can be transferred to other facilities that are participating under INAD </w:t>
      </w:r>
      <w:r w:rsidR="007D1D4B">
        <w:rPr>
          <w:rFonts w:ascii="Arial" w:hAnsi="Arial" w:cs="Arial"/>
        </w:rPr>
        <w:t>13-298</w:t>
      </w:r>
      <w:r w:rsidRPr="00DD002C" w:rsidR="007D1D4B">
        <w:rPr>
          <w:rFonts w:ascii="Arial" w:hAnsi="Arial" w:cs="Arial"/>
        </w:rPr>
        <w:t xml:space="preserve">. Transfers must be shown </w:t>
      </w:r>
      <w:r w:rsidR="007D1D4B">
        <w:rPr>
          <w:rFonts w:ascii="Arial" w:hAnsi="Arial" w:cs="Arial"/>
        </w:rPr>
        <w:t>in the Drug Inventory section of the database (formerly</w:t>
      </w:r>
      <w:r w:rsidRPr="00DD002C" w:rsidR="007D1D4B">
        <w:rPr>
          <w:rFonts w:ascii="Arial" w:hAnsi="Arial" w:cs="Arial"/>
        </w:rPr>
        <w:t xml:space="preserve"> Form </w:t>
      </w:r>
      <w:r w:rsidRPr="001E2F2A" w:rsidR="007D1D4B">
        <w:rPr>
          <w:rFonts w:ascii="Arial" w:hAnsi="Arial" w:cs="Arial"/>
        </w:rPr>
        <w:t>Ovaplant-L</w:t>
      </w:r>
      <w:r w:rsidRPr="00DD002C" w:rsidR="007D1D4B">
        <w:rPr>
          <w:rFonts w:ascii="Arial" w:hAnsi="Arial" w:cs="Arial"/>
        </w:rPr>
        <w:t>-2</w:t>
      </w:r>
      <w:r w:rsidR="007D1D4B">
        <w:rPr>
          <w:rFonts w:ascii="Arial" w:hAnsi="Arial" w:cs="Arial"/>
        </w:rPr>
        <w:t>)</w:t>
      </w:r>
      <w:r w:rsidRPr="00DD002C" w:rsidR="007D1D4B">
        <w:rPr>
          <w:rFonts w:ascii="Arial" w:hAnsi="Arial" w:cs="Arial"/>
        </w:rPr>
        <w:t>.</w:t>
      </w:r>
    </w:p>
    <w:p w:rsidR="004B7883" w:rsidRPr="001E2F2A" w:rsidP="00E6041C" w14:paraId="1D7306DA" w14:textId="4F412569">
      <w:pPr>
        <w:kinsoku w:val="0"/>
        <w:overflowPunct w:val="0"/>
        <w:autoSpaceDE w:val="0"/>
        <w:autoSpaceDN w:val="0"/>
        <w:adjustRightInd w:val="0"/>
        <w:spacing w:before="1" w:after="0" w:line="228" w:lineRule="auto"/>
        <w:ind w:right="122" w:firstLine="720"/>
        <w:rPr>
          <w:rFonts w:ascii="Arial" w:hAnsi="Arial" w:cs="Arial"/>
        </w:rPr>
      </w:pPr>
      <w:r w:rsidRPr="001E2F2A">
        <w:rPr>
          <w:rFonts w:ascii="Arial" w:hAnsi="Arial" w:cs="Arial"/>
        </w:rPr>
        <w:t>7. Preparation Procedures</w:t>
      </w:r>
    </w:p>
    <w:p w:rsidR="004B7883" w:rsidRPr="001E2F2A" w:rsidP="004B7883" w14:paraId="60DAA4B9" w14:textId="77777777">
      <w:pPr>
        <w:kinsoku w:val="0"/>
        <w:overflowPunct w:val="0"/>
        <w:autoSpaceDE w:val="0"/>
        <w:autoSpaceDN w:val="0"/>
        <w:adjustRightInd w:val="0"/>
        <w:spacing w:before="10" w:after="0" w:line="240" w:lineRule="auto"/>
        <w:rPr>
          <w:rFonts w:ascii="Arial" w:hAnsi="Arial" w:cs="Arial"/>
        </w:rPr>
      </w:pPr>
    </w:p>
    <w:p w:rsidR="009D2BBD" w:rsidRPr="001E2F2A" w:rsidP="00803D1C" w14:paraId="74535B43" w14:textId="164CD723">
      <w:pPr>
        <w:kinsoku w:val="0"/>
        <w:overflowPunct w:val="0"/>
        <w:autoSpaceDE w:val="0"/>
        <w:autoSpaceDN w:val="0"/>
        <w:adjustRightInd w:val="0"/>
        <w:spacing w:after="0" w:line="228" w:lineRule="auto"/>
        <w:ind w:left="1440"/>
        <w:rPr>
          <w:rFonts w:ascii="Arial" w:hAnsi="Arial" w:cs="Arial"/>
        </w:rPr>
      </w:pPr>
      <w:r w:rsidRPr="001E2F2A">
        <w:rPr>
          <w:rFonts w:ascii="Arial" w:hAnsi="Arial" w:cs="Arial"/>
        </w:rPr>
        <w:t>sGnRHa (Ovaplant</w:t>
      </w:r>
      <w:r w:rsidRPr="001E2F2A" w:rsidR="00DA6DC2">
        <w:rPr>
          <w:rFonts w:ascii="Arial" w:hAnsi="Arial" w:cs="Arial"/>
        </w:rPr>
        <w:t>-L</w:t>
      </w:r>
      <w:r w:rsidRPr="001E2F2A">
        <w:rPr>
          <w:rFonts w:ascii="Arial" w:hAnsi="Arial" w:cs="Arial"/>
        </w:rPr>
        <w:t>)</w:t>
      </w:r>
      <w:r w:rsidRPr="001E2F2A">
        <w:rPr>
          <w:rFonts w:ascii="Arial" w:hAnsi="Arial" w:cs="Arial"/>
        </w:rPr>
        <w:t xml:space="preserve"> is formulated to provide a sterile, liquid injectable in a multi-use container. Ovaplant Liquid is available at a concentration of 100ug/mL per mL solution. </w:t>
      </w:r>
    </w:p>
    <w:p w:rsidR="009D2BBD" w:rsidRPr="001E2F2A" w:rsidP="009D2BBD" w14:paraId="1F4241D7" w14:textId="77777777">
      <w:pPr>
        <w:kinsoku w:val="0"/>
        <w:overflowPunct w:val="0"/>
        <w:autoSpaceDE w:val="0"/>
        <w:autoSpaceDN w:val="0"/>
        <w:adjustRightInd w:val="0"/>
        <w:spacing w:after="0" w:line="228" w:lineRule="auto"/>
        <w:ind w:left="919"/>
        <w:rPr>
          <w:rFonts w:ascii="Arial" w:hAnsi="Arial" w:cs="Arial"/>
        </w:rPr>
      </w:pPr>
    </w:p>
    <w:p w:rsidR="004B7883" w:rsidRPr="001E2F2A" w:rsidP="00803D1C" w14:paraId="3EEE2AA5" w14:textId="25D94087">
      <w:pPr>
        <w:kinsoku w:val="0"/>
        <w:overflowPunct w:val="0"/>
        <w:autoSpaceDE w:val="0"/>
        <w:autoSpaceDN w:val="0"/>
        <w:adjustRightInd w:val="0"/>
        <w:spacing w:after="0" w:line="228" w:lineRule="auto"/>
        <w:ind w:left="1440"/>
        <w:rPr>
          <w:rFonts w:ascii="Arial" w:hAnsi="Arial" w:cs="Arial"/>
        </w:rPr>
      </w:pPr>
      <w:r w:rsidRPr="001E2F2A">
        <w:rPr>
          <w:rFonts w:ascii="Arial" w:hAnsi="Arial" w:cs="Arial"/>
        </w:rPr>
        <w:t>Recommended dose of 10ug/kg as single injection is sufficient to induce maturation in most species. Administer to fish as an intraperitoneal (IP) or intramuscular (IM) injection using a sterile syringe and needle (18 g Needle recommended)</w:t>
      </w:r>
      <w:r w:rsidRPr="001E2F2A" w:rsidR="00E6041C">
        <w:rPr>
          <w:rFonts w:ascii="Arial" w:hAnsi="Arial" w:cs="Arial"/>
        </w:rPr>
        <w:t>.</w:t>
      </w:r>
    </w:p>
    <w:p w:rsidR="009D2BBD" w:rsidP="004B7883" w14:paraId="137CC9F3" w14:textId="2FEACCDD">
      <w:pPr>
        <w:kinsoku w:val="0"/>
        <w:overflowPunct w:val="0"/>
        <w:autoSpaceDE w:val="0"/>
        <w:autoSpaceDN w:val="0"/>
        <w:adjustRightInd w:val="0"/>
        <w:spacing w:after="0" w:line="240" w:lineRule="auto"/>
        <w:ind w:left="199"/>
        <w:rPr>
          <w:rFonts w:ascii="Arial" w:hAnsi="Arial" w:cs="Arial"/>
        </w:rPr>
      </w:pPr>
    </w:p>
    <w:p w:rsidR="006C1DA9" w:rsidRPr="001E2F2A" w:rsidP="004B7883" w14:paraId="5DC206B6" w14:textId="77777777">
      <w:pPr>
        <w:kinsoku w:val="0"/>
        <w:overflowPunct w:val="0"/>
        <w:autoSpaceDE w:val="0"/>
        <w:autoSpaceDN w:val="0"/>
        <w:adjustRightInd w:val="0"/>
        <w:spacing w:after="0" w:line="240" w:lineRule="auto"/>
        <w:ind w:left="199"/>
        <w:rPr>
          <w:rFonts w:ascii="Arial" w:hAnsi="Arial" w:cs="Arial"/>
        </w:rPr>
      </w:pPr>
    </w:p>
    <w:p w:rsidR="004B7883" w:rsidRPr="001E2F2A" w:rsidP="004B7883" w14:paraId="1CCCEC0D" w14:textId="37A0161B">
      <w:pPr>
        <w:kinsoku w:val="0"/>
        <w:overflowPunct w:val="0"/>
        <w:autoSpaceDE w:val="0"/>
        <w:autoSpaceDN w:val="0"/>
        <w:adjustRightInd w:val="0"/>
        <w:spacing w:after="0" w:line="240" w:lineRule="auto"/>
        <w:ind w:left="199"/>
        <w:rPr>
          <w:rFonts w:ascii="Arial" w:hAnsi="Arial" w:cs="Arial"/>
        </w:rPr>
      </w:pPr>
      <w:r w:rsidRPr="001E2F2A">
        <w:rPr>
          <w:rFonts w:ascii="Arial" w:hAnsi="Arial" w:cs="Arial"/>
        </w:rPr>
        <w:t xml:space="preserve">B. </w:t>
      </w:r>
      <w:r w:rsidRPr="001E2F2A">
        <w:rPr>
          <w:rFonts w:ascii="Arial" w:hAnsi="Arial" w:cs="Arial"/>
          <w:u w:val="single" w:color="000000"/>
        </w:rPr>
        <w:t>Items Needed for Treatment, Data Collection, Etc.</w:t>
      </w:r>
      <w:r w:rsidRPr="001E2F2A">
        <w:rPr>
          <w:rFonts w:ascii="Arial" w:hAnsi="Arial" w:cs="Arial"/>
        </w:rPr>
        <w:t>:</w:t>
      </w:r>
    </w:p>
    <w:p w:rsidR="004B7883" w:rsidRPr="001E2F2A" w:rsidP="004B7883" w14:paraId="7C886890" w14:textId="77777777">
      <w:pPr>
        <w:kinsoku w:val="0"/>
        <w:overflowPunct w:val="0"/>
        <w:autoSpaceDE w:val="0"/>
        <w:autoSpaceDN w:val="0"/>
        <w:adjustRightInd w:val="0"/>
        <w:spacing w:before="10" w:after="0" w:line="240" w:lineRule="auto"/>
        <w:rPr>
          <w:rFonts w:ascii="Arial" w:hAnsi="Arial" w:cs="Arial"/>
        </w:rPr>
      </w:pPr>
    </w:p>
    <w:p w:rsidR="004B7883" w:rsidRPr="001E2F2A" w:rsidP="00803D1C" w14:paraId="18206536" w14:textId="425CF799">
      <w:pPr>
        <w:kinsoku w:val="0"/>
        <w:overflowPunct w:val="0"/>
        <w:autoSpaceDE w:val="0"/>
        <w:autoSpaceDN w:val="0"/>
        <w:adjustRightInd w:val="0"/>
        <w:spacing w:after="0" w:line="228" w:lineRule="auto"/>
        <w:ind w:left="720"/>
        <w:rPr>
          <w:rFonts w:ascii="Arial" w:hAnsi="Arial" w:cs="Arial"/>
        </w:rPr>
      </w:pPr>
      <w:r w:rsidRPr="001E2F2A">
        <w:rPr>
          <w:rFonts w:ascii="Arial" w:hAnsi="Arial" w:cs="Arial"/>
        </w:rPr>
        <w:t>Treatment equipment should include a scale to determine fish weight</w:t>
      </w:r>
      <w:r w:rsidRPr="001E2F2A" w:rsidR="009D2BBD">
        <w:rPr>
          <w:rFonts w:ascii="Arial" w:hAnsi="Arial" w:cs="Arial"/>
        </w:rPr>
        <w:t xml:space="preserve"> and appropriate size sterile needle and syringe (18 g needle recommended). </w:t>
      </w:r>
      <w:r w:rsidRPr="001E2F2A">
        <w:rPr>
          <w:rFonts w:ascii="Arial" w:hAnsi="Arial" w:cs="Arial"/>
        </w:rPr>
        <w:t>A compound microscope should be available for evaluation of sperm motility.</w:t>
      </w:r>
    </w:p>
    <w:p w:rsidR="00E6041C" w:rsidRPr="001E2F2A" w:rsidP="00E6041C" w14:paraId="4EBFB923" w14:textId="7A5FA339">
      <w:pPr>
        <w:kinsoku w:val="0"/>
        <w:overflowPunct w:val="0"/>
        <w:autoSpaceDE w:val="0"/>
        <w:autoSpaceDN w:val="0"/>
        <w:adjustRightInd w:val="0"/>
        <w:spacing w:after="0" w:line="228" w:lineRule="auto"/>
        <w:ind w:left="720" w:right="219"/>
        <w:rPr>
          <w:rFonts w:ascii="Arial" w:hAnsi="Arial" w:cs="Arial"/>
        </w:rPr>
      </w:pPr>
      <w:r w:rsidRPr="001E2F2A">
        <w:rPr>
          <w:rFonts w:ascii="Arial" w:hAnsi="Arial" w:cs="Arial"/>
        </w:rPr>
        <w:t>When the Study Protocol has been approved and treatments are scheduled, the Investigator at each facility covered by the sGnRHa (Ovaplant</w:t>
      </w:r>
      <w:r w:rsidRPr="001E2F2A" w:rsidR="00DA6DC2">
        <w:rPr>
          <w:rFonts w:ascii="Arial" w:hAnsi="Arial" w:cs="Arial"/>
        </w:rPr>
        <w:t>-L</w:t>
      </w:r>
      <w:r w:rsidRPr="001E2F2A">
        <w:rPr>
          <w:rFonts w:ascii="Arial" w:hAnsi="Arial" w:cs="Arial"/>
        </w:rPr>
        <w:t xml:space="preserve">) INAD </w:t>
      </w:r>
      <w:r w:rsidR="007D1D4B">
        <w:rPr>
          <w:rFonts w:ascii="Arial" w:hAnsi="Arial" w:cs="Arial"/>
        </w:rPr>
        <w:t>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4B7883" w:rsidRPr="001E2F2A" w:rsidP="004B7883" w14:paraId="0EA6D979" w14:textId="5BF70F1B">
      <w:pPr>
        <w:kinsoku w:val="0"/>
        <w:overflowPunct w:val="0"/>
        <w:autoSpaceDE w:val="0"/>
        <w:autoSpaceDN w:val="0"/>
        <w:adjustRightInd w:val="0"/>
        <w:spacing w:after="0" w:line="240" w:lineRule="auto"/>
        <w:rPr>
          <w:rFonts w:ascii="Arial" w:hAnsi="Arial" w:cs="Arial"/>
        </w:rPr>
      </w:pPr>
    </w:p>
    <w:p w:rsidR="004B7883" w:rsidRPr="001E2F2A" w:rsidP="004B7883" w14:paraId="31F1B3BA" w14:textId="0A709E1C">
      <w:pPr>
        <w:kinsoku w:val="0"/>
        <w:overflowPunct w:val="0"/>
        <w:autoSpaceDE w:val="0"/>
        <w:autoSpaceDN w:val="0"/>
        <w:adjustRightInd w:val="0"/>
        <w:spacing w:before="198" w:after="0" w:line="240" w:lineRule="auto"/>
        <w:ind w:left="199"/>
        <w:outlineLvl w:val="1"/>
        <w:rPr>
          <w:rFonts w:ascii="Arial" w:hAnsi="Arial" w:cs="Arial"/>
          <w:b/>
          <w:bCs/>
        </w:rPr>
      </w:pPr>
      <w:r w:rsidRPr="001E2F2A">
        <w:rPr>
          <w:rFonts w:ascii="Arial" w:hAnsi="Arial" w:cs="Arial"/>
          <w:b/>
          <w:bCs/>
        </w:rPr>
        <w:t>VIII. EXPERIMENTAL UNIT</w:t>
      </w:r>
      <w:r>
        <w:rPr>
          <w:rFonts w:ascii="Arial" w:hAnsi="Arial" w:cs="Arial"/>
          <w:b/>
          <w:bCs/>
        </w:rPr>
        <w:fldChar w:fldCharType="begin"/>
      </w:r>
      <w:r w:rsidRPr="001E2F2A" w:rsidR="00393EB6">
        <w:rPr>
          <w:rFonts w:ascii="Arial" w:hAnsi="Arial" w:cs="Arial"/>
        </w:rPr>
        <w:instrText xml:space="preserve"> TC "</w:instrText>
      </w:r>
      <w:bookmarkStart w:id="8" w:name="_Toc88055715"/>
      <w:r w:rsidRPr="001E2F2A" w:rsidR="00393EB6">
        <w:rPr>
          <w:rFonts w:ascii="Arial" w:hAnsi="Arial" w:cs="Arial"/>
          <w:b/>
          <w:bCs/>
        </w:rPr>
        <w:instrText>VIII. EXPERIMENTAL UNIT</w:instrText>
      </w:r>
      <w:bookmarkEnd w:id="8"/>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2088A5F6" w14:textId="77777777">
      <w:pPr>
        <w:kinsoku w:val="0"/>
        <w:overflowPunct w:val="0"/>
        <w:autoSpaceDE w:val="0"/>
        <w:autoSpaceDN w:val="0"/>
        <w:adjustRightInd w:val="0"/>
        <w:spacing w:before="10" w:after="0" w:line="240" w:lineRule="auto"/>
        <w:rPr>
          <w:rFonts w:ascii="Arial" w:hAnsi="Arial" w:cs="Arial"/>
          <w:b/>
          <w:bCs/>
        </w:rPr>
      </w:pPr>
    </w:p>
    <w:p w:rsidR="004B7883" w:rsidRPr="001E2F2A" w:rsidP="004B7883" w14:paraId="35539B78" w14:textId="7D0778EA">
      <w:pPr>
        <w:kinsoku w:val="0"/>
        <w:overflowPunct w:val="0"/>
        <w:autoSpaceDE w:val="0"/>
        <w:autoSpaceDN w:val="0"/>
        <w:adjustRightInd w:val="0"/>
        <w:spacing w:after="0" w:line="228" w:lineRule="auto"/>
        <w:ind w:left="199" w:right="345"/>
        <w:rPr>
          <w:rFonts w:ascii="Arial" w:hAnsi="Arial" w:cs="Arial"/>
        </w:rPr>
      </w:pPr>
      <w:r w:rsidRPr="001E2F2A">
        <w:rPr>
          <w:rFonts w:ascii="Arial" w:hAnsi="Arial" w:cs="Arial"/>
        </w:rPr>
        <w:t xml:space="preserve">The experimental unit in this clinical field trial may consist of a contained or isolated group of fish. This will generally be a group of fish contained in a tank, raceway, or pond. </w:t>
      </w:r>
      <w:r w:rsidRPr="001E2F2A">
        <w:rPr>
          <w:rFonts w:ascii="Arial" w:hAnsi="Arial" w:cs="Arial"/>
          <w:b/>
          <w:bCs/>
        </w:rPr>
        <w:t>However, it is strongly encouraged that whenever possible, the experimental unit in clinical field trials is individual animals</w:t>
      </w:r>
      <w:r w:rsidRPr="001E2F2A">
        <w:rPr>
          <w:rFonts w:ascii="Arial" w:hAnsi="Arial" w:cs="Arial"/>
        </w:rPr>
        <w:t>. Whenever individual animals are considered to be the experimental unit, treatment response parameters for each animal must be evaluated separately.</w:t>
      </w:r>
    </w:p>
    <w:p w:rsidR="004B7883" w:rsidRPr="001E2F2A" w:rsidP="004B7883" w14:paraId="638020E9" w14:textId="77777777">
      <w:pPr>
        <w:kinsoku w:val="0"/>
        <w:overflowPunct w:val="0"/>
        <w:autoSpaceDE w:val="0"/>
        <w:autoSpaceDN w:val="0"/>
        <w:adjustRightInd w:val="0"/>
        <w:spacing w:after="0" w:line="240" w:lineRule="auto"/>
        <w:rPr>
          <w:rFonts w:ascii="Arial" w:hAnsi="Arial" w:cs="Arial"/>
        </w:rPr>
      </w:pPr>
    </w:p>
    <w:p w:rsidR="004B7883" w:rsidRPr="001E2F2A" w:rsidP="004B7883" w14:paraId="2B3AAA2B" w14:textId="77777777">
      <w:pPr>
        <w:kinsoku w:val="0"/>
        <w:overflowPunct w:val="0"/>
        <w:autoSpaceDE w:val="0"/>
        <w:autoSpaceDN w:val="0"/>
        <w:adjustRightInd w:val="0"/>
        <w:spacing w:before="52" w:after="0" w:line="240" w:lineRule="auto"/>
        <w:ind w:left="4814"/>
        <w:rPr>
          <w:rFonts w:ascii="Arial" w:hAnsi="Arial" w:cs="Arial"/>
          <w:b/>
          <w:bCs/>
        </w:rPr>
        <w:sectPr w:rsidSect="00A7049B">
          <w:type w:val="continuous"/>
          <w:pgSz w:w="12240" w:h="15840"/>
          <w:pgMar w:top="1440" w:right="1440" w:bottom="1440" w:left="1440" w:header="720" w:footer="720" w:gutter="0"/>
          <w:cols w:space="720"/>
          <w:noEndnote/>
        </w:sectPr>
      </w:pPr>
    </w:p>
    <w:p w:rsidR="004B7883" w:rsidRPr="001E2F2A" w:rsidP="004B7883" w14:paraId="049EF03E" w14:textId="77777777">
      <w:pPr>
        <w:kinsoku w:val="0"/>
        <w:overflowPunct w:val="0"/>
        <w:autoSpaceDE w:val="0"/>
        <w:autoSpaceDN w:val="0"/>
        <w:adjustRightInd w:val="0"/>
        <w:spacing w:before="7" w:after="0" w:line="240" w:lineRule="auto"/>
        <w:rPr>
          <w:rFonts w:ascii="Arial" w:hAnsi="Arial" w:cs="Arial"/>
          <w:b/>
          <w:bCs/>
        </w:rPr>
      </w:pPr>
    </w:p>
    <w:p w:rsidR="004B7883" w:rsidRPr="001E2F2A" w:rsidP="004B7883" w14:paraId="60732BF9" w14:textId="7336ED51">
      <w:pPr>
        <w:numPr>
          <w:ilvl w:val="0"/>
          <w:numId w:val="7"/>
        </w:numPr>
        <w:tabs>
          <w:tab w:val="left" w:pos="592"/>
        </w:tabs>
        <w:kinsoku w:val="0"/>
        <w:overflowPunct w:val="0"/>
        <w:autoSpaceDE w:val="0"/>
        <w:autoSpaceDN w:val="0"/>
        <w:adjustRightInd w:val="0"/>
        <w:spacing w:before="53" w:after="0" w:line="240" w:lineRule="auto"/>
        <w:ind w:hanging="391"/>
        <w:outlineLvl w:val="1"/>
        <w:rPr>
          <w:rFonts w:ascii="Arial" w:hAnsi="Arial" w:cs="Arial"/>
          <w:b/>
          <w:bCs/>
        </w:rPr>
      </w:pPr>
      <w:r w:rsidRPr="001E2F2A">
        <w:rPr>
          <w:rFonts w:ascii="Arial" w:hAnsi="Arial" w:cs="Arial"/>
          <w:b/>
          <w:bCs/>
        </w:rPr>
        <w:t>ENTRANCE CRITERIA</w:t>
      </w:r>
      <w:r>
        <w:rPr>
          <w:rFonts w:ascii="Arial" w:hAnsi="Arial" w:cs="Arial"/>
          <w:b/>
          <w:bCs/>
        </w:rPr>
        <w:fldChar w:fldCharType="begin"/>
      </w:r>
      <w:r w:rsidRPr="001E2F2A" w:rsidR="00393EB6">
        <w:rPr>
          <w:rFonts w:ascii="Arial" w:hAnsi="Arial" w:cs="Arial"/>
        </w:rPr>
        <w:instrText xml:space="preserve"> TC "</w:instrText>
      </w:r>
      <w:bookmarkStart w:id="9" w:name="_Toc88055716"/>
      <w:r w:rsidRPr="001E2F2A" w:rsidR="00393EB6">
        <w:rPr>
          <w:rFonts w:ascii="Arial" w:hAnsi="Arial" w:cs="Arial"/>
          <w:b/>
          <w:bCs/>
        </w:rPr>
        <w:instrText>IX. ENTRANCE CRITERIA</w:instrText>
      </w:r>
      <w:bookmarkEnd w:id="9"/>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3D6AEB2A" w14:textId="77777777">
      <w:pPr>
        <w:kinsoku w:val="0"/>
        <w:overflowPunct w:val="0"/>
        <w:autoSpaceDE w:val="0"/>
        <w:autoSpaceDN w:val="0"/>
        <w:adjustRightInd w:val="0"/>
        <w:spacing w:before="10" w:after="0" w:line="240" w:lineRule="auto"/>
        <w:rPr>
          <w:rFonts w:ascii="Arial" w:hAnsi="Arial" w:cs="Arial"/>
          <w:b/>
          <w:bCs/>
        </w:rPr>
      </w:pPr>
    </w:p>
    <w:p w:rsidR="004B7883" w:rsidRPr="001E2F2A" w:rsidP="004B7883" w14:paraId="49CC7FD3" w14:textId="77777777">
      <w:pPr>
        <w:numPr>
          <w:ilvl w:val="1"/>
          <w:numId w:val="7"/>
        </w:numPr>
        <w:tabs>
          <w:tab w:val="left" w:pos="1641"/>
        </w:tabs>
        <w:kinsoku w:val="0"/>
        <w:overflowPunct w:val="0"/>
        <w:autoSpaceDE w:val="0"/>
        <w:autoSpaceDN w:val="0"/>
        <w:adjustRightInd w:val="0"/>
        <w:spacing w:before="1" w:after="0" w:line="240" w:lineRule="auto"/>
        <w:rPr>
          <w:rFonts w:ascii="Arial" w:hAnsi="Arial" w:cs="Arial"/>
        </w:rPr>
      </w:pPr>
      <w:r w:rsidRPr="001E2F2A">
        <w:rPr>
          <w:rFonts w:ascii="Arial" w:hAnsi="Arial" w:cs="Arial"/>
        </w:rPr>
        <w:t>Facilities/Investigators</w:t>
      </w:r>
    </w:p>
    <w:p w:rsidR="004B7883" w:rsidRPr="001E2F2A" w:rsidP="004B7883" w14:paraId="4550AC20" w14:textId="77777777">
      <w:pPr>
        <w:kinsoku w:val="0"/>
        <w:overflowPunct w:val="0"/>
        <w:autoSpaceDE w:val="0"/>
        <w:autoSpaceDN w:val="0"/>
        <w:adjustRightInd w:val="0"/>
        <w:spacing w:before="9" w:after="0" w:line="240" w:lineRule="auto"/>
        <w:rPr>
          <w:rFonts w:ascii="Arial" w:hAnsi="Arial" w:cs="Arial"/>
        </w:rPr>
      </w:pPr>
    </w:p>
    <w:p w:rsidR="004B7883" w:rsidRPr="001E2F2A" w:rsidP="00E6041C" w14:paraId="5EFC7C87" w14:textId="71EBBE5B">
      <w:pPr>
        <w:kinsoku w:val="0"/>
        <w:overflowPunct w:val="0"/>
        <w:autoSpaceDE w:val="0"/>
        <w:autoSpaceDN w:val="0"/>
        <w:adjustRightInd w:val="0"/>
        <w:spacing w:after="0" w:line="228" w:lineRule="auto"/>
        <w:ind w:left="1640" w:right="254"/>
        <w:rPr>
          <w:rFonts w:ascii="Arial" w:hAnsi="Arial" w:cs="Arial"/>
        </w:rPr>
      </w:pPr>
      <w:r w:rsidRPr="001E2F2A">
        <w:rPr>
          <w:rFonts w:ascii="Arial" w:hAnsi="Arial" w:cs="Arial"/>
        </w:rPr>
        <w:t xml:space="preserve">The proposed facility and the Investigator must be listed in Appendix IIIa of this Study Protocol </w:t>
      </w:r>
      <w:r w:rsidR="007D1D4B">
        <w:rPr>
          <w:rFonts w:ascii="Arial" w:hAnsi="Arial" w:cs="Arial"/>
        </w:rPr>
        <w:t xml:space="preserve">for </w:t>
      </w:r>
      <w:r w:rsidR="00555BCB">
        <w:rPr>
          <w:rFonts w:ascii="Arial" w:hAnsi="Arial" w:cs="Arial"/>
        </w:rPr>
        <w:t>the current</w:t>
      </w:r>
      <w:r w:rsidR="007D1D4B">
        <w:rPr>
          <w:rFonts w:ascii="Arial" w:hAnsi="Arial" w:cs="Arial"/>
        </w:rPr>
        <w:t xml:space="preserve"> calendar year </w:t>
      </w:r>
      <w:r w:rsidRPr="001E2F2A">
        <w:rPr>
          <w:rFonts w:ascii="Arial" w:hAnsi="Arial" w:cs="Arial"/>
        </w:rPr>
        <w:t>before sGnRHa (</w:t>
      </w:r>
      <w:r w:rsidRPr="001E2F2A" w:rsidR="00E6041C">
        <w:rPr>
          <w:rFonts w:ascii="Arial" w:hAnsi="Arial" w:cs="Arial"/>
        </w:rPr>
        <w:t>Ovaplant-L</w:t>
      </w:r>
      <w:r w:rsidRPr="001E2F2A">
        <w:rPr>
          <w:rFonts w:ascii="Arial" w:hAnsi="Arial" w:cs="Arial"/>
        </w:rPr>
        <w:t>) can be ordered and dispensed under this INAD. Last minute deviations can be requested by the Sponsor or by an Investigator to address emergency-use situations (See Section XX).</w:t>
      </w:r>
      <w:r w:rsidRPr="001E2F2A" w:rsidR="00E6041C">
        <w:rPr>
          <w:rFonts w:ascii="Arial" w:hAnsi="Arial" w:cs="Arial"/>
        </w:rPr>
        <w:t xml:space="preserve"> </w:t>
      </w:r>
      <w:r w:rsidRPr="001E2F2A">
        <w:rPr>
          <w:rFonts w:ascii="Arial" w:hAnsi="Arial" w:cs="Arial"/>
        </w:rPr>
        <w:t>However, poor planning and/or a lack of preparation will not be considered an emergency situation.</w:t>
      </w:r>
    </w:p>
    <w:p w:rsidR="00B76363" w:rsidRPr="001E2F2A" w:rsidP="004B7883" w14:paraId="02C66D8D" w14:textId="77777777">
      <w:pPr>
        <w:kinsoku w:val="0"/>
        <w:overflowPunct w:val="0"/>
        <w:autoSpaceDE w:val="0"/>
        <w:autoSpaceDN w:val="0"/>
        <w:adjustRightInd w:val="0"/>
        <w:spacing w:before="1" w:after="0" w:line="240" w:lineRule="auto"/>
        <w:rPr>
          <w:rFonts w:ascii="Arial" w:hAnsi="Arial" w:cs="Arial"/>
        </w:rPr>
      </w:pPr>
    </w:p>
    <w:p w:rsidR="004B7883" w:rsidRPr="001E2F2A" w:rsidP="004B7883" w14:paraId="63EDB67B" w14:textId="5E5BC476">
      <w:pPr>
        <w:numPr>
          <w:ilvl w:val="1"/>
          <w:numId w:val="7"/>
        </w:numPr>
        <w:tabs>
          <w:tab w:val="left" w:pos="1641"/>
        </w:tabs>
        <w:kinsoku w:val="0"/>
        <w:overflowPunct w:val="0"/>
        <w:autoSpaceDE w:val="0"/>
        <w:autoSpaceDN w:val="0"/>
        <w:adjustRightInd w:val="0"/>
        <w:spacing w:after="0" w:line="228" w:lineRule="auto"/>
        <w:ind w:right="1115"/>
        <w:rPr>
          <w:rFonts w:ascii="Arial" w:hAnsi="Arial" w:cs="Arial"/>
        </w:rPr>
      </w:pPr>
      <w:r w:rsidRPr="001E2F2A">
        <w:rPr>
          <w:rFonts w:ascii="Arial" w:hAnsi="Arial" w:cs="Arial"/>
        </w:rPr>
        <w:t>The characteristics of the study animals (species, size, number, etc.) is presented in Appendix</w:t>
      </w:r>
      <w:r w:rsidRPr="001E2F2A">
        <w:rPr>
          <w:rFonts w:ascii="Arial" w:hAnsi="Arial" w:cs="Arial"/>
          <w:spacing w:val="-1"/>
        </w:rPr>
        <w:t xml:space="preserve"> </w:t>
      </w:r>
      <w:r w:rsidRPr="001E2F2A">
        <w:rPr>
          <w:rFonts w:ascii="Arial" w:hAnsi="Arial" w:cs="Arial"/>
        </w:rPr>
        <w:t>VIb.</w:t>
      </w:r>
    </w:p>
    <w:p w:rsidR="004B7883" w:rsidRPr="001E2F2A" w:rsidP="004B7883" w14:paraId="317E75E2" w14:textId="77777777">
      <w:pPr>
        <w:kinsoku w:val="0"/>
        <w:overflowPunct w:val="0"/>
        <w:autoSpaceDE w:val="0"/>
        <w:autoSpaceDN w:val="0"/>
        <w:adjustRightInd w:val="0"/>
        <w:spacing w:before="3" w:after="0" w:line="240" w:lineRule="auto"/>
        <w:rPr>
          <w:rFonts w:ascii="Arial" w:hAnsi="Arial" w:cs="Arial"/>
        </w:rPr>
      </w:pPr>
    </w:p>
    <w:p w:rsidR="004B7883" w:rsidRPr="001E2F2A" w:rsidP="004B7883" w14:paraId="5B7D39D7"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1E2F2A">
        <w:rPr>
          <w:rFonts w:ascii="Arial" w:hAnsi="Arial" w:cs="Arial"/>
        </w:rPr>
        <w:t>Period of use</w:t>
      </w:r>
    </w:p>
    <w:p w:rsidR="004B7883" w:rsidRPr="001E2F2A" w:rsidP="004B7883" w14:paraId="6E20C5AB" w14:textId="77777777">
      <w:pPr>
        <w:kinsoku w:val="0"/>
        <w:overflowPunct w:val="0"/>
        <w:autoSpaceDE w:val="0"/>
        <w:autoSpaceDN w:val="0"/>
        <w:adjustRightInd w:val="0"/>
        <w:spacing w:before="10" w:after="0" w:line="240" w:lineRule="auto"/>
        <w:rPr>
          <w:rFonts w:ascii="Arial" w:hAnsi="Arial" w:cs="Arial"/>
        </w:rPr>
      </w:pPr>
    </w:p>
    <w:p w:rsidR="004B7883" w:rsidRPr="001E2F2A" w:rsidP="004B7883" w14:paraId="7A4C25C8" w14:textId="3F62C57D">
      <w:pPr>
        <w:kinsoku w:val="0"/>
        <w:overflowPunct w:val="0"/>
        <w:autoSpaceDE w:val="0"/>
        <w:autoSpaceDN w:val="0"/>
        <w:adjustRightInd w:val="0"/>
        <w:spacing w:after="0" w:line="228" w:lineRule="auto"/>
        <w:ind w:left="1640" w:right="440"/>
        <w:rPr>
          <w:rFonts w:ascii="Arial" w:hAnsi="Arial" w:cs="Arial"/>
        </w:rPr>
      </w:pPr>
      <w:r w:rsidRPr="001E2F2A">
        <w:rPr>
          <w:rFonts w:ascii="Arial" w:hAnsi="Arial" w:cs="Arial"/>
        </w:rPr>
        <w:t>SGnRHa (Ovaplant</w:t>
      </w:r>
      <w:r w:rsidRPr="001E2F2A" w:rsidR="009D2BBD">
        <w:rPr>
          <w:rFonts w:ascii="Arial" w:hAnsi="Arial" w:cs="Arial"/>
        </w:rPr>
        <w:t>-L</w:t>
      </w:r>
      <w:r w:rsidRPr="001E2F2A">
        <w:rPr>
          <w:rFonts w:ascii="Arial" w:hAnsi="Arial" w:cs="Arial"/>
        </w:rPr>
        <w:t>) treatment has been shown to be most effective when administered during the final stages of gamete maturation. In most cases, sGnRHa (Ovaplant</w:t>
      </w:r>
      <w:r w:rsidRPr="001E2F2A" w:rsidR="009D2BBD">
        <w:rPr>
          <w:rFonts w:ascii="Arial" w:hAnsi="Arial" w:cs="Arial"/>
        </w:rPr>
        <w:t>-L</w:t>
      </w:r>
      <w:r w:rsidRPr="001E2F2A">
        <w:rPr>
          <w:rFonts w:ascii="Arial" w:hAnsi="Arial" w:cs="Arial"/>
        </w:rPr>
        <w:t>) will be used within 4 weeks of the time fish are normally expected to spawn.</w:t>
      </w:r>
    </w:p>
    <w:p w:rsidR="004B7883" w:rsidRPr="001E2F2A" w:rsidP="004B7883" w14:paraId="565262D0" w14:textId="57F0ADE8">
      <w:pPr>
        <w:kinsoku w:val="0"/>
        <w:overflowPunct w:val="0"/>
        <w:autoSpaceDE w:val="0"/>
        <w:autoSpaceDN w:val="0"/>
        <w:adjustRightInd w:val="0"/>
        <w:spacing w:before="4" w:after="0" w:line="240" w:lineRule="auto"/>
        <w:rPr>
          <w:rFonts w:ascii="Arial" w:hAnsi="Arial" w:cs="Arial"/>
        </w:rPr>
      </w:pPr>
    </w:p>
    <w:p w:rsidR="004B7883" w:rsidRPr="001E2F2A" w:rsidP="004B7883" w14:paraId="31A5BAD4"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1E2F2A">
        <w:rPr>
          <w:rFonts w:ascii="Arial" w:hAnsi="Arial" w:cs="Arial"/>
        </w:rPr>
        <w:t>Environmental conditions</w:t>
      </w:r>
    </w:p>
    <w:p w:rsidR="004B7883" w:rsidRPr="001E2F2A" w:rsidP="004B7883" w14:paraId="3DFD14C2" w14:textId="77777777">
      <w:pPr>
        <w:kinsoku w:val="0"/>
        <w:overflowPunct w:val="0"/>
        <w:autoSpaceDE w:val="0"/>
        <w:autoSpaceDN w:val="0"/>
        <w:adjustRightInd w:val="0"/>
        <w:spacing w:before="10" w:after="0" w:line="240" w:lineRule="auto"/>
        <w:rPr>
          <w:rFonts w:ascii="Arial" w:hAnsi="Arial" w:cs="Arial"/>
        </w:rPr>
      </w:pPr>
    </w:p>
    <w:p w:rsidR="0005273C" w:rsidRPr="00516480" w:rsidP="0005273C" w14:paraId="48FEA38F" w14:textId="4603921E">
      <w:pPr>
        <w:numPr>
          <w:ilvl w:val="12"/>
          <w:numId w:val="0"/>
        </w:numPr>
        <w:tabs>
          <w:tab w:val="left" w:pos="240"/>
          <w:tab w:val="left" w:pos="540"/>
          <w:tab w:val="left" w:pos="900"/>
          <w:tab w:val="left" w:pos="1800"/>
          <w:tab w:val="left" w:pos="2160"/>
          <w:tab w:val="left" w:pos="3420"/>
          <w:tab w:val="left" w:pos="3960"/>
        </w:tabs>
        <w:ind w:left="1640" w:hanging="900"/>
        <w:rPr>
          <w:rFonts w:ascii="Arial" w:hAnsi="Arial" w:cs="Arial"/>
        </w:rPr>
      </w:pPr>
      <w:r>
        <w:rPr>
          <w:rFonts w:ascii="Arial" w:hAnsi="Arial" w:cs="Arial"/>
        </w:rPr>
        <w:tab/>
      </w:r>
      <w:r>
        <w:rPr>
          <w:rFonts w:ascii="Arial" w:hAnsi="Arial" w:cs="Arial"/>
        </w:rPr>
        <w:tab/>
      </w:r>
      <w:r w:rsidRPr="001E2F2A" w:rsidR="004B7883">
        <w:rPr>
          <w:rFonts w:ascii="Arial" w:hAnsi="Arial" w:cs="Arial"/>
        </w:rPr>
        <w:t>Since sGnRHa (Ovaplant</w:t>
      </w:r>
      <w:r w:rsidRPr="001E2F2A" w:rsidR="009D2BBD">
        <w:rPr>
          <w:rFonts w:ascii="Arial" w:hAnsi="Arial" w:cs="Arial"/>
        </w:rPr>
        <w:t>-L</w:t>
      </w:r>
      <w:r w:rsidRPr="001E2F2A" w:rsidR="004B7883">
        <w:rPr>
          <w:rFonts w:ascii="Arial" w:hAnsi="Arial" w:cs="Arial"/>
        </w:rPr>
        <w:t>) will be injected directly into the musculature</w:t>
      </w:r>
      <w:r w:rsidRPr="001E2F2A" w:rsidR="00562BC6">
        <w:rPr>
          <w:rFonts w:ascii="Arial" w:hAnsi="Arial" w:cs="Arial"/>
        </w:rPr>
        <w:t xml:space="preserve"> or peritoneum</w:t>
      </w:r>
      <w:r w:rsidRPr="001E2F2A" w:rsidR="004B7883">
        <w:rPr>
          <w:rFonts w:ascii="Arial" w:hAnsi="Arial" w:cs="Arial"/>
        </w:rPr>
        <w:t>, there will be no drug discharge from participating facilities. Therefore, sGnRHa (Ovaplant</w:t>
      </w:r>
      <w:r w:rsidRPr="001E2F2A" w:rsidR="009D2BBD">
        <w:rPr>
          <w:rFonts w:ascii="Arial" w:hAnsi="Arial" w:cs="Arial"/>
        </w:rPr>
        <w:t>-L</w:t>
      </w:r>
      <w:r w:rsidRPr="001E2F2A" w:rsidR="004B7883">
        <w:rPr>
          <w:rFonts w:ascii="Arial" w:hAnsi="Arial" w:cs="Arial"/>
        </w:rPr>
        <w:t>) qualifies for a categorical exclusion from the requirement to prepare an environmental assessment under 21 CFR 25.33(e).</w:t>
      </w:r>
      <w:r>
        <w:rPr>
          <w:rFonts w:ascii="Arial" w:hAnsi="Arial" w:cs="Arial"/>
        </w:rPr>
        <w:t xml:space="preserve"> Drug </w:t>
      </w:r>
      <w:r w:rsidRPr="0005273C">
        <w:rPr>
          <w:rFonts w:ascii="Arial" w:hAnsi="Arial" w:cs="Arial"/>
        </w:rPr>
        <w:t>discharge must be in compliance with local</w:t>
      </w:r>
      <w:r w:rsidRPr="0005273C">
        <w:rPr>
          <w:rStyle w:val="Strong"/>
          <w:rFonts w:ascii="Arial" w:hAnsi="Arial" w:cs="Arial"/>
        </w:rPr>
        <w:t> NPDES</w:t>
      </w:r>
      <w:r w:rsidRPr="0005273C">
        <w:rPr>
          <w:rFonts w:ascii="Arial" w:hAnsi="Arial" w:cs="Arial"/>
        </w:rPr>
        <w:t> permitting requirements.</w:t>
      </w:r>
    </w:p>
    <w:p w:rsidR="00E6041C" w:rsidRPr="001E2F2A" w:rsidP="004B7883" w14:paraId="612AC63F" w14:textId="0C9A9D4B">
      <w:pPr>
        <w:kinsoku w:val="0"/>
        <w:overflowPunct w:val="0"/>
        <w:autoSpaceDE w:val="0"/>
        <w:autoSpaceDN w:val="0"/>
        <w:adjustRightInd w:val="0"/>
        <w:spacing w:after="0" w:line="228" w:lineRule="auto"/>
        <w:ind w:left="1640" w:right="170"/>
        <w:rPr>
          <w:rFonts w:ascii="Arial" w:hAnsi="Arial" w:cs="Arial"/>
        </w:rPr>
      </w:pPr>
    </w:p>
    <w:p w:rsidR="00E6041C" w:rsidRPr="001E2F2A" w:rsidP="004B7883" w14:paraId="22910556" w14:textId="32B8128A">
      <w:pPr>
        <w:kinsoku w:val="0"/>
        <w:overflowPunct w:val="0"/>
        <w:autoSpaceDE w:val="0"/>
        <w:autoSpaceDN w:val="0"/>
        <w:adjustRightInd w:val="0"/>
        <w:spacing w:after="0" w:line="228" w:lineRule="auto"/>
        <w:ind w:left="1640" w:right="170"/>
        <w:rPr>
          <w:rFonts w:ascii="Arial" w:hAnsi="Arial" w:cs="Arial"/>
        </w:rPr>
      </w:pPr>
      <w:r w:rsidRPr="001E2F2A">
        <w:rPr>
          <w:rFonts w:ascii="Arial" w:hAnsi="Arial" w:cs="Arial"/>
        </w:rPr>
        <w:t>Environmental conditions will be variable and include a broad spectrum of water temperatures and water quality parameters. Environmental conditions will be reported on Form Ovaplant-L-3.</w:t>
      </w:r>
    </w:p>
    <w:p w:rsidR="004B7883" w:rsidRPr="001E2F2A" w:rsidP="004B7883" w14:paraId="1FF17AD4" w14:textId="77777777">
      <w:pPr>
        <w:kinsoku w:val="0"/>
        <w:overflowPunct w:val="0"/>
        <w:autoSpaceDE w:val="0"/>
        <w:autoSpaceDN w:val="0"/>
        <w:adjustRightInd w:val="0"/>
        <w:spacing w:before="4" w:after="0" w:line="240" w:lineRule="auto"/>
        <w:rPr>
          <w:rFonts w:ascii="Arial" w:hAnsi="Arial" w:cs="Arial"/>
        </w:rPr>
      </w:pPr>
    </w:p>
    <w:p w:rsidR="004B7883" w:rsidRPr="001E2F2A" w:rsidP="004B7883" w14:paraId="0E01CBD8" w14:textId="77777777">
      <w:pPr>
        <w:numPr>
          <w:ilvl w:val="1"/>
          <w:numId w:val="7"/>
        </w:numPr>
        <w:tabs>
          <w:tab w:val="left" w:pos="1641"/>
        </w:tabs>
        <w:kinsoku w:val="0"/>
        <w:overflowPunct w:val="0"/>
        <w:autoSpaceDE w:val="0"/>
        <w:autoSpaceDN w:val="0"/>
        <w:adjustRightInd w:val="0"/>
        <w:spacing w:after="0" w:line="240" w:lineRule="auto"/>
        <w:rPr>
          <w:rFonts w:ascii="Arial" w:hAnsi="Arial" w:cs="Arial"/>
        </w:rPr>
      </w:pPr>
      <w:r w:rsidRPr="001E2F2A">
        <w:rPr>
          <w:rFonts w:ascii="Arial" w:hAnsi="Arial" w:cs="Arial"/>
        </w:rPr>
        <w:t>Ability of investigator to fulfill all the requirements of the Study Protocol</w:t>
      </w:r>
    </w:p>
    <w:p w:rsidR="004B7883" w:rsidRPr="001E2F2A" w:rsidP="004B7883" w14:paraId="75F5D31D" w14:textId="77777777">
      <w:pPr>
        <w:kinsoku w:val="0"/>
        <w:overflowPunct w:val="0"/>
        <w:autoSpaceDE w:val="0"/>
        <w:autoSpaceDN w:val="0"/>
        <w:adjustRightInd w:val="0"/>
        <w:spacing w:before="10" w:after="0" w:line="240" w:lineRule="auto"/>
        <w:rPr>
          <w:rFonts w:ascii="Arial" w:hAnsi="Arial" w:cs="Arial"/>
        </w:rPr>
      </w:pPr>
    </w:p>
    <w:p w:rsidR="004B7883" w:rsidRPr="001E2F2A" w:rsidP="004B7883" w14:paraId="72B101D5" w14:textId="77777777">
      <w:pPr>
        <w:kinsoku w:val="0"/>
        <w:overflowPunct w:val="0"/>
        <w:autoSpaceDE w:val="0"/>
        <w:autoSpaceDN w:val="0"/>
        <w:adjustRightInd w:val="0"/>
        <w:spacing w:after="0" w:line="228" w:lineRule="auto"/>
        <w:ind w:left="1640" w:right="148"/>
        <w:rPr>
          <w:rFonts w:ascii="Arial" w:hAnsi="Arial" w:cs="Arial"/>
        </w:rPr>
      </w:pPr>
      <w:r w:rsidRPr="001E2F2A">
        <w:rPr>
          <w:rFonts w:ascii="Arial" w:hAnsi="Arial" w:cs="Arial"/>
        </w:rPr>
        <w:t>See Appendix IIIb for example of knowledge required of hatchery managers (i.e., Investigators).</w:t>
      </w:r>
    </w:p>
    <w:p w:rsidR="004B7883" w:rsidRPr="001E2F2A" w:rsidP="004B7883" w14:paraId="0BA043CA" w14:textId="5A0F0C6F">
      <w:pPr>
        <w:kinsoku w:val="0"/>
        <w:overflowPunct w:val="0"/>
        <w:autoSpaceDE w:val="0"/>
        <w:autoSpaceDN w:val="0"/>
        <w:adjustRightInd w:val="0"/>
        <w:spacing w:before="1" w:after="0" w:line="240" w:lineRule="auto"/>
        <w:rPr>
          <w:rFonts w:ascii="Arial" w:hAnsi="Arial" w:cs="Arial"/>
        </w:rPr>
      </w:pPr>
    </w:p>
    <w:p w:rsidR="00B76363" w:rsidRPr="001E2F2A" w:rsidP="004B7883" w14:paraId="0E5CD791" w14:textId="77777777">
      <w:pPr>
        <w:kinsoku w:val="0"/>
        <w:overflowPunct w:val="0"/>
        <w:autoSpaceDE w:val="0"/>
        <w:autoSpaceDN w:val="0"/>
        <w:adjustRightInd w:val="0"/>
        <w:spacing w:before="1" w:after="0" w:line="240" w:lineRule="auto"/>
        <w:rPr>
          <w:rFonts w:ascii="Arial" w:hAnsi="Arial" w:cs="Arial"/>
        </w:rPr>
      </w:pPr>
    </w:p>
    <w:p w:rsidR="0005273C" w:rsidRPr="00516480" w:rsidP="0005273C" w14:paraId="6FB93963" w14:textId="3B23C784">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r w:rsidRPr="001E2F2A">
        <w:rPr>
          <w:rFonts w:ascii="Arial" w:hAnsi="Arial" w:cs="Arial"/>
          <w:b/>
          <w:bCs/>
        </w:rPr>
        <w:t>Prior to initiating each treatment event</w:t>
      </w:r>
      <w:r w:rsidRPr="001E2F2A">
        <w:rPr>
          <w:rFonts w:ascii="Arial" w:hAnsi="Arial" w:cs="Arial"/>
        </w:rPr>
        <w:t xml:space="preserve">, </w:t>
      </w:r>
      <w:r w:rsidRPr="00516480">
        <w:rPr>
          <w:rFonts w:ascii="Arial" w:hAnsi="Arial" w:cs="Arial"/>
        </w:rPr>
        <w:t xml:space="preserve">the Investigator must first complete Form </w:t>
      </w:r>
      <w:r w:rsidRPr="001E2F2A">
        <w:rPr>
          <w:rFonts w:ascii="Arial" w:hAnsi="Arial" w:cs="Arial"/>
        </w:rPr>
        <w:t>Ovaplant-L</w:t>
      </w:r>
      <w:r w:rsidRPr="00516480">
        <w:rPr>
          <w:rFonts w:ascii="Arial" w:hAnsi="Arial" w:cs="Arial"/>
        </w:rPr>
        <w:t>-W. “</w:t>
      </w:r>
      <w:r w:rsidRPr="00516480">
        <w:rPr>
          <w:rFonts w:ascii="Arial" w:hAnsi="Arial" w:cs="Arial"/>
          <w:iCs/>
        </w:rPr>
        <w:t xml:space="preserve">Worksheet for Designing Individual Field Trials” (located under the “New Study Request” tab in the investigator account) </w:t>
      </w:r>
      <w:r w:rsidRPr="00516480">
        <w:rPr>
          <w:rFonts w:ascii="Arial" w:hAnsi="Arial" w:cs="Arial"/>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rPr>
        <w:t xml:space="preserve">any paper forms that are being used as a guide to collect the data to enter in the online database (i.e., </w:t>
      </w:r>
      <w:r w:rsidRPr="00516480">
        <w:rPr>
          <w:rFonts w:ascii="Arial" w:hAnsi="Arial" w:cs="Arial"/>
        </w:rPr>
        <w:t xml:space="preserve">Form </w:t>
      </w:r>
      <w:r w:rsidRPr="001E2F2A">
        <w:rPr>
          <w:rFonts w:ascii="Arial" w:hAnsi="Arial" w:cs="Arial"/>
        </w:rPr>
        <w:t>Ovaplant-L</w:t>
      </w:r>
      <w:r w:rsidRPr="00516480">
        <w:rPr>
          <w:rFonts w:ascii="Arial" w:hAnsi="Arial" w:cs="Arial"/>
        </w:rPr>
        <w:t xml:space="preserve">-2 and </w:t>
      </w:r>
      <w:r w:rsidRPr="001E2F2A">
        <w:rPr>
          <w:rFonts w:ascii="Arial" w:hAnsi="Arial" w:cs="Arial"/>
        </w:rPr>
        <w:t>Ovaplant-L</w:t>
      </w:r>
      <w:r w:rsidRPr="00516480">
        <w:rPr>
          <w:rFonts w:ascii="Arial" w:hAnsi="Arial" w:cs="Arial"/>
        </w:rPr>
        <w:t>-3</w:t>
      </w:r>
      <w:r>
        <w:rPr>
          <w:rFonts w:ascii="Arial" w:hAnsi="Arial" w:cs="Arial"/>
        </w:rPr>
        <w:t>)</w:t>
      </w:r>
      <w:r w:rsidRPr="00516480">
        <w:rPr>
          <w:rFonts w:ascii="Arial" w:hAnsi="Arial" w:cs="Arial"/>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00483D" w:rsidRPr="001E2F2A" w:rsidP="0005273C" w14:paraId="05780BF9" w14:textId="6363A01B">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rPr>
      </w:pPr>
      <w:r w:rsidRPr="00516480">
        <w:rPr>
          <w:rFonts w:ascii="Arial" w:hAnsi="Arial" w:cs="Arial"/>
          <w:u w:val="single"/>
        </w:rPr>
        <w:t>Note</w:t>
      </w:r>
      <w:r w:rsidRPr="00516480">
        <w:rPr>
          <w:rFonts w:ascii="Arial" w:hAnsi="Arial" w:cs="Arial"/>
        </w:rPr>
        <w:t>: The online INAD database, which must be used by Investigators for all INAD reporting, has a built-in system of checks, balances, and email notifications to ensure that all information/data reporting follows established INAD Study Protocol guidelines.</w:t>
      </w:r>
    </w:p>
    <w:p w:rsidR="004B7883" w:rsidRPr="001E2F2A" w:rsidP="00E6041C" w14:paraId="4AD6F1BB" w14:textId="317270D6">
      <w:pPr>
        <w:kinsoku w:val="0"/>
        <w:overflowPunct w:val="0"/>
        <w:autoSpaceDE w:val="0"/>
        <w:autoSpaceDN w:val="0"/>
        <w:adjustRightInd w:val="0"/>
        <w:spacing w:before="1" w:after="0" w:line="228" w:lineRule="auto"/>
        <w:ind w:left="1240" w:right="278"/>
        <w:rPr>
          <w:rFonts w:ascii="Arial" w:hAnsi="Arial" w:cs="Arial"/>
        </w:rPr>
      </w:pPr>
    </w:p>
    <w:p w:rsidR="004B7883" w:rsidRPr="001E2F2A" w:rsidP="004B7883" w14:paraId="4B99FBEE" w14:textId="77777777">
      <w:pPr>
        <w:kinsoku w:val="0"/>
        <w:overflowPunct w:val="0"/>
        <w:autoSpaceDE w:val="0"/>
        <w:autoSpaceDN w:val="0"/>
        <w:adjustRightInd w:val="0"/>
        <w:spacing w:before="52" w:after="0" w:line="240" w:lineRule="auto"/>
        <w:ind w:left="4814"/>
        <w:rPr>
          <w:rFonts w:ascii="Arial" w:hAnsi="Arial" w:cs="Arial"/>
          <w:b/>
          <w:bCs/>
        </w:rPr>
        <w:sectPr w:rsidSect="00A7049B">
          <w:type w:val="continuous"/>
          <w:pgSz w:w="12240" w:h="15840"/>
          <w:pgMar w:top="1440" w:right="1440" w:bottom="1440" w:left="1440" w:header="720" w:footer="720" w:gutter="0"/>
          <w:cols w:space="720"/>
          <w:noEndnote/>
        </w:sectPr>
      </w:pPr>
    </w:p>
    <w:p w:rsidR="004B7883" w:rsidRPr="001E2F2A" w:rsidP="0000483D" w14:paraId="7E1267D0" w14:textId="065FA748">
      <w:pPr>
        <w:numPr>
          <w:ilvl w:val="0"/>
          <w:numId w:val="6"/>
        </w:numPr>
        <w:tabs>
          <w:tab w:val="left" w:pos="530"/>
        </w:tabs>
        <w:kinsoku w:val="0"/>
        <w:overflowPunct w:val="0"/>
        <w:autoSpaceDE w:val="0"/>
        <w:autoSpaceDN w:val="0"/>
        <w:adjustRightInd w:val="0"/>
        <w:spacing w:before="53" w:after="0" w:line="240" w:lineRule="auto"/>
        <w:ind w:hanging="329"/>
        <w:outlineLvl w:val="1"/>
        <w:rPr>
          <w:rFonts w:ascii="Arial" w:hAnsi="Arial" w:cs="Arial"/>
          <w:b/>
          <w:bCs/>
        </w:rPr>
      </w:pPr>
      <w:r w:rsidRPr="001E2F2A">
        <w:rPr>
          <w:rFonts w:ascii="Arial" w:hAnsi="Arial" w:cs="Arial"/>
          <w:b/>
          <w:bCs/>
        </w:rPr>
        <w:t>TREATMENT GROUPS</w:t>
      </w:r>
      <w:r>
        <w:rPr>
          <w:rFonts w:ascii="Arial" w:hAnsi="Arial" w:cs="Arial"/>
          <w:b/>
          <w:bCs/>
        </w:rPr>
        <w:fldChar w:fldCharType="begin"/>
      </w:r>
      <w:r w:rsidRPr="001E2F2A" w:rsidR="00393EB6">
        <w:rPr>
          <w:rFonts w:ascii="Arial" w:hAnsi="Arial" w:cs="Arial"/>
        </w:rPr>
        <w:instrText xml:space="preserve"> TC "</w:instrText>
      </w:r>
      <w:bookmarkStart w:id="10" w:name="_Toc88055717"/>
      <w:r w:rsidRPr="001E2F2A" w:rsidR="00393EB6">
        <w:rPr>
          <w:rFonts w:ascii="Arial" w:hAnsi="Arial" w:cs="Arial"/>
          <w:b/>
          <w:bCs/>
        </w:rPr>
        <w:instrText>X. TREATMENT GROUPS</w:instrText>
      </w:r>
      <w:bookmarkEnd w:id="10"/>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2325A1DB" w14:textId="77777777">
      <w:pPr>
        <w:kinsoku w:val="0"/>
        <w:overflowPunct w:val="0"/>
        <w:autoSpaceDE w:val="0"/>
        <w:autoSpaceDN w:val="0"/>
        <w:adjustRightInd w:val="0"/>
        <w:spacing w:before="9" w:after="0" w:line="240" w:lineRule="auto"/>
        <w:rPr>
          <w:rFonts w:ascii="Arial" w:hAnsi="Arial" w:cs="Arial"/>
          <w:b/>
          <w:bCs/>
        </w:rPr>
      </w:pPr>
    </w:p>
    <w:p w:rsidR="004B7883" w:rsidRPr="001E2F2A" w:rsidP="004B7883" w14:paraId="75BF1BCF" w14:textId="27985166">
      <w:pPr>
        <w:numPr>
          <w:ilvl w:val="1"/>
          <w:numId w:val="6"/>
        </w:numPr>
        <w:tabs>
          <w:tab w:val="left" w:pos="921"/>
        </w:tabs>
        <w:kinsoku w:val="0"/>
        <w:overflowPunct w:val="0"/>
        <w:autoSpaceDE w:val="0"/>
        <w:autoSpaceDN w:val="0"/>
        <w:adjustRightInd w:val="0"/>
        <w:spacing w:after="0" w:line="228" w:lineRule="auto"/>
        <w:ind w:right="313" w:hanging="353"/>
        <w:rPr>
          <w:rFonts w:ascii="Arial" w:hAnsi="Arial" w:cs="Arial"/>
        </w:rPr>
      </w:pPr>
      <w:r w:rsidRPr="001E2F2A">
        <w:rPr>
          <w:rFonts w:ascii="Arial" w:hAnsi="Arial" w:cs="Arial"/>
        </w:rPr>
        <w:t xml:space="preserve">A treatment group or experimental unit may be an entire tank, pond, raceway, or group of fish. However, </w:t>
      </w:r>
      <w:r w:rsidRPr="001E2F2A">
        <w:rPr>
          <w:rFonts w:ascii="Arial" w:hAnsi="Arial" w:cs="Arial"/>
          <w:b/>
          <w:bCs/>
        </w:rPr>
        <w:t>the experimental unit should be considered individual fish whenever</w:t>
      </w:r>
      <w:r w:rsidRPr="001E2F2A">
        <w:rPr>
          <w:rFonts w:ascii="Arial" w:hAnsi="Arial" w:cs="Arial"/>
          <w:b/>
          <w:bCs/>
          <w:spacing w:val="-1"/>
        </w:rPr>
        <w:t xml:space="preserve"> </w:t>
      </w:r>
      <w:r w:rsidRPr="001E2F2A">
        <w:rPr>
          <w:rFonts w:ascii="Arial" w:hAnsi="Arial" w:cs="Arial"/>
          <w:b/>
          <w:bCs/>
        </w:rPr>
        <w:t>possible</w:t>
      </w:r>
      <w:r w:rsidRPr="001E2F2A">
        <w:rPr>
          <w:rFonts w:ascii="Arial" w:hAnsi="Arial" w:cs="Arial"/>
        </w:rPr>
        <w:t>.</w:t>
      </w:r>
    </w:p>
    <w:p w:rsidR="004B7883" w:rsidRPr="001E2F2A" w:rsidP="004B7883" w14:paraId="3F9AB874" w14:textId="77777777">
      <w:pPr>
        <w:kinsoku w:val="0"/>
        <w:overflowPunct w:val="0"/>
        <w:autoSpaceDE w:val="0"/>
        <w:autoSpaceDN w:val="0"/>
        <w:adjustRightInd w:val="0"/>
        <w:spacing w:before="3" w:after="0" w:line="240" w:lineRule="auto"/>
        <w:rPr>
          <w:rFonts w:ascii="Arial" w:hAnsi="Arial" w:cs="Arial"/>
        </w:rPr>
      </w:pPr>
    </w:p>
    <w:p w:rsidR="004B7883" w:rsidP="004B7883" w14:paraId="2DA3157B" w14:textId="0EFA84E8">
      <w:pPr>
        <w:numPr>
          <w:ilvl w:val="1"/>
          <w:numId w:val="6"/>
        </w:numPr>
        <w:tabs>
          <w:tab w:val="left" w:pos="921"/>
        </w:tabs>
        <w:kinsoku w:val="0"/>
        <w:overflowPunct w:val="0"/>
        <w:autoSpaceDE w:val="0"/>
        <w:autoSpaceDN w:val="0"/>
        <w:adjustRightInd w:val="0"/>
        <w:spacing w:after="0" w:line="228" w:lineRule="auto"/>
        <w:ind w:right="124" w:hanging="353"/>
        <w:rPr>
          <w:rFonts w:ascii="Arial" w:hAnsi="Arial" w:cs="Arial"/>
        </w:rPr>
      </w:pPr>
      <w:r w:rsidRPr="00DD002C">
        <w:rPr>
          <w:rFonts w:ascii="Arial" w:hAnsi="Arial" w:cs="Arial"/>
        </w:rPr>
        <w:t xml:space="preserve">Control groups will not be a requirement for clinical field trials evaluating the efficacy of </w:t>
      </w:r>
      <w:r w:rsidRPr="001E2F2A">
        <w:rPr>
          <w:rFonts w:ascii="Arial" w:hAnsi="Arial" w:cs="Arial"/>
        </w:rPr>
        <w:t xml:space="preserve">sGnRHa (Ovaplant-L) </w:t>
      </w:r>
      <w:r w:rsidRPr="00DD002C">
        <w:rPr>
          <w:rFonts w:ascii="Arial" w:hAnsi="Arial" w:cs="Arial"/>
        </w:rPr>
        <w:t xml:space="preserve">treatment. In some cases, particularly with respect to wildstock populations, the number of broodfish available at a given time for </w:t>
      </w:r>
      <w:r w:rsidRPr="001E2F2A">
        <w:rPr>
          <w:rFonts w:ascii="Arial" w:hAnsi="Arial" w:cs="Arial"/>
        </w:rPr>
        <w:t xml:space="preserve">sGnRHa (Ovaplant-L) </w:t>
      </w:r>
      <w:r w:rsidRPr="00DD002C">
        <w:rPr>
          <w:rFonts w:ascii="Arial" w:hAnsi="Arial" w:cs="Arial"/>
        </w:rPr>
        <w:t xml:space="preserve">treatment may be extremely limited. It is likely that some facilities may need to initiate treatment on groups of ten or fewer brood fish. To establish meaningful control groups with such a limited number of animals will be difficult. Therefore, it is proposed that treatment groups of 10 or fewer fish be exempted from the requirement to establish control groups. It is also proposed that species listed under the authority of the Endangered Species Act (ESA) be exempted from the </w:t>
      </w:r>
      <w:r w:rsidRPr="00DD002C">
        <w:rPr>
          <w:rFonts w:ascii="Arial" w:hAnsi="Arial" w:cs="Arial"/>
        </w:rPr>
        <w:t>requirement to establish control groups. With respect to species listed under the ESA, every fish may be critical to the restoration effort. In all other situations, investigators should make a serious effort to include a control group in the trial. Fish should be assigned to control or treatment groups randomly. Study fish should be crowded into a confined space where segregation and escape is impossible, and captured using dip nets. Fish in alternating nets should be assigned to control or treatment groups until desired fish numbers are obtained. Suggested control groups will be based on treatment population size according to the following schedule:</w:t>
      </w:r>
    </w:p>
    <w:p w:rsidR="00BE1D8E" w:rsidRPr="00DD002C" w:rsidP="00BE1D8E" w14:paraId="10DB95FA" w14:textId="515D7E35">
      <w:pPr>
        <w:tabs>
          <w:tab w:val="left" w:pos="-720"/>
        </w:tabs>
        <w:suppressAutoHyphens/>
        <w:spacing w:line="240" w:lineRule="atLeast"/>
        <w:rPr>
          <w:rFonts w:ascii="Arial" w:hAnsi="Arial" w:cs="Arial"/>
        </w:rPr>
      </w:pPr>
      <w:r w:rsidRPr="00DD002C">
        <w:rPr>
          <w:rFonts w:ascii="Arial" w:hAnsi="Arial" w:cs="Arial"/>
          <w:u w:val="single"/>
        </w:rPr>
        <w:t xml:space="preserve">                                                                       </w:t>
      </w:r>
    </w:p>
    <w:p w:rsidR="00BE1D8E" w:rsidRPr="00DD002C" w:rsidP="00BE1D8E" w14:paraId="53156166"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r>
      <w:r w:rsidRPr="00DD002C">
        <w:rPr>
          <w:rFonts w:ascii="Arial" w:hAnsi="Arial" w:cs="Arial"/>
          <w:u w:val="single"/>
        </w:rPr>
        <w:t>Treatment Group Size</w:t>
      </w:r>
      <w:r w:rsidRPr="00DD002C">
        <w:rPr>
          <w:rFonts w:ascii="Arial" w:hAnsi="Arial" w:cs="Arial"/>
        </w:rPr>
        <w:tab/>
      </w:r>
      <w:r w:rsidRPr="00DD002C">
        <w:rPr>
          <w:rFonts w:ascii="Arial" w:hAnsi="Arial" w:cs="Arial"/>
        </w:rPr>
        <w:tab/>
      </w:r>
      <w:r w:rsidRPr="00DD002C">
        <w:rPr>
          <w:rFonts w:ascii="Arial" w:hAnsi="Arial" w:cs="Arial"/>
          <w:u w:val="single"/>
        </w:rPr>
        <w:t>Control Group Size</w:t>
      </w:r>
      <w:r w:rsidRPr="00DD002C">
        <w:rPr>
          <w:rFonts w:ascii="Arial" w:hAnsi="Arial" w:cs="Arial"/>
          <w:vertAlign w:val="superscript"/>
        </w:rPr>
        <w:t>1</w:t>
      </w:r>
    </w:p>
    <w:p w:rsidR="00BE1D8E" w:rsidRPr="00DD002C" w:rsidP="00BE1D8E" w14:paraId="06FBCD4C" w14:textId="1029C8C1">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0 - 10 fish</w:t>
      </w:r>
      <w:r w:rsidRPr="00DD002C">
        <w:rPr>
          <w:rFonts w:ascii="Arial" w:hAnsi="Arial" w:cs="Arial"/>
        </w:rPr>
        <w:tab/>
      </w:r>
      <w:r w:rsidRPr="00DD002C">
        <w:rPr>
          <w:rFonts w:ascii="Arial" w:hAnsi="Arial" w:cs="Arial"/>
        </w:rPr>
        <w:tab/>
      </w:r>
      <w:r w:rsidRPr="00DD002C">
        <w:rPr>
          <w:rFonts w:ascii="Arial" w:hAnsi="Arial" w:cs="Arial"/>
        </w:rPr>
        <w:tab/>
        <w:t xml:space="preserve"> </w:t>
      </w:r>
      <w:r>
        <w:rPr>
          <w:rFonts w:ascii="Arial" w:hAnsi="Arial" w:cs="Arial"/>
        </w:rPr>
        <w:tab/>
      </w:r>
      <w:r w:rsidR="009163EF">
        <w:rPr>
          <w:rFonts w:ascii="Arial" w:hAnsi="Arial" w:cs="Arial"/>
        </w:rPr>
        <w:t xml:space="preserve"> </w:t>
      </w:r>
      <w:r w:rsidRPr="00DD002C">
        <w:rPr>
          <w:rFonts w:ascii="Arial" w:hAnsi="Arial" w:cs="Arial"/>
        </w:rPr>
        <w:t>0 (too few fish for data analysis)</w:t>
      </w:r>
    </w:p>
    <w:p w:rsidR="00BE1D8E" w:rsidRPr="00DD002C" w:rsidP="00BE1D8E" w14:paraId="04FF7FE8"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11 - 30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 xml:space="preserve"> 5 fish</w:t>
      </w:r>
    </w:p>
    <w:p w:rsidR="00BE1D8E" w:rsidRPr="00DD002C" w:rsidP="00BE1D8E" w14:paraId="58DA8999"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31 - 50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10 fish</w:t>
      </w:r>
    </w:p>
    <w:p w:rsidR="00BE1D8E" w:rsidRPr="00DD002C" w:rsidP="00BE1D8E" w14:paraId="52DD93C3"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51 - 75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15 fish</w:t>
      </w:r>
    </w:p>
    <w:p w:rsidR="00BE1D8E" w:rsidRPr="00DD002C" w:rsidP="00BE1D8E" w14:paraId="197A903C"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76 -100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20 fish</w:t>
      </w:r>
    </w:p>
    <w:p w:rsidR="00BE1D8E" w:rsidRPr="00DD002C" w:rsidP="00BE1D8E" w14:paraId="0DFC12F6"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101-300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25 fish</w:t>
      </w:r>
    </w:p>
    <w:p w:rsidR="00BE1D8E" w:rsidRPr="00DD002C" w:rsidP="00BE1D8E" w14:paraId="1A700D95" w14:textId="77777777">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rPr>
        <w:tab/>
        <w:t xml:space="preserve">    &gt;300 fish</w:t>
      </w:r>
      <w:r w:rsidRPr="00DD002C">
        <w:rPr>
          <w:rFonts w:ascii="Arial" w:hAnsi="Arial" w:cs="Arial"/>
        </w:rPr>
        <w:tab/>
      </w:r>
      <w:r w:rsidRPr="00DD002C">
        <w:rPr>
          <w:rFonts w:ascii="Arial" w:hAnsi="Arial" w:cs="Arial"/>
        </w:rPr>
        <w:tab/>
      </w:r>
      <w:r w:rsidRPr="00DD002C">
        <w:rPr>
          <w:rFonts w:ascii="Arial" w:hAnsi="Arial" w:cs="Arial"/>
        </w:rPr>
        <w:tab/>
      </w:r>
      <w:r w:rsidRPr="00DD002C">
        <w:rPr>
          <w:rFonts w:ascii="Arial" w:hAnsi="Arial" w:cs="Arial"/>
        </w:rPr>
        <w:tab/>
        <w:t>30 fish</w:t>
      </w:r>
    </w:p>
    <w:p w:rsidR="00BE1D8E" w:rsidRPr="00DD002C" w:rsidP="00BE1D8E" w14:paraId="679B0DED" w14:textId="0F50899F">
      <w:pPr>
        <w:tabs>
          <w:tab w:val="left" w:pos="-720"/>
        </w:tabs>
        <w:suppressAutoHyphens/>
        <w:spacing w:line="240" w:lineRule="atLeast"/>
        <w:rPr>
          <w:rFonts w:ascii="Arial" w:hAnsi="Arial" w:cs="Arial"/>
        </w:rPr>
      </w:pPr>
      <w:r w:rsidRPr="00DD002C">
        <w:rPr>
          <w:rFonts w:ascii="Arial" w:hAnsi="Arial" w:cs="Arial"/>
        </w:rPr>
        <w:tab/>
      </w:r>
      <w:r w:rsidRPr="00DD002C">
        <w:rPr>
          <w:rFonts w:ascii="Arial" w:hAnsi="Arial" w:cs="Arial"/>
          <w:vertAlign w:val="superscript"/>
        </w:rPr>
        <w:t>1</w:t>
      </w:r>
      <w:r w:rsidRPr="00DD002C">
        <w:rPr>
          <w:rFonts w:ascii="Arial" w:hAnsi="Arial" w:cs="Arial"/>
        </w:rPr>
        <w:t xml:space="preserve"> Minimum number of fish per control group</w:t>
      </w:r>
    </w:p>
    <w:p w:rsidR="004B7883" w:rsidRPr="00BE1D8E" w:rsidP="00462A2D" w14:paraId="08F26F00" w14:textId="7559F93E">
      <w:pPr>
        <w:numPr>
          <w:ilvl w:val="1"/>
          <w:numId w:val="6"/>
        </w:numPr>
        <w:tabs>
          <w:tab w:val="left" w:pos="921"/>
        </w:tabs>
        <w:kinsoku w:val="0"/>
        <w:overflowPunct w:val="0"/>
        <w:autoSpaceDE w:val="0"/>
        <w:autoSpaceDN w:val="0"/>
        <w:adjustRightInd w:val="0"/>
        <w:spacing w:before="5" w:after="0" w:line="228" w:lineRule="auto"/>
        <w:ind w:right="270" w:hanging="353"/>
        <w:rPr>
          <w:rFonts w:ascii="Arial" w:hAnsi="Arial" w:cs="Arial"/>
        </w:rPr>
      </w:pPr>
      <w:r w:rsidRPr="00BE1D8E">
        <w:rPr>
          <w:rFonts w:ascii="Arial" w:hAnsi="Arial" w:cs="Arial"/>
        </w:rPr>
        <w:t xml:space="preserve">Although untreated control groups are not a required element of treatment under this INAD exemption and are at the discretion of the Investigator, </w:t>
      </w:r>
      <w:r w:rsidRPr="00BE1D8E">
        <w:rPr>
          <w:rFonts w:ascii="Arial" w:hAnsi="Arial" w:cs="Arial"/>
          <w:b/>
          <w:bCs/>
        </w:rPr>
        <w:t>control groups are strongly encouraged whenever circumstances permit</w:t>
      </w:r>
      <w:r w:rsidRPr="00BE1D8E">
        <w:rPr>
          <w:rFonts w:ascii="Arial" w:hAnsi="Arial" w:cs="Arial"/>
        </w:rPr>
        <w:t>. Control groups are extremely important to not only document response to treatment, but also to validate potential adverse effects in treated animals. Assignment to control and treatment groups should be random and designed to avoid bias.</w:t>
      </w:r>
      <w:r w:rsidRPr="00BE1D8E" w:rsidR="00BE1D8E">
        <w:rPr>
          <w:rFonts w:ascii="Arial" w:hAnsi="Arial" w:cs="Arial"/>
        </w:rPr>
        <w:t xml:space="preserve"> </w:t>
      </w:r>
      <w:r w:rsidRPr="00BE1D8E">
        <w:rPr>
          <w:rFonts w:ascii="Arial" w:hAnsi="Arial" w:cs="Arial"/>
        </w:rPr>
        <w:t>It is important that all fish are treated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Use of control groups will ensure that results of efficacy studies provide useful information that will support a NADA.</w:t>
      </w:r>
    </w:p>
    <w:p w:rsidR="0000483D" w:rsidRPr="001E2F2A" w:rsidP="004B7883" w14:paraId="5F61BC0D" w14:textId="5B823230">
      <w:pPr>
        <w:kinsoku w:val="0"/>
        <w:overflowPunct w:val="0"/>
        <w:autoSpaceDE w:val="0"/>
        <w:autoSpaceDN w:val="0"/>
        <w:adjustRightInd w:val="0"/>
        <w:spacing w:after="0" w:line="228" w:lineRule="auto"/>
        <w:ind w:left="920" w:right="270"/>
        <w:rPr>
          <w:rFonts w:ascii="Arial" w:hAnsi="Arial" w:cs="Arial"/>
        </w:rPr>
      </w:pPr>
    </w:p>
    <w:p w:rsidR="0000483D" w:rsidRPr="001E2F2A" w:rsidP="0000483D" w14:paraId="2CCC4982" w14:textId="6813FC68">
      <w:pPr>
        <w:pStyle w:val="ListParagraph"/>
        <w:numPr>
          <w:ilvl w:val="1"/>
          <w:numId w:val="6"/>
        </w:numPr>
        <w:kinsoku w:val="0"/>
        <w:overflowPunct w:val="0"/>
        <w:autoSpaceDE w:val="0"/>
        <w:autoSpaceDN w:val="0"/>
        <w:adjustRightInd w:val="0"/>
        <w:spacing w:after="0" w:line="228" w:lineRule="auto"/>
        <w:ind w:right="270"/>
        <w:rPr>
          <w:rFonts w:ascii="Arial" w:hAnsi="Arial" w:cs="Arial"/>
        </w:rPr>
      </w:pPr>
      <w:r w:rsidRPr="001E2F2A">
        <w:rPr>
          <w:rFonts w:ascii="Arial" w:hAnsi="Arial" w:cs="Arial"/>
        </w:rPr>
        <w:t xml:space="preserve">Although as stated above untreated control groups are not a required element of treatment under this INAD exemption, </w:t>
      </w:r>
      <w:r w:rsidRPr="001E2F2A">
        <w:rPr>
          <w:rFonts w:ascii="Arial" w:hAnsi="Arial" w:cs="Arial"/>
          <w:b/>
          <w:bCs/>
        </w:rPr>
        <w:t xml:space="preserve">it is important for all investigators to note that field trials conducted under a more stringent study protocol (i.e including requirements for non-treated controls groups, replication, blinding, dose verification, etc) will ultimately be required in order to support a NADA for </w:t>
      </w:r>
      <w:r w:rsidRPr="001E2F2A">
        <w:rPr>
          <w:rFonts w:ascii="Arial" w:hAnsi="Arial" w:cs="Arial"/>
          <w:b/>
        </w:rPr>
        <w:t>sGnRHa (Ovaplant-L)</w:t>
      </w:r>
      <w:r w:rsidRPr="001E2F2A">
        <w:rPr>
          <w:rFonts w:ascii="Arial" w:hAnsi="Arial" w:cs="Arial"/>
          <w:b/>
          <w:bCs/>
        </w:rPr>
        <w:t>. It is also important to note that the INAD sponsor fully expects that a limited number of facilities/investigators listed under this INAD exemption will agree to participate in such “pivotal” efficacy studies.</w:t>
      </w:r>
      <w:r w:rsidRPr="001E2F2A">
        <w:rPr>
          <w:rFonts w:ascii="Arial" w:hAnsi="Arial" w:cs="Arial"/>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1E2F2A">
        <w:rPr>
          <w:rFonts w:ascii="Arial" w:hAnsi="Arial" w:cs="Arial"/>
          <w:b/>
          <w:bCs/>
        </w:rPr>
        <w:t>If for any reason it becomes apparent to the sponsor that facilities/investigators listed under this INAD are not willing to participate in such “pivotal” studies, the sponsor will request that FDA terminate the INAD.</w:t>
      </w:r>
    </w:p>
    <w:p w:rsidR="004B7883" w:rsidRPr="001E2F2A" w:rsidP="004B7883" w14:paraId="78FB113C" w14:textId="7D4F4E44">
      <w:pPr>
        <w:numPr>
          <w:ilvl w:val="0"/>
          <w:numId w:val="6"/>
        </w:numPr>
        <w:tabs>
          <w:tab w:val="left" w:pos="591"/>
        </w:tabs>
        <w:kinsoku w:val="0"/>
        <w:overflowPunct w:val="0"/>
        <w:autoSpaceDE w:val="0"/>
        <w:autoSpaceDN w:val="0"/>
        <w:adjustRightInd w:val="0"/>
        <w:spacing w:before="199" w:after="0" w:line="240" w:lineRule="auto"/>
        <w:ind w:left="591" w:hanging="391"/>
        <w:outlineLvl w:val="1"/>
        <w:rPr>
          <w:rFonts w:ascii="Arial" w:hAnsi="Arial" w:cs="Arial"/>
          <w:b/>
          <w:bCs/>
        </w:rPr>
      </w:pPr>
      <w:r w:rsidRPr="001E2F2A">
        <w:rPr>
          <w:rFonts w:ascii="Arial" w:hAnsi="Arial" w:cs="Arial"/>
          <w:b/>
          <w:bCs/>
        </w:rPr>
        <w:t>TREATMENT SCHEDULES</w:t>
      </w:r>
      <w:r>
        <w:rPr>
          <w:rFonts w:ascii="Arial" w:hAnsi="Arial" w:cs="Arial"/>
          <w:b/>
          <w:bCs/>
        </w:rPr>
        <w:fldChar w:fldCharType="begin"/>
      </w:r>
      <w:r w:rsidRPr="001E2F2A" w:rsidR="00393EB6">
        <w:rPr>
          <w:rFonts w:ascii="Arial" w:hAnsi="Arial" w:cs="Arial"/>
        </w:rPr>
        <w:instrText xml:space="preserve"> TC "</w:instrText>
      </w:r>
      <w:bookmarkStart w:id="11" w:name="_Toc88055718"/>
      <w:r w:rsidRPr="001E2F2A" w:rsidR="00393EB6">
        <w:rPr>
          <w:rFonts w:ascii="Arial" w:hAnsi="Arial" w:cs="Arial"/>
          <w:b/>
          <w:bCs/>
        </w:rPr>
        <w:instrText>XI. TREATMENT SCHEDULES</w:instrText>
      </w:r>
      <w:bookmarkEnd w:id="11"/>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52D117D1" w14:textId="77777777">
      <w:pPr>
        <w:kinsoku w:val="0"/>
        <w:overflowPunct w:val="0"/>
        <w:autoSpaceDE w:val="0"/>
        <w:autoSpaceDN w:val="0"/>
        <w:adjustRightInd w:val="0"/>
        <w:spacing w:before="11" w:after="0" w:line="240" w:lineRule="auto"/>
        <w:rPr>
          <w:rFonts w:ascii="Arial" w:hAnsi="Arial" w:cs="Arial"/>
          <w:b/>
          <w:bCs/>
        </w:rPr>
      </w:pPr>
    </w:p>
    <w:p w:rsidR="004B7883" w:rsidRPr="001E2F2A" w:rsidP="004B7883" w14:paraId="3A8B91DB" w14:textId="77777777">
      <w:pPr>
        <w:numPr>
          <w:ilvl w:val="1"/>
          <w:numId w:val="6"/>
        </w:numPr>
        <w:tabs>
          <w:tab w:val="left" w:pos="1641"/>
        </w:tabs>
        <w:kinsoku w:val="0"/>
        <w:overflowPunct w:val="0"/>
        <w:autoSpaceDE w:val="0"/>
        <w:autoSpaceDN w:val="0"/>
        <w:adjustRightInd w:val="0"/>
        <w:spacing w:after="0" w:line="240" w:lineRule="auto"/>
        <w:ind w:left="1640" w:hanging="720"/>
        <w:rPr>
          <w:rFonts w:ascii="Arial" w:hAnsi="Arial" w:cs="Arial"/>
        </w:rPr>
      </w:pPr>
      <w:r w:rsidRPr="001E2F2A">
        <w:rPr>
          <w:rFonts w:ascii="Arial" w:hAnsi="Arial" w:cs="Arial"/>
        </w:rPr>
        <w:t>Route of administration</w:t>
      </w:r>
    </w:p>
    <w:p w:rsidR="004B7883" w:rsidRPr="001E2F2A" w:rsidP="004B7883" w14:paraId="17674BBD" w14:textId="77777777">
      <w:pPr>
        <w:kinsoku w:val="0"/>
        <w:overflowPunct w:val="0"/>
        <w:autoSpaceDE w:val="0"/>
        <w:autoSpaceDN w:val="0"/>
        <w:adjustRightInd w:val="0"/>
        <w:spacing w:before="10" w:after="0" w:line="240" w:lineRule="auto"/>
        <w:rPr>
          <w:rFonts w:ascii="Arial" w:hAnsi="Arial" w:cs="Arial"/>
        </w:rPr>
      </w:pPr>
    </w:p>
    <w:p w:rsidR="008F503E" w:rsidRPr="001E2F2A" w:rsidP="004B7883" w14:paraId="06B84CFE" w14:textId="09F0499A">
      <w:pPr>
        <w:kinsoku w:val="0"/>
        <w:overflowPunct w:val="0"/>
        <w:autoSpaceDE w:val="0"/>
        <w:autoSpaceDN w:val="0"/>
        <w:adjustRightInd w:val="0"/>
        <w:spacing w:after="0" w:line="228" w:lineRule="auto"/>
        <w:ind w:left="1640" w:right="135"/>
        <w:rPr>
          <w:rFonts w:ascii="Arial" w:hAnsi="Arial" w:cs="Arial"/>
        </w:rPr>
      </w:pPr>
      <w:r w:rsidRPr="001E2F2A">
        <w:rPr>
          <w:rFonts w:ascii="Arial" w:hAnsi="Arial" w:cs="Arial"/>
        </w:rPr>
        <w:t>sGnRHa (Ovaplant</w:t>
      </w:r>
      <w:r w:rsidRPr="001E2F2A" w:rsidR="009D2BBD">
        <w:rPr>
          <w:rFonts w:ascii="Arial" w:hAnsi="Arial" w:cs="Arial"/>
        </w:rPr>
        <w:t>-L</w:t>
      </w:r>
      <w:r w:rsidRPr="001E2F2A">
        <w:rPr>
          <w:rFonts w:ascii="Arial" w:hAnsi="Arial" w:cs="Arial"/>
        </w:rPr>
        <w:t>) should be</w:t>
      </w:r>
      <w:r w:rsidRPr="001E2F2A" w:rsidR="009D2BBD">
        <w:rPr>
          <w:rFonts w:ascii="Arial" w:hAnsi="Arial" w:cs="Arial"/>
        </w:rPr>
        <w:t xml:space="preserve"> brought to room temperature and</w:t>
      </w:r>
      <w:r w:rsidRPr="001E2F2A">
        <w:rPr>
          <w:rFonts w:ascii="Arial" w:hAnsi="Arial" w:cs="Arial"/>
        </w:rPr>
        <w:t xml:space="preserve"> injected into the dorsal musculature</w:t>
      </w:r>
      <w:r w:rsidRPr="001E2F2A" w:rsidR="00562BC6">
        <w:rPr>
          <w:rFonts w:ascii="Arial" w:hAnsi="Arial" w:cs="Arial"/>
        </w:rPr>
        <w:t xml:space="preserve"> or peritoneum</w:t>
      </w:r>
      <w:r w:rsidRPr="001E2F2A" w:rsidR="009D2BBD">
        <w:rPr>
          <w:rFonts w:ascii="Arial" w:hAnsi="Arial" w:cs="Arial"/>
        </w:rPr>
        <w:t xml:space="preserve"> </w:t>
      </w:r>
      <w:r w:rsidRPr="001E2F2A" w:rsidR="00FA76E2">
        <w:rPr>
          <w:rFonts w:ascii="Arial" w:hAnsi="Arial" w:cs="Arial"/>
        </w:rPr>
        <w:t>using an appropriately sized sterile needle and syringe (18g)</w:t>
      </w:r>
      <w:r w:rsidRPr="001E2F2A">
        <w:rPr>
          <w:rFonts w:ascii="Arial" w:hAnsi="Arial" w:cs="Arial"/>
        </w:rPr>
        <w:t>. Injections should be administered into the musculature immediately anterior and lateral (on either side) to the dorsal fin. Insert the sGnRHa (Ovaplant</w:t>
      </w:r>
      <w:r w:rsidRPr="001E2F2A" w:rsidR="00FA76E2">
        <w:rPr>
          <w:rFonts w:ascii="Arial" w:hAnsi="Arial" w:cs="Arial"/>
        </w:rPr>
        <w:t>-L</w:t>
      </w:r>
      <w:r w:rsidRPr="001E2F2A">
        <w:rPr>
          <w:rFonts w:ascii="Arial" w:hAnsi="Arial" w:cs="Arial"/>
        </w:rPr>
        <w:t xml:space="preserve">) </w:t>
      </w:r>
      <w:r w:rsidRPr="001E2F2A" w:rsidR="00FA76E2">
        <w:rPr>
          <w:rFonts w:ascii="Arial" w:hAnsi="Arial" w:cs="Arial"/>
        </w:rPr>
        <w:t>needle, while h</w:t>
      </w:r>
      <w:r w:rsidRPr="001E2F2A">
        <w:rPr>
          <w:rFonts w:ascii="Arial" w:hAnsi="Arial" w:cs="Arial"/>
        </w:rPr>
        <w:t>old</w:t>
      </w:r>
      <w:r w:rsidRPr="001E2F2A" w:rsidR="00FA76E2">
        <w:rPr>
          <w:rFonts w:ascii="Arial" w:hAnsi="Arial" w:cs="Arial"/>
        </w:rPr>
        <w:t>ing</w:t>
      </w:r>
      <w:r w:rsidRPr="001E2F2A">
        <w:rPr>
          <w:rFonts w:ascii="Arial" w:hAnsi="Arial" w:cs="Arial"/>
        </w:rPr>
        <w:t xml:space="preserve"> the fish firmly and inject into the dorsal musculature. D</w:t>
      </w:r>
      <w:r w:rsidRPr="001E2F2A" w:rsidR="00FA76E2">
        <w:rPr>
          <w:rFonts w:ascii="Arial" w:hAnsi="Arial" w:cs="Arial"/>
        </w:rPr>
        <w:t xml:space="preserve">ischarge the contents of the syringe and </w:t>
      </w:r>
      <w:r w:rsidRPr="001E2F2A">
        <w:rPr>
          <w:rFonts w:ascii="Arial" w:hAnsi="Arial" w:cs="Arial"/>
        </w:rPr>
        <w:t xml:space="preserve">remove the needle. It is strongly encouraged that all fish be anesthetized prior to injection. </w:t>
      </w:r>
    </w:p>
    <w:p w:rsidR="008F503E" w:rsidRPr="001E2F2A" w:rsidP="004B7883" w14:paraId="3C5008F1" w14:textId="6721904C">
      <w:pPr>
        <w:kinsoku w:val="0"/>
        <w:overflowPunct w:val="0"/>
        <w:autoSpaceDE w:val="0"/>
        <w:autoSpaceDN w:val="0"/>
        <w:adjustRightInd w:val="0"/>
        <w:spacing w:after="0" w:line="228" w:lineRule="auto"/>
        <w:ind w:left="1640" w:right="135"/>
        <w:rPr>
          <w:rFonts w:ascii="Arial" w:hAnsi="Arial" w:cs="Arial"/>
        </w:rPr>
      </w:pPr>
    </w:p>
    <w:p w:rsidR="004B7883" w:rsidRPr="001E2F2A" w:rsidP="004B7883" w14:paraId="610E6FD8" w14:textId="77777777">
      <w:pPr>
        <w:numPr>
          <w:ilvl w:val="0"/>
          <w:numId w:val="5"/>
        </w:numPr>
        <w:tabs>
          <w:tab w:val="left" w:pos="1641"/>
        </w:tabs>
        <w:kinsoku w:val="0"/>
        <w:overflowPunct w:val="0"/>
        <w:autoSpaceDE w:val="0"/>
        <w:autoSpaceDN w:val="0"/>
        <w:adjustRightInd w:val="0"/>
        <w:spacing w:before="53" w:after="0" w:line="240" w:lineRule="auto"/>
        <w:ind w:hanging="720"/>
        <w:rPr>
          <w:rFonts w:ascii="Arial" w:hAnsi="Arial" w:cs="Arial"/>
        </w:rPr>
      </w:pPr>
      <w:r w:rsidRPr="001E2F2A">
        <w:rPr>
          <w:rFonts w:ascii="Arial" w:hAnsi="Arial" w:cs="Arial"/>
        </w:rPr>
        <w:t>Dose to be administered</w:t>
      </w:r>
    </w:p>
    <w:p w:rsidR="004B7883" w:rsidRPr="001E2F2A" w:rsidP="004B7883" w14:paraId="01E5938E" w14:textId="77777777">
      <w:pPr>
        <w:kinsoku w:val="0"/>
        <w:overflowPunct w:val="0"/>
        <w:autoSpaceDE w:val="0"/>
        <w:autoSpaceDN w:val="0"/>
        <w:adjustRightInd w:val="0"/>
        <w:spacing w:before="9" w:after="0" w:line="240" w:lineRule="auto"/>
        <w:rPr>
          <w:rFonts w:ascii="Arial" w:hAnsi="Arial" w:cs="Arial"/>
        </w:rPr>
      </w:pPr>
    </w:p>
    <w:p w:rsidR="004B7883" w:rsidRPr="001E2F2A" w:rsidP="008F503E" w14:paraId="07E79234" w14:textId="7F00313C">
      <w:pPr>
        <w:kinsoku w:val="0"/>
        <w:overflowPunct w:val="0"/>
        <w:autoSpaceDE w:val="0"/>
        <w:autoSpaceDN w:val="0"/>
        <w:adjustRightInd w:val="0"/>
        <w:spacing w:before="1" w:after="0" w:line="228" w:lineRule="auto"/>
        <w:ind w:left="1640" w:right="124"/>
        <w:rPr>
          <w:rFonts w:ascii="Arial" w:hAnsi="Arial" w:cs="Arial"/>
        </w:rPr>
      </w:pPr>
      <w:r w:rsidRPr="001E2F2A">
        <w:rPr>
          <w:rFonts w:ascii="Arial" w:hAnsi="Arial" w:cs="Arial"/>
        </w:rPr>
        <w:t>Standard hormone dosage rates will be 10-75 ug sGnRHa/kg body weight. Although certain situations involving very small broodfish (e.g. fish less than 1 kg body weight) may require a higher dosage rate, dosage will never exceed 150 ug sGnRHa/kg body weight.</w:t>
      </w:r>
      <w:r w:rsidRPr="001E2F2A" w:rsidR="00A96BD8">
        <w:rPr>
          <w:rFonts w:ascii="Arial" w:hAnsi="Arial" w:cs="Arial"/>
        </w:rPr>
        <w:t xml:space="preserve"> Note: the recommended dose of 10ug/kg as single injection is sufficient to induce maturation in most species. The dose will be dependent on the species so you can contact Syndel for more information on what dose may work for your fish.</w:t>
      </w:r>
    </w:p>
    <w:p w:rsidR="00600320" w:rsidRPr="001E2F2A" w:rsidP="004B7883" w14:paraId="195389A4" w14:textId="77777777">
      <w:pPr>
        <w:kinsoku w:val="0"/>
        <w:overflowPunct w:val="0"/>
        <w:autoSpaceDE w:val="0"/>
        <w:autoSpaceDN w:val="0"/>
        <w:adjustRightInd w:val="0"/>
        <w:spacing w:before="9" w:after="0" w:line="240" w:lineRule="auto"/>
        <w:rPr>
          <w:rFonts w:ascii="Arial" w:hAnsi="Arial" w:cs="Arial"/>
        </w:rPr>
      </w:pPr>
    </w:p>
    <w:p w:rsidR="004B7883" w:rsidRPr="001E2F2A" w:rsidP="004B7883" w14:paraId="59E08FB5" w14:textId="77777777">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1E2F2A">
        <w:rPr>
          <w:rFonts w:ascii="Arial" w:hAnsi="Arial" w:cs="Arial"/>
        </w:rPr>
        <w:t>Dosing interval and repetition</w:t>
      </w:r>
    </w:p>
    <w:p w:rsidR="004B7883" w:rsidRPr="001E2F2A" w:rsidP="004B7883" w14:paraId="16F60326" w14:textId="77777777">
      <w:pPr>
        <w:kinsoku w:val="0"/>
        <w:overflowPunct w:val="0"/>
        <w:autoSpaceDE w:val="0"/>
        <w:autoSpaceDN w:val="0"/>
        <w:adjustRightInd w:val="0"/>
        <w:spacing w:before="11" w:after="0" w:line="240" w:lineRule="auto"/>
        <w:rPr>
          <w:rFonts w:ascii="Arial" w:hAnsi="Arial" w:cs="Arial"/>
        </w:rPr>
      </w:pPr>
    </w:p>
    <w:p w:rsidR="004B7883" w:rsidRPr="001E2F2A" w:rsidP="004B7883" w14:paraId="76E38DF6" w14:textId="1A9AFBBD">
      <w:pPr>
        <w:kinsoku w:val="0"/>
        <w:overflowPunct w:val="0"/>
        <w:autoSpaceDE w:val="0"/>
        <w:autoSpaceDN w:val="0"/>
        <w:adjustRightInd w:val="0"/>
        <w:spacing w:after="0" w:line="240" w:lineRule="auto"/>
        <w:ind w:left="1640"/>
        <w:rPr>
          <w:rFonts w:ascii="Arial" w:hAnsi="Arial" w:cs="Arial"/>
        </w:rPr>
      </w:pPr>
      <w:r w:rsidRPr="001E2F2A">
        <w:rPr>
          <w:rFonts w:ascii="Arial" w:hAnsi="Arial" w:cs="Arial"/>
        </w:rPr>
        <w:t>sGnRHa (Ovaplant</w:t>
      </w:r>
      <w:r w:rsidRPr="001E2F2A" w:rsidR="00FA76E2">
        <w:rPr>
          <w:rFonts w:ascii="Arial" w:hAnsi="Arial" w:cs="Arial"/>
        </w:rPr>
        <w:t>-L</w:t>
      </w:r>
      <w:r w:rsidRPr="001E2F2A">
        <w:rPr>
          <w:rFonts w:ascii="Arial" w:hAnsi="Arial" w:cs="Arial"/>
        </w:rPr>
        <w:t>) will be administered as single treatment event only.</w:t>
      </w:r>
    </w:p>
    <w:p w:rsidR="004B7883" w:rsidRPr="001E2F2A" w:rsidP="004B7883" w14:paraId="12CA094F" w14:textId="77777777">
      <w:pPr>
        <w:kinsoku w:val="0"/>
        <w:overflowPunct w:val="0"/>
        <w:autoSpaceDE w:val="0"/>
        <w:autoSpaceDN w:val="0"/>
        <w:adjustRightInd w:val="0"/>
        <w:spacing w:before="11" w:after="0" w:line="240" w:lineRule="auto"/>
        <w:rPr>
          <w:rFonts w:ascii="Arial" w:hAnsi="Arial" w:cs="Arial"/>
        </w:rPr>
      </w:pPr>
    </w:p>
    <w:p w:rsidR="004B7883" w:rsidRPr="001E2F2A" w:rsidP="004B7883" w14:paraId="6BD3E7C0" w14:textId="77777777">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1E2F2A">
        <w:rPr>
          <w:rFonts w:ascii="Arial" w:hAnsi="Arial" w:cs="Arial"/>
        </w:rPr>
        <w:t>Drug preparation procedures</w:t>
      </w:r>
    </w:p>
    <w:p w:rsidR="004B7883" w:rsidRPr="001E2F2A" w:rsidP="004B7883" w14:paraId="3B6E989A" w14:textId="77777777">
      <w:pPr>
        <w:kinsoku w:val="0"/>
        <w:overflowPunct w:val="0"/>
        <w:autoSpaceDE w:val="0"/>
        <w:autoSpaceDN w:val="0"/>
        <w:adjustRightInd w:val="0"/>
        <w:spacing w:before="9" w:after="0" w:line="240" w:lineRule="auto"/>
        <w:rPr>
          <w:rFonts w:ascii="Arial" w:hAnsi="Arial" w:cs="Arial"/>
        </w:rPr>
      </w:pPr>
    </w:p>
    <w:p w:rsidR="004B7883" w:rsidRPr="001E2F2A" w:rsidP="004B7883" w14:paraId="1CE11C7F" w14:textId="36F310AC">
      <w:pPr>
        <w:kinsoku w:val="0"/>
        <w:overflowPunct w:val="0"/>
        <w:autoSpaceDE w:val="0"/>
        <w:autoSpaceDN w:val="0"/>
        <w:adjustRightInd w:val="0"/>
        <w:spacing w:before="1" w:after="0" w:line="228" w:lineRule="auto"/>
        <w:ind w:left="1640" w:right="345"/>
        <w:rPr>
          <w:rFonts w:ascii="Arial" w:hAnsi="Arial" w:cs="Arial"/>
        </w:rPr>
      </w:pPr>
      <w:r w:rsidRPr="001E2F2A">
        <w:rPr>
          <w:rFonts w:ascii="Arial" w:hAnsi="Arial" w:cs="Arial"/>
        </w:rPr>
        <w:t>sGnRHa (Ovaplant</w:t>
      </w:r>
      <w:r w:rsidRPr="001E2F2A" w:rsidR="00FA76E2">
        <w:rPr>
          <w:rFonts w:ascii="Arial" w:hAnsi="Arial" w:cs="Arial"/>
        </w:rPr>
        <w:t>-L</w:t>
      </w:r>
      <w:r w:rsidRPr="001E2F2A">
        <w:rPr>
          <w:rFonts w:ascii="Arial" w:hAnsi="Arial" w:cs="Arial"/>
        </w:rPr>
        <w:t>) will be supplied by Syndel</w:t>
      </w:r>
      <w:r w:rsidRPr="001E2F2A" w:rsidR="00FA76E2">
        <w:rPr>
          <w:rFonts w:ascii="Arial" w:hAnsi="Arial" w:cs="Arial"/>
        </w:rPr>
        <w:t xml:space="preserve"> as a sterile, liquid injectable in a multi-use container.  Ovaplant Liquid is available at a concentration of 100ug/mL per mL solution.</w:t>
      </w:r>
    </w:p>
    <w:p w:rsidR="004B7883" w:rsidRPr="001E2F2A" w:rsidP="004B7883" w14:paraId="030EF1BB" w14:textId="77777777">
      <w:pPr>
        <w:kinsoku w:val="0"/>
        <w:overflowPunct w:val="0"/>
        <w:autoSpaceDE w:val="0"/>
        <w:autoSpaceDN w:val="0"/>
        <w:adjustRightInd w:val="0"/>
        <w:spacing w:before="4" w:after="0" w:line="240" w:lineRule="auto"/>
        <w:rPr>
          <w:rFonts w:ascii="Arial" w:hAnsi="Arial" w:cs="Arial"/>
        </w:rPr>
      </w:pPr>
    </w:p>
    <w:p w:rsidR="004B7883" w:rsidRPr="001E2F2A" w:rsidP="004B7883" w14:paraId="6F5C523F" w14:textId="77777777">
      <w:pPr>
        <w:numPr>
          <w:ilvl w:val="0"/>
          <w:numId w:val="5"/>
        </w:numPr>
        <w:tabs>
          <w:tab w:val="left" w:pos="1641"/>
        </w:tabs>
        <w:kinsoku w:val="0"/>
        <w:overflowPunct w:val="0"/>
        <w:autoSpaceDE w:val="0"/>
        <w:autoSpaceDN w:val="0"/>
        <w:adjustRightInd w:val="0"/>
        <w:spacing w:after="0" w:line="240" w:lineRule="auto"/>
        <w:ind w:hanging="720"/>
        <w:rPr>
          <w:rFonts w:ascii="Arial" w:hAnsi="Arial" w:cs="Arial"/>
        </w:rPr>
      </w:pPr>
      <w:r w:rsidRPr="001E2F2A">
        <w:rPr>
          <w:rFonts w:ascii="Arial" w:hAnsi="Arial" w:cs="Arial"/>
        </w:rPr>
        <w:t>Permissible concomitant therapy</w:t>
      </w:r>
    </w:p>
    <w:p w:rsidR="004B7883" w:rsidRPr="001E2F2A" w:rsidP="004B7883" w14:paraId="43CC2763" w14:textId="77777777">
      <w:pPr>
        <w:kinsoku w:val="0"/>
        <w:overflowPunct w:val="0"/>
        <w:autoSpaceDE w:val="0"/>
        <w:autoSpaceDN w:val="0"/>
        <w:adjustRightInd w:val="0"/>
        <w:spacing w:before="9" w:after="0" w:line="240" w:lineRule="auto"/>
        <w:rPr>
          <w:rFonts w:ascii="Arial" w:hAnsi="Arial" w:cs="Arial"/>
        </w:rPr>
      </w:pPr>
    </w:p>
    <w:p w:rsidR="004B7883" w:rsidRPr="001E2F2A" w:rsidP="001B6397" w14:paraId="1B167BDC" w14:textId="4246371E">
      <w:pPr>
        <w:kinsoku w:val="0"/>
        <w:overflowPunct w:val="0"/>
        <w:autoSpaceDE w:val="0"/>
        <w:autoSpaceDN w:val="0"/>
        <w:adjustRightInd w:val="0"/>
        <w:spacing w:before="1" w:after="0" w:line="228" w:lineRule="auto"/>
        <w:ind w:left="1640" w:right="148"/>
        <w:rPr>
          <w:rFonts w:ascii="Arial" w:hAnsi="Arial" w:cs="Arial"/>
        </w:rPr>
      </w:pPr>
      <w:r w:rsidRPr="001E2F2A">
        <w:rPr>
          <w:rFonts w:ascii="Arial" w:hAnsi="Arial" w:cs="Arial"/>
        </w:rPr>
        <w:t>Since efficacy data are being collected during the INAD process, there should be little or no concomitant therapy. Preferably, there should be no other therapy during a period extending from 2 weeks prior to treatment to 2 weeks after treatment. Investigators must be prepared to make no changes in fish cultural procedures or environmental conditions, and apply no other hormone therapy once a decision has been made to conduct sGnRHa (Ovaplant</w:t>
      </w:r>
      <w:r w:rsidRPr="001E2F2A" w:rsidR="00FA76E2">
        <w:rPr>
          <w:rFonts w:ascii="Arial" w:hAnsi="Arial" w:cs="Arial"/>
        </w:rPr>
        <w:t>-L</w:t>
      </w:r>
      <w:r w:rsidRPr="001E2F2A">
        <w:rPr>
          <w:rFonts w:ascii="Arial" w:hAnsi="Arial" w:cs="Arial"/>
        </w:rPr>
        <w:t>) treatment.</w:t>
      </w:r>
      <w:r w:rsidRPr="001E2F2A" w:rsidR="001B6397">
        <w:rPr>
          <w:rFonts w:ascii="Arial" w:hAnsi="Arial" w:cs="Arial"/>
        </w:rPr>
        <w:t xml:space="preserve"> </w:t>
      </w:r>
      <w:r w:rsidRPr="001E2F2A">
        <w:rPr>
          <w:rFonts w:ascii="Arial" w:hAnsi="Arial" w:cs="Arial"/>
        </w:rPr>
        <w:t>However, if concomitant therapy is required in order to protect/propagate valuable fish stocks, it should be fully documented and the efficacy data from the sGnRHa (Ovaplant</w:t>
      </w:r>
      <w:r w:rsidRPr="001E2F2A" w:rsidR="00FA76E2">
        <w:rPr>
          <w:rFonts w:ascii="Arial" w:hAnsi="Arial" w:cs="Arial"/>
        </w:rPr>
        <w:t>-L</w:t>
      </w:r>
      <w:r w:rsidRPr="001E2F2A">
        <w:rPr>
          <w:rFonts w:ascii="Arial" w:hAnsi="Arial" w:cs="Arial"/>
        </w:rPr>
        <w:t>) treatment involved should be appropriately labeled.</w:t>
      </w:r>
      <w:r w:rsidRPr="001E2F2A" w:rsidR="00E35406">
        <w:rPr>
          <w:rFonts w:ascii="Arial" w:hAnsi="Arial" w:cs="Arial"/>
        </w:rPr>
        <w:t xml:space="preserve"> </w:t>
      </w:r>
    </w:p>
    <w:p w:rsidR="00E35406" w:rsidRPr="001E2F2A" w:rsidP="001B6397" w14:paraId="1ABD5756" w14:textId="11A8BCAA">
      <w:pPr>
        <w:kinsoku w:val="0"/>
        <w:overflowPunct w:val="0"/>
        <w:autoSpaceDE w:val="0"/>
        <w:autoSpaceDN w:val="0"/>
        <w:adjustRightInd w:val="0"/>
        <w:spacing w:before="1" w:after="0" w:line="228" w:lineRule="auto"/>
        <w:ind w:left="1640" w:right="148"/>
        <w:rPr>
          <w:rFonts w:ascii="Arial" w:hAnsi="Arial" w:cs="Arial"/>
        </w:rPr>
      </w:pPr>
    </w:p>
    <w:p w:rsidR="00BE1D8E" w:rsidRPr="00DD002C" w:rsidP="00BE1D8E" w14:paraId="6E77DFF4" w14:textId="061F1316">
      <w:pPr>
        <w:tabs>
          <w:tab w:val="left" w:pos="-720"/>
          <w:tab w:val="left" w:pos="0"/>
          <w:tab w:val="left" w:pos="720"/>
        </w:tabs>
        <w:suppressAutoHyphens/>
        <w:spacing w:line="240" w:lineRule="atLeast"/>
        <w:ind w:left="1640" w:hanging="1440"/>
        <w:rPr>
          <w:rFonts w:ascii="Arial" w:hAnsi="Arial" w:cs="Arial"/>
        </w:rPr>
      </w:pPr>
      <w:r>
        <w:rPr>
          <w:rFonts w:ascii="Arial" w:hAnsi="Arial" w:cs="Arial"/>
        </w:rPr>
        <w:tab/>
      </w:r>
      <w:r>
        <w:rPr>
          <w:rFonts w:ascii="Arial" w:hAnsi="Arial" w:cs="Arial"/>
        </w:rPr>
        <w:tab/>
      </w:r>
      <w:r w:rsidRPr="001E2F2A" w:rsidR="00E35406">
        <w:rPr>
          <w:rFonts w:ascii="Arial" w:hAnsi="Arial" w:cs="Arial"/>
        </w:rPr>
        <w:t>An exception to this concomitant therapy is anesthetics may be used to sedate fish prior to sGnRHa (Ovaplant-L) treatment. If an anesthetic is used please note which one was used in Form Ovaplant-L-3 under the description of results section.</w:t>
      </w:r>
      <w:r w:rsidRPr="00BE1D8E">
        <w:rPr>
          <w:rFonts w:ascii="Arial" w:hAnsi="Arial" w:cs="Arial"/>
        </w:rPr>
        <w:t xml:space="preserve"> </w:t>
      </w:r>
    </w:p>
    <w:p w:rsidR="004B7883" w:rsidRPr="001E2F2A" w:rsidP="004B7883" w14:paraId="64CA09E1" w14:textId="07856703">
      <w:pPr>
        <w:kinsoku w:val="0"/>
        <w:overflowPunct w:val="0"/>
        <w:autoSpaceDE w:val="0"/>
        <w:autoSpaceDN w:val="0"/>
        <w:adjustRightInd w:val="0"/>
        <w:spacing w:before="199" w:after="0" w:line="240" w:lineRule="auto"/>
        <w:ind w:left="199"/>
        <w:outlineLvl w:val="1"/>
        <w:rPr>
          <w:rFonts w:ascii="Arial" w:hAnsi="Arial" w:cs="Arial"/>
          <w:b/>
          <w:bCs/>
        </w:rPr>
      </w:pPr>
      <w:r w:rsidRPr="001E2F2A">
        <w:rPr>
          <w:rFonts w:ascii="Arial" w:hAnsi="Arial" w:cs="Arial"/>
          <w:b/>
          <w:bCs/>
        </w:rPr>
        <w:t>XII. TREATMENT RESPONSE PARAMETERS</w:t>
      </w:r>
      <w:r>
        <w:rPr>
          <w:rFonts w:ascii="Arial" w:hAnsi="Arial" w:cs="Arial"/>
          <w:b/>
          <w:bCs/>
        </w:rPr>
        <w:fldChar w:fldCharType="begin"/>
      </w:r>
      <w:r w:rsidRPr="001E2F2A" w:rsidR="00393EB6">
        <w:rPr>
          <w:rFonts w:ascii="Arial" w:hAnsi="Arial" w:cs="Arial"/>
        </w:rPr>
        <w:instrText xml:space="preserve"> TC "</w:instrText>
      </w:r>
      <w:bookmarkStart w:id="12" w:name="_Toc88055719"/>
      <w:r w:rsidRPr="001E2F2A" w:rsidR="00393EB6">
        <w:rPr>
          <w:rFonts w:ascii="Arial" w:hAnsi="Arial" w:cs="Arial"/>
          <w:b/>
          <w:bCs/>
        </w:rPr>
        <w:instrText>XII. TREATMENT RESPONSE PARAMETERS</w:instrText>
      </w:r>
      <w:bookmarkEnd w:id="12"/>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35E9EE8E" w14:textId="77777777">
      <w:pPr>
        <w:kinsoku w:val="0"/>
        <w:overflowPunct w:val="0"/>
        <w:autoSpaceDE w:val="0"/>
        <w:autoSpaceDN w:val="0"/>
        <w:adjustRightInd w:val="0"/>
        <w:spacing w:before="9" w:after="0" w:line="240" w:lineRule="auto"/>
        <w:rPr>
          <w:rFonts w:ascii="Arial" w:hAnsi="Arial" w:cs="Arial"/>
          <w:b/>
          <w:bCs/>
        </w:rPr>
      </w:pPr>
    </w:p>
    <w:p w:rsidR="004B7883" w:rsidRPr="001E2F2A" w:rsidP="00393D52" w14:paraId="2249A817" w14:textId="2C88B731">
      <w:pPr>
        <w:spacing w:after="0" w:line="240" w:lineRule="auto"/>
        <w:rPr>
          <w:rFonts w:ascii="Arial" w:hAnsi="Arial" w:cs="Arial"/>
        </w:rPr>
      </w:pPr>
      <w:r w:rsidRPr="001E2F2A">
        <w:rPr>
          <w:rFonts w:ascii="Arial" w:hAnsi="Arial" w:cs="Arial"/>
        </w:rPr>
        <w:t>The collection and reporting of source data begins with the decision to treat valuable fish based on hatchery records or other pertinent species information indicating treatment is warranted.</w:t>
      </w:r>
      <w:r w:rsidRPr="001E2F2A" w:rsidR="00FD507A">
        <w:rPr>
          <w:rFonts w:ascii="Arial" w:hAnsi="Arial" w:cs="Arial"/>
        </w:rPr>
        <w:t xml:space="preserve"> </w:t>
      </w:r>
      <w:r w:rsidRPr="001E2F2A">
        <w:rPr>
          <w:rFonts w:ascii="Arial" w:hAnsi="Arial" w:cs="Arial"/>
        </w:rPr>
        <w:t xml:space="preserve">Daily morbidity and mortality records, case history records, as well as any extenuating or mitigating circumstances that may affect treatment response need to be documented. All pertinent treatment response parameters should be reported on Form </w:t>
      </w:r>
      <w:r w:rsidRPr="001E2F2A" w:rsidR="00FD507A">
        <w:rPr>
          <w:rFonts w:ascii="Arial" w:hAnsi="Arial" w:cs="Arial"/>
        </w:rPr>
        <w:t>Ovaplant-L</w:t>
      </w:r>
      <w:r w:rsidRPr="001E2F2A">
        <w:rPr>
          <w:rFonts w:ascii="Arial" w:hAnsi="Arial" w:cs="Arial"/>
        </w:rPr>
        <w:t>-3. Treatment response parameters that should be addressed include the following:</w:t>
      </w:r>
    </w:p>
    <w:p w:rsidR="004B7883" w:rsidRPr="001E2F2A" w:rsidP="00393D52" w14:paraId="6CD7EE27" w14:textId="77777777">
      <w:pPr>
        <w:spacing w:after="0" w:line="240" w:lineRule="auto"/>
        <w:rPr>
          <w:rFonts w:ascii="Arial" w:hAnsi="Arial" w:cs="Arial"/>
        </w:rPr>
        <w:sectPr w:rsidSect="00A7049B">
          <w:type w:val="continuous"/>
          <w:pgSz w:w="12240" w:h="15840"/>
          <w:pgMar w:top="1440" w:right="1440" w:bottom="1440" w:left="1440" w:header="720" w:footer="720" w:gutter="0"/>
          <w:cols w:space="720"/>
          <w:noEndnote/>
        </w:sectPr>
      </w:pPr>
    </w:p>
    <w:p w:rsidR="004B7883" w:rsidRPr="001E2F2A" w:rsidP="00393D52" w14:paraId="32D84E12" w14:textId="38E52AF1">
      <w:pPr>
        <w:spacing w:after="0" w:line="240" w:lineRule="auto"/>
        <w:rPr>
          <w:rFonts w:ascii="Arial" w:hAnsi="Arial" w:cs="Arial"/>
        </w:rPr>
      </w:pPr>
    </w:p>
    <w:p w:rsidR="00511A6F" w:rsidRPr="001E2F2A" w:rsidP="00393D52" w14:paraId="5875774B" w14:textId="77777777">
      <w:pPr>
        <w:spacing w:after="0" w:line="240" w:lineRule="auto"/>
        <w:rPr>
          <w:rFonts w:ascii="Arial" w:hAnsi="Arial" w:cs="Arial"/>
        </w:rPr>
      </w:pPr>
    </w:p>
    <w:p w:rsidR="004B7883" w:rsidRPr="001E2F2A" w:rsidP="00393D52" w14:paraId="2F37E4C7" w14:textId="26097E74">
      <w:pPr>
        <w:pStyle w:val="ListParagraph"/>
        <w:numPr>
          <w:ilvl w:val="0"/>
          <w:numId w:val="14"/>
        </w:numPr>
        <w:spacing w:after="0" w:line="240" w:lineRule="auto"/>
        <w:rPr>
          <w:rFonts w:ascii="Arial" w:hAnsi="Arial" w:cs="Arial"/>
        </w:rPr>
      </w:pPr>
      <w:r w:rsidRPr="001E2F2A">
        <w:rPr>
          <w:rFonts w:ascii="Arial" w:hAnsi="Arial" w:cs="Arial"/>
        </w:rPr>
        <w:t>Primary Parameters</w:t>
      </w:r>
    </w:p>
    <w:p w:rsidR="004B7883" w:rsidRPr="001E2F2A" w:rsidP="00393D52" w14:paraId="0E5070C6" w14:textId="77777777">
      <w:pPr>
        <w:spacing w:after="0" w:line="240" w:lineRule="auto"/>
        <w:rPr>
          <w:rFonts w:ascii="Arial" w:hAnsi="Arial" w:cs="Arial"/>
        </w:rPr>
      </w:pPr>
    </w:p>
    <w:p w:rsidR="004B7883" w:rsidRPr="001E2F2A" w:rsidP="00FD507A" w14:paraId="3F032489" w14:textId="29F86C25">
      <w:pPr>
        <w:spacing w:after="0" w:line="240" w:lineRule="auto"/>
        <w:ind w:left="360"/>
        <w:rPr>
          <w:rFonts w:ascii="Arial" w:hAnsi="Arial" w:cs="Arial"/>
        </w:rPr>
      </w:pPr>
      <w:r w:rsidRPr="001E2F2A">
        <w:rPr>
          <w:rFonts w:ascii="Arial" w:hAnsi="Arial" w:cs="Arial"/>
        </w:rPr>
        <w:t>The primary response parameter for evaluating the effect of sGnRHa (Ovaplant</w:t>
      </w:r>
      <w:r w:rsidRPr="001E2F2A" w:rsidR="00FA76E2">
        <w:rPr>
          <w:rFonts w:ascii="Arial" w:hAnsi="Arial" w:cs="Arial"/>
        </w:rPr>
        <w:t>-L</w:t>
      </w:r>
      <w:r w:rsidRPr="001E2F2A">
        <w:rPr>
          <w:rFonts w:ascii="Arial" w:hAnsi="Arial" w:cs="Arial"/>
        </w:rPr>
        <w:t>) on fish will be whether a fish is “ripe” or “non-ripe” following treatment. In the case of females, ripe fish are those that have ovulated. In the case of males, ripe fish are those undergoing active spermiation. Non-ripe fish are the obvious converse. With respect to data reporting under this INAD, eggs and milt will only be collected one time from individual fish</w:t>
      </w:r>
      <w:r w:rsidRPr="001E2F2A" w:rsidR="00511A6F">
        <w:rPr>
          <w:rFonts w:ascii="Arial" w:hAnsi="Arial" w:cs="Arial"/>
        </w:rPr>
        <w:t>.</w:t>
      </w:r>
    </w:p>
    <w:p w:rsidR="00511A6F" w:rsidRPr="001E2F2A" w:rsidP="00FD507A" w14:paraId="2B7B48EC" w14:textId="6A5669BA">
      <w:pPr>
        <w:spacing w:after="0" w:line="240" w:lineRule="auto"/>
        <w:ind w:left="360"/>
        <w:rPr>
          <w:rFonts w:ascii="Arial" w:hAnsi="Arial" w:cs="Arial"/>
        </w:rPr>
      </w:pPr>
    </w:p>
    <w:p w:rsidR="004B7883" w:rsidRPr="001E2F2A" w:rsidP="00393D52" w14:paraId="11C412B3" w14:textId="0736BE8E">
      <w:pPr>
        <w:pStyle w:val="ListParagraph"/>
        <w:numPr>
          <w:ilvl w:val="0"/>
          <w:numId w:val="14"/>
        </w:numPr>
        <w:spacing w:after="0" w:line="240" w:lineRule="auto"/>
        <w:rPr>
          <w:rFonts w:ascii="Arial" w:hAnsi="Arial" w:cs="Arial"/>
        </w:rPr>
      </w:pPr>
      <w:r w:rsidRPr="001E2F2A">
        <w:rPr>
          <w:rFonts w:ascii="Arial" w:hAnsi="Arial" w:cs="Arial"/>
        </w:rPr>
        <w:t>Secondary Parameters</w:t>
      </w:r>
    </w:p>
    <w:p w:rsidR="004B7883" w:rsidRPr="001E2F2A" w:rsidP="00393D52" w14:paraId="2A0E21E3" w14:textId="77777777">
      <w:pPr>
        <w:spacing w:after="0" w:line="240" w:lineRule="auto"/>
        <w:rPr>
          <w:rFonts w:ascii="Arial" w:hAnsi="Arial" w:cs="Arial"/>
        </w:rPr>
      </w:pPr>
    </w:p>
    <w:p w:rsidR="004B7883" w:rsidRPr="001E2F2A" w:rsidP="00FD507A" w14:paraId="7B36D887" w14:textId="77777777">
      <w:pPr>
        <w:spacing w:after="0" w:line="240" w:lineRule="auto"/>
        <w:ind w:left="720"/>
        <w:rPr>
          <w:rFonts w:ascii="Arial" w:hAnsi="Arial" w:cs="Arial"/>
        </w:rPr>
      </w:pPr>
      <w:r w:rsidRPr="001E2F2A">
        <w:rPr>
          <w:rFonts w:ascii="Arial" w:hAnsi="Arial" w:cs="Arial"/>
        </w:rPr>
        <w:t>Secondary response parameters for females will include percent eye-up and percent hatch. Secondary response parameters for males will include the volume of milt (ml) available from individual fish and an evaluation of milt motility (percent motile spermatozoa). Motility evaluations will be reported using a scoring system that assigns each milt sample a motility score of either 0, 1, 2, 3 or 4. Motility scores will be based on the following schedule:</w:t>
      </w:r>
    </w:p>
    <w:p w:rsidR="004B7883" w:rsidP="00393D52" w14:paraId="021DB5CC" w14:textId="7EBDFB2A">
      <w:pPr>
        <w:spacing w:after="0" w:line="240" w:lineRule="auto"/>
        <w:rPr>
          <w:rFonts w:ascii="Arial" w:hAnsi="Arial" w:cs="Arial"/>
        </w:rPr>
      </w:pPr>
    </w:p>
    <w:p w:rsidR="004B7883" w:rsidRPr="001E2F2A" w:rsidP="00FD507A" w14:paraId="48D4053C" w14:textId="0688C158">
      <w:pPr>
        <w:spacing w:after="0" w:line="240" w:lineRule="auto"/>
        <w:ind w:left="720" w:firstLine="720"/>
        <w:rPr>
          <w:rFonts w:ascii="Arial" w:hAnsi="Arial" w:cs="Arial"/>
        </w:rPr>
      </w:pPr>
      <w:r w:rsidRPr="001E2F2A">
        <w:rPr>
          <w:rFonts w:ascii="Arial" w:hAnsi="Arial" w:cs="Arial"/>
        </w:rPr>
        <w:t xml:space="preserve">Percent Motility </w:t>
      </w:r>
      <w:r w:rsidRPr="001E2F2A" w:rsidR="00DA1EB1">
        <w:rPr>
          <w:rFonts w:ascii="Arial" w:hAnsi="Arial" w:cs="Arial"/>
        </w:rPr>
        <w:t>Mortality</w:t>
      </w:r>
      <w:r w:rsidRPr="001E2F2A">
        <w:rPr>
          <w:rFonts w:ascii="Arial" w:hAnsi="Arial" w:cs="Arial"/>
        </w:rPr>
        <w:t xml:space="preserve"> Score</w:t>
      </w:r>
    </w:p>
    <w:p w:rsidR="004B7883" w:rsidRPr="001E2F2A" w:rsidP="00393D52" w14:paraId="08D9BC7F" w14:textId="77777777">
      <w:pPr>
        <w:spacing w:after="0" w:line="240" w:lineRule="auto"/>
        <w:rPr>
          <w:rFonts w:ascii="Arial" w:hAnsi="Arial" w:cs="Arial"/>
        </w:rPr>
      </w:pPr>
    </w:p>
    <w:p w:rsidR="004B7883" w:rsidRPr="001E2F2A" w:rsidP="00FD507A" w14:paraId="24211B9F" w14:textId="10A15612">
      <w:pPr>
        <w:spacing w:after="0" w:line="240" w:lineRule="auto"/>
        <w:ind w:firstLine="360"/>
        <w:rPr>
          <w:rFonts w:ascii="Arial" w:hAnsi="Arial" w:cs="Arial"/>
        </w:rPr>
      </w:pPr>
      <w:r w:rsidRPr="001E2F2A">
        <w:rPr>
          <w:rFonts w:ascii="Arial" w:hAnsi="Arial" w:cs="Arial"/>
        </w:rPr>
        <w:t xml:space="preserve"> </w:t>
      </w:r>
      <w:r w:rsidRPr="001E2F2A">
        <w:rPr>
          <w:rFonts w:ascii="Arial" w:hAnsi="Arial" w:cs="Arial"/>
        </w:rPr>
        <w:tab/>
      </w:r>
      <w:r w:rsidRPr="001E2F2A">
        <w:rPr>
          <w:rFonts w:ascii="Arial" w:hAnsi="Arial" w:cs="Arial"/>
        </w:rPr>
        <w:tab/>
      </w:r>
      <w:r w:rsidRPr="001E2F2A">
        <w:rPr>
          <w:rFonts w:ascii="Arial" w:hAnsi="Arial" w:cs="Arial"/>
        </w:rPr>
        <w:tab/>
      </w:r>
      <w:r w:rsidRPr="001E2F2A">
        <w:rPr>
          <w:rFonts w:ascii="Arial" w:hAnsi="Arial" w:cs="Arial"/>
        </w:rPr>
        <w:t xml:space="preserve">0                        </w:t>
      </w:r>
      <w:r w:rsidRPr="001E2F2A">
        <w:rPr>
          <w:rFonts w:ascii="Arial" w:hAnsi="Arial" w:cs="Arial"/>
        </w:rPr>
        <w:tab/>
      </w:r>
      <w:r w:rsidRPr="001E2F2A">
        <w:rPr>
          <w:rFonts w:ascii="Arial" w:hAnsi="Arial" w:cs="Arial"/>
        </w:rPr>
        <w:t xml:space="preserve"> 0</w:t>
      </w:r>
    </w:p>
    <w:p w:rsidR="004B7883" w:rsidRPr="001E2F2A" w:rsidP="00FD507A" w14:paraId="252D612E" w14:textId="7B6EA184">
      <w:pPr>
        <w:spacing w:after="0" w:line="240" w:lineRule="auto"/>
        <w:ind w:left="1440" w:firstLine="720"/>
        <w:rPr>
          <w:rFonts w:ascii="Arial" w:hAnsi="Arial" w:cs="Arial"/>
        </w:rPr>
      </w:pPr>
      <w:r w:rsidRPr="001E2F2A">
        <w:rPr>
          <w:rFonts w:ascii="Arial" w:hAnsi="Arial" w:cs="Arial"/>
        </w:rPr>
        <w:t xml:space="preserve">1-25                   </w:t>
      </w:r>
      <w:r w:rsidRPr="001E2F2A" w:rsidR="00FD507A">
        <w:rPr>
          <w:rFonts w:ascii="Arial" w:hAnsi="Arial" w:cs="Arial"/>
        </w:rPr>
        <w:tab/>
      </w:r>
      <w:r w:rsidRPr="001E2F2A">
        <w:rPr>
          <w:rFonts w:ascii="Arial" w:hAnsi="Arial" w:cs="Arial"/>
        </w:rPr>
        <w:t xml:space="preserve"> 1</w:t>
      </w:r>
    </w:p>
    <w:p w:rsidR="004B7883" w:rsidRPr="001E2F2A" w:rsidP="00FD507A" w14:paraId="58F5E0F3" w14:textId="7A81C631">
      <w:pPr>
        <w:spacing w:after="0" w:line="240" w:lineRule="auto"/>
        <w:ind w:left="1440" w:firstLine="720"/>
        <w:rPr>
          <w:rFonts w:ascii="Arial" w:hAnsi="Arial" w:cs="Arial"/>
        </w:rPr>
      </w:pPr>
      <w:r w:rsidRPr="001E2F2A">
        <w:rPr>
          <w:rFonts w:ascii="Arial" w:hAnsi="Arial" w:cs="Arial"/>
        </w:rPr>
        <w:t xml:space="preserve">26-50 </w:t>
      </w:r>
      <w:r w:rsidRPr="001E2F2A" w:rsidR="00FD507A">
        <w:rPr>
          <w:rFonts w:ascii="Arial" w:hAnsi="Arial" w:cs="Arial"/>
        </w:rPr>
        <w:tab/>
      </w:r>
      <w:r w:rsidRPr="001E2F2A" w:rsidR="00FD507A">
        <w:rPr>
          <w:rFonts w:ascii="Arial" w:hAnsi="Arial" w:cs="Arial"/>
        </w:rPr>
        <w:tab/>
      </w:r>
      <w:r w:rsidRPr="001E2F2A" w:rsidR="00FD507A">
        <w:rPr>
          <w:rFonts w:ascii="Arial" w:hAnsi="Arial" w:cs="Arial"/>
        </w:rPr>
        <w:tab/>
      </w:r>
      <w:r w:rsidR="00BE1D8E">
        <w:rPr>
          <w:rFonts w:ascii="Arial" w:hAnsi="Arial" w:cs="Arial"/>
        </w:rPr>
        <w:t xml:space="preserve"> </w:t>
      </w:r>
      <w:r w:rsidRPr="001E2F2A">
        <w:rPr>
          <w:rFonts w:ascii="Arial" w:hAnsi="Arial" w:cs="Arial"/>
        </w:rPr>
        <w:t>2</w:t>
      </w:r>
    </w:p>
    <w:p w:rsidR="004B7883" w:rsidRPr="001E2F2A" w:rsidP="00FD507A" w14:paraId="6BC3AFCE" w14:textId="2D50BAD8">
      <w:pPr>
        <w:spacing w:after="0" w:line="240" w:lineRule="auto"/>
        <w:ind w:left="1440" w:firstLine="720"/>
        <w:rPr>
          <w:rFonts w:ascii="Arial" w:hAnsi="Arial" w:cs="Arial"/>
        </w:rPr>
      </w:pPr>
      <w:r w:rsidRPr="001E2F2A">
        <w:rPr>
          <w:rFonts w:ascii="Arial" w:hAnsi="Arial" w:cs="Arial"/>
        </w:rPr>
        <w:t xml:space="preserve">51-75 </w:t>
      </w:r>
      <w:r w:rsidRPr="001E2F2A" w:rsidR="00FD507A">
        <w:rPr>
          <w:rFonts w:ascii="Arial" w:hAnsi="Arial" w:cs="Arial"/>
        </w:rPr>
        <w:tab/>
      </w:r>
      <w:r w:rsidRPr="001E2F2A" w:rsidR="00FD507A">
        <w:rPr>
          <w:rFonts w:ascii="Arial" w:hAnsi="Arial" w:cs="Arial"/>
        </w:rPr>
        <w:tab/>
      </w:r>
      <w:r w:rsidRPr="001E2F2A" w:rsidR="00FD507A">
        <w:rPr>
          <w:rFonts w:ascii="Arial" w:hAnsi="Arial" w:cs="Arial"/>
        </w:rPr>
        <w:tab/>
      </w:r>
      <w:r w:rsidR="00BE1D8E">
        <w:rPr>
          <w:rFonts w:ascii="Arial" w:hAnsi="Arial" w:cs="Arial"/>
        </w:rPr>
        <w:t xml:space="preserve"> </w:t>
      </w:r>
      <w:r w:rsidRPr="001E2F2A">
        <w:rPr>
          <w:rFonts w:ascii="Arial" w:hAnsi="Arial" w:cs="Arial"/>
        </w:rPr>
        <w:t>3</w:t>
      </w:r>
    </w:p>
    <w:p w:rsidR="004B7883" w:rsidRPr="001E2F2A" w:rsidP="00FD507A" w14:paraId="4D3C5065" w14:textId="2A1B5DDB">
      <w:pPr>
        <w:spacing w:after="0" w:line="240" w:lineRule="auto"/>
        <w:ind w:left="1440" w:firstLine="720"/>
        <w:rPr>
          <w:rFonts w:ascii="Arial" w:hAnsi="Arial" w:cs="Arial"/>
        </w:rPr>
      </w:pPr>
      <w:r w:rsidRPr="001E2F2A">
        <w:rPr>
          <w:rFonts w:ascii="Arial" w:hAnsi="Arial" w:cs="Arial"/>
        </w:rPr>
        <w:t xml:space="preserve">76-100 </w:t>
      </w:r>
      <w:r w:rsidRPr="001E2F2A" w:rsidR="00FD507A">
        <w:rPr>
          <w:rFonts w:ascii="Arial" w:hAnsi="Arial" w:cs="Arial"/>
        </w:rPr>
        <w:tab/>
      </w:r>
      <w:r w:rsidRPr="001E2F2A" w:rsidR="00FD507A">
        <w:rPr>
          <w:rFonts w:ascii="Arial" w:hAnsi="Arial" w:cs="Arial"/>
        </w:rPr>
        <w:tab/>
      </w:r>
      <w:r w:rsidR="00BE1D8E">
        <w:rPr>
          <w:rFonts w:ascii="Arial" w:hAnsi="Arial" w:cs="Arial"/>
        </w:rPr>
        <w:t xml:space="preserve"> </w:t>
      </w:r>
      <w:r w:rsidRPr="001E2F2A">
        <w:rPr>
          <w:rFonts w:ascii="Arial" w:hAnsi="Arial" w:cs="Arial"/>
        </w:rPr>
        <w:t>4</w:t>
      </w:r>
    </w:p>
    <w:p w:rsidR="004B7883" w:rsidRPr="001E2F2A" w:rsidP="00393D52" w14:paraId="1DE51586" w14:textId="77777777">
      <w:pPr>
        <w:spacing w:after="0" w:line="240" w:lineRule="auto"/>
        <w:rPr>
          <w:rFonts w:ascii="Arial" w:hAnsi="Arial" w:cs="Arial"/>
        </w:rPr>
      </w:pPr>
    </w:p>
    <w:p w:rsidR="004B7883" w:rsidRPr="001E2F2A" w:rsidP="00FD507A" w14:paraId="78777F8E" w14:textId="77777777">
      <w:pPr>
        <w:spacing w:after="0" w:line="240" w:lineRule="auto"/>
        <w:ind w:left="720"/>
        <w:rPr>
          <w:rFonts w:ascii="Arial" w:hAnsi="Arial" w:cs="Arial"/>
        </w:rPr>
      </w:pPr>
      <w:r w:rsidRPr="001E2F2A">
        <w:rPr>
          <w:rFonts w:ascii="Arial" w:hAnsi="Arial" w:cs="Arial"/>
        </w:rPr>
        <w:t>Secondary parameters may also include general observations on fish behavior and response to routine culture/handling activities. This would include such responses as feeding activity, feed consumption, apparent level of stress, negative fish behavior, etc.</w:t>
      </w:r>
    </w:p>
    <w:p w:rsidR="004B7883" w:rsidRPr="001E2F2A" w:rsidP="00393D52" w14:paraId="1B656E8A" w14:textId="77777777">
      <w:pPr>
        <w:spacing w:after="0" w:line="240" w:lineRule="auto"/>
        <w:rPr>
          <w:rFonts w:ascii="Arial" w:hAnsi="Arial" w:cs="Arial"/>
        </w:rPr>
      </w:pPr>
    </w:p>
    <w:p w:rsidR="004B7883" w:rsidRPr="001E2F2A" w:rsidP="00DA1EB1" w14:paraId="490E2444" w14:textId="03499E1F">
      <w:pPr>
        <w:pStyle w:val="ListParagraph"/>
        <w:numPr>
          <w:ilvl w:val="0"/>
          <w:numId w:val="14"/>
        </w:numPr>
        <w:spacing w:after="0" w:line="240" w:lineRule="auto"/>
        <w:rPr>
          <w:rFonts w:ascii="Arial" w:hAnsi="Arial" w:cs="Arial"/>
        </w:rPr>
      </w:pPr>
      <w:r w:rsidRPr="001E2F2A">
        <w:rPr>
          <w:rFonts w:ascii="Arial" w:hAnsi="Arial" w:cs="Arial"/>
        </w:rPr>
        <w:t>Adverse Reactions</w:t>
      </w:r>
    </w:p>
    <w:p w:rsidR="00FD507A" w:rsidRPr="001E2F2A" w:rsidP="00FD507A" w14:paraId="3A43BEF7" w14:textId="77777777">
      <w:pPr>
        <w:pStyle w:val="ListParagraph"/>
        <w:spacing w:after="0" w:line="240" w:lineRule="auto"/>
        <w:rPr>
          <w:rFonts w:ascii="Arial" w:hAnsi="Arial" w:cs="Arial"/>
        </w:rPr>
      </w:pPr>
    </w:p>
    <w:p w:rsidR="0033128F" w:rsidRPr="00516480" w:rsidP="0033128F" w14:paraId="4FF48B55" w14:textId="4C5255B0">
      <w:pPr>
        <w:numPr>
          <w:ilvl w:val="12"/>
          <w:numId w:val="0"/>
        </w:numPr>
        <w:tabs>
          <w:tab w:val="left" w:pos="240"/>
          <w:tab w:val="left" w:pos="720"/>
          <w:tab w:val="left" w:pos="1080"/>
          <w:tab w:val="left" w:pos="1800"/>
          <w:tab w:val="left" w:pos="2160"/>
          <w:tab w:val="left" w:pos="3420"/>
          <w:tab w:val="left" w:pos="3960"/>
        </w:tabs>
        <w:ind w:left="720"/>
        <w:rPr>
          <w:rFonts w:ascii="Arial" w:hAnsi="Arial" w:cs="Arial"/>
        </w:rPr>
      </w:pPr>
      <w:r w:rsidRPr="001E2F2A">
        <w:rPr>
          <w:rFonts w:ascii="Arial" w:hAnsi="Arial" w:cs="Arial"/>
        </w:rPr>
        <w:t xml:space="preserve">Any adverse reaction that occurs during the study period (whether considered/suspected to be treatment-related or not) should be reported </w:t>
      </w:r>
      <w:r w:rsidRPr="0033128F">
        <w:rPr>
          <w:rFonts w:ascii="Arial" w:hAnsi="Arial" w:cs="Arial"/>
          <w:b/>
        </w:rPr>
        <w:t>immediately</w:t>
      </w:r>
      <w:r w:rsidRPr="001E2F2A">
        <w:rPr>
          <w:rFonts w:ascii="Arial" w:hAnsi="Arial" w:cs="Arial"/>
        </w:rPr>
        <w:t xml:space="preserve"> to the Study Monitor, who will in turn notify the Study Director. Such responses might include extremely negative responses/behavior by the fish or hazards to the applicator. Although sGnRHa (Ovaplant</w:t>
      </w:r>
      <w:r w:rsidRPr="001E2F2A" w:rsidR="00FA76E2">
        <w:rPr>
          <w:rFonts w:ascii="Arial" w:hAnsi="Arial" w:cs="Arial"/>
        </w:rPr>
        <w:t>-L</w:t>
      </w:r>
      <w:r w:rsidRPr="001E2F2A">
        <w:rPr>
          <w:rFonts w:ascii="Arial" w:hAnsi="Arial" w:cs="Arial"/>
        </w:rPr>
        <w:t xml:space="preserve">) has been used fairly extensively with beneficial effect in fish culture, it is possible adverse reactions may occur under certain environmental conditions or with respect to specific species/strains of fish. </w:t>
      </w:r>
      <w:r w:rsidRPr="00516480">
        <w:rPr>
          <w:rFonts w:ascii="Arial" w:hAnsi="Arial" w:cs="Arial"/>
        </w:rPr>
        <w:t xml:space="preserve">Investigators should carefully observe all </w:t>
      </w:r>
      <w:r w:rsidRPr="00516480">
        <w:rPr>
          <w:rFonts w:ascii="Arial" w:hAnsi="Arial" w:cs="Arial"/>
        </w:rPr>
        <w:t xml:space="preserve">treated fish for any signs of adverse reaction to treatment. The Investigator should carefully document all observations of adverse reactions on Form </w:t>
      </w:r>
      <w:r w:rsidRPr="001E2F2A">
        <w:rPr>
          <w:rFonts w:ascii="Arial" w:hAnsi="Arial" w:cs="Arial"/>
        </w:rPr>
        <w:t>Ovaplant-L</w:t>
      </w:r>
      <w:r w:rsidRPr="00516480">
        <w:rPr>
          <w:rFonts w:ascii="Arial" w:hAnsi="Arial" w:cs="Arial"/>
        </w:rPr>
        <w:t xml:space="preserve">-3. </w:t>
      </w:r>
      <w:r w:rsidRPr="007A459B">
        <w:rPr>
          <w:rFonts w:ascii="Arial" w:hAnsi="Arial" w:cs="Arial"/>
          <w:b/>
        </w:rPr>
        <w:t>If any signs of drug toxicity are detected, they should also be documented and immediately reported to the Study Monitor, who will in turn notify the Study Director.</w:t>
      </w:r>
      <w:r w:rsidRPr="00516480">
        <w:rPr>
          <w:rFonts w:ascii="Arial" w:hAnsi="Arial" w:cs="Arial"/>
        </w:rPr>
        <w:t xml:space="preserve">  </w:t>
      </w:r>
    </w:p>
    <w:p w:rsidR="0033128F" w:rsidRPr="00516480" w:rsidP="0033128F" w14:paraId="491E0592" w14:textId="1CD3DCA0">
      <w:pPr>
        <w:numPr>
          <w:ilvl w:val="12"/>
          <w:numId w:val="0"/>
        </w:numPr>
        <w:tabs>
          <w:tab w:val="left" w:pos="240"/>
          <w:tab w:val="left" w:pos="720"/>
          <w:tab w:val="left" w:pos="1080"/>
          <w:tab w:val="left" w:pos="1800"/>
          <w:tab w:val="left" w:pos="2160"/>
          <w:tab w:val="left" w:pos="3420"/>
          <w:tab w:val="left" w:pos="3960"/>
        </w:tabs>
        <w:ind w:left="1800" w:hanging="1560"/>
        <w:rPr>
          <w:rFonts w:ascii="Arial" w:hAnsi="Arial" w:cs="Arial"/>
        </w:rPr>
      </w:pPr>
      <w:r>
        <w:rPr>
          <w:rFonts w:ascii="Arial" w:hAnsi="Arial" w:cs="Arial"/>
          <w:b/>
          <w:bCs/>
        </w:rPr>
        <w:tab/>
      </w:r>
      <w:r w:rsidRPr="00516480">
        <w:rPr>
          <w:rFonts w:ascii="Arial" w:hAnsi="Arial" w:cs="Arial"/>
          <w:b/>
          <w:bCs/>
        </w:rPr>
        <w:tab/>
        <w:t>Note:</w:t>
      </w:r>
      <w:r w:rsidRPr="00516480">
        <w:rPr>
          <w:rFonts w:ascii="Arial" w:hAnsi="Arial" w:cs="Arial"/>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4B7883" w:rsidRPr="001E2F2A" w:rsidP="00DA1EB1" w14:paraId="482CDA08" w14:textId="3C0E2486">
      <w:pPr>
        <w:pStyle w:val="ListParagraph"/>
        <w:numPr>
          <w:ilvl w:val="0"/>
          <w:numId w:val="14"/>
        </w:numPr>
        <w:spacing w:after="0" w:line="240" w:lineRule="auto"/>
        <w:rPr>
          <w:rFonts w:ascii="Arial" w:hAnsi="Arial" w:cs="Arial"/>
        </w:rPr>
      </w:pPr>
      <w:r w:rsidRPr="001E2F2A">
        <w:rPr>
          <w:rFonts w:ascii="Arial" w:hAnsi="Arial" w:cs="Arial"/>
        </w:rPr>
        <w:t>Mortalities and Moribund Fish</w:t>
      </w:r>
    </w:p>
    <w:p w:rsidR="004B7883" w:rsidRPr="001E2F2A" w:rsidP="00DA1EB1" w14:paraId="7BB54DA7" w14:textId="77777777">
      <w:pPr>
        <w:spacing w:after="0" w:line="240" w:lineRule="auto"/>
        <w:rPr>
          <w:rFonts w:ascii="Arial" w:hAnsi="Arial" w:cs="Arial"/>
        </w:rPr>
      </w:pPr>
    </w:p>
    <w:p w:rsidR="004B7883" w:rsidRPr="001E2F2A" w:rsidP="00FD507A" w14:paraId="7570FD52" w14:textId="21E0386F">
      <w:pPr>
        <w:spacing w:after="0" w:line="240" w:lineRule="auto"/>
        <w:ind w:left="720"/>
        <w:rPr>
          <w:rFonts w:ascii="Arial" w:hAnsi="Arial" w:cs="Arial"/>
        </w:rPr>
      </w:pPr>
      <w:r w:rsidRPr="001E2F2A">
        <w:rPr>
          <w:rFonts w:ascii="Arial" w:hAnsi="Arial" w:cs="Arial"/>
        </w:rPr>
        <w:t>Any fish that die or are euthanized during the study period should undergo a complete necropsy. Necropsy should include examination of the implant site. Necropsy results should be recorded on Form Ovaplant</w:t>
      </w:r>
      <w:r w:rsidRPr="001E2F2A" w:rsidR="00511A6F">
        <w:rPr>
          <w:rFonts w:ascii="Arial" w:hAnsi="Arial" w:cs="Arial"/>
        </w:rPr>
        <w:t>-L</w:t>
      </w:r>
      <w:r w:rsidRPr="001E2F2A">
        <w:rPr>
          <w:rFonts w:ascii="Arial" w:hAnsi="Arial" w:cs="Arial"/>
        </w:rPr>
        <w:t>-4N: Necropsy Report Form.</w:t>
      </w:r>
    </w:p>
    <w:p w:rsidR="004B7883" w:rsidP="004B7883" w14:paraId="0AB32429" w14:textId="0600CAD6">
      <w:pPr>
        <w:kinsoku w:val="0"/>
        <w:overflowPunct w:val="0"/>
        <w:autoSpaceDE w:val="0"/>
        <w:autoSpaceDN w:val="0"/>
        <w:adjustRightInd w:val="0"/>
        <w:spacing w:after="0" w:line="240" w:lineRule="auto"/>
        <w:rPr>
          <w:rFonts w:ascii="Arial" w:hAnsi="Arial" w:cs="Arial"/>
        </w:rPr>
      </w:pPr>
    </w:p>
    <w:p w:rsidR="004B7883" w:rsidRPr="001E2F2A" w:rsidP="004B7883" w14:paraId="157EE5A1" w14:textId="7A7FA342">
      <w:pPr>
        <w:kinsoku w:val="0"/>
        <w:overflowPunct w:val="0"/>
        <w:autoSpaceDE w:val="0"/>
        <w:autoSpaceDN w:val="0"/>
        <w:adjustRightInd w:val="0"/>
        <w:spacing w:before="199" w:after="0" w:line="240" w:lineRule="auto"/>
        <w:ind w:left="109"/>
        <w:outlineLvl w:val="1"/>
        <w:rPr>
          <w:rFonts w:ascii="Arial" w:hAnsi="Arial" w:cs="Arial"/>
          <w:b/>
          <w:bCs/>
        </w:rPr>
      </w:pPr>
      <w:r w:rsidRPr="001E2F2A">
        <w:rPr>
          <w:rFonts w:ascii="Arial" w:hAnsi="Arial" w:cs="Arial"/>
          <w:b/>
          <w:bCs/>
        </w:rPr>
        <w:t>XIII. FORMS FOR DATA COLLECTION</w:t>
      </w:r>
      <w:r>
        <w:rPr>
          <w:rFonts w:ascii="Arial" w:hAnsi="Arial" w:cs="Arial"/>
          <w:b/>
          <w:bCs/>
        </w:rPr>
        <w:fldChar w:fldCharType="begin"/>
      </w:r>
      <w:r w:rsidRPr="001E2F2A" w:rsidR="00393EB6">
        <w:rPr>
          <w:rFonts w:ascii="Arial" w:hAnsi="Arial" w:cs="Arial"/>
        </w:rPr>
        <w:instrText xml:space="preserve"> TC "</w:instrText>
      </w:r>
      <w:bookmarkStart w:id="13" w:name="_Toc88055720"/>
      <w:r w:rsidRPr="001E2F2A" w:rsidR="00393EB6">
        <w:rPr>
          <w:rFonts w:ascii="Arial" w:hAnsi="Arial" w:cs="Arial"/>
          <w:b/>
          <w:bCs/>
        </w:rPr>
        <w:instrText>XIII. FORMS FOR DATA COLLECTION</w:instrText>
      </w:r>
      <w:bookmarkEnd w:id="13"/>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403C15D3" w14:textId="77777777">
      <w:pPr>
        <w:kinsoku w:val="0"/>
        <w:overflowPunct w:val="0"/>
        <w:autoSpaceDE w:val="0"/>
        <w:autoSpaceDN w:val="0"/>
        <w:adjustRightInd w:val="0"/>
        <w:spacing w:before="9" w:after="0" w:line="240" w:lineRule="auto"/>
        <w:rPr>
          <w:rFonts w:ascii="Arial" w:hAnsi="Arial" w:cs="Arial"/>
          <w:b/>
          <w:bCs/>
        </w:rPr>
      </w:pPr>
    </w:p>
    <w:p w:rsidR="004B7883" w:rsidRPr="001E2F2A" w:rsidP="004B7883" w14:paraId="5C1E0C4D" w14:textId="32960435">
      <w:pPr>
        <w:kinsoku w:val="0"/>
        <w:overflowPunct w:val="0"/>
        <w:autoSpaceDE w:val="0"/>
        <w:autoSpaceDN w:val="0"/>
        <w:adjustRightInd w:val="0"/>
        <w:spacing w:before="1" w:after="0" w:line="228" w:lineRule="auto"/>
        <w:ind w:left="109" w:right="309"/>
        <w:rPr>
          <w:rFonts w:ascii="Arial" w:hAnsi="Arial" w:cs="Arial"/>
        </w:rPr>
      </w:pPr>
      <w:r w:rsidRPr="001E2F2A">
        <w:rPr>
          <w:rFonts w:ascii="Arial" w:hAnsi="Arial" w:cs="Arial"/>
        </w:rPr>
        <w:t>When the Study Protocol has been approved and treatments are scheduled, the Investigator at each facility covered by the sGnRHa (Ovaplant</w:t>
      </w:r>
      <w:r w:rsidRPr="001E2F2A" w:rsidR="00DA1EB1">
        <w:rPr>
          <w:rFonts w:ascii="Arial" w:hAnsi="Arial" w:cs="Arial"/>
        </w:rPr>
        <w:t>-L</w:t>
      </w:r>
      <w:r w:rsidRPr="001E2F2A">
        <w:rPr>
          <w:rFonts w:ascii="Arial" w:hAnsi="Arial" w:cs="Arial"/>
        </w:rPr>
        <w:t>) INAD will need to complete the following forms:</w:t>
      </w:r>
    </w:p>
    <w:p w:rsidR="004B7883" w:rsidRPr="001E2F2A" w:rsidP="004B7883" w14:paraId="07CADF36" w14:textId="77777777">
      <w:pPr>
        <w:kinsoku w:val="0"/>
        <w:overflowPunct w:val="0"/>
        <w:autoSpaceDE w:val="0"/>
        <w:autoSpaceDN w:val="0"/>
        <w:adjustRightInd w:val="0"/>
        <w:spacing w:after="0" w:line="240" w:lineRule="auto"/>
        <w:rPr>
          <w:rFonts w:ascii="Arial" w:hAnsi="Arial" w:cs="Arial"/>
        </w:rPr>
      </w:pPr>
    </w:p>
    <w:p w:rsidR="004B7883" w:rsidRPr="001E2F2A" w:rsidP="004B7883" w14:paraId="0CE1CA0D" w14:textId="401FA648">
      <w:pPr>
        <w:kinsoku w:val="0"/>
        <w:overflowPunct w:val="0"/>
        <w:autoSpaceDE w:val="0"/>
        <w:autoSpaceDN w:val="0"/>
        <w:adjustRightInd w:val="0"/>
        <w:spacing w:before="52" w:after="0" w:line="247" w:lineRule="exact"/>
        <w:ind w:left="829"/>
        <w:rPr>
          <w:rFonts w:ascii="Arial" w:hAnsi="Arial" w:cs="Arial"/>
        </w:rPr>
      </w:pPr>
      <w:r w:rsidRPr="001E2F2A">
        <w:rPr>
          <w:rFonts w:ascii="Arial" w:hAnsi="Arial" w:cs="Arial"/>
        </w:rPr>
        <w:t>Form Ovaplant</w:t>
      </w:r>
      <w:r w:rsidRPr="001E2F2A" w:rsidR="00DA1EB1">
        <w:rPr>
          <w:rFonts w:ascii="Arial" w:hAnsi="Arial" w:cs="Arial"/>
        </w:rPr>
        <w:t>-L</w:t>
      </w:r>
      <w:r w:rsidRPr="001E2F2A">
        <w:rPr>
          <w:rFonts w:ascii="Arial" w:hAnsi="Arial" w:cs="Arial"/>
        </w:rPr>
        <w:t>-W. Worksheet for Designing Clinical Field Trials under INAD</w:t>
      </w:r>
    </w:p>
    <w:p w:rsidR="004B7883" w:rsidRPr="001E2F2A" w:rsidP="004B7883" w14:paraId="4D110760" w14:textId="6F3D6AA3">
      <w:pPr>
        <w:kinsoku w:val="0"/>
        <w:overflowPunct w:val="0"/>
        <w:autoSpaceDE w:val="0"/>
        <w:autoSpaceDN w:val="0"/>
        <w:adjustRightInd w:val="0"/>
        <w:spacing w:after="0" w:line="247" w:lineRule="exact"/>
        <w:ind w:left="3709"/>
        <w:rPr>
          <w:rFonts w:ascii="Arial" w:hAnsi="Arial" w:cs="Arial"/>
        </w:rPr>
      </w:pPr>
      <w:r w:rsidRPr="001E2F2A">
        <w:rPr>
          <w:rFonts w:ascii="Arial" w:hAnsi="Arial" w:cs="Arial"/>
        </w:rPr>
        <w:t>13</w:t>
      </w:r>
      <w:r w:rsidRPr="001E2F2A">
        <w:rPr>
          <w:rFonts w:ascii="Arial" w:hAnsi="Arial" w:cs="Arial"/>
        </w:rPr>
        <w:t>-</w:t>
      </w:r>
      <w:r w:rsidRPr="001E2F2A">
        <w:rPr>
          <w:rFonts w:ascii="Arial" w:hAnsi="Arial" w:cs="Arial"/>
        </w:rPr>
        <w:t>298</w:t>
      </w:r>
      <w:r w:rsidR="0033128F">
        <w:rPr>
          <w:rFonts w:ascii="Arial" w:hAnsi="Arial" w:cs="Arial"/>
        </w:rPr>
        <w:t xml:space="preserve"> - </w:t>
      </w:r>
      <w:r w:rsidRPr="00516480" w:rsidR="0033128F">
        <w:rPr>
          <w:rFonts w:ascii="Arial" w:hAnsi="Arial" w:cs="Arial"/>
        </w:rPr>
        <w:t>located in the New Study Request tab</w:t>
      </w:r>
    </w:p>
    <w:p w:rsidR="004B7883" w:rsidRPr="001E2F2A" w:rsidP="004B7883" w14:paraId="2154BFA0" w14:textId="77777777">
      <w:pPr>
        <w:kinsoku w:val="0"/>
        <w:overflowPunct w:val="0"/>
        <w:autoSpaceDE w:val="0"/>
        <w:autoSpaceDN w:val="0"/>
        <w:adjustRightInd w:val="0"/>
        <w:spacing w:after="0" w:line="240" w:lineRule="auto"/>
        <w:rPr>
          <w:rFonts w:ascii="Arial" w:hAnsi="Arial" w:cs="Arial"/>
        </w:rPr>
      </w:pPr>
    </w:p>
    <w:p w:rsidR="004B7883" w:rsidRPr="001E2F2A" w:rsidP="004B7883" w14:paraId="4B48171E" w14:textId="59CDE662">
      <w:pPr>
        <w:kinsoku w:val="0"/>
        <w:overflowPunct w:val="0"/>
        <w:autoSpaceDE w:val="0"/>
        <w:autoSpaceDN w:val="0"/>
        <w:adjustRightInd w:val="0"/>
        <w:spacing w:after="0" w:line="247" w:lineRule="exact"/>
        <w:ind w:left="829"/>
        <w:rPr>
          <w:rFonts w:ascii="Arial" w:hAnsi="Arial" w:cs="Arial"/>
        </w:rPr>
      </w:pPr>
      <w:r w:rsidRPr="001E2F2A">
        <w:rPr>
          <w:rFonts w:ascii="Arial" w:hAnsi="Arial" w:cs="Arial"/>
        </w:rPr>
        <w:t>Form Ovaplant</w:t>
      </w:r>
      <w:r w:rsidRPr="001E2F2A" w:rsidR="00DA1EB1">
        <w:rPr>
          <w:rFonts w:ascii="Arial" w:hAnsi="Arial" w:cs="Arial"/>
        </w:rPr>
        <w:t>-L</w:t>
      </w:r>
      <w:r w:rsidRPr="001E2F2A">
        <w:rPr>
          <w:rFonts w:ascii="Arial" w:hAnsi="Arial" w:cs="Arial"/>
        </w:rPr>
        <w:t>-1. Report on Receipt of Drug - Guide for Reporting</w:t>
      </w:r>
    </w:p>
    <w:p w:rsidR="004B7883" w:rsidRPr="001E2F2A" w:rsidP="004B7883" w14:paraId="27ABCA5E" w14:textId="424398DC">
      <w:pPr>
        <w:kinsoku w:val="0"/>
        <w:overflowPunct w:val="0"/>
        <w:autoSpaceDE w:val="0"/>
        <w:autoSpaceDN w:val="0"/>
        <w:adjustRightInd w:val="0"/>
        <w:spacing w:before="4" w:after="0" w:line="228" w:lineRule="auto"/>
        <w:ind w:left="3709" w:right="1333"/>
        <w:rPr>
          <w:rFonts w:ascii="Arial" w:hAnsi="Arial" w:cs="Arial"/>
        </w:rPr>
      </w:pPr>
      <w:r w:rsidRPr="001E2F2A">
        <w:rPr>
          <w:rFonts w:ascii="Arial" w:hAnsi="Arial" w:cs="Arial"/>
        </w:rPr>
        <w:t>Investigational New Animal Drug Shipments for Poikilothermic Food Animals</w:t>
      </w:r>
      <w:r w:rsidR="0033128F">
        <w:rPr>
          <w:rFonts w:ascii="Arial" w:hAnsi="Arial" w:cs="Arial"/>
        </w:rPr>
        <w:t xml:space="preserve"> - </w:t>
      </w:r>
      <w:r w:rsidRPr="00516480" w:rsidR="0033128F">
        <w:rPr>
          <w:rFonts w:ascii="Arial" w:hAnsi="Arial" w:cs="Arial"/>
        </w:rPr>
        <w:t>located in the Manage/View Drug Inventory tab</w:t>
      </w:r>
    </w:p>
    <w:p w:rsidR="004B7883" w:rsidRPr="001E2F2A" w:rsidP="004B7883" w14:paraId="047F4448" w14:textId="77777777">
      <w:pPr>
        <w:kinsoku w:val="0"/>
        <w:overflowPunct w:val="0"/>
        <w:autoSpaceDE w:val="0"/>
        <w:autoSpaceDN w:val="0"/>
        <w:adjustRightInd w:val="0"/>
        <w:spacing w:before="3" w:after="0" w:line="240" w:lineRule="auto"/>
        <w:rPr>
          <w:rFonts w:ascii="Arial" w:hAnsi="Arial" w:cs="Arial"/>
        </w:rPr>
      </w:pPr>
    </w:p>
    <w:p w:rsidR="004B7883" w:rsidRPr="001E2F2A" w:rsidP="004B7883" w14:paraId="216B2040" w14:textId="6EFD0A8A">
      <w:pPr>
        <w:kinsoku w:val="0"/>
        <w:overflowPunct w:val="0"/>
        <w:autoSpaceDE w:val="0"/>
        <w:autoSpaceDN w:val="0"/>
        <w:adjustRightInd w:val="0"/>
        <w:spacing w:after="0" w:line="247" w:lineRule="exact"/>
        <w:ind w:left="829"/>
        <w:rPr>
          <w:rFonts w:ascii="Arial" w:hAnsi="Arial" w:cs="Arial"/>
        </w:rPr>
      </w:pPr>
      <w:r w:rsidRPr="001E2F2A">
        <w:rPr>
          <w:rFonts w:ascii="Arial" w:hAnsi="Arial" w:cs="Arial"/>
        </w:rPr>
        <w:t>Form Ovaplant</w:t>
      </w:r>
      <w:r w:rsidRPr="001E2F2A" w:rsidR="00DA1EB1">
        <w:rPr>
          <w:rFonts w:ascii="Arial" w:hAnsi="Arial" w:cs="Arial"/>
        </w:rPr>
        <w:t>-L</w:t>
      </w:r>
      <w:r w:rsidRPr="001E2F2A">
        <w:rPr>
          <w:rFonts w:ascii="Arial" w:hAnsi="Arial" w:cs="Arial"/>
        </w:rPr>
        <w:t>-2. Drug Inventory Form for use of sGnRHa (Ovaplant</w:t>
      </w:r>
      <w:r w:rsidRPr="001E2F2A" w:rsidR="00DA1EB1">
        <w:rPr>
          <w:rFonts w:ascii="Arial" w:hAnsi="Arial" w:cs="Arial"/>
        </w:rPr>
        <w:t>-L</w:t>
      </w:r>
      <w:r w:rsidRPr="001E2F2A">
        <w:rPr>
          <w:rFonts w:ascii="Arial" w:hAnsi="Arial" w:cs="Arial"/>
        </w:rPr>
        <w:t>) under</w:t>
      </w:r>
    </w:p>
    <w:p w:rsidR="004B7883" w:rsidRPr="001E2F2A" w:rsidP="0033128F" w14:paraId="25C10387" w14:textId="2287E660">
      <w:pPr>
        <w:kinsoku w:val="0"/>
        <w:overflowPunct w:val="0"/>
        <w:autoSpaceDE w:val="0"/>
        <w:autoSpaceDN w:val="0"/>
        <w:adjustRightInd w:val="0"/>
        <w:spacing w:after="0" w:line="247" w:lineRule="exact"/>
        <w:ind w:left="3600" w:right="1093"/>
        <w:rPr>
          <w:rFonts w:ascii="Arial" w:hAnsi="Arial" w:cs="Arial"/>
        </w:rPr>
      </w:pPr>
      <w:r w:rsidRPr="001E2F2A">
        <w:rPr>
          <w:rFonts w:ascii="Arial" w:hAnsi="Arial" w:cs="Arial"/>
        </w:rPr>
        <w:t xml:space="preserve">INAD </w:t>
      </w:r>
      <w:r w:rsidRPr="001E2F2A" w:rsidR="00B93229">
        <w:rPr>
          <w:rFonts w:ascii="Arial" w:hAnsi="Arial" w:cs="Arial"/>
        </w:rPr>
        <w:t>13-298</w:t>
      </w:r>
      <w:r w:rsidR="0033128F">
        <w:rPr>
          <w:rFonts w:ascii="Arial" w:hAnsi="Arial" w:cs="Arial"/>
        </w:rPr>
        <w:t xml:space="preserve"> - </w:t>
      </w:r>
      <w:r w:rsidRPr="00516480" w:rsidR="0033128F">
        <w:rPr>
          <w:rFonts w:ascii="Arial" w:hAnsi="Arial" w:cs="Arial"/>
        </w:rPr>
        <w:t xml:space="preserve">located in the Manage/View Drug Inventory tab and filled out in Form </w:t>
      </w:r>
      <w:r w:rsidRPr="001E2F2A" w:rsidR="0033128F">
        <w:rPr>
          <w:rFonts w:ascii="Arial" w:hAnsi="Arial" w:cs="Arial"/>
        </w:rPr>
        <w:t>Ovaplant-L</w:t>
      </w:r>
      <w:r w:rsidRPr="004548F9" w:rsidR="0033128F">
        <w:rPr>
          <w:rFonts w:ascii="Arial" w:hAnsi="Arial" w:cs="Arial"/>
        </w:rPr>
        <w:t>-</w:t>
      </w:r>
      <w:r w:rsidR="0033128F">
        <w:rPr>
          <w:rFonts w:ascii="Arial" w:hAnsi="Arial" w:cs="Arial"/>
        </w:rPr>
        <w:t xml:space="preserve"> </w:t>
      </w:r>
      <w:r w:rsidRPr="004548F9" w:rsidR="0033128F">
        <w:rPr>
          <w:rFonts w:ascii="Arial" w:hAnsi="Arial" w:cs="Arial"/>
        </w:rPr>
        <w:t>3</w:t>
      </w:r>
      <w:r w:rsidRPr="00516480" w:rsidR="0033128F">
        <w:rPr>
          <w:rFonts w:ascii="Arial" w:hAnsi="Arial" w:cs="Arial"/>
        </w:rPr>
        <w:t xml:space="preserve"> to show use</w:t>
      </w:r>
    </w:p>
    <w:p w:rsidR="004B7883" w:rsidRPr="001E2F2A" w:rsidP="004B7883" w14:paraId="78B1286F" w14:textId="77777777">
      <w:pPr>
        <w:kinsoku w:val="0"/>
        <w:overflowPunct w:val="0"/>
        <w:autoSpaceDE w:val="0"/>
        <w:autoSpaceDN w:val="0"/>
        <w:adjustRightInd w:val="0"/>
        <w:spacing w:before="11" w:after="0" w:line="240" w:lineRule="auto"/>
        <w:rPr>
          <w:rFonts w:ascii="Arial" w:hAnsi="Arial" w:cs="Arial"/>
        </w:rPr>
      </w:pPr>
    </w:p>
    <w:p w:rsidR="004B7883" w:rsidRPr="001E2F2A" w:rsidP="004B7883" w14:paraId="3F6914B9" w14:textId="506A94A3">
      <w:pPr>
        <w:kinsoku w:val="0"/>
        <w:overflowPunct w:val="0"/>
        <w:autoSpaceDE w:val="0"/>
        <w:autoSpaceDN w:val="0"/>
        <w:adjustRightInd w:val="0"/>
        <w:spacing w:after="0" w:line="247" w:lineRule="exact"/>
        <w:ind w:left="829"/>
        <w:rPr>
          <w:rFonts w:ascii="Arial" w:hAnsi="Arial" w:cs="Arial"/>
        </w:rPr>
      </w:pPr>
      <w:r w:rsidRPr="001E2F2A">
        <w:rPr>
          <w:rFonts w:ascii="Arial" w:hAnsi="Arial" w:cs="Arial"/>
        </w:rPr>
        <w:t>Form Ovaplant</w:t>
      </w:r>
      <w:r w:rsidRPr="001E2F2A" w:rsidR="00DA1EB1">
        <w:rPr>
          <w:rFonts w:ascii="Arial" w:hAnsi="Arial" w:cs="Arial"/>
        </w:rPr>
        <w:t>-L</w:t>
      </w:r>
      <w:r w:rsidRPr="001E2F2A">
        <w:rPr>
          <w:rFonts w:ascii="Arial" w:hAnsi="Arial" w:cs="Arial"/>
        </w:rPr>
        <w:t>-3. Results Report Form for use of sGnRHa (Ovaplant</w:t>
      </w:r>
      <w:r w:rsidRPr="001E2F2A" w:rsidR="00DA1EB1">
        <w:rPr>
          <w:rFonts w:ascii="Arial" w:hAnsi="Arial" w:cs="Arial"/>
        </w:rPr>
        <w:t>-L</w:t>
      </w:r>
      <w:r w:rsidRPr="001E2F2A">
        <w:rPr>
          <w:rFonts w:ascii="Arial" w:hAnsi="Arial" w:cs="Arial"/>
        </w:rPr>
        <w:t>) under</w:t>
      </w:r>
    </w:p>
    <w:p w:rsidR="0033128F" w:rsidP="0033128F" w14:paraId="590AB11E" w14:textId="7F1EBC73">
      <w:pPr>
        <w:numPr>
          <w:ilvl w:val="12"/>
          <w:numId w:val="0"/>
        </w:numPr>
        <w:tabs>
          <w:tab w:val="left" w:pos="240"/>
          <w:tab w:val="left" w:pos="720"/>
          <w:tab w:val="left" w:pos="1080"/>
          <w:tab w:val="left" w:pos="1800"/>
          <w:tab w:val="left" w:pos="2160"/>
          <w:tab w:val="left" w:pos="3420"/>
          <w:tab w:val="left" w:pos="3960"/>
        </w:tabs>
        <w:ind w:left="3600" w:hanging="21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1E2F2A" w:rsidR="004B7883">
        <w:rPr>
          <w:rFonts w:ascii="Arial" w:hAnsi="Arial" w:cs="Arial"/>
        </w:rPr>
        <w:t xml:space="preserve">INAD </w:t>
      </w:r>
      <w:r w:rsidRPr="001E2F2A" w:rsidR="00B93229">
        <w:rPr>
          <w:rFonts w:ascii="Arial" w:hAnsi="Arial" w:cs="Arial"/>
        </w:rPr>
        <w:t>13-298</w:t>
      </w:r>
      <w:r>
        <w:rPr>
          <w:rFonts w:ascii="Arial" w:hAnsi="Arial" w:cs="Arial"/>
        </w:rPr>
        <w:t xml:space="preserve"> - </w:t>
      </w:r>
      <w:r w:rsidRPr="00516480">
        <w:rPr>
          <w:rFonts w:ascii="Arial" w:hAnsi="Arial" w:cs="Arial"/>
        </w:rPr>
        <w:t>located in the Active Studies table on the home page</w:t>
      </w:r>
    </w:p>
    <w:p w:rsidR="00B93229" w:rsidRPr="001E2F2A" w:rsidP="00B93229" w14:paraId="27C7DA02" w14:textId="7AFE8BEB">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r w:rsidRPr="001E2F2A">
        <w:rPr>
          <w:rFonts w:ascii="Arial" w:hAnsi="Arial" w:cs="Arial"/>
        </w:rPr>
        <w:t>Form Ovaplant</w:t>
      </w:r>
      <w:r w:rsidRPr="001E2F2A" w:rsidR="00DA1EB1">
        <w:rPr>
          <w:rFonts w:ascii="Arial" w:hAnsi="Arial" w:cs="Arial"/>
        </w:rPr>
        <w:t>-L</w:t>
      </w:r>
      <w:r w:rsidRPr="001E2F2A">
        <w:rPr>
          <w:rFonts w:ascii="Arial" w:hAnsi="Arial" w:cs="Arial"/>
        </w:rPr>
        <w:t xml:space="preserve">-4N. Necropsy Report </w:t>
      </w:r>
      <w:r w:rsidR="0033128F">
        <w:rPr>
          <w:rFonts w:ascii="Arial" w:hAnsi="Arial" w:cs="Arial"/>
        </w:rPr>
        <w:t xml:space="preserve">- located in Form </w:t>
      </w:r>
      <w:r w:rsidRPr="001E2F2A" w:rsidR="0033128F">
        <w:rPr>
          <w:rFonts w:ascii="Arial" w:hAnsi="Arial" w:cs="Arial"/>
        </w:rPr>
        <w:t>Ovaplant-L</w:t>
      </w:r>
      <w:r w:rsidRPr="004548F9" w:rsidR="0033128F">
        <w:rPr>
          <w:rFonts w:ascii="Arial" w:hAnsi="Arial" w:cs="Arial"/>
        </w:rPr>
        <w:t>-</w:t>
      </w:r>
      <w:r w:rsidR="0033128F">
        <w:rPr>
          <w:rFonts w:ascii="Arial" w:hAnsi="Arial" w:cs="Arial"/>
        </w:rPr>
        <w:t xml:space="preserve"> </w:t>
      </w:r>
      <w:r w:rsidRPr="004548F9" w:rsidR="0033128F">
        <w:rPr>
          <w:rFonts w:ascii="Arial" w:hAnsi="Arial" w:cs="Arial"/>
        </w:rPr>
        <w:t>3</w:t>
      </w:r>
    </w:p>
    <w:p w:rsidR="00B93229" w:rsidRPr="001E2F2A" w:rsidP="00B93229" w14:paraId="7714B5D0"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rPr>
      </w:pPr>
    </w:p>
    <w:p w:rsidR="0033128F" w:rsidRPr="00C52E35" w:rsidP="0033128F" w14:paraId="078C40B2"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rPr>
      </w:pPr>
      <w:r w:rsidRPr="00694611">
        <w:rPr>
          <w:rFonts w:ascii="Arial" w:hAnsi="Arial" w:cs="Arial"/>
        </w:rPr>
        <w:t>Copies of these forms are attached to this Study Protocol</w:t>
      </w:r>
      <w:r>
        <w:rPr>
          <w:rFonts w:ascii="Arial" w:hAnsi="Arial" w:cs="Arial"/>
        </w:rPr>
        <w:t xml:space="preserve"> and are to be used as a guide for collecting the data that will be entered into the online INAD database</w:t>
      </w:r>
      <w:r w:rsidRPr="00694611">
        <w:rPr>
          <w:rFonts w:ascii="Arial" w:hAnsi="Arial" w:cs="Arial"/>
        </w:rPr>
        <w:t>.</w:t>
      </w:r>
      <w:r>
        <w:rPr>
          <w:rFonts w:ascii="Arial" w:hAnsi="Arial" w:cs="Arial"/>
        </w:rPr>
        <w:t xml:space="preserve"> </w:t>
      </w:r>
      <w:r w:rsidRPr="00C52E35">
        <w:rPr>
          <w:rFonts w:ascii="Arial" w:hAnsi="Arial" w:cs="Arial"/>
          <w:b/>
        </w:rPr>
        <w:t>Actual reporting is accomplished on forms located on the online INAD database.</w:t>
      </w:r>
    </w:p>
    <w:p w:rsidR="00B76363" w:rsidRPr="001E2F2A" w:rsidP="00B93229" w14:paraId="4362C971" w14:textId="77777777">
      <w:pPr>
        <w:kinsoku w:val="0"/>
        <w:overflowPunct w:val="0"/>
        <w:autoSpaceDE w:val="0"/>
        <w:autoSpaceDN w:val="0"/>
        <w:adjustRightInd w:val="0"/>
        <w:spacing w:after="0" w:line="458" w:lineRule="auto"/>
        <w:ind w:left="829" w:right="3185"/>
        <w:rPr>
          <w:rFonts w:ascii="Arial" w:hAnsi="Arial" w:cs="Arial"/>
        </w:rPr>
      </w:pPr>
    </w:p>
    <w:p w:rsidR="004B7883" w:rsidRPr="001E2F2A" w:rsidP="004B7883" w14:paraId="2F776A36" w14:textId="37BCB462">
      <w:pPr>
        <w:kinsoku w:val="0"/>
        <w:overflowPunct w:val="0"/>
        <w:autoSpaceDE w:val="0"/>
        <w:autoSpaceDN w:val="0"/>
        <w:adjustRightInd w:val="0"/>
        <w:spacing w:after="0" w:line="240" w:lineRule="auto"/>
        <w:ind w:left="109"/>
        <w:outlineLvl w:val="1"/>
        <w:rPr>
          <w:rFonts w:ascii="Arial" w:hAnsi="Arial" w:cs="Arial"/>
          <w:b/>
          <w:bCs/>
        </w:rPr>
      </w:pPr>
      <w:r w:rsidRPr="001E2F2A">
        <w:rPr>
          <w:rFonts w:ascii="Arial" w:hAnsi="Arial" w:cs="Arial"/>
          <w:b/>
          <w:bCs/>
        </w:rPr>
        <w:t>XIV. RECORD KEEPING PROCEDURES</w:t>
      </w:r>
      <w:r>
        <w:rPr>
          <w:rFonts w:ascii="Arial" w:hAnsi="Arial" w:cs="Arial"/>
          <w:b/>
          <w:bCs/>
        </w:rPr>
        <w:fldChar w:fldCharType="begin"/>
      </w:r>
      <w:r w:rsidRPr="001E2F2A" w:rsidR="00393EB6">
        <w:rPr>
          <w:rFonts w:ascii="Arial" w:hAnsi="Arial" w:cs="Arial"/>
        </w:rPr>
        <w:instrText xml:space="preserve"> TC "</w:instrText>
      </w:r>
      <w:bookmarkStart w:id="14" w:name="_Toc88055721"/>
      <w:r w:rsidRPr="001E2F2A" w:rsidR="00393EB6">
        <w:rPr>
          <w:rFonts w:ascii="Arial" w:hAnsi="Arial" w:cs="Arial"/>
          <w:b/>
          <w:bCs/>
        </w:rPr>
        <w:instrText>XIV. RECORD KEEPING PROCEDURES</w:instrText>
      </w:r>
      <w:bookmarkEnd w:id="14"/>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1332727C" w14:textId="77777777">
      <w:pPr>
        <w:kinsoku w:val="0"/>
        <w:overflowPunct w:val="0"/>
        <w:autoSpaceDE w:val="0"/>
        <w:autoSpaceDN w:val="0"/>
        <w:adjustRightInd w:val="0"/>
        <w:spacing w:before="10" w:after="0" w:line="240" w:lineRule="auto"/>
        <w:rPr>
          <w:rFonts w:ascii="Arial" w:hAnsi="Arial" w:cs="Arial"/>
          <w:b/>
          <w:bCs/>
        </w:rPr>
      </w:pPr>
    </w:p>
    <w:p w:rsidR="007F6BB0" w:rsidRPr="00516480" w:rsidP="007F6BB0" w14:paraId="483A67C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rPr>
      </w:pPr>
      <w:r w:rsidRPr="00516480">
        <w:rPr>
          <w:rFonts w:ascii="Arial" w:hAnsi="Arial" w:cs="Arial"/>
        </w:rPr>
        <w:t>As stated immediately above, all data reporting are accomplished via forms located in the online INAD database.</w:t>
      </w:r>
      <w:r>
        <w:rPr>
          <w:rFonts w:ascii="Arial" w:hAnsi="Arial" w:cs="Arial"/>
        </w:rPr>
        <w:t xml:space="preserve"> All current and completed studies conducted under the investigator account will be stored and available in the online INAD database to the current study monitor, study investigator, and AADAP.</w:t>
      </w:r>
    </w:p>
    <w:p w:rsidR="008F503E" w:rsidRPr="001E2F2A" w:rsidP="00DA1EB1" w14:paraId="2A31206D" w14:textId="7937FD18">
      <w:pPr>
        <w:kinsoku w:val="0"/>
        <w:overflowPunct w:val="0"/>
        <w:autoSpaceDE w:val="0"/>
        <w:autoSpaceDN w:val="0"/>
        <w:adjustRightInd w:val="0"/>
        <w:spacing w:before="51" w:after="0" w:line="240" w:lineRule="auto"/>
        <w:rPr>
          <w:rFonts w:ascii="Arial" w:hAnsi="Arial" w:cs="Arial"/>
          <w:b/>
          <w:bCs/>
        </w:rPr>
      </w:pPr>
    </w:p>
    <w:p w:rsidR="004B7883" w:rsidRPr="001E2F2A" w:rsidP="004B7883" w14:paraId="6F91068D" w14:textId="1638FEC4">
      <w:pPr>
        <w:numPr>
          <w:ilvl w:val="0"/>
          <w:numId w:val="3"/>
        </w:numPr>
        <w:tabs>
          <w:tab w:val="left" w:pos="587"/>
        </w:tabs>
        <w:kinsoku w:val="0"/>
        <w:overflowPunct w:val="0"/>
        <w:autoSpaceDE w:val="0"/>
        <w:autoSpaceDN w:val="0"/>
        <w:adjustRightInd w:val="0"/>
        <w:spacing w:before="53" w:after="0" w:line="240" w:lineRule="auto"/>
        <w:ind w:hanging="476"/>
        <w:outlineLvl w:val="1"/>
        <w:rPr>
          <w:rFonts w:ascii="Arial" w:hAnsi="Arial" w:cs="Arial"/>
          <w:b/>
          <w:bCs/>
        </w:rPr>
      </w:pPr>
      <w:r w:rsidRPr="001E2F2A">
        <w:rPr>
          <w:rFonts w:ascii="Arial" w:hAnsi="Arial" w:cs="Arial"/>
          <w:b/>
          <w:bCs/>
        </w:rPr>
        <w:t>DISPOSITION OF INVESTIGATIONAL ANIMALS</w:t>
      </w:r>
      <w:r>
        <w:rPr>
          <w:rFonts w:ascii="Arial" w:hAnsi="Arial" w:cs="Arial"/>
          <w:b/>
          <w:bCs/>
        </w:rPr>
        <w:fldChar w:fldCharType="begin"/>
      </w:r>
      <w:r w:rsidRPr="001E2F2A" w:rsidR="00393EB6">
        <w:rPr>
          <w:rFonts w:ascii="Arial" w:hAnsi="Arial" w:cs="Arial"/>
        </w:rPr>
        <w:instrText xml:space="preserve"> TC "</w:instrText>
      </w:r>
      <w:bookmarkStart w:id="15" w:name="_Toc88055722"/>
      <w:r w:rsidRPr="001E2F2A" w:rsidR="00393EB6">
        <w:rPr>
          <w:rFonts w:ascii="Arial" w:hAnsi="Arial" w:cs="Arial"/>
          <w:b/>
          <w:bCs/>
        </w:rPr>
        <w:instrText>XV. DISPOSITION OF INVESTIGATIONAL ANIMALS</w:instrText>
      </w:r>
      <w:bookmarkEnd w:id="15"/>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29B54935" w14:textId="77777777">
      <w:pPr>
        <w:kinsoku w:val="0"/>
        <w:overflowPunct w:val="0"/>
        <w:autoSpaceDE w:val="0"/>
        <w:autoSpaceDN w:val="0"/>
        <w:adjustRightInd w:val="0"/>
        <w:spacing w:before="9" w:after="0" w:line="240" w:lineRule="auto"/>
        <w:rPr>
          <w:rFonts w:ascii="Arial" w:hAnsi="Arial" w:cs="Arial"/>
          <w:b/>
          <w:bCs/>
        </w:rPr>
      </w:pPr>
    </w:p>
    <w:p w:rsidR="004B7883" w:rsidRPr="001E2F2A" w:rsidP="00B05AE1" w14:paraId="2AC64501" w14:textId="4166E9F4">
      <w:pPr>
        <w:kinsoku w:val="0"/>
        <w:overflowPunct w:val="0"/>
        <w:autoSpaceDE w:val="0"/>
        <w:autoSpaceDN w:val="0"/>
        <w:adjustRightInd w:val="0"/>
        <w:spacing w:after="0" w:line="240" w:lineRule="auto"/>
        <w:rPr>
          <w:rFonts w:ascii="Arial" w:hAnsi="Arial" w:cs="Arial"/>
        </w:rPr>
      </w:pPr>
      <w:r w:rsidRPr="001E2F2A">
        <w:rPr>
          <w:rFonts w:ascii="Arial" w:hAnsi="Arial" w:cs="Arial"/>
        </w:rPr>
        <w:t xml:space="preserve">Animals that die during treatment should be disposed of by burial or incineration. </w:t>
      </w:r>
      <w:r w:rsidRPr="001E2F2A">
        <w:rPr>
          <w:rFonts w:ascii="Arial" w:hAnsi="Arial" w:cs="Arial"/>
          <w:b/>
          <w:bCs/>
        </w:rPr>
        <w:t>All fish treated with sGnRHa (Ovaplant</w:t>
      </w:r>
      <w:r w:rsidRPr="001E2F2A" w:rsidR="00FA76E2">
        <w:rPr>
          <w:rFonts w:ascii="Arial" w:hAnsi="Arial" w:cs="Arial"/>
          <w:b/>
          <w:bCs/>
        </w:rPr>
        <w:t>-L</w:t>
      </w:r>
      <w:r w:rsidRPr="001E2F2A">
        <w:rPr>
          <w:rFonts w:ascii="Arial" w:hAnsi="Arial" w:cs="Arial"/>
          <w:b/>
          <w:bCs/>
        </w:rPr>
        <w:t>) must be maintained in culture facilities indefinitely or destroyed</w:t>
      </w:r>
      <w:r w:rsidRPr="001E2F2A">
        <w:rPr>
          <w:rFonts w:ascii="Arial" w:hAnsi="Arial" w:cs="Arial"/>
        </w:rPr>
        <w:t>. As drug release/residue data from sGnRHa (Ovaplant</w:t>
      </w:r>
      <w:r w:rsidRPr="001E2F2A" w:rsidR="001D2320">
        <w:rPr>
          <w:rFonts w:ascii="Arial" w:hAnsi="Arial" w:cs="Arial"/>
        </w:rPr>
        <w:t xml:space="preserve">-L) </w:t>
      </w:r>
      <w:r w:rsidRPr="001E2F2A">
        <w:rPr>
          <w:rFonts w:ascii="Arial" w:hAnsi="Arial" w:cs="Arial"/>
        </w:rPr>
        <w:t>are inconclusive, treated fish will not be allowed to be released/stocked or to enter the food chain. The Investigator must verify compliance with requirements regarding the disposition of all treated fish on Form Ovaplant</w:t>
      </w:r>
      <w:r w:rsidRPr="001E2F2A" w:rsidR="0016677D">
        <w:rPr>
          <w:rFonts w:ascii="Arial" w:hAnsi="Arial" w:cs="Arial"/>
        </w:rPr>
        <w:t>-L</w:t>
      </w:r>
      <w:r w:rsidRPr="001E2F2A">
        <w:rPr>
          <w:rFonts w:ascii="Arial" w:hAnsi="Arial" w:cs="Arial"/>
        </w:rPr>
        <w:t>-3.</w:t>
      </w:r>
    </w:p>
    <w:p w:rsidR="004B7883" w:rsidRPr="001E2F2A" w:rsidP="004B7883" w14:paraId="13520D89" w14:textId="1DE49A68">
      <w:pPr>
        <w:kinsoku w:val="0"/>
        <w:overflowPunct w:val="0"/>
        <w:autoSpaceDE w:val="0"/>
        <w:autoSpaceDN w:val="0"/>
        <w:adjustRightInd w:val="0"/>
        <w:spacing w:after="0" w:line="240" w:lineRule="auto"/>
        <w:rPr>
          <w:rFonts w:ascii="Arial" w:hAnsi="Arial" w:cs="Arial"/>
        </w:rPr>
      </w:pPr>
    </w:p>
    <w:p w:rsidR="004B7883" w:rsidRPr="001E2F2A" w:rsidP="004B7883" w14:paraId="4DDDEFE6" w14:textId="1BB461DC">
      <w:pPr>
        <w:numPr>
          <w:ilvl w:val="0"/>
          <w:numId w:val="3"/>
        </w:numPr>
        <w:tabs>
          <w:tab w:val="left" w:pos="648"/>
        </w:tabs>
        <w:kinsoku w:val="0"/>
        <w:overflowPunct w:val="0"/>
        <w:autoSpaceDE w:val="0"/>
        <w:autoSpaceDN w:val="0"/>
        <w:adjustRightInd w:val="0"/>
        <w:spacing w:before="202" w:after="0" w:line="240" w:lineRule="auto"/>
        <w:ind w:left="647" w:hanging="537"/>
        <w:outlineLvl w:val="1"/>
        <w:rPr>
          <w:rFonts w:ascii="Arial" w:hAnsi="Arial" w:cs="Arial"/>
          <w:b/>
          <w:bCs/>
        </w:rPr>
      </w:pPr>
      <w:r w:rsidRPr="001E2F2A">
        <w:rPr>
          <w:rFonts w:ascii="Arial" w:hAnsi="Arial" w:cs="Arial"/>
          <w:b/>
          <w:bCs/>
        </w:rPr>
        <w:t>DISPOSITION OF INVESTIGATIONAL DRUG</w:t>
      </w:r>
      <w:r>
        <w:rPr>
          <w:rFonts w:ascii="Arial" w:hAnsi="Arial" w:cs="Arial"/>
          <w:b/>
          <w:bCs/>
        </w:rPr>
        <w:fldChar w:fldCharType="begin"/>
      </w:r>
      <w:r w:rsidRPr="001E2F2A" w:rsidR="00393EB6">
        <w:rPr>
          <w:rFonts w:ascii="Arial" w:hAnsi="Arial" w:cs="Arial"/>
        </w:rPr>
        <w:instrText xml:space="preserve"> TC "</w:instrText>
      </w:r>
      <w:bookmarkStart w:id="16" w:name="_Toc88055723"/>
      <w:r w:rsidRPr="001E2F2A" w:rsidR="00393EB6">
        <w:rPr>
          <w:rFonts w:ascii="Arial" w:hAnsi="Arial" w:cs="Arial"/>
          <w:b/>
          <w:bCs/>
        </w:rPr>
        <w:instrText>XVI. DISPOSITION OF INVESTIGATIONAL DRUG</w:instrText>
      </w:r>
      <w:bookmarkEnd w:id="16"/>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56492E0F" w14:textId="77777777">
      <w:pPr>
        <w:kinsoku w:val="0"/>
        <w:overflowPunct w:val="0"/>
        <w:autoSpaceDE w:val="0"/>
        <w:autoSpaceDN w:val="0"/>
        <w:adjustRightInd w:val="0"/>
        <w:spacing w:before="9" w:after="0" w:line="240" w:lineRule="auto"/>
        <w:rPr>
          <w:rFonts w:ascii="Arial" w:hAnsi="Arial" w:cs="Arial"/>
          <w:b/>
          <w:bCs/>
        </w:rPr>
      </w:pPr>
    </w:p>
    <w:p w:rsidR="00BA7708" w:rsidP="00BA7708" w14:paraId="6425CF14" w14:textId="7E82ADCD">
      <w:pPr>
        <w:tabs>
          <w:tab w:val="left" w:pos="240"/>
          <w:tab w:val="left" w:pos="840"/>
          <w:tab w:val="left" w:pos="1320"/>
          <w:tab w:val="left" w:pos="1800"/>
          <w:tab w:val="left" w:pos="2400"/>
          <w:tab w:val="left" w:pos="3420"/>
          <w:tab w:val="left" w:pos="3960"/>
        </w:tabs>
        <w:rPr>
          <w:rFonts w:ascii="Arial" w:hAnsi="Arial" w:cs="Arial"/>
        </w:rPr>
      </w:pPr>
      <w:r w:rsidRPr="001E2F2A">
        <w:rPr>
          <w:rFonts w:ascii="Arial" w:hAnsi="Arial" w:cs="Arial"/>
        </w:rPr>
        <w:t xml:space="preserve">sGnRHa (Ovaplant-L) </w:t>
      </w:r>
      <w:r w:rsidRPr="00DD002C">
        <w:rPr>
          <w:rFonts w:ascii="Arial" w:hAnsi="Arial" w:cs="Arial"/>
        </w:rPr>
        <w:t xml:space="preserve">will be used only in the manner and by the individuals specified in the Study Protocol. If any unused or outdated </w:t>
      </w:r>
      <w:r w:rsidRPr="001E2F2A">
        <w:rPr>
          <w:rFonts w:ascii="Arial" w:hAnsi="Arial" w:cs="Arial"/>
        </w:rPr>
        <w:t xml:space="preserve">sGnRHa (Ovaplant-L) </w:t>
      </w:r>
      <w:r w:rsidRPr="00DD002C">
        <w:rPr>
          <w:rFonts w:ascii="Arial" w:hAnsi="Arial" w:cs="Arial"/>
        </w:rPr>
        <w:t xml:space="preserve">remains at the end of the study period, Investigators should contact Study Monitors for instructions regarding drug disposal. </w:t>
      </w:r>
      <w:r>
        <w:rPr>
          <w:rFonts w:ascii="Arial" w:hAnsi="Arial" w:cs="Arial"/>
        </w:rPr>
        <w:t>Drug disposal information is available in the Safety Data Sheet (SDS) located in Appendix IV of this protocol</w:t>
      </w:r>
      <w:r w:rsidRPr="00EB258E">
        <w:rPr>
          <w:rFonts w:ascii="Arial" w:hAnsi="Arial" w:cs="Arial"/>
        </w:rPr>
        <w:t>.</w:t>
      </w:r>
      <w:r>
        <w:rPr>
          <w:rFonts w:ascii="Arial" w:hAnsi="Arial" w:cs="Arial"/>
        </w:rPr>
        <w:t xml:space="preserve"> </w:t>
      </w:r>
      <w:r w:rsidRPr="00516480">
        <w:rPr>
          <w:rFonts w:ascii="Arial" w:hAnsi="Arial" w:cs="Arial"/>
        </w:rPr>
        <w:t xml:space="preserve">Disposition of all </w:t>
      </w:r>
      <w:r w:rsidRPr="001E2F2A">
        <w:rPr>
          <w:rFonts w:ascii="Arial" w:hAnsi="Arial" w:cs="Arial"/>
        </w:rPr>
        <w:t xml:space="preserve">sGnRHa (Ovaplant-L) </w:t>
      </w:r>
      <w:r w:rsidRPr="00516480">
        <w:rPr>
          <w:rFonts w:ascii="Arial" w:hAnsi="Arial" w:cs="Arial"/>
        </w:rPr>
        <w:t xml:space="preserve">must be properly recorded and accounted for on the Chemical Use Log (Form </w:t>
      </w:r>
      <w:r w:rsidRPr="001E2F2A">
        <w:rPr>
          <w:rFonts w:ascii="Arial" w:hAnsi="Arial" w:cs="Arial"/>
        </w:rPr>
        <w:t>Ovaplant-L</w:t>
      </w:r>
      <w:r w:rsidRPr="00516480">
        <w:rPr>
          <w:rFonts w:ascii="Arial" w:hAnsi="Arial" w:cs="Arial"/>
        </w:rPr>
        <w:t xml:space="preserve">-2). The Study Monitor will be responsible for verifying the quantity of </w:t>
      </w:r>
      <w:r w:rsidRPr="001E2F2A">
        <w:rPr>
          <w:rFonts w:ascii="Arial" w:hAnsi="Arial" w:cs="Arial"/>
        </w:rPr>
        <w:t xml:space="preserve">sGnRHa (Ovaplant-L) </w:t>
      </w:r>
      <w:r w:rsidRPr="00516480">
        <w:rPr>
          <w:rFonts w:ascii="Arial" w:hAnsi="Arial" w:cs="Arial"/>
        </w:rPr>
        <w:t xml:space="preserve">remaining on hand versus the amount indicated on Form </w:t>
      </w:r>
      <w:r w:rsidRPr="001E2F2A">
        <w:rPr>
          <w:rFonts w:ascii="Arial" w:hAnsi="Arial" w:cs="Arial"/>
        </w:rPr>
        <w:t>Ovaplant-L</w:t>
      </w:r>
      <w:r w:rsidRPr="00516480">
        <w:rPr>
          <w:rFonts w:ascii="Arial" w:hAnsi="Arial" w:cs="Arial"/>
        </w:rPr>
        <w:t>-2</w:t>
      </w:r>
      <w:r>
        <w:rPr>
          <w:rFonts w:ascii="Arial" w:hAnsi="Arial" w:cs="Arial"/>
        </w:rPr>
        <w:t xml:space="preserve">. </w:t>
      </w:r>
      <w:r w:rsidRPr="00516480">
        <w:rPr>
          <w:rFonts w:ascii="Arial" w:hAnsi="Arial" w:cs="Arial"/>
        </w:rPr>
        <w:t>The investigational drug may not be redistributed to others not specified by the protocol and should not be retained by the Investigator after completion of the study (</w:t>
      </w:r>
      <w:r w:rsidRPr="00516480">
        <w:rPr>
          <w:rFonts w:ascii="Arial" w:hAnsi="Arial" w:cs="Arial"/>
          <w:u w:val="single"/>
        </w:rPr>
        <w:t>note</w:t>
      </w:r>
      <w:r w:rsidRPr="00516480">
        <w:rPr>
          <w:rFonts w:ascii="Arial" w:hAnsi="Arial" w:cs="Arial"/>
        </w:rPr>
        <w:t xml:space="preserve">: unless </w:t>
      </w:r>
      <w:r w:rsidRPr="001E2F2A">
        <w:rPr>
          <w:rFonts w:ascii="Arial" w:hAnsi="Arial" w:cs="Arial"/>
        </w:rPr>
        <w:t xml:space="preserve">sGnRHa (Ovaplant-L) </w:t>
      </w:r>
      <w:r w:rsidRPr="00516480">
        <w:rPr>
          <w:rFonts w:ascii="Arial" w:hAnsi="Arial" w:cs="Arial"/>
        </w:rPr>
        <w:t>is planned for use in another approved field trial, and planned usage is within the storage guidelines established by the manufacturer).</w:t>
      </w:r>
      <w:r>
        <w:rPr>
          <w:rFonts w:ascii="Arial" w:hAnsi="Arial" w:cs="Arial"/>
        </w:rPr>
        <w:t xml:space="preserve"> </w:t>
      </w:r>
    </w:p>
    <w:p w:rsidR="004F01EC" w:rsidRPr="001E2F2A" w:rsidP="004B7883" w14:paraId="25474A82" w14:textId="77777777">
      <w:pPr>
        <w:kinsoku w:val="0"/>
        <w:overflowPunct w:val="0"/>
        <w:autoSpaceDE w:val="0"/>
        <w:autoSpaceDN w:val="0"/>
        <w:adjustRightInd w:val="0"/>
        <w:spacing w:after="0" w:line="240" w:lineRule="auto"/>
        <w:rPr>
          <w:rFonts w:ascii="Arial" w:hAnsi="Arial" w:cs="Arial"/>
        </w:rPr>
      </w:pPr>
    </w:p>
    <w:p w:rsidR="004B7883" w:rsidRPr="001E2F2A" w:rsidP="004B7883" w14:paraId="0EBD43BC" w14:textId="7D9763DB">
      <w:pPr>
        <w:numPr>
          <w:ilvl w:val="0"/>
          <w:numId w:val="3"/>
        </w:numPr>
        <w:tabs>
          <w:tab w:val="left" w:pos="830"/>
        </w:tabs>
        <w:kinsoku w:val="0"/>
        <w:overflowPunct w:val="0"/>
        <w:autoSpaceDE w:val="0"/>
        <w:autoSpaceDN w:val="0"/>
        <w:adjustRightInd w:val="0"/>
        <w:spacing w:before="210" w:after="0" w:line="228" w:lineRule="auto"/>
        <w:ind w:left="830" w:right="1229" w:hanging="720"/>
        <w:outlineLvl w:val="1"/>
        <w:rPr>
          <w:rFonts w:ascii="Arial" w:hAnsi="Arial" w:cs="Arial"/>
          <w:b/>
          <w:bCs/>
        </w:rPr>
      </w:pPr>
      <w:r w:rsidRPr="001E2F2A">
        <w:rPr>
          <w:rFonts w:ascii="Arial" w:hAnsi="Arial" w:cs="Arial"/>
          <w:b/>
          <w:bCs/>
        </w:rPr>
        <w:t>DATA HANDLING, QUALITY CONTROL, MONITORING, ADMINISTRATIVE</w:t>
      </w:r>
      <w:r w:rsidRPr="001E2F2A">
        <w:rPr>
          <w:rFonts w:ascii="Arial" w:hAnsi="Arial" w:cs="Arial"/>
          <w:b/>
          <w:bCs/>
          <w:spacing w:val="-2"/>
        </w:rPr>
        <w:t xml:space="preserve"> </w:t>
      </w:r>
      <w:r w:rsidRPr="001E2F2A">
        <w:rPr>
          <w:rFonts w:ascii="Arial" w:hAnsi="Arial" w:cs="Arial"/>
          <w:b/>
          <w:bCs/>
        </w:rPr>
        <w:t>RESPONSIBILITIES</w:t>
      </w:r>
      <w:r>
        <w:rPr>
          <w:rFonts w:ascii="Arial" w:hAnsi="Arial" w:cs="Arial"/>
          <w:b/>
          <w:bCs/>
        </w:rPr>
        <w:fldChar w:fldCharType="begin"/>
      </w:r>
      <w:r w:rsidRPr="001E2F2A" w:rsidR="00393EB6">
        <w:rPr>
          <w:rFonts w:ascii="Arial" w:hAnsi="Arial" w:cs="Arial"/>
        </w:rPr>
        <w:instrText xml:space="preserve"> TC "</w:instrText>
      </w:r>
      <w:bookmarkStart w:id="17" w:name="_Toc88055724"/>
      <w:r w:rsidRPr="001E2F2A" w:rsidR="00393EB6">
        <w:rPr>
          <w:rFonts w:ascii="Arial" w:hAnsi="Arial" w:cs="Arial"/>
          <w:b/>
          <w:bCs/>
        </w:rPr>
        <w:instrText>XVII. DATA HANDLING, QUALITY CONTROL, MONITORING, ADMINISTRATIVE</w:instrText>
      </w:r>
      <w:r w:rsidRPr="001E2F2A" w:rsidR="00393EB6">
        <w:rPr>
          <w:rFonts w:ascii="Arial" w:hAnsi="Arial" w:cs="Arial"/>
          <w:b/>
          <w:bCs/>
          <w:spacing w:val="-2"/>
        </w:rPr>
        <w:instrText xml:space="preserve"> </w:instrText>
      </w:r>
      <w:r w:rsidRPr="001E2F2A" w:rsidR="00393EB6">
        <w:rPr>
          <w:rFonts w:ascii="Arial" w:hAnsi="Arial" w:cs="Arial"/>
          <w:b/>
          <w:bCs/>
        </w:rPr>
        <w:instrText>RESPONSIBILITIES</w:instrText>
      </w:r>
      <w:bookmarkEnd w:id="17"/>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0DDC2EC2" w14:textId="77777777">
      <w:pPr>
        <w:kinsoku w:val="0"/>
        <w:overflowPunct w:val="0"/>
        <w:autoSpaceDE w:val="0"/>
        <w:autoSpaceDN w:val="0"/>
        <w:adjustRightInd w:val="0"/>
        <w:spacing w:before="3" w:after="0" w:line="240" w:lineRule="auto"/>
        <w:rPr>
          <w:rFonts w:ascii="Arial" w:hAnsi="Arial" w:cs="Arial"/>
          <w:b/>
          <w:bCs/>
        </w:rPr>
      </w:pPr>
    </w:p>
    <w:p w:rsidR="004B7883" w:rsidRPr="001E2F2A" w:rsidP="004B7883" w14:paraId="52FA8970" w14:textId="77777777">
      <w:pPr>
        <w:numPr>
          <w:ilvl w:val="1"/>
          <w:numId w:val="3"/>
        </w:numPr>
        <w:tabs>
          <w:tab w:val="left" w:pos="747"/>
        </w:tabs>
        <w:kinsoku w:val="0"/>
        <w:overflowPunct w:val="0"/>
        <w:autoSpaceDE w:val="0"/>
        <w:autoSpaceDN w:val="0"/>
        <w:adjustRightInd w:val="0"/>
        <w:spacing w:after="0" w:line="240" w:lineRule="auto"/>
        <w:ind w:hanging="330"/>
        <w:rPr>
          <w:rFonts w:ascii="Arial" w:hAnsi="Arial" w:cs="Arial"/>
        </w:rPr>
      </w:pPr>
      <w:r w:rsidRPr="001E2F2A">
        <w:rPr>
          <w:rFonts w:ascii="Arial" w:hAnsi="Arial" w:cs="Arial"/>
        </w:rPr>
        <w:t>Drug distribution</w:t>
      </w:r>
    </w:p>
    <w:p w:rsidR="004B7883" w:rsidRPr="001E2F2A" w:rsidP="004B7883" w14:paraId="70777A08" w14:textId="77777777">
      <w:pPr>
        <w:kinsoku w:val="0"/>
        <w:overflowPunct w:val="0"/>
        <w:autoSpaceDE w:val="0"/>
        <w:autoSpaceDN w:val="0"/>
        <w:adjustRightInd w:val="0"/>
        <w:spacing w:before="11" w:after="0" w:line="240" w:lineRule="auto"/>
        <w:rPr>
          <w:rFonts w:ascii="Arial" w:hAnsi="Arial" w:cs="Arial"/>
        </w:rPr>
      </w:pPr>
    </w:p>
    <w:p w:rsidR="004B7883" w:rsidRPr="001E2F2A" w:rsidP="004B7883" w14:paraId="329177C6" w14:textId="257F5DAD">
      <w:pPr>
        <w:kinsoku w:val="0"/>
        <w:overflowPunct w:val="0"/>
        <w:autoSpaceDE w:val="0"/>
        <w:autoSpaceDN w:val="0"/>
        <w:adjustRightInd w:val="0"/>
        <w:spacing w:after="0" w:line="240" w:lineRule="auto"/>
        <w:ind w:left="830"/>
        <w:rPr>
          <w:rFonts w:ascii="Arial" w:hAnsi="Arial" w:cs="Arial"/>
        </w:rPr>
      </w:pPr>
      <w:r w:rsidRPr="001E2F2A">
        <w:rPr>
          <w:rFonts w:ascii="Arial" w:hAnsi="Arial" w:cs="Arial"/>
        </w:rPr>
        <w:t>See Section VII.A.6. Accountability for information and details.</w:t>
      </w:r>
    </w:p>
    <w:p w:rsidR="004B7883" w:rsidRPr="001E2F2A" w:rsidP="004B7883" w14:paraId="11ACABF1" w14:textId="77777777">
      <w:pPr>
        <w:kinsoku w:val="0"/>
        <w:overflowPunct w:val="0"/>
        <w:autoSpaceDE w:val="0"/>
        <w:autoSpaceDN w:val="0"/>
        <w:adjustRightInd w:val="0"/>
        <w:spacing w:before="11" w:after="0" w:line="240" w:lineRule="auto"/>
        <w:rPr>
          <w:rFonts w:ascii="Arial" w:hAnsi="Arial" w:cs="Arial"/>
        </w:rPr>
      </w:pPr>
    </w:p>
    <w:p w:rsidR="004B7883" w:rsidRPr="001E2F2A" w:rsidP="004B7883" w14:paraId="284CFB31" w14:textId="77777777">
      <w:pPr>
        <w:numPr>
          <w:ilvl w:val="1"/>
          <w:numId w:val="3"/>
        </w:numPr>
        <w:tabs>
          <w:tab w:val="left" w:pos="747"/>
        </w:tabs>
        <w:kinsoku w:val="0"/>
        <w:overflowPunct w:val="0"/>
        <w:autoSpaceDE w:val="0"/>
        <w:autoSpaceDN w:val="0"/>
        <w:adjustRightInd w:val="0"/>
        <w:spacing w:after="0" w:line="240" w:lineRule="auto"/>
        <w:ind w:hanging="330"/>
        <w:rPr>
          <w:rFonts w:ascii="Arial" w:hAnsi="Arial" w:cs="Arial"/>
        </w:rPr>
      </w:pPr>
      <w:r w:rsidRPr="001E2F2A">
        <w:rPr>
          <w:rFonts w:ascii="Arial" w:hAnsi="Arial" w:cs="Arial"/>
        </w:rPr>
        <w:t>Study Monitors</w:t>
      </w:r>
    </w:p>
    <w:p w:rsidR="004B7883" w:rsidRPr="001E2F2A" w:rsidP="004B7883" w14:paraId="2C4D5AF2" w14:textId="77777777">
      <w:pPr>
        <w:kinsoku w:val="0"/>
        <w:overflowPunct w:val="0"/>
        <w:autoSpaceDE w:val="0"/>
        <w:autoSpaceDN w:val="0"/>
        <w:adjustRightInd w:val="0"/>
        <w:spacing w:before="9" w:after="0" w:line="240" w:lineRule="auto"/>
        <w:rPr>
          <w:rFonts w:ascii="Arial" w:hAnsi="Arial" w:cs="Arial"/>
        </w:rPr>
      </w:pPr>
    </w:p>
    <w:p w:rsidR="004B7883" w:rsidRPr="001E2F2A" w:rsidP="004B7883" w14:paraId="2EA6CF15" w14:textId="629E61E9">
      <w:pPr>
        <w:kinsoku w:val="0"/>
        <w:overflowPunct w:val="0"/>
        <w:autoSpaceDE w:val="0"/>
        <w:autoSpaceDN w:val="0"/>
        <w:adjustRightInd w:val="0"/>
        <w:spacing w:before="1" w:after="0" w:line="228" w:lineRule="auto"/>
        <w:ind w:left="830" w:right="127"/>
        <w:rPr>
          <w:rFonts w:ascii="Arial" w:hAnsi="Arial" w:cs="Arial"/>
        </w:rPr>
      </w:pPr>
      <w:r w:rsidRPr="001E2F2A">
        <w:rPr>
          <w:rFonts w:ascii="Arial" w:hAnsi="Arial" w:cs="Arial"/>
        </w:rPr>
        <w:t xml:space="preserve">Study Monitors are generally fish health professionals with experience in diagnosing and treating fish diseases, and the ability to monitor overall fish health with respect to ongoing fish culture practices. A study monitor </w:t>
      </w:r>
      <w:r w:rsidR="00333B75">
        <w:rPr>
          <w:rFonts w:ascii="Arial" w:hAnsi="Arial" w:cs="Arial"/>
        </w:rPr>
        <w:t xml:space="preserve">will be selected by </w:t>
      </w:r>
      <w:r w:rsidRPr="001E2F2A">
        <w:rPr>
          <w:rFonts w:ascii="Arial" w:hAnsi="Arial" w:cs="Arial"/>
        </w:rPr>
        <w:t>each facility that is authorized to treat fish with sGnRHa (Ovaplant</w:t>
      </w:r>
      <w:r w:rsidRPr="001E2F2A" w:rsidR="004F01EC">
        <w:rPr>
          <w:rFonts w:ascii="Arial" w:hAnsi="Arial" w:cs="Arial"/>
        </w:rPr>
        <w:t>-L</w:t>
      </w:r>
      <w:r w:rsidRPr="001E2F2A">
        <w:rPr>
          <w:rFonts w:ascii="Arial" w:hAnsi="Arial" w:cs="Arial"/>
        </w:rPr>
        <w:t>). A list of Study Monitors, along with addresses and phone numbers, can be found in Appendix II. Study Monitors are responsible for supervision of the trials, adherence of the Investigator to the Study Protocol, and inspection of the site.</w:t>
      </w:r>
    </w:p>
    <w:p w:rsidR="004B7883" w:rsidRPr="001E2F2A" w:rsidP="004B7883" w14:paraId="03B46F66" w14:textId="77777777">
      <w:pPr>
        <w:numPr>
          <w:ilvl w:val="1"/>
          <w:numId w:val="3"/>
        </w:numPr>
        <w:tabs>
          <w:tab w:val="left" w:pos="759"/>
        </w:tabs>
        <w:kinsoku w:val="0"/>
        <w:overflowPunct w:val="0"/>
        <w:autoSpaceDE w:val="0"/>
        <w:autoSpaceDN w:val="0"/>
        <w:adjustRightInd w:val="0"/>
        <w:spacing w:before="1" w:after="0" w:line="240" w:lineRule="auto"/>
        <w:ind w:left="758" w:hanging="342"/>
        <w:rPr>
          <w:rFonts w:ascii="Arial" w:hAnsi="Arial" w:cs="Arial"/>
        </w:rPr>
      </w:pPr>
      <w:r w:rsidRPr="001E2F2A">
        <w:rPr>
          <w:rFonts w:ascii="Arial" w:hAnsi="Arial" w:cs="Arial"/>
        </w:rPr>
        <w:t>Special equipment and materials</w:t>
      </w:r>
    </w:p>
    <w:p w:rsidR="004B7883" w:rsidRPr="001E2F2A" w:rsidP="004B7883" w14:paraId="3C22408C" w14:textId="77777777">
      <w:pPr>
        <w:kinsoku w:val="0"/>
        <w:overflowPunct w:val="0"/>
        <w:autoSpaceDE w:val="0"/>
        <w:autoSpaceDN w:val="0"/>
        <w:adjustRightInd w:val="0"/>
        <w:spacing w:before="9" w:after="0" w:line="240" w:lineRule="auto"/>
        <w:rPr>
          <w:rFonts w:ascii="Arial" w:hAnsi="Arial" w:cs="Arial"/>
        </w:rPr>
      </w:pPr>
    </w:p>
    <w:p w:rsidR="004B7883" w:rsidRPr="001E2F2A" w:rsidP="004B7883" w14:paraId="0912FFF2" w14:textId="7CE05A76">
      <w:pPr>
        <w:kinsoku w:val="0"/>
        <w:overflowPunct w:val="0"/>
        <w:autoSpaceDE w:val="0"/>
        <w:autoSpaceDN w:val="0"/>
        <w:adjustRightInd w:val="0"/>
        <w:spacing w:after="0" w:line="228" w:lineRule="auto"/>
        <w:ind w:left="830" w:right="140"/>
        <w:rPr>
          <w:rFonts w:ascii="Arial" w:hAnsi="Arial" w:cs="Arial"/>
        </w:rPr>
      </w:pPr>
      <w:r w:rsidRPr="001E2F2A">
        <w:rPr>
          <w:rFonts w:ascii="Arial" w:hAnsi="Arial" w:cs="Arial"/>
        </w:rPr>
        <w:t>Most of the equipment and materials required for this study (with the exception of the sGnRHa (Ovaplant</w:t>
      </w:r>
      <w:r w:rsidRPr="001E2F2A" w:rsidR="004F01EC">
        <w:rPr>
          <w:rFonts w:ascii="Arial" w:hAnsi="Arial" w:cs="Arial"/>
        </w:rPr>
        <w:t>- L</w:t>
      </w:r>
      <w:r w:rsidRPr="001E2F2A">
        <w:rPr>
          <w:rFonts w:ascii="Arial" w:hAnsi="Arial" w:cs="Arial"/>
        </w:rPr>
        <w:t>) itself) are already available at each participating fish hatchery. In recent years, induced final gamete maturation has become a fairly common occurrence at many broodstock facilities. Fish hatchery managers (i.e., Investigators) are well trained and well equipped to handle these situations (see Appendix IIIb). If any additional equipment or materials are required, they will be provided by the Study Monitors (See Section VII.B. Items needed for sample</w:t>
      </w:r>
      <w:r w:rsidRPr="001E2F2A" w:rsidR="008F503E">
        <w:rPr>
          <w:rFonts w:ascii="Arial" w:hAnsi="Arial" w:cs="Arial"/>
        </w:rPr>
        <w:t xml:space="preserve"> collection, observations, etc.</w:t>
      </w:r>
      <w:r w:rsidRPr="001E2F2A">
        <w:rPr>
          <w:rFonts w:ascii="Arial" w:hAnsi="Arial" w:cs="Arial"/>
        </w:rPr>
        <w:t>).</w:t>
      </w:r>
    </w:p>
    <w:p w:rsidR="008F503E" w:rsidRPr="001E2F2A" w:rsidP="004B7883" w14:paraId="61747F30" w14:textId="77777777">
      <w:pPr>
        <w:kinsoku w:val="0"/>
        <w:overflowPunct w:val="0"/>
        <w:autoSpaceDE w:val="0"/>
        <w:autoSpaceDN w:val="0"/>
        <w:adjustRightInd w:val="0"/>
        <w:spacing w:after="0" w:line="228" w:lineRule="auto"/>
        <w:ind w:left="830" w:right="140"/>
        <w:rPr>
          <w:rFonts w:ascii="Arial" w:hAnsi="Arial" w:cs="Arial"/>
        </w:rPr>
      </w:pPr>
    </w:p>
    <w:p w:rsidR="004B7883" w:rsidRPr="001E2F2A" w:rsidP="004B7883" w14:paraId="2A7460B4" w14:textId="77777777">
      <w:pPr>
        <w:numPr>
          <w:ilvl w:val="1"/>
          <w:numId w:val="3"/>
        </w:numPr>
        <w:tabs>
          <w:tab w:val="left" w:pos="759"/>
        </w:tabs>
        <w:kinsoku w:val="0"/>
        <w:overflowPunct w:val="0"/>
        <w:autoSpaceDE w:val="0"/>
        <w:autoSpaceDN w:val="0"/>
        <w:adjustRightInd w:val="0"/>
        <w:spacing w:after="0" w:line="240" w:lineRule="auto"/>
        <w:ind w:left="758" w:hanging="342"/>
        <w:rPr>
          <w:rFonts w:ascii="Arial" w:hAnsi="Arial" w:cs="Arial"/>
        </w:rPr>
      </w:pPr>
      <w:r w:rsidRPr="001E2F2A">
        <w:rPr>
          <w:rFonts w:ascii="Arial" w:hAnsi="Arial" w:cs="Arial"/>
        </w:rPr>
        <w:t>Administrator of the drug</w:t>
      </w:r>
    </w:p>
    <w:p w:rsidR="004B7883" w:rsidRPr="001E2F2A" w:rsidP="004B7883" w14:paraId="4DAEB2EE" w14:textId="77777777">
      <w:pPr>
        <w:kinsoku w:val="0"/>
        <w:overflowPunct w:val="0"/>
        <w:autoSpaceDE w:val="0"/>
        <w:autoSpaceDN w:val="0"/>
        <w:adjustRightInd w:val="0"/>
        <w:spacing w:before="10" w:after="0" w:line="240" w:lineRule="auto"/>
        <w:rPr>
          <w:rFonts w:ascii="Arial" w:hAnsi="Arial" w:cs="Arial"/>
        </w:rPr>
      </w:pPr>
    </w:p>
    <w:p w:rsidR="004B7883" w:rsidRPr="001E2F2A" w:rsidP="004B7883" w14:paraId="4213309F" w14:textId="5EDF8D35">
      <w:pPr>
        <w:kinsoku w:val="0"/>
        <w:overflowPunct w:val="0"/>
        <w:autoSpaceDE w:val="0"/>
        <w:autoSpaceDN w:val="0"/>
        <w:adjustRightInd w:val="0"/>
        <w:spacing w:after="0" w:line="228" w:lineRule="auto"/>
        <w:ind w:left="830" w:right="440"/>
        <w:rPr>
          <w:rFonts w:ascii="Arial" w:hAnsi="Arial" w:cs="Arial"/>
        </w:rPr>
      </w:pPr>
      <w:r w:rsidRPr="001E2F2A">
        <w:rPr>
          <w:rFonts w:ascii="Arial" w:hAnsi="Arial" w:cs="Arial"/>
        </w:rPr>
        <w:t>sGnRHa (Ovaplant</w:t>
      </w:r>
      <w:r w:rsidRPr="001E2F2A" w:rsidR="004F01EC">
        <w:rPr>
          <w:rFonts w:ascii="Arial" w:hAnsi="Arial" w:cs="Arial"/>
        </w:rPr>
        <w:t>- L</w:t>
      </w:r>
      <w:r w:rsidRPr="001E2F2A">
        <w:rPr>
          <w:rFonts w:ascii="Arial" w:hAnsi="Arial" w:cs="Arial"/>
        </w:rPr>
        <w:t>) will be administered directly by the assigned Investigator (fish hatchery manager) or under the Investigator's direct supervision (see Appendix IIIa for names). sGnRHa (Ovaplant</w:t>
      </w:r>
      <w:r w:rsidRPr="001E2F2A" w:rsidR="004F01EC">
        <w:rPr>
          <w:rFonts w:ascii="Arial" w:hAnsi="Arial" w:cs="Arial"/>
        </w:rPr>
        <w:t>-L</w:t>
      </w:r>
      <w:r w:rsidRPr="001E2F2A">
        <w:rPr>
          <w:rFonts w:ascii="Arial" w:hAnsi="Arial" w:cs="Arial"/>
        </w:rPr>
        <w:t>) will be maintained in a secure location, and only the Investigator or a person under his/her direct supervision will have access.</w:t>
      </w:r>
    </w:p>
    <w:p w:rsidR="004B7883" w:rsidRPr="001E2F2A" w:rsidP="004B7883" w14:paraId="753D2DA2" w14:textId="77777777">
      <w:pPr>
        <w:kinsoku w:val="0"/>
        <w:overflowPunct w:val="0"/>
        <w:autoSpaceDE w:val="0"/>
        <w:autoSpaceDN w:val="0"/>
        <w:adjustRightInd w:val="0"/>
        <w:spacing w:after="0" w:line="240" w:lineRule="auto"/>
        <w:rPr>
          <w:rFonts w:ascii="Arial" w:hAnsi="Arial" w:cs="Arial"/>
        </w:rPr>
      </w:pPr>
    </w:p>
    <w:p w:rsidR="004B7883" w:rsidRPr="001E2F2A" w:rsidP="004B7883" w14:paraId="486E0164" w14:textId="77777777">
      <w:pPr>
        <w:kinsoku w:val="0"/>
        <w:overflowPunct w:val="0"/>
        <w:autoSpaceDE w:val="0"/>
        <w:autoSpaceDN w:val="0"/>
        <w:adjustRightInd w:val="0"/>
        <w:spacing w:before="51" w:after="0" w:line="240" w:lineRule="auto"/>
        <w:ind w:left="4701"/>
        <w:rPr>
          <w:rFonts w:ascii="Arial" w:hAnsi="Arial" w:cs="Arial"/>
          <w:b/>
          <w:bCs/>
        </w:rPr>
        <w:sectPr w:rsidSect="00A7049B">
          <w:type w:val="continuous"/>
          <w:pgSz w:w="12240" w:h="15840"/>
          <w:pgMar w:top="1440" w:right="1440" w:bottom="1440" w:left="1440" w:header="720" w:footer="720" w:gutter="0"/>
          <w:cols w:space="720"/>
          <w:noEndnote/>
        </w:sectPr>
      </w:pPr>
    </w:p>
    <w:p w:rsidR="004B7883" w:rsidRPr="001E2F2A" w:rsidP="004B7883" w14:paraId="68D67863" w14:textId="77777777">
      <w:pPr>
        <w:numPr>
          <w:ilvl w:val="0"/>
          <w:numId w:val="2"/>
        </w:numPr>
        <w:tabs>
          <w:tab w:val="left" w:pos="747"/>
        </w:tabs>
        <w:kinsoku w:val="0"/>
        <w:overflowPunct w:val="0"/>
        <w:autoSpaceDE w:val="0"/>
        <w:autoSpaceDN w:val="0"/>
        <w:adjustRightInd w:val="0"/>
        <w:spacing w:before="53" w:after="0" w:line="240" w:lineRule="auto"/>
        <w:ind w:hanging="330"/>
        <w:rPr>
          <w:rFonts w:ascii="Arial" w:hAnsi="Arial" w:cs="Arial"/>
        </w:rPr>
      </w:pPr>
      <w:r w:rsidRPr="001E2F2A">
        <w:rPr>
          <w:rFonts w:ascii="Arial" w:hAnsi="Arial" w:cs="Arial"/>
        </w:rPr>
        <w:t>Drug accountability records</w:t>
      </w:r>
    </w:p>
    <w:p w:rsidR="004B7883" w:rsidRPr="001E2F2A" w:rsidP="004B7883" w14:paraId="06D5628F" w14:textId="77777777">
      <w:pPr>
        <w:kinsoku w:val="0"/>
        <w:overflowPunct w:val="0"/>
        <w:autoSpaceDE w:val="0"/>
        <w:autoSpaceDN w:val="0"/>
        <w:adjustRightInd w:val="0"/>
        <w:spacing w:before="9" w:after="0" w:line="240" w:lineRule="auto"/>
        <w:rPr>
          <w:rFonts w:ascii="Arial" w:hAnsi="Arial" w:cs="Arial"/>
        </w:rPr>
      </w:pPr>
    </w:p>
    <w:p w:rsidR="004B7883" w:rsidRPr="001E2F2A" w:rsidP="007251EC" w14:paraId="4332AD57" w14:textId="07288768">
      <w:pPr>
        <w:kinsoku w:val="0"/>
        <w:overflowPunct w:val="0"/>
        <w:autoSpaceDE w:val="0"/>
        <w:autoSpaceDN w:val="0"/>
        <w:adjustRightInd w:val="0"/>
        <w:spacing w:before="1" w:after="0" w:line="228" w:lineRule="auto"/>
        <w:ind w:left="829" w:right="239"/>
        <w:rPr>
          <w:rFonts w:ascii="Arial" w:hAnsi="Arial" w:cs="Arial"/>
        </w:rPr>
      </w:pPr>
      <w:r w:rsidRPr="001E2F2A">
        <w:rPr>
          <w:rFonts w:ascii="Arial" w:hAnsi="Arial" w:cs="Arial"/>
        </w:rPr>
        <w:t xml:space="preserve">See </w:t>
      </w:r>
      <w:r w:rsidR="004B6ECD">
        <w:rPr>
          <w:rFonts w:ascii="Arial" w:hAnsi="Arial" w:cs="Arial"/>
        </w:rPr>
        <w:t xml:space="preserve">protocol </w:t>
      </w:r>
      <w:r w:rsidRPr="001E2F2A">
        <w:rPr>
          <w:rFonts w:ascii="Arial" w:hAnsi="Arial" w:cs="Arial"/>
          <w:u w:val="single" w:color="000000"/>
        </w:rPr>
        <w:t>Section VII.A.6. Accountability</w:t>
      </w:r>
      <w:r w:rsidRPr="001E2F2A">
        <w:rPr>
          <w:rFonts w:ascii="Arial" w:hAnsi="Arial" w:cs="Arial"/>
        </w:rPr>
        <w:t xml:space="preserve"> for details </w:t>
      </w:r>
      <w:r w:rsidR="004B6ECD">
        <w:rPr>
          <w:rFonts w:ascii="Arial" w:hAnsi="Arial" w:cs="Arial"/>
        </w:rPr>
        <w:t>and the following forms will be used as guides for data collection:</w:t>
      </w:r>
      <w:r w:rsidRPr="001E2F2A">
        <w:rPr>
          <w:rFonts w:ascii="Arial" w:hAnsi="Arial" w:cs="Arial"/>
        </w:rPr>
        <w:t xml:space="preserve"> Forms Ovaplant</w:t>
      </w:r>
      <w:r w:rsidRPr="001E2F2A" w:rsidR="004F01EC">
        <w:rPr>
          <w:rFonts w:ascii="Arial" w:hAnsi="Arial" w:cs="Arial"/>
        </w:rPr>
        <w:t>-L</w:t>
      </w:r>
      <w:r w:rsidRPr="001E2F2A">
        <w:rPr>
          <w:rFonts w:ascii="Arial" w:hAnsi="Arial" w:cs="Arial"/>
        </w:rPr>
        <w:t>-W, Ovaplant</w:t>
      </w:r>
      <w:r w:rsidRPr="001E2F2A" w:rsidR="004F01EC">
        <w:rPr>
          <w:rFonts w:ascii="Arial" w:hAnsi="Arial" w:cs="Arial"/>
        </w:rPr>
        <w:t>-L</w:t>
      </w:r>
      <w:r w:rsidRPr="001E2F2A">
        <w:rPr>
          <w:rFonts w:ascii="Arial" w:hAnsi="Arial" w:cs="Arial"/>
        </w:rPr>
        <w:t>-1, Ovaplant</w:t>
      </w:r>
      <w:r w:rsidRPr="001E2F2A" w:rsidR="004F01EC">
        <w:rPr>
          <w:rFonts w:ascii="Arial" w:hAnsi="Arial" w:cs="Arial"/>
        </w:rPr>
        <w:t>-L</w:t>
      </w:r>
      <w:r w:rsidRPr="001E2F2A">
        <w:rPr>
          <w:rFonts w:ascii="Arial" w:hAnsi="Arial" w:cs="Arial"/>
        </w:rPr>
        <w:t>-2, Ovaplant</w:t>
      </w:r>
      <w:r w:rsidRPr="001E2F2A" w:rsidR="004F01EC">
        <w:rPr>
          <w:rFonts w:ascii="Arial" w:hAnsi="Arial" w:cs="Arial"/>
        </w:rPr>
        <w:t>-L</w:t>
      </w:r>
      <w:r w:rsidRPr="001E2F2A">
        <w:rPr>
          <w:rFonts w:ascii="Arial" w:hAnsi="Arial" w:cs="Arial"/>
        </w:rPr>
        <w:t>-3, and Ovaplant</w:t>
      </w:r>
      <w:r w:rsidRPr="001E2F2A" w:rsidR="004F01EC">
        <w:rPr>
          <w:rFonts w:ascii="Arial" w:hAnsi="Arial" w:cs="Arial"/>
        </w:rPr>
        <w:t>-L</w:t>
      </w:r>
      <w:r w:rsidRPr="001E2F2A">
        <w:rPr>
          <w:rFonts w:ascii="Arial" w:hAnsi="Arial" w:cs="Arial"/>
        </w:rPr>
        <w:t>- 4N.</w:t>
      </w:r>
    </w:p>
    <w:p w:rsidR="004B7883" w:rsidRPr="001E2F2A" w:rsidP="004B7883" w14:paraId="0A30AE96" w14:textId="77777777">
      <w:pPr>
        <w:kinsoku w:val="0"/>
        <w:overflowPunct w:val="0"/>
        <w:autoSpaceDE w:val="0"/>
        <w:autoSpaceDN w:val="0"/>
        <w:adjustRightInd w:val="0"/>
        <w:spacing w:before="3" w:after="0" w:line="240" w:lineRule="auto"/>
        <w:rPr>
          <w:rFonts w:ascii="Arial" w:hAnsi="Arial" w:cs="Arial"/>
        </w:rPr>
      </w:pPr>
    </w:p>
    <w:p w:rsidR="004B7883" w:rsidRPr="001E2F2A" w:rsidP="004B7883" w14:paraId="08A66B04" w14:textId="77777777">
      <w:pPr>
        <w:numPr>
          <w:ilvl w:val="0"/>
          <w:numId w:val="2"/>
        </w:numPr>
        <w:tabs>
          <w:tab w:val="left" w:pos="735"/>
        </w:tabs>
        <w:kinsoku w:val="0"/>
        <w:overflowPunct w:val="0"/>
        <w:autoSpaceDE w:val="0"/>
        <w:autoSpaceDN w:val="0"/>
        <w:adjustRightInd w:val="0"/>
        <w:spacing w:after="0" w:line="240" w:lineRule="auto"/>
        <w:ind w:left="734" w:hanging="318"/>
        <w:rPr>
          <w:rFonts w:ascii="Arial" w:hAnsi="Arial" w:cs="Arial"/>
        </w:rPr>
      </w:pPr>
      <w:r w:rsidRPr="001E2F2A">
        <w:rPr>
          <w:rFonts w:ascii="Arial" w:hAnsi="Arial" w:cs="Arial"/>
        </w:rPr>
        <w:t>Recording observations</w:t>
      </w:r>
    </w:p>
    <w:p w:rsidR="004B7883" w:rsidRPr="001E2F2A" w:rsidP="004B7883" w14:paraId="7364269B" w14:textId="77777777">
      <w:pPr>
        <w:kinsoku w:val="0"/>
        <w:overflowPunct w:val="0"/>
        <w:autoSpaceDE w:val="0"/>
        <w:autoSpaceDN w:val="0"/>
        <w:adjustRightInd w:val="0"/>
        <w:spacing w:before="10" w:after="0" w:line="240" w:lineRule="auto"/>
        <w:rPr>
          <w:rFonts w:ascii="Arial" w:hAnsi="Arial" w:cs="Arial"/>
        </w:rPr>
      </w:pPr>
    </w:p>
    <w:p w:rsidR="004B7883" w:rsidRPr="001E2F2A" w:rsidP="004B7883" w14:paraId="642A0450" w14:textId="57F99FCE">
      <w:pPr>
        <w:kinsoku w:val="0"/>
        <w:overflowPunct w:val="0"/>
        <w:autoSpaceDE w:val="0"/>
        <w:autoSpaceDN w:val="0"/>
        <w:adjustRightInd w:val="0"/>
        <w:spacing w:after="0" w:line="228" w:lineRule="auto"/>
        <w:ind w:left="829" w:right="116"/>
        <w:rPr>
          <w:rFonts w:ascii="Arial" w:hAnsi="Arial" w:cs="Arial"/>
          <w:b/>
          <w:bCs/>
        </w:rPr>
      </w:pPr>
      <w:r w:rsidRPr="00DD002C">
        <w:rPr>
          <w:rFonts w:ascii="Arial" w:hAnsi="Arial" w:cs="Arial"/>
        </w:rPr>
        <w:t>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Monitors who will ensure that all required information is provided. The Study Monitors will in turn send the data to the Study Director. The Study Director will analyze and summarize the data and prepare a report that will be submitted to the FDA.</w:t>
      </w:r>
      <w:r>
        <w:rPr>
          <w:rFonts w:ascii="Arial" w:hAnsi="Arial" w:cs="Arial"/>
        </w:rPr>
        <w:t xml:space="preserve"> </w:t>
      </w:r>
      <w:r w:rsidRPr="00516480">
        <w:rPr>
          <w:rFonts w:ascii="Arial" w:hAnsi="Arial" w:cs="Arial"/>
          <w:b/>
          <w:bCs/>
        </w:rPr>
        <w:t>Note: If the Study Monitor does not think all required information has been provided, or forms have not been satisfactorily completed, he/she should contact the Investigator and rectify the situation before forwarding the package to the Study Director.</w:t>
      </w:r>
    </w:p>
    <w:p w:rsidR="00B76363" w:rsidRPr="001E2F2A" w:rsidP="004B7883" w14:paraId="476C1064" w14:textId="77777777">
      <w:pPr>
        <w:kinsoku w:val="0"/>
        <w:overflowPunct w:val="0"/>
        <w:autoSpaceDE w:val="0"/>
        <w:autoSpaceDN w:val="0"/>
        <w:adjustRightInd w:val="0"/>
        <w:spacing w:after="0" w:line="228" w:lineRule="auto"/>
        <w:ind w:left="829" w:right="116"/>
        <w:rPr>
          <w:rFonts w:ascii="Arial" w:hAnsi="Arial" w:cs="Arial"/>
        </w:rPr>
      </w:pPr>
    </w:p>
    <w:p w:rsidR="004B7883" w:rsidRPr="001E2F2A" w:rsidP="004B7883" w14:paraId="4C76A8B9" w14:textId="77777777">
      <w:pPr>
        <w:numPr>
          <w:ilvl w:val="0"/>
          <w:numId w:val="2"/>
        </w:numPr>
        <w:tabs>
          <w:tab w:val="left" w:pos="771"/>
        </w:tabs>
        <w:kinsoku w:val="0"/>
        <w:overflowPunct w:val="0"/>
        <w:autoSpaceDE w:val="0"/>
        <w:autoSpaceDN w:val="0"/>
        <w:adjustRightInd w:val="0"/>
        <w:spacing w:after="0" w:line="240" w:lineRule="auto"/>
        <w:ind w:left="770" w:hanging="354"/>
        <w:rPr>
          <w:rFonts w:ascii="Arial" w:hAnsi="Arial" w:cs="Arial"/>
        </w:rPr>
      </w:pPr>
      <w:r w:rsidRPr="001E2F2A">
        <w:rPr>
          <w:rFonts w:ascii="Arial" w:hAnsi="Arial" w:cs="Arial"/>
        </w:rPr>
        <w:t>Data storage</w:t>
      </w:r>
    </w:p>
    <w:p w:rsidR="004B7883" w:rsidRPr="001E2F2A" w:rsidP="004B7883" w14:paraId="7F339CB1" w14:textId="77777777">
      <w:pPr>
        <w:kinsoku w:val="0"/>
        <w:overflowPunct w:val="0"/>
        <w:autoSpaceDE w:val="0"/>
        <w:autoSpaceDN w:val="0"/>
        <w:adjustRightInd w:val="0"/>
        <w:spacing w:before="9" w:after="0" w:line="240" w:lineRule="auto"/>
        <w:rPr>
          <w:rFonts w:ascii="Arial" w:hAnsi="Arial" w:cs="Arial"/>
        </w:rPr>
      </w:pPr>
    </w:p>
    <w:p w:rsidR="004B7883" w:rsidP="000B2F4E" w14:paraId="32D23EE4" w14:textId="2379C53D">
      <w:pPr>
        <w:kinsoku w:val="0"/>
        <w:overflowPunct w:val="0"/>
        <w:autoSpaceDE w:val="0"/>
        <w:autoSpaceDN w:val="0"/>
        <w:adjustRightInd w:val="0"/>
        <w:spacing w:after="0" w:line="240" w:lineRule="auto"/>
        <w:ind w:left="720"/>
        <w:rPr>
          <w:rFonts w:ascii="Arial" w:hAnsi="Arial" w:cs="Arial"/>
        </w:rPr>
      </w:pPr>
      <w:r w:rsidRPr="00DD002C">
        <w:rPr>
          <w:rFonts w:ascii="Arial" w:hAnsi="Arial" w:cs="Arial"/>
        </w:rPr>
        <w:t xml:space="preserve">The Investigator is responsible for complete and accurate data collection, and must complete all required data forms (see Section XIII). The Investigator should forward all completed forms to the Study Monitor for review. Study Monitors should carefully check each set of data for accuracy and completeness. If a form is incomplete or inaccurate, it should be returned to the Investigator. If a form is complete and accurate, it should be </w:t>
      </w:r>
      <w:r w:rsidRPr="00DD002C">
        <w:rPr>
          <w:rFonts w:ascii="Arial" w:hAnsi="Arial" w:cs="Arial"/>
        </w:rPr>
        <w:t>forwarded to the Study Director at the AADAP Office.</w:t>
      </w:r>
      <w:r>
        <w:rPr>
          <w:rFonts w:ascii="Arial" w:hAnsi="Arial" w:cs="Arial"/>
        </w:rPr>
        <w:t xml:space="preserve"> </w:t>
      </w:r>
      <w:r w:rsidRPr="00176EB5">
        <w:rPr>
          <w:rFonts w:ascii="Arial" w:hAnsi="Arial" w:cs="Arial"/>
          <w:b/>
        </w:rPr>
        <w:t>Note:</w:t>
      </w:r>
      <w:r>
        <w:rPr>
          <w:rFonts w:ascii="Arial" w:hAnsi="Arial" w:cs="Arial"/>
        </w:rPr>
        <w:t xml:space="preserve"> data that is entered through the online INAD database will be archived in the database. These archived forms will be available as long as the study participant accounts remain open.</w:t>
      </w:r>
    </w:p>
    <w:p w:rsidR="000B2F4E" w:rsidP="000B2F4E" w14:paraId="11908590" w14:textId="62B108D5">
      <w:pPr>
        <w:kinsoku w:val="0"/>
        <w:overflowPunct w:val="0"/>
        <w:autoSpaceDE w:val="0"/>
        <w:autoSpaceDN w:val="0"/>
        <w:adjustRightInd w:val="0"/>
        <w:spacing w:after="0" w:line="240" w:lineRule="auto"/>
        <w:ind w:left="720"/>
        <w:rPr>
          <w:rFonts w:ascii="Arial" w:hAnsi="Arial" w:cs="Arial"/>
        </w:rPr>
      </w:pPr>
    </w:p>
    <w:p w:rsidR="009163EF" w:rsidP="000B2F4E" w14:paraId="3CACD0A9" w14:textId="7621CDCC">
      <w:pPr>
        <w:kinsoku w:val="0"/>
        <w:overflowPunct w:val="0"/>
        <w:autoSpaceDE w:val="0"/>
        <w:autoSpaceDN w:val="0"/>
        <w:adjustRightInd w:val="0"/>
        <w:spacing w:after="0" w:line="240" w:lineRule="auto"/>
        <w:ind w:left="720"/>
        <w:rPr>
          <w:rFonts w:ascii="Arial" w:hAnsi="Arial" w:cs="Arial"/>
        </w:rPr>
      </w:pPr>
    </w:p>
    <w:p w:rsidR="009163EF" w:rsidRPr="001E2F2A" w:rsidP="000B2F4E" w14:paraId="09E0EF98" w14:textId="77777777">
      <w:pPr>
        <w:kinsoku w:val="0"/>
        <w:overflowPunct w:val="0"/>
        <w:autoSpaceDE w:val="0"/>
        <w:autoSpaceDN w:val="0"/>
        <w:adjustRightInd w:val="0"/>
        <w:spacing w:after="0" w:line="240" w:lineRule="auto"/>
        <w:ind w:left="720"/>
        <w:rPr>
          <w:rFonts w:ascii="Arial" w:hAnsi="Arial" w:cs="Arial"/>
        </w:rPr>
      </w:pPr>
    </w:p>
    <w:p w:rsidR="004B7883" w:rsidRPr="001E2F2A" w:rsidP="004B7883" w14:paraId="46C3875F" w14:textId="2EBF8FA5">
      <w:pPr>
        <w:numPr>
          <w:ilvl w:val="0"/>
          <w:numId w:val="1"/>
        </w:numPr>
        <w:tabs>
          <w:tab w:val="left" w:pos="770"/>
        </w:tabs>
        <w:kinsoku w:val="0"/>
        <w:overflowPunct w:val="0"/>
        <w:autoSpaceDE w:val="0"/>
        <w:autoSpaceDN w:val="0"/>
        <w:adjustRightInd w:val="0"/>
        <w:spacing w:before="208" w:after="0" w:line="240" w:lineRule="auto"/>
        <w:ind w:hanging="659"/>
        <w:outlineLvl w:val="1"/>
        <w:rPr>
          <w:rFonts w:ascii="Arial" w:hAnsi="Arial" w:cs="Arial"/>
          <w:b/>
          <w:bCs/>
        </w:rPr>
      </w:pPr>
      <w:r w:rsidRPr="001E2F2A">
        <w:rPr>
          <w:rFonts w:ascii="Arial" w:hAnsi="Arial" w:cs="Arial"/>
          <w:b/>
          <w:bCs/>
        </w:rPr>
        <w:t>PLANS FOR DATA ANALYSIS</w:t>
      </w:r>
      <w:r>
        <w:rPr>
          <w:rFonts w:ascii="Arial" w:hAnsi="Arial" w:cs="Arial"/>
          <w:b/>
          <w:bCs/>
        </w:rPr>
        <w:fldChar w:fldCharType="begin"/>
      </w:r>
      <w:r w:rsidRPr="001E2F2A" w:rsidR="00393EB6">
        <w:rPr>
          <w:rFonts w:ascii="Arial" w:hAnsi="Arial" w:cs="Arial"/>
        </w:rPr>
        <w:instrText xml:space="preserve"> TC "</w:instrText>
      </w:r>
      <w:bookmarkStart w:id="18" w:name="_Toc88055725"/>
      <w:r w:rsidRPr="001E2F2A" w:rsidR="00393EB6">
        <w:rPr>
          <w:rFonts w:ascii="Arial" w:hAnsi="Arial" w:cs="Arial"/>
          <w:b/>
          <w:bCs/>
        </w:rPr>
        <w:instrText>XVIII. PLANS FOR DATA ANALYSIS</w:instrText>
      </w:r>
      <w:bookmarkEnd w:id="18"/>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562D197B" w14:textId="77777777">
      <w:pPr>
        <w:kinsoku w:val="0"/>
        <w:overflowPunct w:val="0"/>
        <w:autoSpaceDE w:val="0"/>
        <w:autoSpaceDN w:val="0"/>
        <w:adjustRightInd w:val="0"/>
        <w:spacing w:before="10" w:after="0" w:line="240" w:lineRule="auto"/>
        <w:rPr>
          <w:rFonts w:ascii="Arial" w:hAnsi="Arial" w:cs="Arial"/>
          <w:b/>
          <w:bCs/>
        </w:rPr>
      </w:pPr>
    </w:p>
    <w:p w:rsidR="000B2F4E" w:rsidRPr="00DD002C" w:rsidP="000B2F4E" w14:paraId="48494357" w14:textId="77777777">
      <w:pPr>
        <w:tabs>
          <w:tab w:val="left" w:pos="-720"/>
        </w:tabs>
        <w:suppressAutoHyphens/>
        <w:spacing w:line="240" w:lineRule="atLeast"/>
        <w:rPr>
          <w:rFonts w:ascii="Arial" w:hAnsi="Arial" w:cs="Arial"/>
        </w:rPr>
      </w:pPr>
      <w:r w:rsidRPr="00DD002C">
        <w:rPr>
          <w:rFonts w:ascii="Arial" w:hAnsi="Arial" w:cs="Arial"/>
        </w:rPr>
        <w:t xml:space="preserve">Data analysis will be completed by the Study Director located at the AADAP Office. Data from the treatment year will be summarized through tabulation and appropriate statistical analysis. </w:t>
      </w:r>
      <w:r w:rsidRPr="00516480">
        <w:rPr>
          <w:rFonts w:ascii="Arial" w:hAnsi="Arial" w:cs="Arial"/>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r>
        <w:rPr>
          <w:rFonts w:ascii="Arial" w:hAnsi="Arial" w:cs="Arial"/>
        </w:rPr>
        <w:t xml:space="preserve"> </w:t>
      </w:r>
    </w:p>
    <w:p w:rsidR="004B7883" w:rsidP="004B7883" w14:paraId="3A27C005" w14:textId="73DB02C0">
      <w:pPr>
        <w:kinsoku w:val="0"/>
        <w:overflowPunct w:val="0"/>
        <w:autoSpaceDE w:val="0"/>
        <w:autoSpaceDN w:val="0"/>
        <w:adjustRightInd w:val="0"/>
        <w:spacing w:after="0" w:line="240" w:lineRule="auto"/>
        <w:rPr>
          <w:rFonts w:ascii="Arial" w:hAnsi="Arial" w:cs="Arial"/>
        </w:rPr>
      </w:pPr>
    </w:p>
    <w:p w:rsidR="004B7883" w:rsidRPr="001E2F2A" w:rsidP="004B7883" w14:paraId="21FE4D12" w14:textId="6D2DCD21">
      <w:pPr>
        <w:numPr>
          <w:ilvl w:val="0"/>
          <w:numId w:val="1"/>
        </w:numPr>
        <w:tabs>
          <w:tab w:val="left" w:pos="648"/>
        </w:tabs>
        <w:kinsoku w:val="0"/>
        <w:overflowPunct w:val="0"/>
        <w:autoSpaceDE w:val="0"/>
        <w:autoSpaceDN w:val="0"/>
        <w:adjustRightInd w:val="0"/>
        <w:spacing w:before="200" w:after="0" w:line="240" w:lineRule="auto"/>
        <w:ind w:left="647" w:hanging="537"/>
        <w:outlineLvl w:val="1"/>
        <w:rPr>
          <w:rFonts w:ascii="Arial" w:hAnsi="Arial" w:cs="Arial"/>
          <w:b/>
          <w:bCs/>
        </w:rPr>
      </w:pPr>
      <w:r w:rsidRPr="001E2F2A">
        <w:rPr>
          <w:rFonts w:ascii="Arial" w:hAnsi="Arial" w:cs="Arial"/>
          <w:b/>
          <w:bCs/>
        </w:rPr>
        <w:t>PROTOCOL AND PROTOCOL AMENDMENTS</w:t>
      </w:r>
      <w:r>
        <w:rPr>
          <w:rFonts w:ascii="Arial" w:hAnsi="Arial" w:cs="Arial"/>
          <w:b/>
          <w:bCs/>
        </w:rPr>
        <w:fldChar w:fldCharType="begin"/>
      </w:r>
      <w:r w:rsidRPr="001E2F2A" w:rsidR="00393EB6">
        <w:rPr>
          <w:rFonts w:ascii="Arial" w:hAnsi="Arial" w:cs="Arial"/>
        </w:rPr>
        <w:instrText xml:space="preserve"> TC "</w:instrText>
      </w:r>
      <w:bookmarkStart w:id="19" w:name="_Toc88055726"/>
      <w:r w:rsidRPr="001E2F2A" w:rsidR="00393EB6">
        <w:rPr>
          <w:rFonts w:ascii="Arial" w:hAnsi="Arial" w:cs="Arial"/>
          <w:b/>
          <w:bCs/>
        </w:rPr>
        <w:instrText>XIX. PROTOCOL AND PROTOCOL AMENDMENTS</w:instrText>
      </w:r>
      <w:bookmarkEnd w:id="19"/>
      <w:r w:rsidRPr="001E2F2A" w:rsidR="00393EB6">
        <w:rPr>
          <w:rFonts w:ascii="Arial" w:hAnsi="Arial" w:cs="Arial"/>
        </w:rPr>
        <w:instrText xml:space="preserve">" \f C \l "1" </w:instrText>
      </w:r>
      <w:r>
        <w:rPr>
          <w:rFonts w:ascii="Arial" w:hAnsi="Arial" w:cs="Arial"/>
          <w:b/>
          <w:bCs/>
        </w:rPr>
        <w:fldChar w:fldCharType="end"/>
      </w:r>
    </w:p>
    <w:p w:rsidR="004B7883" w:rsidRPr="001E2F2A" w:rsidP="00364074" w14:paraId="33DF696E" w14:textId="77777777">
      <w:pPr>
        <w:kinsoku w:val="0"/>
        <w:overflowPunct w:val="0"/>
        <w:autoSpaceDE w:val="0"/>
        <w:autoSpaceDN w:val="0"/>
        <w:adjustRightInd w:val="0"/>
        <w:spacing w:before="10" w:after="0" w:line="240" w:lineRule="auto"/>
        <w:rPr>
          <w:rFonts w:ascii="Arial" w:hAnsi="Arial" w:cs="Arial"/>
          <w:b/>
          <w:bCs/>
        </w:rPr>
      </w:pPr>
    </w:p>
    <w:p w:rsidR="004B7883" w:rsidP="00364074" w14:paraId="1B2EE51C" w14:textId="29A473C7">
      <w:pPr>
        <w:spacing w:after="0" w:line="240" w:lineRule="auto"/>
        <w:rPr>
          <w:rFonts w:ascii="Arial" w:hAnsi="Arial" w:cs="Arial"/>
        </w:rPr>
      </w:pPr>
      <w:r w:rsidRPr="001E2F2A">
        <w:rPr>
          <w:rFonts w:ascii="Arial" w:hAnsi="Arial" w:cs="Arial"/>
        </w:rPr>
        <w:t xml:space="preserve">A signed copy of the Study Protocol must be retained by each Investigator. At any time before the study begins, desired changes in the Study Protocol should be brought to the attention of the Study Director. </w:t>
      </w:r>
      <w:r w:rsidRPr="001E2F2A" w:rsidR="008A0E19">
        <w:rPr>
          <w:rFonts w:ascii="Arial" w:hAnsi="Arial" w:cs="Arial"/>
        </w:rPr>
        <w:t xml:space="preserve">The desired changes will be fully described in the form of an amendment along with the reason for the change. The amendment will be signed by the Sponsor (or its representative) and forwarded to FDA for review. Copies of the signed amendment will be attached to each copy of the Study Protocol. </w:t>
      </w:r>
      <w:r w:rsidRPr="001E2F2A" w:rsidR="008A0E19">
        <w:rPr>
          <w:rFonts w:ascii="Arial" w:hAnsi="Arial" w:cs="Arial"/>
          <w:b/>
          <w:bCs/>
        </w:rPr>
        <w:t>Investigators will be liable for non-compliance violation if drugs are used without a Study Protocol or in a manner different than specified in the Study Protocol, if forms are not filed on time, or if the study data are not properly collected, maintained, and reported.</w:t>
      </w:r>
      <w:r w:rsidRPr="001E2F2A" w:rsidR="008A0E19">
        <w:rPr>
          <w:rFonts w:ascii="Arial" w:hAnsi="Arial" w:cs="Arial"/>
        </w:rPr>
        <w:t xml:space="preserve"> The Study Monitor is responsible for ensuring that all INAD procedures are being followed as defined by the Study Protocol.</w:t>
      </w:r>
    </w:p>
    <w:p w:rsidR="009163EF" w:rsidRPr="001E2F2A" w:rsidP="00364074" w14:paraId="24FA54DD" w14:textId="77777777">
      <w:pPr>
        <w:spacing w:after="0" w:line="240" w:lineRule="auto"/>
        <w:rPr>
          <w:rFonts w:ascii="Arial" w:hAnsi="Arial" w:cs="Arial"/>
        </w:rPr>
      </w:pPr>
    </w:p>
    <w:p w:rsidR="004B7883" w:rsidRPr="001E2F2A" w:rsidP="004B7883" w14:paraId="4485ABD7" w14:textId="5862EC5C">
      <w:pPr>
        <w:kinsoku w:val="0"/>
        <w:overflowPunct w:val="0"/>
        <w:autoSpaceDE w:val="0"/>
        <w:autoSpaceDN w:val="0"/>
        <w:adjustRightInd w:val="0"/>
        <w:spacing w:before="198" w:after="0" w:line="240" w:lineRule="auto"/>
        <w:ind w:left="110"/>
        <w:outlineLvl w:val="1"/>
        <w:rPr>
          <w:rFonts w:ascii="Arial" w:hAnsi="Arial" w:cs="Arial"/>
          <w:b/>
          <w:bCs/>
        </w:rPr>
      </w:pPr>
      <w:r w:rsidRPr="001E2F2A">
        <w:rPr>
          <w:rFonts w:ascii="Arial" w:hAnsi="Arial" w:cs="Arial"/>
          <w:b/>
          <w:bCs/>
        </w:rPr>
        <w:t>XX. PROTOCOL DEVIATIONS</w:t>
      </w:r>
      <w:r>
        <w:rPr>
          <w:rFonts w:ascii="Arial" w:hAnsi="Arial" w:cs="Arial"/>
          <w:b/>
          <w:bCs/>
        </w:rPr>
        <w:fldChar w:fldCharType="begin"/>
      </w:r>
      <w:r w:rsidRPr="001E2F2A" w:rsidR="00393EB6">
        <w:rPr>
          <w:rFonts w:ascii="Arial" w:hAnsi="Arial" w:cs="Arial"/>
        </w:rPr>
        <w:instrText xml:space="preserve"> TC "</w:instrText>
      </w:r>
      <w:bookmarkStart w:id="20" w:name="_Toc88055727"/>
      <w:r w:rsidRPr="001E2F2A" w:rsidR="00393EB6">
        <w:rPr>
          <w:rFonts w:ascii="Arial" w:hAnsi="Arial" w:cs="Arial"/>
          <w:b/>
          <w:bCs/>
        </w:rPr>
        <w:instrText>XX. PROTOCOL DEVIATIONS</w:instrText>
      </w:r>
      <w:bookmarkEnd w:id="20"/>
      <w:r w:rsidRPr="001E2F2A" w:rsidR="00393EB6">
        <w:rPr>
          <w:rFonts w:ascii="Arial" w:hAnsi="Arial" w:cs="Arial"/>
        </w:rPr>
        <w:instrText xml:space="preserve">" \f C \l "1" </w:instrText>
      </w:r>
      <w:r>
        <w:rPr>
          <w:rFonts w:ascii="Arial" w:hAnsi="Arial" w:cs="Arial"/>
          <w:b/>
          <w:bCs/>
        </w:rPr>
        <w:fldChar w:fldCharType="end"/>
      </w:r>
    </w:p>
    <w:p w:rsidR="004B7883" w:rsidRPr="001E2F2A" w:rsidP="004B7883" w14:paraId="571E1FDC" w14:textId="77777777">
      <w:pPr>
        <w:kinsoku w:val="0"/>
        <w:overflowPunct w:val="0"/>
        <w:autoSpaceDE w:val="0"/>
        <w:autoSpaceDN w:val="0"/>
        <w:adjustRightInd w:val="0"/>
        <w:spacing w:before="9" w:after="0" w:line="240" w:lineRule="auto"/>
        <w:rPr>
          <w:rFonts w:ascii="Arial" w:hAnsi="Arial" w:cs="Arial"/>
          <w:b/>
          <w:bCs/>
        </w:rPr>
      </w:pPr>
    </w:p>
    <w:p w:rsidR="004B7883" w:rsidRPr="001E2F2A" w:rsidP="00364074" w14:paraId="39B92313" w14:textId="36601340">
      <w:pPr>
        <w:kinsoku w:val="0"/>
        <w:overflowPunct w:val="0"/>
        <w:autoSpaceDE w:val="0"/>
        <w:autoSpaceDN w:val="0"/>
        <w:adjustRightInd w:val="0"/>
        <w:spacing w:after="0" w:line="240" w:lineRule="auto"/>
        <w:rPr>
          <w:rFonts w:ascii="Arial" w:hAnsi="Arial" w:cs="Arial"/>
        </w:rPr>
      </w:pPr>
      <w:r w:rsidRPr="001E2F2A">
        <w:rPr>
          <w:rFonts w:ascii="Arial" w:hAnsi="Arial" w:cs="Arial"/>
        </w:rPr>
        <w:t xml:space="preserve">Deviations from the established Study Protocol occasionally cannot be avoided. If deviations occur, the Study Monitor should be notified immediately. </w:t>
      </w:r>
      <w:r w:rsidRPr="001E2F2A">
        <w:rPr>
          <w:rFonts w:ascii="Arial" w:hAnsi="Arial" w:cs="Arial"/>
          <w:b/>
          <w:bCs/>
        </w:rPr>
        <w:t>Protocol deviations should be fully documented and should be accompanied by a written explanation of what happened, why, and what steps were taken to mitigate the deviation</w:t>
      </w:r>
      <w:r w:rsidRPr="001E2F2A">
        <w:rPr>
          <w:rFonts w:ascii="Arial" w:hAnsi="Arial" w:cs="Arial"/>
        </w:rPr>
        <w:t xml:space="preserve">. Deviation statements should be signed and dated. </w:t>
      </w:r>
      <w:r w:rsidRPr="00DD002C" w:rsidR="000B2F4E">
        <w:rPr>
          <w:rFonts w:ascii="Arial" w:hAnsi="Arial" w:cs="Arial"/>
        </w:rPr>
        <w:t xml:space="preserve">Deviation statements should be documented on Form </w:t>
      </w:r>
      <w:r w:rsidRPr="001E2F2A" w:rsidR="000B2F4E">
        <w:rPr>
          <w:rFonts w:ascii="Arial" w:hAnsi="Arial" w:cs="Arial"/>
        </w:rPr>
        <w:t>Ovaplant-L</w:t>
      </w:r>
      <w:r w:rsidRPr="00DD002C" w:rsidR="000B2F4E">
        <w:rPr>
          <w:rFonts w:ascii="Arial" w:hAnsi="Arial" w:cs="Arial"/>
        </w:rPr>
        <w:t xml:space="preserve">-3 in the </w:t>
      </w:r>
      <w:r w:rsidRPr="00DD002C" w:rsidR="000B2F4E">
        <w:rPr>
          <w:rFonts w:ascii="Arial" w:hAnsi="Arial" w:cs="Arial"/>
          <w:i/>
        </w:rPr>
        <w:t>Description of Results</w:t>
      </w:r>
      <w:r w:rsidRPr="00DD002C" w:rsidR="000B2F4E">
        <w:rPr>
          <w:rFonts w:ascii="Arial" w:hAnsi="Arial" w:cs="Arial"/>
        </w:rPr>
        <w:t xml:space="preserve"> section</w:t>
      </w:r>
      <w:r w:rsidR="000B2F4E">
        <w:rPr>
          <w:rFonts w:ascii="Arial" w:hAnsi="Arial" w:cs="Arial"/>
        </w:rPr>
        <w:t xml:space="preserve"> and in the </w:t>
      </w:r>
      <w:r w:rsidRPr="00434F9C" w:rsidR="000B2F4E">
        <w:rPr>
          <w:rFonts w:ascii="Arial" w:hAnsi="Arial" w:cs="Arial"/>
          <w:i/>
        </w:rPr>
        <w:t>Study</w:t>
      </w:r>
      <w:r w:rsidR="000B2F4E">
        <w:rPr>
          <w:rFonts w:ascii="Arial" w:hAnsi="Arial" w:cs="Arial"/>
        </w:rPr>
        <w:t xml:space="preserve"> </w:t>
      </w:r>
      <w:r w:rsidRPr="00444F0E" w:rsidR="000B2F4E">
        <w:rPr>
          <w:rFonts w:ascii="Arial" w:hAnsi="Arial" w:cs="Arial"/>
          <w:i/>
        </w:rPr>
        <w:t xml:space="preserve">Deviation </w:t>
      </w:r>
      <w:r w:rsidR="000B2F4E">
        <w:rPr>
          <w:rFonts w:ascii="Arial" w:hAnsi="Arial" w:cs="Arial"/>
        </w:rPr>
        <w:t>field</w:t>
      </w:r>
      <w:r w:rsidRPr="00DD002C" w:rsidR="000B2F4E">
        <w:rPr>
          <w:rFonts w:ascii="Arial" w:hAnsi="Arial" w:cs="Arial"/>
        </w:rPr>
        <w:t>.</w:t>
      </w:r>
    </w:p>
    <w:p w:rsidR="004B7883" w:rsidRPr="001E2F2A" w:rsidP="004B7883" w14:paraId="0E8355D0" w14:textId="77777777">
      <w:pPr>
        <w:kinsoku w:val="0"/>
        <w:overflowPunct w:val="0"/>
        <w:autoSpaceDE w:val="0"/>
        <w:autoSpaceDN w:val="0"/>
        <w:adjustRightInd w:val="0"/>
        <w:spacing w:after="0" w:line="240" w:lineRule="auto"/>
        <w:rPr>
          <w:rFonts w:ascii="Arial" w:hAnsi="Arial" w:cs="Arial"/>
        </w:rPr>
      </w:pPr>
    </w:p>
    <w:p w:rsidR="000B2F4E" w:rsidP="004B7883" w14:paraId="5CD5C139" w14:textId="64C2D75F">
      <w:pPr>
        <w:kinsoku w:val="0"/>
        <w:overflowPunct w:val="0"/>
        <w:autoSpaceDE w:val="0"/>
        <w:autoSpaceDN w:val="0"/>
        <w:adjustRightInd w:val="0"/>
        <w:spacing w:before="51" w:after="0" w:line="240" w:lineRule="auto"/>
        <w:ind w:left="4701"/>
        <w:rPr>
          <w:rFonts w:ascii="Arial" w:hAnsi="Arial" w:cs="Arial"/>
          <w:b/>
          <w:bCs/>
        </w:rPr>
      </w:pPr>
    </w:p>
    <w:p w:rsidR="000B2F4E" w:rsidRPr="00DD002C" w:rsidP="000B2F4E" w14:paraId="3891D4BC" w14:textId="77777777">
      <w:pPr>
        <w:tabs>
          <w:tab w:val="left" w:pos="240"/>
          <w:tab w:val="left" w:pos="840"/>
          <w:tab w:val="left" w:pos="1320"/>
          <w:tab w:val="left" w:pos="1800"/>
          <w:tab w:val="left" w:pos="2400"/>
          <w:tab w:val="left" w:pos="3420"/>
          <w:tab w:val="left" w:pos="3960"/>
        </w:tabs>
        <w:rPr>
          <w:rFonts w:ascii="Arial" w:hAnsi="Arial" w:cs="Arial"/>
          <w:b/>
        </w:rPr>
      </w:pPr>
      <w:r w:rsidRPr="00DD002C">
        <w:rPr>
          <w:rFonts w:ascii="Arial" w:hAnsi="Arial" w:cs="Arial"/>
          <w:b/>
        </w:rPr>
        <w:t>XXI: E.O. 13891</w:t>
      </w:r>
      <w:r>
        <w:rPr>
          <w:rFonts w:ascii="Arial" w:hAnsi="Arial" w:cs="Arial"/>
          <w:b/>
        </w:rPr>
        <w:fldChar w:fldCharType="begin"/>
      </w:r>
      <w:r>
        <w:instrText xml:space="preserve"> TC "</w:instrText>
      </w:r>
      <w:bookmarkStart w:id="21" w:name="_Toc66269317"/>
      <w:bookmarkStart w:id="22" w:name="_Toc88055728"/>
      <w:r w:rsidRPr="00652CA5">
        <w:rPr>
          <w:rFonts w:ascii="Arial" w:hAnsi="Arial" w:cs="Arial"/>
          <w:b/>
        </w:rPr>
        <w:instrText>XXI: E.O. 13891</w:instrText>
      </w:r>
      <w:bookmarkEnd w:id="21"/>
      <w:bookmarkEnd w:id="22"/>
      <w:r>
        <w:instrText xml:space="preserve">" \f C \l "1" </w:instrText>
      </w:r>
      <w:r>
        <w:rPr>
          <w:rFonts w:ascii="Arial" w:hAnsi="Arial" w:cs="Arial"/>
          <w:b/>
        </w:rPr>
        <w:fldChar w:fldCharType="end"/>
      </w:r>
    </w:p>
    <w:p w:rsidR="000B2F4E" w:rsidP="000B2F4E" w14:paraId="5025AF48" w14:textId="77777777">
      <w:pPr>
        <w:textAlignment w:val="baseline"/>
        <w:rPr>
          <w:rFonts w:ascii="Arial" w:eastAsia="Times New Roman" w:hAnsi="Arial" w:cs="Arial"/>
          <w:color w:val="000000" w:themeColor="text1"/>
        </w:rPr>
      </w:pPr>
      <w:r w:rsidRPr="00DD002C">
        <w:rPr>
          <w:rFonts w:ascii="Arial" w:eastAsia="Times New Roman" w:hAnsi="Arial" w:cs="Arial"/>
          <w:color w:val="000000" w:themeColor="text1"/>
        </w:rPr>
        <w:t>The contents of this document do not have the force and effect of law and are not meant to bind the public in any way. This document is intended only to provide clarity to the public regarding existing requirements under the law or agency policies.</w:t>
      </w:r>
    </w:p>
    <w:p w:rsidR="000B2F4E" w:rsidRPr="001E2F2A" w:rsidP="004B7883" w14:paraId="21CD4429" w14:textId="77777777">
      <w:pPr>
        <w:kinsoku w:val="0"/>
        <w:overflowPunct w:val="0"/>
        <w:autoSpaceDE w:val="0"/>
        <w:autoSpaceDN w:val="0"/>
        <w:adjustRightInd w:val="0"/>
        <w:spacing w:before="51" w:after="0" w:line="240" w:lineRule="auto"/>
        <w:ind w:left="4701"/>
        <w:rPr>
          <w:rFonts w:ascii="Arial" w:hAnsi="Arial" w:cs="Arial"/>
          <w:b/>
          <w:bCs/>
        </w:rPr>
        <w:sectPr w:rsidSect="00A7049B">
          <w:type w:val="continuous"/>
          <w:pgSz w:w="12240" w:h="15840"/>
          <w:pgMar w:top="1440" w:right="1440" w:bottom="1440" w:left="1440" w:header="720" w:footer="720" w:gutter="0"/>
          <w:cols w:space="720"/>
          <w:noEndnote/>
        </w:sectPr>
      </w:pPr>
    </w:p>
    <w:p w:rsidR="000B2F4E" w:rsidP="004B7883" w14:paraId="61980463" w14:textId="210F7F64">
      <w:pPr>
        <w:kinsoku w:val="0"/>
        <w:overflowPunct w:val="0"/>
        <w:autoSpaceDE w:val="0"/>
        <w:autoSpaceDN w:val="0"/>
        <w:adjustRightInd w:val="0"/>
        <w:spacing w:before="7" w:after="0" w:line="240" w:lineRule="auto"/>
        <w:rPr>
          <w:rFonts w:ascii="Arial" w:hAnsi="Arial" w:cs="Arial"/>
          <w:b/>
          <w:bCs/>
        </w:rPr>
      </w:pPr>
    </w:p>
    <w:p w:rsidR="000B2F4E" w:rsidRPr="001E2F2A" w:rsidP="004B7883" w14:paraId="6A96EF0D" w14:textId="77777777">
      <w:pPr>
        <w:kinsoku w:val="0"/>
        <w:overflowPunct w:val="0"/>
        <w:autoSpaceDE w:val="0"/>
        <w:autoSpaceDN w:val="0"/>
        <w:adjustRightInd w:val="0"/>
        <w:spacing w:before="7" w:after="0" w:line="240" w:lineRule="auto"/>
        <w:rPr>
          <w:rFonts w:ascii="Arial" w:hAnsi="Arial" w:cs="Arial"/>
          <w:b/>
          <w:bCs/>
        </w:rPr>
      </w:pPr>
    </w:p>
    <w:p w:rsidR="004B7883" w:rsidRPr="001E2F2A" w:rsidP="004B7883" w14:paraId="5CC94CA9" w14:textId="1BA3466B">
      <w:pPr>
        <w:kinsoku w:val="0"/>
        <w:overflowPunct w:val="0"/>
        <w:autoSpaceDE w:val="0"/>
        <w:autoSpaceDN w:val="0"/>
        <w:adjustRightInd w:val="0"/>
        <w:spacing w:before="53" w:after="0" w:line="240" w:lineRule="auto"/>
        <w:ind w:left="386" w:right="245"/>
        <w:jc w:val="center"/>
        <w:rPr>
          <w:rFonts w:ascii="Arial" w:hAnsi="Arial" w:cs="Arial"/>
          <w:b/>
          <w:bCs/>
        </w:rPr>
      </w:pPr>
      <w:r w:rsidRPr="001E2F2A">
        <w:rPr>
          <w:rFonts w:ascii="Arial" w:hAnsi="Arial" w:cs="Arial"/>
          <w:b/>
          <w:bCs/>
          <w:u w:val="single" w:color="000000"/>
        </w:rPr>
        <w:t>LITERATURE CITED</w:t>
      </w:r>
      <w:r>
        <w:rPr>
          <w:rFonts w:ascii="Arial" w:hAnsi="Arial" w:cs="Arial"/>
          <w:b/>
          <w:bCs/>
          <w:u w:val="single" w:color="000000"/>
        </w:rPr>
        <w:fldChar w:fldCharType="begin"/>
      </w:r>
      <w:r w:rsidRPr="001E2F2A" w:rsidR="00393EB6">
        <w:rPr>
          <w:rFonts w:ascii="Arial" w:hAnsi="Arial" w:cs="Arial"/>
        </w:rPr>
        <w:instrText xml:space="preserve"> TC "</w:instrText>
      </w:r>
      <w:bookmarkStart w:id="23" w:name="_Toc88055729"/>
      <w:r w:rsidRPr="001E2F2A" w:rsidR="00393EB6">
        <w:rPr>
          <w:rFonts w:ascii="Arial" w:hAnsi="Arial" w:cs="Arial"/>
          <w:b/>
          <w:bCs/>
          <w:u w:val="single" w:color="000000"/>
        </w:rPr>
        <w:instrText>LITERATURE CITED</w:instrText>
      </w:r>
      <w:bookmarkEnd w:id="23"/>
      <w:r w:rsidRPr="001E2F2A" w:rsidR="00393EB6">
        <w:rPr>
          <w:rFonts w:ascii="Arial" w:hAnsi="Arial" w:cs="Arial"/>
        </w:rPr>
        <w:instrText xml:space="preserve">" \f C \l "1" </w:instrText>
      </w:r>
      <w:r>
        <w:rPr>
          <w:rFonts w:ascii="Arial" w:hAnsi="Arial" w:cs="Arial"/>
          <w:b/>
          <w:bCs/>
          <w:u w:val="single" w:color="000000"/>
        </w:rPr>
        <w:fldChar w:fldCharType="end"/>
      </w:r>
    </w:p>
    <w:p w:rsidR="004B7883" w:rsidRPr="001E2F2A" w:rsidP="004B7883" w14:paraId="318EDCDE" w14:textId="77777777">
      <w:pPr>
        <w:kinsoku w:val="0"/>
        <w:overflowPunct w:val="0"/>
        <w:autoSpaceDE w:val="0"/>
        <w:autoSpaceDN w:val="0"/>
        <w:adjustRightInd w:val="0"/>
        <w:spacing w:after="0" w:line="240" w:lineRule="auto"/>
        <w:rPr>
          <w:rFonts w:ascii="Arial" w:hAnsi="Arial" w:cs="Arial"/>
          <w:b/>
          <w:bCs/>
        </w:rPr>
      </w:pPr>
    </w:p>
    <w:p w:rsidR="004B7883" w:rsidRPr="001E2F2A" w:rsidP="00015235" w14:paraId="37489A0D" w14:textId="5FCD4E1A">
      <w:pPr>
        <w:kinsoku w:val="0"/>
        <w:overflowPunct w:val="0"/>
        <w:autoSpaceDE w:val="0"/>
        <w:autoSpaceDN w:val="0"/>
        <w:adjustRightInd w:val="0"/>
        <w:spacing w:after="0" w:line="228" w:lineRule="auto"/>
        <w:ind w:left="760" w:right="871" w:hanging="720"/>
        <w:rPr>
          <w:rFonts w:ascii="Arial" w:hAnsi="Arial" w:cs="Arial"/>
        </w:rPr>
      </w:pPr>
      <w:r w:rsidRPr="001E2F2A">
        <w:rPr>
          <w:rFonts w:ascii="Arial" w:hAnsi="Arial" w:cs="Arial"/>
        </w:rPr>
        <w:t>Zohar, Yonathan &amp; Mylonas, Constantinos. (2001). Endocrine manipulations of spawning in cultured fish: From hormones to genes. Aquaculture. 197. 99-136. 10.1016/S0044-8486(01)00584-1.</w:t>
      </w:r>
    </w:p>
    <w:p w:rsidR="00D3241B" w:rsidRPr="001E2F2A" w14:paraId="774AB664" w14:textId="44F13F68">
      <w:pPr>
        <w:rPr>
          <w:rFonts w:ascii="Arial" w:hAnsi="Arial" w:cs="Arial"/>
        </w:rPr>
      </w:pPr>
      <w:r w:rsidRPr="001E2F2A">
        <w:rPr>
          <w:rFonts w:ascii="Arial" w:hAnsi="Arial" w:cs="Arial"/>
        </w:rPr>
        <w:br w:type="page"/>
      </w:r>
    </w:p>
    <w:p w:rsidR="00B661EB" w:rsidP="00B661EB" w14:paraId="0A65E2ED" w14:textId="24D65C5C">
      <w:pPr>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4" w:name="_Toc56148196"/>
      <w:bookmarkStart w:id="25" w:name="_Toc66269319"/>
      <w:bookmarkStart w:id="26" w:name="_Toc88055730"/>
      <w:r w:rsidRPr="00774E32">
        <w:rPr>
          <w:rFonts w:ascii="Arial" w:hAnsi="Arial" w:cs="Arial"/>
          <w:b/>
          <w:bCs/>
          <w:sz w:val="32"/>
          <w:szCs w:val="32"/>
        </w:rPr>
        <w:instrText>Appendix I</w:instrText>
      </w:r>
      <w:bookmarkEnd w:id="24"/>
      <w:bookmarkEnd w:id="25"/>
      <w:bookmarkEnd w:id="2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Information for </w:t>
      </w:r>
      <w:r w:rsidRPr="00761499" w:rsidR="00761499">
        <w:rPr>
          <w:rFonts w:ascii="Arial" w:hAnsi="Arial" w:cs="Arial"/>
          <w:b/>
          <w:sz w:val="32"/>
          <w:szCs w:val="32"/>
        </w:rPr>
        <w:t>sGnRHa (Ovaplant-L)</w:t>
      </w:r>
      <w:r w:rsidRPr="00086B7F">
        <w:rPr>
          <w:rFonts w:ascii="Arial" w:hAnsi="Arial" w:cs="Arial"/>
          <w:b/>
          <w:bCs/>
          <w:sz w:val="44"/>
          <w:szCs w:val="32"/>
        </w:rPr>
        <w:t xml:space="preserve"> </w:t>
      </w:r>
      <w:r w:rsidRPr="00774E32">
        <w:rPr>
          <w:rFonts w:ascii="Arial" w:hAnsi="Arial" w:cs="Arial"/>
          <w:b/>
          <w:bCs/>
          <w:sz w:val="32"/>
          <w:szCs w:val="32"/>
        </w:rPr>
        <w:t>INAD #</w:t>
      </w:r>
      <w:r w:rsidR="00761499">
        <w:rPr>
          <w:rFonts w:ascii="Arial" w:hAnsi="Arial" w:cs="Arial"/>
          <w:b/>
          <w:bCs/>
          <w:sz w:val="32"/>
          <w:szCs w:val="32"/>
        </w:rPr>
        <w:t>13-298</w:t>
      </w:r>
    </w:p>
    <w:p w:rsidR="00B661EB" w:rsidRPr="00516480" w:rsidP="00B661EB" w14:paraId="269D4410" w14:textId="77777777">
      <w:pPr>
        <w:rPr>
          <w:rFonts w:ascii="Arial" w:hAnsi="Arial" w:cs="Arial"/>
          <w:b/>
          <w:bCs/>
          <w:sz w:val="33"/>
          <w:szCs w:val="33"/>
        </w:rPr>
      </w:pPr>
    </w:p>
    <w:p w:rsidR="00B661EB" w:rsidRPr="00516480" w:rsidP="00A16992" w14:paraId="7A48E989" w14:textId="77777777">
      <w:pPr>
        <w:spacing w:after="0" w:line="240" w:lineRule="auto"/>
        <w:ind w:left="2880" w:hanging="2880"/>
        <w:rPr>
          <w:rFonts w:ascii="Arial" w:hAnsi="Arial" w:cs="Arial"/>
        </w:rPr>
      </w:pPr>
      <w:r w:rsidRPr="00516480">
        <w:rPr>
          <w:rFonts w:ascii="Arial" w:hAnsi="Arial" w:cs="Arial"/>
          <w:b/>
          <w:bCs/>
          <w:sz w:val="26"/>
          <w:szCs w:val="26"/>
        </w:rPr>
        <w:t>Sponsor:</w:t>
      </w:r>
      <w:r w:rsidRPr="00516480">
        <w:rPr>
          <w:rFonts w:ascii="Arial" w:hAnsi="Arial" w:cs="Arial"/>
        </w:rPr>
        <w:tab/>
        <w:t>Dr. Marilyn Blair, U.S. Fish and Wildlife Service, Aquatic Animal Drug Approval Partnership (AADAP) Program</w:t>
      </w:r>
    </w:p>
    <w:p w:rsidR="00B661EB" w:rsidRPr="00516480" w:rsidP="00A16992" w14:paraId="5A3427CD" w14:textId="77777777">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Phone: (406) 994-9904</w:t>
      </w:r>
    </w:p>
    <w:p w:rsidR="00B661EB" w:rsidRPr="00516480" w:rsidP="00A16992" w14:paraId="1DE7C734" w14:textId="77777777">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Fax:   (406) 582-0242</w:t>
      </w:r>
    </w:p>
    <w:p w:rsidR="00B661EB" w:rsidP="00A16992" w14:paraId="5FD1E6A9" w14:textId="1BC7D669">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 xml:space="preserve">Email: </w:t>
      </w:r>
      <w:hyperlink r:id="rId10" w:history="1">
        <w:r w:rsidRPr="007C2C6F" w:rsidR="00A16992">
          <w:rPr>
            <w:rStyle w:val="Hyperlink"/>
            <w:rFonts w:ascii="Arial" w:hAnsi="Arial" w:cs="Arial"/>
          </w:rPr>
          <w:t>marilyn_j_blair@fws.gov</w:t>
        </w:r>
      </w:hyperlink>
    </w:p>
    <w:p w:rsidR="00A16992" w:rsidP="00A16992" w14:paraId="544915A4" w14:textId="35D14F55">
      <w:pPr>
        <w:spacing w:line="240" w:lineRule="auto"/>
        <w:rPr>
          <w:rFonts w:ascii="Arial" w:hAnsi="Arial" w:cs="Arial"/>
        </w:rPr>
      </w:pPr>
    </w:p>
    <w:p w:rsidR="00B661EB" w:rsidRPr="00A16992" w:rsidP="00A16992" w14:paraId="04A019B9" w14:textId="77777777">
      <w:pPr>
        <w:spacing w:line="240" w:lineRule="auto"/>
        <w:ind w:left="2880" w:hanging="2880"/>
        <w:rPr>
          <w:rFonts w:ascii="Arial" w:hAnsi="Arial" w:cs="Arial"/>
        </w:rPr>
      </w:pPr>
      <w:r w:rsidRPr="00516480">
        <w:rPr>
          <w:rFonts w:ascii="Arial" w:hAnsi="Arial" w:cs="Arial"/>
          <w:b/>
          <w:bCs/>
          <w:sz w:val="26"/>
          <w:szCs w:val="26"/>
        </w:rPr>
        <w:t>Sponsor Address:</w:t>
      </w:r>
      <w:r w:rsidRPr="00516480">
        <w:rPr>
          <w:rFonts w:ascii="Arial" w:hAnsi="Arial" w:cs="Arial"/>
        </w:rPr>
        <w:tab/>
        <w:t>4050 Bridger Canyon Road, Bozeman, MT 59715</w:t>
      </w:r>
    </w:p>
    <w:p w:rsidR="00B661EB" w:rsidRPr="00A16992" w:rsidP="00A16992" w14:paraId="728B7950" w14:textId="2C5379BF">
      <w:pPr>
        <w:spacing w:line="240" w:lineRule="auto"/>
        <w:rPr>
          <w:rFonts w:ascii="Arial" w:hAnsi="Arial" w:cs="Arial"/>
        </w:rPr>
      </w:pPr>
    </w:p>
    <w:p w:rsidR="00B661EB" w:rsidRPr="00516480" w:rsidP="00A16992" w14:paraId="6BB9F8B5" w14:textId="77777777">
      <w:pPr>
        <w:spacing w:after="0" w:line="240" w:lineRule="auto"/>
        <w:ind w:left="2880" w:hanging="2880"/>
        <w:rPr>
          <w:rFonts w:ascii="Arial" w:hAnsi="Arial" w:cs="Arial"/>
        </w:rPr>
      </w:pPr>
      <w:r w:rsidRPr="00516480">
        <w:rPr>
          <w:rFonts w:ascii="Arial" w:hAnsi="Arial" w:cs="Arial"/>
          <w:b/>
          <w:bCs/>
          <w:sz w:val="26"/>
          <w:szCs w:val="26"/>
        </w:rPr>
        <w:t>Study Director:</w:t>
      </w:r>
      <w:r w:rsidRPr="00516480">
        <w:rPr>
          <w:rFonts w:ascii="Arial" w:hAnsi="Arial" w:cs="Arial"/>
          <w:b/>
          <w:bCs/>
        </w:rPr>
        <w:tab/>
      </w:r>
      <w:r w:rsidRPr="00516480">
        <w:rPr>
          <w:rFonts w:ascii="Arial" w:hAnsi="Arial" w:cs="Arial"/>
        </w:rPr>
        <w:t>Ms. Bonnie Johnson</w:t>
      </w:r>
    </w:p>
    <w:p w:rsidR="00B661EB" w:rsidRPr="00516480" w:rsidP="00A16992" w14:paraId="58872154" w14:textId="77777777">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 xml:space="preserve">Aquatic Animal Drug Approval Partnership </w:t>
      </w:r>
    </w:p>
    <w:p w:rsidR="00B661EB" w:rsidRPr="00516480" w:rsidP="00A16992" w14:paraId="53166ACE" w14:textId="77777777">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(AADAP) Program</w:t>
      </w:r>
    </w:p>
    <w:p w:rsidR="00B661EB" w:rsidRPr="00516480" w:rsidP="00A16992" w14:paraId="1E0C5221" w14:textId="77777777">
      <w:pPr>
        <w:spacing w:after="0" w:line="240" w:lineRule="auto"/>
        <w:ind w:left="2880" w:hanging="2880"/>
        <w:rPr>
          <w:rFonts w:ascii="Arial" w:hAnsi="Arial" w:cs="Arial"/>
        </w:rPr>
      </w:pPr>
      <w:r w:rsidRPr="00516480">
        <w:rPr>
          <w:rFonts w:ascii="Arial" w:hAnsi="Arial" w:cs="Arial"/>
          <w:b/>
          <w:bCs/>
        </w:rPr>
        <w:tab/>
      </w:r>
      <w:r w:rsidRPr="00516480">
        <w:rPr>
          <w:rFonts w:ascii="Arial" w:hAnsi="Arial" w:cs="Arial"/>
        </w:rPr>
        <w:t>Phone: (406) 994-9905</w:t>
      </w:r>
    </w:p>
    <w:p w:rsidR="00B661EB" w:rsidRPr="00516480" w:rsidP="00A16992" w14:paraId="59B7880A" w14:textId="77777777">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Fax:   (406) 582-0242</w:t>
      </w:r>
    </w:p>
    <w:p w:rsidR="00B661EB" w:rsidP="00A16992" w14:paraId="70EACF7B" w14:textId="35AA4EBA">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 xml:space="preserve">Email:  </w:t>
      </w:r>
      <w:hyperlink r:id="rId11" w:history="1">
        <w:r w:rsidRPr="007C2C6F" w:rsidR="00A16992">
          <w:rPr>
            <w:rStyle w:val="Hyperlink"/>
            <w:rFonts w:ascii="Arial" w:hAnsi="Arial" w:cs="Arial"/>
          </w:rPr>
          <w:t>bonnie_johnson@fws.gov</w:t>
        </w:r>
      </w:hyperlink>
    </w:p>
    <w:p w:rsidR="00A16992" w:rsidP="00A16992" w14:paraId="4C378030" w14:textId="1F00D7C5">
      <w:pPr>
        <w:spacing w:after="0" w:line="240" w:lineRule="auto"/>
        <w:rPr>
          <w:rFonts w:ascii="Arial" w:hAnsi="Arial" w:cs="Arial"/>
        </w:rPr>
      </w:pPr>
    </w:p>
    <w:p w:rsidR="00A16992" w:rsidP="00A16992" w14:paraId="7E62680B" w14:textId="77777777">
      <w:pPr>
        <w:spacing w:after="0" w:line="240" w:lineRule="auto"/>
        <w:rPr>
          <w:rFonts w:ascii="Arial" w:hAnsi="Arial" w:cs="Arial"/>
        </w:rPr>
      </w:pPr>
    </w:p>
    <w:p w:rsidR="00A16992" w:rsidRPr="0001516A" w:rsidP="00A16992" w14:paraId="053D98A4" w14:textId="77777777">
      <w:pPr>
        <w:spacing w:after="0" w:line="240" w:lineRule="auto"/>
        <w:rPr>
          <w:rFonts w:ascii="Arial" w:hAnsi="Arial" w:cs="Arial"/>
          <w:b/>
          <w:sz w:val="26"/>
          <w:szCs w:val="26"/>
        </w:rPr>
      </w:pPr>
      <w:r w:rsidRPr="0001516A">
        <w:rPr>
          <w:rFonts w:ascii="Arial" w:hAnsi="Arial" w:cs="Arial"/>
          <w:b/>
          <w:sz w:val="26"/>
          <w:szCs w:val="26"/>
        </w:rPr>
        <w:t>Principal Clinical Field</w:t>
      </w:r>
    </w:p>
    <w:p w:rsidR="00A16992" w:rsidP="00A16992" w14:paraId="27158640" w14:textId="77777777">
      <w:pPr>
        <w:spacing w:after="0" w:line="240" w:lineRule="auto"/>
        <w:rPr>
          <w:rFonts w:ascii="Arial" w:hAnsi="Arial" w:cs="Arial"/>
          <w:color w:val="000000"/>
        </w:rPr>
      </w:pPr>
      <w:r w:rsidRPr="0001516A">
        <w:rPr>
          <w:rFonts w:ascii="Arial" w:hAnsi="Arial" w:cs="Arial"/>
          <w:b/>
          <w:sz w:val="26"/>
          <w:szCs w:val="26"/>
        </w:rPr>
        <w:t>Trial Coordinator:</w:t>
      </w:r>
      <w:r>
        <w:rPr>
          <w:rFonts w:ascii="Arial" w:hAnsi="Arial" w:cs="Arial"/>
          <w:b/>
          <w:sz w:val="26"/>
          <w:szCs w:val="26"/>
        </w:rPr>
        <w:tab/>
      </w:r>
      <w:r w:rsidRPr="00A00D0F">
        <w:rPr>
          <w:rFonts w:ascii="Arial" w:hAnsi="Arial" w:cs="Arial"/>
          <w:color w:val="000000"/>
        </w:rPr>
        <w:t>Ms. Paige Maskill</w:t>
      </w:r>
    </w:p>
    <w:p w:rsidR="00A16992" w:rsidRPr="00516480" w:rsidP="00A16992" w14:paraId="7FCC0157" w14:textId="77777777">
      <w:pPr>
        <w:spacing w:after="0" w:line="240" w:lineRule="auto"/>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516480">
        <w:rPr>
          <w:rFonts w:ascii="Arial" w:hAnsi="Arial" w:cs="Arial"/>
        </w:rPr>
        <w:t xml:space="preserve">Aquatic Animal Drug Approval Partnership </w:t>
      </w:r>
    </w:p>
    <w:p w:rsidR="00A16992" w:rsidRPr="00516480" w:rsidP="00A16992" w14:paraId="505C5A5E" w14:textId="77777777">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(AADAP) Program</w:t>
      </w:r>
    </w:p>
    <w:p w:rsidR="00A16992" w:rsidRPr="00516480" w:rsidP="00A16992" w14:paraId="0203BA6B" w14:textId="1674CD97">
      <w:pPr>
        <w:spacing w:after="0" w:line="240" w:lineRule="auto"/>
        <w:ind w:left="2880" w:hanging="2880"/>
        <w:rPr>
          <w:rFonts w:ascii="Arial" w:hAnsi="Arial" w:cs="Arial"/>
        </w:rPr>
      </w:pPr>
      <w:r w:rsidRPr="00516480">
        <w:rPr>
          <w:rFonts w:ascii="Arial" w:hAnsi="Arial" w:cs="Arial"/>
          <w:b/>
          <w:bCs/>
        </w:rPr>
        <w:tab/>
      </w:r>
      <w:r w:rsidRPr="00516480">
        <w:rPr>
          <w:rFonts w:ascii="Arial" w:hAnsi="Arial" w:cs="Arial"/>
        </w:rPr>
        <w:t>Phone: (406) 994-99</w:t>
      </w:r>
      <w:r>
        <w:rPr>
          <w:rFonts w:ascii="Arial" w:hAnsi="Arial" w:cs="Arial"/>
        </w:rPr>
        <w:t>11</w:t>
      </w:r>
    </w:p>
    <w:p w:rsidR="00A16992" w:rsidRPr="00516480" w:rsidP="00A16992" w14:paraId="64134E6B" w14:textId="77777777">
      <w:pPr>
        <w:spacing w:after="0" w:line="240" w:lineRule="auto"/>
        <w:rPr>
          <w:rFonts w:ascii="Arial" w:hAnsi="Arial" w:cs="Arial"/>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Fax:   (406) 582-0242</w:t>
      </w:r>
    </w:p>
    <w:p w:rsidR="00A16992" w:rsidRPr="0001516A" w:rsidP="00A16992" w14:paraId="53B45DE0" w14:textId="77777777">
      <w:pPr>
        <w:spacing w:after="0" w:line="240" w:lineRule="auto"/>
        <w:rPr>
          <w:rFonts w:ascii="Arial" w:hAnsi="Arial" w:cs="Arial"/>
          <w:b/>
          <w:sz w:val="26"/>
          <w:szCs w:val="26"/>
        </w:rPr>
      </w:pPr>
      <w:r w:rsidRPr="00516480">
        <w:rPr>
          <w:rFonts w:ascii="Arial" w:hAnsi="Arial" w:cs="Arial"/>
        </w:rPr>
        <w:tab/>
      </w:r>
      <w:r w:rsidRPr="00516480">
        <w:rPr>
          <w:rFonts w:ascii="Arial" w:hAnsi="Arial" w:cs="Arial"/>
        </w:rPr>
        <w:tab/>
      </w:r>
      <w:r w:rsidRPr="00516480">
        <w:rPr>
          <w:rFonts w:ascii="Arial" w:hAnsi="Arial" w:cs="Arial"/>
        </w:rPr>
        <w:tab/>
      </w:r>
      <w:r w:rsidRPr="00516480">
        <w:rPr>
          <w:rFonts w:ascii="Arial" w:hAnsi="Arial" w:cs="Arial"/>
        </w:rPr>
        <w:tab/>
        <w:t>Email:</w:t>
      </w:r>
      <w:r>
        <w:rPr>
          <w:rFonts w:ascii="Arial" w:hAnsi="Arial" w:cs="Arial"/>
        </w:rPr>
        <w:t xml:space="preserve"> </w:t>
      </w:r>
      <w:hyperlink r:id="rId12" w:history="1">
        <w:r w:rsidRPr="00A00D0F">
          <w:rPr>
            <w:rStyle w:val="Hyperlink"/>
            <w:rFonts w:ascii="Arial" w:hAnsi="Arial" w:cs="Arial"/>
          </w:rPr>
          <w:t>paige_maskill@fws.gov</w:t>
        </w:r>
      </w:hyperlink>
    </w:p>
    <w:p w:rsidR="00A16992" w:rsidRPr="00516480" w:rsidP="00A16992" w14:paraId="791C823C" w14:textId="77777777">
      <w:pPr>
        <w:spacing w:line="240" w:lineRule="auto"/>
        <w:rPr>
          <w:rFonts w:ascii="Arial" w:hAnsi="Arial" w:cs="Arial"/>
        </w:rPr>
      </w:pPr>
    </w:p>
    <w:p w:rsidR="00B661EB" w:rsidRPr="00516480" w:rsidP="00B661EB" w14:paraId="7B269871" w14:textId="77777777">
      <w:pPr>
        <w:rPr>
          <w:rFonts w:ascii="Arial" w:hAnsi="Arial" w:cs="Arial"/>
        </w:rPr>
      </w:pPr>
    </w:p>
    <w:p w:rsidR="00B661EB" w:rsidRPr="00516480" w:rsidP="00B661EB" w14:paraId="12B32383" w14:textId="77777777">
      <w:pPr>
        <w:rPr>
          <w:rFonts w:ascii="Arial" w:hAnsi="Arial" w:cs="Arial"/>
        </w:rPr>
      </w:pPr>
      <w:r w:rsidRPr="00516480">
        <w:rPr>
          <w:rFonts w:ascii="Arial" w:hAnsi="Arial" w:cs="Arial"/>
        </w:rPr>
        <w:tab/>
      </w:r>
    </w:p>
    <w:p w:rsidR="00B661EB" w:rsidRPr="00516480" w:rsidP="00B661EB" w14:paraId="7D6600D3" w14:textId="77777777">
      <w:pPr>
        <w:tabs>
          <w:tab w:val="left" w:pos="720"/>
        </w:tabs>
      </w:pPr>
      <w:r w:rsidRPr="00516480">
        <w:rPr>
          <w:rFonts w:ascii="Arial" w:hAnsi="Arial" w:cs="Arial"/>
          <w:b/>
          <w:color w:val="333333"/>
          <w:sz w:val="29"/>
          <w:szCs w:val="29"/>
        </w:rPr>
        <w:br w:type="page"/>
      </w: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p>
    <w:p w:rsidR="00B661EB" w:rsidRPr="00774E32" w:rsidP="00B661EB" w14:paraId="4D3A8D3F" w14:textId="4A04D0A6">
      <w:pPr>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7" w:name="_Toc56148197"/>
      <w:bookmarkStart w:id="28" w:name="_Toc66269320"/>
      <w:bookmarkStart w:id="29" w:name="_Toc88055731"/>
      <w:r w:rsidRPr="00774E32">
        <w:rPr>
          <w:rFonts w:ascii="Arial" w:hAnsi="Arial" w:cs="Arial"/>
          <w:b/>
          <w:bCs/>
          <w:sz w:val="32"/>
          <w:szCs w:val="32"/>
        </w:rPr>
        <w:instrText>Appendix II</w:instrText>
      </w:r>
      <w:bookmarkEnd w:id="27"/>
      <w:bookmarkEnd w:id="28"/>
      <w:bookmarkEnd w:id="2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sidRPr="00761499" w:rsidR="00761499">
        <w:rPr>
          <w:rFonts w:ascii="Arial" w:hAnsi="Arial" w:cs="Arial"/>
          <w:b/>
          <w:sz w:val="32"/>
          <w:szCs w:val="32"/>
        </w:rPr>
        <w:t>sGnRHa (Ovaplant-L)</w:t>
      </w:r>
      <w:r w:rsidRPr="00086B7F" w:rsidR="00761499">
        <w:rPr>
          <w:rFonts w:ascii="Arial" w:hAnsi="Arial" w:cs="Arial"/>
          <w:b/>
          <w:bCs/>
          <w:sz w:val="44"/>
          <w:szCs w:val="32"/>
        </w:rPr>
        <w:t xml:space="preserve"> </w:t>
      </w:r>
      <w:r w:rsidRPr="00774E32" w:rsidR="00761499">
        <w:rPr>
          <w:rFonts w:ascii="Arial" w:hAnsi="Arial" w:cs="Arial"/>
          <w:b/>
          <w:bCs/>
          <w:sz w:val="32"/>
          <w:szCs w:val="32"/>
        </w:rPr>
        <w:t>INAD #</w:t>
      </w:r>
      <w:r w:rsidR="00761499">
        <w:rPr>
          <w:rFonts w:ascii="Arial" w:hAnsi="Arial" w:cs="Arial"/>
          <w:b/>
          <w:bCs/>
          <w:sz w:val="32"/>
          <w:szCs w:val="32"/>
        </w:rPr>
        <w:t>13-298</w:t>
      </w:r>
    </w:p>
    <w:p w:rsidR="00B661EB" w:rsidRPr="00516480" w:rsidP="00B661EB" w14:paraId="51E4C1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B661EB" w:rsidRPr="002E246E" w:rsidP="00B661EB" w14:paraId="4FE0CE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 </w:t>
      </w:r>
    </w:p>
    <w:p w:rsidR="00B661EB" w:rsidRPr="00516480" w:rsidP="00B661EB" w14:paraId="7E5468C6" w14:textId="77777777">
      <w:pPr>
        <w:rPr>
          <w:rFonts w:ascii="Arial" w:hAnsi="Arial" w:cs="Arial"/>
          <w:b/>
          <w:color w:val="333333"/>
          <w:sz w:val="29"/>
          <w:szCs w:val="29"/>
        </w:rPr>
      </w:pPr>
    </w:p>
    <w:p w:rsidR="00B661EB" w:rsidRPr="00516480" w:rsidP="00B661EB" w14:paraId="07446EBE" w14:textId="77777777">
      <w:pPr>
        <w:rPr>
          <w:rFonts w:ascii="Arial" w:hAnsi="Arial" w:cs="Arial"/>
          <w:b/>
          <w:color w:val="333333"/>
          <w:sz w:val="29"/>
          <w:szCs w:val="29"/>
        </w:rPr>
      </w:pPr>
      <w:r w:rsidRPr="00516480">
        <w:rPr>
          <w:rFonts w:ascii="Arial" w:hAnsi="Arial" w:cs="Arial"/>
          <w:b/>
          <w:color w:val="333333"/>
          <w:sz w:val="29"/>
          <w:szCs w:val="29"/>
        </w:rPr>
        <w:br w:type="page"/>
      </w:r>
    </w:p>
    <w:p w:rsidR="00B661EB" w:rsidRPr="00774E32" w:rsidP="00B661EB" w14:paraId="67591768" w14:textId="77777777">
      <w:pPr>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0" w:name="_Toc56148198"/>
      <w:bookmarkStart w:id="31" w:name="_Toc66269321"/>
      <w:bookmarkStart w:id="32" w:name="_Toc88055732"/>
      <w:r w:rsidRPr="00774E32">
        <w:rPr>
          <w:rFonts w:ascii="Arial" w:hAnsi="Arial" w:cs="Arial"/>
          <w:b/>
          <w:bCs/>
          <w:sz w:val="32"/>
          <w:szCs w:val="32"/>
        </w:rPr>
        <w:instrText>Appendix IIIa</w:instrText>
      </w:r>
      <w:bookmarkEnd w:id="30"/>
      <w:bookmarkEnd w:id="31"/>
      <w:bookmarkEnd w:id="32"/>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B661EB" w:rsidRPr="00774E32" w:rsidP="00B661EB" w14:paraId="5FE3ED4F" w14:textId="439EFF84">
      <w:pPr>
        <w:rPr>
          <w:rFonts w:ascii="Arial" w:hAnsi="Arial" w:cs="Arial"/>
          <w:b/>
          <w:bCs/>
          <w:sz w:val="32"/>
          <w:szCs w:val="32"/>
        </w:rPr>
      </w:pPr>
      <w:r w:rsidRPr="00774E32">
        <w:rPr>
          <w:rFonts w:ascii="Arial" w:hAnsi="Arial" w:cs="Arial"/>
          <w:b/>
          <w:bCs/>
          <w:sz w:val="32"/>
          <w:szCs w:val="32"/>
        </w:rPr>
        <w:t xml:space="preserve">Participating under </w:t>
      </w:r>
      <w:r w:rsidRPr="00761499" w:rsidR="00761499">
        <w:rPr>
          <w:rFonts w:ascii="Arial" w:hAnsi="Arial" w:cs="Arial"/>
          <w:b/>
          <w:sz w:val="32"/>
          <w:szCs w:val="32"/>
        </w:rPr>
        <w:t>sGnRHa (Ovaplant-L)</w:t>
      </w:r>
      <w:r w:rsidRPr="00086B7F" w:rsidR="00761499">
        <w:rPr>
          <w:rFonts w:ascii="Arial" w:hAnsi="Arial" w:cs="Arial"/>
          <w:b/>
          <w:bCs/>
          <w:sz w:val="44"/>
          <w:szCs w:val="32"/>
        </w:rPr>
        <w:t xml:space="preserve"> </w:t>
      </w:r>
      <w:r w:rsidRPr="00774E32" w:rsidR="00761499">
        <w:rPr>
          <w:rFonts w:ascii="Arial" w:hAnsi="Arial" w:cs="Arial"/>
          <w:b/>
          <w:bCs/>
          <w:sz w:val="32"/>
          <w:szCs w:val="32"/>
        </w:rPr>
        <w:t>INAD #</w:t>
      </w:r>
      <w:r w:rsidR="00761499">
        <w:rPr>
          <w:rFonts w:ascii="Arial" w:hAnsi="Arial" w:cs="Arial"/>
          <w:b/>
          <w:bCs/>
          <w:sz w:val="32"/>
          <w:szCs w:val="32"/>
        </w:rPr>
        <w:t>13-298</w:t>
      </w:r>
    </w:p>
    <w:p w:rsidR="00B661EB" w:rsidRPr="002E246E" w:rsidP="00B661EB" w14:paraId="05408A18" w14:textId="77777777">
      <w:pPr>
        <w:rPr>
          <w:rFonts w:ascii="Arial" w:hAnsi="Arial" w:cs="Arial"/>
          <w:b/>
          <w:bCs/>
        </w:rPr>
      </w:pPr>
    </w:p>
    <w:p w:rsidR="00B661EB" w:rsidRPr="002E246E" w:rsidP="00B661EB" w14:paraId="17FE76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w:t>
      </w:r>
      <w:r>
        <w:rPr>
          <w:rFonts w:ascii="Arial" w:hAnsi="Arial" w:cs="Arial"/>
        </w:rPr>
        <w:t xml:space="preserve"> and</w:t>
      </w:r>
      <w:r w:rsidRPr="002E246E">
        <w:rPr>
          <w:rFonts w:ascii="Arial" w:hAnsi="Arial" w:cs="Arial"/>
        </w:rPr>
        <w:t xml:space="preserve"> Syndel </w:t>
      </w:r>
    </w:p>
    <w:p w:rsidR="00B661EB" w:rsidRPr="00516480" w:rsidP="00B661EB" w14:paraId="181837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rPr>
      </w:pPr>
    </w:p>
    <w:p w:rsidR="00B661EB" w:rsidRPr="00516480" w:rsidP="00B661EB" w14:paraId="74104FE2" w14:textId="77777777">
      <w:pPr>
        <w:rPr>
          <w:rFonts w:ascii="Arial" w:hAnsi="Arial" w:cs="Arial"/>
          <w:b/>
          <w:color w:val="333333"/>
          <w:sz w:val="29"/>
          <w:szCs w:val="29"/>
        </w:rPr>
      </w:pPr>
      <w:r w:rsidRPr="00516480">
        <w:rPr>
          <w:rFonts w:ascii="Arial" w:hAnsi="Arial" w:cs="Arial"/>
          <w:b/>
          <w:color w:val="333333"/>
          <w:sz w:val="29"/>
          <w:szCs w:val="29"/>
        </w:rPr>
        <w:br w:type="page"/>
      </w:r>
    </w:p>
    <w:p w:rsidR="00B661EB" w:rsidRPr="00774E32" w:rsidP="00B661EB" w14:paraId="30D5894A" w14:textId="77777777">
      <w:pPr>
        <w:rPr>
          <w:rFonts w:ascii="Arial" w:hAnsi="Arial" w:cs="Arial"/>
          <w:b/>
          <w:bCs/>
          <w:sz w:val="32"/>
          <w:szCs w:val="32"/>
        </w:rPr>
      </w:pPr>
      <w:r w:rsidRPr="00774E32">
        <w:rPr>
          <w:rFonts w:ascii="Arial" w:hAnsi="Arial" w:cs="Arial"/>
          <w:b/>
          <w:bCs/>
          <w:sz w:val="32"/>
          <w:szCs w:val="32"/>
        </w:rPr>
        <w:t>Appendix 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3" w:name="_Toc56148199"/>
      <w:bookmarkStart w:id="34" w:name="_Toc66269322"/>
      <w:bookmarkStart w:id="35" w:name="_Toc88055733"/>
      <w:r w:rsidRPr="00774E32">
        <w:rPr>
          <w:rFonts w:ascii="Arial" w:hAnsi="Arial" w:cs="Arial"/>
          <w:b/>
          <w:bCs/>
          <w:sz w:val="32"/>
          <w:szCs w:val="32"/>
        </w:rPr>
        <w:instrText>Appendix IIIb</w:instrText>
      </w:r>
      <w:bookmarkEnd w:id="33"/>
      <w:bookmarkEnd w:id="34"/>
      <w:bookmarkEnd w:id="3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B661EB" w:rsidRPr="00516480" w:rsidP="00B661EB" w14:paraId="0B009CD9" w14:textId="683803EA">
      <w:pPr>
        <w:rPr>
          <w:rFonts w:ascii="Arial" w:hAnsi="Arial" w:cs="Arial"/>
          <w:b/>
          <w:bCs/>
          <w:sz w:val="26"/>
          <w:szCs w:val="26"/>
        </w:rPr>
      </w:pPr>
      <w:r w:rsidRPr="00516480">
        <w:rPr>
          <w:rFonts w:ascii="Arial" w:hAnsi="Arial" w:cs="Arial"/>
          <w:b/>
          <w:bCs/>
          <w:sz w:val="26"/>
          <w:szCs w:val="26"/>
        </w:rPr>
        <w:t xml:space="preserve">                                                                                                  </w:t>
      </w:r>
    </w:p>
    <w:p w:rsidR="00B661EB" w:rsidRPr="002E246E" w:rsidP="00B661EB" w14:paraId="2E427C6E" w14:textId="77777777">
      <w:pPr>
        <w:rPr>
          <w:rFonts w:ascii="Arial" w:hAnsi="Arial" w:cs="Arial"/>
        </w:rPr>
      </w:pPr>
      <w:r w:rsidRPr="002E246E">
        <w:rPr>
          <w:rFonts w:ascii="Arial" w:hAnsi="Arial" w:cs="Arial"/>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B661EB" w:rsidRPr="002E246E" w:rsidP="00B661EB" w14:paraId="47AC4CE5" w14:textId="77777777">
      <w:pPr>
        <w:rPr>
          <w:rFonts w:ascii="Arial" w:hAnsi="Arial" w:cs="Arial"/>
        </w:rPr>
      </w:pPr>
    </w:p>
    <w:p w:rsidR="00B661EB" w:rsidRPr="002E246E" w:rsidP="00B661EB" w14:paraId="380ECB3A" w14:textId="77777777">
      <w:pPr>
        <w:rPr>
          <w:rFonts w:ascii="Arial" w:hAnsi="Arial" w:cs="Arial"/>
        </w:rPr>
      </w:pPr>
      <w:r w:rsidRPr="002E246E">
        <w:rPr>
          <w:rFonts w:ascii="Arial" w:hAnsi="Arial" w:cs="Arial"/>
        </w:rPr>
        <w:t>Knowledge of general bacteriology, parasitology, and water chemistry sufficient to treat fish for various diseases.</w:t>
      </w:r>
    </w:p>
    <w:p w:rsidR="00B661EB" w:rsidRPr="002E246E" w:rsidP="00B661EB" w14:paraId="2A974856" w14:textId="77777777">
      <w:pPr>
        <w:rPr>
          <w:rFonts w:ascii="Arial" w:hAnsi="Arial" w:cs="Arial"/>
        </w:rPr>
      </w:pPr>
    </w:p>
    <w:p w:rsidR="00B661EB" w:rsidRPr="002E246E" w:rsidP="00B661EB" w14:paraId="08BEE409" w14:textId="77777777">
      <w:pPr>
        <w:rPr>
          <w:rFonts w:ascii="Arial" w:hAnsi="Arial" w:cs="Arial"/>
        </w:rPr>
      </w:pPr>
      <w:r w:rsidRPr="002E246E">
        <w:rPr>
          <w:rFonts w:ascii="Arial" w:hAnsi="Arial" w:cs="Arial"/>
        </w:rPr>
        <w:t>Skill in interpreting biological observations and ability to draw sound conclusions from available data.</w:t>
      </w:r>
    </w:p>
    <w:p w:rsidR="00B661EB" w:rsidRPr="002E246E" w:rsidP="00B661EB" w14:paraId="1E3EEA1D" w14:textId="77777777">
      <w:pPr>
        <w:rPr>
          <w:rFonts w:ascii="Arial" w:hAnsi="Arial" w:cs="Arial"/>
        </w:rPr>
      </w:pPr>
    </w:p>
    <w:p w:rsidR="00B661EB" w:rsidRPr="002E246E" w:rsidP="00B661EB" w14:paraId="6EA820E4" w14:textId="77777777">
      <w:pPr>
        <w:rPr>
          <w:rFonts w:ascii="Arial" w:hAnsi="Arial" w:cs="Arial"/>
        </w:rPr>
      </w:pPr>
      <w:r w:rsidRPr="002E246E">
        <w:rPr>
          <w:rFonts w:ascii="Arial" w:hAnsi="Arial" w:cs="Arial"/>
        </w:rPr>
        <w:t>Skill in developing and coordinating available resources to ensure effective management and utilization of manpower, equipment, and funds relative to established priorities and needs.</w:t>
      </w:r>
    </w:p>
    <w:p w:rsidR="00B661EB" w:rsidRPr="002E246E" w:rsidP="00B661EB" w14:paraId="4302BA2C" w14:textId="77777777">
      <w:pPr>
        <w:rPr>
          <w:rFonts w:ascii="Arial" w:hAnsi="Arial" w:cs="Arial"/>
        </w:rPr>
      </w:pPr>
    </w:p>
    <w:p w:rsidR="00B661EB" w:rsidRPr="002E246E" w:rsidP="00B661EB" w14:paraId="5AAD00D3" w14:textId="77777777">
      <w:pPr>
        <w:rPr>
          <w:rFonts w:ascii="Arial" w:hAnsi="Arial" w:cs="Arial"/>
        </w:rPr>
      </w:pPr>
      <w:r w:rsidRPr="002E246E">
        <w:rPr>
          <w:rFonts w:ascii="Arial" w:hAnsi="Arial" w:cs="Arial"/>
        </w:rPr>
        <w:t>Skill in coordination of sometimes divergent resource issues to obtain common objectives, including interaction with other Federal, State, Tribal, and private agencies/facilities.</w:t>
      </w:r>
    </w:p>
    <w:p w:rsidR="00B661EB" w:rsidRPr="002E246E" w:rsidP="00B661EB" w14:paraId="3A058C7F" w14:textId="77777777">
      <w:pPr>
        <w:rPr>
          <w:rFonts w:ascii="Arial" w:hAnsi="Arial" w:cs="Arial"/>
        </w:rPr>
      </w:pPr>
    </w:p>
    <w:p w:rsidR="00B661EB" w:rsidRPr="002E246E" w:rsidP="00B661EB" w14:paraId="01EBC8EB" w14:textId="77777777">
      <w:pPr>
        <w:rPr>
          <w:rFonts w:ascii="Arial" w:hAnsi="Arial" w:cs="Arial"/>
        </w:rPr>
      </w:pPr>
      <w:r w:rsidRPr="002E246E">
        <w:rPr>
          <w:rFonts w:ascii="Arial" w:hAnsi="Arial" w:cs="Arial"/>
        </w:rPr>
        <w:t>Knowledge of and skill in the use of effective management and supervisory techniques to provide support, guidance, and motivation to hatchery staff.</w:t>
      </w:r>
    </w:p>
    <w:p w:rsidR="00B661EB" w:rsidRPr="00516480" w:rsidP="00B661EB" w14:paraId="4D879E9C" w14:textId="77777777">
      <w:pPr>
        <w:rPr>
          <w:rFonts w:ascii="Arial" w:hAnsi="Arial" w:cs="Arial"/>
          <w:b/>
          <w:color w:val="333333"/>
          <w:sz w:val="29"/>
          <w:szCs w:val="29"/>
        </w:rPr>
      </w:pPr>
      <w:r w:rsidRPr="00516480">
        <w:rPr>
          <w:rFonts w:ascii="Arial" w:hAnsi="Arial" w:cs="Arial"/>
          <w:b/>
          <w:color w:val="333333"/>
          <w:sz w:val="29"/>
          <w:szCs w:val="29"/>
        </w:rPr>
        <w:br w:type="page"/>
      </w:r>
    </w:p>
    <w:p w:rsidR="00B661EB" w:rsidRPr="00516480" w:rsidP="00B661EB" w14:paraId="66DCAC33" w14:textId="77777777">
      <w:pPr>
        <w:tabs>
          <w:tab w:val="left" w:pos="720"/>
        </w:tabs>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p>
    <w:p w:rsidR="00B661EB" w:rsidRPr="00516480" w:rsidP="00B661EB" w14:paraId="3AC71617" w14:textId="77777777"/>
    <w:p w:rsidR="00B661EB" w:rsidRPr="00774E32" w:rsidP="00B661EB" w14:paraId="02A749F9" w14:textId="48B2CB8F">
      <w:pPr>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6" w:name="_Toc56148200"/>
      <w:bookmarkStart w:id="37" w:name="_Toc66269323"/>
      <w:bookmarkStart w:id="38" w:name="_Toc88055734"/>
      <w:r w:rsidRPr="00774E32">
        <w:rPr>
          <w:rFonts w:ascii="Arial" w:hAnsi="Arial" w:cs="Arial"/>
          <w:b/>
          <w:bCs/>
          <w:sz w:val="32"/>
          <w:szCs w:val="32"/>
        </w:rPr>
        <w:instrText>Appendix IV</w:instrText>
      </w:r>
      <w:bookmarkEnd w:id="36"/>
      <w:bookmarkEnd w:id="37"/>
      <w:bookmarkEnd w:id="3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sidRPr="00761499" w:rsidR="00761499">
        <w:rPr>
          <w:rFonts w:ascii="Arial" w:hAnsi="Arial" w:cs="Arial"/>
          <w:b/>
          <w:sz w:val="32"/>
          <w:szCs w:val="32"/>
        </w:rPr>
        <w:t>sGnRHa (Ovaplant-L)</w:t>
      </w:r>
      <w:r w:rsidRPr="00086B7F" w:rsidR="00761499">
        <w:rPr>
          <w:rFonts w:ascii="Arial" w:hAnsi="Arial" w:cs="Arial"/>
          <w:b/>
          <w:bCs/>
          <w:sz w:val="44"/>
          <w:szCs w:val="32"/>
        </w:rPr>
        <w:t xml:space="preserve"> </w:t>
      </w:r>
      <w:r w:rsidRPr="00774E32" w:rsidR="00761499">
        <w:rPr>
          <w:rFonts w:ascii="Arial" w:hAnsi="Arial" w:cs="Arial"/>
          <w:b/>
          <w:bCs/>
          <w:sz w:val="32"/>
          <w:szCs w:val="32"/>
        </w:rPr>
        <w:t>INAD #</w:t>
      </w:r>
      <w:r w:rsidR="00761499">
        <w:rPr>
          <w:rFonts w:ascii="Arial" w:hAnsi="Arial" w:cs="Arial"/>
          <w:b/>
          <w:bCs/>
          <w:sz w:val="32"/>
          <w:szCs w:val="32"/>
        </w:rPr>
        <w:t>13-298</w:t>
      </w:r>
    </w:p>
    <w:p w:rsidR="00B661EB" w:rsidP="00B661EB" w14:paraId="66CD9239" w14:textId="77777777">
      <w:pPr>
        <w:rPr>
          <w:rFonts w:ascii="Arial" w:hAnsi="Arial" w:cs="Arial"/>
          <w:b/>
          <w:bCs/>
          <w:sz w:val="37"/>
          <w:szCs w:val="37"/>
        </w:rPr>
      </w:pPr>
    </w:p>
    <w:p w:rsidR="00B661EB" w:rsidP="00B661EB" w14:paraId="645E1A04" w14:textId="3D548350">
      <w:pPr>
        <w:rPr>
          <w:rFonts w:ascii="Arial" w:hAnsi="Arial" w:cs="Arial"/>
        </w:rPr>
      </w:pPr>
      <w:r w:rsidRPr="00086B7F">
        <w:rPr>
          <w:rFonts w:ascii="Arial" w:hAnsi="Arial" w:cs="Arial"/>
          <w:bCs/>
        </w:rPr>
        <w:t xml:space="preserve">The SDS for </w:t>
      </w:r>
      <w:r w:rsidRPr="00086B7F">
        <w:rPr>
          <w:rFonts w:ascii="Arial" w:hAnsi="Arial" w:cs="Arial"/>
        </w:rPr>
        <w:t>LHRHa Liquid/LHRHa can be found at the drug sponsor’s website:</w:t>
      </w:r>
      <w:r>
        <w:rPr>
          <w:rFonts w:ascii="Arial" w:hAnsi="Arial" w:cs="Arial"/>
        </w:rPr>
        <w:t xml:space="preserve"> </w:t>
      </w:r>
      <w:r w:rsidRPr="001E2F2A">
        <w:rPr>
          <w:rFonts w:ascii="Arial" w:hAnsi="Arial" w:cs="Arial"/>
        </w:rPr>
        <w:t xml:space="preserve">SDS: </w:t>
      </w:r>
      <w:hyperlink r:id="rId15" w:history="1">
        <w:r w:rsidRPr="00AB3544">
          <w:rPr>
            <w:rStyle w:val="Hyperlink"/>
            <w:rFonts w:ascii="Arial" w:hAnsi="Arial" w:cs="Arial"/>
          </w:rPr>
          <w:t>https://syndel.com/wp-content/uploads/2020/01/SDS_Ovaplant-L_30Nov2018.pdf</w:t>
        </w:r>
      </w:hyperlink>
    </w:p>
    <w:p w:rsidR="00B661EB" w:rsidRPr="001E2F2A" w:rsidP="00B661EB" w14:paraId="77460E41" w14:textId="77777777">
      <w:pPr>
        <w:rPr>
          <w:rFonts w:ascii="Arial" w:hAnsi="Arial" w:cs="Arial"/>
        </w:rPr>
      </w:pPr>
    </w:p>
    <w:p w:rsidR="00B661EB" w:rsidP="00B661EB" w14:paraId="0AB9E4FA" w14:textId="1BC71B1F">
      <w:pPr>
        <w:rPr>
          <w:rFonts w:ascii="Arial" w:hAnsi="Arial" w:cs="Arial"/>
        </w:rPr>
      </w:pPr>
    </w:p>
    <w:p w:rsidR="00B661EB" w:rsidP="00B661EB" w14:paraId="1891F1B6" w14:textId="77777777">
      <w:pPr>
        <w:rPr>
          <w:rFonts w:ascii="Arial" w:hAnsi="Arial" w:cs="Arial"/>
        </w:rPr>
      </w:pPr>
    </w:p>
    <w:p w:rsidR="00B661EB" w:rsidP="00B661EB" w14:paraId="31F29102" w14:textId="77777777">
      <w:pPr>
        <w:rPr>
          <w:rFonts w:ascii="Arial" w:hAnsi="Arial" w:cs="Arial"/>
        </w:rPr>
      </w:pPr>
    </w:p>
    <w:p w:rsidR="00B661EB" w:rsidRPr="00516480" w:rsidP="00B661EB" w14:paraId="22C828C1" w14:textId="77777777">
      <w:pPr>
        <w:rPr>
          <w:rFonts w:ascii="Arial" w:hAnsi="Arial" w:cs="Arial"/>
          <w:b/>
          <w:color w:val="333333"/>
          <w:sz w:val="29"/>
          <w:szCs w:val="29"/>
        </w:rPr>
      </w:pPr>
      <w:r w:rsidRPr="00516480">
        <w:rPr>
          <w:rFonts w:ascii="Arial" w:hAnsi="Arial" w:cs="Arial"/>
          <w:b/>
          <w:color w:val="333333"/>
          <w:sz w:val="29"/>
          <w:szCs w:val="29"/>
        </w:rPr>
        <w:br w:type="page"/>
      </w:r>
    </w:p>
    <w:p w:rsidR="00B661EB" w:rsidRPr="00516480" w:rsidP="00B661EB" w14:paraId="73D04914" w14:textId="77777777">
      <w:pPr>
        <w:tabs>
          <w:tab w:val="left" w:pos="720"/>
        </w:tabs>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p>
    <w:p w:rsidR="00B661EB" w:rsidRPr="00774E32" w:rsidP="00B661EB" w14:paraId="189083B9" w14:textId="759E4E9E">
      <w:pPr>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9" w:name="_Toc56148201"/>
      <w:bookmarkStart w:id="40" w:name="_Toc66269324"/>
      <w:bookmarkStart w:id="41" w:name="_Toc88055735"/>
      <w:r w:rsidRPr="00774E32">
        <w:rPr>
          <w:rFonts w:ascii="Arial" w:hAnsi="Arial" w:cs="Arial"/>
          <w:b/>
          <w:bCs/>
          <w:sz w:val="32"/>
          <w:szCs w:val="32"/>
        </w:rPr>
        <w:instrText>Appendix V</w:instrText>
      </w:r>
      <w:bookmarkEnd w:id="39"/>
      <w:bookmarkEnd w:id="40"/>
      <w:bookmarkEnd w:id="4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sidRPr="00761499" w:rsidR="00761499">
        <w:rPr>
          <w:rFonts w:ascii="Arial" w:hAnsi="Arial" w:cs="Arial"/>
          <w:b/>
          <w:sz w:val="32"/>
          <w:szCs w:val="32"/>
        </w:rPr>
        <w:t>sGnRHa (Ovaplant-L)</w:t>
      </w:r>
      <w:r w:rsidRPr="00086B7F" w:rsidR="00761499">
        <w:rPr>
          <w:rFonts w:ascii="Arial" w:hAnsi="Arial" w:cs="Arial"/>
          <w:b/>
          <w:bCs/>
          <w:sz w:val="44"/>
          <w:szCs w:val="32"/>
        </w:rPr>
        <w:t xml:space="preserve"> </w:t>
      </w:r>
      <w:r w:rsidRPr="00774E32" w:rsidR="00761499">
        <w:rPr>
          <w:rFonts w:ascii="Arial" w:hAnsi="Arial" w:cs="Arial"/>
          <w:b/>
          <w:bCs/>
          <w:sz w:val="32"/>
          <w:szCs w:val="32"/>
        </w:rPr>
        <w:t>INAD #</w:t>
      </w:r>
      <w:r w:rsidR="00761499">
        <w:rPr>
          <w:rFonts w:ascii="Arial" w:hAnsi="Arial" w:cs="Arial"/>
          <w:b/>
          <w:bCs/>
          <w:sz w:val="32"/>
          <w:szCs w:val="32"/>
        </w:rPr>
        <w:t>13-298</w:t>
      </w:r>
    </w:p>
    <w:p w:rsidR="00B661EB" w:rsidRPr="002E246E" w:rsidP="00B661EB" w14:paraId="2FE3E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B661EB" w:rsidRPr="002E246E" w:rsidP="00B661EB" w14:paraId="54B0D9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E246E">
        <w:rPr>
          <w:rFonts w:ascii="Arial" w:hAnsi="Arial" w:cs="Arial"/>
        </w:rPr>
        <w:t>1.</w:t>
      </w:r>
      <w:r w:rsidRPr="002E246E">
        <w:rPr>
          <w:rFonts w:ascii="Arial" w:hAnsi="Arial" w:cs="Arial"/>
        </w:rPr>
        <w:tab/>
        <w:t>Investigational label for tests in vitro and in laboratory research animals [511.1(a)]:</w:t>
      </w:r>
    </w:p>
    <w:p w:rsidR="00B661EB" w:rsidRPr="002E246E" w:rsidP="00B661EB" w14:paraId="1FA0A3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B661EB" w:rsidRPr="002E246E" w:rsidP="00B661EB" w14:paraId="70A0F2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2E246E">
        <w:rPr>
          <w:rFonts w:ascii="Arial" w:hAnsi="Arial" w:cs="Arial"/>
        </w:rPr>
        <w:tab/>
      </w:r>
      <w:r w:rsidRPr="002E246E">
        <w:rPr>
          <w:rFonts w:ascii="Arial" w:hAnsi="Arial" w:cs="Arial"/>
        </w:rPr>
        <w:tab/>
        <w:t>"Caution. Contains a new animal drug for investigational use only in laboratory animals or for tests in vitro. Not for use in humans."</w:t>
      </w:r>
    </w:p>
    <w:p w:rsidR="00B661EB" w:rsidRPr="002E246E" w:rsidP="00B661EB" w14:paraId="3DDA06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B661EB" w:rsidRPr="002E246E" w:rsidP="00B661EB" w14:paraId="70452C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rPr>
      </w:pPr>
      <w:r w:rsidRPr="002E246E">
        <w:rPr>
          <w:rFonts w:ascii="Arial" w:hAnsi="Arial" w:cs="Arial"/>
        </w:rPr>
        <w:t>2.</w:t>
      </w:r>
      <w:r w:rsidRPr="002E246E">
        <w:rPr>
          <w:rFonts w:ascii="Arial" w:hAnsi="Arial" w:cs="Arial"/>
        </w:rPr>
        <w:tab/>
        <w:t>Investigational label for use in clinical field trials [511.1(b)]:</w:t>
      </w:r>
    </w:p>
    <w:p w:rsidR="00B661EB" w:rsidRPr="002E246E" w:rsidP="00B661EB" w14:paraId="28C79A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B661EB" w:rsidRPr="002E246E" w:rsidP="00B661EB" w14:paraId="0C73E0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r w:rsidRPr="002E246E">
        <w:rPr>
          <w:rFonts w:ascii="Arial" w:hAnsi="Arial" w:cs="Arial"/>
        </w:rPr>
        <w:tab/>
      </w:r>
      <w:r w:rsidRPr="002E246E">
        <w:rPr>
          <w:rFonts w:ascii="Arial" w:hAnsi="Arial" w:cs="Arial"/>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B661EB" w:rsidRPr="00516480" w:rsidP="00B661EB" w14:paraId="5476D6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B661EB" w:rsidRPr="00516480" w:rsidP="00B661EB" w14:paraId="6E09F91C" w14:textId="77777777">
      <w:pPr>
        <w:rPr>
          <w:rFonts w:ascii="Arial" w:hAnsi="Arial" w:cs="Arial"/>
          <w:b/>
          <w:color w:val="333333"/>
          <w:sz w:val="29"/>
          <w:szCs w:val="29"/>
        </w:rPr>
      </w:pPr>
      <w:r w:rsidRPr="00516480">
        <w:rPr>
          <w:rFonts w:ascii="Arial" w:hAnsi="Arial" w:cs="Arial"/>
          <w:b/>
          <w:color w:val="333333"/>
          <w:sz w:val="29"/>
          <w:szCs w:val="29"/>
        </w:rPr>
        <w:br w:type="page"/>
      </w:r>
    </w:p>
    <w:p w:rsidR="00B661EB" w:rsidRPr="00516480" w:rsidP="00B661EB" w14:paraId="0FA68CC7" w14:textId="77777777">
      <w:pPr>
        <w:tabs>
          <w:tab w:val="left" w:pos="720"/>
        </w:tabs>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p>
    <w:p w:rsidR="00B661EB" w:rsidRPr="00774E32" w:rsidP="00B661EB" w14:paraId="03736D76" w14:textId="598982D1">
      <w:pPr>
        <w:rPr>
          <w:rFonts w:ascii="Arial" w:hAnsi="Arial" w:cs="Arial"/>
          <w:b/>
          <w:bCs/>
          <w:sz w:val="32"/>
          <w:szCs w:val="32"/>
        </w:rPr>
      </w:pPr>
      <w:r w:rsidRPr="00774E32">
        <w:rPr>
          <w:rFonts w:ascii="Arial" w:hAnsi="Arial" w:cs="Arial"/>
          <w:b/>
          <w:bCs/>
          <w:sz w:val="32"/>
          <w:szCs w:val="32"/>
        </w:rPr>
        <w:t>Appendix V</w:t>
      </w:r>
      <w:r w:rsidR="008E26F4">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2" w:name="_Toc56148202"/>
      <w:bookmarkStart w:id="43" w:name="_Toc66269325"/>
      <w:bookmarkStart w:id="44" w:name="_Toc88055736"/>
      <w:r w:rsidRPr="00774E32">
        <w:rPr>
          <w:rFonts w:ascii="Arial" w:hAnsi="Arial" w:cs="Arial"/>
          <w:b/>
          <w:bCs/>
          <w:sz w:val="32"/>
          <w:szCs w:val="32"/>
        </w:rPr>
        <w:instrText>Appendix VIa</w:instrText>
      </w:r>
      <w:bookmarkEnd w:id="42"/>
      <w:bookmarkEnd w:id="43"/>
      <w:bookmarkEnd w:id="4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sidRPr="00761499" w:rsidR="00761499">
        <w:rPr>
          <w:rFonts w:ascii="Arial" w:hAnsi="Arial" w:cs="Arial"/>
          <w:b/>
          <w:sz w:val="32"/>
          <w:szCs w:val="32"/>
        </w:rPr>
        <w:t>sGnRHa (Ovaplant-L)</w:t>
      </w:r>
      <w:r w:rsidRPr="00086B7F" w:rsidR="00761499">
        <w:rPr>
          <w:rFonts w:ascii="Arial" w:hAnsi="Arial" w:cs="Arial"/>
          <w:b/>
          <w:bCs/>
          <w:sz w:val="44"/>
          <w:szCs w:val="32"/>
        </w:rPr>
        <w:t xml:space="preserve"> </w:t>
      </w:r>
      <w:r w:rsidRPr="00774E32" w:rsidR="00761499">
        <w:rPr>
          <w:rFonts w:ascii="Arial" w:hAnsi="Arial" w:cs="Arial"/>
          <w:b/>
          <w:bCs/>
          <w:sz w:val="32"/>
          <w:szCs w:val="32"/>
        </w:rPr>
        <w:t>INAD #</w:t>
      </w:r>
      <w:r w:rsidR="00761499">
        <w:rPr>
          <w:rFonts w:ascii="Arial" w:hAnsi="Arial" w:cs="Arial"/>
          <w:b/>
          <w:bCs/>
          <w:sz w:val="32"/>
          <w:szCs w:val="32"/>
        </w:rPr>
        <w:t>13-298</w:t>
      </w:r>
    </w:p>
    <w:p w:rsidR="00B661EB" w:rsidRPr="00516480" w:rsidP="00B661EB" w14:paraId="387E48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B661EB" w:rsidRPr="00516480" w:rsidP="00B661EB" w14:paraId="5FAFEC27" w14:textId="3C98B2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rPr>
        <w:t xml:space="preserve">All </w:t>
      </w:r>
      <w:r w:rsidR="009163EF">
        <w:rPr>
          <w:rFonts w:ascii="Arial" w:hAnsi="Arial" w:cs="Arial"/>
        </w:rPr>
        <w:t>f</w:t>
      </w:r>
      <w:r>
        <w:rPr>
          <w:rFonts w:ascii="Arial" w:hAnsi="Arial" w:cs="Arial"/>
        </w:rPr>
        <w:t>infish</w:t>
      </w:r>
    </w:p>
    <w:p w:rsidR="00B661EB" w:rsidRPr="00516480" w:rsidP="00B661EB" w14:paraId="7B0380F6" w14:textId="77777777">
      <w:pPr>
        <w:rPr>
          <w:rFonts w:ascii="Arial" w:hAnsi="Arial" w:cs="Arial"/>
          <w:b/>
          <w:color w:val="333333"/>
          <w:sz w:val="29"/>
          <w:szCs w:val="29"/>
        </w:rPr>
      </w:pPr>
      <w:r w:rsidRPr="00516480">
        <w:rPr>
          <w:rFonts w:ascii="Arial" w:hAnsi="Arial" w:cs="Arial"/>
          <w:b/>
          <w:color w:val="333333"/>
          <w:sz w:val="29"/>
          <w:szCs w:val="29"/>
        </w:rPr>
        <w:br w:type="page"/>
      </w:r>
    </w:p>
    <w:p w:rsidR="00B661EB" w:rsidRPr="00516480" w:rsidP="00B661EB" w14:paraId="507753AE" w14:textId="77777777">
      <w:pPr>
        <w:tabs>
          <w:tab w:val="left" w:pos="720"/>
        </w:tabs>
      </w:pPr>
      <w:r w:rsidRPr="00516480">
        <w:rPr>
          <w:lang w:val="en-CA"/>
        </w:rPr>
        <w:fldChar w:fldCharType="begin"/>
      </w:r>
      <w:r w:rsidRPr="00516480">
        <w:rPr>
          <w:lang w:val="en-CA"/>
        </w:rPr>
        <w:instrText xml:space="preserve"> SEQ CHAPTER \h \r 1</w:instrText>
      </w:r>
      <w:r w:rsidRPr="00516480">
        <w:rPr>
          <w:lang w:val="en-CA"/>
        </w:rPr>
        <w:fldChar w:fldCharType="separate"/>
      </w:r>
      <w:r w:rsidRPr="00516480">
        <w:rPr>
          <w:lang w:val="en-CA"/>
        </w:rPr>
        <w:fldChar w:fldCharType="end"/>
      </w:r>
      <w:r w:rsidRPr="00516480">
        <w:t xml:space="preserve"> </w:t>
      </w:r>
    </w:p>
    <w:p w:rsidR="00B661EB" w:rsidRPr="00774E32" w:rsidP="00B661EB" w14:paraId="0CD20CDC" w14:textId="41A441C5">
      <w:pPr>
        <w:rPr>
          <w:rFonts w:ascii="Arial" w:hAnsi="Arial" w:cs="Arial"/>
          <w:b/>
          <w:bCs/>
          <w:sz w:val="32"/>
          <w:szCs w:val="32"/>
        </w:rPr>
      </w:pPr>
      <w:r w:rsidRPr="00774E32">
        <w:rPr>
          <w:rFonts w:ascii="Arial" w:hAnsi="Arial" w:cs="Arial"/>
          <w:b/>
          <w:bCs/>
          <w:sz w:val="32"/>
          <w:szCs w:val="32"/>
        </w:rPr>
        <w:t>Appendix 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5" w:name="_Toc56148203"/>
      <w:bookmarkStart w:id="46" w:name="_Toc66269326"/>
      <w:bookmarkStart w:id="47" w:name="_Toc88055737"/>
      <w:r w:rsidRPr="00774E32">
        <w:rPr>
          <w:rFonts w:ascii="Arial" w:hAnsi="Arial" w:cs="Arial"/>
          <w:b/>
          <w:bCs/>
          <w:sz w:val="32"/>
          <w:szCs w:val="32"/>
        </w:rPr>
        <w:instrText>Appendix VIb</w:instrText>
      </w:r>
      <w:bookmarkEnd w:id="45"/>
      <w:bookmarkEnd w:id="46"/>
      <w:bookmarkEnd w:id="4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sidRPr="00761499" w:rsidR="00761499">
        <w:rPr>
          <w:rFonts w:ascii="Arial" w:hAnsi="Arial" w:cs="Arial"/>
          <w:b/>
          <w:sz w:val="32"/>
          <w:szCs w:val="32"/>
        </w:rPr>
        <w:t>sGnRHa (Ovaplant-L)</w:t>
      </w:r>
      <w:r w:rsidRPr="00086B7F" w:rsidR="00761499">
        <w:rPr>
          <w:rFonts w:ascii="Arial" w:hAnsi="Arial" w:cs="Arial"/>
          <w:b/>
          <w:bCs/>
          <w:sz w:val="44"/>
          <w:szCs w:val="32"/>
        </w:rPr>
        <w:t xml:space="preserve"> </w:t>
      </w:r>
      <w:r w:rsidRPr="00774E32" w:rsidR="00761499">
        <w:rPr>
          <w:rFonts w:ascii="Arial" w:hAnsi="Arial" w:cs="Arial"/>
          <w:b/>
          <w:bCs/>
          <w:sz w:val="32"/>
          <w:szCs w:val="32"/>
        </w:rPr>
        <w:t>INAD #</w:t>
      </w:r>
      <w:r w:rsidR="00761499">
        <w:rPr>
          <w:rFonts w:ascii="Arial" w:hAnsi="Arial" w:cs="Arial"/>
          <w:b/>
          <w:bCs/>
          <w:sz w:val="32"/>
          <w:szCs w:val="32"/>
        </w:rPr>
        <w:t>13-298</w:t>
      </w:r>
    </w:p>
    <w:p w:rsidR="00B661EB" w:rsidRPr="00516480" w:rsidP="00B661EB" w14:paraId="714414CF" w14:textId="77777777">
      <w:pPr>
        <w:rPr>
          <w:rFonts w:ascii="Arial" w:hAnsi="Arial" w:cs="Arial"/>
          <w:b/>
          <w:bCs/>
          <w:sz w:val="33"/>
          <w:szCs w:val="33"/>
        </w:rPr>
      </w:pPr>
    </w:p>
    <w:p w:rsidR="00B661EB" w:rsidRPr="002E246E" w:rsidP="00B661EB" w14:paraId="1C0AB4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2E246E">
        <w:rPr>
          <w:rFonts w:ascii="Arial" w:hAnsi="Arial" w:cs="Arial"/>
          <w:b/>
          <w:u w:val="single"/>
        </w:rPr>
        <w:t>Note</w:t>
      </w:r>
      <w:r w:rsidRPr="002E246E">
        <w:rPr>
          <w:rFonts w:ascii="Arial" w:hAnsi="Arial" w:cs="Arial"/>
          <w:b/>
        </w:rPr>
        <w:t>:</w:t>
      </w:r>
      <w:r w:rsidRPr="002E246E">
        <w:rPr>
          <w:rFonts w:ascii="Arial" w:hAnsi="Arial" w:cs="Arial"/>
        </w:rPr>
        <w:t xml:space="preserve">  This information will be provided directly to CVM </w:t>
      </w:r>
    </w:p>
    <w:p w:rsidR="00B661EB" w:rsidRPr="002E246E" w:rsidP="00B661EB" w14:paraId="61BA04C2" w14:textId="77777777">
      <w:pPr>
        <w:rPr>
          <w:rFonts w:ascii="Arial" w:hAnsi="Arial" w:cs="Arial"/>
          <w:b/>
          <w:color w:val="333333"/>
        </w:rPr>
      </w:pPr>
      <w:r w:rsidRPr="002E246E">
        <w:rPr>
          <w:rFonts w:ascii="Arial" w:hAnsi="Arial" w:cs="Arial"/>
          <w:b/>
          <w:color w:val="333333"/>
        </w:rPr>
        <w:br w:type="page"/>
      </w:r>
    </w:p>
    <w:p w:rsidR="00B661EB" w:rsidRPr="00516480" w:rsidP="00B661EB" w14:paraId="385563E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48" w:name="_Toc56148204"/>
      <w:bookmarkStart w:id="49" w:name="_Toc66269327"/>
      <w:bookmarkStart w:id="50" w:name="_Toc88055738"/>
      <w:r w:rsidRPr="00516480">
        <w:rPr>
          <w:rFonts w:ascii="Arial" w:hAnsi="Arial" w:cs="Arial"/>
          <w:b/>
          <w:color w:val="333333"/>
          <w:sz w:val="26"/>
          <w:szCs w:val="26"/>
        </w:rPr>
        <w:instrText>All data must be entered through the online INAD database:</w:instrText>
      </w:r>
      <w:bookmarkEnd w:id="48"/>
      <w:bookmarkEnd w:id="49"/>
      <w:bookmarkEnd w:id="50"/>
      <w:r w:rsidRPr="00516480">
        <w:rPr>
          <w:sz w:val="18"/>
          <w:szCs w:val="18"/>
        </w:rPr>
        <w:instrText xml:space="preserve">" \f C \l "1" </w:instrText>
      </w:r>
      <w:r>
        <w:rPr>
          <w:rFonts w:ascii="Arial" w:hAnsi="Arial" w:cs="Arial"/>
          <w:b/>
          <w:color w:val="333333"/>
          <w:sz w:val="26"/>
          <w:szCs w:val="26"/>
        </w:rPr>
        <w:fldChar w:fldCharType="end"/>
      </w:r>
    </w:p>
    <w:p w:rsidR="00B661EB" w:rsidRPr="00516480" w:rsidP="00B661EB" w14:paraId="3EE6CEE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B661EB" w:rsidRPr="00516480" w:rsidP="009163EF" w14:paraId="379BD439"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ind w:left="1980" w:hanging="1980"/>
        <w:rPr>
          <w:rFonts w:ascii="Arial" w:hAnsi="Arial" w:cs="Arial"/>
          <w:color w:val="333333"/>
        </w:rPr>
      </w:pPr>
      <w:r w:rsidRPr="00516480">
        <w:rPr>
          <w:rFonts w:ascii="Arial" w:hAnsi="Arial" w:cs="Arial"/>
          <w:color w:val="333333"/>
          <w:sz w:val="29"/>
          <w:szCs w:val="29"/>
        </w:rPr>
        <w:tab/>
      </w:r>
      <w:r w:rsidRPr="00516480">
        <w:rPr>
          <w:rFonts w:ascii="Arial" w:hAnsi="Arial" w:cs="Arial"/>
          <w:color w:val="333333"/>
        </w:rPr>
        <w:t>The following forms are to be used as a guide for collecting data that will be entered</w:t>
      </w:r>
    </w:p>
    <w:p w:rsidR="00B661EB" w:rsidRPr="00516480" w:rsidP="009163EF" w14:paraId="70296EE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ind w:left="1980" w:hanging="1980"/>
        <w:rPr>
          <w:rFonts w:ascii="Arial" w:hAnsi="Arial" w:cs="Arial"/>
          <w:color w:val="333333"/>
        </w:rPr>
      </w:pPr>
      <w:r w:rsidRPr="00516480">
        <w:rPr>
          <w:rFonts w:ascii="Arial" w:hAnsi="Arial" w:cs="Arial"/>
          <w:color w:val="333333"/>
        </w:rPr>
        <w:tab/>
        <w:t>into the </w:t>
      </w:r>
      <w:r w:rsidRPr="00516480">
        <w:rPr>
          <w:rStyle w:val="Strong"/>
          <w:rFonts w:ascii="Arial" w:hAnsi="Arial" w:cs="Arial"/>
          <w:color w:val="333333"/>
        </w:rPr>
        <w:t xml:space="preserve">online INAD </w:t>
      </w:r>
      <w:r w:rsidRPr="00544B3C">
        <w:rPr>
          <w:rFonts w:ascii="Arial" w:hAnsi="Arial" w:cs="Arial"/>
          <w:b/>
          <w:color w:val="333333"/>
        </w:rPr>
        <w:t>d</w:t>
      </w:r>
      <w:r w:rsidRPr="00516480">
        <w:rPr>
          <w:rStyle w:val="Strong"/>
          <w:rFonts w:ascii="Arial" w:hAnsi="Arial" w:cs="Arial"/>
          <w:color w:val="333333"/>
        </w:rPr>
        <w:t>atabase</w:t>
      </w:r>
      <w:r w:rsidRPr="00516480">
        <w:rPr>
          <w:rFonts w:ascii="Arial" w:hAnsi="Arial" w:cs="Arial"/>
          <w:color w:val="333333"/>
        </w:rPr>
        <w:t>. Any paper forms that are submitted to AADAP will be</w:t>
      </w:r>
    </w:p>
    <w:p w:rsidR="00B661EB" w:rsidRPr="00516480" w:rsidP="009163EF" w14:paraId="0090E98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ind w:left="1980" w:hanging="1980"/>
        <w:rPr>
          <w:rFonts w:ascii="Arial" w:eastAsia="PMingLiU" w:hAnsi="Arial" w:cs="Arial"/>
          <w:b/>
          <w:bCs/>
        </w:rPr>
      </w:pPr>
      <w:r w:rsidRPr="00516480">
        <w:rPr>
          <w:rFonts w:ascii="Arial" w:hAnsi="Arial" w:cs="Arial"/>
          <w:color w:val="333333"/>
        </w:rPr>
        <w:tab/>
        <w:t>sent back to the study participants.</w:t>
      </w:r>
    </w:p>
    <w:p w:rsidR="00D3241B" w:rsidRPr="001E2F2A" w:rsidP="00B661EB" w14:paraId="74AB5D18" w14:textId="0CF540FA">
      <w:pPr>
        <w:rPr>
          <w:rFonts w:ascii="Arial" w:hAnsi="Arial" w:cs="Arial"/>
        </w:rPr>
      </w:pPr>
      <w:r w:rsidRPr="00516480">
        <w:rPr>
          <w:rFonts w:ascii="Arial" w:eastAsia="PMingLiU" w:hAnsi="Arial" w:cs="Arial"/>
          <w:b/>
          <w:bCs/>
          <w:sz w:val="30"/>
          <w:szCs w:val="30"/>
        </w:rPr>
        <w:br w:type="page"/>
      </w:r>
    </w:p>
    <w:p w:rsidR="00637729" w14:paraId="662D7051" w14:textId="7BF908A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ind w:left="4140" w:hanging="4140"/>
      </w:pPr>
      <w:r>
        <w:rPr>
          <w:b/>
        </w:rPr>
        <w:fldChar w:fldCharType="begin"/>
      </w:r>
      <w:r>
        <w:instrText xml:space="preserve"> SEQ CHAPTER \h \r 1</w:instrText>
      </w:r>
      <w:r>
        <w:fldChar w:fldCharType="separate"/>
      </w:r>
      <w:r>
        <w:fldChar w:fldCharType="end"/>
      </w:r>
      <w:r>
        <w:rPr>
          <w:b/>
          <w:sz w:val="32"/>
          <w:u w:val="single"/>
        </w:rPr>
        <w:t>Form Ovaplant-L-W</w:t>
      </w:r>
      <w:r>
        <w:rPr>
          <w:b/>
          <w:sz w:val="32"/>
          <w:u w:val="single"/>
        </w:rPr>
        <w:fldChar w:fldCharType="begin"/>
      </w:r>
      <w:r w:rsidR="00393EB6">
        <w:instrText xml:space="preserve"> TC "</w:instrText>
      </w:r>
      <w:bookmarkStart w:id="51" w:name="_Toc88055739"/>
      <w:r w:rsidRPr="0093657E" w:rsidR="00393EB6">
        <w:rPr>
          <w:b/>
          <w:sz w:val="32"/>
          <w:u w:val="single"/>
        </w:rPr>
        <w:instrText>Form Ovaplant-L-W</w:instrText>
      </w:r>
      <w:bookmarkEnd w:id="51"/>
      <w:r w:rsidR="00393EB6">
        <w:instrText xml:space="preserve">" \f C \l "1" </w:instrText>
      </w:r>
      <w:r>
        <w:rPr>
          <w:b/>
          <w:sz w:val="32"/>
          <w:u w:val="single"/>
        </w:rPr>
        <w:fldChar w:fldCharType="end"/>
      </w:r>
      <w:r>
        <w:rPr>
          <w:b/>
          <w:sz w:val="32"/>
        </w:rPr>
        <w:t>:</w:t>
      </w:r>
      <w:r>
        <w:rPr>
          <w:b/>
          <w:sz w:val="32"/>
        </w:rPr>
        <w:tab/>
        <w:t>Worksheet for Designing Clinical Field Trials under sGnRHa INAD 13-298</w:t>
      </w:r>
    </w:p>
    <w:p w:rsidR="00637729" w14:paraId="783AC82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021DCC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u w:val="single"/>
        </w:rPr>
        <w:t>INSTRUCTIONS</w:t>
      </w:r>
    </w:p>
    <w:p w:rsidR="00637729" w:rsidP="004C059B" w14:paraId="4C4C4A1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after="0" w:line="240" w:lineRule="exact"/>
        <w:ind w:left="360" w:hanging="360"/>
      </w:pPr>
      <w:r>
        <w:t>1.</w:t>
      </w:r>
      <w:r>
        <w:tab/>
        <w:t xml:space="preserve">Investigator must fill out Form Ovaplant-L-W for each trial conducted under this INAD </w:t>
      </w:r>
      <w:r>
        <w:rPr>
          <w:b/>
          <w:u w:val="single"/>
        </w:rPr>
        <w:t>before</w:t>
      </w:r>
      <w:r>
        <w:t xml:space="preserve"> actual use of salmon Gonadotropin Releasing Hormone analog.  </w:t>
      </w:r>
    </w:p>
    <w:p w:rsidR="00637729" w:rsidP="004C059B" w14:paraId="25C31699"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pPr>
      <w:r>
        <w:t>2.</w:t>
      </w:r>
      <w:r>
        <w:tab/>
      </w:r>
      <w:r w:rsidRPr="007C329A">
        <w:t xml:space="preserve">Investigator should forward a copy of </w:t>
      </w:r>
      <w:r>
        <w:t xml:space="preserve">Ovaplant-L-W </w:t>
      </w:r>
      <w:r w:rsidRPr="007C329A">
        <w:t>to the Study Monitor for review.</w:t>
      </w:r>
    </w:p>
    <w:p w:rsidR="00637729" w:rsidP="004C059B" w14:paraId="4846A594" w14:textId="77777777">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rPr>
          <w:bCs/>
        </w:rPr>
      </w:pPr>
      <w:r>
        <w:t xml:space="preserve">3.   </w:t>
      </w:r>
      <w:r w:rsidRPr="007C329A">
        <w:rPr>
          <w:bCs/>
        </w:rPr>
        <w:t xml:space="preserve">After review, the Study Monitor should forward a copy to the AADAP Office for review and </w:t>
      </w:r>
    </w:p>
    <w:p w:rsidR="00637729" w:rsidP="004C059B" w14:paraId="29D47F24" w14:textId="11E5506C">
      <w:pPr>
        <w:widowControl w:val="0"/>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val="0"/>
        <w:autoSpaceDN w:val="0"/>
        <w:adjustRightInd w:val="0"/>
        <w:spacing w:after="0"/>
      </w:pPr>
      <w:r>
        <w:rPr>
          <w:bCs/>
        </w:rPr>
        <w:tab/>
      </w:r>
      <w:r w:rsidRPr="007C329A">
        <w:rPr>
          <w:bCs/>
        </w:rPr>
        <w:t>assignment of a Study Number.</w:t>
      </w:r>
    </w:p>
    <w:p w:rsidR="00637729" w14:paraId="581E50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SITE INFORMATION</w:t>
      </w:r>
    </w:p>
    <w:tbl>
      <w:tblPr>
        <w:tblW w:w="0" w:type="auto"/>
        <w:tblInd w:w="120" w:type="dxa"/>
        <w:tblLayout w:type="fixed"/>
        <w:tblCellMar>
          <w:left w:w="120" w:type="dxa"/>
          <w:right w:w="120" w:type="dxa"/>
        </w:tblCellMar>
        <w:tblLook w:val="0000"/>
      </w:tblPr>
      <w:tblGrid>
        <w:gridCol w:w="2202"/>
        <w:gridCol w:w="3118"/>
        <w:gridCol w:w="1456"/>
        <w:gridCol w:w="3305"/>
      </w:tblGrid>
      <w:tr w14:paraId="06CD0E27" w14:textId="77777777">
        <w:tblPrEx>
          <w:tblW w:w="0" w:type="auto"/>
          <w:tblInd w:w="120" w:type="dxa"/>
          <w:tblLayout w:type="fixed"/>
          <w:tblCellMar>
            <w:left w:w="120" w:type="dxa"/>
            <w:right w:w="120" w:type="dxa"/>
          </w:tblCellMar>
          <w:tblLook w:val="0000"/>
        </w:tblPrEx>
        <w:trPr>
          <w:cantSplit/>
        </w:trPr>
        <w:tc>
          <w:tcPr>
            <w:tcW w:w="2202" w:type="dxa"/>
            <w:tcBorders>
              <w:top w:val="double" w:sz="7" w:space="0" w:color="000000"/>
              <w:left w:val="double" w:sz="7" w:space="0" w:color="000000"/>
              <w:bottom w:val="single" w:sz="7" w:space="0" w:color="000000"/>
              <w:right w:val="single" w:sz="7" w:space="0" w:color="000000"/>
            </w:tcBorders>
          </w:tcPr>
          <w:p w:rsidR="00637729" w:rsidRPr="00296D35" w14:paraId="1E04640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Facility</w:t>
            </w:r>
          </w:p>
        </w:tc>
        <w:tc>
          <w:tcPr>
            <w:tcW w:w="7879" w:type="dxa"/>
            <w:gridSpan w:val="3"/>
            <w:tcBorders>
              <w:top w:val="double" w:sz="7" w:space="0" w:color="000000"/>
              <w:left w:val="single" w:sz="7" w:space="0" w:color="000000"/>
              <w:bottom w:val="single" w:sz="7" w:space="0" w:color="000000"/>
              <w:right w:val="double" w:sz="7" w:space="0" w:color="000000"/>
            </w:tcBorders>
          </w:tcPr>
          <w:p w:rsidR="00637729" w:rsidRPr="00296D35" w14:paraId="297EF6C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EA2645D"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03A49E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Address</w:t>
            </w: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5D728D4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383F5E21"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06F104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6747601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61445478"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single" w:sz="7" w:space="0" w:color="000000"/>
              <w:right w:val="single" w:sz="7" w:space="0" w:color="000000"/>
            </w:tcBorders>
          </w:tcPr>
          <w:p w:rsidR="00637729" w:rsidRPr="00296D35" w14:paraId="720ADBC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Investigator</w:t>
            </w:r>
          </w:p>
        </w:tc>
        <w:tc>
          <w:tcPr>
            <w:tcW w:w="7879" w:type="dxa"/>
            <w:gridSpan w:val="3"/>
            <w:tcBorders>
              <w:top w:val="single" w:sz="7" w:space="0" w:color="000000"/>
              <w:left w:val="single" w:sz="7" w:space="0" w:color="000000"/>
              <w:bottom w:val="single" w:sz="7" w:space="0" w:color="000000"/>
              <w:right w:val="double" w:sz="7" w:space="0" w:color="000000"/>
            </w:tcBorders>
          </w:tcPr>
          <w:p w:rsidR="00637729" w:rsidRPr="00296D35" w14:paraId="259F09B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7BCAFC8" w14:textId="77777777">
        <w:tblPrEx>
          <w:tblW w:w="0" w:type="auto"/>
          <w:tblInd w:w="120" w:type="dxa"/>
          <w:tblLayout w:type="fixed"/>
          <w:tblCellMar>
            <w:left w:w="120" w:type="dxa"/>
            <w:right w:w="120" w:type="dxa"/>
          </w:tblCellMar>
          <w:tblLook w:val="0000"/>
        </w:tblPrEx>
        <w:trPr>
          <w:cantSplit/>
        </w:trPr>
        <w:tc>
          <w:tcPr>
            <w:tcW w:w="5320" w:type="dxa"/>
            <w:gridSpan w:val="2"/>
            <w:tcBorders>
              <w:top w:val="single" w:sz="7" w:space="0" w:color="000000"/>
              <w:left w:val="double" w:sz="7" w:space="0" w:color="000000"/>
              <w:bottom w:val="single" w:sz="7" w:space="0" w:color="000000"/>
              <w:right w:val="single" w:sz="7" w:space="0" w:color="000000"/>
            </w:tcBorders>
          </w:tcPr>
          <w:p w:rsidR="00637729" w:rsidRPr="00296D35" w14:paraId="1569792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Reporting Individual  (if not Investigator)</w:t>
            </w:r>
          </w:p>
        </w:tc>
        <w:tc>
          <w:tcPr>
            <w:tcW w:w="4761" w:type="dxa"/>
            <w:gridSpan w:val="2"/>
            <w:tcBorders>
              <w:top w:val="single" w:sz="7" w:space="0" w:color="000000"/>
              <w:left w:val="single" w:sz="7" w:space="0" w:color="000000"/>
              <w:bottom w:val="single" w:sz="7" w:space="0" w:color="000000"/>
              <w:right w:val="double" w:sz="7" w:space="0" w:color="000000"/>
            </w:tcBorders>
          </w:tcPr>
          <w:p w:rsidR="00637729" w:rsidRPr="00296D35" w14:paraId="0A58B24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r w14:paraId="002152C5" w14:textId="77777777">
        <w:tblPrEx>
          <w:tblW w:w="0" w:type="auto"/>
          <w:tblInd w:w="120" w:type="dxa"/>
          <w:tblLayout w:type="fixed"/>
          <w:tblCellMar>
            <w:left w:w="120" w:type="dxa"/>
            <w:right w:w="120" w:type="dxa"/>
          </w:tblCellMar>
          <w:tblLook w:val="0000"/>
        </w:tblPrEx>
        <w:trPr>
          <w:cantSplit/>
        </w:trPr>
        <w:tc>
          <w:tcPr>
            <w:tcW w:w="2202" w:type="dxa"/>
            <w:tcBorders>
              <w:top w:val="single" w:sz="7" w:space="0" w:color="000000"/>
              <w:left w:val="double" w:sz="7" w:space="0" w:color="000000"/>
              <w:bottom w:val="double" w:sz="7" w:space="0" w:color="000000"/>
              <w:right w:val="single" w:sz="7" w:space="0" w:color="000000"/>
            </w:tcBorders>
          </w:tcPr>
          <w:p w:rsidR="00637729" w:rsidRPr="00296D35" w14:paraId="6CB0388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Phone</w:t>
            </w:r>
          </w:p>
        </w:tc>
        <w:tc>
          <w:tcPr>
            <w:tcW w:w="3118" w:type="dxa"/>
            <w:tcBorders>
              <w:top w:val="single" w:sz="7" w:space="0" w:color="000000"/>
              <w:left w:val="single" w:sz="7" w:space="0" w:color="000000"/>
              <w:bottom w:val="double" w:sz="7" w:space="0" w:color="000000"/>
              <w:right w:val="single" w:sz="7" w:space="0" w:color="000000"/>
            </w:tcBorders>
          </w:tcPr>
          <w:p w:rsidR="00637729" w:rsidRPr="00296D35" w14:paraId="3F75D86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c>
          <w:tcPr>
            <w:tcW w:w="1456" w:type="dxa"/>
            <w:tcBorders>
              <w:top w:val="single" w:sz="7" w:space="0" w:color="000000"/>
              <w:left w:val="single" w:sz="7" w:space="0" w:color="000000"/>
              <w:bottom w:val="double" w:sz="7" w:space="0" w:color="000000"/>
              <w:right w:val="single" w:sz="7" w:space="0" w:color="000000"/>
            </w:tcBorders>
          </w:tcPr>
          <w:p w:rsidR="00637729" w:rsidRPr="00296D35" w14:paraId="26FBD2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r w:rsidRPr="00296D35">
              <w:rPr>
                <w:szCs w:val="24"/>
              </w:rPr>
              <w:t>Fax</w:t>
            </w:r>
          </w:p>
        </w:tc>
        <w:tc>
          <w:tcPr>
            <w:tcW w:w="3305" w:type="dxa"/>
            <w:tcBorders>
              <w:top w:val="single" w:sz="7" w:space="0" w:color="000000"/>
              <w:left w:val="single" w:sz="7" w:space="0" w:color="000000"/>
              <w:bottom w:val="double" w:sz="7" w:space="0" w:color="000000"/>
              <w:right w:val="double" w:sz="7" w:space="0" w:color="000000"/>
            </w:tcBorders>
          </w:tcPr>
          <w:p w:rsidR="00637729" w:rsidRPr="00296D35" w14:paraId="25C1352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Cs w:val="24"/>
              </w:rPr>
            </w:pPr>
          </w:p>
        </w:tc>
      </w:tr>
    </w:tbl>
    <w:p w:rsidR="00637729" w14:paraId="1971001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275ADA2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FISH CULTURE AND DRUG TREATMENT INFORMATION</w:t>
      </w:r>
    </w:p>
    <w:tbl>
      <w:tblPr>
        <w:tblW w:w="0" w:type="auto"/>
        <w:tblInd w:w="120" w:type="dxa"/>
        <w:tblLayout w:type="fixed"/>
        <w:tblCellMar>
          <w:left w:w="120" w:type="dxa"/>
          <w:right w:w="120" w:type="dxa"/>
        </w:tblCellMar>
        <w:tblLook w:val="0000"/>
      </w:tblPr>
      <w:tblGrid>
        <w:gridCol w:w="2700"/>
        <w:gridCol w:w="1170"/>
        <w:gridCol w:w="630"/>
        <w:gridCol w:w="900"/>
        <w:gridCol w:w="630"/>
        <w:gridCol w:w="2700"/>
        <w:gridCol w:w="1350"/>
      </w:tblGrid>
      <w:tr w14:paraId="473C3722" w14:textId="77777777">
        <w:tblPrEx>
          <w:tblW w:w="0" w:type="auto"/>
          <w:tblInd w:w="120" w:type="dxa"/>
          <w:tblLayout w:type="fixed"/>
          <w:tblCellMar>
            <w:left w:w="120" w:type="dxa"/>
            <w:right w:w="120" w:type="dxa"/>
          </w:tblCellMar>
          <w:tblLook w:val="0000"/>
        </w:tblPrEx>
        <w:trPr>
          <w:cantSplit/>
        </w:trPr>
        <w:tc>
          <w:tcPr>
            <w:tcW w:w="6030" w:type="dxa"/>
            <w:gridSpan w:val="5"/>
            <w:tcBorders>
              <w:top w:val="double" w:sz="7" w:space="0" w:color="000000"/>
              <w:left w:val="double" w:sz="7" w:space="0" w:color="000000"/>
              <w:bottom w:val="single" w:sz="7" w:space="0" w:color="000000"/>
              <w:right w:val="single" w:sz="7" w:space="0" w:color="000000"/>
            </w:tcBorders>
          </w:tcPr>
          <w:p w:rsidR="00637729" w:rsidRPr="00296D35" w14:paraId="636EF0F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sidRPr="00296D35">
              <w:rPr>
                <w:szCs w:val="24"/>
              </w:rPr>
              <w:t>Fish species to be treated</w:t>
            </w:r>
          </w:p>
        </w:tc>
        <w:tc>
          <w:tcPr>
            <w:tcW w:w="4050" w:type="dxa"/>
            <w:gridSpan w:val="2"/>
            <w:tcBorders>
              <w:top w:val="double" w:sz="7" w:space="0" w:color="000000"/>
              <w:left w:val="single" w:sz="7" w:space="0" w:color="000000"/>
              <w:bottom w:val="single" w:sz="7" w:space="0" w:color="000000"/>
              <w:right w:val="double" w:sz="7" w:space="0" w:color="000000"/>
            </w:tcBorders>
          </w:tcPr>
          <w:p w:rsidR="00637729" w:rsidRPr="00296D35" w14:paraId="321E15E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p>
        </w:tc>
      </w:tr>
      <w:tr w14:paraId="201DA6EA" w14:textId="77777777" w:rsidTr="009E066C">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637729" w:rsidRPr="00296D35" w14:paraId="6C1BEDD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Average fish size (in)</w:t>
            </w:r>
          </w:p>
        </w:tc>
        <w:tc>
          <w:tcPr>
            <w:tcW w:w="3330" w:type="dxa"/>
            <w:gridSpan w:val="4"/>
            <w:tcBorders>
              <w:top w:val="single" w:sz="7" w:space="0" w:color="000000"/>
              <w:left w:val="single" w:sz="7" w:space="0" w:color="000000"/>
              <w:bottom w:val="single" w:sz="7" w:space="0" w:color="000000"/>
              <w:right w:val="single" w:sz="7" w:space="0" w:color="000000"/>
            </w:tcBorders>
          </w:tcPr>
          <w:p w:rsidR="00637729" w:rsidRPr="00296D35" w14:paraId="0681215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00" w:type="dxa"/>
            <w:tcBorders>
              <w:top w:val="single" w:sz="7" w:space="0" w:color="000000"/>
              <w:left w:val="single" w:sz="7" w:space="0" w:color="000000"/>
              <w:bottom w:val="single" w:sz="7" w:space="0" w:color="000000"/>
              <w:right w:val="single" w:sz="7" w:space="0" w:color="000000"/>
            </w:tcBorders>
          </w:tcPr>
          <w:p w:rsidR="00637729" w:rsidRPr="00296D35" w14:paraId="22E7AE7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 xml:space="preserve">Average fish weight (gm)   </w:t>
            </w:r>
          </w:p>
        </w:tc>
        <w:tc>
          <w:tcPr>
            <w:tcW w:w="1350" w:type="dxa"/>
            <w:tcBorders>
              <w:top w:val="single" w:sz="7" w:space="0" w:color="000000"/>
              <w:left w:val="single" w:sz="7" w:space="0" w:color="000000"/>
              <w:bottom w:val="single" w:sz="7" w:space="0" w:color="000000"/>
              <w:right w:val="double" w:sz="7" w:space="0" w:color="000000"/>
            </w:tcBorders>
          </w:tcPr>
          <w:p w:rsidR="00637729" w:rsidRPr="00296D35" w14:paraId="2D1BD74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193B1ACE" w14:textId="77777777" w:rsidTr="009E066C">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637729" w:rsidRPr="00296D35" w14:paraId="2C9931B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Number of treated males</w:t>
            </w:r>
          </w:p>
        </w:tc>
        <w:tc>
          <w:tcPr>
            <w:tcW w:w="3330" w:type="dxa"/>
            <w:gridSpan w:val="4"/>
            <w:tcBorders>
              <w:top w:val="single" w:sz="7" w:space="0" w:color="000000"/>
              <w:left w:val="single" w:sz="7" w:space="0" w:color="000000"/>
              <w:bottom w:val="single" w:sz="7" w:space="0" w:color="000000"/>
              <w:right w:val="single" w:sz="7" w:space="0" w:color="000000"/>
            </w:tcBorders>
          </w:tcPr>
          <w:p w:rsidR="00637729" w:rsidRPr="00296D35" w14:paraId="0C159AC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00" w:type="dxa"/>
            <w:tcBorders>
              <w:top w:val="single" w:sz="7" w:space="0" w:color="000000"/>
              <w:left w:val="single" w:sz="7" w:space="0" w:color="000000"/>
              <w:bottom w:val="single" w:sz="7" w:space="0" w:color="000000"/>
              <w:right w:val="single" w:sz="7" w:space="0" w:color="000000"/>
            </w:tcBorders>
          </w:tcPr>
          <w:p w:rsidR="00637729" w:rsidRPr="00296D35" w14:paraId="33E018A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Number of treated females</w:t>
            </w:r>
          </w:p>
        </w:tc>
        <w:tc>
          <w:tcPr>
            <w:tcW w:w="1350" w:type="dxa"/>
            <w:tcBorders>
              <w:top w:val="single" w:sz="7" w:space="0" w:color="000000"/>
              <w:left w:val="single" w:sz="7" w:space="0" w:color="000000"/>
              <w:bottom w:val="single" w:sz="7" w:space="0" w:color="000000"/>
              <w:right w:val="double" w:sz="7" w:space="0" w:color="000000"/>
            </w:tcBorders>
          </w:tcPr>
          <w:p w:rsidR="00637729" w:rsidRPr="00296D35" w14:paraId="371E1C9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05320D79" w14:textId="77777777" w:rsidTr="009E066C">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637729" w:rsidRPr="00296D35" w14:paraId="0B801DC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Number of control males</w:t>
            </w:r>
          </w:p>
        </w:tc>
        <w:tc>
          <w:tcPr>
            <w:tcW w:w="3330" w:type="dxa"/>
            <w:gridSpan w:val="4"/>
            <w:tcBorders>
              <w:top w:val="single" w:sz="7" w:space="0" w:color="000000"/>
              <w:left w:val="single" w:sz="7" w:space="0" w:color="000000"/>
              <w:bottom w:val="single" w:sz="7" w:space="0" w:color="000000"/>
              <w:right w:val="single" w:sz="7" w:space="0" w:color="000000"/>
            </w:tcBorders>
          </w:tcPr>
          <w:p w:rsidR="00637729" w:rsidRPr="00296D35" w14:paraId="4D0396C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00" w:type="dxa"/>
            <w:tcBorders>
              <w:top w:val="single" w:sz="7" w:space="0" w:color="000000"/>
              <w:left w:val="single" w:sz="7" w:space="0" w:color="000000"/>
              <w:bottom w:val="single" w:sz="7" w:space="0" w:color="000000"/>
              <w:right w:val="single" w:sz="7" w:space="0" w:color="000000"/>
            </w:tcBorders>
          </w:tcPr>
          <w:p w:rsidR="00637729" w:rsidRPr="00296D35" w14:paraId="1DBBA28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Number of control females</w:t>
            </w:r>
          </w:p>
        </w:tc>
        <w:tc>
          <w:tcPr>
            <w:tcW w:w="1350" w:type="dxa"/>
            <w:tcBorders>
              <w:top w:val="single" w:sz="7" w:space="0" w:color="000000"/>
              <w:left w:val="single" w:sz="7" w:space="0" w:color="000000"/>
              <w:bottom w:val="single" w:sz="7" w:space="0" w:color="000000"/>
              <w:right w:val="double" w:sz="7" w:space="0" w:color="000000"/>
            </w:tcBorders>
          </w:tcPr>
          <w:p w:rsidR="00637729" w:rsidRPr="00296D35" w14:paraId="4256561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17D1EB45" w14:textId="77777777" w:rsidTr="009E066C">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637729" w:rsidRPr="00296D35" w14:paraId="6C3B8F4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Anticipated date of treatment</w:t>
            </w:r>
          </w:p>
        </w:tc>
        <w:tc>
          <w:tcPr>
            <w:tcW w:w="3330" w:type="dxa"/>
            <w:gridSpan w:val="4"/>
            <w:tcBorders>
              <w:top w:val="single" w:sz="7" w:space="0" w:color="000000"/>
              <w:left w:val="single" w:sz="7" w:space="0" w:color="000000"/>
              <w:bottom w:val="single" w:sz="7" w:space="0" w:color="000000"/>
              <w:right w:val="single" w:sz="7" w:space="0" w:color="000000"/>
            </w:tcBorders>
          </w:tcPr>
          <w:p w:rsidR="00637729" w:rsidRPr="00296D35" w14:paraId="43F3A89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00" w:type="dxa"/>
            <w:tcBorders>
              <w:top w:val="single" w:sz="7" w:space="0" w:color="000000"/>
              <w:left w:val="single" w:sz="7" w:space="0" w:color="000000"/>
              <w:bottom w:val="single" w:sz="7" w:space="0" w:color="000000"/>
              <w:right w:val="single" w:sz="7" w:space="0" w:color="000000"/>
            </w:tcBorders>
          </w:tcPr>
          <w:p w:rsidR="00637729" w:rsidRPr="00296D35" w:rsidP="009E066C" w14:paraId="7596E1E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Estimated total amount of drug for proposed treatments (m</w:t>
            </w:r>
            <w:r>
              <w:rPr>
                <w:szCs w:val="24"/>
              </w:rPr>
              <w:t>L</w:t>
            </w:r>
            <w:r w:rsidRPr="00296D35">
              <w:rPr>
                <w:szCs w:val="24"/>
              </w:rPr>
              <w:t>)</w:t>
            </w:r>
          </w:p>
        </w:tc>
        <w:tc>
          <w:tcPr>
            <w:tcW w:w="1350" w:type="dxa"/>
            <w:tcBorders>
              <w:top w:val="single" w:sz="7" w:space="0" w:color="000000"/>
              <w:left w:val="single" w:sz="7" w:space="0" w:color="000000"/>
              <w:bottom w:val="single" w:sz="7" w:space="0" w:color="000000"/>
              <w:right w:val="double" w:sz="7" w:space="0" w:color="000000"/>
            </w:tcBorders>
          </w:tcPr>
          <w:p w:rsidR="00637729" w:rsidRPr="00296D35" w14:paraId="38650DD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r w14:paraId="6C7CFFA5" w14:textId="77777777" w:rsidTr="009E066C">
        <w:tblPrEx>
          <w:tblW w:w="0" w:type="auto"/>
          <w:tblInd w:w="120" w:type="dxa"/>
          <w:tblLayout w:type="fixed"/>
          <w:tblCellMar>
            <w:left w:w="120" w:type="dxa"/>
            <w:right w:w="120" w:type="dxa"/>
          </w:tblCellMar>
          <w:tblLook w:val="0000"/>
        </w:tblPrEx>
        <w:trPr>
          <w:cantSplit/>
        </w:trPr>
        <w:tc>
          <w:tcPr>
            <w:tcW w:w="2700" w:type="dxa"/>
            <w:tcBorders>
              <w:top w:val="single" w:sz="7" w:space="0" w:color="000000"/>
              <w:left w:val="double" w:sz="7" w:space="0" w:color="000000"/>
              <w:bottom w:val="single" w:sz="7" w:space="0" w:color="000000"/>
              <w:right w:val="single" w:sz="7" w:space="0" w:color="000000"/>
            </w:tcBorders>
          </w:tcPr>
          <w:p w:rsidR="00637729" w:rsidRPr="00296D35" w14:paraId="6B3B85F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Intended sGnRHa dosage (ug/kg)</w:t>
            </w:r>
          </w:p>
        </w:tc>
        <w:tc>
          <w:tcPr>
            <w:tcW w:w="1170" w:type="dxa"/>
            <w:tcBorders>
              <w:top w:val="single" w:sz="7" w:space="0" w:color="000000"/>
              <w:left w:val="single" w:sz="7" w:space="0" w:color="000000"/>
              <w:bottom w:val="single" w:sz="7" w:space="0" w:color="000000"/>
              <w:right w:val="single" w:sz="7" w:space="0" w:color="000000"/>
            </w:tcBorders>
          </w:tcPr>
          <w:p w:rsidR="00637729" w:rsidRPr="00296D35" w14:paraId="658E3A2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Females</w:t>
            </w:r>
          </w:p>
        </w:tc>
        <w:tc>
          <w:tcPr>
            <w:tcW w:w="630" w:type="dxa"/>
            <w:tcBorders>
              <w:top w:val="single" w:sz="7" w:space="0" w:color="000000"/>
              <w:left w:val="single" w:sz="7" w:space="0" w:color="000000"/>
              <w:bottom w:val="single" w:sz="7" w:space="0" w:color="000000"/>
              <w:right w:val="single" w:sz="7" w:space="0" w:color="000000"/>
            </w:tcBorders>
          </w:tcPr>
          <w:p w:rsidR="00637729" w:rsidRPr="00296D35" w14:paraId="1C59CEA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900" w:type="dxa"/>
            <w:tcBorders>
              <w:top w:val="single" w:sz="7" w:space="0" w:color="000000"/>
              <w:left w:val="single" w:sz="7" w:space="0" w:color="000000"/>
              <w:bottom w:val="single" w:sz="7" w:space="0" w:color="000000"/>
              <w:right w:val="single" w:sz="7" w:space="0" w:color="000000"/>
            </w:tcBorders>
          </w:tcPr>
          <w:p w:rsidR="00637729" w:rsidRPr="00296D35" w14:paraId="3C5980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Males</w:t>
            </w:r>
          </w:p>
        </w:tc>
        <w:tc>
          <w:tcPr>
            <w:tcW w:w="630" w:type="dxa"/>
            <w:tcBorders>
              <w:top w:val="single" w:sz="7" w:space="0" w:color="000000"/>
              <w:left w:val="single" w:sz="7" w:space="0" w:color="000000"/>
              <w:bottom w:val="single" w:sz="7" w:space="0" w:color="000000"/>
              <w:right w:val="single" w:sz="7" w:space="0" w:color="000000"/>
            </w:tcBorders>
          </w:tcPr>
          <w:p w:rsidR="00637729" w:rsidRPr="00296D35" w14:paraId="5091A8E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c>
          <w:tcPr>
            <w:tcW w:w="2700" w:type="dxa"/>
            <w:tcBorders>
              <w:top w:val="single" w:sz="7" w:space="0" w:color="000000"/>
              <w:left w:val="single" w:sz="7" w:space="0" w:color="000000"/>
              <w:bottom w:val="single" w:sz="7" w:space="0" w:color="000000"/>
              <w:right w:val="single" w:sz="7" w:space="0" w:color="000000"/>
            </w:tcBorders>
          </w:tcPr>
          <w:p w:rsidR="00637729" w:rsidRPr="00296D35" w14:paraId="7F0A1C6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 xml:space="preserve">Method of administration </w:t>
            </w:r>
          </w:p>
        </w:tc>
        <w:tc>
          <w:tcPr>
            <w:tcW w:w="1350" w:type="dxa"/>
            <w:tcBorders>
              <w:top w:val="single" w:sz="7" w:space="0" w:color="000000"/>
              <w:left w:val="single" w:sz="7" w:space="0" w:color="000000"/>
              <w:bottom w:val="single" w:sz="7" w:space="0" w:color="000000"/>
              <w:right w:val="double" w:sz="7" w:space="0" w:color="000000"/>
            </w:tcBorders>
          </w:tcPr>
          <w:p w:rsidR="00637729" w:rsidRPr="00296D35" w14:paraId="41F198B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center"/>
              <w:rPr>
                <w:szCs w:val="24"/>
              </w:rPr>
            </w:pPr>
            <w:r>
              <w:rPr>
                <w:b/>
                <w:szCs w:val="24"/>
              </w:rPr>
              <w:t>Injection (IM or IP)</w:t>
            </w:r>
          </w:p>
        </w:tc>
      </w:tr>
      <w:tr w14:paraId="6966812D" w14:textId="77777777" w:rsidTr="009E066C">
        <w:tblPrEx>
          <w:tblW w:w="0" w:type="auto"/>
          <w:tblInd w:w="120" w:type="dxa"/>
          <w:tblLayout w:type="fixed"/>
          <w:tblCellMar>
            <w:left w:w="120" w:type="dxa"/>
            <w:right w:w="120" w:type="dxa"/>
          </w:tblCellMar>
          <w:tblLook w:val="0000"/>
        </w:tblPrEx>
        <w:trPr>
          <w:cantSplit/>
        </w:trPr>
        <w:tc>
          <w:tcPr>
            <w:tcW w:w="8730" w:type="dxa"/>
            <w:gridSpan w:val="6"/>
            <w:tcBorders>
              <w:top w:val="single" w:sz="7" w:space="0" w:color="000000"/>
              <w:left w:val="double" w:sz="7" w:space="0" w:color="000000"/>
              <w:bottom w:val="single" w:sz="7" w:space="0" w:color="000000"/>
              <w:right w:val="single" w:sz="7" w:space="0" w:color="000000"/>
            </w:tcBorders>
          </w:tcPr>
          <w:p w:rsidR="00637729" w:rsidRPr="00296D35" w:rsidP="009E066C" w14:paraId="1268423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jc w:val="right"/>
              <w:rPr>
                <w:szCs w:val="24"/>
              </w:rPr>
            </w:pPr>
            <w:r w:rsidRPr="00296D35">
              <w:rPr>
                <w:szCs w:val="24"/>
              </w:rPr>
              <w:t xml:space="preserve">Number of </w:t>
            </w:r>
            <w:r>
              <w:rPr>
                <w:szCs w:val="24"/>
              </w:rPr>
              <w:t>injections</w:t>
            </w:r>
            <w:r w:rsidRPr="00296D35">
              <w:rPr>
                <w:szCs w:val="24"/>
              </w:rPr>
              <w:t xml:space="preserve"> per fish</w:t>
            </w:r>
          </w:p>
        </w:tc>
        <w:tc>
          <w:tcPr>
            <w:tcW w:w="1350" w:type="dxa"/>
            <w:tcBorders>
              <w:top w:val="single" w:sz="7" w:space="0" w:color="000000"/>
              <w:left w:val="single" w:sz="7" w:space="0" w:color="000000"/>
              <w:bottom w:val="single" w:sz="7" w:space="0" w:color="000000"/>
              <w:right w:val="double" w:sz="7" w:space="0" w:color="000000"/>
            </w:tcBorders>
          </w:tcPr>
          <w:p w:rsidR="00637729" w:rsidRPr="00A96BD8" w14:paraId="44C2348B" w14:textId="03AC4C9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b/>
                <w:szCs w:val="24"/>
              </w:rPr>
            </w:pPr>
            <w:r w:rsidRPr="00A96BD8">
              <w:rPr>
                <w:b/>
                <w:szCs w:val="24"/>
              </w:rPr>
              <w:t>single</w:t>
            </w:r>
          </w:p>
        </w:tc>
      </w:tr>
      <w:tr w14:paraId="4DC2BD0C" w14:textId="77777777" w:rsidTr="009E066C">
        <w:tblPrEx>
          <w:tblW w:w="0" w:type="auto"/>
          <w:tblInd w:w="120" w:type="dxa"/>
          <w:tblLayout w:type="fixed"/>
          <w:tblCellMar>
            <w:left w:w="120" w:type="dxa"/>
            <w:right w:w="120" w:type="dxa"/>
          </w:tblCellMar>
          <w:tblLook w:val="0000"/>
        </w:tblPrEx>
        <w:trPr>
          <w:cantSplit/>
          <w:trHeight w:val="577"/>
        </w:trPr>
        <w:tc>
          <w:tcPr>
            <w:tcW w:w="2700" w:type="dxa"/>
            <w:tcBorders>
              <w:top w:val="single" w:sz="7" w:space="0" w:color="000000"/>
              <w:left w:val="double" w:sz="7" w:space="0" w:color="000000"/>
              <w:bottom w:val="double" w:sz="7" w:space="0" w:color="000000"/>
              <w:right w:val="single" w:sz="7" w:space="0" w:color="000000"/>
            </w:tcBorders>
          </w:tcPr>
          <w:p w:rsidR="00637729" w:rsidRPr="00296D35" w14:paraId="1C767C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Drug manufacturer</w:t>
            </w:r>
          </w:p>
        </w:tc>
        <w:tc>
          <w:tcPr>
            <w:tcW w:w="3330" w:type="dxa"/>
            <w:gridSpan w:val="4"/>
            <w:tcBorders>
              <w:top w:val="single" w:sz="7" w:space="0" w:color="000000"/>
              <w:left w:val="single" w:sz="7" w:space="0" w:color="000000"/>
              <w:bottom w:val="double" w:sz="7" w:space="0" w:color="000000"/>
              <w:right w:val="single" w:sz="7" w:space="0" w:color="000000"/>
            </w:tcBorders>
          </w:tcPr>
          <w:p w:rsidR="00637729" w:rsidRPr="00296D35" w:rsidP="009E066C" w14:paraId="089437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b/>
                <w:szCs w:val="24"/>
              </w:rPr>
              <w:t xml:space="preserve">Syndel </w:t>
            </w:r>
            <w:r>
              <w:rPr>
                <w:b/>
                <w:szCs w:val="24"/>
              </w:rPr>
              <w:t>USA</w:t>
            </w:r>
            <w:r w:rsidRPr="00296D35">
              <w:rPr>
                <w:b/>
                <w:szCs w:val="24"/>
              </w:rPr>
              <w:t>, Inc.</w:t>
            </w:r>
          </w:p>
        </w:tc>
        <w:tc>
          <w:tcPr>
            <w:tcW w:w="2700" w:type="dxa"/>
            <w:tcBorders>
              <w:top w:val="single" w:sz="7" w:space="0" w:color="000000"/>
              <w:left w:val="single" w:sz="7" w:space="0" w:color="000000"/>
              <w:bottom w:val="double" w:sz="7" w:space="0" w:color="000000"/>
              <w:right w:val="single" w:sz="7" w:space="0" w:color="000000"/>
            </w:tcBorders>
          </w:tcPr>
          <w:p w:rsidR="00637729" w:rsidRPr="00296D35" w14:paraId="391F88D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r w:rsidRPr="00296D35">
              <w:rPr>
                <w:szCs w:val="24"/>
              </w:rPr>
              <w:t>Drug lot number</w:t>
            </w:r>
          </w:p>
        </w:tc>
        <w:tc>
          <w:tcPr>
            <w:tcW w:w="1350" w:type="dxa"/>
            <w:tcBorders>
              <w:top w:val="single" w:sz="7" w:space="0" w:color="000000"/>
              <w:left w:val="single" w:sz="7" w:space="0" w:color="000000"/>
              <w:bottom w:val="double" w:sz="7" w:space="0" w:color="000000"/>
              <w:right w:val="double" w:sz="7" w:space="0" w:color="000000"/>
            </w:tcBorders>
          </w:tcPr>
          <w:p w:rsidR="00637729" w:rsidRPr="00296D35" w14:paraId="09D1B9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15" w:line="240" w:lineRule="exact"/>
              <w:rPr>
                <w:szCs w:val="24"/>
              </w:rPr>
            </w:pPr>
          </w:p>
        </w:tc>
      </w:tr>
    </w:tbl>
    <w:p w:rsidR="00637729" w14:paraId="42DB4F4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36"/>
        </w:rPr>
      </w:pPr>
    </w:p>
    <w:p w:rsidR="00637729" w14:paraId="63AF071B" w14:textId="1FE0E6E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19"/>
        </w:rPr>
      </w:pPr>
      <w:r>
        <w:rPr>
          <w:b/>
          <w:sz w:val="29"/>
        </w:rPr>
        <w:t xml:space="preserve">STUDY DESIGN: </w:t>
      </w:r>
      <w:r w:rsidRPr="00652E9E" w:rsidR="004C059B">
        <w:rPr>
          <w:rFonts w:ascii="Arial" w:hAnsi="Arial" w:cs="Arial"/>
        </w:rPr>
        <w:t>Provide a brief description of your planned study. The description should include the reason you feel fish should be treated, the treatment dates, the number of fish that will be treated, and if the fish are a threatened or endangered species.</w:t>
      </w:r>
    </w:p>
    <w:p w:rsidR="00637729" w14:paraId="4CB0955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2D5EE29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39FE36D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688AB4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t xml:space="preserve"> </w:t>
      </w:r>
    </w:p>
    <w:p w:rsidR="00637729" w14:paraId="2C2DA1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60" w:type="dxa"/>
        <w:tblLayout w:type="fixed"/>
        <w:tblCellMar>
          <w:left w:w="60" w:type="dxa"/>
          <w:right w:w="60" w:type="dxa"/>
        </w:tblCellMar>
        <w:tblLook w:val="0000"/>
      </w:tblPr>
      <w:tblGrid>
        <w:gridCol w:w="2336"/>
        <w:gridCol w:w="3604"/>
      </w:tblGrid>
      <w:tr w14:paraId="60C76DEE" w14:textId="77777777">
        <w:tblPrEx>
          <w:tblW w:w="0" w:type="auto"/>
          <w:tblInd w:w="60" w:type="dxa"/>
          <w:tblLayout w:type="fixed"/>
          <w:tblCellMar>
            <w:left w:w="60" w:type="dxa"/>
            <w:right w:w="60" w:type="dxa"/>
          </w:tblCellMar>
          <w:tblLook w:val="0000"/>
        </w:tblPrEx>
        <w:trPr>
          <w:cantSplit/>
        </w:trPr>
        <w:tc>
          <w:tcPr>
            <w:tcW w:w="2336" w:type="dxa"/>
          </w:tcPr>
          <w:p w:rsidR="00637729" w14:paraId="6D9385C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 w:val="30"/>
              </w:rPr>
            </w:pPr>
            <w:r>
              <w:t>Study designed by</w:t>
            </w:r>
          </w:p>
        </w:tc>
        <w:tc>
          <w:tcPr>
            <w:tcW w:w="3604" w:type="dxa"/>
            <w:tcBorders>
              <w:bottom w:val="single" w:sz="7" w:space="0" w:color="000000"/>
            </w:tcBorders>
          </w:tcPr>
          <w:p w:rsidR="00637729" w14:paraId="4F7F46A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rPr>
                <w:sz w:val="30"/>
              </w:rPr>
            </w:pPr>
          </w:p>
        </w:tc>
      </w:tr>
    </w:tbl>
    <w:p w:rsidR="00637729" w14:paraId="5DD132C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3D96DF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600A1D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DISPOSITION OF TREATED FISH</w:t>
      </w:r>
      <w:r>
        <w:rPr>
          <w:sz w:val="29"/>
        </w:rPr>
        <w:t xml:space="preserve"> (Human Food Safety Considerations):</w:t>
      </w:r>
    </w:p>
    <w:p w:rsidR="00637729" w14:paraId="5148A87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6B73A39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9" w:type="dxa"/>
        <w:tblLayout w:type="fixed"/>
        <w:tblCellMar>
          <w:left w:w="0" w:type="dxa"/>
          <w:right w:w="0" w:type="dxa"/>
        </w:tblCellMar>
        <w:tblLook w:val="0000"/>
      </w:tblPr>
      <w:tblGrid>
        <w:gridCol w:w="808"/>
        <w:gridCol w:w="9272"/>
      </w:tblGrid>
      <w:tr w14:paraId="50E65566" w14:textId="77777777" w:rsidTr="009E066C">
        <w:tblPrEx>
          <w:tblW w:w="0" w:type="auto"/>
          <w:tblInd w:w="9" w:type="dxa"/>
          <w:tblLayout w:type="fixed"/>
          <w:tblCellMar>
            <w:left w:w="0" w:type="dxa"/>
            <w:right w:w="0" w:type="dxa"/>
          </w:tblCellMar>
          <w:tblLook w:val="0000"/>
        </w:tblPrEx>
        <w:trPr>
          <w:cantSplit/>
          <w:trHeight w:val="1457"/>
        </w:trPr>
        <w:tc>
          <w:tcPr>
            <w:tcW w:w="808" w:type="dxa"/>
            <w:tcBorders>
              <w:top w:val="single" w:sz="7" w:space="0" w:color="000000"/>
              <w:left w:val="single" w:sz="7" w:space="0" w:color="000000"/>
            </w:tcBorders>
          </w:tcPr>
          <w:p w:rsidR="00637729" w14:paraId="4E57A0D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2" w:type="dxa"/>
          </w:tcPr>
          <w:p w:rsidR="00637729" w14:paraId="12C20896" w14:textId="03DAED8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sidRPr="008D758B">
              <w:t>Fish treated with sGnRHa (Ovaplant</w:t>
            </w:r>
            <w:r w:rsidR="00936F47">
              <w:t>-L</w:t>
            </w:r>
            <w:r w:rsidRPr="008D758B">
              <w:t>) may not be stocked, released, or harvested for human consumption.  All treated fish must ultimately be destroyed.  Investigator should initial here to indicate awareness that fish disposition must be in compliance with FDA-mandated withdrawal times as described in Section XV of the Study Protocol.</w:t>
            </w:r>
          </w:p>
          <w:p w:rsidR="00637729" w14:paraId="38D029F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24E71A3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r>
    </w:tbl>
    <w:p w:rsidR="00637729" w14:paraId="2F670F9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2F5A339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327B16B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rPr>
          <w:b/>
          <w:sz w:val="29"/>
        </w:rPr>
        <w:t xml:space="preserve">WORKER SAFETY CONSIDERATIONS: </w:t>
      </w:r>
    </w:p>
    <w:p w:rsidR="00637729" w14:paraId="3722DD3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9" w:type="dxa"/>
        <w:tblLayout w:type="fixed"/>
        <w:tblCellMar>
          <w:left w:w="0" w:type="dxa"/>
          <w:right w:w="0" w:type="dxa"/>
        </w:tblCellMar>
        <w:tblLook w:val="0000"/>
      </w:tblPr>
      <w:tblGrid>
        <w:gridCol w:w="808"/>
        <w:gridCol w:w="9271"/>
      </w:tblGrid>
      <w:tr w14:paraId="175677E9" w14:textId="77777777" w:rsidTr="009E066C">
        <w:tblPrEx>
          <w:tblW w:w="0" w:type="auto"/>
          <w:tblInd w:w="9" w:type="dxa"/>
          <w:tblLayout w:type="fixed"/>
          <w:tblCellMar>
            <w:left w:w="0" w:type="dxa"/>
            <w:right w:w="0" w:type="dxa"/>
          </w:tblCellMar>
          <w:tblLook w:val="0000"/>
        </w:tblPrEx>
        <w:trPr>
          <w:cantSplit/>
          <w:trHeight w:val="960"/>
        </w:trPr>
        <w:tc>
          <w:tcPr>
            <w:tcW w:w="808" w:type="dxa"/>
            <w:tcBorders>
              <w:top w:val="single" w:sz="7" w:space="0" w:color="000000"/>
              <w:left w:val="single" w:sz="7" w:space="0" w:color="000000"/>
            </w:tcBorders>
          </w:tcPr>
          <w:p w:rsidR="00637729" w14:paraId="4F8D81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jc w:val="center"/>
            </w:pPr>
          </w:p>
          <w:p w:rsidR="00637729" w14:paraId="02AA91B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c>
        <w:tc>
          <w:tcPr>
            <w:tcW w:w="9271" w:type="dxa"/>
          </w:tcPr>
          <w:p w:rsidR="00637729" w:rsidP="009E066C" w14:paraId="64A48A3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r>
              <w:t>Investigator should initial here to indicate that all personnel handling drug have read the Safety Data Sheet for salmon gonadotropin releasing hormone analog (Ovaplant-L) and have been provided protective equipment, in good working condition, as described in the SDS.</w:t>
            </w:r>
          </w:p>
        </w:tc>
      </w:tr>
    </w:tbl>
    <w:p w:rsidR="00637729" w14:paraId="57199C6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p w:rsidR="00637729" w14:paraId="0C90F0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240" w:lineRule="exact"/>
      </w:pPr>
    </w:p>
    <w:tbl>
      <w:tblPr>
        <w:tblW w:w="0" w:type="auto"/>
        <w:tblInd w:w="42" w:type="dxa"/>
        <w:tblLayout w:type="fixed"/>
        <w:tblCellMar>
          <w:left w:w="60" w:type="dxa"/>
          <w:right w:w="60" w:type="dxa"/>
        </w:tblCellMar>
        <w:tblLook w:val="0000"/>
      </w:tblPr>
      <w:tblGrid>
        <w:gridCol w:w="1824"/>
        <w:gridCol w:w="2418"/>
        <w:gridCol w:w="1903"/>
        <w:gridCol w:w="3953"/>
      </w:tblGrid>
      <w:tr w14:paraId="27923CA3" w14:textId="77777777">
        <w:tblPrEx>
          <w:tblW w:w="0" w:type="auto"/>
          <w:tblInd w:w="42" w:type="dxa"/>
          <w:tblLayout w:type="fixed"/>
          <w:tblCellMar>
            <w:left w:w="60" w:type="dxa"/>
            <w:right w:w="60" w:type="dxa"/>
          </w:tblCellMar>
          <w:tblLook w:val="0000"/>
        </w:tblPrEx>
        <w:trPr>
          <w:cantSplit/>
        </w:trPr>
        <w:tc>
          <w:tcPr>
            <w:tcW w:w="1824" w:type="dxa"/>
          </w:tcPr>
          <w:p w:rsidR="00637729" w14:paraId="2F64A73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r>
              <w:rPr>
                <w:b/>
              </w:rPr>
              <w:t>Date Prepared:</w:t>
            </w:r>
          </w:p>
        </w:tc>
        <w:tc>
          <w:tcPr>
            <w:tcW w:w="2418" w:type="dxa"/>
            <w:tcBorders>
              <w:bottom w:val="single" w:sz="7" w:space="0" w:color="000000"/>
            </w:tcBorders>
          </w:tcPr>
          <w:p w:rsidR="00637729" w14:paraId="436FE17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c>
          <w:tcPr>
            <w:tcW w:w="1903" w:type="dxa"/>
          </w:tcPr>
          <w:p w:rsidR="00637729" w14:paraId="36296F1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pPr>
            <w:r>
              <w:rPr>
                <w:b/>
              </w:rPr>
              <w:t>Investigator:</w:t>
            </w:r>
            <w:r>
              <w:t xml:space="preserve">    </w:t>
            </w:r>
          </w:p>
        </w:tc>
        <w:tc>
          <w:tcPr>
            <w:tcW w:w="3953" w:type="dxa"/>
            <w:tcBorders>
              <w:bottom w:val="single" w:sz="7" w:space="0" w:color="000000"/>
            </w:tcBorders>
          </w:tcPr>
          <w:p w:rsidR="00637729" w14:paraId="6E96BB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r w14:paraId="47054E06" w14:textId="77777777" w:rsidTr="009E066C">
        <w:tblPrEx>
          <w:tblW w:w="0" w:type="auto"/>
          <w:tblInd w:w="42" w:type="dxa"/>
          <w:tblLayout w:type="fixed"/>
          <w:tblCellMar>
            <w:left w:w="60" w:type="dxa"/>
            <w:right w:w="60" w:type="dxa"/>
          </w:tblCellMar>
          <w:tblLook w:val="0000"/>
        </w:tblPrEx>
        <w:trPr>
          <w:cantSplit/>
          <w:trHeight w:hRule="exact" w:val="432"/>
        </w:trPr>
        <w:tc>
          <w:tcPr>
            <w:tcW w:w="10098" w:type="dxa"/>
            <w:gridSpan w:val="4"/>
            <w:vAlign w:val="bottom"/>
          </w:tcPr>
          <w:p w:rsidR="00637729" w14:paraId="302CF0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r w14:paraId="02357CA4" w14:textId="77777777">
        <w:tblPrEx>
          <w:tblW w:w="0" w:type="auto"/>
          <w:tblInd w:w="42" w:type="dxa"/>
          <w:tblLayout w:type="fixed"/>
          <w:tblCellMar>
            <w:left w:w="60" w:type="dxa"/>
            <w:right w:w="60" w:type="dxa"/>
          </w:tblCellMar>
          <w:tblLook w:val="0000"/>
        </w:tblPrEx>
        <w:trPr>
          <w:cantSplit/>
        </w:trPr>
        <w:tc>
          <w:tcPr>
            <w:tcW w:w="1824" w:type="dxa"/>
            <w:vAlign w:val="bottom"/>
          </w:tcPr>
          <w:p w:rsidR="00637729" w14:paraId="318F17D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r>
              <w:rPr>
                <w:b/>
              </w:rPr>
              <w:t>Date Reviewed:</w:t>
            </w:r>
          </w:p>
        </w:tc>
        <w:tc>
          <w:tcPr>
            <w:tcW w:w="2418" w:type="dxa"/>
            <w:tcBorders>
              <w:bottom w:val="single" w:sz="7" w:space="0" w:color="000000"/>
            </w:tcBorders>
            <w:vAlign w:val="bottom"/>
          </w:tcPr>
          <w:p w:rsidR="00637729" w14:paraId="59918C6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c>
          <w:tcPr>
            <w:tcW w:w="1903" w:type="dxa"/>
            <w:vAlign w:val="bottom"/>
          </w:tcPr>
          <w:p w:rsidR="00637729" w14:paraId="3FC3752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jc w:val="right"/>
            </w:pPr>
            <w:r>
              <w:rPr>
                <w:b/>
              </w:rPr>
              <w:t>Study Monitor:</w:t>
            </w:r>
          </w:p>
        </w:tc>
        <w:tc>
          <w:tcPr>
            <w:tcW w:w="3953" w:type="dxa"/>
            <w:tcBorders>
              <w:bottom w:val="single" w:sz="7" w:space="0" w:color="000000"/>
            </w:tcBorders>
            <w:vAlign w:val="bottom"/>
          </w:tcPr>
          <w:p w:rsidR="00637729" w14:paraId="4873169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before="120" w:line="240" w:lineRule="exact"/>
            </w:pPr>
          </w:p>
        </w:tc>
      </w:tr>
    </w:tbl>
    <w:p w:rsidR="00637729" w14:paraId="58FB496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140"/>
          <w:tab w:val="left" w:pos="4680"/>
          <w:tab w:val="left" w:pos="5040"/>
          <w:tab w:val="left" w:pos="5400"/>
          <w:tab w:val="left" w:pos="5760"/>
          <w:tab w:val="left" w:pos="6120"/>
          <w:tab w:val="left" w:pos="6480"/>
          <w:tab w:val="left" w:pos="6840"/>
          <w:tab w:val="left" w:pos="7200"/>
        </w:tabs>
        <w:spacing w:line="0" w:lineRule="atLeast"/>
      </w:pPr>
    </w:p>
    <w:p w:rsidR="00637729" w14:paraId="2AFA7C9F" w14:textId="1F593313">
      <w:pPr>
        <w:pStyle w:val="WP9Heading3"/>
        <w:widowControl/>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38" w:hanging="3438"/>
      </w:pPr>
      <w:r>
        <w:fldChar w:fldCharType="begin"/>
      </w:r>
      <w:r>
        <w:instrText xml:space="preserve"> SEQ CHAPTER \h \r 1</w:instrText>
      </w:r>
      <w:r>
        <w:fldChar w:fldCharType="separate"/>
      </w:r>
      <w:r>
        <w:fldChar w:fldCharType="end"/>
      </w:r>
      <w:r>
        <w:rPr>
          <w:sz w:val="26"/>
          <w:u w:val="single"/>
        </w:rPr>
        <w:t>Form Ovaplant-L-1</w:t>
      </w:r>
      <w:r>
        <w:rPr>
          <w:sz w:val="26"/>
          <w:u w:val="single"/>
        </w:rPr>
        <w:fldChar w:fldCharType="begin"/>
      </w:r>
      <w:r w:rsidR="00393EB6">
        <w:instrText xml:space="preserve"> TC "</w:instrText>
      </w:r>
      <w:bookmarkStart w:id="52" w:name="_Toc88055740"/>
      <w:r w:rsidRPr="0093657E" w:rsidR="00393EB6">
        <w:rPr>
          <w:sz w:val="26"/>
          <w:u w:val="single"/>
        </w:rPr>
        <w:instrText>Form Ovaplant-L-1</w:instrText>
      </w:r>
      <w:bookmarkEnd w:id="52"/>
      <w:r w:rsidR="00393EB6">
        <w:instrText xml:space="preserve">" \f C \l "1" </w:instrText>
      </w:r>
      <w:r>
        <w:rPr>
          <w:sz w:val="26"/>
          <w:u w:val="single"/>
        </w:rPr>
        <w:fldChar w:fldCharType="end"/>
      </w:r>
      <w:r>
        <w:rPr>
          <w:sz w:val="26"/>
        </w:rPr>
        <w:t>:</w:t>
      </w:r>
      <w:r>
        <w:rPr>
          <w:sz w:val="26"/>
        </w:rPr>
        <w:tab/>
        <w:t>Report on Receipt of Drug - Guide for Reporting Investigational New Animal Drug Shipments for Poikilothermic Food Animals</w:t>
      </w:r>
      <w:r>
        <w:fldChar w:fldCharType="begin"/>
      </w:r>
      <w:r>
        <w:instrText xml:space="preserve"> TC \l3 "</w:instrText>
      </w:r>
      <w:r>
        <w:fldChar w:fldCharType="end"/>
      </w:r>
    </w:p>
    <w:p w:rsidR="00637729" w14:paraId="668BB2EE" w14:textId="77777777">
      <w:pPr>
        <w:tabs>
          <w:tab w:val="left" w:pos="-720"/>
          <w:tab w:val="left" w:pos="0"/>
          <w:tab w:val="left" w:pos="720"/>
          <w:tab w:val="left" w:pos="1440"/>
          <w:tab w:val="left" w:pos="1818"/>
          <w:tab w:val="left" w:pos="2178"/>
          <w:tab w:val="left" w:pos="3438"/>
          <w:tab w:val="left" w:pos="3798"/>
          <w:tab w:val="left" w:pos="388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b/>
          <w:u w:val="single"/>
        </w:rPr>
        <w:t>INSTRUCTIONS</w:t>
      </w:r>
    </w:p>
    <w:p w:rsidR="00637729" w:rsidP="004C059B" w14:paraId="185C462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98" w:hanging="1098"/>
      </w:pPr>
      <w:r>
        <w:tab/>
        <w:t>1.</w:t>
      </w:r>
      <w:r>
        <w:tab/>
        <w:t xml:space="preserve">Investigator must fill out Form Ovaplant-L-1 </w:t>
      </w:r>
      <w:r>
        <w:rPr>
          <w:b/>
          <w:u w:val="single"/>
        </w:rPr>
        <w:t>immediately</w:t>
      </w:r>
      <w:r>
        <w:t xml:space="preserve"> upon receipt of sGnRHa.</w:t>
      </w:r>
    </w:p>
    <w:p w:rsidR="00637729" w:rsidP="004C059B" w14:paraId="26FB2885" w14:textId="0475F3B0">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098" w:hanging="1098"/>
      </w:pPr>
      <w:r>
        <w:tab/>
        <w:t>2.</w:t>
      </w:r>
      <w:r>
        <w:tab/>
      </w:r>
      <w:r w:rsidRPr="00CD1FF6">
        <w:t xml:space="preserve">Investigator should forward a copy of Form </w:t>
      </w:r>
      <w:r w:rsidR="00936F47">
        <w:t>Ovaplant-L</w:t>
      </w:r>
      <w:r w:rsidRPr="00CD1FF6">
        <w:t>-1 to the Study Director at the AADAP Office</w:t>
      </w:r>
    </w:p>
    <w:p w:rsidR="00637729" w14:paraId="7E229DE6" w14:textId="5439CA9D">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rPr>
      </w:pPr>
      <w:r>
        <w:rPr>
          <w:b/>
          <w:i/>
        </w:rPr>
        <w:t xml:space="preserve">The sponsor, </w:t>
      </w:r>
      <w:r>
        <w:rPr>
          <w:b/>
          <w:i/>
          <w:u w:val="single"/>
        </w:rPr>
        <w:t>U.S. Fish and Wildlife Service</w:t>
      </w:r>
      <w:r>
        <w:rPr>
          <w:b/>
          <w:i/>
        </w:rPr>
        <w:t>, submits a notice of claimed investigational exemption for the shipment or delivery of a new animal drug under the provisions of Section 512 of the Federal Food, Drug, and Cosmetics Act.  The following information is submitted to FDA:</w:t>
      </w:r>
      <w:r>
        <w:rPr>
          <w:sz w:val="20"/>
        </w:rPr>
        <w:tab/>
      </w:r>
    </w:p>
    <w:tbl>
      <w:tblPr>
        <w:tblW w:w="10080" w:type="dxa"/>
        <w:tblInd w:w="5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50"/>
        <w:gridCol w:w="1756"/>
        <w:gridCol w:w="2042"/>
        <w:gridCol w:w="376"/>
        <w:gridCol w:w="1424"/>
        <w:gridCol w:w="479"/>
        <w:gridCol w:w="2633"/>
        <w:gridCol w:w="1226"/>
        <w:gridCol w:w="94"/>
      </w:tblGrid>
      <w:tr w14:paraId="35B5A774" w14:textId="77777777" w:rsidTr="004C059B">
        <w:tblPrEx>
          <w:tblW w:w="10080" w:type="dxa"/>
          <w:tblInd w:w="5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11107A8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Name of Drug</w:t>
            </w:r>
          </w:p>
        </w:tc>
        <w:tc>
          <w:tcPr>
            <w:tcW w:w="1800"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rsidP="009E066C" w14:paraId="4039CEE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rPr>
                <w:b/>
              </w:rPr>
              <w:t>sGnRHa (Ovaplant-L)</w:t>
            </w:r>
          </w:p>
        </w:tc>
        <w:tc>
          <w:tcPr>
            <w:tcW w:w="3112"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04C28A4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INAD Number</w:t>
            </w:r>
          </w:p>
        </w:tc>
        <w:tc>
          <w:tcPr>
            <w:tcW w:w="1226" w:type="dxa"/>
            <w:tcBorders>
              <w:top w:val="single" w:sz="7" w:space="0" w:color="000000"/>
              <w:left w:val="single" w:sz="7" w:space="0" w:color="000000"/>
              <w:bottom w:val="single" w:sz="7" w:space="0" w:color="000000"/>
              <w:right w:val="single" w:sz="7" w:space="0" w:color="000000"/>
            </w:tcBorders>
            <w:shd w:val="pct10" w:color="000000" w:fill="auto"/>
          </w:tcPr>
          <w:p w:rsidR="00637729" w14:paraId="363F4E8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rPr>
                <w:b/>
              </w:rPr>
              <w:t>13-298</w:t>
            </w:r>
          </w:p>
        </w:tc>
      </w:tr>
      <w:tr w14:paraId="74F18AB3"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14E5EF6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Proposed Use of Drug</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541CEE5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To induce gamete maturation in a variety of fish species.</w:t>
            </w:r>
          </w:p>
        </w:tc>
      </w:tr>
      <w:tr w14:paraId="722A64F8"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7162ED3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Date of CVM Authorization Letter</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7B3317F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To be determined</w:t>
            </w:r>
          </w:p>
        </w:tc>
      </w:tr>
      <w:tr w14:paraId="5A01F399"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5F70780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Source of Drug</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P="009E066C" w14:paraId="78B8863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Syndel USA</w:t>
            </w:r>
          </w:p>
        </w:tc>
      </w:tr>
      <w:tr w14:paraId="1E55AEFF" w14:textId="77777777" w:rsidTr="004C059B">
        <w:tblPrEx>
          <w:tblW w:w="10080" w:type="dxa"/>
          <w:tblInd w:w="51" w:type="dxa"/>
          <w:tblLayout w:type="fixed"/>
          <w:tblCellMar>
            <w:left w:w="101" w:type="dxa"/>
            <w:right w:w="101" w:type="dxa"/>
          </w:tblCellMar>
          <w:tblLook w:val="0000"/>
        </w:tblPrEx>
        <w:trPr>
          <w:gridBefore w:val="1"/>
          <w:gridAfter w:val="1"/>
          <w:wBefore w:w="50" w:type="dxa"/>
          <w:wAfter w:w="94" w:type="dxa"/>
          <w:cantSplit/>
          <w:trHeight w:val="433"/>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17EB2C1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Date of Drug Receipt</w:t>
            </w:r>
          </w:p>
        </w:tc>
        <w:tc>
          <w:tcPr>
            <w:tcW w:w="1800" w:type="dxa"/>
            <w:gridSpan w:val="2"/>
            <w:tcBorders>
              <w:top w:val="single" w:sz="7" w:space="0" w:color="000000"/>
              <w:left w:val="single" w:sz="7" w:space="0" w:color="000000"/>
              <w:bottom w:val="single" w:sz="7" w:space="0" w:color="000000"/>
              <w:right w:val="single" w:sz="7" w:space="0" w:color="000000"/>
            </w:tcBorders>
          </w:tcPr>
          <w:p w:rsidR="00637729" w14:paraId="340763B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c>
          <w:tcPr>
            <w:tcW w:w="3112" w:type="dxa"/>
            <w:gridSpan w:val="2"/>
            <w:tcBorders>
              <w:top w:val="single" w:sz="7" w:space="0" w:color="000000"/>
              <w:left w:val="single" w:sz="7" w:space="0" w:color="000000"/>
              <w:bottom w:val="single" w:sz="7" w:space="0" w:color="000000"/>
              <w:right w:val="single" w:sz="7" w:space="0" w:color="000000"/>
            </w:tcBorders>
          </w:tcPr>
          <w:p w:rsidR="00637729" w14:paraId="1A88686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Amount of Drug Received (mL)</w:t>
            </w:r>
          </w:p>
        </w:tc>
        <w:tc>
          <w:tcPr>
            <w:tcW w:w="1226" w:type="dxa"/>
            <w:tcBorders>
              <w:top w:val="single" w:sz="7" w:space="0" w:color="000000"/>
              <w:left w:val="single" w:sz="7" w:space="0" w:color="000000"/>
              <w:bottom w:val="single" w:sz="7" w:space="0" w:color="000000"/>
              <w:right w:val="single" w:sz="7" w:space="0" w:color="000000"/>
            </w:tcBorders>
          </w:tcPr>
          <w:p w:rsidR="00637729" w14:paraId="7E18F40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6BC82E9" w14:textId="77777777" w:rsidTr="004C059B">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8271E0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 xml:space="preserve">Drug </w:t>
            </w:r>
            <w:smartTag w:uri="urn:schemas-microsoft-com:office:smarttags" w:element="place">
              <w:r>
                <w:rPr>
                  <w:b/>
                </w:rPr>
                <w:t>Lot</w:t>
              </w:r>
            </w:smartTag>
            <w:r>
              <w:rPr>
                <w:b/>
              </w:rPr>
              <w:t xml:space="preserve"> Number</w:t>
            </w:r>
          </w:p>
        </w:tc>
        <w:tc>
          <w:tcPr>
            <w:tcW w:w="1800" w:type="dxa"/>
            <w:gridSpan w:val="2"/>
            <w:tcBorders>
              <w:top w:val="single" w:sz="7" w:space="0" w:color="000000"/>
              <w:left w:val="single" w:sz="7" w:space="0" w:color="000000"/>
              <w:bottom w:val="single" w:sz="7" w:space="0" w:color="000000"/>
              <w:right w:val="single" w:sz="7" w:space="0" w:color="000000"/>
            </w:tcBorders>
          </w:tcPr>
          <w:p w:rsidR="00637729" w14:paraId="6FB74DD3"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c>
          <w:tcPr>
            <w:tcW w:w="3112" w:type="dxa"/>
            <w:gridSpan w:val="2"/>
            <w:tcBorders>
              <w:top w:val="single" w:sz="7" w:space="0" w:color="000000"/>
              <w:left w:val="single" w:sz="7" w:space="0" w:color="000000"/>
              <w:bottom w:val="single" w:sz="7" w:space="0" w:color="000000"/>
              <w:right w:val="single" w:sz="7" w:space="0" w:color="000000"/>
            </w:tcBorders>
          </w:tcPr>
          <w:p w:rsidR="00637729" w14:paraId="663197B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rPr>
                <w:highlight w:val="yellow"/>
              </w:rPr>
            </w:pPr>
            <w:r>
              <w:rPr>
                <w:b/>
              </w:rPr>
              <w:t>Study Worksheet Number</w:t>
            </w:r>
          </w:p>
        </w:tc>
        <w:tc>
          <w:tcPr>
            <w:tcW w:w="1226" w:type="dxa"/>
            <w:tcBorders>
              <w:top w:val="single" w:sz="7" w:space="0" w:color="000000"/>
              <w:left w:val="single" w:sz="7" w:space="0" w:color="000000"/>
              <w:bottom w:val="single" w:sz="7" w:space="0" w:color="000000"/>
              <w:right w:val="single" w:sz="7" w:space="0" w:color="000000"/>
            </w:tcBorders>
          </w:tcPr>
          <w:p w:rsidR="00637729" w14:paraId="1795BE9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2C78B04F"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68F7145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Name of Investigator</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9D506F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75D4EE7B"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2D108F3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Address of Investigator</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F539D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7BBB4106"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04CDCF9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Location of Trial</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6A24EF0"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E8B0CF7"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9BA7C56"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Approximate Number of Treated Animals</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6240E48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0736B4C5"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677D535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Study Protocol Number</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4DF33B4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13-298</w:t>
            </w:r>
          </w:p>
        </w:tc>
      </w:tr>
      <w:tr w14:paraId="25D8385B"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58C19B18"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Approximate dates of trial (start/end)</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1667C40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6605A0B2"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tcPr>
          <w:p w:rsidR="00637729" w14:paraId="72F6BF8A"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rPr>
                <w:b/>
              </w:rPr>
              <w:t>Species, Size, and Type of Animals</w:t>
            </w:r>
          </w:p>
        </w:tc>
        <w:tc>
          <w:tcPr>
            <w:tcW w:w="6138" w:type="dxa"/>
            <w:gridSpan w:val="5"/>
            <w:tcBorders>
              <w:top w:val="single" w:sz="7" w:space="0" w:color="000000"/>
              <w:left w:val="single" w:sz="7" w:space="0" w:color="000000"/>
              <w:bottom w:val="single" w:sz="7" w:space="0" w:color="000000"/>
              <w:right w:val="single" w:sz="7" w:space="0" w:color="000000"/>
            </w:tcBorders>
          </w:tcPr>
          <w:p w:rsidR="00637729" w14:paraId="7F1F121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p>
        </w:tc>
      </w:tr>
      <w:tr w14:paraId="024633B3"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00F2AA4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 xml:space="preserve">Maximum total dose </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787A2E1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 xml:space="preserve">150 ug/Kg body weight   </w:t>
            </w:r>
          </w:p>
        </w:tc>
      </w:tr>
      <w:tr w14:paraId="45901BCF"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5A39F9D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Methods of Administration</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14:paraId="7D33C16B"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Injection (IM or IP)</w:t>
            </w:r>
          </w:p>
        </w:tc>
      </w:tr>
      <w:tr w14:paraId="2E1BB9FA" w14:textId="77777777" w:rsidTr="00637729">
        <w:tblPrEx>
          <w:tblW w:w="10080" w:type="dxa"/>
          <w:tblInd w:w="51" w:type="dxa"/>
          <w:tblLayout w:type="fixed"/>
          <w:tblCellMar>
            <w:left w:w="101" w:type="dxa"/>
            <w:right w:w="101" w:type="dxa"/>
          </w:tblCellMar>
          <w:tblLook w:val="0000"/>
        </w:tblPrEx>
        <w:trPr>
          <w:gridBefore w:val="1"/>
          <w:gridAfter w:val="1"/>
          <w:wBefore w:w="50" w:type="dxa"/>
          <w:wAfter w:w="94" w:type="dxa"/>
          <w:cantSplit/>
        </w:trPr>
        <w:tc>
          <w:tcPr>
            <w:tcW w:w="3798" w:type="dxa"/>
            <w:gridSpan w:val="2"/>
            <w:tcBorders>
              <w:top w:val="single" w:sz="7" w:space="0" w:color="000000"/>
              <w:left w:val="single" w:sz="7" w:space="0" w:color="000000"/>
              <w:bottom w:val="single" w:sz="7" w:space="0" w:color="000000"/>
              <w:right w:val="single" w:sz="7" w:space="0" w:color="000000"/>
            </w:tcBorders>
            <w:shd w:val="pct10" w:color="000000" w:fill="auto"/>
          </w:tcPr>
          <w:p w:rsidR="00637729" w14:paraId="4487AA7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pPr>
            <w:r>
              <w:t>Withdrawal Period</w:t>
            </w:r>
          </w:p>
        </w:tc>
        <w:tc>
          <w:tcPr>
            <w:tcW w:w="6138" w:type="dxa"/>
            <w:gridSpan w:val="5"/>
            <w:tcBorders>
              <w:top w:val="single" w:sz="7" w:space="0" w:color="000000"/>
              <w:left w:val="single" w:sz="7" w:space="0" w:color="000000"/>
              <w:bottom w:val="single" w:sz="7" w:space="0" w:color="000000"/>
              <w:right w:val="single" w:sz="7" w:space="0" w:color="000000"/>
            </w:tcBorders>
            <w:shd w:val="pct10" w:color="000000" w:fill="auto"/>
          </w:tcPr>
          <w:p w:rsidR="00637729" w:rsidP="008D758B" w14:paraId="23A28D84" w14:textId="530B0988">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jc w:val="center"/>
            </w:pPr>
            <w:r>
              <w:t>No release of fish treated with sGnRHa (Ovaplant-L)</w:t>
            </w:r>
          </w:p>
        </w:tc>
      </w:tr>
      <w:tr w14:paraId="2D32BD8D"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Pr>
        <w:tc>
          <w:tcPr>
            <w:tcW w:w="1806" w:type="dxa"/>
            <w:gridSpan w:val="2"/>
          </w:tcPr>
          <w:p w:rsidR="00637729" w:rsidRPr="00637729" w14:paraId="69CBFF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Prepared:</w:t>
            </w:r>
          </w:p>
        </w:tc>
        <w:tc>
          <w:tcPr>
            <w:tcW w:w="2418" w:type="dxa"/>
            <w:gridSpan w:val="2"/>
            <w:tcBorders>
              <w:bottom w:val="single" w:sz="7" w:space="0" w:color="000000"/>
            </w:tcBorders>
          </w:tcPr>
          <w:p w:rsidR="00637729" w:rsidRPr="00637729" w14:paraId="521C87C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tcPr>
          <w:p w:rsidR="00637729" w:rsidRPr="00637729" w14:paraId="2B92E29F"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 xml:space="preserve">    Investigator:</w:t>
            </w:r>
          </w:p>
        </w:tc>
        <w:tc>
          <w:tcPr>
            <w:tcW w:w="3953" w:type="dxa"/>
            <w:gridSpan w:val="3"/>
            <w:tcBorders>
              <w:bottom w:val="single" w:sz="7" w:space="0" w:color="000000"/>
            </w:tcBorders>
          </w:tcPr>
          <w:p w:rsidR="00637729" w:rsidRPr="00637729" w14:paraId="3D0CC01C"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r w14:paraId="250AC8B3"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Pr>
        <w:tc>
          <w:tcPr>
            <w:tcW w:w="1806" w:type="dxa"/>
            <w:gridSpan w:val="2"/>
            <w:vAlign w:val="bottom"/>
          </w:tcPr>
          <w:p w:rsidR="00637729" w:rsidRPr="00637729" w14:paraId="357E1887"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Reviewed:</w:t>
            </w:r>
          </w:p>
        </w:tc>
        <w:tc>
          <w:tcPr>
            <w:tcW w:w="2418" w:type="dxa"/>
            <w:gridSpan w:val="2"/>
            <w:tcBorders>
              <w:bottom w:val="single" w:sz="7" w:space="0" w:color="000000"/>
            </w:tcBorders>
            <w:vAlign w:val="bottom"/>
          </w:tcPr>
          <w:p w:rsidR="00637729" w:rsidRPr="00637729" w14:paraId="417FB402"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vAlign w:val="bottom"/>
          </w:tcPr>
          <w:p w:rsidR="00637729" w:rsidRPr="00637729" w14:paraId="5B2976B5"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Study Monitor:</w:t>
            </w:r>
          </w:p>
        </w:tc>
        <w:tc>
          <w:tcPr>
            <w:tcW w:w="3953" w:type="dxa"/>
            <w:gridSpan w:val="3"/>
            <w:tcBorders>
              <w:bottom w:val="single" w:sz="7" w:space="0" w:color="000000"/>
            </w:tcBorders>
            <w:vAlign w:val="bottom"/>
          </w:tcPr>
          <w:p w:rsidR="00637729" w:rsidRPr="00637729" w14:paraId="60BBF09E"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r w14:paraId="67244B70" w14:textId="77777777" w:rsidTr="00637729">
        <w:tblPrEx>
          <w:tblW w:w="10080" w:type="dxa"/>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0" w:type="dxa"/>
            <w:right w:w="60" w:type="dxa"/>
          </w:tblCellMar>
          <w:tblLook w:val="0000"/>
        </w:tblPrEx>
        <w:trPr>
          <w:cantSplit/>
          <w:trHeight w:val="558"/>
        </w:trPr>
        <w:tc>
          <w:tcPr>
            <w:tcW w:w="1806" w:type="dxa"/>
            <w:gridSpan w:val="2"/>
            <w:vAlign w:val="bottom"/>
          </w:tcPr>
          <w:p w:rsidR="00637729" w:rsidRPr="00637729" w14:paraId="5246770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r w:rsidRPr="00637729">
              <w:rPr>
                <w:b/>
                <w:sz w:val="20"/>
                <w:szCs w:val="20"/>
              </w:rPr>
              <w:t>Date Reviewed:</w:t>
            </w:r>
          </w:p>
        </w:tc>
        <w:tc>
          <w:tcPr>
            <w:tcW w:w="2418" w:type="dxa"/>
            <w:gridSpan w:val="2"/>
            <w:tcBorders>
              <w:bottom w:val="single" w:sz="7" w:space="0" w:color="000000"/>
            </w:tcBorders>
            <w:vAlign w:val="bottom"/>
          </w:tcPr>
          <w:p w:rsidR="00637729" w:rsidRPr="00637729" w14:paraId="74517779"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c>
          <w:tcPr>
            <w:tcW w:w="1903" w:type="dxa"/>
            <w:gridSpan w:val="2"/>
            <w:vAlign w:val="bottom"/>
          </w:tcPr>
          <w:p w:rsidR="00637729" w:rsidRPr="00637729" w14:paraId="746149AD"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jc w:val="right"/>
              <w:rPr>
                <w:sz w:val="20"/>
                <w:szCs w:val="20"/>
              </w:rPr>
            </w:pPr>
            <w:r w:rsidRPr="00637729">
              <w:rPr>
                <w:b/>
                <w:sz w:val="20"/>
                <w:szCs w:val="20"/>
              </w:rPr>
              <w:t>Sponsor:</w:t>
            </w:r>
          </w:p>
        </w:tc>
        <w:tc>
          <w:tcPr>
            <w:tcW w:w="3953" w:type="dxa"/>
            <w:gridSpan w:val="3"/>
            <w:tcBorders>
              <w:bottom w:val="single" w:sz="7" w:space="0" w:color="000000"/>
            </w:tcBorders>
            <w:vAlign w:val="bottom"/>
          </w:tcPr>
          <w:p w:rsidR="00637729" w:rsidRPr="00637729" w14:paraId="53546144"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3"/>
              <w:rPr>
                <w:sz w:val="20"/>
                <w:szCs w:val="20"/>
              </w:rPr>
            </w:pPr>
          </w:p>
        </w:tc>
      </w:tr>
    </w:tbl>
    <w:p w:rsidR="00637729" w14:paraId="766EEA71" w14:textId="77777777">
      <w:pPr>
        <w:tabs>
          <w:tab w:val="left" w:pos="-720"/>
          <w:tab w:val="left" w:pos="0"/>
          <w:tab w:val="left" w:pos="720"/>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37729" w14:paraId="64BBC8D7" w14:textId="3D3248C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r>
        <w:fldChar w:fldCharType="begin"/>
      </w:r>
      <w:r>
        <w:instrText xml:space="preserve"> SEQ CHAPTER \h \r 1</w:instrText>
      </w:r>
      <w:r>
        <w:fldChar w:fldCharType="separate"/>
      </w:r>
      <w:r>
        <w:fldChar w:fldCharType="end"/>
      </w:r>
      <w:r>
        <w:rPr>
          <w:b/>
          <w:sz w:val="32"/>
          <w:u w:val="single"/>
        </w:rPr>
        <w:t>Form Ovaplant-L-2</w:t>
      </w:r>
      <w:r>
        <w:rPr>
          <w:b/>
          <w:sz w:val="32"/>
          <w:u w:val="single"/>
        </w:rPr>
        <w:fldChar w:fldCharType="begin"/>
      </w:r>
      <w:r w:rsidR="00393EB6">
        <w:instrText xml:space="preserve"> TC "</w:instrText>
      </w:r>
      <w:bookmarkStart w:id="53" w:name="_Toc88055741"/>
      <w:r w:rsidRPr="0093657E" w:rsidR="00393EB6">
        <w:rPr>
          <w:b/>
          <w:sz w:val="32"/>
          <w:u w:val="single"/>
        </w:rPr>
        <w:instrText>Form Ovaplant-L-2</w:instrText>
      </w:r>
      <w:bookmarkEnd w:id="53"/>
      <w:r w:rsidR="00393EB6">
        <w:instrText xml:space="preserve">" \f C \l "1" </w:instrText>
      </w:r>
      <w:r>
        <w:rPr>
          <w:b/>
          <w:sz w:val="32"/>
          <w:u w:val="single"/>
        </w:rPr>
        <w:fldChar w:fldCharType="end"/>
      </w:r>
      <w:r>
        <w:rPr>
          <w:b/>
          <w:sz w:val="32"/>
        </w:rPr>
        <w:t>: Drug Inventory Form</w:t>
      </w:r>
      <w:r>
        <w:rPr>
          <w:b/>
        </w:rPr>
        <w:t xml:space="preserve"> </w:t>
      </w:r>
    </w:p>
    <w:p w:rsidR="00637729" w14:paraId="1314DA0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637729" w14:paraId="21FC933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080"/>
        <w:rPr>
          <w:b/>
        </w:rPr>
      </w:pPr>
      <w:r>
        <w:rPr>
          <w:b/>
          <w:sz w:val="26"/>
        </w:rPr>
        <w:t>For Use in sGnRHa (Ovaplant-L) Clinical Field Trials Conducted under sGnRHa INAD 13-298</w:t>
      </w:r>
    </w:p>
    <w:p w:rsidR="00637729" w14:paraId="04E6041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u w:val="single"/>
        </w:rPr>
        <w:t>INSTRUCTIONS</w:t>
      </w:r>
    </w:p>
    <w:p w:rsidR="00637729" w:rsidRPr="00614D28" w14:paraId="07388D3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pPr>
      <w:r>
        <w:t>1.</w:t>
      </w:r>
      <w:r>
        <w:tab/>
      </w:r>
      <w:r w:rsidRPr="00614D28">
        <w:t xml:space="preserve">Investigator should initiate a </w:t>
      </w:r>
      <w:r w:rsidRPr="00614D28">
        <w:rPr>
          <w:u w:val="single"/>
        </w:rPr>
        <w:t>new</w:t>
      </w:r>
      <w:r w:rsidRPr="00614D28">
        <w:t xml:space="preserve"> form Ovaplant-L-2 </w:t>
      </w:r>
      <w:r w:rsidRPr="00614D28">
        <w:rPr>
          <w:b/>
          <w:u w:val="single"/>
        </w:rPr>
        <w:t>immediately</w:t>
      </w:r>
      <w:r w:rsidRPr="00614D28">
        <w:t xml:space="preserve"> upon receipt of each shipment of salmon gonadotropin releasing hormone analog.</w:t>
      </w:r>
    </w:p>
    <w:p w:rsidR="00637729" w:rsidRPr="00614D28" w:rsidP="00637729" w14:paraId="1F8DAE01" w14:textId="61DEA85F">
      <w:pPr>
        <w:pStyle w:val="Level1"/>
        <w:numPr>
          <w:ilvl w:val="0"/>
          <w:numId w:val="1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sz w:val="22"/>
          <w:szCs w:val="22"/>
        </w:rPr>
      </w:pPr>
      <w:r w:rsidRPr="00614D28">
        <w:rPr>
          <w:sz w:val="22"/>
          <w:szCs w:val="22"/>
        </w:rPr>
        <w:tab/>
        <w:t xml:space="preserve">Each lot number of </w:t>
      </w:r>
      <w:r w:rsidR="00936F47">
        <w:rPr>
          <w:bCs/>
          <w:sz w:val="22"/>
          <w:szCs w:val="22"/>
        </w:rPr>
        <w:t>sGnRHa (Ovaplant-L)</w:t>
      </w:r>
      <w:r w:rsidRPr="00614D28">
        <w:rPr>
          <w:bCs/>
          <w:sz w:val="22"/>
          <w:szCs w:val="22"/>
        </w:rPr>
        <w:t xml:space="preserve"> </w:t>
      </w:r>
      <w:r w:rsidRPr="00614D28">
        <w:rPr>
          <w:sz w:val="22"/>
          <w:szCs w:val="22"/>
        </w:rPr>
        <w:t>may be used for multiple treatment regime</w:t>
      </w:r>
      <w:r w:rsidR="00C5012C">
        <w:rPr>
          <w:sz w:val="22"/>
          <w:szCs w:val="22"/>
        </w:rPr>
        <w:t>n</w:t>
      </w:r>
      <w:r w:rsidRPr="00614D28">
        <w:rPr>
          <w:sz w:val="22"/>
          <w:szCs w:val="22"/>
        </w:rPr>
        <w:t>s.</w:t>
      </w:r>
    </w:p>
    <w:p w:rsidR="00637729" w:rsidRPr="00614D28" w14:paraId="195912F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7200" w:hanging="7200"/>
      </w:pPr>
    </w:p>
    <w:p w:rsidR="00637729" w14:paraId="196A171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7200" w:hanging="7200"/>
      </w:pPr>
      <w:r w:rsidRPr="00614D28">
        <w:t>Qty of sGnRHa from</w:t>
      </w:r>
      <w:r>
        <w:tab/>
      </w:r>
      <w:r>
        <w:tab/>
      </w:r>
      <w:r>
        <w:tab/>
      </w:r>
      <w:r>
        <w:tab/>
      </w:r>
      <w:r>
        <w:tab/>
      </w:r>
      <w:r>
        <w:tab/>
      </w:r>
      <w:r>
        <w:tab/>
      </w:r>
      <w:r>
        <w:tab/>
      </w:r>
      <w:r>
        <w:tab/>
      </w:r>
      <w:r>
        <w:tab/>
      </w:r>
      <w:r>
        <w:tab/>
      </w:r>
      <w:r>
        <w:tab/>
      </w:r>
      <w:r>
        <w:tab/>
      </w:r>
      <w:r>
        <w:tab/>
      </w:r>
      <w:r>
        <w:tab/>
        <w:t>Reporting</w:t>
      </w:r>
    </w:p>
    <w:p w:rsidR="00637729" w14:paraId="1604AB5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b/>
        </w:rPr>
      </w:pPr>
    </w:p>
    <w:p w:rsidR="00637729" w14:paraId="4C2D13B9" w14:textId="245FED8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120" w:lineRule="auto"/>
        <w:ind w:left="7200" w:hanging="7200"/>
        <w:rPr>
          <w:rFonts w:ascii="Arial" w:hAnsi="Arial"/>
          <w:b/>
        </w:rPr>
      </w:pPr>
      <w:r>
        <w:t xml:space="preserve">previous page (ML)     </w:t>
      </w:r>
      <w:r>
        <w:rPr>
          <w:u w:val="single"/>
        </w:rPr>
        <w:t xml:space="preserve">                </w:t>
      </w:r>
      <w:r>
        <w:tab/>
      </w:r>
      <w:r>
        <w:tab/>
        <w:t xml:space="preserve">Facility </w:t>
      </w:r>
      <w:r>
        <w:rPr>
          <w:u w:val="single"/>
        </w:rPr>
        <w:t xml:space="preserve">                                           </w:t>
      </w:r>
      <w:r>
        <w:t xml:space="preserve">    individual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614D28">
        <w:rPr>
          <w:u w:val="single"/>
        </w:rPr>
        <w:t xml:space="preserve">                             </w:t>
      </w:r>
      <w:r>
        <w:rPr>
          <w:u w:val="single"/>
        </w:rPr>
        <w:t xml:space="preserve">        </w:t>
      </w:r>
      <w:r>
        <w:t xml:space="preserve"> </w:t>
      </w:r>
      <w:r>
        <w:tab/>
        <w:t xml:space="preserve">                             </w:t>
      </w:r>
      <w:r>
        <w:tab/>
      </w:r>
      <w:r>
        <w:tab/>
      </w:r>
      <w:r>
        <w:tab/>
      </w:r>
    </w:p>
    <w:tbl>
      <w:tblPr>
        <w:tblW w:w="0" w:type="auto"/>
        <w:tblInd w:w="-302" w:type="dxa"/>
        <w:tblLayout w:type="fixed"/>
        <w:tblCellMar>
          <w:left w:w="58" w:type="dxa"/>
          <w:right w:w="58" w:type="dxa"/>
        </w:tblCellMar>
        <w:tblLook w:val="0000"/>
      </w:tblPr>
      <w:tblGrid>
        <w:gridCol w:w="630"/>
        <w:gridCol w:w="1080"/>
        <w:gridCol w:w="1260"/>
        <w:gridCol w:w="989"/>
        <w:gridCol w:w="1170"/>
        <w:gridCol w:w="1260"/>
        <w:gridCol w:w="1080"/>
        <w:gridCol w:w="1170"/>
        <w:gridCol w:w="1170"/>
      </w:tblGrid>
      <w:tr w14:paraId="278A78F4" w14:textId="77777777">
        <w:tblPrEx>
          <w:tblW w:w="0" w:type="auto"/>
          <w:tblInd w:w="-302" w:type="dxa"/>
          <w:tblLayout w:type="fixed"/>
          <w:tblCellMar>
            <w:left w:w="58" w:type="dxa"/>
            <w:right w:w="58" w:type="dxa"/>
          </w:tblCellMar>
          <w:tblLook w:val="0000"/>
        </w:tblPrEx>
        <w:trPr>
          <w:cantSplit/>
        </w:trPr>
        <w:tc>
          <w:tcPr>
            <w:tcW w:w="630" w:type="dxa"/>
            <w:tcBorders>
              <w:top w:val="double" w:sz="7" w:space="0" w:color="000000"/>
              <w:left w:val="double" w:sz="7" w:space="0" w:color="000000"/>
              <w:bottom w:val="single" w:sz="7" w:space="0" w:color="000000"/>
              <w:right w:val="single" w:sz="7" w:space="0" w:color="000000"/>
            </w:tcBorders>
            <w:vAlign w:val="bottom"/>
          </w:tcPr>
          <w:p w:rsidR="00637729" w14:paraId="785A7D1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r>
              <w:rPr>
                <w:b/>
              </w:rPr>
              <w:t>Date</w:t>
            </w:r>
          </w:p>
        </w:tc>
        <w:tc>
          <w:tcPr>
            <w:tcW w:w="1080" w:type="dxa"/>
            <w:tcBorders>
              <w:top w:val="double" w:sz="7" w:space="0" w:color="000000"/>
              <w:left w:val="single" w:sz="7" w:space="0" w:color="000000"/>
              <w:bottom w:val="single" w:sz="7" w:space="0" w:color="000000"/>
              <w:right w:val="single" w:sz="7" w:space="0" w:color="000000"/>
            </w:tcBorders>
            <w:vAlign w:val="bottom"/>
          </w:tcPr>
          <w:p w:rsidR="00637729" w:rsidP="009E066C" w14:paraId="427ECAB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Amount of new sGnRHa received (mL)</w:t>
            </w:r>
          </w:p>
        </w:tc>
        <w:tc>
          <w:tcPr>
            <w:tcW w:w="1260" w:type="dxa"/>
            <w:tcBorders>
              <w:top w:val="double" w:sz="7" w:space="0" w:color="000000"/>
              <w:left w:val="single" w:sz="7" w:space="0" w:color="000000"/>
              <w:bottom w:val="single" w:sz="7" w:space="0" w:color="000000"/>
              <w:right w:val="single" w:sz="7" w:space="0" w:color="000000"/>
            </w:tcBorders>
            <w:vAlign w:val="bottom"/>
          </w:tcPr>
          <w:p w:rsidR="00637729" w14:paraId="153431E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smartTag w:uri="urn:schemas-microsoft-com:office:smarttags" w:element="place">
              <w:r>
                <w:rPr>
                  <w:b/>
                </w:rPr>
                <w:t>Lot</w:t>
              </w:r>
            </w:smartTag>
            <w:r>
              <w:rPr>
                <w:b/>
              </w:rPr>
              <w:t xml:space="preserve"> number of  sGnRHa received</w:t>
            </w:r>
          </w:p>
        </w:tc>
        <w:tc>
          <w:tcPr>
            <w:tcW w:w="989" w:type="dxa"/>
            <w:tcBorders>
              <w:top w:val="double" w:sz="7" w:space="0" w:color="000000"/>
              <w:left w:val="single" w:sz="7" w:space="0" w:color="000000"/>
              <w:bottom w:val="single" w:sz="7" w:space="0" w:color="000000"/>
              <w:right w:val="single" w:sz="7" w:space="0" w:color="000000"/>
            </w:tcBorders>
            <w:vAlign w:val="bottom"/>
          </w:tcPr>
          <w:p w:rsidR="00637729" w14:paraId="0E6AB60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Study Number</w:t>
            </w:r>
          </w:p>
        </w:tc>
        <w:tc>
          <w:tcPr>
            <w:tcW w:w="1170" w:type="dxa"/>
            <w:tcBorders>
              <w:top w:val="double" w:sz="7" w:space="0" w:color="000000"/>
              <w:left w:val="single" w:sz="7" w:space="0" w:color="000000"/>
              <w:bottom w:val="single" w:sz="7" w:space="0" w:color="000000"/>
              <w:right w:val="single" w:sz="7" w:space="0" w:color="000000"/>
            </w:tcBorders>
            <w:vAlign w:val="bottom"/>
          </w:tcPr>
          <w:p w:rsidR="00637729" w:rsidP="009E066C" w14:paraId="2ED5AE8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Amount of sGnRHa used in treatment (mL)</w:t>
            </w:r>
          </w:p>
        </w:tc>
        <w:tc>
          <w:tcPr>
            <w:tcW w:w="1260" w:type="dxa"/>
            <w:tcBorders>
              <w:top w:val="double" w:sz="7" w:space="0" w:color="000000"/>
              <w:left w:val="single" w:sz="7" w:space="0" w:color="000000"/>
              <w:bottom w:val="single" w:sz="7" w:space="0" w:color="000000"/>
              <w:right w:val="single" w:sz="7" w:space="0" w:color="000000"/>
            </w:tcBorders>
            <w:vAlign w:val="bottom"/>
          </w:tcPr>
          <w:p w:rsidR="00637729" w:rsidP="009E066C" w14:paraId="5694C97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sGnRHa transferred (mL)</w:t>
            </w:r>
          </w:p>
        </w:tc>
        <w:tc>
          <w:tcPr>
            <w:tcW w:w="1080" w:type="dxa"/>
            <w:tcBorders>
              <w:top w:val="double" w:sz="7" w:space="0" w:color="000000"/>
              <w:left w:val="single" w:sz="7" w:space="0" w:color="000000"/>
              <w:bottom w:val="single" w:sz="7" w:space="0" w:color="000000"/>
              <w:right w:val="single" w:sz="7" w:space="0" w:color="000000"/>
            </w:tcBorders>
            <w:vAlign w:val="bottom"/>
          </w:tcPr>
          <w:p w:rsidR="00637729" w:rsidP="009E066C" w14:paraId="2502511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sGnRHa discarded (mL)</w:t>
            </w:r>
          </w:p>
        </w:tc>
        <w:tc>
          <w:tcPr>
            <w:tcW w:w="1170" w:type="dxa"/>
            <w:tcBorders>
              <w:top w:val="double" w:sz="7" w:space="0" w:color="000000"/>
              <w:left w:val="single" w:sz="7" w:space="0" w:color="000000"/>
              <w:bottom w:val="single" w:sz="7" w:space="0" w:color="000000"/>
              <w:right w:val="single" w:sz="7" w:space="0" w:color="000000"/>
            </w:tcBorders>
            <w:vAlign w:val="bottom"/>
          </w:tcPr>
          <w:p w:rsidR="00637729" w:rsidP="009E066C" w14:paraId="64EED92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sGnRHa remaining on hand (mL)</w:t>
            </w:r>
          </w:p>
        </w:tc>
        <w:tc>
          <w:tcPr>
            <w:tcW w:w="1170" w:type="dxa"/>
            <w:tcBorders>
              <w:top w:val="double" w:sz="7" w:space="0" w:color="000000"/>
              <w:left w:val="single" w:sz="7" w:space="0" w:color="000000"/>
              <w:bottom w:val="single" w:sz="7" w:space="0" w:color="000000"/>
              <w:right w:val="double" w:sz="7" w:space="0" w:color="000000"/>
            </w:tcBorders>
            <w:vAlign w:val="bottom"/>
          </w:tcPr>
          <w:p w:rsidR="00637729" w14:paraId="3A0D33D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sz w:val="28"/>
              </w:rPr>
            </w:pPr>
            <w:r>
              <w:rPr>
                <w:b/>
              </w:rPr>
              <w:t>Inventory by (Initials)</w:t>
            </w:r>
          </w:p>
        </w:tc>
      </w:tr>
      <w:tr w14:paraId="0EB4467A"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064EE4D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080" w:type="dxa"/>
            <w:tcBorders>
              <w:top w:val="single" w:sz="7" w:space="0" w:color="000000"/>
              <w:left w:val="single" w:sz="7" w:space="0" w:color="000000"/>
              <w:bottom w:val="single" w:sz="7" w:space="0" w:color="000000"/>
              <w:right w:val="single" w:sz="7" w:space="0" w:color="000000"/>
            </w:tcBorders>
          </w:tcPr>
          <w:p w:rsidR="00637729" w14:paraId="1BACAD9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260" w:type="dxa"/>
            <w:tcBorders>
              <w:top w:val="single" w:sz="7" w:space="0" w:color="000000"/>
              <w:left w:val="single" w:sz="7" w:space="0" w:color="000000"/>
              <w:bottom w:val="single" w:sz="7" w:space="0" w:color="000000"/>
              <w:right w:val="single" w:sz="7" w:space="0" w:color="000000"/>
            </w:tcBorders>
          </w:tcPr>
          <w:p w:rsidR="00637729" w14:paraId="4A8B81B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989" w:type="dxa"/>
            <w:tcBorders>
              <w:top w:val="single" w:sz="7" w:space="0" w:color="000000"/>
              <w:left w:val="single" w:sz="7" w:space="0" w:color="000000"/>
              <w:bottom w:val="single" w:sz="7" w:space="0" w:color="000000"/>
              <w:right w:val="single" w:sz="7" w:space="0" w:color="000000"/>
            </w:tcBorders>
          </w:tcPr>
          <w:p w:rsidR="00637729" w14:paraId="64FD4F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single" w:sz="7" w:space="0" w:color="000000"/>
            </w:tcBorders>
          </w:tcPr>
          <w:p w:rsidR="00637729" w14:paraId="64E7ABF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260" w:type="dxa"/>
            <w:tcBorders>
              <w:top w:val="single" w:sz="7" w:space="0" w:color="000000"/>
              <w:left w:val="single" w:sz="7" w:space="0" w:color="000000"/>
              <w:bottom w:val="single" w:sz="7" w:space="0" w:color="000000"/>
              <w:right w:val="single" w:sz="7" w:space="0" w:color="000000"/>
            </w:tcBorders>
          </w:tcPr>
          <w:p w:rsidR="00637729" w14:paraId="26BE15E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080" w:type="dxa"/>
            <w:tcBorders>
              <w:top w:val="single" w:sz="7" w:space="0" w:color="000000"/>
              <w:left w:val="single" w:sz="7" w:space="0" w:color="000000"/>
              <w:bottom w:val="single" w:sz="7" w:space="0" w:color="000000"/>
              <w:right w:val="single" w:sz="7" w:space="0" w:color="000000"/>
            </w:tcBorders>
          </w:tcPr>
          <w:p w:rsidR="00637729" w14:paraId="655BF91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single" w:sz="7" w:space="0" w:color="000000"/>
            </w:tcBorders>
          </w:tcPr>
          <w:p w:rsidR="00637729" w14:paraId="146FD8F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c>
          <w:tcPr>
            <w:tcW w:w="1170" w:type="dxa"/>
            <w:tcBorders>
              <w:top w:val="single" w:sz="7" w:space="0" w:color="000000"/>
              <w:left w:val="single" w:sz="7" w:space="0" w:color="000000"/>
              <w:bottom w:val="single" w:sz="7" w:space="0" w:color="000000"/>
              <w:right w:val="double" w:sz="7" w:space="0" w:color="000000"/>
            </w:tcBorders>
          </w:tcPr>
          <w:p w:rsidR="00637729" w14:paraId="21E2A3D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5538CF5"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350061D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6AB6D67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034F61A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761771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12295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76C019C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42AA051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0F9231E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7690352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79EDE83"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153559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3508543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1B94405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2175FCF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67646A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428153F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767F797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3635CF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65F2331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239E046"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4CB034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3B4ABE9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3D7FBA3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6816E13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0CBA92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30259F7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E62EDE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244D52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455CBFE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92D2A1F"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515DA67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10C8C0B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0095BB8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0B488A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78F73E5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4020CC5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454C179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331207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EB6782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153F352F"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74B59D9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766B516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0E1F4C1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61B7D11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63DC85E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1E095A5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67DA8AC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60AB4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23B5EC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087A02C6"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34E80C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4534DF8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186FDA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624946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145F36A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23C04D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36467B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DEC82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55DBF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21234C2E"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4BC918B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7CC69D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6A998E8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1FFD28C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E13524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564880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3668420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8B946A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56D76AA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54127C53"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622E4D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255D9B8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13245BB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74DF54D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36C7BD3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27B398E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2FFE14F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4177E86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301C987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36F3FE5D"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single" w:sz="7" w:space="0" w:color="000000"/>
              <w:right w:val="single" w:sz="7" w:space="0" w:color="000000"/>
            </w:tcBorders>
          </w:tcPr>
          <w:p w:rsidR="00637729" w14:paraId="64386D9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shd w:val="pct10" w:color="000000" w:fill="auto"/>
          </w:tcPr>
          <w:p w:rsidR="00637729" w14:paraId="63D13A3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single" w:sz="7" w:space="0" w:color="000000"/>
              <w:right w:val="single" w:sz="7" w:space="0" w:color="000000"/>
            </w:tcBorders>
            <w:shd w:val="pct10" w:color="000000" w:fill="auto"/>
          </w:tcPr>
          <w:p w:rsidR="00637729" w14:paraId="6CB2E2D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single" w:sz="7" w:space="0" w:color="000000"/>
              <w:right w:val="single" w:sz="7" w:space="0" w:color="000000"/>
            </w:tcBorders>
          </w:tcPr>
          <w:p w:rsidR="00637729" w14:paraId="25B6096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5394B65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single" w:sz="7" w:space="0" w:color="000000"/>
              <w:right w:val="single" w:sz="7" w:space="0" w:color="000000"/>
            </w:tcBorders>
          </w:tcPr>
          <w:p w:rsidR="00637729" w14:paraId="0B254C8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single" w:sz="7" w:space="0" w:color="000000"/>
              <w:right w:val="single" w:sz="7" w:space="0" w:color="000000"/>
            </w:tcBorders>
          </w:tcPr>
          <w:p w:rsidR="00637729" w14:paraId="30F6A89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single" w:sz="7" w:space="0" w:color="000000"/>
            </w:tcBorders>
          </w:tcPr>
          <w:p w:rsidR="00637729" w14:paraId="01AEB43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single" w:sz="7" w:space="0" w:color="000000"/>
              <w:right w:val="double" w:sz="7" w:space="0" w:color="000000"/>
            </w:tcBorders>
          </w:tcPr>
          <w:p w:rsidR="00637729" w14:paraId="2644C2D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r w14:paraId="6D0B67E9" w14:textId="77777777">
        <w:tblPrEx>
          <w:tblW w:w="0" w:type="auto"/>
          <w:tblInd w:w="-302" w:type="dxa"/>
          <w:tblLayout w:type="fixed"/>
          <w:tblCellMar>
            <w:left w:w="58" w:type="dxa"/>
            <w:right w:w="58" w:type="dxa"/>
          </w:tblCellMar>
          <w:tblLook w:val="0000"/>
        </w:tblPrEx>
        <w:trPr>
          <w:cantSplit/>
          <w:trHeight w:hRule="exact" w:val="396"/>
        </w:trPr>
        <w:tc>
          <w:tcPr>
            <w:tcW w:w="630" w:type="dxa"/>
            <w:tcBorders>
              <w:top w:val="single" w:sz="7" w:space="0" w:color="000000"/>
              <w:left w:val="double" w:sz="7" w:space="0" w:color="000000"/>
              <w:bottom w:val="double" w:sz="7" w:space="0" w:color="000000"/>
              <w:right w:val="single" w:sz="7" w:space="0" w:color="000000"/>
            </w:tcBorders>
          </w:tcPr>
          <w:p w:rsidR="00637729" w14:paraId="26CE8FC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double" w:sz="7" w:space="0" w:color="000000"/>
              <w:right w:val="single" w:sz="7" w:space="0" w:color="000000"/>
            </w:tcBorders>
            <w:shd w:val="pct10" w:color="000000" w:fill="auto"/>
          </w:tcPr>
          <w:p w:rsidR="00637729" w14:paraId="5D6ED95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1260" w:type="dxa"/>
            <w:tcBorders>
              <w:top w:val="single" w:sz="7" w:space="0" w:color="000000"/>
              <w:left w:val="single" w:sz="7" w:space="0" w:color="000000"/>
              <w:bottom w:val="double" w:sz="7" w:space="0" w:color="000000"/>
              <w:right w:val="single" w:sz="7" w:space="0" w:color="000000"/>
            </w:tcBorders>
            <w:shd w:val="pct10" w:color="000000" w:fill="auto"/>
          </w:tcPr>
          <w:p w:rsidR="00637729" w14:paraId="0095288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r>
              <w:rPr>
                <w:rFonts w:ascii="Arial" w:hAnsi="Arial"/>
                <w:b/>
              </w:rPr>
              <w:t>xxxx</w:t>
            </w:r>
          </w:p>
        </w:tc>
        <w:tc>
          <w:tcPr>
            <w:tcW w:w="989" w:type="dxa"/>
            <w:tcBorders>
              <w:top w:val="single" w:sz="7" w:space="0" w:color="000000"/>
              <w:left w:val="single" w:sz="7" w:space="0" w:color="000000"/>
              <w:bottom w:val="double" w:sz="7" w:space="0" w:color="000000"/>
              <w:right w:val="single" w:sz="7" w:space="0" w:color="000000"/>
            </w:tcBorders>
          </w:tcPr>
          <w:p w:rsidR="00637729" w14:paraId="7540FD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single" w:sz="7" w:space="0" w:color="000000"/>
            </w:tcBorders>
          </w:tcPr>
          <w:p w:rsidR="00637729" w14:paraId="594E54D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260" w:type="dxa"/>
            <w:tcBorders>
              <w:top w:val="single" w:sz="7" w:space="0" w:color="000000"/>
              <w:left w:val="single" w:sz="7" w:space="0" w:color="000000"/>
              <w:bottom w:val="double" w:sz="7" w:space="0" w:color="000000"/>
              <w:right w:val="single" w:sz="7" w:space="0" w:color="000000"/>
            </w:tcBorders>
          </w:tcPr>
          <w:p w:rsidR="00637729" w14:paraId="2D18A0C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080" w:type="dxa"/>
            <w:tcBorders>
              <w:top w:val="single" w:sz="7" w:space="0" w:color="000000"/>
              <w:left w:val="single" w:sz="7" w:space="0" w:color="000000"/>
              <w:bottom w:val="double" w:sz="7" w:space="0" w:color="000000"/>
              <w:right w:val="single" w:sz="7" w:space="0" w:color="000000"/>
            </w:tcBorders>
          </w:tcPr>
          <w:p w:rsidR="00637729" w14:paraId="24DCDDB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single" w:sz="7" w:space="0" w:color="000000"/>
            </w:tcBorders>
          </w:tcPr>
          <w:p w:rsidR="00637729" w14:paraId="483387A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c>
          <w:tcPr>
            <w:tcW w:w="1170" w:type="dxa"/>
            <w:tcBorders>
              <w:top w:val="single" w:sz="7" w:space="0" w:color="000000"/>
              <w:left w:val="single" w:sz="7" w:space="0" w:color="000000"/>
              <w:bottom w:val="double" w:sz="7" w:space="0" w:color="000000"/>
              <w:right w:val="double" w:sz="7" w:space="0" w:color="000000"/>
            </w:tcBorders>
          </w:tcPr>
          <w:p w:rsidR="00637729" w14:paraId="7BE721D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b/>
              </w:rPr>
            </w:pPr>
          </w:p>
        </w:tc>
      </w:tr>
    </w:tbl>
    <w:p w:rsidR="00637729" w14:paraId="699E583E" w14:textId="5EE79FF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u w:val="single"/>
        </w:rPr>
      </w:pPr>
      <w:r>
        <w:tab/>
      </w:r>
      <w:r>
        <w:tab/>
      </w:r>
      <w:r>
        <w:tab/>
      </w:r>
      <w:r>
        <w:tab/>
      </w:r>
      <w:r>
        <w:tab/>
      </w:r>
      <w:r>
        <w:tab/>
      </w:r>
    </w:p>
    <w:tbl>
      <w:tblPr>
        <w:tblW w:w="10080" w:type="dxa"/>
        <w:tblInd w:w="60" w:type="dxa"/>
        <w:tblLayout w:type="fixed"/>
        <w:tblCellMar>
          <w:left w:w="60" w:type="dxa"/>
          <w:right w:w="60" w:type="dxa"/>
        </w:tblCellMar>
        <w:tblLook w:val="0000"/>
      </w:tblPr>
      <w:tblGrid>
        <w:gridCol w:w="1806"/>
        <w:gridCol w:w="2418"/>
        <w:gridCol w:w="1903"/>
        <w:gridCol w:w="3953"/>
      </w:tblGrid>
      <w:tr w14:paraId="4E70D30E" w14:textId="77777777" w:rsidTr="00637729">
        <w:tblPrEx>
          <w:tblW w:w="10080" w:type="dxa"/>
          <w:tblInd w:w="60" w:type="dxa"/>
          <w:tblLayout w:type="fixed"/>
          <w:tblCellMar>
            <w:left w:w="60" w:type="dxa"/>
            <w:right w:w="60" w:type="dxa"/>
          </w:tblCellMar>
          <w:tblLook w:val="0000"/>
        </w:tblPrEx>
        <w:trPr>
          <w:cantSplit/>
        </w:trPr>
        <w:tc>
          <w:tcPr>
            <w:tcW w:w="1806" w:type="dxa"/>
          </w:tcPr>
          <w:p w:rsidR="00637729" w14:paraId="7AAC33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r>
              <w:rPr>
                <w:b/>
              </w:rPr>
              <w:t>Date Prepared:</w:t>
            </w:r>
          </w:p>
        </w:tc>
        <w:tc>
          <w:tcPr>
            <w:tcW w:w="2418" w:type="dxa"/>
            <w:tcBorders>
              <w:bottom w:val="single" w:sz="7" w:space="0" w:color="000000"/>
            </w:tcBorders>
          </w:tcPr>
          <w:p w:rsidR="00637729" w14:paraId="3B3E45A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c>
          <w:tcPr>
            <w:tcW w:w="1903" w:type="dxa"/>
          </w:tcPr>
          <w:p w:rsidR="00637729" w14:paraId="5F01E15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rPr>
                <w:u w:val="single"/>
              </w:rPr>
            </w:pPr>
            <w:r>
              <w:rPr>
                <w:b/>
              </w:rPr>
              <w:t>Investigator:</w:t>
            </w:r>
            <w:r>
              <w:t xml:space="preserve">    </w:t>
            </w:r>
          </w:p>
        </w:tc>
        <w:tc>
          <w:tcPr>
            <w:tcW w:w="3953" w:type="dxa"/>
            <w:tcBorders>
              <w:bottom w:val="single" w:sz="7" w:space="0" w:color="000000"/>
            </w:tcBorders>
          </w:tcPr>
          <w:p w:rsidR="00637729" w14:paraId="662FAF9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r>
      <w:tr w14:paraId="5A2A6C3C" w14:textId="77777777" w:rsidTr="00637729">
        <w:tblPrEx>
          <w:tblW w:w="10080" w:type="dxa"/>
          <w:tblInd w:w="60" w:type="dxa"/>
          <w:tblLayout w:type="fixed"/>
          <w:tblCellMar>
            <w:left w:w="60" w:type="dxa"/>
            <w:right w:w="60" w:type="dxa"/>
          </w:tblCellMar>
          <w:tblLook w:val="0000"/>
        </w:tblPrEx>
        <w:trPr>
          <w:cantSplit/>
        </w:trPr>
        <w:tc>
          <w:tcPr>
            <w:tcW w:w="1806" w:type="dxa"/>
            <w:vAlign w:val="bottom"/>
          </w:tcPr>
          <w:p w:rsidR="00637729" w14:paraId="156FC92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r>
              <w:rPr>
                <w:b/>
              </w:rPr>
              <w:t>Date Reviewed:</w:t>
            </w:r>
          </w:p>
        </w:tc>
        <w:tc>
          <w:tcPr>
            <w:tcW w:w="2418" w:type="dxa"/>
            <w:tcBorders>
              <w:bottom w:val="single" w:sz="7" w:space="0" w:color="000000"/>
            </w:tcBorders>
            <w:vAlign w:val="bottom"/>
          </w:tcPr>
          <w:p w:rsidR="00637729" w14:paraId="7C837CC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u w:val="single"/>
              </w:rPr>
            </w:pPr>
          </w:p>
        </w:tc>
        <w:tc>
          <w:tcPr>
            <w:tcW w:w="1903" w:type="dxa"/>
            <w:vAlign w:val="bottom"/>
          </w:tcPr>
          <w:p w:rsidR="00637729" w14:paraId="5B55F7C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pPr>
            <w:r>
              <w:rPr>
                <w:b/>
              </w:rPr>
              <w:t>Study Monitor:</w:t>
            </w:r>
          </w:p>
        </w:tc>
        <w:tc>
          <w:tcPr>
            <w:tcW w:w="3953" w:type="dxa"/>
            <w:tcBorders>
              <w:bottom w:val="single" w:sz="7" w:space="0" w:color="000000"/>
            </w:tcBorders>
            <w:vAlign w:val="bottom"/>
          </w:tcPr>
          <w:p w:rsidR="00637729" w14:paraId="0C0FEE0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pPr>
          </w:p>
        </w:tc>
      </w:tr>
    </w:tbl>
    <w:p w:rsidR="00637729" w14:paraId="28872BC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pPr>
    </w:p>
    <w:tbl>
      <w:tblPr>
        <w:tblW w:w="0" w:type="auto"/>
        <w:tblInd w:w="60" w:type="dxa"/>
        <w:tblLayout w:type="fixed"/>
        <w:tblCellMar>
          <w:left w:w="60" w:type="dxa"/>
          <w:right w:w="60" w:type="dxa"/>
        </w:tblCellMar>
        <w:tblLook w:val="0000"/>
      </w:tblPr>
      <w:tblGrid>
        <w:gridCol w:w="1710"/>
        <w:gridCol w:w="8370"/>
      </w:tblGrid>
      <w:tr w14:paraId="641966E0" w14:textId="77777777" w:rsidTr="009E066C">
        <w:tblPrEx>
          <w:tblW w:w="0" w:type="auto"/>
          <w:tblInd w:w="60" w:type="dxa"/>
          <w:tblLayout w:type="fixed"/>
          <w:tblCellMar>
            <w:left w:w="60" w:type="dxa"/>
            <w:right w:w="60" w:type="dxa"/>
          </w:tblCellMar>
          <w:tblLook w:val="0000"/>
        </w:tblPrEx>
        <w:trPr>
          <w:cantSplit/>
          <w:trHeight w:val="450"/>
        </w:trPr>
        <w:tc>
          <w:tcPr>
            <w:tcW w:w="1710" w:type="dxa"/>
          </w:tcPr>
          <w:p w:rsidR="00637729" w14:paraId="780FB2E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b/>
              </w:rPr>
            </w:pPr>
            <w:r>
              <w:rPr>
                <w:b/>
              </w:rPr>
              <w:fldChar w:fldCharType="begin"/>
            </w:r>
            <w:r>
              <w:rPr>
                <w:sz w:val="19"/>
              </w:rPr>
              <w:instrText xml:space="preserve"> SEQ CHAPTER \h \r 1</w:instrText>
            </w:r>
            <w:r>
              <w:fldChar w:fldCharType="separate"/>
            </w:r>
            <w:r>
              <w:fldChar w:fldCharType="end"/>
            </w:r>
            <w:r>
              <w:rPr>
                <w:b/>
                <w:sz w:val="19"/>
              </w:rPr>
              <w:t>STUDY NUMBER</w:t>
            </w:r>
          </w:p>
        </w:tc>
        <w:tc>
          <w:tcPr>
            <w:tcW w:w="8370" w:type="dxa"/>
            <w:tcBorders>
              <w:bottom w:val="single" w:sz="7" w:space="0" w:color="000000"/>
            </w:tcBorders>
          </w:tcPr>
          <w:p w:rsidR="00637729" w14:paraId="0D507EB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b/>
              </w:rPr>
            </w:pPr>
          </w:p>
        </w:tc>
      </w:tr>
    </w:tbl>
    <w:p w:rsidR="00637729" w14:paraId="3D8C950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rPr>
      </w:pPr>
    </w:p>
    <w:p w:rsidR="00637729" w14:paraId="553D74AC" w14:textId="3EA6F8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960" w:hanging="3960"/>
        <w:rPr>
          <w:b/>
          <w:sz w:val="32"/>
        </w:rPr>
      </w:pPr>
      <w:r>
        <w:rPr>
          <w:b/>
          <w:sz w:val="32"/>
          <w:u w:val="single"/>
        </w:rPr>
        <w:t>Form Ovaplant-L-3</w:t>
      </w:r>
      <w:r>
        <w:rPr>
          <w:b/>
          <w:sz w:val="32"/>
          <w:u w:val="single"/>
        </w:rPr>
        <w:fldChar w:fldCharType="begin"/>
      </w:r>
      <w:r w:rsidR="00393EB6">
        <w:instrText xml:space="preserve"> TC "</w:instrText>
      </w:r>
      <w:bookmarkStart w:id="54" w:name="_Toc88055742"/>
      <w:r w:rsidRPr="0093657E" w:rsidR="00393EB6">
        <w:rPr>
          <w:b/>
          <w:sz w:val="32"/>
          <w:u w:val="single"/>
        </w:rPr>
        <w:instrText>Form Ovaplant-L-3</w:instrText>
      </w:r>
      <w:bookmarkEnd w:id="54"/>
      <w:r w:rsidR="00393EB6">
        <w:instrText xml:space="preserve">" \f C \l "1" </w:instrText>
      </w:r>
      <w:r>
        <w:rPr>
          <w:b/>
          <w:sz w:val="32"/>
          <w:u w:val="single"/>
        </w:rPr>
        <w:fldChar w:fldCharType="end"/>
      </w:r>
      <w:r>
        <w:rPr>
          <w:b/>
          <w:sz w:val="32"/>
        </w:rPr>
        <w:t xml:space="preserve">: </w:t>
      </w:r>
      <w:r>
        <w:rPr>
          <w:b/>
          <w:sz w:val="32"/>
        </w:rPr>
        <w:tab/>
        <w:t>Results Report Form</w:t>
      </w:r>
    </w:p>
    <w:p w:rsidR="00637729" w14:paraId="0C8BCCE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080"/>
        <w:rPr>
          <w:b/>
        </w:rPr>
      </w:pPr>
      <w:r>
        <w:rPr>
          <w:b/>
          <w:sz w:val="26"/>
        </w:rPr>
        <w:t>For Use in sGnRHa (Ovaplant-L) Clinical Field Trials Conducted under sGnRHa INAD 13-298</w:t>
      </w:r>
    </w:p>
    <w:p w:rsidR="00637729" w14:paraId="7DAD07E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u w:val="single"/>
        </w:rPr>
        <w:t>INSTRUCTIONS</w:t>
      </w:r>
    </w:p>
    <w:p w:rsidR="00637729" w:rsidP="00137765" w14:paraId="7215B263" w14:textId="292EBF6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pPr>
      <w:r>
        <w:t>1.</w:t>
      </w:r>
      <w:r>
        <w:tab/>
        <w:t>Investigator must fill out Form Ovaplant</w:t>
      </w:r>
      <w:r w:rsidR="0016677D">
        <w:t xml:space="preserve">- </w:t>
      </w:r>
      <w:r>
        <w:t xml:space="preserve">L-3 no later than </w:t>
      </w:r>
      <w:r w:rsidRPr="00137765">
        <w:rPr>
          <w:b/>
          <w:u w:val="single"/>
        </w:rPr>
        <w:t>10 days</w:t>
      </w:r>
      <w:r>
        <w:t xml:space="preserve"> after completion of the study period. Attach lab reports and other information.</w:t>
      </w:r>
    </w:p>
    <w:p w:rsidR="00637729" w:rsidP="00137765" w14:paraId="45696F1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pPr>
      <w:r>
        <w:t>2.</w:t>
      </w:r>
      <w:r>
        <w:tab/>
        <w:t>If sGnRHa (Ovaplant-L) was not used under the assigned Study Number, contact the Study Director at the AADAP Office to close-out the study.</w:t>
      </w:r>
    </w:p>
    <w:p w:rsidR="00637729" w:rsidP="00137765" w14:paraId="78D760D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0" w:line="240" w:lineRule="exact"/>
        <w:ind w:left="360" w:hanging="360"/>
      </w:pPr>
      <w:r>
        <w:t>3.</w:t>
      </w:r>
      <w:r>
        <w:tab/>
        <w:t xml:space="preserve">Investigator should forward </w:t>
      </w:r>
      <w:r w:rsidRPr="002507C3">
        <w:t xml:space="preserve">a copy of Form </w:t>
      </w:r>
      <w:r>
        <w:t>Ovaplant-L</w:t>
      </w:r>
      <w:r w:rsidRPr="002507C3">
        <w:t>-3 to the Study Monitor.  Within 10 days of receipt, the Study Monitor should forward a copy to the Study Director at the AADAP Office.</w:t>
      </w:r>
    </w:p>
    <w:p w:rsidR="00637729" w14:paraId="431E504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SITE INFORMATION</w:t>
      </w:r>
    </w:p>
    <w:tbl>
      <w:tblPr>
        <w:tblW w:w="0" w:type="auto"/>
        <w:tblInd w:w="120" w:type="dxa"/>
        <w:tblLayout w:type="fixed"/>
        <w:tblCellMar>
          <w:left w:w="120" w:type="dxa"/>
          <w:right w:w="120" w:type="dxa"/>
        </w:tblCellMar>
        <w:tblLook w:val="0000"/>
      </w:tblPr>
      <w:tblGrid>
        <w:gridCol w:w="2520"/>
        <w:gridCol w:w="7560"/>
      </w:tblGrid>
      <w:tr w14:paraId="2464A695" w14:textId="77777777">
        <w:tblPrEx>
          <w:tblW w:w="0" w:type="auto"/>
          <w:tblInd w:w="120" w:type="dxa"/>
          <w:tblLayout w:type="fixed"/>
          <w:tblCellMar>
            <w:left w:w="120" w:type="dxa"/>
            <w:right w:w="120" w:type="dxa"/>
          </w:tblCellMar>
          <w:tblLook w:val="0000"/>
        </w:tblPrEx>
        <w:trPr>
          <w:cantSplit/>
        </w:trPr>
        <w:tc>
          <w:tcPr>
            <w:tcW w:w="2520" w:type="dxa"/>
            <w:tcBorders>
              <w:top w:val="double" w:sz="7" w:space="0" w:color="000000"/>
              <w:left w:val="double" w:sz="7" w:space="0" w:color="000000"/>
              <w:bottom w:val="single" w:sz="7" w:space="0" w:color="000000"/>
              <w:right w:val="single" w:sz="7" w:space="0" w:color="000000"/>
            </w:tcBorders>
          </w:tcPr>
          <w:p w:rsidR="00637729" w:rsidRPr="00137765" w14:paraId="7CF97EB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20"/>
                <w:szCs w:val="20"/>
              </w:rPr>
            </w:pPr>
            <w:r w:rsidRPr="00137765">
              <w:rPr>
                <w:sz w:val="20"/>
                <w:szCs w:val="20"/>
              </w:rPr>
              <w:t>Facility</w:t>
            </w:r>
          </w:p>
        </w:tc>
        <w:tc>
          <w:tcPr>
            <w:tcW w:w="7560" w:type="dxa"/>
            <w:tcBorders>
              <w:top w:val="double" w:sz="7" w:space="0" w:color="000000"/>
              <w:left w:val="single" w:sz="7" w:space="0" w:color="000000"/>
              <w:bottom w:val="single" w:sz="7" w:space="0" w:color="000000"/>
              <w:right w:val="double" w:sz="7" w:space="0" w:color="000000"/>
            </w:tcBorders>
          </w:tcPr>
          <w:p w:rsidR="00637729" w:rsidRPr="00137765" w14:paraId="0A7E252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20"/>
                <w:szCs w:val="20"/>
              </w:rPr>
            </w:pPr>
          </w:p>
        </w:tc>
      </w:tr>
      <w:tr w14:paraId="59979EB2" w14:textId="77777777">
        <w:tblPrEx>
          <w:tblW w:w="0" w:type="auto"/>
          <w:tblInd w:w="120" w:type="dxa"/>
          <w:tblLayout w:type="fixed"/>
          <w:tblCellMar>
            <w:left w:w="120" w:type="dxa"/>
            <w:right w:w="120" w:type="dxa"/>
          </w:tblCellMar>
          <w:tblLook w:val="0000"/>
        </w:tblPrEx>
        <w:trPr>
          <w:cantSplit/>
        </w:trPr>
        <w:tc>
          <w:tcPr>
            <w:tcW w:w="2520" w:type="dxa"/>
            <w:tcBorders>
              <w:top w:val="single" w:sz="7" w:space="0" w:color="000000"/>
              <w:left w:val="double" w:sz="7" w:space="0" w:color="000000"/>
              <w:bottom w:val="double" w:sz="7" w:space="0" w:color="000000"/>
              <w:right w:val="single" w:sz="7" w:space="0" w:color="000000"/>
            </w:tcBorders>
          </w:tcPr>
          <w:p w:rsidR="00637729" w:rsidRPr="00137765" w14:paraId="4457724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20"/>
                <w:szCs w:val="20"/>
              </w:rPr>
            </w:pPr>
            <w:r w:rsidRPr="00137765">
              <w:rPr>
                <w:sz w:val="20"/>
                <w:szCs w:val="20"/>
              </w:rPr>
              <w:t>Reporting Individual</w:t>
            </w:r>
          </w:p>
        </w:tc>
        <w:tc>
          <w:tcPr>
            <w:tcW w:w="7560" w:type="dxa"/>
            <w:tcBorders>
              <w:top w:val="single" w:sz="7" w:space="0" w:color="000000"/>
              <w:left w:val="single" w:sz="7" w:space="0" w:color="000000"/>
              <w:bottom w:val="double" w:sz="7" w:space="0" w:color="000000"/>
              <w:right w:val="double" w:sz="7" w:space="0" w:color="000000"/>
            </w:tcBorders>
          </w:tcPr>
          <w:p w:rsidR="00637729" w:rsidRPr="00137765" w14:paraId="69C8DB72"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20"/>
                <w:szCs w:val="20"/>
              </w:rPr>
            </w:pPr>
          </w:p>
        </w:tc>
      </w:tr>
    </w:tbl>
    <w:p w:rsidR="00936F47" w14:paraId="6F8D7B9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b/>
          <w:sz w:val="29"/>
        </w:rPr>
      </w:pPr>
    </w:p>
    <w:p w:rsidR="00637729" w14:paraId="0294C592" w14:textId="6319CAF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FISH CULTURE AND DRUG TREATMENT INFORMATION</w:t>
      </w:r>
    </w:p>
    <w:tbl>
      <w:tblPr>
        <w:tblW w:w="0" w:type="auto"/>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
      <w:tblGrid>
        <w:gridCol w:w="3060"/>
        <w:gridCol w:w="2070"/>
        <w:gridCol w:w="3240"/>
        <w:gridCol w:w="1710"/>
      </w:tblGrid>
      <w:tr w14:paraId="30CDCF9E" w14:textId="77777777">
        <w:tblPrEx>
          <w:tblW w:w="0" w:type="auto"/>
          <w:tblInd w:w="120" w:type="dxa"/>
          <w:tblBorders>
            <w:top w:val="double" w:sz="7" w:space="0" w:color="000000"/>
            <w:left w:val="double" w:sz="7" w:space="0" w:color="000000"/>
            <w:bottom w:val="double" w:sz="7" w:space="0" w:color="000000"/>
            <w:right w:val="double" w:sz="7" w:space="0" w:color="000000"/>
            <w:insideH w:val="double" w:sz="7" w:space="0" w:color="000000"/>
            <w:insideV w:val="double" w:sz="7" w:space="0" w:color="000000"/>
          </w:tblBorders>
          <w:tblLayout w:type="fixed"/>
          <w:tblCellMar>
            <w:left w:w="120" w:type="dxa"/>
            <w:right w:w="120" w:type="dxa"/>
          </w:tblCellMar>
          <w:tblLook w:val="0000"/>
        </w:tblPrEx>
        <w:trPr>
          <w:cantSplit/>
        </w:trPr>
        <w:tc>
          <w:tcPr>
            <w:tcW w:w="3060" w:type="dxa"/>
            <w:tcBorders>
              <w:top w:val="double" w:sz="7" w:space="0" w:color="000000"/>
              <w:left w:val="double" w:sz="7" w:space="0" w:color="000000"/>
              <w:bottom w:val="single" w:sz="7" w:space="0" w:color="000000"/>
              <w:right w:val="single" w:sz="7" w:space="0" w:color="000000"/>
            </w:tcBorders>
          </w:tcPr>
          <w:p w:rsidR="00637729" w:rsidRPr="00137765" w14:paraId="206C22A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Drug lot number</w:t>
            </w:r>
          </w:p>
        </w:tc>
        <w:tc>
          <w:tcPr>
            <w:tcW w:w="2070" w:type="dxa"/>
            <w:tcBorders>
              <w:top w:val="double" w:sz="7" w:space="0" w:color="000000"/>
              <w:left w:val="single" w:sz="7" w:space="0" w:color="000000"/>
              <w:bottom w:val="single" w:sz="7" w:space="0" w:color="000000"/>
              <w:right w:val="single" w:sz="7" w:space="0" w:color="000000"/>
            </w:tcBorders>
          </w:tcPr>
          <w:p w:rsidR="00637729" w:rsidRPr="00137765" w14:paraId="6F7ACF8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c>
          <w:tcPr>
            <w:tcW w:w="3240" w:type="dxa"/>
            <w:tcBorders>
              <w:top w:val="double" w:sz="7" w:space="0" w:color="000000"/>
              <w:left w:val="single" w:sz="7" w:space="0" w:color="000000"/>
              <w:bottom w:val="single" w:sz="7" w:space="0" w:color="000000"/>
              <w:right w:val="single" w:sz="7" w:space="0" w:color="000000"/>
            </w:tcBorders>
          </w:tcPr>
          <w:p w:rsidR="00637729" w:rsidRPr="00137765" w:rsidP="009E066C" w14:paraId="5578D4A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Total amount drug used (mL)</w:t>
            </w:r>
          </w:p>
        </w:tc>
        <w:tc>
          <w:tcPr>
            <w:tcW w:w="1710" w:type="dxa"/>
            <w:tcBorders>
              <w:top w:val="double" w:sz="7" w:space="0" w:color="000000"/>
              <w:left w:val="single" w:sz="7" w:space="0" w:color="000000"/>
              <w:bottom w:val="single" w:sz="7" w:space="0" w:color="000000"/>
              <w:right w:val="double" w:sz="7" w:space="0" w:color="000000"/>
            </w:tcBorders>
          </w:tcPr>
          <w:p w:rsidR="00637729" w:rsidRPr="00137765" w14:paraId="1783A7E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r>
      <w:tr w14:paraId="04348BC5"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rsidRPr="00137765" w14:paraId="62A2B3C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Fish species treated</w:t>
            </w:r>
          </w:p>
        </w:tc>
        <w:tc>
          <w:tcPr>
            <w:tcW w:w="2070" w:type="dxa"/>
            <w:tcBorders>
              <w:top w:val="single" w:sz="7" w:space="0" w:color="000000"/>
              <w:left w:val="single" w:sz="7" w:space="0" w:color="000000"/>
              <w:bottom w:val="single" w:sz="7" w:space="0" w:color="000000"/>
              <w:right w:val="single" w:sz="7" w:space="0" w:color="000000"/>
            </w:tcBorders>
          </w:tcPr>
          <w:p w:rsidR="00637729" w:rsidRPr="00137765" w14:paraId="16D852F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c>
          <w:tcPr>
            <w:tcW w:w="3240" w:type="dxa"/>
            <w:tcBorders>
              <w:top w:val="single" w:sz="7" w:space="0" w:color="000000"/>
              <w:left w:val="single" w:sz="7" w:space="0" w:color="000000"/>
              <w:bottom w:val="single" w:sz="7" w:space="0" w:color="000000"/>
              <w:right w:val="single" w:sz="7" w:space="0" w:color="000000"/>
            </w:tcBorders>
          </w:tcPr>
          <w:p w:rsidR="00637729" w:rsidRPr="00137765" w14:paraId="03F33D2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Water temperature (</w:t>
            </w:r>
            <w:r w:rsidRPr="00137765">
              <w:rPr>
                <w:sz w:val="20"/>
                <w:szCs w:val="20"/>
                <w:vertAlign w:val="superscript"/>
              </w:rPr>
              <w:t>o</w:t>
            </w:r>
            <w:r w:rsidRPr="00137765">
              <w:rPr>
                <w:sz w:val="20"/>
                <w:szCs w:val="20"/>
              </w:rPr>
              <w:t>F)</w:t>
            </w:r>
          </w:p>
        </w:tc>
        <w:tc>
          <w:tcPr>
            <w:tcW w:w="1710" w:type="dxa"/>
            <w:tcBorders>
              <w:top w:val="single" w:sz="7" w:space="0" w:color="000000"/>
              <w:left w:val="single" w:sz="7" w:space="0" w:color="000000"/>
              <w:bottom w:val="single" w:sz="7" w:space="0" w:color="000000"/>
              <w:right w:val="double" w:sz="7" w:space="0" w:color="000000"/>
            </w:tcBorders>
          </w:tcPr>
          <w:p w:rsidR="00637729" w:rsidRPr="00137765" w14:paraId="257E955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r>
      <w:tr w14:paraId="49CA7B40"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rsidRPr="00137765" w14:paraId="6EE2B18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 xml:space="preserve">Drug dosage - males </w:t>
            </w:r>
          </w:p>
          <w:p w:rsidR="00637729" w:rsidRPr="00137765" w14:paraId="09C13AE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0"/>
                <w:szCs w:val="20"/>
              </w:rPr>
            </w:pPr>
            <w:r w:rsidRPr="00137765">
              <w:rPr>
                <w:sz w:val="20"/>
                <w:szCs w:val="20"/>
              </w:rPr>
              <w:t>(ug/kg body wt)</w:t>
            </w:r>
          </w:p>
        </w:tc>
        <w:tc>
          <w:tcPr>
            <w:tcW w:w="2070" w:type="dxa"/>
            <w:tcBorders>
              <w:top w:val="single" w:sz="7" w:space="0" w:color="000000"/>
              <w:left w:val="single" w:sz="7" w:space="0" w:color="000000"/>
              <w:bottom w:val="single" w:sz="7" w:space="0" w:color="000000"/>
              <w:right w:val="single" w:sz="7" w:space="0" w:color="000000"/>
            </w:tcBorders>
          </w:tcPr>
          <w:p w:rsidR="00637729" w:rsidRPr="00137765" w14:paraId="54FE301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c>
          <w:tcPr>
            <w:tcW w:w="3240" w:type="dxa"/>
            <w:tcBorders>
              <w:top w:val="single" w:sz="7" w:space="0" w:color="000000"/>
              <w:left w:val="single" w:sz="7" w:space="0" w:color="000000"/>
              <w:bottom w:val="single" w:sz="7" w:space="0" w:color="000000"/>
              <w:right w:val="single" w:sz="7" w:space="0" w:color="000000"/>
            </w:tcBorders>
          </w:tcPr>
          <w:p w:rsidR="00637729" w:rsidRPr="00137765" w14:paraId="36880A0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Drug dosage - females</w:t>
            </w:r>
          </w:p>
          <w:p w:rsidR="00637729" w:rsidRPr="00137765" w14:paraId="1BF6357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0"/>
                <w:szCs w:val="20"/>
              </w:rPr>
            </w:pPr>
            <w:r w:rsidRPr="00137765">
              <w:rPr>
                <w:sz w:val="20"/>
                <w:szCs w:val="20"/>
              </w:rPr>
              <w:t xml:space="preserve"> (ug/kg body wt)</w:t>
            </w:r>
          </w:p>
        </w:tc>
        <w:tc>
          <w:tcPr>
            <w:tcW w:w="1710" w:type="dxa"/>
            <w:tcBorders>
              <w:top w:val="single" w:sz="7" w:space="0" w:color="000000"/>
              <w:left w:val="single" w:sz="7" w:space="0" w:color="000000"/>
              <w:bottom w:val="single" w:sz="7" w:space="0" w:color="000000"/>
              <w:right w:val="double" w:sz="7" w:space="0" w:color="000000"/>
            </w:tcBorders>
          </w:tcPr>
          <w:p w:rsidR="00637729" w:rsidRPr="00137765" w14:paraId="4F6DFE88"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r>
      <w:tr w14:paraId="0AE641A7"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rsidRPr="00137765" w14:paraId="77E729E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Average fish weight (gm)</w:t>
            </w:r>
          </w:p>
        </w:tc>
        <w:tc>
          <w:tcPr>
            <w:tcW w:w="2070" w:type="dxa"/>
            <w:tcBorders>
              <w:top w:val="single" w:sz="7" w:space="0" w:color="000000"/>
              <w:left w:val="single" w:sz="7" w:space="0" w:color="000000"/>
              <w:bottom w:val="single" w:sz="7" w:space="0" w:color="000000"/>
              <w:right w:val="single" w:sz="7" w:space="0" w:color="000000"/>
            </w:tcBorders>
          </w:tcPr>
          <w:p w:rsidR="00637729" w:rsidRPr="00137765" w14:paraId="7A3F731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c>
          <w:tcPr>
            <w:tcW w:w="3240" w:type="dxa"/>
            <w:tcBorders>
              <w:top w:val="single" w:sz="7" w:space="0" w:color="000000"/>
              <w:left w:val="single" w:sz="7" w:space="0" w:color="000000"/>
              <w:bottom w:val="single" w:sz="7" w:space="0" w:color="000000"/>
              <w:right w:val="single" w:sz="7" w:space="0" w:color="000000"/>
            </w:tcBorders>
          </w:tcPr>
          <w:p w:rsidR="00637729" w:rsidRPr="00137765" w14:paraId="6F2EE9AF"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 xml:space="preserve">Average fish length (in) </w:t>
            </w:r>
          </w:p>
        </w:tc>
        <w:tc>
          <w:tcPr>
            <w:tcW w:w="1710" w:type="dxa"/>
            <w:tcBorders>
              <w:top w:val="single" w:sz="7" w:space="0" w:color="000000"/>
              <w:left w:val="single" w:sz="7" w:space="0" w:color="000000"/>
              <w:bottom w:val="single" w:sz="7" w:space="0" w:color="000000"/>
              <w:right w:val="double" w:sz="7" w:space="0" w:color="000000"/>
            </w:tcBorders>
          </w:tcPr>
          <w:p w:rsidR="00637729" w:rsidRPr="00137765" w14:paraId="75C7BE8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r>
      <w:tr w14:paraId="74E8D189"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rsidRPr="00137765" w14:paraId="3E716515"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Number of treated males</w:t>
            </w:r>
          </w:p>
        </w:tc>
        <w:tc>
          <w:tcPr>
            <w:tcW w:w="2070" w:type="dxa"/>
            <w:tcBorders>
              <w:top w:val="single" w:sz="7" w:space="0" w:color="000000"/>
              <w:left w:val="single" w:sz="7" w:space="0" w:color="000000"/>
              <w:bottom w:val="single" w:sz="7" w:space="0" w:color="000000"/>
              <w:right w:val="single" w:sz="7" w:space="0" w:color="000000"/>
            </w:tcBorders>
          </w:tcPr>
          <w:p w:rsidR="00637729" w:rsidRPr="00137765" w14:paraId="1F3FA01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c>
          <w:tcPr>
            <w:tcW w:w="3240" w:type="dxa"/>
            <w:tcBorders>
              <w:top w:val="single" w:sz="7" w:space="0" w:color="000000"/>
              <w:left w:val="single" w:sz="7" w:space="0" w:color="000000"/>
              <w:bottom w:val="single" w:sz="7" w:space="0" w:color="000000"/>
              <w:right w:val="single" w:sz="7" w:space="0" w:color="000000"/>
            </w:tcBorders>
          </w:tcPr>
          <w:p w:rsidR="00637729" w:rsidRPr="00137765" w14:paraId="66EC3996"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Number of treated females</w:t>
            </w:r>
          </w:p>
        </w:tc>
        <w:tc>
          <w:tcPr>
            <w:tcW w:w="1710" w:type="dxa"/>
            <w:tcBorders>
              <w:top w:val="single" w:sz="7" w:space="0" w:color="000000"/>
              <w:left w:val="single" w:sz="7" w:space="0" w:color="000000"/>
              <w:bottom w:val="single" w:sz="7" w:space="0" w:color="000000"/>
              <w:right w:val="double" w:sz="7" w:space="0" w:color="000000"/>
            </w:tcBorders>
          </w:tcPr>
          <w:p w:rsidR="00637729" w:rsidRPr="00137765" w14:paraId="0F6A1D0A"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r>
      <w:tr w14:paraId="5C3D6A3E"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rsidRPr="00137765" w14:paraId="22BB6AD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Number of control males</w:t>
            </w:r>
          </w:p>
        </w:tc>
        <w:tc>
          <w:tcPr>
            <w:tcW w:w="2070" w:type="dxa"/>
            <w:tcBorders>
              <w:top w:val="single" w:sz="7" w:space="0" w:color="000000"/>
              <w:left w:val="single" w:sz="7" w:space="0" w:color="000000"/>
              <w:bottom w:val="single" w:sz="7" w:space="0" w:color="000000"/>
              <w:right w:val="single" w:sz="7" w:space="0" w:color="000000"/>
            </w:tcBorders>
          </w:tcPr>
          <w:p w:rsidR="00637729" w:rsidRPr="00137765" w14:paraId="0AFF379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c>
          <w:tcPr>
            <w:tcW w:w="3240" w:type="dxa"/>
            <w:tcBorders>
              <w:top w:val="single" w:sz="7" w:space="0" w:color="000000"/>
              <w:left w:val="single" w:sz="7" w:space="0" w:color="000000"/>
              <w:bottom w:val="single" w:sz="7" w:space="0" w:color="000000"/>
              <w:right w:val="single" w:sz="7" w:space="0" w:color="000000"/>
            </w:tcBorders>
          </w:tcPr>
          <w:p w:rsidR="00637729" w:rsidRPr="00137765" w14:paraId="7C046223"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Number of control females</w:t>
            </w:r>
          </w:p>
        </w:tc>
        <w:tc>
          <w:tcPr>
            <w:tcW w:w="1710" w:type="dxa"/>
            <w:tcBorders>
              <w:top w:val="single" w:sz="7" w:space="0" w:color="000000"/>
              <w:left w:val="single" w:sz="7" w:space="0" w:color="000000"/>
              <w:bottom w:val="single" w:sz="7" w:space="0" w:color="000000"/>
              <w:right w:val="double" w:sz="7" w:space="0" w:color="000000"/>
            </w:tcBorders>
          </w:tcPr>
          <w:p w:rsidR="00637729" w:rsidRPr="00137765" w14:paraId="4F35C11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r>
      <w:tr w14:paraId="57F1BC6A" w14:textId="77777777">
        <w:tblPrEx>
          <w:tblW w:w="0" w:type="auto"/>
          <w:tblInd w:w="120" w:type="dxa"/>
          <w:tblLayout w:type="fixed"/>
          <w:tblCellMar>
            <w:left w:w="120" w:type="dxa"/>
            <w:right w:w="120" w:type="dxa"/>
          </w:tblCellMar>
          <w:tblLook w:val="0000"/>
        </w:tblPrEx>
        <w:trPr>
          <w:cantSplit/>
        </w:trPr>
        <w:tc>
          <w:tcPr>
            <w:tcW w:w="5130" w:type="dxa"/>
            <w:gridSpan w:val="2"/>
            <w:tcBorders>
              <w:top w:val="single" w:sz="7" w:space="0" w:color="000000"/>
              <w:left w:val="double" w:sz="7" w:space="0" w:color="000000"/>
              <w:bottom w:val="single" w:sz="7" w:space="0" w:color="000000"/>
              <w:right w:val="single" w:sz="7" w:space="0" w:color="000000"/>
            </w:tcBorders>
          </w:tcPr>
          <w:p w:rsidR="00637729" w:rsidRPr="00137765" w14:paraId="3B21B307"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right"/>
              <w:rPr>
                <w:sz w:val="20"/>
                <w:szCs w:val="20"/>
              </w:rPr>
            </w:pPr>
            <w:r w:rsidRPr="00137765">
              <w:rPr>
                <w:sz w:val="20"/>
                <w:szCs w:val="20"/>
              </w:rPr>
              <w:t xml:space="preserve"> Treatment date(s)</w:t>
            </w:r>
          </w:p>
        </w:tc>
        <w:tc>
          <w:tcPr>
            <w:tcW w:w="4950" w:type="dxa"/>
            <w:gridSpan w:val="2"/>
            <w:tcBorders>
              <w:top w:val="single" w:sz="7" w:space="0" w:color="000000"/>
              <w:left w:val="single" w:sz="7" w:space="0" w:color="000000"/>
              <w:bottom w:val="single" w:sz="7" w:space="0" w:color="000000"/>
              <w:right w:val="double" w:sz="7" w:space="0" w:color="000000"/>
            </w:tcBorders>
          </w:tcPr>
          <w:p w:rsidR="00637729" w:rsidRPr="00137765" w14:paraId="16DDD99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ab/>
            </w:r>
            <w:r w:rsidRPr="00137765">
              <w:rPr>
                <w:sz w:val="20"/>
                <w:szCs w:val="20"/>
              </w:rPr>
              <w:tab/>
            </w:r>
          </w:p>
        </w:tc>
      </w:tr>
      <w:tr w14:paraId="4D67704A" w14:textId="77777777" w:rsidTr="009E066C">
        <w:tblPrEx>
          <w:tblW w:w="0" w:type="auto"/>
          <w:tblInd w:w="120" w:type="dxa"/>
          <w:tblLayout w:type="fixed"/>
          <w:tblCellMar>
            <w:left w:w="120" w:type="dxa"/>
            <w:right w:w="120" w:type="dxa"/>
          </w:tblCellMar>
          <w:tblLook w:val="0000"/>
        </w:tblPrEx>
        <w:trPr>
          <w:cantSplit/>
        </w:trPr>
        <w:tc>
          <w:tcPr>
            <w:tcW w:w="8370" w:type="dxa"/>
            <w:gridSpan w:val="3"/>
            <w:tcBorders>
              <w:top w:val="single" w:sz="7" w:space="0" w:color="000000"/>
              <w:left w:val="double" w:sz="7" w:space="0" w:color="000000"/>
              <w:bottom w:val="single" w:sz="7" w:space="0" w:color="000000"/>
              <w:right w:val="single" w:sz="7" w:space="0" w:color="000000"/>
            </w:tcBorders>
          </w:tcPr>
          <w:p w:rsidR="00637729" w:rsidRPr="00137765" w:rsidP="009E066C" w14:paraId="6FD615AE"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right"/>
              <w:rPr>
                <w:sz w:val="20"/>
                <w:szCs w:val="20"/>
              </w:rPr>
            </w:pPr>
            <w:r w:rsidRPr="00137765">
              <w:rPr>
                <w:sz w:val="20"/>
                <w:szCs w:val="20"/>
              </w:rPr>
              <w:t>Treatment method (IP or IM Injection)</w:t>
            </w:r>
          </w:p>
        </w:tc>
        <w:tc>
          <w:tcPr>
            <w:tcW w:w="1710" w:type="dxa"/>
            <w:tcBorders>
              <w:top w:val="single" w:sz="7" w:space="0" w:color="000000"/>
              <w:left w:val="single" w:sz="7" w:space="0" w:color="000000"/>
              <w:bottom w:val="single" w:sz="7" w:space="0" w:color="000000"/>
              <w:right w:val="double" w:sz="7" w:space="0" w:color="000000"/>
            </w:tcBorders>
          </w:tcPr>
          <w:p w:rsidR="00637729" w:rsidRPr="00137765" w14:paraId="030AB8F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r>
      <w:tr w14:paraId="25FCBE45" w14:textId="77777777">
        <w:tblPrEx>
          <w:tblW w:w="0" w:type="auto"/>
          <w:tblInd w:w="120" w:type="dxa"/>
          <w:tblLayout w:type="fixed"/>
          <w:tblCellMar>
            <w:left w:w="120" w:type="dxa"/>
            <w:right w:w="120" w:type="dxa"/>
          </w:tblCellMar>
          <w:tblLook w:val="0000"/>
        </w:tblPrEx>
        <w:trPr>
          <w:cantSplit/>
        </w:trPr>
        <w:tc>
          <w:tcPr>
            <w:tcW w:w="3060" w:type="dxa"/>
            <w:tcBorders>
              <w:top w:val="single" w:sz="7" w:space="0" w:color="000000"/>
              <w:left w:val="double" w:sz="7" w:space="0" w:color="000000"/>
              <w:bottom w:val="single" w:sz="7" w:space="0" w:color="000000"/>
              <w:right w:val="single" w:sz="7" w:space="0" w:color="000000"/>
            </w:tcBorders>
          </w:tcPr>
          <w:p w:rsidR="00637729" w:rsidRPr="00137765" w:rsidP="009E066C" w14:paraId="144BB170"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Number of injections per male</w:t>
            </w:r>
          </w:p>
        </w:tc>
        <w:tc>
          <w:tcPr>
            <w:tcW w:w="2070" w:type="dxa"/>
            <w:tcBorders>
              <w:top w:val="single" w:sz="7" w:space="0" w:color="000000"/>
              <w:left w:val="single" w:sz="7" w:space="0" w:color="000000"/>
              <w:bottom w:val="single" w:sz="7" w:space="0" w:color="000000"/>
              <w:right w:val="single" w:sz="7" w:space="0" w:color="000000"/>
            </w:tcBorders>
          </w:tcPr>
          <w:p w:rsidR="00637729" w:rsidRPr="00137765" w14:paraId="36E2C50B" w14:textId="52E8A01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center"/>
              <w:rPr>
                <w:b/>
                <w:sz w:val="20"/>
                <w:szCs w:val="20"/>
              </w:rPr>
            </w:pPr>
            <w:r w:rsidRPr="00137765">
              <w:rPr>
                <w:b/>
                <w:sz w:val="20"/>
                <w:szCs w:val="20"/>
              </w:rPr>
              <w:t>Single</w:t>
            </w:r>
          </w:p>
        </w:tc>
        <w:tc>
          <w:tcPr>
            <w:tcW w:w="3240" w:type="dxa"/>
            <w:tcBorders>
              <w:top w:val="single" w:sz="7" w:space="0" w:color="000000"/>
              <w:left w:val="single" w:sz="7" w:space="0" w:color="000000"/>
              <w:bottom w:val="single" w:sz="7" w:space="0" w:color="000000"/>
              <w:right w:val="single" w:sz="7" w:space="0" w:color="000000"/>
            </w:tcBorders>
          </w:tcPr>
          <w:p w:rsidR="00637729" w:rsidRPr="00137765" w:rsidP="009E066C" w14:paraId="34AE090B"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Number of injections per female</w:t>
            </w:r>
          </w:p>
        </w:tc>
        <w:tc>
          <w:tcPr>
            <w:tcW w:w="1710" w:type="dxa"/>
            <w:tcBorders>
              <w:top w:val="single" w:sz="7" w:space="0" w:color="000000"/>
              <w:left w:val="single" w:sz="7" w:space="0" w:color="000000"/>
              <w:bottom w:val="single" w:sz="7" w:space="0" w:color="000000"/>
              <w:right w:val="double" w:sz="7" w:space="0" w:color="000000"/>
            </w:tcBorders>
          </w:tcPr>
          <w:p w:rsidR="00637729" w:rsidRPr="00137765" w:rsidP="00A96BD8" w14:paraId="139DC0DE" w14:textId="6C82CE4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jc w:val="center"/>
              <w:rPr>
                <w:sz w:val="20"/>
                <w:szCs w:val="20"/>
              </w:rPr>
            </w:pPr>
            <w:r w:rsidRPr="00137765">
              <w:rPr>
                <w:b/>
                <w:sz w:val="20"/>
                <w:szCs w:val="20"/>
              </w:rPr>
              <w:t>Single</w:t>
            </w:r>
          </w:p>
        </w:tc>
      </w:tr>
      <w:tr w14:paraId="0451C2DA" w14:textId="77777777">
        <w:tblPrEx>
          <w:tblW w:w="0" w:type="auto"/>
          <w:tblInd w:w="120" w:type="dxa"/>
          <w:tblLayout w:type="fixed"/>
          <w:tblCellMar>
            <w:left w:w="120" w:type="dxa"/>
            <w:right w:w="120" w:type="dxa"/>
          </w:tblCellMar>
          <w:tblLook w:val="0000"/>
        </w:tblPrEx>
        <w:trPr>
          <w:cantSplit/>
          <w:trHeight w:val="1150"/>
        </w:trPr>
        <w:tc>
          <w:tcPr>
            <w:tcW w:w="3060" w:type="dxa"/>
            <w:tcBorders>
              <w:top w:val="single" w:sz="7" w:space="0" w:color="000000"/>
              <w:left w:val="double" w:sz="7" w:space="0" w:color="000000"/>
              <w:bottom w:val="double" w:sz="7" w:space="0" w:color="000000"/>
              <w:right w:val="single" w:sz="7" w:space="0" w:color="000000"/>
            </w:tcBorders>
          </w:tcPr>
          <w:p w:rsidR="00637729" w:rsidRPr="00137765" w14:paraId="6C1C2AB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Spawning/evaluation interval (time from treatment until spawning)</w:t>
            </w:r>
          </w:p>
        </w:tc>
        <w:tc>
          <w:tcPr>
            <w:tcW w:w="2070" w:type="dxa"/>
            <w:tcBorders>
              <w:top w:val="single" w:sz="7" w:space="0" w:color="000000"/>
              <w:left w:val="single" w:sz="7" w:space="0" w:color="000000"/>
              <w:bottom w:val="double" w:sz="7" w:space="0" w:color="000000"/>
              <w:right w:val="single" w:sz="7" w:space="0" w:color="000000"/>
            </w:tcBorders>
          </w:tcPr>
          <w:p w:rsidR="00637729" w:rsidRPr="00137765" w14:paraId="0F9EA909"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c>
          <w:tcPr>
            <w:tcW w:w="3240" w:type="dxa"/>
            <w:tcBorders>
              <w:top w:val="single" w:sz="7" w:space="0" w:color="000000"/>
              <w:left w:val="single" w:sz="7" w:space="0" w:color="000000"/>
              <w:bottom w:val="double" w:sz="7" w:space="0" w:color="000000"/>
              <w:right w:val="single" w:sz="7" w:space="0" w:color="000000"/>
            </w:tcBorders>
          </w:tcPr>
          <w:p w:rsidR="00637729" w:rsidRPr="00137765" w14:paraId="54C784ED"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r w:rsidRPr="00137765">
              <w:rPr>
                <w:sz w:val="20"/>
                <w:szCs w:val="20"/>
              </w:rPr>
              <w:t>Spawning/evaluation date(s)</w:t>
            </w:r>
          </w:p>
        </w:tc>
        <w:tc>
          <w:tcPr>
            <w:tcW w:w="1710" w:type="dxa"/>
            <w:tcBorders>
              <w:top w:val="single" w:sz="7" w:space="0" w:color="000000"/>
              <w:left w:val="single" w:sz="7" w:space="0" w:color="000000"/>
              <w:bottom w:val="double" w:sz="7" w:space="0" w:color="000000"/>
              <w:right w:val="double" w:sz="7" w:space="0" w:color="000000"/>
            </w:tcBorders>
          </w:tcPr>
          <w:p w:rsidR="00637729" w:rsidRPr="00137765" w14:paraId="05435CF4"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15" w:line="240" w:lineRule="exact"/>
              <w:rPr>
                <w:sz w:val="20"/>
                <w:szCs w:val="20"/>
              </w:rPr>
            </w:pPr>
          </w:p>
        </w:tc>
      </w:tr>
    </w:tbl>
    <w:p w:rsidR="00637729" w14:paraId="2502D22E" w14:textId="09ADA93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sz w:val="29"/>
        </w:rPr>
      </w:pPr>
      <w:r>
        <w:rPr>
          <w:b/>
          <w:sz w:val="29"/>
        </w:rPr>
        <w:t xml:space="preserve">Ovaplant-L Results Record </w:t>
      </w:r>
    </w:p>
    <w:p w:rsidR="00637729" w14:paraId="7845ECAC"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2D958B01" w14:textId="7777777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u w:val="single"/>
        </w:rPr>
      </w:pPr>
      <w:r>
        <w:rPr>
          <w:b/>
          <w:u w:val="single"/>
        </w:rPr>
        <w:t>INSTRUCTIONS</w:t>
      </w:r>
    </w:p>
    <w:p w:rsidR="00637729" w:rsidP="00637729" w14:paraId="5D027D67" w14:textId="77777777">
      <w:pPr>
        <w:pStyle w:val="Level1"/>
        <w:numPr>
          <w:ilvl w:val="0"/>
          <w:numId w:val="17"/>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sz w:val="22"/>
        </w:rPr>
      </w:pPr>
      <w:r>
        <w:rPr>
          <w:sz w:val="22"/>
        </w:rPr>
        <w:tab/>
        <w:t>“Ripe” females are those fish that have ovulated or released their eggs.  “None-ripe” fish are the converse.</w:t>
      </w:r>
    </w:p>
    <w:p w:rsidR="00637729" w:rsidP="00637729" w14:paraId="4391C2AB" w14:textId="77777777">
      <w:pPr>
        <w:pStyle w:val="Level1"/>
        <w:numPr>
          <w:ilvl w:val="0"/>
          <w:numId w:val="17"/>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sz w:val="22"/>
        </w:rPr>
      </w:pPr>
      <w:r>
        <w:rPr>
          <w:sz w:val="22"/>
        </w:rPr>
        <w:tab/>
        <w:t>Motility Score based on a scale of 0-4 (see Study Protocol Section XII).</w:t>
      </w:r>
    </w:p>
    <w:p w:rsidR="00637729" w:rsidP="00637729" w14:paraId="49E5E353" w14:textId="77777777">
      <w:pPr>
        <w:pStyle w:val="Level1"/>
        <w:numPr>
          <w:ilvl w:val="0"/>
          <w:numId w:val="17"/>
        </w:numPr>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270" w:hanging="270"/>
        <w:rPr>
          <w:sz w:val="22"/>
        </w:rPr>
      </w:pPr>
      <w:r>
        <w:rPr>
          <w:sz w:val="22"/>
        </w:rPr>
        <w:t xml:space="preserve"> Use Additional copies of this form for additional treatment days</w:t>
      </w:r>
    </w:p>
    <w:p w:rsidR="00637729" w14:paraId="134ED2C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51F7E34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t xml:space="preserve">Be sure the facility name is written here: </w:t>
      </w:r>
      <w:r>
        <w:rPr>
          <w:sz w:val="28"/>
        </w:rPr>
        <w:t xml:space="preserve"> </w:t>
      </w:r>
      <w:r>
        <w:rPr>
          <w:sz w:val="28"/>
          <w:u w:val="single"/>
        </w:rPr>
        <w:t xml:space="preserve">                                                                                   </w:t>
      </w:r>
    </w:p>
    <w:tbl>
      <w:tblPr>
        <w:tblW w:w="9900" w:type="dxa"/>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
      <w:tblGrid>
        <w:gridCol w:w="1080"/>
        <w:gridCol w:w="1080"/>
        <w:gridCol w:w="900"/>
        <w:gridCol w:w="810"/>
        <w:gridCol w:w="540"/>
        <w:gridCol w:w="360"/>
        <w:gridCol w:w="720"/>
        <w:gridCol w:w="1080"/>
        <w:gridCol w:w="720"/>
        <w:gridCol w:w="810"/>
        <w:gridCol w:w="720"/>
        <w:gridCol w:w="180"/>
        <w:gridCol w:w="900"/>
      </w:tblGrid>
      <w:tr w14:paraId="297E25A9" w14:textId="77777777" w:rsidTr="009E066C">
        <w:tblPrEx>
          <w:tblW w:w="9900" w:type="dxa"/>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Ex>
        <w:trPr>
          <w:gridAfter w:val="2"/>
          <w:wAfter w:w="1080" w:type="dxa"/>
          <w:cantSplit/>
        </w:trPr>
        <w:tc>
          <w:tcPr>
            <w:tcW w:w="4410" w:type="dxa"/>
            <w:gridSpan w:val="5"/>
            <w:tcBorders>
              <w:top w:val="double" w:sz="7" w:space="0" w:color="000000"/>
              <w:left w:val="single" w:sz="7" w:space="0" w:color="000000"/>
              <w:bottom w:val="double" w:sz="7" w:space="0" w:color="000000"/>
              <w:right w:val="double" w:sz="7" w:space="0" w:color="000000"/>
            </w:tcBorders>
          </w:tcPr>
          <w:p w:rsidR="00637729" w14:paraId="24ED728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pPr>
            <w:r>
              <w:rPr>
                <w:b/>
              </w:rPr>
              <w:t>sGnRHa TREATED FISH - Females</w:t>
            </w:r>
          </w:p>
        </w:tc>
        <w:tc>
          <w:tcPr>
            <w:tcW w:w="4410" w:type="dxa"/>
            <w:gridSpan w:val="6"/>
            <w:tcBorders>
              <w:top w:val="double" w:sz="7" w:space="0" w:color="000000"/>
              <w:left w:val="double" w:sz="7" w:space="0" w:color="000000"/>
              <w:bottom w:val="double" w:sz="7" w:space="0" w:color="000000"/>
              <w:right w:val="double" w:sz="7" w:space="0" w:color="000000"/>
            </w:tcBorders>
          </w:tcPr>
          <w:p w:rsidR="00637729" w14:paraId="444F18F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pPr>
            <w:r>
              <w:rPr>
                <w:b/>
              </w:rPr>
              <w:t>CONTROL FISH - Females</w:t>
            </w:r>
          </w:p>
        </w:tc>
      </w:tr>
      <w:tr w14:paraId="58150103" w14:textId="77777777" w:rsidTr="009E066C">
        <w:tblPrEx>
          <w:tblW w:w="9900" w:type="dxa"/>
          <w:tblInd w:w="512" w:type="dxa"/>
          <w:tblLayout w:type="fixed"/>
          <w:tblCellMar>
            <w:left w:w="62" w:type="dxa"/>
            <w:right w:w="62" w:type="dxa"/>
          </w:tblCellMar>
          <w:tblLook w:val="0000"/>
        </w:tblPrEx>
        <w:trPr>
          <w:cantSplit/>
        </w:trPr>
        <w:tc>
          <w:tcPr>
            <w:tcW w:w="1080" w:type="dxa"/>
            <w:tcBorders>
              <w:top w:val="double" w:sz="7" w:space="0" w:color="000000"/>
              <w:left w:val="double" w:sz="7" w:space="0" w:color="000000"/>
              <w:bottom w:val="double" w:sz="7" w:space="0" w:color="000000"/>
              <w:right w:val="single" w:sz="7" w:space="0" w:color="000000"/>
            </w:tcBorders>
          </w:tcPr>
          <w:p w:rsidR="00637729" w14:paraId="67777B0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16"/>
              </w:rPr>
            </w:pPr>
            <w:r>
              <w:rPr>
                <w:sz w:val="20"/>
              </w:rPr>
              <w:t>Date Treated</w:t>
            </w:r>
          </w:p>
        </w:tc>
        <w:tc>
          <w:tcPr>
            <w:tcW w:w="1080" w:type="dxa"/>
            <w:tcBorders>
              <w:top w:val="double" w:sz="7" w:space="0" w:color="000000"/>
              <w:left w:val="single" w:sz="7" w:space="0" w:color="000000"/>
              <w:bottom w:val="double" w:sz="7" w:space="0" w:color="000000"/>
              <w:right w:val="single" w:sz="7" w:space="0" w:color="000000"/>
            </w:tcBorders>
          </w:tcPr>
          <w:p w:rsidR="00637729" w14:paraId="6DB7324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Date Evaluated</w:t>
            </w:r>
          </w:p>
        </w:tc>
        <w:tc>
          <w:tcPr>
            <w:tcW w:w="900" w:type="dxa"/>
            <w:tcBorders>
              <w:top w:val="double" w:sz="7" w:space="0" w:color="000000"/>
              <w:left w:val="single" w:sz="7" w:space="0" w:color="000000"/>
              <w:bottom w:val="double" w:sz="7" w:space="0" w:color="000000"/>
              <w:right w:val="single" w:sz="7" w:space="0" w:color="000000"/>
            </w:tcBorders>
          </w:tcPr>
          <w:p w:rsidR="00637729" w14:paraId="280FAD6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Ripe</w:t>
            </w:r>
          </w:p>
        </w:tc>
        <w:tc>
          <w:tcPr>
            <w:tcW w:w="810" w:type="dxa"/>
            <w:tcBorders>
              <w:top w:val="double" w:sz="7" w:space="0" w:color="000000"/>
              <w:left w:val="single" w:sz="7" w:space="0" w:color="000000"/>
              <w:bottom w:val="double" w:sz="7" w:space="0" w:color="000000"/>
              <w:right w:val="single" w:sz="7" w:space="0" w:color="000000"/>
            </w:tcBorders>
          </w:tcPr>
          <w:p w:rsidR="00637729" w14:paraId="7C7AF38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Non-ripe</w:t>
            </w:r>
          </w:p>
        </w:tc>
        <w:tc>
          <w:tcPr>
            <w:tcW w:w="900" w:type="dxa"/>
            <w:gridSpan w:val="2"/>
            <w:tcBorders>
              <w:top w:val="double" w:sz="7" w:space="0" w:color="000000"/>
              <w:left w:val="single" w:sz="7" w:space="0" w:color="000000"/>
              <w:bottom w:val="double" w:sz="7" w:space="0" w:color="000000"/>
              <w:right w:val="single" w:sz="7" w:space="0" w:color="000000"/>
            </w:tcBorders>
          </w:tcPr>
          <w:p w:rsidR="00637729" w14:paraId="13DE1A2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 Eye-up</w:t>
            </w:r>
          </w:p>
        </w:tc>
        <w:tc>
          <w:tcPr>
            <w:tcW w:w="720" w:type="dxa"/>
            <w:tcBorders>
              <w:top w:val="double" w:sz="7" w:space="0" w:color="000000"/>
              <w:left w:val="single" w:sz="7" w:space="0" w:color="000000"/>
              <w:bottom w:val="double" w:sz="7" w:space="0" w:color="000000"/>
              <w:right w:val="double" w:sz="7" w:space="0" w:color="000000"/>
            </w:tcBorders>
          </w:tcPr>
          <w:p w:rsidR="00637729" w14:paraId="4A9D169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 Hatch</w:t>
            </w:r>
          </w:p>
        </w:tc>
        <w:tc>
          <w:tcPr>
            <w:tcW w:w="1080" w:type="dxa"/>
            <w:tcBorders>
              <w:top w:val="double" w:sz="7" w:space="0" w:color="000000"/>
              <w:left w:val="double" w:sz="7" w:space="0" w:color="000000"/>
              <w:bottom w:val="double" w:sz="7" w:space="0" w:color="000000"/>
              <w:right w:val="single" w:sz="7" w:space="0" w:color="000000"/>
            </w:tcBorders>
          </w:tcPr>
          <w:p w:rsidR="00637729" w14:paraId="0777837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Date Evaluated</w:t>
            </w:r>
          </w:p>
        </w:tc>
        <w:tc>
          <w:tcPr>
            <w:tcW w:w="720" w:type="dxa"/>
            <w:tcBorders>
              <w:top w:val="double" w:sz="7" w:space="0" w:color="000000"/>
              <w:left w:val="single" w:sz="7" w:space="0" w:color="000000"/>
              <w:bottom w:val="double" w:sz="7" w:space="0" w:color="000000"/>
              <w:right w:val="single" w:sz="7" w:space="0" w:color="000000"/>
            </w:tcBorders>
          </w:tcPr>
          <w:p w:rsidR="00637729" w14:paraId="0EFADD9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Ripe</w:t>
            </w:r>
          </w:p>
        </w:tc>
        <w:tc>
          <w:tcPr>
            <w:tcW w:w="810" w:type="dxa"/>
            <w:tcBorders>
              <w:top w:val="double" w:sz="7" w:space="0" w:color="000000"/>
              <w:left w:val="single" w:sz="7" w:space="0" w:color="000000"/>
              <w:bottom w:val="double" w:sz="7" w:space="0" w:color="000000"/>
              <w:right w:val="single" w:sz="7" w:space="0" w:color="000000"/>
            </w:tcBorders>
          </w:tcPr>
          <w:p w:rsidR="00637729" w14:paraId="4914E67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Non-ripe</w:t>
            </w:r>
          </w:p>
        </w:tc>
        <w:tc>
          <w:tcPr>
            <w:tcW w:w="900" w:type="dxa"/>
            <w:gridSpan w:val="2"/>
            <w:tcBorders>
              <w:top w:val="double" w:sz="7" w:space="0" w:color="000000"/>
              <w:left w:val="single" w:sz="7" w:space="0" w:color="000000"/>
              <w:bottom w:val="double" w:sz="7" w:space="0" w:color="000000"/>
              <w:right w:val="single" w:sz="7" w:space="0" w:color="000000"/>
            </w:tcBorders>
          </w:tcPr>
          <w:p w:rsidR="00637729" w:rsidP="009E066C" w14:paraId="41DB3F6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 Eye-up</w:t>
            </w:r>
          </w:p>
        </w:tc>
        <w:tc>
          <w:tcPr>
            <w:tcW w:w="900" w:type="dxa"/>
            <w:tcBorders>
              <w:top w:val="double" w:sz="7" w:space="0" w:color="000000"/>
              <w:left w:val="single" w:sz="7" w:space="0" w:color="000000"/>
              <w:bottom w:val="double" w:sz="7" w:space="0" w:color="000000"/>
              <w:right w:val="double" w:sz="7" w:space="0" w:color="000000"/>
            </w:tcBorders>
          </w:tcPr>
          <w:p w:rsidR="00637729" w:rsidP="009E066C" w14:paraId="131CEF4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 Hatch</w:t>
            </w:r>
          </w:p>
        </w:tc>
      </w:tr>
      <w:tr w14:paraId="07ABB8B3" w14:textId="77777777" w:rsidTr="009E066C">
        <w:tblPrEx>
          <w:tblW w:w="9900" w:type="dxa"/>
          <w:tblInd w:w="512" w:type="dxa"/>
          <w:tblLayout w:type="fixed"/>
          <w:tblCellMar>
            <w:left w:w="62" w:type="dxa"/>
            <w:right w:w="62" w:type="dxa"/>
          </w:tblCellMar>
          <w:tblLook w:val="0000"/>
        </w:tblPrEx>
        <w:trPr>
          <w:cantSplit/>
          <w:trHeight w:val="440"/>
        </w:trPr>
        <w:tc>
          <w:tcPr>
            <w:tcW w:w="1080" w:type="dxa"/>
            <w:tcBorders>
              <w:top w:val="double" w:sz="7" w:space="0" w:color="000000"/>
              <w:left w:val="double" w:sz="7" w:space="0" w:color="000000"/>
              <w:bottom w:val="single" w:sz="7" w:space="0" w:color="000000"/>
              <w:right w:val="single" w:sz="7" w:space="0" w:color="000000"/>
            </w:tcBorders>
          </w:tcPr>
          <w:p w:rsidR="00637729" w14:paraId="38D4B81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double" w:sz="7" w:space="0" w:color="000000"/>
              <w:left w:val="single" w:sz="7" w:space="0" w:color="000000"/>
              <w:bottom w:val="single" w:sz="7" w:space="0" w:color="000000"/>
              <w:right w:val="single" w:sz="7" w:space="0" w:color="000000"/>
            </w:tcBorders>
          </w:tcPr>
          <w:p w:rsidR="00637729" w14:paraId="53A728B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double" w:sz="7" w:space="0" w:color="000000"/>
              <w:left w:val="single" w:sz="7" w:space="0" w:color="000000"/>
              <w:bottom w:val="single" w:sz="7" w:space="0" w:color="000000"/>
              <w:right w:val="single" w:sz="7" w:space="0" w:color="000000"/>
            </w:tcBorders>
          </w:tcPr>
          <w:p w:rsidR="00637729" w14:paraId="4ED0DC1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double" w:sz="7" w:space="0" w:color="000000"/>
              <w:left w:val="single" w:sz="7" w:space="0" w:color="000000"/>
              <w:bottom w:val="single" w:sz="7" w:space="0" w:color="000000"/>
              <w:right w:val="single" w:sz="7" w:space="0" w:color="000000"/>
            </w:tcBorders>
          </w:tcPr>
          <w:p w:rsidR="00637729" w14:paraId="3D97B39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double" w:sz="7" w:space="0" w:color="000000"/>
              <w:left w:val="single" w:sz="7" w:space="0" w:color="000000"/>
              <w:bottom w:val="single" w:sz="7" w:space="0" w:color="000000"/>
              <w:right w:val="single" w:sz="7" w:space="0" w:color="000000"/>
            </w:tcBorders>
          </w:tcPr>
          <w:p w:rsidR="00637729" w14:paraId="7FD0CCB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double" w:sz="7" w:space="0" w:color="000000"/>
              <w:left w:val="single" w:sz="7" w:space="0" w:color="000000"/>
              <w:bottom w:val="single" w:sz="7" w:space="0" w:color="000000"/>
              <w:right w:val="double" w:sz="7" w:space="0" w:color="000000"/>
            </w:tcBorders>
          </w:tcPr>
          <w:p w:rsidR="00637729" w14:paraId="084B73A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double" w:sz="7" w:space="0" w:color="000000"/>
              <w:left w:val="double" w:sz="7" w:space="0" w:color="000000"/>
              <w:bottom w:val="single" w:sz="7" w:space="0" w:color="000000"/>
              <w:right w:val="single" w:sz="7" w:space="0" w:color="000000"/>
            </w:tcBorders>
          </w:tcPr>
          <w:p w:rsidR="00637729" w14:paraId="51A0DDC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double" w:sz="7" w:space="0" w:color="000000"/>
              <w:left w:val="single" w:sz="7" w:space="0" w:color="000000"/>
              <w:bottom w:val="single" w:sz="7" w:space="0" w:color="000000"/>
              <w:right w:val="single" w:sz="7" w:space="0" w:color="000000"/>
            </w:tcBorders>
          </w:tcPr>
          <w:p w:rsidR="00637729" w14:paraId="23681A4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double" w:sz="7" w:space="0" w:color="000000"/>
              <w:left w:val="single" w:sz="7" w:space="0" w:color="000000"/>
              <w:bottom w:val="single" w:sz="7" w:space="0" w:color="000000"/>
              <w:right w:val="single" w:sz="7" w:space="0" w:color="000000"/>
            </w:tcBorders>
          </w:tcPr>
          <w:p w:rsidR="00637729" w14:paraId="6BC484C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double" w:sz="7" w:space="0" w:color="000000"/>
              <w:left w:val="single" w:sz="7" w:space="0" w:color="000000"/>
              <w:bottom w:val="single" w:sz="7" w:space="0" w:color="000000"/>
              <w:right w:val="single" w:sz="7" w:space="0" w:color="000000"/>
            </w:tcBorders>
          </w:tcPr>
          <w:p w:rsidR="00637729" w14:paraId="6D26E3F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double" w:sz="7" w:space="0" w:color="000000"/>
              <w:left w:val="single" w:sz="7" w:space="0" w:color="000000"/>
              <w:bottom w:val="single" w:sz="7" w:space="0" w:color="000000"/>
              <w:right w:val="double" w:sz="7" w:space="0" w:color="000000"/>
            </w:tcBorders>
          </w:tcPr>
          <w:p w:rsidR="00637729" w14:paraId="080374F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3233AFFE" w14:textId="77777777" w:rsidTr="009E066C">
        <w:tblPrEx>
          <w:tblW w:w="9900" w:type="dxa"/>
          <w:tblInd w:w="512" w:type="dxa"/>
          <w:tblLayout w:type="fixed"/>
          <w:tblCellMar>
            <w:left w:w="62" w:type="dxa"/>
            <w:right w:w="62" w:type="dxa"/>
          </w:tblCellMar>
          <w:tblLook w:val="0000"/>
        </w:tblPrEx>
        <w:trPr>
          <w:cantSplit/>
        </w:trPr>
        <w:tc>
          <w:tcPr>
            <w:tcW w:w="1080" w:type="dxa"/>
            <w:tcBorders>
              <w:top w:val="single" w:sz="7" w:space="0" w:color="000000"/>
              <w:left w:val="double" w:sz="7" w:space="0" w:color="000000"/>
              <w:bottom w:val="single" w:sz="7" w:space="0" w:color="000000"/>
              <w:right w:val="single" w:sz="7" w:space="0" w:color="000000"/>
            </w:tcBorders>
          </w:tcPr>
          <w:p w:rsidR="00637729" w14:paraId="61D953A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696A7F4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35A2030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235A6EB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637729" w14:paraId="5F56608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637729" w14:paraId="0FC1490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double" w:sz="7" w:space="0" w:color="000000"/>
              <w:bottom w:val="single" w:sz="7" w:space="0" w:color="000000"/>
              <w:right w:val="single" w:sz="7" w:space="0" w:color="000000"/>
            </w:tcBorders>
          </w:tcPr>
          <w:p w:rsidR="00637729" w14:paraId="051A3C7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5A8DCB2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0CB6E2D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637729" w14:paraId="5F2A40B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730216D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6C400A52" w14:textId="77777777" w:rsidTr="009E066C">
        <w:tblPrEx>
          <w:tblW w:w="9900" w:type="dxa"/>
          <w:tblInd w:w="512" w:type="dxa"/>
          <w:tblLayout w:type="fixed"/>
          <w:tblCellMar>
            <w:left w:w="62" w:type="dxa"/>
            <w:right w:w="62" w:type="dxa"/>
          </w:tblCellMar>
          <w:tblLook w:val="0000"/>
        </w:tblPrEx>
        <w:trPr>
          <w:cantSplit/>
        </w:trPr>
        <w:tc>
          <w:tcPr>
            <w:tcW w:w="1080" w:type="dxa"/>
            <w:tcBorders>
              <w:top w:val="single" w:sz="7" w:space="0" w:color="000000"/>
              <w:left w:val="double" w:sz="7" w:space="0" w:color="000000"/>
              <w:bottom w:val="single" w:sz="7" w:space="0" w:color="000000"/>
              <w:right w:val="single" w:sz="7" w:space="0" w:color="000000"/>
            </w:tcBorders>
          </w:tcPr>
          <w:p w:rsidR="00637729" w14:paraId="03F3746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2DC6223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251B365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1FFFFDA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637729" w14:paraId="3AB2879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637729" w14:paraId="6E07C3B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double" w:sz="7" w:space="0" w:color="000000"/>
              <w:bottom w:val="single" w:sz="7" w:space="0" w:color="000000"/>
              <w:right w:val="single" w:sz="7" w:space="0" w:color="000000"/>
            </w:tcBorders>
          </w:tcPr>
          <w:p w:rsidR="00637729" w14:paraId="3AEBBE2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00EB08C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53BCAAF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637729" w14:paraId="07F8669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5F8429A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27C63843" w14:textId="77777777" w:rsidTr="009E066C">
        <w:tblPrEx>
          <w:tblW w:w="9900" w:type="dxa"/>
          <w:tblInd w:w="512" w:type="dxa"/>
          <w:tblLayout w:type="fixed"/>
          <w:tblCellMar>
            <w:left w:w="62" w:type="dxa"/>
            <w:right w:w="62" w:type="dxa"/>
          </w:tblCellMar>
          <w:tblLook w:val="0000"/>
        </w:tblPrEx>
        <w:trPr>
          <w:cantSplit/>
        </w:trPr>
        <w:tc>
          <w:tcPr>
            <w:tcW w:w="1080" w:type="dxa"/>
            <w:tcBorders>
              <w:top w:val="single" w:sz="7" w:space="0" w:color="000000"/>
              <w:left w:val="double" w:sz="7" w:space="0" w:color="000000"/>
              <w:bottom w:val="single" w:sz="7" w:space="0" w:color="000000"/>
              <w:right w:val="single" w:sz="7" w:space="0" w:color="000000"/>
            </w:tcBorders>
          </w:tcPr>
          <w:p w:rsidR="00637729" w14:paraId="6FD8CD4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6B47B60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391FA61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0E331E4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637729" w14:paraId="5A1CD7B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637729" w14:paraId="1F8D60F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double" w:sz="7" w:space="0" w:color="000000"/>
              <w:bottom w:val="single" w:sz="7" w:space="0" w:color="000000"/>
              <w:right w:val="single" w:sz="7" w:space="0" w:color="000000"/>
            </w:tcBorders>
          </w:tcPr>
          <w:p w:rsidR="00637729" w14:paraId="0DCE1F3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378FD33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23A6260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637729" w14:paraId="380E37A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147A02B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546132B8" w14:textId="77777777" w:rsidTr="009E066C">
        <w:tblPrEx>
          <w:tblW w:w="9900" w:type="dxa"/>
          <w:tblInd w:w="512" w:type="dxa"/>
          <w:tblLayout w:type="fixed"/>
          <w:tblCellMar>
            <w:left w:w="62" w:type="dxa"/>
            <w:right w:w="62" w:type="dxa"/>
          </w:tblCellMar>
          <w:tblLook w:val="0000"/>
        </w:tblPrEx>
        <w:trPr>
          <w:cantSplit/>
        </w:trPr>
        <w:tc>
          <w:tcPr>
            <w:tcW w:w="1080" w:type="dxa"/>
            <w:tcBorders>
              <w:top w:val="single" w:sz="7" w:space="0" w:color="000000"/>
              <w:left w:val="double" w:sz="7" w:space="0" w:color="000000"/>
              <w:bottom w:val="single" w:sz="7" w:space="0" w:color="000000"/>
              <w:right w:val="single" w:sz="7" w:space="0" w:color="000000"/>
            </w:tcBorders>
          </w:tcPr>
          <w:p w:rsidR="00637729" w14:paraId="7A6934C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3119EF3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900" w:type="dxa"/>
            <w:tcBorders>
              <w:top w:val="single" w:sz="7" w:space="0" w:color="000000"/>
              <w:left w:val="single" w:sz="7" w:space="0" w:color="000000"/>
              <w:bottom w:val="single" w:sz="7" w:space="0" w:color="000000"/>
              <w:right w:val="single" w:sz="7" w:space="0" w:color="000000"/>
            </w:tcBorders>
          </w:tcPr>
          <w:p w:rsidR="00637729" w14:paraId="4AF9CFE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6CA9344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637729" w14:paraId="3248129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double" w:sz="7" w:space="0" w:color="000000"/>
            </w:tcBorders>
          </w:tcPr>
          <w:p w:rsidR="00637729" w14:paraId="11FEE42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double" w:sz="7" w:space="0" w:color="000000"/>
              <w:bottom w:val="single" w:sz="7" w:space="0" w:color="000000"/>
              <w:right w:val="single" w:sz="7" w:space="0" w:color="000000"/>
            </w:tcBorders>
          </w:tcPr>
          <w:p w:rsidR="00637729" w14:paraId="7A82B0A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02C11C9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45729FC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gridSpan w:val="2"/>
            <w:tcBorders>
              <w:top w:val="single" w:sz="7" w:space="0" w:color="000000"/>
              <w:left w:val="single" w:sz="7" w:space="0" w:color="000000"/>
              <w:bottom w:val="single" w:sz="7" w:space="0" w:color="000000"/>
              <w:right w:val="single" w:sz="7" w:space="0" w:color="000000"/>
            </w:tcBorders>
          </w:tcPr>
          <w:p w:rsidR="00637729" w14:paraId="5969583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396AE1B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bl>
    <w:p w:rsidR="00637729" w14:paraId="2FE39A8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0"/>
        </w:rPr>
      </w:pPr>
    </w:p>
    <w:p w:rsidR="00637729" w14:paraId="49AB22A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b/>
          <w:sz w:val="29"/>
        </w:rPr>
      </w:pPr>
    </w:p>
    <w:p w:rsidR="00637729" w14:paraId="1C084D3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t xml:space="preserve"> </w:t>
      </w:r>
      <w:r>
        <w:rPr>
          <w:sz w:val="28"/>
        </w:rPr>
        <w:t xml:space="preserve"> </w:t>
      </w:r>
      <w:r>
        <w:rPr>
          <w:sz w:val="28"/>
          <w:u w:val="single"/>
        </w:rPr>
        <w:t xml:space="preserve">                                                                                   </w:t>
      </w:r>
    </w:p>
    <w:p w:rsidR="00637729" w14:paraId="0588373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tbl>
      <w:tblPr>
        <w:tblW w:w="9900" w:type="dxa"/>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
      <w:tblGrid>
        <w:gridCol w:w="990"/>
        <w:gridCol w:w="1080"/>
        <w:gridCol w:w="720"/>
        <w:gridCol w:w="810"/>
        <w:gridCol w:w="900"/>
        <w:gridCol w:w="90"/>
        <w:gridCol w:w="900"/>
        <w:gridCol w:w="1080"/>
        <w:gridCol w:w="630"/>
        <w:gridCol w:w="720"/>
        <w:gridCol w:w="990"/>
        <w:gridCol w:w="990"/>
      </w:tblGrid>
      <w:tr w14:paraId="4A458C5F" w14:textId="77777777" w:rsidTr="009E066C">
        <w:tblPrEx>
          <w:tblW w:w="9900" w:type="dxa"/>
          <w:tblInd w:w="5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tblPrEx>
        <w:trPr>
          <w:gridAfter w:val="1"/>
          <w:wAfter w:w="990" w:type="dxa"/>
          <w:cantSplit/>
        </w:trPr>
        <w:tc>
          <w:tcPr>
            <w:tcW w:w="4500" w:type="dxa"/>
            <w:gridSpan w:val="5"/>
            <w:tcBorders>
              <w:top w:val="double" w:sz="7" w:space="0" w:color="000000"/>
              <w:left w:val="single" w:sz="7" w:space="0" w:color="000000"/>
              <w:bottom w:val="double" w:sz="7" w:space="0" w:color="000000"/>
              <w:right w:val="double" w:sz="7" w:space="0" w:color="000000"/>
            </w:tcBorders>
          </w:tcPr>
          <w:p w:rsidR="00637729" w14:paraId="55BAFDD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pPr>
            <w:r>
              <w:rPr>
                <w:b/>
              </w:rPr>
              <w:t>sGnRHa TREATED FISH - Males</w:t>
            </w:r>
          </w:p>
        </w:tc>
        <w:tc>
          <w:tcPr>
            <w:tcW w:w="4410" w:type="dxa"/>
            <w:gridSpan w:val="6"/>
            <w:tcBorders>
              <w:top w:val="double" w:sz="7" w:space="0" w:color="000000"/>
              <w:left w:val="double" w:sz="7" w:space="0" w:color="000000"/>
              <w:bottom w:val="double" w:sz="7" w:space="0" w:color="000000"/>
              <w:right w:val="double" w:sz="7" w:space="0" w:color="000000"/>
            </w:tcBorders>
          </w:tcPr>
          <w:p w:rsidR="00637729" w14:paraId="01A8F82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pPr>
            <w:r>
              <w:rPr>
                <w:b/>
              </w:rPr>
              <w:t>CONTROL FISH - Males</w:t>
            </w:r>
          </w:p>
        </w:tc>
      </w:tr>
      <w:tr w14:paraId="38672B31" w14:textId="77777777" w:rsidTr="009E066C">
        <w:tblPrEx>
          <w:tblW w:w="9900" w:type="dxa"/>
          <w:tblInd w:w="512" w:type="dxa"/>
          <w:tblLayout w:type="fixed"/>
          <w:tblCellMar>
            <w:left w:w="62" w:type="dxa"/>
            <w:right w:w="62" w:type="dxa"/>
          </w:tblCellMar>
          <w:tblLook w:val="0000"/>
        </w:tblPrEx>
        <w:trPr>
          <w:cantSplit/>
        </w:trPr>
        <w:tc>
          <w:tcPr>
            <w:tcW w:w="990" w:type="dxa"/>
            <w:tcBorders>
              <w:top w:val="double" w:sz="7" w:space="0" w:color="000000"/>
              <w:left w:val="double" w:sz="7" w:space="0" w:color="000000"/>
              <w:bottom w:val="double" w:sz="7" w:space="0" w:color="000000"/>
              <w:right w:val="single" w:sz="7" w:space="0" w:color="000000"/>
            </w:tcBorders>
          </w:tcPr>
          <w:p w:rsidR="00637729" w14:paraId="6926F0E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16"/>
              </w:rPr>
            </w:pPr>
            <w:r>
              <w:rPr>
                <w:sz w:val="20"/>
              </w:rPr>
              <w:t>Date Treated</w:t>
            </w:r>
          </w:p>
        </w:tc>
        <w:tc>
          <w:tcPr>
            <w:tcW w:w="1080" w:type="dxa"/>
            <w:tcBorders>
              <w:top w:val="double" w:sz="7" w:space="0" w:color="000000"/>
              <w:left w:val="single" w:sz="7" w:space="0" w:color="000000"/>
              <w:bottom w:val="double" w:sz="7" w:space="0" w:color="000000"/>
              <w:right w:val="single" w:sz="7" w:space="0" w:color="000000"/>
            </w:tcBorders>
          </w:tcPr>
          <w:p w:rsidR="00637729" w14:paraId="15F5A64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Date Evaluated</w:t>
            </w:r>
          </w:p>
        </w:tc>
        <w:tc>
          <w:tcPr>
            <w:tcW w:w="720" w:type="dxa"/>
            <w:tcBorders>
              <w:top w:val="double" w:sz="7" w:space="0" w:color="000000"/>
              <w:left w:val="single" w:sz="7" w:space="0" w:color="000000"/>
              <w:bottom w:val="double" w:sz="7" w:space="0" w:color="000000"/>
              <w:right w:val="single" w:sz="7" w:space="0" w:color="000000"/>
            </w:tcBorders>
          </w:tcPr>
          <w:p w:rsidR="00637729" w14:paraId="0BF937D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Ripe</w:t>
            </w:r>
          </w:p>
        </w:tc>
        <w:tc>
          <w:tcPr>
            <w:tcW w:w="810" w:type="dxa"/>
            <w:tcBorders>
              <w:top w:val="double" w:sz="7" w:space="0" w:color="000000"/>
              <w:left w:val="single" w:sz="7" w:space="0" w:color="000000"/>
              <w:bottom w:val="double" w:sz="7" w:space="0" w:color="000000"/>
              <w:right w:val="single" w:sz="7" w:space="0" w:color="000000"/>
            </w:tcBorders>
          </w:tcPr>
          <w:p w:rsidR="00637729" w14:paraId="72DF9CC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Non-ripe</w:t>
            </w:r>
          </w:p>
        </w:tc>
        <w:tc>
          <w:tcPr>
            <w:tcW w:w="990" w:type="dxa"/>
            <w:gridSpan w:val="2"/>
            <w:tcBorders>
              <w:top w:val="double" w:sz="7" w:space="0" w:color="000000"/>
              <w:left w:val="single" w:sz="7" w:space="0" w:color="000000"/>
              <w:bottom w:val="double" w:sz="7" w:space="0" w:color="000000"/>
              <w:right w:val="single" w:sz="7" w:space="0" w:color="000000"/>
            </w:tcBorders>
          </w:tcPr>
          <w:p w:rsidR="00637729" w14:paraId="078E533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sz w:val="20"/>
              </w:rPr>
            </w:pPr>
            <w:r>
              <w:rPr>
                <w:sz w:val="20"/>
              </w:rPr>
              <w:t>Milt/fish</w:t>
            </w:r>
          </w:p>
          <w:p w:rsidR="00637729" w14:paraId="7A1A2AA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sz w:val="20"/>
              </w:rPr>
            </w:pPr>
            <w:r>
              <w:rPr>
                <w:sz w:val="20"/>
              </w:rPr>
              <w:t>(ml)</w:t>
            </w:r>
          </w:p>
        </w:tc>
        <w:tc>
          <w:tcPr>
            <w:tcW w:w="900" w:type="dxa"/>
            <w:tcBorders>
              <w:top w:val="double" w:sz="7" w:space="0" w:color="000000"/>
              <w:left w:val="single" w:sz="7" w:space="0" w:color="000000"/>
              <w:bottom w:val="double" w:sz="7" w:space="0" w:color="000000"/>
              <w:right w:val="double" w:sz="7" w:space="0" w:color="000000"/>
            </w:tcBorders>
          </w:tcPr>
          <w:p w:rsidR="00637729" w14:paraId="58E26CA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sz w:val="20"/>
              </w:rPr>
            </w:pPr>
            <w:r>
              <w:rPr>
                <w:sz w:val="20"/>
              </w:rPr>
              <w:t>Motility</w:t>
            </w:r>
          </w:p>
          <w:p w:rsidR="00637729" w14:paraId="016F40C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sz w:val="20"/>
              </w:rPr>
            </w:pPr>
            <w:r>
              <w:rPr>
                <w:sz w:val="20"/>
              </w:rPr>
              <w:t>Score</w:t>
            </w:r>
          </w:p>
        </w:tc>
        <w:tc>
          <w:tcPr>
            <w:tcW w:w="1080" w:type="dxa"/>
            <w:tcBorders>
              <w:top w:val="double" w:sz="7" w:space="0" w:color="000000"/>
              <w:left w:val="double" w:sz="7" w:space="0" w:color="000000"/>
              <w:bottom w:val="double" w:sz="7" w:space="0" w:color="000000"/>
              <w:right w:val="single" w:sz="7" w:space="0" w:color="000000"/>
            </w:tcBorders>
          </w:tcPr>
          <w:p w:rsidR="00637729" w14:paraId="2414BA4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Date Evaluated</w:t>
            </w:r>
          </w:p>
        </w:tc>
        <w:tc>
          <w:tcPr>
            <w:tcW w:w="630" w:type="dxa"/>
            <w:tcBorders>
              <w:top w:val="double" w:sz="7" w:space="0" w:color="000000"/>
              <w:left w:val="single" w:sz="7" w:space="0" w:color="000000"/>
              <w:bottom w:val="double" w:sz="7" w:space="0" w:color="000000"/>
              <w:right w:val="single" w:sz="7" w:space="0" w:color="000000"/>
            </w:tcBorders>
          </w:tcPr>
          <w:p w:rsidR="00637729" w14:paraId="4A3C1C0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Ripe</w:t>
            </w:r>
          </w:p>
        </w:tc>
        <w:tc>
          <w:tcPr>
            <w:tcW w:w="720" w:type="dxa"/>
            <w:tcBorders>
              <w:top w:val="double" w:sz="7" w:space="0" w:color="000000"/>
              <w:left w:val="single" w:sz="7" w:space="0" w:color="000000"/>
              <w:bottom w:val="double" w:sz="7" w:space="0" w:color="000000"/>
              <w:right w:val="single" w:sz="7" w:space="0" w:color="000000"/>
            </w:tcBorders>
          </w:tcPr>
          <w:p w:rsidR="00637729" w14:paraId="7F0C07C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r>
              <w:rPr>
                <w:sz w:val="20"/>
              </w:rPr>
              <w:t>Non-ripe</w:t>
            </w:r>
          </w:p>
        </w:tc>
        <w:tc>
          <w:tcPr>
            <w:tcW w:w="990" w:type="dxa"/>
            <w:tcBorders>
              <w:top w:val="double" w:sz="7" w:space="0" w:color="000000"/>
              <w:left w:val="single" w:sz="7" w:space="0" w:color="000000"/>
              <w:bottom w:val="double" w:sz="7" w:space="0" w:color="000000"/>
              <w:right w:val="single" w:sz="7" w:space="0" w:color="000000"/>
            </w:tcBorders>
          </w:tcPr>
          <w:p w:rsidR="00637729" w14:paraId="0B934D8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sz w:val="20"/>
              </w:rPr>
            </w:pPr>
            <w:r>
              <w:rPr>
                <w:sz w:val="20"/>
              </w:rPr>
              <w:t>Milt/fish</w:t>
            </w:r>
          </w:p>
          <w:p w:rsidR="00637729" w14:paraId="2D125E8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sz w:val="20"/>
              </w:rPr>
            </w:pPr>
            <w:r>
              <w:rPr>
                <w:sz w:val="20"/>
              </w:rPr>
              <w:t>(ml)</w:t>
            </w:r>
          </w:p>
        </w:tc>
        <w:tc>
          <w:tcPr>
            <w:tcW w:w="990" w:type="dxa"/>
            <w:tcBorders>
              <w:top w:val="double" w:sz="7" w:space="0" w:color="000000"/>
              <w:left w:val="single" w:sz="7" w:space="0" w:color="000000"/>
              <w:bottom w:val="double" w:sz="7" w:space="0" w:color="000000"/>
              <w:right w:val="double" w:sz="7" w:space="0" w:color="000000"/>
            </w:tcBorders>
          </w:tcPr>
          <w:p w:rsidR="00637729" w14:paraId="34C05D9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line="240" w:lineRule="exact"/>
              <w:jc w:val="center"/>
              <w:rPr>
                <w:sz w:val="20"/>
              </w:rPr>
            </w:pPr>
            <w:r>
              <w:rPr>
                <w:sz w:val="20"/>
              </w:rPr>
              <w:t>Motility</w:t>
            </w:r>
          </w:p>
          <w:p w:rsidR="00637729" w14:paraId="52D45FA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5" w:line="240" w:lineRule="exact"/>
              <w:jc w:val="center"/>
              <w:rPr>
                <w:sz w:val="20"/>
              </w:rPr>
            </w:pPr>
            <w:r>
              <w:rPr>
                <w:sz w:val="20"/>
              </w:rPr>
              <w:t>Score</w:t>
            </w:r>
          </w:p>
        </w:tc>
      </w:tr>
      <w:tr w14:paraId="60D1CDE1" w14:textId="77777777" w:rsidTr="009E066C">
        <w:tblPrEx>
          <w:tblW w:w="9900" w:type="dxa"/>
          <w:tblInd w:w="512" w:type="dxa"/>
          <w:tblLayout w:type="fixed"/>
          <w:tblCellMar>
            <w:left w:w="62" w:type="dxa"/>
            <w:right w:w="62" w:type="dxa"/>
          </w:tblCellMar>
          <w:tblLook w:val="0000"/>
        </w:tblPrEx>
        <w:trPr>
          <w:cantSplit/>
          <w:trHeight w:val="440"/>
        </w:trPr>
        <w:tc>
          <w:tcPr>
            <w:tcW w:w="990" w:type="dxa"/>
            <w:tcBorders>
              <w:top w:val="double" w:sz="7" w:space="0" w:color="000000"/>
              <w:left w:val="double" w:sz="7" w:space="0" w:color="000000"/>
              <w:bottom w:val="single" w:sz="7" w:space="0" w:color="000000"/>
              <w:right w:val="single" w:sz="7" w:space="0" w:color="000000"/>
            </w:tcBorders>
          </w:tcPr>
          <w:p w:rsidR="00637729" w14:paraId="68F0CB3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double" w:sz="7" w:space="0" w:color="000000"/>
              <w:left w:val="single" w:sz="7" w:space="0" w:color="000000"/>
              <w:bottom w:val="single" w:sz="7" w:space="0" w:color="000000"/>
              <w:right w:val="single" w:sz="7" w:space="0" w:color="000000"/>
            </w:tcBorders>
          </w:tcPr>
          <w:p w:rsidR="00637729" w14:paraId="78B1FE8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720" w:type="dxa"/>
            <w:tcBorders>
              <w:top w:val="double" w:sz="7" w:space="0" w:color="000000"/>
              <w:left w:val="single" w:sz="7" w:space="0" w:color="000000"/>
              <w:bottom w:val="single" w:sz="7" w:space="0" w:color="000000"/>
              <w:right w:val="single" w:sz="7" w:space="0" w:color="000000"/>
            </w:tcBorders>
          </w:tcPr>
          <w:p w:rsidR="00637729" w14:paraId="5F7FA98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double" w:sz="7" w:space="0" w:color="000000"/>
              <w:left w:val="single" w:sz="7" w:space="0" w:color="000000"/>
              <w:bottom w:val="single" w:sz="7" w:space="0" w:color="000000"/>
              <w:right w:val="single" w:sz="7" w:space="0" w:color="000000"/>
            </w:tcBorders>
          </w:tcPr>
          <w:p w:rsidR="00637729" w14:paraId="3F96E04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gridSpan w:val="2"/>
            <w:tcBorders>
              <w:top w:val="double" w:sz="7" w:space="0" w:color="000000"/>
              <w:left w:val="single" w:sz="7" w:space="0" w:color="000000"/>
              <w:bottom w:val="single" w:sz="7" w:space="0" w:color="000000"/>
              <w:right w:val="single" w:sz="7" w:space="0" w:color="000000"/>
            </w:tcBorders>
          </w:tcPr>
          <w:p w:rsidR="00637729" w14:paraId="1A26EDE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double" w:sz="7" w:space="0" w:color="000000"/>
              <w:left w:val="single" w:sz="7" w:space="0" w:color="000000"/>
              <w:bottom w:val="single" w:sz="7" w:space="0" w:color="000000"/>
              <w:right w:val="double" w:sz="7" w:space="0" w:color="000000"/>
            </w:tcBorders>
          </w:tcPr>
          <w:p w:rsidR="00637729" w14:paraId="6281257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double" w:sz="7" w:space="0" w:color="000000"/>
              <w:left w:val="double" w:sz="7" w:space="0" w:color="000000"/>
              <w:bottom w:val="single" w:sz="7" w:space="0" w:color="000000"/>
              <w:right w:val="single" w:sz="7" w:space="0" w:color="000000"/>
            </w:tcBorders>
          </w:tcPr>
          <w:p w:rsidR="00637729" w14:paraId="0F86ED5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630" w:type="dxa"/>
            <w:tcBorders>
              <w:top w:val="double" w:sz="7" w:space="0" w:color="000000"/>
              <w:left w:val="single" w:sz="7" w:space="0" w:color="000000"/>
              <w:bottom w:val="single" w:sz="7" w:space="0" w:color="000000"/>
              <w:right w:val="single" w:sz="7" w:space="0" w:color="000000"/>
            </w:tcBorders>
          </w:tcPr>
          <w:p w:rsidR="00637729" w14:paraId="464C1BC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double" w:sz="7" w:space="0" w:color="000000"/>
              <w:left w:val="single" w:sz="7" w:space="0" w:color="000000"/>
              <w:bottom w:val="single" w:sz="7" w:space="0" w:color="000000"/>
              <w:right w:val="single" w:sz="7" w:space="0" w:color="000000"/>
            </w:tcBorders>
          </w:tcPr>
          <w:p w:rsidR="00637729" w14:paraId="70D1FD0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double" w:sz="7" w:space="0" w:color="000000"/>
              <w:left w:val="single" w:sz="7" w:space="0" w:color="000000"/>
              <w:bottom w:val="single" w:sz="7" w:space="0" w:color="000000"/>
              <w:right w:val="single" w:sz="7" w:space="0" w:color="000000"/>
            </w:tcBorders>
          </w:tcPr>
          <w:p w:rsidR="00637729" w14:paraId="42E4D2A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double" w:sz="7" w:space="0" w:color="000000"/>
              <w:left w:val="single" w:sz="7" w:space="0" w:color="000000"/>
              <w:bottom w:val="single" w:sz="7" w:space="0" w:color="000000"/>
              <w:right w:val="double" w:sz="7" w:space="0" w:color="000000"/>
            </w:tcBorders>
          </w:tcPr>
          <w:p w:rsidR="00637729" w14:paraId="5F732EA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7D6BB2EF" w14:textId="77777777" w:rsidTr="009E066C">
        <w:tblPrEx>
          <w:tblW w:w="9900" w:type="dxa"/>
          <w:tblInd w:w="512" w:type="dxa"/>
          <w:tblLayout w:type="fixed"/>
          <w:tblCellMar>
            <w:left w:w="62" w:type="dxa"/>
            <w:right w:w="62" w:type="dxa"/>
          </w:tblCellMar>
          <w:tblLook w:val="0000"/>
        </w:tblPrEx>
        <w:trPr>
          <w:cantSplit/>
        </w:trPr>
        <w:tc>
          <w:tcPr>
            <w:tcW w:w="990" w:type="dxa"/>
            <w:tcBorders>
              <w:top w:val="single" w:sz="7" w:space="0" w:color="000000"/>
              <w:left w:val="double" w:sz="7" w:space="0" w:color="000000"/>
              <w:bottom w:val="single" w:sz="7" w:space="0" w:color="000000"/>
              <w:right w:val="single" w:sz="7" w:space="0" w:color="000000"/>
            </w:tcBorders>
          </w:tcPr>
          <w:p w:rsidR="00637729" w14:paraId="6BD40B5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40C3602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224C41F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628C328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37729" w14:paraId="377AE73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01050D1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double" w:sz="7" w:space="0" w:color="000000"/>
              <w:bottom w:val="single" w:sz="7" w:space="0" w:color="000000"/>
              <w:right w:val="single" w:sz="7" w:space="0" w:color="000000"/>
            </w:tcBorders>
          </w:tcPr>
          <w:p w:rsidR="00637729" w14:paraId="39D3D23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630" w:type="dxa"/>
            <w:tcBorders>
              <w:top w:val="single" w:sz="7" w:space="0" w:color="000000"/>
              <w:left w:val="single" w:sz="7" w:space="0" w:color="000000"/>
              <w:bottom w:val="single" w:sz="7" w:space="0" w:color="000000"/>
              <w:right w:val="single" w:sz="7" w:space="0" w:color="000000"/>
            </w:tcBorders>
          </w:tcPr>
          <w:p w:rsidR="00637729" w14:paraId="0E3578C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346750F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single" w:sz="7" w:space="0" w:color="000000"/>
              <w:left w:val="single" w:sz="7" w:space="0" w:color="000000"/>
              <w:bottom w:val="single" w:sz="7" w:space="0" w:color="000000"/>
              <w:right w:val="single" w:sz="7" w:space="0" w:color="000000"/>
            </w:tcBorders>
          </w:tcPr>
          <w:p w:rsidR="00637729" w14:paraId="7A9927E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single" w:sz="7" w:space="0" w:color="000000"/>
              <w:left w:val="single" w:sz="7" w:space="0" w:color="000000"/>
              <w:bottom w:val="single" w:sz="7" w:space="0" w:color="000000"/>
              <w:right w:val="double" w:sz="7" w:space="0" w:color="000000"/>
            </w:tcBorders>
          </w:tcPr>
          <w:p w:rsidR="00637729" w14:paraId="609CE0D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1DDEA6E8" w14:textId="77777777" w:rsidTr="009E066C">
        <w:tblPrEx>
          <w:tblW w:w="9900" w:type="dxa"/>
          <w:tblInd w:w="512" w:type="dxa"/>
          <w:tblLayout w:type="fixed"/>
          <w:tblCellMar>
            <w:left w:w="62" w:type="dxa"/>
            <w:right w:w="62" w:type="dxa"/>
          </w:tblCellMar>
          <w:tblLook w:val="0000"/>
        </w:tblPrEx>
        <w:trPr>
          <w:cantSplit/>
        </w:trPr>
        <w:tc>
          <w:tcPr>
            <w:tcW w:w="990" w:type="dxa"/>
            <w:tcBorders>
              <w:top w:val="single" w:sz="7" w:space="0" w:color="000000"/>
              <w:left w:val="double" w:sz="7" w:space="0" w:color="000000"/>
              <w:bottom w:val="single" w:sz="7" w:space="0" w:color="000000"/>
              <w:right w:val="single" w:sz="7" w:space="0" w:color="000000"/>
            </w:tcBorders>
          </w:tcPr>
          <w:p w:rsidR="00637729" w14:paraId="27BC788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0469B1A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65D069B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077497D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37729" w14:paraId="1EF16DA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2F080D50"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double" w:sz="7" w:space="0" w:color="000000"/>
              <w:bottom w:val="single" w:sz="7" w:space="0" w:color="000000"/>
              <w:right w:val="single" w:sz="7" w:space="0" w:color="000000"/>
            </w:tcBorders>
          </w:tcPr>
          <w:p w:rsidR="00637729" w14:paraId="62F37CA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630" w:type="dxa"/>
            <w:tcBorders>
              <w:top w:val="single" w:sz="7" w:space="0" w:color="000000"/>
              <w:left w:val="single" w:sz="7" w:space="0" w:color="000000"/>
              <w:bottom w:val="single" w:sz="7" w:space="0" w:color="000000"/>
              <w:right w:val="single" w:sz="7" w:space="0" w:color="000000"/>
            </w:tcBorders>
          </w:tcPr>
          <w:p w:rsidR="00637729" w14:paraId="3201A3D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03F6C659"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single" w:sz="7" w:space="0" w:color="000000"/>
              <w:left w:val="single" w:sz="7" w:space="0" w:color="000000"/>
              <w:bottom w:val="single" w:sz="7" w:space="0" w:color="000000"/>
              <w:right w:val="single" w:sz="7" w:space="0" w:color="000000"/>
            </w:tcBorders>
          </w:tcPr>
          <w:p w:rsidR="00637729" w14:paraId="2D23FF0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single" w:sz="7" w:space="0" w:color="000000"/>
              <w:left w:val="single" w:sz="7" w:space="0" w:color="000000"/>
              <w:bottom w:val="single" w:sz="7" w:space="0" w:color="000000"/>
              <w:right w:val="double" w:sz="7" w:space="0" w:color="000000"/>
            </w:tcBorders>
          </w:tcPr>
          <w:p w:rsidR="00637729" w14:paraId="58FA857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49A6BE6F" w14:textId="77777777" w:rsidTr="009E066C">
        <w:tblPrEx>
          <w:tblW w:w="9900" w:type="dxa"/>
          <w:tblInd w:w="512" w:type="dxa"/>
          <w:tblLayout w:type="fixed"/>
          <w:tblCellMar>
            <w:left w:w="62" w:type="dxa"/>
            <w:right w:w="62" w:type="dxa"/>
          </w:tblCellMar>
          <w:tblLook w:val="0000"/>
        </w:tblPrEx>
        <w:trPr>
          <w:cantSplit/>
        </w:trPr>
        <w:tc>
          <w:tcPr>
            <w:tcW w:w="990" w:type="dxa"/>
            <w:tcBorders>
              <w:top w:val="single" w:sz="7" w:space="0" w:color="000000"/>
              <w:left w:val="double" w:sz="7" w:space="0" w:color="000000"/>
              <w:bottom w:val="single" w:sz="7" w:space="0" w:color="000000"/>
              <w:right w:val="single" w:sz="7" w:space="0" w:color="000000"/>
            </w:tcBorders>
          </w:tcPr>
          <w:p w:rsidR="00637729" w14:paraId="01B5DE1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3916AB1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35AF7AA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2801914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37729" w14:paraId="5F2FB34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43FE6EA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double" w:sz="7" w:space="0" w:color="000000"/>
              <w:bottom w:val="single" w:sz="7" w:space="0" w:color="000000"/>
              <w:right w:val="single" w:sz="7" w:space="0" w:color="000000"/>
            </w:tcBorders>
          </w:tcPr>
          <w:p w:rsidR="00637729" w14:paraId="12E718A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630" w:type="dxa"/>
            <w:tcBorders>
              <w:top w:val="single" w:sz="7" w:space="0" w:color="000000"/>
              <w:left w:val="single" w:sz="7" w:space="0" w:color="000000"/>
              <w:bottom w:val="single" w:sz="7" w:space="0" w:color="000000"/>
              <w:right w:val="single" w:sz="7" w:space="0" w:color="000000"/>
            </w:tcBorders>
          </w:tcPr>
          <w:p w:rsidR="00637729" w14:paraId="46A9129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5F3BCC0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single" w:sz="7" w:space="0" w:color="000000"/>
              <w:left w:val="single" w:sz="7" w:space="0" w:color="000000"/>
              <w:bottom w:val="single" w:sz="7" w:space="0" w:color="000000"/>
              <w:right w:val="single" w:sz="7" w:space="0" w:color="000000"/>
            </w:tcBorders>
          </w:tcPr>
          <w:p w:rsidR="00637729" w14:paraId="140E1A5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single" w:sz="7" w:space="0" w:color="000000"/>
              <w:left w:val="single" w:sz="7" w:space="0" w:color="000000"/>
              <w:bottom w:val="single" w:sz="7" w:space="0" w:color="000000"/>
              <w:right w:val="double" w:sz="7" w:space="0" w:color="000000"/>
            </w:tcBorders>
          </w:tcPr>
          <w:p w:rsidR="00637729" w14:paraId="7C14EBC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r w14:paraId="50D458D7" w14:textId="77777777" w:rsidTr="009E066C">
        <w:tblPrEx>
          <w:tblW w:w="9900" w:type="dxa"/>
          <w:tblInd w:w="512" w:type="dxa"/>
          <w:tblLayout w:type="fixed"/>
          <w:tblCellMar>
            <w:left w:w="62" w:type="dxa"/>
            <w:right w:w="62" w:type="dxa"/>
          </w:tblCellMar>
          <w:tblLook w:val="0000"/>
        </w:tblPrEx>
        <w:trPr>
          <w:cantSplit/>
        </w:trPr>
        <w:tc>
          <w:tcPr>
            <w:tcW w:w="990" w:type="dxa"/>
            <w:tcBorders>
              <w:top w:val="single" w:sz="7" w:space="0" w:color="000000"/>
              <w:left w:val="double" w:sz="7" w:space="0" w:color="000000"/>
              <w:bottom w:val="single" w:sz="7" w:space="0" w:color="000000"/>
              <w:right w:val="single" w:sz="7" w:space="0" w:color="000000"/>
            </w:tcBorders>
          </w:tcPr>
          <w:p w:rsidR="00637729" w14:paraId="1CE4938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single" w:sz="7" w:space="0" w:color="000000"/>
              <w:bottom w:val="single" w:sz="7" w:space="0" w:color="000000"/>
              <w:right w:val="single" w:sz="7" w:space="0" w:color="000000"/>
            </w:tcBorders>
          </w:tcPr>
          <w:p w:rsidR="00637729" w14:paraId="07FD38E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jc w:val="center"/>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187DB87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810" w:type="dxa"/>
            <w:tcBorders>
              <w:top w:val="single" w:sz="7" w:space="0" w:color="000000"/>
              <w:left w:val="single" w:sz="7" w:space="0" w:color="000000"/>
              <w:bottom w:val="single" w:sz="7" w:space="0" w:color="000000"/>
              <w:right w:val="single" w:sz="7" w:space="0" w:color="000000"/>
            </w:tcBorders>
          </w:tcPr>
          <w:p w:rsidR="00637729" w14:paraId="2A1B457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gridSpan w:val="2"/>
            <w:tcBorders>
              <w:top w:val="single" w:sz="7" w:space="0" w:color="000000"/>
              <w:left w:val="single" w:sz="7" w:space="0" w:color="000000"/>
              <w:bottom w:val="single" w:sz="7" w:space="0" w:color="000000"/>
              <w:right w:val="single" w:sz="7" w:space="0" w:color="000000"/>
            </w:tcBorders>
          </w:tcPr>
          <w:p w:rsidR="00637729" w14:paraId="7344A69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00" w:type="dxa"/>
            <w:tcBorders>
              <w:top w:val="single" w:sz="7" w:space="0" w:color="000000"/>
              <w:left w:val="single" w:sz="7" w:space="0" w:color="000000"/>
              <w:bottom w:val="single" w:sz="7" w:space="0" w:color="000000"/>
              <w:right w:val="double" w:sz="7" w:space="0" w:color="000000"/>
            </w:tcBorders>
          </w:tcPr>
          <w:p w:rsidR="00637729" w14:paraId="2BB7F02F"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1080" w:type="dxa"/>
            <w:tcBorders>
              <w:top w:val="single" w:sz="7" w:space="0" w:color="000000"/>
              <w:left w:val="double" w:sz="7" w:space="0" w:color="000000"/>
              <w:bottom w:val="single" w:sz="7" w:space="0" w:color="000000"/>
              <w:right w:val="single" w:sz="7" w:space="0" w:color="000000"/>
            </w:tcBorders>
          </w:tcPr>
          <w:p w:rsidR="00637729" w14:paraId="4A86025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630" w:type="dxa"/>
            <w:tcBorders>
              <w:top w:val="single" w:sz="7" w:space="0" w:color="000000"/>
              <w:left w:val="single" w:sz="7" w:space="0" w:color="000000"/>
              <w:bottom w:val="single" w:sz="7" w:space="0" w:color="000000"/>
              <w:right w:val="single" w:sz="7" w:space="0" w:color="000000"/>
            </w:tcBorders>
          </w:tcPr>
          <w:p w:rsidR="00637729" w14:paraId="121446C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720" w:type="dxa"/>
            <w:tcBorders>
              <w:top w:val="single" w:sz="7" w:space="0" w:color="000000"/>
              <w:left w:val="single" w:sz="7" w:space="0" w:color="000000"/>
              <w:bottom w:val="single" w:sz="7" w:space="0" w:color="000000"/>
              <w:right w:val="single" w:sz="7" w:space="0" w:color="000000"/>
            </w:tcBorders>
          </w:tcPr>
          <w:p w:rsidR="00637729" w14:paraId="2EEB25B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single" w:sz="7" w:space="0" w:color="000000"/>
              <w:left w:val="single" w:sz="7" w:space="0" w:color="000000"/>
              <w:bottom w:val="single" w:sz="7" w:space="0" w:color="000000"/>
              <w:right w:val="single" w:sz="7" w:space="0" w:color="000000"/>
            </w:tcBorders>
          </w:tcPr>
          <w:p w:rsidR="00637729" w14:paraId="0E12C1E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c>
          <w:tcPr>
            <w:tcW w:w="990" w:type="dxa"/>
            <w:tcBorders>
              <w:top w:val="single" w:sz="7" w:space="0" w:color="000000"/>
              <w:left w:val="single" w:sz="7" w:space="0" w:color="000000"/>
              <w:bottom w:val="single" w:sz="7" w:space="0" w:color="000000"/>
              <w:right w:val="double" w:sz="7" w:space="0" w:color="000000"/>
            </w:tcBorders>
          </w:tcPr>
          <w:p w:rsidR="00637729" w14:paraId="00A4E43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9" w:after="45" w:line="240" w:lineRule="exact"/>
              <w:rPr>
                <w:sz w:val="20"/>
              </w:rPr>
            </w:pPr>
          </w:p>
        </w:tc>
      </w:tr>
    </w:tbl>
    <w:p w:rsidR="00637729" w14:paraId="7D610CC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0F34A124" w14:textId="7C5055A5">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0"/>
        </w:rPr>
      </w:pPr>
    </w:p>
    <w:p w:rsidR="00137765" w14:paraId="30F297EC" w14:textId="6DB122B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0"/>
        </w:rPr>
      </w:pPr>
    </w:p>
    <w:p w:rsidR="00137765" w14:paraId="3F8DA723"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0"/>
        </w:rPr>
      </w:pPr>
    </w:p>
    <w:p w:rsidR="00637729" w14:paraId="71168A03" w14:textId="5CCADF39">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2E24AB8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30"/>
        </w:rPr>
      </w:pPr>
      <w:r>
        <w:rPr>
          <w:b/>
          <w:sz w:val="29"/>
        </w:rPr>
        <w:t>RESULTS</w:t>
      </w:r>
      <w:r>
        <w:rPr>
          <w:b/>
        </w:rPr>
        <w:t>:</w:t>
      </w:r>
      <w:r>
        <w:rPr>
          <w:sz w:val="30"/>
        </w:rPr>
        <w:t xml:space="preserve">  </w:t>
      </w:r>
      <w:r>
        <w:t xml:space="preserve">Describe in detail treatment results.  Was treatment successful?  If treatment did not appear to be successful, explain why not? Were there any mitigating environmental conditions that may have impacted treatment results? Were there any deviations from the Study Protocol?  </w:t>
      </w:r>
      <w:r>
        <w:rPr>
          <w:u w:val="single"/>
        </w:rPr>
        <w:t>Attach pathology reports</w:t>
      </w:r>
      <w:r>
        <w:t>; Both Pre-and Post-Treatment.</w:t>
      </w:r>
    </w:p>
    <w:p w:rsidR="00637729" w14:paraId="4FD4A4B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2BBF0DE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0A15830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7650522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026C54E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r>
        <w:rPr>
          <w:b/>
          <w:sz w:val="29"/>
        </w:rPr>
        <w:t>Toxicity observations:</w:t>
      </w:r>
      <w:r>
        <w:rPr>
          <w:sz w:val="36"/>
        </w:rPr>
        <w:t xml:space="preserve"> </w:t>
      </w:r>
      <w:r>
        <w:t xml:space="preserve">Report any apparent drug toxicity including a description of unusual fish behavior. </w:t>
      </w:r>
    </w:p>
    <w:p w:rsidR="00637729" w14:paraId="1101ADF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087C596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56D164F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pPr>
    </w:p>
    <w:p w:rsidR="00637729" w14:paraId="3A1B6426"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29"/>
        </w:rPr>
      </w:pPr>
      <w:r>
        <w:rPr>
          <w:b/>
        </w:rPr>
        <w:t>OBSERVED WITHDRAWAL PERIOD OF TREATED FISH:</w:t>
      </w:r>
    </w:p>
    <w:p w:rsidR="00637729" w14:paraId="47DDC86A" w14:textId="77777777">
      <w:pPr>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r>
        <w:rPr>
          <w:sz w:val="29"/>
        </w:rPr>
        <w:t xml:space="preserve"> </w:t>
      </w:r>
    </w:p>
    <w:tbl>
      <w:tblPr>
        <w:tblW w:w="0" w:type="auto"/>
        <w:tblInd w:w="50" w:type="dxa"/>
        <w:tblLayout w:type="fixed"/>
        <w:tblCellMar>
          <w:left w:w="50" w:type="dxa"/>
          <w:right w:w="50" w:type="dxa"/>
        </w:tblCellMar>
        <w:tblLook w:val="0000"/>
      </w:tblPr>
      <w:tblGrid>
        <w:gridCol w:w="1350"/>
        <w:gridCol w:w="720"/>
        <w:gridCol w:w="180"/>
        <w:gridCol w:w="7380"/>
      </w:tblGrid>
      <w:tr w14:paraId="115227C4" w14:textId="77777777" w:rsidTr="008D758B">
        <w:tblPrEx>
          <w:tblW w:w="0" w:type="auto"/>
          <w:tblInd w:w="50" w:type="dxa"/>
          <w:tblLayout w:type="fixed"/>
          <w:tblCellMar>
            <w:left w:w="50" w:type="dxa"/>
            <w:right w:w="50" w:type="dxa"/>
          </w:tblCellMar>
          <w:tblLook w:val="0000"/>
        </w:tblPrEx>
        <w:trPr>
          <w:cantSplit/>
        </w:trPr>
        <w:tc>
          <w:tcPr>
            <w:tcW w:w="1350" w:type="dxa"/>
            <w:tcBorders>
              <w:right w:val="single" w:sz="7" w:space="0" w:color="000000"/>
            </w:tcBorders>
            <w:vAlign w:val="bottom"/>
          </w:tcPr>
          <w:p w:rsidR="00637729" w14:paraId="225E76B5"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4" w:line="240" w:lineRule="exact"/>
              <w:rPr>
                <w:sz w:val="19"/>
              </w:rPr>
            </w:pPr>
            <w:r>
              <w:rPr>
                <w:b/>
                <w:sz w:val="19"/>
              </w:rPr>
              <w:t>Observed withdrawal period :</w:t>
            </w:r>
          </w:p>
        </w:tc>
        <w:tc>
          <w:tcPr>
            <w:tcW w:w="720" w:type="dxa"/>
            <w:tcBorders>
              <w:top w:val="single" w:sz="7" w:space="0" w:color="000000"/>
              <w:left w:val="single" w:sz="7" w:space="0" w:color="000000"/>
              <w:bottom w:val="single" w:sz="7" w:space="0" w:color="000000"/>
              <w:right w:val="single" w:sz="7" w:space="0" w:color="000000"/>
            </w:tcBorders>
            <w:vAlign w:val="bottom"/>
          </w:tcPr>
          <w:p w:rsidR="00637729" w14:paraId="1CFCBC5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4" w:line="240" w:lineRule="exact"/>
              <w:rPr>
                <w:sz w:val="19"/>
              </w:rPr>
            </w:pPr>
          </w:p>
        </w:tc>
        <w:tc>
          <w:tcPr>
            <w:tcW w:w="180" w:type="dxa"/>
            <w:tcBorders>
              <w:left w:val="single" w:sz="7" w:space="0" w:color="000000"/>
            </w:tcBorders>
          </w:tcPr>
          <w:p w:rsidR="00637729" w14:paraId="26D162F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4" w:line="240" w:lineRule="exact"/>
              <w:rPr>
                <w:sz w:val="19"/>
              </w:rPr>
            </w:pPr>
          </w:p>
        </w:tc>
        <w:tc>
          <w:tcPr>
            <w:tcW w:w="7380" w:type="dxa"/>
            <w:shd w:val="clear" w:color="auto" w:fill="auto"/>
          </w:tcPr>
          <w:p w:rsidR="00637729" w:rsidP="008D758B" w14:paraId="49CE7B04" w14:textId="5B5B21CE">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04" w:line="240" w:lineRule="exact"/>
              <w:rPr>
                <w:sz w:val="19"/>
              </w:rPr>
            </w:pPr>
            <w:r w:rsidRPr="008D758B">
              <w:rPr>
                <w:b/>
                <w:sz w:val="19"/>
              </w:rPr>
              <w:t>Fish treated with sGnRHa (Ovaplant</w:t>
            </w:r>
            <w:r w:rsidR="008D758B">
              <w:rPr>
                <w:b/>
                <w:sz w:val="19"/>
              </w:rPr>
              <w:t>-L</w:t>
            </w:r>
            <w:r w:rsidRPr="008D758B">
              <w:rPr>
                <w:b/>
                <w:sz w:val="19"/>
              </w:rPr>
              <w:t>) may not be stocked, released, or harvested for human consumption.  All treated fish must ultimately be destroyed.  Investigator should initial here to indicate compliance with disposition requirements of sGnRHa (Ovaplant</w:t>
            </w:r>
            <w:r w:rsidR="008D758B">
              <w:rPr>
                <w:b/>
                <w:sz w:val="19"/>
              </w:rPr>
              <w:t>-L</w:t>
            </w:r>
            <w:r w:rsidRPr="008D758B">
              <w:rPr>
                <w:b/>
                <w:sz w:val="19"/>
              </w:rPr>
              <w:t>) treated fish</w:t>
            </w:r>
          </w:p>
        </w:tc>
      </w:tr>
    </w:tbl>
    <w:p w:rsidR="00637729" w14:paraId="17CC3F7B"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11AC0AC8"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10265DDF" w14:textId="77777777">
      <w:pPr>
        <w:keepNext/>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2AEBE4DE" w14:textId="77777777">
      <w:pPr>
        <w:keepLines/>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137765" w:rsidP="00137765" w14:paraId="76B27AE2" w14:textId="77777777">
      <w:pPr>
        <w:rPr>
          <w:rFonts w:ascii="Arial" w:hAnsi="Arial" w:cs="Arial"/>
        </w:rPr>
      </w:pPr>
      <w:r>
        <w:rPr>
          <w:sz w:val="19"/>
          <w:u w:val="single"/>
        </w:rPr>
        <w:tab/>
      </w:r>
      <w:r>
        <w:rPr>
          <w:sz w:val="19"/>
          <w:u w:val="single"/>
        </w:rPr>
        <w:tab/>
      </w:r>
      <w:r>
        <w:rPr>
          <w:b/>
          <w:sz w:val="29"/>
        </w:rPr>
        <w:t>NEGATIVE REPORT</w:t>
      </w:r>
      <w:r>
        <w:rPr>
          <w:sz w:val="19"/>
        </w:rPr>
        <w:t xml:space="preserve"> </w:t>
      </w:r>
      <w:r>
        <w:t xml:space="preserve"> Salmon gonadotropin releasing hormone analog (Ovaplant-L) </w:t>
      </w:r>
      <w:r w:rsidRPr="00137765">
        <w:rPr>
          <w:rFonts w:cstheme="minorHAnsi"/>
        </w:rPr>
        <w:t>was not used at this facility under this Study Number during the reporting period. The study will be closed out in the online INAD database.</w:t>
      </w:r>
    </w:p>
    <w:p w:rsidR="00637729" w14:paraId="36B7DC9C" w14:textId="6A4F13AB">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080"/>
        <w:rPr>
          <w:sz w:val="19"/>
        </w:rPr>
      </w:pPr>
    </w:p>
    <w:p w:rsidR="00637729" w14:paraId="46971CD8"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2E3A71F2"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133224D6"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tbl>
      <w:tblPr>
        <w:tblW w:w="0" w:type="auto"/>
        <w:tblInd w:w="60" w:type="dxa"/>
        <w:tblLayout w:type="fixed"/>
        <w:tblCellMar>
          <w:left w:w="60" w:type="dxa"/>
          <w:right w:w="60" w:type="dxa"/>
        </w:tblCellMar>
        <w:tblLook w:val="0000"/>
      </w:tblPr>
      <w:tblGrid>
        <w:gridCol w:w="1806"/>
        <w:gridCol w:w="2418"/>
        <w:gridCol w:w="1903"/>
        <w:gridCol w:w="3953"/>
      </w:tblGrid>
      <w:tr w14:paraId="32D2A013" w14:textId="77777777">
        <w:tblPrEx>
          <w:tblW w:w="0" w:type="auto"/>
          <w:tblInd w:w="60" w:type="dxa"/>
          <w:tblLayout w:type="fixed"/>
          <w:tblCellMar>
            <w:left w:w="60" w:type="dxa"/>
            <w:right w:w="60" w:type="dxa"/>
          </w:tblCellMar>
          <w:tblLook w:val="0000"/>
        </w:tblPrEx>
        <w:trPr>
          <w:cantSplit/>
        </w:trPr>
        <w:tc>
          <w:tcPr>
            <w:tcW w:w="1806" w:type="dxa"/>
          </w:tcPr>
          <w:p w:rsidR="00637729" w14:paraId="05BBEA01"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r>
              <w:rPr>
                <w:b/>
                <w:sz w:val="19"/>
              </w:rPr>
              <w:t>Date Prepared:</w:t>
            </w:r>
          </w:p>
        </w:tc>
        <w:tc>
          <w:tcPr>
            <w:tcW w:w="2418" w:type="dxa"/>
            <w:tcBorders>
              <w:bottom w:val="single" w:sz="7" w:space="0" w:color="000000"/>
            </w:tcBorders>
          </w:tcPr>
          <w:p w:rsidR="00637729" w14:paraId="150CEE0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c>
          <w:tcPr>
            <w:tcW w:w="1903" w:type="dxa"/>
          </w:tcPr>
          <w:p w:rsidR="00637729" w14:paraId="2C15195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sz w:val="19"/>
              </w:rPr>
            </w:pPr>
            <w:r>
              <w:rPr>
                <w:b/>
                <w:sz w:val="19"/>
              </w:rPr>
              <w:t xml:space="preserve">  Investigator:    </w:t>
            </w:r>
          </w:p>
        </w:tc>
        <w:tc>
          <w:tcPr>
            <w:tcW w:w="3953" w:type="dxa"/>
            <w:tcBorders>
              <w:bottom w:val="single" w:sz="7" w:space="0" w:color="000000"/>
            </w:tcBorders>
          </w:tcPr>
          <w:p w:rsidR="00637729" w14:paraId="407A671D"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r w14:paraId="07E8E151" w14:textId="77777777" w:rsidTr="009E066C">
        <w:tblPrEx>
          <w:tblW w:w="0" w:type="auto"/>
          <w:tblInd w:w="60" w:type="dxa"/>
          <w:tblLayout w:type="fixed"/>
          <w:tblCellMar>
            <w:left w:w="60" w:type="dxa"/>
            <w:right w:w="60" w:type="dxa"/>
          </w:tblCellMar>
          <w:tblLook w:val="0000"/>
        </w:tblPrEx>
        <w:trPr>
          <w:cantSplit/>
          <w:trHeight w:hRule="exact" w:val="432"/>
        </w:trPr>
        <w:tc>
          <w:tcPr>
            <w:tcW w:w="10080" w:type="dxa"/>
            <w:gridSpan w:val="4"/>
            <w:vAlign w:val="bottom"/>
          </w:tcPr>
          <w:p w:rsidR="00637729" w14:paraId="5553B8E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r w14:paraId="21FC0784" w14:textId="77777777">
        <w:tblPrEx>
          <w:tblW w:w="0" w:type="auto"/>
          <w:tblInd w:w="60" w:type="dxa"/>
          <w:tblLayout w:type="fixed"/>
          <w:tblCellMar>
            <w:left w:w="60" w:type="dxa"/>
            <w:right w:w="60" w:type="dxa"/>
          </w:tblCellMar>
          <w:tblLook w:val="0000"/>
        </w:tblPrEx>
        <w:trPr>
          <w:cantSplit/>
        </w:trPr>
        <w:tc>
          <w:tcPr>
            <w:tcW w:w="1806" w:type="dxa"/>
            <w:vAlign w:val="bottom"/>
          </w:tcPr>
          <w:p w:rsidR="00637729" w14:paraId="0C1895C7"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r>
              <w:rPr>
                <w:b/>
                <w:sz w:val="19"/>
              </w:rPr>
              <w:t>Date Reviewed:</w:t>
            </w:r>
          </w:p>
        </w:tc>
        <w:tc>
          <w:tcPr>
            <w:tcW w:w="2418" w:type="dxa"/>
            <w:tcBorders>
              <w:bottom w:val="single" w:sz="7" w:space="0" w:color="000000"/>
            </w:tcBorders>
            <w:vAlign w:val="bottom"/>
          </w:tcPr>
          <w:p w:rsidR="00637729" w14:paraId="2636B35C"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c>
          <w:tcPr>
            <w:tcW w:w="1903" w:type="dxa"/>
            <w:vAlign w:val="bottom"/>
          </w:tcPr>
          <w:p w:rsidR="00637729" w14:paraId="1B8B8F84"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sz w:val="19"/>
              </w:rPr>
            </w:pPr>
            <w:r>
              <w:rPr>
                <w:b/>
                <w:sz w:val="19"/>
              </w:rPr>
              <w:t>Study Monitor:</w:t>
            </w:r>
          </w:p>
        </w:tc>
        <w:tc>
          <w:tcPr>
            <w:tcW w:w="3953" w:type="dxa"/>
            <w:tcBorders>
              <w:bottom w:val="single" w:sz="7" w:space="0" w:color="000000"/>
            </w:tcBorders>
            <w:vAlign w:val="bottom"/>
          </w:tcPr>
          <w:p w:rsidR="00637729" w14:paraId="540D6C2E"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sz w:val="19"/>
              </w:rPr>
            </w:pPr>
          </w:p>
        </w:tc>
      </w:tr>
    </w:tbl>
    <w:p w:rsidR="00637729" w:rsidP="009E066C" w14:paraId="5CB90E85" w14:textId="2512F430">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050A44" w:rsidP="009E066C" w14:paraId="632E98B9" w14:textId="6AD9825C">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050A44" w:rsidP="009E066C" w14:paraId="356AE97A" w14:textId="77777777">
      <w:pPr>
        <w:widowControl w:val="0"/>
        <w:tabs>
          <w:tab w:val="left" w:pos="27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sz w:val="19"/>
        </w:rPr>
      </w:pPr>
    </w:p>
    <w:p w:rsidR="00637729" w14:paraId="37DF9B8F" w14:textId="77777777">
      <w:pPr>
        <w:widowControl w:val="0"/>
        <w:tabs>
          <w:tab w:val="right" w:pos="9360"/>
        </w:tabs>
        <w:rPr>
          <w:rFonts w:ascii="Arial" w:hAnsi="Arial"/>
        </w:rPr>
      </w:pPr>
      <w:r>
        <w:rPr>
          <w:rFonts w:ascii="Arial" w:hAnsi="Arial"/>
        </w:rPr>
        <w:fldChar w:fldCharType="begin"/>
      </w:r>
      <w:r>
        <w:instrText xml:space="preserve"> SEQ CHAPTER \h \r 1</w:instrText>
      </w:r>
      <w:r>
        <w:fldChar w:fldCharType="separate"/>
      </w:r>
      <w:r>
        <w:fldChar w:fldCharType="end"/>
      </w:r>
      <w:r>
        <w:t>Study Number:____________________</w:t>
      </w:r>
      <w:r>
        <w:tab/>
        <w:t>Page 1 of 1</w:t>
      </w:r>
    </w:p>
    <w:p w:rsidR="00637729" w14:paraId="185F930B" w14:textId="77777777">
      <w:pPr>
        <w:widowControl w:val="0"/>
        <w:rPr>
          <w:rFonts w:ascii="Arial" w:hAnsi="Arial"/>
        </w:rPr>
      </w:pPr>
    </w:p>
    <w:p w:rsidR="00637729" w14:paraId="2598DB86" w14:textId="2B2241F3">
      <w:pPr>
        <w:widowControl w:val="0"/>
      </w:pPr>
      <w:r>
        <w:rPr>
          <w:b/>
          <w:sz w:val="28"/>
        </w:rPr>
        <w:t>Form Ovaplant-L-4N</w:t>
      </w:r>
      <w:r>
        <w:rPr>
          <w:b/>
          <w:sz w:val="28"/>
        </w:rPr>
        <w:fldChar w:fldCharType="begin"/>
      </w:r>
      <w:r w:rsidR="00393EB6">
        <w:instrText xml:space="preserve"> TC "</w:instrText>
      </w:r>
      <w:bookmarkStart w:id="55" w:name="_Toc88055743"/>
      <w:r w:rsidRPr="0093657E" w:rsidR="00393EB6">
        <w:rPr>
          <w:b/>
          <w:sz w:val="28"/>
        </w:rPr>
        <w:instrText>Form Ovaplant-L-4N</w:instrText>
      </w:r>
      <w:bookmarkEnd w:id="55"/>
      <w:r w:rsidR="00393EB6">
        <w:instrText xml:space="preserve">" \f C \l "1" </w:instrText>
      </w:r>
      <w:r>
        <w:rPr>
          <w:b/>
          <w:sz w:val="28"/>
        </w:rPr>
        <w:fldChar w:fldCharType="end"/>
      </w:r>
      <w:r>
        <w:rPr>
          <w:b/>
          <w:sz w:val="28"/>
        </w:rPr>
        <w:t>: Necropsy Report Form</w:t>
      </w:r>
    </w:p>
    <w:p w:rsidR="00637729" w14:paraId="742A64F0" w14:textId="77777777">
      <w:pPr>
        <w:widowControl w:val="0"/>
      </w:pPr>
    </w:p>
    <w:p w:rsidR="00637729" w14:paraId="196F5369" w14:textId="77777777">
      <w:pPr>
        <w:widowControl w:val="0"/>
        <w:ind w:left="2160"/>
        <w:rPr>
          <w:sz w:val="32"/>
        </w:rPr>
      </w:pPr>
      <w:r>
        <w:rPr>
          <w:b/>
          <w:sz w:val="26"/>
        </w:rPr>
        <w:t>For Use in sGnRHa (Ovaplant-L) Clinical Field Trials Conducted under INAD 13-298</w:t>
      </w:r>
    </w:p>
    <w:p w:rsidR="00637729" w14:paraId="5EDF9F4F" w14:textId="77777777">
      <w:pPr>
        <w:widowControl w:val="0"/>
      </w:pPr>
      <w:r>
        <w:rPr>
          <w:u w:val="single"/>
        </w:rPr>
        <w:t>INSTRUCTIONS</w:t>
      </w:r>
    </w:p>
    <w:p w:rsidR="00637729" w14:paraId="43EF946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pPr>
      <w:r>
        <w:tab/>
        <w:t>1.</w:t>
      </w:r>
      <w:r>
        <w:tab/>
        <w:t>Investigator must fill out Form Ovaplant-L-4N for all fish that die or are euthanized during the study period.  Use a new copy of Form Ovaplant-L-4N for each individual fish.</w:t>
      </w:r>
    </w:p>
    <w:p w:rsidR="00637729" w14:paraId="591E2E08"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270"/>
        <w:rPr>
          <w:rFonts w:ascii="Arial" w:hAnsi="Arial"/>
        </w:rPr>
      </w:pPr>
      <w:r>
        <w:t>2.</w:t>
      </w:r>
      <w:r>
        <w:tab/>
        <w:t>Submit all Form Ovaplant-L-4Ns with appropriate Form sGnRHa/Ovaplant-3s</w:t>
      </w:r>
      <w:r>
        <w:rPr>
          <w:rFonts w:ascii="Arial" w:hAnsi="Arial"/>
        </w:rPr>
        <w:t>.</w:t>
      </w:r>
    </w:p>
    <w:p w:rsidR="00637729" w14:paraId="16B9D65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exact"/>
        <w:rPr>
          <w:rFonts w:ascii="Arial" w:hAnsi="Arial"/>
        </w:rPr>
      </w:pPr>
    </w:p>
    <w:p w:rsidR="00637729" w14:paraId="725F7B6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540EDF8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 xml:space="preserve">Date _____________     </w:t>
      </w:r>
      <w:r>
        <w:rPr>
          <w:rFonts w:ascii="Arial" w:hAnsi="Arial"/>
          <w:b/>
          <w:sz w:val="20"/>
        </w:rPr>
        <w:t>Fish Species/ID</w:t>
      </w:r>
      <w:r>
        <w:rPr>
          <w:rFonts w:ascii="Arial" w:hAnsi="Arial"/>
          <w:sz w:val="20"/>
        </w:rPr>
        <w:t xml:space="preserve"> ________________________         Fish Length (cm) ________   </w:t>
      </w:r>
    </w:p>
    <w:p w:rsidR="00637729" w14:paraId="6B6FD6E9"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Evaluator(s): __________________________________</w:t>
      </w:r>
      <w:r>
        <w:rPr>
          <w:rFonts w:ascii="Arial" w:hAnsi="Arial"/>
          <w:sz w:val="20"/>
        </w:rPr>
        <w:tab/>
      </w:r>
    </w:p>
    <w:p w:rsidR="00637729" w14:paraId="3C949A9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2BFC372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Body surface:</w:t>
      </w:r>
      <w:r>
        <w:rPr>
          <w:rFonts w:ascii="Arial" w:hAnsi="Arial"/>
          <w:sz w:val="20"/>
        </w:rPr>
        <w:t xml:space="preserve"> </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excess mucus      </w:t>
      </w:r>
      <w:r>
        <w:rPr>
          <w:rFonts w:ascii="WP MathA" w:hAnsi="WP MathA"/>
          <w:sz w:val="20"/>
        </w:rPr>
        <w:t></w:t>
      </w:r>
      <w:r>
        <w:rPr>
          <w:rFonts w:ascii="Arial" w:hAnsi="Arial"/>
          <w:sz w:val="20"/>
        </w:rPr>
        <w:t xml:space="preserve"> irregular color      </w:t>
      </w:r>
      <w:r>
        <w:rPr>
          <w:rFonts w:ascii="WP MathA" w:hAnsi="WP MathA"/>
          <w:sz w:val="20"/>
        </w:rPr>
        <w:t></w:t>
      </w:r>
      <w:r>
        <w:rPr>
          <w:rFonts w:ascii="Arial" w:hAnsi="Arial"/>
          <w:sz w:val="20"/>
        </w:rPr>
        <w:t xml:space="preserve"> other   ____________________</w:t>
      </w:r>
    </w:p>
    <w:p w:rsidR="00637729" w14:paraId="05DC9CE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7B7BF33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sz w:val="20"/>
        </w:rPr>
        <w:tab/>
      </w:r>
      <w:r>
        <w:rPr>
          <w:rFonts w:ascii="Arial" w:hAnsi="Arial"/>
          <w:b/>
          <w:sz w:val="20"/>
        </w:rPr>
        <w:t>Dermal lesion:</w:t>
      </w:r>
      <w:r>
        <w:rPr>
          <w:rFonts w:ascii="Arial" w:hAnsi="Arial"/>
          <w:sz w:val="20"/>
        </w:rPr>
        <w:tab/>
      </w:r>
      <w:r>
        <w:rPr>
          <w:rFonts w:ascii="WP MathA" w:hAnsi="WP MathA"/>
          <w:sz w:val="20"/>
        </w:rPr>
        <w:t></w:t>
      </w:r>
      <w:r>
        <w:rPr>
          <w:rFonts w:ascii="Arial" w:hAnsi="Arial"/>
          <w:sz w:val="20"/>
        </w:rPr>
        <w:t xml:space="preserve"> none     </w:t>
      </w:r>
      <w:r>
        <w:rPr>
          <w:rFonts w:ascii="WP MathA" w:hAnsi="WP MathA"/>
          <w:sz w:val="20"/>
        </w:rPr>
        <w:t></w:t>
      </w:r>
      <w:r>
        <w:rPr>
          <w:rFonts w:ascii="Arial" w:hAnsi="Arial"/>
          <w:sz w:val="20"/>
        </w:rPr>
        <w:t xml:space="preserve"> hemorrhagic     </w:t>
      </w:r>
      <w:r>
        <w:rPr>
          <w:rFonts w:ascii="WP MathA" w:hAnsi="WP MathA"/>
          <w:sz w:val="20"/>
        </w:rPr>
        <w:t></w:t>
      </w:r>
      <w:r>
        <w:rPr>
          <w:rFonts w:ascii="Arial" w:hAnsi="Arial"/>
          <w:sz w:val="20"/>
        </w:rPr>
        <w:t xml:space="preserve"> other   _________________________________</w:t>
      </w:r>
    </w:p>
    <w:p w:rsidR="00637729" w14:paraId="4634D13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WP MathA" w:hAnsi="WP MathA"/>
          <w:sz w:val="20"/>
        </w:rPr>
        <w:t></w:t>
      </w:r>
      <w:r>
        <w:rPr>
          <w:rFonts w:ascii="Arial" w:hAnsi="Arial"/>
          <w:sz w:val="20"/>
        </w:rPr>
        <w:t xml:space="preserve"> closed      </w:t>
      </w:r>
      <w:r>
        <w:rPr>
          <w:rFonts w:ascii="WP MathA" w:hAnsi="WP MathA"/>
          <w:sz w:val="20"/>
        </w:rPr>
        <w:t></w:t>
      </w:r>
      <w:r>
        <w:rPr>
          <w:rFonts w:ascii="Arial" w:hAnsi="Arial"/>
          <w:sz w:val="20"/>
        </w:rPr>
        <w:t xml:space="preserve"> open</w:t>
      </w:r>
    </w:p>
    <w:p w:rsidR="00637729" w14:paraId="01BC3AC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sz w:val="20"/>
        </w:rPr>
        <w:tab/>
      </w:r>
      <w:r>
        <w:rPr>
          <w:rFonts w:ascii="Arial" w:hAnsi="Arial"/>
          <w:sz w:val="20"/>
        </w:rPr>
        <w:tab/>
      </w:r>
      <w:r>
        <w:rPr>
          <w:rFonts w:ascii="Arial" w:hAnsi="Arial"/>
          <w:sz w:val="20"/>
          <w:u w:val="single"/>
        </w:rPr>
        <w:t>Location:</w:t>
      </w:r>
      <w:r>
        <w:rPr>
          <w:rFonts w:ascii="Arial" w:hAnsi="Arial"/>
          <w:sz w:val="20"/>
        </w:rPr>
        <w:tab/>
      </w:r>
      <w:r>
        <w:rPr>
          <w:rFonts w:ascii="WP MathA" w:hAnsi="WP MathA"/>
          <w:sz w:val="20"/>
        </w:rPr>
        <w:t></w:t>
      </w:r>
      <w:r>
        <w:rPr>
          <w:rFonts w:ascii="Arial" w:hAnsi="Arial"/>
          <w:sz w:val="20"/>
        </w:rPr>
        <w:t xml:space="preserve"> dorsal      </w:t>
      </w:r>
      <w:r>
        <w:rPr>
          <w:rFonts w:ascii="WP MathA" w:hAnsi="WP MathA"/>
          <w:sz w:val="20"/>
        </w:rPr>
        <w:t></w:t>
      </w:r>
      <w:r>
        <w:rPr>
          <w:rFonts w:ascii="Arial" w:hAnsi="Arial"/>
          <w:sz w:val="20"/>
        </w:rPr>
        <w:t xml:space="preserve"> caudal      </w:t>
      </w:r>
      <w:r>
        <w:rPr>
          <w:rFonts w:ascii="WP MathA" w:hAnsi="WP MathA"/>
          <w:sz w:val="20"/>
        </w:rPr>
        <w:t></w:t>
      </w:r>
      <w:r>
        <w:rPr>
          <w:rFonts w:ascii="Arial" w:hAnsi="Arial"/>
          <w:sz w:val="20"/>
        </w:rPr>
        <w:t xml:space="preserve"> ventral      </w:t>
      </w:r>
      <w:r>
        <w:rPr>
          <w:rFonts w:ascii="WP MathA" w:hAnsi="WP MathA"/>
          <w:sz w:val="20"/>
        </w:rPr>
        <w:t></w:t>
      </w:r>
      <w:r>
        <w:rPr>
          <w:rFonts w:ascii="Arial" w:hAnsi="Arial"/>
          <w:sz w:val="20"/>
        </w:rPr>
        <w:t xml:space="preserve"> lateral      </w:t>
      </w:r>
      <w:r>
        <w:rPr>
          <w:rFonts w:ascii="WP MathA" w:hAnsi="WP MathA"/>
          <w:sz w:val="20"/>
        </w:rPr>
        <w:t></w:t>
      </w:r>
      <w:r>
        <w:rPr>
          <w:rFonts w:ascii="Arial" w:hAnsi="Arial"/>
          <w:sz w:val="20"/>
        </w:rPr>
        <w:t xml:space="preserve"> cranial</w:t>
      </w:r>
    </w:p>
    <w:p w:rsidR="00637729" w14:paraId="2D26CCB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637729" w14:paraId="448850B7"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WP MathA" w:hAnsi="WP MathA"/>
          <w:sz w:val="20"/>
        </w:rPr>
        <w:t></w:t>
      </w:r>
      <w:r>
        <w:rPr>
          <w:rFonts w:ascii="Arial" w:hAnsi="Arial"/>
          <w:sz w:val="20"/>
        </w:rPr>
        <w:t xml:space="preserve"> base of fin -  Pectoral (right), Pectoral (left), Adipose, Dorsal, Anal, or Caudal</w:t>
      </w:r>
    </w:p>
    <w:p w:rsidR="00637729" w14:paraId="137D8D4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b/>
          <w:sz w:val="20"/>
        </w:rPr>
      </w:pPr>
    </w:p>
    <w:p w:rsidR="00637729" w14:paraId="52A093F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b/>
          <w:sz w:val="20"/>
        </w:rPr>
        <w:t>Gills:</w:t>
      </w:r>
      <w:r>
        <w:rPr>
          <w:rFonts w:ascii="Arial" w:hAnsi="Arial"/>
          <w:sz w:val="20"/>
        </w:rPr>
        <w:tab/>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hemorrhagic      </w:t>
      </w:r>
      <w:r>
        <w:rPr>
          <w:rFonts w:ascii="WP MathA" w:hAnsi="WP MathA"/>
          <w:sz w:val="20"/>
        </w:rPr>
        <w:t></w:t>
      </w:r>
      <w:r>
        <w:rPr>
          <w:rFonts w:ascii="Arial" w:hAnsi="Arial"/>
          <w:sz w:val="20"/>
        </w:rPr>
        <w:t xml:space="preserve"> other   ____________________________</w:t>
      </w:r>
    </w:p>
    <w:p w:rsidR="00637729" w14:paraId="755A0C2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A920E3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2160"/>
        <w:rPr>
          <w:rFonts w:ascii="Arial" w:hAnsi="Arial"/>
          <w:sz w:val="20"/>
        </w:rPr>
      </w:pPr>
      <w:r>
        <w:rPr>
          <w:rFonts w:ascii="Arial" w:hAnsi="Arial"/>
          <w:b/>
          <w:sz w:val="20"/>
        </w:rPr>
        <w:t>Liver:</w:t>
      </w:r>
      <w:r>
        <w:rPr>
          <w:rFonts w:ascii="Arial" w:hAnsi="Arial"/>
          <w:sz w:val="20"/>
        </w:rPr>
        <w:tab/>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mottled      </w:t>
      </w:r>
      <w:r>
        <w:rPr>
          <w:rFonts w:ascii="WP MathA" w:hAnsi="WP MathA"/>
          <w:sz w:val="20"/>
        </w:rPr>
        <w:t></w:t>
      </w:r>
      <w:r>
        <w:rPr>
          <w:rFonts w:ascii="Arial" w:hAnsi="Arial"/>
          <w:sz w:val="20"/>
        </w:rPr>
        <w:t xml:space="preserve"> other   _________________________________</w:t>
      </w:r>
    </w:p>
    <w:p w:rsidR="00637729" w14:paraId="0CFBFE5E"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Spleen:</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enlarged      </w:t>
      </w:r>
      <w:r>
        <w:rPr>
          <w:rFonts w:ascii="WP MathA" w:hAnsi="WP MathA"/>
          <w:sz w:val="20"/>
        </w:rPr>
        <w:t></w:t>
      </w:r>
      <w:r>
        <w:rPr>
          <w:rFonts w:ascii="Arial" w:hAnsi="Arial"/>
          <w:sz w:val="20"/>
        </w:rPr>
        <w:t xml:space="preserve"> other   _______________________________   </w:t>
      </w:r>
    </w:p>
    <w:p w:rsidR="00637729" w14:paraId="3A5A0AD4"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2B5E471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sz w:val="20"/>
        </w:rPr>
      </w:pPr>
      <w:r>
        <w:rPr>
          <w:rFonts w:ascii="Arial" w:hAnsi="Arial"/>
          <w:b/>
          <w:sz w:val="20"/>
        </w:rPr>
        <w:t>Kidney:</w:t>
      </w:r>
      <w:r>
        <w:rPr>
          <w:rFonts w:ascii="Arial" w:hAnsi="Arial"/>
          <w:sz w:val="20"/>
        </w:rPr>
        <w:tab/>
      </w:r>
      <w:r>
        <w:rPr>
          <w:rFonts w:ascii="WP MathA" w:hAnsi="WP MathA"/>
          <w:sz w:val="20"/>
        </w:rPr>
        <w:t></w:t>
      </w:r>
      <w:r>
        <w:rPr>
          <w:rFonts w:ascii="Arial" w:hAnsi="Arial"/>
          <w:sz w:val="20"/>
        </w:rPr>
        <w:t xml:space="preserve"> normal      </w:t>
      </w:r>
      <w:r>
        <w:rPr>
          <w:rFonts w:ascii="WP MathA" w:hAnsi="WP MathA"/>
          <w:sz w:val="20"/>
        </w:rPr>
        <w:t></w:t>
      </w:r>
      <w:r>
        <w:rPr>
          <w:rFonts w:ascii="Arial" w:hAnsi="Arial"/>
          <w:sz w:val="20"/>
        </w:rPr>
        <w:t xml:space="preserve"> pale      </w:t>
      </w:r>
      <w:r>
        <w:rPr>
          <w:rFonts w:ascii="WP MathA" w:hAnsi="WP MathA"/>
          <w:sz w:val="20"/>
        </w:rPr>
        <w:t></w:t>
      </w:r>
      <w:r>
        <w:rPr>
          <w:rFonts w:ascii="Arial" w:hAnsi="Arial"/>
          <w:sz w:val="20"/>
        </w:rPr>
        <w:t xml:space="preserve"> swollen      </w:t>
      </w:r>
      <w:r>
        <w:rPr>
          <w:rFonts w:ascii="WP MathA" w:hAnsi="WP MathA"/>
          <w:sz w:val="20"/>
        </w:rPr>
        <w:t></w:t>
      </w:r>
      <w:r>
        <w:rPr>
          <w:rFonts w:ascii="Arial" w:hAnsi="Arial"/>
          <w:sz w:val="20"/>
        </w:rPr>
        <w:t xml:space="preserve"> other   _________________________________</w:t>
      </w:r>
    </w:p>
    <w:p w:rsidR="00637729" w14:paraId="5AD9787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3F07CBF"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sz w:val="20"/>
        </w:rPr>
        <w:t>____________________________________________________________________________________</w:t>
      </w:r>
    </w:p>
    <w:p w:rsidR="00637729" w14:paraId="1BEE98B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2B65321E"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644084F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b/>
          <w:sz w:val="20"/>
        </w:rPr>
      </w:pPr>
      <w:r>
        <w:rPr>
          <w:rFonts w:ascii="Arial" w:hAnsi="Arial"/>
          <w:b/>
          <w:sz w:val="20"/>
        </w:rPr>
        <w:t>Notes and comments of gross pathologies on other organs and tissues.</w:t>
      </w:r>
    </w:p>
    <w:p w:rsidR="00637729" w14:paraId="1A3A9A74"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sz w:val="20"/>
        </w:rPr>
      </w:pPr>
    </w:p>
    <w:p w:rsidR="00637729" w14:paraId="554424F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324BD76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 xml:space="preserve">eyes  </w:t>
      </w:r>
      <w:r>
        <w:rPr>
          <w:rFonts w:ascii="WP MathA" w:hAnsi="WP MathA"/>
          <w:sz w:val="20"/>
          <w:u w:val="single"/>
        </w:rPr>
        <w:t></w:t>
      </w:r>
      <w:r>
        <w:rPr>
          <w:rFonts w:ascii="Arial" w:hAnsi="Arial"/>
          <w:sz w:val="20"/>
          <w:u w:val="single"/>
        </w:rPr>
        <w:t xml:space="preserve"> exopthalmia</w:t>
      </w:r>
      <w:r>
        <w:rPr>
          <w:rFonts w:ascii="Arial" w:hAnsi="Arial"/>
          <w:sz w:val="20"/>
        </w:rPr>
        <w:t>__________________</w:t>
      </w:r>
      <w:r>
        <w:rPr>
          <w:rFonts w:ascii="Arial" w:hAnsi="Arial"/>
          <w:sz w:val="20"/>
        </w:rPr>
        <w:tab/>
      </w:r>
      <w:r>
        <w:rPr>
          <w:rFonts w:ascii="Arial" w:hAnsi="Arial"/>
          <w:sz w:val="20"/>
        </w:rPr>
        <w:tab/>
        <w:t>stomach _______________________________</w:t>
      </w:r>
    </w:p>
    <w:p w:rsidR="00637729" w14:paraId="2292531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289A12B"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body cavity ___________________________</w:t>
      </w:r>
      <w:r>
        <w:rPr>
          <w:rFonts w:ascii="Arial" w:hAnsi="Arial"/>
          <w:sz w:val="20"/>
        </w:rPr>
        <w:tab/>
      </w:r>
      <w:r>
        <w:rPr>
          <w:rFonts w:ascii="Arial" w:hAnsi="Arial"/>
          <w:sz w:val="20"/>
        </w:rPr>
        <w:tab/>
        <w:t>gastrointestinal tract ______________________</w:t>
      </w:r>
    </w:p>
    <w:p w:rsidR="00637729" w14:paraId="54F8E15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AE97D9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gall bladder ___________________________</w:t>
      </w:r>
      <w:r>
        <w:rPr>
          <w:rFonts w:ascii="Arial" w:hAnsi="Arial"/>
          <w:sz w:val="20"/>
        </w:rPr>
        <w:tab/>
      </w:r>
      <w:r>
        <w:rPr>
          <w:rFonts w:ascii="Arial" w:hAnsi="Arial"/>
          <w:sz w:val="20"/>
        </w:rPr>
        <w:tab/>
        <w:t>gas bladder _____________________________</w:t>
      </w:r>
    </w:p>
    <w:p w:rsidR="00637729" w14:paraId="1A84633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63DF594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sz w:val="20"/>
        </w:rPr>
      </w:pPr>
      <w:r>
        <w:rPr>
          <w:rFonts w:ascii="Arial" w:hAnsi="Arial"/>
          <w:sz w:val="20"/>
        </w:rPr>
        <w:t>adipose tissue ___________________________</w:t>
      </w:r>
      <w:r>
        <w:rPr>
          <w:rFonts w:ascii="Arial" w:hAnsi="Arial"/>
          <w:sz w:val="20"/>
        </w:rPr>
        <w:tab/>
        <w:t>musculature ____________________________</w:t>
      </w:r>
    </w:p>
    <w:p w:rsidR="00637729" w14:paraId="0A719F6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43FD6113"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implant site___________________________________________________________________________</w:t>
      </w:r>
    </w:p>
    <w:p w:rsidR="00637729" w14:paraId="6A81FF40"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82A22ED"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r>
        <w:rPr>
          <w:rFonts w:ascii="Arial" w:hAnsi="Arial"/>
          <w:sz w:val="20"/>
        </w:rPr>
        <w:t>other________________________________________________________________________________</w:t>
      </w:r>
    </w:p>
    <w:p w:rsidR="00637729" w14:paraId="238AAE6C"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sz w:val="20"/>
        </w:rPr>
      </w:pPr>
    </w:p>
    <w:p w:rsidR="00637729" w14:paraId="1A523449"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sz w:val="20"/>
        </w:rPr>
        <w:t>____________________________________________________________________________________</w:t>
      </w:r>
    </w:p>
    <w:p w:rsidR="00637729" w14:paraId="5EACA032"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1F8A898A"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637729" w14:paraId="20CB31C6" w14:textId="77777777">
      <w:pPr>
        <w:widowControl w:val="0"/>
        <w:tabs>
          <w:tab w:val="left" w:pos="-1200"/>
          <w:tab w:val="left" w:pos="-720"/>
          <w:tab w:val="left" w:pos="0"/>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rFonts w:ascii="Arial" w:hAnsi="Arial"/>
        </w:rPr>
        <w:t>Investigator: ____________________________     Date: _______________</w:t>
      </w:r>
    </w:p>
    <w:p w:rsidR="00637729" w14:paraId="45356C99" w14:textId="5E37BF5C">
      <w:pPr>
        <w:rPr>
          <w:rFonts w:ascii="Arial" w:hAnsi="Arial" w:cs="Arial"/>
          <w:sz w:val="24"/>
          <w:szCs w:val="24"/>
        </w:rPr>
      </w:pPr>
    </w:p>
    <w:p w:rsidR="00BB5667" w:rsidRPr="00BB5667" w:rsidP="00BB5667" w14:paraId="2BED491C" w14:textId="32B06371">
      <w:pPr>
        <w:spacing w:after="0" w:line="240" w:lineRule="auto"/>
        <w:jc w:val="center"/>
        <w:rPr>
          <w:rFonts w:ascii="Arial" w:eastAsia="Calibri" w:hAnsi="Arial" w:cs="Arial"/>
          <w:b/>
          <w:bCs/>
          <w:color w:val="000000"/>
        </w:rPr>
      </w:pPr>
      <w:r w:rsidRPr="00BB5667">
        <w:rPr>
          <w:rFonts w:ascii="Arial" w:eastAsia="Calibri" w:hAnsi="Arial" w:cs="Arial"/>
          <w:b/>
          <w:bCs/>
          <w:color w:val="000000"/>
        </w:rPr>
        <w:t>NOTICES</w:t>
      </w:r>
    </w:p>
    <w:p w:rsidR="00BB5667" w:rsidRPr="00BB5667" w:rsidP="00BB5667" w14:paraId="491A932F" w14:textId="77777777">
      <w:pPr>
        <w:spacing w:after="0" w:line="240" w:lineRule="auto"/>
        <w:rPr>
          <w:rFonts w:ascii="Arial" w:eastAsia="Calibri" w:hAnsi="Arial" w:cs="Arial"/>
          <w:color w:val="000000"/>
        </w:rPr>
      </w:pPr>
    </w:p>
    <w:p w:rsidR="00BB5667" w:rsidRPr="00BB5667" w:rsidP="00BB5667" w14:paraId="1B8D4E04" w14:textId="77777777">
      <w:pPr>
        <w:spacing w:after="0" w:line="240" w:lineRule="auto"/>
        <w:jc w:val="center"/>
        <w:rPr>
          <w:rFonts w:ascii="Arial" w:eastAsia="Calibri" w:hAnsi="Arial" w:cs="Arial"/>
          <w:color w:val="000000"/>
        </w:rPr>
      </w:pPr>
      <w:r w:rsidRPr="00BB5667">
        <w:rPr>
          <w:rFonts w:ascii="Arial" w:eastAsia="Calibri" w:hAnsi="Arial" w:cs="Arial"/>
          <w:b/>
          <w:bCs/>
          <w:color w:val="000000"/>
        </w:rPr>
        <w:t>Paperwork Reduction Act</w:t>
      </w:r>
    </w:p>
    <w:p w:rsidR="00BB5667" w:rsidRPr="00BB5667" w:rsidP="00BB5667" w14:paraId="16F69E10" w14:textId="77777777">
      <w:pPr>
        <w:spacing w:after="0" w:line="240" w:lineRule="auto"/>
        <w:jc w:val="center"/>
        <w:rPr>
          <w:rFonts w:ascii="Arial" w:eastAsia="Calibri" w:hAnsi="Arial" w:cs="Arial"/>
          <w:color w:val="000000"/>
        </w:rPr>
      </w:pPr>
    </w:p>
    <w:p w:rsidR="00BB5667" w:rsidRPr="00BB5667" w:rsidP="00BB5667" w14:paraId="0E1A7E8B" w14:textId="77777777">
      <w:pPr>
        <w:tabs>
          <w:tab w:val="center" w:pos="5400"/>
        </w:tabs>
        <w:spacing w:after="0" w:line="240" w:lineRule="auto"/>
        <w:rPr>
          <w:rFonts w:ascii="Arial" w:eastAsia="Calibri" w:hAnsi="Arial" w:cs="Arial"/>
          <w:color w:val="000000"/>
        </w:rPr>
      </w:pPr>
      <w:r w:rsidRPr="00BB5667">
        <w:rPr>
          <w:rFonts w:ascii="Arial" w:eastAsia="Calibri" w:hAnsi="Arial" w:cs="Arial"/>
          <w:color w:val="000000"/>
        </w:rPr>
        <w:t xml:space="preserve">In accordance with the Paperwork Reduction Act (44 U.S.C. 3501 </w:t>
      </w:r>
      <w:r w:rsidRPr="00BB5667">
        <w:rPr>
          <w:rFonts w:ascii="Arial" w:eastAsia="Calibri" w:hAnsi="Arial" w:cs="Arial"/>
          <w:i/>
          <w:iCs/>
          <w:color w:val="000000"/>
        </w:rPr>
        <w:t>et seq.</w:t>
      </w:r>
      <w:r w:rsidRPr="00BB5667">
        <w:rPr>
          <w:rFonts w:ascii="Arial" w:eastAsia="Calibri" w:hAnsi="Arial" w:cs="Arial"/>
          <w:color w:val="000000"/>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BB5667" w:rsidRPr="00BB5667" w:rsidP="00BB5667" w14:paraId="29754CDA" w14:textId="77777777">
      <w:pPr>
        <w:tabs>
          <w:tab w:val="center" w:pos="5400"/>
        </w:tabs>
        <w:spacing w:after="0" w:line="240" w:lineRule="auto"/>
        <w:rPr>
          <w:rFonts w:ascii="Arial" w:eastAsia="Calibri" w:hAnsi="Arial" w:cs="Arial"/>
          <w:color w:val="000000"/>
        </w:rPr>
      </w:pPr>
    </w:p>
    <w:p w:rsidR="00BB5667" w:rsidRPr="00BB5667" w:rsidP="00BB5667" w14:paraId="1411FD12" w14:textId="77777777">
      <w:pPr>
        <w:tabs>
          <w:tab w:val="center" w:pos="5400"/>
        </w:tabs>
        <w:spacing w:after="0" w:line="240" w:lineRule="auto"/>
        <w:rPr>
          <w:rFonts w:ascii="Arial" w:eastAsia="Calibri" w:hAnsi="Arial" w:cs="Arial"/>
          <w:color w:val="000000"/>
        </w:rPr>
      </w:pPr>
    </w:p>
    <w:p w:rsidR="00BB5667" w:rsidRPr="00BB5667" w:rsidP="00BB5667" w14:paraId="11266605" w14:textId="77777777">
      <w:pPr>
        <w:tabs>
          <w:tab w:val="center" w:pos="5400"/>
        </w:tabs>
        <w:spacing w:after="0" w:line="240" w:lineRule="auto"/>
        <w:jc w:val="center"/>
        <w:rPr>
          <w:rFonts w:ascii="Arial" w:eastAsia="Calibri" w:hAnsi="Arial" w:cs="Arial"/>
          <w:b/>
          <w:color w:val="000000"/>
        </w:rPr>
      </w:pPr>
      <w:r w:rsidRPr="00BB5667">
        <w:rPr>
          <w:rFonts w:ascii="Arial" w:eastAsia="Calibri" w:hAnsi="Arial" w:cs="Arial"/>
          <w:b/>
          <w:color w:val="000000"/>
        </w:rPr>
        <w:t>ESTIMATED BURDEN STATEMENT</w:t>
      </w:r>
    </w:p>
    <w:p w:rsidR="00BB5667" w:rsidRPr="00BB5667" w:rsidP="00BB5667" w14:paraId="0924966D" w14:textId="77777777">
      <w:pPr>
        <w:tabs>
          <w:tab w:val="center" w:pos="5400"/>
        </w:tabs>
        <w:spacing w:after="0" w:line="240" w:lineRule="auto"/>
        <w:rPr>
          <w:rFonts w:ascii="Arial" w:eastAsia="Calibri" w:hAnsi="Arial" w:cs="Arial"/>
          <w:color w:val="000000"/>
        </w:rPr>
      </w:pPr>
    </w:p>
    <w:p w:rsidR="00BB5667" w:rsidP="00BB5667" w14:paraId="5BAB8772" w14:textId="52DC606C">
      <w:pPr>
        <w:tabs>
          <w:tab w:val="center" w:pos="5400"/>
        </w:tabs>
        <w:spacing w:after="0" w:line="240" w:lineRule="auto"/>
        <w:rPr>
          <w:rFonts w:ascii="Arial" w:eastAsia="Calibri" w:hAnsi="Arial" w:cs="Arial"/>
          <w:color w:val="000000"/>
        </w:rPr>
      </w:pPr>
      <w:r w:rsidRPr="00BB5667">
        <w:rPr>
          <w:rFonts w:ascii="Arial" w:eastAsia="Calibri" w:hAnsi="Arial" w:cs="Arial"/>
          <w:color w:val="000000"/>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6" w:history="1">
        <w:r w:rsidRPr="00BB5667">
          <w:rPr>
            <w:rFonts w:ascii="Arial" w:eastAsia="Calibri" w:hAnsi="Arial" w:cs="Arial"/>
            <w:color w:val="0000FF"/>
            <w:u w:val="single"/>
          </w:rPr>
          <w:t>Info_Coll@fws.gov</w:t>
        </w:r>
      </w:hyperlink>
      <w:r w:rsidRPr="00BB5667">
        <w:rPr>
          <w:rFonts w:ascii="Arial" w:eastAsia="Calibri" w:hAnsi="Arial" w:cs="Arial"/>
          <w:color w:val="000000"/>
        </w:rPr>
        <w:t>.  Please do not send your completed form to this address.</w:t>
      </w:r>
    </w:p>
    <w:p w:rsidR="00900370" w:rsidP="00BB5667" w14:paraId="6B6BFDAD" w14:textId="28EFCC03">
      <w:pPr>
        <w:tabs>
          <w:tab w:val="center" w:pos="5400"/>
        </w:tabs>
        <w:spacing w:after="0" w:line="240" w:lineRule="auto"/>
        <w:rPr>
          <w:rFonts w:ascii="Arial" w:eastAsia="Calibri" w:hAnsi="Arial" w:cs="Arial"/>
          <w:color w:val="000000"/>
        </w:rPr>
      </w:pPr>
    </w:p>
    <w:p w:rsidR="00900370" w:rsidRPr="00900370" w:rsidP="00900370" w14:paraId="3F220093" w14:textId="6C4040C8">
      <w:pPr>
        <w:tabs>
          <w:tab w:val="left" w:pos="1080"/>
        </w:tabs>
        <w:jc w:val="center"/>
        <w:rPr>
          <w:rFonts w:ascii="Arial" w:hAnsi="Arial" w:cs="Arial"/>
          <w:b/>
          <w:bCs/>
        </w:rPr>
      </w:pPr>
      <w:r>
        <w:rPr>
          <w:rFonts w:ascii="Arial" w:hAnsi="Arial" w:cs="Arial"/>
          <w:b/>
          <w:bCs/>
        </w:rPr>
        <w:t>FREEDOM OF INFORMATION ACT STATEMENT</w:t>
      </w:r>
    </w:p>
    <w:p w:rsidR="00900370" w:rsidRPr="00C02E50" w:rsidP="00900370" w14:paraId="167CDF12" w14:textId="77777777">
      <w:pPr>
        <w:tabs>
          <w:tab w:val="left" w:pos="1080"/>
        </w:tabs>
        <w:rPr>
          <w:rFonts w:ascii="Arial" w:hAnsi="Arial" w:cs="Arial"/>
        </w:rPr>
      </w:pPr>
      <w:r w:rsidRPr="00C02E50">
        <w:rPr>
          <w:rFonts w:ascii="Arial" w:hAnsi="Arial" w:cs="Arial"/>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900370" w:rsidRPr="00BB5667" w:rsidP="00BB5667" w14:paraId="127253CD" w14:textId="77777777">
      <w:pPr>
        <w:tabs>
          <w:tab w:val="center" w:pos="5400"/>
        </w:tabs>
        <w:spacing w:after="0" w:line="240" w:lineRule="auto"/>
        <w:rPr>
          <w:rFonts w:ascii="Arial" w:eastAsia="Calibri" w:hAnsi="Arial" w:cs="Arial"/>
          <w:color w:val="000000"/>
        </w:rPr>
      </w:pPr>
    </w:p>
    <w:p w:rsidR="00637729" w14:paraId="1BB51FE4" w14:textId="1C31918F">
      <w:pPr>
        <w:rPr>
          <w:rFonts w:ascii="Arial" w:hAnsi="Arial" w:cs="Arial"/>
          <w:sz w:val="24"/>
          <w:szCs w:val="24"/>
        </w:rPr>
      </w:pPr>
    </w:p>
    <w:p w:rsidR="00637729" w14:paraId="201E56B5" w14:textId="206E7082">
      <w:pPr>
        <w:rPr>
          <w:rFonts w:ascii="Arial" w:hAnsi="Arial" w:cs="Arial"/>
          <w:sz w:val="24"/>
          <w:szCs w:val="24"/>
        </w:rPr>
      </w:pPr>
    </w:p>
    <w:p w:rsidR="00637729" w14:paraId="47DEE093" w14:textId="2564A081">
      <w:pPr>
        <w:rPr>
          <w:rFonts w:ascii="Arial" w:hAnsi="Arial" w:cs="Arial"/>
          <w:sz w:val="24"/>
          <w:szCs w:val="24"/>
        </w:rPr>
      </w:pPr>
    </w:p>
    <w:p w:rsidR="00637729" w14:paraId="206E2FFC" w14:textId="30A5934A">
      <w:pPr>
        <w:rPr>
          <w:rFonts w:ascii="Arial" w:hAnsi="Arial" w:cs="Arial"/>
          <w:sz w:val="24"/>
          <w:szCs w:val="24"/>
        </w:rPr>
      </w:pPr>
    </w:p>
    <w:sectPr w:rsidSect="00A7049B">
      <w:type w:val="continuous"/>
      <w:pgSz w:w="12240" w:h="15840"/>
      <w:pgMar w:top="1440" w:right="1440" w:bottom="1440" w:left="1440" w:header="720" w:footer="720"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8683185"/>
      <w:docPartObj>
        <w:docPartGallery w:val="Page Numbers (Bottom of Page)"/>
        <w:docPartUnique/>
      </w:docPartObj>
    </w:sdtPr>
    <w:sdtEndPr>
      <w:rPr>
        <w:noProof/>
      </w:rPr>
    </w:sdtEndPr>
    <w:sdtContent>
      <w:p w:rsidR="007D1D4B" w:rsidP="0089346F" w14:paraId="61A83587" w14:textId="5EFAF266">
        <w:pPr>
          <w:pStyle w:val="Footer"/>
          <w:jc w:val="center"/>
        </w:pPr>
        <w:r>
          <w:t xml:space="preserve">                                                                                     </w:t>
        </w:r>
        <w:r>
          <w:fldChar w:fldCharType="begin"/>
        </w:r>
        <w:r>
          <w:instrText xml:space="preserve"> PAGE   \* MERGEFORMAT </w:instrText>
        </w:r>
        <w:r>
          <w:fldChar w:fldCharType="separate"/>
        </w:r>
        <w:r w:rsidR="009163EF">
          <w:rPr>
            <w:noProof/>
          </w:rPr>
          <w:t>3</w:t>
        </w:r>
        <w:r>
          <w:rPr>
            <w:noProof/>
          </w:rPr>
          <w:fldChar w:fldCharType="end"/>
        </w:r>
        <w:r>
          <w:rPr>
            <w:noProof/>
          </w:rPr>
          <w:t xml:space="preserve">                                                         Revison Date: 1</w:t>
        </w:r>
        <w:r w:rsidR="009163EF">
          <w:rPr>
            <w:noProof/>
          </w:rPr>
          <w:t>2</w:t>
        </w:r>
        <w:r>
          <w:rPr>
            <w:noProof/>
          </w:rPr>
          <w:t>/2021</w:t>
        </w:r>
      </w:p>
    </w:sdtContent>
  </w:sdt>
  <w:p w:rsidR="007D1D4B" w:rsidP="0089346F" w14:paraId="0D1A7714" w14:textId="45865A39">
    <w:pPr>
      <w:tabs>
        <w:tab w:val="left" w:pos="720"/>
        <w:tab w:val="right" w:pos="9360"/>
      </w:tabs>
      <w:rPr>
        <w:rFonts w:ascii="Arial" w:hAnsi="Arial" w:cs="Arial"/>
        <w:b/>
        <w:bCs/>
        <w:sz w:val="16"/>
        <w:szCs w:val="16"/>
      </w:rPr>
    </w:pPr>
    <w:r>
      <w:rPr>
        <w:rFonts w:ascii="Arial" w:hAnsi="Arial" w:cs="Arial"/>
        <w:b/>
        <w:bCs/>
        <w:sz w:val="16"/>
        <w:szCs w:val="16"/>
      </w:rPr>
      <w:t xml:space="preserve">     </w:t>
    </w:r>
  </w:p>
  <w:p w:rsidR="007D1D4B" w:rsidRPr="0089346F" w:rsidP="0089346F" w14:paraId="3521ADB8" w14:textId="28F53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1D4B" w:rsidP="00A22052" w14:paraId="3BEB819F" w14:textId="77777777">
    <w:pPr>
      <w:widowControl w:val="0"/>
      <w:tabs>
        <w:tab w:val="right" w:pos="10080"/>
      </w:tabs>
      <w:rPr>
        <w:rFonts w:ascii="Arial" w:hAnsi="Arial"/>
        <w:b/>
        <w:sz w:val="16"/>
      </w:rPr>
    </w:pPr>
    <w:r>
      <w:rPr>
        <w:b/>
        <w:sz w:val="16"/>
      </w:rPr>
      <w:t>Form Ovaplant-L-3 Results Report Form</w:t>
    </w:r>
    <w:r>
      <w:rPr>
        <w:b/>
        <w:sz w:val="16"/>
      </w:rPr>
      <w:tab/>
      <w:t>Revised: 06/2019</w:t>
    </w:r>
  </w:p>
  <w:p w:rsidR="007D1D4B" w14:paraId="5B5B5D8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B5667" w:rsidRPr="00BB5667" w:rsidP="00BB5667" w14:paraId="66DA4A2B" w14:textId="1650660A">
    <w:pPr>
      <w:pStyle w:val="Header"/>
      <w:jc w:val="right"/>
      <w:rPr>
        <w:rFonts w:ascii="Arial" w:hAnsi="Arial" w:cs="Arial"/>
        <w:b/>
        <w:bCs/>
        <w:sz w:val="20"/>
        <w:szCs w:val="20"/>
      </w:rPr>
    </w:pPr>
    <w:r w:rsidRPr="00BB5667">
      <w:rPr>
        <w:rFonts w:ascii="Arial" w:hAnsi="Arial" w:cs="Arial"/>
        <w:b/>
        <w:bCs/>
        <w:sz w:val="20"/>
        <w:szCs w:val="20"/>
      </w:rPr>
      <w:t>OMB Control No. 1018-####</w:t>
    </w:r>
  </w:p>
  <w:p w:rsidR="00BB5667" w:rsidRPr="00BB5667" w:rsidP="00BB5667" w14:paraId="256754D1" w14:textId="02E1833A">
    <w:pPr>
      <w:pStyle w:val="Header"/>
      <w:jc w:val="right"/>
      <w:rPr>
        <w:rFonts w:ascii="Arial" w:hAnsi="Arial" w:cs="Arial"/>
        <w:sz w:val="20"/>
        <w:szCs w:val="20"/>
      </w:rPr>
    </w:pPr>
    <w:r w:rsidRPr="00BB5667">
      <w:rPr>
        <w:rFonts w:ascii="Arial" w:hAnsi="Arial" w:cs="Arial"/>
        <w:b/>
        <w:bCs/>
        <w:sz w:val="20"/>
        <w:szCs w:val="20"/>
      </w:rPr>
      <w:t>Expires ##/##/20##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singleLevel"/>
    <w:tmpl w:val="00000002"/>
    <w:lvl w:ilvl="0">
      <w:start w:val="1"/>
      <w:numFmt w:val="decimal"/>
      <w:suff w:val="nothing"/>
      <w:lvlText w:val="%1."/>
      <w:lvlJc w:val="left"/>
    </w:lvl>
  </w:abstractNum>
  <w:abstractNum w:abstractNumId="2">
    <w:nsid w:val="00000402"/>
    <w:multiLevelType w:val="multilevel"/>
    <w:tmpl w:val="00000885"/>
    <w:lvl w:ilvl="0">
      <w:start w:val="1"/>
      <w:numFmt w:val="upperRoman"/>
      <w:lvlText w:val="%1."/>
      <w:lvlJc w:val="left"/>
      <w:pPr>
        <w:ind w:left="444" w:hanging="245"/>
      </w:pPr>
      <w:rPr>
        <w:rFonts w:ascii="Arial" w:hAnsi="Arial" w:cs="Arial"/>
        <w:b/>
        <w:bCs/>
        <w:w w:val="99"/>
        <w:sz w:val="22"/>
        <w:szCs w:val="22"/>
      </w:rPr>
    </w:lvl>
    <w:lvl w:ilvl="1">
      <w:start w:val="0"/>
      <w:numFmt w:val="bullet"/>
      <w:lvlText w:val="•"/>
      <w:lvlJc w:val="left"/>
      <w:pPr>
        <w:ind w:left="1362" w:hanging="245"/>
      </w:pPr>
    </w:lvl>
    <w:lvl w:ilvl="2">
      <w:start w:val="0"/>
      <w:numFmt w:val="bullet"/>
      <w:lvlText w:val="•"/>
      <w:lvlJc w:val="left"/>
      <w:pPr>
        <w:ind w:left="2284" w:hanging="245"/>
      </w:pPr>
    </w:lvl>
    <w:lvl w:ilvl="3">
      <w:start w:val="0"/>
      <w:numFmt w:val="bullet"/>
      <w:lvlText w:val="•"/>
      <w:lvlJc w:val="left"/>
      <w:pPr>
        <w:ind w:left="3206" w:hanging="245"/>
      </w:pPr>
    </w:lvl>
    <w:lvl w:ilvl="4">
      <w:start w:val="0"/>
      <w:numFmt w:val="bullet"/>
      <w:lvlText w:val="•"/>
      <w:lvlJc w:val="left"/>
      <w:pPr>
        <w:ind w:left="4128" w:hanging="245"/>
      </w:pPr>
    </w:lvl>
    <w:lvl w:ilvl="5">
      <w:start w:val="0"/>
      <w:numFmt w:val="bullet"/>
      <w:lvlText w:val="•"/>
      <w:lvlJc w:val="left"/>
      <w:pPr>
        <w:ind w:left="5050" w:hanging="245"/>
      </w:pPr>
    </w:lvl>
    <w:lvl w:ilvl="6">
      <w:start w:val="0"/>
      <w:numFmt w:val="bullet"/>
      <w:lvlText w:val="•"/>
      <w:lvlJc w:val="left"/>
      <w:pPr>
        <w:ind w:left="5972" w:hanging="245"/>
      </w:pPr>
    </w:lvl>
    <w:lvl w:ilvl="7">
      <w:start w:val="0"/>
      <w:numFmt w:val="bullet"/>
      <w:lvlText w:val="•"/>
      <w:lvlJc w:val="left"/>
      <w:pPr>
        <w:ind w:left="6894" w:hanging="245"/>
      </w:pPr>
    </w:lvl>
    <w:lvl w:ilvl="8">
      <w:start w:val="0"/>
      <w:numFmt w:val="bullet"/>
      <w:lvlText w:val="•"/>
      <w:lvlJc w:val="left"/>
      <w:pPr>
        <w:ind w:left="7816" w:hanging="245"/>
      </w:pPr>
    </w:lvl>
  </w:abstractNum>
  <w:abstractNum w:abstractNumId="3">
    <w:nsid w:val="00000403"/>
    <w:multiLevelType w:val="multilevel"/>
    <w:tmpl w:val="00000886"/>
    <w:lvl w:ilvl="0">
      <w:start w:val="3"/>
      <w:numFmt w:val="upperRoman"/>
      <w:lvlText w:val="%1."/>
      <w:lvlJc w:val="left"/>
      <w:pPr>
        <w:ind w:left="505" w:hanging="306"/>
      </w:pPr>
      <w:rPr>
        <w:rFonts w:ascii="Arial" w:hAnsi="Arial" w:cs="Arial"/>
        <w:b/>
        <w:bCs/>
        <w:w w:val="99"/>
        <w:sz w:val="22"/>
        <w:szCs w:val="22"/>
      </w:rPr>
    </w:lvl>
    <w:lvl w:ilvl="1">
      <w:start w:val="0"/>
      <w:numFmt w:val="bullet"/>
      <w:lvlText w:val="•"/>
      <w:lvlJc w:val="left"/>
      <w:pPr>
        <w:ind w:left="1416" w:hanging="306"/>
      </w:pPr>
    </w:lvl>
    <w:lvl w:ilvl="2">
      <w:start w:val="0"/>
      <w:numFmt w:val="bullet"/>
      <w:lvlText w:val="•"/>
      <w:lvlJc w:val="left"/>
      <w:pPr>
        <w:ind w:left="2332" w:hanging="306"/>
      </w:pPr>
    </w:lvl>
    <w:lvl w:ilvl="3">
      <w:start w:val="0"/>
      <w:numFmt w:val="bullet"/>
      <w:lvlText w:val="•"/>
      <w:lvlJc w:val="left"/>
      <w:pPr>
        <w:ind w:left="3248" w:hanging="306"/>
      </w:pPr>
    </w:lvl>
    <w:lvl w:ilvl="4">
      <w:start w:val="0"/>
      <w:numFmt w:val="bullet"/>
      <w:lvlText w:val="•"/>
      <w:lvlJc w:val="left"/>
      <w:pPr>
        <w:ind w:left="4164" w:hanging="306"/>
      </w:pPr>
    </w:lvl>
    <w:lvl w:ilvl="5">
      <w:start w:val="0"/>
      <w:numFmt w:val="bullet"/>
      <w:lvlText w:val="•"/>
      <w:lvlJc w:val="left"/>
      <w:pPr>
        <w:ind w:left="5080" w:hanging="306"/>
      </w:pPr>
    </w:lvl>
    <w:lvl w:ilvl="6">
      <w:start w:val="0"/>
      <w:numFmt w:val="bullet"/>
      <w:lvlText w:val="•"/>
      <w:lvlJc w:val="left"/>
      <w:pPr>
        <w:ind w:left="5996" w:hanging="306"/>
      </w:pPr>
    </w:lvl>
    <w:lvl w:ilvl="7">
      <w:start w:val="0"/>
      <w:numFmt w:val="bullet"/>
      <w:lvlText w:val="•"/>
      <w:lvlJc w:val="left"/>
      <w:pPr>
        <w:ind w:left="6912" w:hanging="306"/>
      </w:pPr>
    </w:lvl>
    <w:lvl w:ilvl="8">
      <w:start w:val="0"/>
      <w:numFmt w:val="bullet"/>
      <w:lvlText w:val="•"/>
      <w:lvlJc w:val="left"/>
      <w:pPr>
        <w:ind w:left="7828" w:hanging="306"/>
      </w:pPr>
    </w:lvl>
  </w:abstractNum>
  <w:abstractNum w:abstractNumId="4">
    <w:nsid w:val="00000404"/>
    <w:multiLevelType w:val="multilevel"/>
    <w:tmpl w:val="00000887"/>
    <w:lvl w:ilvl="0">
      <w:start w:val="6"/>
      <w:numFmt w:val="upperRoman"/>
      <w:lvlText w:val="%1."/>
      <w:lvlJc w:val="left"/>
      <w:pPr>
        <w:ind w:left="591" w:hanging="392"/>
      </w:pPr>
      <w:rPr>
        <w:rFonts w:ascii="Arial" w:hAnsi="Arial" w:cs="Arial"/>
        <w:b/>
        <w:bCs/>
        <w:w w:val="99"/>
        <w:sz w:val="22"/>
        <w:szCs w:val="22"/>
      </w:rPr>
    </w:lvl>
    <w:lvl w:ilvl="1">
      <w:start w:val="1"/>
      <w:numFmt w:val="decimal"/>
      <w:lvlText w:val="%2."/>
      <w:lvlJc w:val="left"/>
      <w:pPr>
        <w:ind w:left="1640" w:hanging="720"/>
      </w:pPr>
      <w:rPr>
        <w:rFonts w:ascii="Arial" w:hAnsi="Arial" w:cs="Arial"/>
        <w:b w:val="0"/>
        <w:bCs w:val="0"/>
        <w:w w:val="99"/>
        <w:sz w:val="22"/>
        <w:szCs w:val="22"/>
      </w:rPr>
    </w:lvl>
    <w:lvl w:ilvl="2">
      <w:start w:val="0"/>
      <w:numFmt w:val="bullet"/>
      <w:lvlText w:val="•"/>
      <w:lvlJc w:val="left"/>
      <w:pPr>
        <w:ind w:left="2531" w:hanging="720"/>
      </w:pPr>
    </w:lvl>
    <w:lvl w:ilvl="3">
      <w:start w:val="0"/>
      <w:numFmt w:val="bullet"/>
      <w:lvlText w:val="•"/>
      <w:lvlJc w:val="left"/>
      <w:pPr>
        <w:ind w:left="3422" w:hanging="720"/>
      </w:pPr>
    </w:lvl>
    <w:lvl w:ilvl="4">
      <w:start w:val="0"/>
      <w:numFmt w:val="bullet"/>
      <w:lvlText w:val="•"/>
      <w:lvlJc w:val="left"/>
      <w:pPr>
        <w:ind w:left="4313" w:hanging="720"/>
      </w:pPr>
    </w:lvl>
    <w:lvl w:ilvl="5">
      <w:start w:val="0"/>
      <w:numFmt w:val="bullet"/>
      <w:lvlText w:val="•"/>
      <w:lvlJc w:val="left"/>
      <w:pPr>
        <w:ind w:left="5204" w:hanging="720"/>
      </w:pPr>
    </w:lvl>
    <w:lvl w:ilvl="6">
      <w:start w:val="0"/>
      <w:numFmt w:val="bullet"/>
      <w:lvlText w:val="•"/>
      <w:lvlJc w:val="left"/>
      <w:pPr>
        <w:ind w:left="6095" w:hanging="720"/>
      </w:pPr>
    </w:lvl>
    <w:lvl w:ilvl="7">
      <w:start w:val="0"/>
      <w:numFmt w:val="bullet"/>
      <w:lvlText w:val="•"/>
      <w:lvlJc w:val="left"/>
      <w:pPr>
        <w:ind w:left="6986" w:hanging="720"/>
      </w:pPr>
    </w:lvl>
    <w:lvl w:ilvl="8">
      <w:start w:val="0"/>
      <w:numFmt w:val="bullet"/>
      <w:lvlText w:val="•"/>
      <w:lvlJc w:val="left"/>
      <w:pPr>
        <w:ind w:left="7877" w:hanging="720"/>
      </w:pPr>
    </w:lvl>
  </w:abstractNum>
  <w:abstractNum w:abstractNumId="5">
    <w:nsid w:val="00000405"/>
    <w:multiLevelType w:val="multilevel"/>
    <w:tmpl w:val="00000888"/>
    <w:lvl w:ilvl="0">
      <w:start w:val="1"/>
      <w:numFmt w:val="upperLetter"/>
      <w:lvlText w:val="%1."/>
      <w:lvlJc w:val="left"/>
      <w:pPr>
        <w:ind w:left="714" w:hanging="331"/>
      </w:pPr>
      <w:rPr>
        <w:rFonts w:ascii="Arial" w:hAnsi="Arial" w:cs="Arial"/>
        <w:b w:val="0"/>
        <w:bCs w:val="0"/>
        <w:w w:val="99"/>
        <w:sz w:val="22"/>
        <w:szCs w:val="22"/>
      </w:rPr>
    </w:lvl>
    <w:lvl w:ilvl="1">
      <w:start w:val="1"/>
      <w:numFmt w:val="decimal"/>
      <w:lvlText w:val="%2."/>
      <w:lvlJc w:val="left"/>
      <w:pPr>
        <w:ind w:left="1226" w:hanging="307"/>
      </w:pPr>
      <w:rPr>
        <w:rFonts w:ascii="Arial" w:hAnsi="Arial" w:cs="Arial"/>
        <w:b w:val="0"/>
        <w:bCs w:val="0"/>
        <w:w w:val="99"/>
        <w:sz w:val="22"/>
        <w:szCs w:val="22"/>
      </w:rPr>
    </w:lvl>
    <w:lvl w:ilvl="2">
      <w:start w:val="1"/>
      <w:numFmt w:val="lowerLetter"/>
      <w:lvlText w:val="%3."/>
      <w:lvlJc w:val="left"/>
      <w:pPr>
        <w:ind w:left="2129" w:hanging="307"/>
      </w:pPr>
      <w:rPr>
        <w:rFonts w:ascii="Arial" w:hAnsi="Arial" w:cs="Arial"/>
        <w:b w:val="0"/>
        <w:bCs w:val="0"/>
        <w:w w:val="99"/>
        <w:sz w:val="22"/>
        <w:szCs w:val="22"/>
      </w:rPr>
    </w:lvl>
    <w:lvl w:ilvl="3">
      <w:start w:val="0"/>
      <w:numFmt w:val="bullet"/>
      <w:lvlText w:val="•"/>
      <w:lvlJc w:val="left"/>
      <w:pPr>
        <w:ind w:left="3062" w:hanging="307"/>
      </w:pPr>
    </w:lvl>
    <w:lvl w:ilvl="4">
      <w:start w:val="0"/>
      <w:numFmt w:val="bullet"/>
      <w:lvlText w:val="•"/>
      <w:lvlJc w:val="left"/>
      <w:pPr>
        <w:ind w:left="4005" w:hanging="307"/>
      </w:pPr>
    </w:lvl>
    <w:lvl w:ilvl="5">
      <w:start w:val="0"/>
      <w:numFmt w:val="bullet"/>
      <w:lvlText w:val="•"/>
      <w:lvlJc w:val="left"/>
      <w:pPr>
        <w:ind w:left="4947" w:hanging="307"/>
      </w:pPr>
    </w:lvl>
    <w:lvl w:ilvl="6">
      <w:start w:val="0"/>
      <w:numFmt w:val="bullet"/>
      <w:lvlText w:val="•"/>
      <w:lvlJc w:val="left"/>
      <w:pPr>
        <w:ind w:left="5890" w:hanging="307"/>
      </w:pPr>
    </w:lvl>
    <w:lvl w:ilvl="7">
      <w:start w:val="0"/>
      <w:numFmt w:val="bullet"/>
      <w:lvlText w:val="•"/>
      <w:lvlJc w:val="left"/>
      <w:pPr>
        <w:ind w:left="6832" w:hanging="307"/>
      </w:pPr>
    </w:lvl>
    <w:lvl w:ilvl="8">
      <w:start w:val="0"/>
      <w:numFmt w:val="bullet"/>
      <w:lvlText w:val="•"/>
      <w:lvlJc w:val="left"/>
      <w:pPr>
        <w:ind w:left="7775" w:hanging="307"/>
      </w:pPr>
    </w:lvl>
  </w:abstractNum>
  <w:abstractNum w:abstractNumId="6">
    <w:nsid w:val="00000406"/>
    <w:multiLevelType w:val="multilevel"/>
    <w:tmpl w:val="00000889"/>
    <w:lvl w:ilvl="0">
      <w:start w:val="2"/>
      <w:numFmt w:val="decimal"/>
      <w:lvlText w:val="%1."/>
      <w:lvlJc w:val="left"/>
      <w:pPr>
        <w:ind w:left="1226" w:hanging="307"/>
      </w:pPr>
      <w:rPr>
        <w:rFonts w:ascii="Arial" w:hAnsi="Arial" w:cs="Arial"/>
        <w:b w:val="0"/>
        <w:bCs w:val="0"/>
        <w:w w:val="99"/>
        <w:sz w:val="22"/>
        <w:szCs w:val="22"/>
      </w:rPr>
    </w:lvl>
    <w:lvl w:ilvl="1">
      <w:start w:val="0"/>
      <w:numFmt w:val="bullet"/>
      <w:lvlText w:val="•"/>
      <w:lvlJc w:val="left"/>
      <w:pPr>
        <w:ind w:left="2064" w:hanging="307"/>
      </w:pPr>
    </w:lvl>
    <w:lvl w:ilvl="2">
      <w:start w:val="0"/>
      <w:numFmt w:val="bullet"/>
      <w:lvlText w:val="•"/>
      <w:lvlJc w:val="left"/>
      <w:pPr>
        <w:ind w:left="2908" w:hanging="307"/>
      </w:pPr>
    </w:lvl>
    <w:lvl w:ilvl="3">
      <w:start w:val="0"/>
      <w:numFmt w:val="bullet"/>
      <w:lvlText w:val="•"/>
      <w:lvlJc w:val="left"/>
      <w:pPr>
        <w:ind w:left="3752" w:hanging="307"/>
      </w:pPr>
    </w:lvl>
    <w:lvl w:ilvl="4">
      <w:start w:val="0"/>
      <w:numFmt w:val="bullet"/>
      <w:lvlText w:val="•"/>
      <w:lvlJc w:val="left"/>
      <w:pPr>
        <w:ind w:left="4596" w:hanging="307"/>
      </w:pPr>
    </w:lvl>
    <w:lvl w:ilvl="5">
      <w:start w:val="0"/>
      <w:numFmt w:val="bullet"/>
      <w:lvlText w:val="•"/>
      <w:lvlJc w:val="left"/>
      <w:pPr>
        <w:ind w:left="5440" w:hanging="307"/>
      </w:pPr>
    </w:lvl>
    <w:lvl w:ilvl="6">
      <w:start w:val="0"/>
      <w:numFmt w:val="bullet"/>
      <w:lvlText w:val="•"/>
      <w:lvlJc w:val="left"/>
      <w:pPr>
        <w:ind w:left="6284" w:hanging="307"/>
      </w:pPr>
    </w:lvl>
    <w:lvl w:ilvl="7">
      <w:start w:val="0"/>
      <w:numFmt w:val="bullet"/>
      <w:lvlText w:val="•"/>
      <w:lvlJc w:val="left"/>
      <w:pPr>
        <w:ind w:left="7128" w:hanging="307"/>
      </w:pPr>
    </w:lvl>
    <w:lvl w:ilvl="8">
      <w:start w:val="0"/>
      <w:numFmt w:val="bullet"/>
      <w:lvlText w:val="•"/>
      <w:lvlJc w:val="left"/>
      <w:pPr>
        <w:ind w:left="7972" w:hanging="307"/>
      </w:pPr>
    </w:lvl>
  </w:abstractNum>
  <w:abstractNum w:abstractNumId="7">
    <w:nsid w:val="00000407"/>
    <w:multiLevelType w:val="multilevel"/>
    <w:tmpl w:val="0000088A"/>
    <w:lvl w:ilvl="0">
      <w:start w:val="9"/>
      <w:numFmt w:val="upperRoman"/>
      <w:lvlText w:val="%1."/>
      <w:lvlJc w:val="left"/>
      <w:pPr>
        <w:ind w:left="591" w:hanging="392"/>
      </w:pPr>
      <w:rPr>
        <w:rFonts w:ascii="Arial" w:hAnsi="Arial" w:cs="Arial"/>
        <w:b/>
        <w:bCs/>
        <w:w w:val="99"/>
        <w:sz w:val="22"/>
        <w:szCs w:val="22"/>
      </w:rPr>
    </w:lvl>
    <w:lvl w:ilvl="1">
      <w:start w:val="1"/>
      <w:numFmt w:val="upperLetter"/>
      <w:lvlText w:val="%2."/>
      <w:lvlJc w:val="left"/>
      <w:pPr>
        <w:ind w:left="1640" w:hanging="537"/>
      </w:pPr>
      <w:rPr>
        <w:rFonts w:ascii="Arial" w:hAnsi="Arial" w:cs="Arial"/>
        <w:b w:val="0"/>
        <w:bCs w:val="0"/>
        <w:w w:val="99"/>
        <w:sz w:val="22"/>
        <w:szCs w:val="22"/>
      </w:rPr>
    </w:lvl>
    <w:lvl w:ilvl="2">
      <w:start w:val="0"/>
      <w:numFmt w:val="bullet"/>
      <w:lvlText w:val="•"/>
      <w:lvlJc w:val="left"/>
      <w:pPr>
        <w:ind w:left="2531" w:hanging="537"/>
      </w:pPr>
    </w:lvl>
    <w:lvl w:ilvl="3">
      <w:start w:val="0"/>
      <w:numFmt w:val="bullet"/>
      <w:lvlText w:val="•"/>
      <w:lvlJc w:val="left"/>
      <w:pPr>
        <w:ind w:left="3422" w:hanging="537"/>
      </w:pPr>
    </w:lvl>
    <w:lvl w:ilvl="4">
      <w:start w:val="0"/>
      <w:numFmt w:val="bullet"/>
      <w:lvlText w:val="•"/>
      <w:lvlJc w:val="left"/>
      <w:pPr>
        <w:ind w:left="4313" w:hanging="537"/>
      </w:pPr>
    </w:lvl>
    <w:lvl w:ilvl="5">
      <w:start w:val="0"/>
      <w:numFmt w:val="bullet"/>
      <w:lvlText w:val="•"/>
      <w:lvlJc w:val="left"/>
      <w:pPr>
        <w:ind w:left="5204" w:hanging="537"/>
      </w:pPr>
    </w:lvl>
    <w:lvl w:ilvl="6">
      <w:start w:val="0"/>
      <w:numFmt w:val="bullet"/>
      <w:lvlText w:val="•"/>
      <w:lvlJc w:val="left"/>
      <w:pPr>
        <w:ind w:left="6095" w:hanging="537"/>
      </w:pPr>
    </w:lvl>
    <w:lvl w:ilvl="7">
      <w:start w:val="0"/>
      <w:numFmt w:val="bullet"/>
      <w:lvlText w:val="•"/>
      <w:lvlJc w:val="left"/>
      <w:pPr>
        <w:ind w:left="6986" w:hanging="537"/>
      </w:pPr>
    </w:lvl>
    <w:lvl w:ilvl="8">
      <w:start w:val="0"/>
      <w:numFmt w:val="bullet"/>
      <w:lvlText w:val="•"/>
      <w:lvlJc w:val="left"/>
      <w:pPr>
        <w:ind w:left="7877" w:hanging="537"/>
      </w:pPr>
    </w:lvl>
  </w:abstractNum>
  <w:abstractNum w:abstractNumId="8">
    <w:nsid w:val="00000408"/>
    <w:multiLevelType w:val="multilevel"/>
    <w:tmpl w:val="0000088B"/>
    <w:lvl w:ilvl="0">
      <w:start w:val="10"/>
      <w:numFmt w:val="upperRoman"/>
      <w:lvlText w:val="%1."/>
      <w:lvlJc w:val="left"/>
      <w:pPr>
        <w:ind w:left="529" w:hanging="330"/>
      </w:pPr>
      <w:rPr>
        <w:rFonts w:ascii="Arial" w:hAnsi="Arial" w:cs="Arial"/>
        <w:b/>
        <w:bCs/>
        <w:spacing w:val="-1"/>
        <w:w w:val="99"/>
        <w:sz w:val="22"/>
        <w:szCs w:val="22"/>
      </w:rPr>
    </w:lvl>
    <w:lvl w:ilvl="1">
      <w:start w:val="1"/>
      <w:numFmt w:val="upperLetter"/>
      <w:lvlText w:val="%2."/>
      <w:lvlJc w:val="left"/>
      <w:pPr>
        <w:ind w:left="920" w:hanging="354"/>
      </w:pPr>
      <w:rPr>
        <w:rFonts w:ascii="Arial" w:hAnsi="Arial" w:cs="Arial"/>
        <w:b w:val="0"/>
        <w:bCs w:val="0"/>
        <w:w w:val="99"/>
        <w:sz w:val="22"/>
        <w:szCs w:val="22"/>
      </w:rPr>
    </w:lvl>
    <w:lvl w:ilvl="2">
      <w:start w:val="0"/>
      <w:numFmt w:val="bullet"/>
      <w:lvlText w:val="•"/>
      <w:lvlJc w:val="left"/>
      <w:pPr>
        <w:ind w:left="1640" w:hanging="354"/>
      </w:pPr>
    </w:lvl>
    <w:lvl w:ilvl="3">
      <w:start w:val="0"/>
      <w:numFmt w:val="bullet"/>
      <w:lvlText w:val="•"/>
      <w:lvlJc w:val="left"/>
      <w:pPr>
        <w:ind w:left="2642" w:hanging="354"/>
      </w:pPr>
    </w:lvl>
    <w:lvl w:ilvl="4">
      <w:start w:val="0"/>
      <w:numFmt w:val="bullet"/>
      <w:lvlText w:val="•"/>
      <w:lvlJc w:val="left"/>
      <w:pPr>
        <w:ind w:left="3645" w:hanging="354"/>
      </w:pPr>
    </w:lvl>
    <w:lvl w:ilvl="5">
      <w:start w:val="0"/>
      <w:numFmt w:val="bullet"/>
      <w:lvlText w:val="•"/>
      <w:lvlJc w:val="left"/>
      <w:pPr>
        <w:ind w:left="4647" w:hanging="354"/>
      </w:pPr>
    </w:lvl>
    <w:lvl w:ilvl="6">
      <w:start w:val="0"/>
      <w:numFmt w:val="bullet"/>
      <w:lvlText w:val="•"/>
      <w:lvlJc w:val="left"/>
      <w:pPr>
        <w:ind w:left="5650" w:hanging="354"/>
      </w:pPr>
    </w:lvl>
    <w:lvl w:ilvl="7">
      <w:start w:val="0"/>
      <w:numFmt w:val="bullet"/>
      <w:lvlText w:val="•"/>
      <w:lvlJc w:val="left"/>
      <w:pPr>
        <w:ind w:left="6652" w:hanging="354"/>
      </w:pPr>
    </w:lvl>
    <w:lvl w:ilvl="8">
      <w:start w:val="0"/>
      <w:numFmt w:val="bullet"/>
      <w:lvlText w:val="•"/>
      <w:lvlJc w:val="left"/>
      <w:pPr>
        <w:ind w:left="7655" w:hanging="354"/>
      </w:pPr>
    </w:lvl>
  </w:abstractNum>
  <w:abstractNum w:abstractNumId="9">
    <w:nsid w:val="00000409"/>
    <w:multiLevelType w:val="multilevel"/>
    <w:tmpl w:val="0000088C"/>
    <w:lvl w:ilvl="0">
      <w:start w:val="2"/>
      <w:numFmt w:val="upperLetter"/>
      <w:lvlText w:val="%1."/>
      <w:lvlJc w:val="left"/>
      <w:pPr>
        <w:ind w:left="1640" w:hanging="721"/>
      </w:pPr>
      <w:rPr>
        <w:rFonts w:ascii="Arial" w:hAnsi="Arial" w:cs="Arial"/>
        <w:b w:val="0"/>
        <w:bCs w:val="0"/>
        <w:w w:val="99"/>
        <w:sz w:val="22"/>
        <w:szCs w:val="22"/>
      </w:rPr>
    </w:lvl>
    <w:lvl w:ilvl="1">
      <w:start w:val="0"/>
      <w:numFmt w:val="bullet"/>
      <w:lvlText w:val="•"/>
      <w:lvlJc w:val="left"/>
      <w:pPr>
        <w:ind w:left="2442" w:hanging="721"/>
      </w:pPr>
    </w:lvl>
    <w:lvl w:ilvl="2">
      <w:start w:val="0"/>
      <w:numFmt w:val="bullet"/>
      <w:lvlText w:val="•"/>
      <w:lvlJc w:val="left"/>
      <w:pPr>
        <w:ind w:left="3244" w:hanging="721"/>
      </w:pPr>
    </w:lvl>
    <w:lvl w:ilvl="3">
      <w:start w:val="0"/>
      <w:numFmt w:val="bullet"/>
      <w:lvlText w:val="•"/>
      <w:lvlJc w:val="left"/>
      <w:pPr>
        <w:ind w:left="4046" w:hanging="721"/>
      </w:pPr>
    </w:lvl>
    <w:lvl w:ilvl="4">
      <w:start w:val="0"/>
      <w:numFmt w:val="bullet"/>
      <w:lvlText w:val="•"/>
      <w:lvlJc w:val="left"/>
      <w:pPr>
        <w:ind w:left="4848" w:hanging="721"/>
      </w:pPr>
    </w:lvl>
    <w:lvl w:ilvl="5">
      <w:start w:val="0"/>
      <w:numFmt w:val="bullet"/>
      <w:lvlText w:val="•"/>
      <w:lvlJc w:val="left"/>
      <w:pPr>
        <w:ind w:left="5650" w:hanging="721"/>
      </w:pPr>
    </w:lvl>
    <w:lvl w:ilvl="6">
      <w:start w:val="0"/>
      <w:numFmt w:val="bullet"/>
      <w:lvlText w:val="•"/>
      <w:lvlJc w:val="left"/>
      <w:pPr>
        <w:ind w:left="6452" w:hanging="721"/>
      </w:pPr>
    </w:lvl>
    <w:lvl w:ilvl="7">
      <w:start w:val="0"/>
      <w:numFmt w:val="bullet"/>
      <w:lvlText w:val="•"/>
      <w:lvlJc w:val="left"/>
      <w:pPr>
        <w:ind w:left="7254" w:hanging="721"/>
      </w:pPr>
    </w:lvl>
    <w:lvl w:ilvl="8">
      <w:start w:val="0"/>
      <w:numFmt w:val="bullet"/>
      <w:lvlText w:val="•"/>
      <w:lvlJc w:val="left"/>
      <w:pPr>
        <w:ind w:left="8056" w:hanging="721"/>
      </w:pPr>
    </w:lvl>
  </w:abstractNum>
  <w:abstractNum w:abstractNumId="10">
    <w:nsid w:val="0000040A"/>
    <w:multiLevelType w:val="multilevel"/>
    <w:tmpl w:val="0000088D"/>
    <w:lvl w:ilvl="0">
      <w:start w:val="1"/>
      <w:numFmt w:val="decimal"/>
      <w:lvlText w:val="%1."/>
      <w:lvlJc w:val="left"/>
      <w:pPr>
        <w:ind w:left="1225" w:hanging="306"/>
      </w:pPr>
      <w:rPr>
        <w:rFonts w:ascii="Arial" w:hAnsi="Arial" w:cs="Arial"/>
        <w:b w:val="0"/>
        <w:bCs w:val="0"/>
        <w:w w:val="99"/>
        <w:sz w:val="22"/>
        <w:szCs w:val="22"/>
      </w:rPr>
    </w:lvl>
    <w:lvl w:ilvl="1">
      <w:start w:val="0"/>
      <w:numFmt w:val="bullet"/>
      <w:lvlText w:val="•"/>
      <w:lvlJc w:val="left"/>
      <w:pPr>
        <w:ind w:left="2064" w:hanging="306"/>
      </w:pPr>
    </w:lvl>
    <w:lvl w:ilvl="2">
      <w:start w:val="0"/>
      <w:numFmt w:val="bullet"/>
      <w:lvlText w:val="•"/>
      <w:lvlJc w:val="left"/>
      <w:pPr>
        <w:ind w:left="2908" w:hanging="306"/>
      </w:pPr>
    </w:lvl>
    <w:lvl w:ilvl="3">
      <w:start w:val="0"/>
      <w:numFmt w:val="bullet"/>
      <w:lvlText w:val="•"/>
      <w:lvlJc w:val="left"/>
      <w:pPr>
        <w:ind w:left="3752" w:hanging="306"/>
      </w:pPr>
    </w:lvl>
    <w:lvl w:ilvl="4">
      <w:start w:val="0"/>
      <w:numFmt w:val="bullet"/>
      <w:lvlText w:val="•"/>
      <w:lvlJc w:val="left"/>
      <w:pPr>
        <w:ind w:left="4596" w:hanging="306"/>
      </w:pPr>
    </w:lvl>
    <w:lvl w:ilvl="5">
      <w:start w:val="0"/>
      <w:numFmt w:val="bullet"/>
      <w:lvlText w:val="•"/>
      <w:lvlJc w:val="left"/>
      <w:pPr>
        <w:ind w:left="5440" w:hanging="306"/>
      </w:pPr>
    </w:lvl>
    <w:lvl w:ilvl="6">
      <w:start w:val="0"/>
      <w:numFmt w:val="bullet"/>
      <w:lvlText w:val="•"/>
      <w:lvlJc w:val="left"/>
      <w:pPr>
        <w:ind w:left="6284" w:hanging="306"/>
      </w:pPr>
    </w:lvl>
    <w:lvl w:ilvl="7">
      <w:start w:val="0"/>
      <w:numFmt w:val="bullet"/>
      <w:lvlText w:val="•"/>
      <w:lvlJc w:val="left"/>
      <w:pPr>
        <w:ind w:left="7128" w:hanging="306"/>
      </w:pPr>
    </w:lvl>
    <w:lvl w:ilvl="8">
      <w:start w:val="0"/>
      <w:numFmt w:val="bullet"/>
      <w:lvlText w:val="•"/>
      <w:lvlJc w:val="left"/>
      <w:pPr>
        <w:ind w:left="7972" w:hanging="306"/>
      </w:pPr>
    </w:lvl>
  </w:abstractNum>
  <w:abstractNum w:abstractNumId="11">
    <w:nsid w:val="0000040B"/>
    <w:multiLevelType w:val="multilevel"/>
    <w:tmpl w:val="0000088E"/>
    <w:lvl w:ilvl="0">
      <w:start w:val="15"/>
      <w:numFmt w:val="upperRoman"/>
      <w:lvlText w:val="%1."/>
      <w:lvlJc w:val="left"/>
      <w:pPr>
        <w:ind w:left="586" w:hanging="477"/>
      </w:pPr>
      <w:rPr>
        <w:rFonts w:ascii="Arial" w:hAnsi="Arial" w:cs="Arial"/>
        <w:b/>
        <w:bCs/>
        <w:spacing w:val="-1"/>
        <w:w w:val="99"/>
        <w:sz w:val="22"/>
        <w:szCs w:val="22"/>
      </w:rPr>
    </w:lvl>
    <w:lvl w:ilvl="1">
      <w:start w:val="1"/>
      <w:numFmt w:val="upperLetter"/>
      <w:lvlText w:val="%2."/>
      <w:lvlJc w:val="left"/>
      <w:pPr>
        <w:ind w:left="746" w:hanging="331"/>
      </w:pPr>
      <w:rPr>
        <w:rFonts w:ascii="Arial" w:hAnsi="Arial" w:cs="Arial"/>
        <w:b w:val="0"/>
        <w:bCs w:val="0"/>
        <w:w w:val="99"/>
        <w:sz w:val="22"/>
        <w:szCs w:val="22"/>
      </w:rPr>
    </w:lvl>
    <w:lvl w:ilvl="2">
      <w:start w:val="0"/>
      <w:numFmt w:val="bullet"/>
      <w:lvlText w:val="•"/>
      <w:lvlJc w:val="left"/>
      <w:pPr>
        <w:ind w:left="1731" w:hanging="331"/>
      </w:pPr>
    </w:lvl>
    <w:lvl w:ilvl="3">
      <w:start w:val="0"/>
      <w:numFmt w:val="bullet"/>
      <w:lvlText w:val="•"/>
      <w:lvlJc w:val="left"/>
      <w:pPr>
        <w:ind w:left="2722" w:hanging="331"/>
      </w:pPr>
    </w:lvl>
    <w:lvl w:ilvl="4">
      <w:start w:val="0"/>
      <w:numFmt w:val="bullet"/>
      <w:lvlText w:val="•"/>
      <w:lvlJc w:val="left"/>
      <w:pPr>
        <w:ind w:left="3713" w:hanging="331"/>
      </w:pPr>
    </w:lvl>
    <w:lvl w:ilvl="5">
      <w:start w:val="0"/>
      <w:numFmt w:val="bullet"/>
      <w:lvlText w:val="•"/>
      <w:lvlJc w:val="left"/>
      <w:pPr>
        <w:ind w:left="4704" w:hanging="331"/>
      </w:pPr>
    </w:lvl>
    <w:lvl w:ilvl="6">
      <w:start w:val="0"/>
      <w:numFmt w:val="bullet"/>
      <w:lvlText w:val="•"/>
      <w:lvlJc w:val="left"/>
      <w:pPr>
        <w:ind w:left="5695" w:hanging="331"/>
      </w:pPr>
    </w:lvl>
    <w:lvl w:ilvl="7">
      <w:start w:val="0"/>
      <w:numFmt w:val="bullet"/>
      <w:lvlText w:val="•"/>
      <w:lvlJc w:val="left"/>
      <w:pPr>
        <w:ind w:left="6686" w:hanging="331"/>
      </w:pPr>
    </w:lvl>
    <w:lvl w:ilvl="8">
      <w:start w:val="0"/>
      <w:numFmt w:val="bullet"/>
      <w:lvlText w:val="•"/>
      <w:lvlJc w:val="left"/>
      <w:pPr>
        <w:ind w:left="7677" w:hanging="331"/>
      </w:pPr>
    </w:lvl>
  </w:abstractNum>
  <w:abstractNum w:abstractNumId="12">
    <w:nsid w:val="0000040C"/>
    <w:multiLevelType w:val="multilevel"/>
    <w:tmpl w:val="0000088F"/>
    <w:lvl w:ilvl="0">
      <w:start w:val="5"/>
      <w:numFmt w:val="upperLetter"/>
      <w:lvlText w:val="%1."/>
      <w:lvlJc w:val="left"/>
      <w:pPr>
        <w:ind w:left="746" w:hanging="331"/>
      </w:pPr>
      <w:rPr>
        <w:rFonts w:ascii="Arial" w:hAnsi="Arial" w:cs="Arial"/>
        <w:b w:val="0"/>
        <w:bCs w:val="0"/>
        <w:w w:val="99"/>
        <w:sz w:val="22"/>
        <w:szCs w:val="22"/>
      </w:rPr>
    </w:lvl>
    <w:lvl w:ilvl="1">
      <w:start w:val="0"/>
      <w:numFmt w:val="bullet"/>
      <w:lvlText w:val="•"/>
      <w:lvlJc w:val="left"/>
      <w:pPr>
        <w:ind w:left="1632" w:hanging="331"/>
      </w:pPr>
    </w:lvl>
    <w:lvl w:ilvl="2">
      <w:start w:val="0"/>
      <w:numFmt w:val="bullet"/>
      <w:lvlText w:val="•"/>
      <w:lvlJc w:val="left"/>
      <w:pPr>
        <w:ind w:left="2524" w:hanging="331"/>
      </w:pPr>
    </w:lvl>
    <w:lvl w:ilvl="3">
      <w:start w:val="0"/>
      <w:numFmt w:val="bullet"/>
      <w:lvlText w:val="•"/>
      <w:lvlJc w:val="left"/>
      <w:pPr>
        <w:ind w:left="3416" w:hanging="331"/>
      </w:pPr>
    </w:lvl>
    <w:lvl w:ilvl="4">
      <w:start w:val="0"/>
      <w:numFmt w:val="bullet"/>
      <w:lvlText w:val="•"/>
      <w:lvlJc w:val="left"/>
      <w:pPr>
        <w:ind w:left="4308" w:hanging="331"/>
      </w:pPr>
    </w:lvl>
    <w:lvl w:ilvl="5">
      <w:start w:val="0"/>
      <w:numFmt w:val="bullet"/>
      <w:lvlText w:val="•"/>
      <w:lvlJc w:val="left"/>
      <w:pPr>
        <w:ind w:left="5200" w:hanging="331"/>
      </w:pPr>
    </w:lvl>
    <w:lvl w:ilvl="6">
      <w:start w:val="0"/>
      <w:numFmt w:val="bullet"/>
      <w:lvlText w:val="•"/>
      <w:lvlJc w:val="left"/>
      <w:pPr>
        <w:ind w:left="6092" w:hanging="331"/>
      </w:pPr>
    </w:lvl>
    <w:lvl w:ilvl="7">
      <w:start w:val="0"/>
      <w:numFmt w:val="bullet"/>
      <w:lvlText w:val="•"/>
      <w:lvlJc w:val="left"/>
      <w:pPr>
        <w:ind w:left="6984" w:hanging="331"/>
      </w:pPr>
    </w:lvl>
    <w:lvl w:ilvl="8">
      <w:start w:val="0"/>
      <w:numFmt w:val="bullet"/>
      <w:lvlText w:val="•"/>
      <w:lvlJc w:val="left"/>
      <w:pPr>
        <w:ind w:left="7876" w:hanging="331"/>
      </w:pPr>
    </w:lvl>
  </w:abstractNum>
  <w:abstractNum w:abstractNumId="13">
    <w:nsid w:val="0000040D"/>
    <w:multiLevelType w:val="multilevel"/>
    <w:tmpl w:val="00000890"/>
    <w:lvl w:ilvl="0">
      <w:start w:val="18"/>
      <w:numFmt w:val="upperRoman"/>
      <w:lvlText w:val="%1."/>
      <w:lvlJc w:val="left"/>
      <w:pPr>
        <w:ind w:left="769" w:hanging="660"/>
      </w:pPr>
      <w:rPr>
        <w:rFonts w:ascii="Arial" w:hAnsi="Arial" w:cs="Arial"/>
        <w:b/>
        <w:bCs/>
        <w:spacing w:val="-1"/>
        <w:w w:val="99"/>
        <w:sz w:val="22"/>
        <w:szCs w:val="22"/>
      </w:rPr>
    </w:lvl>
    <w:lvl w:ilvl="1">
      <w:start w:val="0"/>
      <w:numFmt w:val="bullet"/>
      <w:lvlText w:val="•"/>
      <w:lvlJc w:val="left"/>
      <w:pPr>
        <w:ind w:left="8540" w:hanging="660"/>
      </w:pPr>
    </w:lvl>
    <w:lvl w:ilvl="2">
      <w:start w:val="0"/>
      <w:numFmt w:val="bullet"/>
      <w:lvlText w:val="•"/>
      <w:lvlJc w:val="left"/>
      <w:pPr>
        <w:ind w:left="8664" w:hanging="660"/>
      </w:pPr>
    </w:lvl>
    <w:lvl w:ilvl="3">
      <w:start w:val="0"/>
      <w:numFmt w:val="bullet"/>
      <w:lvlText w:val="•"/>
      <w:lvlJc w:val="left"/>
      <w:pPr>
        <w:ind w:left="8788" w:hanging="660"/>
      </w:pPr>
    </w:lvl>
    <w:lvl w:ilvl="4">
      <w:start w:val="0"/>
      <w:numFmt w:val="bullet"/>
      <w:lvlText w:val="•"/>
      <w:lvlJc w:val="left"/>
      <w:pPr>
        <w:ind w:left="8913" w:hanging="660"/>
      </w:pPr>
    </w:lvl>
    <w:lvl w:ilvl="5">
      <w:start w:val="0"/>
      <w:numFmt w:val="bullet"/>
      <w:lvlText w:val="•"/>
      <w:lvlJc w:val="left"/>
      <w:pPr>
        <w:ind w:left="9037" w:hanging="660"/>
      </w:pPr>
    </w:lvl>
    <w:lvl w:ilvl="6">
      <w:start w:val="0"/>
      <w:numFmt w:val="bullet"/>
      <w:lvlText w:val="•"/>
      <w:lvlJc w:val="left"/>
      <w:pPr>
        <w:ind w:left="9162" w:hanging="660"/>
      </w:pPr>
    </w:lvl>
    <w:lvl w:ilvl="7">
      <w:start w:val="0"/>
      <w:numFmt w:val="bullet"/>
      <w:lvlText w:val="•"/>
      <w:lvlJc w:val="left"/>
      <w:pPr>
        <w:ind w:left="9286" w:hanging="660"/>
      </w:pPr>
    </w:lvl>
    <w:lvl w:ilvl="8">
      <w:start w:val="0"/>
      <w:numFmt w:val="bullet"/>
      <w:lvlText w:val="•"/>
      <w:lvlJc w:val="left"/>
      <w:pPr>
        <w:ind w:left="9411" w:hanging="660"/>
      </w:pPr>
    </w:lvl>
  </w:abstractNum>
  <w:abstractNum w:abstractNumId="14">
    <w:nsid w:val="163F1D1A"/>
    <w:multiLevelType w:val="hybridMultilevel"/>
    <w:tmpl w:val="9FB2D9C0"/>
    <w:lvl w:ilvl="0">
      <w:start w:val="1"/>
      <w:numFmt w:val="upperLetter"/>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15">
    <w:nsid w:val="435F50FA"/>
    <w:multiLevelType w:val="hybridMultilevel"/>
    <w:tmpl w:val="F516F05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055003E"/>
    <w:multiLevelType w:val="hybridMultilevel"/>
    <w:tmpl w:val="E20EF1A4"/>
    <w:lvl w:ilvl="0">
      <w:start w:val="3"/>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54451C5"/>
    <w:multiLevelType w:val="hybridMultilevel"/>
    <w:tmpl w:val="FD368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E837020"/>
    <w:multiLevelType w:val="hybridMultilevel"/>
    <w:tmpl w:val="E1AAE0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38400541">
    <w:abstractNumId w:val="13"/>
  </w:num>
  <w:num w:numId="2" w16cid:durableId="122894008">
    <w:abstractNumId w:val="12"/>
  </w:num>
  <w:num w:numId="3" w16cid:durableId="1593397146">
    <w:abstractNumId w:val="11"/>
  </w:num>
  <w:num w:numId="4" w16cid:durableId="1235044492">
    <w:abstractNumId w:val="10"/>
  </w:num>
  <w:num w:numId="5" w16cid:durableId="1351491211">
    <w:abstractNumId w:val="9"/>
  </w:num>
  <w:num w:numId="6" w16cid:durableId="1731339379">
    <w:abstractNumId w:val="8"/>
  </w:num>
  <w:num w:numId="7" w16cid:durableId="1369721309">
    <w:abstractNumId w:val="7"/>
  </w:num>
  <w:num w:numId="8" w16cid:durableId="565727584">
    <w:abstractNumId w:val="6"/>
  </w:num>
  <w:num w:numId="9" w16cid:durableId="36051152">
    <w:abstractNumId w:val="5"/>
  </w:num>
  <w:num w:numId="10" w16cid:durableId="1495489080">
    <w:abstractNumId w:val="4"/>
  </w:num>
  <w:num w:numId="11" w16cid:durableId="1774276670">
    <w:abstractNumId w:val="3"/>
  </w:num>
  <w:num w:numId="12" w16cid:durableId="458686547">
    <w:abstractNumId w:val="2"/>
  </w:num>
  <w:num w:numId="13" w16cid:durableId="1809712139">
    <w:abstractNumId w:val="18"/>
  </w:num>
  <w:num w:numId="14" w16cid:durableId="1191649565">
    <w:abstractNumId w:val="17"/>
  </w:num>
  <w:num w:numId="15" w16cid:durableId="271740997">
    <w:abstractNumId w:val="14"/>
  </w:num>
  <w:num w:numId="16" w16cid:durableId="48919472">
    <w:abstractNumId w:val="0"/>
  </w:num>
  <w:num w:numId="17" w16cid:durableId="213584802">
    <w:abstractNumId w:val="1"/>
  </w:num>
  <w:num w:numId="18" w16cid:durableId="1771705926">
    <w:abstractNumId w:val="15"/>
  </w:num>
  <w:num w:numId="19" w16cid:durableId="14253047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83"/>
    <w:rsid w:val="0000483D"/>
    <w:rsid w:val="00011ACC"/>
    <w:rsid w:val="0001516A"/>
    <w:rsid w:val="00015235"/>
    <w:rsid w:val="00026248"/>
    <w:rsid w:val="00046D6A"/>
    <w:rsid w:val="00050046"/>
    <w:rsid w:val="00050A44"/>
    <w:rsid w:val="0005273C"/>
    <w:rsid w:val="00072B06"/>
    <w:rsid w:val="00086B7F"/>
    <w:rsid w:val="000918A2"/>
    <w:rsid w:val="000B2F4E"/>
    <w:rsid w:val="000C448F"/>
    <w:rsid w:val="000E1927"/>
    <w:rsid w:val="000F16C0"/>
    <w:rsid w:val="001243F8"/>
    <w:rsid w:val="00137765"/>
    <w:rsid w:val="00151E02"/>
    <w:rsid w:val="00154F2E"/>
    <w:rsid w:val="0016677D"/>
    <w:rsid w:val="00176EB5"/>
    <w:rsid w:val="001B6397"/>
    <w:rsid w:val="001D2320"/>
    <w:rsid w:val="001D651A"/>
    <w:rsid w:val="001E0B23"/>
    <w:rsid w:val="001E2F2A"/>
    <w:rsid w:val="002153ED"/>
    <w:rsid w:val="002310AA"/>
    <w:rsid w:val="00241BEA"/>
    <w:rsid w:val="00246524"/>
    <w:rsid w:val="002507C3"/>
    <w:rsid w:val="00261DFF"/>
    <w:rsid w:val="00282B92"/>
    <w:rsid w:val="0028397F"/>
    <w:rsid w:val="00296D35"/>
    <w:rsid w:val="002E246E"/>
    <w:rsid w:val="0033128F"/>
    <w:rsid w:val="00333B75"/>
    <w:rsid w:val="00364074"/>
    <w:rsid w:val="00393D52"/>
    <w:rsid w:val="00393EB6"/>
    <w:rsid w:val="00394FFB"/>
    <w:rsid w:val="003B651E"/>
    <w:rsid w:val="003C144B"/>
    <w:rsid w:val="00415EE7"/>
    <w:rsid w:val="00434F9C"/>
    <w:rsid w:val="00444F0E"/>
    <w:rsid w:val="004548F9"/>
    <w:rsid w:val="00460642"/>
    <w:rsid w:val="00462A2D"/>
    <w:rsid w:val="00495B43"/>
    <w:rsid w:val="004B6ECD"/>
    <w:rsid w:val="004B7883"/>
    <w:rsid w:val="004C059B"/>
    <w:rsid w:val="004F01EC"/>
    <w:rsid w:val="004F61C1"/>
    <w:rsid w:val="00510437"/>
    <w:rsid w:val="00511A6F"/>
    <w:rsid w:val="00516480"/>
    <w:rsid w:val="00531479"/>
    <w:rsid w:val="00544B3C"/>
    <w:rsid w:val="00555BCB"/>
    <w:rsid w:val="00562BC6"/>
    <w:rsid w:val="005664FB"/>
    <w:rsid w:val="00566D18"/>
    <w:rsid w:val="0059771D"/>
    <w:rsid w:val="00600320"/>
    <w:rsid w:val="006120E1"/>
    <w:rsid w:val="00614D28"/>
    <w:rsid w:val="00637729"/>
    <w:rsid w:val="006479EC"/>
    <w:rsid w:val="00652CA5"/>
    <w:rsid w:val="00652E9E"/>
    <w:rsid w:val="006869A5"/>
    <w:rsid w:val="00694611"/>
    <w:rsid w:val="006C078D"/>
    <w:rsid w:val="006C1DA9"/>
    <w:rsid w:val="006D4EA5"/>
    <w:rsid w:val="006D7187"/>
    <w:rsid w:val="00722DD2"/>
    <w:rsid w:val="007251EC"/>
    <w:rsid w:val="00761499"/>
    <w:rsid w:val="00774E32"/>
    <w:rsid w:val="007752B4"/>
    <w:rsid w:val="00776CF6"/>
    <w:rsid w:val="00784FD6"/>
    <w:rsid w:val="007A459B"/>
    <w:rsid w:val="007C2C6F"/>
    <w:rsid w:val="007C329A"/>
    <w:rsid w:val="007C7121"/>
    <w:rsid w:val="007D1D4B"/>
    <w:rsid w:val="007F6BB0"/>
    <w:rsid w:val="00803D1C"/>
    <w:rsid w:val="008255D9"/>
    <w:rsid w:val="00833B7D"/>
    <w:rsid w:val="00854201"/>
    <w:rsid w:val="00867C20"/>
    <w:rsid w:val="0088126A"/>
    <w:rsid w:val="00881340"/>
    <w:rsid w:val="00883A0C"/>
    <w:rsid w:val="0089346F"/>
    <w:rsid w:val="008A0E19"/>
    <w:rsid w:val="008A1ED8"/>
    <w:rsid w:val="008D758B"/>
    <w:rsid w:val="008E26F4"/>
    <w:rsid w:val="008E794F"/>
    <w:rsid w:val="008F503E"/>
    <w:rsid w:val="00900370"/>
    <w:rsid w:val="009163EF"/>
    <w:rsid w:val="0092477C"/>
    <w:rsid w:val="0093657E"/>
    <w:rsid w:val="00936F47"/>
    <w:rsid w:val="00942186"/>
    <w:rsid w:val="00946B15"/>
    <w:rsid w:val="00947532"/>
    <w:rsid w:val="009876F6"/>
    <w:rsid w:val="009A63BB"/>
    <w:rsid w:val="009D2BBD"/>
    <w:rsid w:val="009E066C"/>
    <w:rsid w:val="009E71D2"/>
    <w:rsid w:val="00A00D0F"/>
    <w:rsid w:val="00A16992"/>
    <w:rsid w:val="00A206CE"/>
    <w:rsid w:val="00A22052"/>
    <w:rsid w:val="00A25CAF"/>
    <w:rsid w:val="00A7049B"/>
    <w:rsid w:val="00A96BD8"/>
    <w:rsid w:val="00A976E8"/>
    <w:rsid w:val="00AB252D"/>
    <w:rsid w:val="00AB3544"/>
    <w:rsid w:val="00AB54F5"/>
    <w:rsid w:val="00AD17BE"/>
    <w:rsid w:val="00AD7C4C"/>
    <w:rsid w:val="00B05AE1"/>
    <w:rsid w:val="00B07A31"/>
    <w:rsid w:val="00B30885"/>
    <w:rsid w:val="00B32771"/>
    <w:rsid w:val="00B44DF1"/>
    <w:rsid w:val="00B661EB"/>
    <w:rsid w:val="00B67CE0"/>
    <w:rsid w:val="00B76363"/>
    <w:rsid w:val="00B93229"/>
    <w:rsid w:val="00BA7708"/>
    <w:rsid w:val="00BB5667"/>
    <w:rsid w:val="00BB7117"/>
    <w:rsid w:val="00BE0D8C"/>
    <w:rsid w:val="00BE1D8E"/>
    <w:rsid w:val="00BF1108"/>
    <w:rsid w:val="00BF2B80"/>
    <w:rsid w:val="00C02E50"/>
    <w:rsid w:val="00C063A4"/>
    <w:rsid w:val="00C12198"/>
    <w:rsid w:val="00C5012C"/>
    <w:rsid w:val="00C52E35"/>
    <w:rsid w:val="00C60AB5"/>
    <w:rsid w:val="00C632FA"/>
    <w:rsid w:val="00CB7A66"/>
    <w:rsid w:val="00CD1FF6"/>
    <w:rsid w:val="00D01CDF"/>
    <w:rsid w:val="00D057CA"/>
    <w:rsid w:val="00D3241B"/>
    <w:rsid w:val="00D36171"/>
    <w:rsid w:val="00D51103"/>
    <w:rsid w:val="00DA1EB1"/>
    <w:rsid w:val="00DA6DC2"/>
    <w:rsid w:val="00DC5A85"/>
    <w:rsid w:val="00DD002C"/>
    <w:rsid w:val="00E35406"/>
    <w:rsid w:val="00E3774E"/>
    <w:rsid w:val="00E44ED6"/>
    <w:rsid w:val="00E46291"/>
    <w:rsid w:val="00E5045D"/>
    <w:rsid w:val="00E6041C"/>
    <w:rsid w:val="00E6140C"/>
    <w:rsid w:val="00E853E6"/>
    <w:rsid w:val="00EB258E"/>
    <w:rsid w:val="00EB43C7"/>
    <w:rsid w:val="00ED4AC3"/>
    <w:rsid w:val="00ED59A4"/>
    <w:rsid w:val="00ED68E9"/>
    <w:rsid w:val="00F46F3E"/>
    <w:rsid w:val="00F664B5"/>
    <w:rsid w:val="00F7014D"/>
    <w:rsid w:val="00F71F93"/>
    <w:rsid w:val="00F80372"/>
    <w:rsid w:val="00FA76E2"/>
    <w:rsid w:val="00FB2B5C"/>
    <w:rsid w:val="00FC0041"/>
    <w:rsid w:val="00FD507A"/>
    <w:rsid w:val="00FD61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2D461E"/>
  <w15:chartTrackingRefBased/>
  <w15:docId w15:val="{C23A3B36-5D2B-483D-A9F7-3A3036E8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2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26A"/>
  </w:style>
  <w:style w:type="paragraph" w:styleId="Footer">
    <w:name w:val="footer"/>
    <w:basedOn w:val="Normal"/>
    <w:link w:val="FooterChar"/>
    <w:uiPriority w:val="99"/>
    <w:unhideWhenUsed/>
    <w:rsid w:val="008812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26A"/>
  </w:style>
  <w:style w:type="paragraph" w:styleId="ListParagraph">
    <w:name w:val="List Paragraph"/>
    <w:basedOn w:val="Normal"/>
    <w:uiPriority w:val="34"/>
    <w:qFormat/>
    <w:rsid w:val="00DA6DC2"/>
    <w:pPr>
      <w:ind w:left="720"/>
      <w:contextualSpacing/>
    </w:pPr>
  </w:style>
  <w:style w:type="paragraph" w:styleId="BalloonText">
    <w:name w:val="Balloon Text"/>
    <w:basedOn w:val="Normal"/>
    <w:link w:val="BalloonTextChar"/>
    <w:uiPriority w:val="99"/>
    <w:semiHidden/>
    <w:unhideWhenUsed/>
    <w:rsid w:val="00BB7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117"/>
    <w:rPr>
      <w:rFonts w:ascii="Segoe UI" w:hAnsi="Segoe UI" w:cs="Segoe UI"/>
      <w:sz w:val="18"/>
      <w:szCs w:val="18"/>
    </w:rPr>
  </w:style>
  <w:style w:type="character" w:styleId="Hyperlink">
    <w:name w:val="Hyperlink"/>
    <w:basedOn w:val="DefaultParagraphFont"/>
    <w:uiPriority w:val="99"/>
    <w:unhideWhenUsed/>
    <w:rsid w:val="00E853E6"/>
    <w:rPr>
      <w:color w:val="0563C1" w:themeColor="hyperlink"/>
      <w:u w:val="single"/>
    </w:rPr>
  </w:style>
  <w:style w:type="paragraph" w:customStyle="1" w:styleId="Level1">
    <w:name w:val="Level 1"/>
    <w:basedOn w:val="Normal"/>
    <w:rsid w:val="00637729"/>
    <w:pPr>
      <w:widowControl w:val="0"/>
      <w:spacing w:after="0" w:line="240" w:lineRule="auto"/>
    </w:pPr>
    <w:rPr>
      <w:rFonts w:ascii="Times New Roman" w:eastAsia="Times New Roman" w:hAnsi="Times New Roman" w:cs="Times New Roman"/>
      <w:sz w:val="24"/>
      <w:szCs w:val="20"/>
    </w:rPr>
  </w:style>
  <w:style w:type="paragraph" w:customStyle="1" w:styleId="WP9Heading3">
    <w:name w:val="WP9_Heading 3"/>
    <w:basedOn w:val="Normal"/>
    <w:rsid w:val="00637729"/>
    <w:pPr>
      <w:widowControl w:val="0"/>
      <w:spacing w:after="0" w:line="240" w:lineRule="auto"/>
    </w:pPr>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16677D"/>
    <w:rPr>
      <w:sz w:val="16"/>
      <w:szCs w:val="16"/>
    </w:rPr>
  </w:style>
  <w:style w:type="paragraph" w:styleId="CommentText">
    <w:name w:val="annotation text"/>
    <w:basedOn w:val="Normal"/>
    <w:link w:val="CommentTextChar"/>
    <w:uiPriority w:val="99"/>
    <w:semiHidden/>
    <w:unhideWhenUsed/>
    <w:rsid w:val="0016677D"/>
    <w:pPr>
      <w:spacing w:line="240" w:lineRule="auto"/>
    </w:pPr>
    <w:rPr>
      <w:sz w:val="20"/>
      <w:szCs w:val="20"/>
    </w:rPr>
  </w:style>
  <w:style w:type="character" w:customStyle="1" w:styleId="CommentTextChar">
    <w:name w:val="Comment Text Char"/>
    <w:basedOn w:val="DefaultParagraphFont"/>
    <w:link w:val="CommentText"/>
    <w:uiPriority w:val="99"/>
    <w:semiHidden/>
    <w:rsid w:val="0016677D"/>
    <w:rPr>
      <w:sz w:val="20"/>
      <w:szCs w:val="20"/>
    </w:rPr>
  </w:style>
  <w:style w:type="paragraph" w:styleId="CommentSubject">
    <w:name w:val="annotation subject"/>
    <w:basedOn w:val="CommentText"/>
    <w:next w:val="CommentText"/>
    <w:link w:val="CommentSubjectChar"/>
    <w:uiPriority w:val="99"/>
    <w:semiHidden/>
    <w:unhideWhenUsed/>
    <w:rsid w:val="0016677D"/>
    <w:rPr>
      <w:b/>
      <w:bCs/>
    </w:rPr>
  </w:style>
  <w:style w:type="character" w:customStyle="1" w:styleId="CommentSubjectChar">
    <w:name w:val="Comment Subject Char"/>
    <w:basedOn w:val="CommentTextChar"/>
    <w:link w:val="CommentSubject"/>
    <w:uiPriority w:val="99"/>
    <w:semiHidden/>
    <w:rsid w:val="0016677D"/>
    <w:rPr>
      <w:b/>
      <w:bCs/>
      <w:sz w:val="20"/>
      <w:szCs w:val="20"/>
    </w:rPr>
  </w:style>
  <w:style w:type="table" w:styleId="TableGrid">
    <w:name w:val="Table Grid"/>
    <w:basedOn w:val="TableNormal"/>
    <w:uiPriority w:val="39"/>
    <w:rsid w:val="00D3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E2F2A"/>
    <w:pPr>
      <w:tabs>
        <w:tab w:val="right" w:leader="dot" w:pos="9650"/>
      </w:tabs>
      <w:spacing w:before="120" w:after="120"/>
      <w:jc w:val="center"/>
    </w:pPr>
    <w:rPr>
      <w:b/>
      <w:bCs/>
      <w:caps/>
    </w:rPr>
  </w:style>
  <w:style w:type="paragraph" w:styleId="TOC2">
    <w:name w:val="toc 2"/>
    <w:basedOn w:val="Normal"/>
    <w:next w:val="Normal"/>
    <w:autoRedefine/>
    <w:uiPriority w:val="39"/>
    <w:unhideWhenUsed/>
    <w:rsid w:val="00946B15"/>
    <w:pPr>
      <w:spacing w:after="0"/>
      <w:ind w:left="220"/>
    </w:pPr>
    <w:rPr>
      <w:smallCaps/>
      <w:sz w:val="20"/>
      <w:szCs w:val="20"/>
    </w:rPr>
  </w:style>
  <w:style w:type="paragraph" w:styleId="TOC3">
    <w:name w:val="toc 3"/>
    <w:basedOn w:val="Normal"/>
    <w:next w:val="Normal"/>
    <w:autoRedefine/>
    <w:uiPriority w:val="39"/>
    <w:unhideWhenUsed/>
    <w:rsid w:val="00946B15"/>
    <w:pPr>
      <w:spacing w:after="0"/>
      <w:ind w:left="440"/>
    </w:pPr>
    <w:rPr>
      <w:i/>
      <w:iCs/>
      <w:sz w:val="20"/>
      <w:szCs w:val="20"/>
    </w:rPr>
  </w:style>
  <w:style w:type="paragraph" w:styleId="TOC4">
    <w:name w:val="toc 4"/>
    <w:basedOn w:val="Normal"/>
    <w:next w:val="Normal"/>
    <w:autoRedefine/>
    <w:uiPriority w:val="39"/>
    <w:unhideWhenUsed/>
    <w:rsid w:val="00946B15"/>
    <w:pPr>
      <w:spacing w:after="0"/>
      <w:ind w:left="660"/>
    </w:pPr>
    <w:rPr>
      <w:sz w:val="18"/>
      <w:szCs w:val="18"/>
    </w:rPr>
  </w:style>
  <w:style w:type="paragraph" w:styleId="TOC5">
    <w:name w:val="toc 5"/>
    <w:basedOn w:val="Normal"/>
    <w:next w:val="Normal"/>
    <w:autoRedefine/>
    <w:uiPriority w:val="39"/>
    <w:unhideWhenUsed/>
    <w:rsid w:val="00946B15"/>
    <w:pPr>
      <w:spacing w:after="0"/>
      <w:ind w:left="880"/>
    </w:pPr>
    <w:rPr>
      <w:sz w:val="18"/>
      <w:szCs w:val="18"/>
    </w:rPr>
  </w:style>
  <w:style w:type="paragraph" w:styleId="TOC6">
    <w:name w:val="toc 6"/>
    <w:basedOn w:val="Normal"/>
    <w:next w:val="Normal"/>
    <w:autoRedefine/>
    <w:uiPriority w:val="39"/>
    <w:unhideWhenUsed/>
    <w:rsid w:val="00946B15"/>
    <w:pPr>
      <w:spacing w:after="0"/>
      <w:ind w:left="1100"/>
    </w:pPr>
    <w:rPr>
      <w:sz w:val="18"/>
      <w:szCs w:val="18"/>
    </w:rPr>
  </w:style>
  <w:style w:type="paragraph" w:styleId="TOC7">
    <w:name w:val="toc 7"/>
    <w:basedOn w:val="Normal"/>
    <w:next w:val="Normal"/>
    <w:autoRedefine/>
    <w:uiPriority w:val="39"/>
    <w:unhideWhenUsed/>
    <w:rsid w:val="00946B15"/>
    <w:pPr>
      <w:spacing w:after="0"/>
      <w:ind w:left="1320"/>
    </w:pPr>
    <w:rPr>
      <w:sz w:val="18"/>
      <w:szCs w:val="18"/>
    </w:rPr>
  </w:style>
  <w:style w:type="paragraph" w:styleId="TOC8">
    <w:name w:val="toc 8"/>
    <w:basedOn w:val="Normal"/>
    <w:next w:val="Normal"/>
    <w:autoRedefine/>
    <w:uiPriority w:val="39"/>
    <w:unhideWhenUsed/>
    <w:rsid w:val="00946B15"/>
    <w:pPr>
      <w:spacing w:after="0"/>
      <w:ind w:left="1540"/>
    </w:pPr>
    <w:rPr>
      <w:sz w:val="18"/>
      <w:szCs w:val="18"/>
    </w:rPr>
  </w:style>
  <w:style w:type="paragraph" w:styleId="TOC9">
    <w:name w:val="toc 9"/>
    <w:basedOn w:val="Normal"/>
    <w:next w:val="Normal"/>
    <w:autoRedefine/>
    <w:uiPriority w:val="39"/>
    <w:unhideWhenUsed/>
    <w:rsid w:val="00946B15"/>
    <w:pPr>
      <w:spacing w:after="0"/>
      <w:ind w:left="1760"/>
    </w:pPr>
    <w:rPr>
      <w:sz w:val="18"/>
      <w:szCs w:val="18"/>
    </w:rPr>
  </w:style>
  <w:style w:type="character" w:styleId="Strong">
    <w:name w:val="Strong"/>
    <w:basedOn w:val="DefaultParagraphFont"/>
    <w:uiPriority w:val="22"/>
    <w:qFormat/>
    <w:rsid w:val="00052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marilyn_j_blair@fws.gov" TargetMode="External" /><Relationship Id="rId11" Type="http://schemas.openxmlformats.org/officeDocument/2006/relationships/hyperlink" Target="mailto:bonnie_johnson@fws.gov" TargetMode="External" /><Relationship Id="rId12" Type="http://schemas.openxmlformats.org/officeDocument/2006/relationships/hyperlink" Target="mailto:paige_maskill@fws.gov" TargetMode="External" /><Relationship Id="rId13" Type="http://schemas.openxmlformats.org/officeDocument/2006/relationships/hyperlink" Target="mailto:jasonm@syndel.com" TargetMode="External" /><Relationship Id="rId14" Type="http://schemas.openxmlformats.org/officeDocument/2006/relationships/hyperlink" Target="http://www.syndel.com" TargetMode="External" /><Relationship Id="rId15" Type="http://schemas.openxmlformats.org/officeDocument/2006/relationships/hyperlink" Target="https://syndel.com/wp-content/uploads/2020/01/SDS_Ovaplant-L_30Nov2018.pdf" TargetMode="External" /><Relationship Id="rId16" Type="http://schemas.openxmlformats.org/officeDocument/2006/relationships/hyperlink" Target="mailto:Info_Coll@fws.gov"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A0C43-99C6-4D74-BFEA-AA0740831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700A09-DA32-4A78-8454-6BF9BE394602}">
  <ds:schemaRefs>
    <ds:schemaRef ds:uri="http://schemas.microsoft.com/sharepoint/v3/contenttype/forms"/>
  </ds:schemaRefs>
</ds:datastoreItem>
</file>

<file path=customXml/itemProps3.xml><?xml version="1.0" encoding="utf-8"?>
<ds:datastoreItem xmlns:ds="http://schemas.openxmlformats.org/officeDocument/2006/customXml" ds:itemID="{95A7DE90-8DCD-4FBE-B278-92CE625776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38</Pages>
  <Words>8899</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McKenzie</dc:creator>
  <cp:lastModifiedBy>Pereboom, Benjamin B</cp:lastModifiedBy>
  <cp:revision>37</cp:revision>
  <cp:lastPrinted>2019-05-03T21:28:00Z</cp:lastPrinted>
  <dcterms:created xsi:type="dcterms:W3CDTF">2021-11-17T17:50:00Z</dcterms:created>
  <dcterms:modified xsi:type="dcterms:W3CDTF">2023-06-01T19:15:00Z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