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42CE" w:rsidP="00A7661C" w14:paraId="6A0D23F3" w14:textId="77777777">
      <w:pPr>
        <w:tabs>
          <w:tab w:val="center" w:pos="4680"/>
        </w:tabs>
        <w:jc w:val="center"/>
      </w:pPr>
      <w:r>
        <w:rPr>
          <w:b/>
          <w:bCs/>
        </w:rPr>
        <w:fldChar w:fldCharType="begin"/>
      </w:r>
      <w:r w:rsidRPr="3C05C82D">
        <w:rPr>
          <w:b/>
          <w:bCs/>
        </w:rPr>
        <w:instrText>tc \l2 "SF</w:instrText>
      </w:r>
      <w:r>
        <w:rPr>
          <w:b/>
          <w:bCs/>
        </w:rPr>
        <w:fldChar w:fldCharType="end"/>
      </w:r>
      <w:r w:rsidRPr="3C05C82D" w:rsidR="00CA4CD6">
        <w:rPr>
          <w:b/>
          <w:bCs/>
        </w:rPr>
        <w:t>SUPPORTING STATEMENT</w:t>
      </w:r>
      <w:r w:rsidRPr="00B642CE">
        <w:t xml:space="preserve"> </w:t>
      </w:r>
    </w:p>
    <w:p w:rsidR="00B642CE" w:rsidP="00A7661C" w14:paraId="2ABFC2D4" w14:textId="77777777">
      <w:pPr>
        <w:tabs>
          <w:tab w:val="center" w:pos="4680"/>
        </w:tabs>
        <w:jc w:val="center"/>
      </w:pPr>
    </w:p>
    <w:p w:rsidR="00CA4CD6" w:rsidP="00A7661C" w14:paraId="45451A35" w14:textId="04A43632">
      <w:pPr>
        <w:tabs>
          <w:tab w:val="center" w:pos="4680"/>
        </w:tabs>
        <w:jc w:val="center"/>
        <w:rPr>
          <w:b/>
          <w:bCs/>
        </w:rPr>
      </w:pPr>
      <w:r w:rsidRPr="00B642CE">
        <w:rPr>
          <w:b/>
          <w:bCs/>
        </w:rPr>
        <w:t>ENVIRONMENTAL PROTECTION AGENCY</w:t>
      </w:r>
    </w:p>
    <w:p w:rsidR="00CA4CD6" w:rsidP="00504745" w14:paraId="070B4005" w14:textId="563C3F8D">
      <w:pPr>
        <w:tabs>
          <w:tab w:val="center" w:pos="4680"/>
        </w:tabs>
        <w:outlineLvl w:val="0"/>
      </w:pPr>
      <w:r>
        <w:rPr>
          <w:b/>
          <w:bCs/>
        </w:rPr>
        <w:tab/>
      </w:r>
    </w:p>
    <w:p w:rsidR="00CA4CD6" w:rsidP="00481A03" w14:paraId="03645E75" w14:textId="77414B31">
      <w:pPr>
        <w:tabs>
          <w:tab w:val="center" w:pos="4680"/>
        </w:tabs>
        <w:rPr>
          <w:color w:val="000000"/>
        </w:rPr>
      </w:pPr>
      <w:r w:rsidRPr="002856E5">
        <w:rPr>
          <w:b/>
        </w:rPr>
        <w:t>NSPS for Rubber Tire Manufacturing (40 CFR Part 60, Subpart BBB) (Renewal)</w:t>
      </w:r>
      <w:r w:rsidRPr="00236DB3" w:rsidR="002B29A5">
        <w:rPr>
          <w:b/>
          <w:color w:val="FF0000"/>
        </w:rPr>
        <w:t xml:space="preserve"> </w:t>
      </w:r>
    </w:p>
    <w:p w:rsidR="00CA4CD6" w14:paraId="49855593"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CA4CD6" w:rsidRPr="002B29A5" w:rsidP="002B29A5" w14:paraId="524FB0EB" w14:textId="55F954E0">
      <w:pPr>
        <w:rPr>
          <w:bCs/>
          <w:color w:val="000000"/>
        </w:rPr>
      </w:pPr>
      <w:r w:rsidRPr="00146ECE">
        <w:rPr>
          <w:bCs/>
        </w:rPr>
        <w:t>NSPS</w:t>
      </w:r>
      <w:r w:rsidRPr="00146ECE" w:rsidR="002B29A5">
        <w:rPr>
          <w:bCs/>
        </w:rPr>
        <w:t xml:space="preserve"> for</w:t>
      </w:r>
      <w:r w:rsidRPr="00146ECE">
        <w:rPr>
          <w:bCs/>
        </w:rPr>
        <w:t xml:space="preserve"> </w:t>
      </w:r>
      <w:bookmarkStart w:id="0" w:name="_Hlk126563350"/>
      <w:r w:rsidRPr="00146ECE">
        <w:rPr>
          <w:bCs/>
        </w:rPr>
        <w:t xml:space="preserve">Rubber Tire Manufacturing </w:t>
      </w:r>
      <w:bookmarkEnd w:id="0"/>
      <w:r w:rsidRPr="00146ECE" w:rsidR="002B29A5">
        <w:rPr>
          <w:bCs/>
        </w:rPr>
        <w:t xml:space="preserve">(40 CFR Part </w:t>
      </w:r>
      <w:r w:rsidRPr="00146ECE">
        <w:rPr>
          <w:bCs/>
        </w:rPr>
        <w:t>60</w:t>
      </w:r>
      <w:r w:rsidRPr="00146ECE" w:rsidR="002B29A5">
        <w:rPr>
          <w:bCs/>
        </w:rPr>
        <w:t xml:space="preserve">, Subpart </w:t>
      </w:r>
      <w:r w:rsidRPr="00146ECE">
        <w:rPr>
          <w:bCs/>
        </w:rPr>
        <w:t>BBB</w:t>
      </w:r>
      <w:r w:rsidRPr="00146ECE" w:rsidR="002B29A5">
        <w:rPr>
          <w:bCs/>
        </w:rPr>
        <w:t xml:space="preserve">) (Renewal), EPA ICR Number </w:t>
      </w:r>
      <w:r w:rsidRPr="00146ECE">
        <w:rPr>
          <w:bCs/>
        </w:rPr>
        <w:t>1158.14</w:t>
      </w:r>
      <w:r w:rsidRPr="00146ECE" w:rsidR="002B29A5">
        <w:rPr>
          <w:bCs/>
        </w:rPr>
        <w:t xml:space="preserve">, </w:t>
      </w:r>
      <w:r w:rsidRPr="004C5E95" w:rsidR="002B29A5">
        <w:rPr>
          <w:bCs/>
        </w:rPr>
        <w:t>OMB Control Number 2060-</w:t>
      </w:r>
      <w:r w:rsidRPr="00B3248A" w:rsidR="009812AE">
        <w:rPr>
          <w:bCs/>
        </w:rPr>
        <w:t>0156.</w:t>
      </w:r>
    </w:p>
    <w:p w:rsidR="00CA4CD6" w14:paraId="56431331" w14:textId="77777777">
      <w:pPr>
        <w:rPr>
          <w:b/>
          <w:bCs/>
          <w:color w:val="000000"/>
        </w:rPr>
      </w:pPr>
    </w:p>
    <w:p w:rsidR="00CA4CD6" w:rsidP="001C650F" w14:paraId="36120418" w14:textId="2E182AFC">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rsidR="00CA4CD6" w14:paraId="6C33EB0D" w14:textId="77777777">
      <w:pPr>
        <w:rPr>
          <w:color w:val="000000"/>
        </w:rPr>
      </w:pPr>
    </w:p>
    <w:p w:rsidR="00CA4CD6" w14:paraId="1ECD45DD" w14:textId="6C0E8756">
      <w:pPr>
        <w:ind w:firstLine="720"/>
        <w:rPr>
          <w:color w:val="000000"/>
        </w:rPr>
      </w:pPr>
      <w:r>
        <w:rPr>
          <w:color w:val="000000"/>
        </w:rPr>
        <w:t xml:space="preserve">The </w:t>
      </w:r>
      <w:r w:rsidRPr="00146ECE">
        <w:t xml:space="preserve">New Source Performance Standards (NSPS) for </w:t>
      </w:r>
      <w:r w:rsidRPr="00B642CE" w:rsidR="00B642CE">
        <w:t xml:space="preserve">Rubber Tire Manufacturing </w:t>
      </w:r>
      <w:r w:rsidR="00B642CE">
        <w:t>(</w:t>
      </w:r>
      <w:r w:rsidRPr="00146ECE" w:rsidR="005E0A9B">
        <w:t xml:space="preserve">40 CFR Part 60, Subpart </w:t>
      </w:r>
      <w:r w:rsidRPr="00146ECE" w:rsidR="00146ECE">
        <w:t>BBB</w:t>
      </w:r>
      <w:r w:rsidR="00B642CE">
        <w:t>)</w:t>
      </w:r>
      <w:r w:rsidRPr="00146ECE">
        <w:t xml:space="preserve"> </w:t>
      </w:r>
      <w:r>
        <w:rPr>
          <w:color w:val="000000"/>
        </w:rPr>
        <w:t xml:space="preserve">were proposed on </w:t>
      </w:r>
      <w:r w:rsidRPr="00B3248A" w:rsidR="00FB44CB">
        <w:t xml:space="preserve">January 20, 1983; promulgated on September 15, 1987; and amended </w:t>
      </w:r>
      <w:r w:rsidR="00B642CE">
        <w:t xml:space="preserve">on both </w:t>
      </w:r>
      <w:r w:rsidR="00FB44CB">
        <w:t>September 19, 1989 and</w:t>
      </w:r>
      <w:r w:rsidRPr="00B3248A" w:rsidR="00FB44CB">
        <w:t xml:space="preserve"> October 17, 2000</w:t>
      </w:r>
      <w:r>
        <w:rPr>
          <w:color w:val="000000"/>
        </w:rPr>
        <w:t>.</w:t>
      </w:r>
      <w:r w:rsidR="009C7E97">
        <w:rPr>
          <w:color w:val="000000"/>
        </w:rPr>
        <w:t xml:space="preserve"> </w:t>
      </w:r>
      <w:r w:rsidRPr="00B3248A" w:rsidR="005C364E">
        <w:t>These regulations apply to existing and new facilities with the following processes: under</w:t>
      </w:r>
      <w:r w:rsidR="00B642CE">
        <w:t>-</w:t>
      </w:r>
      <w:r w:rsidRPr="00B3248A" w:rsidR="005C364E">
        <w:t>tread cementing operations, sidewall cementing operations, tread end cementing operations, bead cementing operations, green tire spraying operations, Michelin-A operations, Michelin-B operations, and Michelin-C automatic operations.</w:t>
      </w:r>
      <w:r w:rsidR="002B06AA">
        <w:t xml:space="preserve"> </w:t>
      </w:r>
      <w:r>
        <w:rPr>
          <w:color w:val="000000"/>
        </w:rPr>
        <w:t xml:space="preserve">New facilities include those that commenced </w:t>
      </w:r>
      <w:r w:rsidR="00B642CE">
        <w:rPr>
          <w:color w:val="000000"/>
        </w:rPr>
        <w:t xml:space="preserve">either </w:t>
      </w:r>
      <w:r>
        <w:rPr>
          <w:color w:val="000000"/>
        </w:rPr>
        <w:t>construction</w:t>
      </w:r>
      <w:r w:rsidR="001B1A75">
        <w:rPr>
          <w:color w:val="000000"/>
        </w:rPr>
        <w:t xml:space="preserve"> or</w:t>
      </w:r>
      <w:r>
        <w:rPr>
          <w:color w:val="000000"/>
        </w:rPr>
        <w:t xml:space="preserve"> reconstruction after the date of proposal.</w:t>
      </w:r>
      <w:r w:rsidR="009C7E97">
        <w:rPr>
          <w:color w:val="000000"/>
        </w:rPr>
        <w:t xml:space="preserve"> </w:t>
      </w:r>
      <w:r w:rsidRPr="00B3248A" w:rsidR="002B06AA">
        <w:t>Affected facilities include those that commenced</w:t>
      </w:r>
      <w:r w:rsidR="00B642CE">
        <w:t xml:space="preserve"> either</w:t>
      </w:r>
      <w:r w:rsidRPr="00B3248A" w:rsidR="002B06AA">
        <w:t xml:space="preserve"> construction, </w:t>
      </w:r>
      <w:r w:rsidR="00B642CE">
        <w:t xml:space="preserve">or </w:t>
      </w:r>
      <w:r w:rsidRPr="00B3248A" w:rsidR="002B06AA">
        <w:t xml:space="preserve">modification, or reconstruction after January 20, 1983. </w:t>
      </w:r>
      <w:r>
        <w:rPr>
          <w:color w:val="000000"/>
        </w:rPr>
        <w:t xml:space="preserve">This information is being collected to assure compliance with </w:t>
      </w:r>
      <w:r w:rsidRPr="005F5F3A">
        <w:t xml:space="preserve">40 CFR </w:t>
      </w:r>
      <w:r w:rsidRPr="005F5F3A" w:rsidR="006810C3">
        <w:t xml:space="preserve">Part </w:t>
      </w:r>
      <w:r w:rsidRPr="005F5F3A">
        <w:t xml:space="preserve">60, </w:t>
      </w:r>
      <w:r w:rsidRPr="005F5F3A" w:rsidR="006810C3">
        <w:t xml:space="preserve">Subpart </w:t>
      </w:r>
      <w:r w:rsidRPr="005F5F3A" w:rsidR="005F5F3A">
        <w:t>BBB</w:t>
      </w:r>
      <w:r w:rsidRPr="005F5F3A">
        <w:t>.</w:t>
      </w:r>
    </w:p>
    <w:p w:rsidR="00CA4CD6" w14:paraId="43FDF7BE" w14:textId="77777777">
      <w:pPr>
        <w:rPr>
          <w:color w:val="000000"/>
        </w:rPr>
      </w:pPr>
    </w:p>
    <w:p w:rsidR="00CA4CD6" w14:paraId="0116004E" w14:textId="208B26C9">
      <w:pPr>
        <w:ind w:firstLine="720"/>
        <w:rPr>
          <w:color w:val="000000"/>
        </w:rPr>
      </w:pPr>
      <w:r>
        <w:rPr>
          <w:color w:val="000000"/>
        </w:rPr>
        <w:t>In general,</w:t>
      </w:r>
      <w:r w:rsidRPr="001C650F">
        <w:t xml:space="preserve"> all NSP</w:t>
      </w:r>
      <w:r w:rsidRPr="001C650F" w:rsidR="001C650F">
        <w:t>S</w:t>
      </w:r>
      <w:r w:rsidRPr="001C650F">
        <w:t xml:space="preserve"> standards </w:t>
      </w:r>
      <w:r>
        <w:rPr>
          <w:color w:val="000000"/>
        </w:rPr>
        <w:t>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1C650F">
        <w:t>to NSPS.</w:t>
      </w:r>
      <w:r w:rsidRPr="001C650F" w:rsidR="009C7E97">
        <w:t xml:space="preserve"> </w:t>
      </w:r>
    </w:p>
    <w:p w:rsidR="00CA4CD6" w14:paraId="4416605D" w14:textId="77777777">
      <w:pPr>
        <w:rPr>
          <w:color w:val="000000"/>
        </w:rPr>
      </w:pPr>
    </w:p>
    <w:p w:rsidR="00CA4CD6" w14:paraId="297BBA30" w14:textId="59F3674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w:t>
      </w:r>
      <w:r w:rsidRPr="00AB2CE9">
        <w:t xml:space="preserve">t least two </w:t>
      </w:r>
      <w:r>
        <w:rPr>
          <w:color w:val="000000"/>
        </w:rPr>
        <w:t xml:space="preserve">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B642CE">
        <w:rPr>
          <w:shd w:val="clear" w:color="auto" w:fill="FFFFFF"/>
        </w:rPr>
        <w:t xml:space="preserve">f </w:t>
      </w:r>
      <w:r w:rsidRPr="00C2600C" w:rsidR="0095590C">
        <w:rPr>
          <w:shd w:val="clear" w:color="auto" w:fill="FFFFFF"/>
        </w:rPr>
        <w:t>there is no such delegated authority, the EPA</w:t>
      </w:r>
      <w:r w:rsidR="00B642CE">
        <w:rPr>
          <w:shd w:val="clear" w:color="auto" w:fill="FFFFFF"/>
        </w:rPr>
        <w:t>’s</w:t>
      </w:r>
      <w:r w:rsidRPr="00C2600C" w:rsidR="0095590C">
        <w:rPr>
          <w:shd w:val="clear" w:color="auto" w:fill="FFFFFF"/>
        </w:rPr>
        <w:t xml:space="preserve"> regional office</w:t>
      </w:r>
      <w:r w:rsidR="00B642CE">
        <w:rPr>
          <w:shd w:val="clear" w:color="auto" w:fill="FFFFFF"/>
        </w:rPr>
        <w:t>s</w:t>
      </w:r>
      <w:r w:rsidRPr="00C2600C" w:rsidR="0095590C">
        <w:rPr>
          <w:shd w:val="clear" w:color="auto" w:fill="FFFFFF"/>
        </w:rPr>
        <w:t> can review them.</w:t>
      </w:r>
      <w:r w:rsidR="00EE569D">
        <w:rPr>
          <w:shd w:val="clear" w:color="auto" w:fill="FFFFFF"/>
        </w:rPr>
        <w:t xml:space="preserve"> </w:t>
      </w:r>
      <w:r w:rsidRPr="00C2600C" w:rsidR="0095590C">
        <w:t>All other reports are s</w:t>
      </w:r>
      <w:r w:rsidRPr="00C2600C" w:rsidR="0095590C">
        <w:rPr>
          <w:shd w:val="clear" w:color="auto" w:fill="FFFFFF"/>
        </w:rPr>
        <w:t>ent to the delegated state or local authority. I</w:t>
      </w:r>
      <w:r w:rsidR="00B642CE">
        <w:rPr>
          <w:shd w:val="clear" w:color="auto" w:fill="FFFFFF"/>
        </w:rPr>
        <w:t xml:space="preserve">f </w:t>
      </w:r>
      <w:r w:rsidRPr="00C2600C" w:rsidR="0095590C">
        <w:rPr>
          <w:shd w:val="clear" w:color="auto" w:fill="FFFFFF"/>
        </w:rPr>
        <w:t>there is no such delegated authority, the reports are sent directly to the EPA</w:t>
      </w:r>
      <w:r w:rsidR="00B642CE">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w:t>
      </w:r>
      <w:r w:rsidR="00B642CE">
        <w:rPr>
          <w:shd w:val="clear" w:color="auto" w:fill="FFFFFF"/>
        </w:rPr>
        <w:t>,</w:t>
      </w:r>
      <w:r w:rsidRPr="00C2600C" w:rsidR="0095590C">
        <w:rPr>
          <w:shd w:val="clear" w:color="auto" w:fill="FFFFFF"/>
        </w:rPr>
        <w:t xml:space="preserve">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rsidRPr="005704B7" w:rsidP="006C6D1B" w14:paraId="4D41282E" w14:textId="012299FB">
      <w:pPr>
        <w:pBdr>
          <w:top w:val="single" w:sz="6" w:space="0" w:color="FFFFFF"/>
          <w:left w:val="single" w:sz="6" w:space="0" w:color="FFFFFF"/>
          <w:bottom w:val="single" w:sz="6" w:space="0" w:color="FFFFFF"/>
          <w:right w:val="single" w:sz="6" w:space="0" w:color="FFFFFF"/>
        </w:pBdr>
        <w:ind w:firstLine="720"/>
      </w:pPr>
      <w:r w:rsidRPr="00B3248A">
        <w:t xml:space="preserve">The “Affected Public” are owners or operators of the rubber tire manufacturing industry. </w:t>
      </w:r>
      <w:r w:rsidRPr="00045BBF">
        <w:t xml:space="preserve">The </w:t>
      </w:r>
      <w:r w:rsidR="00E153F1">
        <w:t>‘</w:t>
      </w:r>
      <w:r w:rsidRPr="00045BBF">
        <w:t>burden</w:t>
      </w:r>
      <w:r w:rsidR="00E153F1">
        <w:t>’</w:t>
      </w:r>
      <w:r w:rsidRPr="00045BBF">
        <w:t xml:space="preserve"> to the </w:t>
      </w:r>
      <w:r w:rsidRPr="00786C8A">
        <w:t xml:space="preserve">Affected Public may be found </w:t>
      </w:r>
      <w:r w:rsidR="00E153F1">
        <w:t xml:space="preserve">below </w:t>
      </w:r>
      <w:r w:rsidRPr="00786C8A">
        <w:t>in Table 1: Annual Respondent Burden and Cost –</w:t>
      </w:r>
      <w:r w:rsidRPr="00786C8A" w:rsidR="00541C02">
        <w:t xml:space="preserve"> </w:t>
      </w:r>
      <w:r w:rsidRPr="00786C8A" w:rsidR="00541C02">
        <w:rPr>
          <w:bCs/>
        </w:rPr>
        <w:t xml:space="preserve">NSPS for Rubber Tire Manufacturing </w:t>
      </w:r>
      <w:r w:rsidRPr="00786C8A">
        <w:t xml:space="preserve">(40 CFR Part </w:t>
      </w:r>
      <w:r w:rsidRPr="00786C8A" w:rsidR="002D41A4">
        <w:t>60</w:t>
      </w:r>
      <w:r w:rsidRPr="00786C8A">
        <w:t xml:space="preserve">, Subpart </w:t>
      </w:r>
      <w:r w:rsidRPr="00786C8A" w:rsidR="00541C02">
        <w:t>BBB</w:t>
      </w:r>
      <w:r w:rsidRPr="00786C8A">
        <w:t>) (Renewal).</w:t>
      </w:r>
      <w:r w:rsidRPr="00786C8A" w:rsidR="009C7E97">
        <w:t xml:space="preserve"> </w:t>
      </w:r>
      <w:r w:rsidRPr="00786C8A" w:rsidR="00807760">
        <w:t>T</w:t>
      </w:r>
      <w:r w:rsidRPr="00786C8A">
        <w:t xml:space="preserve">he </w:t>
      </w:r>
      <w:r w:rsidR="00E153F1">
        <w:t>‘</w:t>
      </w:r>
      <w:r w:rsidRPr="00786C8A">
        <w:t>burden</w:t>
      </w:r>
      <w:r w:rsidR="00E153F1">
        <w:t>’</w:t>
      </w:r>
      <w:r w:rsidRPr="00786C8A">
        <w:t xml:space="preserve"> to the “Federal Government” is attributed entirely to work performed by </w:t>
      </w:r>
      <w:r w:rsidR="00E153F1">
        <w:t>either F</w:t>
      </w:r>
      <w:r w:rsidRPr="00786C8A">
        <w:t xml:space="preserve">ederal employees or </w:t>
      </w:r>
      <w:r w:rsidRPr="005704B7">
        <w:t xml:space="preserve">government contractors and </w:t>
      </w:r>
      <w:r w:rsidR="000179A6">
        <w:t xml:space="preserve">may be found </w:t>
      </w:r>
      <w:r w:rsidR="00E153F1">
        <w:t xml:space="preserve">below </w:t>
      </w:r>
      <w:r w:rsidR="000179A6">
        <w:t>in</w:t>
      </w:r>
      <w:r w:rsidRPr="005704B7">
        <w:t xml:space="preserve"> Table 2: Average Annual EPA Burden and Cost – </w:t>
      </w:r>
      <w:r w:rsidRPr="005704B7" w:rsidR="00786C8A">
        <w:rPr>
          <w:bCs/>
        </w:rPr>
        <w:t xml:space="preserve">NSPS for Rubber Tire Manufacturing </w:t>
      </w:r>
      <w:r w:rsidRPr="005704B7" w:rsidR="00786C8A">
        <w:t xml:space="preserve">(40 CFR Part 60, Subpart BBB) (Renewal). </w:t>
      </w:r>
      <w:r w:rsidRPr="005704B7">
        <w:t xml:space="preserve">There are approximately </w:t>
      </w:r>
      <w:r w:rsidRPr="005704B7" w:rsidR="006B3EA0">
        <w:t>41</w:t>
      </w:r>
      <w:r w:rsidRPr="005704B7" w:rsidR="00CA4CD6">
        <w:t xml:space="preserve"> </w:t>
      </w:r>
      <w:r w:rsidRPr="005704B7" w:rsidR="00334452">
        <w:t>rubber tire</w:t>
      </w:r>
      <w:r w:rsidRPr="005704B7">
        <w:t xml:space="preserve"> facilities.</w:t>
      </w:r>
      <w:r w:rsidRPr="005704B7" w:rsidR="009C7E97">
        <w:t xml:space="preserve"> </w:t>
      </w:r>
      <w:r w:rsidRPr="005704B7">
        <w:t xml:space="preserve">None of the </w:t>
      </w:r>
      <w:r w:rsidRPr="005704B7" w:rsidR="00D61451">
        <w:t>41</w:t>
      </w:r>
      <w:r w:rsidRPr="005704B7">
        <w:t xml:space="preserve"> facilities in the United States are owned by</w:t>
      </w:r>
      <w:r w:rsidR="00E153F1">
        <w:t xml:space="preserve"> either</w:t>
      </w:r>
      <w:r w:rsidRPr="005704B7">
        <w:t xml:space="preserve"> state, </w:t>
      </w:r>
      <w:r w:rsidR="00E153F1">
        <w:t xml:space="preserve">or </w:t>
      </w:r>
      <w:r w:rsidRPr="005704B7">
        <w:t xml:space="preserve">local, </w:t>
      </w:r>
      <w:r w:rsidR="00E153F1">
        <w:t xml:space="preserve">or </w:t>
      </w:r>
      <w:r w:rsidRPr="005704B7">
        <w:t xml:space="preserve">tribal </w:t>
      </w:r>
      <w:r w:rsidR="00E153F1">
        <w:t xml:space="preserve">entities </w:t>
      </w:r>
      <w:r w:rsidRPr="005704B7">
        <w:t xml:space="preserve">or </w:t>
      </w:r>
      <w:r w:rsidR="00E153F1">
        <w:t xml:space="preserve"> by </w:t>
      </w:r>
      <w:r w:rsidRPr="005704B7">
        <w:t>the Federal government.</w:t>
      </w:r>
      <w:r w:rsidRPr="005704B7" w:rsidR="009C7E97">
        <w:t xml:space="preserve"> </w:t>
      </w:r>
      <w:r w:rsidRPr="005704B7">
        <w:t>They are all owned and operated by privately-owned, for-profit businesses.</w:t>
      </w:r>
      <w:r w:rsidRPr="005704B7" w:rsidR="009C7E97">
        <w:t xml:space="preserve"> </w:t>
      </w:r>
      <w:r w:rsidRPr="005704B7">
        <w:t>We assume that they will all respond</w:t>
      </w:r>
      <w:r w:rsidR="00E153F1">
        <w:t xml:space="preserve"> to EPA inquiries</w:t>
      </w:r>
      <w:r w:rsidRPr="005704B7">
        <w:t>.</w:t>
      </w:r>
      <w:r w:rsidRPr="005704B7" w:rsidR="009C7E97">
        <w:t xml:space="preserve"> </w:t>
      </w:r>
    </w:p>
    <w:p w:rsidR="003E47DB" w:rsidRPr="005704B7" w14:paraId="7BED0CFA" w14:textId="77777777">
      <w:pPr>
        <w:pBdr>
          <w:top w:val="single" w:sz="6" w:space="0" w:color="FFFFFF"/>
          <w:left w:val="single" w:sz="6" w:space="0" w:color="FFFFFF"/>
          <w:bottom w:val="single" w:sz="6" w:space="0" w:color="FFFFFF"/>
          <w:right w:val="single" w:sz="6" w:space="0" w:color="FFFFFF"/>
        </w:pBdr>
        <w:ind w:firstLine="720"/>
      </w:pPr>
    </w:p>
    <w:p w:rsidR="00CA4CD6" w:rsidRPr="005704B7" w14:paraId="1709118D" w14:textId="7FFFC1A4">
      <w:pPr>
        <w:pBdr>
          <w:top w:val="single" w:sz="6" w:space="0" w:color="FFFFFF"/>
          <w:left w:val="single" w:sz="6" w:space="0" w:color="FFFFFF"/>
          <w:bottom w:val="single" w:sz="6" w:space="0" w:color="FFFFFF"/>
          <w:right w:val="single" w:sz="6" w:space="0" w:color="FFFFFF"/>
        </w:pBdr>
        <w:ind w:firstLine="720"/>
      </w:pPr>
      <w:r w:rsidRPr="005704B7">
        <w:t xml:space="preserve"> Based on our consultations with industry representatives, there </w:t>
      </w:r>
      <w:r w:rsidR="000179A6">
        <w:t>is</w:t>
      </w:r>
      <w:r w:rsidRPr="005704B7" w:rsidR="000179A6">
        <w:t xml:space="preserve"> </w:t>
      </w:r>
      <w:r w:rsidRPr="005704B7">
        <w:t xml:space="preserve">an average of </w:t>
      </w:r>
      <w:r w:rsidRPr="005704B7" w:rsidR="009F178A">
        <w:t>one</w:t>
      </w:r>
      <w:r w:rsidRPr="005704B7">
        <w:t xml:space="preserve"> affected </w:t>
      </w:r>
      <w:r w:rsidRPr="005704B7" w:rsidR="000179A6">
        <w:t>facilit</w:t>
      </w:r>
      <w:r w:rsidR="000179A6">
        <w:t>y</w:t>
      </w:r>
      <w:r w:rsidRPr="005704B7" w:rsidR="000179A6">
        <w:t xml:space="preserve"> </w:t>
      </w:r>
      <w:r w:rsidRPr="005704B7">
        <w:t>at each plant site and each plant site has only one respondent (i.e., the owner/operator of the plant site).</w:t>
      </w:r>
    </w:p>
    <w:p w:rsidR="00CA4CD6" w:rsidRPr="005704B7" w14:paraId="51F311CF" w14:textId="77777777">
      <w:pPr>
        <w:pBdr>
          <w:top w:val="single" w:sz="6" w:space="0" w:color="FFFFFF"/>
          <w:left w:val="single" w:sz="6" w:space="0" w:color="FFFFFF"/>
          <w:bottom w:val="single" w:sz="6" w:space="0" w:color="FFFFFF"/>
          <w:right w:val="single" w:sz="6" w:space="0" w:color="FFFFFF"/>
        </w:pBdr>
      </w:pPr>
    </w:p>
    <w:p w:rsidR="00CA4CD6" w:rsidRPr="005704B7" w14:paraId="74FF05E4" w14:textId="6753CC58">
      <w:pPr>
        <w:pBdr>
          <w:top w:val="single" w:sz="6" w:space="0" w:color="FFFFFF"/>
          <w:left w:val="single" w:sz="6" w:space="0" w:color="FFFFFF"/>
          <w:bottom w:val="single" w:sz="6" w:space="0" w:color="FFFFFF"/>
          <w:right w:val="single" w:sz="6" w:space="0" w:color="FFFFFF"/>
        </w:pBdr>
        <w:ind w:firstLine="720"/>
      </w:pPr>
      <w:r w:rsidRPr="005704B7">
        <w:t xml:space="preserve">Over the next three years, </w:t>
      </w:r>
      <w:r w:rsidRPr="005704B7" w:rsidR="00D91C34">
        <w:t xml:space="preserve">approximately </w:t>
      </w:r>
      <w:r w:rsidRPr="005704B7" w:rsidR="00D61451">
        <w:t>41</w:t>
      </w:r>
      <w:r w:rsidRPr="005704B7">
        <w:t xml:space="preserve"> respondents </w:t>
      </w:r>
      <w:r w:rsidRPr="005704B7">
        <w:t>per year will be subject to the</w:t>
      </w:r>
      <w:r w:rsidR="00E153F1">
        <w:t>se</w:t>
      </w:r>
      <w:r w:rsidRPr="005704B7">
        <w:t xml:space="preserve"> standard</w:t>
      </w:r>
      <w:r w:rsidR="00E153F1">
        <w:t>s</w:t>
      </w:r>
      <w:r w:rsidRPr="005704B7">
        <w:t xml:space="preserve">, and </w:t>
      </w:r>
      <w:r w:rsidR="00882641">
        <w:t>no</w:t>
      </w:r>
      <w:r w:rsidRPr="005704B7" w:rsidR="00882641">
        <w:t xml:space="preserve"> </w:t>
      </w:r>
      <w:r w:rsidRPr="005704B7">
        <w:t xml:space="preserve">additional </w:t>
      </w:r>
      <w:r w:rsidRPr="005704B7">
        <w:t xml:space="preserve">respondents </w:t>
      </w:r>
      <w:r w:rsidRPr="005704B7">
        <w:t xml:space="preserve">per year </w:t>
      </w:r>
      <w:r w:rsidRPr="005704B7">
        <w:t>will become subject to the</w:t>
      </w:r>
      <w:r w:rsidR="00E153F1">
        <w:t>se same</w:t>
      </w:r>
      <w:r w:rsidRPr="005704B7">
        <w:t xml:space="preserve"> </w:t>
      </w:r>
      <w:r w:rsidRPr="005704B7">
        <w:t>standard</w:t>
      </w:r>
      <w:r w:rsidR="00E153F1">
        <w:t>s</w:t>
      </w:r>
      <w:r w:rsidRPr="005704B7">
        <w:t>.</w:t>
      </w:r>
      <w:r w:rsidRPr="005704B7" w:rsidR="00401EC6">
        <w:t xml:space="preserve"> While some rubber tire manufacturing plants may conduct operational changes, these changes will not trigger applicability of this rule. We also assume that all plants are now using water-based sprays that meet the NSPS green tire spray limits without having to use add-on control equipment.</w:t>
      </w:r>
      <w:r w:rsidR="00EE569D">
        <w:t xml:space="preserve"> </w:t>
      </w:r>
    </w:p>
    <w:p w:rsidR="00CA4CD6" w14:paraId="7691F7E8" w14:textId="77777777">
      <w:pPr>
        <w:pBdr>
          <w:top w:val="single" w:sz="6" w:space="0" w:color="FFFFFF"/>
          <w:left w:val="single" w:sz="6" w:space="0" w:color="FFFFFF"/>
          <w:bottom w:val="single" w:sz="6" w:space="0" w:color="FFFFFF"/>
          <w:right w:val="single" w:sz="6" w:space="0" w:color="FFFFFF"/>
        </w:pBdr>
        <w:rPr>
          <w:color w:val="000000"/>
        </w:rPr>
      </w:pPr>
    </w:p>
    <w:p w:rsidR="00CA4CD6" w:rsidRPr="000B2E6F" w14:paraId="58E077B1" w14:textId="6A113A09">
      <w:pPr>
        <w:pBdr>
          <w:top w:val="single" w:sz="6" w:space="0" w:color="FFFFFF"/>
          <w:left w:val="single" w:sz="6" w:space="0" w:color="FFFFFF"/>
          <w:bottom w:val="single" w:sz="6" w:space="0" w:color="FFFFFF"/>
          <w:right w:val="single" w:sz="6" w:space="0" w:color="FFFFFF"/>
        </w:pBdr>
        <w:ind w:firstLine="720"/>
      </w:pPr>
      <w:r w:rsidRPr="000B2E6F">
        <w:t>The Office of Management and Budget (</w:t>
      </w:r>
      <w:r w:rsidRPr="000B2E6F">
        <w:t>OMB</w:t>
      </w:r>
      <w:r w:rsidRPr="000B2E6F">
        <w:t>)</w:t>
      </w:r>
      <w:r w:rsidRPr="000B2E6F">
        <w:t xml:space="preserve"> approved the currently active ICR without any </w:t>
      </w:r>
      <w:r w:rsidRPr="000B2E6F">
        <w:t>“</w:t>
      </w:r>
      <w:r w:rsidRPr="000B2E6F">
        <w:t>Terms of Clearance</w:t>
      </w:r>
      <w:r w:rsidRPr="000B2E6F" w:rsidR="004318A0">
        <w:t>.</w:t>
      </w:r>
      <w:r w:rsidRPr="000B2E6F">
        <w:t>”</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FA21D7" w14:paraId="7A39E35B" w14:textId="137F0236">
      <w:pPr>
        <w:pBdr>
          <w:top w:val="single" w:sz="6" w:space="0" w:color="FFFFFF"/>
          <w:left w:val="single" w:sz="6" w:space="0" w:color="FFFFFF"/>
          <w:bottom w:val="single" w:sz="6" w:space="0" w:color="FFFFFF"/>
          <w:right w:val="single" w:sz="6" w:space="0" w:color="FFFFFF"/>
        </w:pBdr>
        <w:ind w:firstLine="720"/>
      </w:pPr>
      <w:r w:rsidRPr="00FA21D7">
        <w:t xml:space="preserve">The EPA is charged under Section 111 of the Clean Air Act (CAA), as amended, to establish standards of performance for new stationary sources that reflect: </w:t>
      </w:r>
    </w:p>
    <w:p w:rsidR="00CA4CD6" w:rsidRPr="00FA21D7" w14:paraId="19D40895" w14:textId="77777777">
      <w:pPr>
        <w:pBdr>
          <w:top w:val="single" w:sz="6" w:space="0" w:color="FFFFFF"/>
          <w:left w:val="single" w:sz="6" w:space="0" w:color="FFFFFF"/>
          <w:bottom w:val="single" w:sz="6" w:space="0" w:color="FFFFFF"/>
          <w:right w:val="single" w:sz="6" w:space="0" w:color="FFFFFF"/>
        </w:pBdr>
      </w:pPr>
    </w:p>
    <w:p w:rsidR="00CA4CD6" w:rsidRPr="00FA21D7" w14:paraId="765A0388" w14:textId="36FE537D">
      <w:pPr>
        <w:pBdr>
          <w:top w:val="single" w:sz="6" w:space="0" w:color="FFFFFF"/>
          <w:left w:val="single" w:sz="6" w:space="0" w:color="FFFFFF"/>
          <w:bottom w:val="single" w:sz="6" w:space="0" w:color="FFFFFF"/>
          <w:right w:val="single" w:sz="6" w:space="0" w:color="FFFFFF"/>
        </w:pBdr>
        <w:ind w:left="1440" w:right="1440"/>
      </w:pPr>
      <w:r w:rsidRPr="00FA21D7">
        <w:rPr>
          <w:b/>
          <w:bCs/>
        </w:rPr>
        <w:t>. . .</w:t>
      </w:r>
      <w:r w:rsidRPr="00FA21D7">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FA21D7" w:rsidR="009C7E97">
        <w:t xml:space="preserve"> </w:t>
      </w:r>
      <w:r w:rsidRPr="00FA21D7">
        <w:t>Section 111(a)(l).</w:t>
      </w:r>
    </w:p>
    <w:p w:rsidR="000179A6" w:rsidRPr="00FA21D7" w:rsidP="000179A6" w14:paraId="35E358AC" w14:textId="77777777">
      <w:pPr>
        <w:pBdr>
          <w:top w:val="single" w:sz="6" w:space="0" w:color="FFFFFF"/>
          <w:left w:val="single" w:sz="6" w:space="0" w:color="FFFFFF"/>
          <w:bottom w:val="single" w:sz="6" w:space="0" w:color="FFFFFF"/>
          <w:right w:val="single" w:sz="6" w:space="0" w:color="FFFFFF"/>
        </w:pBdr>
        <w:ind w:left="1440" w:right="1440"/>
      </w:pPr>
    </w:p>
    <w:p w:rsidR="00CA4CD6" w:rsidP="003C677A" w14:paraId="0926237E" w14:textId="2779E3B7">
      <w:pPr>
        <w:pBdr>
          <w:top w:val="single" w:sz="6" w:space="0" w:color="FFFFFF"/>
          <w:left w:val="single" w:sz="6" w:space="0" w:color="FFFFFF"/>
          <w:bottom w:val="single" w:sz="6" w:space="0" w:color="FFFFFF"/>
          <w:right w:val="single" w:sz="6" w:space="0" w:color="FFFFFF"/>
        </w:pBdr>
        <w:ind w:firstLine="720"/>
      </w:pPr>
      <w:r w:rsidRPr="00FA21D7">
        <w:t>The Agency refers to this charge as selecting the best</w:t>
      </w:r>
      <w:r w:rsidR="00E153F1">
        <w:t>-</w:t>
      </w:r>
      <w:r w:rsidRPr="00FA21D7">
        <w:t>demonstrated technology (BDT).</w:t>
      </w:r>
      <w:r w:rsidRPr="00FA21D7" w:rsidR="009C7E97">
        <w:t xml:space="preserve"> </w:t>
      </w:r>
      <w:r w:rsidRPr="00FA21D7">
        <w:t xml:space="preserve">Section 111 also requires that the Administrator review and, if appropriate, revise such standards every </w:t>
      </w:r>
      <w:r w:rsidRPr="00FA21D7" w:rsidR="00E90E82">
        <w:t>eight</w:t>
      </w:r>
      <w:r w:rsidRPr="00FA21D7">
        <w:t xml:space="preserve"> years.</w:t>
      </w:r>
    </w:p>
    <w:p w:rsidR="000179A6" w:rsidRPr="00FA21D7" w:rsidP="003C677A" w14:paraId="2675BC71" w14:textId="77777777">
      <w:pPr>
        <w:pBdr>
          <w:top w:val="single" w:sz="6" w:space="0" w:color="FFFFFF"/>
          <w:left w:val="single" w:sz="6" w:space="0" w:color="FFFFFF"/>
          <w:bottom w:val="single" w:sz="6" w:space="0" w:color="FFFFFF"/>
          <w:right w:val="single" w:sz="6" w:space="0" w:color="FFFFFF"/>
        </w:pBdr>
        <w:ind w:firstLine="720"/>
      </w:pPr>
    </w:p>
    <w:p w:rsidR="000179A6" w:rsidRPr="00492875" w:rsidP="000179A6" w14:paraId="78F0A010" w14:textId="77777777">
      <w:pPr>
        <w:pBdr>
          <w:top w:val="single" w:sz="6" w:space="0" w:color="FFFFFF"/>
          <w:left w:val="single" w:sz="6" w:space="0" w:color="FFFFFF"/>
          <w:bottom w:val="single" w:sz="6" w:space="0" w:color="FFFFFF"/>
          <w:right w:val="single" w:sz="6" w:space="0" w:color="FFFFFF"/>
        </w:pBdr>
        <w:ind w:firstLine="720"/>
      </w:pPr>
      <w:r w:rsidRPr="00492875">
        <w:t xml:space="preserve">In addition, section 114(a) states that the Administrator may require any owner/operator subject to any requirement of this Act to: </w:t>
      </w:r>
    </w:p>
    <w:p w:rsidR="000179A6" w:rsidRPr="00492875" w:rsidP="000179A6" w14:paraId="4239899D" w14:textId="77777777">
      <w:pPr>
        <w:pBdr>
          <w:top w:val="single" w:sz="6" w:space="0" w:color="FFFFFF"/>
          <w:left w:val="single" w:sz="6" w:space="0" w:color="FFFFFF"/>
          <w:bottom w:val="single" w:sz="6" w:space="0" w:color="FFFFFF"/>
          <w:right w:val="single" w:sz="6" w:space="0" w:color="FFFFFF"/>
        </w:pBdr>
      </w:pPr>
    </w:p>
    <w:p w:rsidR="000179A6" w:rsidRPr="00492875" w:rsidP="000179A6" w14:paraId="346112FE" w14:textId="77777777">
      <w:pPr>
        <w:pBdr>
          <w:top w:val="single" w:sz="6" w:space="0" w:color="FFFFFF"/>
          <w:left w:val="single" w:sz="6" w:space="0" w:color="FFFFFF"/>
          <w:bottom w:val="single" w:sz="6" w:space="0" w:color="FFFFFF"/>
          <w:right w:val="single" w:sz="6" w:space="0" w:color="FFFFFF"/>
        </w:pBdr>
        <w:ind w:left="1440" w:right="1440"/>
      </w:pPr>
      <w:r w:rsidRPr="0049287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CA4CD6" w:rsidRPr="00C14E63" w14:paraId="69954608" w14:textId="40160959">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Pr="00B3248A" w:rsidR="00187ED0">
        <w:t xml:space="preserve">volatile organic compound (VOC) </w:t>
      </w:r>
      <w:r>
        <w:rPr>
          <w:color w:val="000000"/>
        </w:rPr>
        <w:t xml:space="preserve">emissions from </w:t>
      </w:r>
      <w:r w:rsidR="00767F13">
        <w:rPr>
          <w:color w:val="000000"/>
        </w:rPr>
        <w:t xml:space="preserve">rubber tire manufacturing </w:t>
      </w:r>
      <w:r w:rsidR="00311B8B">
        <w:rPr>
          <w:color w:val="000000"/>
        </w:rPr>
        <w:t>plants</w:t>
      </w:r>
      <w:r>
        <w:rPr>
          <w:color w:val="000000"/>
        </w:rPr>
        <w:t xml:space="preserve"> </w:t>
      </w:r>
      <w:r w:rsidR="00E153F1">
        <w:rPr>
          <w:color w:val="000000"/>
        </w:rPr>
        <w:t xml:space="preserve">either </w:t>
      </w:r>
      <w:r>
        <w:rPr>
          <w:color w:val="000000"/>
        </w:rPr>
        <w:t xml:space="preserve">cause or contribute to air pollution that may reasonably be anticipated to endanger public health </w:t>
      </w:r>
      <w:r w:rsidR="00E153F1">
        <w:rPr>
          <w:color w:val="000000"/>
        </w:rPr>
        <w:t>and/</w:t>
      </w:r>
      <w:r>
        <w:rPr>
          <w:color w:val="000000"/>
        </w:rPr>
        <w:t>or welfare.</w:t>
      </w:r>
      <w:r w:rsidR="009C7E97">
        <w:rPr>
          <w:color w:val="000000"/>
        </w:rPr>
        <w:t xml:space="preserve"> </w:t>
      </w:r>
      <w:r w:rsidRPr="00C14E63">
        <w:t>Therefore, the</w:t>
      </w:r>
      <w:r w:rsidRPr="00C14E63" w:rsidR="00C14E63">
        <w:t xml:space="preserve"> </w:t>
      </w:r>
      <w:r w:rsidRPr="00C14E63">
        <w:t xml:space="preserve">NSPS were promulgated for this source category at 40 CFR </w:t>
      </w:r>
      <w:r w:rsidRPr="00C14E63" w:rsidR="006810C3">
        <w:t xml:space="preserve">Part </w:t>
      </w:r>
      <w:r w:rsidRPr="00C14E63">
        <w:t>60,</w:t>
      </w:r>
      <w:r w:rsidRPr="00C14E63">
        <w:rPr>
          <w:b/>
          <w:bCs/>
          <w:i/>
          <w:iCs/>
        </w:rPr>
        <w:t xml:space="preserve"> </w:t>
      </w:r>
      <w:r w:rsidRPr="00C14E63" w:rsidR="006810C3">
        <w:t xml:space="preserve">Subpart </w:t>
      </w:r>
      <w:r w:rsidRPr="00C14E63" w:rsidR="00C14E63">
        <w:t>BBB.</w:t>
      </w:r>
    </w:p>
    <w:p w:rsidR="00CA4CD6" w:rsidP="004C64C0" w14:paraId="7731FDB9" w14:textId="77777777">
      <w:pPr>
        <w:pBdr>
          <w:top w:val="single" w:sz="6" w:space="0" w:color="FFFFFF"/>
          <w:left w:val="single" w:sz="6" w:space="0" w:color="FFFFFF"/>
          <w:bottom w:val="single" w:sz="6" w:space="0" w:color="FFFFFF"/>
          <w:right w:val="single" w:sz="6" w:space="0" w:color="FFFFFF"/>
        </w:pBdr>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rsidRPr="00413849" w14:paraId="0991F016" w14:textId="1BF28B88">
      <w:pPr>
        <w:pBdr>
          <w:top w:val="single" w:sz="6" w:space="0" w:color="FFFFFF"/>
          <w:left w:val="single" w:sz="6" w:space="0" w:color="FFFFFF"/>
          <w:bottom w:val="single" w:sz="6" w:space="0" w:color="FFFFFF"/>
          <w:right w:val="single" w:sz="6" w:space="0" w:color="FFFFFF"/>
        </w:pBdr>
        <w:ind w:firstLine="720"/>
      </w:pPr>
      <w:r>
        <w:rPr>
          <w:color w:val="000000"/>
        </w:rPr>
        <w:t xml:space="preserve">The recordkeeping and reporting requirements in </w:t>
      </w:r>
      <w:r w:rsidRPr="00413849">
        <w:t>the</w:t>
      </w:r>
      <w:r w:rsidR="00E153F1">
        <w:t>se</w:t>
      </w:r>
      <w:r w:rsidRPr="00413849">
        <w:t xml:space="preserve"> standards ensure compliance with the applicable regulations which </w:t>
      </w:r>
      <w:r w:rsidRPr="00413849" w:rsidR="00556535">
        <w:t>were</w:t>
      </w:r>
      <w:r w:rsidRPr="00413849">
        <w:t xml:space="preserve"> promulgated in accordance with the Clean Air Act.</w:t>
      </w:r>
      <w:r w:rsidRPr="00413849" w:rsidR="009C7E97">
        <w:t xml:space="preserve"> </w:t>
      </w:r>
      <w:r w:rsidRPr="00413849">
        <w:t>The collected information is also used for targeting inspections and as evidence in legal proceedings.</w:t>
      </w:r>
    </w:p>
    <w:p w:rsidR="00CA4CD6" w:rsidRPr="00413849" w14:paraId="3EB42F78" w14:textId="77777777">
      <w:pPr>
        <w:pBdr>
          <w:top w:val="single" w:sz="6" w:space="0" w:color="FFFFFF"/>
          <w:left w:val="single" w:sz="6" w:space="0" w:color="FFFFFF"/>
          <w:bottom w:val="single" w:sz="6" w:space="0" w:color="FFFFFF"/>
          <w:right w:val="single" w:sz="6" w:space="0" w:color="FFFFFF"/>
        </w:pBdr>
      </w:pPr>
    </w:p>
    <w:p w:rsidR="00CA4CD6" w:rsidRPr="00A032BC" w14:paraId="218DE045" w14:textId="1F6CD65F">
      <w:pPr>
        <w:pBdr>
          <w:top w:val="single" w:sz="6" w:space="0" w:color="FFFFFF"/>
          <w:left w:val="single" w:sz="6" w:space="0" w:color="FFFFFF"/>
          <w:bottom w:val="single" w:sz="6" w:space="0" w:color="FFFFFF"/>
          <w:right w:val="single" w:sz="6" w:space="0" w:color="FFFFFF"/>
        </w:pBdr>
        <w:ind w:firstLine="720"/>
      </w:pPr>
      <w:r w:rsidRPr="00A032BC">
        <w:t>Performance tests are required in order to determine an affected facility</w:t>
      </w:r>
      <w:r w:rsidRPr="00A032BC" w:rsidR="00724BC7">
        <w:t>’</w:t>
      </w:r>
      <w:r w:rsidRPr="00A032BC">
        <w:t>s initial capability to comply with the</w:t>
      </w:r>
      <w:r w:rsidR="00E153F1">
        <w:t>se</w:t>
      </w:r>
      <w:r w:rsidRPr="00A032BC">
        <w:t xml:space="preserve"> emission standards. Continuous emission monitors are used to ensure compliance with the</w:t>
      </w:r>
      <w:r w:rsidR="00E153F1">
        <w:t>se same</w:t>
      </w:r>
      <w:r w:rsidRPr="00A032BC">
        <w:t xml:space="preserve"> standard</w:t>
      </w:r>
      <w:r w:rsidRPr="00A032BC" w:rsidR="0062215C">
        <w:t>s</w:t>
      </w:r>
      <w:r w:rsidRPr="00A032BC">
        <w:t xml:space="preserve"> at all times. During the performance test</w:t>
      </w:r>
      <w:r w:rsidR="00E153F1">
        <w:t>,</w:t>
      </w:r>
      <w:r w:rsidRPr="00A032BC">
        <w:t xml:space="preserve"> a record of the operating parameters under which compliance was achieved may be recorded and used to determine compliance in place of a continuous emission monitor.</w:t>
      </w:r>
    </w:p>
    <w:p w:rsidR="00CA4CD6" w:rsidRPr="00A032BC" w14:paraId="5AE16A17" w14:textId="77777777">
      <w:pPr>
        <w:pBdr>
          <w:top w:val="single" w:sz="6" w:space="0" w:color="FFFFFF"/>
          <w:left w:val="single" w:sz="6" w:space="0" w:color="FFFFFF"/>
          <w:bottom w:val="single" w:sz="6" w:space="0" w:color="FFFFFF"/>
          <w:right w:val="single" w:sz="6" w:space="0" w:color="FFFFFF"/>
        </w:pBdr>
      </w:pPr>
    </w:p>
    <w:p w:rsidR="00CA4CD6" w:rsidRPr="00A032BC" w14:paraId="14AFE8F2" w14:textId="6303E7CD">
      <w:pPr>
        <w:pBdr>
          <w:top w:val="single" w:sz="6" w:space="0" w:color="FFFFFF"/>
          <w:left w:val="single" w:sz="6" w:space="0" w:color="FFFFFF"/>
          <w:bottom w:val="single" w:sz="6" w:space="0" w:color="FFFFFF"/>
          <w:right w:val="single" w:sz="6" w:space="0" w:color="FFFFFF"/>
        </w:pBdr>
        <w:ind w:firstLine="720"/>
      </w:pPr>
      <w:r w:rsidRPr="00A032BC">
        <w:t>The notifications required in the</w:t>
      </w:r>
      <w:r w:rsidR="00E153F1">
        <w:t>se</w:t>
      </w:r>
      <w:r w:rsidRPr="00A032BC">
        <w:t xml:space="preserve"> standard</w:t>
      </w:r>
      <w:r w:rsidRPr="00A032BC" w:rsidR="0062215C">
        <w:t>s</w:t>
      </w:r>
      <w:r w:rsidRPr="00A032BC">
        <w:t xml:space="preserve"> are used to inform the Agency or delegated authority when a source becomes subject to the requirements of the regulations.</w:t>
      </w:r>
      <w:r w:rsidRPr="00A032BC" w:rsidR="009C7E97">
        <w:t xml:space="preserve"> </w:t>
      </w:r>
      <w:r w:rsidRPr="00A032BC">
        <w:t>The reviewing authority may then inspect the source to check if the</w:t>
      </w:r>
      <w:r w:rsidRPr="00A032BC" w:rsidR="00A032BC">
        <w:t xml:space="preserve"> </w:t>
      </w:r>
      <w:r w:rsidRPr="00A032BC">
        <w:t>pollution control devices are properly installed and operated</w:t>
      </w:r>
      <w:r w:rsidRPr="00A032BC" w:rsidR="00A032BC">
        <w:t>,</w:t>
      </w:r>
      <w:r w:rsidRPr="00A032BC">
        <w:t xml:space="preserve"> leaks are being detected and repaired</w:t>
      </w:r>
      <w:r w:rsidRPr="00A032BC" w:rsidR="00A032BC">
        <w:t>,</w:t>
      </w:r>
      <w:r w:rsidRPr="00A032BC">
        <w:t xml:space="preserve"> and </w:t>
      </w:r>
      <w:r w:rsidR="00E153F1">
        <w:t xml:space="preserve">that </w:t>
      </w:r>
      <w:r w:rsidRPr="00A032BC">
        <w:t>the standard</w:t>
      </w:r>
      <w:r w:rsidRPr="00A032BC" w:rsidR="0062215C">
        <w:t>s</w:t>
      </w:r>
      <w:r w:rsidRPr="00A032BC">
        <w:t xml:space="preserve"> are being met.</w:t>
      </w:r>
      <w:r w:rsidRPr="00A032BC" w:rsidR="009C7E97">
        <w:t xml:space="preserve"> </w:t>
      </w:r>
      <w:r w:rsidRPr="00A032BC">
        <w:t>The performance test may also be observed.</w:t>
      </w:r>
    </w:p>
    <w:p w:rsidR="00CA4CD6" w:rsidRPr="00264E73" w14:paraId="3B8857AB" w14:textId="77777777">
      <w:pPr>
        <w:pBdr>
          <w:top w:val="single" w:sz="6" w:space="0" w:color="FFFFFF"/>
          <w:left w:val="single" w:sz="6" w:space="0" w:color="FFFFFF"/>
          <w:bottom w:val="single" w:sz="6" w:space="0" w:color="FFFFFF"/>
          <w:right w:val="single" w:sz="6" w:space="0" w:color="FFFFFF"/>
        </w:pBdr>
        <w:ind w:firstLine="720"/>
      </w:pPr>
    </w:p>
    <w:p w:rsidR="00CA4CD6" w:rsidRPr="00264E73" w14:paraId="78980718" w14:textId="0F814F73">
      <w:pPr>
        <w:pBdr>
          <w:top w:val="single" w:sz="6" w:space="0" w:color="FFFFFF"/>
          <w:left w:val="single" w:sz="6" w:space="0" w:color="FFFFFF"/>
          <w:bottom w:val="single" w:sz="6" w:space="0" w:color="FFFFFF"/>
          <w:right w:val="single" w:sz="6" w:space="0" w:color="FFFFFF"/>
        </w:pBdr>
        <w:ind w:firstLine="720"/>
      </w:pPr>
      <w:r w:rsidRPr="00264E73">
        <w:t>The required semiannual reports are used to determine periods of excess emissions, identify problems at the facility, verify operation/maintenance procedures and for compliance determinations.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044F878B">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E153F1">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269DB94D">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w:t>
      </w:r>
      <w:r w:rsidRPr="006A5C3D" w:rsidR="003F1AFC">
        <w:t xml:space="preserve">under </w:t>
      </w:r>
      <w:r w:rsidRPr="006A5C3D">
        <w:t xml:space="preserve">40 CFR </w:t>
      </w:r>
      <w:r w:rsidRPr="006A5C3D" w:rsidR="006810C3">
        <w:t xml:space="preserve">Part </w:t>
      </w:r>
      <w:r w:rsidRPr="006A5C3D">
        <w:t>60</w:t>
      </w:r>
      <w:r w:rsidRPr="006A5C3D" w:rsidR="006A5C3D">
        <w:t xml:space="preserve">, </w:t>
      </w:r>
      <w:r w:rsidRPr="006A5C3D" w:rsidR="006810C3">
        <w:t>Subpart</w:t>
      </w:r>
      <w:r w:rsidRPr="006A5C3D" w:rsidR="003F1AFC">
        <w:t xml:space="preserve"> </w:t>
      </w:r>
      <w:r w:rsidRPr="006A5C3D" w:rsidR="006A5C3D">
        <w:t>BBB</w:t>
      </w:r>
      <w:r w:rsidRPr="006A5C3D">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7728DB9D">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E153F1">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70132E83">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E153F1">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490C2029">
      <w:pPr>
        <w:rPr>
          <w:shd w:val="clear" w:color="auto" w:fill="FFFFFF"/>
        </w:rPr>
      </w:pPr>
      <w:r>
        <w:rPr>
          <w:shd w:val="clear" w:color="auto" w:fill="FFFFFF"/>
        </w:rPr>
        <w:tab/>
      </w:r>
      <w:r w:rsidRPr="00C2600C">
        <w:rPr>
          <w:shd w:val="clear" w:color="auto" w:fill="FFFFFF"/>
        </w:rPr>
        <w:t xml:space="preserve">For all other reports, if the subject standards have not been delegated, the information is sent directly to the appropriate EPA regional office. Otherwise, the information is sent directly to </w:t>
      </w:r>
      <w:r w:rsidR="00E153F1">
        <w:rPr>
          <w:shd w:val="clear" w:color="auto" w:fill="FFFFFF"/>
        </w:rPr>
        <w:t xml:space="preserve">either </w:t>
      </w:r>
      <w:r w:rsidRPr="00C2600C">
        <w:rPr>
          <w:shd w:val="clear" w:color="auto" w:fill="FFFFFF"/>
        </w:rPr>
        <w:t>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1"/>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14:paraId="0C7D8B1F" w14:textId="0505A40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D84B38">
        <w:t xml:space="preserve">announcement of a public comment period for the renewal of this ICR was published in the </w:t>
      </w:r>
      <w:r w:rsidRPr="00D84B38">
        <w:rPr>
          <w:i/>
        </w:rPr>
        <w:t>Federal Register</w:t>
      </w:r>
      <w:r w:rsidRPr="00D84B38">
        <w:t xml:space="preserve"> (</w:t>
      </w:r>
      <w:r w:rsidRPr="00D84B38" w:rsidR="00ED0172">
        <w:t>87</w:t>
      </w:r>
      <w:r w:rsidRPr="00D84B38">
        <w:t xml:space="preserve"> FR </w:t>
      </w:r>
      <w:r w:rsidRPr="00D84B38" w:rsidR="00ED0172">
        <w:t>43843</w:t>
      </w:r>
      <w:r w:rsidRPr="00D84B38">
        <w:t xml:space="preserve">) on </w:t>
      </w:r>
      <w:r w:rsidRPr="00D84B38" w:rsidR="00D84B38">
        <w:t>July 22, 2022</w:t>
      </w:r>
      <w:r w:rsidRPr="00D84B38">
        <w:t>.</w:t>
      </w:r>
      <w:r w:rsidRPr="00D84B38" w:rsidR="009C7E97">
        <w:t xml:space="preserve"> </w:t>
      </w:r>
      <w:r w:rsidRPr="00E708A7">
        <w:t xml:space="preserve">No comments were received on the burden published in the </w:t>
      </w:r>
      <w:r w:rsidRPr="00E708A7">
        <w:rPr>
          <w:i/>
        </w:rPr>
        <w:t>Federal Register</w:t>
      </w:r>
      <w:r w:rsidRPr="00E708A7" w:rsidR="00DC56DE">
        <w:rPr>
          <w:i/>
        </w:rPr>
        <w:t xml:space="preserve"> </w:t>
      </w:r>
      <w:r w:rsidRPr="00E708A7" w:rsidR="00DC56DE">
        <w:t>for this renewal</w:t>
      </w:r>
      <w:r w:rsidRPr="00E708A7">
        <w:t>.</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123889" w:rsidRPr="00601CDB" w:rsidP="00013269" w14:paraId="2837C374" w14:textId="77777777">
      <w:pPr>
        <w:pBdr>
          <w:top w:val="single" w:sz="6" w:space="0" w:color="FFFFFF"/>
          <w:left w:val="single" w:sz="6" w:space="0" w:color="FFFFFF"/>
          <w:bottom w:val="single" w:sz="6" w:space="0" w:color="FFFFFF"/>
          <w:right w:val="single" w:sz="6" w:space="0" w:color="FFFFFF"/>
        </w:pBdr>
        <w:rPr>
          <w:color w:val="FF0000"/>
        </w:rPr>
      </w:pPr>
    </w:p>
    <w:p w:rsidR="00277F42" w:rsidRPr="00B27774" w:rsidP="00CC5B39" w14:paraId="7E521393" w14:textId="315ECDD6">
      <w:pPr>
        <w:ind w:firstLine="720"/>
        <w:rPr>
          <w:strike/>
          <w:sz w:val="22"/>
          <w:szCs w:val="22"/>
        </w:rPr>
      </w:pPr>
      <w:r w:rsidRPr="00B27774">
        <w:t>The Agency has consulted i</w:t>
      </w:r>
      <w:r w:rsidRPr="00B27774" w:rsidR="00E25DB6">
        <w:rPr>
          <w:bCs/>
        </w:rPr>
        <w:t xml:space="preserve">ndustry experts and internal data sources </w:t>
      </w:r>
      <w:r w:rsidRPr="00B27774">
        <w:rPr>
          <w:bCs/>
        </w:rPr>
        <w:t xml:space="preserve">to </w:t>
      </w:r>
      <w:r w:rsidRPr="00B27774" w:rsidR="00E25DB6">
        <w:rPr>
          <w:bCs/>
        </w:rPr>
        <w:t>project</w:t>
      </w:r>
      <w:r w:rsidRPr="00B27774">
        <w:rPr>
          <w:bCs/>
        </w:rPr>
        <w:t xml:space="preserve"> the number of affected facilities and </w:t>
      </w:r>
      <w:r w:rsidRPr="00B27774" w:rsidR="00E25DB6">
        <w:rPr>
          <w:bCs/>
        </w:rPr>
        <w:t>industry growth over the next three years.</w:t>
      </w:r>
      <w:r w:rsidRPr="00B27774" w:rsidR="009C7E97">
        <w:rPr>
          <w:b/>
          <w:bCs/>
        </w:rPr>
        <w:t xml:space="preserve"> </w:t>
      </w:r>
      <w:r w:rsidRPr="00B27774">
        <w:t>The primary source of information as reported by industry, in compliance with the recordkeeping and reporting provisions in the</w:t>
      </w:r>
      <w:r w:rsidR="00E153F1">
        <w:t>se</w:t>
      </w:r>
      <w:r w:rsidRPr="00B27774">
        <w:t xml:space="preserve"> standard</w:t>
      </w:r>
      <w:r w:rsidR="00E153F1">
        <w:t>s</w:t>
      </w:r>
      <w:r w:rsidRPr="00B27774">
        <w:t xml:space="preserve">, </w:t>
      </w:r>
      <w:r w:rsidRPr="00B27774" w:rsidR="00CC5B39">
        <w:t>is the Integrated Compliance Information System (ICIS).</w:t>
      </w:r>
      <w:r w:rsidRPr="00B27774" w:rsidR="009C7E97">
        <w:t xml:space="preserve"> </w:t>
      </w:r>
      <w:r w:rsidRPr="00B27774" w:rsidR="00CC5B39">
        <w:t>ICIS is EPA’s database for the collection, maintenance, and retrieval of compliance data for industrial and government-owned facilities.</w:t>
      </w:r>
      <w:r w:rsidRPr="00B27774" w:rsidR="009C7E97">
        <w:rPr>
          <w:sz w:val="22"/>
          <w:szCs w:val="22"/>
        </w:rPr>
        <w:t xml:space="preserve"> </w:t>
      </w:r>
      <w:r w:rsidRPr="00B27774">
        <w:t xml:space="preserve">The growth rate for the industry is based on our consultations with the Agency’s internal industry experts. </w:t>
      </w:r>
      <w:r w:rsidRPr="000179A6">
        <w:t xml:space="preserve">Approximately </w:t>
      </w:r>
      <w:r w:rsidRPr="000179A6" w:rsidR="00DE49A5">
        <w:t>41</w:t>
      </w:r>
      <w:r w:rsidRPr="000179A6">
        <w:t xml:space="preserve"> respondents </w:t>
      </w:r>
      <w:r w:rsidRPr="00B27774">
        <w:t>will be subject to the</w:t>
      </w:r>
      <w:r w:rsidR="00E153F1">
        <w:t>se</w:t>
      </w:r>
      <w:r w:rsidRPr="00B27774">
        <w:t xml:space="preserve"> </w:t>
      </w:r>
      <w:r w:rsidR="00E153F1">
        <w:t xml:space="preserve">same </w:t>
      </w:r>
      <w:r w:rsidRPr="00B27774">
        <w:t>standard</w:t>
      </w:r>
      <w:r w:rsidR="00E153F1">
        <w:t>s</w:t>
      </w:r>
      <w:r w:rsidRPr="00B27774">
        <w:t xml:space="preserve"> over the </w:t>
      </w:r>
      <w:r w:rsidRPr="00B27774" w:rsidR="00647BBB">
        <w:t>three-year</w:t>
      </w:r>
      <w:r w:rsidRPr="00B27774">
        <w:t xml:space="preserve"> period covered by this ICR.</w:t>
      </w:r>
    </w:p>
    <w:p w:rsidR="00277F42" w:rsidRPr="00B27774" w:rsidP="00277F42" w14:paraId="2DC5F7D3" w14:textId="77777777"/>
    <w:p w:rsidR="00123889" w:rsidRPr="00536931" w:rsidP="00536931" w14:paraId="1EC1123A" w14:textId="50EC47E2">
      <w:pPr>
        <w:ind w:firstLine="720"/>
        <w:rPr>
          <w:color w:val="000000"/>
        </w:rPr>
      </w:pPr>
      <w:r w:rsidRPr="00B27774">
        <w:t>I</w:t>
      </w:r>
      <w:r w:rsidRPr="00B27774">
        <w:t>ndustry trade associations and other interested parties were provided an opportunity to comment on the burden associated with the</w:t>
      </w:r>
      <w:r w:rsidR="0051363D">
        <w:t>se</w:t>
      </w:r>
      <w:r w:rsidRPr="00B27774">
        <w:t xml:space="preserve"> standard</w:t>
      </w:r>
      <w:r w:rsidR="0051363D">
        <w:t>s</w:t>
      </w:r>
      <w:r w:rsidRPr="00B27774">
        <w:t xml:space="preserve"> as </w:t>
      </w:r>
      <w:r w:rsidR="0051363D">
        <w:t>they were</w:t>
      </w:r>
      <w:r w:rsidRPr="00B27774">
        <w:t xml:space="preserve"> being developed and the</w:t>
      </w:r>
      <w:r w:rsidR="0051363D">
        <w:t>se same</w:t>
      </w:r>
      <w:r w:rsidRPr="00B27774">
        <w:t xml:space="preserve"> standard</w:t>
      </w:r>
      <w:r w:rsidR="0051363D">
        <w:t>s</w:t>
      </w:r>
      <w:r w:rsidRPr="00B27774">
        <w:t xml:space="preserve"> ha</w:t>
      </w:r>
      <w:r w:rsidR="0051363D">
        <w:t>ve</w:t>
      </w:r>
      <w:r w:rsidRPr="00B27774">
        <w:t xml:space="preserve"> been reviewed </w:t>
      </w:r>
      <w:r w:rsidRPr="0051363D" w:rsidR="0051363D">
        <w:t xml:space="preserve">previously </w:t>
      </w:r>
      <w:r w:rsidRPr="00B27774">
        <w:t xml:space="preserve">to determine the minimum information needed for compliance </w:t>
      </w:r>
      <w:r w:rsidRPr="00BF6F69">
        <w:t>purposes.</w:t>
      </w:r>
      <w:r w:rsidRPr="00BF6F69" w:rsidR="001433D3">
        <w:t xml:space="preserve"> In developing this ICR, we contacted both the</w:t>
      </w:r>
      <w:r w:rsidRPr="00BF6F69" w:rsidR="002A41D8">
        <w:t xml:space="preserve"> U.S. Tire Manufacturers' Association</w:t>
      </w:r>
      <w:r w:rsidR="0051363D">
        <w:t>,</w:t>
      </w:r>
      <w:r w:rsidRPr="00BF6F69" w:rsidR="002A41D8">
        <w:t xml:space="preserve"> </w:t>
      </w:r>
      <w:r w:rsidRPr="00BF6F69" w:rsidR="001433D3">
        <w:t>at</w:t>
      </w:r>
      <w:r w:rsidRPr="00BF6F69" w:rsidR="00E21E34">
        <w:t xml:space="preserve"> </w:t>
      </w:r>
      <w:r w:rsidRPr="00BF6F69" w:rsidR="00BF6F69">
        <w:t>(</w:t>
      </w:r>
      <w:r w:rsidRPr="00BF6F69" w:rsidR="00E21E34">
        <w:t>202</w:t>
      </w:r>
      <w:r w:rsidRPr="00BF6F69" w:rsidR="00BF6F69">
        <w:t xml:space="preserve">) </w:t>
      </w:r>
      <w:r w:rsidRPr="00BF6F69" w:rsidR="00E21E34">
        <w:t>682</w:t>
      </w:r>
      <w:r w:rsidRPr="00BF6F69" w:rsidR="00BF6F69">
        <w:t>-</w:t>
      </w:r>
      <w:r w:rsidRPr="00BF6F69" w:rsidR="00E21E34">
        <w:t>4800</w:t>
      </w:r>
      <w:r w:rsidR="0051363D">
        <w:t>,</w:t>
      </w:r>
      <w:r w:rsidRPr="00BF6F69" w:rsidR="001433D3">
        <w:t xml:space="preserve"> and</w:t>
      </w:r>
      <w:r w:rsidRPr="00BF6F69" w:rsidR="003A7464">
        <w:rPr>
          <w:rFonts w:ascii="Arial" w:hAnsi="Arial" w:cs="Arial"/>
          <w:sz w:val="18"/>
          <w:szCs w:val="18"/>
          <w:shd w:val="clear" w:color="auto" w:fill="FFFFFF"/>
        </w:rPr>
        <w:t> </w:t>
      </w:r>
      <w:r w:rsidRPr="003A7464" w:rsidR="003A7464">
        <w:t>Bridgestone Americas, Inc.</w:t>
      </w:r>
      <w:r w:rsidR="0051363D">
        <w:t>,</w:t>
      </w:r>
      <w:r w:rsidR="001433D3">
        <w:t xml:space="preserve"> at </w:t>
      </w:r>
      <w:r w:rsidRPr="00E968DB" w:rsidR="00E968DB">
        <w:rPr>
          <w:shd w:val="clear" w:color="auto" w:fill="FFFFFF"/>
        </w:rPr>
        <w:t>615-937-1000</w:t>
      </w:r>
      <w:r w:rsidRPr="00E968DB" w:rsidR="001433D3">
        <w:t>.</w:t>
      </w:r>
    </w:p>
    <w:p w:rsidR="00277F42" w:rsidP="00123889" w14:paraId="6FE4F3DD" w14:textId="77777777">
      <w:pPr>
        <w:rPr>
          <w:color w:val="FF0000"/>
        </w:rPr>
      </w:pPr>
    </w:p>
    <w:p w:rsidR="0029006A" w:rsidRPr="00536931" w:rsidP="00481A03" w14:paraId="3D6C5959" w14:textId="35F18D49">
      <w:pPr>
        <w:widowControl/>
        <w:ind w:firstLine="720"/>
        <w:rPr>
          <w:color w:val="FF0000"/>
        </w:rPr>
      </w:pPr>
      <w:r w:rsidRPr="00536931">
        <w:rPr>
          <w:bCs/>
        </w:rPr>
        <w:t>It is our policy to respond after a thorough review of comments received since the last ICR renewal</w:t>
      </w:r>
      <w:r w:rsidR="0051363D">
        <w:rPr>
          <w:bCs/>
        </w:rPr>
        <w:t>,</w:t>
      </w:r>
      <w:r w:rsidRPr="00536931">
        <w:rPr>
          <w:bCs/>
        </w:rPr>
        <w:t xml:space="preserve"> as well as </w:t>
      </w:r>
      <w:r w:rsidR="0051363D">
        <w:rPr>
          <w:bCs/>
        </w:rPr>
        <w:t xml:space="preserve">for </w:t>
      </w:r>
      <w:r w:rsidRPr="00536931">
        <w:rPr>
          <w:bCs/>
        </w:rPr>
        <w:t xml:space="preserve">those submitted in response to the </w:t>
      </w:r>
      <w:r w:rsidRPr="00536931" w:rsidR="005253D4">
        <w:rPr>
          <w:bCs/>
        </w:rPr>
        <w:t>f</w:t>
      </w:r>
      <w:r w:rsidRPr="00536931">
        <w:rPr>
          <w:bCs/>
        </w:rPr>
        <w:t xml:space="preserve">irst </w:t>
      </w:r>
      <w:r w:rsidRPr="00536931">
        <w:rPr>
          <w:i/>
        </w:rPr>
        <w:t>Federal Register</w:t>
      </w:r>
      <w:r w:rsidRPr="00536931">
        <w:rPr>
          <w:bCs/>
        </w:rPr>
        <w:t xml:space="preserve"> </w:t>
      </w:r>
      <w:r w:rsidRPr="00536931" w:rsidR="005253D4">
        <w:rPr>
          <w:bCs/>
        </w:rPr>
        <w:t>n</w:t>
      </w:r>
      <w:r w:rsidRPr="00536931">
        <w:rPr>
          <w:bCs/>
        </w:rPr>
        <w:t>otice</w:t>
      </w:r>
      <w:r w:rsidRPr="00E708A7">
        <w:rPr>
          <w:bCs/>
        </w:rPr>
        <w:t>.</w:t>
      </w:r>
      <w:r w:rsidRPr="00E708A7" w:rsidR="009C7E97">
        <w:rPr>
          <w:bCs/>
        </w:rPr>
        <w:t xml:space="preserve"> </w:t>
      </w:r>
      <w:r w:rsidRPr="00E708A7">
        <w:t>In this case, no comments were received.</w:t>
      </w:r>
      <w:r w:rsidRPr="00E708A7" w:rsidR="009C7E97">
        <w:t xml:space="preserve"> </w:t>
      </w:r>
    </w:p>
    <w:p w:rsidR="00CF2B37" w:rsidP="00123889" w14:paraId="12978817" w14:textId="77777777">
      <w:pPr>
        <w:rPr>
          <w:color w:val="FF0000"/>
        </w:rPr>
      </w:pPr>
    </w:p>
    <w:p w:rsidR="00CA4CD6" w14:paraId="3DB64864" w14:textId="6C77073D">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51363D">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0997904B">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51363D">
        <w:rPr>
          <w:color w:val="000000"/>
        </w:rPr>
        <w:t>-</w:t>
      </w:r>
      <w:r>
        <w:rPr>
          <w:color w:val="000000"/>
        </w:rPr>
        <w:t>frequent information collection would decrease the margin of assurance that facilities are continuing to meet the</w:t>
      </w:r>
      <w:r w:rsidR="0051363D">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w:t>
      </w:r>
      <w:r w:rsidR="0051363D">
        <w:rPr>
          <w:color w:val="000000"/>
        </w:rPr>
        <w:t xml:space="preserve">both </w:t>
      </w:r>
      <w:r>
        <w:rPr>
          <w:color w:val="000000"/>
        </w:rPr>
        <w:t xml:space="preserve">good operation and maintenance practices are </w:t>
      </w:r>
      <w:r w:rsidR="0051363D">
        <w:rPr>
          <w:color w:val="000000"/>
        </w:rPr>
        <w:t>implemented</w:t>
      </w:r>
      <w:r>
        <w:rPr>
          <w:color w:val="000000"/>
        </w:rPr>
        <w:t xml:space="preserve"> and emission limitations are met.</w:t>
      </w:r>
      <w:r w:rsidR="009C7E97">
        <w:rPr>
          <w:color w:val="000000"/>
        </w:rPr>
        <w:t xml:space="preserve"> </w:t>
      </w:r>
      <w:r>
        <w:rPr>
          <w:color w:val="000000"/>
        </w:rPr>
        <w:t>If the information required by these standards was collected less</w:t>
      </w:r>
      <w:r w:rsidR="0051363D">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0A100BD0">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51363D">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220EC29B">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51363D">
        <w:rPr>
          <w:color w:val="000000"/>
        </w:rPr>
        <w:t>se</w:t>
      </w:r>
      <w:r>
        <w:rPr>
          <w:color w:val="000000"/>
        </w:rPr>
        <w:t xml:space="preserve"> standard</w:t>
      </w:r>
      <w:r w:rsidR="0051363D">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14:paraId="4906C309" w14:textId="539B8D53">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F24A5B">
        <w:rPr>
          <w:color w:val="000000"/>
        </w:rPr>
        <w:t xml:space="preserve">rubber tire manufacturing </w:t>
      </w:r>
      <w:r w:rsidR="00BD6015">
        <w:rPr>
          <w:color w:val="000000"/>
        </w:rPr>
        <w:t>plants</w:t>
      </w:r>
      <w:r>
        <w:rPr>
          <w:color w:val="000000"/>
        </w:rPr>
        <w:t>.</w:t>
      </w:r>
      <w:r w:rsidR="009C7E97">
        <w:rPr>
          <w:color w:val="000000"/>
        </w:rPr>
        <w:t xml:space="preserve"> </w:t>
      </w:r>
      <w:r w:rsidR="003A1459">
        <w:rPr>
          <w:color w:val="000000"/>
        </w:rPr>
        <w:t>The United States Standard Industrial Classification (SIC) code for the respondents affected by the</w:t>
      </w:r>
      <w:r w:rsidR="0051363D">
        <w:rPr>
          <w:color w:val="000000"/>
        </w:rPr>
        <w:t>se</w:t>
      </w:r>
      <w:r w:rsidR="003A1459">
        <w:rPr>
          <w:color w:val="000000"/>
        </w:rPr>
        <w:t xml:space="preserve"> </w:t>
      </w:r>
      <w:r w:rsidRPr="004A1E50" w:rsidR="003A1459">
        <w:t>standards is SIC 3011</w:t>
      </w:r>
      <w:r w:rsidR="003A1459">
        <w:t>,</w:t>
      </w:r>
      <w:r w:rsidRPr="004A1E50" w:rsidR="003A1459">
        <w:t xml:space="preserve"> which corresponds to the North American Industry Classification System (NAICS) 32621 for Tire Manufacturing.</w:t>
      </w:r>
    </w:p>
    <w:p w:rsidR="00CA4CD6" w14:paraId="3E22D9ED" w14:textId="3DC6FC63">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Pr="003F1AFC" w:rsidP="00B041F1" w14:paraId="1D2C2416" w14:textId="5B52C79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rsidP="00BA0CE3" w14:paraId="204513B5" w14:textId="2679C71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sidR="00BA0CE3">
        <w:rPr>
          <w:color w:val="FF0000"/>
        </w:rPr>
        <w:t xml:space="preserve"> </w:t>
      </w:r>
      <w:r w:rsidRPr="000F0D8C" w:rsidR="00BA0CE3">
        <w:rPr>
          <w:bCs/>
        </w:rPr>
        <w:t>NSPS for Rubber Tire Manufacturing (40 CFR Part 60, Subpart BBB).</w:t>
      </w: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FC3768">
              <w:rPr>
                <w:b/>
              </w:rPr>
              <w:t>Notification</w:t>
            </w:r>
            <w:r w:rsidRPr="00FC3768"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FD56E3" w:rsidP="00AE6AB5" w14:paraId="567D45F6" w14:textId="2DF18D2B">
            <w:pPr>
              <w:pBdr>
                <w:top w:val="single" w:sz="6" w:space="0" w:color="FFFFFF"/>
                <w:left w:val="single" w:sz="6" w:space="0" w:color="FFFFFF"/>
                <w:bottom w:val="single" w:sz="6" w:space="0" w:color="FFFFFF"/>
                <w:right w:val="single" w:sz="6" w:space="0" w:color="FFFFFF"/>
              </w:pBdr>
              <w:spacing w:after="58"/>
              <w:rPr>
                <w:b/>
                <w:bCs/>
              </w:rPr>
            </w:pPr>
            <w:r>
              <w:t>Notification to construct/reconstruct</w:t>
            </w:r>
          </w:p>
        </w:tc>
        <w:tc>
          <w:tcPr>
            <w:tcW w:w="2529" w:type="dxa"/>
            <w:tcBorders>
              <w:top w:val="single" w:sz="7" w:space="0" w:color="000000"/>
              <w:left w:val="single" w:sz="7" w:space="0" w:color="000000"/>
              <w:bottom w:val="single" w:sz="7" w:space="0" w:color="000000"/>
              <w:right w:val="single" w:sz="7" w:space="0" w:color="000000"/>
            </w:tcBorders>
          </w:tcPr>
          <w:p w:rsidR="00AE6AB5" w:rsidRPr="00FD56E3" w:rsidP="00AE6AB5" w14:paraId="1EF1C74F" w14:textId="26C16B96">
            <w:pPr>
              <w:pBdr>
                <w:top w:val="single" w:sz="6" w:space="0" w:color="FFFFFF"/>
                <w:left w:val="single" w:sz="6" w:space="0" w:color="FFFFFF"/>
                <w:bottom w:val="single" w:sz="6" w:space="0" w:color="FFFFFF"/>
                <w:right w:val="single" w:sz="6" w:space="0" w:color="FFFFFF"/>
              </w:pBdr>
              <w:spacing w:after="58"/>
              <w:rPr>
                <w:b/>
                <w:bCs/>
              </w:rPr>
            </w:pPr>
            <w:r>
              <w:t>§60.7(a)(1)</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5FB7E8CC" w14:textId="65491F79">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2D6ACA34" w14:textId="414957D3">
            <w:pPr>
              <w:pBdr>
                <w:top w:val="single" w:sz="6" w:space="0" w:color="FFFFFF"/>
                <w:left w:val="single" w:sz="6" w:space="0" w:color="FFFFFF"/>
                <w:bottom w:val="single" w:sz="6" w:space="0" w:color="FFFFFF"/>
                <w:right w:val="single" w:sz="6" w:space="0" w:color="FFFFFF"/>
              </w:pBdr>
              <w:spacing w:after="58"/>
            </w:pPr>
            <w:r>
              <w:t>§60.7(a)(3)</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36741732" w14:textId="35BAFE96">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1EAAA3B8" w14:textId="61C59E87">
            <w:pPr>
              <w:pBdr>
                <w:top w:val="single" w:sz="6" w:space="0" w:color="FFFFFF"/>
                <w:left w:val="single" w:sz="6" w:space="0" w:color="FFFFFF"/>
                <w:bottom w:val="single" w:sz="6" w:space="0" w:color="FFFFFF"/>
                <w:right w:val="single" w:sz="6" w:space="0" w:color="FFFFFF"/>
              </w:pBdr>
              <w:spacing w:after="58"/>
            </w:pPr>
            <w:r>
              <w:t>§60.8(a)</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22A573F7" w14:textId="755F794E">
            <w:pPr>
              <w:pBdr>
                <w:top w:val="single" w:sz="6" w:space="0" w:color="FFFFFF"/>
                <w:left w:val="single" w:sz="6" w:space="0" w:color="FFFFFF"/>
                <w:bottom w:val="single" w:sz="6" w:space="0" w:color="FFFFFF"/>
                <w:right w:val="single" w:sz="6" w:space="0" w:color="FFFFFF"/>
              </w:pBdr>
              <w:spacing w:after="58"/>
            </w:pPr>
            <w:r>
              <w:t>Initial compliance report that includes initial performance test, monthly schedule to be used in making compliance determinations, design and equipment specifications and compliance method</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405E9941" w14:textId="6ABDA47D">
            <w:pPr>
              <w:pBdr>
                <w:top w:val="single" w:sz="6" w:space="0" w:color="FFFFFF"/>
                <w:left w:val="single" w:sz="6" w:space="0" w:color="FFFFFF"/>
                <w:bottom w:val="single" w:sz="6" w:space="0" w:color="FFFFFF"/>
                <w:right w:val="single" w:sz="6" w:space="0" w:color="FFFFFF"/>
              </w:pBdr>
              <w:spacing w:after="58"/>
            </w:pPr>
            <w:r>
              <w:t>§§60.8(a), 60.8(d), 60.546(a-e)</w:t>
            </w:r>
          </w:p>
        </w:tc>
      </w:tr>
      <w:tr w14:paraId="64305F2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57091804" w14:textId="085C32B2">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12EB33D6" w14:textId="54117DA0">
            <w:pPr>
              <w:pBdr>
                <w:top w:val="single" w:sz="6" w:space="0" w:color="FFFFFF"/>
                <w:left w:val="single" w:sz="6" w:space="0" w:color="FFFFFF"/>
                <w:bottom w:val="single" w:sz="6" w:space="0" w:color="FFFFFF"/>
                <w:right w:val="single" w:sz="6" w:space="0" w:color="FFFFFF"/>
              </w:pBdr>
              <w:spacing w:after="58"/>
            </w:pPr>
            <w:r>
              <w:t>§60.7(a)(5)</w:t>
            </w:r>
          </w:p>
        </w:tc>
      </w:tr>
      <w:tr w14:paraId="3B3DBBFF"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2EC0114C" w14:textId="3E0D4E59">
            <w:pPr>
              <w:pBdr>
                <w:top w:val="single" w:sz="6" w:space="0" w:color="FFFFFF"/>
                <w:left w:val="single" w:sz="6" w:space="0" w:color="FFFFFF"/>
                <w:bottom w:val="single" w:sz="6" w:space="0" w:color="FFFFFF"/>
                <w:right w:val="single" w:sz="6" w:space="0" w:color="FFFFFF"/>
              </w:pBdr>
              <w:spacing w:after="58"/>
            </w:pPr>
            <w:r>
              <w:t xml:space="preserve">Notification of physical or operational change </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1964632F" w14:textId="1F838367">
            <w:pPr>
              <w:pBdr>
                <w:top w:val="single" w:sz="6" w:space="0" w:color="FFFFFF"/>
                <w:left w:val="single" w:sz="6" w:space="0" w:color="FFFFFF"/>
                <w:bottom w:val="single" w:sz="6" w:space="0" w:color="FFFFFF"/>
                <w:right w:val="single" w:sz="6" w:space="0" w:color="FFFFFF"/>
              </w:pBdr>
              <w:spacing w:after="58"/>
            </w:pPr>
            <w:r>
              <w:t>§60.7(a)(4)</w:t>
            </w:r>
          </w:p>
        </w:tc>
      </w:tr>
      <w:tr w14:paraId="0F11E0C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4A61E8C6" w14:textId="1354BC72">
            <w:pPr>
              <w:pBdr>
                <w:top w:val="single" w:sz="6" w:space="0" w:color="FFFFFF"/>
                <w:left w:val="single" w:sz="6" w:space="0" w:color="FFFFFF"/>
                <w:bottom w:val="single" w:sz="6" w:space="0" w:color="FFFFFF"/>
                <w:right w:val="single" w:sz="6" w:space="0" w:color="FFFFFF"/>
              </w:pBdr>
              <w:spacing w:after="58"/>
            </w:pPr>
            <w:r>
              <w:t>Periodic startup, shutdown, malfunction reports, and periods where the continuous monitoring system is inoperative</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292BC42E" w14:textId="34CE1378">
            <w:pPr>
              <w:pBdr>
                <w:top w:val="single" w:sz="6" w:space="0" w:color="FFFFFF"/>
                <w:left w:val="single" w:sz="6" w:space="0" w:color="FFFFFF"/>
                <w:bottom w:val="single" w:sz="6" w:space="0" w:color="FFFFFF"/>
                <w:right w:val="single" w:sz="6" w:space="0" w:color="FFFFFF"/>
              </w:pBdr>
              <w:spacing w:after="58"/>
            </w:pPr>
            <w:r>
              <w:t>§60.7(b)</w:t>
            </w:r>
          </w:p>
        </w:tc>
      </w:tr>
      <w:tr w14:paraId="1F95E04D"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3BE99B8C" w14:textId="60CDA2F5">
            <w:pPr>
              <w:pBdr>
                <w:top w:val="single" w:sz="6" w:space="0" w:color="FFFFFF"/>
                <w:left w:val="single" w:sz="6" w:space="0" w:color="FFFFFF"/>
                <w:bottom w:val="single" w:sz="6" w:space="0" w:color="FFFFFF"/>
                <w:right w:val="single" w:sz="6" w:space="0" w:color="FFFFFF"/>
              </w:pBdr>
              <w:spacing w:after="58"/>
            </w:pPr>
            <w:r>
              <w:t>Seeking to comply with an alternative method, from use of applicable percent emission reduction requirement to applicable total (uncontrolled) monthly VOC use limit</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0C010E7F" w14:textId="4BF16BF7">
            <w:pPr>
              <w:pBdr>
                <w:top w:val="single" w:sz="6" w:space="0" w:color="FFFFFF"/>
                <w:left w:val="single" w:sz="6" w:space="0" w:color="FFFFFF"/>
                <w:bottom w:val="single" w:sz="6" w:space="0" w:color="FFFFFF"/>
                <w:right w:val="single" w:sz="6" w:space="0" w:color="FFFFFF"/>
              </w:pBdr>
              <w:spacing w:after="58"/>
            </w:pPr>
            <w:r>
              <w:t>§60.546(h)</w:t>
            </w:r>
          </w:p>
        </w:tc>
      </w:tr>
      <w:tr w14:paraId="26B1636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AE6AB5" w:rsidRPr="00CF2B37" w:rsidP="00AE6AB5" w14:paraId="53CAAC5C" w14:textId="07C7D034">
            <w:pPr>
              <w:pBdr>
                <w:top w:val="single" w:sz="6" w:space="0" w:color="FFFFFF"/>
                <w:left w:val="single" w:sz="6" w:space="0" w:color="FFFFFF"/>
                <w:bottom w:val="single" w:sz="6" w:space="0" w:color="FFFFFF"/>
                <w:right w:val="single" w:sz="6" w:space="0" w:color="FFFFFF"/>
              </w:pBdr>
              <w:spacing w:after="58"/>
            </w:pPr>
            <w:r>
              <w:t>Initial and annual formulation data or Method 24 results to verify VOC content of water-based sprays</w:t>
            </w:r>
          </w:p>
        </w:tc>
        <w:tc>
          <w:tcPr>
            <w:tcW w:w="2529" w:type="dxa"/>
            <w:tcBorders>
              <w:top w:val="single" w:sz="7" w:space="0" w:color="000000"/>
              <w:left w:val="single" w:sz="7" w:space="0" w:color="000000"/>
              <w:bottom w:val="single" w:sz="7" w:space="0" w:color="000000"/>
              <w:right w:val="single" w:sz="7" w:space="0" w:color="000000"/>
            </w:tcBorders>
          </w:tcPr>
          <w:p w:rsidR="00AE6AB5" w:rsidRPr="00CF2B37" w:rsidP="00AE6AB5" w14:paraId="21431CB7" w14:textId="178B1CD5">
            <w:pPr>
              <w:pBdr>
                <w:top w:val="single" w:sz="6" w:space="0" w:color="FFFFFF"/>
                <w:left w:val="single" w:sz="6" w:space="0" w:color="FFFFFF"/>
                <w:bottom w:val="single" w:sz="6" w:space="0" w:color="FFFFFF"/>
                <w:right w:val="single" w:sz="6" w:space="0" w:color="FFFFFF"/>
              </w:pBdr>
              <w:spacing w:after="58"/>
            </w:pPr>
            <w:r>
              <w:t>§60.546(j)</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0C51C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0C51C8">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51C8" w:rsidRPr="00CF2B37" w:rsidP="000C51C8" w14:paraId="4930BE0A" w14:textId="6B5023F4">
            <w:pPr>
              <w:pBdr>
                <w:top w:val="single" w:sz="6" w:space="0" w:color="FFFFFF"/>
                <w:left w:val="single" w:sz="6" w:space="0" w:color="FFFFFF"/>
                <w:bottom w:val="single" w:sz="6" w:space="0" w:color="FFFFFF"/>
                <w:right w:val="single" w:sz="6" w:space="0" w:color="FFFFFF"/>
              </w:pBdr>
              <w:spacing w:after="58"/>
            </w:pPr>
            <w:r>
              <w:t>Excess emissions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51C8" w:rsidRPr="00CF2B37" w:rsidP="000C51C8" w14:paraId="6DF7646A" w14:textId="7C802E84">
            <w:pPr>
              <w:pBdr>
                <w:top w:val="single" w:sz="6" w:space="0" w:color="FFFFFF"/>
                <w:left w:val="single" w:sz="6" w:space="0" w:color="FFFFFF"/>
                <w:bottom w:val="single" w:sz="6" w:space="0" w:color="FFFFFF"/>
                <w:right w:val="single" w:sz="6" w:space="0" w:color="FFFFFF"/>
              </w:pBdr>
              <w:spacing w:after="58"/>
            </w:pPr>
            <w:r>
              <w:t xml:space="preserve">§§60.546(f-g) </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292D7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292D7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92D72" w:rsidRPr="00E116DC" w:rsidP="00292D72" w14:paraId="52F2EF63" w14:textId="471CE96D">
            <w:pPr>
              <w:pBdr>
                <w:top w:val="single" w:sz="6" w:space="0" w:color="FFFFFF"/>
                <w:left w:val="single" w:sz="6" w:space="0" w:color="FFFFFF"/>
                <w:bottom w:val="single" w:sz="6" w:space="0" w:color="FFFFFF"/>
                <w:right w:val="single" w:sz="6" w:space="0" w:color="FFFFFF"/>
              </w:pBdr>
              <w:spacing w:after="58"/>
            </w:pPr>
            <w:r>
              <w:t xml:space="preserve">Maintain records of startups, shutdowns, malfunctions, and periods where the continuous monitoring system is inoperative </w:t>
            </w:r>
          </w:p>
        </w:tc>
        <w:tc>
          <w:tcPr>
            <w:tcW w:w="2250" w:type="dxa"/>
            <w:tcBorders>
              <w:top w:val="single" w:sz="7" w:space="0" w:color="000000"/>
              <w:left w:val="single" w:sz="7" w:space="0" w:color="000000"/>
              <w:bottom w:val="single" w:sz="7" w:space="0" w:color="000000"/>
              <w:right w:val="single" w:sz="7" w:space="0" w:color="000000"/>
            </w:tcBorders>
            <w:vAlign w:val="center"/>
          </w:tcPr>
          <w:p w:rsidR="00292D72" w:rsidRPr="00E116DC" w:rsidP="00292D72" w14:paraId="4CD69875" w14:textId="3B33E3F3">
            <w:pPr>
              <w:pBdr>
                <w:top w:val="single" w:sz="6" w:space="0" w:color="FFFFFF"/>
                <w:left w:val="single" w:sz="6" w:space="0" w:color="FFFFFF"/>
                <w:bottom w:val="single" w:sz="6" w:space="0" w:color="FFFFFF"/>
                <w:right w:val="single" w:sz="6" w:space="0" w:color="FFFFFF"/>
              </w:pBdr>
              <w:spacing w:after="58"/>
            </w:pPr>
            <w:r>
              <w:t>§60.7(b)</w:t>
            </w:r>
          </w:p>
        </w:tc>
      </w:tr>
      <w:tr w14:paraId="36691C85" w14:textId="77777777" w:rsidTr="00292D7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92D72" w:rsidRPr="00CF2B37" w:rsidP="00292D72" w14:paraId="2402E105" w14:textId="27501816">
            <w:pPr>
              <w:pBdr>
                <w:top w:val="single" w:sz="6" w:space="0" w:color="FFFFFF"/>
                <w:left w:val="single" w:sz="6" w:space="0" w:color="FFFFFF"/>
                <w:bottom w:val="single" w:sz="6" w:space="0" w:color="FFFFFF"/>
                <w:right w:val="single" w:sz="6" w:space="0" w:color="FFFFFF"/>
              </w:pBdr>
              <w:spacing w:after="58"/>
            </w:pPr>
            <w:r>
              <w:t>Maintain a file of all measurements including performance tests, and all other information required by this part and recorded in a permanent file suitable for inspection.</w:t>
            </w:r>
            <w:r w:rsidR="00EE569D">
              <w:t xml:space="preserve"> </w:t>
            </w:r>
            <w:r>
              <w:t>The file shall be retained for at least two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292D72" w:rsidRPr="00CF2B37" w:rsidP="00292D72" w14:paraId="1D7F443A" w14:textId="6FDCA82D">
            <w:pPr>
              <w:pBdr>
                <w:top w:val="single" w:sz="6" w:space="0" w:color="FFFFFF"/>
                <w:left w:val="single" w:sz="6" w:space="0" w:color="FFFFFF"/>
                <w:bottom w:val="single" w:sz="6" w:space="0" w:color="FFFFFF"/>
                <w:right w:val="single" w:sz="6" w:space="0" w:color="FFFFFF"/>
              </w:pBdr>
              <w:spacing w:after="58"/>
            </w:pPr>
            <w:r>
              <w:t>§60.7(f)</w:t>
            </w:r>
          </w:p>
        </w:tc>
      </w:tr>
      <w:tr w14:paraId="7B98B13A" w14:textId="77777777" w:rsidTr="00292D7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92D72" w:rsidRPr="00CF2B37" w:rsidP="00292D72" w14:paraId="7977DDAC" w14:textId="7F2CBBC2">
            <w:pPr>
              <w:pBdr>
                <w:top w:val="single" w:sz="6" w:space="0" w:color="FFFFFF"/>
                <w:left w:val="single" w:sz="6" w:space="0" w:color="FFFFFF"/>
                <w:bottom w:val="single" w:sz="6" w:space="0" w:color="FFFFFF"/>
                <w:right w:val="single" w:sz="6" w:space="0" w:color="FFFFFF"/>
              </w:pBdr>
              <w:spacing w:after="58"/>
            </w:pPr>
            <w:r>
              <w:t>Maintain records of operating parameters of monitoring device results for catalytic or thermal incinerator, or carbon absorber</w:t>
            </w:r>
          </w:p>
        </w:tc>
        <w:tc>
          <w:tcPr>
            <w:tcW w:w="2250" w:type="dxa"/>
            <w:tcBorders>
              <w:top w:val="single" w:sz="7" w:space="0" w:color="000000"/>
              <w:left w:val="single" w:sz="7" w:space="0" w:color="000000"/>
              <w:bottom w:val="single" w:sz="7" w:space="0" w:color="000000"/>
              <w:right w:val="single" w:sz="7" w:space="0" w:color="000000"/>
            </w:tcBorders>
          </w:tcPr>
          <w:p w:rsidR="00292D72" w:rsidRPr="00CF2B37" w:rsidP="00292D72" w14:paraId="06801B01" w14:textId="722BF397">
            <w:pPr>
              <w:pBdr>
                <w:top w:val="single" w:sz="6" w:space="0" w:color="FFFFFF"/>
                <w:left w:val="single" w:sz="6" w:space="0" w:color="FFFFFF"/>
                <w:bottom w:val="single" w:sz="6" w:space="0" w:color="FFFFFF"/>
                <w:right w:val="single" w:sz="6" w:space="0" w:color="FFFFFF"/>
              </w:pBdr>
              <w:spacing w:after="58"/>
            </w:pPr>
            <w:r>
              <w:t>§§60.545(a-c)</w:t>
            </w:r>
          </w:p>
        </w:tc>
      </w:tr>
      <w:tr w14:paraId="32AE5640" w14:textId="77777777" w:rsidTr="00292D7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92D72" w:rsidRPr="00CF2B37" w:rsidP="00292D72" w14:paraId="2BD4034B" w14:textId="1B2CDA46">
            <w:pPr>
              <w:pBdr>
                <w:top w:val="single" w:sz="6" w:space="0" w:color="FFFFFF"/>
                <w:left w:val="single" w:sz="6" w:space="0" w:color="FFFFFF"/>
                <w:bottom w:val="single" w:sz="6" w:space="0" w:color="FFFFFF"/>
                <w:right w:val="single" w:sz="6" w:space="0" w:color="FFFFFF"/>
              </w:pBdr>
              <w:spacing w:after="58"/>
            </w:pPr>
            <w:r>
              <w:t>Maintain records of monthly VOC use, number of days in compliance period, and other information needed to verify results of all monthly tests</w:t>
            </w:r>
          </w:p>
        </w:tc>
        <w:tc>
          <w:tcPr>
            <w:tcW w:w="2250" w:type="dxa"/>
            <w:tcBorders>
              <w:top w:val="single" w:sz="7" w:space="0" w:color="000000"/>
              <w:left w:val="single" w:sz="7" w:space="0" w:color="000000"/>
              <w:bottom w:val="single" w:sz="7" w:space="0" w:color="000000"/>
              <w:right w:val="single" w:sz="7" w:space="0" w:color="000000"/>
            </w:tcBorders>
          </w:tcPr>
          <w:p w:rsidR="00292D72" w:rsidRPr="00CF2B37" w:rsidP="00292D72" w14:paraId="7F8F2C95" w14:textId="22BE70FE">
            <w:pPr>
              <w:pBdr>
                <w:top w:val="single" w:sz="6" w:space="0" w:color="FFFFFF"/>
                <w:left w:val="single" w:sz="6" w:space="0" w:color="FFFFFF"/>
                <w:bottom w:val="single" w:sz="6" w:space="0" w:color="FFFFFF"/>
                <w:right w:val="single" w:sz="6" w:space="0" w:color="FFFFFF"/>
              </w:pBdr>
              <w:spacing w:after="58"/>
            </w:pPr>
            <w:r>
              <w:t>§§60.545(d-e)</w:t>
            </w:r>
          </w:p>
        </w:tc>
      </w:tr>
      <w:tr w14:paraId="157FC910" w14:textId="77777777" w:rsidTr="00292D7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92D72" w:rsidRPr="00CF2B37" w:rsidP="00292D72" w14:paraId="652FB47B" w14:textId="7F0197A3">
            <w:pPr>
              <w:pBdr>
                <w:top w:val="single" w:sz="6" w:space="0" w:color="FFFFFF"/>
                <w:left w:val="single" w:sz="6" w:space="0" w:color="FFFFFF"/>
                <w:bottom w:val="single" w:sz="6" w:space="0" w:color="FFFFFF"/>
                <w:right w:val="single" w:sz="6" w:space="0" w:color="FFFFFF"/>
              </w:pBdr>
              <w:spacing w:after="58"/>
            </w:pPr>
            <w:r>
              <w:t>Maintain records of formulation data or results of Method 24 analysis of water-based sprays containing less than 1.0 percent of VOC</w:t>
            </w:r>
          </w:p>
        </w:tc>
        <w:tc>
          <w:tcPr>
            <w:tcW w:w="2250" w:type="dxa"/>
            <w:tcBorders>
              <w:top w:val="single" w:sz="7" w:space="0" w:color="000000"/>
              <w:left w:val="single" w:sz="7" w:space="0" w:color="000000"/>
              <w:bottom w:val="single" w:sz="7" w:space="0" w:color="000000"/>
              <w:right w:val="single" w:sz="7" w:space="0" w:color="000000"/>
            </w:tcBorders>
          </w:tcPr>
          <w:p w:rsidR="00292D72" w:rsidRPr="00CF2B37" w:rsidP="00292D72" w14:paraId="722BCDB7" w14:textId="7B234079">
            <w:pPr>
              <w:pBdr>
                <w:top w:val="single" w:sz="6" w:space="0" w:color="FFFFFF"/>
                <w:left w:val="single" w:sz="6" w:space="0" w:color="FFFFFF"/>
                <w:bottom w:val="single" w:sz="6" w:space="0" w:color="FFFFFF"/>
                <w:right w:val="single" w:sz="6" w:space="0" w:color="FFFFFF"/>
              </w:pBdr>
              <w:spacing w:after="58"/>
            </w:pPr>
            <w:r>
              <w:t>§60.545(f)</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28F1" w:rsidP="008F48DC" w14:paraId="5C65A35F" w14:textId="78E9EF28">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rsidR="00AE52C4" w:rsidP="008F48DC" w14:paraId="7B24243C" w14:textId="77777777">
      <w:pPr>
        <w:pBdr>
          <w:top w:val="single" w:sz="6" w:space="0" w:color="FFFFFF"/>
          <w:left w:val="single" w:sz="6" w:space="0" w:color="FFFFFF"/>
          <w:bottom w:val="single" w:sz="6" w:space="0" w:color="FFFFFF"/>
          <w:right w:val="single" w:sz="6" w:space="0" w:color="FFFFFF"/>
        </w:pBdr>
        <w:rPr>
          <w:bdr w:val="none" w:sz="0" w:space="0" w:color="auto" w:frame="1"/>
          <w:shd w:val="clear" w:color="auto" w:fill="FFFFFF"/>
        </w:rPr>
      </w:pPr>
    </w:p>
    <w:p w:rsidR="00CA28F1" w:rsidRPr="00E30B71" w:rsidP="0049327D" w14:paraId="3E0A7254" w14:textId="36E49B3C">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in order to satisfy federal recordkeeping requirements. </w:t>
      </w:r>
      <w:r w:rsidR="001A3D80">
        <w:rPr>
          <w:bdr w:val="none" w:sz="0" w:space="0" w:color="auto" w:frame="1"/>
          <w:shd w:val="clear" w:color="auto" w:fill="FFFFFF"/>
        </w:rPr>
        <w:t xml:space="preserve">For additional information on the Paperwork Reduction Act requirements for </w:t>
      </w:r>
      <w:r w:rsidR="00E30B71">
        <w:rPr>
          <w:bdr w:val="none" w:sz="0" w:space="0" w:color="auto" w:frame="1"/>
          <w:shd w:val="clear" w:color="auto" w:fill="FFFFFF"/>
        </w:rPr>
        <w:t>CEDRI and ERT for this rule, see</w:t>
      </w:r>
      <w:r w:rsidRPr="0051363D" w:rsidR="00E30B71">
        <w:rPr>
          <w:bdr w:val="none" w:sz="0" w:space="0" w:color="auto" w:frame="1"/>
          <w:shd w:val="clear" w:color="auto" w:fill="FFFFFF"/>
        </w:rPr>
        <w:t>:</w:t>
      </w:r>
      <w:r w:rsidRPr="0051363D" w:rsidR="00E30B71">
        <w:t xml:space="preserve"> </w:t>
      </w:r>
      <w:hyperlink r:id="rId10" w:history="1">
        <w:r w:rsidRPr="00481A03" w:rsidR="00E30B71">
          <w:rPr>
            <w:rStyle w:val="Hyperlink"/>
            <w:i/>
            <w:iCs/>
            <w:color w:val="auto"/>
            <w:bdr w:val="none" w:sz="0" w:space="0" w:color="auto" w:frame="1"/>
            <w:shd w:val="clear" w:color="auto" w:fill="FFFFFF"/>
          </w:rPr>
          <w:t>https://www.epa.gov/electronic-reporting-air-emissions/paperwork-reduction-act-pra-cedri-and-ert</w:t>
        </w:r>
      </w:hyperlink>
      <w:r w:rsidR="00E30B7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4112A4" w:rsidRPr="00B04A5C" w:rsidP="004112A4" w14:paraId="5B0ECB8D" w14:textId="275F7D52">
            <w:pPr>
              <w:outlineLvl w:val="0"/>
              <w:rPr>
                <w:color w:val="000000"/>
              </w:rPr>
            </w:pPr>
            <w:r>
              <w:rPr>
                <w:color w:val="000000"/>
              </w:rPr>
              <w:t xml:space="preserve">Install, calibrate, maintain, and operate </w:t>
            </w:r>
            <w:r>
              <w:t>a temperature monitoring device with a continuous recorder, an organics monitoring device with a continuous recorder to detect the concentration level of organic compounds, or a recovery device, as applicable.</w:t>
            </w:r>
          </w:p>
        </w:tc>
      </w:tr>
      <w:tr w14:paraId="1ED261EE" w14:textId="005A7CAD" w:rsidTr="00EB61E7">
        <w:tblPrEx>
          <w:tblW w:w="9445" w:type="dxa"/>
          <w:tblLook w:val="04A0"/>
        </w:tblPrEx>
        <w:trPr>
          <w:trHeight w:val="701"/>
        </w:trPr>
        <w:tc>
          <w:tcPr>
            <w:tcW w:w="9445" w:type="dxa"/>
          </w:tcPr>
          <w:p w:rsidR="004112A4" w:rsidP="004112A4" w14:paraId="5A9B2F95" w14:textId="77777777">
            <w:pPr>
              <w:spacing w:line="120" w:lineRule="exact"/>
              <w:rPr>
                <w:color w:val="000000"/>
              </w:rPr>
            </w:pPr>
          </w:p>
          <w:p w:rsidR="004112A4" w:rsidRPr="00B04A5C" w:rsidP="004112A4" w14:paraId="638FCDAD" w14:textId="0E7D477D">
            <w:pPr>
              <w:outlineLvl w:val="0"/>
              <w:rPr>
                <w:color w:val="000000"/>
              </w:rPr>
            </w:pPr>
            <w:r>
              <w:rPr>
                <w:color w:val="000000"/>
              </w:rPr>
              <w:t xml:space="preserve">Perform initial performance test, </w:t>
            </w:r>
            <w:r>
              <w:t>Reference Method 24 test or formulation data analysis for the determination of the VOC content of cements or green tire spray materials; Method 25A for the determination of the VOC concentration if using a control device; Method 2 for the determination of the flow rate at the stack gas; monthly performance test or formulation data analysis of the spray material, and repeat performance test if necessary.</w:t>
            </w:r>
          </w:p>
        </w:tc>
      </w:tr>
      <w:tr w14:paraId="11F08619" w14:textId="4B7BC935" w:rsidTr="003C677A">
        <w:tblPrEx>
          <w:tblW w:w="9445" w:type="dxa"/>
          <w:tblLook w:val="04A0"/>
        </w:tblPrEx>
        <w:trPr>
          <w:trHeight w:val="432"/>
        </w:trPr>
        <w:tc>
          <w:tcPr>
            <w:tcW w:w="9445" w:type="dxa"/>
            <w:vAlign w:val="center"/>
          </w:tcPr>
          <w:p w:rsidR="004112A4" w:rsidRPr="00B04A5C" w:rsidP="004112A4"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4112A4" w:rsidRPr="00B04A5C" w:rsidP="004112A4"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4112A4" w:rsidRPr="00B04A5C" w:rsidP="004112A4"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4112A4" w:rsidRPr="00B04A5C" w:rsidP="004112A4"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4112A4" w:rsidRPr="00B04A5C" w:rsidP="004112A4"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4112A4" w:rsidRPr="00B04A5C" w:rsidP="004112A4"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4112A4" w:rsidRPr="00B04A5C" w:rsidP="004112A4"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6F664E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1687308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823986" w14:paraId="2CF35A7F" w14:textId="0F82AA7F">
      <w:pPr>
        <w:pBdr>
          <w:top w:val="single" w:sz="6" w:space="0" w:color="FFFFFF"/>
          <w:left w:val="single" w:sz="6" w:space="0" w:color="FFFFFF"/>
          <w:bottom w:val="single" w:sz="6" w:space="0" w:color="FFFFFF"/>
          <w:right w:val="single" w:sz="6" w:space="0" w:color="FFFFFF"/>
        </w:pBdr>
        <w:ind w:firstLine="720"/>
      </w:pPr>
      <w:r w:rsidRPr="00823986">
        <w:t xml:space="preserve">Following notification of startup, the reviewing authority </w:t>
      </w:r>
      <w:r w:rsidRPr="00823986" w:rsidR="002B29A7">
        <w:t xml:space="preserve">could </w:t>
      </w:r>
      <w:r w:rsidRPr="00823986">
        <w:t>inspect the source to determine whether the pollution control devices are properly installed and operated.</w:t>
      </w:r>
      <w:r w:rsidRPr="00823986" w:rsidR="004D3DA7">
        <w:t xml:space="preserve"> </w:t>
      </w:r>
      <w:r w:rsidRPr="00823986">
        <w:t>Performance test reports are used by the Agency to discern a source</w:t>
      </w:r>
      <w:r w:rsidRPr="00823986" w:rsidR="004C701D">
        <w:t>’</w:t>
      </w:r>
      <w:r w:rsidRPr="00823986">
        <w:t>s initial capability to comply with the emission standard</w:t>
      </w:r>
      <w:r w:rsidR="0051363D">
        <w:t>s</w:t>
      </w:r>
      <w:r w:rsidRPr="00823986" w:rsidR="00A144FE">
        <w:t xml:space="preserve"> and</w:t>
      </w:r>
      <w:r w:rsidRPr="00823986" w:rsidR="0062215C">
        <w:t xml:space="preserve"> </w:t>
      </w:r>
      <w:r w:rsidRPr="00823986">
        <w:t>note the operating conditions under which compliance was achieved.</w:t>
      </w:r>
      <w:r w:rsidR="00EE569D">
        <w:t xml:space="preserve"> </w:t>
      </w:r>
      <w:r w:rsidRPr="00823986">
        <w:t>Data and records maintained by the respondents are tabulated and published for use in</w:t>
      </w:r>
      <w:r w:rsidR="0051363D">
        <w:t xml:space="preserve"> both</w:t>
      </w:r>
      <w:r w:rsidRPr="00823986">
        <w:t xml:space="preserve"> compliance and enforcement programs.</w:t>
      </w:r>
      <w:r w:rsidRPr="00823986" w:rsidR="009C7E97">
        <w:t xml:space="preserve"> </w:t>
      </w:r>
      <w:r w:rsidRPr="00823986">
        <w:t xml:space="preserve">The semiannual </w:t>
      </w:r>
      <w:r w:rsidRPr="00823986" w:rsidR="00842B75">
        <w:t xml:space="preserve">and annual </w:t>
      </w:r>
      <w:r w:rsidRPr="00823986">
        <w:t>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3F0BAFB1">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51363D">
        <w:rPr>
          <w:color w:val="000000"/>
        </w:rPr>
        <w:t xml:space="preserve">       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51363D">
        <w:rPr>
          <w:color w:val="000000"/>
        </w:rPr>
        <w:t>,</w:t>
      </w:r>
      <w:r>
        <w:rPr>
          <w:color w:val="000000"/>
        </w:rPr>
        <w:t xml:space="preserve"> and EPA headquarters.</w:t>
      </w:r>
      <w:r w:rsidR="009C7E97">
        <w:rPr>
          <w:color w:val="000000"/>
        </w:rPr>
        <w:t xml:space="preserve"> </w:t>
      </w:r>
      <w:r w:rsidR="0051363D">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7453460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w:t>
      </w:r>
      <w:r w:rsidRPr="00823986">
        <w:t>records required by this regulation must be retained by the owner/operator for two 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F13839" w:rsidP="00FC44E3" w14:paraId="4F4B437F" w14:textId="2D795B6B">
      <w:pPr>
        <w:pBdr>
          <w:top w:val="single" w:sz="6" w:space="0" w:color="FFFFFF"/>
          <w:left w:val="single" w:sz="6" w:space="0" w:color="FFFFFF"/>
          <w:bottom w:val="single" w:sz="6" w:space="0" w:color="FFFFFF"/>
          <w:right w:val="single" w:sz="6" w:space="0" w:color="FFFFFF"/>
        </w:pBdr>
        <w:ind w:firstLine="720"/>
      </w:pPr>
      <w:r>
        <w:t>The</w:t>
      </w:r>
      <w:r w:rsidRPr="00F13839">
        <w:t xml:space="preserve"> majority of the respondents are large entities (i.e., large businesses).</w:t>
      </w:r>
      <w:r w:rsidRPr="00F13839" w:rsidR="009C7E97">
        <w:t xml:space="preserve"> </w:t>
      </w:r>
      <w:r w:rsidRPr="00F13839">
        <w:t>However, the impact on small entities (i.e., small businesses) was taken into consideration during the development of the regulation</w:t>
      </w:r>
      <w:r>
        <w:t>s</w:t>
      </w:r>
      <w:r w:rsidRPr="00F13839">
        <w:t>. Due to technical considerations involving the process operations and the types of control equipment employed, the recordkeeping and reporting requirements are the same for both small and large entities.</w:t>
      </w:r>
      <w:r w:rsidRPr="00F13839" w:rsidR="009C7E97">
        <w:t xml:space="preserve"> </w:t>
      </w:r>
      <w:r w:rsidRPr="00F13839">
        <w:t xml:space="preserve">The Agency considers these </w:t>
      </w:r>
      <w:r w:rsidRPr="00F13839" w:rsidR="002B29A7">
        <w:t xml:space="preserve">to be the minimum </w:t>
      </w:r>
      <w:r w:rsidRPr="00F13839">
        <w:t>requirements needed to ensure compliance and, therefore, cannot reduce them further for small entities.</w:t>
      </w:r>
      <w:r w:rsidRPr="00F13839" w:rsidR="009C7E97">
        <w:t xml:space="preserve"> </w:t>
      </w:r>
      <w:r w:rsidRPr="00F13839">
        <w:t>To the extent that larger businesses can use economies of scale to reduce their burden, the overall burden will be reduced.</w:t>
      </w:r>
    </w:p>
    <w:p w:rsidR="00CA4CD6" w14:paraId="232425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rsidP="00772E85" w14:paraId="3E842D25" w14:textId="6B2A0F25">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0F0D8C" w:rsidR="00772E85">
        <w:t>NSPS for Rubber Tire Manufacturing (40 CFR Part 60, Subpart BBB) (Renewal)</w:t>
      </w:r>
      <w:r w:rsidR="00772E85">
        <w:rPr>
          <w:color w:val="000000"/>
        </w:rPr>
        <w:t>.</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23B4DD08">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682E91">
        <w:rPr>
          <w:color w:val="000000"/>
        </w:rPr>
        <w:t>‘B</w:t>
      </w:r>
      <w:r>
        <w:rPr>
          <w:color w:val="000000"/>
        </w:rPr>
        <w:t>urden</w:t>
      </w:r>
      <w:r w:rsidR="00682E91">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6C90487B">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682E91">
        <w:rPr>
          <w:color w:val="000000"/>
        </w:rPr>
        <w:t>either</w:t>
      </w:r>
      <w:r>
        <w:rPr>
          <w:color w:val="000000"/>
        </w:rPr>
        <w:t xml:space="preserve"> conduct </w:t>
      </w:r>
      <w:r w:rsidR="00682E91">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1847AC45">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FF0413">
        <w:rPr>
          <w:color w:val="000000"/>
        </w:rPr>
        <w:t>17,700</w:t>
      </w:r>
      <w:r w:rsidR="004C701D">
        <w:rPr>
          <w:color w:val="000000"/>
        </w:rPr>
        <w:t xml:space="preserve"> </w:t>
      </w:r>
      <w:r w:rsidR="00682E91">
        <w:rPr>
          <w:color w:val="000000"/>
        </w:rPr>
        <w:t xml:space="preserve">hours </w:t>
      </w:r>
      <w:r w:rsidR="004C701D">
        <w:rPr>
          <w:color w:val="000000"/>
        </w:rPr>
        <w:t>(</w:t>
      </w:r>
      <w:r>
        <w:rPr>
          <w:color w:val="000000"/>
        </w:rPr>
        <w:t>Total Labor Hours from Table 1</w:t>
      </w:r>
      <w:r w:rsidR="00682E91">
        <w:rPr>
          <w:color w:val="000000"/>
        </w:rPr>
        <w:t xml:space="preserve"> below</w:t>
      </w:r>
      <w:r>
        <w:rPr>
          <w:color w:val="000000"/>
        </w:rPr>
        <w:t>).</w:t>
      </w:r>
      <w:r w:rsidR="00EE569D">
        <w:rPr>
          <w:color w:val="000000"/>
        </w:rPr>
        <w:t xml:space="preserve"> </w:t>
      </w:r>
      <w:r w:rsidR="001C5991">
        <w:rPr>
          <w:color w:val="000000"/>
        </w:rPr>
        <w:t>T</w:t>
      </w:r>
      <w:r>
        <w:rPr>
          <w:color w:val="000000"/>
        </w:rPr>
        <w:t xml:space="preserve">hese hours are based on Agency studies and background </w:t>
      </w:r>
      <w:r w:rsidRPr="006E6A94">
        <w:t>documen</w:t>
      </w:r>
      <w:r w:rsidRPr="006E6A94" w:rsidR="004C701D">
        <w:t>ts from the development of th</w:t>
      </w:r>
      <w:r w:rsidR="00682E91">
        <w:t>is</w:t>
      </w:r>
      <w:r w:rsidRPr="006E6A94" w:rsidR="004C701D">
        <w:t xml:space="preserve"> </w:t>
      </w:r>
      <w:r w:rsidRPr="006E6A94">
        <w:t>regulation, Agency knowledge and experience with the</w:t>
      </w:r>
      <w:r w:rsidRPr="006E6A94" w:rsidR="006E6A94">
        <w:t xml:space="preserve"> </w:t>
      </w:r>
      <w:r w:rsidRPr="006E6A94">
        <w:t>NSPS</w:t>
      </w:r>
      <w:r w:rsidRPr="006E6A94" w:rsidR="006E6A94">
        <w:t xml:space="preserve"> </w:t>
      </w:r>
      <w:r w:rsidRPr="006E6A94">
        <w:t xml:space="preserve">program, the </w:t>
      </w:r>
      <w:r>
        <w:rPr>
          <w:color w:val="000000"/>
        </w:rPr>
        <w:t>previously</w:t>
      </w:r>
      <w:r w:rsidR="00682E91">
        <w:rPr>
          <w:color w:val="000000"/>
        </w:rPr>
        <w:t>-</w:t>
      </w:r>
      <w:r>
        <w:rPr>
          <w:color w:val="000000"/>
        </w:rPr>
        <w:t>approved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04105F94">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00EE569D">
        <w:rPr>
          <w:color w:val="000000"/>
        </w:rPr>
        <w:t xml:space="preserve"> </w:t>
      </w:r>
    </w:p>
    <w:p w:rsidR="002712EB" w:rsidP="002712EB" w14:paraId="19D41358" w14:textId="276EFBB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67BBE1A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P="00C86847" w14:paraId="02AD384D" w14:textId="7C219B6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EB6048" w:rsidR="006D381C">
        <w:rPr>
          <w:color w:val="000000"/>
        </w:rPr>
        <w:t xml:space="preserve">September </w:t>
      </w:r>
      <w:r w:rsidRPr="00EB6048" w:rsidR="007822E0">
        <w:rPr>
          <w:color w:val="000000"/>
        </w:rPr>
        <w:t>2021</w:t>
      </w:r>
      <w:r w:rsidRPr="00EB6048">
        <w:rPr>
          <w:color w:val="000000"/>
        </w:rPr>
        <w:t>,</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CA4CD6" w:rsidRPr="003F1AFC" w14:paraId="4D7765A8" w14:textId="77777777">
      <w:pPr>
        <w:pBdr>
          <w:top w:val="single" w:sz="6" w:space="0" w:color="FFFFFF"/>
          <w:left w:val="single" w:sz="6" w:space="0" w:color="FFFFFF"/>
          <w:bottom w:val="single" w:sz="6" w:space="0" w:color="FFFFFF"/>
          <w:right w:val="single" w:sz="6" w:space="0" w:color="FFFFFF"/>
        </w:pBdr>
        <w:rPr>
          <w:color w:val="FF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E03477" w14:paraId="3928181F"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RPr="000165B7" w:rsidP="000165B7" w14:paraId="4A836547" w14:textId="1D8DABBC">
      <w:pPr>
        <w:pBdr>
          <w:top w:val="single" w:sz="6" w:space="0" w:color="FFFFFF"/>
          <w:left w:val="single" w:sz="6" w:space="0" w:color="FFFFFF"/>
          <w:bottom w:val="single" w:sz="6" w:space="0" w:color="FFFFFF"/>
          <w:right w:val="single" w:sz="6" w:space="0" w:color="FFFFFF"/>
        </w:pBdr>
        <w:ind w:firstLine="720"/>
      </w:pPr>
      <w:r w:rsidRPr="00FD73FC">
        <w:t>The type of industry costs associated with the information collection activities in the subject standards are both labor costs which are addressed elsewhere in this ICR and the costs associated with continuous monitoring.</w:t>
      </w:r>
      <w:r w:rsidRPr="00FD73FC" w:rsidR="009C7E97">
        <w:t xml:space="preserve"> </w:t>
      </w:r>
      <w:r w:rsidRPr="00FD73FC">
        <w:t xml:space="preserve">The capital/startup costs are </w:t>
      </w:r>
      <w:r w:rsidRPr="00FD73FC" w:rsidR="001414C4">
        <w:t>one-time</w:t>
      </w:r>
      <w:r w:rsidRPr="00FD73FC">
        <w:t xml:space="preserve"> costs when a facility becomes subject to the</w:t>
      </w:r>
      <w:r w:rsidR="00682E91">
        <w:t>se</w:t>
      </w:r>
      <w:r w:rsidRPr="00FD73FC">
        <w:t xml:space="preserve"> regulation</w:t>
      </w:r>
      <w:r w:rsidR="00682E91">
        <w:t>s</w:t>
      </w:r>
      <w:r w:rsidRPr="00FD73FC">
        <w:t>.</w:t>
      </w:r>
      <w:r w:rsidRPr="00FD73FC" w:rsidR="009C7E97">
        <w:t xml:space="preserve"> </w:t>
      </w:r>
      <w:r w:rsidRPr="00FD73FC">
        <w:t>The annual operation and maintenance costs are the ongoing costs to maintain the monitors and other costs such as photocopying and postage.</w:t>
      </w:r>
      <w:r w:rsidRPr="003F1AFC">
        <w:rPr>
          <w:color w:val="FF0000"/>
        </w:rPr>
        <w:t xml:space="preserve"> </w:t>
      </w: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B636B4" w14:paraId="36CE34E1" w14:textId="4D9ADD7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Style w:val="TableGrid"/>
        <w:tblW w:w="9360" w:type="dxa"/>
        <w:tblLayout w:type="fixed"/>
        <w:tblLook w:val="0000"/>
      </w:tblPr>
      <w:tblGrid>
        <w:gridCol w:w="1345"/>
        <w:gridCol w:w="1265"/>
        <w:gridCol w:w="1350"/>
        <w:gridCol w:w="1440"/>
        <w:gridCol w:w="1350"/>
        <w:gridCol w:w="1260"/>
        <w:gridCol w:w="1350"/>
      </w:tblGrid>
      <w:tr w14:paraId="36F2DCEA" w14:textId="77777777" w:rsidTr="001E6F1A">
        <w:tblPrEx>
          <w:tblW w:w="9360" w:type="dxa"/>
          <w:tblLayout w:type="fixed"/>
          <w:tblLook w:val="0000"/>
        </w:tblPrEx>
        <w:tc>
          <w:tcPr>
            <w:tcW w:w="9360" w:type="dxa"/>
            <w:gridSpan w:val="7"/>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1E6F1A">
        <w:tblPrEx>
          <w:tblW w:w="9360" w:type="dxa"/>
          <w:tblLayout w:type="fixed"/>
          <w:tblLook w:val="0000"/>
        </w:tblPrEx>
        <w:tc>
          <w:tcPr>
            <w:tcW w:w="1345" w:type="dxa"/>
          </w:tcPr>
          <w:p w:rsidR="00CA4CD6" w14:paraId="1E11DD4B" w14:textId="77777777">
            <w:pPr>
              <w:spacing w:line="120" w:lineRule="exact"/>
              <w:rPr>
                <w:b/>
                <w:bCs/>
                <w:color w:val="000000"/>
              </w:rPr>
            </w:pPr>
          </w:p>
          <w:p w:rsidR="00CA4CD6"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320304D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265" w:type="dxa"/>
          </w:tcPr>
          <w:p w:rsidR="00CA4CD6" w14:paraId="38DDE747" w14:textId="77777777">
            <w:pPr>
              <w:spacing w:line="120" w:lineRule="exact"/>
              <w:rPr>
                <w:color w:val="000000"/>
                <w:sz w:val="20"/>
                <w:szCs w:val="20"/>
              </w:rPr>
            </w:pPr>
          </w:p>
          <w:p w:rsidR="00CA4CD6"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407FB1D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Pr>
          <w:p w:rsidR="00CA4CD6" w14:paraId="7DD6E0B8" w14:textId="77777777">
            <w:pPr>
              <w:spacing w:line="120" w:lineRule="exact"/>
              <w:rPr>
                <w:color w:val="000000"/>
                <w:sz w:val="20"/>
                <w:szCs w:val="20"/>
              </w:rPr>
            </w:pPr>
          </w:p>
          <w:p w:rsidR="00CA4CD6"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0C302DA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Pr>
          <w:p w:rsidR="00CA4CD6" w14:paraId="2F548543" w14:textId="77777777">
            <w:pPr>
              <w:spacing w:line="120" w:lineRule="exact"/>
              <w:rPr>
                <w:color w:val="000000"/>
                <w:sz w:val="20"/>
                <w:szCs w:val="20"/>
              </w:rPr>
            </w:pPr>
          </w:p>
          <w:p w:rsidR="00CA4CD6"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1F7CDD68" w14:textId="137BD19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Pr>
          <w:p w:rsidR="00CA4CD6" w14:paraId="1446A824" w14:textId="77777777">
            <w:pPr>
              <w:spacing w:line="120" w:lineRule="exact"/>
              <w:rPr>
                <w:color w:val="000000"/>
                <w:sz w:val="20"/>
                <w:szCs w:val="20"/>
              </w:rPr>
            </w:pPr>
          </w:p>
          <w:p w:rsidR="00CA4CD6"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0CC6E4C5"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Pr>
          <w:p w:rsidR="00CA4CD6" w14:paraId="4543222C" w14:textId="77777777">
            <w:pPr>
              <w:spacing w:line="120" w:lineRule="exact"/>
              <w:rPr>
                <w:color w:val="000000"/>
                <w:sz w:val="20"/>
                <w:szCs w:val="20"/>
              </w:rPr>
            </w:pPr>
          </w:p>
          <w:p w:rsidR="00CA4CD6"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14:paraId="23E08EAE" w14:textId="367863D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Pr>
          <w:p w:rsidR="00CA4CD6" w14:paraId="78CE6DFE" w14:textId="77777777">
            <w:pPr>
              <w:spacing w:line="120" w:lineRule="exact"/>
              <w:rPr>
                <w:color w:val="000000"/>
                <w:sz w:val="20"/>
                <w:szCs w:val="20"/>
              </w:rPr>
            </w:pPr>
          </w:p>
          <w:p w:rsidR="00CA4CD6"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14:paraId="2322CFE2"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14:paraId="098DC9C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14:paraId="4AA20F59" w14:textId="77777777" w:rsidTr="001E6F1A">
        <w:tblPrEx>
          <w:tblW w:w="9360" w:type="dxa"/>
          <w:tblLayout w:type="fixed"/>
          <w:tblLook w:val="0000"/>
        </w:tblPrEx>
        <w:tc>
          <w:tcPr>
            <w:tcW w:w="1345" w:type="dxa"/>
          </w:tcPr>
          <w:p w:rsidR="001E6F1A" w:rsidP="001E6F1A" w14:paraId="04C413F7" w14:textId="77777777">
            <w:pPr>
              <w:keepNext/>
              <w:keepLines/>
              <w:spacing w:line="120" w:lineRule="exact"/>
              <w:rPr>
                <w:color w:val="000000"/>
                <w:sz w:val="20"/>
                <w:szCs w:val="20"/>
              </w:rPr>
            </w:pPr>
          </w:p>
          <w:p w:rsidR="001E6F1A" w:rsidP="001E6F1A" w14:paraId="2113507C" w14:textId="424C482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VOC (organics) monitor </w:t>
            </w:r>
            <w:r w:rsidRPr="00C04248">
              <w:rPr>
                <w:color w:val="000000"/>
                <w:sz w:val="20"/>
                <w:szCs w:val="20"/>
                <w:vertAlign w:val="superscript"/>
              </w:rPr>
              <w:t>1</w:t>
            </w:r>
            <w:r>
              <w:rPr>
                <w:color w:val="000000"/>
                <w:sz w:val="20"/>
                <w:szCs w:val="20"/>
                <w:vertAlign w:val="superscript"/>
              </w:rPr>
              <w:t>,3</w:t>
            </w:r>
          </w:p>
        </w:tc>
        <w:tc>
          <w:tcPr>
            <w:tcW w:w="1265" w:type="dxa"/>
          </w:tcPr>
          <w:p w:rsidR="001E6F1A" w:rsidP="001E6F1A" w14:paraId="061FAA92" w14:textId="67EFA48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$39,716 </w:t>
            </w:r>
          </w:p>
        </w:tc>
        <w:tc>
          <w:tcPr>
            <w:tcW w:w="1350" w:type="dxa"/>
          </w:tcPr>
          <w:p w:rsidR="001E6F1A" w:rsidP="001E6F1A" w14:paraId="1B77751D" w14:textId="5A65836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Pr>
          <w:p w:rsidR="001E6F1A" w:rsidP="001E6F1A" w14:paraId="07F59DF4" w14:textId="5216793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350" w:type="dxa"/>
          </w:tcPr>
          <w:p w:rsidR="001E6F1A" w:rsidP="001E6F1A" w14:paraId="014C668B" w14:textId="4A86197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$8,511 </w:t>
            </w:r>
          </w:p>
        </w:tc>
        <w:tc>
          <w:tcPr>
            <w:tcW w:w="1260" w:type="dxa"/>
          </w:tcPr>
          <w:p w:rsidR="001E6F1A" w:rsidP="001E6F1A" w14:paraId="7704BF82" w14:textId="5E6F898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Pr>
          <w:p w:rsidR="001E6F1A" w:rsidP="001E6F1A" w14:paraId="38C7234D" w14:textId="0DB58BE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r>
      <w:tr w14:paraId="1A098479" w14:textId="77777777" w:rsidTr="001E6F1A">
        <w:tblPrEx>
          <w:tblW w:w="9360" w:type="dxa"/>
          <w:tblLayout w:type="fixed"/>
          <w:tblLook w:val="0000"/>
        </w:tblPrEx>
        <w:tc>
          <w:tcPr>
            <w:tcW w:w="1345" w:type="dxa"/>
          </w:tcPr>
          <w:p w:rsidR="001E6F1A" w:rsidP="001E6F1A" w14:paraId="080C22AA" w14:textId="77777777">
            <w:pPr>
              <w:keepNext/>
              <w:keepLines/>
              <w:spacing w:line="120" w:lineRule="exact"/>
              <w:rPr>
                <w:color w:val="000000"/>
                <w:sz w:val="20"/>
                <w:szCs w:val="20"/>
              </w:rPr>
            </w:pPr>
          </w:p>
          <w:p w:rsidR="001E6F1A" w:rsidP="001E6F1A" w14:paraId="4601E0EA" w14:textId="63A2FAC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Temperature monitors at thermal and catalytic incinerators </w:t>
            </w:r>
            <w:r w:rsidRPr="0064130F">
              <w:rPr>
                <w:color w:val="000000"/>
                <w:sz w:val="20"/>
                <w:szCs w:val="20"/>
                <w:vertAlign w:val="superscript"/>
              </w:rPr>
              <w:t>1</w:t>
            </w:r>
            <w:r>
              <w:rPr>
                <w:color w:val="000000"/>
                <w:sz w:val="20"/>
                <w:szCs w:val="20"/>
                <w:vertAlign w:val="superscript"/>
              </w:rPr>
              <w:t>,3</w:t>
            </w:r>
          </w:p>
        </w:tc>
        <w:tc>
          <w:tcPr>
            <w:tcW w:w="1265" w:type="dxa"/>
          </w:tcPr>
          <w:p w:rsidR="001E6F1A" w:rsidP="001E6F1A" w14:paraId="13552B0F" w14:textId="07A2BD7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$8,511 </w:t>
            </w:r>
          </w:p>
        </w:tc>
        <w:tc>
          <w:tcPr>
            <w:tcW w:w="1350" w:type="dxa"/>
          </w:tcPr>
          <w:p w:rsidR="001E6F1A" w:rsidP="001E6F1A" w14:paraId="4A19CEED" w14:textId="536EE4B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Pr>
          <w:p w:rsidR="001E6F1A" w:rsidP="001E6F1A" w14:paraId="1767CA2C" w14:textId="4928473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350" w:type="dxa"/>
          </w:tcPr>
          <w:p w:rsidR="001E6F1A" w:rsidP="001E6F1A" w14:paraId="06638837" w14:textId="5B729A8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$4,539 </w:t>
            </w:r>
          </w:p>
        </w:tc>
        <w:tc>
          <w:tcPr>
            <w:tcW w:w="1260" w:type="dxa"/>
          </w:tcPr>
          <w:p w:rsidR="001E6F1A" w:rsidP="001E6F1A" w14:paraId="02B7CA14" w14:textId="518CC28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4.1</w:t>
            </w:r>
          </w:p>
        </w:tc>
        <w:tc>
          <w:tcPr>
            <w:tcW w:w="1350" w:type="dxa"/>
          </w:tcPr>
          <w:p w:rsidR="001E6F1A" w:rsidP="001E6F1A" w14:paraId="4EA138B6" w14:textId="00E332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$18,610 </w:t>
            </w:r>
          </w:p>
        </w:tc>
      </w:tr>
      <w:tr w14:paraId="2CB39D96" w14:textId="77777777" w:rsidTr="001E6F1A">
        <w:tblPrEx>
          <w:tblW w:w="9360" w:type="dxa"/>
          <w:tblLayout w:type="fixed"/>
          <w:tblLook w:val="0000"/>
        </w:tblPrEx>
        <w:tc>
          <w:tcPr>
            <w:tcW w:w="1345" w:type="dxa"/>
          </w:tcPr>
          <w:p w:rsidR="001E6F1A" w:rsidP="001E6F1A" w14:paraId="7D8DB0F9" w14:textId="7431C23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Total </w:t>
            </w:r>
            <w:r w:rsidRPr="0064130F">
              <w:rPr>
                <w:color w:val="000000"/>
                <w:sz w:val="20"/>
                <w:szCs w:val="20"/>
                <w:vertAlign w:val="superscript"/>
              </w:rPr>
              <w:t>2</w:t>
            </w:r>
          </w:p>
        </w:tc>
        <w:tc>
          <w:tcPr>
            <w:tcW w:w="1265" w:type="dxa"/>
          </w:tcPr>
          <w:p w:rsidR="001E6F1A" w:rsidP="001E6F1A" w14:paraId="755F4F69" w14:textId="2721249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350" w:type="dxa"/>
          </w:tcPr>
          <w:p w:rsidR="001E6F1A" w:rsidP="001E6F1A" w14:paraId="2F4F9302" w14:textId="3D8666B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440" w:type="dxa"/>
          </w:tcPr>
          <w:p w:rsidR="001E6F1A" w:rsidP="001E6F1A" w14:paraId="722A80E4" w14:textId="138CBF9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350" w:type="dxa"/>
          </w:tcPr>
          <w:p w:rsidR="001E6F1A" w:rsidP="001E6F1A" w14:paraId="7EB08C3D" w14:textId="199F3BC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260" w:type="dxa"/>
          </w:tcPr>
          <w:p w:rsidR="001E6F1A" w:rsidP="001E6F1A" w14:paraId="0088D553" w14:textId="0CC624E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350" w:type="dxa"/>
          </w:tcPr>
          <w:p w:rsidR="001E6F1A" w:rsidP="001E6F1A" w14:paraId="0B007C77" w14:textId="339A1EC1">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$18,600 </w:t>
            </w:r>
          </w:p>
        </w:tc>
      </w:tr>
    </w:tbl>
    <w:p w:rsidR="00E12E29" w:rsidRPr="0064130F" w:rsidP="00E12E29" w14:paraId="1C8EAA5E" w14:textId="1971C964">
      <w:pPr>
        <w:pBdr>
          <w:top w:val="single" w:sz="6" w:space="0" w:color="FFFFFF"/>
          <w:left w:val="single" w:sz="6" w:space="0" w:color="FFFFFF"/>
          <w:bottom w:val="single" w:sz="6" w:space="0" w:color="FFFFFF"/>
          <w:right w:val="single" w:sz="6" w:space="0" w:color="FFFFFF"/>
        </w:pBdr>
        <w:ind w:left="720"/>
        <w:rPr>
          <w:color w:val="000000"/>
          <w:sz w:val="20"/>
          <w:szCs w:val="20"/>
        </w:rPr>
      </w:pPr>
      <w:r>
        <w:rPr>
          <w:color w:val="000000"/>
        </w:rPr>
        <w:t xml:space="preserve"> </w:t>
      </w:r>
      <w:r w:rsidRPr="0064130F">
        <w:rPr>
          <w:color w:val="000000"/>
          <w:sz w:val="20"/>
          <w:szCs w:val="20"/>
          <w:vertAlign w:val="superscript"/>
        </w:rPr>
        <w:t>1</w:t>
      </w:r>
      <w:r w:rsidRPr="0064130F">
        <w:rPr>
          <w:color w:val="000000"/>
          <w:sz w:val="20"/>
          <w:szCs w:val="20"/>
        </w:rPr>
        <w:t xml:space="preserve"> </w:t>
      </w:r>
      <w:r>
        <w:rPr>
          <w:color w:val="000000"/>
          <w:sz w:val="20"/>
          <w:szCs w:val="20"/>
        </w:rPr>
        <w:t xml:space="preserve">We assume no facilities are using an organics monitor or carbon absorber at this time. </w:t>
      </w:r>
      <w:r w:rsidRPr="0064130F">
        <w:rPr>
          <w:color w:val="000000"/>
          <w:sz w:val="20"/>
          <w:szCs w:val="20"/>
        </w:rPr>
        <w:t xml:space="preserve">An </w:t>
      </w:r>
      <w:r w:rsidRPr="009A099E">
        <w:rPr>
          <w:color w:val="000000"/>
          <w:sz w:val="20"/>
          <w:szCs w:val="20"/>
        </w:rPr>
        <w:t>estimated 10</w:t>
      </w:r>
      <w:r w:rsidRPr="0064130F">
        <w:rPr>
          <w:color w:val="000000"/>
          <w:sz w:val="20"/>
          <w:szCs w:val="20"/>
        </w:rPr>
        <w:t xml:space="preserve"> percent of respondents use a temperature monitor. </w:t>
      </w:r>
    </w:p>
    <w:p w:rsidR="00E12E29" w:rsidP="00E12E29" w14:paraId="282AA181" w14:textId="15CB88DE">
      <w:pPr>
        <w:pBdr>
          <w:top w:val="single" w:sz="6" w:space="0" w:color="FFFFFF"/>
          <w:left w:val="single" w:sz="6" w:space="0" w:color="FFFFFF"/>
          <w:bottom w:val="single" w:sz="6" w:space="0" w:color="FFFFFF"/>
          <w:right w:val="single" w:sz="6" w:space="0" w:color="FFFFFF"/>
        </w:pBdr>
        <w:ind w:firstLine="720"/>
        <w:rPr>
          <w:sz w:val="20"/>
          <w:szCs w:val="20"/>
        </w:rPr>
      </w:pPr>
      <w:r w:rsidRPr="0064130F">
        <w:rPr>
          <w:sz w:val="20"/>
          <w:szCs w:val="20"/>
          <w:vertAlign w:val="superscript"/>
        </w:rPr>
        <w:t>2</w:t>
      </w:r>
      <w:r w:rsidRPr="0064130F">
        <w:rPr>
          <w:sz w:val="20"/>
          <w:szCs w:val="20"/>
        </w:rPr>
        <w:t xml:space="preserve"> Totals have been rounded to 3 significant figures. Figures may not add exactly due to rounding.</w:t>
      </w:r>
    </w:p>
    <w:p w:rsidR="001E6F1A" w:rsidRPr="001E6F1A" w:rsidP="001E6F1A" w14:paraId="1E6F77C8" w14:textId="77777777">
      <w:pPr>
        <w:widowControl/>
        <w:autoSpaceDE/>
        <w:autoSpaceDN/>
        <w:adjustRightInd/>
        <w:ind w:left="720"/>
        <w:rPr>
          <w:color w:val="000000"/>
          <w:sz w:val="20"/>
          <w:szCs w:val="20"/>
        </w:rPr>
      </w:pPr>
      <w:r w:rsidRPr="001E6F1A">
        <w:rPr>
          <w:color w:val="000000"/>
          <w:sz w:val="20"/>
          <w:szCs w:val="20"/>
          <w:vertAlign w:val="superscript"/>
        </w:rPr>
        <w:t>3</w:t>
      </w:r>
      <w:r w:rsidRPr="001E6F1A">
        <w:rPr>
          <w:color w:val="000000"/>
          <w:sz w:val="20"/>
          <w:szCs w:val="20"/>
        </w:rPr>
        <w:t xml:space="preserve"> Capital and O&amp;M costs have been increased from 2007 to 2020 $ using the CEPCI Equipment Cost Index.</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55415E1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4A383D">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14:paraId="5A5951B0" w14:textId="3B04055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B636B4">
        <w:rPr>
          <w:color w:val="000000"/>
        </w:rPr>
        <w:t>18,600</w:t>
      </w:r>
      <w:r>
        <w:rPr>
          <w:color w:val="000000"/>
        </w:rPr>
        <w:t>.</w:t>
      </w:r>
      <w:r w:rsidR="009C7E97">
        <w:rPr>
          <w:color w:val="000000"/>
        </w:rPr>
        <w:t xml:space="preserve"> </w:t>
      </w:r>
      <w:r w:rsidR="00507EC5">
        <w:rPr>
          <w:color w:val="000000"/>
        </w:rPr>
        <w:t xml:space="preserve">This is the total of column G. </w:t>
      </w:r>
    </w:p>
    <w:p w:rsidR="004C701D" w14:paraId="2F9FA14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841CEA" w14:paraId="57D916AF" w14:textId="774155A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w:t>
      </w:r>
      <w:r w:rsidRPr="004A383D">
        <w:t>operation and maintenance costs to industry over the next three years of the ICR is estimated to be $</w:t>
      </w:r>
      <w:r w:rsidR="00B636B4">
        <w:t>18,600</w:t>
      </w:r>
      <w:r w:rsidRPr="004A383D">
        <w:t>.</w:t>
      </w:r>
      <w:r w:rsidRPr="004A383D" w:rsidR="001C5991">
        <w:t xml:space="preserve"> </w:t>
      </w:r>
      <w:r w:rsidR="001C5991">
        <w:rPr>
          <w:color w:val="000000"/>
        </w:rPr>
        <w:t>These are</w:t>
      </w:r>
      <w:r w:rsidR="00FD61A6">
        <w:rPr>
          <w:color w:val="000000"/>
        </w:rPr>
        <w:t xml:space="preserve"> the  </w:t>
      </w:r>
      <w:r w:rsidR="001C5991">
        <w:rPr>
          <w:color w:val="000000"/>
        </w:rPr>
        <w:t xml:space="preserve"> recordkeeping costs.</w:t>
      </w:r>
      <w:r w:rsidR="009C7E97">
        <w:rPr>
          <w:color w:val="000000"/>
        </w:rPr>
        <w:t xml:space="preserve"> </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rsidRPr="00E55EA6" w14:paraId="64D4459F" w14:textId="10A88C64">
      <w:pPr>
        <w:pBdr>
          <w:top w:val="single" w:sz="6" w:space="0" w:color="FFFFFF"/>
          <w:left w:val="single" w:sz="6" w:space="0" w:color="FFFFFF"/>
          <w:bottom w:val="single" w:sz="6" w:space="0" w:color="FFFFFF"/>
          <w:right w:val="single" w:sz="6" w:space="0" w:color="FFFFFF"/>
        </w:pBdr>
        <w:ind w:firstLine="720"/>
      </w:pPr>
      <w:r>
        <w:rPr>
          <w:color w:val="000000"/>
        </w:rPr>
        <w:t xml:space="preserve">The only costs to the Agency are those costs associated with analysis of the reported </w:t>
      </w:r>
      <w:r w:rsidRPr="00E55EA6">
        <w:t>information.</w:t>
      </w:r>
      <w:r w:rsidRPr="00E55EA6" w:rsidR="009C7E97">
        <w:t xml:space="preserve"> </w:t>
      </w:r>
      <w:r w:rsidR="00FD61A6">
        <w:t xml:space="preserve">The </w:t>
      </w:r>
      <w:r w:rsidRPr="00E55EA6">
        <w:t>EPA's overall compliance and enforcement program i</w:t>
      </w:r>
      <w:r w:rsidRPr="00E55EA6" w:rsidR="005C42AC">
        <w:t xml:space="preserve">ncludes </w:t>
      </w:r>
      <w:r w:rsidR="00FD61A6">
        <w:t xml:space="preserve">such </w:t>
      </w:r>
      <w:r w:rsidRPr="00E55EA6" w:rsidR="005C42AC">
        <w:t xml:space="preserve">activities as the </w:t>
      </w:r>
      <w:r w:rsidRPr="00E55EA6">
        <w:t>examination of records maint</w:t>
      </w:r>
      <w:r w:rsidRPr="00E55EA6" w:rsidR="0035325B">
        <w:t xml:space="preserve">ained by the respondents, </w:t>
      </w:r>
      <w:r w:rsidRPr="00E55EA6">
        <w:t xml:space="preserve">periodic inspection of sources of emissions, and the publication and distribution of collected information. </w:t>
      </w:r>
    </w:p>
    <w:p w:rsidR="00CA4CD6" w:rsidRPr="00E55EA6" w14:paraId="3E7FBF93" w14:textId="77777777">
      <w:pPr>
        <w:pBdr>
          <w:top w:val="single" w:sz="6" w:space="0" w:color="FFFFFF"/>
          <w:left w:val="single" w:sz="6" w:space="0" w:color="FFFFFF"/>
          <w:bottom w:val="single" w:sz="6" w:space="0" w:color="FFFFFF"/>
          <w:right w:val="single" w:sz="6" w:space="0" w:color="FFFFFF"/>
        </w:pBdr>
      </w:pPr>
    </w:p>
    <w:p w:rsidR="00CA4CD6" w:rsidRPr="00E55EA6" w14:paraId="45E549F0" w14:textId="7D5FB7EF">
      <w:pPr>
        <w:pBdr>
          <w:top w:val="single" w:sz="6" w:space="0" w:color="FFFFFF"/>
          <w:left w:val="single" w:sz="6" w:space="0" w:color="FFFFFF"/>
          <w:bottom w:val="single" w:sz="6" w:space="0" w:color="FFFFFF"/>
          <w:right w:val="single" w:sz="6" w:space="0" w:color="FFFFFF"/>
        </w:pBdr>
        <w:ind w:firstLine="720"/>
      </w:pPr>
      <w:r w:rsidRPr="00E55EA6">
        <w:t>The average annual Agency cost during the three years of the ICR is estimated to be $</w:t>
      </w:r>
      <w:r w:rsidRPr="00E55EA6" w:rsidR="00E55EA6">
        <w:t>21,300.</w:t>
      </w:r>
      <w:r w:rsidRPr="00E55EA6" w:rsidR="009C7E97">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758E4F20">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5FACA12D">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0490F083">
      <w:r>
        <w:tab/>
      </w:r>
      <w:r w:rsidRPr="00D2273E">
        <w:tab/>
      </w:r>
      <w:r w:rsidRPr="00D2273E">
        <w:t>Clerical</w:t>
      </w:r>
      <w:r w:rsidRPr="00D2273E">
        <w:tab/>
      </w:r>
      <w:r w:rsidR="00C94F0E">
        <w:t>$</w:t>
      </w:r>
      <w:r w:rsidR="000E6AAE">
        <w:t>28.34</w:t>
      </w:r>
      <w:r w:rsidR="00C94F0E">
        <w:t xml:space="preserve"> </w:t>
      </w:r>
      <w:r w:rsidRPr="00991AF7" w:rsidR="00991AF7">
        <w:t>(GS-6, Step 3, $</w:t>
      </w:r>
      <w:r w:rsidR="000E6AAE">
        <w:t>17.</w:t>
      </w:r>
      <w:r w:rsidR="00215A8D">
        <w:t>71</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309EAEEF">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w:t>
      </w:r>
      <w:r w:rsidRPr="00EB6048">
        <w:rPr>
          <w:color w:val="000000" w:themeColor="text1"/>
        </w:rPr>
        <w:t>OPM)</w:t>
      </w:r>
      <w:r w:rsidRPr="00EB6048" w:rsidR="007A458D">
        <w:rPr>
          <w:color w:val="000000" w:themeColor="text1"/>
        </w:rPr>
        <w:t>,</w:t>
      </w:r>
      <w:r w:rsidRPr="00EB6048">
        <w:rPr>
          <w:color w:val="000000" w:themeColor="text1"/>
        </w:rPr>
        <w:t xml:space="preserve"> </w:t>
      </w:r>
      <w:r w:rsidRPr="00EB6048" w:rsidR="006D381C">
        <w:rPr>
          <w:color w:val="000000" w:themeColor="text1"/>
        </w:rPr>
        <w:t xml:space="preserve">2022 </w:t>
      </w:r>
      <w:r w:rsidRPr="00EB6048">
        <w:rPr>
          <w:color w:val="000000" w:themeColor="text1"/>
        </w:rPr>
        <w:t>General</w:t>
      </w:r>
      <w:r w:rsidRPr="56D9BFF8">
        <w:rPr>
          <w:color w:val="000000" w:themeColor="text1"/>
        </w:rPr>
        <w:t xml:space="preserve">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Pr="56D9BFF8" w:rsidR="00144F35">
        <w:rPr>
          <w:color w:val="000000" w:themeColor="text1"/>
        </w:rPr>
        <w:t xml:space="preserve"> </w:t>
      </w:r>
      <w:r w:rsidRPr="000F0D8C" w:rsidR="00E030FA">
        <w:t>NSPS for Rubber Tire Manufacturing (40 CFR Part 60, Subpart BBB) (Renewal).</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rsidRPr="0005313D" w14:paraId="20D417A8" w14:textId="628C0D07">
      <w:pPr>
        <w:pBdr>
          <w:top w:val="single" w:sz="6" w:space="0" w:color="FFFFFF"/>
          <w:left w:val="single" w:sz="6" w:space="0" w:color="FFFFFF"/>
          <w:bottom w:val="single" w:sz="6" w:space="0" w:color="FFFFFF"/>
          <w:right w:val="single" w:sz="6" w:space="0" w:color="FFFFFF"/>
        </w:pBdr>
        <w:ind w:firstLine="720"/>
      </w:pPr>
      <w:r w:rsidRPr="0005313D">
        <w:t xml:space="preserve">Based on our research for this ICR, on average over the next three years, approximately </w:t>
      </w:r>
      <w:r w:rsidRPr="0005313D" w:rsidR="00E55EA6">
        <w:t>41</w:t>
      </w:r>
      <w:r w:rsidRPr="0005313D">
        <w:t xml:space="preserve"> existing respondents will be subject to the</w:t>
      </w:r>
      <w:r w:rsidR="00FD61A6">
        <w:t>se</w:t>
      </w:r>
      <w:r w:rsidRPr="0005313D">
        <w:t xml:space="preserve"> standard</w:t>
      </w:r>
      <w:r w:rsidR="00FD61A6">
        <w:t>s</w:t>
      </w:r>
      <w:r w:rsidRPr="0005313D">
        <w:t>.</w:t>
      </w:r>
      <w:r w:rsidRPr="0005313D" w:rsidR="009C7E97">
        <w:t xml:space="preserve"> </w:t>
      </w:r>
      <w:r w:rsidRPr="0005313D">
        <w:t xml:space="preserve">It is estimated that </w:t>
      </w:r>
      <w:r w:rsidRPr="0005313D" w:rsidR="00E55EA6">
        <w:t>no</w:t>
      </w:r>
      <w:r w:rsidRPr="0005313D">
        <w:t xml:space="preserve"> additional respondents per year will become subject</w:t>
      </w:r>
      <w:r w:rsidR="00FD61A6">
        <w:t xml:space="preserve"> to these same standards</w:t>
      </w:r>
      <w:r w:rsidRPr="0005313D">
        <w:t>.</w:t>
      </w:r>
      <w:r w:rsidRPr="0005313D" w:rsidR="009C7E97">
        <w:t xml:space="preserve"> </w:t>
      </w:r>
      <w:r w:rsidRPr="0005313D">
        <w:t>The overall average number of responden</w:t>
      </w:r>
      <w:r w:rsidRPr="0005313D" w:rsidR="0035325B">
        <w:t>ts, as shown in the table below,</w:t>
      </w:r>
      <w:r w:rsidRPr="0005313D">
        <w:t xml:space="preserve"> is </w:t>
      </w:r>
      <w:r w:rsidRPr="0005313D" w:rsidR="0005313D">
        <w:t>41</w:t>
      </w:r>
      <w:r w:rsidRPr="0005313D">
        <w:t xml:space="preserve"> per year.</w:t>
      </w:r>
      <w:r w:rsidRPr="0005313D" w:rsidR="009C7E97">
        <w:t xml:space="preserve"> </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2D1E8A1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FD61A6">
        <w:rPr>
          <w:color w:val="000000"/>
        </w:rPr>
        <w:t>:</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9D17B6">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9D17B6">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9D17B6">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9D17B6">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9D17B6" w:rsidP="009D17B6"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9D17B6" w:rsidP="009D17B6" w14:paraId="3108CE70" w14:textId="00DB93D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bottom"/>
          </w:tcPr>
          <w:p w:rsidR="009D17B6" w:rsidP="009D17B6" w14:paraId="0B137A30" w14:textId="02C23F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c>
          <w:tcPr>
            <w:tcW w:w="2070" w:type="dxa"/>
            <w:tcBorders>
              <w:top w:val="single" w:sz="4" w:space="0" w:color="auto"/>
              <w:left w:val="nil"/>
              <w:bottom w:val="single" w:sz="4" w:space="0" w:color="auto"/>
              <w:right w:val="single" w:sz="4" w:space="0" w:color="auto"/>
            </w:tcBorders>
            <w:shd w:val="clear" w:color="auto" w:fill="auto"/>
            <w:vAlign w:val="bottom"/>
          </w:tcPr>
          <w:p w:rsidR="009D17B6" w:rsidP="009D17B6" w14:paraId="7D960C93" w14:textId="7108CAA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bottom"/>
          </w:tcPr>
          <w:p w:rsidR="009D17B6" w:rsidP="009D17B6" w14:paraId="7ED54B96" w14:textId="795491D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bottom"/>
          </w:tcPr>
          <w:p w:rsidR="009D17B6" w:rsidP="009D17B6" w14:paraId="3F7C0DAD" w14:textId="3C6BFD2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r>
      <w:tr w14:paraId="75ED52D9" w14:textId="77777777" w:rsidTr="009D17B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D17B6" w:rsidP="009D17B6"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bottom"/>
          </w:tcPr>
          <w:p w:rsidR="009D17B6" w:rsidP="009D17B6" w14:paraId="7564DEC3" w14:textId="15DAF05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bottom"/>
          </w:tcPr>
          <w:p w:rsidR="009D17B6" w:rsidP="009D17B6" w14:paraId="002226B8" w14:textId="0B42540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c>
          <w:tcPr>
            <w:tcW w:w="2070" w:type="dxa"/>
            <w:tcBorders>
              <w:top w:val="nil"/>
              <w:left w:val="nil"/>
              <w:bottom w:val="single" w:sz="4" w:space="0" w:color="auto"/>
              <w:right w:val="single" w:sz="4" w:space="0" w:color="auto"/>
            </w:tcBorders>
            <w:shd w:val="clear" w:color="auto" w:fill="auto"/>
            <w:vAlign w:val="bottom"/>
          </w:tcPr>
          <w:p w:rsidR="009D17B6" w:rsidP="009D17B6" w14:paraId="1C3913C5" w14:textId="0A9D788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nil"/>
              <w:left w:val="nil"/>
              <w:bottom w:val="single" w:sz="4" w:space="0" w:color="auto"/>
              <w:right w:val="single" w:sz="4" w:space="0" w:color="auto"/>
            </w:tcBorders>
            <w:shd w:val="clear" w:color="auto" w:fill="auto"/>
            <w:vAlign w:val="bottom"/>
          </w:tcPr>
          <w:p w:rsidR="009D17B6" w:rsidP="009D17B6" w14:paraId="3802688A" w14:textId="562524B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tcPr>
          <w:p w:rsidR="009D17B6" w:rsidP="009D17B6" w14:paraId="45C01B8A" w14:textId="69FF36C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r>
      <w:tr w14:paraId="0C60FE4C" w14:textId="77777777" w:rsidTr="009D17B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D17B6" w:rsidP="009D17B6"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bottom"/>
          </w:tcPr>
          <w:p w:rsidR="009D17B6" w:rsidP="009D17B6" w14:paraId="1A6EA395" w14:textId="7EE490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bottom"/>
          </w:tcPr>
          <w:p w:rsidR="009D17B6" w:rsidP="009D17B6" w14:paraId="37336570" w14:textId="219AEB9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c>
          <w:tcPr>
            <w:tcW w:w="2070" w:type="dxa"/>
            <w:tcBorders>
              <w:top w:val="nil"/>
              <w:left w:val="nil"/>
              <w:bottom w:val="single" w:sz="4" w:space="0" w:color="auto"/>
              <w:right w:val="single" w:sz="4" w:space="0" w:color="auto"/>
            </w:tcBorders>
            <w:shd w:val="clear" w:color="auto" w:fill="auto"/>
            <w:vAlign w:val="bottom"/>
          </w:tcPr>
          <w:p w:rsidR="009D17B6" w:rsidP="009D17B6" w14:paraId="7C60F04B" w14:textId="4F4CC3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nil"/>
              <w:left w:val="nil"/>
              <w:bottom w:val="single" w:sz="4" w:space="0" w:color="auto"/>
              <w:right w:val="single" w:sz="4" w:space="0" w:color="auto"/>
            </w:tcBorders>
            <w:shd w:val="clear" w:color="auto" w:fill="auto"/>
            <w:vAlign w:val="bottom"/>
          </w:tcPr>
          <w:p w:rsidR="009D17B6" w:rsidP="009D17B6" w14:paraId="53B7186D" w14:textId="4F00F91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tcPr>
          <w:p w:rsidR="009D17B6" w:rsidP="009D17B6" w14:paraId="18B5AAAA" w14:textId="73611B8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r>
      <w:tr w14:paraId="6B3C1DEA" w14:textId="77777777" w:rsidTr="009D17B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9D17B6" w:rsidP="009D17B6"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bottom"/>
          </w:tcPr>
          <w:p w:rsidR="009D17B6" w:rsidP="009D17B6" w14:paraId="1581E97D" w14:textId="6F6B10D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bottom"/>
          </w:tcPr>
          <w:p w:rsidR="009D17B6" w:rsidP="009D17B6" w14:paraId="47314C40" w14:textId="7972FF4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c>
          <w:tcPr>
            <w:tcW w:w="2070" w:type="dxa"/>
            <w:tcBorders>
              <w:top w:val="nil"/>
              <w:left w:val="nil"/>
              <w:bottom w:val="single" w:sz="4" w:space="0" w:color="auto"/>
              <w:right w:val="single" w:sz="4" w:space="0" w:color="auto"/>
            </w:tcBorders>
            <w:shd w:val="clear" w:color="auto" w:fill="auto"/>
            <w:vAlign w:val="bottom"/>
          </w:tcPr>
          <w:p w:rsidR="009D17B6" w:rsidP="009D17B6" w14:paraId="480163AE" w14:textId="4BB7E63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nil"/>
              <w:left w:val="nil"/>
              <w:bottom w:val="single" w:sz="4" w:space="0" w:color="auto"/>
              <w:right w:val="single" w:sz="4" w:space="0" w:color="auto"/>
            </w:tcBorders>
            <w:shd w:val="clear" w:color="auto" w:fill="auto"/>
            <w:vAlign w:val="bottom"/>
          </w:tcPr>
          <w:p w:rsidR="009D17B6" w:rsidP="009D17B6" w14:paraId="2B2CDCCB" w14:textId="69069D7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tcPr>
          <w:p w:rsidR="009D17B6" w:rsidP="009D17B6" w14:paraId="0CAD30F7" w14:textId="098C7A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41</w:t>
            </w:r>
          </w:p>
        </w:tc>
      </w:tr>
    </w:tbl>
    <w:p w:rsidR="00CA4CD6" w14:paraId="7C547DF5" w14:textId="25451492">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3EDBB9A1">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is</w:t>
      </w:r>
      <w:r w:rsidR="0005313D">
        <w:rPr>
          <w:color w:val="000000"/>
        </w:rPr>
        <w:t xml:space="preserve"> 41.</w:t>
      </w:r>
      <w:r w:rsidR="00507EC5">
        <w:rPr>
          <w:color w:val="000000"/>
        </w:rPr>
        <w:t xml:space="preserve"> </w:t>
      </w:r>
    </w:p>
    <w:p w:rsidR="00CA4CD6" w:rsidP="000C4995" w14:paraId="6343745F" w14:textId="77777777">
      <w:pPr>
        <w:pBdr>
          <w:top w:val="single" w:sz="6" w:space="0" w:color="FFFFFF"/>
          <w:left w:val="single" w:sz="6" w:space="0" w:color="FFFFFF"/>
          <w:bottom w:val="single" w:sz="6" w:space="0" w:color="FFFFFF"/>
          <w:right w:val="single" w:sz="6" w:space="0" w:color="FFFFFF"/>
        </w:pBdr>
        <w:rPr>
          <w:color w:val="000000"/>
        </w:rPr>
      </w:pPr>
    </w:p>
    <w:p w:rsidR="00CA4CD6" w14:paraId="2DD44DAF" w14:textId="0E6D3A0C">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14:paraId="515D2AA1" w14:textId="6CB2C12D">
      <w:pPr>
        <w:pBdr>
          <w:top w:val="single" w:sz="6" w:space="0" w:color="FFFFFF"/>
          <w:left w:val="single" w:sz="6" w:space="0" w:color="FFFFFF"/>
          <w:bottom w:val="single" w:sz="6" w:space="0" w:color="FFFFFF"/>
          <w:right w:val="single" w:sz="6" w:space="0" w:color="FFFFFF"/>
        </w:pBd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47B9B717" w14:textId="77777777" w:rsidTr="00C62AD5">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412113" w:rsidP="00C62AD5" w14:paraId="3C5F705A" w14:textId="77777777">
            <w:pPr>
              <w:spacing w:line="120" w:lineRule="exact"/>
              <w:rPr>
                <w:color w:val="000000"/>
              </w:rPr>
            </w:pPr>
          </w:p>
          <w:p w:rsidR="00412113" w:rsidP="00C62AD5" w14:paraId="3465FD78"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A6DB856" w14:textId="77777777" w:rsidTr="00C62AD5">
        <w:tblPrEx>
          <w:tblW w:w="9180" w:type="dxa"/>
          <w:tblInd w:w="201" w:type="dxa"/>
          <w:tblLayout w:type="fixed"/>
          <w:tblCellMar>
            <w:left w:w="111" w:type="dxa"/>
            <w:right w:w="111" w:type="dxa"/>
          </w:tblCellMar>
          <w:tblLook w:val="0000"/>
        </w:tblPrEx>
        <w:tc>
          <w:tcPr>
            <w:tcW w:w="2700" w:type="dxa"/>
          </w:tcPr>
          <w:p w:rsidR="00412113" w:rsidP="00C62AD5" w14:paraId="3AB1C6AC" w14:textId="77777777">
            <w:pPr>
              <w:spacing w:line="120" w:lineRule="exact"/>
              <w:jc w:val="center"/>
              <w:rPr>
                <w:b/>
                <w:bCs/>
                <w:color w:val="000000"/>
                <w:sz w:val="18"/>
                <w:szCs w:val="18"/>
              </w:rPr>
            </w:pPr>
          </w:p>
          <w:p w:rsidR="00412113" w:rsidP="00C62AD5" w14:paraId="511F7BB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412113" w:rsidP="00C62AD5" w14:paraId="3FDAF7E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412113" w:rsidP="00C62AD5" w14:paraId="4E64FE2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412113" w:rsidP="00C62AD5" w14:paraId="137728F0" w14:textId="77777777">
            <w:pPr>
              <w:spacing w:line="120" w:lineRule="exact"/>
              <w:jc w:val="center"/>
              <w:rPr>
                <w:color w:val="000000"/>
                <w:sz w:val="18"/>
                <w:szCs w:val="18"/>
              </w:rPr>
            </w:pPr>
          </w:p>
          <w:p w:rsidR="00412113" w:rsidP="00C62AD5" w14:paraId="5D6A41F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412113" w:rsidP="00C62AD5" w14:paraId="5070DB0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412113" w:rsidP="00C62AD5" w14:paraId="1490380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412113" w:rsidP="00C62AD5" w14:paraId="7BC2F248" w14:textId="77777777">
            <w:pPr>
              <w:spacing w:line="120" w:lineRule="exact"/>
              <w:jc w:val="center"/>
              <w:rPr>
                <w:color w:val="000000"/>
                <w:sz w:val="18"/>
                <w:szCs w:val="18"/>
              </w:rPr>
            </w:pPr>
          </w:p>
          <w:p w:rsidR="00412113" w:rsidP="00C62AD5" w14:paraId="00D5B0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412113" w:rsidP="00C62AD5" w14:paraId="20EB056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412113" w:rsidP="00C62AD5" w14:paraId="733A1A3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412113" w:rsidP="00C62AD5" w14:paraId="170D0D0F" w14:textId="77777777">
            <w:pPr>
              <w:spacing w:line="120" w:lineRule="exact"/>
              <w:jc w:val="center"/>
              <w:rPr>
                <w:color w:val="000000"/>
                <w:sz w:val="18"/>
                <w:szCs w:val="18"/>
              </w:rPr>
            </w:pPr>
          </w:p>
          <w:p w:rsidR="00412113" w:rsidP="00C62AD5" w14:paraId="6ABABC8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412113" w:rsidP="00C62AD5" w14:paraId="18E0981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412113" w:rsidP="00C62AD5" w14:paraId="7B3656AE" w14:textId="77777777">
            <w:pPr>
              <w:spacing w:line="120" w:lineRule="exact"/>
              <w:jc w:val="center"/>
              <w:rPr>
                <w:color w:val="000000"/>
                <w:sz w:val="18"/>
                <w:szCs w:val="18"/>
              </w:rPr>
            </w:pPr>
          </w:p>
          <w:p w:rsidR="00412113" w:rsidP="00C62AD5" w14:paraId="6EA84C3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412113" w:rsidP="00C62AD5" w14:paraId="4981CA4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412113" w:rsidP="00C62AD5" w14:paraId="1338F077"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14:paraId="7C304E3B" w14:textId="77777777" w:rsidTr="00C62AD5">
        <w:tblPrEx>
          <w:tblW w:w="9180" w:type="dxa"/>
          <w:tblInd w:w="201" w:type="dxa"/>
          <w:tblLayout w:type="fixed"/>
          <w:tblCellMar>
            <w:left w:w="111" w:type="dxa"/>
            <w:right w:w="111" w:type="dxa"/>
          </w:tblCellMar>
          <w:tblLook w:val="0000"/>
        </w:tblPrEx>
        <w:trPr>
          <w:trHeight w:val="366"/>
        </w:trPr>
        <w:tc>
          <w:tcPr>
            <w:tcW w:w="2700" w:type="dxa"/>
            <w:vAlign w:val="center"/>
          </w:tcPr>
          <w:p w:rsidR="00412113" w:rsidP="00C62AD5" w14:paraId="2E456A13" w14:textId="77777777">
            <w:pPr>
              <w:keepNext/>
              <w:keepLines/>
              <w:spacing w:line="120" w:lineRule="exact"/>
              <w:rPr>
                <w:color w:val="000000"/>
                <w:sz w:val="18"/>
                <w:szCs w:val="18"/>
              </w:rPr>
            </w:pPr>
          </w:p>
          <w:p w:rsidR="00412113" w:rsidP="00C62AD5" w14:paraId="38032289"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Method 25A test</w:t>
            </w:r>
          </w:p>
        </w:tc>
        <w:tc>
          <w:tcPr>
            <w:tcW w:w="1260" w:type="dxa"/>
          </w:tcPr>
          <w:p w:rsidR="00412113" w:rsidP="00C62AD5" w14:paraId="6B50AE1F" w14:textId="77777777">
            <w:pPr>
              <w:keepNext/>
              <w:keepLines/>
              <w:spacing w:line="120" w:lineRule="exact"/>
              <w:rPr>
                <w:color w:val="000000"/>
                <w:sz w:val="18"/>
                <w:szCs w:val="18"/>
              </w:rPr>
            </w:pPr>
          </w:p>
          <w:p w:rsidR="00412113" w:rsidP="00C62AD5" w14:paraId="1134B8A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tcPr>
          <w:p w:rsidR="00412113" w:rsidP="00C62AD5" w14:paraId="2E9B9231" w14:textId="77777777">
            <w:pPr>
              <w:keepNext/>
              <w:keepLines/>
              <w:spacing w:line="120" w:lineRule="exact"/>
              <w:rPr>
                <w:color w:val="000000"/>
                <w:sz w:val="18"/>
                <w:szCs w:val="18"/>
              </w:rPr>
            </w:pPr>
          </w:p>
          <w:p w:rsidR="00412113" w:rsidP="00C62AD5" w14:paraId="214420E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rsidR="00412113" w:rsidP="00C62AD5" w14:paraId="4DAEA26B" w14:textId="77777777">
            <w:pPr>
              <w:keepNext/>
              <w:keepLines/>
              <w:spacing w:line="120" w:lineRule="exact"/>
              <w:rPr>
                <w:color w:val="000000"/>
                <w:sz w:val="18"/>
                <w:szCs w:val="18"/>
              </w:rPr>
            </w:pPr>
          </w:p>
          <w:p w:rsidR="00412113" w:rsidP="00C62AD5" w14:paraId="3F99C9A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412113" w:rsidP="00C62AD5" w14:paraId="09DAAD6B" w14:textId="77777777">
            <w:pPr>
              <w:keepNext/>
              <w:keepLines/>
              <w:spacing w:line="120" w:lineRule="exact"/>
              <w:rPr>
                <w:color w:val="000000"/>
                <w:sz w:val="18"/>
                <w:szCs w:val="18"/>
              </w:rPr>
            </w:pPr>
          </w:p>
          <w:p w:rsidR="00412113" w:rsidP="00C62AD5" w14:paraId="253BA4D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r>
      <w:tr w14:paraId="0F7C93EA" w14:textId="77777777" w:rsidTr="00C62AD5">
        <w:tblPrEx>
          <w:tblW w:w="9180" w:type="dxa"/>
          <w:tblInd w:w="201" w:type="dxa"/>
          <w:tblLayout w:type="fixed"/>
          <w:tblCellMar>
            <w:left w:w="111" w:type="dxa"/>
            <w:right w:w="111" w:type="dxa"/>
          </w:tblCellMar>
          <w:tblLook w:val="0000"/>
        </w:tblPrEx>
        <w:trPr>
          <w:trHeight w:val="366"/>
        </w:trPr>
        <w:tc>
          <w:tcPr>
            <w:tcW w:w="2700" w:type="dxa"/>
            <w:vAlign w:val="center"/>
          </w:tcPr>
          <w:p w:rsidR="00412113" w:rsidP="00C62AD5" w14:paraId="6436241E" w14:textId="77777777">
            <w:pPr>
              <w:keepNext/>
              <w:keepLines/>
              <w:spacing w:line="120" w:lineRule="exact"/>
              <w:rPr>
                <w:color w:val="000000"/>
                <w:sz w:val="18"/>
                <w:szCs w:val="18"/>
              </w:rPr>
            </w:pPr>
          </w:p>
          <w:p w:rsidR="00412113" w:rsidP="00C62AD5" w14:paraId="0C148851"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Report of physical/operational changes</w:t>
            </w:r>
          </w:p>
        </w:tc>
        <w:tc>
          <w:tcPr>
            <w:tcW w:w="1260" w:type="dxa"/>
          </w:tcPr>
          <w:p w:rsidR="00412113" w:rsidP="00C62AD5" w14:paraId="0ABE30BE" w14:textId="77777777">
            <w:pPr>
              <w:keepNext/>
              <w:keepLines/>
              <w:spacing w:line="120" w:lineRule="exact"/>
              <w:rPr>
                <w:color w:val="000000"/>
                <w:sz w:val="18"/>
                <w:szCs w:val="18"/>
              </w:rPr>
            </w:pPr>
          </w:p>
          <w:p w:rsidR="00412113" w:rsidP="00C62AD5" w14:paraId="3D60AE0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60" w:type="dxa"/>
          </w:tcPr>
          <w:p w:rsidR="00412113" w:rsidP="00C62AD5" w14:paraId="41014DE9" w14:textId="77777777">
            <w:pPr>
              <w:keepNext/>
              <w:keepLines/>
              <w:spacing w:line="120" w:lineRule="exact"/>
              <w:rPr>
                <w:color w:val="000000"/>
                <w:sz w:val="18"/>
                <w:szCs w:val="18"/>
              </w:rPr>
            </w:pPr>
          </w:p>
          <w:p w:rsidR="00412113" w:rsidP="00C62AD5" w14:paraId="6A16B7C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rsidR="00412113" w:rsidP="00C62AD5" w14:paraId="0495998D" w14:textId="77777777">
            <w:pPr>
              <w:keepNext/>
              <w:keepLines/>
              <w:spacing w:line="120" w:lineRule="exact"/>
              <w:rPr>
                <w:color w:val="000000"/>
                <w:sz w:val="18"/>
                <w:szCs w:val="18"/>
              </w:rPr>
            </w:pPr>
          </w:p>
          <w:p w:rsidR="00412113" w:rsidP="00C62AD5" w14:paraId="7A306F8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412113" w:rsidP="00C62AD5" w14:paraId="2F33FF9D" w14:textId="77777777">
            <w:pPr>
              <w:keepNext/>
              <w:keepLines/>
              <w:spacing w:line="120" w:lineRule="exact"/>
              <w:rPr>
                <w:color w:val="000000"/>
                <w:sz w:val="18"/>
                <w:szCs w:val="18"/>
              </w:rPr>
            </w:pPr>
          </w:p>
          <w:p w:rsidR="00412113" w:rsidP="00C62AD5" w14:paraId="78E1F4E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14:paraId="6E0A8A23" w14:textId="77777777" w:rsidTr="00C62AD5">
        <w:tblPrEx>
          <w:tblW w:w="9180" w:type="dxa"/>
          <w:tblInd w:w="201" w:type="dxa"/>
          <w:tblLayout w:type="fixed"/>
          <w:tblCellMar>
            <w:left w:w="111" w:type="dxa"/>
            <w:right w:w="111" w:type="dxa"/>
          </w:tblCellMar>
          <w:tblLook w:val="0000"/>
        </w:tblPrEx>
        <w:trPr>
          <w:trHeight w:val="366"/>
        </w:trPr>
        <w:tc>
          <w:tcPr>
            <w:tcW w:w="2700" w:type="dxa"/>
            <w:vAlign w:val="center"/>
          </w:tcPr>
          <w:p w:rsidR="00412113" w:rsidP="00C62AD5" w14:paraId="39433DC4" w14:textId="77777777">
            <w:pPr>
              <w:keepNext/>
              <w:keepLines/>
              <w:spacing w:line="120" w:lineRule="exact"/>
              <w:rPr>
                <w:color w:val="000000"/>
                <w:sz w:val="18"/>
                <w:szCs w:val="18"/>
              </w:rPr>
            </w:pPr>
          </w:p>
          <w:p w:rsidR="00412113" w:rsidP="00C62AD5" w14:paraId="63A56629"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change in spray materials formulation</w:t>
            </w:r>
          </w:p>
        </w:tc>
        <w:tc>
          <w:tcPr>
            <w:tcW w:w="1260" w:type="dxa"/>
          </w:tcPr>
          <w:p w:rsidR="00412113" w:rsidP="00C62AD5" w14:paraId="5B4D2A8E" w14:textId="77777777">
            <w:pPr>
              <w:keepNext/>
              <w:keepLines/>
              <w:spacing w:line="120" w:lineRule="exact"/>
              <w:rPr>
                <w:color w:val="000000"/>
                <w:sz w:val="18"/>
                <w:szCs w:val="18"/>
              </w:rPr>
            </w:pPr>
          </w:p>
          <w:p w:rsidR="00412113" w:rsidP="00C62AD5" w14:paraId="3A66667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60" w:type="dxa"/>
          </w:tcPr>
          <w:p w:rsidR="00412113" w:rsidP="00C62AD5" w14:paraId="0576F8F9" w14:textId="77777777">
            <w:pPr>
              <w:keepNext/>
              <w:keepLines/>
              <w:spacing w:line="120" w:lineRule="exact"/>
              <w:rPr>
                <w:color w:val="000000"/>
                <w:sz w:val="18"/>
                <w:szCs w:val="18"/>
              </w:rPr>
            </w:pPr>
          </w:p>
          <w:p w:rsidR="00412113" w:rsidP="00C62AD5" w14:paraId="403A0BF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rsidR="00412113" w:rsidP="00C62AD5" w14:paraId="0DEA2D0C" w14:textId="77777777">
            <w:pPr>
              <w:keepNext/>
              <w:keepLines/>
              <w:spacing w:line="120" w:lineRule="exact"/>
              <w:rPr>
                <w:color w:val="000000"/>
                <w:sz w:val="18"/>
                <w:szCs w:val="18"/>
              </w:rPr>
            </w:pPr>
          </w:p>
          <w:p w:rsidR="00412113" w:rsidP="00C62AD5" w14:paraId="6BCED3D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412113" w:rsidP="00C62AD5" w14:paraId="78A0C413" w14:textId="77777777">
            <w:pPr>
              <w:keepNext/>
              <w:keepLines/>
              <w:spacing w:line="120" w:lineRule="exact"/>
              <w:rPr>
                <w:color w:val="000000"/>
                <w:sz w:val="18"/>
                <w:szCs w:val="18"/>
              </w:rPr>
            </w:pPr>
          </w:p>
          <w:p w:rsidR="00412113" w:rsidP="00C62AD5" w14:paraId="4A8F144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14:paraId="3D3B0AF7" w14:textId="77777777" w:rsidTr="00C62AD5">
        <w:tblPrEx>
          <w:tblW w:w="9180" w:type="dxa"/>
          <w:tblInd w:w="201" w:type="dxa"/>
          <w:tblLayout w:type="fixed"/>
          <w:tblCellMar>
            <w:left w:w="111" w:type="dxa"/>
            <w:right w:w="111" w:type="dxa"/>
          </w:tblCellMar>
          <w:tblLook w:val="0000"/>
        </w:tblPrEx>
        <w:trPr>
          <w:trHeight w:val="366"/>
        </w:trPr>
        <w:tc>
          <w:tcPr>
            <w:tcW w:w="2700" w:type="dxa"/>
            <w:vAlign w:val="center"/>
          </w:tcPr>
          <w:p w:rsidR="00412113" w:rsidP="00C62AD5" w14:paraId="25625B73" w14:textId="77777777">
            <w:pPr>
              <w:keepNext/>
              <w:keepLines/>
              <w:spacing w:line="120" w:lineRule="exact"/>
              <w:rPr>
                <w:color w:val="000000"/>
                <w:sz w:val="18"/>
                <w:szCs w:val="18"/>
              </w:rPr>
            </w:pPr>
          </w:p>
          <w:p w:rsidR="00412113" w:rsidP="00C62AD5" w14:paraId="495B12A2"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report of excess emissions</w:t>
            </w:r>
          </w:p>
        </w:tc>
        <w:tc>
          <w:tcPr>
            <w:tcW w:w="1260" w:type="dxa"/>
          </w:tcPr>
          <w:p w:rsidR="00412113" w:rsidP="00C62AD5" w14:paraId="45E6B21C" w14:textId="77777777">
            <w:pPr>
              <w:keepNext/>
              <w:keepLines/>
              <w:spacing w:line="120" w:lineRule="exact"/>
              <w:rPr>
                <w:color w:val="000000"/>
                <w:sz w:val="18"/>
                <w:szCs w:val="18"/>
              </w:rPr>
            </w:pPr>
          </w:p>
          <w:p w:rsidR="00412113" w:rsidP="00C62AD5" w14:paraId="3E4BAD2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13.67</w:t>
            </w:r>
          </w:p>
        </w:tc>
        <w:tc>
          <w:tcPr>
            <w:tcW w:w="1260" w:type="dxa"/>
          </w:tcPr>
          <w:p w:rsidR="00412113" w:rsidP="00C62AD5" w14:paraId="783F3205" w14:textId="77777777">
            <w:pPr>
              <w:keepNext/>
              <w:keepLines/>
              <w:spacing w:line="120" w:lineRule="exact"/>
              <w:rPr>
                <w:color w:val="000000"/>
                <w:sz w:val="18"/>
                <w:szCs w:val="18"/>
              </w:rPr>
            </w:pPr>
          </w:p>
          <w:p w:rsidR="00412113" w:rsidP="00C62AD5" w14:paraId="2B6EDD2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tcPr>
          <w:p w:rsidR="00412113" w:rsidP="00C62AD5" w14:paraId="572629CE" w14:textId="77777777">
            <w:pPr>
              <w:keepNext/>
              <w:keepLines/>
              <w:spacing w:line="120" w:lineRule="exact"/>
              <w:rPr>
                <w:color w:val="000000"/>
                <w:sz w:val="18"/>
                <w:szCs w:val="18"/>
              </w:rPr>
            </w:pPr>
          </w:p>
          <w:p w:rsidR="00412113" w:rsidP="00C62AD5" w14:paraId="6E1EB67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412113" w:rsidP="00C62AD5" w14:paraId="2B4B3CB7" w14:textId="77777777">
            <w:pPr>
              <w:keepNext/>
              <w:keepLines/>
              <w:spacing w:line="120" w:lineRule="exact"/>
              <w:rPr>
                <w:color w:val="000000"/>
                <w:sz w:val="18"/>
                <w:szCs w:val="18"/>
              </w:rPr>
            </w:pPr>
          </w:p>
          <w:p w:rsidR="00412113" w:rsidP="00C62AD5" w14:paraId="0064FC9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27.3</w:t>
            </w:r>
          </w:p>
        </w:tc>
      </w:tr>
      <w:tr w14:paraId="66B6443C" w14:textId="77777777" w:rsidTr="00C62AD5">
        <w:tblPrEx>
          <w:tblW w:w="9180" w:type="dxa"/>
          <w:tblInd w:w="201" w:type="dxa"/>
          <w:tblLayout w:type="fixed"/>
          <w:tblCellMar>
            <w:left w:w="111" w:type="dxa"/>
            <w:right w:w="111" w:type="dxa"/>
          </w:tblCellMar>
          <w:tblLook w:val="0000"/>
        </w:tblPrEx>
        <w:trPr>
          <w:trHeight w:val="366"/>
        </w:trPr>
        <w:tc>
          <w:tcPr>
            <w:tcW w:w="2700" w:type="dxa"/>
            <w:vAlign w:val="center"/>
          </w:tcPr>
          <w:p w:rsidR="00412113" w:rsidP="00C62AD5" w14:paraId="1D2084F8" w14:textId="77777777">
            <w:pPr>
              <w:keepNext/>
              <w:keepLines/>
              <w:spacing w:line="120" w:lineRule="exact"/>
              <w:rPr>
                <w:color w:val="000000"/>
                <w:sz w:val="18"/>
                <w:szCs w:val="18"/>
              </w:rPr>
            </w:pPr>
          </w:p>
          <w:p w:rsidR="00412113" w:rsidP="00C62AD5" w14:paraId="0399DACA"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Annual report of formulation data/Method 24</w:t>
            </w:r>
          </w:p>
        </w:tc>
        <w:tc>
          <w:tcPr>
            <w:tcW w:w="1260" w:type="dxa"/>
          </w:tcPr>
          <w:p w:rsidR="00412113" w:rsidP="00C62AD5" w14:paraId="406B2FCE" w14:textId="77777777">
            <w:pPr>
              <w:keepNext/>
              <w:keepLines/>
              <w:spacing w:line="120" w:lineRule="exact"/>
              <w:rPr>
                <w:color w:val="000000"/>
                <w:sz w:val="18"/>
                <w:szCs w:val="18"/>
              </w:rPr>
            </w:pPr>
          </w:p>
          <w:p w:rsidR="00412113" w:rsidP="00C62AD5" w14:paraId="6B15C30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60" w:type="dxa"/>
          </w:tcPr>
          <w:p w:rsidR="00412113" w:rsidP="00C62AD5" w14:paraId="3CE8EC64" w14:textId="77777777">
            <w:pPr>
              <w:keepNext/>
              <w:keepLines/>
              <w:spacing w:line="120" w:lineRule="exact"/>
              <w:rPr>
                <w:color w:val="000000"/>
                <w:sz w:val="18"/>
                <w:szCs w:val="18"/>
              </w:rPr>
            </w:pPr>
          </w:p>
          <w:p w:rsidR="00412113" w:rsidP="00C62AD5" w14:paraId="4EC19F5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rsidR="00412113" w:rsidP="00C62AD5" w14:paraId="750B3687" w14:textId="77777777">
            <w:pPr>
              <w:keepNext/>
              <w:keepLines/>
              <w:spacing w:line="120" w:lineRule="exact"/>
              <w:rPr>
                <w:color w:val="000000"/>
                <w:sz w:val="18"/>
                <w:szCs w:val="18"/>
              </w:rPr>
            </w:pPr>
          </w:p>
          <w:p w:rsidR="00412113" w:rsidP="00C62AD5" w14:paraId="4A37DC6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rsidR="00412113" w:rsidP="00C62AD5" w14:paraId="5C0ED233" w14:textId="77777777">
            <w:pPr>
              <w:keepNext/>
              <w:keepLines/>
              <w:spacing w:line="120" w:lineRule="exact"/>
              <w:rPr>
                <w:color w:val="000000"/>
                <w:sz w:val="18"/>
                <w:szCs w:val="18"/>
              </w:rPr>
            </w:pPr>
          </w:p>
          <w:p w:rsidR="00412113" w:rsidP="00C62AD5" w14:paraId="3FA2E19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14:paraId="53664CF7" w14:textId="77777777" w:rsidTr="00C62AD5">
        <w:tblPrEx>
          <w:tblW w:w="9180" w:type="dxa"/>
          <w:tblInd w:w="201" w:type="dxa"/>
          <w:tblLayout w:type="fixed"/>
          <w:tblCellMar>
            <w:left w:w="111" w:type="dxa"/>
            <w:right w:w="111" w:type="dxa"/>
          </w:tblCellMar>
          <w:tblLook w:val="0000"/>
        </w:tblPrEx>
        <w:trPr>
          <w:trHeight w:val="366"/>
        </w:trPr>
        <w:tc>
          <w:tcPr>
            <w:tcW w:w="2700" w:type="dxa"/>
            <w:vAlign w:val="center"/>
          </w:tcPr>
          <w:p w:rsidR="00412113" w:rsidRPr="000F0D8C" w:rsidP="00C62AD5" w14:paraId="7964A9D4" w14:textId="77777777">
            <w:pPr>
              <w:keepNext/>
              <w:keepLines/>
              <w:spacing w:line="120" w:lineRule="exact"/>
              <w:rPr>
                <w:sz w:val="18"/>
                <w:szCs w:val="18"/>
              </w:rPr>
            </w:pPr>
          </w:p>
          <w:p w:rsidR="00412113" w:rsidP="00C62AD5" w14:paraId="25D429C5"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rsidR="00412113" w:rsidRPr="000F0D8C" w:rsidP="00C62AD5" w14:paraId="575338DE" w14:textId="77777777">
            <w:pPr>
              <w:keepNext/>
              <w:keepLines/>
              <w:spacing w:line="120" w:lineRule="exact"/>
              <w:rPr>
                <w:sz w:val="18"/>
                <w:szCs w:val="18"/>
              </w:rPr>
            </w:pPr>
          </w:p>
          <w:p w:rsidR="00412113" w:rsidP="00C62AD5" w14:paraId="2EB96F5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rsidR="00412113" w:rsidRPr="000F0D8C" w:rsidP="00C62AD5" w14:paraId="1AF2575F" w14:textId="77777777">
            <w:pPr>
              <w:keepNext/>
              <w:keepLines/>
              <w:spacing w:line="120" w:lineRule="exact"/>
              <w:rPr>
                <w:sz w:val="18"/>
                <w:szCs w:val="18"/>
              </w:rPr>
            </w:pPr>
          </w:p>
          <w:p w:rsidR="00412113" w:rsidP="00C62AD5" w14:paraId="5E0E926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rsidR="00412113" w:rsidRPr="0047771C" w:rsidP="00C62AD5" w14:paraId="701370C7" w14:textId="77777777">
            <w:pPr>
              <w:keepNext/>
              <w:keepLines/>
              <w:spacing w:line="120" w:lineRule="exact"/>
              <w:rPr>
                <w:b/>
                <w:sz w:val="18"/>
                <w:szCs w:val="18"/>
              </w:rPr>
            </w:pPr>
          </w:p>
          <w:p w:rsidR="00412113" w:rsidP="00C62AD5" w14:paraId="34DA69B2" w14:textId="1D77D596">
            <w:pPr>
              <w:pBdr>
                <w:top w:val="single" w:sz="6" w:space="0" w:color="FFFFFF"/>
                <w:left w:val="single" w:sz="6" w:space="0" w:color="FFFFFF"/>
                <w:bottom w:val="single" w:sz="6" w:space="0" w:color="FFFFFF"/>
                <w:right w:val="single" w:sz="6" w:space="0" w:color="FFFFFF"/>
              </w:pBdr>
              <w:jc w:val="center"/>
              <w:rPr>
                <w:color w:val="000000"/>
                <w:sz w:val="18"/>
                <w:szCs w:val="18"/>
              </w:rPr>
            </w:pPr>
            <w:r w:rsidRPr="0047771C">
              <w:rPr>
                <w:b/>
                <w:sz w:val="18"/>
                <w:szCs w:val="18"/>
              </w:rPr>
              <w:t>Total</w:t>
            </w:r>
            <w:r w:rsidR="00B636B4">
              <w:rPr>
                <w:b/>
                <w:sz w:val="18"/>
                <w:szCs w:val="18"/>
              </w:rPr>
              <w:t xml:space="preserve"> (rounded)</w:t>
            </w:r>
          </w:p>
        </w:tc>
        <w:tc>
          <w:tcPr>
            <w:tcW w:w="2070" w:type="dxa"/>
          </w:tcPr>
          <w:p w:rsidR="00412113" w:rsidRPr="0047771C" w:rsidP="00C62AD5" w14:paraId="3A159E9E" w14:textId="77777777">
            <w:pPr>
              <w:keepNext/>
              <w:keepLines/>
              <w:spacing w:line="120" w:lineRule="exact"/>
              <w:rPr>
                <w:b/>
                <w:sz w:val="18"/>
                <w:szCs w:val="18"/>
              </w:rPr>
            </w:pPr>
          </w:p>
          <w:p w:rsidR="00412113" w:rsidP="00C62AD5" w14:paraId="6A72DBC7" w14:textId="008740B9">
            <w:pPr>
              <w:pBdr>
                <w:top w:val="single" w:sz="6" w:space="0" w:color="FFFFFF"/>
                <w:left w:val="single" w:sz="6" w:space="0" w:color="FFFFFF"/>
                <w:bottom w:val="single" w:sz="6" w:space="0" w:color="FFFFFF"/>
                <w:right w:val="single" w:sz="6" w:space="0" w:color="FFFFFF"/>
              </w:pBdr>
              <w:jc w:val="center"/>
              <w:rPr>
                <w:color w:val="FF0000"/>
                <w:sz w:val="18"/>
                <w:szCs w:val="18"/>
              </w:rPr>
            </w:pPr>
            <w:r>
              <w:rPr>
                <w:b/>
                <w:sz w:val="18"/>
                <w:szCs w:val="18"/>
              </w:rPr>
              <w:t>80</w:t>
            </w:r>
          </w:p>
        </w:tc>
      </w:tr>
    </w:tbl>
    <w:p w:rsidR="00412113" w14:paraId="20A9D901" w14:textId="2EF6C65E">
      <w:pPr>
        <w:pBdr>
          <w:top w:val="single" w:sz="6" w:space="0" w:color="FFFFFF"/>
          <w:left w:val="single" w:sz="6" w:space="0" w:color="FFFFFF"/>
          <w:bottom w:val="single" w:sz="6" w:space="0" w:color="FFFFFF"/>
          <w:right w:val="single" w:sz="6" w:space="0" w:color="FFFFFF"/>
        </w:pBdr>
        <w:rPr>
          <w:color w:val="000000"/>
        </w:rPr>
      </w:pPr>
    </w:p>
    <w:p w:rsidR="00CA4CD6" w:rsidRPr="00257DDA" w14:paraId="7E394338" w14:textId="710DB8F8">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257DDA">
        <w:t xml:space="preserve">Responses is </w:t>
      </w:r>
      <w:r w:rsidRPr="00257DDA" w:rsidR="00257DDA">
        <w:t>80</w:t>
      </w:r>
      <w:r w:rsidRPr="00257DDA">
        <w:t>.</w:t>
      </w:r>
      <w:r w:rsidRPr="00257DDA" w:rsidR="009C7E97">
        <w:t xml:space="preserve"> </w:t>
      </w:r>
    </w:p>
    <w:p w:rsidR="00CA4CD6" w:rsidRPr="00257DDA" w14:paraId="00EB0D7F" w14:textId="77777777">
      <w:pPr>
        <w:pBdr>
          <w:top w:val="single" w:sz="6" w:space="0" w:color="FFFFFF"/>
          <w:left w:val="single" w:sz="6" w:space="0" w:color="FFFFFF"/>
          <w:bottom w:val="single" w:sz="6" w:space="0" w:color="FFFFFF"/>
          <w:right w:val="single" w:sz="6" w:space="0" w:color="FFFFFF"/>
        </w:pBdr>
      </w:pPr>
    </w:p>
    <w:p w:rsidR="00CA4CD6" w:rsidP="00B636B4" w14:paraId="48CA59B8" w14:textId="5FCAA065">
      <w:pPr>
        <w:pBdr>
          <w:top w:val="single" w:sz="6" w:space="0" w:color="FFFFFF"/>
          <w:left w:val="single" w:sz="6" w:space="0" w:color="FFFFFF"/>
          <w:bottom w:val="single" w:sz="6" w:space="0" w:color="FFFFFF"/>
          <w:right w:val="single" w:sz="6" w:space="0" w:color="FFFFFF"/>
        </w:pBdr>
        <w:ind w:firstLine="720"/>
        <w:rPr>
          <w:color w:val="FF0000"/>
        </w:rPr>
      </w:pPr>
      <w:r w:rsidRPr="00257DDA">
        <w:t xml:space="preserve">The total annual labor costs are </w:t>
      </w:r>
      <w:r w:rsidRPr="00257DDA" w:rsidR="1B76139F">
        <w:t>$</w:t>
      </w:r>
      <w:r w:rsidRPr="00257DDA" w:rsidR="00257DDA">
        <w:t>2,</w:t>
      </w:r>
      <w:r w:rsidRPr="00257DDA" w:rsidR="00B636B4">
        <w:t>1</w:t>
      </w:r>
      <w:r w:rsidR="00B636B4">
        <w:t>5</w:t>
      </w:r>
      <w:r w:rsidRPr="00257DDA" w:rsidR="00B636B4">
        <w:t>0</w:t>
      </w:r>
      <w:r w:rsidRPr="00257DDA" w:rsidR="00257DDA">
        <w:t>,000</w:t>
      </w:r>
      <w:r w:rsidRPr="00257DDA">
        <w:t>.</w:t>
      </w:r>
      <w:r w:rsidRPr="00257DDA" w:rsidR="009C7E97">
        <w:t xml:space="preserve"> </w:t>
      </w:r>
      <w:r w:rsidRPr="00257DDA">
        <w:t xml:space="preserve">Details regarding these estimates may be found </w:t>
      </w:r>
      <w:r w:rsidRPr="00257DDA" w:rsidR="00C52476">
        <w:t xml:space="preserve">at the end of this document </w:t>
      </w:r>
      <w:r w:rsidRPr="00257DDA" w:rsidR="0035325B">
        <w:t>in Table 1:</w:t>
      </w:r>
      <w:r w:rsidRPr="00257DDA">
        <w:t xml:space="preserve"> Annual Respondent </w:t>
      </w:r>
      <w:r w:rsidRPr="755EC747">
        <w:rPr>
          <w:color w:val="000000" w:themeColor="text1"/>
        </w:rPr>
        <w:t>Burden and Cost</w:t>
      </w:r>
      <w:r w:rsidRPr="755EC747" w:rsidR="00CF2B37">
        <w:rPr>
          <w:color w:val="000000" w:themeColor="text1"/>
        </w:rPr>
        <w:t xml:space="preserve"> –</w:t>
      </w:r>
      <w:r w:rsidRPr="755EC747">
        <w:rPr>
          <w:color w:val="000000" w:themeColor="text1"/>
        </w:rPr>
        <w:t xml:space="preserve"> </w:t>
      </w:r>
      <w:r w:rsidRPr="000F0D8C" w:rsidR="00E030FA">
        <w:t>NSPS for Rubber Tire Manufacturing (40 CFR Part 60, Subpart BBB) (Renewal).</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076EE90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w:t>
      </w:r>
      <w:r w:rsidRPr="00AF3541" w:rsidR="002C416A">
        <w:t>s are</w:t>
      </w:r>
      <w:r w:rsidRPr="00AF3541">
        <w:t xml:space="preserve"> </w:t>
      </w:r>
      <w:r w:rsidRPr="00AF3541" w:rsidR="00AF3541">
        <w:t>17,700</w:t>
      </w:r>
      <w:r w:rsidR="00FD61A6">
        <w:t xml:space="preserve"> hours</w:t>
      </w:r>
      <w:r w:rsidRPr="00AF3541">
        <w:t>.</w:t>
      </w:r>
      <w:r w:rsidRPr="00AF3541" w:rsidR="009C7E97">
        <w:t xml:space="preserve"> </w:t>
      </w:r>
      <w:r w:rsidRPr="00AF3541">
        <w:t>Details regarding these estimates may be found</w:t>
      </w:r>
      <w:r w:rsidR="00FD61A6">
        <w:t xml:space="preserve"> below</w:t>
      </w:r>
      <w:r w:rsidRPr="00AF3541">
        <w:t xml:space="preserve"> in Table 1</w:t>
      </w:r>
      <w:r w:rsidRPr="00AF3541" w:rsidR="00EE1D38">
        <w:t>:</w:t>
      </w:r>
      <w:r w:rsidRPr="00AF3541" w:rsidR="009C7E97">
        <w:t xml:space="preserve"> </w:t>
      </w:r>
      <w:r w:rsidRPr="00AF3541">
        <w:t>Annual Respondent Burden and Cost</w:t>
      </w:r>
      <w:r w:rsidRPr="00AF3541" w:rsidR="00CF2B37">
        <w:t xml:space="preserve"> – </w:t>
      </w:r>
      <w:r w:rsidRPr="00AF3541" w:rsidR="00E030FA">
        <w:t>NSPS for Rubber Tire Manufacturing (40 CFR Part 60, Subpart BBB) (Renewal).</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5DD6FCFF">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AF3541">
        <w:rPr>
          <w:color w:val="000000"/>
        </w:rPr>
        <w:t xml:space="preserve"> 221</w:t>
      </w:r>
      <w:r>
        <w:rPr>
          <w:color w:val="000000"/>
        </w:rPr>
        <w:t xml:space="preserve"> 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7B781C7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B02BDC">
        <w:rPr>
          <w:color w:val="000000"/>
        </w:rPr>
        <w:t>$</w:t>
      </w:r>
      <w:r w:rsidR="00B636B4">
        <w:rPr>
          <w:color w:val="000000"/>
        </w:rPr>
        <w:t>18,600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CA4CD6" w:rsidRPr="00B02BDC" w:rsidP="00144F35" w14:paraId="71A25750" w14:textId="2BEDB1F6">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w:t>
      </w:r>
      <w:r w:rsidRPr="00B02BDC">
        <w:t xml:space="preserve">and cost over next three years is estimated to be </w:t>
      </w:r>
      <w:r w:rsidRPr="00B02BDC" w:rsidR="00B02BDC">
        <w:t>417</w:t>
      </w:r>
      <w:r w:rsidRPr="00B02BDC">
        <w:t xml:space="preserve"> labor hours at a cost of </w:t>
      </w:r>
      <w:r w:rsidRPr="00B02BDC" w:rsidR="00B02BDC">
        <w:t>$21,300</w:t>
      </w:r>
      <w:r w:rsidR="00FD61A6">
        <w:t>; s</w:t>
      </w:r>
      <w:r w:rsidRPr="00B02BDC" w:rsidR="00144F35">
        <w:t xml:space="preserve">ee </w:t>
      </w:r>
      <w:r w:rsidR="00FD61A6">
        <w:t xml:space="preserve">below in </w:t>
      </w:r>
      <w:r w:rsidRPr="00B02BDC" w:rsidR="00144F35">
        <w:t xml:space="preserve">Table 2: </w:t>
      </w:r>
      <w:r w:rsidRPr="00B02BDC" w:rsidR="00CF2B37">
        <w:t>Average Annual EPA Burden and Cost –</w:t>
      </w:r>
      <w:r w:rsidRPr="00B02BDC" w:rsidR="00144F35">
        <w:t xml:space="preserve"> </w:t>
      </w:r>
      <w:r w:rsidRPr="00B02BDC" w:rsidR="00E030FA">
        <w:t>NSPS for Rubber Tire Manufacturing (40 CFR Part 60, Subpart BBB) (Renewal).</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rsidRPr="00516952" w:rsidP="00B65158" w14:paraId="3F91B585" w14:textId="5B8DC17E">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516952" w:rsidRPr="00516952" w14:paraId="53ED72D3" w14:textId="77777777">
      <w:pPr>
        <w:pBdr>
          <w:top w:val="single" w:sz="6" w:space="0" w:color="FFFFFF"/>
          <w:left w:val="single" w:sz="6" w:space="0" w:color="FFFFFF"/>
          <w:bottom w:val="single" w:sz="6" w:space="0" w:color="FFFFFF"/>
          <w:right w:val="single" w:sz="6" w:space="0" w:color="FFFFFF"/>
        </w:pBdr>
        <w:ind w:firstLine="720"/>
        <w:rPr>
          <w:color w:val="FF0000"/>
        </w:rPr>
      </w:pPr>
    </w:p>
    <w:p w:rsidR="00516952" w:rsidRPr="00B65158" w:rsidP="00516952" w14:paraId="575AFBBE" w14:textId="1B922D44">
      <w:pPr>
        <w:ind w:firstLine="720"/>
      </w:pPr>
      <w:r w:rsidRPr="00B65158">
        <w:t xml:space="preserve">There is no change in </w:t>
      </w:r>
      <w:r w:rsidR="00FD61A6">
        <w:t>‘</w:t>
      </w:r>
      <w:r w:rsidRPr="00B65158">
        <w:t>burden</w:t>
      </w:r>
      <w:r w:rsidR="00FD61A6">
        <w:t>’</w:t>
      </w:r>
      <w:r w:rsidRPr="00B65158">
        <w:t xml:space="preserve"> from the most</w:t>
      </w:r>
      <w:r w:rsidR="00FD61A6">
        <w:t>-</w:t>
      </w:r>
      <w:r w:rsidRPr="00B65158">
        <w:t>recently approved ICR as currently identified in the OMB Inventory of Approved Burdens. This is due to two considerations</w:t>
      </w:r>
      <w:r w:rsidR="00FD61A6">
        <w:t>: 1)</w:t>
      </w:r>
      <w:r w:rsidRPr="00B65158">
        <w:t xml:space="preserve"> the regulations have not changed over the past three years and are not anticipated to change over the next three years</w:t>
      </w:r>
      <w:r w:rsidR="00FD61A6">
        <w:t>; and 2)</w:t>
      </w:r>
      <w:r w:rsidRPr="00B65158">
        <w:t xml:space="preserve"> the growth rate for this industry is very low or non-existent, so there is no significant change in the overall burden. There is a slight increase in costs, which is wholly due to the use of updated labor rates. This ICR uses labor rates from the most</w:t>
      </w:r>
      <w:r w:rsidR="00FD61A6">
        <w:t>-</w:t>
      </w:r>
      <w:r w:rsidRPr="00B65158">
        <w:t>recent Bureau of Labor Statistics report (</w:t>
      </w:r>
      <w:r w:rsidR="00B65158">
        <w:t>September</w:t>
      </w:r>
      <w:r w:rsidRPr="00B65158">
        <w:t xml:space="preserve"> 202</w:t>
      </w:r>
      <w:r w:rsidR="00B65158">
        <w:t>1</w:t>
      </w:r>
      <w:r w:rsidRPr="00B65158">
        <w:t>) to calculate respondent burden costs.</w:t>
      </w:r>
      <w:r w:rsidR="00EE569D">
        <w:t xml:space="preserve"> </w:t>
      </w:r>
      <w:r w:rsidRPr="00B65158" w:rsidR="00EE569D">
        <w:t>Since there are no changes in the regulatory requirements and there is no significant industry growth, there are also no changes in the capital/startup</w:t>
      </w:r>
      <w:r w:rsidR="00EE569D">
        <w:t xml:space="preserve"> costs. There is an increase in O&amp;M costs due to an adjustment from 2007 to 2020 </w:t>
      </w:r>
      <w:r w:rsidR="00FD61A6">
        <w:t>dollars</w:t>
      </w:r>
      <w:r w:rsidR="00EE569D">
        <w:t xml:space="preserve"> using the CEPCI Equipment Cost Index.</w:t>
      </w:r>
    </w:p>
    <w:p w:rsidR="00B65158" w:rsidRPr="00516952" w:rsidP="00516952" w14:paraId="415E3118" w14:textId="77777777">
      <w:pPr>
        <w:ind w:firstLine="720"/>
        <w:rPr>
          <w:color w:val="FF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51DF43B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B65158">
        <w:rPr>
          <w:color w:val="000000"/>
        </w:rPr>
        <w:t>221</w:t>
      </w:r>
      <w:r>
        <w:rPr>
          <w:color w:val="000000"/>
        </w:rPr>
        <w:t xml:space="preserve"> hours per response.</w:t>
      </w:r>
      <w:r w:rsidR="009C7E97">
        <w:rPr>
          <w:color w:val="000000"/>
        </w:rPr>
        <w:t xml:space="preserve"> </w:t>
      </w:r>
      <w:r w:rsidR="00FC254C">
        <w:rPr>
          <w:color w:val="000000"/>
        </w:rPr>
        <w:t>‘</w:t>
      </w:r>
      <w:r>
        <w:rPr>
          <w:color w:val="000000"/>
        </w:rPr>
        <w:t>Burden</w:t>
      </w:r>
      <w:r w:rsidR="00FC254C">
        <w:rPr>
          <w:color w:val="000000"/>
        </w:rPr>
        <w:t>’</w:t>
      </w:r>
      <w:r>
        <w:rPr>
          <w:color w:val="000000"/>
        </w:rPr>
        <w:t xml:space="preserve"> means the total time, effort, or financial resources expended by persons to generate, maintain, retain, or disclose or provide information</w:t>
      </w:r>
      <w:r w:rsidR="00FC254C">
        <w:rPr>
          <w:color w:val="000000"/>
        </w:rPr>
        <w:t xml:space="preserve"> either</w:t>
      </w:r>
      <w:r>
        <w:rPr>
          <w:color w:val="000000"/>
        </w:rPr>
        <w:t xml:space="preserve">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FC254C">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7D34F421">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FC254C">
        <w:rPr>
          <w:color w:val="000000"/>
        </w:rPr>
        <w:t>either</w:t>
      </w:r>
      <w:r>
        <w:rPr>
          <w:color w:val="000000"/>
        </w:rPr>
        <w:t xml:space="preserve"> conduct </w:t>
      </w:r>
      <w:r w:rsidR="00FC254C">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0D2914" w:rsidP="00F340DF" w14:paraId="76A53EDD" w14:textId="0B2E9F25">
      <w:pPr>
        <w:rPr>
          <w:rStyle w:val="1"/>
          <w:rFonts w:ascii="WP TypographicSymbols" w:hAnsi="WP TypographicSymbols" w:cs="WP TypographicSymbols"/>
          <w:color w:val="000000"/>
        </w:rPr>
      </w:pPr>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Pr="005A6E77" w:rsidR="00336B9D">
        <w:t>OAR</w:t>
      </w:r>
      <w:r w:rsidRPr="005A6E77" w:rsidR="0035325B">
        <w:t>-</w:t>
      </w:r>
      <w:r w:rsidRPr="000D2914" w:rsidR="005A6E77">
        <w:t>2022-0071</w:t>
      </w:r>
      <w:r w:rsidRPr="005A6E77" w:rsidR="00354C15">
        <w:t>.</w:t>
      </w:r>
      <w:r w:rsidRPr="005A6E77" w:rsidR="009C7E97">
        <w:t xml:space="preserve"> </w:t>
      </w:r>
      <w:r w:rsidRPr="005A6E77" w:rsidR="00354C15">
        <w:t xml:space="preserve">An </w:t>
      </w:r>
      <w:r w:rsidRPr="00354C15" w:rsidR="00354C15">
        <w:t xml:space="preserve">electronic version of the public docket is available at </w:t>
      </w:r>
      <w:hyperlink r:id="rId11" w:history="1">
        <w:r w:rsidRPr="00481A03" w:rsidR="00377D7F">
          <w:rPr>
            <w:rStyle w:val="Hyperlink"/>
            <w:i/>
            <w:iCs/>
            <w:color w:val="auto"/>
            <w:u w:val="none"/>
          </w:rPr>
          <w:t>http://www.regulations.gov/</w:t>
        </w:r>
      </w:hyperlink>
      <w:r w:rsidR="00FC254C">
        <w:rPr>
          <w:rStyle w:val="Hyperlink"/>
          <w:i/>
          <w:iCs/>
          <w:color w:val="auto"/>
          <w:u w:val="none"/>
        </w:rPr>
        <w:t>,</w:t>
      </w:r>
      <w:r w:rsidRPr="00FC254C"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FC254C">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FC254C">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w:t>
      </w:r>
      <w:r w:rsidRPr="005A6E77" w:rsidR="00144A82">
        <w:t>HQ-O</w:t>
      </w:r>
      <w:r w:rsidRPr="005A6E77" w:rsidR="00336B9D">
        <w:t>AR</w:t>
      </w:r>
      <w:r w:rsidRPr="005A6E77" w:rsidR="00144A82">
        <w:t>-</w:t>
      </w:r>
      <w:r w:rsidRPr="000D2914" w:rsidR="005A6E77">
        <w:t>2022-0071</w:t>
      </w:r>
      <w:r w:rsidRPr="005A6E77" w:rsidR="005A6E77">
        <w:rPr>
          <w:color w:val="FF0000"/>
        </w:rPr>
        <w:t xml:space="preserve"> </w:t>
      </w:r>
      <w:r w:rsidRPr="005A6E77" w:rsidR="00CA4CD6">
        <w:t>and</w:t>
      </w:r>
      <w:r w:rsidR="00CA4CD6">
        <w:t xml:space="preserve"> OMB Control Number </w:t>
      </w:r>
      <w:r w:rsidR="000B1514">
        <w:t>2060-</w:t>
      </w:r>
      <w:r w:rsidRPr="00B3248A" w:rsidR="000B1514">
        <w:rPr>
          <w:bCs/>
        </w:rPr>
        <w:t>0156</w:t>
      </w:r>
      <w:r w:rsidR="00CA4CD6">
        <w:t xml:space="preserve"> in any correspondence. </w:t>
      </w:r>
    </w:p>
    <w:p w:rsidR="000D2914" w:rsidP="00F340DF" w14:paraId="398ADBBF"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EE569D" w:rsidP="00EE569D" w14:paraId="08F71A3D" w14:textId="77777777">
      <w:pPr>
        <w:rPr>
          <w:color w:val="000000"/>
        </w:rPr>
      </w:pPr>
      <w:r>
        <w:rPr>
          <w:color w:val="000000"/>
        </w:rPr>
        <w:t>This part is not applicable because no statistical methods were used in collecting this information.</w:t>
      </w:r>
    </w:p>
    <w:p w:rsidR="00FD61A6" w:rsidP="00EE569D" w14:paraId="0431AB60" w14:textId="77777777">
      <w:pPr>
        <w:rPr>
          <w:color w:val="000000"/>
        </w:rPr>
      </w:pPr>
    </w:p>
    <w:p w:rsidR="00FD61A6" w:rsidP="00EE569D" w14:paraId="7012771E" w14:textId="73F474CC">
      <w:pPr>
        <w:rPr>
          <w:b/>
          <w:bCs/>
          <w:color w:val="000000"/>
        </w:rPr>
        <w:sectPr w:rsidSect="009606BB">
          <w:headerReference w:type="default" r:id="rId12"/>
          <w:footerReference w:type="default" r:id="rId13"/>
          <w:pgSz w:w="12240" w:h="15840"/>
          <w:pgMar w:top="1350" w:right="1440" w:bottom="1440" w:left="1440" w:header="1350" w:footer="1440" w:gutter="0"/>
          <w:cols w:space="720"/>
          <w:noEndnote/>
          <w:docGrid w:linePitch="326"/>
        </w:sectPr>
      </w:pPr>
    </w:p>
    <w:p w:rsidR="003A4196" w:rsidRPr="00E818FC" w:rsidP="003A4196" w14:paraId="32C0881F" w14:textId="77777777">
      <w:pPr>
        <w:outlineLvl w:val="0"/>
        <w:rPr>
          <w:b/>
          <w:bCs/>
        </w:rPr>
      </w:pPr>
      <w:r w:rsidRPr="00C4183F">
        <w:rPr>
          <w:b/>
          <w:bCs/>
          <w:color w:val="000000"/>
        </w:rPr>
        <w:t>Table 1: Annual Respondent Burden and Cost</w:t>
      </w:r>
      <w:r>
        <w:rPr>
          <w:b/>
          <w:bCs/>
          <w:color w:val="000000"/>
        </w:rPr>
        <w:t xml:space="preserve"> </w:t>
      </w:r>
      <w:r w:rsidRPr="00E818FC">
        <w:rPr>
          <w:b/>
          <w:bCs/>
        </w:rPr>
        <w:t>– NSPS for Rubber Tire Manufacturing (40 CFR Part 60, Subpart BBB) (Renewal).</w:t>
      </w:r>
    </w:p>
    <w:tbl>
      <w:tblPr>
        <w:tblW w:w="13258" w:type="dxa"/>
        <w:tblLook w:val="04A0"/>
      </w:tblPr>
      <w:tblGrid>
        <w:gridCol w:w="3415"/>
        <w:gridCol w:w="1160"/>
        <w:gridCol w:w="1238"/>
        <w:gridCol w:w="1172"/>
        <w:gridCol w:w="1306"/>
        <w:gridCol w:w="1050"/>
        <w:gridCol w:w="1338"/>
        <w:gridCol w:w="1103"/>
        <w:gridCol w:w="1476"/>
      </w:tblGrid>
      <w:tr w14:paraId="075F6278" w14:textId="77777777" w:rsidTr="00C62AD5">
        <w:tblPrEx>
          <w:tblW w:w="13258" w:type="dxa"/>
          <w:tblLook w:val="04A0"/>
        </w:tblPrEx>
        <w:trPr>
          <w:trHeight w:val="153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196" w:rsidRPr="00DE17FE" w:rsidP="00C62AD5" w14:paraId="1F32D6FE" w14:textId="77777777">
            <w:pPr>
              <w:widowControl/>
              <w:autoSpaceDE/>
              <w:autoSpaceDN/>
              <w:adjustRightInd/>
              <w:jc w:val="center"/>
              <w:rPr>
                <w:b/>
                <w:bCs/>
                <w:color w:val="000000"/>
                <w:sz w:val="20"/>
                <w:szCs w:val="20"/>
              </w:rPr>
            </w:pPr>
            <w:r w:rsidRPr="00DE17FE">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7C6E9DEB" w14:textId="77777777">
            <w:pPr>
              <w:widowControl/>
              <w:autoSpaceDE/>
              <w:autoSpaceDN/>
              <w:adjustRightInd/>
              <w:jc w:val="center"/>
              <w:rPr>
                <w:b/>
                <w:bCs/>
                <w:color w:val="000000"/>
                <w:sz w:val="20"/>
                <w:szCs w:val="20"/>
              </w:rPr>
            </w:pPr>
            <w:r w:rsidRPr="00DE17FE">
              <w:rPr>
                <w:b/>
                <w:bCs/>
                <w:color w:val="000000"/>
                <w:sz w:val="20"/>
                <w:szCs w:val="20"/>
              </w:rPr>
              <w:t>(A)</w:t>
            </w:r>
            <w:r w:rsidRPr="00DE17FE">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3AAD43CC" w14:textId="77777777">
            <w:pPr>
              <w:widowControl/>
              <w:autoSpaceDE/>
              <w:autoSpaceDN/>
              <w:adjustRightInd/>
              <w:jc w:val="center"/>
              <w:rPr>
                <w:b/>
                <w:bCs/>
                <w:color w:val="000000"/>
                <w:sz w:val="20"/>
                <w:szCs w:val="20"/>
              </w:rPr>
            </w:pPr>
            <w:r w:rsidRPr="00DE17FE">
              <w:rPr>
                <w:b/>
                <w:bCs/>
                <w:color w:val="000000"/>
                <w:sz w:val="20"/>
                <w:szCs w:val="20"/>
              </w:rPr>
              <w:t>(B)</w:t>
            </w:r>
            <w:r w:rsidRPr="00DE17FE">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240EB3AA" w14:textId="77777777">
            <w:pPr>
              <w:widowControl/>
              <w:autoSpaceDE/>
              <w:autoSpaceDN/>
              <w:adjustRightInd/>
              <w:jc w:val="center"/>
              <w:rPr>
                <w:b/>
                <w:bCs/>
                <w:color w:val="000000"/>
                <w:sz w:val="20"/>
                <w:szCs w:val="20"/>
              </w:rPr>
            </w:pPr>
            <w:r w:rsidRPr="00DE17FE">
              <w:rPr>
                <w:b/>
                <w:bCs/>
                <w:color w:val="000000"/>
                <w:sz w:val="20"/>
                <w:szCs w:val="20"/>
              </w:rPr>
              <w:t>(C)</w:t>
            </w:r>
            <w:r w:rsidRPr="00DE17FE">
              <w:rPr>
                <w:b/>
                <w:bCs/>
                <w:color w:val="000000"/>
                <w:sz w:val="20"/>
                <w:szCs w:val="20"/>
              </w:rPr>
              <w:br/>
              <w:t>Person hours per respondent per year</w:t>
            </w:r>
            <w:r w:rsidRPr="00DE17FE">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630F5054" w14:textId="3DC85ED9">
            <w:pPr>
              <w:widowControl/>
              <w:autoSpaceDE/>
              <w:autoSpaceDN/>
              <w:adjustRightInd/>
              <w:jc w:val="center"/>
              <w:rPr>
                <w:b/>
                <w:bCs/>
                <w:color w:val="000000"/>
                <w:sz w:val="20"/>
                <w:szCs w:val="20"/>
              </w:rPr>
            </w:pPr>
            <w:r w:rsidRPr="00DE17FE">
              <w:rPr>
                <w:b/>
                <w:bCs/>
                <w:color w:val="000000"/>
                <w:sz w:val="20"/>
                <w:szCs w:val="20"/>
              </w:rPr>
              <w:t>(D)</w:t>
            </w:r>
            <w:r w:rsidRPr="00DE17FE">
              <w:rPr>
                <w:b/>
                <w:bCs/>
                <w:color w:val="000000"/>
                <w:sz w:val="20"/>
                <w:szCs w:val="20"/>
              </w:rPr>
              <w:br/>
              <w:t>Respondents per year</w:t>
            </w:r>
            <w:r w:rsidR="00EE569D">
              <w:rPr>
                <w:b/>
                <w:bCs/>
                <w:color w:val="000000"/>
                <w:sz w:val="20"/>
                <w:szCs w:val="20"/>
              </w:rPr>
              <w:t xml:space="preserve"> </w:t>
            </w:r>
            <w:r w:rsidRPr="00DE17FE">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5D89A2F8" w14:textId="77777777">
            <w:pPr>
              <w:widowControl/>
              <w:autoSpaceDE/>
              <w:autoSpaceDN/>
              <w:adjustRightInd/>
              <w:jc w:val="center"/>
              <w:rPr>
                <w:b/>
                <w:bCs/>
                <w:color w:val="000000"/>
                <w:sz w:val="20"/>
                <w:szCs w:val="20"/>
              </w:rPr>
            </w:pPr>
            <w:r w:rsidRPr="00DE17FE">
              <w:rPr>
                <w:b/>
                <w:bCs/>
                <w:color w:val="000000"/>
                <w:sz w:val="20"/>
                <w:szCs w:val="20"/>
              </w:rPr>
              <w:t>(E)</w:t>
            </w:r>
            <w:r w:rsidRPr="00DE17FE">
              <w:rPr>
                <w:b/>
                <w:bCs/>
                <w:color w:val="000000"/>
                <w:sz w:val="20"/>
                <w:szCs w:val="20"/>
              </w:rPr>
              <w:br/>
              <w:t>Technical person- hours per year</w:t>
            </w:r>
            <w:r w:rsidRPr="00DE17FE">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043DF8FC" w14:textId="77777777">
            <w:pPr>
              <w:widowControl/>
              <w:autoSpaceDE/>
              <w:autoSpaceDN/>
              <w:adjustRightInd/>
              <w:jc w:val="center"/>
              <w:rPr>
                <w:b/>
                <w:bCs/>
                <w:color w:val="000000"/>
                <w:sz w:val="20"/>
                <w:szCs w:val="20"/>
              </w:rPr>
            </w:pPr>
            <w:r w:rsidRPr="00DE17FE">
              <w:rPr>
                <w:b/>
                <w:bCs/>
                <w:color w:val="000000"/>
                <w:sz w:val="20"/>
                <w:szCs w:val="20"/>
              </w:rPr>
              <w:t>(F)</w:t>
            </w:r>
            <w:r w:rsidRPr="00DE17FE">
              <w:rPr>
                <w:b/>
                <w:bCs/>
                <w:color w:val="000000"/>
                <w:sz w:val="20"/>
                <w:szCs w:val="20"/>
              </w:rPr>
              <w:br/>
              <w:t>Management person- hours per year</w:t>
            </w:r>
            <w:r w:rsidRPr="00DE17FE">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58859CCF" w14:textId="77777777">
            <w:pPr>
              <w:widowControl/>
              <w:autoSpaceDE/>
              <w:autoSpaceDN/>
              <w:adjustRightInd/>
              <w:jc w:val="center"/>
              <w:rPr>
                <w:b/>
                <w:bCs/>
                <w:color w:val="000000"/>
                <w:sz w:val="20"/>
                <w:szCs w:val="20"/>
              </w:rPr>
            </w:pPr>
            <w:r w:rsidRPr="00DE17FE">
              <w:rPr>
                <w:b/>
                <w:bCs/>
                <w:color w:val="000000"/>
                <w:sz w:val="20"/>
                <w:szCs w:val="20"/>
              </w:rPr>
              <w:t>(G)</w:t>
            </w:r>
            <w:r w:rsidRPr="00DE17FE">
              <w:rPr>
                <w:b/>
                <w:bCs/>
                <w:color w:val="000000"/>
                <w:sz w:val="20"/>
                <w:szCs w:val="20"/>
              </w:rPr>
              <w:br/>
              <w:t>Clerical person hours per year</w:t>
            </w:r>
            <w:r w:rsidRPr="00DE17FE">
              <w:rPr>
                <w:b/>
                <w:bCs/>
                <w:color w:val="000000"/>
                <w:sz w:val="20"/>
                <w:szCs w:val="20"/>
              </w:rPr>
              <w:br/>
              <w:t>(G=Ex0.1)</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A4196" w:rsidRPr="00DE17FE" w:rsidP="00C62AD5" w14:paraId="18DD930F" w14:textId="77777777">
            <w:pPr>
              <w:widowControl/>
              <w:autoSpaceDE/>
              <w:autoSpaceDN/>
              <w:adjustRightInd/>
              <w:jc w:val="center"/>
              <w:rPr>
                <w:b/>
                <w:bCs/>
                <w:color w:val="000000"/>
                <w:sz w:val="20"/>
                <w:szCs w:val="20"/>
              </w:rPr>
            </w:pPr>
            <w:r w:rsidRPr="00DE17FE">
              <w:rPr>
                <w:b/>
                <w:bCs/>
                <w:color w:val="000000"/>
                <w:sz w:val="20"/>
                <w:szCs w:val="20"/>
              </w:rPr>
              <w:t>(H)</w:t>
            </w:r>
            <w:r w:rsidRPr="00DE17FE">
              <w:rPr>
                <w:b/>
                <w:bCs/>
                <w:color w:val="000000"/>
                <w:sz w:val="20"/>
                <w:szCs w:val="20"/>
              </w:rPr>
              <w:br/>
              <w:t xml:space="preserve">Total cost per year </w:t>
            </w:r>
            <w:r w:rsidRPr="00DE17FE">
              <w:rPr>
                <w:b/>
                <w:bCs/>
                <w:color w:val="000000"/>
                <w:sz w:val="20"/>
                <w:szCs w:val="20"/>
                <w:vertAlign w:val="superscript"/>
              </w:rPr>
              <w:t>b</w:t>
            </w:r>
          </w:p>
        </w:tc>
      </w:tr>
      <w:tr w14:paraId="74C073AA"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71515C06" w14:textId="45342FDA">
            <w:pPr>
              <w:widowControl/>
              <w:autoSpaceDE/>
              <w:autoSpaceDN/>
              <w:adjustRightInd/>
              <w:rPr>
                <w:color w:val="000000"/>
                <w:sz w:val="20"/>
                <w:szCs w:val="20"/>
              </w:rPr>
            </w:pPr>
            <w:r w:rsidRPr="00DE17FE">
              <w:rPr>
                <w:color w:val="000000"/>
                <w:sz w:val="20"/>
                <w:szCs w:val="20"/>
              </w:rPr>
              <w:t>1.</w:t>
            </w:r>
            <w:r w:rsidR="00EE569D">
              <w:rPr>
                <w:color w:val="000000"/>
                <w:sz w:val="20"/>
                <w:szCs w:val="20"/>
              </w:rPr>
              <w:t xml:space="preserve"> </w:t>
            </w:r>
            <w:r w:rsidRPr="00DE17FE">
              <w:rPr>
                <w:color w:val="000000"/>
                <w:sz w:val="20"/>
                <w:szCs w:val="20"/>
              </w:rPr>
              <w:t>Applications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69B" w:rsidRPr="00DE17FE" w:rsidP="008F369B" w14:paraId="5944487E" w14:textId="3240030F">
            <w:pPr>
              <w:widowControl/>
              <w:autoSpaceDE/>
              <w:autoSpaceDN/>
              <w:adjustRightInd/>
              <w:jc w:val="center"/>
              <w:rPr>
                <w:color w:val="000000"/>
                <w:sz w:val="20"/>
                <w:szCs w:val="20"/>
              </w:rPr>
            </w:pPr>
            <w:r>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2B9DDC6C" w14:textId="1D5F3F9D">
            <w:pPr>
              <w:widowControl/>
              <w:autoSpaceDE/>
              <w:autoSpaceDN/>
              <w:adjustRightInd/>
              <w:jc w:val="center"/>
              <w:rPr>
                <w:color w:val="000000"/>
                <w:sz w:val="20"/>
                <w:szCs w:val="20"/>
              </w:rPr>
            </w:pPr>
            <w:r>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621DDC1F" w14:textId="3CA95FCF">
            <w:pPr>
              <w:widowControl/>
              <w:autoSpaceDE/>
              <w:autoSpaceDN/>
              <w:adjustRightInd/>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2E9276A4" w14:textId="0C4213C5">
            <w:pPr>
              <w:widowControl/>
              <w:autoSpaceDE/>
              <w:autoSpaceDN/>
              <w:adjustRightInd/>
              <w:jc w:val="center"/>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43DE4233" w14:textId="5546FAB3">
            <w:pPr>
              <w:widowControl/>
              <w:autoSpaceDE/>
              <w:autoSpaceDN/>
              <w:adjustRightInd/>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409E8973" w14:textId="3CFEA13C">
            <w:pPr>
              <w:widowControl/>
              <w:autoSpaceDE/>
              <w:autoSpaceDN/>
              <w:adjustRightInd/>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1D0BE256" w14:textId="302F3E3B">
            <w:pPr>
              <w:widowControl/>
              <w:autoSpaceDE/>
              <w:autoSpaceDN/>
              <w:adjustRightInd/>
              <w:jc w:val="center"/>
              <w:rPr>
                <w:color w:val="000000"/>
                <w:sz w:val="20"/>
                <w:szCs w:val="20"/>
              </w:rPr>
            </w:pPr>
            <w:r>
              <w:rPr>
                <w:color w:val="000000"/>
                <w:sz w:val="20"/>
                <w:szCs w:val="20"/>
              </w:rPr>
              <w:t>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6BF6C3BF" w14:textId="22CE8216">
            <w:pPr>
              <w:widowControl/>
              <w:autoSpaceDE/>
              <w:autoSpaceDN/>
              <w:adjustRightInd/>
              <w:rPr>
                <w:color w:val="000000"/>
                <w:sz w:val="20"/>
                <w:szCs w:val="20"/>
              </w:rPr>
            </w:pPr>
            <w:r>
              <w:rPr>
                <w:color w:val="000000"/>
                <w:sz w:val="20"/>
                <w:szCs w:val="20"/>
              </w:rPr>
              <w:t> </w:t>
            </w:r>
          </w:p>
        </w:tc>
      </w:tr>
      <w:tr w14:paraId="6A579A54"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16223593" w14:textId="27EABAFF">
            <w:pPr>
              <w:widowControl/>
              <w:autoSpaceDE/>
              <w:autoSpaceDN/>
              <w:adjustRightInd/>
              <w:rPr>
                <w:color w:val="000000"/>
                <w:sz w:val="20"/>
                <w:szCs w:val="20"/>
              </w:rPr>
            </w:pPr>
            <w:r w:rsidRPr="00DE17FE">
              <w:rPr>
                <w:color w:val="000000"/>
                <w:sz w:val="20"/>
                <w:szCs w:val="20"/>
              </w:rPr>
              <w:t>2.</w:t>
            </w:r>
            <w:r w:rsidR="00EE569D">
              <w:rPr>
                <w:color w:val="000000"/>
                <w:sz w:val="20"/>
                <w:szCs w:val="20"/>
              </w:rPr>
              <w:t xml:space="preserve"> </w:t>
            </w:r>
            <w:r w:rsidRPr="00DE17FE">
              <w:rPr>
                <w:color w:val="000000"/>
                <w:sz w:val="20"/>
                <w:szCs w:val="20"/>
              </w:rPr>
              <w:t>Surveys and studies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96E02C6" w14:textId="19C96C8B">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4C6D2C83" w14:textId="77F5BD01">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13517B7A" w14:textId="033E3176">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37FAC1A6" w14:textId="7A35D139">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9E3DE57" w14:textId="3F2FC7DE">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25D56BB3" w14:textId="2F2A2D6D">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07917F6F" w14:textId="08BA3A58">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3D26AC9" w14:textId="6A23E0BC">
            <w:pPr>
              <w:widowControl/>
              <w:autoSpaceDE/>
              <w:autoSpaceDN/>
              <w:adjustRightInd/>
              <w:rPr>
                <w:color w:val="000000"/>
                <w:sz w:val="20"/>
                <w:szCs w:val="20"/>
              </w:rPr>
            </w:pPr>
            <w:r>
              <w:rPr>
                <w:color w:val="000000"/>
                <w:sz w:val="20"/>
                <w:szCs w:val="20"/>
              </w:rPr>
              <w:t> </w:t>
            </w:r>
          </w:p>
        </w:tc>
      </w:tr>
      <w:tr w14:paraId="120B0147"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DC8655A" w14:textId="797BF60F">
            <w:pPr>
              <w:widowControl/>
              <w:autoSpaceDE/>
              <w:autoSpaceDN/>
              <w:adjustRightInd/>
              <w:rPr>
                <w:color w:val="000000"/>
                <w:sz w:val="20"/>
                <w:szCs w:val="20"/>
              </w:rPr>
            </w:pPr>
            <w:r w:rsidRPr="00DE17FE">
              <w:rPr>
                <w:color w:val="000000"/>
                <w:sz w:val="20"/>
                <w:szCs w:val="20"/>
              </w:rPr>
              <w:t>3.</w:t>
            </w:r>
            <w:r w:rsidR="00EE569D">
              <w:rPr>
                <w:color w:val="000000"/>
                <w:sz w:val="20"/>
                <w:szCs w:val="20"/>
              </w:rPr>
              <w:t xml:space="preserve"> </w:t>
            </w:r>
            <w:r w:rsidRPr="00DE17FE">
              <w:rPr>
                <w:color w:val="000000"/>
                <w:sz w:val="20"/>
                <w:szCs w:val="20"/>
              </w:rPr>
              <w:t>Reporting requirements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4BE5098F" w14:textId="04D50275">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CAC80F3" w14:textId="7C71FDD2">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70DBC77C" w14:textId="320A0B6C">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3A80DEC0" w14:textId="2A27D2C7">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7CEE4B94" w14:textId="7AE4397B">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5CD6792E" w14:textId="1F454F0B">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2AF3C2D6" w14:textId="3C8555E5">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64865F83" w14:textId="58C75A50">
            <w:pPr>
              <w:widowControl/>
              <w:autoSpaceDE/>
              <w:autoSpaceDN/>
              <w:adjustRightInd/>
              <w:rPr>
                <w:color w:val="000000"/>
                <w:sz w:val="20"/>
                <w:szCs w:val="20"/>
              </w:rPr>
            </w:pPr>
            <w:r>
              <w:rPr>
                <w:color w:val="000000"/>
                <w:sz w:val="20"/>
                <w:szCs w:val="20"/>
              </w:rPr>
              <w:t> </w:t>
            </w:r>
          </w:p>
        </w:tc>
      </w:tr>
      <w:tr w14:paraId="2DC0C6A6"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4B3CCEB8" w14:textId="2252748F">
            <w:pPr>
              <w:widowControl/>
              <w:autoSpaceDE/>
              <w:autoSpaceDN/>
              <w:adjustRightInd/>
              <w:ind w:left="150" w:firstLine="50" w:firstLineChars="25"/>
              <w:rPr>
                <w:color w:val="000000"/>
                <w:sz w:val="20"/>
                <w:szCs w:val="20"/>
              </w:rPr>
            </w:pPr>
            <w:r w:rsidRPr="00DE17FE">
              <w:rPr>
                <w:color w:val="000000"/>
                <w:sz w:val="20"/>
                <w:szCs w:val="20"/>
              </w:rPr>
              <w:t>A.</w:t>
            </w:r>
            <w:r w:rsidR="00EE569D">
              <w:rPr>
                <w:color w:val="000000"/>
                <w:sz w:val="20"/>
                <w:szCs w:val="20"/>
              </w:rPr>
              <w:t xml:space="preserve"> </w:t>
            </w:r>
            <w:r w:rsidRPr="00DE17FE">
              <w:rPr>
                <w:color w:val="000000"/>
                <w:sz w:val="20"/>
                <w:szCs w:val="20"/>
              </w:rPr>
              <w:t xml:space="preserve">Familiarize with regulatory requirements </w:t>
            </w:r>
            <w:r w:rsidRPr="00DE17FE">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76D33F15" w14:textId="2D0A5F68">
            <w:pPr>
              <w:widowControl/>
              <w:autoSpaceDE/>
              <w:autoSpaceDN/>
              <w:adjustRightInd/>
              <w:jc w:val="center"/>
              <w:rPr>
                <w:color w:val="000000"/>
                <w:sz w:val="20"/>
                <w:szCs w:val="20"/>
              </w:rPr>
            </w:pPr>
            <w:r>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1280B75" w14:textId="12AAD5E7">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184C40AD" w14:textId="35C59D92">
            <w:pPr>
              <w:widowControl/>
              <w:autoSpaceDE/>
              <w:autoSpaceDN/>
              <w:adjustRightInd/>
              <w:jc w:val="center"/>
              <w:rPr>
                <w:color w:val="000000"/>
                <w:sz w:val="20"/>
                <w:szCs w:val="20"/>
              </w:rPr>
            </w:pPr>
            <w:r>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4059F707" w14:textId="5E654150">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56669AA3" w14:textId="04BA8573">
            <w:pPr>
              <w:widowControl/>
              <w:autoSpaceDE/>
              <w:autoSpaceDN/>
              <w:adjustRightInd/>
              <w:jc w:val="center"/>
              <w:rPr>
                <w:color w:val="000000"/>
                <w:sz w:val="20"/>
                <w:szCs w:val="20"/>
              </w:rPr>
            </w:pPr>
            <w:r>
              <w:rPr>
                <w:color w:val="000000"/>
                <w:sz w:val="20"/>
                <w:szCs w:val="20"/>
              </w:rPr>
              <w:t>41</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94749EA" w14:textId="0D10C3E8">
            <w:pPr>
              <w:widowControl/>
              <w:autoSpaceDE/>
              <w:autoSpaceDN/>
              <w:adjustRightInd/>
              <w:jc w:val="center"/>
              <w:rPr>
                <w:color w:val="000000"/>
                <w:sz w:val="20"/>
                <w:szCs w:val="20"/>
              </w:rPr>
            </w:pPr>
            <w:r>
              <w:rPr>
                <w:color w:val="000000"/>
                <w:sz w:val="20"/>
                <w:szCs w:val="20"/>
              </w:rPr>
              <w:t>2.05</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7EEB62A8" w14:textId="2945EDB5">
            <w:pPr>
              <w:widowControl/>
              <w:autoSpaceDE/>
              <w:autoSpaceDN/>
              <w:adjustRightInd/>
              <w:jc w:val="center"/>
              <w:rPr>
                <w:color w:val="000000"/>
                <w:sz w:val="20"/>
                <w:szCs w:val="20"/>
              </w:rPr>
            </w:pPr>
            <w:r>
              <w:rPr>
                <w:color w:val="000000"/>
                <w:sz w:val="20"/>
                <w:szCs w:val="20"/>
              </w:rPr>
              <w:t>4.1</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2734C044" w14:textId="42094831">
            <w:pPr>
              <w:widowControl/>
              <w:autoSpaceDE/>
              <w:autoSpaceDN/>
              <w:adjustRightInd/>
              <w:jc w:val="right"/>
              <w:rPr>
                <w:color w:val="000000"/>
                <w:sz w:val="20"/>
                <w:szCs w:val="20"/>
              </w:rPr>
            </w:pPr>
            <w:r>
              <w:rPr>
                <w:color w:val="000000"/>
                <w:sz w:val="20"/>
                <w:szCs w:val="20"/>
              </w:rPr>
              <w:t>$5,661.03</w:t>
            </w:r>
          </w:p>
        </w:tc>
      </w:tr>
      <w:tr w14:paraId="4A123A87"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7918EE4" w14:textId="662ED3BE">
            <w:pPr>
              <w:widowControl/>
              <w:autoSpaceDE/>
              <w:autoSpaceDN/>
              <w:adjustRightInd/>
              <w:ind w:firstLine="200" w:firstLineChars="100"/>
              <w:rPr>
                <w:color w:val="000000"/>
                <w:sz w:val="20"/>
                <w:szCs w:val="20"/>
              </w:rPr>
            </w:pPr>
            <w:r w:rsidRPr="00DE17FE">
              <w:rPr>
                <w:color w:val="000000"/>
                <w:sz w:val="20"/>
                <w:szCs w:val="20"/>
              </w:rPr>
              <w:t>B.</w:t>
            </w:r>
            <w:r w:rsidR="00EE569D">
              <w:rPr>
                <w:color w:val="000000"/>
                <w:sz w:val="20"/>
                <w:szCs w:val="20"/>
              </w:rPr>
              <w:t xml:space="preserve"> </w:t>
            </w:r>
            <w:r w:rsidRPr="00DE17FE">
              <w:rPr>
                <w:color w:val="000000"/>
                <w:sz w:val="20"/>
                <w:szCs w:val="20"/>
              </w:rPr>
              <w:t xml:space="preserve">Required activities </w:t>
            </w:r>
            <w:r w:rsidRPr="00DE17FE">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0623B0B3" w14:textId="5E776020">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23E7DC6" w14:textId="7E4964C2">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526BD7FD" w14:textId="2B132D03">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0E49F48F" w14:textId="71250037">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637B7CA" w14:textId="3CB6A94E">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62928FCE" w14:textId="3621F214">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2BA3C05B" w14:textId="67DE1A0A">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441739D3" w14:textId="009DAA6A">
            <w:pPr>
              <w:widowControl/>
              <w:autoSpaceDE/>
              <w:autoSpaceDN/>
              <w:adjustRightInd/>
              <w:rPr>
                <w:color w:val="000000"/>
                <w:sz w:val="20"/>
                <w:szCs w:val="20"/>
              </w:rPr>
            </w:pPr>
            <w:r>
              <w:rPr>
                <w:color w:val="000000"/>
                <w:sz w:val="20"/>
                <w:szCs w:val="20"/>
              </w:rPr>
              <w:t> </w:t>
            </w:r>
          </w:p>
        </w:tc>
      </w:tr>
      <w:tr w14:paraId="38FFEC88"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85C35F2" w14:textId="77777777">
            <w:pPr>
              <w:widowControl/>
              <w:autoSpaceDE/>
              <w:autoSpaceDN/>
              <w:adjustRightInd/>
              <w:ind w:firstLine="400" w:firstLineChars="200"/>
              <w:rPr>
                <w:color w:val="000000"/>
                <w:sz w:val="20"/>
                <w:szCs w:val="20"/>
              </w:rPr>
            </w:pPr>
            <w:r w:rsidRPr="00DE17FE">
              <w:rPr>
                <w:color w:val="000000"/>
                <w:sz w:val="20"/>
                <w:szCs w:val="20"/>
              </w:rPr>
              <w:t xml:space="preserve">Initial performance test </w:t>
            </w:r>
            <w:r w:rsidRPr="00DE17FE">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448E43C7" w14:textId="68952C06">
            <w:pPr>
              <w:widowControl/>
              <w:autoSpaceDE/>
              <w:autoSpaceDN/>
              <w:adjustRightInd/>
              <w:jc w:val="center"/>
              <w:rPr>
                <w:color w:val="000000"/>
                <w:sz w:val="20"/>
                <w:szCs w:val="20"/>
              </w:rPr>
            </w:pPr>
            <w:r>
              <w:rPr>
                <w:color w:val="000000"/>
                <w:sz w:val="20"/>
                <w:szCs w:val="20"/>
              </w:rPr>
              <w:t>240</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0CB1258" w14:textId="0E5B4425">
            <w:pPr>
              <w:widowControl/>
              <w:autoSpaceDE/>
              <w:autoSpaceDN/>
              <w:adjustRightInd/>
              <w:jc w:val="center"/>
              <w:rPr>
                <w:color w:val="000000"/>
                <w:sz w:val="20"/>
                <w:szCs w:val="20"/>
              </w:rPr>
            </w:pPr>
            <w:r>
              <w:rPr>
                <w:color w:val="000000"/>
                <w:sz w:val="20"/>
                <w:szCs w:val="20"/>
              </w:rPr>
              <w:t>5</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298B86C6" w14:textId="087F3772">
            <w:pPr>
              <w:widowControl/>
              <w:autoSpaceDE/>
              <w:autoSpaceDN/>
              <w:adjustRightInd/>
              <w:jc w:val="center"/>
              <w:rPr>
                <w:color w:val="000000"/>
                <w:sz w:val="20"/>
                <w:szCs w:val="20"/>
              </w:rPr>
            </w:pPr>
            <w:r>
              <w:rPr>
                <w:color w:val="000000"/>
                <w:sz w:val="20"/>
                <w:szCs w:val="20"/>
              </w:rPr>
              <w:t>1,200</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68BE145F" w14:textId="7F1CEB4B">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5F20746D" w14:textId="06C389D3">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7B1F535C" w14:textId="6F511230">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7BCDE17C" w14:textId="1B2628C8">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245055FF" w14:textId="22C5F777">
            <w:pPr>
              <w:widowControl/>
              <w:autoSpaceDE/>
              <w:autoSpaceDN/>
              <w:adjustRightInd/>
              <w:jc w:val="right"/>
              <w:rPr>
                <w:color w:val="000000"/>
                <w:sz w:val="20"/>
                <w:szCs w:val="20"/>
              </w:rPr>
            </w:pPr>
            <w:r>
              <w:rPr>
                <w:color w:val="000000"/>
                <w:sz w:val="20"/>
                <w:szCs w:val="20"/>
              </w:rPr>
              <w:t>0</w:t>
            </w:r>
          </w:p>
        </w:tc>
      </w:tr>
      <w:tr w14:paraId="2B0A1158"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4D21EF87" w14:textId="77777777">
            <w:pPr>
              <w:widowControl/>
              <w:autoSpaceDE/>
              <w:autoSpaceDN/>
              <w:adjustRightInd/>
              <w:ind w:firstLine="400" w:firstLineChars="200"/>
              <w:rPr>
                <w:color w:val="000000"/>
                <w:sz w:val="20"/>
                <w:szCs w:val="20"/>
              </w:rPr>
            </w:pPr>
            <w:r w:rsidRPr="00DE17FE">
              <w:rPr>
                <w:color w:val="000000"/>
                <w:sz w:val="20"/>
                <w:szCs w:val="20"/>
              </w:rPr>
              <w:t xml:space="preserve">Repeat initial performance test </w:t>
            </w:r>
            <w:r w:rsidRPr="00DE17FE">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29EEEAE1" w14:textId="3FFEF176">
            <w:pPr>
              <w:widowControl/>
              <w:autoSpaceDE/>
              <w:autoSpaceDN/>
              <w:adjustRightInd/>
              <w:jc w:val="center"/>
              <w:rPr>
                <w:color w:val="000000"/>
                <w:sz w:val="20"/>
                <w:szCs w:val="20"/>
              </w:rPr>
            </w:pPr>
            <w:r>
              <w:rPr>
                <w:color w:val="000000"/>
                <w:sz w:val="20"/>
                <w:szCs w:val="20"/>
              </w:rPr>
              <w:t>240</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4DB5959A" w14:textId="45731C50">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A3902F2" w14:textId="07D5A2D0">
            <w:pPr>
              <w:widowControl/>
              <w:autoSpaceDE/>
              <w:autoSpaceDN/>
              <w:adjustRightInd/>
              <w:jc w:val="center"/>
              <w:rPr>
                <w:color w:val="000000"/>
                <w:sz w:val="20"/>
                <w:szCs w:val="20"/>
              </w:rPr>
            </w:pPr>
            <w:r>
              <w:rPr>
                <w:color w:val="000000"/>
                <w:sz w:val="20"/>
                <w:szCs w:val="20"/>
              </w:rPr>
              <w:t>240</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0832DB21" w14:textId="3A128A72">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20D32F8" w14:textId="2193A24F">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6F690D7C" w14:textId="54453E41">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2C37537F" w14:textId="5B72D3AF">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618AF5F1" w14:textId="49D20F58">
            <w:pPr>
              <w:widowControl/>
              <w:autoSpaceDE/>
              <w:autoSpaceDN/>
              <w:adjustRightInd/>
              <w:jc w:val="right"/>
              <w:rPr>
                <w:color w:val="000000"/>
                <w:sz w:val="20"/>
                <w:szCs w:val="20"/>
              </w:rPr>
            </w:pPr>
            <w:r>
              <w:rPr>
                <w:color w:val="000000"/>
                <w:sz w:val="20"/>
                <w:szCs w:val="20"/>
              </w:rPr>
              <w:t>$0.00</w:t>
            </w:r>
          </w:p>
        </w:tc>
      </w:tr>
      <w:tr w14:paraId="76447F4D"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3C481AEF" w14:textId="77777777">
            <w:pPr>
              <w:widowControl/>
              <w:autoSpaceDE/>
              <w:autoSpaceDN/>
              <w:adjustRightInd/>
              <w:ind w:left="330" w:firstLine="70" w:firstLineChars="35"/>
              <w:rPr>
                <w:color w:val="000000"/>
                <w:sz w:val="20"/>
                <w:szCs w:val="20"/>
              </w:rPr>
            </w:pPr>
            <w:r w:rsidRPr="00DE17FE">
              <w:rPr>
                <w:color w:val="000000"/>
                <w:sz w:val="20"/>
                <w:szCs w:val="20"/>
              </w:rPr>
              <w:t xml:space="preserve">Monitoring of VOC emissions and operations </w:t>
            </w:r>
            <w:r w:rsidRPr="00DE17FE">
              <w:rPr>
                <w:color w:val="000000"/>
                <w:sz w:val="20"/>
                <w:szCs w:val="20"/>
                <w:vertAlign w:val="superscript"/>
              </w:rPr>
              <w:t>f</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53E24FB" w14:textId="0F8185A6">
            <w:pPr>
              <w:widowControl/>
              <w:autoSpaceDE/>
              <w:autoSpaceDN/>
              <w:adjustRightInd/>
              <w:jc w:val="center"/>
              <w:rPr>
                <w:color w:val="000000"/>
                <w:sz w:val="20"/>
                <w:szCs w:val="20"/>
              </w:rPr>
            </w:pPr>
            <w:r>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C1D8913" w14:textId="10DC3179">
            <w:pPr>
              <w:widowControl/>
              <w:autoSpaceDE/>
              <w:autoSpaceDN/>
              <w:adjustRightInd/>
              <w:jc w:val="center"/>
              <w:rPr>
                <w:color w:val="000000"/>
                <w:sz w:val="20"/>
                <w:szCs w:val="20"/>
              </w:rPr>
            </w:pPr>
            <w:r>
              <w:rPr>
                <w:color w:val="000000"/>
                <w:sz w:val="20"/>
                <w:szCs w:val="20"/>
              </w:rPr>
              <w:t>350</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04207A38" w14:textId="645D553D">
            <w:pPr>
              <w:widowControl/>
              <w:autoSpaceDE/>
              <w:autoSpaceDN/>
              <w:adjustRightInd/>
              <w:jc w:val="center"/>
              <w:rPr>
                <w:color w:val="000000"/>
                <w:sz w:val="20"/>
                <w:szCs w:val="20"/>
              </w:rPr>
            </w:pPr>
            <w:r>
              <w:rPr>
                <w:color w:val="000000"/>
                <w:sz w:val="20"/>
                <w:szCs w:val="20"/>
              </w:rPr>
              <w:t>350</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6CFD616D" w14:textId="55CC946A">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F8F7D72" w14:textId="0A093702">
            <w:pPr>
              <w:widowControl/>
              <w:autoSpaceDE/>
              <w:autoSpaceDN/>
              <w:adjustRightInd/>
              <w:jc w:val="center"/>
              <w:rPr>
                <w:color w:val="000000"/>
                <w:sz w:val="20"/>
                <w:szCs w:val="20"/>
              </w:rPr>
            </w:pPr>
            <w:r>
              <w:rPr>
                <w:color w:val="000000"/>
                <w:sz w:val="20"/>
                <w:szCs w:val="20"/>
              </w:rPr>
              <w:t>14,350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4ECC5927" w14:textId="1739EDD2">
            <w:pPr>
              <w:widowControl/>
              <w:autoSpaceDE/>
              <w:autoSpaceDN/>
              <w:adjustRightInd/>
              <w:jc w:val="center"/>
              <w:rPr>
                <w:color w:val="000000"/>
                <w:sz w:val="20"/>
                <w:szCs w:val="20"/>
              </w:rPr>
            </w:pPr>
            <w:r>
              <w:rPr>
                <w:color w:val="000000"/>
                <w:sz w:val="20"/>
                <w:szCs w:val="20"/>
              </w:rPr>
              <w:t>717.5</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108505BD" w14:textId="5DA9D240">
            <w:pPr>
              <w:widowControl/>
              <w:autoSpaceDE/>
              <w:autoSpaceDN/>
              <w:adjustRightInd/>
              <w:jc w:val="center"/>
              <w:rPr>
                <w:color w:val="000000"/>
                <w:sz w:val="20"/>
                <w:szCs w:val="20"/>
              </w:rPr>
            </w:pPr>
            <w:r>
              <w:rPr>
                <w:color w:val="000000"/>
                <w:sz w:val="20"/>
                <w:szCs w:val="20"/>
              </w:rPr>
              <w:t>1,435</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5A39CB98" w14:textId="6259D0A0">
            <w:pPr>
              <w:widowControl/>
              <w:autoSpaceDE/>
              <w:autoSpaceDN/>
              <w:adjustRightInd/>
              <w:jc w:val="right"/>
              <w:rPr>
                <w:color w:val="000000"/>
                <w:sz w:val="20"/>
                <w:szCs w:val="20"/>
              </w:rPr>
            </w:pPr>
            <w:r>
              <w:rPr>
                <w:color w:val="000000"/>
                <w:sz w:val="20"/>
                <w:szCs w:val="20"/>
              </w:rPr>
              <w:t>$1,981,361.18</w:t>
            </w:r>
          </w:p>
        </w:tc>
      </w:tr>
      <w:tr w14:paraId="7AC5CF58"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CD49B31" w14:textId="77777777">
            <w:pPr>
              <w:widowControl/>
              <w:autoSpaceDE/>
              <w:autoSpaceDN/>
              <w:adjustRightInd/>
              <w:ind w:firstLine="400" w:firstLineChars="200"/>
              <w:rPr>
                <w:color w:val="000000"/>
                <w:sz w:val="20"/>
                <w:szCs w:val="20"/>
              </w:rPr>
            </w:pPr>
            <w:r w:rsidRPr="00DE17FE">
              <w:rPr>
                <w:color w:val="000000"/>
                <w:sz w:val="20"/>
                <w:szCs w:val="20"/>
              </w:rPr>
              <w:t xml:space="preserve">Monthly performance tests </w:t>
            </w:r>
            <w:r w:rsidRPr="00DE17FE">
              <w:rPr>
                <w:color w:val="000000"/>
                <w:sz w:val="20"/>
                <w:szCs w:val="20"/>
                <w:vertAlign w:val="superscript"/>
              </w:rPr>
              <w:t>f, k</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43528822" w14:textId="285A30FD">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03D5851" w14:textId="1548926A">
            <w:pPr>
              <w:widowControl/>
              <w:autoSpaceDE/>
              <w:autoSpaceDN/>
              <w:adjustRightInd/>
              <w:jc w:val="center"/>
              <w:rPr>
                <w:color w:val="000000"/>
                <w:sz w:val="20"/>
                <w:szCs w:val="20"/>
              </w:rPr>
            </w:pPr>
            <w:r>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5C71FEB4" w14:textId="6B744CD6">
            <w:pPr>
              <w:widowControl/>
              <w:autoSpaceDE/>
              <w:autoSpaceDN/>
              <w:adjustRightInd/>
              <w:jc w:val="center"/>
              <w:rPr>
                <w:color w:val="000000"/>
                <w:sz w:val="20"/>
                <w:szCs w:val="20"/>
              </w:rPr>
            </w:pPr>
            <w:r>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1C453315" w14:textId="16D5CD71">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5C5717D" w14:textId="18638AF6">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229F9F7B" w14:textId="736959AD">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60B5E7B5" w14:textId="0AF21CB8">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3D86E32B" w14:textId="2B89C07E">
            <w:pPr>
              <w:widowControl/>
              <w:autoSpaceDE/>
              <w:autoSpaceDN/>
              <w:adjustRightInd/>
              <w:jc w:val="right"/>
              <w:rPr>
                <w:color w:val="000000"/>
                <w:sz w:val="20"/>
                <w:szCs w:val="20"/>
              </w:rPr>
            </w:pPr>
            <w:r>
              <w:rPr>
                <w:color w:val="000000"/>
                <w:sz w:val="20"/>
                <w:szCs w:val="20"/>
              </w:rPr>
              <w:t>0</w:t>
            </w:r>
          </w:p>
        </w:tc>
      </w:tr>
      <w:tr w14:paraId="469FA7E3"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11B0644C" w14:textId="5637B5D3">
            <w:pPr>
              <w:widowControl/>
              <w:autoSpaceDE/>
              <w:autoSpaceDN/>
              <w:adjustRightInd/>
              <w:ind w:firstLine="200" w:firstLineChars="100"/>
              <w:rPr>
                <w:color w:val="000000"/>
                <w:sz w:val="20"/>
                <w:szCs w:val="20"/>
              </w:rPr>
            </w:pPr>
            <w:r w:rsidRPr="00DE17FE">
              <w:rPr>
                <w:color w:val="000000"/>
                <w:sz w:val="20"/>
                <w:szCs w:val="20"/>
              </w:rPr>
              <w:t>C.</w:t>
            </w:r>
            <w:r w:rsidR="00EE569D">
              <w:rPr>
                <w:color w:val="000000"/>
                <w:sz w:val="20"/>
                <w:szCs w:val="20"/>
              </w:rPr>
              <w:t xml:space="preserve"> </w:t>
            </w:r>
            <w:r w:rsidRPr="00DE17FE">
              <w:rPr>
                <w:color w:val="000000"/>
                <w:sz w:val="20"/>
                <w:szCs w:val="20"/>
              </w:rPr>
              <w:t xml:space="preserve">Create information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7047EDE" w14:textId="4A1C0CD3">
            <w:pPr>
              <w:widowControl/>
              <w:autoSpaceDE/>
              <w:autoSpaceDN/>
              <w:adjustRightInd/>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4283DA86" w14:textId="6BED6378">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57631248" w14:textId="6B08AF34">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0EC13890" w14:textId="06FEE782">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5A3AF13" w14:textId="44637FAD">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13803FAD" w14:textId="1F9A2C99">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3A17862C" w14:textId="38DF0991">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338313E9" w14:textId="21CFDE97">
            <w:pPr>
              <w:widowControl/>
              <w:autoSpaceDE/>
              <w:autoSpaceDN/>
              <w:adjustRightInd/>
              <w:rPr>
                <w:color w:val="000000"/>
                <w:sz w:val="20"/>
                <w:szCs w:val="20"/>
              </w:rPr>
            </w:pPr>
            <w:r>
              <w:rPr>
                <w:color w:val="000000"/>
                <w:sz w:val="20"/>
                <w:szCs w:val="20"/>
              </w:rPr>
              <w:t> </w:t>
            </w:r>
          </w:p>
        </w:tc>
      </w:tr>
      <w:tr w14:paraId="4AF65153"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75F88BEC" w14:textId="73DF6CA3">
            <w:pPr>
              <w:widowControl/>
              <w:autoSpaceDE/>
              <w:autoSpaceDN/>
              <w:adjustRightInd/>
              <w:ind w:firstLine="200" w:firstLineChars="100"/>
              <w:rPr>
                <w:color w:val="000000"/>
                <w:sz w:val="20"/>
                <w:szCs w:val="20"/>
              </w:rPr>
            </w:pPr>
            <w:r w:rsidRPr="00DE17FE">
              <w:rPr>
                <w:color w:val="000000"/>
                <w:sz w:val="20"/>
                <w:szCs w:val="20"/>
              </w:rPr>
              <w:t>D.</w:t>
            </w:r>
            <w:r w:rsidR="00EE569D">
              <w:rPr>
                <w:color w:val="000000"/>
                <w:sz w:val="20"/>
                <w:szCs w:val="20"/>
              </w:rPr>
              <w:t xml:space="preserve"> </w:t>
            </w:r>
            <w:r w:rsidRPr="00DE17FE">
              <w:rPr>
                <w:color w:val="000000"/>
                <w:sz w:val="20"/>
                <w:szCs w:val="20"/>
              </w:rPr>
              <w:t>Gather existing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B1CE27B" w14:textId="5E597452">
            <w:pPr>
              <w:widowControl/>
              <w:autoSpaceDE/>
              <w:autoSpaceDN/>
              <w:adjustRightInd/>
              <w:jc w:val="center"/>
              <w:rPr>
                <w:color w:val="000000"/>
                <w:sz w:val="20"/>
                <w:szCs w:val="20"/>
              </w:rPr>
            </w:pPr>
            <w:r>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7E296B5C" w14:textId="5AC8AC9B">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1608B118" w14:textId="160F83B4">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667EA52E" w14:textId="5E57F514">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393D025" w14:textId="1A7CF284">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78A4EDA2" w14:textId="60888349">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6A3D6A04" w14:textId="508BDF73">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5119198F" w14:textId="4E493B35">
            <w:pPr>
              <w:widowControl/>
              <w:autoSpaceDE/>
              <w:autoSpaceDN/>
              <w:adjustRightInd/>
              <w:rPr>
                <w:color w:val="000000"/>
                <w:sz w:val="20"/>
                <w:szCs w:val="20"/>
              </w:rPr>
            </w:pPr>
            <w:r>
              <w:rPr>
                <w:color w:val="000000"/>
                <w:sz w:val="20"/>
                <w:szCs w:val="20"/>
              </w:rPr>
              <w:t> </w:t>
            </w:r>
          </w:p>
        </w:tc>
      </w:tr>
      <w:tr w14:paraId="0CA3BD1F"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669AB6D7" w14:textId="066D26A9">
            <w:pPr>
              <w:widowControl/>
              <w:autoSpaceDE/>
              <w:autoSpaceDN/>
              <w:adjustRightInd/>
              <w:ind w:firstLine="200" w:firstLineChars="100"/>
              <w:rPr>
                <w:color w:val="000000"/>
                <w:sz w:val="20"/>
                <w:szCs w:val="20"/>
              </w:rPr>
            </w:pPr>
            <w:r w:rsidRPr="00DE17FE">
              <w:rPr>
                <w:color w:val="000000"/>
                <w:sz w:val="20"/>
                <w:szCs w:val="20"/>
              </w:rPr>
              <w:t>E.</w:t>
            </w:r>
            <w:r w:rsidR="00EE569D">
              <w:rPr>
                <w:color w:val="000000"/>
                <w:sz w:val="20"/>
                <w:szCs w:val="20"/>
              </w:rPr>
              <w:t xml:space="preserve"> </w:t>
            </w:r>
            <w:r w:rsidRPr="00DE17FE">
              <w:rPr>
                <w:color w:val="000000"/>
                <w:sz w:val="20"/>
                <w:szCs w:val="20"/>
              </w:rPr>
              <w:t xml:space="preserve">Write report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8654034" w14:textId="17412033">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3F5CEC86" w14:textId="308A6A46">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6AEA9E27" w14:textId="4A3D56D4">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45C23754" w14:textId="55809A9C">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6D1606A" w14:textId="541A1208">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696CA69C" w14:textId="3EE43FFC">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0840A24A" w14:textId="63DE6F23">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329EAEC6" w14:textId="141EE9C7">
            <w:pPr>
              <w:widowControl/>
              <w:autoSpaceDE/>
              <w:autoSpaceDN/>
              <w:adjustRightInd/>
              <w:rPr>
                <w:color w:val="000000"/>
                <w:sz w:val="20"/>
                <w:szCs w:val="20"/>
              </w:rPr>
            </w:pPr>
            <w:r>
              <w:rPr>
                <w:color w:val="000000"/>
                <w:sz w:val="20"/>
                <w:szCs w:val="20"/>
              </w:rPr>
              <w:t> </w:t>
            </w:r>
          </w:p>
        </w:tc>
      </w:tr>
      <w:tr w14:paraId="18026762"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009B03EA" w14:textId="170AE78A">
            <w:pPr>
              <w:widowControl/>
              <w:autoSpaceDE/>
              <w:autoSpaceDN/>
              <w:adjustRightInd/>
              <w:ind w:firstLine="400" w:firstLineChars="200"/>
              <w:rPr>
                <w:color w:val="000000"/>
                <w:sz w:val="20"/>
                <w:szCs w:val="20"/>
              </w:rPr>
            </w:pPr>
            <w:r w:rsidRPr="00DE17FE">
              <w:rPr>
                <w:color w:val="000000"/>
                <w:sz w:val="20"/>
                <w:szCs w:val="20"/>
              </w:rPr>
              <w:t>Notification of actual startup</w:t>
            </w:r>
            <w:r w:rsidR="00EE569D">
              <w:rPr>
                <w:color w:val="000000"/>
                <w:sz w:val="20"/>
                <w:szCs w:val="20"/>
              </w:rPr>
              <w:t xml:space="preserve"> </w:t>
            </w:r>
            <w:r w:rsidRPr="00DE17FE">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5F1DD95" w14:textId="3E655C15">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3ACE7219" w14:textId="484F2073">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1CFC0DA3" w14:textId="7F7CC2B6">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0CA3F6EB" w14:textId="630555B6">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09443A8A" w14:textId="0BE453EA">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19867735" w14:textId="68097B1D">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5697F323" w14:textId="730F65A5">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E57591D" w14:textId="21A57535">
            <w:pPr>
              <w:widowControl/>
              <w:autoSpaceDE/>
              <w:autoSpaceDN/>
              <w:adjustRightInd/>
              <w:jc w:val="right"/>
              <w:rPr>
                <w:color w:val="000000"/>
                <w:sz w:val="20"/>
                <w:szCs w:val="20"/>
              </w:rPr>
            </w:pPr>
            <w:r>
              <w:rPr>
                <w:color w:val="000000"/>
                <w:sz w:val="20"/>
                <w:szCs w:val="20"/>
              </w:rPr>
              <w:t>0</w:t>
            </w:r>
          </w:p>
        </w:tc>
      </w:tr>
      <w:tr w14:paraId="359F1B9D"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2F44D6C5" w14:textId="77777777">
            <w:pPr>
              <w:widowControl/>
              <w:autoSpaceDE/>
              <w:autoSpaceDN/>
              <w:adjustRightInd/>
              <w:ind w:left="330" w:firstLine="70" w:firstLineChars="35"/>
              <w:rPr>
                <w:color w:val="000000"/>
                <w:sz w:val="20"/>
                <w:szCs w:val="20"/>
              </w:rPr>
            </w:pPr>
            <w:r w:rsidRPr="00DE17FE">
              <w:rPr>
                <w:color w:val="000000"/>
                <w:sz w:val="20"/>
                <w:szCs w:val="20"/>
              </w:rPr>
              <w:t xml:space="preserve">Notification of initial performance test </w:t>
            </w:r>
            <w:r w:rsidRPr="00DE17FE">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7EF017EF" w14:textId="61699029">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BD319E4" w14:textId="21E64694">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C953996" w14:textId="7F439C71">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13CF0FB4" w14:textId="1D50A55D">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099A2890" w14:textId="1509929F">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7A12CA51" w14:textId="68537014">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3DE8737F" w14:textId="5F9A2731">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9A3A289" w14:textId="6A6F1BE9">
            <w:pPr>
              <w:widowControl/>
              <w:autoSpaceDE/>
              <w:autoSpaceDN/>
              <w:adjustRightInd/>
              <w:jc w:val="right"/>
              <w:rPr>
                <w:color w:val="000000"/>
                <w:sz w:val="20"/>
                <w:szCs w:val="20"/>
              </w:rPr>
            </w:pPr>
            <w:r>
              <w:rPr>
                <w:color w:val="000000"/>
                <w:sz w:val="20"/>
                <w:szCs w:val="20"/>
              </w:rPr>
              <w:t>0</w:t>
            </w:r>
          </w:p>
        </w:tc>
      </w:tr>
      <w:tr w14:paraId="06825C47"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33F33891" w14:textId="77777777">
            <w:pPr>
              <w:widowControl/>
              <w:autoSpaceDE/>
              <w:autoSpaceDN/>
              <w:adjustRightInd/>
              <w:ind w:left="330" w:firstLine="70" w:firstLineChars="35"/>
              <w:rPr>
                <w:color w:val="000000"/>
                <w:sz w:val="20"/>
                <w:szCs w:val="20"/>
              </w:rPr>
            </w:pPr>
            <w:r w:rsidRPr="00DE17FE">
              <w:rPr>
                <w:color w:val="000000"/>
                <w:sz w:val="20"/>
                <w:szCs w:val="20"/>
              </w:rPr>
              <w:t xml:space="preserve">Initial performance test results </w:t>
            </w:r>
            <w:r w:rsidRPr="00DE17FE">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14CDE70C" w14:textId="5140DC42">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3A257F11" w14:textId="27A14866">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B88827F" w14:textId="04DED72D">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4F031B60" w14:textId="136C9B12">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53E1887" w14:textId="4DD71C9B">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7A3FC709" w14:textId="24467D03">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7BC395DC" w14:textId="2EBAD67B">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95900DA" w14:textId="651D5181">
            <w:pPr>
              <w:widowControl/>
              <w:autoSpaceDE/>
              <w:autoSpaceDN/>
              <w:adjustRightInd/>
              <w:jc w:val="right"/>
              <w:rPr>
                <w:color w:val="000000"/>
                <w:sz w:val="20"/>
                <w:szCs w:val="20"/>
              </w:rPr>
            </w:pPr>
            <w:r>
              <w:rPr>
                <w:color w:val="000000"/>
                <w:sz w:val="20"/>
                <w:szCs w:val="20"/>
              </w:rPr>
              <w:t>0</w:t>
            </w:r>
          </w:p>
        </w:tc>
      </w:tr>
      <w:tr w14:paraId="54148618"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521AC24B" w14:textId="77777777">
            <w:pPr>
              <w:widowControl/>
              <w:autoSpaceDE/>
              <w:autoSpaceDN/>
              <w:adjustRightInd/>
              <w:ind w:left="330" w:firstLine="70" w:firstLineChars="35"/>
              <w:rPr>
                <w:color w:val="000000"/>
                <w:sz w:val="20"/>
                <w:szCs w:val="20"/>
              </w:rPr>
            </w:pPr>
            <w:r w:rsidRPr="00DE17FE">
              <w:rPr>
                <w:color w:val="000000"/>
                <w:sz w:val="20"/>
                <w:szCs w:val="20"/>
              </w:rPr>
              <w:t xml:space="preserve">Notification of Method 25A test </w:t>
            </w:r>
            <w:r w:rsidRPr="00DE17FE">
              <w:rPr>
                <w:color w:val="000000"/>
                <w:sz w:val="20"/>
                <w:szCs w:val="20"/>
                <w:vertAlign w:val="superscript"/>
              </w:rPr>
              <w:t>g</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679CA16B" w14:textId="3815F0AE">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7EE96E78" w14:textId="0891270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5C3FE14F" w14:textId="554BECB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19B38D4F" w14:textId="005DA692">
            <w:pPr>
              <w:widowControl/>
              <w:autoSpaceDE/>
              <w:autoSpaceDN/>
              <w:adjustRightInd/>
              <w:jc w:val="center"/>
              <w:rPr>
                <w:color w:val="000000"/>
                <w:sz w:val="20"/>
                <w:szCs w:val="20"/>
              </w:rPr>
            </w:pPr>
            <w:r>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1840E1F9" w14:textId="5CF4D3B3">
            <w:pPr>
              <w:widowControl/>
              <w:autoSpaceDE/>
              <w:autoSpaceDN/>
              <w:adjustRightInd/>
              <w:jc w:val="center"/>
              <w:rPr>
                <w:color w:val="000000"/>
                <w:sz w:val="20"/>
                <w:szCs w:val="20"/>
              </w:rPr>
            </w:pPr>
            <w:r>
              <w:rPr>
                <w:color w:val="000000"/>
                <w:sz w:val="20"/>
                <w:szCs w:val="20"/>
              </w:rPr>
              <w:t>12</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0C29D1DF" w14:textId="0525FD11">
            <w:pPr>
              <w:widowControl/>
              <w:autoSpaceDE/>
              <w:autoSpaceDN/>
              <w:adjustRightInd/>
              <w:jc w:val="center"/>
              <w:rPr>
                <w:color w:val="000000"/>
                <w:sz w:val="20"/>
                <w:szCs w:val="20"/>
              </w:rPr>
            </w:pPr>
            <w:r>
              <w:rPr>
                <w:color w:val="000000"/>
                <w:sz w:val="20"/>
                <w:szCs w:val="20"/>
              </w:rPr>
              <w:t>0.6</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3B650545" w14:textId="0B58EF58">
            <w:pPr>
              <w:widowControl/>
              <w:autoSpaceDE/>
              <w:autoSpaceDN/>
              <w:adjustRightInd/>
              <w:jc w:val="center"/>
              <w:rPr>
                <w:color w:val="000000"/>
                <w:sz w:val="20"/>
                <w:szCs w:val="20"/>
              </w:rPr>
            </w:pPr>
            <w:r>
              <w:rPr>
                <w:color w:val="000000"/>
                <w:sz w:val="20"/>
                <w:szCs w:val="20"/>
              </w:rPr>
              <w:t>1.2</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2D87F6D1" w14:textId="30132758">
            <w:pPr>
              <w:widowControl/>
              <w:autoSpaceDE/>
              <w:autoSpaceDN/>
              <w:adjustRightInd/>
              <w:jc w:val="right"/>
              <w:rPr>
                <w:color w:val="000000"/>
                <w:sz w:val="20"/>
                <w:szCs w:val="20"/>
              </w:rPr>
            </w:pPr>
            <w:r>
              <w:rPr>
                <w:color w:val="000000"/>
                <w:sz w:val="20"/>
                <w:szCs w:val="20"/>
              </w:rPr>
              <w:t>$1,656.89</w:t>
            </w:r>
          </w:p>
        </w:tc>
      </w:tr>
      <w:tr w14:paraId="3F668EAB" w14:textId="77777777" w:rsidTr="00144859">
        <w:tblPrEx>
          <w:tblW w:w="13258" w:type="dxa"/>
          <w:tblLook w:val="04A0"/>
        </w:tblPrEx>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69B" w:rsidRPr="00DE17FE" w:rsidP="006A7F8C" w14:paraId="32691C37" w14:textId="77777777">
            <w:pPr>
              <w:widowControl/>
              <w:autoSpaceDE/>
              <w:autoSpaceDN/>
              <w:adjustRightInd/>
              <w:ind w:left="330" w:firstLine="70" w:firstLineChars="35"/>
              <w:rPr>
                <w:color w:val="000000"/>
                <w:sz w:val="20"/>
                <w:szCs w:val="20"/>
              </w:rPr>
            </w:pPr>
            <w:r w:rsidRPr="00DE17FE">
              <w:rPr>
                <w:color w:val="000000"/>
                <w:sz w:val="20"/>
                <w:szCs w:val="20"/>
              </w:rPr>
              <w:t>Notification of construction/reconstruction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056C2720" w14:textId="48A9EA76">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125B27F" w14:textId="1596B107">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3E3D6AA2" w14:textId="3EEBAF12">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5530A10B" w14:textId="3804CFAF">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59EF4D1" w14:textId="3FB716CD">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7E22DD40" w14:textId="0AEAFD84">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1A8ECC99" w14:textId="1DA5FCE8">
            <w:pPr>
              <w:widowControl/>
              <w:autoSpaceDE/>
              <w:autoSpaceDN/>
              <w:adjustRightInd/>
              <w:jc w:val="center"/>
              <w:rPr>
                <w:color w:val="000000"/>
                <w:sz w:val="20"/>
                <w:szCs w:val="20"/>
              </w:rPr>
            </w:pPr>
            <w:r>
              <w:rPr>
                <w:color w:val="000000"/>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34BD63B" w14:textId="6039DB13">
            <w:pPr>
              <w:widowControl/>
              <w:autoSpaceDE/>
              <w:autoSpaceDN/>
              <w:adjustRightInd/>
              <w:jc w:val="right"/>
              <w:rPr>
                <w:color w:val="000000"/>
                <w:sz w:val="20"/>
                <w:szCs w:val="20"/>
              </w:rPr>
            </w:pPr>
            <w:r>
              <w:rPr>
                <w:color w:val="000000"/>
                <w:sz w:val="20"/>
                <w:szCs w:val="20"/>
              </w:rPr>
              <w:t>0</w:t>
            </w:r>
          </w:p>
        </w:tc>
      </w:tr>
      <w:tr w14:paraId="2598A713" w14:textId="77777777" w:rsidTr="00144859">
        <w:tblPrEx>
          <w:tblW w:w="13258" w:type="dxa"/>
          <w:tblLook w:val="04A0"/>
        </w:tblPrEx>
        <w:trPr>
          <w:trHeight w:val="31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69B" w:rsidRPr="00DE17FE" w:rsidP="006A7F8C" w14:paraId="5C7C0C10" w14:textId="77777777">
            <w:pPr>
              <w:widowControl/>
              <w:autoSpaceDE/>
              <w:autoSpaceDN/>
              <w:adjustRightInd/>
              <w:ind w:left="330" w:firstLine="70" w:firstLineChars="35"/>
              <w:rPr>
                <w:color w:val="000000"/>
                <w:sz w:val="20"/>
                <w:szCs w:val="20"/>
              </w:rPr>
            </w:pPr>
            <w:r w:rsidRPr="00DE17FE">
              <w:rPr>
                <w:color w:val="000000"/>
                <w:sz w:val="20"/>
                <w:szCs w:val="20"/>
              </w:rPr>
              <w:t xml:space="preserve">Report of physical operational changes </w:t>
            </w:r>
            <w:r w:rsidRPr="00DE17FE">
              <w:rPr>
                <w:color w:val="000000"/>
                <w:sz w:val="20"/>
                <w:szCs w:val="20"/>
                <w:vertAlign w:val="superscript"/>
              </w:rPr>
              <w:t>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1DE7A8C4" w14:textId="6F6490AC">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B4230B5" w14:textId="5D22B87A">
            <w:pPr>
              <w:widowControl/>
              <w:autoSpaceDE/>
              <w:autoSpaceDN/>
              <w:adjustRightInd/>
              <w:jc w:val="center"/>
              <w:rPr>
                <w:color w:val="000000"/>
                <w:sz w:val="20"/>
                <w:szCs w:val="20"/>
              </w:rPr>
            </w:pPr>
            <w:r>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155370DD" w14:textId="214356C8">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3D1D9159" w14:textId="4D238FC6">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325DCC9D" w14:textId="4C714862">
            <w:pPr>
              <w:widowControl/>
              <w:autoSpaceDE/>
              <w:autoSpaceDN/>
              <w:adjustRightInd/>
              <w:jc w:val="center"/>
              <w:rPr>
                <w:color w:val="000000"/>
                <w:sz w:val="20"/>
                <w:szCs w:val="20"/>
              </w:rPr>
            </w:pPr>
            <w:r>
              <w:rPr>
                <w:color w:val="000000"/>
                <w:sz w:val="20"/>
                <w:szCs w:val="20"/>
              </w:rPr>
              <w:t>32.8</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537F6F3D" w14:textId="6B401A31">
            <w:pPr>
              <w:widowControl/>
              <w:autoSpaceDE/>
              <w:autoSpaceDN/>
              <w:adjustRightInd/>
              <w:jc w:val="center"/>
              <w:rPr>
                <w:color w:val="000000"/>
                <w:sz w:val="20"/>
                <w:szCs w:val="20"/>
              </w:rPr>
            </w:pPr>
            <w:r>
              <w:rPr>
                <w:color w:val="000000"/>
                <w:sz w:val="20"/>
                <w:szCs w:val="20"/>
              </w:rPr>
              <w:t>1.64</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5ADB4695" w14:textId="63B1496C">
            <w:pPr>
              <w:widowControl/>
              <w:autoSpaceDE/>
              <w:autoSpaceDN/>
              <w:adjustRightInd/>
              <w:jc w:val="center"/>
              <w:rPr>
                <w:color w:val="000000"/>
                <w:sz w:val="20"/>
                <w:szCs w:val="20"/>
              </w:rPr>
            </w:pPr>
            <w:r>
              <w:rPr>
                <w:color w:val="000000"/>
                <w:sz w:val="20"/>
                <w:szCs w:val="20"/>
              </w:rPr>
              <w:t>3.28</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292FB0A6" w14:textId="6878AD7D">
            <w:pPr>
              <w:widowControl/>
              <w:autoSpaceDE/>
              <w:autoSpaceDN/>
              <w:adjustRightInd/>
              <w:jc w:val="right"/>
              <w:rPr>
                <w:color w:val="000000"/>
                <w:sz w:val="20"/>
                <w:szCs w:val="20"/>
              </w:rPr>
            </w:pPr>
            <w:r>
              <w:rPr>
                <w:color w:val="000000"/>
                <w:sz w:val="20"/>
                <w:szCs w:val="20"/>
              </w:rPr>
              <w:t>$4,528.83</w:t>
            </w:r>
          </w:p>
        </w:tc>
      </w:tr>
      <w:tr w14:paraId="6A21C921"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6C4E446A" w14:textId="77777777">
            <w:pPr>
              <w:widowControl/>
              <w:autoSpaceDE/>
              <w:autoSpaceDN/>
              <w:adjustRightInd/>
              <w:ind w:left="330" w:firstLine="70" w:firstLineChars="35"/>
              <w:rPr>
                <w:color w:val="000000"/>
                <w:sz w:val="20"/>
                <w:szCs w:val="20"/>
              </w:rPr>
            </w:pPr>
            <w:r w:rsidRPr="00DE17FE">
              <w:rPr>
                <w:color w:val="000000"/>
                <w:sz w:val="20"/>
                <w:szCs w:val="20"/>
              </w:rPr>
              <w:t>Report of spray materials/formulation change</w:t>
            </w:r>
            <w:r w:rsidRPr="00DE17FE">
              <w:rPr>
                <w:sz w:val="20"/>
                <w:szCs w:val="20"/>
              </w:rPr>
              <w:t xml:space="preserve"> </w:t>
            </w:r>
            <w:r w:rsidRPr="00DE17FE">
              <w:rPr>
                <w:sz w:val="20"/>
                <w:szCs w:val="20"/>
                <w:vertAlign w:val="superscript"/>
              </w:rPr>
              <w:t>h, 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11A37F69" w14:textId="5A599A10">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485B9E02" w14:textId="323D8C83">
            <w:pPr>
              <w:widowControl/>
              <w:autoSpaceDE/>
              <w:autoSpaceDN/>
              <w:adjustRightInd/>
              <w:jc w:val="center"/>
              <w:rPr>
                <w:color w:val="000000"/>
                <w:sz w:val="20"/>
                <w:szCs w:val="20"/>
              </w:rPr>
            </w:pPr>
            <w:r>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7DC99BC6" w14:textId="1B31D2CC">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3A69EE18" w14:textId="364CBEA6">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0CDFEF9B" w14:textId="1B607A58">
            <w:pPr>
              <w:widowControl/>
              <w:autoSpaceDE/>
              <w:autoSpaceDN/>
              <w:adjustRightInd/>
              <w:jc w:val="center"/>
              <w:rPr>
                <w:color w:val="000000"/>
                <w:sz w:val="20"/>
                <w:szCs w:val="20"/>
              </w:rPr>
            </w:pPr>
            <w:r>
              <w:rPr>
                <w:color w:val="000000"/>
                <w:sz w:val="20"/>
                <w:szCs w:val="20"/>
              </w:rPr>
              <w:t>32.8</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05F7BB78" w14:textId="0B901680">
            <w:pPr>
              <w:widowControl/>
              <w:autoSpaceDE/>
              <w:autoSpaceDN/>
              <w:adjustRightInd/>
              <w:jc w:val="center"/>
              <w:rPr>
                <w:color w:val="000000"/>
                <w:sz w:val="20"/>
                <w:szCs w:val="20"/>
              </w:rPr>
            </w:pPr>
            <w:r>
              <w:rPr>
                <w:color w:val="000000"/>
                <w:sz w:val="20"/>
                <w:szCs w:val="20"/>
              </w:rPr>
              <w:t>1.64</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0BDF99E1" w14:textId="11B9F268">
            <w:pPr>
              <w:widowControl/>
              <w:autoSpaceDE/>
              <w:autoSpaceDN/>
              <w:adjustRightInd/>
              <w:jc w:val="center"/>
              <w:rPr>
                <w:color w:val="000000"/>
                <w:sz w:val="20"/>
                <w:szCs w:val="20"/>
              </w:rPr>
            </w:pPr>
            <w:r>
              <w:rPr>
                <w:color w:val="000000"/>
                <w:sz w:val="20"/>
                <w:szCs w:val="20"/>
              </w:rPr>
              <w:t>3.28</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C1EF175" w14:textId="68B6B2D1">
            <w:pPr>
              <w:widowControl/>
              <w:autoSpaceDE/>
              <w:autoSpaceDN/>
              <w:adjustRightInd/>
              <w:jc w:val="right"/>
              <w:rPr>
                <w:color w:val="000000"/>
                <w:sz w:val="20"/>
                <w:szCs w:val="20"/>
              </w:rPr>
            </w:pPr>
            <w:r>
              <w:rPr>
                <w:color w:val="000000"/>
                <w:sz w:val="20"/>
                <w:szCs w:val="20"/>
              </w:rPr>
              <w:t>$4,528.83</w:t>
            </w:r>
          </w:p>
        </w:tc>
      </w:tr>
      <w:tr w14:paraId="06B3ACCD"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2D2DD699" w14:textId="77777777">
            <w:pPr>
              <w:widowControl/>
              <w:autoSpaceDE/>
              <w:autoSpaceDN/>
              <w:adjustRightInd/>
              <w:ind w:left="330" w:firstLine="70" w:firstLineChars="35"/>
              <w:rPr>
                <w:color w:val="000000"/>
                <w:sz w:val="20"/>
                <w:szCs w:val="20"/>
              </w:rPr>
            </w:pPr>
            <w:r w:rsidRPr="00DE17FE">
              <w:rPr>
                <w:color w:val="000000"/>
                <w:sz w:val="20"/>
                <w:szCs w:val="20"/>
              </w:rPr>
              <w:t xml:space="preserve">Semiannual reports </w:t>
            </w:r>
            <w:r w:rsidRPr="00DE17FE">
              <w:rPr>
                <w:color w:val="000000"/>
                <w:sz w:val="20"/>
                <w:szCs w:val="20"/>
                <w:vertAlign w:val="superscript"/>
              </w:rPr>
              <w:t>j</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28E7CBB" w14:textId="74309B4C">
            <w:pPr>
              <w:widowControl/>
              <w:autoSpaceDE/>
              <w:autoSpaceDN/>
              <w:adjustRightInd/>
              <w:jc w:val="center"/>
              <w:rPr>
                <w:color w:val="000000"/>
                <w:sz w:val="20"/>
                <w:szCs w:val="20"/>
              </w:rPr>
            </w:pPr>
            <w:r>
              <w:rPr>
                <w:color w:val="000000"/>
                <w:sz w:val="20"/>
                <w:szCs w:val="20"/>
              </w:rPr>
              <w:t>10</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3F53E0E9" w14:textId="5158BE12">
            <w:pPr>
              <w:widowControl/>
              <w:autoSpaceDE/>
              <w:autoSpaceDN/>
              <w:adjustRightInd/>
              <w:jc w:val="center"/>
              <w:rPr>
                <w:color w:val="000000"/>
                <w:sz w:val="20"/>
                <w:szCs w:val="20"/>
              </w:rPr>
            </w:pPr>
            <w:r>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0FE80F5B" w14:textId="63EC7FDD">
            <w:pPr>
              <w:widowControl/>
              <w:autoSpaceDE/>
              <w:autoSpaceDN/>
              <w:adjustRightInd/>
              <w:jc w:val="center"/>
              <w:rPr>
                <w:color w:val="000000"/>
                <w:sz w:val="20"/>
                <w:szCs w:val="20"/>
              </w:rPr>
            </w:pPr>
            <w:r>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54A1DF30" w14:textId="219F1768">
            <w:pPr>
              <w:widowControl/>
              <w:autoSpaceDE/>
              <w:autoSpaceDN/>
              <w:adjustRightInd/>
              <w:jc w:val="center"/>
              <w:rPr>
                <w:color w:val="000000"/>
                <w:sz w:val="20"/>
                <w:szCs w:val="20"/>
              </w:rPr>
            </w:pPr>
            <w:r>
              <w:rPr>
                <w:color w:val="000000"/>
                <w:sz w:val="20"/>
                <w:szCs w:val="20"/>
              </w:rPr>
              <w:t>13.67</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60FC1911" w14:textId="2A64FD29">
            <w:pPr>
              <w:widowControl/>
              <w:autoSpaceDE/>
              <w:autoSpaceDN/>
              <w:adjustRightInd/>
              <w:jc w:val="center"/>
              <w:rPr>
                <w:color w:val="000000"/>
                <w:sz w:val="20"/>
                <w:szCs w:val="20"/>
              </w:rPr>
            </w:pPr>
            <w:r>
              <w:rPr>
                <w:color w:val="000000"/>
                <w:sz w:val="20"/>
                <w:szCs w:val="20"/>
              </w:rPr>
              <w:t>273.4</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425A78D8" w14:textId="5CFC72CC">
            <w:pPr>
              <w:widowControl/>
              <w:autoSpaceDE/>
              <w:autoSpaceDN/>
              <w:adjustRightInd/>
              <w:jc w:val="center"/>
              <w:rPr>
                <w:color w:val="000000"/>
                <w:sz w:val="20"/>
                <w:szCs w:val="20"/>
              </w:rPr>
            </w:pPr>
            <w:r>
              <w:rPr>
                <w:color w:val="000000"/>
                <w:sz w:val="20"/>
                <w:szCs w:val="20"/>
              </w:rPr>
              <w:t>13.67</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23DABDE1" w14:textId="5D1E929A">
            <w:pPr>
              <w:widowControl/>
              <w:autoSpaceDE/>
              <w:autoSpaceDN/>
              <w:adjustRightInd/>
              <w:jc w:val="center"/>
              <w:rPr>
                <w:color w:val="000000"/>
                <w:sz w:val="20"/>
                <w:szCs w:val="20"/>
              </w:rPr>
            </w:pPr>
            <w:r>
              <w:rPr>
                <w:color w:val="000000"/>
                <w:sz w:val="20"/>
                <w:szCs w:val="20"/>
              </w:rPr>
              <w:t>27.34</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9B31830" w14:textId="6B755191">
            <w:pPr>
              <w:widowControl/>
              <w:autoSpaceDE/>
              <w:autoSpaceDN/>
              <w:adjustRightInd/>
              <w:jc w:val="right"/>
              <w:rPr>
                <w:color w:val="000000"/>
                <w:sz w:val="20"/>
                <w:szCs w:val="20"/>
              </w:rPr>
            </w:pPr>
            <w:r>
              <w:rPr>
                <w:color w:val="000000"/>
                <w:sz w:val="20"/>
                <w:szCs w:val="20"/>
              </w:rPr>
              <w:t>$37,749.42</w:t>
            </w:r>
          </w:p>
        </w:tc>
      </w:tr>
      <w:tr w14:paraId="0502CA52"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35F8F343" w14:textId="77777777">
            <w:pPr>
              <w:widowControl/>
              <w:autoSpaceDE/>
              <w:autoSpaceDN/>
              <w:adjustRightInd/>
              <w:ind w:left="330" w:firstLine="70" w:firstLineChars="35"/>
              <w:rPr>
                <w:color w:val="000000"/>
                <w:sz w:val="20"/>
                <w:szCs w:val="20"/>
              </w:rPr>
            </w:pPr>
            <w:r w:rsidRPr="00DE17FE">
              <w:rPr>
                <w:color w:val="000000"/>
                <w:sz w:val="20"/>
                <w:szCs w:val="20"/>
              </w:rPr>
              <w:t xml:space="preserve">Annual report of formulation data/Method 24 Results </w:t>
            </w:r>
            <w:r w:rsidRPr="00DE17FE">
              <w:rPr>
                <w:color w:val="000000"/>
                <w:sz w:val="20"/>
                <w:szCs w:val="20"/>
                <w:vertAlign w:val="superscript"/>
              </w:rPr>
              <w:t>k</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2A99336C" w14:textId="053B6390">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2568728" w14:textId="5F702B14">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5C8BE9F6" w14:textId="1E2CD1BB">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7E9B79CD" w14:textId="3FE2A1E1">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D9C9BD8" w14:textId="7C97DE7D">
            <w:pPr>
              <w:widowControl/>
              <w:autoSpaceDE/>
              <w:autoSpaceDN/>
              <w:adjustRightInd/>
              <w:jc w:val="center"/>
              <w:rPr>
                <w:color w:val="000000"/>
                <w:sz w:val="20"/>
                <w:szCs w:val="20"/>
              </w:rPr>
            </w:pPr>
            <w:r>
              <w:rPr>
                <w:color w:val="000000"/>
                <w:sz w:val="20"/>
                <w:szCs w:val="20"/>
              </w:rPr>
              <w:t>164</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6C13765F" w14:textId="3CBC365F">
            <w:pPr>
              <w:widowControl/>
              <w:autoSpaceDE/>
              <w:autoSpaceDN/>
              <w:adjustRightInd/>
              <w:jc w:val="center"/>
              <w:rPr>
                <w:color w:val="000000"/>
                <w:sz w:val="20"/>
                <w:szCs w:val="20"/>
              </w:rPr>
            </w:pPr>
            <w:r>
              <w:rPr>
                <w:color w:val="000000"/>
                <w:sz w:val="20"/>
                <w:szCs w:val="20"/>
              </w:rPr>
              <w:t>8.2</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41B11099" w14:textId="683B4275">
            <w:pPr>
              <w:widowControl/>
              <w:autoSpaceDE/>
              <w:autoSpaceDN/>
              <w:adjustRightInd/>
              <w:jc w:val="center"/>
              <w:rPr>
                <w:color w:val="000000"/>
                <w:sz w:val="20"/>
                <w:szCs w:val="20"/>
              </w:rPr>
            </w:pPr>
            <w:r>
              <w:rPr>
                <w:color w:val="000000"/>
                <w:sz w:val="20"/>
                <w:szCs w:val="20"/>
              </w:rPr>
              <w:t>16.4</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40D6A19D" w14:textId="50659A4C">
            <w:pPr>
              <w:widowControl/>
              <w:autoSpaceDE/>
              <w:autoSpaceDN/>
              <w:adjustRightInd/>
              <w:jc w:val="right"/>
              <w:rPr>
                <w:color w:val="000000"/>
                <w:sz w:val="20"/>
                <w:szCs w:val="20"/>
              </w:rPr>
            </w:pPr>
            <w:r>
              <w:rPr>
                <w:color w:val="000000"/>
                <w:sz w:val="20"/>
                <w:szCs w:val="20"/>
              </w:rPr>
              <w:t>$22,644.13</w:t>
            </w:r>
          </w:p>
        </w:tc>
      </w:tr>
      <w:tr w14:paraId="6C370510"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7186DCD" w14:textId="478AF190">
            <w:pPr>
              <w:widowControl/>
              <w:autoSpaceDE/>
              <w:autoSpaceDN/>
              <w:adjustRightInd/>
              <w:rPr>
                <w:b/>
                <w:bCs/>
                <w:color w:val="000000"/>
                <w:sz w:val="20"/>
                <w:szCs w:val="20"/>
              </w:rPr>
            </w:pPr>
            <w:r w:rsidRPr="00DE17FE">
              <w:rPr>
                <w:b/>
                <w:bCs/>
                <w:color w:val="000000"/>
                <w:sz w:val="20"/>
                <w:szCs w:val="20"/>
              </w:rPr>
              <w:t>Subtotal</w:t>
            </w:r>
            <w:r w:rsidR="00EE569D">
              <w:rPr>
                <w:b/>
                <w:bCs/>
                <w:color w:val="000000"/>
                <w:sz w:val="20"/>
                <w:szCs w:val="20"/>
              </w:rPr>
              <w:t xml:space="preserve"> </w:t>
            </w:r>
            <w:r w:rsidRPr="00DE17FE">
              <w:rPr>
                <w:b/>
                <w:bCs/>
                <w:color w:val="000000"/>
                <w:sz w:val="20"/>
                <w:szCs w:val="20"/>
              </w:rPr>
              <w:t>for Reporting</w:t>
            </w:r>
            <w:r w:rsidR="00EE569D">
              <w:rPr>
                <w:b/>
                <w:bCs/>
                <w:color w:val="000000"/>
                <w:sz w:val="20"/>
                <w:szCs w:val="20"/>
              </w:rPr>
              <w:t xml:space="preserve"> </w:t>
            </w:r>
            <w:r w:rsidRPr="00DE17FE">
              <w:rPr>
                <w:b/>
                <w:bCs/>
                <w:color w:val="000000"/>
                <w:sz w:val="20"/>
                <w:szCs w:val="20"/>
              </w:rPr>
              <w:t>Requirements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F392C49" w14:textId="166929D2">
            <w:pPr>
              <w:widowControl/>
              <w:autoSpaceDE/>
              <w:autoSpaceDN/>
              <w:adjustRightInd/>
              <w:jc w:val="center"/>
              <w:rPr>
                <w:b/>
                <w:bCs/>
                <w:color w:val="000000"/>
                <w:sz w:val="20"/>
                <w:szCs w:val="20"/>
              </w:rPr>
            </w:pPr>
            <w:r>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F64CC0E" w14:textId="5C84D454">
            <w:pPr>
              <w:widowControl/>
              <w:autoSpaceDE/>
              <w:autoSpaceDN/>
              <w:adjustRightInd/>
              <w:jc w:val="center"/>
              <w:rPr>
                <w:b/>
                <w:bCs/>
                <w:color w:val="000000"/>
                <w:sz w:val="20"/>
                <w:szCs w:val="20"/>
              </w:rPr>
            </w:pPr>
            <w:r>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8F4FF44" w14:textId="1E0B1319">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79F1A6CC" w14:textId="55F3A441">
            <w:pPr>
              <w:widowControl/>
              <w:autoSpaceDE/>
              <w:autoSpaceDN/>
              <w:adjustRightInd/>
              <w:jc w:val="center"/>
              <w:rPr>
                <w:b/>
                <w:bCs/>
                <w:color w:val="000000"/>
                <w:sz w:val="20"/>
                <w:szCs w:val="20"/>
              </w:rPr>
            </w:pPr>
            <w:r>
              <w:rPr>
                <w:b/>
                <w:bCs/>
                <w:color w:val="000000"/>
                <w:sz w:val="20"/>
                <w:szCs w:val="20"/>
              </w:rPr>
              <w:t> </w:t>
            </w:r>
          </w:p>
        </w:tc>
        <w:tc>
          <w:tcPr>
            <w:tcW w:w="3491" w:type="dxa"/>
            <w:gridSpan w:val="3"/>
            <w:tcBorders>
              <w:top w:val="single" w:sz="4" w:space="0" w:color="auto"/>
              <w:left w:val="nil"/>
              <w:bottom w:val="single" w:sz="4" w:space="0" w:color="auto"/>
              <w:right w:val="single" w:sz="4" w:space="0" w:color="000000"/>
            </w:tcBorders>
            <w:shd w:val="clear" w:color="auto" w:fill="auto"/>
            <w:vAlign w:val="center"/>
            <w:hideMark/>
          </w:tcPr>
          <w:p w:rsidR="008F369B" w:rsidRPr="00DE17FE" w:rsidP="008F369B" w14:paraId="4698CACF" w14:textId="0408DF3B">
            <w:pPr>
              <w:widowControl/>
              <w:autoSpaceDE/>
              <w:autoSpaceDN/>
              <w:adjustRightInd/>
              <w:jc w:val="center"/>
              <w:rPr>
                <w:b/>
                <w:bCs/>
                <w:color w:val="000000"/>
                <w:sz w:val="20"/>
                <w:szCs w:val="20"/>
              </w:rPr>
            </w:pPr>
            <w:r>
              <w:rPr>
                <w:b/>
                <w:bCs/>
                <w:color w:val="000000"/>
                <w:sz w:val="20"/>
                <w:szCs w:val="20"/>
              </w:rPr>
              <w:t>17,142</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6EA933D9" w14:textId="3ED96124">
            <w:pPr>
              <w:widowControl/>
              <w:autoSpaceDE/>
              <w:autoSpaceDN/>
              <w:adjustRightInd/>
              <w:jc w:val="right"/>
              <w:rPr>
                <w:b/>
                <w:bCs/>
                <w:color w:val="000000"/>
                <w:sz w:val="20"/>
                <w:szCs w:val="20"/>
              </w:rPr>
            </w:pPr>
            <w:r>
              <w:rPr>
                <w:b/>
                <w:bCs/>
                <w:color w:val="000000"/>
                <w:sz w:val="20"/>
                <w:szCs w:val="20"/>
              </w:rPr>
              <w:t>$2,058,130</w:t>
            </w:r>
          </w:p>
        </w:tc>
      </w:tr>
      <w:tr w14:paraId="7ECF31AF"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15CA331F" w14:textId="21B07B8F">
            <w:pPr>
              <w:widowControl/>
              <w:autoSpaceDE/>
              <w:autoSpaceDN/>
              <w:adjustRightInd/>
              <w:rPr>
                <w:color w:val="000000"/>
                <w:sz w:val="20"/>
                <w:szCs w:val="20"/>
              </w:rPr>
            </w:pPr>
            <w:r w:rsidRPr="00DE17FE">
              <w:rPr>
                <w:color w:val="000000"/>
                <w:sz w:val="20"/>
                <w:szCs w:val="20"/>
              </w:rPr>
              <w:t>4.</w:t>
            </w:r>
            <w:r w:rsidR="00EE569D">
              <w:rPr>
                <w:color w:val="000000"/>
                <w:sz w:val="20"/>
                <w:szCs w:val="20"/>
              </w:rPr>
              <w:t xml:space="preserve"> </w:t>
            </w:r>
            <w:r w:rsidRPr="00DE17FE">
              <w:rPr>
                <w:color w:val="000000"/>
                <w:sz w:val="20"/>
                <w:szCs w:val="20"/>
              </w:rPr>
              <w:t>Recordkeeping requirements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0917ECEE" w14:textId="5BA1E8C8">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75E91091" w14:textId="690D371D">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092D8E07" w14:textId="4861D844">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33AE660E" w14:textId="15BA3205">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48DF3D0" w14:textId="41142455">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14CF4C68" w14:textId="14D6D29A">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6FB2DD16" w14:textId="6CEA906B">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3BD894BF" w14:textId="61876103">
            <w:pPr>
              <w:widowControl/>
              <w:autoSpaceDE/>
              <w:autoSpaceDN/>
              <w:adjustRightInd/>
              <w:rPr>
                <w:color w:val="000000"/>
                <w:sz w:val="20"/>
                <w:szCs w:val="20"/>
              </w:rPr>
            </w:pPr>
            <w:r>
              <w:rPr>
                <w:color w:val="000000"/>
                <w:sz w:val="20"/>
                <w:szCs w:val="20"/>
              </w:rPr>
              <w:t> </w:t>
            </w:r>
          </w:p>
        </w:tc>
      </w:tr>
      <w:tr w14:paraId="1C70874F"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6DB1FFA8" w14:textId="0C30071B">
            <w:pPr>
              <w:widowControl/>
              <w:autoSpaceDE/>
              <w:autoSpaceDN/>
              <w:adjustRightInd/>
              <w:ind w:left="150" w:firstLine="50" w:firstLineChars="25"/>
              <w:rPr>
                <w:color w:val="000000"/>
                <w:sz w:val="20"/>
                <w:szCs w:val="20"/>
              </w:rPr>
            </w:pPr>
            <w:r w:rsidRPr="00DE17FE">
              <w:rPr>
                <w:color w:val="000000"/>
                <w:sz w:val="20"/>
                <w:szCs w:val="20"/>
              </w:rPr>
              <w:t>A.</w:t>
            </w:r>
            <w:r w:rsidR="00EE569D">
              <w:rPr>
                <w:color w:val="000000"/>
                <w:sz w:val="20"/>
                <w:szCs w:val="20"/>
              </w:rPr>
              <w:t xml:space="preserve"> </w:t>
            </w:r>
            <w:r w:rsidRPr="00DE17FE">
              <w:rPr>
                <w:color w:val="000000"/>
                <w:sz w:val="20"/>
                <w:szCs w:val="20"/>
              </w:rPr>
              <w:t xml:space="preserve">Familiarize with regulatory requirements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60A9BE40" w14:textId="524E466B">
            <w:pPr>
              <w:widowControl/>
              <w:autoSpaceDE/>
              <w:autoSpaceDN/>
              <w:adjustRightInd/>
              <w:jc w:val="center"/>
              <w:rPr>
                <w:color w:val="000000"/>
                <w:sz w:val="20"/>
                <w:szCs w:val="20"/>
              </w:rPr>
            </w:pPr>
            <w:r>
              <w:rPr>
                <w:color w:val="000000"/>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6AF47E94" w14:textId="6297194E">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0A8F218" w14:textId="345215DE">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2C5C6626" w14:textId="288D9B05">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6FC79B11" w14:textId="796A9DB8">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5794BE28" w14:textId="2CDD42DE">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004FDC6D" w14:textId="1FEA9D15">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2C7F78D" w14:textId="3509B63F">
            <w:pPr>
              <w:widowControl/>
              <w:autoSpaceDE/>
              <w:autoSpaceDN/>
              <w:adjustRightInd/>
              <w:rPr>
                <w:color w:val="000000"/>
                <w:sz w:val="20"/>
                <w:szCs w:val="20"/>
              </w:rPr>
            </w:pPr>
            <w:r>
              <w:rPr>
                <w:color w:val="000000"/>
                <w:sz w:val="20"/>
                <w:szCs w:val="20"/>
              </w:rPr>
              <w:t> </w:t>
            </w:r>
          </w:p>
        </w:tc>
      </w:tr>
      <w:tr w14:paraId="41FFD52D"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2403B48E" w14:textId="2FA09F13">
            <w:pPr>
              <w:widowControl/>
              <w:autoSpaceDE/>
              <w:autoSpaceDN/>
              <w:adjustRightInd/>
              <w:ind w:left="150" w:firstLine="50" w:firstLineChars="25"/>
              <w:rPr>
                <w:color w:val="000000"/>
                <w:sz w:val="20"/>
                <w:szCs w:val="20"/>
              </w:rPr>
            </w:pPr>
            <w:r w:rsidRPr="00DE17FE">
              <w:rPr>
                <w:color w:val="000000"/>
                <w:sz w:val="20"/>
                <w:szCs w:val="20"/>
              </w:rPr>
              <w:t>B.</w:t>
            </w:r>
            <w:r w:rsidR="00EE569D">
              <w:rPr>
                <w:color w:val="000000"/>
                <w:sz w:val="20"/>
                <w:szCs w:val="20"/>
              </w:rPr>
              <w:t xml:space="preserve"> </w:t>
            </w:r>
            <w:r w:rsidRPr="00DE17FE">
              <w:rPr>
                <w:color w:val="000000"/>
                <w:sz w:val="20"/>
                <w:szCs w:val="20"/>
              </w:rPr>
              <w:t xml:space="preserve">Plan activities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D3262E2" w14:textId="73476A26">
            <w:pPr>
              <w:widowControl/>
              <w:autoSpaceDE/>
              <w:autoSpaceDN/>
              <w:adjustRightInd/>
              <w:jc w:val="center"/>
              <w:rPr>
                <w:color w:val="000000"/>
                <w:sz w:val="20"/>
                <w:szCs w:val="20"/>
              </w:rPr>
            </w:pPr>
            <w:r>
              <w:rPr>
                <w:color w:val="000000"/>
                <w:sz w:val="20"/>
                <w:szCs w:val="20"/>
              </w:rPr>
              <w:t>See 3B</w:t>
            </w:r>
            <w:r w:rsidR="006A7F8C">
              <w:rPr>
                <w:color w:val="000000"/>
                <w:sz w:val="20"/>
                <w:szCs w:val="20"/>
              </w:rPr>
              <w:t xml:space="preserve">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10853E3" w14:textId="76F446F4">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78718DC" w14:textId="4D7DA80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24D19141" w14:textId="57A2DDD2">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16BE4295" w14:textId="7EB06387">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1C0D0B0C" w14:textId="7029B31E">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3B6D98B0" w14:textId="6BE3368A">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6875CCB" w14:textId="3048A0C9">
            <w:pPr>
              <w:widowControl/>
              <w:autoSpaceDE/>
              <w:autoSpaceDN/>
              <w:adjustRightInd/>
              <w:rPr>
                <w:color w:val="000000"/>
                <w:sz w:val="20"/>
                <w:szCs w:val="20"/>
              </w:rPr>
            </w:pPr>
            <w:r>
              <w:rPr>
                <w:color w:val="000000"/>
                <w:sz w:val="20"/>
                <w:szCs w:val="20"/>
              </w:rPr>
              <w:t> </w:t>
            </w:r>
          </w:p>
        </w:tc>
      </w:tr>
      <w:tr w14:paraId="4E370262"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0EA1FBE3" w14:textId="5886A953">
            <w:pPr>
              <w:widowControl/>
              <w:autoSpaceDE/>
              <w:autoSpaceDN/>
              <w:adjustRightInd/>
              <w:ind w:left="150" w:firstLine="50" w:firstLineChars="25"/>
              <w:rPr>
                <w:color w:val="000000"/>
                <w:sz w:val="20"/>
                <w:szCs w:val="20"/>
              </w:rPr>
            </w:pPr>
            <w:r w:rsidRPr="00DE17FE">
              <w:rPr>
                <w:color w:val="000000"/>
                <w:sz w:val="20"/>
                <w:szCs w:val="20"/>
              </w:rPr>
              <w:t>C.</w:t>
            </w:r>
            <w:r w:rsidR="00EE569D">
              <w:rPr>
                <w:color w:val="000000"/>
                <w:sz w:val="20"/>
                <w:szCs w:val="20"/>
              </w:rPr>
              <w:t xml:space="preserve"> </w:t>
            </w:r>
            <w:r w:rsidRPr="00DE17FE">
              <w:rPr>
                <w:color w:val="000000"/>
                <w:sz w:val="20"/>
                <w:szCs w:val="20"/>
              </w:rPr>
              <w:t>Implement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7748F373" w14:textId="41B1223E">
            <w:pPr>
              <w:widowControl/>
              <w:autoSpaceDE/>
              <w:autoSpaceDN/>
              <w:adjustRightInd/>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44B087A0" w14:textId="70F3E6C0">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34FE0EA" w14:textId="06D28A6D">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6A74380A" w14:textId="054D67A3">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0796B8F8" w14:textId="245F9E04">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C42B3B2" w14:textId="727EB530">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65F496F1" w14:textId="6C62CBE3">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34F8F3D" w14:textId="71B11D7C">
            <w:pPr>
              <w:widowControl/>
              <w:autoSpaceDE/>
              <w:autoSpaceDN/>
              <w:adjustRightInd/>
              <w:rPr>
                <w:color w:val="000000"/>
                <w:sz w:val="20"/>
                <w:szCs w:val="20"/>
              </w:rPr>
            </w:pPr>
            <w:r>
              <w:rPr>
                <w:color w:val="000000"/>
                <w:sz w:val="20"/>
                <w:szCs w:val="20"/>
              </w:rPr>
              <w:t> </w:t>
            </w:r>
          </w:p>
        </w:tc>
      </w:tr>
      <w:tr w14:paraId="489A03A1"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2F6340BF" w14:textId="38842EC4">
            <w:pPr>
              <w:widowControl/>
              <w:autoSpaceDE/>
              <w:autoSpaceDN/>
              <w:adjustRightInd/>
              <w:ind w:left="150" w:firstLine="50" w:firstLineChars="25"/>
              <w:rPr>
                <w:color w:val="000000"/>
                <w:sz w:val="20"/>
                <w:szCs w:val="20"/>
              </w:rPr>
            </w:pPr>
            <w:r w:rsidRPr="00DE17FE">
              <w:rPr>
                <w:color w:val="000000"/>
                <w:sz w:val="20"/>
                <w:szCs w:val="20"/>
              </w:rPr>
              <w:t>D.</w:t>
            </w:r>
            <w:r w:rsidR="00EE569D">
              <w:rPr>
                <w:color w:val="000000"/>
                <w:sz w:val="20"/>
                <w:szCs w:val="20"/>
              </w:rPr>
              <w:t xml:space="preserve"> </w:t>
            </w:r>
            <w:r w:rsidRPr="00DE17FE">
              <w:rPr>
                <w:color w:val="000000"/>
                <w:sz w:val="20"/>
                <w:szCs w:val="20"/>
              </w:rPr>
              <w:t xml:space="preserve">Develop record system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0DB79C62" w14:textId="4C774DD5">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7F70988" w14:textId="2E29F264">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3B358D82" w14:textId="58177F9D">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10828BAC" w14:textId="24CEF809">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7B34F7FC" w14:textId="44E0344D">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A1A68B9" w14:textId="7AF847C5">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22304385" w14:textId="1BDAC58F">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309B15A4" w14:textId="6805CA15">
            <w:pPr>
              <w:widowControl/>
              <w:autoSpaceDE/>
              <w:autoSpaceDN/>
              <w:adjustRightInd/>
              <w:rPr>
                <w:color w:val="000000"/>
                <w:sz w:val="20"/>
                <w:szCs w:val="20"/>
              </w:rPr>
            </w:pPr>
            <w:r>
              <w:rPr>
                <w:color w:val="000000"/>
                <w:sz w:val="20"/>
                <w:szCs w:val="20"/>
              </w:rPr>
              <w:t> </w:t>
            </w:r>
          </w:p>
        </w:tc>
      </w:tr>
      <w:tr w14:paraId="50BE4ECD" w14:textId="77777777" w:rsidTr="00144859">
        <w:tblPrEx>
          <w:tblW w:w="13258"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578A032A" w14:textId="01ED54F6">
            <w:pPr>
              <w:widowControl/>
              <w:autoSpaceDE/>
              <w:autoSpaceDN/>
              <w:adjustRightInd/>
              <w:ind w:left="150" w:firstLine="50" w:firstLineChars="25"/>
              <w:rPr>
                <w:color w:val="000000"/>
                <w:sz w:val="20"/>
                <w:szCs w:val="20"/>
              </w:rPr>
            </w:pPr>
            <w:r w:rsidRPr="00DE17FE">
              <w:rPr>
                <w:color w:val="000000"/>
                <w:sz w:val="20"/>
                <w:szCs w:val="20"/>
              </w:rPr>
              <w:t>E.</w:t>
            </w:r>
            <w:r w:rsidR="00EE569D">
              <w:rPr>
                <w:color w:val="000000"/>
                <w:sz w:val="20"/>
                <w:szCs w:val="20"/>
              </w:rPr>
              <w:t xml:space="preserve"> </w:t>
            </w:r>
            <w:r w:rsidRPr="00DE17FE">
              <w:rPr>
                <w:color w:val="000000"/>
                <w:sz w:val="20"/>
                <w:szCs w:val="20"/>
              </w:rPr>
              <w:t xml:space="preserve">Time to enter and transmit information </w:t>
            </w:r>
            <w:r w:rsidRPr="00DE17FE">
              <w:rPr>
                <w:color w:val="000000"/>
                <w:sz w:val="20"/>
                <w:szCs w:val="20"/>
                <w:vertAlign w:val="superscript"/>
              </w:rPr>
              <w:t>l</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64A84DA1" w14:textId="7AFCCD2A">
            <w:pPr>
              <w:widowControl/>
              <w:autoSpaceDE/>
              <w:autoSpaceDN/>
              <w:adjustRightInd/>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7B6FE7E" w14:textId="740D60B7">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324DFBEB" w14:textId="1375F2FB">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74C63F88" w14:textId="60BFB277">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74804A73" w14:textId="517D1248">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78B51C54" w14:textId="383B55FC">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570CBAC6" w14:textId="5F264D81">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E662C4D" w14:textId="30A85BBD">
            <w:pPr>
              <w:widowControl/>
              <w:autoSpaceDE/>
              <w:autoSpaceDN/>
              <w:adjustRightInd/>
              <w:rPr>
                <w:color w:val="000000"/>
                <w:sz w:val="20"/>
                <w:szCs w:val="20"/>
              </w:rPr>
            </w:pPr>
            <w:r>
              <w:rPr>
                <w:color w:val="000000"/>
                <w:sz w:val="20"/>
                <w:szCs w:val="20"/>
              </w:rPr>
              <w:t> </w:t>
            </w:r>
          </w:p>
        </w:tc>
      </w:tr>
      <w:tr w14:paraId="00A31AC2"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2FE1FD98" w14:textId="77777777">
            <w:pPr>
              <w:widowControl/>
              <w:autoSpaceDE/>
              <w:autoSpaceDN/>
              <w:adjustRightInd/>
              <w:ind w:left="150" w:firstLine="50" w:firstLineChars="25"/>
              <w:rPr>
                <w:color w:val="000000"/>
                <w:sz w:val="20"/>
                <w:szCs w:val="20"/>
              </w:rPr>
            </w:pPr>
            <w:r w:rsidRPr="00DE17FE">
              <w:rPr>
                <w:color w:val="000000"/>
                <w:sz w:val="20"/>
                <w:szCs w:val="20"/>
              </w:rPr>
              <w:t>Record of startup, shutdown, and malfunction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0BCA7202" w14:textId="7757ED8F">
            <w:pPr>
              <w:widowControl/>
              <w:autoSpaceDE/>
              <w:autoSpaceDN/>
              <w:adjustRightInd/>
              <w:jc w:val="center"/>
              <w:rPr>
                <w:color w:val="000000"/>
                <w:sz w:val="20"/>
                <w:szCs w:val="20"/>
              </w:rPr>
            </w:pPr>
            <w:r>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70847CA2" w14:textId="0540C59B">
            <w:pPr>
              <w:widowControl/>
              <w:autoSpaceDE/>
              <w:autoSpaceDN/>
              <w:adjustRightInd/>
              <w:jc w:val="center"/>
              <w:rPr>
                <w:color w:val="000000"/>
                <w:sz w:val="20"/>
                <w:szCs w:val="20"/>
              </w:rPr>
            </w:pPr>
            <w:r>
              <w:rPr>
                <w:color w:val="000000"/>
                <w:sz w:val="20"/>
                <w:szCs w:val="20"/>
              </w:rPr>
              <w:t>25</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25AE3EC0" w14:textId="36368A44">
            <w:pPr>
              <w:widowControl/>
              <w:autoSpaceDE/>
              <w:autoSpaceDN/>
              <w:adjustRightInd/>
              <w:jc w:val="center"/>
              <w:rPr>
                <w:color w:val="000000"/>
                <w:sz w:val="20"/>
                <w:szCs w:val="20"/>
              </w:rPr>
            </w:pPr>
            <w:r>
              <w:rPr>
                <w:color w:val="000000"/>
                <w:sz w:val="20"/>
                <w:szCs w:val="20"/>
              </w:rPr>
              <w:t>12.5</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28AA14CF" w14:textId="293C0BDC">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1FED0080" w14:textId="2F4CAF35">
            <w:pPr>
              <w:widowControl/>
              <w:autoSpaceDE/>
              <w:autoSpaceDN/>
              <w:adjustRightInd/>
              <w:jc w:val="center"/>
              <w:rPr>
                <w:color w:val="000000"/>
                <w:sz w:val="20"/>
                <w:szCs w:val="20"/>
              </w:rPr>
            </w:pPr>
            <w:r>
              <w:rPr>
                <w:color w:val="000000"/>
                <w:sz w:val="20"/>
                <w:szCs w:val="20"/>
              </w:rPr>
              <w:t>512.5</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6238E3EC" w14:textId="547146B5">
            <w:pPr>
              <w:widowControl/>
              <w:autoSpaceDE/>
              <w:autoSpaceDN/>
              <w:adjustRightInd/>
              <w:jc w:val="center"/>
              <w:rPr>
                <w:color w:val="000000"/>
                <w:sz w:val="20"/>
                <w:szCs w:val="20"/>
              </w:rPr>
            </w:pPr>
            <w:r>
              <w:rPr>
                <w:color w:val="000000"/>
                <w:sz w:val="20"/>
                <w:szCs w:val="20"/>
              </w:rPr>
              <w:t>25.63</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3B8CC221" w14:textId="0FD83CE9">
            <w:pPr>
              <w:widowControl/>
              <w:autoSpaceDE/>
              <w:autoSpaceDN/>
              <w:adjustRightInd/>
              <w:jc w:val="center"/>
              <w:rPr>
                <w:color w:val="000000"/>
                <w:sz w:val="20"/>
                <w:szCs w:val="20"/>
              </w:rPr>
            </w:pPr>
            <w:r>
              <w:rPr>
                <w:color w:val="000000"/>
                <w:sz w:val="20"/>
                <w:szCs w:val="20"/>
              </w:rPr>
              <w:t>51.25</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22004D53" w14:textId="66F8EC84">
            <w:pPr>
              <w:widowControl/>
              <w:autoSpaceDE/>
              <w:autoSpaceDN/>
              <w:adjustRightInd/>
              <w:jc w:val="right"/>
              <w:rPr>
                <w:color w:val="000000"/>
                <w:sz w:val="20"/>
                <w:szCs w:val="20"/>
              </w:rPr>
            </w:pPr>
            <w:r>
              <w:rPr>
                <w:color w:val="000000"/>
                <w:sz w:val="20"/>
                <w:szCs w:val="20"/>
              </w:rPr>
              <w:t>$70,762.90</w:t>
            </w:r>
          </w:p>
        </w:tc>
      </w:tr>
      <w:tr w14:paraId="30D07ACC"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0C464166" w14:textId="77777777">
            <w:pPr>
              <w:widowControl/>
              <w:autoSpaceDE/>
              <w:autoSpaceDN/>
              <w:adjustRightInd/>
              <w:ind w:left="150" w:firstLine="50" w:firstLineChars="25"/>
              <w:rPr>
                <w:color w:val="000000"/>
                <w:sz w:val="20"/>
                <w:szCs w:val="20"/>
              </w:rPr>
            </w:pPr>
            <w:r w:rsidRPr="00DE17FE">
              <w:rPr>
                <w:color w:val="000000"/>
                <w:sz w:val="20"/>
                <w:szCs w:val="20"/>
              </w:rPr>
              <w:t>Records of monthly performance test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7E478D04" w14:textId="0581596B">
            <w:pPr>
              <w:widowControl/>
              <w:autoSpaceDE/>
              <w:autoSpaceDN/>
              <w:adjustRightInd/>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19F9C92E" w14:textId="6E776EDE">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1EA7A92D" w14:textId="500771DC">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2111F76B" w14:textId="6C1C64DF">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94D9611" w14:textId="4F0A1FBB">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4082EDFB" w14:textId="36205301">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79F08DEC" w14:textId="241742DA">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1C818B7A" w14:textId="7A5584D4">
            <w:pPr>
              <w:widowControl/>
              <w:autoSpaceDE/>
              <w:autoSpaceDN/>
              <w:adjustRightInd/>
              <w:rPr>
                <w:color w:val="000000"/>
                <w:sz w:val="20"/>
                <w:szCs w:val="20"/>
              </w:rPr>
            </w:pPr>
            <w:r>
              <w:rPr>
                <w:color w:val="000000"/>
                <w:sz w:val="20"/>
                <w:szCs w:val="20"/>
              </w:rPr>
              <w:t> </w:t>
            </w:r>
          </w:p>
        </w:tc>
      </w:tr>
      <w:tr w14:paraId="52D42FE5"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4903B5C8" w14:textId="77777777">
            <w:pPr>
              <w:widowControl/>
              <w:autoSpaceDE/>
              <w:autoSpaceDN/>
              <w:adjustRightInd/>
              <w:ind w:left="150" w:firstLine="50" w:firstLineChars="25"/>
              <w:rPr>
                <w:color w:val="000000"/>
                <w:sz w:val="20"/>
                <w:szCs w:val="20"/>
              </w:rPr>
            </w:pPr>
            <w:r w:rsidRPr="00DE17FE">
              <w:rPr>
                <w:color w:val="000000"/>
                <w:sz w:val="20"/>
                <w:szCs w:val="20"/>
              </w:rPr>
              <w:t>Records of emissions and operations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2E61930C" w14:textId="4B324AE3">
            <w:pPr>
              <w:widowControl/>
              <w:autoSpaceDE/>
              <w:autoSpaceDN/>
              <w:adjustRightInd/>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70530195" w14:textId="5081E9E5">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3B70A33F" w14:textId="74B3D0C0">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6B3373F0" w14:textId="3FB05413">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2FF3A60A" w14:textId="1D43A547">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1359E2F" w14:textId="7399807F">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71022EAA" w14:textId="4D7C68BB">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BC5156F" w14:textId="502BD8C4">
            <w:pPr>
              <w:widowControl/>
              <w:autoSpaceDE/>
              <w:autoSpaceDN/>
              <w:adjustRightInd/>
              <w:rPr>
                <w:color w:val="000000"/>
                <w:sz w:val="20"/>
                <w:szCs w:val="20"/>
              </w:rPr>
            </w:pPr>
            <w:r>
              <w:rPr>
                <w:color w:val="000000"/>
                <w:sz w:val="20"/>
                <w:szCs w:val="20"/>
              </w:rPr>
              <w:t> </w:t>
            </w:r>
          </w:p>
        </w:tc>
      </w:tr>
      <w:tr w14:paraId="7042D712"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313E45AD" w14:textId="3E930C83">
            <w:pPr>
              <w:widowControl/>
              <w:autoSpaceDE/>
              <w:autoSpaceDN/>
              <w:adjustRightInd/>
              <w:ind w:left="150" w:firstLine="50" w:firstLineChars="25"/>
              <w:rPr>
                <w:color w:val="000000"/>
                <w:sz w:val="20"/>
                <w:szCs w:val="20"/>
              </w:rPr>
            </w:pPr>
            <w:r w:rsidRPr="00DE17FE">
              <w:rPr>
                <w:color w:val="000000"/>
                <w:sz w:val="20"/>
                <w:szCs w:val="20"/>
              </w:rPr>
              <w:t>F.</w:t>
            </w:r>
            <w:r w:rsidR="00EE569D">
              <w:rPr>
                <w:color w:val="000000"/>
                <w:sz w:val="20"/>
                <w:szCs w:val="20"/>
              </w:rPr>
              <w:t xml:space="preserve"> </w:t>
            </w:r>
            <w:r w:rsidRPr="00DE17FE">
              <w:rPr>
                <w:color w:val="000000"/>
                <w:sz w:val="20"/>
                <w:szCs w:val="20"/>
              </w:rPr>
              <w:t>Time to train personnel</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D03BD63" w14:textId="3924091F">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53855A00" w14:textId="38D40401">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3DDAA670" w14:textId="7EAE9B42">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082FFADF" w14:textId="5A5EF914">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33B7EADE" w14:textId="24C54418">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1BA26C8" w14:textId="1A8C2242">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4D6EA238" w14:textId="7BF131DD">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285216D6" w14:textId="43D84C78">
            <w:pPr>
              <w:widowControl/>
              <w:autoSpaceDE/>
              <w:autoSpaceDN/>
              <w:adjustRightInd/>
              <w:rPr>
                <w:color w:val="000000"/>
                <w:sz w:val="20"/>
                <w:szCs w:val="20"/>
              </w:rPr>
            </w:pPr>
            <w:r>
              <w:rPr>
                <w:color w:val="000000"/>
                <w:sz w:val="20"/>
                <w:szCs w:val="20"/>
              </w:rPr>
              <w:t> </w:t>
            </w:r>
          </w:p>
        </w:tc>
      </w:tr>
      <w:tr w14:paraId="65178D3B"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6A7F8C" w14:paraId="4F41CABE" w14:textId="6EEBFC11">
            <w:pPr>
              <w:widowControl/>
              <w:autoSpaceDE/>
              <w:autoSpaceDN/>
              <w:adjustRightInd/>
              <w:ind w:left="150" w:firstLine="50" w:firstLineChars="25"/>
              <w:rPr>
                <w:color w:val="000000"/>
                <w:sz w:val="20"/>
                <w:szCs w:val="20"/>
              </w:rPr>
            </w:pPr>
            <w:r w:rsidRPr="00DE17FE">
              <w:rPr>
                <w:color w:val="000000"/>
                <w:sz w:val="20"/>
                <w:szCs w:val="20"/>
              </w:rPr>
              <w:t>G.</w:t>
            </w:r>
            <w:r w:rsidR="00EE569D">
              <w:rPr>
                <w:color w:val="000000"/>
                <w:sz w:val="20"/>
                <w:szCs w:val="20"/>
              </w:rPr>
              <w:t xml:space="preserve"> </w:t>
            </w:r>
            <w:r w:rsidRPr="00DE17FE">
              <w:rPr>
                <w:color w:val="000000"/>
                <w:sz w:val="20"/>
                <w:szCs w:val="20"/>
              </w:rPr>
              <w:t>Time for audits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2A0BC8F2" w14:textId="33AA6C4E">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128B14D" w14:textId="0CDF4B37">
            <w:pPr>
              <w:widowControl/>
              <w:autoSpaceDE/>
              <w:autoSpaceDN/>
              <w:adjustRightInd/>
              <w:jc w:val="center"/>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31269218" w14:textId="77E04DCB">
            <w:pPr>
              <w:widowControl/>
              <w:autoSpaceDE/>
              <w:autoSpaceDN/>
              <w:adjustRightInd/>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2FBF6242" w14:textId="16CE9007">
            <w:pPr>
              <w:widowControl/>
              <w:autoSpaceDE/>
              <w:autoSpaceDN/>
              <w:adjustRightInd/>
              <w:jc w:val="cente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5C295903" w14:textId="5308561B">
            <w:pPr>
              <w:widowControl/>
              <w:autoSpaceDE/>
              <w:autoSpaceDN/>
              <w:adjustRightInd/>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948BC87" w14:textId="7864058A">
            <w:pPr>
              <w:widowControl/>
              <w:autoSpaceDE/>
              <w:autoSpaceDN/>
              <w:adjustRightInd/>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36756B39" w14:textId="0CD38C68">
            <w:pPr>
              <w:widowControl/>
              <w:autoSpaceDE/>
              <w:autoSpaceDN/>
              <w:adjustRightInd/>
              <w:jc w:val="center"/>
              <w:rPr>
                <w:color w:val="000000"/>
                <w:sz w:val="20"/>
                <w:szCs w:val="20"/>
              </w:rPr>
            </w:pPr>
            <w:r>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519F3DED" w14:textId="5D0F767B">
            <w:pPr>
              <w:widowControl/>
              <w:autoSpaceDE/>
              <w:autoSpaceDN/>
              <w:adjustRightInd/>
              <w:rPr>
                <w:color w:val="000000"/>
                <w:sz w:val="20"/>
                <w:szCs w:val="20"/>
              </w:rPr>
            </w:pPr>
            <w:r>
              <w:rPr>
                <w:color w:val="000000"/>
                <w:sz w:val="20"/>
                <w:szCs w:val="20"/>
              </w:rPr>
              <w:t> </w:t>
            </w:r>
          </w:p>
        </w:tc>
      </w:tr>
      <w:tr w14:paraId="539C8861"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391EBFF" w14:textId="4FD4D280">
            <w:pPr>
              <w:widowControl/>
              <w:autoSpaceDE/>
              <w:autoSpaceDN/>
              <w:adjustRightInd/>
              <w:rPr>
                <w:b/>
                <w:bCs/>
                <w:color w:val="000000"/>
                <w:sz w:val="20"/>
                <w:szCs w:val="20"/>
              </w:rPr>
            </w:pPr>
            <w:r w:rsidRPr="00DE17FE">
              <w:rPr>
                <w:b/>
                <w:bCs/>
                <w:color w:val="000000"/>
                <w:sz w:val="20"/>
                <w:szCs w:val="20"/>
              </w:rPr>
              <w:t>Subtotal</w:t>
            </w:r>
            <w:r w:rsidR="00EE569D">
              <w:rPr>
                <w:b/>
                <w:bCs/>
                <w:color w:val="000000"/>
                <w:sz w:val="20"/>
                <w:szCs w:val="20"/>
              </w:rPr>
              <w:t xml:space="preserve"> </w:t>
            </w:r>
            <w:r w:rsidRPr="00DE17FE">
              <w:rPr>
                <w:b/>
                <w:bCs/>
                <w:color w:val="000000"/>
                <w:sz w:val="20"/>
                <w:szCs w:val="20"/>
              </w:rPr>
              <w:t>for Recordkeeping Requirements</w:t>
            </w:r>
            <w:r w:rsidR="00EE569D">
              <w:rPr>
                <w:b/>
                <w:bCs/>
                <w:color w:val="000000"/>
                <w:sz w:val="20"/>
                <w:szCs w:val="20"/>
              </w:rPr>
              <w:t xml:space="preserve">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20176E21" w14:textId="22A8AF3D">
            <w:pPr>
              <w:widowControl/>
              <w:autoSpaceDE/>
              <w:autoSpaceDN/>
              <w:adjustRightInd/>
              <w:jc w:val="center"/>
              <w:rPr>
                <w:b/>
                <w:bCs/>
                <w:color w:val="000000"/>
                <w:sz w:val="20"/>
                <w:szCs w:val="20"/>
              </w:rPr>
            </w:pPr>
            <w:r>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3DE8AF52" w14:textId="018B966A">
            <w:pPr>
              <w:widowControl/>
              <w:autoSpaceDE/>
              <w:autoSpaceDN/>
              <w:adjustRightInd/>
              <w:jc w:val="center"/>
              <w:rPr>
                <w:b/>
                <w:bCs/>
                <w:color w:val="000000"/>
                <w:sz w:val="20"/>
                <w:szCs w:val="20"/>
              </w:rPr>
            </w:pPr>
            <w:r>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229AB3A2" w14:textId="62B00935">
            <w:pPr>
              <w:widowControl/>
              <w:autoSpaceDE/>
              <w:autoSpaceDN/>
              <w:adjustRightInd/>
              <w:jc w:val="center"/>
              <w:rPr>
                <w:b/>
                <w:bCs/>
                <w:color w:val="000000"/>
                <w:sz w:val="20"/>
                <w:szCs w:val="20"/>
              </w:rPr>
            </w:pPr>
            <w:r>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23EA1556" w14:textId="3476598B">
            <w:pPr>
              <w:widowControl/>
              <w:autoSpaceDE/>
              <w:autoSpaceDN/>
              <w:adjustRightInd/>
              <w:jc w:val="center"/>
              <w:rPr>
                <w:b/>
                <w:bCs/>
                <w:color w:val="000000"/>
                <w:sz w:val="20"/>
                <w:szCs w:val="20"/>
              </w:rPr>
            </w:pPr>
            <w:r>
              <w:rPr>
                <w:b/>
                <w:bCs/>
                <w:color w:val="000000"/>
                <w:sz w:val="20"/>
                <w:szCs w:val="20"/>
              </w:rPr>
              <w:t> </w:t>
            </w:r>
          </w:p>
        </w:tc>
        <w:tc>
          <w:tcPr>
            <w:tcW w:w="3491" w:type="dxa"/>
            <w:gridSpan w:val="3"/>
            <w:tcBorders>
              <w:top w:val="single" w:sz="4" w:space="0" w:color="auto"/>
              <w:left w:val="nil"/>
              <w:bottom w:val="single" w:sz="4" w:space="0" w:color="auto"/>
              <w:right w:val="single" w:sz="4" w:space="0" w:color="000000"/>
            </w:tcBorders>
            <w:shd w:val="clear" w:color="auto" w:fill="auto"/>
            <w:vAlign w:val="center"/>
            <w:hideMark/>
          </w:tcPr>
          <w:p w:rsidR="008F369B" w:rsidRPr="00DE17FE" w:rsidP="008F369B" w14:paraId="664142A8" w14:textId="6C15DF92">
            <w:pPr>
              <w:widowControl/>
              <w:autoSpaceDE/>
              <w:autoSpaceDN/>
              <w:adjustRightInd/>
              <w:jc w:val="center"/>
              <w:rPr>
                <w:b/>
                <w:bCs/>
                <w:color w:val="000000"/>
                <w:sz w:val="20"/>
                <w:szCs w:val="20"/>
              </w:rPr>
            </w:pPr>
            <w:r>
              <w:rPr>
                <w:b/>
                <w:bCs/>
                <w:color w:val="000000"/>
                <w:sz w:val="20"/>
                <w:szCs w:val="20"/>
              </w:rPr>
              <w:t>589</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0A70CA2" w14:textId="0408DD8A">
            <w:pPr>
              <w:widowControl/>
              <w:autoSpaceDE/>
              <w:autoSpaceDN/>
              <w:adjustRightInd/>
              <w:jc w:val="right"/>
              <w:rPr>
                <w:b/>
                <w:bCs/>
                <w:color w:val="000000"/>
                <w:sz w:val="20"/>
                <w:szCs w:val="20"/>
              </w:rPr>
            </w:pPr>
            <w:r>
              <w:rPr>
                <w:b/>
                <w:bCs/>
                <w:color w:val="000000"/>
                <w:sz w:val="20"/>
                <w:szCs w:val="20"/>
              </w:rPr>
              <w:t>$70,763</w:t>
            </w:r>
          </w:p>
        </w:tc>
      </w:tr>
      <w:tr w14:paraId="6725A703"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728CFE0" w14:textId="77777777">
            <w:pPr>
              <w:widowControl/>
              <w:autoSpaceDE/>
              <w:autoSpaceDN/>
              <w:adjustRightInd/>
              <w:rPr>
                <w:b/>
                <w:bCs/>
                <w:color w:val="000000"/>
                <w:sz w:val="18"/>
                <w:szCs w:val="18"/>
              </w:rPr>
            </w:pPr>
            <w:r w:rsidRPr="00DE17FE">
              <w:rPr>
                <w:b/>
                <w:bCs/>
                <w:color w:val="000000"/>
                <w:sz w:val="18"/>
                <w:szCs w:val="18"/>
              </w:rPr>
              <w:t xml:space="preserve">TOTAL LABOR BURDEN AND COST (rounded) </w:t>
            </w:r>
            <w:r w:rsidRPr="00DE17FE">
              <w:rPr>
                <w:b/>
                <w:bCs/>
                <w:color w:val="000000"/>
                <w:sz w:val="18"/>
                <w:szCs w:val="18"/>
                <w:vertAlign w:val="superscript"/>
              </w:rPr>
              <w:t>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33BB87A9" w14:textId="0272E3BD">
            <w:pPr>
              <w:widowControl/>
              <w:autoSpaceDE/>
              <w:autoSpaceDN/>
              <w:adjustRightInd/>
              <w:ind w:firstLine="200" w:firstLineChars="100"/>
              <w:rPr>
                <w:b/>
                <w:bCs/>
                <w:color w:val="000000"/>
                <w:sz w:val="20"/>
                <w:szCs w:val="20"/>
              </w:rPr>
            </w:pPr>
            <w:r>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3C503C94" w14:textId="29582886">
            <w:pPr>
              <w:widowControl/>
              <w:autoSpaceDE/>
              <w:autoSpaceDN/>
              <w:adjustRightInd/>
              <w:ind w:firstLine="200" w:firstLineChars="100"/>
              <w:rPr>
                <w:b/>
                <w:bCs/>
                <w:color w:val="000000"/>
                <w:sz w:val="20"/>
                <w:szCs w:val="20"/>
              </w:rPr>
            </w:pPr>
            <w:r>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6D30DFF7" w14:textId="385079E2">
            <w:pPr>
              <w:widowControl/>
              <w:autoSpaceDE/>
              <w:autoSpaceDN/>
              <w:adjustRightInd/>
              <w:ind w:firstLine="200" w:firstLineChars="100"/>
              <w:rPr>
                <w:b/>
                <w:bCs/>
                <w:color w:val="000000"/>
                <w:sz w:val="20"/>
                <w:szCs w:val="20"/>
              </w:rPr>
            </w:pPr>
            <w:r>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070CFDA5" w14:textId="5172CFC0">
            <w:pPr>
              <w:widowControl/>
              <w:autoSpaceDE/>
              <w:autoSpaceDN/>
              <w:adjustRightInd/>
              <w:ind w:firstLine="200" w:firstLineChars="100"/>
              <w:rPr>
                <w:b/>
                <w:bCs/>
                <w:color w:val="000000"/>
                <w:sz w:val="20"/>
                <w:szCs w:val="20"/>
              </w:rPr>
            </w:pPr>
            <w:r>
              <w:rPr>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8F369B" w:rsidRPr="00DE17FE" w:rsidP="008F369B" w14:paraId="186B609C" w14:textId="4C610437">
            <w:pPr>
              <w:widowControl/>
              <w:autoSpaceDE/>
              <w:autoSpaceDN/>
              <w:adjustRightInd/>
              <w:jc w:val="center"/>
              <w:rPr>
                <w:b/>
                <w:bCs/>
                <w:color w:val="000000"/>
                <w:sz w:val="20"/>
                <w:szCs w:val="20"/>
              </w:rPr>
            </w:pPr>
            <w:r>
              <w:rPr>
                <w:b/>
                <w:bCs/>
                <w:color w:val="000000"/>
                <w:sz w:val="20"/>
                <w:szCs w:val="20"/>
              </w:rPr>
              <w:t>17,700</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6A6606F4" w14:textId="2520E2D4">
            <w:pPr>
              <w:widowControl/>
              <w:autoSpaceDE/>
              <w:autoSpaceDN/>
              <w:adjustRightInd/>
              <w:jc w:val="right"/>
              <w:rPr>
                <w:b/>
                <w:bCs/>
                <w:color w:val="000000"/>
                <w:sz w:val="20"/>
                <w:szCs w:val="20"/>
              </w:rPr>
            </w:pPr>
            <w:r>
              <w:rPr>
                <w:b/>
                <w:bCs/>
                <w:color w:val="000000"/>
                <w:sz w:val="20"/>
                <w:szCs w:val="20"/>
              </w:rPr>
              <w:t>$2,130,000</w:t>
            </w:r>
          </w:p>
        </w:tc>
      </w:tr>
      <w:tr w14:paraId="05BD097B"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2A851F45" w14:textId="77777777">
            <w:pPr>
              <w:widowControl/>
              <w:autoSpaceDE/>
              <w:autoSpaceDN/>
              <w:adjustRightInd/>
              <w:rPr>
                <w:b/>
                <w:bCs/>
                <w:color w:val="000000"/>
                <w:sz w:val="18"/>
                <w:szCs w:val="18"/>
              </w:rPr>
            </w:pPr>
            <w:r w:rsidRPr="00DE17FE">
              <w:rPr>
                <w:b/>
                <w:bCs/>
                <w:color w:val="000000"/>
                <w:sz w:val="18"/>
                <w:szCs w:val="18"/>
              </w:rPr>
              <w:t xml:space="preserve">TOTAL CAPITAL AND O&amp;M COST (rounded) </w:t>
            </w:r>
            <w:r w:rsidRPr="00DE17FE">
              <w:rPr>
                <w:b/>
                <w:bCs/>
                <w:color w:val="000000"/>
                <w:sz w:val="18"/>
                <w:szCs w:val="18"/>
                <w:vertAlign w:val="superscript"/>
              </w:rPr>
              <w:t>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00D533C" w14:textId="227A5E27">
            <w:pPr>
              <w:widowControl/>
              <w:autoSpaceDE/>
              <w:autoSpaceDN/>
              <w:adjustRightInd/>
              <w:ind w:firstLine="200" w:firstLineChars="100"/>
              <w:rPr>
                <w:b/>
                <w:bCs/>
                <w:color w:val="000000"/>
                <w:sz w:val="20"/>
                <w:szCs w:val="20"/>
              </w:rPr>
            </w:pPr>
            <w:r>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2A3F1557" w14:textId="3CF25922">
            <w:pPr>
              <w:widowControl/>
              <w:autoSpaceDE/>
              <w:autoSpaceDN/>
              <w:adjustRightInd/>
              <w:ind w:firstLine="200" w:firstLineChars="100"/>
              <w:rPr>
                <w:b/>
                <w:bCs/>
                <w:color w:val="000000"/>
                <w:sz w:val="20"/>
                <w:szCs w:val="20"/>
              </w:rPr>
            </w:pPr>
            <w:r>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51227DB3" w14:textId="44295B03">
            <w:pPr>
              <w:widowControl/>
              <w:autoSpaceDE/>
              <w:autoSpaceDN/>
              <w:adjustRightInd/>
              <w:ind w:firstLine="200" w:firstLineChars="100"/>
              <w:rPr>
                <w:b/>
                <w:bCs/>
                <w:color w:val="000000"/>
                <w:sz w:val="20"/>
                <w:szCs w:val="20"/>
              </w:rPr>
            </w:pPr>
            <w:r>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333D26BA" w14:textId="59F48B22">
            <w:pPr>
              <w:widowControl/>
              <w:autoSpaceDE/>
              <w:autoSpaceDN/>
              <w:adjustRightInd/>
              <w:ind w:firstLine="200" w:firstLineChars="100"/>
              <w:rPr>
                <w:b/>
                <w:bCs/>
                <w:color w:val="000000"/>
                <w:sz w:val="20"/>
                <w:szCs w:val="20"/>
              </w:rPr>
            </w:pPr>
            <w:r>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4C037A39" w14:textId="7B1402B6">
            <w:pPr>
              <w:widowControl/>
              <w:autoSpaceDE/>
              <w:autoSpaceDN/>
              <w:adjustRightInd/>
              <w:jc w:val="center"/>
              <w:rPr>
                <w:b/>
                <w:bCs/>
                <w:color w:val="000000"/>
                <w:sz w:val="20"/>
                <w:szCs w:val="20"/>
              </w:rPr>
            </w:pPr>
            <w:r>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3C74AF94" w14:textId="55FE219C">
            <w:pPr>
              <w:widowControl/>
              <w:autoSpaceDE/>
              <w:autoSpaceDN/>
              <w:adjustRightInd/>
              <w:jc w:val="center"/>
              <w:rPr>
                <w:b/>
                <w:bCs/>
                <w:color w:val="000000"/>
                <w:sz w:val="20"/>
                <w:szCs w:val="20"/>
              </w:rPr>
            </w:pPr>
            <w:r>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6380968F" w14:textId="1DAFE163">
            <w:pPr>
              <w:widowControl/>
              <w:autoSpaceDE/>
              <w:autoSpaceDN/>
              <w:adjustRightInd/>
              <w:jc w:val="center"/>
              <w:rPr>
                <w:b/>
                <w:bCs/>
                <w:color w:val="000000"/>
                <w:sz w:val="20"/>
                <w:szCs w:val="20"/>
              </w:rPr>
            </w:pPr>
            <w:r>
              <w:rPr>
                <w:b/>
                <w:bCs/>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571CC4F7" w14:textId="014B139D">
            <w:pPr>
              <w:widowControl/>
              <w:autoSpaceDE/>
              <w:autoSpaceDN/>
              <w:adjustRightInd/>
              <w:jc w:val="right"/>
              <w:rPr>
                <w:b/>
                <w:bCs/>
                <w:color w:val="000000"/>
                <w:sz w:val="20"/>
                <w:szCs w:val="20"/>
              </w:rPr>
            </w:pPr>
            <w:r>
              <w:rPr>
                <w:b/>
                <w:bCs/>
                <w:color w:val="000000"/>
                <w:sz w:val="20"/>
                <w:szCs w:val="20"/>
              </w:rPr>
              <w:t>$</w:t>
            </w:r>
            <w:r w:rsidR="00EE569D">
              <w:rPr>
                <w:b/>
                <w:bCs/>
                <w:color w:val="000000"/>
                <w:sz w:val="20"/>
                <w:szCs w:val="20"/>
              </w:rPr>
              <w:t>18,600</w:t>
            </w:r>
          </w:p>
        </w:tc>
      </w:tr>
      <w:tr w14:paraId="752FD942" w14:textId="77777777" w:rsidTr="00144859">
        <w:tblPrEx>
          <w:tblW w:w="13258"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40216DAE" w14:textId="77777777">
            <w:pPr>
              <w:widowControl/>
              <w:autoSpaceDE/>
              <w:autoSpaceDN/>
              <w:adjustRightInd/>
              <w:rPr>
                <w:b/>
                <w:bCs/>
                <w:color w:val="000000"/>
                <w:sz w:val="18"/>
                <w:szCs w:val="18"/>
              </w:rPr>
            </w:pPr>
            <w:r w:rsidRPr="00DE17FE">
              <w:rPr>
                <w:b/>
                <w:bCs/>
                <w:color w:val="000000"/>
                <w:sz w:val="18"/>
                <w:szCs w:val="18"/>
              </w:rPr>
              <w:t xml:space="preserve">GRAND TOTAL (rounded) </w:t>
            </w:r>
            <w:r w:rsidRPr="00DE17FE">
              <w:rPr>
                <w:b/>
                <w:bCs/>
                <w:color w:val="000000"/>
                <w:sz w:val="18"/>
                <w:szCs w:val="18"/>
                <w:vertAlign w:val="superscript"/>
              </w:rPr>
              <w:t>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369B" w:rsidRPr="00DE17FE" w:rsidP="008F369B" w14:paraId="5D797650" w14:textId="49291DB0">
            <w:pPr>
              <w:widowControl/>
              <w:autoSpaceDE/>
              <w:autoSpaceDN/>
              <w:adjustRightInd/>
              <w:ind w:firstLine="200" w:firstLineChars="100"/>
              <w:rPr>
                <w:b/>
                <w:bCs/>
                <w:color w:val="000000"/>
                <w:sz w:val="20"/>
                <w:szCs w:val="20"/>
              </w:rPr>
            </w:pPr>
            <w:r>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8F369B" w:rsidRPr="00DE17FE" w:rsidP="008F369B" w14:paraId="17BCCD8E" w14:textId="39ADDCAC">
            <w:pPr>
              <w:widowControl/>
              <w:autoSpaceDE/>
              <w:autoSpaceDN/>
              <w:adjustRightInd/>
              <w:ind w:firstLine="200" w:firstLineChars="100"/>
              <w:rPr>
                <w:b/>
                <w:bCs/>
                <w:color w:val="000000"/>
                <w:sz w:val="20"/>
                <w:szCs w:val="20"/>
              </w:rPr>
            </w:pPr>
            <w:r>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8F369B" w:rsidRPr="00DE17FE" w:rsidP="008F369B" w14:paraId="4126890B" w14:textId="7C50A383">
            <w:pPr>
              <w:widowControl/>
              <w:autoSpaceDE/>
              <w:autoSpaceDN/>
              <w:adjustRightInd/>
              <w:ind w:firstLine="200" w:firstLineChars="100"/>
              <w:rPr>
                <w:b/>
                <w:bCs/>
                <w:color w:val="000000"/>
                <w:sz w:val="20"/>
                <w:szCs w:val="20"/>
              </w:rPr>
            </w:pPr>
            <w:r>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8F369B" w:rsidRPr="00DE17FE" w:rsidP="008F369B" w14:paraId="7E643745" w14:textId="0CEF0861">
            <w:pPr>
              <w:widowControl/>
              <w:autoSpaceDE/>
              <w:autoSpaceDN/>
              <w:adjustRightInd/>
              <w:ind w:firstLine="200" w:firstLineChars="100"/>
              <w:rPr>
                <w:b/>
                <w:bCs/>
                <w:color w:val="000000"/>
                <w:sz w:val="20"/>
                <w:szCs w:val="20"/>
              </w:rPr>
            </w:pPr>
            <w:r>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8F369B" w:rsidRPr="00DE17FE" w:rsidP="008F369B" w14:paraId="65A94ED2" w14:textId="16B2BBDB">
            <w:pPr>
              <w:widowControl/>
              <w:autoSpaceDE/>
              <w:autoSpaceDN/>
              <w:adjustRightInd/>
              <w:jc w:val="center"/>
              <w:rPr>
                <w:b/>
                <w:bCs/>
                <w:color w:val="000000"/>
                <w:sz w:val="20"/>
                <w:szCs w:val="20"/>
              </w:rPr>
            </w:pPr>
            <w:r>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8F369B" w:rsidRPr="00DE17FE" w:rsidP="008F369B" w14:paraId="2B41B8C4" w14:textId="07FB6BF8">
            <w:pPr>
              <w:widowControl/>
              <w:autoSpaceDE/>
              <w:autoSpaceDN/>
              <w:adjustRightInd/>
              <w:jc w:val="center"/>
              <w:rPr>
                <w:b/>
                <w:bCs/>
                <w:color w:val="000000"/>
                <w:sz w:val="20"/>
                <w:szCs w:val="20"/>
              </w:rPr>
            </w:pPr>
            <w:r>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F369B" w:rsidRPr="00DE17FE" w:rsidP="008F369B" w14:paraId="1359EEF4" w14:textId="1D6DBC71">
            <w:pPr>
              <w:widowControl/>
              <w:autoSpaceDE/>
              <w:autoSpaceDN/>
              <w:adjustRightInd/>
              <w:jc w:val="center"/>
              <w:rPr>
                <w:b/>
                <w:bCs/>
                <w:color w:val="000000"/>
                <w:sz w:val="20"/>
                <w:szCs w:val="20"/>
              </w:rPr>
            </w:pPr>
            <w:r>
              <w:rPr>
                <w:b/>
                <w:bCs/>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rsidR="008F369B" w:rsidRPr="00DE17FE" w:rsidP="008F369B" w14:paraId="7C30BF82" w14:textId="40E5002F">
            <w:pPr>
              <w:widowControl/>
              <w:autoSpaceDE/>
              <w:autoSpaceDN/>
              <w:adjustRightInd/>
              <w:jc w:val="right"/>
              <w:rPr>
                <w:b/>
                <w:bCs/>
                <w:color w:val="000000"/>
                <w:sz w:val="20"/>
                <w:szCs w:val="20"/>
              </w:rPr>
            </w:pPr>
            <w:r>
              <w:rPr>
                <w:b/>
                <w:bCs/>
                <w:color w:val="000000"/>
                <w:sz w:val="20"/>
                <w:szCs w:val="20"/>
              </w:rPr>
              <w:t>$2,150,000</w:t>
            </w:r>
          </w:p>
        </w:tc>
      </w:tr>
    </w:tbl>
    <w:p w:rsidR="003A4196" w:rsidRPr="00DE17FE" w:rsidP="003A4196" w14:paraId="47AE9CB5" w14:textId="77777777">
      <w:pPr>
        <w:widowControl/>
        <w:autoSpaceDE/>
        <w:autoSpaceDN/>
        <w:adjustRightInd/>
        <w:rPr>
          <w:color w:val="000000"/>
          <w:sz w:val="20"/>
          <w:szCs w:val="20"/>
        </w:rPr>
      </w:pPr>
      <w:r w:rsidRPr="00DE17FE">
        <w:rPr>
          <w:color w:val="000000"/>
          <w:sz w:val="20"/>
          <w:szCs w:val="20"/>
        </w:rPr>
        <w:t>Assumptions:</w:t>
      </w:r>
    </w:p>
    <w:p w:rsidR="003A4196" w:rsidRPr="00DE17FE" w:rsidP="003A4196" w14:paraId="10BE9C9B" w14:textId="7F818809">
      <w:pPr>
        <w:widowControl/>
        <w:autoSpaceDE/>
        <w:autoSpaceDN/>
        <w:adjustRightInd/>
        <w:rPr>
          <w:color w:val="000000"/>
          <w:sz w:val="20"/>
          <w:szCs w:val="20"/>
        </w:rPr>
      </w:pPr>
      <w:r w:rsidRPr="00DE17FE">
        <w:rPr>
          <w:color w:val="000000"/>
          <w:sz w:val="20"/>
          <w:szCs w:val="20"/>
          <w:vertAlign w:val="superscript"/>
        </w:rPr>
        <w:t>a</w:t>
      </w:r>
      <w:r w:rsidR="00EE569D">
        <w:rPr>
          <w:color w:val="000000"/>
          <w:sz w:val="20"/>
          <w:szCs w:val="20"/>
          <w:vertAlign w:val="superscript"/>
        </w:rPr>
        <w:t xml:space="preserve"> </w:t>
      </w:r>
      <w:r w:rsidRPr="00DE17FE">
        <w:rPr>
          <w:color w:val="000000"/>
          <w:sz w:val="20"/>
          <w:szCs w:val="20"/>
        </w:rPr>
        <w:t>We have assumed that the average number of respondents that will be subject to the rule will be 41 existing sources, one of which mixes only rubber compound.</w:t>
      </w:r>
      <w:r w:rsidR="00EE569D">
        <w:rPr>
          <w:color w:val="000000"/>
          <w:sz w:val="20"/>
          <w:szCs w:val="20"/>
        </w:rPr>
        <w:t xml:space="preserve"> </w:t>
      </w:r>
      <w:r w:rsidRPr="00DE17FE">
        <w:rPr>
          <w:color w:val="000000"/>
          <w:sz w:val="20"/>
          <w:szCs w:val="20"/>
        </w:rPr>
        <w:t>There will be no additional sources over the three-year period of this ICR.</w:t>
      </w:r>
      <w:r w:rsidR="00EE569D">
        <w:rPr>
          <w:color w:val="000000"/>
          <w:sz w:val="20"/>
          <w:szCs w:val="20"/>
        </w:rPr>
        <w:t xml:space="preserve"> </w:t>
      </w:r>
      <w:r w:rsidRPr="00DE17FE">
        <w:rPr>
          <w:color w:val="000000"/>
          <w:sz w:val="20"/>
          <w:szCs w:val="20"/>
        </w:rPr>
        <w:t>In addition, we have not included the reporting requirements burden for affected facilities exemptions under 40 CFR 60.676(d) in the table because their occurrence is very rare in practice.</w:t>
      </w:r>
    </w:p>
    <w:p w:rsidR="003A4196" w:rsidRPr="00DE17FE" w:rsidP="003A4196" w14:paraId="7B8A9968" w14:textId="175C23E8">
      <w:pPr>
        <w:widowControl/>
        <w:autoSpaceDE/>
        <w:autoSpaceDN/>
        <w:adjustRightInd/>
        <w:rPr>
          <w:color w:val="000000"/>
          <w:sz w:val="20"/>
          <w:szCs w:val="20"/>
        </w:rPr>
      </w:pPr>
      <w:r w:rsidRPr="00DE17FE">
        <w:rPr>
          <w:color w:val="000000"/>
          <w:sz w:val="20"/>
          <w:szCs w:val="20"/>
          <w:vertAlign w:val="superscript"/>
        </w:rPr>
        <w:t>b</w:t>
      </w:r>
      <w:r w:rsidR="00EE569D">
        <w:rPr>
          <w:color w:val="000000"/>
          <w:sz w:val="20"/>
          <w:szCs w:val="20"/>
        </w:rPr>
        <w:t xml:space="preserve"> </w:t>
      </w:r>
      <w:r w:rsidRPr="00EE569D" w:rsidR="00EE569D">
        <w:rPr>
          <w:color w:val="000000"/>
          <w:sz w:val="20"/>
          <w:szCs w:val="20"/>
        </w:rPr>
        <w:t>This ICR uses the following labor rates: Managerial $157.61 ($75.05 + 110%); Technical $123.94 ($59.02 + 110%); and Clerical $62.52 ($29.77 + 110%). These rates are from the United States Department of Labor, Bureau of Labor Statistics, September 2021, “Table 2. Civilian Workers, by occupational and industry group.” The rates are from column 1, “Total compensation.”</w:t>
      </w:r>
      <w:r w:rsidR="00EE569D">
        <w:rPr>
          <w:color w:val="000000"/>
          <w:sz w:val="20"/>
          <w:szCs w:val="20"/>
        </w:rPr>
        <w:t xml:space="preserve"> </w:t>
      </w:r>
      <w:r w:rsidRPr="00EE569D" w:rsidR="00EE569D">
        <w:rPr>
          <w:color w:val="000000"/>
          <w:sz w:val="20"/>
          <w:szCs w:val="20"/>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3A4196" w:rsidRPr="00DE17FE" w:rsidP="003A4196" w14:paraId="0F2C2657" w14:textId="2C9D5711">
      <w:pPr>
        <w:widowControl/>
        <w:autoSpaceDE/>
        <w:autoSpaceDN/>
        <w:adjustRightInd/>
        <w:rPr>
          <w:color w:val="000000"/>
          <w:sz w:val="20"/>
          <w:szCs w:val="20"/>
        </w:rPr>
      </w:pPr>
      <w:r w:rsidRPr="00DE17FE">
        <w:rPr>
          <w:color w:val="000000"/>
          <w:sz w:val="20"/>
          <w:szCs w:val="20"/>
          <w:vertAlign w:val="superscript"/>
        </w:rPr>
        <w:t>c</w:t>
      </w:r>
      <w:r w:rsidR="00EE569D">
        <w:rPr>
          <w:color w:val="000000"/>
          <w:sz w:val="20"/>
          <w:szCs w:val="20"/>
        </w:rPr>
        <w:t xml:space="preserve"> </w:t>
      </w:r>
      <w:r w:rsidRPr="00DE17FE">
        <w:rPr>
          <w:color w:val="000000"/>
          <w:sz w:val="20"/>
          <w:szCs w:val="20"/>
        </w:rPr>
        <w:t>We have assumed all existing sources will have to re-familiarize with the regulatory requirements each year.</w:t>
      </w:r>
    </w:p>
    <w:p w:rsidR="003A4196" w:rsidRPr="00DE17FE" w:rsidP="003A4196" w14:paraId="2BC79F50" w14:textId="507FBFCA">
      <w:pPr>
        <w:widowControl/>
        <w:autoSpaceDE/>
        <w:autoSpaceDN/>
        <w:adjustRightInd/>
        <w:rPr>
          <w:color w:val="000000"/>
          <w:sz w:val="20"/>
          <w:szCs w:val="20"/>
        </w:rPr>
      </w:pPr>
      <w:r w:rsidRPr="00DE17FE">
        <w:rPr>
          <w:color w:val="000000"/>
          <w:sz w:val="20"/>
          <w:szCs w:val="20"/>
          <w:vertAlign w:val="superscript"/>
        </w:rPr>
        <w:t>d</w:t>
      </w:r>
      <w:r w:rsidR="00EE569D">
        <w:rPr>
          <w:color w:val="000000"/>
          <w:sz w:val="20"/>
          <w:szCs w:val="20"/>
        </w:rPr>
        <w:t xml:space="preserve"> </w:t>
      </w:r>
      <w:r w:rsidRPr="00DE17FE">
        <w:rPr>
          <w:color w:val="000000"/>
          <w:sz w:val="20"/>
          <w:szCs w:val="20"/>
        </w:rPr>
        <w:t>We have assumed that the rubber tire manufacturing plants will not construct or reconstruct an affected facility, however, they will conduct operational changes on 10 percent of the affected operations.</w:t>
      </w:r>
    </w:p>
    <w:p w:rsidR="003A4196" w:rsidRPr="00DE17FE" w:rsidP="003A4196" w14:paraId="24379363" w14:textId="69610B92">
      <w:pPr>
        <w:widowControl/>
        <w:autoSpaceDE/>
        <w:autoSpaceDN/>
        <w:adjustRightInd/>
        <w:rPr>
          <w:color w:val="000000"/>
          <w:sz w:val="20"/>
          <w:szCs w:val="20"/>
        </w:rPr>
      </w:pPr>
      <w:r w:rsidRPr="00DE17FE">
        <w:rPr>
          <w:color w:val="000000"/>
          <w:sz w:val="20"/>
          <w:szCs w:val="20"/>
          <w:vertAlign w:val="superscript"/>
        </w:rPr>
        <w:t>e</w:t>
      </w:r>
      <w:r w:rsidR="00EE569D">
        <w:rPr>
          <w:color w:val="000000"/>
          <w:sz w:val="20"/>
          <w:szCs w:val="20"/>
        </w:rPr>
        <w:t xml:space="preserve"> </w:t>
      </w:r>
      <w:r w:rsidRPr="00DE17FE">
        <w:rPr>
          <w:color w:val="000000"/>
          <w:sz w:val="20"/>
          <w:szCs w:val="20"/>
        </w:rPr>
        <w:t>We have assumed that there will be no new sources expected over the three-year period of this ICR.</w:t>
      </w:r>
    </w:p>
    <w:p w:rsidR="003A4196" w:rsidRPr="00DE17FE" w:rsidP="003A4196" w14:paraId="031DEFD8" w14:textId="7E6008A0">
      <w:pPr>
        <w:widowControl/>
        <w:autoSpaceDE/>
        <w:autoSpaceDN/>
        <w:adjustRightInd/>
        <w:rPr>
          <w:color w:val="000000"/>
          <w:sz w:val="20"/>
          <w:szCs w:val="20"/>
        </w:rPr>
      </w:pPr>
      <w:r w:rsidRPr="00DE17FE">
        <w:rPr>
          <w:color w:val="000000"/>
          <w:sz w:val="20"/>
          <w:szCs w:val="20"/>
          <w:vertAlign w:val="superscript"/>
        </w:rPr>
        <w:t>f</w:t>
      </w:r>
      <w:r w:rsidR="00EE569D">
        <w:rPr>
          <w:color w:val="000000"/>
          <w:sz w:val="20"/>
          <w:szCs w:val="20"/>
        </w:rPr>
        <w:t xml:space="preserve"> </w:t>
      </w:r>
      <w:r w:rsidRPr="00DE17FE">
        <w:rPr>
          <w:color w:val="000000"/>
          <w:sz w:val="20"/>
          <w:szCs w:val="20"/>
        </w:rPr>
        <w:t>Sources are required to monitor and record monthly performance tests, VOC use, the number of days in each compliance period, control device efficiency, formulation data or the results of Method 24 test analysis conducted to verify the VOC content of the spray, monitoring device data and other operational data such as the number of tires processed.</w:t>
      </w:r>
      <w:r w:rsidR="00EE569D">
        <w:rPr>
          <w:color w:val="000000"/>
          <w:sz w:val="20"/>
          <w:szCs w:val="20"/>
        </w:rPr>
        <w:t xml:space="preserve"> </w:t>
      </w:r>
      <w:r w:rsidRPr="00DE17FE">
        <w:rPr>
          <w:color w:val="000000"/>
          <w:sz w:val="20"/>
          <w:szCs w:val="20"/>
        </w:rPr>
        <w:t>We have assumed that sources will operate approximately 350 days per year or 50 weeks.</w:t>
      </w:r>
      <w:r w:rsidR="00EE569D">
        <w:rPr>
          <w:color w:val="000000"/>
          <w:sz w:val="20"/>
          <w:szCs w:val="20"/>
        </w:rPr>
        <w:t xml:space="preserve"> </w:t>
      </w:r>
      <w:r w:rsidRPr="00DE17FE">
        <w:rPr>
          <w:color w:val="000000"/>
          <w:sz w:val="20"/>
          <w:szCs w:val="20"/>
        </w:rPr>
        <w:t xml:space="preserve">We have further assumed that the burden incurred to record these items is one hour per occurrence. </w:t>
      </w:r>
    </w:p>
    <w:p w:rsidR="003A4196" w:rsidRPr="00DE17FE" w:rsidP="003A4196" w14:paraId="2E86F1C2" w14:textId="0BCD2406">
      <w:pPr>
        <w:widowControl/>
        <w:autoSpaceDE/>
        <w:autoSpaceDN/>
        <w:adjustRightInd/>
        <w:rPr>
          <w:color w:val="000000"/>
          <w:sz w:val="20"/>
          <w:szCs w:val="20"/>
        </w:rPr>
      </w:pPr>
      <w:r w:rsidRPr="00DE17FE">
        <w:rPr>
          <w:color w:val="000000"/>
          <w:sz w:val="20"/>
          <w:szCs w:val="20"/>
          <w:vertAlign w:val="superscript"/>
        </w:rPr>
        <w:t>g</w:t>
      </w:r>
      <w:r w:rsidR="00EE569D">
        <w:rPr>
          <w:color w:val="000000"/>
          <w:sz w:val="20"/>
          <w:szCs w:val="20"/>
        </w:rPr>
        <w:t xml:space="preserve"> </w:t>
      </w:r>
      <w:r w:rsidRPr="00DE17FE">
        <w:rPr>
          <w:color w:val="000000"/>
          <w:sz w:val="20"/>
          <w:szCs w:val="20"/>
        </w:rPr>
        <w:t>We have assumed that three existing sources using control devices will conduct a Method 25 test once a year to determine the VOC concentration in each stack (source using a capture system) both entering and leaving the control device.</w:t>
      </w:r>
    </w:p>
    <w:p w:rsidR="003A4196" w:rsidRPr="00DE17FE" w:rsidP="003A4196" w14:paraId="09F5737A" w14:textId="05FF0864">
      <w:pPr>
        <w:widowControl/>
        <w:autoSpaceDE/>
        <w:autoSpaceDN/>
        <w:adjustRightInd/>
        <w:rPr>
          <w:color w:val="000000"/>
          <w:sz w:val="20"/>
          <w:szCs w:val="20"/>
        </w:rPr>
      </w:pPr>
      <w:r w:rsidRPr="00DE17FE">
        <w:rPr>
          <w:color w:val="000000"/>
          <w:sz w:val="20"/>
          <w:szCs w:val="20"/>
          <w:vertAlign w:val="superscript"/>
        </w:rPr>
        <w:t>h</w:t>
      </w:r>
      <w:r w:rsidR="00EE569D">
        <w:rPr>
          <w:color w:val="000000"/>
          <w:sz w:val="20"/>
          <w:szCs w:val="20"/>
        </w:rPr>
        <w:t xml:space="preserve"> </w:t>
      </w:r>
      <w:r w:rsidRPr="00DE17FE">
        <w:rPr>
          <w:color w:val="000000"/>
          <w:sz w:val="20"/>
          <w:szCs w:val="20"/>
        </w:rPr>
        <w:t>We have assumed that 10 percent of the existing rubber tire manufacturing plants subject to this rule will make a physical/operational change by adding a green tire spray booth or a new line.</w:t>
      </w:r>
    </w:p>
    <w:p w:rsidR="003A4196" w:rsidRPr="00DE17FE" w:rsidP="003A4196" w14:paraId="285BCB31" w14:textId="057675BA">
      <w:pPr>
        <w:widowControl/>
        <w:autoSpaceDE/>
        <w:autoSpaceDN/>
        <w:adjustRightInd/>
        <w:rPr>
          <w:color w:val="000000"/>
          <w:sz w:val="20"/>
          <w:szCs w:val="20"/>
        </w:rPr>
      </w:pPr>
      <w:r w:rsidRPr="00DE17FE">
        <w:rPr>
          <w:color w:val="000000"/>
          <w:sz w:val="20"/>
          <w:szCs w:val="20"/>
          <w:vertAlign w:val="superscript"/>
        </w:rPr>
        <w:t>i</w:t>
      </w:r>
      <w:r w:rsidR="00EE569D">
        <w:rPr>
          <w:color w:val="000000"/>
          <w:sz w:val="20"/>
          <w:szCs w:val="20"/>
        </w:rPr>
        <w:t xml:space="preserve"> </w:t>
      </w:r>
      <w:r w:rsidRPr="00DE17FE">
        <w:rPr>
          <w:color w:val="000000"/>
          <w:sz w:val="20"/>
          <w:szCs w:val="20"/>
        </w:rPr>
        <w:t>A source is required to do Method 24 test or formulation data analysis if the operational change involves spray materials formulation changes, and results should be reported within 30 days.</w:t>
      </w:r>
    </w:p>
    <w:p w:rsidR="003A4196" w:rsidRPr="00DE17FE" w:rsidP="003A4196" w14:paraId="648ECF4B" w14:textId="0ABB629C">
      <w:pPr>
        <w:widowControl/>
        <w:autoSpaceDE/>
        <w:autoSpaceDN/>
        <w:adjustRightInd/>
        <w:rPr>
          <w:color w:val="000000"/>
          <w:sz w:val="20"/>
          <w:szCs w:val="20"/>
        </w:rPr>
      </w:pPr>
      <w:r w:rsidRPr="00DE17FE">
        <w:rPr>
          <w:color w:val="000000"/>
          <w:sz w:val="20"/>
          <w:szCs w:val="20"/>
          <w:vertAlign w:val="superscript"/>
        </w:rPr>
        <w:t>j</w:t>
      </w:r>
      <w:r w:rsidR="00EE569D">
        <w:rPr>
          <w:color w:val="000000"/>
          <w:sz w:val="20"/>
          <w:szCs w:val="20"/>
        </w:rPr>
        <w:t xml:space="preserve"> </w:t>
      </w:r>
      <w:r w:rsidRPr="00DE17FE">
        <w:rPr>
          <w:color w:val="000000"/>
          <w:sz w:val="20"/>
          <w:szCs w:val="20"/>
        </w:rPr>
        <w:t>We have assumed that one-third of the sources will submit exceedance reports for each six</w:t>
      </w:r>
      <w:r>
        <w:rPr>
          <w:color w:val="000000"/>
          <w:sz w:val="20"/>
          <w:szCs w:val="20"/>
        </w:rPr>
        <w:t>-</w:t>
      </w:r>
      <w:r w:rsidRPr="00DE17FE">
        <w:rPr>
          <w:color w:val="000000"/>
          <w:sz w:val="20"/>
          <w:szCs w:val="20"/>
        </w:rPr>
        <w:t>month period.</w:t>
      </w:r>
    </w:p>
    <w:p w:rsidR="003A4196" w:rsidRPr="00DE17FE" w:rsidP="003A4196" w14:paraId="55B36ECD" w14:textId="7F09560E">
      <w:pPr>
        <w:widowControl/>
        <w:autoSpaceDE/>
        <w:autoSpaceDN/>
        <w:adjustRightInd/>
        <w:rPr>
          <w:color w:val="000000"/>
          <w:sz w:val="20"/>
          <w:szCs w:val="20"/>
        </w:rPr>
      </w:pPr>
      <w:r w:rsidRPr="00DE17FE">
        <w:rPr>
          <w:color w:val="000000"/>
          <w:sz w:val="20"/>
          <w:szCs w:val="20"/>
          <w:vertAlign w:val="superscript"/>
        </w:rPr>
        <w:t>k</w:t>
      </w:r>
      <w:r w:rsidR="00EE569D">
        <w:rPr>
          <w:color w:val="000000"/>
          <w:sz w:val="20"/>
          <w:szCs w:val="20"/>
        </w:rPr>
        <w:t xml:space="preserve"> </w:t>
      </w:r>
      <w:r w:rsidRPr="00DE17FE">
        <w:rPr>
          <w:color w:val="000000"/>
          <w:sz w:val="20"/>
          <w:szCs w:val="20"/>
        </w:rPr>
        <w:t>We have assumed that all existing sources, will submit an annual Method 24 test report or an annual formulation data report to verify the VOC content of each tread end cement and green tire spray material in lieu of conducting a monthly performance test.</w:t>
      </w:r>
      <w:r w:rsidR="00EE569D">
        <w:rPr>
          <w:color w:val="000000"/>
          <w:sz w:val="20"/>
          <w:szCs w:val="20"/>
        </w:rPr>
        <w:t xml:space="preserve"> </w:t>
      </w:r>
      <w:r w:rsidRPr="00DE17FE">
        <w:rPr>
          <w:color w:val="000000"/>
          <w:sz w:val="20"/>
          <w:szCs w:val="20"/>
        </w:rPr>
        <w:t>We have further assumed that 50 percent of the existing sources, will continue to use hazardous air pollutant (HAP) materials (VOC) in the spray at levels that meet the green tire VOC limitations in NSPS not needing to add on control devices.</w:t>
      </w:r>
      <w:r w:rsidR="00EE569D">
        <w:rPr>
          <w:color w:val="000000"/>
          <w:sz w:val="20"/>
          <w:szCs w:val="20"/>
        </w:rPr>
        <w:t xml:space="preserve"> </w:t>
      </w:r>
      <w:r w:rsidRPr="00DE17FE">
        <w:rPr>
          <w:color w:val="000000"/>
          <w:sz w:val="20"/>
          <w:szCs w:val="20"/>
        </w:rPr>
        <w:t>The remaining plants will use only water-based sprays and are not required to perform monthly performance tests.</w:t>
      </w:r>
      <w:r w:rsidR="00EE569D">
        <w:rPr>
          <w:color w:val="000000"/>
          <w:sz w:val="20"/>
          <w:szCs w:val="20"/>
        </w:rPr>
        <w:t xml:space="preserve"> </w:t>
      </w:r>
      <w:r w:rsidRPr="00DE17FE">
        <w:rPr>
          <w:color w:val="000000"/>
          <w:sz w:val="20"/>
          <w:szCs w:val="20"/>
        </w:rPr>
        <w:t>We have assumed that the burden incurred to record these items is one hour per occurrence per source due to the nature of the control equipment used and its intermittent use.</w:t>
      </w:r>
    </w:p>
    <w:p w:rsidR="003A4196" w:rsidRPr="00DE17FE" w:rsidP="003A4196" w14:paraId="5FAE804B" w14:textId="7C0DCD2E">
      <w:pPr>
        <w:widowControl/>
        <w:autoSpaceDE/>
        <w:autoSpaceDN/>
        <w:adjustRightInd/>
        <w:rPr>
          <w:color w:val="000000"/>
          <w:sz w:val="20"/>
          <w:szCs w:val="20"/>
        </w:rPr>
      </w:pPr>
      <w:r w:rsidRPr="00DE17FE">
        <w:rPr>
          <w:color w:val="000000"/>
          <w:sz w:val="20"/>
          <w:szCs w:val="20"/>
          <w:vertAlign w:val="superscript"/>
        </w:rPr>
        <w:t>l</w:t>
      </w:r>
      <w:r w:rsidR="00EE569D">
        <w:rPr>
          <w:color w:val="000000"/>
          <w:sz w:val="20"/>
          <w:szCs w:val="20"/>
        </w:rPr>
        <w:t xml:space="preserve"> </w:t>
      </w:r>
      <w:r w:rsidRPr="00DE17FE">
        <w:rPr>
          <w:color w:val="000000"/>
          <w:sz w:val="20"/>
          <w:szCs w:val="20"/>
        </w:rPr>
        <w:t>We have assumed that there will be two occurrences of startup, shutdown, and/or malfunction per source every four weeks, which will yield and average of 25 occurrences per source per respondent in 50 weeks.</w:t>
      </w:r>
    </w:p>
    <w:p w:rsidR="003A4196" w:rsidRPr="00DE17FE" w:rsidP="003A4196" w14:paraId="447CA492" w14:textId="6C03F346">
      <w:pPr>
        <w:widowControl/>
        <w:autoSpaceDE/>
        <w:autoSpaceDN/>
        <w:adjustRightInd/>
        <w:rPr>
          <w:color w:val="000000"/>
          <w:sz w:val="20"/>
          <w:szCs w:val="20"/>
        </w:rPr>
      </w:pPr>
      <w:r w:rsidRPr="00DE17FE">
        <w:rPr>
          <w:color w:val="000000"/>
          <w:sz w:val="20"/>
          <w:szCs w:val="20"/>
          <w:vertAlign w:val="superscript"/>
        </w:rPr>
        <w:t>m</w:t>
      </w:r>
      <w:r w:rsidR="00EE569D">
        <w:rPr>
          <w:color w:val="000000"/>
          <w:sz w:val="20"/>
          <w:szCs w:val="20"/>
        </w:rPr>
        <w:t xml:space="preserve"> </w:t>
      </w:r>
      <w:r w:rsidRPr="00DE17FE">
        <w:rPr>
          <w:color w:val="000000"/>
          <w:sz w:val="20"/>
          <w:szCs w:val="20"/>
        </w:rPr>
        <w:t>Totals have been rounded to 3 significant figures. Figures may not add exactly due to rounding.</w:t>
      </w:r>
    </w:p>
    <w:p w:rsidR="003A4196" w:rsidP="003A4196" w14:paraId="7CC26162" w14:textId="77777777">
      <w:pPr>
        <w:rPr>
          <w:b/>
          <w:bCs/>
          <w:color w:val="000000"/>
        </w:rPr>
      </w:pPr>
    </w:p>
    <w:p w:rsidR="00EE569D" w14:paraId="6D95FF9C" w14:textId="77777777">
      <w:pPr>
        <w:widowControl/>
        <w:autoSpaceDE/>
        <w:autoSpaceDN/>
        <w:adjustRightInd/>
        <w:rPr>
          <w:b/>
          <w:bCs/>
          <w:color w:val="000000"/>
        </w:rPr>
      </w:pPr>
      <w:r>
        <w:rPr>
          <w:b/>
          <w:bCs/>
          <w:color w:val="000000"/>
        </w:rPr>
        <w:br w:type="page"/>
      </w:r>
    </w:p>
    <w:p w:rsidR="00D47A36" w:rsidRPr="00E818FC" w:rsidP="00D47A36" w14:paraId="4AFC9CD1" w14:textId="3571E61F">
      <w:pPr>
        <w:outlineLvl w:val="0"/>
        <w:rPr>
          <w:b/>
          <w:bCs/>
        </w:rPr>
      </w:pPr>
      <w:r w:rsidRPr="00C4183F">
        <w:rPr>
          <w:b/>
          <w:bCs/>
          <w:color w:val="000000"/>
        </w:rPr>
        <w:t>Table 2:</w:t>
      </w:r>
      <w:r>
        <w:rPr>
          <w:b/>
          <w:bCs/>
          <w:color w:val="000000"/>
        </w:rPr>
        <w:t xml:space="preserve"> Average Annual EPA Burden and Cost – </w:t>
      </w:r>
      <w:r w:rsidRPr="00E818FC">
        <w:rPr>
          <w:b/>
          <w:bCs/>
        </w:rPr>
        <w:t>NSPS for Rubber Tire Manufacturing (40 CFR Part 60, Subpart BBB) (Renewal).</w:t>
      </w:r>
    </w:p>
    <w:tbl>
      <w:tblPr>
        <w:tblW w:w="13408" w:type="dxa"/>
        <w:tblLook w:val="04A0"/>
      </w:tblPr>
      <w:tblGrid>
        <w:gridCol w:w="3477"/>
        <w:gridCol w:w="1160"/>
        <w:gridCol w:w="1298"/>
        <w:gridCol w:w="1530"/>
        <w:gridCol w:w="902"/>
        <w:gridCol w:w="1050"/>
        <w:gridCol w:w="1338"/>
        <w:gridCol w:w="1103"/>
        <w:gridCol w:w="1550"/>
      </w:tblGrid>
      <w:tr w14:paraId="7B06191D" w14:textId="77777777" w:rsidTr="00C62AD5">
        <w:tblPrEx>
          <w:tblW w:w="13408" w:type="dxa"/>
          <w:tblLook w:val="04A0"/>
        </w:tblPrEx>
        <w:trPr>
          <w:trHeight w:val="1785"/>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36" w:rsidRPr="00A107D2" w:rsidP="00C62AD5" w14:paraId="5818D584" w14:textId="77777777">
            <w:pPr>
              <w:widowControl/>
              <w:autoSpaceDE/>
              <w:autoSpaceDN/>
              <w:adjustRightInd/>
              <w:jc w:val="center"/>
              <w:rPr>
                <w:b/>
                <w:bCs/>
                <w:color w:val="000000"/>
                <w:sz w:val="20"/>
                <w:szCs w:val="20"/>
              </w:rPr>
            </w:pPr>
            <w:r w:rsidRPr="00A107D2">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4BC40FC1" w14:textId="77777777">
            <w:pPr>
              <w:widowControl/>
              <w:autoSpaceDE/>
              <w:autoSpaceDN/>
              <w:adjustRightInd/>
              <w:jc w:val="center"/>
              <w:rPr>
                <w:b/>
                <w:bCs/>
                <w:color w:val="000000"/>
                <w:sz w:val="20"/>
                <w:szCs w:val="20"/>
              </w:rPr>
            </w:pPr>
            <w:r w:rsidRPr="00A107D2">
              <w:rPr>
                <w:b/>
                <w:bCs/>
                <w:color w:val="000000"/>
                <w:sz w:val="20"/>
                <w:szCs w:val="20"/>
              </w:rPr>
              <w:t>(A)</w:t>
            </w:r>
            <w:r w:rsidRPr="00A107D2">
              <w:rPr>
                <w:b/>
                <w:bCs/>
                <w:color w:val="000000"/>
                <w:sz w:val="20"/>
                <w:szCs w:val="20"/>
              </w:rPr>
              <w:br/>
              <w:t>EPA person- hours per occurrence</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3B9D410C" w14:textId="77777777">
            <w:pPr>
              <w:widowControl/>
              <w:autoSpaceDE/>
              <w:autoSpaceDN/>
              <w:adjustRightInd/>
              <w:jc w:val="center"/>
              <w:rPr>
                <w:b/>
                <w:bCs/>
                <w:color w:val="000000"/>
                <w:sz w:val="20"/>
                <w:szCs w:val="20"/>
              </w:rPr>
            </w:pPr>
            <w:r w:rsidRPr="00A107D2">
              <w:rPr>
                <w:b/>
                <w:bCs/>
                <w:color w:val="000000"/>
                <w:sz w:val="20"/>
                <w:szCs w:val="20"/>
              </w:rPr>
              <w:t>(B)</w:t>
            </w:r>
            <w:r w:rsidRPr="00A107D2">
              <w:rPr>
                <w:b/>
                <w:bCs/>
                <w:color w:val="000000"/>
                <w:sz w:val="20"/>
                <w:szCs w:val="20"/>
              </w:rPr>
              <w:br/>
              <w:t>No. of occurrences per plant per year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1AD52C59" w14:textId="77777777">
            <w:pPr>
              <w:widowControl/>
              <w:autoSpaceDE/>
              <w:autoSpaceDN/>
              <w:adjustRightInd/>
              <w:jc w:val="center"/>
              <w:rPr>
                <w:b/>
                <w:bCs/>
                <w:color w:val="000000"/>
                <w:sz w:val="20"/>
                <w:szCs w:val="20"/>
              </w:rPr>
            </w:pPr>
            <w:r w:rsidRPr="00A107D2">
              <w:rPr>
                <w:b/>
                <w:bCs/>
                <w:color w:val="000000"/>
                <w:sz w:val="20"/>
                <w:szCs w:val="20"/>
              </w:rPr>
              <w:t>(C)</w:t>
            </w:r>
            <w:r w:rsidRPr="00A107D2">
              <w:rPr>
                <w:b/>
                <w:bCs/>
                <w:color w:val="000000"/>
                <w:sz w:val="20"/>
                <w:szCs w:val="20"/>
              </w:rPr>
              <w:br/>
              <w:t>EPA person- hours per plant per year</w:t>
            </w:r>
            <w:r w:rsidRPr="00A107D2">
              <w:rPr>
                <w:b/>
                <w:bCs/>
                <w:color w:val="000000"/>
                <w:sz w:val="20"/>
                <w:szCs w:val="20"/>
              </w:rPr>
              <w:br/>
              <w:t>(C=AxB)</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7F1314A4" w14:textId="77777777">
            <w:pPr>
              <w:widowControl/>
              <w:autoSpaceDE/>
              <w:autoSpaceDN/>
              <w:adjustRightInd/>
              <w:jc w:val="center"/>
              <w:rPr>
                <w:b/>
                <w:bCs/>
                <w:color w:val="000000"/>
                <w:sz w:val="20"/>
                <w:szCs w:val="20"/>
              </w:rPr>
            </w:pPr>
            <w:r w:rsidRPr="00A107D2">
              <w:rPr>
                <w:b/>
                <w:bCs/>
                <w:color w:val="000000"/>
                <w:sz w:val="20"/>
                <w:szCs w:val="20"/>
              </w:rPr>
              <w:t>(D)</w:t>
            </w:r>
            <w:r w:rsidRPr="00A107D2">
              <w:rPr>
                <w:b/>
                <w:bCs/>
                <w:color w:val="000000"/>
                <w:sz w:val="20"/>
                <w:szCs w:val="20"/>
              </w:rPr>
              <w:br/>
              <w:t xml:space="preserve">Plants per year </w:t>
            </w:r>
            <w:r w:rsidRPr="00A107D2">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1A0BCE44" w14:textId="77777777">
            <w:pPr>
              <w:widowControl/>
              <w:autoSpaceDE/>
              <w:autoSpaceDN/>
              <w:adjustRightInd/>
              <w:jc w:val="center"/>
              <w:rPr>
                <w:b/>
                <w:bCs/>
                <w:color w:val="000000"/>
                <w:sz w:val="20"/>
                <w:szCs w:val="20"/>
              </w:rPr>
            </w:pPr>
            <w:r w:rsidRPr="00A107D2">
              <w:rPr>
                <w:b/>
                <w:bCs/>
                <w:color w:val="000000"/>
                <w:sz w:val="20"/>
                <w:szCs w:val="20"/>
              </w:rPr>
              <w:t>(E)</w:t>
            </w:r>
            <w:r w:rsidRPr="00A107D2">
              <w:rPr>
                <w:b/>
                <w:bCs/>
                <w:color w:val="000000"/>
                <w:sz w:val="20"/>
                <w:szCs w:val="20"/>
              </w:rPr>
              <w:br/>
              <w:t>Technical person- hours per year</w:t>
            </w:r>
            <w:r w:rsidRPr="00A107D2">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51F4D5C0" w14:textId="77777777">
            <w:pPr>
              <w:widowControl/>
              <w:autoSpaceDE/>
              <w:autoSpaceDN/>
              <w:adjustRightInd/>
              <w:jc w:val="center"/>
              <w:rPr>
                <w:b/>
                <w:bCs/>
                <w:color w:val="000000"/>
                <w:sz w:val="20"/>
                <w:szCs w:val="20"/>
              </w:rPr>
            </w:pPr>
            <w:r w:rsidRPr="00A107D2">
              <w:rPr>
                <w:b/>
                <w:bCs/>
                <w:color w:val="000000"/>
                <w:sz w:val="20"/>
                <w:szCs w:val="20"/>
              </w:rPr>
              <w:t>(F)</w:t>
            </w:r>
            <w:r w:rsidRPr="00A107D2">
              <w:rPr>
                <w:b/>
                <w:bCs/>
                <w:color w:val="000000"/>
                <w:sz w:val="20"/>
                <w:szCs w:val="20"/>
              </w:rPr>
              <w:br/>
              <w:t>Management person-hours per year</w:t>
            </w:r>
            <w:r w:rsidRPr="00A107D2">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38B918CB" w14:textId="77777777">
            <w:pPr>
              <w:widowControl/>
              <w:autoSpaceDE/>
              <w:autoSpaceDN/>
              <w:adjustRightInd/>
              <w:jc w:val="center"/>
              <w:rPr>
                <w:b/>
                <w:bCs/>
                <w:color w:val="000000"/>
                <w:sz w:val="20"/>
                <w:szCs w:val="20"/>
              </w:rPr>
            </w:pPr>
            <w:r w:rsidRPr="00A107D2">
              <w:rPr>
                <w:b/>
                <w:bCs/>
                <w:color w:val="000000"/>
                <w:sz w:val="20"/>
                <w:szCs w:val="20"/>
              </w:rPr>
              <w:t>(G)</w:t>
            </w:r>
            <w:r w:rsidRPr="00A107D2">
              <w:rPr>
                <w:b/>
                <w:bCs/>
                <w:color w:val="000000"/>
                <w:sz w:val="20"/>
                <w:szCs w:val="20"/>
              </w:rPr>
              <w:br/>
              <w:t>Clerical person- hours per year</w:t>
            </w:r>
            <w:r w:rsidRPr="00A107D2">
              <w:rPr>
                <w:b/>
                <w:bCs/>
                <w:color w:val="000000"/>
                <w:sz w:val="20"/>
                <w:szCs w:val="20"/>
              </w:rPr>
              <w:br/>
              <w:t>(G=Ex0.1)</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D47A36" w:rsidRPr="00A107D2" w:rsidP="00C62AD5" w14:paraId="2FF8E8C2" w14:textId="77777777">
            <w:pPr>
              <w:widowControl/>
              <w:autoSpaceDE/>
              <w:autoSpaceDN/>
              <w:adjustRightInd/>
              <w:jc w:val="center"/>
              <w:rPr>
                <w:b/>
                <w:bCs/>
                <w:color w:val="000000"/>
                <w:sz w:val="20"/>
                <w:szCs w:val="20"/>
              </w:rPr>
            </w:pPr>
            <w:r w:rsidRPr="00A107D2">
              <w:rPr>
                <w:b/>
                <w:bCs/>
                <w:color w:val="000000"/>
                <w:sz w:val="20"/>
                <w:szCs w:val="20"/>
              </w:rPr>
              <w:t>(H)</w:t>
            </w:r>
            <w:r w:rsidRPr="00A107D2">
              <w:rPr>
                <w:b/>
                <w:bCs/>
                <w:color w:val="000000"/>
                <w:sz w:val="20"/>
                <w:szCs w:val="20"/>
              </w:rPr>
              <w:br/>
              <w:t xml:space="preserve">Total cost per year </w:t>
            </w:r>
            <w:r w:rsidRPr="00A107D2">
              <w:rPr>
                <w:b/>
                <w:bCs/>
                <w:color w:val="000000"/>
                <w:sz w:val="20"/>
                <w:szCs w:val="20"/>
                <w:vertAlign w:val="superscript"/>
              </w:rPr>
              <w:t>b</w:t>
            </w:r>
          </w:p>
        </w:tc>
      </w:tr>
      <w:tr w14:paraId="0C0A2790"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33FE680B" w14:textId="77777777">
            <w:pPr>
              <w:widowControl/>
              <w:autoSpaceDE/>
              <w:autoSpaceDN/>
              <w:adjustRightInd/>
              <w:rPr>
                <w:color w:val="000000"/>
                <w:sz w:val="20"/>
                <w:szCs w:val="20"/>
              </w:rPr>
            </w:pPr>
            <w:r w:rsidRPr="00A107D2">
              <w:rPr>
                <w:color w:val="000000"/>
                <w:sz w:val="20"/>
                <w:szCs w:val="20"/>
              </w:rPr>
              <w:t xml:space="preserve">Notification of actual startup </w:t>
            </w:r>
            <w:r w:rsidRPr="00A107D2">
              <w:rPr>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634" w:rsidRPr="00A107D2" w:rsidP="00226634" w14:paraId="41EA473C" w14:textId="72ED30CF">
            <w:pPr>
              <w:widowControl/>
              <w:autoSpaceDE/>
              <w:autoSpaceDN/>
              <w:adjustRightInd/>
              <w:jc w:val="center"/>
              <w:rPr>
                <w:color w:val="000000"/>
                <w:sz w:val="20"/>
                <w:szCs w:val="20"/>
              </w:rPr>
            </w:pPr>
            <w:r>
              <w:rPr>
                <w:color w:val="000000"/>
                <w:sz w:val="20"/>
                <w:szCs w:val="20"/>
              </w:rPr>
              <w:t>2</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53BBAF73" w14:textId="2AB0EBAF">
            <w:pPr>
              <w:widowControl/>
              <w:autoSpaceDE/>
              <w:autoSpaceDN/>
              <w:adjustRightInd/>
              <w:jc w:val="center"/>
              <w:rPr>
                <w:color w:val="000000"/>
                <w:sz w:val="20"/>
                <w:szCs w:val="20"/>
              </w:rPr>
            </w:pPr>
            <w:r>
              <w:rPr>
                <w:color w:val="000000"/>
                <w:sz w:val="20"/>
                <w:szCs w:val="20"/>
              </w:rPr>
              <w:t>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6246A2C5" w14:textId="37E4F398">
            <w:pPr>
              <w:widowControl/>
              <w:autoSpaceDE/>
              <w:autoSpaceDN/>
              <w:adjustRightInd/>
              <w:jc w:val="center"/>
              <w:rPr>
                <w:color w:val="000000"/>
                <w:sz w:val="20"/>
                <w:szCs w:val="20"/>
              </w:rPr>
            </w:pPr>
            <w:r>
              <w:rPr>
                <w:color w:val="000000"/>
                <w:sz w:val="20"/>
                <w:szCs w:val="20"/>
              </w:rPr>
              <w:t>2</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4ADF5128" w14:textId="7458E3ED">
            <w:pPr>
              <w:widowControl/>
              <w:autoSpaceDE/>
              <w:autoSpaceDN/>
              <w:adjustRightInd/>
              <w:jc w:val="center"/>
              <w:rPr>
                <w:color w:val="000000"/>
                <w:sz w:val="20"/>
                <w:szCs w:val="20"/>
              </w:rPr>
            </w:pPr>
            <w:r>
              <w:rPr>
                <w:color w:val="000000"/>
                <w:sz w:val="20"/>
                <w:szCs w:val="20"/>
              </w:rPr>
              <w:t>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74395374" w14:textId="0313C8EE">
            <w:pPr>
              <w:widowControl/>
              <w:autoSpaceDE/>
              <w:autoSpaceDN/>
              <w:adjustRightInd/>
              <w:jc w:val="center"/>
              <w:rPr>
                <w:color w:val="000000"/>
                <w:sz w:val="20"/>
                <w:szCs w:val="20"/>
              </w:rPr>
            </w:pPr>
            <w:r>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564386DF" w14:textId="68F120A4">
            <w:pPr>
              <w:widowControl/>
              <w:autoSpaceDE/>
              <w:autoSpaceDN/>
              <w:adjustRightInd/>
              <w:jc w:val="center"/>
              <w:rPr>
                <w:color w:val="000000"/>
                <w:sz w:val="20"/>
                <w:szCs w:val="20"/>
              </w:rPr>
            </w:pPr>
            <w:r>
              <w:rPr>
                <w:color w:val="000000"/>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7799EB0E" w14:textId="53846920">
            <w:pPr>
              <w:widowControl/>
              <w:autoSpaceDE/>
              <w:autoSpaceDN/>
              <w:adjustRightInd/>
              <w:jc w:val="center"/>
              <w:rPr>
                <w:color w:val="000000"/>
                <w:sz w:val="20"/>
                <w:szCs w:val="20"/>
              </w:rPr>
            </w:pPr>
            <w:r>
              <w:rPr>
                <w:color w:val="000000"/>
                <w:sz w:val="20"/>
                <w:szCs w:val="20"/>
              </w:rPr>
              <w:t>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66DB7451" w14:textId="3916D933">
            <w:pPr>
              <w:widowControl/>
              <w:autoSpaceDE/>
              <w:autoSpaceDN/>
              <w:adjustRightInd/>
              <w:jc w:val="right"/>
              <w:rPr>
                <w:color w:val="000000"/>
                <w:sz w:val="20"/>
                <w:szCs w:val="20"/>
              </w:rPr>
            </w:pPr>
            <w:r>
              <w:rPr>
                <w:color w:val="000000"/>
                <w:sz w:val="20"/>
                <w:szCs w:val="20"/>
              </w:rPr>
              <w:t xml:space="preserve">$0 </w:t>
            </w:r>
          </w:p>
        </w:tc>
      </w:tr>
      <w:tr w14:paraId="2D18599A"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7C9C7482" w14:textId="77777777">
            <w:pPr>
              <w:widowControl/>
              <w:autoSpaceDE/>
              <w:autoSpaceDN/>
              <w:adjustRightInd/>
              <w:rPr>
                <w:color w:val="000000"/>
                <w:sz w:val="20"/>
                <w:szCs w:val="20"/>
              </w:rPr>
            </w:pPr>
            <w:r w:rsidRPr="00A107D2">
              <w:rPr>
                <w:color w:val="000000"/>
                <w:sz w:val="20"/>
                <w:szCs w:val="20"/>
              </w:rPr>
              <w:t xml:space="preserve">Notification of initial performance test </w:t>
            </w:r>
            <w:r w:rsidRPr="00A107D2">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192E9E15" w14:textId="11A8AE61">
            <w:pPr>
              <w:widowControl/>
              <w:autoSpaceDE/>
              <w:autoSpaceDN/>
              <w:adjustRightInd/>
              <w:jc w:val="center"/>
              <w:rPr>
                <w:color w:val="000000"/>
                <w:sz w:val="20"/>
                <w:szCs w:val="20"/>
              </w:rPr>
            </w:pPr>
            <w:r>
              <w:rPr>
                <w:color w:val="000000"/>
                <w:sz w:val="20"/>
                <w:szCs w:val="20"/>
              </w:rPr>
              <w:t>2</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2C735309" w14:textId="3800DAF6">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5F455E14" w14:textId="1D1965DC">
            <w:pPr>
              <w:widowControl/>
              <w:autoSpaceDE/>
              <w:autoSpaceDN/>
              <w:adjustRightInd/>
              <w:jc w:val="center"/>
              <w:rPr>
                <w:color w:val="000000"/>
                <w:sz w:val="20"/>
                <w:szCs w:val="20"/>
              </w:rPr>
            </w:pPr>
            <w:r>
              <w:rPr>
                <w:color w:val="000000"/>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03370EFE" w14:textId="372334E1">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7246E510" w14:textId="798CF592">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24CE78E6" w14:textId="6F817898">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2000D11F" w14:textId="717DDD0D">
            <w:pPr>
              <w:widowControl/>
              <w:autoSpaceDE/>
              <w:autoSpaceDN/>
              <w:adjustRightInd/>
              <w:jc w:val="center"/>
              <w:rPr>
                <w:color w:val="000000"/>
                <w:sz w:val="20"/>
                <w:szCs w:val="20"/>
              </w:rPr>
            </w:pPr>
            <w:r>
              <w:rPr>
                <w:color w:val="000000"/>
                <w:sz w:val="20"/>
                <w:szCs w:val="20"/>
              </w:rPr>
              <w:t>0</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5A634343" w14:textId="0E78139C">
            <w:pPr>
              <w:widowControl/>
              <w:autoSpaceDE/>
              <w:autoSpaceDN/>
              <w:adjustRightInd/>
              <w:jc w:val="right"/>
              <w:rPr>
                <w:color w:val="000000"/>
                <w:sz w:val="20"/>
                <w:szCs w:val="20"/>
              </w:rPr>
            </w:pPr>
            <w:r>
              <w:rPr>
                <w:color w:val="000000"/>
                <w:sz w:val="20"/>
                <w:szCs w:val="20"/>
              </w:rPr>
              <w:t xml:space="preserve">$0 </w:t>
            </w:r>
          </w:p>
        </w:tc>
      </w:tr>
      <w:tr w14:paraId="0F9E4561"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1A3230E1" w14:textId="77777777">
            <w:pPr>
              <w:widowControl/>
              <w:autoSpaceDE/>
              <w:autoSpaceDN/>
              <w:adjustRightInd/>
              <w:rPr>
                <w:color w:val="000000"/>
                <w:sz w:val="20"/>
                <w:szCs w:val="20"/>
              </w:rPr>
            </w:pPr>
            <w:r w:rsidRPr="00A107D2">
              <w:rPr>
                <w:color w:val="000000"/>
                <w:sz w:val="20"/>
                <w:szCs w:val="20"/>
              </w:rPr>
              <w:t xml:space="preserve">Report of performance test results </w:t>
            </w:r>
            <w:r w:rsidRPr="00A107D2">
              <w:rPr>
                <w:color w:val="000000"/>
                <w:sz w:val="20"/>
                <w:szCs w:val="20"/>
                <w:vertAlign w:val="superscript"/>
              </w:rPr>
              <w:t xml:space="preserve">c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1289E99A" w14:textId="023449D1">
            <w:pPr>
              <w:widowControl/>
              <w:autoSpaceDE/>
              <w:autoSpaceDN/>
              <w:adjustRightInd/>
              <w:jc w:val="center"/>
              <w:rPr>
                <w:color w:val="000000"/>
                <w:sz w:val="20"/>
                <w:szCs w:val="20"/>
              </w:rPr>
            </w:pPr>
            <w:r>
              <w:rPr>
                <w:color w:val="000000"/>
                <w:sz w:val="20"/>
                <w:szCs w:val="20"/>
              </w:rPr>
              <w:t>2</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4FD385D2" w14:textId="4D96D0EE">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00C1B112" w14:textId="22C25A37">
            <w:pPr>
              <w:widowControl/>
              <w:autoSpaceDE/>
              <w:autoSpaceDN/>
              <w:adjustRightInd/>
              <w:jc w:val="center"/>
              <w:rPr>
                <w:color w:val="000000"/>
                <w:sz w:val="20"/>
                <w:szCs w:val="20"/>
              </w:rPr>
            </w:pPr>
            <w:r>
              <w:rPr>
                <w:color w:val="000000"/>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21B2A29C" w14:textId="7D47F19E">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5D14EE72" w14:textId="31464670">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070C8477" w14:textId="23706363">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06427A63" w14:textId="346A397B">
            <w:pPr>
              <w:widowControl/>
              <w:autoSpaceDE/>
              <w:autoSpaceDN/>
              <w:adjustRightInd/>
              <w:jc w:val="center"/>
              <w:rPr>
                <w:color w:val="000000"/>
                <w:sz w:val="20"/>
                <w:szCs w:val="20"/>
              </w:rPr>
            </w:pPr>
            <w:r>
              <w:rPr>
                <w:color w:val="000000"/>
                <w:sz w:val="20"/>
                <w:szCs w:val="20"/>
              </w:rPr>
              <w:t>0</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3F5DE16F" w14:textId="3481912A">
            <w:pPr>
              <w:widowControl/>
              <w:autoSpaceDE/>
              <w:autoSpaceDN/>
              <w:adjustRightInd/>
              <w:jc w:val="right"/>
              <w:rPr>
                <w:color w:val="000000"/>
                <w:sz w:val="20"/>
                <w:szCs w:val="20"/>
              </w:rPr>
            </w:pPr>
            <w:r>
              <w:rPr>
                <w:color w:val="000000"/>
                <w:sz w:val="20"/>
                <w:szCs w:val="20"/>
              </w:rPr>
              <w:t xml:space="preserve">$0 </w:t>
            </w:r>
          </w:p>
        </w:tc>
      </w:tr>
      <w:tr w14:paraId="78DD841D"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45D85CD9" w14:textId="77777777">
            <w:pPr>
              <w:widowControl/>
              <w:autoSpaceDE/>
              <w:autoSpaceDN/>
              <w:adjustRightInd/>
              <w:rPr>
                <w:color w:val="000000"/>
                <w:sz w:val="20"/>
                <w:szCs w:val="20"/>
              </w:rPr>
            </w:pPr>
            <w:r w:rsidRPr="00A107D2">
              <w:rPr>
                <w:color w:val="000000"/>
                <w:sz w:val="20"/>
                <w:szCs w:val="20"/>
              </w:rPr>
              <w:t>Notification of construction/reconstruction</w:t>
            </w:r>
            <w:r w:rsidRPr="00A107D2">
              <w:rPr>
                <w:color w:val="000000"/>
                <w:sz w:val="20"/>
                <w:szCs w:val="20"/>
                <w:vertAlign w:val="superscript"/>
              </w:rPr>
              <w:t xml:space="preserve"> 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186EDD08" w14:textId="565F7C61">
            <w:pPr>
              <w:widowControl/>
              <w:autoSpaceDE/>
              <w:autoSpaceDN/>
              <w:adjustRightInd/>
              <w:jc w:val="center"/>
              <w:rPr>
                <w:color w:val="000000"/>
                <w:sz w:val="20"/>
                <w:szCs w:val="20"/>
              </w:rPr>
            </w:pPr>
            <w:r>
              <w:rPr>
                <w:color w:val="000000"/>
                <w:sz w:val="20"/>
                <w:szCs w:val="20"/>
              </w:rPr>
              <w:t>2</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70223A78" w14:textId="57C0695E">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6C2A0121" w14:textId="40ECDE7A">
            <w:pPr>
              <w:widowControl/>
              <w:autoSpaceDE/>
              <w:autoSpaceDN/>
              <w:adjustRightInd/>
              <w:jc w:val="center"/>
              <w:rPr>
                <w:color w:val="000000"/>
                <w:sz w:val="20"/>
                <w:szCs w:val="20"/>
              </w:rPr>
            </w:pPr>
            <w:r>
              <w:rPr>
                <w:color w:val="000000"/>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227A52CA" w14:textId="0D5D8074">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49C6D657" w14:textId="72DD1746">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6C19A1F7" w14:textId="7FFBE58C">
            <w:pPr>
              <w:widowControl/>
              <w:autoSpaceDE/>
              <w:autoSpaceDN/>
              <w:adjustRightInd/>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2E67832F" w14:textId="4F0BAFCE">
            <w:pPr>
              <w:widowControl/>
              <w:autoSpaceDE/>
              <w:autoSpaceDN/>
              <w:adjustRightInd/>
              <w:jc w:val="center"/>
              <w:rPr>
                <w:color w:val="000000"/>
                <w:sz w:val="20"/>
                <w:szCs w:val="20"/>
              </w:rPr>
            </w:pPr>
            <w:r>
              <w:rPr>
                <w:color w:val="000000"/>
                <w:sz w:val="20"/>
                <w:szCs w:val="20"/>
              </w:rPr>
              <w:t>0</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54205EB1" w14:textId="3BAEDB61">
            <w:pPr>
              <w:widowControl/>
              <w:autoSpaceDE/>
              <w:autoSpaceDN/>
              <w:adjustRightInd/>
              <w:jc w:val="right"/>
              <w:rPr>
                <w:color w:val="000000"/>
                <w:sz w:val="20"/>
                <w:szCs w:val="20"/>
              </w:rPr>
            </w:pPr>
            <w:r>
              <w:rPr>
                <w:color w:val="000000"/>
                <w:sz w:val="20"/>
                <w:szCs w:val="20"/>
              </w:rPr>
              <w:t xml:space="preserve">$0 </w:t>
            </w:r>
          </w:p>
        </w:tc>
      </w:tr>
      <w:tr w14:paraId="034F7E8C"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6522483D" w14:textId="77777777">
            <w:pPr>
              <w:widowControl/>
              <w:autoSpaceDE/>
              <w:autoSpaceDN/>
              <w:adjustRightInd/>
              <w:rPr>
                <w:color w:val="000000"/>
                <w:sz w:val="20"/>
                <w:szCs w:val="20"/>
              </w:rPr>
            </w:pPr>
            <w:r w:rsidRPr="00A107D2">
              <w:rPr>
                <w:color w:val="000000"/>
                <w:sz w:val="20"/>
                <w:szCs w:val="20"/>
              </w:rPr>
              <w:t xml:space="preserve">Notification of Method 25A test </w:t>
            </w:r>
            <w:r w:rsidRPr="00A107D2">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6F3A482A" w14:textId="5B8B9382">
            <w:pPr>
              <w:widowControl/>
              <w:autoSpaceDE/>
              <w:autoSpaceDN/>
              <w:adjustRightInd/>
              <w:jc w:val="center"/>
              <w:rPr>
                <w:color w:val="000000"/>
                <w:sz w:val="20"/>
                <w:szCs w:val="20"/>
              </w:rPr>
            </w:pPr>
            <w:r>
              <w:rPr>
                <w:color w:val="000000"/>
                <w:sz w:val="20"/>
                <w:szCs w:val="20"/>
              </w:rPr>
              <w:t>8</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29EF64B3" w14:textId="5DD40F77">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5FF7012A" w14:textId="6F2F194B">
            <w:pPr>
              <w:widowControl/>
              <w:autoSpaceDE/>
              <w:autoSpaceDN/>
              <w:adjustRightInd/>
              <w:jc w:val="center"/>
              <w:rPr>
                <w:color w:val="000000"/>
                <w:sz w:val="20"/>
                <w:szCs w:val="20"/>
              </w:rPr>
            </w:pPr>
            <w:r>
              <w:rPr>
                <w:color w:val="000000"/>
                <w:sz w:val="20"/>
                <w:szCs w:val="20"/>
              </w:rPr>
              <w:t>8</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21F495CE" w14:textId="43DFDDBB">
            <w:pPr>
              <w:widowControl/>
              <w:autoSpaceDE/>
              <w:autoSpaceDN/>
              <w:adjustRightInd/>
              <w:jc w:val="center"/>
              <w:rPr>
                <w:color w:val="000000"/>
                <w:sz w:val="20"/>
                <w:szCs w:val="20"/>
              </w:rPr>
            </w:pPr>
            <w:r>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3F23C8BE" w14:textId="7FEDEFDF">
            <w:pPr>
              <w:widowControl/>
              <w:autoSpaceDE/>
              <w:autoSpaceDN/>
              <w:adjustRightInd/>
              <w:jc w:val="center"/>
              <w:rPr>
                <w:color w:val="000000"/>
                <w:sz w:val="20"/>
                <w:szCs w:val="20"/>
              </w:rPr>
            </w:pPr>
            <w:r>
              <w:rPr>
                <w:color w:val="000000"/>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5AD8F0BF" w14:textId="4AC71959">
            <w:pPr>
              <w:widowControl/>
              <w:autoSpaceDE/>
              <w:autoSpaceDN/>
              <w:adjustRightInd/>
              <w:jc w:val="center"/>
              <w:rPr>
                <w:color w:val="000000"/>
                <w:sz w:val="20"/>
                <w:szCs w:val="20"/>
              </w:rPr>
            </w:pPr>
            <w:r>
              <w:rPr>
                <w:color w:val="000000"/>
                <w:sz w:val="20"/>
                <w:szCs w:val="20"/>
              </w:rPr>
              <w:t>1.2</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4F98B36A" w14:textId="32840EE4">
            <w:pPr>
              <w:widowControl/>
              <w:autoSpaceDE/>
              <w:autoSpaceDN/>
              <w:adjustRightInd/>
              <w:jc w:val="center"/>
              <w:rPr>
                <w:color w:val="000000"/>
                <w:sz w:val="20"/>
                <w:szCs w:val="20"/>
              </w:rPr>
            </w:pPr>
            <w:r>
              <w:rPr>
                <w:color w:val="000000"/>
                <w:sz w:val="20"/>
                <w:szCs w:val="20"/>
              </w:rPr>
              <w:t>2.4</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3027D628" w14:textId="0B5177EA">
            <w:pPr>
              <w:widowControl/>
              <w:autoSpaceDE/>
              <w:autoSpaceDN/>
              <w:adjustRightInd/>
              <w:jc w:val="right"/>
              <w:rPr>
                <w:color w:val="000000"/>
                <w:sz w:val="20"/>
                <w:szCs w:val="20"/>
              </w:rPr>
            </w:pPr>
            <w:r>
              <w:rPr>
                <w:color w:val="000000"/>
                <w:sz w:val="20"/>
                <w:szCs w:val="20"/>
              </w:rPr>
              <w:t xml:space="preserve">$1,410 </w:t>
            </w:r>
          </w:p>
        </w:tc>
      </w:tr>
      <w:tr w14:paraId="476FF43E"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1BB67550" w14:textId="77777777">
            <w:pPr>
              <w:widowControl/>
              <w:autoSpaceDE/>
              <w:autoSpaceDN/>
              <w:adjustRightInd/>
              <w:rPr>
                <w:color w:val="000000"/>
                <w:sz w:val="20"/>
                <w:szCs w:val="20"/>
              </w:rPr>
            </w:pPr>
            <w:r w:rsidRPr="00A107D2">
              <w:rPr>
                <w:color w:val="000000"/>
                <w:sz w:val="20"/>
                <w:szCs w:val="20"/>
              </w:rPr>
              <w:t xml:space="preserve">Notification of change in spray materials formulation </w:t>
            </w:r>
            <w:r w:rsidRPr="00A107D2">
              <w:rPr>
                <w:color w:val="000000"/>
                <w:sz w:val="20"/>
                <w:szCs w:val="2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41BF373C" w14:textId="64FE1739">
            <w:pPr>
              <w:widowControl/>
              <w:autoSpaceDE/>
              <w:autoSpaceDN/>
              <w:adjustRightInd/>
              <w:jc w:val="center"/>
              <w:rPr>
                <w:color w:val="000000"/>
                <w:sz w:val="20"/>
                <w:szCs w:val="20"/>
              </w:rPr>
            </w:pPr>
            <w:r>
              <w:rPr>
                <w:color w:val="000000"/>
                <w:sz w:val="20"/>
                <w:szCs w:val="20"/>
              </w:rPr>
              <w:t>2</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5FB6D9FA" w14:textId="2DD4E605">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04D53C37" w14:textId="34EC016D">
            <w:pPr>
              <w:widowControl/>
              <w:autoSpaceDE/>
              <w:autoSpaceDN/>
              <w:adjustRightInd/>
              <w:jc w:val="center"/>
              <w:rPr>
                <w:color w:val="000000"/>
                <w:sz w:val="20"/>
                <w:szCs w:val="20"/>
              </w:rPr>
            </w:pPr>
            <w:r>
              <w:rPr>
                <w:color w:val="000000"/>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0373CF25" w14:textId="5253FB04">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0CDE64A9" w14:textId="5677327D">
            <w:pPr>
              <w:widowControl/>
              <w:autoSpaceDE/>
              <w:autoSpaceDN/>
              <w:adjustRightInd/>
              <w:jc w:val="center"/>
              <w:rPr>
                <w:color w:val="000000"/>
                <w:sz w:val="20"/>
                <w:szCs w:val="20"/>
              </w:rPr>
            </w:pPr>
            <w:r>
              <w:rPr>
                <w:color w:val="000000"/>
                <w:sz w:val="20"/>
                <w:szCs w:val="20"/>
              </w:rPr>
              <w:t>8.2</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4AC84CEF" w14:textId="56D1D00F">
            <w:pPr>
              <w:widowControl/>
              <w:autoSpaceDE/>
              <w:autoSpaceDN/>
              <w:adjustRightInd/>
              <w:jc w:val="center"/>
              <w:rPr>
                <w:color w:val="000000"/>
                <w:sz w:val="20"/>
                <w:szCs w:val="20"/>
              </w:rPr>
            </w:pPr>
            <w:r>
              <w:rPr>
                <w:color w:val="000000"/>
                <w:sz w:val="20"/>
                <w:szCs w:val="20"/>
              </w:rPr>
              <w:t>0.41</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013C46BE" w14:textId="7108F15C">
            <w:pPr>
              <w:widowControl/>
              <w:autoSpaceDE/>
              <w:autoSpaceDN/>
              <w:adjustRightInd/>
              <w:jc w:val="center"/>
              <w:rPr>
                <w:color w:val="000000"/>
                <w:sz w:val="20"/>
                <w:szCs w:val="20"/>
              </w:rPr>
            </w:pPr>
            <w:r>
              <w:rPr>
                <w:color w:val="000000"/>
                <w:sz w:val="20"/>
                <w:szCs w:val="20"/>
              </w:rPr>
              <w:t>0.82</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0072994E" w14:textId="142FA654">
            <w:pPr>
              <w:widowControl/>
              <w:autoSpaceDE/>
              <w:autoSpaceDN/>
              <w:adjustRightInd/>
              <w:jc w:val="right"/>
              <w:rPr>
                <w:color w:val="000000"/>
                <w:sz w:val="20"/>
                <w:szCs w:val="20"/>
              </w:rPr>
            </w:pPr>
            <w:r>
              <w:rPr>
                <w:color w:val="000000"/>
                <w:sz w:val="20"/>
                <w:szCs w:val="20"/>
              </w:rPr>
              <w:t xml:space="preserve">$482 </w:t>
            </w:r>
          </w:p>
        </w:tc>
      </w:tr>
      <w:tr w14:paraId="1C138CB8"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2CF9C8A0" w14:textId="70A62741">
            <w:pPr>
              <w:widowControl/>
              <w:autoSpaceDE/>
              <w:autoSpaceDN/>
              <w:adjustRightInd/>
              <w:rPr>
                <w:color w:val="000000"/>
                <w:sz w:val="20"/>
                <w:szCs w:val="20"/>
              </w:rPr>
            </w:pPr>
            <w:r w:rsidRPr="00A107D2">
              <w:rPr>
                <w:color w:val="000000"/>
                <w:sz w:val="20"/>
                <w:szCs w:val="20"/>
              </w:rPr>
              <w:t>Semiannual reports</w:t>
            </w:r>
            <w:r w:rsidR="00EE569D">
              <w:rPr>
                <w:color w:val="000000"/>
                <w:sz w:val="20"/>
                <w:szCs w:val="20"/>
                <w:vertAlign w:val="superscript"/>
              </w:rPr>
              <w:t xml:space="preserve"> </w:t>
            </w:r>
            <w:r w:rsidRPr="00A107D2">
              <w:rPr>
                <w:color w:val="000000"/>
                <w:sz w:val="20"/>
                <w:szCs w:val="20"/>
                <w:vertAlign w:val="superscript"/>
              </w:rPr>
              <w:t>f</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0592620B" w14:textId="141049E2">
            <w:pPr>
              <w:widowControl/>
              <w:autoSpaceDE/>
              <w:autoSpaceDN/>
              <w:adjustRightInd/>
              <w:jc w:val="center"/>
              <w:rPr>
                <w:color w:val="000000"/>
                <w:sz w:val="20"/>
                <w:szCs w:val="20"/>
              </w:rPr>
            </w:pPr>
            <w:r>
              <w:rPr>
                <w:color w:val="000000"/>
                <w:sz w:val="20"/>
                <w:szCs w:val="20"/>
              </w:rPr>
              <w:t>4</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5BC7F126" w14:textId="20B5664A">
            <w:pPr>
              <w:widowControl/>
              <w:autoSpaceDE/>
              <w:autoSpaceDN/>
              <w:adjustRightInd/>
              <w:jc w:val="center"/>
              <w:rPr>
                <w:color w:val="000000"/>
                <w:sz w:val="20"/>
                <w:szCs w:val="20"/>
              </w:rPr>
            </w:pPr>
            <w:r>
              <w:rPr>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207B1EA4" w14:textId="32C60CF2">
            <w:pPr>
              <w:widowControl/>
              <w:autoSpaceDE/>
              <w:autoSpaceDN/>
              <w:adjustRightInd/>
              <w:jc w:val="center"/>
              <w:rPr>
                <w:color w:val="000000"/>
                <w:sz w:val="20"/>
                <w:szCs w:val="20"/>
              </w:rPr>
            </w:pPr>
            <w:r>
              <w:rPr>
                <w:color w:val="000000"/>
                <w:sz w:val="20"/>
                <w:szCs w:val="20"/>
              </w:rPr>
              <w:t>8</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2E533945" w14:textId="4AA2C136">
            <w:pPr>
              <w:widowControl/>
              <w:autoSpaceDE/>
              <w:autoSpaceDN/>
              <w:adjustRightInd/>
              <w:jc w:val="center"/>
              <w:rPr>
                <w:color w:val="000000"/>
                <w:sz w:val="20"/>
                <w:szCs w:val="20"/>
              </w:rPr>
            </w:pPr>
            <w:r>
              <w:rPr>
                <w:color w:val="000000"/>
                <w:sz w:val="20"/>
                <w:szCs w:val="20"/>
              </w:rPr>
              <w:t>13.67</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49C8CEAD" w14:textId="51F6CB72">
            <w:pPr>
              <w:widowControl/>
              <w:autoSpaceDE/>
              <w:autoSpaceDN/>
              <w:adjustRightInd/>
              <w:jc w:val="center"/>
              <w:rPr>
                <w:color w:val="000000"/>
                <w:sz w:val="20"/>
                <w:szCs w:val="20"/>
              </w:rPr>
            </w:pPr>
            <w:r>
              <w:rPr>
                <w:color w:val="000000"/>
                <w:sz w:val="20"/>
                <w:szCs w:val="20"/>
              </w:rPr>
              <w:t>109.36</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37ADAF0C" w14:textId="6CD7E578">
            <w:pPr>
              <w:widowControl/>
              <w:autoSpaceDE/>
              <w:autoSpaceDN/>
              <w:adjustRightInd/>
              <w:jc w:val="center"/>
              <w:rPr>
                <w:color w:val="000000"/>
                <w:sz w:val="20"/>
                <w:szCs w:val="20"/>
              </w:rPr>
            </w:pPr>
            <w:r>
              <w:rPr>
                <w:color w:val="000000"/>
                <w:sz w:val="20"/>
                <w:szCs w:val="20"/>
              </w:rPr>
              <w:t>5.47</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1D211DED" w14:textId="40BE7CD3">
            <w:pPr>
              <w:widowControl/>
              <w:autoSpaceDE/>
              <w:autoSpaceDN/>
              <w:adjustRightInd/>
              <w:jc w:val="center"/>
              <w:rPr>
                <w:color w:val="000000"/>
                <w:sz w:val="20"/>
                <w:szCs w:val="20"/>
              </w:rPr>
            </w:pPr>
            <w:r>
              <w:rPr>
                <w:color w:val="000000"/>
                <w:sz w:val="20"/>
                <w:szCs w:val="20"/>
              </w:rPr>
              <w:t>10.94</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1A85DA47" w14:textId="1088B80F">
            <w:pPr>
              <w:widowControl/>
              <w:autoSpaceDE/>
              <w:autoSpaceDN/>
              <w:adjustRightInd/>
              <w:jc w:val="right"/>
              <w:rPr>
                <w:color w:val="000000"/>
                <w:sz w:val="20"/>
                <w:szCs w:val="20"/>
              </w:rPr>
            </w:pPr>
            <w:r>
              <w:rPr>
                <w:color w:val="000000"/>
                <w:sz w:val="20"/>
                <w:szCs w:val="20"/>
              </w:rPr>
              <w:t xml:space="preserve">$6,423 </w:t>
            </w:r>
          </w:p>
        </w:tc>
      </w:tr>
      <w:tr w14:paraId="4B25156B"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350A27CA" w14:textId="08D36AA4">
            <w:pPr>
              <w:widowControl/>
              <w:autoSpaceDE/>
              <w:autoSpaceDN/>
              <w:adjustRightInd/>
              <w:rPr>
                <w:color w:val="000000"/>
                <w:sz w:val="20"/>
                <w:szCs w:val="20"/>
              </w:rPr>
            </w:pPr>
            <w:r w:rsidRPr="00A107D2">
              <w:rPr>
                <w:color w:val="000000"/>
                <w:sz w:val="20"/>
                <w:szCs w:val="20"/>
              </w:rPr>
              <w:t>Annual report of formulation data/Method 24 test results</w:t>
            </w:r>
            <w:r w:rsidR="00EE569D">
              <w:rPr>
                <w:color w:val="000000"/>
                <w:sz w:val="20"/>
                <w:szCs w:val="20"/>
              </w:rPr>
              <w:t xml:space="preserve"> </w:t>
            </w:r>
            <w:r w:rsidRPr="00A107D2">
              <w:rPr>
                <w:color w:val="000000"/>
                <w:sz w:val="20"/>
                <w:szCs w:val="20"/>
                <w:vertAlign w:val="superscript"/>
              </w:rPr>
              <w:t>g</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61A54C05" w14:textId="5BE88A30">
            <w:pPr>
              <w:widowControl/>
              <w:autoSpaceDE/>
              <w:autoSpaceDN/>
              <w:adjustRightInd/>
              <w:jc w:val="center"/>
              <w:rPr>
                <w:color w:val="000000"/>
                <w:sz w:val="20"/>
                <w:szCs w:val="20"/>
              </w:rPr>
            </w:pPr>
            <w:r>
              <w:rPr>
                <w:color w:val="000000"/>
                <w:sz w:val="20"/>
                <w:szCs w:val="20"/>
              </w:rPr>
              <w:t>5</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1D623B47" w14:textId="3C8B3F85">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5C88D601" w14:textId="2B7A6698">
            <w:pPr>
              <w:widowControl/>
              <w:autoSpaceDE/>
              <w:autoSpaceDN/>
              <w:adjustRightInd/>
              <w:jc w:val="center"/>
              <w:rPr>
                <w:color w:val="000000"/>
                <w:sz w:val="20"/>
                <w:szCs w:val="20"/>
              </w:rPr>
            </w:pPr>
            <w:r>
              <w:rPr>
                <w:color w:val="000000"/>
                <w:sz w:val="20"/>
                <w:szCs w:val="20"/>
              </w:rPr>
              <w:t>5</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0886BB95" w14:textId="5BBBDF35">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33D70717" w14:textId="225B469A">
            <w:pPr>
              <w:widowControl/>
              <w:autoSpaceDE/>
              <w:autoSpaceDN/>
              <w:adjustRightInd/>
              <w:jc w:val="center"/>
              <w:rPr>
                <w:color w:val="000000"/>
                <w:sz w:val="20"/>
                <w:szCs w:val="20"/>
              </w:rPr>
            </w:pPr>
            <w:r>
              <w:rPr>
                <w:color w:val="000000"/>
                <w:sz w:val="20"/>
                <w:szCs w:val="20"/>
              </w:rPr>
              <w:t>205</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5B37CD87" w14:textId="5DD2F856">
            <w:pPr>
              <w:widowControl/>
              <w:autoSpaceDE/>
              <w:autoSpaceDN/>
              <w:adjustRightInd/>
              <w:jc w:val="center"/>
              <w:rPr>
                <w:color w:val="000000"/>
                <w:sz w:val="20"/>
                <w:szCs w:val="20"/>
              </w:rPr>
            </w:pPr>
            <w:r>
              <w:rPr>
                <w:color w:val="000000"/>
                <w:sz w:val="20"/>
                <w:szCs w:val="20"/>
              </w:rPr>
              <w:t>10.25</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06D49B86" w14:textId="396DD5B7">
            <w:pPr>
              <w:widowControl/>
              <w:autoSpaceDE/>
              <w:autoSpaceDN/>
              <w:adjustRightInd/>
              <w:jc w:val="center"/>
              <w:rPr>
                <w:color w:val="000000"/>
                <w:sz w:val="20"/>
                <w:szCs w:val="20"/>
              </w:rPr>
            </w:pPr>
            <w:r>
              <w:rPr>
                <w:color w:val="000000"/>
                <w:sz w:val="20"/>
                <w:szCs w:val="20"/>
              </w:rPr>
              <w:t>20.5</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255F113D" w14:textId="0AB01C89">
            <w:pPr>
              <w:widowControl/>
              <w:autoSpaceDE/>
              <w:autoSpaceDN/>
              <w:adjustRightInd/>
              <w:jc w:val="right"/>
              <w:rPr>
                <w:color w:val="000000"/>
                <w:sz w:val="20"/>
                <w:szCs w:val="20"/>
              </w:rPr>
            </w:pPr>
            <w:r>
              <w:rPr>
                <w:color w:val="000000"/>
                <w:sz w:val="20"/>
                <w:szCs w:val="20"/>
              </w:rPr>
              <w:t xml:space="preserve">$12,040 </w:t>
            </w:r>
          </w:p>
        </w:tc>
      </w:tr>
      <w:tr w14:paraId="04274A4A" w14:textId="77777777" w:rsidTr="00237E09">
        <w:tblPrEx>
          <w:tblW w:w="13408" w:type="dxa"/>
          <w:tblLook w:val="04A0"/>
        </w:tblPrEx>
        <w:trPr>
          <w:trHeight w:val="315"/>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68B395EA" w14:textId="77777777">
            <w:pPr>
              <w:widowControl/>
              <w:autoSpaceDE/>
              <w:autoSpaceDN/>
              <w:adjustRightInd/>
              <w:rPr>
                <w:color w:val="000000"/>
                <w:sz w:val="20"/>
                <w:szCs w:val="20"/>
              </w:rPr>
            </w:pPr>
            <w:r w:rsidRPr="00A107D2">
              <w:rPr>
                <w:color w:val="000000"/>
                <w:sz w:val="20"/>
                <w:szCs w:val="20"/>
              </w:rPr>
              <w:t xml:space="preserve">Report of physical/operational changes </w:t>
            </w:r>
            <w:r w:rsidRPr="00A107D2">
              <w:rPr>
                <w:color w:val="000000"/>
                <w:sz w:val="20"/>
                <w:szCs w:val="20"/>
                <w:vertAlign w:val="superscript"/>
              </w:rPr>
              <w:t>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4C8B2F5D" w14:textId="2F7E28D9">
            <w:pPr>
              <w:widowControl/>
              <w:autoSpaceDE/>
              <w:autoSpaceDN/>
              <w:adjustRightInd/>
              <w:jc w:val="center"/>
              <w:rPr>
                <w:color w:val="000000"/>
                <w:sz w:val="20"/>
                <w:szCs w:val="20"/>
              </w:rPr>
            </w:pPr>
            <w:r>
              <w:rPr>
                <w:color w:val="000000"/>
                <w:sz w:val="20"/>
                <w:szCs w:val="20"/>
              </w:rPr>
              <w:t>4</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12A4D835" w14:textId="7A2E5D0B">
            <w:pPr>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59071F6D" w14:textId="281DA912">
            <w:pPr>
              <w:widowControl/>
              <w:autoSpaceDE/>
              <w:autoSpaceDN/>
              <w:adjustRightInd/>
              <w:jc w:val="center"/>
              <w:rPr>
                <w:color w:val="000000"/>
                <w:sz w:val="20"/>
                <w:szCs w:val="20"/>
              </w:rPr>
            </w:pPr>
            <w:r>
              <w:rPr>
                <w:color w:val="000000"/>
                <w:sz w:val="20"/>
                <w:szCs w:val="20"/>
              </w:rPr>
              <w:t>4</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014D7EF4" w14:textId="39E88FCD">
            <w:pPr>
              <w:widowControl/>
              <w:autoSpaceDE/>
              <w:autoSpaceDN/>
              <w:adjustRightInd/>
              <w:jc w:val="center"/>
              <w:rPr>
                <w:color w:val="000000"/>
                <w:sz w:val="20"/>
                <w:szCs w:val="20"/>
              </w:rPr>
            </w:pPr>
            <w:r>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rsidR="00226634" w:rsidRPr="00A107D2" w:rsidP="00226634" w14:paraId="150C0EC4" w14:textId="49209E20">
            <w:pPr>
              <w:widowControl/>
              <w:autoSpaceDE/>
              <w:autoSpaceDN/>
              <w:adjustRightInd/>
              <w:jc w:val="center"/>
              <w:rPr>
                <w:color w:val="000000"/>
                <w:sz w:val="20"/>
                <w:szCs w:val="20"/>
              </w:rPr>
            </w:pPr>
            <w:r>
              <w:rPr>
                <w:color w:val="000000"/>
                <w:sz w:val="20"/>
                <w:szCs w:val="20"/>
              </w:rPr>
              <w:t>16.4</w:t>
            </w:r>
          </w:p>
        </w:tc>
        <w:tc>
          <w:tcPr>
            <w:tcW w:w="1338" w:type="dxa"/>
            <w:tcBorders>
              <w:top w:val="nil"/>
              <w:left w:val="nil"/>
              <w:bottom w:val="single" w:sz="4" w:space="0" w:color="auto"/>
              <w:right w:val="single" w:sz="4" w:space="0" w:color="auto"/>
            </w:tcBorders>
            <w:shd w:val="clear" w:color="auto" w:fill="auto"/>
            <w:vAlign w:val="center"/>
            <w:hideMark/>
          </w:tcPr>
          <w:p w:rsidR="00226634" w:rsidRPr="00A107D2" w:rsidP="00226634" w14:paraId="0A9F2A8F" w14:textId="719DB683">
            <w:pPr>
              <w:widowControl/>
              <w:autoSpaceDE/>
              <w:autoSpaceDN/>
              <w:adjustRightInd/>
              <w:jc w:val="center"/>
              <w:rPr>
                <w:color w:val="000000"/>
                <w:sz w:val="20"/>
                <w:szCs w:val="20"/>
              </w:rPr>
            </w:pPr>
            <w:r>
              <w:rPr>
                <w:color w:val="000000"/>
                <w:sz w:val="20"/>
                <w:szCs w:val="20"/>
              </w:rPr>
              <w:t>0.82</w:t>
            </w:r>
          </w:p>
        </w:tc>
        <w:tc>
          <w:tcPr>
            <w:tcW w:w="1103" w:type="dxa"/>
            <w:tcBorders>
              <w:top w:val="nil"/>
              <w:left w:val="nil"/>
              <w:bottom w:val="single" w:sz="4" w:space="0" w:color="auto"/>
              <w:right w:val="single" w:sz="4" w:space="0" w:color="auto"/>
            </w:tcBorders>
            <w:shd w:val="clear" w:color="auto" w:fill="auto"/>
            <w:vAlign w:val="center"/>
            <w:hideMark/>
          </w:tcPr>
          <w:p w:rsidR="00226634" w:rsidRPr="00A107D2" w:rsidP="00226634" w14:paraId="17305527" w14:textId="378BB50E">
            <w:pPr>
              <w:widowControl/>
              <w:autoSpaceDE/>
              <w:autoSpaceDN/>
              <w:adjustRightInd/>
              <w:jc w:val="center"/>
              <w:rPr>
                <w:color w:val="000000"/>
                <w:sz w:val="20"/>
                <w:szCs w:val="20"/>
              </w:rPr>
            </w:pPr>
            <w:r>
              <w:rPr>
                <w:color w:val="000000"/>
                <w:sz w:val="20"/>
                <w:szCs w:val="20"/>
              </w:rPr>
              <w:t>1.64</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343F86E8" w14:textId="72301009">
            <w:pPr>
              <w:widowControl/>
              <w:autoSpaceDE/>
              <w:autoSpaceDN/>
              <w:adjustRightInd/>
              <w:jc w:val="right"/>
              <w:rPr>
                <w:color w:val="000000"/>
                <w:sz w:val="20"/>
                <w:szCs w:val="20"/>
              </w:rPr>
            </w:pPr>
            <w:r>
              <w:rPr>
                <w:color w:val="000000"/>
                <w:sz w:val="20"/>
                <w:szCs w:val="20"/>
              </w:rPr>
              <w:t xml:space="preserve">$963 </w:t>
            </w:r>
          </w:p>
        </w:tc>
      </w:tr>
      <w:tr w14:paraId="0919099B" w14:textId="77777777" w:rsidTr="00237E09">
        <w:tblPrEx>
          <w:tblW w:w="13408" w:type="dxa"/>
          <w:tblLook w:val="04A0"/>
        </w:tblPrEx>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7259A619" w14:textId="77777777">
            <w:pPr>
              <w:widowControl/>
              <w:autoSpaceDE/>
              <w:autoSpaceDN/>
              <w:adjustRightInd/>
              <w:rPr>
                <w:b/>
                <w:bCs/>
                <w:color w:val="000000"/>
                <w:sz w:val="18"/>
                <w:szCs w:val="18"/>
              </w:rPr>
            </w:pPr>
            <w:r w:rsidRPr="00A107D2">
              <w:rPr>
                <w:b/>
                <w:bCs/>
                <w:color w:val="000000"/>
                <w:sz w:val="18"/>
                <w:szCs w:val="18"/>
              </w:rPr>
              <w:t xml:space="preserve">TOTAL LABOR BURDEN AND COST (rounded) </w:t>
            </w:r>
            <w:r w:rsidRPr="00A107D2">
              <w:rPr>
                <w:b/>
                <w:bCs/>
                <w:color w:val="000000"/>
                <w:sz w:val="18"/>
                <w:szCs w:val="18"/>
                <w:vertAlign w:val="superscript"/>
              </w:rPr>
              <w:t>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6634" w:rsidRPr="00A107D2" w:rsidP="00226634" w14:paraId="744611E4" w14:textId="240F3905">
            <w:pPr>
              <w:widowControl/>
              <w:autoSpaceDE/>
              <w:autoSpaceDN/>
              <w:adjustRightInd/>
              <w:ind w:firstLine="200" w:firstLineChars="100"/>
              <w:rPr>
                <w:b/>
                <w:bCs/>
                <w:color w:val="000000"/>
                <w:sz w:val="20"/>
                <w:szCs w:val="20"/>
              </w:rPr>
            </w:pPr>
            <w:r>
              <w:rPr>
                <w:b/>
                <w:bCs/>
                <w:color w:val="000000"/>
                <w:sz w:val="20"/>
                <w:szCs w:val="20"/>
              </w:rPr>
              <w:t> </w:t>
            </w:r>
          </w:p>
        </w:tc>
        <w:tc>
          <w:tcPr>
            <w:tcW w:w="1298" w:type="dxa"/>
            <w:tcBorders>
              <w:top w:val="nil"/>
              <w:left w:val="nil"/>
              <w:bottom w:val="single" w:sz="4" w:space="0" w:color="auto"/>
              <w:right w:val="single" w:sz="4" w:space="0" w:color="auto"/>
            </w:tcBorders>
            <w:shd w:val="clear" w:color="auto" w:fill="auto"/>
            <w:vAlign w:val="center"/>
            <w:hideMark/>
          </w:tcPr>
          <w:p w:rsidR="00226634" w:rsidRPr="00A107D2" w:rsidP="00226634" w14:paraId="3F29435A" w14:textId="03DEA25C">
            <w:pPr>
              <w:widowControl/>
              <w:autoSpaceDE/>
              <w:autoSpaceDN/>
              <w:adjustRightInd/>
              <w:ind w:firstLine="200" w:firstLineChars="100"/>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226634" w:rsidRPr="00A107D2" w:rsidP="00226634" w14:paraId="2D09A059" w14:textId="27194D2D">
            <w:pPr>
              <w:widowControl/>
              <w:autoSpaceDE/>
              <w:autoSpaceDN/>
              <w:adjustRightInd/>
              <w:ind w:firstLine="200" w:firstLineChars="100"/>
              <w:rPr>
                <w:b/>
                <w:bCs/>
                <w:color w:val="000000"/>
                <w:sz w:val="20"/>
                <w:szCs w:val="20"/>
              </w:rPr>
            </w:pPr>
            <w:r>
              <w:rPr>
                <w:b/>
                <w:bCs/>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rsidR="00226634" w:rsidRPr="00A107D2" w:rsidP="00226634" w14:paraId="65594933" w14:textId="2D1134C4">
            <w:pPr>
              <w:widowControl/>
              <w:autoSpaceDE/>
              <w:autoSpaceDN/>
              <w:adjustRightInd/>
              <w:ind w:firstLine="200" w:firstLineChars="100"/>
              <w:rPr>
                <w:b/>
                <w:bCs/>
                <w:color w:val="000000"/>
                <w:sz w:val="20"/>
                <w:szCs w:val="20"/>
              </w:rPr>
            </w:pPr>
            <w:r>
              <w:rPr>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rsidR="00226634" w:rsidRPr="00A107D2" w:rsidP="00226634" w14:paraId="2D5A25AF" w14:textId="1EEC4A3E">
            <w:pPr>
              <w:widowControl/>
              <w:autoSpaceDE/>
              <w:autoSpaceDN/>
              <w:adjustRightInd/>
              <w:jc w:val="center"/>
              <w:rPr>
                <w:b/>
                <w:bCs/>
                <w:color w:val="000000"/>
                <w:sz w:val="20"/>
                <w:szCs w:val="20"/>
              </w:rPr>
            </w:pPr>
            <w:r>
              <w:rPr>
                <w:b/>
                <w:bCs/>
                <w:color w:val="000000"/>
                <w:sz w:val="20"/>
                <w:szCs w:val="20"/>
              </w:rPr>
              <w:t>417</w:t>
            </w:r>
          </w:p>
        </w:tc>
        <w:tc>
          <w:tcPr>
            <w:tcW w:w="1550" w:type="dxa"/>
            <w:tcBorders>
              <w:top w:val="nil"/>
              <w:left w:val="nil"/>
              <w:bottom w:val="single" w:sz="4" w:space="0" w:color="auto"/>
              <w:right w:val="single" w:sz="4" w:space="0" w:color="auto"/>
            </w:tcBorders>
            <w:shd w:val="clear" w:color="auto" w:fill="auto"/>
            <w:vAlign w:val="center"/>
            <w:hideMark/>
          </w:tcPr>
          <w:p w:rsidR="00226634" w:rsidRPr="00A107D2" w:rsidP="00226634" w14:paraId="76648396" w14:textId="258A35D0">
            <w:pPr>
              <w:widowControl/>
              <w:autoSpaceDE/>
              <w:autoSpaceDN/>
              <w:adjustRightInd/>
              <w:jc w:val="right"/>
              <w:rPr>
                <w:b/>
                <w:bCs/>
                <w:color w:val="000000"/>
                <w:sz w:val="20"/>
                <w:szCs w:val="20"/>
              </w:rPr>
            </w:pPr>
            <w:r>
              <w:rPr>
                <w:b/>
                <w:bCs/>
                <w:color w:val="000000"/>
                <w:sz w:val="20"/>
                <w:szCs w:val="20"/>
              </w:rPr>
              <w:t xml:space="preserve">$21,300 </w:t>
            </w:r>
          </w:p>
        </w:tc>
      </w:tr>
    </w:tbl>
    <w:p w:rsidR="00D47A36" w:rsidRPr="00A107D2" w:rsidP="00D47A36" w14:paraId="20923961" w14:textId="77777777">
      <w:pPr>
        <w:rPr>
          <w:color w:val="000000"/>
          <w:sz w:val="20"/>
          <w:szCs w:val="20"/>
        </w:rPr>
      </w:pPr>
      <w:r w:rsidRPr="00A107D2">
        <w:rPr>
          <w:color w:val="000000"/>
          <w:sz w:val="20"/>
          <w:szCs w:val="20"/>
        </w:rPr>
        <w:t>Assumptions:</w:t>
      </w:r>
    </w:p>
    <w:p w:rsidR="00D47A36" w:rsidRPr="00A107D2" w:rsidP="00D47A36" w14:paraId="24B00F50" w14:textId="4699E91D">
      <w:pPr>
        <w:rPr>
          <w:color w:val="000000"/>
          <w:sz w:val="20"/>
          <w:szCs w:val="20"/>
        </w:rPr>
      </w:pPr>
      <w:r w:rsidRPr="00A107D2">
        <w:rPr>
          <w:color w:val="000000"/>
          <w:sz w:val="20"/>
          <w:szCs w:val="20"/>
          <w:vertAlign w:val="superscript"/>
        </w:rPr>
        <w:t>a</w:t>
      </w:r>
      <w:r w:rsidR="00EE569D">
        <w:rPr>
          <w:color w:val="000000"/>
          <w:sz w:val="20"/>
          <w:szCs w:val="20"/>
        </w:rPr>
        <w:t xml:space="preserve"> </w:t>
      </w:r>
      <w:r w:rsidRPr="00A107D2">
        <w:rPr>
          <w:color w:val="000000"/>
          <w:sz w:val="20"/>
          <w:szCs w:val="20"/>
        </w:rPr>
        <w:t>We have assumed that the average number of respondents that will be subject to the rule will be 41 existing sources one of which mixes only rubber compound.</w:t>
      </w:r>
      <w:r w:rsidR="00EE569D">
        <w:rPr>
          <w:color w:val="000000"/>
          <w:sz w:val="20"/>
          <w:szCs w:val="20"/>
        </w:rPr>
        <w:t xml:space="preserve"> </w:t>
      </w:r>
      <w:r w:rsidRPr="00A107D2">
        <w:rPr>
          <w:color w:val="000000"/>
          <w:sz w:val="20"/>
          <w:szCs w:val="20"/>
        </w:rPr>
        <w:t>There will be no additional sources over the three-year period of this ICR.</w:t>
      </w:r>
    </w:p>
    <w:p w:rsidR="00D47A36" w:rsidRPr="00A107D2" w:rsidP="00D47A36" w14:paraId="11483812" w14:textId="02DE8788">
      <w:pPr>
        <w:rPr>
          <w:color w:val="000000"/>
          <w:sz w:val="20"/>
          <w:szCs w:val="20"/>
        </w:rPr>
      </w:pPr>
      <w:r w:rsidRPr="00A107D2">
        <w:rPr>
          <w:color w:val="000000"/>
          <w:sz w:val="20"/>
          <w:szCs w:val="20"/>
          <w:vertAlign w:val="superscript"/>
        </w:rPr>
        <w:t>b</w:t>
      </w:r>
      <w:r w:rsidR="00EE569D">
        <w:rPr>
          <w:color w:val="000000"/>
          <w:sz w:val="20"/>
          <w:szCs w:val="20"/>
        </w:rPr>
        <w:t xml:space="preserve"> </w:t>
      </w:r>
      <w:r w:rsidRPr="00EE569D" w:rsidR="00EE569D">
        <w:rPr>
          <w:color w:val="000000"/>
          <w:sz w:val="20"/>
          <w:szCs w:val="20"/>
        </w:rPr>
        <w:t>This cost is based on the average hourly labor rate as follows: Managerial $70.56 (GS-13, Step 5, $44.10 + 60%); Technical $52.37 (GS-12, Step 1, $32.73 + 60%); and Clerical $28.34 (GS-6, Step 3, $17.17 + 60%). This ICR assumes that Managerial hours are 5 percent of Technical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p w:rsidR="00D47A36" w:rsidRPr="00A107D2" w:rsidP="00D47A36" w14:paraId="1A9BD35F" w14:textId="410E6454">
      <w:pPr>
        <w:rPr>
          <w:color w:val="000000"/>
          <w:sz w:val="20"/>
          <w:szCs w:val="20"/>
        </w:rPr>
      </w:pPr>
      <w:r w:rsidRPr="00A107D2">
        <w:rPr>
          <w:color w:val="000000"/>
          <w:sz w:val="20"/>
          <w:szCs w:val="20"/>
          <w:vertAlign w:val="superscript"/>
        </w:rPr>
        <w:t>c</w:t>
      </w:r>
      <w:r w:rsidR="00EE569D">
        <w:rPr>
          <w:color w:val="000000"/>
          <w:sz w:val="20"/>
          <w:szCs w:val="20"/>
        </w:rPr>
        <w:t xml:space="preserve"> </w:t>
      </w:r>
      <w:r w:rsidRPr="00A107D2">
        <w:rPr>
          <w:color w:val="000000"/>
          <w:sz w:val="20"/>
          <w:szCs w:val="20"/>
        </w:rPr>
        <w:t>We have assumed that there will be no new sources expected over the three-year period of this ICR.</w:t>
      </w:r>
    </w:p>
    <w:p w:rsidR="00D47A36" w:rsidRPr="00A107D2" w:rsidP="00D47A36" w14:paraId="6708AC44" w14:textId="0974D01B">
      <w:pPr>
        <w:rPr>
          <w:color w:val="000000"/>
          <w:sz w:val="20"/>
          <w:szCs w:val="20"/>
        </w:rPr>
      </w:pPr>
      <w:r w:rsidRPr="00A107D2">
        <w:rPr>
          <w:color w:val="000000"/>
          <w:sz w:val="20"/>
          <w:szCs w:val="20"/>
          <w:vertAlign w:val="superscript"/>
        </w:rPr>
        <w:t>d</w:t>
      </w:r>
      <w:r w:rsidR="00EE569D">
        <w:rPr>
          <w:color w:val="000000"/>
          <w:sz w:val="20"/>
          <w:szCs w:val="20"/>
        </w:rPr>
        <w:t xml:space="preserve"> </w:t>
      </w:r>
      <w:r w:rsidRPr="00A107D2">
        <w:rPr>
          <w:color w:val="000000"/>
          <w:sz w:val="20"/>
          <w:szCs w:val="20"/>
        </w:rPr>
        <w:t>We have assumed that three existing sources using control devices will conduct a Method 25 test once a year to determine the VOC concentration in each stack (source using a capture system) both enter and leaving the control device.</w:t>
      </w:r>
    </w:p>
    <w:p w:rsidR="00D47A36" w:rsidRPr="00A107D2" w:rsidP="00D47A36" w14:paraId="52C594DA" w14:textId="47724DD2">
      <w:pPr>
        <w:rPr>
          <w:color w:val="000000"/>
          <w:sz w:val="20"/>
          <w:szCs w:val="20"/>
        </w:rPr>
      </w:pPr>
      <w:r w:rsidRPr="00A107D2">
        <w:rPr>
          <w:color w:val="000000"/>
          <w:sz w:val="20"/>
          <w:szCs w:val="20"/>
          <w:vertAlign w:val="superscript"/>
        </w:rPr>
        <w:t>e</w:t>
      </w:r>
      <w:r w:rsidR="00EE569D">
        <w:rPr>
          <w:color w:val="000000"/>
          <w:sz w:val="20"/>
          <w:szCs w:val="20"/>
        </w:rPr>
        <w:t xml:space="preserve"> </w:t>
      </w:r>
      <w:r w:rsidRPr="00A107D2">
        <w:rPr>
          <w:color w:val="000000"/>
          <w:sz w:val="20"/>
          <w:szCs w:val="20"/>
        </w:rPr>
        <w:t>We have assumed that a source is required to do Method 24 or formulation data analysis if the operational change involves spray materials formulation changes and results should be reported within 30 days.</w:t>
      </w:r>
    </w:p>
    <w:p w:rsidR="00D47A36" w:rsidRPr="00A107D2" w:rsidP="00D47A36" w14:paraId="00EC5B79" w14:textId="7C28AB95">
      <w:pPr>
        <w:rPr>
          <w:color w:val="000000"/>
          <w:sz w:val="20"/>
          <w:szCs w:val="20"/>
        </w:rPr>
      </w:pPr>
      <w:r w:rsidRPr="00A107D2">
        <w:rPr>
          <w:color w:val="000000"/>
          <w:sz w:val="20"/>
          <w:szCs w:val="20"/>
          <w:vertAlign w:val="superscript"/>
        </w:rPr>
        <w:t>f</w:t>
      </w:r>
      <w:r w:rsidR="00EE569D">
        <w:rPr>
          <w:color w:val="000000"/>
          <w:sz w:val="20"/>
          <w:szCs w:val="20"/>
        </w:rPr>
        <w:t xml:space="preserve"> </w:t>
      </w:r>
      <w:r w:rsidRPr="00A107D2">
        <w:rPr>
          <w:color w:val="000000"/>
          <w:sz w:val="20"/>
          <w:szCs w:val="20"/>
        </w:rPr>
        <w:t>We have assumed that one-third of sources will submit exceedance reports for each six</w:t>
      </w:r>
      <w:r>
        <w:rPr>
          <w:color w:val="000000"/>
          <w:sz w:val="20"/>
          <w:szCs w:val="20"/>
        </w:rPr>
        <w:t>-</w:t>
      </w:r>
      <w:r w:rsidRPr="00A107D2">
        <w:rPr>
          <w:color w:val="000000"/>
          <w:sz w:val="20"/>
          <w:szCs w:val="20"/>
        </w:rPr>
        <w:t>month period.</w:t>
      </w:r>
    </w:p>
    <w:p w:rsidR="00D47A36" w:rsidRPr="00A107D2" w:rsidP="00D47A36" w14:paraId="067DD022" w14:textId="176B7EFD">
      <w:pPr>
        <w:rPr>
          <w:color w:val="000000"/>
          <w:sz w:val="20"/>
          <w:szCs w:val="20"/>
        </w:rPr>
      </w:pPr>
      <w:r w:rsidRPr="00A107D2">
        <w:rPr>
          <w:color w:val="000000"/>
          <w:sz w:val="20"/>
          <w:szCs w:val="20"/>
          <w:vertAlign w:val="superscript"/>
        </w:rPr>
        <w:t>g</w:t>
      </w:r>
      <w:r w:rsidR="00EE569D">
        <w:rPr>
          <w:color w:val="000000"/>
          <w:sz w:val="20"/>
          <w:szCs w:val="20"/>
        </w:rPr>
        <w:t xml:space="preserve"> </w:t>
      </w:r>
      <w:r w:rsidRPr="00A107D2">
        <w:rPr>
          <w:color w:val="000000"/>
          <w:sz w:val="20"/>
          <w:szCs w:val="20"/>
        </w:rPr>
        <w:t>We have assumed that all existing sources will submit an annual Method 24 test report or an annual formulation data report to verify the VOC content of each tread end cement and green tire spray material in lieu of conducting a monthly performance test.</w:t>
      </w:r>
      <w:r w:rsidR="00EE569D">
        <w:rPr>
          <w:color w:val="000000"/>
          <w:sz w:val="20"/>
          <w:szCs w:val="20"/>
        </w:rPr>
        <w:t xml:space="preserve"> </w:t>
      </w:r>
      <w:r w:rsidRPr="00A107D2">
        <w:rPr>
          <w:color w:val="000000"/>
          <w:sz w:val="20"/>
          <w:szCs w:val="20"/>
        </w:rPr>
        <w:t>We have further assumed that 50 percent of the existing sources will continue to use HAP materials (VOC) in the spray at levels that meet the green tire VOC limitations in NSPS not needing any add on control devices.</w:t>
      </w:r>
      <w:r w:rsidR="00EE569D">
        <w:rPr>
          <w:color w:val="000000"/>
          <w:sz w:val="20"/>
          <w:szCs w:val="20"/>
        </w:rPr>
        <w:t xml:space="preserve"> </w:t>
      </w:r>
      <w:r w:rsidRPr="00A107D2">
        <w:rPr>
          <w:color w:val="000000"/>
          <w:sz w:val="20"/>
          <w:szCs w:val="20"/>
        </w:rPr>
        <w:t>The remaining plants use only water-based sprays and are not required to do monthly performance tests.</w:t>
      </w:r>
      <w:r w:rsidR="00EE569D">
        <w:rPr>
          <w:color w:val="000000"/>
          <w:sz w:val="20"/>
          <w:szCs w:val="20"/>
        </w:rPr>
        <w:t xml:space="preserve"> </w:t>
      </w:r>
      <w:r w:rsidRPr="00A107D2">
        <w:rPr>
          <w:color w:val="000000"/>
          <w:sz w:val="20"/>
          <w:szCs w:val="20"/>
        </w:rPr>
        <w:t>We have assumed that the burden incurred to record these items is five hours per occurrence per source due to the nature of the control equipment used and its intermittent use.</w:t>
      </w:r>
    </w:p>
    <w:p w:rsidR="00D47A36" w:rsidRPr="00A107D2" w:rsidP="00D47A36" w14:paraId="23A64B0C" w14:textId="4340E73B">
      <w:pPr>
        <w:rPr>
          <w:color w:val="000000"/>
          <w:sz w:val="20"/>
          <w:szCs w:val="20"/>
        </w:rPr>
      </w:pPr>
      <w:r w:rsidRPr="00A107D2">
        <w:rPr>
          <w:color w:val="000000"/>
          <w:sz w:val="20"/>
          <w:szCs w:val="20"/>
          <w:vertAlign w:val="superscript"/>
        </w:rPr>
        <w:t>h</w:t>
      </w:r>
      <w:r w:rsidR="00EE569D">
        <w:rPr>
          <w:color w:val="000000"/>
          <w:sz w:val="20"/>
          <w:szCs w:val="20"/>
        </w:rPr>
        <w:t xml:space="preserve"> </w:t>
      </w:r>
      <w:r w:rsidRPr="00A107D2">
        <w:rPr>
          <w:color w:val="000000"/>
          <w:sz w:val="20"/>
          <w:szCs w:val="20"/>
        </w:rPr>
        <w:t>We have assumed that ten percent of the existing rubber tire manufacturing plants subject to the rule will make a physical/operational change due to adding a green tire spray booth or a new line.</w:t>
      </w:r>
    </w:p>
    <w:p w:rsidR="00D47A36" w:rsidRPr="00A107D2" w:rsidP="00D47A36" w14:paraId="3D99CE27" w14:textId="3921393C">
      <w:pPr>
        <w:rPr>
          <w:color w:val="000000"/>
          <w:sz w:val="20"/>
          <w:szCs w:val="20"/>
        </w:rPr>
      </w:pPr>
      <w:r w:rsidRPr="00A107D2">
        <w:rPr>
          <w:color w:val="000000"/>
          <w:sz w:val="20"/>
          <w:szCs w:val="20"/>
          <w:vertAlign w:val="superscript"/>
        </w:rPr>
        <w:t>i</w:t>
      </w:r>
      <w:r w:rsidR="00EE569D">
        <w:rPr>
          <w:color w:val="000000"/>
          <w:sz w:val="20"/>
          <w:szCs w:val="20"/>
        </w:rPr>
        <w:t xml:space="preserve"> </w:t>
      </w:r>
      <w:r w:rsidRPr="00A107D2">
        <w:rPr>
          <w:color w:val="000000"/>
          <w:sz w:val="20"/>
          <w:szCs w:val="20"/>
        </w:rPr>
        <w:t>Totals have been rounded to 3 significant figures. Figures may not add exactly due to rounding.</w:t>
      </w:r>
    </w:p>
    <w:p w:rsidR="00C838C6" w:rsidRPr="00D54DCD" w:rsidP="00D54DCD" w14:paraId="586E85F2" w14:textId="77777777">
      <w:pPr>
        <w:rPr>
          <w:b/>
          <w:bCs/>
          <w:color w:val="000000"/>
        </w:rPr>
      </w:pPr>
    </w:p>
    <w:sectPr w:rsidSect="00EE569D">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507C" w14:paraId="160F4E42" w14:textId="77777777">
      <w:r>
        <w:separator/>
      </w:r>
    </w:p>
    <w:p w:rsidR="0006507C" w14:paraId="643A014E" w14:textId="77777777"/>
  </w:endnote>
  <w:endnote w:type="continuationSeparator" w:id="1">
    <w:p w:rsidR="0006507C" w14:paraId="600E3DFA" w14:textId="77777777">
      <w:r>
        <w:continuationSeparator/>
      </w:r>
    </w:p>
    <w:p w:rsidR="0006507C" w14:paraId="1D6C849A" w14:textId="77777777"/>
  </w:endnote>
  <w:endnote w:type="continuationNotice" w:id="2">
    <w:p w:rsidR="0006507C" w14:paraId="7C113B99" w14:textId="77777777"/>
    <w:p w:rsidR="0006507C" w14:paraId="3C2861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507C" w14:paraId="679B103E" w14:textId="77777777">
      <w:r>
        <w:separator/>
      </w:r>
    </w:p>
    <w:p w:rsidR="0006507C" w14:paraId="42CB096B" w14:textId="77777777"/>
  </w:footnote>
  <w:footnote w:type="continuationSeparator" w:id="1">
    <w:p w:rsidR="0006507C" w14:paraId="4B444E2B" w14:textId="77777777">
      <w:r>
        <w:continuationSeparator/>
      </w:r>
    </w:p>
    <w:p w:rsidR="0006507C" w14:paraId="1677B266" w14:textId="77777777"/>
  </w:footnote>
  <w:footnote w:type="continuationNotice" w:id="2">
    <w:p w:rsidR="0006507C" w14:paraId="6E9C641B" w14:textId="77777777"/>
    <w:p w:rsidR="0006507C" w14:paraId="00B95D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3269"/>
    <w:rsid w:val="000165B7"/>
    <w:rsid w:val="000179A6"/>
    <w:rsid w:val="0002420F"/>
    <w:rsid w:val="0003619B"/>
    <w:rsid w:val="0004349A"/>
    <w:rsid w:val="00045BBF"/>
    <w:rsid w:val="00047104"/>
    <w:rsid w:val="0005313D"/>
    <w:rsid w:val="00055BDF"/>
    <w:rsid w:val="00055DC5"/>
    <w:rsid w:val="0006507C"/>
    <w:rsid w:val="000A118B"/>
    <w:rsid w:val="000A1FBB"/>
    <w:rsid w:val="000A687C"/>
    <w:rsid w:val="000A759F"/>
    <w:rsid w:val="000B1514"/>
    <w:rsid w:val="000B2E1C"/>
    <w:rsid w:val="000B2E6F"/>
    <w:rsid w:val="000C4995"/>
    <w:rsid w:val="000C51C8"/>
    <w:rsid w:val="000C52CF"/>
    <w:rsid w:val="000C6F58"/>
    <w:rsid w:val="000D0907"/>
    <w:rsid w:val="000D2272"/>
    <w:rsid w:val="000D2914"/>
    <w:rsid w:val="000D78EF"/>
    <w:rsid w:val="000E187E"/>
    <w:rsid w:val="000E6AAE"/>
    <w:rsid w:val="000F0D8C"/>
    <w:rsid w:val="000F772C"/>
    <w:rsid w:val="00101B40"/>
    <w:rsid w:val="00102B52"/>
    <w:rsid w:val="0010697C"/>
    <w:rsid w:val="00113C4B"/>
    <w:rsid w:val="00122CF4"/>
    <w:rsid w:val="00123889"/>
    <w:rsid w:val="00126A7C"/>
    <w:rsid w:val="001316CB"/>
    <w:rsid w:val="001356D4"/>
    <w:rsid w:val="0014079D"/>
    <w:rsid w:val="001414C4"/>
    <w:rsid w:val="001433D3"/>
    <w:rsid w:val="00144978"/>
    <w:rsid w:val="00144A82"/>
    <w:rsid w:val="00144F35"/>
    <w:rsid w:val="00146ECE"/>
    <w:rsid w:val="0015433E"/>
    <w:rsid w:val="00162ECC"/>
    <w:rsid w:val="00165DCF"/>
    <w:rsid w:val="00175F39"/>
    <w:rsid w:val="00176616"/>
    <w:rsid w:val="00176CA3"/>
    <w:rsid w:val="00186DA3"/>
    <w:rsid w:val="00186E35"/>
    <w:rsid w:val="00187ED0"/>
    <w:rsid w:val="001908D7"/>
    <w:rsid w:val="00194F34"/>
    <w:rsid w:val="00195034"/>
    <w:rsid w:val="00195753"/>
    <w:rsid w:val="001A0B41"/>
    <w:rsid w:val="001A3D80"/>
    <w:rsid w:val="001B0B9A"/>
    <w:rsid w:val="001B1A75"/>
    <w:rsid w:val="001B29C3"/>
    <w:rsid w:val="001B35F2"/>
    <w:rsid w:val="001B4351"/>
    <w:rsid w:val="001C5991"/>
    <w:rsid w:val="001C650F"/>
    <w:rsid w:val="001D0E0A"/>
    <w:rsid w:val="001D1F5E"/>
    <w:rsid w:val="001D501D"/>
    <w:rsid w:val="001D5D9E"/>
    <w:rsid w:val="001D762C"/>
    <w:rsid w:val="001E6F1A"/>
    <w:rsid w:val="001E7EDB"/>
    <w:rsid w:val="001F19FF"/>
    <w:rsid w:val="001F3E93"/>
    <w:rsid w:val="002041C5"/>
    <w:rsid w:val="002063FE"/>
    <w:rsid w:val="00206932"/>
    <w:rsid w:val="00206E8E"/>
    <w:rsid w:val="002130D1"/>
    <w:rsid w:val="00215395"/>
    <w:rsid w:val="00215A8D"/>
    <w:rsid w:val="00215BBB"/>
    <w:rsid w:val="0021722B"/>
    <w:rsid w:val="002177B1"/>
    <w:rsid w:val="00226634"/>
    <w:rsid w:val="002271E6"/>
    <w:rsid w:val="0022738C"/>
    <w:rsid w:val="00232934"/>
    <w:rsid w:val="00232DED"/>
    <w:rsid w:val="00233B5E"/>
    <w:rsid w:val="00233F0F"/>
    <w:rsid w:val="00234A28"/>
    <w:rsid w:val="00236DB3"/>
    <w:rsid w:val="00240580"/>
    <w:rsid w:val="002431D9"/>
    <w:rsid w:val="00246378"/>
    <w:rsid w:val="00246932"/>
    <w:rsid w:val="002524DD"/>
    <w:rsid w:val="002555F8"/>
    <w:rsid w:val="00257DDA"/>
    <w:rsid w:val="00261055"/>
    <w:rsid w:val="002638A0"/>
    <w:rsid w:val="00264E73"/>
    <w:rsid w:val="002652AB"/>
    <w:rsid w:val="00266A28"/>
    <w:rsid w:val="002679E5"/>
    <w:rsid w:val="0027041E"/>
    <w:rsid w:val="002712EB"/>
    <w:rsid w:val="0027222A"/>
    <w:rsid w:val="002743D2"/>
    <w:rsid w:val="00277F42"/>
    <w:rsid w:val="00281CAE"/>
    <w:rsid w:val="002856E5"/>
    <w:rsid w:val="00287D60"/>
    <w:rsid w:val="0029006A"/>
    <w:rsid w:val="002904E7"/>
    <w:rsid w:val="00292D72"/>
    <w:rsid w:val="002976E9"/>
    <w:rsid w:val="002A41D8"/>
    <w:rsid w:val="002B06AA"/>
    <w:rsid w:val="002B29A5"/>
    <w:rsid w:val="002B29A7"/>
    <w:rsid w:val="002B2F4E"/>
    <w:rsid w:val="002B4528"/>
    <w:rsid w:val="002B517F"/>
    <w:rsid w:val="002B67F5"/>
    <w:rsid w:val="002B6993"/>
    <w:rsid w:val="002C1F95"/>
    <w:rsid w:val="002C416A"/>
    <w:rsid w:val="002C77DF"/>
    <w:rsid w:val="002D4122"/>
    <w:rsid w:val="002D41A4"/>
    <w:rsid w:val="002D7683"/>
    <w:rsid w:val="002F2480"/>
    <w:rsid w:val="002F39D7"/>
    <w:rsid w:val="002F4D5D"/>
    <w:rsid w:val="002F5867"/>
    <w:rsid w:val="002F674B"/>
    <w:rsid w:val="002F6DB3"/>
    <w:rsid w:val="00304571"/>
    <w:rsid w:val="00311B8B"/>
    <w:rsid w:val="003139FC"/>
    <w:rsid w:val="00316428"/>
    <w:rsid w:val="00334452"/>
    <w:rsid w:val="00336B9D"/>
    <w:rsid w:val="00341540"/>
    <w:rsid w:val="0034387F"/>
    <w:rsid w:val="00344B82"/>
    <w:rsid w:val="003511C6"/>
    <w:rsid w:val="0035325B"/>
    <w:rsid w:val="00354C15"/>
    <w:rsid w:val="00377D7F"/>
    <w:rsid w:val="003949EA"/>
    <w:rsid w:val="003A1459"/>
    <w:rsid w:val="003A4196"/>
    <w:rsid w:val="003A54D3"/>
    <w:rsid w:val="003A7464"/>
    <w:rsid w:val="003B1E92"/>
    <w:rsid w:val="003B384B"/>
    <w:rsid w:val="003C4B46"/>
    <w:rsid w:val="003C5023"/>
    <w:rsid w:val="003C677A"/>
    <w:rsid w:val="003D4C54"/>
    <w:rsid w:val="003D6951"/>
    <w:rsid w:val="003E2DB7"/>
    <w:rsid w:val="003E30B5"/>
    <w:rsid w:val="003E3BD0"/>
    <w:rsid w:val="003E47DB"/>
    <w:rsid w:val="003E4C18"/>
    <w:rsid w:val="003F1AFC"/>
    <w:rsid w:val="00400527"/>
    <w:rsid w:val="00401EC6"/>
    <w:rsid w:val="0040391F"/>
    <w:rsid w:val="00404A15"/>
    <w:rsid w:val="004112A4"/>
    <w:rsid w:val="00412113"/>
    <w:rsid w:val="00413849"/>
    <w:rsid w:val="00414085"/>
    <w:rsid w:val="00420169"/>
    <w:rsid w:val="00423995"/>
    <w:rsid w:val="004318A0"/>
    <w:rsid w:val="0044133C"/>
    <w:rsid w:val="00442D84"/>
    <w:rsid w:val="00451F3E"/>
    <w:rsid w:val="00455557"/>
    <w:rsid w:val="00455CCB"/>
    <w:rsid w:val="00456B7B"/>
    <w:rsid w:val="0047771C"/>
    <w:rsid w:val="004812B0"/>
    <w:rsid w:val="00481A03"/>
    <w:rsid w:val="00483112"/>
    <w:rsid w:val="0048442C"/>
    <w:rsid w:val="00484A45"/>
    <w:rsid w:val="00486088"/>
    <w:rsid w:val="004912E8"/>
    <w:rsid w:val="00492875"/>
    <w:rsid w:val="0049327D"/>
    <w:rsid w:val="004A084D"/>
    <w:rsid w:val="004A1E50"/>
    <w:rsid w:val="004A383D"/>
    <w:rsid w:val="004A4B25"/>
    <w:rsid w:val="004A5A52"/>
    <w:rsid w:val="004B2693"/>
    <w:rsid w:val="004B727B"/>
    <w:rsid w:val="004C5E95"/>
    <w:rsid w:val="004C64C0"/>
    <w:rsid w:val="004C701D"/>
    <w:rsid w:val="004D3DA7"/>
    <w:rsid w:val="004D4CAD"/>
    <w:rsid w:val="004E66BE"/>
    <w:rsid w:val="004F0729"/>
    <w:rsid w:val="004F1469"/>
    <w:rsid w:val="004F305E"/>
    <w:rsid w:val="004F48CD"/>
    <w:rsid w:val="004F56DC"/>
    <w:rsid w:val="004F6FCD"/>
    <w:rsid w:val="00501A6E"/>
    <w:rsid w:val="00504745"/>
    <w:rsid w:val="005062F9"/>
    <w:rsid w:val="00507EC5"/>
    <w:rsid w:val="0051004C"/>
    <w:rsid w:val="0051363D"/>
    <w:rsid w:val="00516952"/>
    <w:rsid w:val="005225A2"/>
    <w:rsid w:val="005253D4"/>
    <w:rsid w:val="0053277C"/>
    <w:rsid w:val="00536931"/>
    <w:rsid w:val="00541C02"/>
    <w:rsid w:val="00547974"/>
    <w:rsid w:val="00550428"/>
    <w:rsid w:val="00551815"/>
    <w:rsid w:val="00552085"/>
    <w:rsid w:val="00556535"/>
    <w:rsid w:val="00560AD2"/>
    <w:rsid w:val="005648E8"/>
    <w:rsid w:val="005654AD"/>
    <w:rsid w:val="00565A51"/>
    <w:rsid w:val="005704B7"/>
    <w:rsid w:val="00571260"/>
    <w:rsid w:val="0057280A"/>
    <w:rsid w:val="005771B7"/>
    <w:rsid w:val="00583626"/>
    <w:rsid w:val="00595934"/>
    <w:rsid w:val="005A0AE0"/>
    <w:rsid w:val="005A1986"/>
    <w:rsid w:val="005A33F9"/>
    <w:rsid w:val="005A6E77"/>
    <w:rsid w:val="005A7AE1"/>
    <w:rsid w:val="005B0089"/>
    <w:rsid w:val="005B5DE8"/>
    <w:rsid w:val="005C364E"/>
    <w:rsid w:val="005C3665"/>
    <w:rsid w:val="005C42AC"/>
    <w:rsid w:val="005C6774"/>
    <w:rsid w:val="005C711F"/>
    <w:rsid w:val="005D385C"/>
    <w:rsid w:val="005E0A9B"/>
    <w:rsid w:val="005E194B"/>
    <w:rsid w:val="005F42F8"/>
    <w:rsid w:val="005F5F3A"/>
    <w:rsid w:val="00601205"/>
    <w:rsid w:val="00601CDB"/>
    <w:rsid w:val="00603BDA"/>
    <w:rsid w:val="00604404"/>
    <w:rsid w:val="00606D16"/>
    <w:rsid w:val="00606DEF"/>
    <w:rsid w:val="0060798B"/>
    <w:rsid w:val="00620B7A"/>
    <w:rsid w:val="0062215C"/>
    <w:rsid w:val="00625231"/>
    <w:rsid w:val="00631517"/>
    <w:rsid w:val="0063345B"/>
    <w:rsid w:val="00635DBD"/>
    <w:rsid w:val="0064130F"/>
    <w:rsid w:val="00641A19"/>
    <w:rsid w:val="00646DAF"/>
    <w:rsid w:val="00647BBB"/>
    <w:rsid w:val="0065726B"/>
    <w:rsid w:val="00673313"/>
    <w:rsid w:val="006741F7"/>
    <w:rsid w:val="006806F4"/>
    <w:rsid w:val="006810C3"/>
    <w:rsid w:val="006811F8"/>
    <w:rsid w:val="006815C9"/>
    <w:rsid w:val="00682E91"/>
    <w:rsid w:val="00683B4D"/>
    <w:rsid w:val="00694B55"/>
    <w:rsid w:val="00695112"/>
    <w:rsid w:val="00697D24"/>
    <w:rsid w:val="006A4EDC"/>
    <w:rsid w:val="006A5C3D"/>
    <w:rsid w:val="006A6978"/>
    <w:rsid w:val="006A7F8C"/>
    <w:rsid w:val="006B3EA0"/>
    <w:rsid w:val="006C6D1B"/>
    <w:rsid w:val="006D128B"/>
    <w:rsid w:val="006D1B12"/>
    <w:rsid w:val="006D381C"/>
    <w:rsid w:val="006D4402"/>
    <w:rsid w:val="006E4A6E"/>
    <w:rsid w:val="006E642B"/>
    <w:rsid w:val="006E6A94"/>
    <w:rsid w:val="006F0095"/>
    <w:rsid w:val="006F14DD"/>
    <w:rsid w:val="006F722F"/>
    <w:rsid w:val="0072202C"/>
    <w:rsid w:val="00723311"/>
    <w:rsid w:val="00724BC7"/>
    <w:rsid w:val="0072514C"/>
    <w:rsid w:val="00733E9F"/>
    <w:rsid w:val="007412F1"/>
    <w:rsid w:val="00744CD0"/>
    <w:rsid w:val="00747E7A"/>
    <w:rsid w:val="00751B84"/>
    <w:rsid w:val="00752FC1"/>
    <w:rsid w:val="00754D1E"/>
    <w:rsid w:val="00760F0D"/>
    <w:rsid w:val="00762AC8"/>
    <w:rsid w:val="00763160"/>
    <w:rsid w:val="00767F13"/>
    <w:rsid w:val="00772E85"/>
    <w:rsid w:val="00780612"/>
    <w:rsid w:val="00780CEE"/>
    <w:rsid w:val="007813DF"/>
    <w:rsid w:val="007822E0"/>
    <w:rsid w:val="00783351"/>
    <w:rsid w:val="00786A20"/>
    <w:rsid w:val="00786C8A"/>
    <w:rsid w:val="00795948"/>
    <w:rsid w:val="0079715F"/>
    <w:rsid w:val="007A0634"/>
    <w:rsid w:val="007A16F4"/>
    <w:rsid w:val="007A2F55"/>
    <w:rsid w:val="007A34A3"/>
    <w:rsid w:val="007A458D"/>
    <w:rsid w:val="007A4A00"/>
    <w:rsid w:val="007B5114"/>
    <w:rsid w:val="007C00B1"/>
    <w:rsid w:val="007C0FAA"/>
    <w:rsid w:val="007C17DE"/>
    <w:rsid w:val="007D54F0"/>
    <w:rsid w:val="007E03ED"/>
    <w:rsid w:val="007E6FF4"/>
    <w:rsid w:val="007F07FB"/>
    <w:rsid w:val="007F5773"/>
    <w:rsid w:val="007F5960"/>
    <w:rsid w:val="007F7CD8"/>
    <w:rsid w:val="00807760"/>
    <w:rsid w:val="00810507"/>
    <w:rsid w:val="00811EA5"/>
    <w:rsid w:val="0081350B"/>
    <w:rsid w:val="00813E69"/>
    <w:rsid w:val="00815B1C"/>
    <w:rsid w:val="00817E8B"/>
    <w:rsid w:val="008217AD"/>
    <w:rsid w:val="00823986"/>
    <w:rsid w:val="00827C7C"/>
    <w:rsid w:val="008338D4"/>
    <w:rsid w:val="00837642"/>
    <w:rsid w:val="00841CEA"/>
    <w:rsid w:val="0084255D"/>
    <w:rsid w:val="00842B75"/>
    <w:rsid w:val="00850ACF"/>
    <w:rsid w:val="00852038"/>
    <w:rsid w:val="008547EC"/>
    <w:rsid w:val="00861489"/>
    <w:rsid w:val="00863731"/>
    <w:rsid w:val="008725C8"/>
    <w:rsid w:val="00882641"/>
    <w:rsid w:val="0088473D"/>
    <w:rsid w:val="0088639E"/>
    <w:rsid w:val="00896D69"/>
    <w:rsid w:val="008A46EB"/>
    <w:rsid w:val="008B407C"/>
    <w:rsid w:val="008C1A62"/>
    <w:rsid w:val="008C71FC"/>
    <w:rsid w:val="008D3C95"/>
    <w:rsid w:val="008D4B68"/>
    <w:rsid w:val="008D562C"/>
    <w:rsid w:val="008E65E6"/>
    <w:rsid w:val="008E72CE"/>
    <w:rsid w:val="008F285B"/>
    <w:rsid w:val="008F369B"/>
    <w:rsid w:val="008F4564"/>
    <w:rsid w:val="008F48DC"/>
    <w:rsid w:val="008F7B67"/>
    <w:rsid w:val="009018EC"/>
    <w:rsid w:val="00905235"/>
    <w:rsid w:val="00906EDB"/>
    <w:rsid w:val="00911F80"/>
    <w:rsid w:val="00912E00"/>
    <w:rsid w:val="009203C2"/>
    <w:rsid w:val="00923C46"/>
    <w:rsid w:val="009332B8"/>
    <w:rsid w:val="00933D69"/>
    <w:rsid w:val="00935308"/>
    <w:rsid w:val="0095132C"/>
    <w:rsid w:val="0095274F"/>
    <w:rsid w:val="0095590C"/>
    <w:rsid w:val="009606BB"/>
    <w:rsid w:val="009711DB"/>
    <w:rsid w:val="009737C0"/>
    <w:rsid w:val="009812AE"/>
    <w:rsid w:val="00981C20"/>
    <w:rsid w:val="00984255"/>
    <w:rsid w:val="00987FC6"/>
    <w:rsid w:val="009903E5"/>
    <w:rsid w:val="00991AF7"/>
    <w:rsid w:val="009A06B9"/>
    <w:rsid w:val="009A099E"/>
    <w:rsid w:val="009A0F50"/>
    <w:rsid w:val="009A16CD"/>
    <w:rsid w:val="009B3AD4"/>
    <w:rsid w:val="009C06F5"/>
    <w:rsid w:val="009C6138"/>
    <w:rsid w:val="009C7CBB"/>
    <w:rsid w:val="009C7E97"/>
    <w:rsid w:val="009D17B6"/>
    <w:rsid w:val="009D6567"/>
    <w:rsid w:val="009D6998"/>
    <w:rsid w:val="009D6A8C"/>
    <w:rsid w:val="009E0F31"/>
    <w:rsid w:val="009E7032"/>
    <w:rsid w:val="009F178A"/>
    <w:rsid w:val="00A007F5"/>
    <w:rsid w:val="00A032BC"/>
    <w:rsid w:val="00A038EC"/>
    <w:rsid w:val="00A107D2"/>
    <w:rsid w:val="00A10DBD"/>
    <w:rsid w:val="00A144FE"/>
    <w:rsid w:val="00A145B0"/>
    <w:rsid w:val="00A15172"/>
    <w:rsid w:val="00A26EF7"/>
    <w:rsid w:val="00A277D6"/>
    <w:rsid w:val="00A332F1"/>
    <w:rsid w:val="00A379F8"/>
    <w:rsid w:val="00A43350"/>
    <w:rsid w:val="00A50E60"/>
    <w:rsid w:val="00A51A9E"/>
    <w:rsid w:val="00A51CC5"/>
    <w:rsid w:val="00A51FD4"/>
    <w:rsid w:val="00A54EEA"/>
    <w:rsid w:val="00A56BFF"/>
    <w:rsid w:val="00A60C44"/>
    <w:rsid w:val="00A73600"/>
    <w:rsid w:val="00A74C1E"/>
    <w:rsid w:val="00A7661C"/>
    <w:rsid w:val="00A949F7"/>
    <w:rsid w:val="00A95BC7"/>
    <w:rsid w:val="00A962DF"/>
    <w:rsid w:val="00A97D2E"/>
    <w:rsid w:val="00AA4008"/>
    <w:rsid w:val="00AA6E0F"/>
    <w:rsid w:val="00AB2CE9"/>
    <w:rsid w:val="00AC4478"/>
    <w:rsid w:val="00AD2BCD"/>
    <w:rsid w:val="00AE0111"/>
    <w:rsid w:val="00AE12FA"/>
    <w:rsid w:val="00AE4304"/>
    <w:rsid w:val="00AE52C4"/>
    <w:rsid w:val="00AE6AB5"/>
    <w:rsid w:val="00AF3541"/>
    <w:rsid w:val="00AF3AED"/>
    <w:rsid w:val="00AF70A1"/>
    <w:rsid w:val="00B01AD9"/>
    <w:rsid w:val="00B02BDC"/>
    <w:rsid w:val="00B041F1"/>
    <w:rsid w:val="00B04A5C"/>
    <w:rsid w:val="00B06051"/>
    <w:rsid w:val="00B067ED"/>
    <w:rsid w:val="00B07F79"/>
    <w:rsid w:val="00B16C07"/>
    <w:rsid w:val="00B20E02"/>
    <w:rsid w:val="00B27774"/>
    <w:rsid w:val="00B311CB"/>
    <w:rsid w:val="00B3248A"/>
    <w:rsid w:val="00B34310"/>
    <w:rsid w:val="00B41FFF"/>
    <w:rsid w:val="00B46883"/>
    <w:rsid w:val="00B46A57"/>
    <w:rsid w:val="00B6091E"/>
    <w:rsid w:val="00B6362F"/>
    <w:rsid w:val="00B636B4"/>
    <w:rsid w:val="00B63934"/>
    <w:rsid w:val="00B642CE"/>
    <w:rsid w:val="00B65158"/>
    <w:rsid w:val="00B65754"/>
    <w:rsid w:val="00B66231"/>
    <w:rsid w:val="00B769F1"/>
    <w:rsid w:val="00B82025"/>
    <w:rsid w:val="00B8740D"/>
    <w:rsid w:val="00B907B1"/>
    <w:rsid w:val="00BA0A91"/>
    <w:rsid w:val="00BA0CE3"/>
    <w:rsid w:val="00BA4887"/>
    <w:rsid w:val="00BA64DF"/>
    <w:rsid w:val="00BA7B1D"/>
    <w:rsid w:val="00BB3390"/>
    <w:rsid w:val="00BB3C1A"/>
    <w:rsid w:val="00BC6DEF"/>
    <w:rsid w:val="00BD0BEE"/>
    <w:rsid w:val="00BD6015"/>
    <w:rsid w:val="00BD75B9"/>
    <w:rsid w:val="00BD7CAE"/>
    <w:rsid w:val="00BE2989"/>
    <w:rsid w:val="00BE7A11"/>
    <w:rsid w:val="00BF6F69"/>
    <w:rsid w:val="00BF722F"/>
    <w:rsid w:val="00C04248"/>
    <w:rsid w:val="00C05180"/>
    <w:rsid w:val="00C10ED1"/>
    <w:rsid w:val="00C13FE8"/>
    <w:rsid w:val="00C14E63"/>
    <w:rsid w:val="00C230F9"/>
    <w:rsid w:val="00C2600C"/>
    <w:rsid w:val="00C30A60"/>
    <w:rsid w:val="00C32849"/>
    <w:rsid w:val="00C33ABA"/>
    <w:rsid w:val="00C3430C"/>
    <w:rsid w:val="00C37BB6"/>
    <w:rsid w:val="00C4183F"/>
    <w:rsid w:val="00C50524"/>
    <w:rsid w:val="00C522B5"/>
    <w:rsid w:val="00C52476"/>
    <w:rsid w:val="00C52EFD"/>
    <w:rsid w:val="00C60188"/>
    <w:rsid w:val="00C62AD5"/>
    <w:rsid w:val="00C64378"/>
    <w:rsid w:val="00C64BAE"/>
    <w:rsid w:val="00C65AAB"/>
    <w:rsid w:val="00C75CF0"/>
    <w:rsid w:val="00C808B5"/>
    <w:rsid w:val="00C82DB6"/>
    <w:rsid w:val="00C838C6"/>
    <w:rsid w:val="00C85086"/>
    <w:rsid w:val="00C86847"/>
    <w:rsid w:val="00C904F5"/>
    <w:rsid w:val="00C94F0E"/>
    <w:rsid w:val="00CA28F1"/>
    <w:rsid w:val="00CA3F30"/>
    <w:rsid w:val="00CA4CD6"/>
    <w:rsid w:val="00CA749B"/>
    <w:rsid w:val="00CA7DA0"/>
    <w:rsid w:val="00CC48AB"/>
    <w:rsid w:val="00CC58F6"/>
    <w:rsid w:val="00CC5B39"/>
    <w:rsid w:val="00CD0739"/>
    <w:rsid w:val="00CD2069"/>
    <w:rsid w:val="00CD280D"/>
    <w:rsid w:val="00CF011E"/>
    <w:rsid w:val="00CF2B37"/>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47A36"/>
    <w:rsid w:val="00D5080D"/>
    <w:rsid w:val="00D54DCD"/>
    <w:rsid w:val="00D56F5F"/>
    <w:rsid w:val="00D61125"/>
    <w:rsid w:val="00D61451"/>
    <w:rsid w:val="00D61B37"/>
    <w:rsid w:val="00D63B96"/>
    <w:rsid w:val="00D71782"/>
    <w:rsid w:val="00D7618D"/>
    <w:rsid w:val="00D84B38"/>
    <w:rsid w:val="00D91C34"/>
    <w:rsid w:val="00D92F66"/>
    <w:rsid w:val="00D93D7A"/>
    <w:rsid w:val="00D95819"/>
    <w:rsid w:val="00DA29A6"/>
    <w:rsid w:val="00DA3FD2"/>
    <w:rsid w:val="00DA7285"/>
    <w:rsid w:val="00DB1CDF"/>
    <w:rsid w:val="00DB59E1"/>
    <w:rsid w:val="00DB786E"/>
    <w:rsid w:val="00DC56DE"/>
    <w:rsid w:val="00DC7D7C"/>
    <w:rsid w:val="00DD0312"/>
    <w:rsid w:val="00DD1AC1"/>
    <w:rsid w:val="00DD1E3B"/>
    <w:rsid w:val="00DD7D49"/>
    <w:rsid w:val="00DE17FE"/>
    <w:rsid w:val="00DE2334"/>
    <w:rsid w:val="00DE27C4"/>
    <w:rsid w:val="00DE37F1"/>
    <w:rsid w:val="00DE49A5"/>
    <w:rsid w:val="00DE60C0"/>
    <w:rsid w:val="00DF15C3"/>
    <w:rsid w:val="00DF2B32"/>
    <w:rsid w:val="00DF2D3E"/>
    <w:rsid w:val="00DF5C4E"/>
    <w:rsid w:val="00E01C15"/>
    <w:rsid w:val="00E030FA"/>
    <w:rsid w:val="00E03477"/>
    <w:rsid w:val="00E06194"/>
    <w:rsid w:val="00E10DA7"/>
    <w:rsid w:val="00E110E3"/>
    <w:rsid w:val="00E116DC"/>
    <w:rsid w:val="00E12E29"/>
    <w:rsid w:val="00E1538C"/>
    <w:rsid w:val="00E153F1"/>
    <w:rsid w:val="00E21E34"/>
    <w:rsid w:val="00E23ECB"/>
    <w:rsid w:val="00E25DB6"/>
    <w:rsid w:val="00E27011"/>
    <w:rsid w:val="00E2733D"/>
    <w:rsid w:val="00E276CD"/>
    <w:rsid w:val="00E30B71"/>
    <w:rsid w:val="00E32EDA"/>
    <w:rsid w:val="00E45133"/>
    <w:rsid w:val="00E46272"/>
    <w:rsid w:val="00E53137"/>
    <w:rsid w:val="00E546A1"/>
    <w:rsid w:val="00E55EA6"/>
    <w:rsid w:val="00E661B8"/>
    <w:rsid w:val="00E702F6"/>
    <w:rsid w:val="00E708A7"/>
    <w:rsid w:val="00E70A48"/>
    <w:rsid w:val="00E70C48"/>
    <w:rsid w:val="00E72D70"/>
    <w:rsid w:val="00E77D5E"/>
    <w:rsid w:val="00E818FC"/>
    <w:rsid w:val="00E835B0"/>
    <w:rsid w:val="00E868BB"/>
    <w:rsid w:val="00E872BF"/>
    <w:rsid w:val="00E90E82"/>
    <w:rsid w:val="00E968DB"/>
    <w:rsid w:val="00EA37A9"/>
    <w:rsid w:val="00EA7026"/>
    <w:rsid w:val="00EB6048"/>
    <w:rsid w:val="00EB6FBE"/>
    <w:rsid w:val="00EC3CBB"/>
    <w:rsid w:val="00EC4074"/>
    <w:rsid w:val="00ED0172"/>
    <w:rsid w:val="00ED34DB"/>
    <w:rsid w:val="00ED5945"/>
    <w:rsid w:val="00ED741E"/>
    <w:rsid w:val="00EE1D38"/>
    <w:rsid w:val="00EE569D"/>
    <w:rsid w:val="00EF113F"/>
    <w:rsid w:val="00EF7C57"/>
    <w:rsid w:val="00F02EB3"/>
    <w:rsid w:val="00F033F0"/>
    <w:rsid w:val="00F03803"/>
    <w:rsid w:val="00F066C9"/>
    <w:rsid w:val="00F06755"/>
    <w:rsid w:val="00F13839"/>
    <w:rsid w:val="00F17898"/>
    <w:rsid w:val="00F20822"/>
    <w:rsid w:val="00F238A0"/>
    <w:rsid w:val="00F24A5B"/>
    <w:rsid w:val="00F31C2C"/>
    <w:rsid w:val="00F340DF"/>
    <w:rsid w:val="00F342EA"/>
    <w:rsid w:val="00F36F46"/>
    <w:rsid w:val="00F426DD"/>
    <w:rsid w:val="00F523CE"/>
    <w:rsid w:val="00F524FA"/>
    <w:rsid w:val="00F5262C"/>
    <w:rsid w:val="00F538BC"/>
    <w:rsid w:val="00F5584C"/>
    <w:rsid w:val="00F65FC0"/>
    <w:rsid w:val="00F6735A"/>
    <w:rsid w:val="00F7568B"/>
    <w:rsid w:val="00F853D6"/>
    <w:rsid w:val="00F87E6A"/>
    <w:rsid w:val="00F9092B"/>
    <w:rsid w:val="00F92D22"/>
    <w:rsid w:val="00F942DC"/>
    <w:rsid w:val="00F9559F"/>
    <w:rsid w:val="00FA21D7"/>
    <w:rsid w:val="00FB0650"/>
    <w:rsid w:val="00FB3986"/>
    <w:rsid w:val="00FB44CB"/>
    <w:rsid w:val="00FB4D98"/>
    <w:rsid w:val="00FB6378"/>
    <w:rsid w:val="00FB6ADA"/>
    <w:rsid w:val="00FB7BCE"/>
    <w:rsid w:val="00FC254C"/>
    <w:rsid w:val="00FC3768"/>
    <w:rsid w:val="00FC44E3"/>
    <w:rsid w:val="00FC4613"/>
    <w:rsid w:val="00FC4E09"/>
    <w:rsid w:val="00FD56E3"/>
    <w:rsid w:val="00FD61A6"/>
    <w:rsid w:val="00FD72B2"/>
    <w:rsid w:val="00FD73FC"/>
    <w:rsid w:val="00FE2099"/>
    <w:rsid w:val="00FE4B13"/>
    <w:rsid w:val="00FF04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www.regulation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3.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4.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6284</Words>
  <Characters>35821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2023-02-06T16:17:00Z</dcterms:created>
  <dcterms:modified xsi:type="dcterms:W3CDTF">2023-02-06T16:17:00Z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