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00000" w14:paraId="1EFAF553" w14:textId="77777777">
      <w:pPr>
        <w:pStyle w:val="BodyText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</w:p>
    <w:p w:rsidR="00000000" w14:paraId="1CA23B7C" w14:textId="77777777">
      <w:pPr>
        <w:pStyle w:val="BodyText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</w:p>
    <w:p w:rsidR="00000000" w14:paraId="16D0BEB8" w14:textId="77777777">
      <w:pPr>
        <w:pStyle w:val="BodyText"/>
        <w:kinsoku w:val="0"/>
        <w:overflowPunct w:val="0"/>
        <w:rPr>
          <w:rFonts w:ascii="Times New Roman" w:hAnsi="Times New Roman" w:cs="Times New Roman"/>
          <w:sz w:val="21"/>
          <w:szCs w:val="21"/>
        </w:rPr>
      </w:pPr>
    </w:p>
    <w:p w:rsidR="00000000" w14:paraId="613154EF" w14:textId="77777777">
      <w:pPr>
        <w:pStyle w:val="Heading1"/>
        <w:kinsoku w:val="0"/>
        <w:overflowPunct w:val="0"/>
        <w:spacing w:before="0"/>
        <w:ind w:left="116" w:firstLine="0"/>
        <w:rPr>
          <w:color w:val="FF0000"/>
          <w:spacing w:val="-2"/>
        </w:rPr>
      </w:pPr>
      <w:r>
        <w:rPr>
          <w:color w:val="FF0000"/>
        </w:rPr>
        <w:t>Fields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marked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with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asterisk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(*)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are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required</w:t>
      </w:r>
    </w:p>
    <w:p w:rsidR="00000000" w14:paraId="3C944897" w14:textId="77777777">
      <w:pPr>
        <w:pStyle w:val="Title"/>
        <w:kinsoku w:val="0"/>
        <w:overflowPunct w:val="0"/>
        <w:rPr>
          <w:spacing w:val="-2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t>NFLP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Forms</w:t>
      </w:r>
    </w:p>
    <w:p w:rsidR="00000000" w14:paraId="1FB194AF" w14:textId="77777777">
      <w:pPr>
        <w:pStyle w:val="BodyText"/>
        <w:kinsoku w:val="0"/>
        <w:overflowPunct w:val="0"/>
        <w:spacing w:before="74"/>
        <w:ind w:right="439"/>
        <w:jc w:val="right"/>
        <w:rPr>
          <w:spacing w:val="-4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sz w:val="16"/>
          <w:szCs w:val="16"/>
        </w:rPr>
        <w:t>OMB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Number: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0915-</w:t>
      </w:r>
      <w:r>
        <w:rPr>
          <w:spacing w:val="-4"/>
          <w:sz w:val="16"/>
          <w:szCs w:val="16"/>
        </w:rPr>
        <w:t>0314</w:t>
      </w:r>
    </w:p>
    <w:p w:rsidR="00000000" w14:paraId="7AA1D084" w14:textId="21D25A49">
      <w:pPr>
        <w:pStyle w:val="BodyText"/>
        <w:kinsoku w:val="0"/>
        <w:overflowPunct w:val="0"/>
        <w:spacing w:before="8"/>
        <w:ind w:right="439"/>
        <w:jc w:val="right"/>
        <w:rPr>
          <w:spacing w:val="-2"/>
          <w:sz w:val="16"/>
          <w:szCs w:val="16"/>
        </w:rPr>
      </w:pPr>
      <w:r>
        <w:rPr>
          <w:sz w:val="16"/>
          <w:szCs w:val="16"/>
        </w:rPr>
        <w:t xml:space="preserve">Expiration Date: </w:t>
      </w:r>
      <w:r>
        <w:rPr>
          <w:spacing w:val="-2"/>
          <w:sz w:val="16"/>
          <w:szCs w:val="16"/>
        </w:rPr>
        <w:t>xx/xx/xxxx</w:t>
      </w:r>
    </w:p>
    <w:p w:rsidR="00000000" w14:paraId="2CC95B14" w14:textId="77777777">
      <w:pPr>
        <w:pStyle w:val="BodyText"/>
        <w:kinsoku w:val="0"/>
        <w:overflowPunct w:val="0"/>
        <w:spacing w:before="8"/>
        <w:ind w:right="439"/>
        <w:jc w:val="right"/>
        <w:rPr>
          <w:spacing w:val="-2"/>
          <w:sz w:val="16"/>
          <w:szCs w:val="16"/>
        </w:rPr>
        <w:sectPr>
          <w:footerReference w:type="default" r:id="rId9"/>
          <w:type w:val="continuous"/>
          <w:pgSz w:w="15840" w:h="12240" w:orient="landscape"/>
          <w:pgMar w:top="660" w:right="460" w:bottom="280" w:left="460" w:header="720" w:footer="720" w:gutter="0"/>
          <w:cols w:num="3" w:space="720" w:equalWidth="0">
            <w:col w:w="4933" w:space="40"/>
            <w:col w:w="4732" w:space="2674"/>
            <w:col w:w="2541"/>
          </w:cols>
          <w:noEndnote/>
        </w:sectPr>
      </w:pPr>
    </w:p>
    <w:p w:rsidR="00000000" w14:paraId="43B7E34F" w14:textId="2F78CA0D">
      <w:pPr>
        <w:pStyle w:val="BodyText"/>
        <w:kinsoku w:val="0"/>
        <w:overflowPunct w:val="0"/>
        <w:spacing w:before="10"/>
        <w:rPr>
          <w:sz w:val="6"/>
          <w:szCs w:val="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594360</wp:posOffset>
                </wp:positionH>
                <wp:positionV relativeFrom="page">
                  <wp:posOffset>6047740</wp:posOffset>
                </wp:positionV>
                <wp:extent cx="1463040" cy="238760"/>
                <wp:effectExtent l="0" t="0" r="0" b="0"/>
                <wp:wrapNone/>
                <wp:docPr id="16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3040" cy="238760"/>
                          <a:chOff x="936" y="9524"/>
                          <a:chExt cx="2304" cy="376"/>
                        </a:xfrm>
                      </wpg:grpSpPr>
                      <wps:wsp xmlns:wps="http://schemas.microsoft.com/office/word/2010/wordprocessingShape">
                        <wps:cNvPr id="164" name="Freeform 3"/>
                        <wps:cNvSpPr/>
                        <wps:spPr bwMode="auto">
                          <a:xfrm>
                            <a:off x="936" y="9524"/>
                            <a:ext cx="2304" cy="376"/>
                          </a:xfrm>
                          <a:custGeom>
                            <a:avLst/>
                            <a:gdLst>
                              <a:gd name="T0" fmla="*/ 2304 w 2304"/>
                              <a:gd name="T1" fmla="*/ 0 h 376"/>
                              <a:gd name="T2" fmla="*/ 0 w 2304"/>
                              <a:gd name="T3" fmla="*/ 0 h 376"/>
                              <a:gd name="T4" fmla="*/ 0 w 2304"/>
                              <a:gd name="T5" fmla="*/ 375 h 376"/>
                              <a:gd name="T6" fmla="*/ 2304 w 2304"/>
                              <a:gd name="T7" fmla="*/ 375 h 376"/>
                              <a:gd name="T8" fmla="*/ 2304 w 2304"/>
                              <a:gd name="T9" fmla="*/ 0 h 376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376" w="2304" stroke="1">
                                <a:moveTo>
                                  <a:pt x="23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5"/>
                                </a:lnTo>
                                <a:lnTo>
                                  <a:pt x="2304" y="375"/>
                                </a:lnTo>
                                <a:lnTo>
                                  <a:pt x="2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5" name="Freeform 4"/>
                        <wps:cNvSpPr/>
                        <wps:spPr bwMode="auto">
                          <a:xfrm>
                            <a:off x="936" y="9524"/>
                            <a:ext cx="2304" cy="376"/>
                          </a:xfrm>
                          <a:custGeom>
                            <a:avLst/>
                            <a:gdLst>
                              <a:gd name="T0" fmla="*/ 2304 w 2304"/>
                              <a:gd name="T1" fmla="*/ 0 h 376"/>
                              <a:gd name="T2" fmla="*/ 2294 w 2304"/>
                              <a:gd name="T3" fmla="*/ 0 h 376"/>
                              <a:gd name="T4" fmla="*/ 2294 w 2304"/>
                              <a:gd name="T5" fmla="*/ 10 h 376"/>
                              <a:gd name="T6" fmla="*/ 2294 w 2304"/>
                              <a:gd name="T7" fmla="*/ 365 h 376"/>
                              <a:gd name="T8" fmla="*/ 10 w 2304"/>
                              <a:gd name="T9" fmla="*/ 365 h 376"/>
                              <a:gd name="T10" fmla="*/ 10 w 2304"/>
                              <a:gd name="T11" fmla="*/ 10 h 376"/>
                              <a:gd name="T12" fmla="*/ 2294 w 2304"/>
                              <a:gd name="T13" fmla="*/ 10 h 376"/>
                              <a:gd name="T14" fmla="*/ 2294 w 2304"/>
                              <a:gd name="T15" fmla="*/ 0 h 376"/>
                              <a:gd name="T16" fmla="*/ 0 w 2304"/>
                              <a:gd name="T17" fmla="*/ 0 h 376"/>
                              <a:gd name="T18" fmla="*/ 0 w 2304"/>
                              <a:gd name="T19" fmla="*/ 375 h 376"/>
                              <a:gd name="T20" fmla="*/ 2304 w 2304"/>
                              <a:gd name="T21" fmla="*/ 375 h 376"/>
                              <a:gd name="T22" fmla="*/ 2304 w 2304"/>
                              <a:gd name="T23" fmla="*/ 0 h 376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fill="norm" h="376" w="2304" stroke="1">
                                <a:moveTo>
                                  <a:pt x="2304" y="0"/>
                                </a:moveTo>
                                <a:lnTo>
                                  <a:pt x="2294" y="0"/>
                                </a:lnTo>
                                <a:lnTo>
                                  <a:pt x="2294" y="10"/>
                                </a:lnTo>
                                <a:lnTo>
                                  <a:pt x="2294" y="365"/>
                                </a:lnTo>
                                <a:lnTo>
                                  <a:pt x="10" y="365"/>
                                </a:lnTo>
                                <a:lnTo>
                                  <a:pt x="10" y="10"/>
                                </a:lnTo>
                                <a:lnTo>
                                  <a:pt x="2294" y="10"/>
                                </a:lnTo>
                                <a:lnTo>
                                  <a:pt x="22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5"/>
                                </a:lnTo>
                                <a:lnTo>
                                  <a:pt x="2304" y="375"/>
                                </a:lnTo>
                                <a:lnTo>
                                  <a:pt x="2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6" name="Freeform 5"/>
                        <wps:cNvSpPr/>
                        <wps:spPr bwMode="auto">
                          <a:xfrm>
                            <a:off x="946" y="9534"/>
                            <a:ext cx="2284" cy="356"/>
                          </a:xfrm>
                          <a:custGeom>
                            <a:avLst/>
                            <a:gdLst>
                              <a:gd name="T0" fmla="*/ 2284 w 2284"/>
                              <a:gd name="T1" fmla="*/ 0 h 356"/>
                              <a:gd name="T2" fmla="*/ 0 w 2284"/>
                              <a:gd name="T3" fmla="*/ 0 h 356"/>
                              <a:gd name="T4" fmla="*/ 0 w 2284"/>
                              <a:gd name="T5" fmla="*/ 355 h 356"/>
                              <a:gd name="T6" fmla="*/ 10 w 2284"/>
                              <a:gd name="T7" fmla="*/ 345 h 356"/>
                              <a:gd name="T8" fmla="*/ 10 w 2284"/>
                              <a:gd name="T9" fmla="*/ 10 h 356"/>
                              <a:gd name="T10" fmla="*/ 2274 w 2284"/>
                              <a:gd name="T11" fmla="*/ 10 h 356"/>
                              <a:gd name="T12" fmla="*/ 2284 w 2284"/>
                              <a:gd name="T13" fmla="*/ 0 h 356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fill="norm" h="356" w="2284" stroke="1">
                                <a:moveTo>
                                  <a:pt x="22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5"/>
                                </a:lnTo>
                                <a:lnTo>
                                  <a:pt x="10" y="345"/>
                                </a:lnTo>
                                <a:lnTo>
                                  <a:pt x="10" y="10"/>
                                </a:lnTo>
                                <a:lnTo>
                                  <a:pt x="2274" y="10"/>
                                </a:lnTo>
                                <a:lnTo>
                                  <a:pt x="2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7" name="Freeform 6"/>
                        <wps:cNvSpPr/>
                        <wps:spPr bwMode="auto">
                          <a:xfrm>
                            <a:off x="946" y="9534"/>
                            <a:ext cx="2284" cy="356"/>
                          </a:xfrm>
                          <a:custGeom>
                            <a:avLst/>
                            <a:gdLst>
                              <a:gd name="T0" fmla="*/ 2284 w 2284"/>
                              <a:gd name="T1" fmla="*/ 0 h 356"/>
                              <a:gd name="T2" fmla="*/ 2274 w 2284"/>
                              <a:gd name="T3" fmla="*/ 10 h 356"/>
                              <a:gd name="T4" fmla="*/ 2274 w 2284"/>
                              <a:gd name="T5" fmla="*/ 345 h 356"/>
                              <a:gd name="T6" fmla="*/ 10 w 2284"/>
                              <a:gd name="T7" fmla="*/ 345 h 356"/>
                              <a:gd name="T8" fmla="*/ 0 w 2284"/>
                              <a:gd name="T9" fmla="*/ 355 h 356"/>
                              <a:gd name="T10" fmla="*/ 2284 w 2284"/>
                              <a:gd name="T11" fmla="*/ 355 h 356"/>
                              <a:gd name="T12" fmla="*/ 2284 w 2284"/>
                              <a:gd name="T13" fmla="*/ 0 h 356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fill="norm" h="356" w="2284" stroke="1">
                                <a:moveTo>
                                  <a:pt x="2284" y="0"/>
                                </a:moveTo>
                                <a:lnTo>
                                  <a:pt x="2274" y="10"/>
                                </a:lnTo>
                                <a:lnTo>
                                  <a:pt x="2274" y="345"/>
                                </a:lnTo>
                                <a:lnTo>
                                  <a:pt x="10" y="345"/>
                                </a:lnTo>
                                <a:lnTo>
                                  <a:pt x="0" y="355"/>
                                </a:lnTo>
                                <a:lnTo>
                                  <a:pt x="2284" y="355"/>
                                </a:lnTo>
                                <a:lnTo>
                                  <a:pt x="2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9524"/>
                            <a:ext cx="2304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14:textId="77777777">
                              <w:pPr>
                                <w:pStyle w:val="BodyText"/>
                                <w:kinsoku w:val="0"/>
                                <w:overflowPunct w:val="0"/>
                                <w:spacing w:before="72"/>
                                <w:ind w:left="601"/>
                                <w:rPr>
                                  <w:color w:val="808080"/>
                                  <w:spacing w:val="-2"/>
                                </w:rPr>
                              </w:pPr>
                              <w:r>
                                <w:rPr>
                                  <w:color w:val="808080"/>
                                </w:rPr>
                                <w:t>Delete</w:t>
                              </w:r>
                              <w:r>
                                <w:rPr>
                                  <w:color w:val="80808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pacing w:val="-2"/>
                                </w:rPr>
                                <w:t>Entry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5" style="width:115.2pt;height:18.8pt;margin-top:476.2pt;margin-left:46.8pt;mso-position-horizontal-relative:page;mso-position-vertical-relative:page;position:absolute;z-index:251673600" coordorigin="936,9524" coordsize="2304,376" o:allowincell="f">
                <v:shape id="Freeform 3" o:spid="_x0000_s1026" style="width:2304;height:376;left:936;mso-wrap-style:square;position:absolute;top:9524;visibility:visible;v-text-anchor:top" coordsize="2304,376" path="m2304,l,,,375l2304,375l2304,xe" fillcolor="#d3d0c7" stroked="f">
                  <v:path arrowok="t" o:connecttype="custom" o:connectlocs="2304,0;0,0;0,375;2304,375;2304,0" o:connectangles="0,0,0,0,0"/>
                </v:shape>
                <v:shape id="Freeform 4" o:spid="_x0000_s1027" style="width:2304;height:376;left:936;mso-wrap-style:square;position:absolute;top:9524;visibility:visible;v-text-anchor:top" coordsize="2304,376" path="m2304,l2294,l2294,10l2294,365l10,365,10,10l2294,10l2294,,,,,375l2304,375l2304,xe" fillcolor="black" stroked="f">
                  <v:path arrowok="t" o:connecttype="custom" o:connectlocs="2304,0;2294,0;2294,10;2294,365;10,365;10,10;2294,10;2294,0;0,0;0,375;2304,375;2304,0" o:connectangles="0,0,0,0,0,0,0,0,0,0,0,0"/>
                </v:shape>
                <v:shape id="Freeform 5" o:spid="_x0000_s1028" style="width:2284;height:356;left:946;mso-wrap-style:square;position:absolute;top:9534;visibility:visible;v-text-anchor:top" coordsize="2284,356" path="m2284,l,,,355,10,345,10,10l2274,10l2284,xe" stroked="f">
                  <v:path arrowok="t" o:connecttype="custom" o:connectlocs="2284,0;0,0;0,355;10,345;10,10;2274,10;2284,0" o:connectangles="0,0,0,0,0,0,0"/>
                </v:shape>
                <v:shape id="Freeform 6" o:spid="_x0000_s1029" style="width:2284;height:356;left:946;mso-wrap-style:square;position:absolute;top:9534;visibility:visible;v-text-anchor:top" coordsize="2284,356" path="m2284,l2274,10l2274,345,10,345,,355l2284,355l2284,xe" fillcolor="gray" stroked="f">
                  <v:path arrowok="t" o:connecttype="custom" o:connectlocs="2284,0;2274,10;2274,345;10,345;0,355;2284,355;2284,0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width:2304;height:376;left:937;mso-wrap-style:square;position:absolute;top:9524;visibility:visible;v-text-anchor:top" filled="f" stroked="f">
                  <v:textbox inset="0,0,0,0">
                    <w:txbxContent>
                      <w:p w:rsidR="00000000" w14:paraId="0253FA30" w14:textId="77777777">
                        <w:pPr>
                          <w:pStyle w:val="BodyText"/>
                          <w:kinsoku w:val="0"/>
                          <w:overflowPunct w:val="0"/>
                          <w:spacing w:before="72"/>
                          <w:ind w:left="601"/>
                          <w:rPr>
                            <w:color w:val="808080"/>
                            <w:spacing w:val="-2"/>
                          </w:rPr>
                        </w:pPr>
                        <w:r>
                          <w:rPr>
                            <w:color w:val="808080"/>
                          </w:rPr>
                          <w:t>Delete</w:t>
                        </w:r>
                        <w:r>
                          <w:rPr>
                            <w:color w:val="80808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2"/>
                          </w:rPr>
                          <w:t>Entry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00000" w14:paraId="00982DC3" w14:textId="467CA58B">
      <w:pPr>
        <w:pStyle w:val="BodyText"/>
        <w:kinsoku w:val="0"/>
        <w:overflowPunct w:val="0"/>
        <w:ind w:left="106"/>
      </w:pPr>
      <w:r>
        <w:rPr>
          <w:noProof/>
        </w:rPr>
        <mc:AlternateContent>
          <mc:Choice Requires="wpg">
            <w:drawing>
              <wp:inline distT="0" distB="0" distL="0" distR="0">
                <wp:extent cx="9150350" cy="234950"/>
                <wp:effectExtent l="6985" t="9525" r="5715" b="3175"/>
                <wp:docPr id="15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150350" cy="234950"/>
                          <a:chOff x="0" y="0"/>
                          <a:chExt cx="14410" cy="370"/>
                        </a:xfrm>
                      </wpg:grpSpPr>
                      <wps:wsp xmlns:wps="http://schemas.microsoft.com/office/word/2010/wordprocessingShape">
                        <wps:cNvPr id="159" name="Freeform 9"/>
                        <wps:cNvSpPr/>
                        <wps:spPr bwMode="auto">
                          <a:xfrm>
                            <a:off x="5" y="5"/>
                            <a:ext cx="14400" cy="360"/>
                          </a:xfrm>
                          <a:custGeom>
                            <a:avLst/>
                            <a:gdLst>
                              <a:gd name="T0" fmla="*/ 14400 w 14400"/>
                              <a:gd name="T1" fmla="*/ 0 h 360"/>
                              <a:gd name="T2" fmla="*/ 0 w 14400"/>
                              <a:gd name="T3" fmla="*/ 0 h 360"/>
                              <a:gd name="T4" fmla="*/ 0 w 14400"/>
                              <a:gd name="T5" fmla="*/ 360 h 360"/>
                              <a:gd name="T6" fmla="*/ 14400 w 14400"/>
                              <a:gd name="T7" fmla="*/ 360 h 360"/>
                              <a:gd name="T8" fmla="*/ 14400 w 14400"/>
                              <a:gd name="T9" fmla="*/ 0 h 36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360" w="14400" stroke="1">
                                <a:moveTo>
                                  <a:pt x="14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14400" y="360"/>
                                </a:lnTo>
                                <a:lnTo>
                                  <a:pt x="14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0" name="Freeform 10"/>
                        <wps:cNvSpPr/>
                        <wps:spPr bwMode="auto">
                          <a:xfrm>
                            <a:off x="0" y="5"/>
                            <a:ext cx="14410" cy="1"/>
                          </a:xfrm>
                          <a:custGeom>
                            <a:avLst/>
                            <a:gdLst>
                              <a:gd name="T0" fmla="*/ 0 w 14410"/>
                              <a:gd name="T1" fmla="*/ 0 h 1"/>
                              <a:gd name="T2" fmla="*/ 14410 w 14410"/>
                              <a:gd name="T3" fmla="*/ 0 h 1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1" w="14410" stroke="1">
                                <a:moveTo>
                                  <a:pt x="0" y="0"/>
                                </a:moveTo>
                                <a:lnTo>
                                  <a:pt x="144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1" name="Freeform 11"/>
                        <wps:cNvSpPr/>
                        <wps:spPr bwMode="auto">
                          <a:xfrm>
                            <a:off x="0" y="365"/>
                            <a:ext cx="14410" cy="1"/>
                          </a:xfrm>
                          <a:custGeom>
                            <a:avLst/>
                            <a:gdLst>
                              <a:gd name="T0" fmla="*/ 0 w 14410"/>
                              <a:gd name="T1" fmla="*/ 0 h 1"/>
                              <a:gd name="T2" fmla="*/ 14410 w 14410"/>
                              <a:gd name="T3" fmla="*/ 0 h 1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1" w="14410" stroke="1">
                                <a:moveTo>
                                  <a:pt x="0" y="0"/>
                                </a:moveTo>
                                <a:lnTo>
                                  <a:pt x="144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10"/>
                            <a:ext cx="14400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14:textId="7777777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19"/>
                                <w:rPr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PART</w:t>
                              </w:r>
                              <w:r>
                                <w:rPr>
                                  <w:b/>
                                  <w:bCs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1:</w:t>
                              </w:r>
                              <w:r>
                                <w:rPr>
                                  <w:b/>
                                  <w:bCs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Program</w:t>
                              </w:r>
                              <w:r>
                                <w:rPr>
                                  <w:b/>
                                  <w:bCs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i1031" style="width:720.5pt;height:18.5pt;mso-position-horizontal-relative:char;mso-position-vertical-relative:line" coordsize="14410,370">
                <v:shape id="Freeform 9" o:spid="_x0000_s1032" style="width:14400;height:360;left:5;mso-wrap-style:square;position:absolute;top:5;visibility:visible;v-text-anchor:top" coordsize="14400,360" path="m14400,l,,,360l14400,360l14400,xe" fillcolor="#b8cce3" stroked="f">
                  <v:path arrowok="t" o:connecttype="custom" o:connectlocs="14400,0;0,0;0,360;14400,360;14400,0" o:connectangles="0,0,0,0,0"/>
                </v:shape>
                <v:shape id="Freeform 10" o:spid="_x0000_s1033" style="width:14410;height:1;mso-wrap-style:square;position:absolute;top:5;visibility:visible;v-text-anchor:top" coordsize="14410,1" path="m,l14410,e" filled="f" strokeweight="0.5pt">
                  <v:path arrowok="t" o:connecttype="custom" o:connectlocs="0,0;14410,0" o:connectangles="0,0"/>
                </v:shape>
                <v:shape id="Freeform 11" o:spid="_x0000_s1034" style="width:14410;height:1;mso-wrap-style:square;position:absolute;top:365;visibility:visible;v-text-anchor:top" coordsize="14410,1" path="m,l14410,e" filled="f" strokeweight="0.5pt">
                  <v:path arrowok="t" o:connecttype="custom" o:connectlocs="0,0;14410,0" o:connectangles="0,0"/>
                </v:shape>
                <v:shape id="Text Box 12" o:spid="_x0000_s1035" type="#_x0000_t202" style="width:14400;height:350;left:5;mso-wrap-style:square;position:absolute;top:10;visibility:visible;v-text-anchor:top" filled="f" stroked="f">
                  <v:textbox inset="0,0,0,0">
                    <w:txbxContent>
                      <w:p w:rsidR="00000000" w14:paraId="3F559A16" w14:textId="7777777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19"/>
                          <w:rPr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PART</w:t>
                        </w:r>
                        <w:r>
                          <w:rPr>
                            <w:b/>
                            <w:bCs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1:</w:t>
                        </w:r>
                        <w:r>
                          <w:rPr>
                            <w:b/>
                            <w:bCs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Program</w:t>
                        </w:r>
                        <w:r>
                          <w:rPr>
                            <w:b/>
                            <w:bCs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Information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000000" w14:paraId="69204012" w14:textId="77777777">
      <w:pPr>
        <w:pStyle w:val="BodyText"/>
        <w:kinsoku w:val="0"/>
        <w:overflowPunct w:val="0"/>
        <w:rPr>
          <w:sz w:val="13"/>
          <w:szCs w:val="13"/>
        </w:rPr>
      </w:pPr>
    </w:p>
    <w:p w:rsidR="00000000" w14:paraId="1546CF28" w14:textId="019C38E0">
      <w:pPr>
        <w:pStyle w:val="Heading1"/>
        <w:numPr>
          <w:ilvl w:val="0"/>
          <w:numId w:val="6"/>
        </w:numPr>
        <w:tabs>
          <w:tab w:val="left" w:pos="398"/>
        </w:tabs>
        <w:kinsoku w:val="0"/>
        <w:overflowPunct w:val="0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page">
                  <wp:posOffset>4541520</wp:posOffset>
                </wp:positionH>
                <wp:positionV relativeFrom="paragraph">
                  <wp:posOffset>340360</wp:posOffset>
                </wp:positionV>
                <wp:extent cx="971550" cy="228600"/>
                <wp:effectExtent l="0" t="0" r="0" b="0"/>
                <wp:wrapNone/>
                <wp:docPr id="157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000" w14:textId="77777777">
                            <w:pPr>
                              <w:pStyle w:val="BodyText"/>
                              <w:kinsoku w:val="0"/>
                              <w:overflowPunct w:val="0"/>
                              <w:spacing w:before="103"/>
                              <w:ind w:left="29"/>
                              <w:rPr>
                                <w:rFonts w:ascii="Courier New" w:hAnsi="Courier New" w:cs="Courier New"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pacing w:val="-4"/>
                                <w:sz w:val="18"/>
                                <w:szCs w:val="18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width:76.5pt;height:18pt;margin-top:26.8pt;margin-left:357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5648" o:allowincell="f" filled="f" strokeweight="0.5pt">
                <v:textbox inset="0,0,0,0">
                  <w:txbxContent>
                    <w:p w:rsidR="00000000" w14:paraId="291110CF" w14:textId="77777777">
                      <w:pPr>
                        <w:pStyle w:val="BodyText"/>
                        <w:kinsoku w:val="0"/>
                        <w:overflowPunct w:val="0"/>
                        <w:spacing w:before="103"/>
                        <w:ind w:left="29"/>
                        <w:rPr>
                          <w:rFonts w:ascii="Courier New" w:hAnsi="Courier New" w:cs="Courier New"/>
                          <w:spacing w:val="-4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pacing w:val="-4"/>
                          <w:sz w:val="18"/>
                          <w:szCs w:val="18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  <w:r>
        <w:t>Applicant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Program </w:t>
      </w:r>
      <w:r>
        <w:rPr>
          <w:spacing w:val="-2"/>
        </w:rPr>
        <w:t>Information</w:t>
      </w:r>
    </w:p>
    <w:p w:rsidR="00000000" w14:paraId="5885DD97" w14:textId="210DBE7E">
      <w:pPr>
        <w:pStyle w:val="BodyText"/>
        <w:kinsoku w:val="0"/>
        <w:overflowPunct w:val="0"/>
        <w:rPr>
          <w:b/>
          <w:bCs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44450</wp:posOffset>
                </wp:positionV>
                <wp:extent cx="9150350" cy="635"/>
                <wp:effectExtent l="0" t="0" r="0" b="0"/>
                <wp:wrapTopAndBottom/>
                <wp:docPr id="156" name="Freeform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150350" cy="635"/>
                        </a:xfrm>
                        <a:custGeom>
                          <a:avLst/>
                          <a:gdLst>
                            <a:gd name="T0" fmla="*/ 0 w 14410"/>
                            <a:gd name="T1" fmla="*/ 0 h 1"/>
                            <a:gd name="T2" fmla="*/ 14410 w 14410"/>
                            <a:gd name="T3" fmla="*/ 0 h 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fill="norm" h="1" w="14410" stroke="1">
                              <a:moveTo>
                                <a:pt x="0" y="0"/>
                              </a:moveTo>
                              <a:lnTo>
                                <a:pt x="1441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37" style="width:720.5pt;height:0;margin-top:3.5pt;margin-left:28.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251659264" coordsize="14410,1" o:allowincell="f" path="m,hal14410,hae" filled="f" strokeweight="0.5pt">
                <v:path arrowok="t" o:connecttype="custom" o:connectlocs="0,0;9150350,0" o:connectangles="0,0"/>
                <w10:wrap type="topAndBottom"/>
              </v:shape>
            </w:pict>
          </mc:Fallback>
        </mc:AlternateContent>
      </w:r>
    </w:p>
    <w:p w:rsidR="00000000" w14:paraId="2292BC34" w14:textId="77777777">
      <w:pPr>
        <w:pStyle w:val="ListParagraph"/>
        <w:numPr>
          <w:ilvl w:val="1"/>
          <w:numId w:val="6"/>
        </w:numPr>
        <w:tabs>
          <w:tab w:val="left" w:pos="490"/>
        </w:tabs>
        <w:kinsoku w:val="0"/>
        <w:overflowPunct w:val="0"/>
        <w:spacing w:before="85"/>
        <w:ind w:hanging="135"/>
        <w:rPr>
          <w:color w:val="000000"/>
          <w:spacing w:val="-2"/>
          <w:sz w:val="20"/>
          <w:szCs w:val="20"/>
        </w:rPr>
      </w:pPr>
      <w:r>
        <w:rPr>
          <w:sz w:val="20"/>
          <w:szCs w:val="20"/>
        </w:rPr>
        <w:t xml:space="preserve">Current Fiscal </w:t>
      </w:r>
      <w:r>
        <w:rPr>
          <w:spacing w:val="-2"/>
          <w:sz w:val="20"/>
          <w:szCs w:val="20"/>
        </w:rPr>
        <w:t>Year:</w:t>
      </w:r>
    </w:p>
    <w:p w:rsidR="00000000" w14:paraId="724AE244" w14:textId="77777777">
      <w:pPr>
        <w:pStyle w:val="BodyText"/>
        <w:kinsoku w:val="0"/>
        <w:overflowPunct w:val="0"/>
        <w:spacing w:before="10" w:line="249" w:lineRule="auto"/>
        <w:ind w:left="500" w:right="8206"/>
      </w:pPr>
      <w:r>
        <w:t>(Select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fiscal</w:t>
      </w:r>
      <w:r>
        <w:rPr>
          <w:spacing w:val="-4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NFLP Funding Opportunity Announcement cover page)</w:t>
      </w:r>
    </w:p>
    <w:p w:rsidR="00000000" w14:paraId="3DD74091" w14:textId="48E195D3">
      <w:pPr>
        <w:pStyle w:val="ListParagraph"/>
        <w:numPr>
          <w:ilvl w:val="1"/>
          <w:numId w:val="6"/>
        </w:numPr>
        <w:tabs>
          <w:tab w:val="left" w:pos="490"/>
        </w:tabs>
        <w:kinsoku w:val="0"/>
        <w:overflowPunct w:val="0"/>
        <w:spacing w:before="106"/>
        <w:ind w:hanging="135"/>
        <w:rPr>
          <w:color w:val="000000"/>
          <w:spacing w:val="-2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4521835</wp:posOffset>
                </wp:positionH>
                <wp:positionV relativeFrom="paragraph">
                  <wp:posOffset>75565</wp:posOffset>
                </wp:positionV>
                <wp:extent cx="1645920" cy="299720"/>
                <wp:effectExtent l="0" t="0" r="0" b="0"/>
                <wp:wrapNone/>
                <wp:docPr id="149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45920" cy="299720"/>
                          <a:chOff x="7121" y="119"/>
                          <a:chExt cx="2592" cy="472"/>
                        </a:xfrm>
                      </wpg:grpSpPr>
                      <wps:wsp xmlns:wps="http://schemas.microsoft.com/office/word/2010/wordprocessingShape">
                        <wps:cNvPr id="150" name="Freeform 16"/>
                        <wps:cNvSpPr/>
                        <wps:spPr bwMode="auto">
                          <a:xfrm>
                            <a:off x="7137" y="135"/>
                            <a:ext cx="2560" cy="440"/>
                          </a:xfrm>
                          <a:custGeom>
                            <a:avLst/>
                            <a:gdLst>
                              <a:gd name="T0" fmla="*/ 2559 w 2560"/>
                              <a:gd name="T1" fmla="*/ 0 h 440"/>
                              <a:gd name="T2" fmla="*/ 0 w 2560"/>
                              <a:gd name="T3" fmla="*/ 0 h 440"/>
                              <a:gd name="T4" fmla="*/ 0 w 2560"/>
                              <a:gd name="T5" fmla="*/ 440 h 440"/>
                              <a:gd name="T6" fmla="*/ 2559 w 2560"/>
                              <a:gd name="T7" fmla="*/ 440 h 440"/>
                              <a:gd name="T8" fmla="*/ 2559 w 2560"/>
                              <a:gd name="T9" fmla="*/ 0 h 44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440" w="2560" stroke="1">
                                <a:moveTo>
                                  <a:pt x="25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0"/>
                                </a:lnTo>
                                <a:lnTo>
                                  <a:pt x="2559" y="440"/>
                                </a:lnTo>
                                <a:lnTo>
                                  <a:pt x="2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1" name="Freeform 17"/>
                        <wps:cNvSpPr/>
                        <wps:spPr bwMode="auto">
                          <a:xfrm>
                            <a:off x="7151" y="255"/>
                            <a:ext cx="200" cy="200"/>
                          </a:xfrm>
                          <a:custGeom>
                            <a:avLst/>
                            <a:gdLst>
                              <a:gd name="T0" fmla="*/ 200 w 200"/>
                              <a:gd name="T1" fmla="*/ 0 h 200"/>
                              <a:gd name="T2" fmla="*/ 0 w 200"/>
                              <a:gd name="T3" fmla="*/ 0 h 200"/>
                              <a:gd name="T4" fmla="*/ 0 w 200"/>
                              <a:gd name="T5" fmla="*/ 200 h 200"/>
                              <a:gd name="T6" fmla="*/ 200 w 200"/>
                              <a:gd name="T7" fmla="*/ 200 h 200"/>
                              <a:gd name="T8" fmla="*/ 200 w 200"/>
                              <a:gd name="T9" fmla="*/ 0 h 20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200" w="200" stroke="1">
                                <a:moveTo>
                                  <a:pt x="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2" name="Freeform 18"/>
                        <wps:cNvSpPr/>
                        <wps:spPr bwMode="auto">
                          <a:xfrm>
                            <a:off x="7151" y="255"/>
                            <a:ext cx="200" cy="200"/>
                          </a:xfrm>
                          <a:custGeom>
                            <a:avLst/>
                            <a:gdLst>
                              <a:gd name="T0" fmla="*/ 0 w 200"/>
                              <a:gd name="T1" fmla="*/ 200 h 200"/>
                              <a:gd name="T2" fmla="*/ 200 w 200"/>
                              <a:gd name="T3" fmla="*/ 200 h 200"/>
                              <a:gd name="T4" fmla="*/ 200 w 200"/>
                              <a:gd name="T5" fmla="*/ 0 h 200"/>
                              <a:gd name="T6" fmla="*/ 0 w 200"/>
                              <a:gd name="T7" fmla="*/ 0 h 200"/>
                              <a:gd name="T8" fmla="*/ 0 w 200"/>
                              <a:gd name="T9" fmla="*/ 200 h 20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200" w="200" stroke="1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3" name="Freeform 19"/>
                        <wps:cNvSpPr/>
                        <wps:spPr bwMode="auto">
                          <a:xfrm>
                            <a:off x="8531" y="268"/>
                            <a:ext cx="200" cy="200"/>
                          </a:xfrm>
                          <a:custGeom>
                            <a:avLst/>
                            <a:gdLst>
                              <a:gd name="T0" fmla="*/ 200 w 200"/>
                              <a:gd name="T1" fmla="*/ 0 h 200"/>
                              <a:gd name="T2" fmla="*/ 0 w 200"/>
                              <a:gd name="T3" fmla="*/ 0 h 200"/>
                              <a:gd name="T4" fmla="*/ 0 w 200"/>
                              <a:gd name="T5" fmla="*/ 200 h 200"/>
                              <a:gd name="T6" fmla="*/ 200 w 200"/>
                              <a:gd name="T7" fmla="*/ 200 h 200"/>
                              <a:gd name="T8" fmla="*/ 200 w 200"/>
                              <a:gd name="T9" fmla="*/ 0 h 20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200" w="200" stroke="1">
                                <a:moveTo>
                                  <a:pt x="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" name="Freeform 20"/>
                        <wps:cNvSpPr/>
                        <wps:spPr bwMode="auto">
                          <a:xfrm>
                            <a:off x="8531" y="268"/>
                            <a:ext cx="200" cy="200"/>
                          </a:xfrm>
                          <a:custGeom>
                            <a:avLst/>
                            <a:gdLst>
                              <a:gd name="T0" fmla="*/ 0 w 200"/>
                              <a:gd name="T1" fmla="*/ 200 h 200"/>
                              <a:gd name="T2" fmla="*/ 200 w 200"/>
                              <a:gd name="T3" fmla="*/ 200 h 200"/>
                              <a:gd name="T4" fmla="*/ 200 w 200"/>
                              <a:gd name="T5" fmla="*/ 0 h 200"/>
                              <a:gd name="T6" fmla="*/ 0 w 200"/>
                              <a:gd name="T7" fmla="*/ 0 h 200"/>
                              <a:gd name="T8" fmla="*/ 0 w 200"/>
                              <a:gd name="T9" fmla="*/ 200 h 20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200" w="200" stroke="1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137" y="136"/>
                            <a:ext cx="2560" cy="440"/>
                          </a:xfrm>
                          <a:prstGeom prst="rect">
                            <a:avLst/>
                          </a:prstGeom>
                          <a:noFill/>
                          <a:ln w="2032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000" w14:textId="77777777">
                              <w:pPr>
                                <w:pStyle w:val="BodyText"/>
                                <w:tabs>
                                  <w:tab w:val="left" w:pos="1704"/>
                                </w:tabs>
                                <w:kinsoku w:val="0"/>
                                <w:overflowPunct w:val="0"/>
                                <w:spacing w:before="100"/>
                                <w:ind w:left="318"/>
                                <w:rPr>
                                  <w:spacing w:val="-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pacing w:val="-5"/>
                                  <w:position w:val="1"/>
                                  <w:sz w:val="18"/>
                                  <w:szCs w:val="18"/>
                                </w:rPr>
                                <w:t>Yes</w:t>
                              </w:r>
                              <w:r>
                                <w:rPr>
                                  <w:position w:val="1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8"/>
                                  <w:szCs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38" style="width:129.6pt;height:23.6pt;margin-top:5.95pt;margin-left:356.05pt;mso-position-horizontal-relative:page;position:absolute;z-index:251665408" coordorigin="7121,119" coordsize="2592,472" o:allowincell="f">
                <v:shape id="Freeform 16" o:spid="_x0000_s1039" style="width:2560;height:440;left:7137;mso-wrap-style:square;position:absolute;top:135;visibility:visible;v-text-anchor:top" coordsize="2560,440" path="m2559,l,,,440l2559,440l2559,xe" fillcolor="yellow" stroked="f">
                  <v:path arrowok="t" o:connecttype="custom" o:connectlocs="2559,0;0,0;0,440;2559,440;2559,0" o:connectangles="0,0,0,0,0"/>
                </v:shape>
                <v:shape id="Freeform 17" o:spid="_x0000_s1040" style="width:200;height:200;left:7151;mso-wrap-style:square;position:absolute;top:255;visibility:visible;v-text-anchor:top" coordsize="200,200" path="m200,l,,,200l200,200l200,xe" stroked="f">
                  <v:path arrowok="t" o:connecttype="custom" o:connectlocs="200,0;0,0;0,200;200,200;200,0" o:connectangles="0,0,0,0,0"/>
                </v:shape>
                <v:shape id="Freeform 18" o:spid="_x0000_s1041" style="width:200;height:200;left:7151;mso-wrap-style:square;position:absolute;top:255;visibility:visible;v-text-anchor:top" coordsize="200,200" path="m,200l200,200l200,,,,,200xe" filled="f" strokeweight="0.5pt">
                  <v:path arrowok="t" o:connecttype="custom" o:connectlocs="0,200;200,200;200,0;0,0;0,200" o:connectangles="0,0,0,0,0"/>
                </v:shape>
                <v:shape id="Freeform 19" o:spid="_x0000_s1042" style="width:200;height:200;left:8531;mso-wrap-style:square;position:absolute;top:268;visibility:visible;v-text-anchor:top" coordsize="200,200" path="m200,l,,,200l200,200l200,xe" stroked="f">
                  <v:path arrowok="t" o:connecttype="custom" o:connectlocs="200,0;0,0;0,200;200,200;200,0" o:connectangles="0,0,0,0,0"/>
                </v:shape>
                <v:shape id="Freeform 20" o:spid="_x0000_s1043" style="width:200;height:200;left:8531;mso-wrap-style:square;position:absolute;top:268;visibility:visible;v-text-anchor:top" coordsize="200,200" path="m,200l200,200l200,,,,,200xe" filled="f" strokeweight="0.5pt">
                  <v:path arrowok="t" o:connecttype="custom" o:connectlocs="0,200;200,200;200,0;0,0;0,200" o:connectangles="0,0,0,0,0"/>
                </v:shape>
                <v:shape id="Text Box 21" o:spid="_x0000_s1044" type="#_x0000_t202" style="width:2560;height:440;left:7137;mso-wrap-style:square;position:absolute;top:136;visibility:visible;v-text-anchor:top" filled="f" strokecolor="red" strokeweight="1.6pt">
                  <v:textbox inset="0,0,0,0">
                    <w:txbxContent>
                      <w:p w:rsidR="00000000" w14:paraId="4425A61E" w14:textId="77777777">
                        <w:pPr>
                          <w:pStyle w:val="BodyText"/>
                          <w:tabs>
                            <w:tab w:val="left" w:pos="1704"/>
                          </w:tabs>
                          <w:kinsoku w:val="0"/>
                          <w:overflowPunct w:val="0"/>
                          <w:spacing w:before="100"/>
                          <w:ind w:left="318"/>
                          <w:rPr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spacing w:val="-5"/>
                            <w:position w:val="1"/>
                            <w:sz w:val="18"/>
                            <w:szCs w:val="18"/>
                          </w:rPr>
                          <w:t>Yes</w:t>
                        </w:r>
                        <w:r>
                          <w:rPr>
                            <w:position w:val="1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0"/>
          <w:szCs w:val="20"/>
        </w:rPr>
        <w:t xml:space="preserve">Previous NFLP </w:t>
      </w:r>
      <w:r>
        <w:rPr>
          <w:spacing w:val="-2"/>
          <w:sz w:val="20"/>
          <w:szCs w:val="20"/>
        </w:rPr>
        <w:t>Recipient?</w:t>
      </w:r>
    </w:p>
    <w:p w:rsidR="00000000" w14:paraId="05D4C9E1" w14:textId="77777777">
      <w:pPr>
        <w:pStyle w:val="BodyText"/>
        <w:kinsoku w:val="0"/>
        <w:overflowPunct w:val="0"/>
        <w:spacing w:before="10" w:line="249" w:lineRule="auto"/>
        <w:ind w:left="500" w:right="8206"/>
      </w:pPr>
      <w:r>
        <w:t>(Select</w:t>
      </w:r>
      <w:r>
        <w:rPr>
          <w:spacing w:val="-4"/>
        </w:rPr>
        <w:t xml:space="preserve"> </w:t>
      </w:r>
      <w:r>
        <w:t>'YES'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ever</w:t>
      </w:r>
      <w:r>
        <w:rPr>
          <w:spacing w:val="-5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past</w:t>
      </w:r>
      <w:r>
        <w:rPr>
          <w:spacing w:val="-5"/>
        </w:rPr>
        <w:t xml:space="preserve"> </w:t>
      </w:r>
      <w:r>
        <w:t>NFLP</w:t>
      </w:r>
      <w:r>
        <w:rPr>
          <w:spacing w:val="-4"/>
        </w:rPr>
        <w:t xml:space="preserve"> </w:t>
      </w:r>
      <w:r>
        <w:t>funding. Select 'NO' if your school has never received NFLP funding.)</w:t>
      </w:r>
    </w:p>
    <w:p w:rsidR="00000000" w14:paraId="4F516FFD" w14:textId="77777777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000000" w14:paraId="0242200B" w14:textId="26AC37C8">
      <w:pPr>
        <w:pStyle w:val="ListParagraph"/>
        <w:numPr>
          <w:ilvl w:val="1"/>
          <w:numId w:val="6"/>
        </w:numPr>
        <w:tabs>
          <w:tab w:val="left" w:pos="490"/>
        </w:tabs>
        <w:kinsoku w:val="0"/>
        <w:overflowPunct w:val="0"/>
        <w:spacing w:before="94"/>
        <w:ind w:hanging="135"/>
        <w:rPr>
          <w:color w:val="000000"/>
          <w:spacing w:val="-2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4521835</wp:posOffset>
                </wp:positionH>
                <wp:positionV relativeFrom="paragraph">
                  <wp:posOffset>17145</wp:posOffset>
                </wp:positionV>
                <wp:extent cx="1645920" cy="274955"/>
                <wp:effectExtent l="0" t="0" r="0" b="0"/>
                <wp:wrapNone/>
                <wp:docPr id="14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45920" cy="274955"/>
                          <a:chOff x="7121" y="27"/>
                          <a:chExt cx="2592" cy="433"/>
                        </a:xfrm>
                      </wpg:grpSpPr>
                      <wps:wsp xmlns:wps="http://schemas.microsoft.com/office/word/2010/wordprocessingShape">
                        <wps:cNvPr id="143" name="Freeform 23"/>
                        <wps:cNvSpPr/>
                        <wps:spPr bwMode="auto">
                          <a:xfrm>
                            <a:off x="7137" y="43"/>
                            <a:ext cx="2560" cy="401"/>
                          </a:xfrm>
                          <a:custGeom>
                            <a:avLst/>
                            <a:gdLst>
                              <a:gd name="T0" fmla="*/ 2559 w 2560"/>
                              <a:gd name="T1" fmla="*/ 0 h 401"/>
                              <a:gd name="T2" fmla="*/ 0 w 2560"/>
                              <a:gd name="T3" fmla="*/ 0 h 401"/>
                              <a:gd name="T4" fmla="*/ 0 w 2560"/>
                              <a:gd name="T5" fmla="*/ 400 h 401"/>
                              <a:gd name="T6" fmla="*/ 2559 w 2560"/>
                              <a:gd name="T7" fmla="*/ 400 h 401"/>
                              <a:gd name="T8" fmla="*/ 2559 w 2560"/>
                              <a:gd name="T9" fmla="*/ 0 h 401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401" w="2560" stroke="1">
                                <a:moveTo>
                                  <a:pt x="25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lnTo>
                                  <a:pt x="2559" y="400"/>
                                </a:lnTo>
                                <a:lnTo>
                                  <a:pt x="2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4" name="Freeform 24"/>
                        <wps:cNvSpPr/>
                        <wps:spPr bwMode="auto">
                          <a:xfrm>
                            <a:off x="7151" y="123"/>
                            <a:ext cx="200" cy="200"/>
                          </a:xfrm>
                          <a:custGeom>
                            <a:avLst/>
                            <a:gdLst>
                              <a:gd name="T0" fmla="*/ 200 w 200"/>
                              <a:gd name="T1" fmla="*/ 0 h 200"/>
                              <a:gd name="T2" fmla="*/ 0 w 200"/>
                              <a:gd name="T3" fmla="*/ 0 h 200"/>
                              <a:gd name="T4" fmla="*/ 0 w 200"/>
                              <a:gd name="T5" fmla="*/ 200 h 200"/>
                              <a:gd name="T6" fmla="*/ 200 w 200"/>
                              <a:gd name="T7" fmla="*/ 200 h 200"/>
                              <a:gd name="T8" fmla="*/ 200 w 200"/>
                              <a:gd name="T9" fmla="*/ 0 h 20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200" w="200" stroke="1">
                                <a:moveTo>
                                  <a:pt x="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5" name="Freeform 25"/>
                        <wps:cNvSpPr/>
                        <wps:spPr bwMode="auto">
                          <a:xfrm>
                            <a:off x="7151" y="123"/>
                            <a:ext cx="200" cy="200"/>
                          </a:xfrm>
                          <a:custGeom>
                            <a:avLst/>
                            <a:gdLst>
                              <a:gd name="T0" fmla="*/ 0 w 200"/>
                              <a:gd name="T1" fmla="*/ 200 h 200"/>
                              <a:gd name="T2" fmla="*/ 200 w 200"/>
                              <a:gd name="T3" fmla="*/ 200 h 200"/>
                              <a:gd name="T4" fmla="*/ 200 w 200"/>
                              <a:gd name="T5" fmla="*/ 0 h 200"/>
                              <a:gd name="T6" fmla="*/ 0 w 200"/>
                              <a:gd name="T7" fmla="*/ 0 h 200"/>
                              <a:gd name="T8" fmla="*/ 0 w 200"/>
                              <a:gd name="T9" fmla="*/ 200 h 20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200" w="200" stroke="1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6" name="Freeform 26"/>
                        <wps:cNvSpPr/>
                        <wps:spPr bwMode="auto">
                          <a:xfrm>
                            <a:off x="8532" y="136"/>
                            <a:ext cx="200" cy="200"/>
                          </a:xfrm>
                          <a:custGeom>
                            <a:avLst/>
                            <a:gdLst>
                              <a:gd name="T0" fmla="*/ 200 w 200"/>
                              <a:gd name="T1" fmla="*/ 0 h 200"/>
                              <a:gd name="T2" fmla="*/ 0 w 200"/>
                              <a:gd name="T3" fmla="*/ 0 h 200"/>
                              <a:gd name="T4" fmla="*/ 0 w 200"/>
                              <a:gd name="T5" fmla="*/ 200 h 200"/>
                              <a:gd name="T6" fmla="*/ 200 w 200"/>
                              <a:gd name="T7" fmla="*/ 200 h 200"/>
                              <a:gd name="T8" fmla="*/ 200 w 200"/>
                              <a:gd name="T9" fmla="*/ 0 h 20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200" w="200" stroke="1">
                                <a:moveTo>
                                  <a:pt x="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7" name="Freeform 27"/>
                        <wps:cNvSpPr/>
                        <wps:spPr bwMode="auto">
                          <a:xfrm>
                            <a:off x="8532" y="136"/>
                            <a:ext cx="200" cy="200"/>
                          </a:xfrm>
                          <a:custGeom>
                            <a:avLst/>
                            <a:gdLst>
                              <a:gd name="T0" fmla="*/ 0 w 200"/>
                              <a:gd name="T1" fmla="*/ 200 h 200"/>
                              <a:gd name="T2" fmla="*/ 200 w 200"/>
                              <a:gd name="T3" fmla="*/ 200 h 200"/>
                              <a:gd name="T4" fmla="*/ 200 w 200"/>
                              <a:gd name="T5" fmla="*/ 0 h 200"/>
                              <a:gd name="T6" fmla="*/ 0 w 200"/>
                              <a:gd name="T7" fmla="*/ 0 h 200"/>
                              <a:gd name="T8" fmla="*/ 0 w 200"/>
                              <a:gd name="T9" fmla="*/ 200 h 20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200" w="200" stroke="1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137" y="43"/>
                            <a:ext cx="2560" cy="401"/>
                          </a:xfrm>
                          <a:prstGeom prst="rect">
                            <a:avLst/>
                          </a:prstGeom>
                          <a:noFill/>
                          <a:ln w="2032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000" w14:textId="77777777">
                              <w:pPr>
                                <w:pStyle w:val="BodyText"/>
                                <w:tabs>
                                  <w:tab w:val="left" w:pos="1704"/>
                                </w:tabs>
                                <w:kinsoku w:val="0"/>
                                <w:overflowPunct w:val="0"/>
                                <w:spacing w:before="60"/>
                                <w:ind w:left="318"/>
                                <w:rPr>
                                  <w:spacing w:val="-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pacing w:val="-2"/>
                                  <w:position w:val="1"/>
                                  <w:sz w:val="18"/>
                                  <w:szCs w:val="18"/>
                                </w:rPr>
                                <w:t>Public</w:t>
                              </w:r>
                              <w:r>
                                <w:rPr>
                                  <w:position w:val="1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8"/>
                                  <w:szCs w:val="18"/>
                                </w:rPr>
                                <w:t>Private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45" style="width:129.6pt;height:21.65pt;margin-top:1.35pt;margin-left:356.05pt;mso-position-horizontal-relative:page;position:absolute;z-index:251667456" coordorigin="7121,27" coordsize="2592,433" o:allowincell="f">
                <v:shape id="Freeform 23" o:spid="_x0000_s1046" style="width:2560;height:401;left:7137;mso-wrap-style:square;position:absolute;top:43;visibility:visible;v-text-anchor:top" coordsize="2560,401" path="m2559,l,,,400l2559,400l2559,xe" fillcolor="yellow" stroked="f">
                  <v:path arrowok="t" o:connecttype="custom" o:connectlocs="2559,0;0,0;0,400;2559,400;2559,0" o:connectangles="0,0,0,0,0"/>
                </v:shape>
                <v:shape id="Freeform 24" o:spid="_x0000_s1047" style="width:200;height:200;left:7151;mso-wrap-style:square;position:absolute;top:123;visibility:visible;v-text-anchor:top" coordsize="200,200" path="m200,l,,,200l200,200l200,xe" stroked="f">
                  <v:path arrowok="t" o:connecttype="custom" o:connectlocs="200,0;0,0;0,200;200,200;200,0" o:connectangles="0,0,0,0,0"/>
                </v:shape>
                <v:shape id="Freeform 25" o:spid="_x0000_s1048" style="width:200;height:200;left:7151;mso-wrap-style:square;position:absolute;top:123;visibility:visible;v-text-anchor:top" coordsize="200,200" path="m,200l200,200l200,,,,,200xe" filled="f" strokeweight="0.5pt">
                  <v:path arrowok="t" o:connecttype="custom" o:connectlocs="0,200;200,200;200,0;0,0;0,200" o:connectangles="0,0,0,0,0"/>
                </v:shape>
                <v:shape id="Freeform 26" o:spid="_x0000_s1049" style="width:200;height:200;left:8532;mso-wrap-style:square;position:absolute;top:136;visibility:visible;v-text-anchor:top" coordsize="200,200" path="m200,l,,,200l200,200l200,xe" stroked="f">
                  <v:path arrowok="t" o:connecttype="custom" o:connectlocs="200,0;0,0;0,200;200,200;200,0" o:connectangles="0,0,0,0,0"/>
                </v:shape>
                <v:shape id="Freeform 27" o:spid="_x0000_s1050" style="width:200;height:200;left:8532;mso-wrap-style:square;position:absolute;top:136;visibility:visible;v-text-anchor:top" coordsize="200,200" path="m,200l200,200l200,,,,,200xe" filled="f" strokeweight="0.5pt">
                  <v:path arrowok="t" o:connecttype="custom" o:connectlocs="0,200;200,200;200,0;0,0;0,200" o:connectangles="0,0,0,0,0"/>
                </v:shape>
                <v:shape id="Text Box 28" o:spid="_x0000_s1051" type="#_x0000_t202" style="width:2560;height:401;left:7137;mso-wrap-style:square;position:absolute;top:43;visibility:visible;v-text-anchor:top" filled="f" strokecolor="red" strokeweight="1.6pt">
                  <v:textbox inset="0,0,0,0">
                    <w:txbxContent>
                      <w:p w:rsidR="00000000" w14:paraId="27B813F5" w14:textId="77777777">
                        <w:pPr>
                          <w:pStyle w:val="BodyText"/>
                          <w:tabs>
                            <w:tab w:val="left" w:pos="1704"/>
                          </w:tabs>
                          <w:kinsoku w:val="0"/>
                          <w:overflowPunct w:val="0"/>
                          <w:spacing w:before="60"/>
                          <w:ind w:left="318"/>
                          <w:rPr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position w:val="1"/>
                            <w:sz w:val="18"/>
                            <w:szCs w:val="18"/>
                          </w:rPr>
                          <w:t>Public</w:t>
                        </w:r>
                        <w:r>
                          <w:rPr>
                            <w:position w:val="1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Private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0"/>
          <w:szCs w:val="20"/>
        </w:rPr>
        <w:t>Select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Type of</w:t>
      </w:r>
      <w:r>
        <w:rPr>
          <w:spacing w:val="-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Institution:</w:t>
      </w:r>
    </w:p>
    <w:p w:rsidR="00000000" w14:paraId="3DD40563" w14:textId="77777777">
      <w:pPr>
        <w:pStyle w:val="BodyText"/>
        <w:kinsoku w:val="0"/>
        <w:overflowPunct w:val="0"/>
        <w:spacing w:before="3"/>
        <w:rPr>
          <w:sz w:val="16"/>
          <w:szCs w:val="16"/>
        </w:rPr>
      </w:pPr>
    </w:p>
    <w:p w:rsidR="00000000" w14:paraId="09DF7412" w14:textId="35885441">
      <w:pPr>
        <w:pStyle w:val="ListParagraph"/>
        <w:numPr>
          <w:ilvl w:val="1"/>
          <w:numId w:val="6"/>
        </w:numPr>
        <w:tabs>
          <w:tab w:val="left" w:pos="490"/>
        </w:tabs>
        <w:kinsoku w:val="0"/>
        <w:overflowPunct w:val="0"/>
        <w:spacing w:before="94"/>
        <w:ind w:hanging="135"/>
        <w:rPr>
          <w:color w:val="000000"/>
          <w:spacing w:val="-2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4521835</wp:posOffset>
                </wp:positionH>
                <wp:positionV relativeFrom="paragraph">
                  <wp:posOffset>43815</wp:posOffset>
                </wp:positionV>
                <wp:extent cx="5172710" cy="525780"/>
                <wp:effectExtent l="0" t="0" r="0" b="0"/>
                <wp:wrapNone/>
                <wp:docPr id="133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172710" cy="525780"/>
                          <a:chOff x="7121" y="69"/>
                          <a:chExt cx="8146" cy="828"/>
                        </a:xfrm>
                      </wpg:grpSpPr>
                      <wps:wsp xmlns:wps="http://schemas.microsoft.com/office/word/2010/wordprocessingShape">
                        <wps:cNvPr id="134" name="Freeform 30"/>
                        <wps:cNvSpPr/>
                        <wps:spPr bwMode="auto">
                          <a:xfrm>
                            <a:off x="7137" y="85"/>
                            <a:ext cx="8114" cy="796"/>
                          </a:xfrm>
                          <a:custGeom>
                            <a:avLst/>
                            <a:gdLst>
                              <a:gd name="T0" fmla="*/ 8113 w 8114"/>
                              <a:gd name="T1" fmla="*/ 0 h 796"/>
                              <a:gd name="T2" fmla="*/ 0 w 8114"/>
                              <a:gd name="T3" fmla="*/ 0 h 796"/>
                              <a:gd name="T4" fmla="*/ 0 w 8114"/>
                              <a:gd name="T5" fmla="*/ 795 h 796"/>
                              <a:gd name="T6" fmla="*/ 8113 w 8114"/>
                              <a:gd name="T7" fmla="*/ 795 h 796"/>
                              <a:gd name="T8" fmla="*/ 8113 w 8114"/>
                              <a:gd name="T9" fmla="*/ 0 h 796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796" w="8114" stroke="1">
                                <a:moveTo>
                                  <a:pt x="81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5"/>
                                </a:lnTo>
                                <a:lnTo>
                                  <a:pt x="8113" y="795"/>
                                </a:lnTo>
                                <a:lnTo>
                                  <a:pt x="8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5" name="Freeform 31"/>
                        <wps:cNvSpPr/>
                        <wps:spPr bwMode="auto">
                          <a:xfrm>
                            <a:off x="7137" y="85"/>
                            <a:ext cx="8114" cy="796"/>
                          </a:xfrm>
                          <a:custGeom>
                            <a:avLst/>
                            <a:gdLst>
                              <a:gd name="T0" fmla="*/ 0 w 8114"/>
                              <a:gd name="T1" fmla="*/ 795 h 796"/>
                              <a:gd name="T2" fmla="*/ 8113 w 8114"/>
                              <a:gd name="T3" fmla="*/ 795 h 796"/>
                              <a:gd name="T4" fmla="*/ 8113 w 8114"/>
                              <a:gd name="T5" fmla="*/ 0 h 796"/>
                              <a:gd name="T6" fmla="*/ 0 w 8114"/>
                              <a:gd name="T7" fmla="*/ 0 h 796"/>
                              <a:gd name="T8" fmla="*/ 0 w 8114"/>
                              <a:gd name="T9" fmla="*/ 795 h 796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796" w="8114" stroke="1">
                                <a:moveTo>
                                  <a:pt x="0" y="795"/>
                                </a:moveTo>
                                <a:lnTo>
                                  <a:pt x="8113" y="795"/>
                                </a:lnTo>
                                <a:lnTo>
                                  <a:pt x="81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6" name="Freeform 32"/>
                        <wps:cNvSpPr/>
                        <wps:spPr bwMode="auto">
                          <a:xfrm>
                            <a:off x="7151" y="123"/>
                            <a:ext cx="200" cy="200"/>
                          </a:xfrm>
                          <a:custGeom>
                            <a:avLst/>
                            <a:gdLst>
                              <a:gd name="T0" fmla="*/ 200 w 200"/>
                              <a:gd name="T1" fmla="*/ 0 h 200"/>
                              <a:gd name="T2" fmla="*/ 0 w 200"/>
                              <a:gd name="T3" fmla="*/ 0 h 200"/>
                              <a:gd name="T4" fmla="*/ 0 w 200"/>
                              <a:gd name="T5" fmla="*/ 200 h 200"/>
                              <a:gd name="T6" fmla="*/ 200 w 200"/>
                              <a:gd name="T7" fmla="*/ 200 h 200"/>
                              <a:gd name="T8" fmla="*/ 200 w 200"/>
                              <a:gd name="T9" fmla="*/ 0 h 20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200" w="200" stroke="1">
                                <a:moveTo>
                                  <a:pt x="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7" name="Freeform 33"/>
                        <wps:cNvSpPr/>
                        <wps:spPr bwMode="auto">
                          <a:xfrm>
                            <a:off x="7151" y="123"/>
                            <a:ext cx="200" cy="200"/>
                          </a:xfrm>
                          <a:custGeom>
                            <a:avLst/>
                            <a:gdLst>
                              <a:gd name="T0" fmla="*/ 0 w 200"/>
                              <a:gd name="T1" fmla="*/ 200 h 200"/>
                              <a:gd name="T2" fmla="*/ 200 w 200"/>
                              <a:gd name="T3" fmla="*/ 200 h 200"/>
                              <a:gd name="T4" fmla="*/ 200 w 200"/>
                              <a:gd name="T5" fmla="*/ 0 h 200"/>
                              <a:gd name="T6" fmla="*/ 0 w 200"/>
                              <a:gd name="T7" fmla="*/ 0 h 200"/>
                              <a:gd name="T8" fmla="*/ 0 w 200"/>
                              <a:gd name="T9" fmla="*/ 200 h 20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200" w="200" stroke="1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8" name="Freeform 34"/>
                        <wps:cNvSpPr/>
                        <wps:spPr bwMode="auto">
                          <a:xfrm>
                            <a:off x="7151" y="526"/>
                            <a:ext cx="200" cy="200"/>
                          </a:xfrm>
                          <a:custGeom>
                            <a:avLst/>
                            <a:gdLst>
                              <a:gd name="T0" fmla="*/ 200 w 200"/>
                              <a:gd name="T1" fmla="*/ 0 h 200"/>
                              <a:gd name="T2" fmla="*/ 0 w 200"/>
                              <a:gd name="T3" fmla="*/ 0 h 200"/>
                              <a:gd name="T4" fmla="*/ 0 w 200"/>
                              <a:gd name="T5" fmla="*/ 200 h 200"/>
                              <a:gd name="T6" fmla="*/ 200 w 200"/>
                              <a:gd name="T7" fmla="*/ 200 h 200"/>
                              <a:gd name="T8" fmla="*/ 200 w 200"/>
                              <a:gd name="T9" fmla="*/ 0 h 20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200" w="200" stroke="1">
                                <a:moveTo>
                                  <a:pt x="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9" name="Freeform 35"/>
                        <wps:cNvSpPr/>
                        <wps:spPr bwMode="auto">
                          <a:xfrm>
                            <a:off x="7151" y="526"/>
                            <a:ext cx="200" cy="200"/>
                          </a:xfrm>
                          <a:custGeom>
                            <a:avLst/>
                            <a:gdLst>
                              <a:gd name="T0" fmla="*/ 0 w 200"/>
                              <a:gd name="T1" fmla="*/ 200 h 200"/>
                              <a:gd name="T2" fmla="*/ 200 w 200"/>
                              <a:gd name="T3" fmla="*/ 200 h 200"/>
                              <a:gd name="T4" fmla="*/ 200 w 200"/>
                              <a:gd name="T5" fmla="*/ 0 h 200"/>
                              <a:gd name="T6" fmla="*/ 0 w 200"/>
                              <a:gd name="T7" fmla="*/ 0 h 200"/>
                              <a:gd name="T8" fmla="*/ 0 w 200"/>
                              <a:gd name="T9" fmla="*/ 200 h 20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200" w="200" stroke="1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121" y="70"/>
                            <a:ext cx="8146" cy="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14:textId="77777777">
                              <w:pPr>
                                <w:pStyle w:val="BodyText"/>
                                <w:kinsoku w:val="0"/>
                                <w:overflowPunct w:val="0"/>
                                <w:spacing w:before="47"/>
                                <w:ind w:left="330"/>
                                <w:rPr>
                                  <w:spacing w:val="-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School/College</w:t>
                              </w:r>
                              <w:r>
                                <w:rPr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  <w:szCs w:val="18"/>
                                </w:rPr>
                                <w:t>Nursing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4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153" y="324"/>
                            <a:ext cx="8082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14:textId="77777777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  <w:p w:rsidR="00000000" w14:textId="77777777">
                              <w:pPr>
                                <w:pStyle w:val="BodyText"/>
                                <w:kinsoku w:val="0"/>
                                <w:overflowPunct w:val="0"/>
                                <w:ind w:left="313"/>
                                <w:rPr>
                                  <w:spacing w:val="-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Other</w:t>
                              </w:r>
                              <w:r>
                                <w:rPr>
                                  <w:spacing w:val="-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Entity/Department</w:t>
                              </w:r>
                              <w:r>
                                <w:rPr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within</w:t>
                              </w:r>
                              <w:r>
                                <w:rPr>
                                  <w:spacing w:val="-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Institution</w:t>
                              </w:r>
                              <w:r>
                                <w:rPr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that</w:t>
                              </w:r>
                              <w:r>
                                <w:rPr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offers</w:t>
                              </w:r>
                              <w:r>
                                <w:rPr>
                                  <w:spacing w:val="-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Graduate</w:t>
                              </w:r>
                              <w:r>
                                <w:rPr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Nursing</w:t>
                              </w:r>
                              <w:r>
                                <w:rPr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Degree</w:t>
                              </w:r>
                              <w:r>
                                <w:rPr>
                                  <w:spacing w:val="-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  <w:szCs w:val="18"/>
                                </w:rPr>
                                <w:t>Program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52" style="width:407.3pt;height:41.4pt;margin-top:3.45pt;margin-left:356.05pt;mso-position-horizontal-relative:page;position:absolute;z-index:251669504" coordorigin="7121,69" coordsize="8146,828" o:allowincell="f">
                <v:shape id="Freeform 30" o:spid="_x0000_s1053" style="width:8114;height:796;left:7137;mso-wrap-style:square;position:absolute;top:85;visibility:visible;v-text-anchor:top" coordsize="8114,796" path="m8113,l,,,795l8113,795l8113,xe" fillcolor="yellow" stroked="f">
                  <v:path arrowok="t" o:connecttype="custom" o:connectlocs="8113,0;0,0;0,795;8113,795;8113,0" o:connectangles="0,0,0,0,0"/>
                </v:shape>
                <v:shape id="Freeform 31" o:spid="_x0000_s1054" style="width:8114;height:796;left:7137;mso-wrap-style:square;position:absolute;top:85;visibility:visible;v-text-anchor:top" coordsize="8114,796" path="m,795l8113,795l8113,,,,,795xe" filled="f" strokecolor="red" strokeweight="1.6pt">
                  <v:path arrowok="t" o:connecttype="custom" o:connectlocs="0,795;8113,795;8113,0;0,0;0,795" o:connectangles="0,0,0,0,0"/>
                </v:shape>
                <v:shape id="Freeform 32" o:spid="_x0000_s1055" style="width:200;height:200;left:7151;mso-wrap-style:square;position:absolute;top:123;visibility:visible;v-text-anchor:top" coordsize="200,200" path="m200,l,,,200l200,200l200,xe" stroked="f">
                  <v:path arrowok="t" o:connecttype="custom" o:connectlocs="200,0;0,0;0,200;200,200;200,0" o:connectangles="0,0,0,0,0"/>
                </v:shape>
                <v:shape id="Freeform 33" o:spid="_x0000_s1056" style="width:200;height:200;left:7151;mso-wrap-style:square;position:absolute;top:123;visibility:visible;v-text-anchor:top" coordsize="200,200" path="m,200l200,200l200,,,,,200xe" filled="f" strokeweight="0.5pt">
                  <v:path arrowok="t" o:connecttype="custom" o:connectlocs="0,200;200,200;200,0;0,0;0,200" o:connectangles="0,0,0,0,0"/>
                </v:shape>
                <v:shape id="Freeform 34" o:spid="_x0000_s1057" style="width:200;height:200;left:7151;mso-wrap-style:square;position:absolute;top:526;visibility:visible;v-text-anchor:top" coordsize="200,200" path="m200,l,,,200l200,200l200,xe" stroked="f">
                  <v:path arrowok="t" o:connecttype="custom" o:connectlocs="200,0;0,0;0,200;200,200;200,0" o:connectangles="0,0,0,0,0"/>
                </v:shape>
                <v:shape id="Freeform 35" o:spid="_x0000_s1058" style="width:200;height:200;left:7151;mso-wrap-style:square;position:absolute;top:526;visibility:visible;v-text-anchor:top" coordsize="200,200" path="m,200l200,200l200,,,,,200xe" filled="f" strokeweight="0.5pt">
                  <v:path arrowok="t" o:connecttype="custom" o:connectlocs="0,200;200,200;200,0;0,0;0,200" o:connectangles="0,0,0,0,0"/>
                </v:shape>
                <v:shape id="Text Box 36" o:spid="_x0000_s1059" type="#_x0000_t202" style="width:8146;height:828;left:7121;mso-wrap-style:square;position:absolute;top:70;visibility:visible;v-text-anchor:top" filled="f" stroked="f">
                  <v:textbox inset="0,0,0,0">
                    <w:txbxContent>
                      <w:p w:rsidR="00000000" w14:paraId="19A97051" w14:textId="77777777">
                        <w:pPr>
                          <w:pStyle w:val="BodyText"/>
                          <w:kinsoku w:val="0"/>
                          <w:overflowPunct w:val="0"/>
                          <w:spacing w:before="47"/>
                          <w:ind w:left="330"/>
                          <w:rPr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School/College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of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Nursing</w:t>
                        </w:r>
                      </w:p>
                    </w:txbxContent>
                  </v:textbox>
                </v:shape>
                <v:shape id="Text Box 37" o:spid="_x0000_s1060" type="#_x0000_t202" style="width:8082;height:542;left:7153;mso-wrap-style:square;position:absolute;top:324;visibility:visible;v-text-anchor:top" filled="f" stroked="f">
                  <v:textbox inset="0,0,0,0">
                    <w:txbxContent>
                      <w:p w:rsidR="00000000" w14:paraId="7255CAB5" w14:textId="77777777">
                        <w:pPr>
                          <w:pStyle w:val="BodyText"/>
                          <w:kinsoku w:val="0"/>
                          <w:overflowPunct w:val="0"/>
                          <w:rPr>
                            <w:sz w:val="17"/>
                            <w:szCs w:val="17"/>
                          </w:rPr>
                        </w:pPr>
                      </w:p>
                      <w:p w:rsidR="00000000" w14:paraId="604E6748" w14:textId="77777777">
                        <w:pPr>
                          <w:pStyle w:val="BodyText"/>
                          <w:kinsoku w:val="0"/>
                          <w:overflowPunct w:val="0"/>
                          <w:ind w:left="313"/>
                          <w:rPr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Other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Entity/Department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within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Institution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that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offers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Graduate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Nursing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Degree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Program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0"/>
          <w:szCs w:val="20"/>
        </w:rPr>
        <w:t>Select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Typ</w:t>
      </w:r>
      <w:r>
        <w:rPr>
          <w:sz w:val="20"/>
          <w:szCs w:val="20"/>
        </w:rPr>
        <w:t>e of</w:t>
      </w:r>
      <w:r>
        <w:rPr>
          <w:spacing w:val="-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Entity:</w:t>
      </w:r>
    </w:p>
    <w:p w:rsidR="00000000" w14:paraId="5C749D7F" w14:textId="77777777">
      <w:pPr>
        <w:pStyle w:val="BodyText"/>
        <w:kinsoku w:val="0"/>
        <w:overflowPunct w:val="0"/>
      </w:pPr>
    </w:p>
    <w:p w:rsidR="00000000" w14:paraId="00CAEB81" w14:textId="77777777">
      <w:pPr>
        <w:pStyle w:val="BodyText"/>
        <w:kinsoku w:val="0"/>
        <w:overflowPunct w:val="0"/>
      </w:pPr>
    </w:p>
    <w:p w:rsidR="00000000" w14:paraId="03B96997" w14:textId="77777777">
      <w:pPr>
        <w:pStyle w:val="BodyText"/>
        <w:kinsoku w:val="0"/>
        <w:overflowPunct w:val="0"/>
        <w:spacing w:before="2"/>
      </w:pPr>
    </w:p>
    <w:p w:rsidR="00000000" w14:paraId="7B148265" w14:textId="4F76C09E">
      <w:pPr>
        <w:pStyle w:val="ListParagraph"/>
        <w:numPr>
          <w:ilvl w:val="1"/>
          <w:numId w:val="6"/>
        </w:numPr>
        <w:tabs>
          <w:tab w:val="left" w:pos="490"/>
        </w:tabs>
        <w:kinsoku w:val="0"/>
        <w:overflowPunct w:val="0"/>
        <w:ind w:hanging="135"/>
        <w:rPr>
          <w:color w:val="000000"/>
          <w:spacing w:val="-2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440690</wp:posOffset>
                </wp:positionV>
                <wp:extent cx="5573395" cy="1611630"/>
                <wp:effectExtent l="0" t="0" r="0" b="0"/>
                <wp:wrapNone/>
                <wp:docPr id="121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573395" cy="1611630"/>
                          <a:chOff x="935" y="694"/>
                          <a:chExt cx="8777" cy="2538"/>
                        </a:xfrm>
                      </wpg:grpSpPr>
                      <wps:wsp xmlns:wps="http://schemas.microsoft.com/office/word/2010/wordprocessingShape">
                        <wps:cNvPr id="122" name="Freeform 39"/>
                        <wps:cNvSpPr/>
                        <wps:spPr bwMode="auto">
                          <a:xfrm>
                            <a:off x="7137" y="2383"/>
                            <a:ext cx="2560" cy="440"/>
                          </a:xfrm>
                          <a:custGeom>
                            <a:avLst/>
                            <a:gdLst>
                              <a:gd name="T0" fmla="*/ 2559 w 2560"/>
                              <a:gd name="T1" fmla="*/ 0 h 440"/>
                              <a:gd name="T2" fmla="*/ 0 w 2560"/>
                              <a:gd name="T3" fmla="*/ 0 h 440"/>
                              <a:gd name="T4" fmla="*/ 0 w 2560"/>
                              <a:gd name="T5" fmla="*/ 440 h 440"/>
                              <a:gd name="T6" fmla="*/ 2559 w 2560"/>
                              <a:gd name="T7" fmla="*/ 440 h 440"/>
                              <a:gd name="T8" fmla="*/ 2559 w 2560"/>
                              <a:gd name="T9" fmla="*/ 0 h 44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440" w="2560" stroke="1">
                                <a:moveTo>
                                  <a:pt x="25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0"/>
                                </a:lnTo>
                                <a:lnTo>
                                  <a:pt x="2559" y="440"/>
                                </a:lnTo>
                                <a:lnTo>
                                  <a:pt x="2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3" name="Freeform 40"/>
                        <wps:cNvSpPr/>
                        <wps:spPr bwMode="auto">
                          <a:xfrm>
                            <a:off x="7151" y="2503"/>
                            <a:ext cx="200" cy="200"/>
                          </a:xfrm>
                          <a:custGeom>
                            <a:avLst/>
                            <a:gdLst>
                              <a:gd name="T0" fmla="*/ 200 w 200"/>
                              <a:gd name="T1" fmla="*/ 0 h 200"/>
                              <a:gd name="T2" fmla="*/ 0 w 200"/>
                              <a:gd name="T3" fmla="*/ 0 h 200"/>
                              <a:gd name="T4" fmla="*/ 0 w 200"/>
                              <a:gd name="T5" fmla="*/ 200 h 200"/>
                              <a:gd name="T6" fmla="*/ 200 w 200"/>
                              <a:gd name="T7" fmla="*/ 200 h 200"/>
                              <a:gd name="T8" fmla="*/ 200 w 200"/>
                              <a:gd name="T9" fmla="*/ 0 h 20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200" w="200" stroke="1">
                                <a:moveTo>
                                  <a:pt x="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" name="Freeform 41"/>
                        <wps:cNvSpPr/>
                        <wps:spPr bwMode="auto">
                          <a:xfrm>
                            <a:off x="7151" y="2503"/>
                            <a:ext cx="200" cy="200"/>
                          </a:xfrm>
                          <a:custGeom>
                            <a:avLst/>
                            <a:gdLst>
                              <a:gd name="T0" fmla="*/ 0 w 200"/>
                              <a:gd name="T1" fmla="*/ 200 h 200"/>
                              <a:gd name="T2" fmla="*/ 200 w 200"/>
                              <a:gd name="T3" fmla="*/ 200 h 200"/>
                              <a:gd name="T4" fmla="*/ 200 w 200"/>
                              <a:gd name="T5" fmla="*/ 0 h 200"/>
                              <a:gd name="T6" fmla="*/ 0 w 200"/>
                              <a:gd name="T7" fmla="*/ 0 h 200"/>
                              <a:gd name="T8" fmla="*/ 0 w 200"/>
                              <a:gd name="T9" fmla="*/ 200 h 20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200" w="200" stroke="1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5" name="Freeform 42"/>
                        <wps:cNvSpPr/>
                        <wps:spPr bwMode="auto">
                          <a:xfrm>
                            <a:off x="8599" y="2516"/>
                            <a:ext cx="200" cy="200"/>
                          </a:xfrm>
                          <a:custGeom>
                            <a:avLst/>
                            <a:gdLst>
                              <a:gd name="T0" fmla="*/ 200 w 200"/>
                              <a:gd name="T1" fmla="*/ 0 h 200"/>
                              <a:gd name="T2" fmla="*/ 0 w 200"/>
                              <a:gd name="T3" fmla="*/ 0 h 200"/>
                              <a:gd name="T4" fmla="*/ 0 w 200"/>
                              <a:gd name="T5" fmla="*/ 200 h 200"/>
                              <a:gd name="T6" fmla="*/ 200 w 200"/>
                              <a:gd name="T7" fmla="*/ 200 h 200"/>
                              <a:gd name="T8" fmla="*/ 200 w 200"/>
                              <a:gd name="T9" fmla="*/ 0 h 20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200" w="200" stroke="1">
                                <a:moveTo>
                                  <a:pt x="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" name="Freeform 43"/>
                        <wps:cNvSpPr/>
                        <wps:spPr bwMode="auto">
                          <a:xfrm>
                            <a:off x="8599" y="2516"/>
                            <a:ext cx="200" cy="200"/>
                          </a:xfrm>
                          <a:custGeom>
                            <a:avLst/>
                            <a:gdLst>
                              <a:gd name="T0" fmla="*/ 0 w 200"/>
                              <a:gd name="T1" fmla="*/ 200 h 200"/>
                              <a:gd name="T2" fmla="*/ 200 w 200"/>
                              <a:gd name="T3" fmla="*/ 200 h 200"/>
                              <a:gd name="T4" fmla="*/ 200 w 200"/>
                              <a:gd name="T5" fmla="*/ 0 h 200"/>
                              <a:gd name="T6" fmla="*/ 0 w 200"/>
                              <a:gd name="T7" fmla="*/ 0 h 200"/>
                              <a:gd name="T8" fmla="*/ 0 w 200"/>
                              <a:gd name="T9" fmla="*/ 200 h 20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200" w="200" stroke="1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947" y="695"/>
                            <a:ext cx="20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14:textId="77777777">
                              <w:pPr>
                                <w:pStyle w:val="BodyText"/>
                                <w:kinsoku w:val="0"/>
                                <w:overflowPunct w:val="0"/>
                                <w:spacing w:line="223" w:lineRule="exact"/>
                                <w:rPr>
                                  <w:b/>
                                  <w:bCs/>
                                  <w:spacing w:val="-5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Course</w:t>
                              </w:r>
                              <w:r>
                                <w:rPr>
                                  <w:b/>
                                  <w:bCs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bCs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</w:rPr>
                                <w:t>1: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2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936" y="1336"/>
                            <a:ext cx="2066" cy="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14:textId="77777777">
                              <w:pPr>
                                <w:pStyle w:val="BodyText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34"/>
                                </w:tabs>
                                <w:kinsoku w:val="0"/>
                                <w:overflowPunct w:val="0"/>
                                <w:spacing w:line="223" w:lineRule="exact"/>
                                <w:rPr>
                                  <w:spacing w:val="-2"/>
                                </w:rPr>
                              </w:pPr>
                              <w:r>
                                <w:t xml:space="preserve">Course </w:t>
                              </w:r>
                              <w:r>
                                <w:rPr>
                                  <w:spacing w:val="-2"/>
                                </w:rPr>
                                <w:t>Title</w:t>
                              </w:r>
                            </w:p>
                            <w:p w:rsidR="00000000" w14:textId="77777777">
                              <w:pPr>
                                <w:pStyle w:val="BodyText"/>
                                <w:kinsoku w:val="0"/>
                                <w:overflowPunct w:val="0"/>
                                <w:spacing w:before="1"/>
                                <w:rPr>
                                  <w:sz w:val="27"/>
                                  <w:szCs w:val="27"/>
                                </w:rPr>
                              </w:pPr>
                            </w:p>
                            <w:p w:rsidR="00000000" w14:textId="77777777">
                              <w:pPr>
                                <w:pStyle w:val="BodyText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34"/>
                                </w:tabs>
                                <w:kinsoku w:val="0"/>
                                <w:overflowPunct w:val="0"/>
                                <w:rPr>
                                  <w:spacing w:val="-2"/>
                                </w:rPr>
                              </w:pPr>
                              <w:r>
                                <w:t>Required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or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Elective?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29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7452" y="1960"/>
                            <a:ext cx="75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14:textId="77777777">
                              <w:pPr>
                                <w:pStyle w:val="BodyText"/>
                                <w:kinsoku w:val="0"/>
                                <w:overflowPunct w:val="0"/>
                                <w:spacing w:line="201" w:lineRule="exact"/>
                                <w:rPr>
                                  <w:spacing w:val="-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  <w:szCs w:val="18"/>
                                </w:rPr>
                                <w:t>Required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30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8926" y="1973"/>
                            <a:ext cx="65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14:textId="77777777">
                              <w:pPr>
                                <w:pStyle w:val="BodyText"/>
                                <w:kinsoku w:val="0"/>
                                <w:overflowPunct w:val="0"/>
                                <w:spacing w:line="201" w:lineRule="exact"/>
                                <w:rPr>
                                  <w:spacing w:val="-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  <w:szCs w:val="18"/>
                                </w:rPr>
                                <w:t>Elective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31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936" y="2421"/>
                            <a:ext cx="4045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14:textId="77777777">
                              <w:pPr>
                                <w:pStyle w:val="BodyText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34"/>
                                </w:tabs>
                                <w:kinsoku w:val="0"/>
                                <w:overflowPunct w:val="0"/>
                                <w:spacing w:line="223" w:lineRule="exact"/>
                                <w:rPr>
                                  <w:spacing w:val="-2"/>
                                </w:rPr>
                              </w:pPr>
                              <w:r>
                                <w:t xml:space="preserve">Distance/Web-based Learning </w:t>
                              </w:r>
                              <w:r>
                                <w:rPr>
                                  <w:spacing w:val="-2"/>
                                </w:rPr>
                                <w:t>Component?</w:t>
                              </w:r>
                            </w:p>
                            <w:p w:rsidR="00000000" w14:textId="77777777">
                              <w:pPr>
                                <w:pStyle w:val="BodyText"/>
                                <w:kinsoku w:val="0"/>
                                <w:overflowPunct w:val="0"/>
                                <w:spacing w:before="1"/>
                                <w:rPr>
                                  <w:sz w:val="31"/>
                                  <w:szCs w:val="31"/>
                                </w:rPr>
                              </w:pPr>
                            </w:p>
                            <w:p w:rsidR="00000000" w14:textId="77777777">
                              <w:pPr>
                                <w:pStyle w:val="BodyText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34"/>
                                </w:tabs>
                                <w:kinsoku w:val="0"/>
                                <w:overflowPunct w:val="0"/>
                                <w:rPr>
                                  <w:spacing w:val="-2"/>
                                </w:rPr>
                              </w:pPr>
                              <w:r>
                                <w:t>Number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Credits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32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7137" y="2384"/>
                            <a:ext cx="2560" cy="440"/>
                          </a:xfrm>
                          <a:prstGeom prst="rect">
                            <a:avLst/>
                          </a:prstGeom>
                          <a:noFill/>
                          <a:ln w="2032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000" w14:textId="77777777">
                              <w:pPr>
                                <w:pStyle w:val="BodyText"/>
                                <w:tabs>
                                  <w:tab w:val="left" w:pos="1766"/>
                                </w:tabs>
                                <w:kinsoku w:val="0"/>
                                <w:overflowPunct w:val="0"/>
                                <w:spacing w:before="100"/>
                                <w:ind w:left="318"/>
                                <w:rPr>
                                  <w:spacing w:val="-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pacing w:val="-5"/>
                                  <w:position w:val="1"/>
                                  <w:sz w:val="18"/>
                                  <w:szCs w:val="18"/>
                                </w:rPr>
                                <w:t>Yes</w:t>
                              </w:r>
                              <w:r>
                                <w:rPr>
                                  <w:position w:val="1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8"/>
                                  <w:szCs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61" style="width:438.85pt;height:126.9pt;margin-top:34.7pt;margin-left:46.75pt;mso-position-horizontal-relative:page;position:absolute;z-index:-251644928" coordorigin="935,694" coordsize="8777,2538" o:allowincell="f">
                <v:shape id="Freeform 39" o:spid="_x0000_s1062" style="width:2560;height:440;left:7137;mso-wrap-style:square;position:absolute;top:2383;visibility:visible;v-text-anchor:top" coordsize="2560,440" path="m2559,l,,,440l2559,440l2559,xe" fillcolor="yellow" stroked="f">
                  <v:path arrowok="t" o:connecttype="custom" o:connectlocs="2559,0;0,0;0,440;2559,440;2559,0" o:connectangles="0,0,0,0,0"/>
                </v:shape>
                <v:shape id="Freeform 40" o:spid="_x0000_s1063" style="width:200;height:200;left:7151;mso-wrap-style:square;position:absolute;top:2503;visibility:visible;v-text-anchor:top" coordsize="200,200" path="m200,l,,,200l200,200l200,xe" stroked="f">
                  <v:path arrowok="t" o:connecttype="custom" o:connectlocs="200,0;0,0;0,200;200,200;200,0" o:connectangles="0,0,0,0,0"/>
                </v:shape>
                <v:shape id="Freeform 41" o:spid="_x0000_s1064" style="width:200;height:200;left:7151;mso-wrap-style:square;position:absolute;top:2503;visibility:visible;v-text-anchor:top" coordsize="200,200" path="m,200l200,200l200,,,,,200xe" filled="f" strokeweight="0.5pt">
                  <v:path arrowok="t" o:connecttype="custom" o:connectlocs="0,200;200,200;200,0;0,0;0,200" o:connectangles="0,0,0,0,0"/>
                </v:shape>
                <v:shape id="Freeform 42" o:spid="_x0000_s1065" style="width:200;height:200;left:8599;mso-wrap-style:square;position:absolute;top:2516;visibility:visible;v-text-anchor:top" coordsize="200,200" path="m200,l,,,200l200,200l200,xe" stroked="f">
                  <v:path arrowok="t" o:connecttype="custom" o:connectlocs="200,0;0,0;0,200;200,200;200,0" o:connectangles="0,0,0,0,0"/>
                </v:shape>
                <v:shape id="Freeform 43" o:spid="_x0000_s1066" style="width:200;height:200;left:8599;mso-wrap-style:square;position:absolute;top:2516;visibility:visible;v-text-anchor:top" coordsize="200,200" path="m,200l200,200l200,,,,,200xe" filled="f" strokeweight="0.5pt">
                  <v:path arrowok="t" o:connecttype="custom" o:connectlocs="0,200;200,200;200,0;0,0;0,200" o:connectangles="0,0,0,0,0"/>
                </v:shape>
                <v:shape id="Text Box 44" o:spid="_x0000_s1067" type="#_x0000_t202" style="width:2098;height:224;left:947;mso-wrap-style:square;position:absolute;top:695;visibility:visible;v-text-anchor:top" filled="f" stroked="f">
                  <v:textbox inset="0,0,0,0">
                    <w:txbxContent>
                      <w:p w:rsidR="00000000" w14:paraId="4E4D1608" w14:textId="77777777">
                        <w:pPr>
                          <w:pStyle w:val="BodyText"/>
                          <w:kinsoku w:val="0"/>
                          <w:overflowPunct w:val="0"/>
                          <w:spacing w:line="223" w:lineRule="exact"/>
                          <w:rPr>
                            <w:b/>
                            <w:bCs/>
                            <w:spacing w:val="-5"/>
                          </w:rPr>
                        </w:pPr>
                        <w:r>
                          <w:rPr>
                            <w:b/>
                            <w:bCs/>
                          </w:rPr>
                          <w:t>Course</w:t>
                        </w:r>
                        <w:r>
                          <w:rPr>
                            <w:b/>
                            <w:bCs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Information</w:t>
                        </w:r>
                        <w:r>
                          <w:rPr>
                            <w:b/>
                            <w:bCs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5"/>
                          </w:rPr>
                          <w:t>1:</w:t>
                        </w:r>
                      </w:p>
                    </w:txbxContent>
                  </v:textbox>
                </v:shape>
                <v:shape id="Text Box 45" o:spid="_x0000_s1068" type="#_x0000_t202" style="width:2066;height:766;left:936;mso-wrap-style:square;position:absolute;top:1336;visibility:visible;v-text-anchor:top" filled="f" stroked="f">
                  <v:textbox inset="0,0,0,0">
                    <w:txbxContent>
                      <w:p w:rsidR="00000000" w14:paraId="5376CB8F" w14:textId="77777777">
                        <w:pPr>
                          <w:pStyle w:val="BodyText"/>
                          <w:numPr>
                            <w:ilvl w:val="0"/>
                            <w:numId w:val="5"/>
                          </w:numPr>
                          <w:tabs>
                            <w:tab w:val="left" w:pos="134"/>
                          </w:tabs>
                          <w:kinsoku w:val="0"/>
                          <w:overflowPunct w:val="0"/>
                          <w:spacing w:line="223" w:lineRule="exact"/>
                          <w:rPr>
                            <w:spacing w:val="-2"/>
                          </w:rPr>
                        </w:pPr>
                        <w:r>
                          <w:t xml:space="preserve">Course </w:t>
                        </w:r>
                        <w:r>
                          <w:rPr>
                            <w:spacing w:val="-2"/>
                          </w:rPr>
                          <w:t>Title</w:t>
                        </w:r>
                      </w:p>
                      <w:p w:rsidR="00000000" w14:paraId="0F6BFD80" w14:textId="77777777">
                        <w:pPr>
                          <w:pStyle w:val="BodyText"/>
                          <w:kinsoku w:val="0"/>
                          <w:overflowPunct w:val="0"/>
                          <w:spacing w:before="1"/>
                          <w:rPr>
                            <w:sz w:val="27"/>
                            <w:szCs w:val="27"/>
                          </w:rPr>
                        </w:pPr>
                      </w:p>
                      <w:p w:rsidR="00000000" w14:paraId="3CE8D517" w14:textId="77777777">
                        <w:pPr>
                          <w:pStyle w:val="BodyText"/>
                          <w:numPr>
                            <w:ilvl w:val="0"/>
                            <w:numId w:val="5"/>
                          </w:numPr>
                          <w:tabs>
                            <w:tab w:val="left" w:pos="134"/>
                          </w:tabs>
                          <w:kinsoku w:val="0"/>
                          <w:overflowPunct w:val="0"/>
                          <w:rPr>
                            <w:spacing w:val="-2"/>
                          </w:rPr>
                        </w:pPr>
                        <w:r>
                          <w:t>Required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Elective?</w:t>
                        </w:r>
                      </w:p>
                    </w:txbxContent>
                  </v:textbox>
                </v:shape>
                <v:shape id="Text Box 46" o:spid="_x0000_s1069" type="#_x0000_t202" style="width:751;height:202;left:7452;mso-wrap-style:square;position:absolute;top:1960;visibility:visible;v-text-anchor:top" filled="f" stroked="f">
                  <v:textbox inset="0,0,0,0">
                    <w:txbxContent>
                      <w:p w:rsidR="00000000" w14:paraId="001E5468" w14:textId="77777777">
                        <w:pPr>
                          <w:pStyle w:val="BodyText"/>
                          <w:kinsoku w:val="0"/>
                          <w:overflowPunct w:val="0"/>
                          <w:spacing w:line="201" w:lineRule="exact"/>
                          <w:rPr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Required</w:t>
                        </w:r>
                      </w:p>
                    </w:txbxContent>
                  </v:textbox>
                </v:shape>
                <v:shape id="Text Box 47" o:spid="_x0000_s1070" type="#_x0000_t202" style="width:651;height:202;left:8926;mso-wrap-style:square;position:absolute;top:1973;visibility:visible;v-text-anchor:top" filled="f" stroked="f">
                  <v:textbox inset="0,0,0,0">
                    <w:txbxContent>
                      <w:p w:rsidR="00000000" w14:paraId="4F1E2D9D" w14:textId="77777777">
                        <w:pPr>
                          <w:pStyle w:val="BodyText"/>
                          <w:kinsoku w:val="0"/>
                          <w:overflowPunct w:val="0"/>
                          <w:spacing w:line="201" w:lineRule="exact"/>
                          <w:rPr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Elective</w:t>
                        </w:r>
                      </w:p>
                    </w:txbxContent>
                  </v:textbox>
                </v:shape>
                <v:shape id="Text Box 48" o:spid="_x0000_s1071" type="#_x0000_t202" style="width:4045;height:812;left:936;mso-wrap-style:square;position:absolute;top:2421;visibility:visible;v-text-anchor:top" filled="f" stroked="f">
                  <v:textbox inset="0,0,0,0">
                    <w:txbxContent>
                      <w:p w:rsidR="00000000" w14:paraId="597536AE" w14:textId="77777777">
                        <w:pPr>
                          <w:pStyle w:val="BodyText"/>
                          <w:numPr>
                            <w:ilvl w:val="0"/>
                            <w:numId w:val="4"/>
                          </w:numPr>
                          <w:tabs>
                            <w:tab w:val="left" w:pos="134"/>
                          </w:tabs>
                          <w:kinsoku w:val="0"/>
                          <w:overflowPunct w:val="0"/>
                          <w:spacing w:line="223" w:lineRule="exact"/>
                          <w:rPr>
                            <w:spacing w:val="-2"/>
                          </w:rPr>
                        </w:pPr>
                        <w:r>
                          <w:t xml:space="preserve">Distance/Web-based Learning </w:t>
                        </w:r>
                        <w:r>
                          <w:rPr>
                            <w:spacing w:val="-2"/>
                          </w:rPr>
                          <w:t>Component?</w:t>
                        </w:r>
                      </w:p>
                      <w:p w:rsidR="00000000" w14:paraId="00BF958B" w14:textId="77777777">
                        <w:pPr>
                          <w:pStyle w:val="BodyText"/>
                          <w:kinsoku w:val="0"/>
                          <w:overflowPunct w:val="0"/>
                          <w:spacing w:before="1"/>
                          <w:rPr>
                            <w:sz w:val="31"/>
                            <w:szCs w:val="31"/>
                          </w:rPr>
                        </w:pPr>
                      </w:p>
                      <w:p w:rsidR="00000000" w14:paraId="50D8B14A" w14:textId="77777777">
                        <w:pPr>
                          <w:pStyle w:val="BodyText"/>
                          <w:numPr>
                            <w:ilvl w:val="0"/>
                            <w:numId w:val="4"/>
                          </w:numPr>
                          <w:tabs>
                            <w:tab w:val="left" w:pos="134"/>
                          </w:tabs>
                          <w:kinsoku w:val="0"/>
                          <w:overflowPunct w:val="0"/>
                          <w:rPr>
                            <w:spacing w:val="-2"/>
                          </w:rPr>
                        </w:pPr>
                        <w:r>
                          <w:t>Number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Credits</w:t>
                        </w:r>
                      </w:p>
                    </w:txbxContent>
                  </v:textbox>
                </v:shape>
                <v:shape id="Text Box 49" o:spid="_x0000_s1072" type="#_x0000_t202" style="width:2560;height:440;left:7137;mso-wrap-style:square;position:absolute;top:2384;visibility:visible;v-text-anchor:top" filled="f" strokecolor="red" strokeweight="1.6pt">
                  <v:textbox inset="0,0,0,0">
                    <w:txbxContent>
                      <w:p w:rsidR="00000000" w14:paraId="040002B6" w14:textId="77777777">
                        <w:pPr>
                          <w:pStyle w:val="BodyText"/>
                          <w:tabs>
                            <w:tab w:val="left" w:pos="1766"/>
                          </w:tabs>
                          <w:kinsoku w:val="0"/>
                          <w:overflowPunct w:val="0"/>
                          <w:spacing w:before="100"/>
                          <w:ind w:left="318"/>
                          <w:rPr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spacing w:val="-5"/>
                            <w:position w:val="1"/>
                            <w:sz w:val="18"/>
                            <w:szCs w:val="18"/>
                          </w:rPr>
                          <w:t>Yes</w:t>
                        </w:r>
                        <w:r>
                          <w:rPr>
                            <w:position w:val="1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0"/>
          <w:szCs w:val="20"/>
        </w:rPr>
        <w:t xml:space="preserve">Provide Educator Components/Courses </w:t>
      </w:r>
      <w:r>
        <w:rPr>
          <w:spacing w:val="-2"/>
          <w:sz w:val="20"/>
          <w:szCs w:val="20"/>
        </w:rPr>
        <w:t>Offered:</w:t>
      </w:r>
    </w:p>
    <w:p w:rsidR="00000000" w14:paraId="5CDB5F66" w14:textId="514A1E7E">
      <w:pPr>
        <w:pStyle w:val="BodyText"/>
        <w:kinsoku w:val="0"/>
        <w:overflowPunct w:val="0"/>
        <w:spacing w:before="5"/>
        <w:rPr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160655</wp:posOffset>
                </wp:positionV>
                <wp:extent cx="7929245" cy="2179955"/>
                <wp:effectExtent l="0" t="0" r="0" b="0"/>
                <wp:wrapTopAndBottom/>
                <wp:docPr id="104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29245" cy="2179955"/>
                          <a:chOff x="570" y="253"/>
                          <a:chExt cx="12487" cy="3433"/>
                        </a:xfrm>
                      </wpg:grpSpPr>
                      <wps:wsp xmlns:wps="http://schemas.microsoft.com/office/word/2010/wordprocessingShape">
                        <wps:cNvPr id="105" name="Freeform 51"/>
                        <wps:cNvSpPr/>
                        <wps:spPr bwMode="auto">
                          <a:xfrm>
                            <a:off x="570" y="258"/>
                            <a:ext cx="12487" cy="1"/>
                          </a:xfrm>
                          <a:custGeom>
                            <a:avLst/>
                            <a:gdLst>
                              <a:gd name="T0" fmla="*/ 0 w 12487"/>
                              <a:gd name="T1" fmla="*/ 0 h 1"/>
                              <a:gd name="T2" fmla="*/ 12486 w 12487"/>
                              <a:gd name="T3" fmla="*/ 0 h 1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1" w="12487" stroke="1">
                                <a:moveTo>
                                  <a:pt x="0" y="0"/>
                                </a:moveTo>
                                <a:lnTo>
                                  <a:pt x="1248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" name="Freeform 52"/>
                        <wps:cNvSpPr/>
                        <wps:spPr bwMode="auto">
                          <a:xfrm>
                            <a:off x="570" y="3678"/>
                            <a:ext cx="12487" cy="1"/>
                          </a:xfrm>
                          <a:custGeom>
                            <a:avLst/>
                            <a:gdLst>
                              <a:gd name="T0" fmla="*/ 0 w 12487"/>
                              <a:gd name="T1" fmla="*/ 0 h 1"/>
                              <a:gd name="T2" fmla="*/ 12486 w 12487"/>
                              <a:gd name="T3" fmla="*/ 0 h 1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1" w="12487" stroke="1">
                                <a:moveTo>
                                  <a:pt x="0" y="0"/>
                                </a:moveTo>
                                <a:lnTo>
                                  <a:pt x="1248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" name="Freeform 53"/>
                        <wps:cNvSpPr/>
                        <wps:spPr bwMode="auto">
                          <a:xfrm>
                            <a:off x="13052" y="253"/>
                            <a:ext cx="1" cy="3433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433"/>
                              <a:gd name="T2" fmla="*/ 0 w 1"/>
                              <a:gd name="T3" fmla="*/ 3432 h 3433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3433" w="1" stroke="1">
                                <a:moveTo>
                                  <a:pt x="0" y="0"/>
                                </a:moveTo>
                                <a:lnTo>
                                  <a:pt x="0" y="34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8" name="Freeform 54"/>
                        <wps:cNvSpPr/>
                        <wps:spPr bwMode="auto">
                          <a:xfrm>
                            <a:off x="575" y="253"/>
                            <a:ext cx="1" cy="3433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433"/>
                              <a:gd name="T2" fmla="*/ 0 w 1"/>
                              <a:gd name="T3" fmla="*/ 3432 h 3433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3433" w="1" stroke="1">
                                <a:moveTo>
                                  <a:pt x="0" y="0"/>
                                </a:moveTo>
                                <a:lnTo>
                                  <a:pt x="0" y="34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" name="Freeform 55"/>
                        <wps:cNvSpPr/>
                        <wps:spPr bwMode="auto">
                          <a:xfrm>
                            <a:off x="7151" y="916"/>
                            <a:ext cx="5613" cy="542"/>
                          </a:xfrm>
                          <a:custGeom>
                            <a:avLst/>
                            <a:gdLst>
                              <a:gd name="T0" fmla="*/ 5612 w 5613"/>
                              <a:gd name="T1" fmla="*/ 0 h 542"/>
                              <a:gd name="T2" fmla="*/ 0 w 5613"/>
                              <a:gd name="T3" fmla="*/ 0 h 542"/>
                              <a:gd name="T4" fmla="*/ 0 w 5613"/>
                              <a:gd name="T5" fmla="*/ 541 h 542"/>
                              <a:gd name="T6" fmla="*/ 5612 w 5613"/>
                              <a:gd name="T7" fmla="*/ 541 h 542"/>
                              <a:gd name="T8" fmla="*/ 5612 w 5613"/>
                              <a:gd name="T9" fmla="*/ 0 h 542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542" w="5613" stroke="1">
                                <a:moveTo>
                                  <a:pt x="56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1"/>
                                </a:lnTo>
                                <a:lnTo>
                                  <a:pt x="5612" y="541"/>
                                </a:lnTo>
                                <a:lnTo>
                                  <a:pt x="5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" name="Freeform 56"/>
                        <wps:cNvSpPr/>
                        <wps:spPr bwMode="auto">
                          <a:xfrm>
                            <a:off x="7151" y="916"/>
                            <a:ext cx="5613" cy="542"/>
                          </a:xfrm>
                          <a:custGeom>
                            <a:avLst/>
                            <a:gdLst>
                              <a:gd name="T0" fmla="*/ 0 w 5613"/>
                              <a:gd name="T1" fmla="*/ 541 h 542"/>
                              <a:gd name="T2" fmla="*/ 5612 w 5613"/>
                              <a:gd name="T3" fmla="*/ 541 h 542"/>
                              <a:gd name="T4" fmla="*/ 5612 w 5613"/>
                              <a:gd name="T5" fmla="*/ 0 h 542"/>
                              <a:gd name="T6" fmla="*/ 0 w 5613"/>
                              <a:gd name="T7" fmla="*/ 0 h 542"/>
                              <a:gd name="T8" fmla="*/ 0 w 5613"/>
                              <a:gd name="T9" fmla="*/ 541 h 542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542" w="5613" stroke="1">
                                <a:moveTo>
                                  <a:pt x="0" y="541"/>
                                </a:moveTo>
                                <a:lnTo>
                                  <a:pt x="5612" y="541"/>
                                </a:lnTo>
                                <a:lnTo>
                                  <a:pt x="56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1" name="Freeform 57"/>
                        <wps:cNvSpPr/>
                        <wps:spPr bwMode="auto">
                          <a:xfrm>
                            <a:off x="7151" y="916"/>
                            <a:ext cx="5613" cy="542"/>
                          </a:xfrm>
                          <a:custGeom>
                            <a:avLst/>
                            <a:gdLst>
                              <a:gd name="T0" fmla="*/ 0 w 5613"/>
                              <a:gd name="T1" fmla="*/ 541 h 542"/>
                              <a:gd name="T2" fmla="*/ 5612 w 5613"/>
                              <a:gd name="T3" fmla="*/ 541 h 542"/>
                              <a:gd name="T4" fmla="*/ 5612 w 5613"/>
                              <a:gd name="T5" fmla="*/ 0 h 542"/>
                              <a:gd name="T6" fmla="*/ 0 w 5613"/>
                              <a:gd name="T7" fmla="*/ 0 h 542"/>
                              <a:gd name="T8" fmla="*/ 0 w 5613"/>
                              <a:gd name="T9" fmla="*/ 541 h 542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542" w="5613" stroke="1">
                                <a:moveTo>
                                  <a:pt x="0" y="541"/>
                                </a:moveTo>
                                <a:lnTo>
                                  <a:pt x="5612" y="541"/>
                                </a:lnTo>
                                <a:lnTo>
                                  <a:pt x="56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" name="Freeform 58"/>
                        <wps:cNvSpPr/>
                        <wps:spPr bwMode="auto">
                          <a:xfrm>
                            <a:off x="7137" y="1518"/>
                            <a:ext cx="2560" cy="440"/>
                          </a:xfrm>
                          <a:custGeom>
                            <a:avLst/>
                            <a:gdLst>
                              <a:gd name="T0" fmla="*/ 2559 w 2560"/>
                              <a:gd name="T1" fmla="*/ 0 h 440"/>
                              <a:gd name="T2" fmla="*/ 0 w 2560"/>
                              <a:gd name="T3" fmla="*/ 0 h 440"/>
                              <a:gd name="T4" fmla="*/ 0 w 2560"/>
                              <a:gd name="T5" fmla="*/ 439 h 440"/>
                              <a:gd name="T6" fmla="*/ 2559 w 2560"/>
                              <a:gd name="T7" fmla="*/ 439 h 440"/>
                              <a:gd name="T8" fmla="*/ 2559 w 2560"/>
                              <a:gd name="T9" fmla="*/ 0 h 44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440" w="2560" stroke="1">
                                <a:moveTo>
                                  <a:pt x="25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"/>
                                </a:lnTo>
                                <a:lnTo>
                                  <a:pt x="2559" y="439"/>
                                </a:lnTo>
                                <a:lnTo>
                                  <a:pt x="2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" name="Freeform 59"/>
                        <wps:cNvSpPr/>
                        <wps:spPr bwMode="auto">
                          <a:xfrm>
                            <a:off x="7137" y="1518"/>
                            <a:ext cx="2560" cy="440"/>
                          </a:xfrm>
                          <a:custGeom>
                            <a:avLst/>
                            <a:gdLst>
                              <a:gd name="T0" fmla="*/ 0 w 2560"/>
                              <a:gd name="T1" fmla="*/ 439 h 440"/>
                              <a:gd name="T2" fmla="*/ 2559 w 2560"/>
                              <a:gd name="T3" fmla="*/ 439 h 440"/>
                              <a:gd name="T4" fmla="*/ 2559 w 2560"/>
                              <a:gd name="T5" fmla="*/ 0 h 440"/>
                              <a:gd name="T6" fmla="*/ 0 w 2560"/>
                              <a:gd name="T7" fmla="*/ 0 h 440"/>
                              <a:gd name="T8" fmla="*/ 0 w 2560"/>
                              <a:gd name="T9" fmla="*/ 439 h 44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440" w="2560" stroke="1">
                                <a:moveTo>
                                  <a:pt x="0" y="439"/>
                                </a:moveTo>
                                <a:lnTo>
                                  <a:pt x="2559" y="439"/>
                                </a:lnTo>
                                <a:lnTo>
                                  <a:pt x="25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" name="Freeform 60"/>
                        <wps:cNvSpPr/>
                        <wps:spPr bwMode="auto">
                          <a:xfrm>
                            <a:off x="7151" y="1638"/>
                            <a:ext cx="200" cy="200"/>
                          </a:xfrm>
                          <a:custGeom>
                            <a:avLst/>
                            <a:gdLst>
                              <a:gd name="T0" fmla="*/ 200 w 200"/>
                              <a:gd name="T1" fmla="*/ 0 h 200"/>
                              <a:gd name="T2" fmla="*/ 0 w 200"/>
                              <a:gd name="T3" fmla="*/ 0 h 200"/>
                              <a:gd name="T4" fmla="*/ 0 w 200"/>
                              <a:gd name="T5" fmla="*/ 199 h 200"/>
                              <a:gd name="T6" fmla="*/ 200 w 200"/>
                              <a:gd name="T7" fmla="*/ 199 h 200"/>
                              <a:gd name="T8" fmla="*/ 200 w 200"/>
                              <a:gd name="T9" fmla="*/ 0 h 20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200" w="200" stroke="1">
                                <a:moveTo>
                                  <a:pt x="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lnTo>
                                  <a:pt x="200" y="199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" name="Freeform 61"/>
                        <wps:cNvSpPr/>
                        <wps:spPr bwMode="auto">
                          <a:xfrm>
                            <a:off x="7151" y="1638"/>
                            <a:ext cx="200" cy="200"/>
                          </a:xfrm>
                          <a:custGeom>
                            <a:avLst/>
                            <a:gdLst>
                              <a:gd name="T0" fmla="*/ 0 w 200"/>
                              <a:gd name="T1" fmla="*/ 199 h 200"/>
                              <a:gd name="T2" fmla="*/ 200 w 200"/>
                              <a:gd name="T3" fmla="*/ 199 h 200"/>
                              <a:gd name="T4" fmla="*/ 200 w 200"/>
                              <a:gd name="T5" fmla="*/ 0 h 200"/>
                              <a:gd name="T6" fmla="*/ 0 w 200"/>
                              <a:gd name="T7" fmla="*/ 0 h 200"/>
                              <a:gd name="T8" fmla="*/ 0 w 200"/>
                              <a:gd name="T9" fmla="*/ 199 h 20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200" w="200" stroke="1">
                                <a:moveTo>
                                  <a:pt x="0" y="199"/>
                                </a:moveTo>
                                <a:lnTo>
                                  <a:pt x="200" y="199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" name="Freeform 62"/>
                        <wps:cNvSpPr/>
                        <wps:spPr bwMode="auto">
                          <a:xfrm>
                            <a:off x="8599" y="1651"/>
                            <a:ext cx="200" cy="200"/>
                          </a:xfrm>
                          <a:custGeom>
                            <a:avLst/>
                            <a:gdLst>
                              <a:gd name="T0" fmla="*/ 200 w 200"/>
                              <a:gd name="T1" fmla="*/ 0 h 200"/>
                              <a:gd name="T2" fmla="*/ 0 w 200"/>
                              <a:gd name="T3" fmla="*/ 0 h 200"/>
                              <a:gd name="T4" fmla="*/ 0 w 200"/>
                              <a:gd name="T5" fmla="*/ 199 h 200"/>
                              <a:gd name="T6" fmla="*/ 200 w 200"/>
                              <a:gd name="T7" fmla="*/ 199 h 200"/>
                              <a:gd name="T8" fmla="*/ 200 w 200"/>
                              <a:gd name="T9" fmla="*/ 0 h 20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200" w="200" stroke="1">
                                <a:moveTo>
                                  <a:pt x="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lnTo>
                                  <a:pt x="200" y="199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" name="Freeform 63"/>
                        <wps:cNvSpPr/>
                        <wps:spPr bwMode="auto">
                          <a:xfrm>
                            <a:off x="8599" y="1651"/>
                            <a:ext cx="200" cy="200"/>
                          </a:xfrm>
                          <a:custGeom>
                            <a:avLst/>
                            <a:gdLst>
                              <a:gd name="T0" fmla="*/ 0 w 200"/>
                              <a:gd name="T1" fmla="*/ 199 h 200"/>
                              <a:gd name="T2" fmla="*/ 200 w 200"/>
                              <a:gd name="T3" fmla="*/ 199 h 200"/>
                              <a:gd name="T4" fmla="*/ 200 w 200"/>
                              <a:gd name="T5" fmla="*/ 0 h 200"/>
                              <a:gd name="T6" fmla="*/ 0 w 200"/>
                              <a:gd name="T7" fmla="*/ 0 h 200"/>
                              <a:gd name="T8" fmla="*/ 0 w 200"/>
                              <a:gd name="T9" fmla="*/ 199 h 20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200" w="200" stroke="1">
                                <a:moveTo>
                                  <a:pt x="0" y="199"/>
                                </a:moveTo>
                                <a:lnTo>
                                  <a:pt x="200" y="199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" name="Freeform 64"/>
                        <wps:cNvSpPr/>
                        <wps:spPr bwMode="auto">
                          <a:xfrm>
                            <a:off x="7151" y="2662"/>
                            <a:ext cx="1463" cy="360"/>
                          </a:xfrm>
                          <a:custGeom>
                            <a:avLst/>
                            <a:gdLst>
                              <a:gd name="T0" fmla="*/ 1462 w 1463"/>
                              <a:gd name="T1" fmla="*/ 0 h 360"/>
                              <a:gd name="T2" fmla="*/ 0 w 1463"/>
                              <a:gd name="T3" fmla="*/ 0 h 360"/>
                              <a:gd name="T4" fmla="*/ 0 w 1463"/>
                              <a:gd name="T5" fmla="*/ 359 h 360"/>
                              <a:gd name="T6" fmla="*/ 1462 w 1463"/>
                              <a:gd name="T7" fmla="*/ 359 h 360"/>
                              <a:gd name="T8" fmla="*/ 1462 w 1463"/>
                              <a:gd name="T9" fmla="*/ 0 h 36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360" w="1463" stroke="1">
                                <a:moveTo>
                                  <a:pt x="14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"/>
                                </a:lnTo>
                                <a:lnTo>
                                  <a:pt x="1462" y="359"/>
                                </a:lnTo>
                                <a:lnTo>
                                  <a:pt x="1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" name="Freeform 65"/>
                        <wps:cNvSpPr/>
                        <wps:spPr bwMode="auto">
                          <a:xfrm>
                            <a:off x="7151" y="2662"/>
                            <a:ext cx="1463" cy="360"/>
                          </a:xfrm>
                          <a:custGeom>
                            <a:avLst/>
                            <a:gdLst>
                              <a:gd name="T0" fmla="*/ 0 w 1463"/>
                              <a:gd name="T1" fmla="*/ 359 h 360"/>
                              <a:gd name="T2" fmla="*/ 1462 w 1463"/>
                              <a:gd name="T3" fmla="*/ 359 h 360"/>
                              <a:gd name="T4" fmla="*/ 1462 w 1463"/>
                              <a:gd name="T5" fmla="*/ 0 h 360"/>
                              <a:gd name="T6" fmla="*/ 0 w 1463"/>
                              <a:gd name="T7" fmla="*/ 0 h 360"/>
                              <a:gd name="T8" fmla="*/ 0 w 1463"/>
                              <a:gd name="T9" fmla="*/ 359 h 36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360" w="1463" stroke="1">
                                <a:moveTo>
                                  <a:pt x="0" y="359"/>
                                </a:moveTo>
                                <a:lnTo>
                                  <a:pt x="1462" y="359"/>
                                </a:lnTo>
                                <a:lnTo>
                                  <a:pt x="14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" name="Freeform 66"/>
                        <wps:cNvSpPr/>
                        <wps:spPr bwMode="auto">
                          <a:xfrm>
                            <a:off x="7151" y="2662"/>
                            <a:ext cx="1463" cy="360"/>
                          </a:xfrm>
                          <a:custGeom>
                            <a:avLst/>
                            <a:gdLst>
                              <a:gd name="T0" fmla="*/ 0 w 1463"/>
                              <a:gd name="T1" fmla="*/ 359 h 360"/>
                              <a:gd name="T2" fmla="*/ 1462 w 1463"/>
                              <a:gd name="T3" fmla="*/ 359 h 360"/>
                              <a:gd name="T4" fmla="*/ 1462 w 1463"/>
                              <a:gd name="T5" fmla="*/ 0 h 360"/>
                              <a:gd name="T6" fmla="*/ 0 w 1463"/>
                              <a:gd name="T7" fmla="*/ 0 h 360"/>
                              <a:gd name="T8" fmla="*/ 0 w 1463"/>
                              <a:gd name="T9" fmla="*/ 359 h 36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360" w="1463" stroke="1">
                                <a:moveTo>
                                  <a:pt x="0" y="359"/>
                                </a:moveTo>
                                <a:lnTo>
                                  <a:pt x="1462" y="359"/>
                                </a:lnTo>
                                <a:lnTo>
                                  <a:pt x="14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73" style="width:624.35pt;height:171.65pt;margin-top:12.65pt;margin-left:28.5pt;mso-position-horizontal-relative:page;mso-wrap-distance-left:0;mso-wrap-distance-right:0;position:absolute;z-index:251661312" coordorigin="570,253" coordsize="12487,3433" o:allowincell="f">
                <v:shape id="Freeform 51" o:spid="_x0000_s1074" style="width:12487;height:1;left:570;mso-wrap-style:square;position:absolute;top:258;visibility:visible;v-text-anchor:top" coordsize="12487,1" path="m,l12486,e" filled="f" strokeweight="0.5pt">
                  <v:path arrowok="t" o:connecttype="custom" o:connectlocs="0,0;12486,0" o:connectangles="0,0"/>
                </v:shape>
                <v:shape id="Freeform 52" o:spid="_x0000_s1075" style="width:12487;height:1;left:570;mso-wrap-style:square;position:absolute;top:3678;visibility:visible;v-text-anchor:top" coordsize="12487,1" path="m,l12486,e" filled="f" strokecolor="#333" strokeweight="0.72pt">
                  <v:path arrowok="t" o:connecttype="custom" o:connectlocs="0,0;12486,0" o:connectangles="0,0"/>
                </v:shape>
                <v:shape id="Freeform 53" o:spid="_x0000_s1076" style="width:1;height:3433;left:13052;mso-wrap-style:square;position:absolute;top:253;visibility:visible;v-text-anchor:top" coordsize="1,3433" path="m,l,3432e" filled="f" strokeweight="0.5pt">
                  <v:path arrowok="t" o:connecttype="custom" o:connectlocs="0,0;0,3432" o:connectangles="0,0"/>
                </v:shape>
                <v:shape id="Freeform 54" o:spid="_x0000_s1077" style="width:1;height:3433;left:575;mso-wrap-style:square;position:absolute;top:253;visibility:visible;v-text-anchor:top" coordsize="1,3433" path="m,l,3432e" filled="f" strokeweight="0.5pt">
                  <v:path arrowok="t" o:connecttype="custom" o:connectlocs="0,0;0,3432" o:connectangles="0,0"/>
                </v:shape>
                <v:shape id="Freeform 55" o:spid="_x0000_s1078" style="width:5613;height:542;left:7151;mso-wrap-style:square;position:absolute;top:916;visibility:visible;v-text-anchor:top" coordsize="5613,542" path="m5612,l,,,541l5612,541l5612,xe" fillcolor="yellow" stroked="f">
                  <v:path arrowok="t" o:connecttype="custom" o:connectlocs="5612,0;0,0;0,541;5612,541;5612,0" o:connectangles="0,0,0,0,0"/>
                </v:shape>
                <v:shape id="Freeform 56" o:spid="_x0000_s1079" style="width:5613;height:542;left:7151;mso-wrap-style:square;position:absolute;top:916;visibility:visible;v-text-anchor:top" coordsize="5613,542" path="m,541l5612,541l5612,,,,,541xe" filled="f" strokecolor="red" strokeweight="1.6pt">
                  <v:path arrowok="t" o:connecttype="custom" o:connectlocs="0,541;5612,541;5612,0;0,0;0,541" o:connectangles="0,0,0,0,0"/>
                </v:shape>
                <v:shape id="Freeform 57" o:spid="_x0000_s1080" style="width:5613;height:542;left:7151;mso-wrap-style:square;position:absolute;top:916;visibility:visible;v-text-anchor:top" coordsize="5613,542" path="m,541l5612,541l5612,,,,,541xe" filled="f" strokeweight="0.5pt">
                  <v:path arrowok="t" o:connecttype="custom" o:connectlocs="0,541;5612,541;5612,0;0,0;0,541" o:connectangles="0,0,0,0,0"/>
                </v:shape>
                <v:shape id="Freeform 58" o:spid="_x0000_s1081" style="width:2560;height:440;left:7137;mso-wrap-style:square;position:absolute;top:1518;visibility:visible;v-text-anchor:top" coordsize="2560,440" path="m2559,l,,,439l2559,439l2559,xe" fillcolor="yellow" stroked="f">
                  <v:path arrowok="t" o:connecttype="custom" o:connectlocs="2559,0;0,0;0,439;2559,439;2559,0" o:connectangles="0,0,0,0,0"/>
                </v:shape>
                <v:shape id="Freeform 59" o:spid="_x0000_s1082" style="width:2560;height:440;left:7137;mso-wrap-style:square;position:absolute;top:1518;visibility:visible;v-text-anchor:top" coordsize="2560,440" path="m,439l2559,439l2559,,,,,439xe" filled="f" strokecolor="red" strokeweight="1.6pt">
                  <v:path arrowok="t" o:connecttype="custom" o:connectlocs="0,439;2559,439;2559,0;0,0;0,439" o:connectangles="0,0,0,0,0"/>
                </v:shape>
                <v:shape id="Freeform 60" o:spid="_x0000_s1083" style="width:200;height:200;left:7151;mso-wrap-style:square;position:absolute;top:1638;visibility:visible;v-text-anchor:top" coordsize="200,200" path="m200,l,,,199l200,199l200,xe" stroked="f">
                  <v:path arrowok="t" o:connecttype="custom" o:connectlocs="200,0;0,0;0,199;200,199;200,0" o:connectangles="0,0,0,0,0"/>
                </v:shape>
                <v:shape id="Freeform 61" o:spid="_x0000_s1084" style="width:200;height:200;left:7151;mso-wrap-style:square;position:absolute;top:1638;visibility:visible;v-text-anchor:top" coordsize="200,200" path="m,199l200,199l200,,,,,199xe" filled="f" strokeweight="0.5pt">
                  <v:path arrowok="t" o:connecttype="custom" o:connectlocs="0,199;200,199;200,0;0,0;0,199" o:connectangles="0,0,0,0,0"/>
                </v:shape>
                <v:shape id="Freeform 62" o:spid="_x0000_s1085" style="width:200;height:200;left:8599;mso-wrap-style:square;position:absolute;top:1651;visibility:visible;v-text-anchor:top" coordsize="200,200" path="m200,l,,,199l200,199l200,xe" stroked="f">
                  <v:path arrowok="t" o:connecttype="custom" o:connectlocs="200,0;0,0;0,199;200,199;200,0" o:connectangles="0,0,0,0,0"/>
                </v:shape>
                <v:shape id="Freeform 63" o:spid="_x0000_s1086" style="width:200;height:200;left:8599;mso-wrap-style:square;position:absolute;top:1651;visibility:visible;v-text-anchor:top" coordsize="200,200" path="m,199l200,199l200,,,,,199xe" filled="f" strokeweight="0.5pt">
                  <v:path arrowok="t" o:connecttype="custom" o:connectlocs="0,199;200,199;200,0;0,0;0,199" o:connectangles="0,0,0,0,0"/>
                </v:shape>
                <v:shape id="Freeform 64" o:spid="_x0000_s1087" style="width:1463;height:360;left:7151;mso-wrap-style:square;position:absolute;top:2662;visibility:visible;v-text-anchor:top" coordsize="1463,360" path="m1462,l,,,359l1462,359l1462,xe" fillcolor="yellow" stroked="f">
                  <v:path arrowok="t" o:connecttype="custom" o:connectlocs="1462,0;0,0;0,359;1462,359;1462,0" o:connectangles="0,0,0,0,0"/>
                </v:shape>
                <v:shape id="Freeform 65" o:spid="_x0000_s1088" style="width:1463;height:360;left:7151;mso-wrap-style:square;position:absolute;top:2662;visibility:visible;v-text-anchor:top" coordsize="1463,360" path="m,359l1462,359l1462,,,,,359xe" filled="f" strokecolor="red" strokeweight="1.6pt">
                  <v:path arrowok="t" o:connecttype="custom" o:connectlocs="0,359;1462,359;1462,0;0,0;0,359" o:connectangles="0,0,0,0,0"/>
                </v:shape>
                <v:shape id="Freeform 66" o:spid="_x0000_s1089" style="width:1463;height:360;left:7151;mso-wrap-style:square;position:absolute;top:2662;visibility:visible;v-text-anchor:top" coordsize="1463,360" path="m,359l1462,359l1462,,,,,359xe" filled="f" strokeweight="0.5pt">
                  <v:path arrowok="t" o:connecttype="custom" o:connectlocs="0,359;1462,359;1462,0;0,0;0,359" o:connectangles="0,0,0,0,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6137910</wp:posOffset>
                </wp:positionH>
                <wp:positionV relativeFrom="paragraph">
                  <wp:posOffset>2411095</wp:posOffset>
                </wp:positionV>
                <wp:extent cx="2114550" cy="238760"/>
                <wp:effectExtent l="0" t="0" r="0" b="0"/>
                <wp:wrapTopAndBottom/>
                <wp:docPr id="98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14550" cy="238760"/>
                          <a:chOff x="9666" y="3797"/>
                          <a:chExt cx="3330" cy="376"/>
                        </a:xfrm>
                      </wpg:grpSpPr>
                      <wps:wsp xmlns:wps="http://schemas.microsoft.com/office/word/2010/wordprocessingShape">
                        <wps:cNvPr id="99" name="Freeform 68"/>
                        <wps:cNvSpPr/>
                        <wps:spPr bwMode="auto">
                          <a:xfrm>
                            <a:off x="9666" y="3797"/>
                            <a:ext cx="3330" cy="376"/>
                          </a:xfrm>
                          <a:custGeom>
                            <a:avLst/>
                            <a:gdLst>
                              <a:gd name="T0" fmla="*/ 3329 w 3330"/>
                              <a:gd name="T1" fmla="*/ 0 h 376"/>
                              <a:gd name="T2" fmla="*/ 0 w 3330"/>
                              <a:gd name="T3" fmla="*/ 0 h 376"/>
                              <a:gd name="T4" fmla="*/ 0 w 3330"/>
                              <a:gd name="T5" fmla="*/ 375 h 376"/>
                              <a:gd name="T6" fmla="*/ 3329 w 3330"/>
                              <a:gd name="T7" fmla="*/ 375 h 376"/>
                              <a:gd name="T8" fmla="*/ 3329 w 3330"/>
                              <a:gd name="T9" fmla="*/ 0 h 376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376" w="3330" stroke="1">
                                <a:moveTo>
                                  <a:pt x="33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5"/>
                                </a:lnTo>
                                <a:lnTo>
                                  <a:pt x="3329" y="375"/>
                                </a:lnTo>
                                <a:lnTo>
                                  <a:pt x="3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" name="Freeform 69"/>
                        <wps:cNvSpPr/>
                        <wps:spPr bwMode="auto">
                          <a:xfrm>
                            <a:off x="9666" y="3797"/>
                            <a:ext cx="3330" cy="376"/>
                          </a:xfrm>
                          <a:custGeom>
                            <a:avLst/>
                            <a:gdLst>
                              <a:gd name="T0" fmla="*/ 3329 w 3330"/>
                              <a:gd name="T1" fmla="*/ 0 h 376"/>
                              <a:gd name="T2" fmla="*/ 3319 w 3330"/>
                              <a:gd name="T3" fmla="*/ 0 h 376"/>
                              <a:gd name="T4" fmla="*/ 3319 w 3330"/>
                              <a:gd name="T5" fmla="*/ 10 h 376"/>
                              <a:gd name="T6" fmla="*/ 3319 w 3330"/>
                              <a:gd name="T7" fmla="*/ 365 h 376"/>
                              <a:gd name="T8" fmla="*/ 10 w 3330"/>
                              <a:gd name="T9" fmla="*/ 365 h 376"/>
                              <a:gd name="T10" fmla="*/ 10 w 3330"/>
                              <a:gd name="T11" fmla="*/ 10 h 376"/>
                              <a:gd name="T12" fmla="*/ 3319 w 3330"/>
                              <a:gd name="T13" fmla="*/ 10 h 376"/>
                              <a:gd name="T14" fmla="*/ 3319 w 3330"/>
                              <a:gd name="T15" fmla="*/ 0 h 376"/>
                              <a:gd name="T16" fmla="*/ 0 w 3330"/>
                              <a:gd name="T17" fmla="*/ 0 h 376"/>
                              <a:gd name="T18" fmla="*/ 0 w 3330"/>
                              <a:gd name="T19" fmla="*/ 375 h 376"/>
                              <a:gd name="T20" fmla="*/ 3329 w 3330"/>
                              <a:gd name="T21" fmla="*/ 375 h 376"/>
                              <a:gd name="T22" fmla="*/ 3329 w 3330"/>
                              <a:gd name="T23" fmla="*/ 0 h 376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fill="norm" h="376" w="3330" stroke="1">
                                <a:moveTo>
                                  <a:pt x="3329" y="0"/>
                                </a:moveTo>
                                <a:lnTo>
                                  <a:pt x="3319" y="0"/>
                                </a:lnTo>
                                <a:lnTo>
                                  <a:pt x="3319" y="10"/>
                                </a:lnTo>
                                <a:lnTo>
                                  <a:pt x="3319" y="365"/>
                                </a:lnTo>
                                <a:lnTo>
                                  <a:pt x="10" y="365"/>
                                </a:lnTo>
                                <a:lnTo>
                                  <a:pt x="10" y="10"/>
                                </a:lnTo>
                                <a:lnTo>
                                  <a:pt x="3319" y="10"/>
                                </a:lnTo>
                                <a:lnTo>
                                  <a:pt x="33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5"/>
                                </a:lnTo>
                                <a:lnTo>
                                  <a:pt x="3329" y="375"/>
                                </a:lnTo>
                                <a:lnTo>
                                  <a:pt x="3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1" name="Freeform 70"/>
                        <wps:cNvSpPr/>
                        <wps:spPr bwMode="auto">
                          <a:xfrm>
                            <a:off x="9676" y="3807"/>
                            <a:ext cx="3310" cy="356"/>
                          </a:xfrm>
                          <a:custGeom>
                            <a:avLst/>
                            <a:gdLst>
                              <a:gd name="T0" fmla="*/ 3309 w 3310"/>
                              <a:gd name="T1" fmla="*/ 0 h 356"/>
                              <a:gd name="T2" fmla="*/ 0 w 3310"/>
                              <a:gd name="T3" fmla="*/ 0 h 356"/>
                              <a:gd name="T4" fmla="*/ 0 w 3310"/>
                              <a:gd name="T5" fmla="*/ 355 h 356"/>
                              <a:gd name="T6" fmla="*/ 10 w 3310"/>
                              <a:gd name="T7" fmla="*/ 345 h 356"/>
                              <a:gd name="T8" fmla="*/ 10 w 3310"/>
                              <a:gd name="T9" fmla="*/ 10 h 356"/>
                              <a:gd name="T10" fmla="*/ 3299 w 3310"/>
                              <a:gd name="T11" fmla="*/ 10 h 356"/>
                              <a:gd name="T12" fmla="*/ 3309 w 3310"/>
                              <a:gd name="T13" fmla="*/ 0 h 356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fill="norm" h="356" w="3310" stroke="1">
                                <a:moveTo>
                                  <a:pt x="33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5"/>
                                </a:lnTo>
                                <a:lnTo>
                                  <a:pt x="10" y="345"/>
                                </a:lnTo>
                                <a:lnTo>
                                  <a:pt x="10" y="10"/>
                                </a:lnTo>
                                <a:lnTo>
                                  <a:pt x="3299" y="10"/>
                                </a:lnTo>
                                <a:lnTo>
                                  <a:pt x="3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" name="Freeform 71"/>
                        <wps:cNvSpPr/>
                        <wps:spPr bwMode="auto">
                          <a:xfrm>
                            <a:off x="9676" y="3807"/>
                            <a:ext cx="3310" cy="356"/>
                          </a:xfrm>
                          <a:custGeom>
                            <a:avLst/>
                            <a:gdLst>
                              <a:gd name="T0" fmla="*/ 3309 w 3310"/>
                              <a:gd name="T1" fmla="*/ 0 h 356"/>
                              <a:gd name="T2" fmla="*/ 3299 w 3310"/>
                              <a:gd name="T3" fmla="*/ 10 h 356"/>
                              <a:gd name="T4" fmla="*/ 3299 w 3310"/>
                              <a:gd name="T5" fmla="*/ 345 h 356"/>
                              <a:gd name="T6" fmla="*/ 10 w 3310"/>
                              <a:gd name="T7" fmla="*/ 345 h 356"/>
                              <a:gd name="T8" fmla="*/ 0 w 3310"/>
                              <a:gd name="T9" fmla="*/ 355 h 356"/>
                              <a:gd name="T10" fmla="*/ 3309 w 3310"/>
                              <a:gd name="T11" fmla="*/ 355 h 356"/>
                              <a:gd name="T12" fmla="*/ 3309 w 3310"/>
                              <a:gd name="T13" fmla="*/ 0 h 356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fill="norm" h="356" w="3310" stroke="1">
                                <a:moveTo>
                                  <a:pt x="3309" y="0"/>
                                </a:moveTo>
                                <a:lnTo>
                                  <a:pt x="3299" y="10"/>
                                </a:lnTo>
                                <a:lnTo>
                                  <a:pt x="3299" y="345"/>
                                </a:lnTo>
                                <a:lnTo>
                                  <a:pt x="10" y="345"/>
                                </a:lnTo>
                                <a:lnTo>
                                  <a:pt x="0" y="355"/>
                                </a:lnTo>
                                <a:lnTo>
                                  <a:pt x="3309" y="355"/>
                                </a:lnTo>
                                <a:lnTo>
                                  <a:pt x="3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9666" y="3797"/>
                            <a:ext cx="3330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14:textId="77777777">
                              <w:pPr>
                                <w:pStyle w:val="BodyText"/>
                                <w:kinsoku w:val="0"/>
                                <w:overflowPunct w:val="0"/>
                                <w:spacing w:before="80"/>
                                <w:ind w:left="141"/>
                                <w:rPr>
                                  <w:spacing w:val="-2"/>
                                </w:rPr>
                              </w:pPr>
                              <w:r>
                                <w:t xml:space="preserve">Add Additional Course </w:t>
                              </w:r>
                              <w:r>
                                <w:rPr>
                                  <w:spacing w:val="-2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90" style="width:166.5pt;height:18.8pt;margin-top:189.85pt;margin-left:483.3pt;mso-position-horizontal-relative:page;mso-wrap-distance-left:0;mso-wrap-distance-right:0;position:absolute;z-index:251663360" coordorigin="9666,3797" coordsize="3330,376" o:allowincell="f">
                <v:shape id="Freeform 68" o:spid="_x0000_s1091" style="width:3330;height:376;left:9666;mso-wrap-style:square;position:absolute;top:3797;visibility:visible;v-text-anchor:top" coordsize="3330,376" path="m3329,l,,,375l3329,375l3329,xe" fillcolor="#d3d0c7" stroked="f">
                  <v:path arrowok="t" o:connecttype="custom" o:connectlocs="3329,0;0,0;0,375;3329,375;3329,0" o:connectangles="0,0,0,0,0"/>
                </v:shape>
                <v:shape id="Freeform 69" o:spid="_x0000_s1092" style="width:3330;height:376;left:9666;mso-wrap-style:square;position:absolute;top:3797;visibility:visible;v-text-anchor:top" coordsize="3330,376" path="m3329,l3319,l3319,10l3319,365l10,365,10,10l3319,10l3319,,,,,375l3329,375l3329,xe" fillcolor="black" stroked="f">
                  <v:path arrowok="t" o:connecttype="custom" o:connectlocs="3329,0;3319,0;3319,10;3319,365;10,365;10,10;3319,10;3319,0;0,0;0,375;3329,375;3329,0" o:connectangles="0,0,0,0,0,0,0,0,0,0,0,0"/>
                </v:shape>
                <v:shape id="Freeform 70" o:spid="_x0000_s1093" style="width:3310;height:356;left:9676;mso-wrap-style:square;position:absolute;top:3807;visibility:visible;v-text-anchor:top" coordsize="3310,356" path="m3309,l,,,355,10,345,10,10l3299,10l3309,xe" stroked="f">
                  <v:path arrowok="t" o:connecttype="custom" o:connectlocs="3309,0;0,0;0,355;10,345;10,10;3299,10;3309,0" o:connectangles="0,0,0,0,0,0,0"/>
                </v:shape>
                <v:shape id="Freeform 71" o:spid="_x0000_s1094" style="width:3310;height:356;left:9676;mso-wrap-style:square;position:absolute;top:3807;visibility:visible;v-text-anchor:top" coordsize="3310,356" path="m3309,l3299,10l3299,345,10,345,,355l3309,355l3309,xe" fillcolor="gray" stroked="f">
                  <v:path arrowok="t" o:connecttype="custom" o:connectlocs="3309,0;3299,10;3299,345;10,345;0,355;3309,355;3309,0" o:connectangles="0,0,0,0,0,0,0"/>
                </v:shape>
                <v:shape id="Text Box 72" o:spid="_x0000_s1095" type="#_x0000_t202" style="width:3330;height:376;left:9666;mso-wrap-style:square;position:absolute;top:3797;visibility:visible;v-text-anchor:top" filled="f" stroked="f">
                  <v:textbox inset="0,0,0,0">
                    <w:txbxContent>
                      <w:p w:rsidR="00000000" w14:paraId="08A51C37" w14:textId="77777777">
                        <w:pPr>
                          <w:pStyle w:val="BodyText"/>
                          <w:kinsoku w:val="0"/>
                          <w:overflowPunct w:val="0"/>
                          <w:spacing w:before="80"/>
                          <w:ind w:left="141"/>
                          <w:rPr>
                            <w:spacing w:val="-2"/>
                          </w:rPr>
                        </w:pPr>
                        <w:r>
                          <w:t xml:space="preserve">Add Additional Course </w:t>
                        </w:r>
                        <w:r>
                          <w:rPr>
                            <w:spacing w:val="-2"/>
                          </w:rPr>
                          <w:t>Information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000000" w14:paraId="66E7ACA3" w14:textId="77777777">
      <w:pPr>
        <w:pStyle w:val="BodyText"/>
        <w:kinsoku w:val="0"/>
        <w:overflowPunct w:val="0"/>
        <w:spacing w:before="7"/>
        <w:rPr>
          <w:sz w:val="7"/>
          <w:szCs w:val="7"/>
        </w:rPr>
      </w:pPr>
    </w:p>
    <w:p w:rsidR="00000000" w14:paraId="60D6C839" w14:textId="77777777">
      <w:pPr>
        <w:pStyle w:val="BodyText"/>
        <w:kinsoku w:val="0"/>
        <w:overflowPunct w:val="0"/>
        <w:spacing w:before="7"/>
        <w:rPr>
          <w:sz w:val="7"/>
          <w:szCs w:val="7"/>
        </w:rPr>
        <w:sectPr>
          <w:type w:val="continuous"/>
          <w:pgSz w:w="15840" w:h="12240" w:orient="landscape"/>
          <w:pgMar w:top="660" w:right="460" w:bottom="280" w:left="460" w:header="720" w:footer="720" w:gutter="0"/>
          <w:cols w:space="720" w:equalWidth="0">
            <w:col w:w="14920"/>
          </w:cols>
          <w:noEndnote/>
        </w:sectPr>
      </w:pPr>
    </w:p>
    <w:p w:rsidR="00000000" w14:paraId="2ACC18D6" w14:textId="77FA5FAC">
      <w:pPr>
        <w:pStyle w:val="Heading1"/>
        <w:numPr>
          <w:ilvl w:val="0"/>
          <w:numId w:val="6"/>
        </w:numPr>
        <w:tabs>
          <w:tab w:val="left" w:pos="398"/>
        </w:tabs>
        <w:kinsoku w:val="0"/>
        <w:overflowPunct w:val="0"/>
        <w:spacing w:before="77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3304540</wp:posOffset>
                </wp:positionH>
                <wp:positionV relativeFrom="page">
                  <wp:posOffset>3009900</wp:posOffset>
                </wp:positionV>
                <wp:extent cx="1886585" cy="261620"/>
                <wp:effectExtent l="0" t="0" r="0" b="0"/>
                <wp:wrapNone/>
                <wp:docPr id="97" name="Freeform 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886585" cy="261620"/>
                        </a:xfrm>
                        <a:custGeom>
                          <a:avLst/>
                          <a:gdLst>
                            <a:gd name="T0" fmla="*/ 0 w 2971"/>
                            <a:gd name="T1" fmla="*/ 411 h 412"/>
                            <a:gd name="T2" fmla="*/ 2970 w 2971"/>
                            <a:gd name="T3" fmla="*/ 411 h 412"/>
                            <a:gd name="T4" fmla="*/ 2970 w 2971"/>
                            <a:gd name="T5" fmla="*/ 0 h 412"/>
                            <a:gd name="T6" fmla="*/ 0 w 2971"/>
                            <a:gd name="T7" fmla="*/ 0 h 412"/>
                            <a:gd name="T8" fmla="*/ 0 w 2971"/>
                            <a:gd name="T9" fmla="*/ 411 h 41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fill="norm" h="412" w="2971" stroke="1">
                              <a:moveTo>
                                <a:pt x="0" y="411"/>
                              </a:moveTo>
                              <a:lnTo>
                                <a:pt x="2970" y="411"/>
                              </a:lnTo>
                              <a:lnTo>
                                <a:pt x="2970" y="0"/>
                              </a:lnTo>
                              <a:lnTo>
                                <a:pt x="0" y="0"/>
                              </a:lnTo>
                              <a:lnTo>
                                <a:pt x="0" y="41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3" o:spid="_x0000_s1096" style="width:148.55pt;height:20.6pt;margin-top:237pt;margin-left:260.2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6736" coordsize="2971,412" o:allowincell="f" path="m,411l2970,411l2970,,,,,411xe" filled="f" strokeweight="0.5pt">
                <v:path arrowok="t" o:connecttype="custom" o:connectlocs="0,260985;1885950,260985;1885950,0;0,0;0,260985" o:connectangles="0,0,0,0,0"/>
              </v:shape>
            </w:pict>
          </mc:Fallback>
        </mc:AlternateContent>
      </w:r>
      <w:r>
        <w:rPr>
          <w:spacing w:val="-2"/>
        </w:rPr>
        <w:t>Accreditation</w:t>
      </w:r>
    </w:p>
    <w:p w:rsidR="00000000" w14:paraId="72E19352" w14:textId="3E7E4168">
      <w:pPr>
        <w:pStyle w:val="BodyText"/>
        <w:kinsoku w:val="0"/>
        <w:overflowPunct w:val="0"/>
        <w:rPr>
          <w:b/>
          <w:bCs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0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44450</wp:posOffset>
                </wp:positionV>
                <wp:extent cx="9150350" cy="635"/>
                <wp:effectExtent l="0" t="0" r="0" b="0"/>
                <wp:wrapTopAndBottom/>
                <wp:docPr id="96" name="Freeform 7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150350" cy="635"/>
                        </a:xfrm>
                        <a:custGeom>
                          <a:avLst/>
                          <a:gdLst>
                            <a:gd name="T0" fmla="*/ 0 w 14410"/>
                            <a:gd name="T1" fmla="*/ 0 h 1"/>
                            <a:gd name="T2" fmla="*/ 14410 w 14410"/>
                            <a:gd name="T3" fmla="*/ 0 h 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fill="norm" h="1" w="14410" stroke="1">
                              <a:moveTo>
                                <a:pt x="0" y="0"/>
                              </a:moveTo>
                              <a:lnTo>
                                <a:pt x="1441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4" o:spid="_x0000_s1097" style="width:720.5pt;height:0;margin-top:3.5pt;margin-left:28.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251677696" coordsize="14410,1" o:allowincell="f" path="m,hal14410,hae" filled="f" strokeweight="0.5pt">
                <v:path arrowok="t" o:connecttype="custom" o:connectlocs="0,0;9150350,0" o:connectangles="0,0"/>
                <w10:wrap type="topAndBottom"/>
              </v:shape>
            </w:pict>
          </mc:Fallback>
        </mc:AlternateContent>
      </w:r>
    </w:p>
    <w:p w:rsidR="00000000" w14:paraId="52DD98DD" w14:textId="77777777">
      <w:pPr>
        <w:pStyle w:val="BodyText"/>
        <w:kinsoku w:val="0"/>
        <w:overflowPunct w:val="0"/>
        <w:rPr>
          <w:b/>
          <w:bCs/>
          <w:sz w:val="30"/>
          <w:szCs w:val="30"/>
        </w:rPr>
      </w:pPr>
    </w:p>
    <w:p w:rsidR="00000000" w14:paraId="1A3E3BAA" w14:textId="77777777">
      <w:pPr>
        <w:pStyle w:val="ListParagraph"/>
        <w:numPr>
          <w:ilvl w:val="1"/>
          <w:numId w:val="6"/>
        </w:numPr>
        <w:tabs>
          <w:tab w:val="left" w:pos="490"/>
        </w:tabs>
        <w:kinsoku w:val="0"/>
        <w:overflowPunct w:val="0"/>
        <w:spacing w:before="0"/>
        <w:ind w:hanging="135"/>
        <w:rPr>
          <w:color w:val="000000"/>
          <w:spacing w:val="-2"/>
          <w:sz w:val="20"/>
          <w:szCs w:val="20"/>
        </w:rPr>
      </w:pPr>
      <w:r>
        <w:rPr>
          <w:sz w:val="20"/>
          <w:szCs w:val="20"/>
        </w:rPr>
        <w:t>Select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applicable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accreditation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for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graduate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nursing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program(s)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offered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provide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required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documentation:</w:t>
      </w:r>
    </w:p>
    <w:p w:rsidR="00000000" w14:paraId="6083B961" w14:textId="77777777">
      <w:pPr>
        <w:pStyle w:val="BodyText"/>
        <w:kinsoku w:val="0"/>
        <w:overflowPunct w:val="0"/>
        <w:spacing w:before="8"/>
        <w:rPr>
          <w:sz w:val="11"/>
          <w:szCs w:val="11"/>
        </w:rPr>
      </w:pPr>
    </w:p>
    <w:tbl>
      <w:tblPr>
        <w:tblW w:w="0" w:type="auto"/>
        <w:tblInd w:w="36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3190"/>
        <w:gridCol w:w="4983"/>
        <w:gridCol w:w="2917"/>
      </w:tblGrid>
      <w:tr w14:paraId="2AC4456B" w14:textId="77777777">
        <w:tblPrEx>
          <w:tblW w:w="0" w:type="auto"/>
          <w:tblInd w:w="36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56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14:paraId="386BA929" w14:textId="77777777">
            <w:pPr>
              <w:pStyle w:val="TableParagraph"/>
              <w:kinsoku w:val="0"/>
              <w:overflowPunct w:val="0"/>
              <w:spacing w:before="6"/>
              <w:rPr>
                <w:sz w:val="15"/>
                <w:szCs w:val="15"/>
              </w:rPr>
            </w:pPr>
          </w:p>
          <w:p w:rsidR="00000000" w14:paraId="15456B74" w14:textId="77777777">
            <w:pPr>
              <w:pStyle w:val="TableParagraph"/>
              <w:kinsoku w:val="0"/>
              <w:overflowPunct w:val="0"/>
              <w:ind w:left="1227" w:right="1219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Selection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14:paraId="233807A6" w14:textId="77777777">
            <w:pPr>
              <w:pStyle w:val="TableParagraph"/>
              <w:kinsoku w:val="0"/>
              <w:overflowPunct w:val="0"/>
              <w:spacing w:before="6"/>
              <w:rPr>
                <w:sz w:val="15"/>
                <w:szCs w:val="15"/>
              </w:rPr>
            </w:pPr>
          </w:p>
          <w:p w:rsidR="00000000" w14:paraId="378A4239" w14:textId="77777777">
            <w:pPr>
              <w:pStyle w:val="TableParagraph"/>
              <w:kinsoku w:val="0"/>
              <w:overflowPunct w:val="0"/>
              <w:ind w:left="38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Accrediting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Agency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14:paraId="4E1B5328" w14:textId="77777777">
            <w:pPr>
              <w:pStyle w:val="TableParagraph"/>
              <w:kinsoku w:val="0"/>
              <w:overflowPunct w:val="0"/>
              <w:spacing w:before="6"/>
              <w:rPr>
                <w:sz w:val="15"/>
                <w:szCs w:val="15"/>
              </w:rPr>
            </w:pPr>
          </w:p>
          <w:p w:rsidR="00000000" w14:paraId="09520631" w14:textId="77777777">
            <w:pPr>
              <w:pStyle w:val="TableParagraph"/>
              <w:kinsoku w:val="0"/>
              <w:overflowPunct w:val="0"/>
              <w:ind w:left="871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Expiration </w:t>
            </w:r>
            <w:r>
              <w:rPr>
                <w:b/>
                <w:bCs/>
                <w:spacing w:val="-4"/>
                <w:sz w:val="16"/>
                <w:szCs w:val="16"/>
              </w:rPr>
              <w:t>Date</w:t>
            </w:r>
          </w:p>
        </w:tc>
      </w:tr>
      <w:tr w14:paraId="008AE935" w14:textId="77777777">
        <w:tblPrEx>
          <w:tblW w:w="0" w:type="auto"/>
          <w:tblInd w:w="36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56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14:paraId="46A7D584" w14:textId="77777777">
            <w:pPr>
              <w:pStyle w:val="TableParagraph"/>
              <w:kinsoku w:val="0"/>
              <w:overflowPunct w:val="0"/>
              <w:rPr>
                <w:sz w:val="5"/>
                <w:szCs w:val="5"/>
              </w:rPr>
            </w:pPr>
          </w:p>
          <w:p w:rsidR="00000000" w14:paraId="2FB6F2E9" w14:textId="100D8490">
            <w:pPr>
              <w:pStyle w:val="TableParagraph"/>
              <w:kinsoku w:val="0"/>
              <w:overflowPunct w:val="0"/>
              <w:ind w:left="165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201295" cy="300355"/>
                      <wp:effectExtent l="6985" t="1905" r="1270" b="2540"/>
                      <wp:docPr id="91" name="Group 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01295" cy="300355"/>
                                <a:chOff x="0" y="0"/>
                                <a:chExt cx="317" cy="473"/>
                              </a:xfrm>
                            </wpg:grpSpPr>
                            <wps:wsp xmlns:wps="http://schemas.microsoft.com/office/word/2010/wordprocessingShape">
                              <wps:cNvPr id="92" name="Freeform 76"/>
                              <wps:cNvSpPr/>
                              <wps:spPr bwMode="auto">
                                <a:xfrm>
                                  <a:off x="16" y="16"/>
                                  <a:ext cx="285" cy="441"/>
                                </a:xfrm>
                                <a:custGeom>
                                  <a:avLst/>
                                  <a:gdLst>
                                    <a:gd name="T0" fmla="*/ 284 w 285"/>
                                    <a:gd name="T1" fmla="*/ 0 h 441"/>
                                    <a:gd name="T2" fmla="*/ 0 w 285"/>
                                    <a:gd name="T3" fmla="*/ 0 h 441"/>
                                    <a:gd name="T4" fmla="*/ 0 w 285"/>
                                    <a:gd name="T5" fmla="*/ 440 h 441"/>
                                    <a:gd name="T6" fmla="*/ 284 w 285"/>
                                    <a:gd name="T7" fmla="*/ 440 h 441"/>
                                    <a:gd name="T8" fmla="*/ 284 w 285"/>
                                    <a:gd name="T9" fmla="*/ 0 h 441"/>
                                  </a:gdLst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fill="norm" h="441" w="285" stroke="1">
                                      <a:moveTo>
                                        <a:pt x="2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40"/>
                                      </a:lnTo>
                                      <a:lnTo>
                                        <a:pt x="284" y="440"/>
                                      </a:lnTo>
                                      <a:lnTo>
                                        <a:pt x="2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93" name="Freeform 77"/>
                              <wps:cNvSpPr/>
                              <wps:spPr bwMode="auto">
                                <a:xfrm>
                                  <a:off x="16" y="16"/>
                                  <a:ext cx="285" cy="441"/>
                                </a:xfrm>
                                <a:custGeom>
                                  <a:avLst/>
                                  <a:gdLst>
                                    <a:gd name="T0" fmla="*/ 0 w 285"/>
                                    <a:gd name="T1" fmla="*/ 440 h 441"/>
                                    <a:gd name="T2" fmla="*/ 284 w 285"/>
                                    <a:gd name="T3" fmla="*/ 440 h 441"/>
                                    <a:gd name="T4" fmla="*/ 284 w 285"/>
                                    <a:gd name="T5" fmla="*/ 0 h 441"/>
                                    <a:gd name="T6" fmla="*/ 0 w 285"/>
                                    <a:gd name="T7" fmla="*/ 0 h 441"/>
                                    <a:gd name="T8" fmla="*/ 0 w 285"/>
                                    <a:gd name="T9" fmla="*/ 440 h 441"/>
                                  </a:gdLst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fill="norm" h="441" w="285" stroke="1">
                                      <a:moveTo>
                                        <a:pt x="0" y="440"/>
                                      </a:moveTo>
                                      <a:lnTo>
                                        <a:pt x="284" y="440"/>
                                      </a:lnTo>
                                      <a:lnTo>
                                        <a:pt x="2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032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94" name="Freeform 78"/>
                              <wps:cNvSpPr/>
                              <wps:spPr bwMode="auto">
                                <a:xfrm>
                                  <a:off x="43" y="136"/>
                                  <a:ext cx="200" cy="200"/>
                                </a:xfrm>
                                <a:custGeom>
                                  <a:avLst/>
                                  <a:gdLst>
                                    <a:gd name="T0" fmla="*/ 200 w 200"/>
                                    <a:gd name="T1" fmla="*/ 0 h 200"/>
                                    <a:gd name="T2" fmla="*/ 0 w 200"/>
                                    <a:gd name="T3" fmla="*/ 0 h 200"/>
                                    <a:gd name="T4" fmla="*/ 0 w 200"/>
                                    <a:gd name="T5" fmla="*/ 200 h 200"/>
                                    <a:gd name="T6" fmla="*/ 200 w 200"/>
                                    <a:gd name="T7" fmla="*/ 200 h 200"/>
                                    <a:gd name="T8" fmla="*/ 200 w 200"/>
                                    <a:gd name="T9" fmla="*/ 0 h 200"/>
                                  </a:gdLst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fill="norm" h="200" w="200" stroke="1">
                                      <a:moveTo>
                                        <a:pt x="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"/>
                                      </a:lnTo>
                                      <a:lnTo>
                                        <a:pt x="200" y="200"/>
                                      </a:lnTo>
                                      <a:lnTo>
                                        <a:pt x="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95" name="Freeform 79"/>
                              <wps:cNvSpPr/>
                              <wps:spPr bwMode="auto">
                                <a:xfrm>
                                  <a:off x="43" y="136"/>
                                  <a:ext cx="200" cy="200"/>
                                </a:xfrm>
                                <a:custGeom>
                                  <a:avLst/>
                                  <a:gdLst>
                                    <a:gd name="T0" fmla="*/ 0 w 200"/>
                                    <a:gd name="T1" fmla="*/ 200 h 200"/>
                                    <a:gd name="T2" fmla="*/ 200 w 200"/>
                                    <a:gd name="T3" fmla="*/ 200 h 200"/>
                                    <a:gd name="T4" fmla="*/ 200 w 200"/>
                                    <a:gd name="T5" fmla="*/ 0 h 200"/>
                                    <a:gd name="T6" fmla="*/ 0 w 200"/>
                                    <a:gd name="T7" fmla="*/ 0 h 200"/>
                                    <a:gd name="T8" fmla="*/ 0 w 200"/>
                                    <a:gd name="T9" fmla="*/ 200 h 200"/>
                                  </a:gdLst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fill="norm" h="200" w="200" stroke="1">
                                      <a:moveTo>
                                        <a:pt x="0" y="200"/>
                                      </a:moveTo>
                                      <a:lnTo>
                                        <a:pt x="200" y="20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5" o:spid="_x0000_i1098" style="width:15.85pt;height:23.65pt;mso-position-horizontal-relative:char;mso-position-vertical-relative:line" coordsize="317,473">
                      <v:shape id="Freeform 76" o:spid="_x0000_s1099" style="width:285;height:441;left:16;mso-wrap-style:square;position:absolute;top:16;visibility:visible;v-text-anchor:top" coordsize="285,441" path="m284,l,,,440l284,440l284,xe" fillcolor="yellow" stroked="f">
                        <v:path arrowok="t" o:connecttype="custom" o:connectlocs="284,0;0,0;0,440;284,440;284,0" o:connectangles="0,0,0,0,0"/>
                      </v:shape>
                      <v:shape id="Freeform 77" o:spid="_x0000_s1100" style="width:285;height:441;left:16;mso-wrap-style:square;position:absolute;top:16;visibility:visible;v-text-anchor:top" coordsize="285,441" path="m,440l284,440l284,,,,,440xe" filled="f" strokecolor="red" strokeweight="1.6pt">
                        <v:path arrowok="t" o:connecttype="custom" o:connectlocs="0,440;284,440;284,0;0,0;0,440" o:connectangles="0,0,0,0,0"/>
                      </v:shape>
                      <v:shape id="Freeform 78" o:spid="_x0000_s1101" style="width:200;height:200;left:43;mso-wrap-style:square;position:absolute;top:136;visibility:visible;v-text-anchor:top" coordsize="200,200" path="m200,l,,,200l200,200l200,xe" stroked="f">
                        <v:path arrowok="t" o:connecttype="custom" o:connectlocs="200,0;0,0;0,200;200,200;200,0" o:connectangles="0,0,0,0,0"/>
                      </v:shape>
                      <v:shape id="Freeform 79" o:spid="_x0000_s1102" style="width:200;height:200;left:43;mso-wrap-style:square;position:absolute;top:136;visibility:visible;v-text-anchor:top" coordsize="200,200" path="m,200l200,200l200,,,,,200xe" filled="f" strokeweight="0.5pt">
                        <v:path arrowok="t" o:connecttype="custom" o:connectlocs="0,200;200,200;200,0;0,0;0,200" o:connectangles="0,0,0,0,0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14:paraId="189192D6" w14:textId="77777777">
            <w:pPr>
              <w:pStyle w:val="TableParagraph"/>
              <w:kinsoku w:val="0"/>
              <w:overflowPunct w:val="0"/>
              <w:spacing w:before="150"/>
              <w:ind w:left="4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CCNE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14:paraId="23BAEC71" w14:textId="77777777">
            <w:pPr>
              <w:pStyle w:val="TableParagraph"/>
              <w:kinsoku w:val="0"/>
              <w:overflowPunct w:val="0"/>
              <w:spacing w:after="1"/>
              <w:rPr>
                <w:sz w:val="9"/>
                <w:szCs w:val="9"/>
              </w:rPr>
            </w:pPr>
          </w:p>
          <w:p w:rsidR="00000000" w14:paraId="550D7694" w14:textId="1B2574DD">
            <w:pPr>
              <w:pStyle w:val="TableParagraph"/>
              <w:kinsoku w:val="0"/>
              <w:overflowPunct w:val="0"/>
              <w:ind w:left="534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082040" cy="217170"/>
                      <wp:effectExtent l="1905" t="3175" r="1905" b="8255"/>
                      <wp:docPr id="89" name="Group 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082040" cy="217170"/>
                                <a:chOff x="0" y="0"/>
                                <a:chExt cx="1704" cy="342"/>
                              </a:xfrm>
                            </wpg:grpSpPr>
                            <wps:wsp xmlns:wps="http://schemas.microsoft.com/office/word/2010/wordprocessingShape">
                              <wps:cNvPr id="90" name="Freeform 81"/>
                              <wps:cNvSpPr/>
                              <wps:spPr bwMode="auto">
                                <a:xfrm>
                                  <a:off x="5" y="5"/>
                                  <a:ext cx="1694" cy="332"/>
                                </a:xfrm>
                                <a:custGeom>
                                  <a:avLst/>
                                  <a:gdLst>
                                    <a:gd name="T0" fmla="*/ 0 w 1694"/>
                                    <a:gd name="T1" fmla="*/ 331 h 332"/>
                                    <a:gd name="T2" fmla="*/ 1693 w 1694"/>
                                    <a:gd name="T3" fmla="*/ 331 h 332"/>
                                    <a:gd name="T4" fmla="*/ 1693 w 1694"/>
                                    <a:gd name="T5" fmla="*/ 0 h 332"/>
                                    <a:gd name="T6" fmla="*/ 0 w 1694"/>
                                    <a:gd name="T7" fmla="*/ 0 h 332"/>
                                    <a:gd name="T8" fmla="*/ 0 w 1694"/>
                                    <a:gd name="T9" fmla="*/ 331 h 332"/>
                                  </a:gdLst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fill="norm" h="332" w="1694" stroke="1">
                                      <a:moveTo>
                                        <a:pt x="0" y="331"/>
                                      </a:moveTo>
                                      <a:lnTo>
                                        <a:pt x="1693" y="331"/>
                                      </a:lnTo>
                                      <a:lnTo>
                                        <a:pt x="169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4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0" o:spid="_x0000_i1103" style="width:85.2pt;height:17.1pt;mso-position-horizontal-relative:char;mso-position-vertical-relative:line" coordsize="1704,342">
                      <v:shape id="Freeform 81" o:spid="_x0000_s1104" style="width:1694;height:332;left:5;mso-wrap-style:square;position:absolute;top:5;visibility:visible;v-text-anchor:top" coordsize="1694,332" path="m,331l1693,331l1693,,,,,331xe" filled="f" strokeweight="0.5pt">
                        <v:path arrowok="t" o:connecttype="custom" o:connectlocs="0,331;1693,331;1693,0;0,0;0,331" o:connectangles="0,0,0,0,0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7496BAF7" w14:textId="77777777">
        <w:tblPrEx>
          <w:tblW w:w="0" w:type="auto"/>
          <w:tblInd w:w="36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56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14:paraId="6C2136C5" w14:textId="77777777">
            <w:pPr>
              <w:pStyle w:val="TableParagraph"/>
              <w:kinsoku w:val="0"/>
              <w:overflowPunct w:val="0"/>
              <w:rPr>
                <w:sz w:val="5"/>
                <w:szCs w:val="5"/>
              </w:rPr>
            </w:pPr>
          </w:p>
          <w:p w:rsidR="00000000" w14:paraId="513F1D53" w14:textId="3285EEF4">
            <w:pPr>
              <w:pStyle w:val="TableParagraph"/>
              <w:kinsoku w:val="0"/>
              <w:overflowPunct w:val="0"/>
              <w:ind w:left="165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201295" cy="300355"/>
                      <wp:effectExtent l="6985" t="1905" r="1270" b="2540"/>
                      <wp:docPr id="84" name="Group 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01295" cy="300355"/>
                                <a:chOff x="0" y="0"/>
                                <a:chExt cx="317" cy="473"/>
                              </a:xfrm>
                            </wpg:grpSpPr>
                            <wps:wsp xmlns:wps="http://schemas.microsoft.com/office/word/2010/wordprocessingShape">
                              <wps:cNvPr id="85" name="Freeform 83"/>
                              <wps:cNvSpPr/>
                              <wps:spPr bwMode="auto">
                                <a:xfrm>
                                  <a:off x="16" y="16"/>
                                  <a:ext cx="285" cy="441"/>
                                </a:xfrm>
                                <a:custGeom>
                                  <a:avLst/>
                                  <a:gdLst>
                                    <a:gd name="T0" fmla="*/ 284 w 285"/>
                                    <a:gd name="T1" fmla="*/ 0 h 441"/>
                                    <a:gd name="T2" fmla="*/ 0 w 285"/>
                                    <a:gd name="T3" fmla="*/ 0 h 441"/>
                                    <a:gd name="T4" fmla="*/ 0 w 285"/>
                                    <a:gd name="T5" fmla="*/ 440 h 441"/>
                                    <a:gd name="T6" fmla="*/ 284 w 285"/>
                                    <a:gd name="T7" fmla="*/ 440 h 441"/>
                                    <a:gd name="T8" fmla="*/ 284 w 285"/>
                                    <a:gd name="T9" fmla="*/ 0 h 441"/>
                                  </a:gdLst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fill="norm" h="441" w="285" stroke="1">
                                      <a:moveTo>
                                        <a:pt x="2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40"/>
                                      </a:lnTo>
                                      <a:lnTo>
                                        <a:pt x="284" y="440"/>
                                      </a:lnTo>
                                      <a:lnTo>
                                        <a:pt x="2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86" name="Freeform 84"/>
                              <wps:cNvSpPr/>
                              <wps:spPr bwMode="auto">
                                <a:xfrm>
                                  <a:off x="16" y="16"/>
                                  <a:ext cx="285" cy="441"/>
                                </a:xfrm>
                                <a:custGeom>
                                  <a:avLst/>
                                  <a:gdLst>
                                    <a:gd name="T0" fmla="*/ 0 w 285"/>
                                    <a:gd name="T1" fmla="*/ 440 h 441"/>
                                    <a:gd name="T2" fmla="*/ 284 w 285"/>
                                    <a:gd name="T3" fmla="*/ 440 h 441"/>
                                    <a:gd name="T4" fmla="*/ 284 w 285"/>
                                    <a:gd name="T5" fmla="*/ 0 h 441"/>
                                    <a:gd name="T6" fmla="*/ 0 w 285"/>
                                    <a:gd name="T7" fmla="*/ 0 h 441"/>
                                    <a:gd name="T8" fmla="*/ 0 w 285"/>
                                    <a:gd name="T9" fmla="*/ 440 h 441"/>
                                  </a:gdLst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fill="norm" h="441" w="285" stroke="1">
                                      <a:moveTo>
                                        <a:pt x="0" y="440"/>
                                      </a:moveTo>
                                      <a:lnTo>
                                        <a:pt x="284" y="440"/>
                                      </a:lnTo>
                                      <a:lnTo>
                                        <a:pt x="2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032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87" name="Freeform 85"/>
                              <wps:cNvSpPr/>
                              <wps:spPr bwMode="auto">
                                <a:xfrm>
                                  <a:off x="43" y="136"/>
                                  <a:ext cx="200" cy="200"/>
                                </a:xfrm>
                                <a:custGeom>
                                  <a:avLst/>
                                  <a:gdLst>
                                    <a:gd name="T0" fmla="*/ 200 w 200"/>
                                    <a:gd name="T1" fmla="*/ 0 h 200"/>
                                    <a:gd name="T2" fmla="*/ 0 w 200"/>
                                    <a:gd name="T3" fmla="*/ 0 h 200"/>
                                    <a:gd name="T4" fmla="*/ 0 w 200"/>
                                    <a:gd name="T5" fmla="*/ 200 h 200"/>
                                    <a:gd name="T6" fmla="*/ 200 w 200"/>
                                    <a:gd name="T7" fmla="*/ 200 h 200"/>
                                    <a:gd name="T8" fmla="*/ 200 w 200"/>
                                    <a:gd name="T9" fmla="*/ 0 h 200"/>
                                  </a:gdLst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fill="norm" h="200" w="200" stroke="1">
                                      <a:moveTo>
                                        <a:pt x="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"/>
                                      </a:lnTo>
                                      <a:lnTo>
                                        <a:pt x="200" y="200"/>
                                      </a:lnTo>
                                      <a:lnTo>
                                        <a:pt x="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88" name="Freeform 86"/>
                              <wps:cNvSpPr/>
                              <wps:spPr bwMode="auto">
                                <a:xfrm>
                                  <a:off x="43" y="136"/>
                                  <a:ext cx="200" cy="200"/>
                                </a:xfrm>
                                <a:custGeom>
                                  <a:avLst/>
                                  <a:gdLst>
                                    <a:gd name="T0" fmla="*/ 0 w 200"/>
                                    <a:gd name="T1" fmla="*/ 200 h 200"/>
                                    <a:gd name="T2" fmla="*/ 200 w 200"/>
                                    <a:gd name="T3" fmla="*/ 200 h 200"/>
                                    <a:gd name="T4" fmla="*/ 200 w 200"/>
                                    <a:gd name="T5" fmla="*/ 0 h 200"/>
                                    <a:gd name="T6" fmla="*/ 0 w 200"/>
                                    <a:gd name="T7" fmla="*/ 0 h 200"/>
                                    <a:gd name="T8" fmla="*/ 0 w 200"/>
                                    <a:gd name="T9" fmla="*/ 200 h 200"/>
                                  </a:gdLst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fill="norm" h="200" w="200" stroke="1">
                                      <a:moveTo>
                                        <a:pt x="0" y="200"/>
                                      </a:moveTo>
                                      <a:lnTo>
                                        <a:pt x="200" y="20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2" o:spid="_x0000_i1105" style="width:15.85pt;height:23.65pt;mso-position-horizontal-relative:char;mso-position-vertical-relative:line" coordsize="317,473">
                      <v:shape id="Freeform 83" o:spid="_x0000_s1106" style="width:285;height:441;left:16;mso-wrap-style:square;position:absolute;top:16;visibility:visible;v-text-anchor:top" coordsize="285,441" path="m284,l,,,440l284,440l284,xe" fillcolor="yellow" stroked="f">
                        <v:path arrowok="t" o:connecttype="custom" o:connectlocs="284,0;0,0;0,440;284,440;284,0" o:connectangles="0,0,0,0,0"/>
                      </v:shape>
                      <v:shape id="Freeform 84" o:spid="_x0000_s1107" style="width:285;height:441;left:16;mso-wrap-style:square;position:absolute;top:16;visibility:visible;v-text-anchor:top" coordsize="285,441" path="m,440l284,440l284,,,,,440xe" filled="f" strokecolor="red" strokeweight="1.6pt">
                        <v:path arrowok="t" o:connecttype="custom" o:connectlocs="0,440;284,440;284,0;0,0;0,440" o:connectangles="0,0,0,0,0"/>
                      </v:shape>
                      <v:shape id="Freeform 85" o:spid="_x0000_s1108" style="width:200;height:200;left:43;mso-wrap-style:square;position:absolute;top:136;visibility:visible;v-text-anchor:top" coordsize="200,200" path="m200,l,,,200l200,200l200,xe" stroked="f">
                        <v:path arrowok="t" o:connecttype="custom" o:connectlocs="200,0;0,0;0,200;200,200;200,0" o:connectangles="0,0,0,0,0"/>
                      </v:shape>
                      <v:shape id="Freeform 86" o:spid="_x0000_s1109" style="width:200;height:200;left:43;mso-wrap-style:square;position:absolute;top:136;visibility:visible;v-text-anchor:top" coordsize="200,200" path="m,200l200,200l200,,,,,200xe" filled="f" strokeweight="0.5pt">
                        <v:path arrowok="t" o:connecttype="custom" o:connectlocs="0,200;200,200;200,0;0,0;0,200" o:connectangles="0,0,0,0,0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14:paraId="7D54E4F9" w14:textId="77777777">
            <w:pPr>
              <w:pStyle w:val="TableParagraph"/>
              <w:kinsoku w:val="0"/>
              <w:overflowPunct w:val="0"/>
              <w:spacing w:before="150"/>
              <w:ind w:left="4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ACEN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14:paraId="3CE10CE8" w14:textId="77777777">
            <w:pPr>
              <w:pStyle w:val="TableParagraph"/>
              <w:kinsoku w:val="0"/>
              <w:overflowPunct w:val="0"/>
              <w:spacing w:after="1"/>
              <w:rPr>
                <w:sz w:val="9"/>
                <w:szCs w:val="9"/>
              </w:rPr>
            </w:pPr>
          </w:p>
          <w:p w:rsidR="00000000" w14:paraId="20B90237" w14:textId="24920429">
            <w:pPr>
              <w:pStyle w:val="TableParagraph"/>
              <w:kinsoku w:val="0"/>
              <w:overflowPunct w:val="0"/>
              <w:ind w:left="534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082040" cy="217170"/>
                      <wp:effectExtent l="1905" t="3175" r="1905" b="8255"/>
                      <wp:docPr id="82" name="Group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082040" cy="217170"/>
                                <a:chOff x="0" y="0"/>
                                <a:chExt cx="1704" cy="342"/>
                              </a:xfrm>
                            </wpg:grpSpPr>
                            <wps:wsp xmlns:wps="http://schemas.microsoft.com/office/word/2010/wordprocessingShape">
                              <wps:cNvPr id="83" name="Freeform 88"/>
                              <wps:cNvSpPr/>
                              <wps:spPr bwMode="auto">
                                <a:xfrm>
                                  <a:off x="5" y="5"/>
                                  <a:ext cx="1694" cy="332"/>
                                </a:xfrm>
                                <a:custGeom>
                                  <a:avLst/>
                                  <a:gdLst>
                                    <a:gd name="T0" fmla="*/ 0 w 1694"/>
                                    <a:gd name="T1" fmla="*/ 331 h 332"/>
                                    <a:gd name="T2" fmla="*/ 1693 w 1694"/>
                                    <a:gd name="T3" fmla="*/ 331 h 332"/>
                                    <a:gd name="T4" fmla="*/ 1693 w 1694"/>
                                    <a:gd name="T5" fmla="*/ 0 h 332"/>
                                    <a:gd name="T6" fmla="*/ 0 w 1694"/>
                                    <a:gd name="T7" fmla="*/ 0 h 332"/>
                                    <a:gd name="T8" fmla="*/ 0 w 1694"/>
                                    <a:gd name="T9" fmla="*/ 331 h 332"/>
                                  </a:gdLst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fill="norm" h="332" w="1694" stroke="1">
                                      <a:moveTo>
                                        <a:pt x="0" y="331"/>
                                      </a:moveTo>
                                      <a:lnTo>
                                        <a:pt x="1693" y="331"/>
                                      </a:lnTo>
                                      <a:lnTo>
                                        <a:pt x="169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4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7" o:spid="_x0000_i1110" style="width:85.2pt;height:17.1pt;mso-position-horizontal-relative:char;mso-position-vertical-relative:line" coordsize="1704,342">
                      <v:shape id="Freeform 88" o:spid="_x0000_s1111" style="width:1694;height:332;left:5;mso-wrap-style:square;position:absolute;top:5;visibility:visible;v-text-anchor:top" coordsize="1694,332" path="m,331l1693,331l1693,,,,,331xe" filled="f" strokeweight="0.5pt">
                        <v:path arrowok="t" o:connecttype="custom" o:connectlocs="0,331;1693,331;1693,0;0,0;0,331" o:connectangles="0,0,0,0,0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560A0E03" w14:textId="77777777">
        <w:tblPrEx>
          <w:tblW w:w="0" w:type="auto"/>
          <w:tblInd w:w="36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56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14:paraId="558F7E68" w14:textId="77777777">
            <w:pPr>
              <w:pStyle w:val="TableParagraph"/>
              <w:kinsoku w:val="0"/>
              <w:overflowPunct w:val="0"/>
              <w:rPr>
                <w:sz w:val="5"/>
                <w:szCs w:val="5"/>
              </w:rPr>
            </w:pPr>
          </w:p>
          <w:p w:rsidR="00000000" w14:paraId="7CF12C2D" w14:textId="62BE5E63">
            <w:pPr>
              <w:pStyle w:val="TableParagraph"/>
              <w:kinsoku w:val="0"/>
              <w:overflowPunct w:val="0"/>
              <w:ind w:left="165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201295" cy="300355"/>
                      <wp:effectExtent l="6985" t="1905" r="1270" b="2540"/>
                      <wp:docPr id="77" name="Group 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01295" cy="300355"/>
                                <a:chOff x="0" y="0"/>
                                <a:chExt cx="317" cy="473"/>
                              </a:xfrm>
                            </wpg:grpSpPr>
                            <wps:wsp xmlns:wps="http://schemas.microsoft.com/office/word/2010/wordprocessingShape">
                              <wps:cNvPr id="78" name="Freeform 90"/>
                              <wps:cNvSpPr/>
                              <wps:spPr bwMode="auto">
                                <a:xfrm>
                                  <a:off x="16" y="16"/>
                                  <a:ext cx="285" cy="441"/>
                                </a:xfrm>
                                <a:custGeom>
                                  <a:avLst/>
                                  <a:gdLst>
                                    <a:gd name="T0" fmla="*/ 284 w 285"/>
                                    <a:gd name="T1" fmla="*/ 0 h 441"/>
                                    <a:gd name="T2" fmla="*/ 0 w 285"/>
                                    <a:gd name="T3" fmla="*/ 0 h 441"/>
                                    <a:gd name="T4" fmla="*/ 0 w 285"/>
                                    <a:gd name="T5" fmla="*/ 440 h 441"/>
                                    <a:gd name="T6" fmla="*/ 284 w 285"/>
                                    <a:gd name="T7" fmla="*/ 440 h 441"/>
                                    <a:gd name="T8" fmla="*/ 284 w 285"/>
                                    <a:gd name="T9" fmla="*/ 0 h 441"/>
                                  </a:gdLst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fill="norm" h="441" w="285" stroke="1">
                                      <a:moveTo>
                                        <a:pt x="2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40"/>
                                      </a:lnTo>
                                      <a:lnTo>
                                        <a:pt x="284" y="440"/>
                                      </a:lnTo>
                                      <a:lnTo>
                                        <a:pt x="2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79" name="Freeform 91"/>
                              <wps:cNvSpPr/>
                              <wps:spPr bwMode="auto">
                                <a:xfrm>
                                  <a:off x="16" y="16"/>
                                  <a:ext cx="285" cy="441"/>
                                </a:xfrm>
                                <a:custGeom>
                                  <a:avLst/>
                                  <a:gdLst>
                                    <a:gd name="T0" fmla="*/ 0 w 285"/>
                                    <a:gd name="T1" fmla="*/ 440 h 441"/>
                                    <a:gd name="T2" fmla="*/ 284 w 285"/>
                                    <a:gd name="T3" fmla="*/ 440 h 441"/>
                                    <a:gd name="T4" fmla="*/ 284 w 285"/>
                                    <a:gd name="T5" fmla="*/ 0 h 441"/>
                                    <a:gd name="T6" fmla="*/ 0 w 285"/>
                                    <a:gd name="T7" fmla="*/ 0 h 441"/>
                                    <a:gd name="T8" fmla="*/ 0 w 285"/>
                                    <a:gd name="T9" fmla="*/ 440 h 441"/>
                                  </a:gdLst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fill="norm" h="441" w="285" stroke="1">
                                      <a:moveTo>
                                        <a:pt x="0" y="440"/>
                                      </a:moveTo>
                                      <a:lnTo>
                                        <a:pt x="284" y="440"/>
                                      </a:lnTo>
                                      <a:lnTo>
                                        <a:pt x="2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032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80" name="Freeform 92"/>
                              <wps:cNvSpPr/>
                              <wps:spPr bwMode="auto">
                                <a:xfrm>
                                  <a:off x="43" y="136"/>
                                  <a:ext cx="200" cy="200"/>
                                </a:xfrm>
                                <a:custGeom>
                                  <a:avLst/>
                                  <a:gdLst>
                                    <a:gd name="T0" fmla="*/ 200 w 200"/>
                                    <a:gd name="T1" fmla="*/ 0 h 200"/>
                                    <a:gd name="T2" fmla="*/ 0 w 200"/>
                                    <a:gd name="T3" fmla="*/ 0 h 200"/>
                                    <a:gd name="T4" fmla="*/ 0 w 200"/>
                                    <a:gd name="T5" fmla="*/ 200 h 200"/>
                                    <a:gd name="T6" fmla="*/ 200 w 200"/>
                                    <a:gd name="T7" fmla="*/ 200 h 200"/>
                                    <a:gd name="T8" fmla="*/ 200 w 200"/>
                                    <a:gd name="T9" fmla="*/ 0 h 200"/>
                                  </a:gdLst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fill="norm" h="200" w="200" stroke="1">
                                      <a:moveTo>
                                        <a:pt x="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"/>
                                      </a:lnTo>
                                      <a:lnTo>
                                        <a:pt x="200" y="200"/>
                                      </a:lnTo>
                                      <a:lnTo>
                                        <a:pt x="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81" name="Freeform 93"/>
                              <wps:cNvSpPr/>
                              <wps:spPr bwMode="auto">
                                <a:xfrm>
                                  <a:off x="43" y="136"/>
                                  <a:ext cx="200" cy="200"/>
                                </a:xfrm>
                                <a:custGeom>
                                  <a:avLst/>
                                  <a:gdLst>
                                    <a:gd name="T0" fmla="*/ 0 w 200"/>
                                    <a:gd name="T1" fmla="*/ 200 h 200"/>
                                    <a:gd name="T2" fmla="*/ 200 w 200"/>
                                    <a:gd name="T3" fmla="*/ 200 h 200"/>
                                    <a:gd name="T4" fmla="*/ 200 w 200"/>
                                    <a:gd name="T5" fmla="*/ 0 h 200"/>
                                    <a:gd name="T6" fmla="*/ 0 w 200"/>
                                    <a:gd name="T7" fmla="*/ 0 h 200"/>
                                    <a:gd name="T8" fmla="*/ 0 w 200"/>
                                    <a:gd name="T9" fmla="*/ 200 h 200"/>
                                  </a:gdLst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fill="norm" h="200" w="200" stroke="1">
                                      <a:moveTo>
                                        <a:pt x="0" y="200"/>
                                      </a:moveTo>
                                      <a:lnTo>
                                        <a:pt x="200" y="20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9" o:spid="_x0000_i1112" style="width:15.85pt;height:23.65pt;mso-position-horizontal-relative:char;mso-position-vertical-relative:line" coordsize="317,473">
                      <v:shape id="Freeform 90" o:spid="_x0000_s1113" style="width:285;height:441;left:16;mso-wrap-style:square;position:absolute;top:16;visibility:visible;v-text-anchor:top" coordsize="285,441" path="m284,l,,,440l284,440l284,xe" fillcolor="yellow" stroked="f">
                        <v:path arrowok="t" o:connecttype="custom" o:connectlocs="284,0;0,0;0,440;284,440;284,0" o:connectangles="0,0,0,0,0"/>
                      </v:shape>
                      <v:shape id="Freeform 91" o:spid="_x0000_s1114" style="width:285;height:441;left:16;mso-wrap-style:square;position:absolute;top:16;visibility:visible;v-text-anchor:top" coordsize="285,441" path="m,440l284,440l284,,,,,440xe" filled="f" strokecolor="red" strokeweight="1.6pt">
                        <v:path arrowok="t" o:connecttype="custom" o:connectlocs="0,440;284,440;284,0;0,0;0,440" o:connectangles="0,0,0,0,0"/>
                      </v:shape>
                      <v:shape id="Freeform 92" o:spid="_x0000_s1115" style="width:200;height:200;left:43;mso-wrap-style:square;position:absolute;top:136;visibility:visible;v-text-anchor:top" coordsize="200,200" path="m200,l,,,200l200,200l200,xe" stroked="f">
                        <v:path arrowok="t" o:connecttype="custom" o:connectlocs="200,0;0,0;0,200;200,200;200,0" o:connectangles="0,0,0,0,0"/>
                      </v:shape>
                      <v:shape id="Freeform 93" o:spid="_x0000_s1116" style="width:200;height:200;left:43;mso-wrap-style:square;position:absolute;top:136;visibility:visible;v-text-anchor:top" coordsize="200,200" path="m,200l200,200l200,,,,,200xe" filled="f" strokeweight="0.5pt">
                        <v:path arrowok="t" o:connecttype="custom" o:connectlocs="0,200;200,200;200,0;0,0;0,200" o:connectangles="0,0,0,0,0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14:paraId="4B38B6BA" w14:textId="77777777">
            <w:pPr>
              <w:pStyle w:val="TableParagraph"/>
              <w:kinsoku w:val="0"/>
              <w:overflowPunct w:val="0"/>
              <w:spacing w:before="150"/>
              <w:ind w:left="4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ACME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14:paraId="59C6EB7D" w14:textId="77777777">
            <w:pPr>
              <w:pStyle w:val="TableParagraph"/>
              <w:kinsoku w:val="0"/>
              <w:overflowPunct w:val="0"/>
              <w:spacing w:after="1"/>
              <w:rPr>
                <w:sz w:val="9"/>
                <w:szCs w:val="9"/>
              </w:rPr>
            </w:pPr>
          </w:p>
          <w:p w:rsidR="00000000" w14:paraId="3F450628" w14:textId="6187A189">
            <w:pPr>
              <w:pStyle w:val="TableParagraph"/>
              <w:kinsoku w:val="0"/>
              <w:overflowPunct w:val="0"/>
              <w:ind w:left="534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082040" cy="217170"/>
                      <wp:effectExtent l="1905" t="3175" r="1905" b="8255"/>
                      <wp:docPr id="75" name="Group 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082040" cy="217170"/>
                                <a:chOff x="0" y="0"/>
                                <a:chExt cx="1704" cy="342"/>
                              </a:xfrm>
                            </wpg:grpSpPr>
                            <wps:wsp xmlns:wps="http://schemas.microsoft.com/office/word/2010/wordprocessingShape">
                              <wps:cNvPr id="76" name="Freeform 95"/>
                              <wps:cNvSpPr/>
                              <wps:spPr bwMode="auto">
                                <a:xfrm>
                                  <a:off x="5" y="5"/>
                                  <a:ext cx="1694" cy="332"/>
                                </a:xfrm>
                                <a:custGeom>
                                  <a:avLst/>
                                  <a:gdLst>
                                    <a:gd name="T0" fmla="*/ 0 w 1694"/>
                                    <a:gd name="T1" fmla="*/ 331 h 332"/>
                                    <a:gd name="T2" fmla="*/ 1693 w 1694"/>
                                    <a:gd name="T3" fmla="*/ 331 h 332"/>
                                    <a:gd name="T4" fmla="*/ 1693 w 1694"/>
                                    <a:gd name="T5" fmla="*/ 0 h 332"/>
                                    <a:gd name="T6" fmla="*/ 0 w 1694"/>
                                    <a:gd name="T7" fmla="*/ 0 h 332"/>
                                    <a:gd name="T8" fmla="*/ 0 w 1694"/>
                                    <a:gd name="T9" fmla="*/ 331 h 332"/>
                                  </a:gdLst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fill="norm" h="332" w="1694" stroke="1">
                                      <a:moveTo>
                                        <a:pt x="0" y="331"/>
                                      </a:moveTo>
                                      <a:lnTo>
                                        <a:pt x="1693" y="331"/>
                                      </a:lnTo>
                                      <a:lnTo>
                                        <a:pt x="169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4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4" o:spid="_x0000_i1117" style="width:85.2pt;height:17.1pt;mso-position-horizontal-relative:char;mso-position-vertical-relative:line" coordsize="1704,342">
                      <v:shape id="Freeform 95" o:spid="_x0000_s1118" style="width:1694;height:332;left:5;mso-wrap-style:square;position:absolute;top:5;visibility:visible;v-text-anchor:top" coordsize="1694,332" path="m,331l1693,331l1693,,,,,331xe" filled="f" strokeweight="0.5pt">
                        <v:path arrowok="t" o:connecttype="custom" o:connectlocs="0,331;1693,331;1693,0;0,0;0,331" o:connectangles="0,0,0,0,0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459A6747" w14:textId="77777777">
        <w:tblPrEx>
          <w:tblW w:w="0" w:type="auto"/>
          <w:tblInd w:w="36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56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14:paraId="5AC86EFE" w14:textId="77777777">
            <w:pPr>
              <w:pStyle w:val="TableParagraph"/>
              <w:kinsoku w:val="0"/>
              <w:overflowPunct w:val="0"/>
              <w:rPr>
                <w:sz w:val="5"/>
                <w:szCs w:val="5"/>
              </w:rPr>
            </w:pPr>
          </w:p>
          <w:p w:rsidR="00000000" w14:paraId="5656E14F" w14:textId="509A608A">
            <w:pPr>
              <w:pStyle w:val="TableParagraph"/>
              <w:kinsoku w:val="0"/>
              <w:overflowPunct w:val="0"/>
              <w:ind w:left="165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201295" cy="300355"/>
                      <wp:effectExtent l="6985" t="1905" r="1270" b="2540"/>
                      <wp:docPr id="70" name="Group 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01295" cy="300355"/>
                                <a:chOff x="0" y="0"/>
                                <a:chExt cx="317" cy="473"/>
                              </a:xfrm>
                            </wpg:grpSpPr>
                            <wps:wsp xmlns:wps="http://schemas.microsoft.com/office/word/2010/wordprocessingShape">
                              <wps:cNvPr id="71" name="Freeform 97"/>
                              <wps:cNvSpPr/>
                              <wps:spPr bwMode="auto">
                                <a:xfrm>
                                  <a:off x="16" y="16"/>
                                  <a:ext cx="285" cy="441"/>
                                </a:xfrm>
                                <a:custGeom>
                                  <a:avLst/>
                                  <a:gdLst>
                                    <a:gd name="T0" fmla="*/ 284 w 285"/>
                                    <a:gd name="T1" fmla="*/ 0 h 441"/>
                                    <a:gd name="T2" fmla="*/ 0 w 285"/>
                                    <a:gd name="T3" fmla="*/ 0 h 441"/>
                                    <a:gd name="T4" fmla="*/ 0 w 285"/>
                                    <a:gd name="T5" fmla="*/ 440 h 441"/>
                                    <a:gd name="T6" fmla="*/ 284 w 285"/>
                                    <a:gd name="T7" fmla="*/ 440 h 441"/>
                                    <a:gd name="T8" fmla="*/ 284 w 285"/>
                                    <a:gd name="T9" fmla="*/ 0 h 441"/>
                                  </a:gdLst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fill="norm" h="441" w="285" stroke="1">
                                      <a:moveTo>
                                        <a:pt x="2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40"/>
                                      </a:lnTo>
                                      <a:lnTo>
                                        <a:pt x="284" y="440"/>
                                      </a:lnTo>
                                      <a:lnTo>
                                        <a:pt x="2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72" name="Freeform 98"/>
                              <wps:cNvSpPr/>
                              <wps:spPr bwMode="auto">
                                <a:xfrm>
                                  <a:off x="16" y="16"/>
                                  <a:ext cx="285" cy="441"/>
                                </a:xfrm>
                                <a:custGeom>
                                  <a:avLst/>
                                  <a:gdLst>
                                    <a:gd name="T0" fmla="*/ 0 w 285"/>
                                    <a:gd name="T1" fmla="*/ 440 h 441"/>
                                    <a:gd name="T2" fmla="*/ 284 w 285"/>
                                    <a:gd name="T3" fmla="*/ 440 h 441"/>
                                    <a:gd name="T4" fmla="*/ 284 w 285"/>
                                    <a:gd name="T5" fmla="*/ 0 h 441"/>
                                    <a:gd name="T6" fmla="*/ 0 w 285"/>
                                    <a:gd name="T7" fmla="*/ 0 h 441"/>
                                    <a:gd name="T8" fmla="*/ 0 w 285"/>
                                    <a:gd name="T9" fmla="*/ 440 h 441"/>
                                  </a:gdLst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fill="norm" h="441" w="285" stroke="1">
                                      <a:moveTo>
                                        <a:pt x="0" y="440"/>
                                      </a:moveTo>
                                      <a:lnTo>
                                        <a:pt x="284" y="440"/>
                                      </a:lnTo>
                                      <a:lnTo>
                                        <a:pt x="2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032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73" name="Freeform 99"/>
                              <wps:cNvSpPr/>
                              <wps:spPr bwMode="auto">
                                <a:xfrm>
                                  <a:off x="43" y="136"/>
                                  <a:ext cx="200" cy="200"/>
                                </a:xfrm>
                                <a:custGeom>
                                  <a:avLst/>
                                  <a:gdLst>
                                    <a:gd name="T0" fmla="*/ 200 w 200"/>
                                    <a:gd name="T1" fmla="*/ 0 h 200"/>
                                    <a:gd name="T2" fmla="*/ 0 w 200"/>
                                    <a:gd name="T3" fmla="*/ 0 h 200"/>
                                    <a:gd name="T4" fmla="*/ 0 w 200"/>
                                    <a:gd name="T5" fmla="*/ 200 h 200"/>
                                    <a:gd name="T6" fmla="*/ 200 w 200"/>
                                    <a:gd name="T7" fmla="*/ 200 h 200"/>
                                    <a:gd name="T8" fmla="*/ 200 w 200"/>
                                    <a:gd name="T9" fmla="*/ 0 h 200"/>
                                  </a:gdLst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fill="norm" h="200" w="200" stroke="1">
                                      <a:moveTo>
                                        <a:pt x="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"/>
                                      </a:lnTo>
                                      <a:lnTo>
                                        <a:pt x="200" y="200"/>
                                      </a:lnTo>
                                      <a:lnTo>
                                        <a:pt x="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74" name="Freeform 100"/>
                              <wps:cNvSpPr/>
                              <wps:spPr bwMode="auto">
                                <a:xfrm>
                                  <a:off x="43" y="136"/>
                                  <a:ext cx="200" cy="200"/>
                                </a:xfrm>
                                <a:custGeom>
                                  <a:avLst/>
                                  <a:gdLst>
                                    <a:gd name="T0" fmla="*/ 0 w 200"/>
                                    <a:gd name="T1" fmla="*/ 200 h 200"/>
                                    <a:gd name="T2" fmla="*/ 200 w 200"/>
                                    <a:gd name="T3" fmla="*/ 200 h 200"/>
                                    <a:gd name="T4" fmla="*/ 200 w 200"/>
                                    <a:gd name="T5" fmla="*/ 0 h 200"/>
                                    <a:gd name="T6" fmla="*/ 0 w 200"/>
                                    <a:gd name="T7" fmla="*/ 0 h 200"/>
                                    <a:gd name="T8" fmla="*/ 0 w 200"/>
                                    <a:gd name="T9" fmla="*/ 200 h 200"/>
                                  </a:gdLst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fill="norm" h="200" w="200" stroke="1">
                                      <a:moveTo>
                                        <a:pt x="0" y="200"/>
                                      </a:moveTo>
                                      <a:lnTo>
                                        <a:pt x="200" y="20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6" o:spid="_x0000_i1119" style="width:15.85pt;height:23.65pt;mso-position-horizontal-relative:char;mso-position-vertical-relative:line" coordsize="317,473">
                      <v:shape id="Freeform 97" o:spid="_x0000_s1120" style="width:285;height:441;left:16;mso-wrap-style:square;position:absolute;top:16;visibility:visible;v-text-anchor:top" coordsize="285,441" path="m284,l,,,440l284,440l284,xe" fillcolor="yellow" stroked="f">
                        <v:path arrowok="t" o:connecttype="custom" o:connectlocs="284,0;0,0;0,440;284,440;284,0" o:connectangles="0,0,0,0,0"/>
                      </v:shape>
                      <v:shape id="Freeform 98" o:spid="_x0000_s1121" style="width:285;height:441;left:16;mso-wrap-style:square;position:absolute;top:16;visibility:visible;v-text-anchor:top" coordsize="285,441" path="m,440l284,440l284,,,,,440xe" filled="f" strokecolor="red" strokeweight="1.6pt">
                        <v:path arrowok="t" o:connecttype="custom" o:connectlocs="0,440;284,440;284,0;0,0;0,440" o:connectangles="0,0,0,0,0"/>
                      </v:shape>
                      <v:shape id="Freeform 99" o:spid="_x0000_s1122" style="width:200;height:200;left:43;mso-wrap-style:square;position:absolute;top:136;visibility:visible;v-text-anchor:top" coordsize="200,200" path="m200,l,,,200l200,200l200,xe" stroked="f">
                        <v:path arrowok="t" o:connecttype="custom" o:connectlocs="200,0;0,0;0,200;200,200;200,0" o:connectangles="0,0,0,0,0"/>
                      </v:shape>
                      <v:shape id="Freeform 100" o:spid="_x0000_s1123" style="width:200;height:200;left:43;mso-wrap-style:square;position:absolute;top:136;visibility:visible;v-text-anchor:top" coordsize="200,200" path="m,200l200,200l200,,,,,200xe" filled="f" strokeweight="0.5pt">
                        <v:path arrowok="t" o:connecttype="custom" o:connectlocs="0,200;200,200;200,0;0,0;0,200" o:connectangles="0,0,0,0,0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14:paraId="5E0E8823" w14:textId="77777777">
            <w:pPr>
              <w:pStyle w:val="TableParagraph"/>
              <w:kinsoku w:val="0"/>
              <w:overflowPunct w:val="0"/>
              <w:spacing w:before="150"/>
              <w:ind w:left="40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COA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14:paraId="6E898AE4" w14:textId="77777777">
            <w:pPr>
              <w:pStyle w:val="TableParagraph"/>
              <w:kinsoku w:val="0"/>
              <w:overflowPunct w:val="0"/>
              <w:spacing w:after="1"/>
              <w:rPr>
                <w:sz w:val="9"/>
                <w:szCs w:val="9"/>
              </w:rPr>
            </w:pPr>
          </w:p>
          <w:p w:rsidR="00000000" w14:paraId="2DA2476A" w14:textId="1E885521">
            <w:pPr>
              <w:pStyle w:val="TableParagraph"/>
              <w:kinsoku w:val="0"/>
              <w:overflowPunct w:val="0"/>
              <w:ind w:left="534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082040" cy="217170"/>
                      <wp:effectExtent l="1905" t="3175" r="1905" b="8255"/>
                      <wp:docPr id="68" name="Group 1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082040" cy="217170"/>
                                <a:chOff x="0" y="0"/>
                                <a:chExt cx="1704" cy="342"/>
                              </a:xfrm>
                            </wpg:grpSpPr>
                            <wps:wsp xmlns:wps="http://schemas.microsoft.com/office/word/2010/wordprocessingShape">
                              <wps:cNvPr id="69" name="Freeform 102"/>
                              <wps:cNvSpPr/>
                              <wps:spPr bwMode="auto">
                                <a:xfrm>
                                  <a:off x="5" y="5"/>
                                  <a:ext cx="1694" cy="332"/>
                                </a:xfrm>
                                <a:custGeom>
                                  <a:avLst/>
                                  <a:gdLst>
                                    <a:gd name="T0" fmla="*/ 0 w 1694"/>
                                    <a:gd name="T1" fmla="*/ 331 h 332"/>
                                    <a:gd name="T2" fmla="*/ 1693 w 1694"/>
                                    <a:gd name="T3" fmla="*/ 331 h 332"/>
                                    <a:gd name="T4" fmla="*/ 1693 w 1694"/>
                                    <a:gd name="T5" fmla="*/ 0 h 332"/>
                                    <a:gd name="T6" fmla="*/ 0 w 1694"/>
                                    <a:gd name="T7" fmla="*/ 0 h 332"/>
                                    <a:gd name="T8" fmla="*/ 0 w 1694"/>
                                    <a:gd name="T9" fmla="*/ 331 h 332"/>
                                  </a:gdLst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fill="norm" h="332" w="1694" stroke="1">
                                      <a:moveTo>
                                        <a:pt x="0" y="331"/>
                                      </a:moveTo>
                                      <a:lnTo>
                                        <a:pt x="1693" y="331"/>
                                      </a:lnTo>
                                      <a:lnTo>
                                        <a:pt x="169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4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1" o:spid="_x0000_i1124" style="width:85.2pt;height:17.1pt;mso-position-horizontal-relative:char;mso-position-vertical-relative:line" coordsize="1704,342">
                      <v:shape id="Freeform 102" o:spid="_x0000_s1125" style="width:1694;height:332;left:5;mso-wrap-style:square;position:absolute;top:5;visibility:visible;v-text-anchor:top" coordsize="1694,332" path="m,331l1693,331l1693,,,,,331xe" filled="f" strokeweight="0.5pt">
                        <v:path arrowok="t" o:connecttype="custom" o:connectlocs="0,331;1693,331;1693,0;0,0;0,331" o:connectangles="0,0,0,0,0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7C6E4DFA" w14:textId="77777777">
        <w:tblPrEx>
          <w:tblW w:w="0" w:type="auto"/>
          <w:tblInd w:w="36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56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14:paraId="4F78EA5B" w14:textId="77777777">
            <w:pPr>
              <w:pStyle w:val="TableParagraph"/>
              <w:kinsoku w:val="0"/>
              <w:overflowPunct w:val="0"/>
              <w:rPr>
                <w:sz w:val="5"/>
                <w:szCs w:val="5"/>
              </w:rPr>
            </w:pPr>
          </w:p>
          <w:p w:rsidR="00000000" w14:paraId="6CC37D8C" w14:textId="76A0D6E1">
            <w:pPr>
              <w:pStyle w:val="TableParagraph"/>
              <w:kinsoku w:val="0"/>
              <w:overflowPunct w:val="0"/>
              <w:ind w:left="165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201295" cy="300355"/>
                      <wp:effectExtent l="6985" t="1905" r="1270" b="2540"/>
                      <wp:docPr id="63" name="Group 1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01295" cy="300355"/>
                                <a:chOff x="0" y="0"/>
                                <a:chExt cx="317" cy="473"/>
                              </a:xfrm>
                            </wpg:grpSpPr>
                            <wps:wsp xmlns:wps="http://schemas.microsoft.com/office/word/2010/wordprocessingShape">
                              <wps:cNvPr id="64" name="Freeform 104"/>
                              <wps:cNvSpPr/>
                              <wps:spPr bwMode="auto">
                                <a:xfrm>
                                  <a:off x="16" y="16"/>
                                  <a:ext cx="285" cy="441"/>
                                </a:xfrm>
                                <a:custGeom>
                                  <a:avLst/>
                                  <a:gdLst>
                                    <a:gd name="T0" fmla="*/ 284 w 285"/>
                                    <a:gd name="T1" fmla="*/ 0 h 441"/>
                                    <a:gd name="T2" fmla="*/ 0 w 285"/>
                                    <a:gd name="T3" fmla="*/ 0 h 441"/>
                                    <a:gd name="T4" fmla="*/ 0 w 285"/>
                                    <a:gd name="T5" fmla="*/ 440 h 441"/>
                                    <a:gd name="T6" fmla="*/ 284 w 285"/>
                                    <a:gd name="T7" fmla="*/ 440 h 441"/>
                                    <a:gd name="T8" fmla="*/ 284 w 285"/>
                                    <a:gd name="T9" fmla="*/ 0 h 441"/>
                                  </a:gdLst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fill="norm" h="441" w="285" stroke="1">
                                      <a:moveTo>
                                        <a:pt x="2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40"/>
                                      </a:lnTo>
                                      <a:lnTo>
                                        <a:pt x="284" y="440"/>
                                      </a:lnTo>
                                      <a:lnTo>
                                        <a:pt x="2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65" name="Freeform 105"/>
                              <wps:cNvSpPr/>
                              <wps:spPr bwMode="auto">
                                <a:xfrm>
                                  <a:off x="16" y="16"/>
                                  <a:ext cx="285" cy="441"/>
                                </a:xfrm>
                                <a:custGeom>
                                  <a:avLst/>
                                  <a:gdLst>
                                    <a:gd name="T0" fmla="*/ 0 w 285"/>
                                    <a:gd name="T1" fmla="*/ 440 h 441"/>
                                    <a:gd name="T2" fmla="*/ 284 w 285"/>
                                    <a:gd name="T3" fmla="*/ 440 h 441"/>
                                    <a:gd name="T4" fmla="*/ 284 w 285"/>
                                    <a:gd name="T5" fmla="*/ 0 h 441"/>
                                    <a:gd name="T6" fmla="*/ 0 w 285"/>
                                    <a:gd name="T7" fmla="*/ 0 h 441"/>
                                    <a:gd name="T8" fmla="*/ 0 w 285"/>
                                    <a:gd name="T9" fmla="*/ 440 h 441"/>
                                  </a:gdLst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fill="norm" h="441" w="285" stroke="1">
                                      <a:moveTo>
                                        <a:pt x="0" y="440"/>
                                      </a:moveTo>
                                      <a:lnTo>
                                        <a:pt x="284" y="440"/>
                                      </a:lnTo>
                                      <a:lnTo>
                                        <a:pt x="2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032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66" name="Freeform 106"/>
                              <wps:cNvSpPr/>
                              <wps:spPr bwMode="auto">
                                <a:xfrm>
                                  <a:off x="43" y="136"/>
                                  <a:ext cx="200" cy="200"/>
                                </a:xfrm>
                                <a:custGeom>
                                  <a:avLst/>
                                  <a:gdLst>
                                    <a:gd name="T0" fmla="*/ 200 w 200"/>
                                    <a:gd name="T1" fmla="*/ 0 h 200"/>
                                    <a:gd name="T2" fmla="*/ 0 w 200"/>
                                    <a:gd name="T3" fmla="*/ 0 h 200"/>
                                    <a:gd name="T4" fmla="*/ 0 w 200"/>
                                    <a:gd name="T5" fmla="*/ 200 h 200"/>
                                    <a:gd name="T6" fmla="*/ 200 w 200"/>
                                    <a:gd name="T7" fmla="*/ 200 h 200"/>
                                    <a:gd name="T8" fmla="*/ 200 w 200"/>
                                    <a:gd name="T9" fmla="*/ 0 h 200"/>
                                  </a:gdLst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fill="norm" h="200" w="200" stroke="1">
                                      <a:moveTo>
                                        <a:pt x="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"/>
                                      </a:lnTo>
                                      <a:lnTo>
                                        <a:pt x="200" y="200"/>
                                      </a:lnTo>
                                      <a:lnTo>
                                        <a:pt x="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67" name="Freeform 107"/>
                              <wps:cNvSpPr/>
                              <wps:spPr bwMode="auto">
                                <a:xfrm>
                                  <a:off x="43" y="136"/>
                                  <a:ext cx="200" cy="200"/>
                                </a:xfrm>
                                <a:custGeom>
                                  <a:avLst/>
                                  <a:gdLst>
                                    <a:gd name="T0" fmla="*/ 0 w 200"/>
                                    <a:gd name="T1" fmla="*/ 200 h 200"/>
                                    <a:gd name="T2" fmla="*/ 200 w 200"/>
                                    <a:gd name="T3" fmla="*/ 200 h 200"/>
                                    <a:gd name="T4" fmla="*/ 200 w 200"/>
                                    <a:gd name="T5" fmla="*/ 0 h 200"/>
                                    <a:gd name="T6" fmla="*/ 0 w 200"/>
                                    <a:gd name="T7" fmla="*/ 0 h 200"/>
                                    <a:gd name="T8" fmla="*/ 0 w 200"/>
                                    <a:gd name="T9" fmla="*/ 200 h 200"/>
                                  </a:gdLst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fill="norm" h="200" w="200" stroke="1">
                                      <a:moveTo>
                                        <a:pt x="0" y="200"/>
                                      </a:moveTo>
                                      <a:lnTo>
                                        <a:pt x="200" y="20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3" o:spid="_x0000_i1126" style="width:15.85pt;height:23.65pt;mso-position-horizontal-relative:char;mso-position-vertical-relative:line" coordsize="317,473">
                      <v:shape id="Freeform 104" o:spid="_x0000_s1127" style="width:285;height:441;left:16;mso-wrap-style:square;position:absolute;top:16;visibility:visible;v-text-anchor:top" coordsize="285,441" path="m284,l,,,440l284,440l284,xe" fillcolor="yellow" stroked="f">
                        <v:path arrowok="t" o:connecttype="custom" o:connectlocs="284,0;0,0;0,440;284,440;284,0" o:connectangles="0,0,0,0,0"/>
                      </v:shape>
                      <v:shape id="Freeform 105" o:spid="_x0000_s1128" style="width:285;height:441;left:16;mso-wrap-style:square;position:absolute;top:16;visibility:visible;v-text-anchor:top" coordsize="285,441" path="m,440l284,440l284,,,,,440xe" filled="f" strokecolor="red" strokeweight="1.6pt">
                        <v:path arrowok="t" o:connecttype="custom" o:connectlocs="0,440;284,440;284,0;0,0;0,440" o:connectangles="0,0,0,0,0"/>
                      </v:shape>
                      <v:shape id="Freeform 106" o:spid="_x0000_s1129" style="width:200;height:200;left:43;mso-wrap-style:square;position:absolute;top:136;visibility:visible;v-text-anchor:top" coordsize="200,200" path="m200,l,,,200l200,200l200,xe" stroked="f">
                        <v:path arrowok="t" o:connecttype="custom" o:connectlocs="200,0;0,0;0,200;200,200;200,0" o:connectangles="0,0,0,0,0"/>
                      </v:shape>
                      <v:shape id="Freeform 107" o:spid="_x0000_s1130" style="width:200;height:200;left:43;mso-wrap-style:square;position:absolute;top:136;visibility:visible;v-text-anchor:top" coordsize="200,200" path="m,200l200,200l200,,,,,200xe" filled="f" strokeweight="0.5pt">
                        <v:path arrowok="t" o:connecttype="custom" o:connectlocs="0,200;200,200;200,0;0,0;0,200" o:connectangles="0,0,0,0,0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14:paraId="22B4518E" w14:textId="77777777">
            <w:pPr>
              <w:pStyle w:val="TableParagraph"/>
              <w:kinsoku w:val="0"/>
              <w:overflowPunct w:val="0"/>
              <w:spacing w:before="150"/>
              <w:ind w:left="38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OTHER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14:paraId="7AA98B6D" w14:textId="77777777">
            <w:pPr>
              <w:pStyle w:val="TableParagraph"/>
              <w:kinsoku w:val="0"/>
              <w:overflowPunct w:val="0"/>
              <w:spacing w:after="1"/>
              <w:rPr>
                <w:sz w:val="9"/>
                <w:szCs w:val="9"/>
              </w:rPr>
            </w:pPr>
          </w:p>
          <w:p w:rsidR="00000000" w14:paraId="5556C271" w14:textId="6CFDB1AA">
            <w:pPr>
              <w:pStyle w:val="TableParagraph"/>
              <w:kinsoku w:val="0"/>
              <w:overflowPunct w:val="0"/>
              <w:ind w:left="534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082040" cy="217170"/>
                      <wp:effectExtent l="1905" t="3175" r="1905" b="8255"/>
                      <wp:docPr id="61" name="Group 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082040" cy="217170"/>
                                <a:chOff x="0" y="0"/>
                                <a:chExt cx="1704" cy="342"/>
                              </a:xfrm>
                            </wpg:grpSpPr>
                            <wps:wsp xmlns:wps="http://schemas.microsoft.com/office/word/2010/wordprocessingShape">
                              <wps:cNvPr id="62" name="Freeform 109"/>
                              <wps:cNvSpPr/>
                              <wps:spPr bwMode="auto">
                                <a:xfrm>
                                  <a:off x="5" y="5"/>
                                  <a:ext cx="1694" cy="332"/>
                                </a:xfrm>
                                <a:custGeom>
                                  <a:avLst/>
                                  <a:gdLst>
                                    <a:gd name="T0" fmla="*/ 0 w 1694"/>
                                    <a:gd name="T1" fmla="*/ 331 h 332"/>
                                    <a:gd name="T2" fmla="*/ 1693 w 1694"/>
                                    <a:gd name="T3" fmla="*/ 331 h 332"/>
                                    <a:gd name="T4" fmla="*/ 1693 w 1694"/>
                                    <a:gd name="T5" fmla="*/ 0 h 332"/>
                                    <a:gd name="T6" fmla="*/ 0 w 1694"/>
                                    <a:gd name="T7" fmla="*/ 0 h 332"/>
                                    <a:gd name="T8" fmla="*/ 0 w 1694"/>
                                    <a:gd name="T9" fmla="*/ 331 h 332"/>
                                  </a:gdLst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fill="norm" h="332" w="1694" stroke="1">
                                      <a:moveTo>
                                        <a:pt x="0" y="331"/>
                                      </a:moveTo>
                                      <a:lnTo>
                                        <a:pt x="1693" y="331"/>
                                      </a:lnTo>
                                      <a:lnTo>
                                        <a:pt x="169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4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8" o:spid="_x0000_i1131" style="width:85.2pt;height:17.1pt;mso-position-horizontal-relative:char;mso-position-vertical-relative:line" coordsize="1704,342">
                      <v:shape id="Freeform 109" o:spid="_x0000_s1132" style="width:1694;height:332;left:5;mso-wrap-style:square;position:absolute;top:5;visibility:visible;v-text-anchor:top" coordsize="1694,332" path="m,331l1693,331l1693,,,,,331xe" filled="f" strokeweight="0.5pt">
                        <v:path arrowok="t" o:connecttype="custom" o:connectlocs="0,331;1693,331;1693,0;0,0;0,331" o:connectangles="0,0,0,0,0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</w:tbl>
    <w:p w:rsidR="00000000" w14:paraId="2EB2635C" w14:textId="77777777">
      <w:pPr>
        <w:rPr>
          <w:sz w:val="11"/>
          <w:szCs w:val="11"/>
        </w:rPr>
        <w:sectPr>
          <w:pgSz w:w="15840" w:h="12240" w:orient="landscape"/>
          <w:pgMar w:top="680" w:right="460" w:bottom="280" w:left="460" w:header="720" w:footer="720" w:gutter="0"/>
          <w:cols w:space="720"/>
          <w:noEndnote/>
        </w:sectPr>
      </w:pPr>
    </w:p>
    <w:p w:rsidR="00000000" w14:paraId="0C9A9DDC" w14:textId="18702CDE">
      <w:pPr>
        <w:pStyle w:val="BodyText"/>
        <w:kinsoku w:val="0"/>
        <w:overflowPunct w:val="0"/>
        <w:ind w:left="106"/>
      </w:pPr>
      <w:r>
        <w:rPr>
          <w:noProof/>
        </w:rPr>
        <mc:AlternateContent>
          <mc:Choice Requires="wpg">
            <w:drawing>
              <wp:inline distT="0" distB="0" distL="0" distR="0">
                <wp:extent cx="9150350" cy="234950"/>
                <wp:effectExtent l="6985" t="9525" r="5715" b="3175"/>
                <wp:docPr id="56" name="Group 1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150350" cy="234950"/>
                          <a:chOff x="0" y="0"/>
                          <a:chExt cx="14410" cy="370"/>
                        </a:xfrm>
                      </wpg:grpSpPr>
                      <wps:wsp xmlns:wps="http://schemas.microsoft.com/office/word/2010/wordprocessingShape">
                        <wps:cNvPr id="57" name="Freeform 111"/>
                        <wps:cNvSpPr/>
                        <wps:spPr bwMode="auto">
                          <a:xfrm>
                            <a:off x="5" y="5"/>
                            <a:ext cx="14400" cy="360"/>
                          </a:xfrm>
                          <a:custGeom>
                            <a:avLst/>
                            <a:gdLst>
                              <a:gd name="T0" fmla="*/ 14400 w 14400"/>
                              <a:gd name="T1" fmla="*/ 0 h 360"/>
                              <a:gd name="T2" fmla="*/ 0 w 14400"/>
                              <a:gd name="T3" fmla="*/ 0 h 360"/>
                              <a:gd name="T4" fmla="*/ 0 w 14400"/>
                              <a:gd name="T5" fmla="*/ 360 h 360"/>
                              <a:gd name="T6" fmla="*/ 14400 w 14400"/>
                              <a:gd name="T7" fmla="*/ 360 h 360"/>
                              <a:gd name="T8" fmla="*/ 14400 w 14400"/>
                              <a:gd name="T9" fmla="*/ 0 h 36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360" w="14400" stroke="1">
                                <a:moveTo>
                                  <a:pt x="14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14400" y="360"/>
                                </a:lnTo>
                                <a:lnTo>
                                  <a:pt x="14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" name="Freeform 112"/>
                        <wps:cNvSpPr/>
                        <wps:spPr bwMode="auto">
                          <a:xfrm>
                            <a:off x="0" y="5"/>
                            <a:ext cx="14410" cy="1"/>
                          </a:xfrm>
                          <a:custGeom>
                            <a:avLst/>
                            <a:gdLst>
                              <a:gd name="T0" fmla="*/ 0 w 14410"/>
                              <a:gd name="T1" fmla="*/ 0 h 1"/>
                              <a:gd name="T2" fmla="*/ 14410 w 14410"/>
                              <a:gd name="T3" fmla="*/ 0 h 1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1" w="14410" stroke="1">
                                <a:moveTo>
                                  <a:pt x="0" y="0"/>
                                </a:moveTo>
                                <a:lnTo>
                                  <a:pt x="144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" name="Freeform 113"/>
                        <wps:cNvSpPr/>
                        <wps:spPr bwMode="auto">
                          <a:xfrm>
                            <a:off x="0" y="365"/>
                            <a:ext cx="14410" cy="1"/>
                          </a:xfrm>
                          <a:custGeom>
                            <a:avLst/>
                            <a:gdLst>
                              <a:gd name="T0" fmla="*/ 0 w 14410"/>
                              <a:gd name="T1" fmla="*/ 0 h 1"/>
                              <a:gd name="T2" fmla="*/ 14410 w 14410"/>
                              <a:gd name="T3" fmla="*/ 0 h 1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1" w="14410" stroke="1">
                                <a:moveTo>
                                  <a:pt x="0" y="0"/>
                                </a:moveTo>
                                <a:lnTo>
                                  <a:pt x="144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10"/>
                            <a:ext cx="14400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14:textId="77777777">
                              <w:pPr>
                                <w:pStyle w:val="BodyText"/>
                                <w:kinsoku w:val="0"/>
                                <w:overflowPunct w:val="0"/>
                                <w:spacing w:before="62"/>
                                <w:rPr>
                                  <w:b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PART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2: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Fund</w:t>
                              </w:r>
                              <w:r>
                                <w:rPr>
                                  <w:b/>
                                  <w:bCs/>
                                  <w:spacing w:val="-3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0" o:spid="_x0000_i1133" style="width:720.5pt;height:18.5pt;mso-position-horizontal-relative:char;mso-position-vertical-relative:line" coordsize="14410,370">
                <v:shape id="Freeform 111" o:spid="_x0000_s1134" style="width:14400;height:360;left:5;mso-wrap-style:square;position:absolute;top:5;visibility:visible;v-text-anchor:top" coordsize="14400,360" path="m14400,l,,,360l14400,360l14400,xe" fillcolor="#b8cce3" stroked="f">
                  <v:path arrowok="t" o:connecttype="custom" o:connectlocs="14400,0;0,0;0,360;14400,360;14400,0" o:connectangles="0,0,0,0,0"/>
                </v:shape>
                <v:shape id="Freeform 112" o:spid="_x0000_s1135" style="width:14410;height:1;mso-wrap-style:square;position:absolute;top:5;visibility:visible;v-text-anchor:top" coordsize="14410,1" path="m,l14410,e" filled="f" strokeweight="0.5pt">
                  <v:path arrowok="t" o:connecttype="custom" o:connectlocs="0,0;14410,0" o:connectangles="0,0"/>
                </v:shape>
                <v:shape id="Freeform 113" o:spid="_x0000_s1136" style="width:14410;height:1;mso-wrap-style:square;position:absolute;top:365;visibility:visible;v-text-anchor:top" coordsize="14410,1" path="m,l14410,e" filled="f" strokeweight="0.5pt">
                  <v:path arrowok="t" o:connecttype="custom" o:connectlocs="0,0;14410,0" o:connectangles="0,0"/>
                </v:shape>
                <v:shape id="Text Box 114" o:spid="_x0000_s1137" type="#_x0000_t202" style="width:14400;height:350;left:5;mso-wrap-style:square;position:absolute;top:10;visibility:visible;v-text-anchor:top" filled="f" stroked="f">
                  <v:textbox inset="0,0,0,0">
                    <w:txbxContent>
                      <w:p w:rsidR="00000000" w14:paraId="23C2E12A" w14:textId="77777777">
                        <w:pPr>
                          <w:pStyle w:val="BodyText"/>
                          <w:kinsoku w:val="0"/>
                          <w:overflowPunct w:val="0"/>
                          <w:spacing w:before="62"/>
                          <w:rPr>
                            <w:b/>
                            <w:bCs/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PART</w:t>
                        </w:r>
                        <w:r>
                          <w:rPr>
                            <w:b/>
                            <w:bCs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2:</w:t>
                        </w:r>
                        <w:r>
                          <w:rPr>
                            <w:b/>
                            <w:bCs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Fund</w:t>
                        </w:r>
                        <w:r>
                          <w:rPr>
                            <w:b/>
                            <w:bCs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2"/>
                            <w:szCs w:val="22"/>
                          </w:rPr>
                          <w:t>Information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000000" w14:paraId="22A6C7CE" w14:textId="77777777">
      <w:pPr>
        <w:pStyle w:val="Heading1"/>
        <w:numPr>
          <w:ilvl w:val="0"/>
          <w:numId w:val="6"/>
        </w:numPr>
        <w:tabs>
          <w:tab w:val="left" w:pos="398"/>
        </w:tabs>
        <w:kinsoku w:val="0"/>
        <w:overflowPunct w:val="0"/>
        <w:spacing w:before="141"/>
        <w:rPr>
          <w:spacing w:val="-2"/>
        </w:rPr>
      </w:pPr>
      <w:r>
        <w:t xml:space="preserve">Federal Funds </w:t>
      </w:r>
      <w:r>
        <w:rPr>
          <w:spacing w:val="-2"/>
        </w:rPr>
        <w:t>Requested</w:t>
      </w:r>
    </w:p>
    <w:p w:rsidR="00000000" w14:paraId="734BFD3A" w14:textId="0D193125">
      <w:pPr>
        <w:pStyle w:val="BodyText"/>
        <w:kinsoku w:val="0"/>
        <w:overflowPunct w:val="0"/>
        <w:rPr>
          <w:b/>
          <w:bCs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0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44450</wp:posOffset>
                </wp:positionV>
                <wp:extent cx="9150350" cy="635"/>
                <wp:effectExtent l="0" t="0" r="0" b="0"/>
                <wp:wrapTopAndBottom/>
                <wp:docPr id="5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150350" cy="635"/>
                        </a:xfrm>
                        <a:custGeom>
                          <a:avLst/>
                          <a:gdLst>
                            <a:gd name="T0" fmla="*/ 0 w 14410"/>
                            <a:gd name="T1" fmla="*/ 0 h 1"/>
                            <a:gd name="T2" fmla="*/ 14410 w 14410"/>
                            <a:gd name="T3" fmla="*/ 0 h 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fill="norm" h="1" w="14410" stroke="1">
                              <a:moveTo>
                                <a:pt x="0" y="0"/>
                              </a:moveTo>
                              <a:lnTo>
                                <a:pt x="1441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5" o:spid="_x0000_s1138" style="width:720.5pt;height:0;margin-top:3.5pt;margin-left:28.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251681792" coordsize="14410,1" o:allowincell="f" path="m,hal14410,hae" filled="f" strokeweight="0.5pt">
                <v:path arrowok="t" o:connecttype="custom" o:connectlocs="0,0;9150350,0" o:connectangles="0,0"/>
                <w10:wrap type="topAndBottom"/>
              </v:shape>
            </w:pict>
          </mc:Fallback>
        </mc:AlternateContent>
      </w:r>
    </w:p>
    <w:p w:rsidR="00000000" w14:paraId="453EA0A4" w14:textId="77777777">
      <w:pPr>
        <w:pStyle w:val="BodyText"/>
        <w:kinsoku w:val="0"/>
        <w:overflowPunct w:val="0"/>
        <w:spacing w:before="85" w:line="249" w:lineRule="auto"/>
        <w:ind w:left="116" w:right="678"/>
      </w:pPr>
      <w:r>
        <w:t>(Applicants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requested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calculating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tuition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multiplied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number of continuing NFLP students and projected new NFLP students expected to receive NFLP loan support. Applicants must consider the required 1/9 institutional contribution in case the full Federal amount requested is awarded. Enter numbers only. Special</w:t>
      </w:r>
      <w:r>
        <w:t xml:space="preserve"> characters not allowed (i.e., commas, symbols, decimals))</w:t>
      </w:r>
    </w:p>
    <w:p w:rsidR="00000000" w14:paraId="0EA5961D" w14:textId="77777777">
      <w:pPr>
        <w:pStyle w:val="BodyText"/>
        <w:kinsoku w:val="0"/>
        <w:overflowPunct w:val="0"/>
      </w:pPr>
    </w:p>
    <w:p w:rsidR="00000000" w14:paraId="017C848C" w14:textId="77777777">
      <w:pPr>
        <w:pStyle w:val="BodyText"/>
        <w:kinsoku w:val="0"/>
        <w:overflowPunct w:val="0"/>
        <w:spacing w:before="2"/>
        <w:rPr>
          <w:sz w:val="21"/>
          <w:szCs w:val="21"/>
        </w:rPr>
      </w:pPr>
    </w:p>
    <w:p w:rsidR="00000000" w14:paraId="20F59034" w14:textId="573A5CA0">
      <w:pPr>
        <w:pStyle w:val="ListParagraph"/>
        <w:numPr>
          <w:ilvl w:val="1"/>
          <w:numId w:val="6"/>
        </w:numPr>
        <w:tabs>
          <w:tab w:val="left" w:pos="682"/>
          <w:tab w:val="left" w:pos="7714"/>
          <w:tab w:val="left" w:pos="10002"/>
        </w:tabs>
        <w:kinsoku w:val="0"/>
        <w:overflowPunct w:val="0"/>
        <w:spacing w:before="0"/>
        <w:ind w:left="681"/>
        <w:rPr>
          <w:b/>
          <w:bCs/>
          <w:color w:val="000000"/>
          <w:spacing w:val="-5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5292725</wp:posOffset>
                </wp:positionH>
                <wp:positionV relativeFrom="paragraph">
                  <wp:posOffset>-61595</wp:posOffset>
                </wp:positionV>
                <wp:extent cx="1323340" cy="230505"/>
                <wp:effectExtent l="0" t="0" r="0" b="0"/>
                <wp:wrapNone/>
                <wp:docPr id="51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323340" cy="230505"/>
                          <a:chOff x="8335" y="-97"/>
                          <a:chExt cx="2084" cy="363"/>
                        </a:xfrm>
                      </wpg:grpSpPr>
                      <wps:wsp xmlns:wps="http://schemas.microsoft.com/office/word/2010/wordprocessingShape">
                        <wps:cNvPr id="52" name="Freeform 117"/>
                        <wps:cNvSpPr/>
                        <wps:spPr bwMode="auto">
                          <a:xfrm>
                            <a:off x="8351" y="-81"/>
                            <a:ext cx="2052" cy="331"/>
                          </a:xfrm>
                          <a:custGeom>
                            <a:avLst/>
                            <a:gdLst>
                              <a:gd name="T0" fmla="*/ 2051 w 2052"/>
                              <a:gd name="T1" fmla="*/ 0 h 331"/>
                              <a:gd name="T2" fmla="*/ 0 w 2052"/>
                              <a:gd name="T3" fmla="*/ 0 h 331"/>
                              <a:gd name="T4" fmla="*/ 0 w 2052"/>
                              <a:gd name="T5" fmla="*/ 331 h 331"/>
                              <a:gd name="T6" fmla="*/ 2051 w 2052"/>
                              <a:gd name="T7" fmla="*/ 331 h 331"/>
                              <a:gd name="T8" fmla="*/ 2051 w 2052"/>
                              <a:gd name="T9" fmla="*/ 0 h 331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331" w="2052" stroke="1">
                                <a:moveTo>
                                  <a:pt x="20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lnTo>
                                  <a:pt x="2051" y="331"/>
                                </a:lnTo>
                                <a:lnTo>
                                  <a:pt x="20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" name="Freeform 118"/>
                        <wps:cNvSpPr/>
                        <wps:spPr bwMode="auto">
                          <a:xfrm>
                            <a:off x="8351" y="-81"/>
                            <a:ext cx="2052" cy="331"/>
                          </a:xfrm>
                          <a:custGeom>
                            <a:avLst/>
                            <a:gdLst>
                              <a:gd name="T0" fmla="*/ 0 w 2052"/>
                              <a:gd name="T1" fmla="*/ 331 h 331"/>
                              <a:gd name="T2" fmla="*/ 2051 w 2052"/>
                              <a:gd name="T3" fmla="*/ 331 h 331"/>
                              <a:gd name="T4" fmla="*/ 2051 w 2052"/>
                              <a:gd name="T5" fmla="*/ 0 h 331"/>
                              <a:gd name="T6" fmla="*/ 0 w 2052"/>
                              <a:gd name="T7" fmla="*/ 0 h 331"/>
                              <a:gd name="T8" fmla="*/ 0 w 2052"/>
                              <a:gd name="T9" fmla="*/ 331 h 331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331" w="2052" stroke="1">
                                <a:moveTo>
                                  <a:pt x="0" y="331"/>
                                </a:moveTo>
                                <a:lnTo>
                                  <a:pt x="2051" y="331"/>
                                </a:lnTo>
                                <a:lnTo>
                                  <a:pt x="20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" name="Freeform 119"/>
                        <wps:cNvSpPr/>
                        <wps:spPr bwMode="auto">
                          <a:xfrm>
                            <a:off x="8351" y="-81"/>
                            <a:ext cx="2052" cy="331"/>
                          </a:xfrm>
                          <a:custGeom>
                            <a:avLst/>
                            <a:gdLst>
                              <a:gd name="T0" fmla="*/ 0 w 2052"/>
                              <a:gd name="T1" fmla="*/ 331 h 331"/>
                              <a:gd name="T2" fmla="*/ 2051 w 2052"/>
                              <a:gd name="T3" fmla="*/ 331 h 331"/>
                              <a:gd name="T4" fmla="*/ 2051 w 2052"/>
                              <a:gd name="T5" fmla="*/ 0 h 331"/>
                              <a:gd name="T6" fmla="*/ 0 w 2052"/>
                              <a:gd name="T7" fmla="*/ 0 h 331"/>
                              <a:gd name="T8" fmla="*/ 0 w 2052"/>
                              <a:gd name="T9" fmla="*/ 331 h 331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331" w="2052" stroke="1">
                                <a:moveTo>
                                  <a:pt x="0" y="331"/>
                                </a:moveTo>
                                <a:lnTo>
                                  <a:pt x="2051" y="331"/>
                                </a:lnTo>
                                <a:lnTo>
                                  <a:pt x="20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" o:spid="_x0000_s1139" style="width:104.2pt;height:18.15pt;margin-top:-4.85pt;margin-left:416.75pt;mso-position-horizontal-relative:page;position:absolute;z-index:-251626496" coordorigin="8335,-97" coordsize="2084,363" o:allowincell="f">
                <v:shape id="Freeform 117" o:spid="_x0000_s1140" style="width:2052;height:331;left:8351;mso-wrap-style:square;position:absolute;top:-81;visibility:visible;v-text-anchor:top" coordsize="2052,331" path="m2051,l,,,331l2051,331l2051,xe" fillcolor="yellow" stroked="f">
                  <v:path arrowok="t" o:connecttype="custom" o:connectlocs="2051,0;0,0;0,331;2051,331;2051,0" o:connectangles="0,0,0,0,0"/>
                </v:shape>
                <v:shape id="Freeform 118" o:spid="_x0000_s1141" style="width:2052;height:331;left:8351;mso-wrap-style:square;position:absolute;top:-81;visibility:visible;v-text-anchor:top" coordsize="2052,331" path="m,331l2051,331l2051,,,,,331xe" filled="f" strokecolor="red" strokeweight="1.6pt">
                  <v:path arrowok="t" o:connecttype="custom" o:connectlocs="0,331;2051,331;2051,0;0,0;0,331" o:connectangles="0,0,0,0,0"/>
                </v:shape>
                <v:shape id="Freeform 119" o:spid="_x0000_s1142" style="width:2052;height:331;left:8351;mso-wrap-style:square;position:absolute;top:-81;visibility:visible;v-text-anchor:top" coordsize="2052,331" path="m,331l2051,331l2051,,,,,331xe" filled="f" strokeweight="0.5pt">
                  <v:path arrowok="t" o:connecttype="custom" o:connectlocs="0,331;2051,331;2051,0;0,0;0,331" o:connectangles="0,0,0,0,0"/>
                </v:shape>
              </v:group>
            </w:pict>
          </mc:Fallback>
        </mc:AlternateContent>
      </w:r>
      <w:r>
        <w:rPr>
          <w:b/>
          <w:bCs/>
          <w:sz w:val="20"/>
          <w:szCs w:val="20"/>
        </w:rPr>
        <w:t xml:space="preserve">Indicate the total Federal Capital Contribution (FCC) Amount </w:t>
      </w:r>
      <w:r>
        <w:rPr>
          <w:b/>
          <w:bCs/>
          <w:spacing w:val="-2"/>
          <w:sz w:val="20"/>
          <w:szCs w:val="20"/>
        </w:rPr>
        <w:t>Requested</w:t>
      </w:r>
      <w:r>
        <w:rPr>
          <w:b/>
          <w:bCs/>
          <w:sz w:val="20"/>
          <w:szCs w:val="20"/>
        </w:rPr>
        <w:tab/>
      </w:r>
      <w:r>
        <w:rPr>
          <w:spacing w:val="-10"/>
          <w:sz w:val="20"/>
          <w:szCs w:val="20"/>
        </w:rPr>
        <w:t>$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.00</w:t>
      </w:r>
    </w:p>
    <w:p w:rsidR="00000000" w14:paraId="07A9EE37" w14:textId="77777777">
      <w:pPr>
        <w:pStyle w:val="BodyText"/>
        <w:kinsoku w:val="0"/>
        <w:overflowPunct w:val="0"/>
        <w:spacing w:before="11"/>
        <w:rPr>
          <w:sz w:val="21"/>
          <w:szCs w:val="21"/>
        </w:rPr>
      </w:pPr>
    </w:p>
    <w:p w:rsidR="00000000" w14:paraId="1D24725C" w14:textId="77777777">
      <w:pPr>
        <w:pStyle w:val="Heading1"/>
        <w:numPr>
          <w:ilvl w:val="1"/>
          <w:numId w:val="3"/>
        </w:numPr>
        <w:tabs>
          <w:tab w:val="left" w:pos="520"/>
        </w:tabs>
        <w:kinsoku w:val="0"/>
        <w:overflowPunct w:val="0"/>
        <w:rPr>
          <w:spacing w:val="-2"/>
        </w:rPr>
      </w:pPr>
      <w:r>
        <w:t xml:space="preserve">NFLP Loan Fund Balance/Unused </w:t>
      </w:r>
      <w:r>
        <w:rPr>
          <w:spacing w:val="-2"/>
        </w:rPr>
        <w:t>Accumulation</w:t>
      </w:r>
    </w:p>
    <w:p w:rsidR="00000000" w14:paraId="1A44025D" w14:textId="346F24E9">
      <w:pPr>
        <w:pStyle w:val="BodyText"/>
        <w:kinsoku w:val="0"/>
        <w:overflowPunct w:val="0"/>
        <w:spacing w:before="11"/>
        <w:rPr>
          <w:b/>
          <w:bCs/>
          <w:sz w:val="3"/>
          <w:szCs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0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43815</wp:posOffset>
                </wp:positionV>
                <wp:extent cx="9150350" cy="635"/>
                <wp:effectExtent l="0" t="0" r="0" b="0"/>
                <wp:wrapTopAndBottom/>
                <wp:docPr id="5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150350" cy="635"/>
                        </a:xfrm>
                        <a:custGeom>
                          <a:avLst/>
                          <a:gdLst>
                            <a:gd name="T0" fmla="*/ 0 w 14410"/>
                            <a:gd name="T1" fmla="*/ 0 h 1"/>
                            <a:gd name="T2" fmla="*/ 14410 w 14410"/>
                            <a:gd name="T3" fmla="*/ 0 h 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fill="norm" h="1" w="14410" stroke="1">
                              <a:moveTo>
                                <a:pt x="0" y="0"/>
                              </a:moveTo>
                              <a:lnTo>
                                <a:pt x="1441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0" o:spid="_x0000_s1143" style="width:720.5pt;height:0;margin-top:3.45pt;margin-left:28.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251683840" coordsize="14410,1" o:allowincell="f" path="m,hal14410,hae" filled="f" strokeweight="0.5pt">
                <v:path arrowok="t" o:connecttype="custom" o:connectlocs="0,0;9150350,0" o:connectangles="0,0"/>
                <w10:wrap type="topAndBottom"/>
              </v:shape>
            </w:pict>
          </mc:Fallback>
        </mc:AlternateContent>
      </w:r>
    </w:p>
    <w:p w:rsidR="00000000" w14:paraId="3E1B57D4" w14:textId="77777777">
      <w:pPr>
        <w:pStyle w:val="BodyText"/>
        <w:kinsoku w:val="0"/>
        <w:overflowPunct w:val="0"/>
        <w:spacing w:before="85" w:line="249" w:lineRule="auto"/>
        <w:ind w:left="116" w:right="678"/>
      </w:pPr>
      <w:r>
        <w:t>(If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institution</w:t>
      </w:r>
      <w:r>
        <w:rPr>
          <w:spacing w:val="-3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NFLP</w:t>
      </w:r>
      <w:r>
        <w:rPr>
          <w:spacing w:val="-2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past,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</w:t>
      </w:r>
      <w:r>
        <w:t>ual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projected</w:t>
      </w:r>
      <w:r>
        <w:rPr>
          <w:spacing w:val="-3"/>
        </w:rPr>
        <w:t xml:space="preserve"> </w:t>
      </w:r>
      <w:r>
        <w:t>NFLP</w:t>
      </w:r>
      <w:r>
        <w:rPr>
          <w:spacing w:val="-2"/>
        </w:rPr>
        <w:t xml:space="preserve"> </w:t>
      </w:r>
      <w:r>
        <w:t>loan</w:t>
      </w:r>
      <w:r>
        <w:rPr>
          <w:spacing w:val="-3"/>
        </w:rPr>
        <w:t xml:space="preserve"> </w:t>
      </w:r>
      <w:r>
        <w:t>fund</w:t>
      </w:r>
      <w:r>
        <w:rPr>
          <w:spacing w:val="-2"/>
        </w:rPr>
        <w:t xml:space="preserve"> </w:t>
      </w:r>
      <w:r>
        <w:t>balance</w:t>
      </w:r>
      <w:r>
        <w:rPr>
          <w:spacing w:val="-3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June</w:t>
      </w:r>
      <w:r>
        <w:rPr>
          <w:spacing w:val="-2"/>
        </w:rPr>
        <w:t xml:space="preserve"> </w:t>
      </w:r>
      <w:r>
        <w:t>30,</w:t>
      </w:r>
      <w:r>
        <w:rPr>
          <w:spacing w:val="-2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NOTE: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applicants</w:t>
      </w:r>
      <w:r>
        <w:rPr>
          <w:spacing w:val="-3"/>
        </w:rPr>
        <w:t xml:space="preserve"> </w:t>
      </w:r>
      <w:r>
        <w:t>are</w:t>
      </w:r>
      <w:r>
        <w:t xml:space="preserve"> not required to enter this data. Enter numbers only. Special characters not allowed (i.e., commas, symbols, decimals))</w:t>
      </w:r>
    </w:p>
    <w:p w:rsidR="00000000" w14:paraId="3A053E63" w14:textId="77777777">
      <w:pPr>
        <w:pStyle w:val="BodyText"/>
        <w:kinsoku w:val="0"/>
        <w:overflowPunct w:val="0"/>
      </w:pPr>
    </w:p>
    <w:p w:rsidR="00000000" w14:paraId="7637405E" w14:textId="77777777">
      <w:pPr>
        <w:pStyle w:val="BodyText"/>
        <w:kinsoku w:val="0"/>
        <w:overflowPunct w:val="0"/>
        <w:spacing w:before="3"/>
        <w:rPr>
          <w:sz w:val="27"/>
          <w:szCs w:val="27"/>
        </w:rPr>
      </w:pPr>
    </w:p>
    <w:p w:rsidR="00000000" w14:paraId="40AD3F46" w14:textId="77777777">
      <w:pPr>
        <w:pStyle w:val="BodyText"/>
        <w:kinsoku w:val="0"/>
        <w:overflowPunct w:val="0"/>
        <w:spacing w:before="3"/>
        <w:rPr>
          <w:sz w:val="27"/>
          <w:szCs w:val="27"/>
        </w:rPr>
        <w:sectPr>
          <w:pgSz w:w="15840" w:h="12240" w:orient="landscape"/>
          <w:pgMar w:top="1200" w:right="460" w:bottom="280" w:left="460" w:header="720" w:footer="720" w:gutter="0"/>
          <w:cols w:space="720"/>
          <w:noEndnote/>
        </w:sectPr>
      </w:pPr>
    </w:p>
    <w:p w:rsidR="00000000" w14:paraId="51613446" w14:textId="77777777">
      <w:pPr>
        <w:pStyle w:val="ListParagraph"/>
        <w:numPr>
          <w:ilvl w:val="2"/>
          <w:numId w:val="3"/>
        </w:numPr>
        <w:tabs>
          <w:tab w:val="left" w:pos="668"/>
        </w:tabs>
        <w:kinsoku w:val="0"/>
        <w:overflowPunct w:val="0"/>
        <w:spacing w:line="175" w:lineRule="exact"/>
        <w:ind w:hanging="135"/>
        <w:rPr>
          <w:b/>
          <w:bCs/>
          <w:color w:val="000000"/>
          <w:spacing w:val="-2"/>
          <w:sz w:val="20"/>
          <w:szCs w:val="20"/>
        </w:rPr>
      </w:pPr>
      <w:r>
        <w:rPr>
          <w:b/>
          <w:bCs/>
          <w:sz w:val="20"/>
          <w:szCs w:val="20"/>
        </w:rPr>
        <w:t>Indicate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the institution’s NFLP loan fund balance as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of the </w:t>
      </w:r>
      <w:r>
        <w:rPr>
          <w:b/>
          <w:bCs/>
          <w:spacing w:val="-2"/>
          <w:sz w:val="20"/>
          <w:szCs w:val="20"/>
        </w:rPr>
        <w:t>reporting</w:t>
      </w:r>
    </w:p>
    <w:p w:rsidR="00000000" w14:paraId="191F4516" w14:textId="77777777">
      <w:pPr>
        <w:pStyle w:val="BodyText"/>
        <w:tabs>
          <w:tab w:val="left" w:pos="7717"/>
        </w:tabs>
        <w:kinsoku w:val="0"/>
        <w:overflowPunct w:val="0"/>
        <w:spacing w:line="295" w:lineRule="exact"/>
        <w:ind w:left="653"/>
        <w:rPr>
          <w:spacing w:val="-10"/>
          <w:position w:val="12"/>
        </w:rPr>
      </w:pPr>
      <w:r>
        <w:rPr>
          <w:b/>
          <w:bCs/>
        </w:rPr>
        <w:t>period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end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date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of </w:t>
      </w:r>
      <w:r>
        <w:rPr>
          <w:b/>
          <w:bCs/>
          <w:spacing w:val="-2"/>
        </w:rPr>
        <w:t>6/30/2023</w:t>
      </w:r>
      <w:r>
        <w:rPr>
          <w:b/>
          <w:bCs/>
        </w:rPr>
        <w:tab/>
      </w:r>
      <w:r>
        <w:rPr>
          <w:spacing w:val="-10"/>
          <w:position w:val="12"/>
        </w:rPr>
        <w:t>$</w:t>
      </w:r>
    </w:p>
    <w:p w:rsidR="00000000" w14:paraId="5FAA26CC" w14:textId="77777777">
      <w:pPr>
        <w:pStyle w:val="BodyText"/>
        <w:kinsoku w:val="0"/>
        <w:overflowPunct w:val="0"/>
        <w:spacing w:before="6"/>
        <w:rPr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14:paraId="1D9F36BB" w14:textId="77777777">
      <w:pPr>
        <w:pStyle w:val="BodyText"/>
        <w:kinsoku w:val="0"/>
        <w:overflowPunct w:val="0"/>
        <w:ind w:left="533"/>
        <w:rPr>
          <w:spacing w:val="-5"/>
        </w:rPr>
      </w:pPr>
      <w:r>
        <w:rPr>
          <w:spacing w:val="-5"/>
        </w:rPr>
        <w:t>.00</w:t>
      </w:r>
    </w:p>
    <w:p w:rsidR="00000000" w14:paraId="00035684" w14:textId="77777777">
      <w:pPr>
        <w:pStyle w:val="BodyText"/>
        <w:kinsoku w:val="0"/>
        <w:overflowPunct w:val="0"/>
        <w:ind w:left="533"/>
        <w:rPr>
          <w:spacing w:val="-5"/>
        </w:rPr>
        <w:sectPr>
          <w:type w:val="continuous"/>
          <w:pgSz w:w="15840" w:h="12240" w:orient="landscape"/>
          <w:pgMar w:top="660" w:right="460" w:bottom="280" w:left="460" w:header="720" w:footer="720" w:gutter="0"/>
          <w:cols w:num="2" w:space="720" w:equalWidth="0">
            <w:col w:w="7869" w:space="1599"/>
            <w:col w:w="5452"/>
          </w:cols>
          <w:noEndnote/>
        </w:sectPr>
      </w:pPr>
    </w:p>
    <w:p w:rsidR="00000000" w14:paraId="1B1AAA5F" w14:textId="77777777">
      <w:pPr>
        <w:pStyle w:val="BodyText"/>
        <w:kinsoku w:val="0"/>
        <w:overflowPunct w:val="0"/>
        <w:spacing w:before="10"/>
        <w:rPr>
          <w:sz w:val="25"/>
          <w:szCs w:val="25"/>
        </w:rPr>
      </w:pPr>
    </w:p>
    <w:p w:rsidR="00000000" w14:paraId="6906BCA0" w14:textId="49632CF1">
      <w:pPr>
        <w:pStyle w:val="Heading1"/>
        <w:numPr>
          <w:ilvl w:val="1"/>
          <w:numId w:val="3"/>
        </w:numPr>
        <w:tabs>
          <w:tab w:val="left" w:pos="520"/>
        </w:tabs>
        <w:kinsoku w:val="0"/>
        <w:overflowPunct w:val="0"/>
        <w:rPr>
          <w:spacing w:val="-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page">
                  <wp:posOffset>4809490</wp:posOffset>
                </wp:positionH>
                <wp:positionV relativeFrom="paragraph">
                  <wp:posOffset>322580</wp:posOffset>
                </wp:positionV>
                <wp:extent cx="2496820" cy="299720"/>
                <wp:effectExtent l="0" t="0" r="0" b="0"/>
                <wp:wrapNone/>
                <wp:docPr id="41" name="Group 1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496820" cy="299720"/>
                          <a:chOff x="7574" y="508"/>
                          <a:chExt cx="3932" cy="472"/>
                        </a:xfrm>
                      </wpg:grpSpPr>
                      <wps:wsp xmlns:wps="http://schemas.microsoft.com/office/word/2010/wordprocessingShape">
                        <wps:cNvPr id="42" name="Freeform 122"/>
                        <wps:cNvSpPr/>
                        <wps:spPr bwMode="auto">
                          <a:xfrm>
                            <a:off x="7590" y="524"/>
                            <a:ext cx="3900" cy="440"/>
                          </a:xfrm>
                          <a:custGeom>
                            <a:avLst/>
                            <a:gdLst>
                              <a:gd name="T0" fmla="*/ 3899 w 3900"/>
                              <a:gd name="T1" fmla="*/ 0 h 440"/>
                              <a:gd name="T2" fmla="*/ 0 w 3900"/>
                              <a:gd name="T3" fmla="*/ 0 h 440"/>
                              <a:gd name="T4" fmla="*/ 0 w 3900"/>
                              <a:gd name="T5" fmla="*/ 440 h 440"/>
                              <a:gd name="T6" fmla="*/ 3899 w 3900"/>
                              <a:gd name="T7" fmla="*/ 440 h 440"/>
                              <a:gd name="T8" fmla="*/ 3899 w 3900"/>
                              <a:gd name="T9" fmla="*/ 0 h 44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440" w="3900" stroke="1">
                                <a:moveTo>
                                  <a:pt x="38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0"/>
                                </a:lnTo>
                                <a:lnTo>
                                  <a:pt x="3899" y="440"/>
                                </a:lnTo>
                                <a:lnTo>
                                  <a:pt x="38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" name="Freeform 123"/>
                        <wps:cNvSpPr/>
                        <wps:spPr bwMode="auto">
                          <a:xfrm>
                            <a:off x="7667" y="644"/>
                            <a:ext cx="200" cy="200"/>
                          </a:xfrm>
                          <a:custGeom>
                            <a:avLst/>
                            <a:gdLst>
                              <a:gd name="T0" fmla="*/ 200 w 200"/>
                              <a:gd name="T1" fmla="*/ 0 h 200"/>
                              <a:gd name="T2" fmla="*/ 0 w 200"/>
                              <a:gd name="T3" fmla="*/ 0 h 200"/>
                              <a:gd name="T4" fmla="*/ 0 w 200"/>
                              <a:gd name="T5" fmla="*/ 200 h 200"/>
                              <a:gd name="T6" fmla="*/ 200 w 200"/>
                              <a:gd name="T7" fmla="*/ 200 h 200"/>
                              <a:gd name="T8" fmla="*/ 200 w 200"/>
                              <a:gd name="T9" fmla="*/ 0 h 20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200" w="200" stroke="1">
                                <a:moveTo>
                                  <a:pt x="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" name="Freeform 124"/>
                        <wps:cNvSpPr/>
                        <wps:spPr bwMode="auto">
                          <a:xfrm>
                            <a:off x="7667" y="644"/>
                            <a:ext cx="200" cy="200"/>
                          </a:xfrm>
                          <a:custGeom>
                            <a:avLst/>
                            <a:gdLst>
                              <a:gd name="T0" fmla="*/ 0 w 200"/>
                              <a:gd name="T1" fmla="*/ 200 h 200"/>
                              <a:gd name="T2" fmla="*/ 200 w 200"/>
                              <a:gd name="T3" fmla="*/ 200 h 200"/>
                              <a:gd name="T4" fmla="*/ 200 w 200"/>
                              <a:gd name="T5" fmla="*/ 0 h 200"/>
                              <a:gd name="T6" fmla="*/ 0 w 200"/>
                              <a:gd name="T7" fmla="*/ 0 h 200"/>
                              <a:gd name="T8" fmla="*/ 0 w 200"/>
                              <a:gd name="T9" fmla="*/ 200 h 20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200" w="200" stroke="1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" name="Freeform 125"/>
                        <wps:cNvSpPr/>
                        <wps:spPr bwMode="auto">
                          <a:xfrm>
                            <a:off x="9047" y="644"/>
                            <a:ext cx="200" cy="200"/>
                          </a:xfrm>
                          <a:custGeom>
                            <a:avLst/>
                            <a:gdLst>
                              <a:gd name="T0" fmla="*/ 200 w 200"/>
                              <a:gd name="T1" fmla="*/ 0 h 200"/>
                              <a:gd name="T2" fmla="*/ 0 w 200"/>
                              <a:gd name="T3" fmla="*/ 0 h 200"/>
                              <a:gd name="T4" fmla="*/ 0 w 200"/>
                              <a:gd name="T5" fmla="*/ 200 h 200"/>
                              <a:gd name="T6" fmla="*/ 200 w 200"/>
                              <a:gd name="T7" fmla="*/ 200 h 200"/>
                              <a:gd name="T8" fmla="*/ 200 w 200"/>
                              <a:gd name="T9" fmla="*/ 0 h 20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200" w="200" stroke="1">
                                <a:moveTo>
                                  <a:pt x="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" name="Freeform 126"/>
                        <wps:cNvSpPr/>
                        <wps:spPr bwMode="auto">
                          <a:xfrm>
                            <a:off x="9047" y="644"/>
                            <a:ext cx="200" cy="200"/>
                          </a:xfrm>
                          <a:custGeom>
                            <a:avLst/>
                            <a:gdLst>
                              <a:gd name="T0" fmla="*/ 0 w 200"/>
                              <a:gd name="T1" fmla="*/ 200 h 200"/>
                              <a:gd name="T2" fmla="*/ 200 w 200"/>
                              <a:gd name="T3" fmla="*/ 200 h 200"/>
                              <a:gd name="T4" fmla="*/ 200 w 200"/>
                              <a:gd name="T5" fmla="*/ 0 h 200"/>
                              <a:gd name="T6" fmla="*/ 0 w 200"/>
                              <a:gd name="T7" fmla="*/ 0 h 200"/>
                              <a:gd name="T8" fmla="*/ 0 w 200"/>
                              <a:gd name="T9" fmla="*/ 200 h 20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200" w="200" stroke="1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" name="Freeform 127"/>
                        <wps:cNvSpPr/>
                        <wps:spPr bwMode="auto">
                          <a:xfrm>
                            <a:off x="10485" y="644"/>
                            <a:ext cx="200" cy="200"/>
                          </a:xfrm>
                          <a:custGeom>
                            <a:avLst/>
                            <a:gdLst>
                              <a:gd name="T0" fmla="*/ 200 w 200"/>
                              <a:gd name="T1" fmla="*/ 0 h 200"/>
                              <a:gd name="T2" fmla="*/ 0 w 200"/>
                              <a:gd name="T3" fmla="*/ 0 h 200"/>
                              <a:gd name="T4" fmla="*/ 0 w 200"/>
                              <a:gd name="T5" fmla="*/ 200 h 200"/>
                              <a:gd name="T6" fmla="*/ 200 w 200"/>
                              <a:gd name="T7" fmla="*/ 200 h 200"/>
                              <a:gd name="T8" fmla="*/ 200 w 200"/>
                              <a:gd name="T9" fmla="*/ 0 h 20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200" w="200" stroke="1">
                                <a:moveTo>
                                  <a:pt x="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" name="Freeform 128"/>
                        <wps:cNvSpPr/>
                        <wps:spPr bwMode="auto">
                          <a:xfrm>
                            <a:off x="10485" y="644"/>
                            <a:ext cx="200" cy="200"/>
                          </a:xfrm>
                          <a:custGeom>
                            <a:avLst/>
                            <a:gdLst>
                              <a:gd name="T0" fmla="*/ 0 w 200"/>
                              <a:gd name="T1" fmla="*/ 200 h 200"/>
                              <a:gd name="T2" fmla="*/ 200 w 200"/>
                              <a:gd name="T3" fmla="*/ 200 h 200"/>
                              <a:gd name="T4" fmla="*/ 200 w 200"/>
                              <a:gd name="T5" fmla="*/ 0 h 200"/>
                              <a:gd name="T6" fmla="*/ 0 w 200"/>
                              <a:gd name="T7" fmla="*/ 0 h 200"/>
                              <a:gd name="T8" fmla="*/ 0 w 200"/>
                              <a:gd name="T9" fmla="*/ 200 h 20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200" w="200" stroke="1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7590" y="524"/>
                            <a:ext cx="3900" cy="440"/>
                          </a:xfrm>
                          <a:prstGeom prst="rect">
                            <a:avLst/>
                          </a:prstGeom>
                          <a:noFill/>
                          <a:ln w="20319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000" w14:textId="77777777">
                              <w:pPr>
                                <w:pStyle w:val="BodyText"/>
                                <w:tabs>
                                  <w:tab w:val="left" w:pos="1767"/>
                                  <w:tab w:val="left" w:pos="3205"/>
                                </w:tabs>
                                <w:kinsoku w:val="0"/>
                                <w:overflowPunct w:val="0"/>
                                <w:spacing w:before="97"/>
                                <w:ind w:left="381"/>
                                <w:rPr>
                                  <w:spacing w:val="-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  <w:szCs w:val="18"/>
                                </w:rPr>
                                <w:t>Yes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8"/>
                                  <w:szCs w:val="18"/>
                                </w:rPr>
                                <w:t>No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8"/>
                                  <w:szCs w:val="18"/>
                                </w:rPr>
                                <w:t>N/A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144" style="width:196.6pt;height:23.6pt;margin-top:25.4pt;margin-left:378.7pt;mso-position-horizontal-relative:page;position:absolute;z-index:251692032" coordorigin="7574,508" coordsize="3932,472" o:allowincell="f">
                <v:shape id="Freeform 122" o:spid="_x0000_s1145" style="width:3900;height:440;left:7590;mso-wrap-style:square;position:absolute;top:524;visibility:visible;v-text-anchor:top" coordsize="3900,440" path="m3899,l,,,440l3899,440l3899,xe" fillcolor="yellow" stroked="f">
                  <v:path arrowok="t" o:connecttype="custom" o:connectlocs="3899,0;0,0;0,440;3899,440;3899,0" o:connectangles="0,0,0,0,0"/>
                </v:shape>
                <v:shape id="Freeform 123" o:spid="_x0000_s1146" style="width:200;height:200;left:7667;mso-wrap-style:square;position:absolute;top:644;visibility:visible;v-text-anchor:top" coordsize="200,200" path="m200,l,,,200l200,200l200,xe" stroked="f">
                  <v:path arrowok="t" o:connecttype="custom" o:connectlocs="200,0;0,0;0,200;200,200;200,0" o:connectangles="0,0,0,0,0"/>
                </v:shape>
                <v:shape id="Freeform 124" o:spid="_x0000_s1147" style="width:200;height:200;left:7667;mso-wrap-style:square;position:absolute;top:644;visibility:visible;v-text-anchor:top" coordsize="200,200" path="m,200l200,200l200,,,,,200xe" filled="f" strokeweight="0.5pt">
                  <v:path arrowok="t" o:connecttype="custom" o:connectlocs="0,200;200,200;200,0;0,0;0,200" o:connectangles="0,0,0,0,0"/>
                </v:shape>
                <v:shape id="Freeform 125" o:spid="_x0000_s1148" style="width:200;height:200;left:9047;mso-wrap-style:square;position:absolute;top:644;visibility:visible;v-text-anchor:top" coordsize="200,200" path="m200,l,,,200l200,200l200,xe" stroked="f">
                  <v:path arrowok="t" o:connecttype="custom" o:connectlocs="200,0;0,0;0,200;200,200;200,0" o:connectangles="0,0,0,0,0"/>
                </v:shape>
                <v:shape id="Freeform 126" o:spid="_x0000_s1149" style="width:200;height:200;left:9047;mso-wrap-style:square;position:absolute;top:644;visibility:visible;v-text-anchor:top" coordsize="200,200" path="m,200l200,200l200,,,,,200xe" filled="f" strokeweight="0.5pt">
                  <v:path arrowok="t" o:connecttype="custom" o:connectlocs="0,200;200,200;200,0;0,0;0,200" o:connectangles="0,0,0,0,0"/>
                </v:shape>
                <v:shape id="Freeform 127" o:spid="_x0000_s1150" style="width:200;height:200;left:10485;mso-wrap-style:square;position:absolute;top:644;visibility:visible;v-text-anchor:top" coordsize="200,200" path="m200,l,,,200l200,200l200,xe" stroked="f">
                  <v:path arrowok="t" o:connecttype="custom" o:connectlocs="200,0;0,0;0,200;200,200;200,0" o:connectangles="0,0,0,0,0"/>
                </v:shape>
                <v:shape id="Freeform 128" o:spid="_x0000_s1151" style="width:200;height:200;left:10485;mso-wrap-style:square;position:absolute;top:644;visibility:visible;v-text-anchor:top" coordsize="200,200" path="m,200l200,200l200,,,,,200xe" filled="f" strokeweight="0.5pt">
                  <v:path arrowok="t" o:connecttype="custom" o:connectlocs="0,200;200,200;200,0;0,0;0,200" o:connectangles="0,0,0,0,0"/>
                </v:shape>
                <v:shape id="Text Box 129" o:spid="_x0000_s1152" type="#_x0000_t202" style="width:3900;height:440;left:7590;mso-wrap-style:square;position:absolute;top:524;visibility:visible;v-text-anchor:top" filled="f" strokecolor="red" strokeweight="1.6pt">
                  <v:textbox inset="0,0,0,0">
                    <w:txbxContent>
                      <w:p w:rsidR="00000000" w14:paraId="1A1E9C37" w14:textId="77777777">
                        <w:pPr>
                          <w:pStyle w:val="BodyText"/>
                          <w:tabs>
                            <w:tab w:val="left" w:pos="1767"/>
                            <w:tab w:val="left" w:pos="3205"/>
                          </w:tabs>
                          <w:kinsoku w:val="0"/>
                          <w:overflowPunct w:val="0"/>
                          <w:spacing w:before="97"/>
                          <w:ind w:left="381"/>
                          <w:rPr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Yes</w:t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No</w:t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N/A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ragraph">
                  <wp:posOffset>-462915</wp:posOffset>
                </wp:positionV>
                <wp:extent cx="1303020" cy="210820"/>
                <wp:effectExtent l="0" t="0" r="0" b="0"/>
                <wp:wrapNone/>
                <wp:docPr id="4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000" w14:textId="77777777">
                            <w:pPr>
                              <w:pStyle w:val="BodyText"/>
                              <w:kinsoku w:val="0"/>
                              <w:overflowPunct w:val="0"/>
                              <w:spacing w:before="89"/>
                              <w:ind w:right="13"/>
                              <w:jc w:val="right"/>
                              <w:rPr>
                                <w:rFonts w:ascii="Courier New" w:hAnsi="Courier New" w:cs="Courier New"/>
                                <w:w w:val="9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w w:val="99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153" type="#_x0000_t202" style="width:102.6pt;height:16.6pt;margin-top:-36.45pt;margin-left:417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98176" o:allowincell="f" filled="f" strokeweight="0.5pt">
                <v:textbox inset="0,0,0,0">
                  <w:txbxContent>
                    <w:p w:rsidR="00000000" w14:paraId="0F85E2B8" w14:textId="77777777">
                      <w:pPr>
                        <w:pStyle w:val="BodyText"/>
                        <w:kinsoku w:val="0"/>
                        <w:overflowPunct w:val="0"/>
                        <w:spacing w:before="89"/>
                        <w:ind w:right="13"/>
                        <w:jc w:val="right"/>
                        <w:rPr>
                          <w:rFonts w:ascii="Courier New" w:hAnsi="Courier New" w:cs="Courier New"/>
                          <w:w w:val="99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w w:val="99"/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NFLP Loan Fund Default </w:t>
      </w:r>
      <w:r>
        <w:rPr>
          <w:spacing w:val="-4"/>
        </w:rPr>
        <w:t>Rate</w:t>
      </w:r>
    </w:p>
    <w:p w:rsidR="00000000" w14:paraId="427F440B" w14:textId="1022D8F7">
      <w:pPr>
        <w:pStyle w:val="BodyText"/>
        <w:kinsoku w:val="0"/>
        <w:overflowPunct w:val="0"/>
        <w:spacing w:before="11"/>
        <w:rPr>
          <w:b/>
          <w:bCs/>
          <w:sz w:val="3"/>
          <w:szCs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0" locked="0" layoutInCell="0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43815</wp:posOffset>
                </wp:positionV>
                <wp:extent cx="9150350" cy="635"/>
                <wp:effectExtent l="0" t="0" r="0" b="0"/>
                <wp:wrapTopAndBottom/>
                <wp:docPr id="39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150350" cy="635"/>
                        </a:xfrm>
                        <a:custGeom>
                          <a:avLst/>
                          <a:gdLst>
                            <a:gd name="T0" fmla="*/ 0 w 14410"/>
                            <a:gd name="T1" fmla="*/ 0 h 1"/>
                            <a:gd name="T2" fmla="*/ 14410 w 14410"/>
                            <a:gd name="T3" fmla="*/ 0 h 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fill="norm" h="1" w="14410" stroke="1">
                              <a:moveTo>
                                <a:pt x="0" y="0"/>
                              </a:moveTo>
                              <a:lnTo>
                                <a:pt x="1441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1" o:spid="_x0000_s1154" style="width:720.5pt;height:0;margin-top:3.45pt;margin-left:28.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251685888" coordsize="14410,1" o:allowincell="f" path="m,hal14410,hae" filled="f" strokeweight="0.5pt">
                <v:path arrowok="t" o:connecttype="custom" o:connectlocs="0,0;9150350,0" o:connectangles="0,0"/>
                <w10:wrap type="topAndBottom"/>
              </v:shape>
            </w:pict>
          </mc:Fallback>
        </mc:AlternateContent>
      </w:r>
    </w:p>
    <w:p w:rsidR="00000000" w14:paraId="27622A2C" w14:textId="77777777">
      <w:pPr>
        <w:pStyle w:val="ListParagraph"/>
        <w:numPr>
          <w:ilvl w:val="2"/>
          <w:numId w:val="3"/>
        </w:numPr>
        <w:tabs>
          <w:tab w:val="left" w:pos="668"/>
        </w:tabs>
        <w:kinsoku w:val="0"/>
        <w:overflowPunct w:val="0"/>
        <w:spacing w:before="194"/>
        <w:ind w:hanging="135"/>
        <w:rPr>
          <w:color w:val="000000"/>
          <w:spacing w:val="-2"/>
          <w:sz w:val="20"/>
          <w:szCs w:val="20"/>
        </w:rPr>
      </w:pPr>
      <w:r>
        <w:rPr>
          <w:b/>
          <w:bCs/>
          <w:sz w:val="20"/>
          <w:szCs w:val="20"/>
        </w:rPr>
        <w:t>a.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Does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institution's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NFLP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default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rate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exceed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threshold</w:t>
      </w:r>
      <w:r>
        <w:rPr>
          <w:spacing w:val="-2"/>
          <w:sz w:val="20"/>
          <w:szCs w:val="20"/>
        </w:rPr>
        <w:t xml:space="preserve"> (&gt;5%)?</w:t>
      </w:r>
    </w:p>
    <w:p w:rsidR="00000000" w14:paraId="7BF89B18" w14:textId="77777777">
      <w:pPr>
        <w:pStyle w:val="BodyText"/>
        <w:kinsoku w:val="0"/>
        <w:overflowPunct w:val="0"/>
        <w:spacing w:before="7"/>
        <w:rPr>
          <w:sz w:val="12"/>
          <w:szCs w:val="12"/>
        </w:rPr>
      </w:pPr>
    </w:p>
    <w:p w:rsidR="00000000" w14:paraId="0B62E201" w14:textId="77777777">
      <w:pPr>
        <w:pStyle w:val="BodyText"/>
        <w:kinsoku w:val="0"/>
        <w:overflowPunct w:val="0"/>
        <w:spacing w:before="7"/>
        <w:rPr>
          <w:sz w:val="12"/>
          <w:szCs w:val="12"/>
        </w:rPr>
        <w:sectPr>
          <w:type w:val="continuous"/>
          <w:pgSz w:w="15840" w:h="12240" w:orient="landscape"/>
          <w:pgMar w:top="660" w:right="460" w:bottom="280" w:left="460" w:header="720" w:footer="720" w:gutter="0"/>
          <w:cols w:space="720" w:equalWidth="0">
            <w:col w:w="14920"/>
          </w:cols>
          <w:noEndnote/>
        </w:sectPr>
      </w:pPr>
    </w:p>
    <w:p w:rsidR="00000000" w14:paraId="6B85049F" w14:textId="77777777">
      <w:pPr>
        <w:pStyle w:val="BodyText"/>
        <w:kinsoku w:val="0"/>
        <w:overflowPunct w:val="0"/>
        <w:spacing w:before="93"/>
        <w:ind w:left="700"/>
        <w:rPr>
          <w:spacing w:val="-2"/>
        </w:rPr>
      </w:pPr>
      <w:r>
        <w:rPr>
          <w:b/>
          <w:bCs/>
        </w:rPr>
        <w:t>b.</w:t>
      </w:r>
      <w:r>
        <w:rPr>
          <w:b/>
          <w:bCs/>
          <w:spacing w:val="-5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corrective</w:t>
      </w:r>
      <w:r>
        <w:rPr>
          <w:spacing w:val="-2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spacing w:val="-2"/>
        </w:rPr>
        <w:t>application?</w:t>
      </w:r>
    </w:p>
    <w:p w:rsidR="00000000" w14:paraId="690F33CE" w14:textId="77777777">
      <w:pPr>
        <w:pStyle w:val="BodyText"/>
        <w:tabs>
          <w:tab w:val="left" w:pos="2089"/>
        </w:tabs>
        <w:kinsoku w:val="0"/>
        <w:overflowPunct w:val="0"/>
        <w:spacing w:before="110"/>
        <w:ind w:left="700"/>
        <w:rPr>
          <w:spacing w:val="-5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spacing w:val="-5"/>
          <w:sz w:val="18"/>
          <w:szCs w:val="18"/>
        </w:rPr>
        <w:t>Yes</w:t>
      </w:r>
      <w:r>
        <w:rPr>
          <w:sz w:val="18"/>
          <w:szCs w:val="18"/>
        </w:rPr>
        <w:tab/>
      </w:r>
      <w:r>
        <w:rPr>
          <w:spacing w:val="-5"/>
          <w:sz w:val="18"/>
          <w:szCs w:val="18"/>
        </w:rPr>
        <w:t>No</w:t>
      </w:r>
    </w:p>
    <w:p w:rsidR="00000000" w14:paraId="07436358" w14:textId="77777777">
      <w:pPr>
        <w:pStyle w:val="BodyText"/>
        <w:tabs>
          <w:tab w:val="left" w:pos="2089"/>
        </w:tabs>
        <w:kinsoku w:val="0"/>
        <w:overflowPunct w:val="0"/>
        <w:spacing w:before="110"/>
        <w:ind w:left="700"/>
        <w:rPr>
          <w:spacing w:val="-5"/>
          <w:sz w:val="18"/>
          <w:szCs w:val="18"/>
        </w:rPr>
        <w:sectPr>
          <w:type w:val="continuous"/>
          <w:pgSz w:w="15840" w:h="12240" w:orient="landscape"/>
          <w:pgMar w:top="660" w:right="460" w:bottom="280" w:left="460" w:header="720" w:footer="720" w:gutter="0"/>
          <w:cols w:num="2" w:space="720" w:equalWidth="0">
            <w:col w:w="7921" w:space="73"/>
            <w:col w:w="6926"/>
          </w:cols>
          <w:noEndnote/>
        </w:sectPr>
      </w:pPr>
    </w:p>
    <w:p w:rsidR="00000000" w14:paraId="3F46E3F6" w14:textId="77777777">
      <w:pPr>
        <w:pStyle w:val="BodyText"/>
        <w:kinsoku w:val="0"/>
        <w:overflowPunct w:val="0"/>
      </w:pPr>
    </w:p>
    <w:p w:rsidR="00000000" w14:paraId="1DA428AA" w14:textId="50AF6B4B">
      <w:pPr>
        <w:pStyle w:val="Heading1"/>
        <w:numPr>
          <w:ilvl w:val="1"/>
          <w:numId w:val="3"/>
        </w:numPr>
        <w:tabs>
          <w:tab w:val="left" w:pos="520"/>
        </w:tabs>
        <w:kinsoku w:val="0"/>
        <w:overflowPunct w:val="0"/>
        <w:spacing w:before="215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page">
                  <wp:posOffset>5610225</wp:posOffset>
                </wp:positionH>
                <wp:positionV relativeFrom="paragraph">
                  <wp:posOffset>-276860</wp:posOffset>
                </wp:positionV>
                <wp:extent cx="127000" cy="127000"/>
                <wp:effectExtent l="0" t="0" r="0" b="0"/>
                <wp:wrapNone/>
                <wp:docPr id="38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>
                            <a:gd name="T0" fmla="*/ 0 w 200"/>
                            <a:gd name="T1" fmla="*/ 200 h 200"/>
                            <a:gd name="T2" fmla="*/ 200 w 200"/>
                            <a:gd name="T3" fmla="*/ 200 h 200"/>
                            <a:gd name="T4" fmla="*/ 200 w 200"/>
                            <a:gd name="T5" fmla="*/ 0 h 200"/>
                            <a:gd name="T6" fmla="*/ 0 w 200"/>
                            <a:gd name="T7" fmla="*/ 0 h 200"/>
                            <a:gd name="T8" fmla="*/ 0 w 200"/>
                            <a:gd name="T9" fmla="*/ 200 h 20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fill="norm" h="200" w="200" stroke="1">
                              <a:moveTo>
                                <a:pt x="0" y="200"/>
                              </a:moveTo>
                              <a:lnTo>
                                <a:pt x="200" y="200"/>
                              </a:lnTo>
                              <a:lnTo>
                                <a:pt x="200" y="0"/>
                              </a:lnTo>
                              <a:lnTo>
                                <a:pt x="0" y="0"/>
                              </a:lnTo>
                              <a:lnTo>
                                <a:pt x="0" y="20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2" o:spid="_x0000_s1155" style="width:10pt;height:10pt;margin-top:-21.8pt;margin-left:441.7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94080" coordsize="200,200" o:allowincell="f" path="m,200l200,200l200,,,,,200xe" filled="f" strokeweight="0.5pt">
                <v:path arrowok="t" o:connecttype="custom" o:connectlocs="0,127000;127000,127000;127000,0;0,0;0,12700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6487795</wp:posOffset>
                </wp:positionH>
                <wp:positionV relativeFrom="paragraph">
                  <wp:posOffset>-276860</wp:posOffset>
                </wp:positionV>
                <wp:extent cx="127000" cy="127000"/>
                <wp:effectExtent l="0" t="0" r="0" b="0"/>
                <wp:wrapNone/>
                <wp:docPr id="37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>
                            <a:gd name="T0" fmla="*/ 0 w 200"/>
                            <a:gd name="T1" fmla="*/ 200 h 200"/>
                            <a:gd name="T2" fmla="*/ 200 w 200"/>
                            <a:gd name="T3" fmla="*/ 200 h 200"/>
                            <a:gd name="T4" fmla="*/ 200 w 200"/>
                            <a:gd name="T5" fmla="*/ 0 h 200"/>
                            <a:gd name="T6" fmla="*/ 0 w 200"/>
                            <a:gd name="T7" fmla="*/ 0 h 200"/>
                            <a:gd name="T8" fmla="*/ 0 w 200"/>
                            <a:gd name="T9" fmla="*/ 200 h 20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fill="norm" h="200" w="200" stroke="1">
                              <a:moveTo>
                                <a:pt x="0" y="200"/>
                              </a:moveTo>
                              <a:lnTo>
                                <a:pt x="200" y="200"/>
                              </a:lnTo>
                              <a:lnTo>
                                <a:pt x="200" y="0"/>
                              </a:lnTo>
                              <a:lnTo>
                                <a:pt x="0" y="0"/>
                              </a:lnTo>
                              <a:lnTo>
                                <a:pt x="0" y="20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3" o:spid="_x0000_s1156" style="width:10pt;height:10pt;margin-top:-21.8pt;margin-left:510.8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20352" coordsize="200,200" o:allowincell="f" path="m,200l200,200l200,,,,,200xe" filled="f" strokeweight="0.5pt">
                <v:path arrowok="t" o:connecttype="custom" o:connectlocs="0,127000;127000,127000;127000,0;0,0;0,127000" o:connectangles="0,0,0,0,0"/>
              </v:shape>
            </w:pict>
          </mc:Fallback>
        </mc:AlternateContent>
      </w:r>
      <w:r>
        <w:t xml:space="preserve">Last NFLP Student Loan </w:t>
      </w:r>
      <w:r>
        <w:rPr>
          <w:spacing w:val="-2"/>
        </w:rPr>
        <w:t>Award</w:t>
      </w:r>
    </w:p>
    <w:p w:rsidR="00000000" w14:paraId="3DB8C27F" w14:textId="3B86836D">
      <w:pPr>
        <w:pStyle w:val="BodyText"/>
        <w:kinsoku w:val="0"/>
        <w:overflowPunct w:val="0"/>
        <w:rPr>
          <w:b/>
          <w:bCs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0" locked="0" layoutInCell="0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44450</wp:posOffset>
                </wp:positionV>
                <wp:extent cx="9150350" cy="635"/>
                <wp:effectExtent l="0" t="0" r="0" b="0"/>
                <wp:wrapTopAndBottom/>
                <wp:docPr id="36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150350" cy="635"/>
                        </a:xfrm>
                        <a:custGeom>
                          <a:avLst/>
                          <a:gdLst>
                            <a:gd name="T0" fmla="*/ 0 w 14410"/>
                            <a:gd name="T1" fmla="*/ 0 h 1"/>
                            <a:gd name="T2" fmla="*/ 14410 w 14410"/>
                            <a:gd name="T3" fmla="*/ 0 h 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fill="norm" h="1" w="14410" stroke="1">
                              <a:moveTo>
                                <a:pt x="0" y="0"/>
                              </a:moveTo>
                              <a:lnTo>
                                <a:pt x="1441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4" o:spid="_x0000_s1157" style="width:720.5pt;height:0;margin-top:3.5pt;margin-left:28.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251687936" coordsize="14410,1" o:allowincell="f" path="m,hal14410,hae" filled="f" strokeweight="0.5pt">
                <v:path arrowok="t" o:connecttype="custom" o:connectlocs="0,0;9150350,0" o:connectangles="0,0"/>
                <w10:wrap type="topAndBottom"/>
              </v:shape>
            </w:pict>
          </mc:Fallback>
        </mc:AlternateContent>
      </w:r>
    </w:p>
    <w:p w:rsidR="00000000" w14:paraId="740A5993" w14:textId="77777777">
      <w:pPr>
        <w:pStyle w:val="ListParagraph"/>
        <w:numPr>
          <w:ilvl w:val="2"/>
          <w:numId w:val="3"/>
        </w:numPr>
        <w:tabs>
          <w:tab w:val="left" w:pos="668"/>
        </w:tabs>
        <w:kinsoku w:val="0"/>
        <w:overflowPunct w:val="0"/>
        <w:spacing w:before="194" w:after="47"/>
        <w:ind w:hanging="135"/>
        <w:rPr>
          <w:color w:val="000000"/>
          <w:spacing w:val="-2"/>
          <w:sz w:val="20"/>
          <w:szCs w:val="20"/>
        </w:rPr>
      </w:pPr>
      <w:r>
        <w:rPr>
          <w:b/>
          <w:bCs/>
          <w:sz w:val="20"/>
          <w:szCs w:val="20"/>
        </w:rPr>
        <w:t>a.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Has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an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NFLP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loan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been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disbursed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from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institution's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NFLP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loan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fund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last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two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academic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years?</w:t>
      </w:r>
    </w:p>
    <w:p w:rsidR="00000000" w14:paraId="4C1B5BA1" w14:textId="2C0CD15F">
      <w:pPr>
        <w:pStyle w:val="BodyText"/>
        <w:kinsoku w:val="0"/>
        <w:overflowPunct w:val="0"/>
        <w:ind w:left="813"/>
      </w:pPr>
      <w:r>
        <w:rPr>
          <w:noProof/>
        </w:rPr>
        <mc:AlternateContent>
          <mc:Choice Requires="wpg">
            <w:drawing>
              <wp:inline distT="0" distB="0" distL="0" distR="0">
                <wp:extent cx="2383155" cy="299720"/>
                <wp:effectExtent l="8255" t="7620" r="8890" b="6985"/>
                <wp:docPr id="27" name="Group 1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83155" cy="299720"/>
                          <a:chOff x="0" y="0"/>
                          <a:chExt cx="3753" cy="472"/>
                        </a:xfrm>
                      </wpg:grpSpPr>
                      <wps:wsp xmlns:wps="http://schemas.microsoft.com/office/word/2010/wordprocessingShape">
                        <wps:cNvPr id="28" name="Freeform 136"/>
                        <wps:cNvSpPr/>
                        <wps:spPr bwMode="auto">
                          <a:xfrm>
                            <a:off x="16" y="16"/>
                            <a:ext cx="3721" cy="440"/>
                          </a:xfrm>
                          <a:custGeom>
                            <a:avLst/>
                            <a:gdLst>
                              <a:gd name="T0" fmla="*/ 3720 w 3721"/>
                              <a:gd name="T1" fmla="*/ 0 h 440"/>
                              <a:gd name="T2" fmla="*/ 0 w 3721"/>
                              <a:gd name="T3" fmla="*/ 0 h 440"/>
                              <a:gd name="T4" fmla="*/ 0 w 3721"/>
                              <a:gd name="T5" fmla="*/ 440 h 440"/>
                              <a:gd name="T6" fmla="*/ 3720 w 3721"/>
                              <a:gd name="T7" fmla="*/ 440 h 440"/>
                              <a:gd name="T8" fmla="*/ 3720 w 3721"/>
                              <a:gd name="T9" fmla="*/ 0 h 44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440" w="3721" stroke="1">
                                <a:moveTo>
                                  <a:pt x="3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0"/>
                                </a:lnTo>
                                <a:lnTo>
                                  <a:pt x="3720" y="440"/>
                                </a:lnTo>
                                <a:lnTo>
                                  <a:pt x="3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" name="Freeform 137"/>
                        <wps:cNvSpPr/>
                        <wps:spPr bwMode="auto">
                          <a:xfrm>
                            <a:off x="135" y="136"/>
                            <a:ext cx="200" cy="200"/>
                          </a:xfrm>
                          <a:custGeom>
                            <a:avLst/>
                            <a:gdLst>
                              <a:gd name="T0" fmla="*/ 200 w 200"/>
                              <a:gd name="T1" fmla="*/ 0 h 200"/>
                              <a:gd name="T2" fmla="*/ 0 w 200"/>
                              <a:gd name="T3" fmla="*/ 0 h 200"/>
                              <a:gd name="T4" fmla="*/ 0 w 200"/>
                              <a:gd name="T5" fmla="*/ 200 h 200"/>
                              <a:gd name="T6" fmla="*/ 200 w 200"/>
                              <a:gd name="T7" fmla="*/ 200 h 200"/>
                              <a:gd name="T8" fmla="*/ 200 w 200"/>
                              <a:gd name="T9" fmla="*/ 0 h 20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200" w="200" stroke="1">
                                <a:moveTo>
                                  <a:pt x="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" name="Freeform 138"/>
                        <wps:cNvSpPr/>
                        <wps:spPr bwMode="auto">
                          <a:xfrm>
                            <a:off x="135" y="136"/>
                            <a:ext cx="200" cy="200"/>
                          </a:xfrm>
                          <a:custGeom>
                            <a:avLst/>
                            <a:gdLst>
                              <a:gd name="T0" fmla="*/ 0 w 200"/>
                              <a:gd name="T1" fmla="*/ 200 h 200"/>
                              <a:gd name="T2" fmla="*/ 200 w 200"/>
                              <a:gd name="T3" fmla="*/ 200 h 200"/>
                              <a:gd name="T4" fmla="*/ 200 w 200"/>
                              <a:gd name="T5" fmla="*/ 0 h 200"/>
                              <a:gd name="T6" fmla="*/ 0 w 200"/>
                              <a:gd name="T7" fmla="*/ 0 h 200"/>
                              <a:gd name="T8" fmla="*/ 0 w 200"/>
                              <a:gd name="T9" fmla="*/ 200 h 20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200" w="200" stroke="1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" name="Freeform 139"/>
                        <wps:cNvSpPr/>
                        <wps:spPr bwMode="auto">
                          <a:xfrm>
                            <a:off x="1515" y="136"/>
                            <a:ext cx="200" cy="200"/>
                          </a:xfrm>
                          <a:custGeom>
                            <a:avLst/>
                            <a:gdLst>
                              <a:gd name="T0" fmla="*/ 200 w 200"/>
                              <a:gd name="T1" fmla="*/ 0 h 200"/>
                              <a:gd name="T2" fmla="*/ 0 w 200"/>
                              <a:gd name="T3" fmla="*/ 0 h 200"/>
                              <a:gd name="T4" fmla="*/ 0 w 200"/>
                              <a:gd name="T5" fmla="*/ 200 h 200"/>
                              <a:gd name="T6" fmla="*/ 200 w 200"/>
                              <a:gd name="T7" fmla="*/ 200 h 200"/>
                              <a:gd name="T8" fmla="*/ 200 w 200"/>
                              <a:gd name="T9" fmla="*/ 0 h 20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200" w="200" stroke="1">
                                <a:moveTo>
                                  <a:pt x="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" name="Freeform 140"/>
                        <wps:cNvSpPr/>
                        <wps:spPr bwMode="auto">
                          <a:xfrm>
                            <a:off x="1515" y="136"/>
                            <a:ext cx="200" cy="200"/>
                          </a:xfrm>
                          <a:custGeom>
                            <a:avLst/>
                            <a:gdLst>
                              <a:gd name="T0" fmla="*/ 0 w 200"/>
                              <a:gd name="T1" fmla="*/ 200 h 200"/>
                              <a:gd name="T2" fmla="*/ 200 w 200"/>
                              <a:gd name="T3" fmla="*/ 200 h 200"/>
                              <a:gd name="T4" fmla="*/ 200 w 200"/>
                              <a:gd name="T5" fmla="*/ 0 h 200"/>
                              <a:gd name="T6" fmla="*/ 0 w 200"/>
                              <a:gd name="T7" fmla="*/ 0 h 200"/>
                              <a:gd name="T8" fmla="*/ 0 w 200"/>
                              <a:gd name="T9" fmla="*/ 200 h 20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200" w="200" stroke="1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" name="Freeform 141"/>
                        <wps:cNvSpPr/>
                        <wps:spPr bwMode="auto">
                          <a:xfrm>
                            <a:off x="2953" y="136"/>
                            <a:ext cx="200" cy="200"/>
                          </a:xfrm>
                          <a:custGeom>
                            <a:avLst/>
                            <a:gdLst>
                              <a:gd name="T0" fmla="*/ 200 w 200"/>
                              <a:gd name="T1" fmla="*/ 0 h 200"/>
                              <a:gd name="T2" fmla="*/ 0 w 200"/>
                              <a:gd name="T3" fmla="*/ 0 h 200"/>
                              <a:gd name="T4" fmla="*/ 0 w 200"/>
                              <a:gd name="T5" fmla="*/ 200 h 200"/>
                              <a:gd name="T6" fmla="*/ 200 w 200"/>
                              <a:gd name="T7" fmla="*/ 200 h 200"/>
                              <a:gd name="T8" fmla="*/ 200 w 200"/>
                              <a:gd name="T9" fmla="*/ 0 h 20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200" w="200" stroke="1">
                                <a:moveTo>
                                  <a:pt x="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" name="Freeform 142"/>
                        <wps:cNvSpPr/>
                        <wps:spPr bwMode="auto">
                          <a:xfrm>
                            <a:off x="2953" y="136"/>
                            <a:ext cx="200" cy="200"/>
                          </a:xfrm>
                          <a:custGeom>
                            <a:avLst/>
                            <a:gdLst>
                              <a:gd name="T0" fmla="*/ 0 w 200"/>
                              <a:gd name="T1" fmla="*/ 200 h 200"/>
                              <a:gd name="T2" fmla="*/ 200 w 200"/>
                              <a:gd name="T3" fmla="*/ 200 h 200"/>
                              <a:gd name="T4" fmla="*/ 200 w 200"/>
                              <a:gd name="T5" fmla="*/ 0 h 200"/>
                              <a:gd name="T6" fmla="*/ 0 w 200"/>
                              <a:gd name="T7" fmla="*/ 0 h 200"/>
                              <a:gd name="T8" fmla="*/ 0 w 200"/>
                              <a:gd name="T9" fmla="*/ 200 h 20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200" w="200" stroke="1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16" y="16"/>
                            <a:ext cx="3721" cy="440"/>
                          </a:xfrm>
                          <a:prstGeom prst="rect">
                            <a:avLst/>
                          </a:prstGeom>
                          <a:noFill/>
                          <a:ln w="2032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000" w14:textId="77777777">
                              <w:pPr>
                                <w:pStyle w:val="BodyText"/>
                                <w:tabs>
                                  <w:tab w:val="left" w:pos="1809"/>
                                  <w:tab w:val="left" w:pos="3246"/>
                                </w:tabs>
                                <w:kinsoku w:val="0"/>
                                <w:overflowPunct w:val="0"/>
                                <w:spacing w:before="97"/>
                                <w:ind w:left="423"/>
                                <w:rPr>
                                  <w:spacing w:val="-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  <w:szCs w:val="18"/>
                                </w:rPr>
                                <w:t>Yes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8"/>
                                  <w:szCs w:val="18"/>
                                </w:rPr>
                                <w:t>No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8"/>
                                  <w:szCs w:val="18"/>
                                </w:rPr>
                                <w:t>N/A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5" o:spid="_x0000_i1158" style="width:187.65pt;height:23.6pt;mso-position-horizontal-relative:char;mso-position-vertical-relative:line" coordsize="3753,472">
                <v:shape id="Freeform 136" o:spid="_x0000_s1159" style="width:3721;height:440;left:16;mso-wrap-style:square;position:absolute;top:16;visibility:visible;v-text-anchor:top" coordsize="3721,440" path="m3720,l,,,440l3720,440l3720,xe" fillcolor="yellow" stroked="f">
                  <v:path arrowok="t" o:connecttype="custom" o:connectlocs="3720,0;0,0;0,440;3720,440;3720,0" o:connectangles="0,0,0,0,0"/>
                </v:shape>
                <v:shape id="Freeform 137" o:spid="_x0000_s1160" style="width:200;height:200;left:135;mso-wrap-style:square;position:absolute;top:136;visibility:visible;v-text-anchor:top" coordsize="200,200" path="m200,l,,,200l200,200l200,xe" stroked="f">
                  <v:path arrowok="t" o:connecttype="custom" o:connectlocs="200,0;0,0;0,200;200,200;200,0" o:connectangles="0,0,0,0,0"/>
                </v:shape>
                <v:shape id="Freeform 138" o:spid="_x0000_s1161" style="width:200;height:200;left:135;mso-wrap-style:square;position:absolute;top:136;visibility:visible;v-text-anchor:top" coordsize="200,200" path="m,200l200,200l200,,,,,200xe" filled="f" strokeweight="0.5pt">
                  <v:path arrowok="t" o:connecttype="custom" o:connectlocs="0,200;200,200;200,0;0,0;0,200" o:connectangles="0,0,0,0,0"/>
                </v:shape>
                <v:shape id="Freeform 139" o:spid="_x0000_s1162" style="width:200;height:200;left:1515;mso-wrap-style:square;position:absolute;top:136;visibility:visible;v-text-anchor:top" coordsize="200,200" path="m200,l,,,200l200,200l200,xe" stroked="f">
                  <v:path arrowok="t" o:connecttype="custom" o:connectlocs="200,0;0,0;0,200;200,200;200,0" o:connectangles="0,0,0,0,0"/>
                </v:shape>
                <v:shape id="Freeform 140" o:spid="_x0000_s1163" style="width:200;height:200;left:1515;mso-wrap-style:square;position:absolute;top:136;visibility:visible;v-text-anchor:top" coordsize="200,200" path="m,200l200,200l200,,,,,200xe" filled="f" strokeweight="0.5pt">
                  <v:path arrowok="t" o:connecttype="custom" o:connectlocs="0,200;200,200;200,0;0,0;0,200" o:connectangles="0,0,0,0,0"/>
                </v:shape>
                <v:shape id="Freeform 141" o:spid="_x0000_s1164" style="width:200;height:200;left:2953;mso-wrap-style:square;position:absolute;top:136;visibility:visible;v-text-anchor:top" coordsize="200,200" path="m200,l,,,200l200,200l200,xe" stroked="f">
                  <v:path arrowok="t" o:connecttype="custom" o:connectlocs="200,0;0,0;0,200;200,200;200,0" o:connectangles="0,0,0,0,0"/>
                </v:shape>
                <v:shape id="Freeform 142" o:spid="_x0000_s1165" style="width:200;height:200;left:2953;mso-wrap-style:square;position:absolute;top:136;visibility:visible;v-text-anchor:top" coordsize="200,200" path="m,200l200,200l200,,,,,200xe" filled="f" strokeweight="0.5pt">
                  <v:path arrowok="t" o:connecttype="custom" o:connectlocs="0,200;200,200;200,0;0,0;0,200" o:connectangles="0,0,0,0,0"/>
                </v:shape>
                <v:shape id="Text Box 143" o:spid="_x0000_s1166" type="#_x0000_t202" style="width:3721;height:440;left:16;mso-wrap-style:square;position:absolute;top:16;visibility:visible;v-text-anchor:top" filled="f" strokecolor="red" strokeweight="1.6pt">
                  <v:textbox inset="0,0,0,0">
                    <w:txbxContent>
                      <w:p w:rsidR="00000000" w14:paraId="193C59C8" w14:textId="77777777">
                        <w:pPr>
                          <w:pStyle w:val="BodyText"/>
                          <w:tabs>
                            <w:tab w:val="left" w:pos="1809"/>
                            <w:tab w:val="left" w:pos="3246"/>
                          </w:tabs>
                          <w:kinsoku w:val="0"/>
                          <w:overflowPunct w:val="0"/>
                          <w:spacing w:before="97"/>
                          <w:ind w:left="423"/>
                          <w:rPr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Yes</w:t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No</w:t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N/A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000000" w14:paraId="509719D0" w14:textId="77777777">
      <w:pPr>
        <w:pStyle w:val="BodyText"/>
        <w:kinsoku w:val="0"/>
        <w:overflowPunct w:val="0"/>
        <w:ind w:left="813"/>
        <w:sectPr>
          <w:type w:val="continuous"/>
          <w:pgSz w:w="15840" w:h="12240" w:orient="landscape"/>
          <w:pgMar w:top="660" w:right="460" w:bottom="280" w:left="460" w:header="720" w:footer="720" w:gutter="0"/>
          <w:cols w:space="720" w:equalWidth="0">
            <w:col w:w="14920"/>
          </w:cols>
          <w:noEndnote/>
        </w:sectPr>
      </w:pPr>
    </w:p>
    <w:p w:rsidR="00000000" w14:paraId="4FC610BC" w14:textId="43711C0C">
      <w:pPr>
        <w:pStyle w:val="BodyText"/>
        <w:kinsoku w:val="0"/>
        <w:overflowPunct w:val="0"/>
        <w:ind w:left="106"/>
      </w:pPr>
      <w:r>
        <w:rPr>
          <w:noProof/>
        </w:rPr>
        <mc:AlternateContent>
          <mc:Choice Requires="wpg">
            <w:drawing>
              <wp:inline distT="0" distB="0" distL="0" distR="0">
                <wp:extent cx="9150350" cy="234950"/>
                <wp:effectExtent l="6985" t="9525" r="5715" b="3175"/>
                <wp:docPr id="22" name="Group 14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150350" cy="234950"/>
                          <a:chOff x="0" y="0"/>
                          <a:chExt cx="14410" cy="370"/>
                        </a:xfrm>
                      </wpg:grpSpPr>
                      <wps:wsp xmlns:wps="http://schemas.microsoft.com/office/word/2010/wordprocessingShape">
                        <wps:cNvPr id="23" name="Freeform 145"/>
                        <wps:cNvSpPr/>
                        <wps:spPr bwMode="auto">
                          <a:xfrm>
                            <a:off x="5" y="5"/>
                            <a:ext cx="14400" cy="360"/>
                          </a:xfrm>
                          <a:custGeom>
                            <a:avLst/>
                            <a:gdLst>
                              <a:gd name="T0" fmla="*/ 14400 w 14400"/>
                              <a:gd name="T1" fmla="*/ 0 h 360"/>
                              <a:gd name="T2" fmla="*/ 0 w 14400"/>
                              <a:gd name="T3" fmla="*/ 0 h 360"/>
                              <a:gd name="T4" fmla="*/ 0 w 14400"/>
                              <a:gd name="T5" fmla="*/ 360 h 360"/>
                              <a:gd name="T6" fmla="*/ 14400 w 14400"/>
                              <a:gd name="T7" fmla="*/ 360 h 360"/>
                              <a:gd name="T8" fmla="*/ 14400 w 14400"/>
                              <a:gd name="T9" fmla="*/ 0 h 36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360" w="14400" stroke="1">
                                <a:moveTo>
                                  <a:pt x="14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14400" y="360"/>
                                </a:lnTo>
                                <a:lnTo>
                                  <a:pt x="14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" name="Freeform 146"/>
                        <wps:cNvSpPr/>
                        <wps:spPr bwMode="auto">
                          <a:xfrm>
                            <a:off x="0" y="5"/>
                            <a:ext cx="14410" cy="1"/>
                          </a:xfrm>
                          <a:custGeom>
                            <a:avLst/>
                            <a:gdLst>
                              <a:gd name="T0" fmla="*/ 0 w 14410"/>
                              <a:gd name="T1" fmla="*/ 0 h 1"/>
                              <a:gd name="T2" fmla="*/ 14410 w 14410"/>
                              <a:gd name="T3" fmla="*/ 0 h 1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1" w="14410" stroke="1">
                                <a:moveTo>
                                  <a:pt x="0" y="0"/>
                                </a:moveTo>
                                <a:lnTo>
                                  <a:pt x="144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" name="Freeform 147"/>
                        <wps:cNvSpPr/>
                        <wps:spPr bwMode="auto">
                          <a:xfrm>
                            <a:off x="0" y="365"/>
                            <a:ext cx="14410" cy="1"/>
                          </a:xfrm>
                          <a:custGeom>
                            <a:avLst/>
                            <a:gdLst>
                              <a:gd name="T0" fmla="*/ 0 w 14410"/>
                              <a:gd name="T1" fmla="*/ 0 h 1"/>
                              <a:gd name="T2" fmla="*/ 14410 w 14410"/>
                              <a:gd name="T3" fmla="*/ 0 h 1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1" w="14410" stroke="1">
                                <a:moveTo>
                                  <a:pt x="0" y="0"/>
                                </a:moveTo>
                                <a:lnTo>
                                  <a:pt x="144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10"/>
                            <a:ext cx="14400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14:textId="77777777">
                              <w:pPr>
                                <w:pStyle w:val="BodyText"/>
                                <w:kinsoku w:val="0"/>
                                <w:overflowPunct w:val="0"/>
                                <w:spacing w:before="62"/>
                                <w:rPr>
                                  <w:b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PART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3: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Enrollee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bCs/>
                                  <w:spacing w:val="-3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Graduate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 xml:space="preserve"> 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4" o:spid="_x0000_i1167" style="width:720.5pt;height:18.5pt;mso-position-horizontal-relative:char;mso-position-vertical-relative:line" coordsize="14410,370">
                <v:shape id="Freeform 145" o:spid="_x0000_s1168" style="width:14400;height:360;left:5;mso-wrap-style:square;position:absolute;top:5;visibility:visible;v-text-anchor:top" coordsize="14400,360" path="m14400,l,,,360l14400,360l14400,xe" fillcolor="#b8cce3" stroked="f">
                  <v:path arrowok="t" o:connecttype="custom" o:connectlocs="14400,0;0,0;0,360;14400,360;14400,0" o:connectangles="0,0,0,0,0"/>
                </v:shape>
                <v:shape id="Freeform 146" o:spid="_x0000_s1169" style="width:14410;height:1;mso-wrap-style:square;position:absolute;top:5;visibility:visible;v-text-anchor:top" coordsize="14410,1" path="m,l14410,e" filled="f" strokeweight="0.5pt">
                  <v:path arrowok="t" o:connecttype="custom" o:connectlocs="0,0;14410,0" o:connectangles="0,0"/>
                </v:shape>
                <v:shape id="Freeform 147" o:spid="_x0000_s1170" style="width:14410;height:1;mso-wrap-style:square;position:absolute;top:365;visibility:visible;v-text-anchor:top" coordsize="14410,1" path="m,l14410,e" filled="f" strokeweight="0.5pt">
                  <v:path arrowok="t" o:connecttype="custom" o:connectlocs="0,0;14410,0" o:connectangles="0,0"/>
                </v:shape>
                <v:shape id="Text Box 148" o:spid="_x0000_s1171" type="#_x0000_t202" style="width:14400;height:350;left:5;mso-wrap-style:square;position:absolute;top:10;visibility:visible;v-text-anchor:top" filled="f" stroked="f">
                  <v:textbox inset="0,0,0,0">
                    <w:txbxContent>
                      <w:p w:rsidR="00000000" w14:paraId="17983FD7" w14:textId="77777777">
                        <w:pPr>
                          <w:pStyle w:val="BodyText"/>
                          <w:kinsoku w:val="0"/>
                          <w:overflowPunct w:val="0"/>
                          <w:spacing w:before="62"/>
                          <w:rPr>
                            <w:b/>
                            <w:bCs/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PART</w:t>
                        </w:r>
                        <w:r>
                          <w:rPr>
                            <w:b/>
                            <w:bCs/>
                            <w:spacing w:val="-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3:</w:t>
                        </w:r>
                        <w:r>
                          <w:rPr>
                            <w:b/>
                            <w:bCs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Enrollee</w:t>
                        </w:r>
                        <w:r>
                          <w:rPr>
                            <w:b/>
                            <w:bCs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and</w:t>
                        </w:r>
                        <w:r>
                          <w:rPr>
                            <w:b/>
                            <w:bCs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Graduate</w:t>
                        </w:r>
                        <w:r>
                          <w:rPr>
                            <w:b/>
                            <w:bCs/>
                            <w:spacing w:val="-2"/>
                            <w:sz w:val="22"/>
                            <w:szCs w:val="22"/>
                          </w:rPr>
                          <w:t xml:space="preserve"> Information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000000" w14:paraId="7C7CE3C5" w14:textId="77777777">
      <w:pPr>
        <w:pStyle w:val="BodyText"/>
        <w:kinsoku w:val="0"/>
        <w:overflowPunct w:val="0"/>
        <w:spacing w:before="8"/>
        <w:rPr>
          <w:sz w:val="11"/>
          <w:szCs w:val="11"/>
        </w:rPr>
      </w:pPr>
    </w:p>
    <w:p w:rsidR="00000000" w14:paraId="5E3AF6D9" w14:textId="77777777">
      <w:pPr>
        <w:pStyle w:val="ListParagraph"/>
        <w:numPr>
          <w:ilvl w:val="1"/>
          <w:numId w:val="2"/>
        </w:numPr>
        <w:tabs>
          <w:tab w:val="left" w:pos="437"/>
        </w:tabs>
        <w:kinsoku w:val="0"/>
        <w:overflowPunct w:val="0"/>
        <w:spacing w:before="94" w:after="24"/>
        <w:rPr>
          <w:b/>
          <w:bCs/>
          <w:spacing w:val="-2"/>
          <w:sz w:val="18"/>
          <w:szCs w:val="18"/>
        </w:rPr>
      </w:pPr>
      <w:r>
        <w:rPr>
          <w:b/>
          <w:bCs/>
          <w:sz w:val="18"/>
          <w:szCs w:val="18"/>
        </w:rPr>
        <w:t>NFLP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Enrollees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Information by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Degree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- Continuing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Students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Expected to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Request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NFLP Support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(07/01/2023 -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pacing w:val="-2"/>
          <w:sz w:val="18"/>
          <w:szCs w:val="18"/>
        </w:rPr>
        <w:t>06/30/2024)</w:t>
      </w:r>
    </w:p>
    <w:tbl>
      <w:tblPr>
        <w:tblW w:w="0" w:type="auto"/>
        <w:tblInd w:w="1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304"/>
        <w:gridCol w:w="1200"/>
        <w:gridCol w:w="1200"/>
        <w:gridCol w:w="1200"/>
        <w:gridCol w:w="1200"/>
      </w:tblGrid>
      <w:tr w14:paraId="66EFFDC6" w14:textId="77777777">
        <w:tblPrEx>
          <w:tblW w:w="0" w:type="auto"/>
          <w:tblInd w:w="1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321"/>
        </w:trPr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14:paraId="171CCD75" w14:textId="77777777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9"/>
                <w:szCs w:val="19"/>
              </w:rPr>
            </w:pPr>
          </w:p>
          <w:p w:rsidR="00000000" w14:paraId="4702C730" w14:textId="77777777">
            <w:pPr>
              <w:pStyle w:val="TableParagraph"/>
              <w:kinsoku w:val="0"/>
              <w:overflowPunct w:val="0"/>
              <w:spacing w:before="1"/>
              <w:ind w:left="458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Type of </w:t>
            </w:r>
            <w:r>
              <w:rPr>
                <w:b/>
                <w:bCs/>
                <w:spacing w:val="-2"/>
                <w:sz w:val="16"/>
                <w:szCs w:val="16"/>
              </w:rPr>
              <w:t>Institution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14:paraId="50A0536E" w14:textId="77777777">
            <w:pPr>
              <w:pStyle w:val="TableParagraph"/>
              <w:kinsoku w:val="0"/>
              <w:overflowPunct w:val="0"/>
              <w:spacing w:before="57"/>
              <w:ind w:left="810" w:right="800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Master’s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14:paraId="31AD7861" w14:textId="77777777">
            <w:pPr>
              <w:pStyle w:val="TableParagraph"/>
              <w:kinsoku w:val="0"/>
              <w:overflowPunct w:val="0"/>
              <w:spacing w:before="57"/>
              <w:ind w:left="810" w:right="801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Doctoral</w:t>
            </w:r>
          </w:p>
        </w:tc>
      </w:tr>
      <w:tr w14:paraId="6591D2E8" w14:textId="77777777">
        <w:tblPrEx>
          <w:tblW w:w="0" w:type="auto"/>
          <w:tblInd w:w="1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318"/>
        </w:trPr>
        <w:tc>
          <w:tcPr>
            <w:tcW w:w="23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14:paraId="1FE77B49" w14:textId="77777777">
            <w:pPr>
              <w:pStyle w:val="ListParagraph"/>
              <w:numPr>
                <w:ilvl w:val="1"/>
                <w:numId w:val="2"/>
              </w:numPr>
              <w:tabs>
                <w:tab w:val="left" w:pos="437"/>
              </w:tabs>
              <w:kinsoku w:val="0"/>
              <w:overflowPunct w:val="0"/>
              <w:spacing w:before="94" w:after="24"/>
              <w:rPr>
                <w:b/>
                <w:bCs/>
                <w:spacing w:val="-2"/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 w:rsidR="00000000" w14:paraId="0E7157A5" w14:textId="77777777">
            <w:pPr>
              <w:pStyle w:val="TableParagraph"/>
              <w:kinsoku w:val="0"/>
              <w:overflowPunct w:val="0"/>
              <w:spacing w:before="56"/>
              <w:ind w:left="482" w:right="472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FT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 w:rsidR="00000000" w14:paraId="2D3C0A4B" w14:textId="77777777">
            <w:pPr>
              <w:pStyle w:val="TableParagraph"/>
              <w:kinsoku w:val="0"/>
              <w:overflowPunct w:val="0"/>
              <w:spacing w:before="56"/>
              <w:ind w:left="482" w:right="472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PT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 w:rsidR="00000000" w14:paraId="73639F4F" w14:textId="77777777">
            <w:pPr>
              <w:pStyle w:val="TableParagraph"/>
              <w:kinsoku w:val="0"/>
              <w:overflowPunct w:val="0"/>
              <w:spacing w:before="56"/>
              <w:ind w:left="482" w:right="472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FT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 w:rsidR="00000000" w14:paraId="4FE37F27" w14:textId="77777777">
            <w:pPr>
              <w:pStyle w:val="TableParagraph"/>
              <w:kinsoku w:val="0"/>
              <w:overflowPunct w:val="0"/>
              <w:spacing w:before="56"/>
              <w:ind w:left="482" w:right="472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PT</w:t>
            </w:r>
          </w:p>
        </w:tc>
      </w:tr>
      <w:tr w14:paraId="5FE7711D" w14:textId="77777777">
        <w:tblPrEx>
          <w:tblW w:w="0" w:type="auto"/>
          <w:tblInd w:w="1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318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14:paraId="26550305" w14:textId="77777777">
            <w:pPr>
              <w:pStyle w:val="TableParagraph"/>
              <w:kinsoku w:val="0"/>
              <w:overflowPunct w:val="0"/>
              <w:spacing w:before="72"/>
              <w:ind w:left="481" w:right="457"/>
              <w:jc w:val="center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Public - </w:t>
            </w:r>
            <w:r>
              <w:rPr>
                <w:spacing w:val="-2"/>
                <w:sz w:val="18"/>
                <w:szCs w:val="18"/>
              </w:rPr>
              <w:t>Instate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14:paraId="2661B082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14:paraId="0CBD2EF7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14:paraId="50BF7500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14:paraId="5BF84E79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5F4A5983" w14:textId="77777777">
        <w:tblPrEx>
          <w:tblW w:w="0" w:type="auto"/>
          <w:tblInd w:w="1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321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14:paraId="4CEB5AB9" w14:textId="77777777">
            <w:pPr>
              <w:pStyle w:val="TableParagraph"/>
              <w:kinsoku w:val="0"/>
              <w:overflowPunct w:val="0"/>
              <w:spacing w:before="74"/>
              <w:ind w:left="481" w:right="457"/>
              <w:jc w:val="center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Public - </w:t>
            </w:r>
            <w:r>
              <w:rPr>
                <w:spacing w:val="-2"/>
                <w:sz w:val="18"/>
                <w:szCs w:val="18"/>
              </w:rPr>
              <w:t>Outstate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14:paraId="7C044857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14:paraId="4B582957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14:paraId="1036D2A3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14:paraId="223B7D80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489B18A0" w14:textId="77777777">
        <w:tblPrEx>
          <w:tblW w:w="0" w:type="auto"/>
          <w:tblInd w:w="1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321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14:paraId="4258D167" w14:textId="77777777">
            <w:pPr>
              <w:pStyle w:val="TableParagraph"/>
              <w:kinsoku w:val="0"/>
              <w:overflowPunct w:val="0"/>
              <w:spacing w:before="74"/>
              <w:ind w:left="481" w:right="457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Private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14:paraId="64663BF3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14:paraId="4116C9D2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14:paraId="22495063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14:paraId="719DAA4C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48FA2A8D" w14:textId="77777777">
        <w:tblPrEx>
          <w:tblW w:w="0" w:type="auto"/>
          <w:tblInd w:w="1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321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14:paraId="010C8513" w14:textId="77777777">
            <w:pPr>
              <w:pStyle w:val="TableParagraph"/>
              <w:kinsoku w:val="0"/>
              <w:overflowPunct w:val="0"/>
              <w:spacing w:before="74"/>
              <w:ind w:left="481" w:right="457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TOTALS: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14:paraId="5859E04D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14:paraId="0AFEBEDF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14:paraId="69ED283B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14:paraId="4A2D5A9E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00000" w14:paraId="403F442E" w14:textId="77777777">
      <w:pPr>
        <w:pStyle w:val="BodyText"/>
        <w:kinsoku w:val="0"/>
        <w:overflowPunct w:val="0"/>
        <w:spacing w:before="1"/>
        <w:rPr>
          <w:b/>
          <w:bCs/>
          <w:sz w:val="23"/>
          <w:szCs w:val="23"/>
        </w:rPr>
      </w:pPr>
    </w:p>
    <w:p w:rsidR="00000000" w14:paraId="56277433" w14:textId="77777777">
      <w:pPr>
        <w:pStyle w:val="ListParagraph"/>
        <w:numPr>
          <w:ilvl w:val="1"/>
          <w:numId w:val="2"/>
        </w:numPr>
        <w:tabs>
          <w:tab w:val="left" w:pos="437"/>
        </w:tabs>
        <w:kinsoku w:val="0"/>
        <w:overflowPunct w:val="0"/>
        <w:spacing w:before="0" w:after="24"/>
        <w:rPr>
          <w:b/>
          <w:bCs/>
          <w:spacing w:val="-2"/>
          <w:sz w:val="18"/>
          <w:szCs w:val="18"/>
        </w:rPr>
      </w:pPr>
      <w:r>
        <w:rPr>
          <w:b/>
          <w:bCs/>
          <w:sz w:val="18"/>
          <w:szCs w:val="18"/>
        </w:rPr>
        <w:t>NFLP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Enrollees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Information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by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Degree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-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New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Students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Expected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to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Request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NFLP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Support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(07/01/2023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-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pacing w:val="-2"/>
          <w:sz w:val="18"/>
          <w:szCs w:val="18"/>
        </w:rPr>
        <w:t>06/30/2024)</w:t>
      </w:r>
    </w:p>
    <w:tbl>
      <w:tblPr>
        <w:tblW w:w="0" w:type="auto"/>
        <w:tblInd w:w="1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304"/>
        <w:gridCol w:w="1200"/>
        <w:gridCol w:w="1200"/>
        <w:gridCol w:w="1200"/>
        <w:gridCol w:w="1200"/>
      </w:tblGrid>
      <w:tr w14:paraId="79A04D7A" w14:textId="77777777">
        <w:tblPrEx>
          <w:tblW w:w="0" w:type="auto"/>
          <w:tblInd w:w="1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321"/>
        </w:trPr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14:paraId="42A19A0D" w14:textId="77777777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9"/>
                <w:szCs w:val="19"/>
              </w:rPr>
            </w:pPr>
          </w:p>
          <w:p w:rsidR="00000000" w14:paraId="4C9FB02D" w14:textId="77777777">
            <w:pPr>
              <w:pStyle w:val="TableParagraph"/>
              <w:kinsoku w:val="0"/>
              <w:overflowPunct w:val="0"/>
              <w:spacing w:before="1"/>
              <w:ind w:left="458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Type of </w:t>
            </w:r>
            <w:r>
              <w:rPr>
                <w:b/>
                <w:bCs/>
                <w:spacing w:val="-2"/>
                <w:sz w:val="16"/>
                <w:szCs w:val="16"/>
              </w:rPr>
              <w:t>Institution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14:paraId="253684D1" w14:textId="77777777">
            <w:pPr>
              <w:pStyle w:val="TableParagraph"/>
              <w:kinsoku w:val="0"/>
              <w:overflowPunct w:val="0"/>
              <w:spacing w:before="57"/>
              <w:ind w:left="810" w:right="800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Master’s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14:paraId="379210EE" w14:textId="77777777">
            <w:pPr>
              <w:pStyle w:val="TableParagraph"/>
              <w:kinsoku w:val="0"/>
              <w:overflowPunct w:val="0"/>
              <w:spacing w:before="57"/>
              <w:ind w:left="810" w:right="801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Doctoral</w:t>
            </w:r>
          </w:p>
        </w:tc>
      </w:tr>
      <w:tr w14:paraId="3F3B5D14" w14:textId="77777777">
        <w:tblPrEx>
          <w:tblW w:w="0" w:type="auto"/>
          <w:tblInd w:w="1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321"/>
        </w:trPr>
        <w:tc>
          <w:tcPr>
            <w:tcW w:w="23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14:paraId="15C94B6B" w14:textId="77777777">
            <w:pPr>
              <w:pStyle w:val="ListParagraph"/>
              <w:numPr>
                <w:ilvl w:val="1"/>
                <w:numId w:val="2"/>
              </w:numPr>
              <w:tabs>
                <w:tab w:val="left" w:pos="437"/>
              </w:tabs>
              <w:kinsoku w:val="0"/>
              <w:overflowPunct w:val="0"/>
              <w:spacing w:before="0" w:after="24"/>
              <w:rPr>
                <w:b/>
                <w:bCs/>
                <w:spacing w:val="-2"/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14:paraId="665EF25A" w14:textId="77777777">
            <w:pPr>
              <w:pStyle w:val="TableParagraph"/>
              <w:kinsoku w:val="0"/>
              <w:overflowPunct w:val="0"/>
              <w:spacing w:before="56"/>
              <w:ind w:left="482" w:right="472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FT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14:paraId="63846685" w14:textId="77777777">
            <w:pPr>
              <w:pStyle w:val="TableParagraph"/>
              <w:kinsoku w:val="0"/>
              <w:overflowPunct w:val="0"/>
              <w:spacing w:before="56"/>
              <w:ind w:left="482" w:right="472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PT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14:paraId="695DF7DF" w14:textId="77777777">
            <w:pPr>
              <w:pStyle w:val="TableParagraph"/>
              <w:kinsoku w:val="0"/>
              <w:overflowPunct w:val="0"/>
              <w:spacing w:before="56"/>
              <w:ind w:left="482" w:right="472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FT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14:paraId="54FB1401" w14:textId="77777777">
            <w:pPr>
              <w:pStyle w:val="TableParagraph"/>
              <w:kinsoku w:val="0"/>
              <w:overflowPunct w:val="0"/>
              <w:spacing w:before="56"/>
              <w:ind w:left="482" w:right="472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PT</w:t>
            </w:r>
          </w:p>
        </w:tc>
      </w:tr>
      <w:tr w14:paraId="7DF4249A" w14:textId="77777777">
        <w:tblPrEx>
          <w:tblW w:w="0" w:type="auto"/>
          <w:tblInd w:w="1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321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14:paraId="636EA5A0" w14:textId="77777777">
            <w:pPr>
              <w:pStyle w:val="TableParagraph"/>
              <w:kinsoku w:val="0"/>
              <w:overflowPunct w:val="0"/>
              <w:spacing w:before="74"/>
              <w:ind w:left="481" w:right="457"/>
              <w:jc w:val="center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Public - </w:t>
            </w:r>
            <w:r>
              <w:rPr>
                <w:spacing w:val="-2"/>
                <w:sz w:val="18"/>
                <w:szCs w:val="18"/>
              </w:rPr>
              <w:t>Instate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14:paraId="26D4D167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14:paraId="4D7233EF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14:paraId="313F37A9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14:paraId="61470E15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2FD2402A" w14:textId="77777777">
        <w:tblPrEx>
          <w:tblW w:w="0" w:type="auto"/>
          <w:tblInd w:w="1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321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14:paraId="1A2D1425" w14:textId="77777777">
            <w:pPr>
              <w:pStyle w:val="TableParagraph"/>
              <w:kinsoku w:val="0"/>
              <w:overflowPunct w:val="0"/>
              <w:spacing w:before="74"/>
              <w:ind w:left="481" w:right="457"/>
              <w:jc w:val="center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Public - </w:t>
            </w:r>
            <w:r>
              <w:rPr>
                <w:spacing w:val="-2"/>
                <w:sz w:val="18"/>
                <w:szCs w:val="18"/>
              </w:rPr>
              <w:t>Outstate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14:paraId="4E6A8E02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14:paraId="68D6AFE7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14:paraId="0F270E35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14:paraId="6858C033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02CF8323" w14:textId="77777777">
        <w:tblPrEx>
          <w:tblW w:w="0" w:type="auto"/>
          <w:tblInd w:w="1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321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14:paraId="2FF46AB8" w14:textId="77777777">
            <w:pPr>
              <w:pStyle w:val="TableParagraph"/>
              <w:kinsoku w:val="0"/>
              <w:overflowPunct w:val="0"/>
              <w:spacing w:before="74"/>
              <w:ind w:left="481" w:right="457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Private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14:paraId="4EAED80E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14:paraId="24A3684E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14:paraId="2BE53C4C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14:paraId="1446FFC9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35CC7C16" w14:textId="77777777">
        <w:tblPrEx>
          <w:tblW w:w="0" w:type="auto"/>
          <w:tblInd w:w="1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321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14:paraId="6DE68345" w14:textId="77777777">
            <w:pPr>
              <w:pStyle w:val="TableParagraph"/>
              <w:kinsoku w:val="0"/>
              <w:overflowPunct w:val="0"/>
              <w:spacing w:before="74"/>
              <w:ind w:left="481" w:right="457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TOTALS: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14:paraId="3F46D8B1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14:paraId="1BF3DAFD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14:paraId="7524E9D5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14:paraId="242B8CFD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00000" w14:paraId="00C117FC" w14:textId="77777777">
      <w:pPr>
        <w:pStyle w:val="BodyText"/>
        <w:kinsoku w:val="0"/>
        <w:overflowPunct w:val="0"/>
        <w:rPr>
          <w:b/>
          <w:bCs/>
        </w:rPr>
      </w:pPr>
    </w:p>
    <w:p w:rsidR="00000000" w14:paraId="0AC1D6AC" w14:textId="77777777">
      <w:pPr>
        <w:pStyle w:val="ListParagraph"/>
        <w:numPr>
          <w:ilvl w:val="1"/>
          <w:numId w:val="2"/>
        </w:numPr>
        <w:tabs>
          <w:tab w:val="left" w:pos="437"/>
        </w:tabs>
        <w:kinsoku w:val="0"/>
        <w:overflowPunct w:val="0"/>
        <w:spacing w:before="179"/>
        <w:rPr>
          <w:b/>
          <w:bCs/>
          <w:spacing w:val="-2"/>
          <w:sz w:val="18"/>
          <w:szCs w:val="18"/>
        </w:rPr>
      </w:pPr>
      <w:r>
        <w:rPr>
          <w:b/>
          <w:bCs/>
          <w:sz w:val="18"/>
          <w:szCs w:val="18"/>
        </w:rPr>
        <w:t>NFLP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Graduates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Information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(07/01/2022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-</w:t>
      </w:r>
      <w:r>
        <w:rPr>
          <w:b/>
          <w:bCs/>
          <w:spacing w:val="-2"/>
          <w:sz w:val="18"/>
          <w:szCs w:val="18"/>
        </w:rPr>
        <w:t xml:space="preserve"> 06/30/2023)</w:t>
      </w:r>
    </w:p>
    <w:p w:rsidR="00000000" w14:paraId="495539D6" w14:textId="77777777">
      <w:pPr>
        <w:pStyle w:val="BodyText"/>
        <w:kinsoku w:val="0"/>
        <w:overflowPunct w:val="0"/>
        <w:spacing w:before="122"/>
        <w:ind w:left="116"/>
        <w:rPr>
          <w:spacing w:val="-2"/>
          <w:sz w:val="18"/>
          <w:szCs w:val="18"/>
        </w:rPr>
      </w:pPr>
      <w:r>
        <w:rPr>
          <w:sz w:val="18"/>
          <w:szCs w:val="18"/>
        </w:rPr>
        <w:t>(Enter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number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NFLP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graduates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graduates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employed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as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nurse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faculty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from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previous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academic</w:t>
      </w:r>
      <w:r>
        <w:rPr>
          <w:spacing w:val="-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year)</w:t>
      </w:r>
    </w:p>
    <w:p w:rsidR="00000000" w14:paraId="6598924E" w14:textId="77777777">
      <w:pPr>
        <w:pStyle w:val="BodyText"/>
        <w:kinsoku w:val="0"/>
        <w:overflowPunct w:val="0"/>
        <w:spacing w:before="7"/>
        <w:rPr>
          <w:sz w:val="14"/>
          <w:szCs w:val="14"/>
        </w:rPr>
      </w:pPr>
    </w:p>
    <w:tbl>
      <w:tblPr>
        <w:tblW w:w="0" w:type="auto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304"/>
        <w:gridCol w:w="2880"/>
        <w:gridCol w:w="2880"/>
        <w:gridCol w:w="2880"/>
        <w:gridCol w:w="2880"/>
      </w:tblGrid>
      <w:tr w14:paraId="1F13ACF5" w14:textId="77777777">
        <w:tblPrEx>
          <w:tblW w:w="0" w:type="auto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321"/>
        </w:trPr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14:paraId="2931AE7A" w14:textId="77777777">
            <w:pPr>
              <w:pStyle w:val="TableParagraph"/>
              <w:kinsoku w:val="0"/>
              <w:overflowPunct w:val="0"/>
              <w:spacing w:before="3"/>
              <w:rPr>
                <w:sz w:val="19"/>
                <w:szCs w:val="19"/>
              </w:rPr>
            </w:pPr>
          </w:p>
          <w:p w:rsidR="00000000" w14:paraId="71FF46A0" w14:textId="77777777">
            <w:pPr>
              <w:pStyle w:val="TableParagraph"/>
              <w:kinsoku w:val="0"/>
              <w:overflowPunct w:val="0"/>
              <w:spacing w:before="1"/>
              <w:ind w:left="616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Graduate </w:t>
            </w:r>
            <w:r>
              <w:rPr>
                <w:b/>
                <w:bCs/>
                <w:spacing w:val="-4"/>
                <w:sz w:val="16"/>
                <w:szCs w:val="16"/>
              </w:rPr>
              <w:t>Data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14:paraId="69454CD4" w14:textId="77777777">
            <w:pPr>
              <w:pStyle w:val="TableParagraph"/>
              <w:kinsoku w:val="0"/>
              <w:overflowPunct w:val="0"/>
              <w:spacing w:before="57"/>
              <w:ind w:left="1628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Number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of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NFLP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Graduates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14:paraId="22A13FA7" w14:textId="77777777">
            <w:pPr>
              <w:pStyle w:val="TableParagraph"/>
              <w:kinsoku w:val="0"/>
              <w:overflowPunct w:val="0"/>
              <w:spacing w:before="57"/>
              <w:ind w:left="561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Number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of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NFLP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Graduates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Employed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as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Nurse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Faculty</w:t>
            </w:r>
          </w:p>
        </w:tc>
      </w:tr>
      <w:tr w14:paraId="36BED173" w14:textId="77777777">
        <w:tblPrEx>
          <w:tblW w:w="0" w:type="auto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303"/>
        </w:trPr>
        <w:tc>
          <w:tcPr>
            <w:tcW w:w="23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14:paraId="50DEEAD3" w14:textId="77777777">
            <w:pPr>
              <w:pStyle w:val="BodyText"/>
              <w:kinsoku w:val="0"/>
              <w:overflowPunct w:val="0"/>
              <w:spacing w:before="7"/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C0C0C0"/>
          </w:tcPr>
          <w:p w:rsidR="00000000" w14:paraId="12E386DC" w14:textId="77777777">
            <w:pPr>
              <w:pStyle w:val="TableParagraph"/>
              <w:kinsoku w:val="0"/>
              <w:overflowPunct w:val="0"/>
              <w:spacing w:before="56"/>
              <w:ind w:left="141" w:right="109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Master’s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C0C0C0"/>
          </w:tcPr>
          <w:p w:rsidR="00000000" w14:paraId="3DB9501B" w14:textId="77777777">
            <w:pPr>
              <w:pStyle w:val="TableParagraph"/>
              <w:kinsoku w:val="0"/>
              <w:overflowPunct w:val="0"/>
              <w:spacing w:before="56"/>
              <w:ind w:left="141" w:right="110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Doctoral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C0C0C0"/>
          </w:tcPr>
          <w:p w:rsidR="00000000" w14:paraId="0942FFC4" w14:textId="77777777">
            <w:pPr>
              <w:pStyle w:val="TableParagraph"/>
              <w:kinsoku w:val="0"/>
              <w:overflowPunct w:val="0"/>
              <w:spacing w:before="56"/>
              <w:ind w:left="141" w:right="109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Master’s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C0C0C0"/>
          </w:tcPr>
          <w:p w:rsidR="00000000" w14:paraId="6A5AC184" w14:textId="77777777">
            <w:pPr>
              <w:pStyle w:val="TableParagraph"/>
              <w:kinsoku w:val="0"/>
              <w:overflowPunct w:val="0"/>
              <w:spacing w:before="56"/>
              <w:ind w:left="141" w:right="110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Doctoral</w:t>
            </w:r>
          </w:p>
        </w:tc>
      </w:tr>
      <w:tr w14:paraId="1A1E8088" w14:textId="77777777">
        <w:tblPrEx>
          <w:tblW w:w="0" w:type="auto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8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FF0000"/>
            </w:tcBorders>
          </w:tcPr>
          <w:p w:rsidR="00000000" w14:paraId="51760337" w14:textId="77777777">
            <w:pPr>
              <w:pStyle w:val="TableParagraph"/>
              <w:kinsoku w:val="0"/>
              <w:overflowPunct w:val="0"/>
              <w:spacing w:before="57"/>
              <w:ind w:left="780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TOTALS:</w:t>
            </w:r>
          </w:p>
        </w:tc>
        <w:tc>
          <w:tcPr>
            <w:tcW w:w="288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00"/>
          </w:tcPr>
          <w:p w:rsidR="00000000" w14:paraId="37663809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00"/>
          </w:tcPr>
          <w:p w:rsidR="00000000" w14:paraId="6780900D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00"/>
          </w:tcPr>
          <w:p w:rsidR="00000000" w14:paraId="4A233A4F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00"/>
          </w:tcPr>
          <w:p w:rsidR="00000000" w14:paraId="4480BEA4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00000" w14:paraId="1F35AAEA" w14:textId="77777777">
      <w:pPr>
        <w:rPr>
          <w:sz w:val="14"/>
          <w:szCs w:val="14"/>
        </w:rPr>
        <w:sectPr>
          <w:pgSz w:w="15840" w:h="12240" w:orient="landscape"/>
          <w:pgMar w:top="720" w:right="460" w:bottom="280" w:left="460" w:header="720" w:footer="720" w:gutter="0"/>
          <w:cols w:space="720"/>
          <w:noEndnote/>
        </w:sectPr>
      </w:pPr>
    </w:p>
    <w:p w:rsidR="00000000" w14:paraId="68EA8DC0" w14:textId="77777777">
      <w:pPr>
        <w:pStyle w:val="ListParagraph"/>
        <w:numPr>
          <w:ilvl w:val="1"/>
          <w:numId w:val="2"/>
        </w:numPr>
        <w:tabs>
          <w:tab w:val="left" w:pos="437"/>
        </w:tabs>
        <w:kinsoku w:val="0"/>
        <w:overflowPunct w:val="0"/>
        <w:spacing w:before="72"/>
        <w:rPr>
          <w:b/>
          <w:bCs/>
          <w:spacing w:val="-2"/>
          <w:sz w:val="18"/>
          <w:szCs w:val="18"/>
        </w:rPr>
      </w:pPr>
      <w:r>
        <w:rPr>
          <w:b/>
          <w:bCs/>
          <w:sz w:val="18"/>
          <w:szCs w:val="18"/>
        </w:rPr>
        <w:t>NFLP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Enrollees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by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Nurse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Practice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Role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(07/01/2023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-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pacing w:val="-2"/>
          <w:sz w:val="18"/>
          <w:szCs w:val="18"/>
        </w:rPr>
        <w:t>06/30/2024)</w:t>
      </w:r>
    </w:p>
    <w:p w:rsidR="00000000" w14:paraId="094CE82E" w14:textId="77777777">
      <w:pPr>
        <w:pStyle w:val="BodyText"/>
        <w:kinsoku w:val="0"/>
        <w:overflowPunct w:val="0"/>
        <w:spacing w:before="122" w:line="249" w:lineRule="auto"/>
        <w:ind w:left="116" w:right="1496"/>
        <w:rPr>
          <w:sz w:val="18"/>
          <w:szCs w:val="18"/>
        </w:rPr>
      </w:pPr>
      <w:r>
        <w:rPr>
          <w:sz w:val="18"/>
          <w:szCs w:val="18"/>
        </w:rPr>
        <w:t>(Enter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total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number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continuing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projected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new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NFLP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students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by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degree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program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specialty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being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pursued.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totals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should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reconcile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totals under E.1 </w:t>
      </w:r>
      <w:r>
        <w:rPr>
          <w:sz w:val="18"/>
          <w:szCs w:val="18"/>
        </w:rPr>
        <w:t>- Continuing enrollees and E.2 - Projected new enrollees.)</w:t>
      </w:r>
    </w:p>
    <w:p w:rsidR="00000000" w14:paraId="6673CFA0" w14:textId="77777777">
      <w:pPr>
        <w:pStyle w:val="BodyText"/>
        <w:kinsoku w:val="0"/>
        <w:overflowPunct w:val="0"/>
        <w:spacing w:before="6"/>
        <w:rPr>
          <w:sz w:val="11"/>
          <w:szCs w:val="11"/>
        </w:rPr>
      </w:pPr>
    </w:p>
    <w:tbl>
      <w:tblPr>
        <w:tblW w:w="0" w:type="auto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654"/>
        <w:gridCol w:w="7439"/>
        <w:gridCol w:w="2879"/>
        <w:gridCol w:w="2879"/>
      </w:tblGrid>
      <w:tr w14:paraId="4947B956" w14:textId="77777777">
        <w:tblPrEx>
          <w:tblW w:w="0" w:type="auto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566"/>
        </w:trPr>
        <w:tc>
          <w:tcPr>
            <w:tcW w:w="80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14:paraId="03F11FB2" w14:textId="77777777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00000" w14:paraId="545998B9" w14:textId="77777777">
            <w:pPr>
              <w:pStyle w:val="TableParagraph"/>
              <w:kinsoku w:val="0"/>
              <w:overflowPunct w:val="0"/>
              <w:spacing w:before="116"/>
              <w:ind w:left="3118" w:right="3086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Nurse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Practice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Specialty</w:t>
            </w:r>
          </w:p>
        </w:tc>
        <w:tc>
          <w:tcPr>
            <w:tcW w:w="5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14:paraId="0C44DFBB" w14:textId="77777777">
            <w:pPr>
              <w:pStyle w:val="TableParagraph"/>
              <w:kinsoku w:val="0"/>
              <w:overflowPunct w:val="0"/>
              <w:spacing w:before="83" w:line="249" w:lineRule="auto"/>
              <w:ind w:left="1966" w:right="609" w:hanging="52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NFLP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Enrollees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by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Degree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&amp;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Specialty (07/01/2023 - 06/30/2024)</w:t>
            </w:r>
          </w:p>
        </w:tc>
      </w:tr>
      <w:tr w14:paraId="5A90E14A" w14:textId="77777777">
        <w:tblPrEx>
          <w:tblW w:w="0" w:type="auto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60"/>
        </w:trPr>
        <w:tc>
          <w:tcPr>
            <w:tcW w:w="80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14:paraId="5F9DFF1E" w14:textId="77777777">
            <w:pPr>
              <w:pStyle w:val="BodyText"/>
              <w:kinsoku w:val="0"/>
              <w:overflowPunct w:val="0"/>
              <w:spacing w:before="6"/>
              <w:rPr>
                <w:sz w:val="2"/>
                <w:szCs w:val="2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C0C0C0"/>
          </w:tcPr>
          <w:p w:rsidR="00000000" w14:paraId="4B510ACC" w14:textId="77777777">
            <w:pPr>
              <w:pStyle w:val="TableParagraph"/>
              <w:kinsoku w:val="0"/>
              <w:overflowPunct w:val="0"/>
              <w:spacing w:before="35"/>
              <w:ind w:left="1061" w:right="1027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Master’s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C0C0C0"/>
          </w:tcPr>
          <w:p w:rsidR="00000000" w14:paraId="7F181955" w14:textId="77777777">
            <w:pPr>
              <w:pStyle w:val="TableParagraph"/>
              <w:kinsoku w:val="0"/>
              <w:overflowPunct w:val="0"/>
              <w:spacing w:before="35"/>
              <w:ind w:left="1062" w:right="1026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Doctoral</w:t>
            </w:r>
          </w:p>
        </w:tc>
      </w:tr>
      <w:tr w14:paraId="6259C428" w14:textId="77777777">
        <w:tblPrEx>
          <w:tblW w:w="0" w:type="auto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86"/>
        </w:trPr>
        <w:tc>
          <w:tcPr>
            <w:tcW w:w="8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FF0000"/>
            </w:tcBorders>
          </w:tcPr>
          <w:p w:rsidR="00000000" w14:paraId="031FC734" w14:textId="77777777">
            <w:pPr>
              <w:pStyle w:val="TableParagraph"/>
              <w:kinsoku w:val="0"/>
              <w:overflowPunct w:val="0"/>
              <w:spacing w:before="57"/>
              <w:ind w:left="45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Primary Care Nurse </w:t>
            </w:r>
            <w:r>
              <w:rPr>
                <w:spacing w:val="-2"/>
                <w:sz w:val="18"/>
                <w:szCs w:val="18"/>
              </w:rPr>
              <w:t>Practitioner</w:t>
            </w:r>
          </w:p>
        </w:tc>
        <w:tc>
          <w:tcPr>
            <w:tcW w:w="287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00"/>
          </w:tcPr>
          <w:p w:rsidR="00000000" w14:paraId="7529B7E8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00"/>
          </w:tcPr>
          <w:p w:rsidR="00000000" w14:paraId="5C812AF4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035974B9" w14:textId="77777777">
        <w:tblPrEx>
          <w:tblW w:w="0" w:type="auto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86"/>
        </w:trPr>
        <w:tc>
          <w:tcPr>
            <w:tcW w:w="8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FF0000"/>
            </w:tcBorders>
          </w:tcPr>
          <w:p w:rsidR="00000000" w14:paraId="28C7137D" w14:textId="77777777">
            <w:pPr>
              <w:pStyle w:val="TableParagraph"/>
              <w:kinsoku w:val="0"/>
              <w:overflowPunct w:val="0"/>
              <w:spacing w:before="57"/>
              <w:ind w:left="45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Acute Care Nurse </w:t>
            </w:r>
            <w:r>
              <w:rPr>
                <w:spacing w:val="-2"/>
                <w:sz w:val="18"/>
                <w:szCs w:val="18"/>
              </w:rPr>
              <w:t>Practitioner</w:t>
            </w:r>
          </w:p>
        </w:tc>
        <w:tc>
          <w:tcPr>
            <w:tcW w:w="287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00"/>
          </w:tcPr>
          <w:p w:rsidR="00000000" w14:paraId="78437DE5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00"/>
          </w:tcPr>
          <w:p w:rsidR="00000000" w14:paraId="5041B213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6066ADE4" w14:textId="77777777">
        <w:tblPrEx>
          <w:tblW w:w="0" w:type="auto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86"/>
        </w:trPr>
        <w:tc>
          <w:tcPr>
            <w:tcW w:w="8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FF0000"/>
            </w:tcBorders>
          </w:tcPr>
          <w:p w:rsidR="00000000" w14:paraId="19DF8D50" w14:textId="77777777">
            <w:pPr>
              <w:pStyle w:val="TableParagraph"/>
              <w:kinsoku w:val="0"/>
              <w:overflowPunct w:val="0"/>
              <w:spacing w:before="57"/>
              <w:ind w:left="45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Nurse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Midwife</w:t>
            </w:r>
          </w:p>
        </w:tc>
        <w:tc>
          <w:tcPr>
            <w:tcW w:w="287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00"/>
          </w:tcPr>
          <w:p w:rsidR="00000000" w14:paraId="303D0111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00"/>
          </w:tcPr>
          <w:p w:rsidR="00000000" w14:paraId="2F5EBC33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23ABA739" w14:textId="77777777">
        <w:tblPrEx>
          <w:tblW w:w="0" w:type="auto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86"/>
        </w:trPr>
        <w:tc>
          <w:tcPr>
            <w:tcW w:w="8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FF0000"/>
            </w:tcBorders>
          </w:tcPr>
          <w:p w:rsidR="00000000" w14:paraId="5E29FAF6" w14:textId="77777777">
            <w:pPr>
              <w:pStyle w:val="TableParagraph"/>
              <w:kinsoku w:val="0"/>
              <w:overflowPunct w:val="0"/>
              <w:spacing w:before="57"/>
              <w:ind w:left="45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Nurse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Anesthetist</w:t>
            </w:r>
          </w:p>
        </w:tc>
        <w:tc>
          <w:tcPr>
            <w:tcW w:w="287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00"/>
          </w:tcPr>
          <w:p w:rsidR="00000000" w14:paraId="0B8DA83B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00"/>
          </w:tcPr>
          <w:p w:rsidR="00000000" w14:paraId="547B9262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5C383E5D" w14:textId="77777777">
        <w:tblPrEx>
          <w:tblW w:w="0" w:type="auto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86"/>
        </w:trPr>
        <w:tc>
          <w:tcPr>
            <w:tcW w:w="8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FF0000"/>
            </w:tcBorders>
          </w:tcPr>
          <w:p w:rsidR="00000000" w14:paraId="0B3B0596" w14:textId="77777777">
            <w:pPr>
              <w:pStyle w:val="TableParagraph"/>
              <w:kinsoku w:val="0"/>
              <w:overflowPunct w:val="0"/>
              <w:spacing w:before="57"/>
              <w:ind w:left="45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Clinical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Nurse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Specialist</w:t>
            </w:r>
          </w:p>
        </w:tc>
        <w:tc>
          <w:tcPr>
            <w:tcW w:w="287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00"/>
          </w:tcPr>
          <w:p w:rsidR="00000000" w14:paraId="7251F0BB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00"/>
          </w:tcPr>
          <w:p w:rsidR="00000000" w14:paraId="4C8D1A56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3272B0FD" w14:textId="77777777">
        <w:tblPrEx>
          <w:tblW w:w="0" w:type="auto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86"/>
        </w:trPr>
        <w:tc>
          <w:tcPr>
            <w:tcW w:w="8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FF0000"/>
            </w:tcBorders>
          </w:tcPr>
          <w:p w:rsidR="00000000" w14:paraId="74BD6FEA" w14:textId="77777777">
            <w:pPr>
              <w:pStyle w:val="TableParagraph"/>
              <w:kinsoku w:val="0"/>
              <w:overflowPunct w:val="0"/>
              <w:spacing w:before="57"/>
              <w:ind w:left="45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Public Health </w:t>
            </w:r>
            <w:r>
              <w:rPr>
                <w:spacing w:val="-2"/>
                <w:sz w:val="18"/>
                <w:szCs w:val="18"/>
              </w:rPr>
              <w:t>Nurse</w:t>
            </w:r>
          </w:p>
        </w:tc>
        <w:tc>
          <w:tcPr>
            <w:tcW w:w="287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00"/>
          </w:tcPr>
          <w:p w:rsidR="00000000" w14:paraId="227B670F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00"/>
          </w:tcPr>
          <w:p w:rsidR="00000000" w14:paraId="732D7872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70DA3A09" w14:textId="77777777">
        <w:tblPrEx>
          <w:tblW w:w="0" w:type="auto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86"/>
        </w:trPr>
        <w:tc>
          <w:tcPr>
            <w:tcW w:w="8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FF0000"/>
            </w:tcBorders>
          </w:tcPr>
          <w:p w:rsidR="00000000" w14:paraId="74FCB23F" w14:textId="77777777">
            <w:pPr>
              <w:pStyle w:val="TableParagraph"/>
              <w:kinsoku w:val="0"/>
              <w:overflowPunct w:val="0"/>
              <w:spacing w:before="57"/>
              <w:ind w:left="45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Nurse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Administrator</w:t>
            </w:r>
          </w:p>
        </w:tc>
        <w:tc>
          <w:tcPr>
            <w:tcW w:w="287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00"/>
          </w:tcPr>
          <w:p w:rsidR="00000000" w14:paraId="1D4F2103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00"/>
          </w:tcPr>
          <w:p w:rsidR="00000000" w14:paraId="7FB228F5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369819AD" w14:textId="77777777">
        <w:tblPrEx>
          <w:tblW w:w="0" w:type="auto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86"/>
        </w:trPr>
        <w:tc>
          <w:tcPr>
            <w:tcW w:w="8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FF0000"/>
            </w:tcBorders>
          </w:tcPr>
          <w:p w:rsidR="00000000" w14:paraId="7EF14EFF" w14:textId="77777777">
            <w:pPr>
              <w:pStyle w:val="TableParagraph"/>
              <w:kinsoku w:val="0"/>
              <w:overflowPunct w:val="0"/>
              <w:spacing w:before="57"/>
              <w:ind w:left="45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Nurse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Educator</w:t>
            </w:r>
          </w:p>
        </w:tc>
        <w:tc>
          <w:tcPr>
            <w:tcW w:w="287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00"/>
          </w:tcPr>
          <w:p w:rsidR="00000000" w14:paraId="0A7083DA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00"/>
          </w:tcPr>
          <w:p w:rsidR="00000000" w14:paraId="197EF560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16DDC56D" w14:textId="77777777">
        <w:tblPrEx>
          <w:tblW w:w="0" w:type="auto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44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14:paraId="041DC55D" w14:textId="77777777">
            <w:pPr>
              <w:pStyle w:val="TableParagraph"/>
              <w:kinsoku w:val="0"/>
              <w:overflowPunct w:val="0"/>
              <w:spacing w:before="129"/>
              <w:ind w:left="4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Other:</w:t>
            </w:r>
          </w:p>
        </w:tc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00000" w14:paraId="05292727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tcBorders>
              <w:top w:val="single" w:sz="18" w:space="0" w:color="FF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00000" w14:paraId="16CFB6A6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14:paraId="399EA99D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0A3AEE83" w14:textId="77777777">
        <w:tblPrEx>
          <w:tblW w:w="0" w:type="auto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303"/>
        </w:trPr>
        <w:tc>
          <w:tcPr>
            <w:tcW w:w="8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14:paraId="54EBB4D2" w14:textId="77777777">
            <w:pPr>
              <w:pStyle w:val="TableParagraph"/>
              <w:kinsoku w:val="0"/>
              <w:overflowPunct w:val="0"/>
              <w:spacing w:before="74"/>
              <w:ind w:left="3118" w:right="3071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TOTALS: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</w:tcPr>
          <w:p w:rsidR="00000000" w14:paraId="7184CE67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</w:tcPr>
          <w:p w:rsidR="00000000" w14:paraId="0EEF37C3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3E6C1BA6" w14:textId="77777777">
        <w:tblPrEx>
          <w:tblW w:w="0" w:type="auto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86"/>
        </w:trPr>
        <w:tc>
          <w:tcPr>
            <w:tcW w:w="8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FF0000"/>
            </w:tcBorders>
          </w:tcPr>
          <w:p w:rsidR="00000000" w14:paraId="11DCD3AF" w14:textId="77777777">
            <w:pPr>
              <w:pStyle w:val="TableParagraph"/>
              <w:kinsoku w:val="0"/>
              <w:overflowPunct w:val="0"/>
              <w:spacing w:before="57"/>
              <w:ind w:left="2758" w:right="2694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Sum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of Master's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and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Doctoral:</w:t>
            </w:r>
          </w:p>
        </w:tc>
        <w:tc>
          <w:tcPr>
            <w:tcW w:w="5758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000000" w14:paraId="5FB1ADF9" w14:textId="77777777">
            <w:pPr>
              <w:pStyle w:val="TableParagraph"/>
              <w:kinsoku w:val="0"/>
              <w:overflowPunct w:val="0"/>
              <w:spacing w:before="72" w:line="194" w:lineRule="exact"/>
              <w:ind w:right="-29"/>
              <w:jc w:val="right"/>
              <w:rPr>
                <w:rFonts w:ascii="Courier New" w:hAnsi="Courier New" w:cs="Courier New"/>
                <w:color w:val="FF0000"/>
                <w:w w:val="99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FF0000"/>
                <w:w w:val="99"/>
                <w:sz w:val="18"/>
                <w:szCs w:val="18"/>
              </w:rPr>
              <w:t>0</w:t>
            </w:r>
          </w:p>
        </w:tc>
      </w:tr>
    </w:tbl>
    <w:p w:rsidR="00000000" w14:paraId="546D8240" w14:textId="77777777">
      <w:pPr>
        <w:rPr>
          <w:sz w:val="11"/>
          <w:szCs w:val="11"/>
        </w:rPr>
        <w:sectPr>
          <w:pgSz w:w="15840" w:h="12240" w:orient="landscape"/>
          <w:pgMar w:top="1060" w:right="460" w:bottom="280" w:left="460" w:header="720" w:footer="720" w:gutter="0"/>
          <w:cols w:space="720"/>
          <w:noEndnote/>
        </w:sectPr>
      </w:pPr>
    </w:p>
    <w:p w:rsidR="00000000" w14:paraId="082AAE04" w14:textId="535B2E97">
      <w:pPr>
        <w:pStyle w:val="BodyText"/>
        <w:kinsoku w:val="0"/>
        <w:overflowPunct w:val="0"/>
        <w:ind w:left="10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4318000</wp:posOffset>
                </wp:positionH>
                <wp:positionV relativeFrom="page">
                  <wp:posOffset>2909570</wp:posOffset>
                </wp:positionV>
                <wp:extent cx="2001520" cy="248920"/>
                <wp:effectExtent l="0" t="0" r="0" b="0"/>
                <wp:wrapNone/>
                <wp:docPr id="18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1520" cy="248920"/>
                          <a:chOff x="6800" y="4582"/>
                          <a:chExt cx="3152" cy="392"/>
                        </a:xfrm>
                      </wpg:grpSpPr>
                      <wps:wsp xmlns:wps="http://schemas.microsoft.com/office/word/2010/wordprocessingShape">
                        <wps:cNvPr id="19" name="Freeform 150"/>
                        <wps:cNvSpPr/>
                        <wps:spPr bwMode="auto">
                          <a:xfrm>
                            <a:off x="6816" y="4598"/>
                            <a:ext cx="3120" cy="360"/>
                          </a:xfrm>
                          <a:custGeom>
                            <a:avLst/>
                            <a:gdLst>
                              <a:gd name="T0" fmla="*/ 3119 w 3120"/>
                              <a:gd name="T1" fmla="*/ 0 h 360"/>
                              <a:gd name="T2" fmla="*/ 0 w 3120"/>
                              <a:gd name="T3" fmla="*/ 0 h 360"/>
                              <a:gd name="T4" fmla="*/ 0 w 3120"/>
                              <a:gd name="T5" fmla="*/ 360 h 360"/>
                              <a:gd name="T6" fmla="*/ 3119 w 3120"/>
                              <a:gd name="T7" fmla="*/ 360 h 360"/>
                              <a:gd name="T8" fmla="*/ 3119 w 3120"/>
                              <a:gd name="T9" fmla="*/ 0 h 36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360" w="3120" stroke="1">
                                <a:moveTo>
                                  <a:pt x="31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119" y="360"/>
                                </a:lnTo>
                                <a:lnTo>
                                  <a:pt x="3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" name="Freeform 151"/>
                        <wps:cNvSpPr/>
                        <wps:spPr bwMode="auto">
                          <a:xfrm>
                            <a:off x="6816" y="4598"/>
                            <a:ext cx="3120" cy="360"/>
                          </a:xfrm>
                          <a:custGeom>
                            <a:avLst/>
                            <a:gdLst>
                              <a:gd name="T0" fmla="*/ 0 w 3120"/>
                              <a:gd name="T1" fmla="*/ 360 h 360"/>
                              <a:gd name="T2" fmla="*/ 3119 w 3120"/>
                              <a:gd name="T3" fmla="*/ 360 h 360"/>
                              <a:gd name="T4" fmla="*/ 3119 w 3120"/>
                              <a:gd name="T5" fmla="*/ 0 h 360"/>
                              <a:gd name="T6" fmla="*/ 0 w 3120"/>
                              <a:gd name="T7" fmla="*/ 0 h 360"/>
                              <a:gd name="T8" fmla="*/ 0 w 3120"/>
                              <a:gd name="T9" fmla="*/ 360 h 36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360" w="3120" stroke="1">
                                <a:moveTo>
                                  <a:pt x="0" y="360"/>
                                </a:moveTo>
                                <a:lnTo>
                                  <a:pt x="3119" y="360"/>
                                </a:lnTo>
                                <a:lnTo>
                                  <a:pt x="31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" name="Freeform 152"/>
                        <wps:cNvSpPr/>
                        <wps:spPr bwMode="auto">
                          <a:xfrm>
                            <a:off x="6816" y="4598"/>
                            <a:ext cx="3120" cy="360"/>
                          </a:xfrm>
                          <a:custGeom>
                            <a:avLst/>
                            <a:gdLst>
                              <a:gd name="T0" fmla="*/ 0 w 3120"/>
                              <a:gd name="T1" fmla="*/ 360 h 360"/>
                              <a:gd name="T2" fmla="*/ 3119 w 3120"/>
                              <a:gd name="T3" fmla="*/ 360 h 360"/>
                              <a:gd name="T4" fmla="*/ 3119 w 3120"/>
                              <a:gd name="T5" fmla="*/ 0 h 360"/>
                              <a:gd name="T6" fmla="*/ 0 w 3120"/>
                              <a:gd name="T7" fmla="*/ 0 h 360"/>
                              <a:gd name="T8" fmla="*/ 0 w 3120"/>
                              <a:gd name="T9" fmla="*/ 360 h 36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360" w="3120" stroke="1">
                                <a:moveTo>
                                  <a:pt x="0" y="360"/>
                                </a:moveTo>
                                <a:lnTo>
                                  <a:pt x="3119" y="360"/>
                                </a:lnTo>
                                <a:lnTo>
                                  <a:pt x="31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" o:spid="_x0000_s1172" style="width:157.6pt;height:19.6pt;margin-top:229.1pt;margin-left:340pt;mso-position-horizontal-relative:page;mso-position-vertical-relative:page;position:absolute;z-index:-251612160" coordorigin="6800,4582" coordsize="3152,392" o:allowincell="f">
                <v:shape id="Freeform 150" o:spid="_x0000_s1173" style="width:3120;height:360;left:6816;mso-wrap-style:square;position:absolute;top:4598;visibility:visible;v-text-anchor:top" coordsize="3120,360" path="m3119,l,,,360l3119,360l3119,xe" fillcolor="yellow" stroked="f">
                  <v:path arrowok="t" o:connecttype="custom" o:connectlocs="3119,0;0,0;0,360;3119,360;3119,0" o:connectangles="0,0,0,0,0"/>
                </v:shape>
                <v:shape id="Freeform 151" o:spid="_x0000_s1174" style="width:3120;height:360;left:6816;mso-wrap-style:square;position:absolute;top:4598;visibility:visible;v-text-anchor:top" coordsize="3120,360" path="m,360l3119,360l3119,,,,,360xe" filled="f" strokecolor="red" strokeweight="1.6pt">
                  <v:path arrowok="t" o:connecttype="custom" o:connectlocs="0,360;3119,360;3119,0;0,0;0,360" o:connectangles="0,0,0,0,0"/>
                </v:shape>
                <v:shape id="Freeform 152" o:spid="_x0000_s1175" style="width:3120;height:360;left:6816;mso-wrap-style:square;position:absolute;top:4598;visibility:visible;v-text-anchor:top" coordsize="3120,360" path="m,360l3119,360l3119,,,,,360xe" filled="f" strokeweight="0.5pt">
                  <v:path arrowok="t" o:connecttype="custom" o:connectlocs="0,360;3119,360;3119,0;0,0;0,360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4318000</wp:posOffset>
                </wp:positionH>
                <wp:positionV relativeFrom="page">
                  <wp:posOffset>3265170</wp:posOffset>
                </wp:positionV>
                <wp:extent cx="2001520" cy="231140"/>
                <wp:effectExtent l="0" t="0" r="0" b="0"/>
                <wp:wrapNone/>
                <wp:docPr id="14" name="Group 15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1520" cy="231140"/>
                          <a:chOff x="6800" y="5142"/>
                          <a:chExt cx="3152" cy="364"/>
                        </a:xfrm>
                      </wpg:grpSpPr>
                      <wps:wsp xmlns:wps="http://schemas.microsoft.com/office/word/2010/wordprocessingShape">
                        <wps:cNvPr id="15" name="Freeform 154"/>
                        <wps:cNvSpPr/>
                        <wps:spPr bwMode="auto">
                          <a:xfrm>
                            <a:off x="6816" y="5158"/>
                            <a:ext cx="3120" cy="332"/>
                          </a:xfrm>
                          <a:custGeom>
                            <a:avLst/>
                            <a:gdLst>
                              <a:gd name="T0" fmla="*/ 3119 w 3120"/>
                              <a:gd name="T1" fmla="*/ 0 h 332"/>
                              <a:gd name="T2" fmla="*/ 0 w 3120"/>
                              <a:gd name="T3" fmla="*/ 0 h 332"/>
                              <a:gd name="T4" fmla="*/ 0 w 3120"/>
                              <a:gd name="T5" fmla="*/ 331 h 332"/>
                              <a:gd name="T6" fmla="*/ 3119 w 3120"/>
                              <a:gd name="T7" fmla="*/ 331 h 332"/>
                              <a:gd name="T8" fmla="*/ 3119 w 3120"/>
                              <a:gd name="T9" fmla="*/ 0 h 332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332" w="3120" stroke="1">
                                <a:moveTo>
                                  <a:pt x="31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lnTo>
                                  <a:pt x="3119" y="331"/>
                                </a:lnTo>
                                <a:lnTo>
                                  <a:pt x="3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" name="Freeform 155"/>
                        <wps:cNvSpPr/>
                        <wps:spPr bwMode="auto">
                          <a:xfrm>
                            <a:off x="6816" y="5158"/>
                            <a:ext cx="3120" cy="332"/>
                          </a:xfrm>
                          <a:custGeom>
                            <a:avLst/>
                            <a:gdLst>
                              <a:gd name="T0" fmla="*/ 0 w 3120"/>
                              <a:gd name="T1" fmla="*/ 331 h 332"/>
                              <a:gd name="T2" fmla="*/ 3119 w 3120"/>
                              <a:gd name="T3" fmla="*/ 331 h 332"/>
                              <a:gd name="T4" fmla="*/ 3119 w 3120"/>
                              <a:gd name="T5" fmla="*/ 0 h 332"/>
                              <a:gd name="T6" fmla="*/ 0 w 3120"/>
                              <a:gd name="T7" fmla="*/ 0 h 332"/>
                              <a:gd name="T8" fmla="*/ 0 w 3120"/>
                              <a:gd name="T9" fmla="*/ 331 h 332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332" w="3120" stroke="1">
                                <a:moveTo>
                                  <a:pt x="0" y="331"/>
                                </a:moveTo>
                                <a:lnTo>
                                  <a:pt x="3119" y="331"/>
                                </a:lnTo>
                                <a:lnTo>
                                  <a:pt x="31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" name="Freeform 156"/>
                        <wps:cNvSpPr/>
                        <wps:spPr bwMode="auto">
                          <a:xfrm>
                            <a:off x="6816" y="5158"/>
                            <a:ext cx="3120" cy="332"/>
                          </a:xfrm>
                          <a:custGeom>
                            <a:avLst/>
                            <a:gdLst>
                              <a:gd name="T0" fmla="*/ 0 w 3120"/>
                              <a:gd name="T1" fmla="*/ 331 h 332"/>
                              <a:gd name="T2" fmla="*/ 3119 w 3120"/>
                              <a:gd name="T3" fmla="*/ 331 h 332"/>
                              <a:gd name="T4" fmla="*/ 3119 w 3120"/>
                              <a:gd name="T5" fmla="*/ 0 h 332"/>
                              <a:gd name="T6" fmla="*/ 0 w 3120"/>
                              <a:gd name="T7" fmla="*/ 0 h 332"/>
                              <a:gd name="T8" fmla="*/ 0 w 3120"/>
                              <a:gd name="T9" fmla="*/ 331 h 332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332" w="3120" stroke="1">
                                <a:moveTo>
                                  <a:pt x="0" y="331"/>
                                </a:moveTo>
                                <a:lnTo>
                                  <a:pt x="3119" y="331"/>
                                </a:lnTo>
                                <a:lnTo>
                                  <a:pt x="31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3" o:spid="_x0000_s1176" style="width:157.6pt;height:18.2pt;margin-top:257.1pt;margin-left:340pt;mso-position-horizontal-relative:page;mso-position-vertical-relative:page;position:absolute;z-index:-251610112" coordorigin="6800,5142" coordsize="3152,364" o:allowincell="f">
                <v:shape id="Freeform 154" o:spid="_x0000_s1177" style="width:3120;height:332;left:6816;mso-wrap-style:square;position:absolute;top:5158;visibility:visible;v-text-anchor:top" coordsize="3120,332" path="m3119,l,,,331l3119,331l3119,xe" fillcolor="yellow" stroked="f">
                  <v:path arrowok="t" o:connecttype="custom" o:connectlocs="3119,0;0,0;0,331;3119,331;3119,0" o:connectangles="0,0,0,0,0"/>
                </v:shape>
                <v:shape id="Freeform 155" o:spid="_x0000_s1178" style="width:3120;height:332;left:6816;mso-wrap-style:square;position:absolute;top:5158;visibility:visible;v-text-anchor:top" coordsize="3120,332" path="m,331l3119,331l3119,,,,,331xe" filled="f" strokecolor="red" strokeweight="1.6pt">
                  <v:path arrowok="t" o:connecttype="custom" o:connectlocs="0,331;3119,331;3119,0;0,0;0,331" o:connectangles="0,0,0,0,0"/>
                </v:shape>
                <v:shape id="Freeform 156" o:spid="_x0000_s1179" style="width:3120;height:332;left:6816;mso-wrap-style:square;position:absolute;top:5158;visibility:visible;v-text-anchor:top" coordsize="3120,332" path="m,331l3119,331l3119,,,,,331xe" filled="f" strokeweight="0.5pt">
                  <v:path arrowok="t" o:connecttype="custom" o:connectlocs="0,331;3119,331;3119,0;0,0;0,331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>
                <wp:extent cx="9150350" cy="234950"/>
                <wp:effectExtent l="6985" t="9525" r="5715" b="3175"/>
                <wp:docPr id="9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150350" cy="234950"/>
                          <a:chOff x="0" y="0"/>
                          <a:chExt cx="14410" cy="370"/>
                        </a:xfrm>
                      </wpg:grpSpPr>
                      <wps:wsp xmlns:wps="http://schemas.microsoft.com/office/word/2010/wordprocessingShape">
                        <wps:cNvPr id="10" name="Freeform 158"/>
                        <wps:cNvSpPr/>
                        <wps:spPr bwMode="auto">
                          <a:xfrm>
                            <a:off x="5" y="5"/>
                            <a:ext cx="14400" cy="360"/>
                          </a:xfrm>
                          <a:custGeom>
                            <a:avLst/>
                            <a:gdLst>
                              <a:gd name="T0" fmla="*/ 14400 w 14400"/>
                              <a:gd name="T1" fmla="*/ 0 h 360"/>
                              <a:gd name="T2" fmla="*/ 0 w 14400"/>
                              <a:gd name="T3" fmla="*/ 0 h 360"/>
                              <a:gd name="T4" fmla="*/ 0 w 14400"/>
                              <a:gd name="T5" fmla="*/ 360 h 360"/>
                              <a:gd name="T6" fmla="*/ 14400 w 14400"/>
                              <a:gd name="T7" fmla="*/ 360 h 360"/>
                              <a:gd name="T8" fmla="*/ 14400 w 14400"/>
                              <a:gd name="T9" fmla="*/ 0 h 36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360" w="14400" stroke="1">
                                <a:moveTo>
                                  <a:pt x="14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14400" y="360"/>
                                </a:lnTo>
                                <a:lnTo>
                                  <a:pt x="14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" name="Freeform 159"/>
                        <wps:cNvSpPr/>
                        <wps:spPr bwMode="auto">
                          <a:xfrm>
                            <a:off x="0" y="5"/>
                            <a:ext cx="14410" cy="1"/>
                          </a:xfrm>
                          <a:custGeom>
                            <a:avLst/>
                            <a:gdLst>
                              <a:gd name="T0" fmla="*/ 0 w 14410"/>
                              <a:gd name="T1" fmla="*/ 0 h 1"/>
                              <a:gd name="T2" fmla="*/ 14410 w 14410"/>
                              <a:gd name="T3" fmla="*/ 0 h 1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1" w="14410" stroke="1">
                                <a:moveTo>
                                  <a:pt x="0" y="0"/>
                                </a:moveTo>
                                <a:lnTo>
                                  <a:pt x="144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" name="Freeform 160"/>
                        <wps:cNvSpPr/>
                        <wps:spPr bwMode="auto">
                          <a:xfrm>
                            <a:off x="0" y="365"/>
                            <a:ext cx="14410" cy="1"/>
                          </a:xfrm>
                          <a:custGeom>
                            <a:avLst/>
                            <a:gdLst>
                              <a:gd name="T0" fmla="*/ 0 w 14410"/>
                              <a:gd name="T1" fmla="*/ 0 h 1"/>
                              <a:gd name="T2" fmla="*/ 14410 w 14410"/>
                              <a:gd name="T3" fmla="*/ 0 h 1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1" w="14410" stroke="1">
                                <a:moveTo>
                                  <a:pt x="0" y="0"/>
                                </a:moveTo>
                                <a:lnTo>
                                  <a:pt x="144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10"/>
                            <a:ext cx="14400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14:textId="77777777">
                              <w:pPr>
                                <w:pStyle w:val="BodyText"/>
                                <w:kinsoku w:val="0"/>
                                <w:overflowPunct w:val="0"/>
                                <w:spacing w:before="62"/>
                                <w:rPr>
                                  <w:b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PART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4: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Tuition</w:t>
                              </w:r>
                              <w:r>
                                <w:rPr>
                                  <w:b/>
                                  <w:bCs/>
                                  <w:spacing w:val="-3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7" o:spid="_x0000_i1180" style="width:720.5pt;height:18.5pt;mso-position-horizontal-relative:char;mso-position-vertical-relative:line" coordsize="14410,370">
                <v:shape id="Freeform 158" o:spid="_x0000_s1181" style="width:14400;height:360;left:5;mso-wrap-style:square;position:absolute;top:5;visibility:visible;v-text-anchor:top" coordsize="14400,360" path="m14400,l,,,360l14400,360l14400,xe" fillcolor="#b8cce3" stroked="f">
                  <v:path arrowok="t" o:connecttype="custom" o:connectlocs="14400,0;0,0;0,360;14400,360;14400,0" o:connectangles="0,0,0,0,0"/>
                </v:shape>
                <v:shape id="Freeform 159" o:spid="_x0000_s1182" style="width:14410;height:1;mso-wrap-style:square;position:absolute;top:5;visibility:visible;v-text-anchor:top" coordsize="14410,1" path="m,l14410,e" filled="f" strokeweight="0.5pt">
                  <v:path arrowok="t" o:connecttype="custom" o:connectlocs="0,0;14410,0" o:connectangles="0,0"/>
                </v:shape>
                <v:shape id="Freeform 160" o:spid="_x0000_s1183" style="width:14410;height:1;mso-wrap-style:square;position:absolute;top:365;visibility:visible;v-text-anchor:top" coordsize="14410,1" path="m,l14410,e" filled="f" strokeweight="0.5pt">
                  <v:path arrowok="t" o:connecttype="custom" o:connectlocs="0,0;14410,0" o:connectangles="0,0"/>
                </v:shape>
                <v:shape id="Text Box 161" o:spid="_x0000_s1184" type="#_x0000_t202" style="width:14400;height:350;left:5;mso-wrap-style:square;position:absolute;top:10;visibility:visible;v-text-anchor:top" filled="f" stroked="f">
                  <v:textbox inset="0,0,0,0">
                    <w:txbxContent>
                      <w:p w:rsidR="00000000" w14:paraId="15E9BEB5" w14:textId="77777777">
                        <w:pPr>
                          <w:pStyle w:val="BodyText"/>
                          <w:kinsoku w:val="0"/>
                          <w:overflowPunct w:val="0"/>
                          <w:spacing w:before="62"/>
                          <w:rPr>
                            <w:b/>
                            <w:bCs/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PART</w:t>
                        </w:r>
                        <w:r>
                          <w:rPr>
                            <w:b/>
                            <w:bCs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4:</w:t>
                        </w:r>
                        <w:r>
                          <w:rPr>
                            <w:b/>
                            <w:bCs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Tuition</w:t>
                        </w:r>
                        <w:r>
                          <w:rPr>
                            <w:b/>
                            <w:bCs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2"/>
                            <w:szCs w:val="22"/>
                          </w:rPr>
                          <w:t>Information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000000" w14:paraId="68627DFB" w14:textId="77777777">
      <w:pPr>
        <w:pStyle w:val="BodyText"/>
        <w:kinsoku w:val="0"/>
        <w:overflowPunct w:val="0"/>
        <w:spacing w:before="10"/>
        <w:rPr>
          <w:sz w:val="10"/>
          <w:szCs w:val="10"/>
        </w:rPr>
      </w:pPr>
    </w:p>
    <w:p w:rsidR="00000000" w14:paraId="2587FEAC" w14:textId="77777777">
      <w:pPr>
        <w:pStyle w:val="BodyText"/>
        <w:kinsoku w:val="0"/>
        <w:overflowPunct w:val="0"/>
        <w:spacing w:before="94"/>
        <w:ind w:left="116"/>
        <w:rPr>
          <w:b/>
          <w:bCs/>
          <w:spacing w:val="-2"/>
          <w:sz w:val="18"/>
          <w:szCs w:val="18"/>
        </w:rPr>
      </w:pPr>
      <w:r>
        <w:rPr>
          <w:b/>
          <w:bCs/>
          <w:sz w:val="18"/>
          <w:szCs w:val="18"/>
        </w:rPr>
        <w:t>F.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Tuition, Terms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and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Credit </w:t>
      </w:r>
      <w:r>
        <w:rPr>
          <w:b/>
          <w:bCs/>
          <w:spacing w:val="-2"/>
          <w:sz w:val="18"/>
          <w:szCs w:val="18"/>
        </w:rPr>
        <w:t>Hours</w:t>
      </w:r>
    </w:p>
    <w:p w:rsidR="00000000" w14:paraId="6D41C2F4" w14:textId="35933262">
      <w:pPr>
        <w:pStyle w:val="BodyText"/>
        <w:kinsoku w:val="0"/>
        <w:overflowPunct w:val="0"/>
        <w:spacing w:before="122" w:line="249" w:lineRule="auto"/>
        <w:ind w:left="116" w:right="678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4318000</wp:posOffset>
                </wp:positionH>
                <wp:positionV relativeFrom="paragraph">
                  <wp:posOffset>1215390</wp:posOffset>
                </wp:positionV>
                <wp:extent cx="2001520" cy="248920"/>
                <wp:effectExtent l="0" t="0" r="0" b="0"/>
                <wp:wrapNone/>
                <wp:docPr id="5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1520" cy="248920"/>
                          <a:chOff x="6800" y="1914"/>
                          <a:chExt cx="3152" cy="392"/>
                        </a:xfrm>
                      </wpg:grpSpPr>
                      <wps:wsp xmlns:wps="http://schemas.microsoft.com/office/word/2010/wordprocessingShape">
                        <wps:cNvPr id="6" name="Freeform 163"/>
                        <wps:cNvSpPr/>
                        <wps:spPr bwMode="auto">
                          <a:xfrm>
                            <a:off x="6816" y="1930"/>
                            <a:ext cx="3120" cy="360"/>
                          </a:xfrm>
                          <a:custGeom>
                            <a:avLst/>
                            <a:gdLst>
                              <a:gd name="T0" fmla="*/ 3119 w 3120"/>
                              <a:gd name="T1" fmla="*/ 0 h 360"/>
                              <a:gd name="T2" fmla="*/ 0 w 3120"/>
                              <a:gd name="T3" fmla="*/ 0 h 360"/>
                              <a:gd name="T4" fmla="*/ 0 w 3120"/>
                              <a:gd name="T5" fmla="*/ 360 h 360"/>
                              <a:gd name="T6" fmla="*/ 3119 w 3120"/>
                              <a:gd name="T7" fmla="*/ 360 h 360"/>
                              <a:gd name="T8" fmla="*/ 3119 w 3120"/>
                              <a:gd name="T9" fmla="*/ 0 h 36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360" w="3120" stroke="1">
                                <a:moveTo>
                                  <a:pt x="31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119" y="360"/>
                                </a:lnTo>
                                <a:lnTo>
                                  <a:pt x="3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" name="Freeform 164"/>
                        <wps:cNvSpPr/>
                        <wps:spPr bwMode="auto">
                          <a:xfrm>
                            <a:off x="6816" y="1930"/>
                            <a:ext cx="3120" cy="360"/>
                          </a:xfrm>
                          <a:custGeom>
                            <a:avLst/>
                            <a:gdLst>
                              <a:gd name="T0" fmla="*/ 0 w 3120"/>
                              <a:gd name="T1" fmla="*/ 360 h 360"/>
                              <a:gd name="T2" fmla="*/ 3119 w 3120"/>
                              <a:gd name="T3" fmla="*/ 360 h 360"/>
                              <a:gd name="T4" fmla="*/ 3119 w 3120"/>
                              <a:gd name="T5" fmla="*/ 0 h 360"/>
                              <a:gd name="T6" fmla="*/ 0 w 3120"/>
                              <a:gd name="T7" fmla="*/ 0 h 360"/>
                              <a:gd name="T8" fmla="*/ 0 w 3120"/>
                              <a:gd name="T9" fmla="*/ 360 h 36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360" w="3120" stroke="1">
                                <a:moveTo>
                                  <a:pt x="0" y="360"/>
                                </a:moveTo>
                                <a:lnTo>
                                  <a:pt x="3119" y="360"/>
                                </a:lnTo>
                                <a:lnTo>
                                  <a:pt x="31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" name="Freeform 165"/>
                        <wps:cNvSpPr/>
                        <wps:spPr bwMode="auto">
                          <a:xfrm>
                            <a:off x="6816" y="1930"/>
                            <a:ext cx="3120" cy="360"/>
                          </a:xfrm>
                          <a:custGeom>
                            <a:avLst/>
                            <a:gdLst>
                              <a:gd name="T0" fmla="*/ 0 w 3120"/>
                              <a:gd name="T1" fmla="*/ 360 h 360"/>
                              <a:gd name="T2" fmla="*/ 3119 w 3120"/>
                              <a:gd name="T3" fmla="*/ 360 h 360"/>
                              <a:gd name="T4" fmla="*/ 3119 w 3120"/>
                              <a:gd name="T5" fmla="*/ 0 h 360"/>
                              <a:gd name="T6" fmla="*/ 0 w 3120"/>
                              <a:gd name="T7" fmla="*/ 0 h 360"/>
                              <a:gd name="T8" fmla="*/ 0 w 3120"/>
                              <a:gd name="T9" fmla="*/ 360 h 36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360" w="3120" stroke="1">
                                <a:moveTo>
                                  <a:pt x="0" y="360"/>
                                </a:moveTo>
                                <a:lnTo>
                                  <a:pt x="3119" y="360"/>
                                </a:lnTo>
                                <a:lnTo>
                                  <a:pt x="31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2" o:spid="_x0000_s1185" style="width:157.6pt;height:19.6pt;margin-top:95.7pt;margin-left:340pt;mso-position-horizontal-relative:page;position:absolute;z-index:-251616256" coordorigin="6800,1914" coordsize="3152,392" o:allowincell="f">
                <v:shape id="Freeform 163" o:spid="_x0000_s1186" style="width:3120;height:360;left:6816;mso-wrap-style:square;position:absolute;top:1930;visibility:visible;v-text-anchor:top" coordsize="3120,360" path="m3119,l,,,360l3119,360l3119,xe" fillcolor="yellow" stroked="f">
                  <v:path arrowok="t" o:connecttype="custom" o:connectlocs="3119,0;0,0;0,360;3119,360;3119,0" o:connectangles="0,0,0,0,0"/>
                </v:shape>
                <v:shape id="Freeform 164" o:spid="_x0000_s1187" style="width:3120;height:360;left:6816;mso-wrap-style:square;position:absolute;top:1930;visibility:visible;v-text-anchor:top" coordsize="3120,360" path="m,360l3119,360l3119,,,,,360xe" filled="f" strokecolor="red" strokeweight="1.6pt">
                  <v:path arrowok="t" o:connecttype="custom" o:connectlocs="0,360;3119,360;3119,0;0,0;0,360" o:connectangles="0,0,0,0,0"/>
                </v:shape>
                <v:shape id="Freeform 165" o:spid="_x0000_s1188" style="width:3120;height:360;left:6816;mso-wrap-style:square;position:absolute;top:1930;visibility:visible;v-text-anchor:top" coordsize="3120,360" path="m,360l3119,360l3119,,,,,360xe" filled="f" strokeweight="0.5pt">
                  <v:path arrowok="t" o:connecttype="custom" o:connectlocs="0,360;3119,360;3119,0;0,0;0,360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4318000</wp:posOffset>
                </wp:positionH>
                <wp:positionV relativeFrom="paragraph">
                  <wp:posOffset>1571625</wp:posOffset>
                </wp:positionV>
                <wp:extent cx="2001520" cy="248920"/>
                <wp:effectExtent l="0" t="0" r="0" b="0"/>
                <wp:wrapNone/>
                <wp:docPr id="1" name="Group 16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1520" cy="248920"/>
                          <a:chOff x="6800" y="2475"/>
                          <a:chExt cx="3152" cy="392"/>
                        </a:xfrm>
                      </wpg:grpSpPr>
                      <wps:wsp xmlns:wps="http://schemas.microsoft.com/office/word/2010/wordprocessingShape">
                        <wps:cNvPr id="2" name="Freeform 167"/>
                        <wps:cNvSpPr/>
                        <wps:spPr bwMode="auto">
                          <a:xfrm>
                            <a:off x="6816" y="2491"/>
                            <a:ext cx="3120" cy="360"/>
                          </a:xfrm>
                          <a:custGeom>
                            <a:avLst/>
                            <a:gdLst>
                              <a:gd name="T0" fmla="*/ 3119 w 3120"/>
                              <a:gd name="T1" fmla="*/ 0 h 360"/>
                              <a:gd name="T2" fmla="*/ 0 w 3120"/>
                              <a:gd name="T3" fmla="*/ 0 h 360"/>
                              <a:gd name="T4" fmla="*/ 0 w 3120"/>
                              <a:gd name="T5" fmla="*/ 360 h 360"/>
                              <a:gd name="T6" fmla="*/ 3119 w 3120"/>
                              <a:gd name="T7" fmla="*/ 360 h 360"/>
                              <a:gd name="T8" fmla="*/ 3119 w 3120"/>
                              <a:gd name="T9" fmla="*/ 0 h 36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360" w="3120" stroke="1">
                                <a:moveTo>
                                  <a:pt x="31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119" y="360"/>
                                </a:lnTo>
                                <a:lnTo>
                                  <a:pt x="3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" name="Freeform 168"/>
                        <wps:cNvSpPr/>
                        <wps:spPr bwMode="auto">
                          <a:xfrm>
                            <a:off x="6816" y="2491"/>
                            <a:ext cx="3120" cy="360"/>
                          </a:xfrm>
                          <a:custGeom>
                            <a:avLst/>
                            <a:gdLst>
                              <a:gd name="T0" fmla="*/ 0 w 3120"/>
                              <a:gd name="T1" fmla="*/ 360 h 360"/>
                              <a:gd name="T2" fmla="*/ 3119 w 3120"/>
                              <a:gd name="T3" fmla="*/ 360 h 360"/>
                              <a:gd name="T4" fmla="*/ 3119 w 3120"/>
                              <a:gd name="T5" fmla="*/ 0 h 360"/>
                              <a:gd name="T6" fmla="*/ 0 w 3120"/>
                              <a:gd name="T7" fmla="*/ 0 h 360"/>
                              <a:gd name="T8" fmla="*/ 0 w 3120"/>
                              <a:gd name="T9" fmla="*/ 360 h 36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360" w="3120" stroke="1">
                                <a:moveTo>
                                  <a:pt x="0" y="360"/>
                                </a:moveTo>
                                <a:lnTo>
                                  <a:pt x="3119" y="360"/>
                                </a:lnTo>
                                <a:lnTo>
                                  <a:pt x="31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" name="Freeform 169"/>
                        <wps:cNvSpPr/>
                        <wps:spPr bwMode="auto">
                          <a:xfrm>
                            <a:off x="6816" y="2491"/>
                            <a:ext cx="3120" cy="360"/>
                          </a:xfrm>
                          <a:custGeom>
                            <a:avLst/>
                            <a:gdLst>
                              <a:gd name="T0" fmla="*/ 0 w 3120"/>
                              <a:gd name="T1" fmla="*/ 360 h 360"/>
                              <a:gd name="T2" fmla="*/ 3119 w 3120"/>
                              <a:gd name="T3" fmla="*/ 360 h 360"/>
                              <a:gd name="T4" fmla="*/ 3119 w 3120"/>
                              <a:gd name="T5" fmla="*/ 0 h 360"/>
                              <a:gd name="T6" fmla="*/ 0 w 3120"/>
                              <a:gd name="T7" fmla="*/ 0 h 360"/>
                              <a:gd name="T8" fmla="*/ 0 w 3120"/>
                              <a:gd name="T9" fmla="*/ 360 h 36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360" w="3120" stroke="1">
                                <a:moveTo>
                                  <a:pt x="0" y="360"/>
                                </a:moveTo>
                                <a:lnTo>
                                  <a:pt x="3119" y="360"/>
                                </a:lnTo>
                                <a:lnTo>
                                  <a:pt x="31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6" o:spid="_x0000_s1189" style="width:157.6pt;height:19.6pt;margin-top:123.75pt;margin-left:340pt;mso-position-horizontal-relative:page;position:absolute;z-index:-251614208" coordorigin="6800,2475" coordsize="3152,392" o:allowincell="f">
                <v:shape id="Freeform 167" o:spid="_x0000_s1190" style="width:3120;height:360;left:6816;mso-wrap-style:square;position:absolute;top:2491;visibility:visible;v-text-anchor:top" coordsize="3120,360" path="m3119,l,,,360l3119,360l3119,xe" fillcolor="yellow" stroked="f">
                  <v:path arrowok="t" o:connecttype="custom" o:connectlocs="3119,0;0,0;0,360;3119,360;3119,0" o:connectangles="0,0,0,0,0"/>
                </v:shape>
                <v:shape id="Freeform 168" o:spid="_x0000_s1191" style="width:3120;height:360;left:6816;mso-wrap-style:square;position:absolute;top:2491;visibility:visible;v-text-anchor:top" coordsize="3120,360" path="m,360l3119,360l3119,,,,,360xe" filled="f" strokecolor="red" strokeweight="1.6pt">
                  <v:path arrowok="t" o:connecttype="custom" o:connectlocs="0,360;3119,360;3119,0;0,0;0,360" o:connectangles="0,0,0,0,0"/>
                </v:shape>
                <v:shape id="Freeform 169" o:spid="_x0000_s1192" style="width:3120;height:360;left:6816;mso-wrap-style:square;position:absolute;top:2491;visibility:visible;v-text-anchor:top" coordsize="3120,360" path="m,360l3119,360l3119,,,,,360xe" filled="f" strokeweight="0.5pt">
                  <v:path arrowok="t" o:connecttype="custom" o:connectlocs="0,360;3119,360;3119,0;0,0;0,360" o:connectangles="0,0,0,0,0"/>
                </v:shape>
              </v:group>
            </w:pict>
          </mc:Fallback>
        </mc:AlternateContent>
      </w:r>
      <w:r>
        <w:rPr>
          <w:sz w:val="18"/>
          <w:szCs w:val="18"/>
        </w:rPr>
        <w:t>(Provide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required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tuition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information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this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section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each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distinct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graduate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nursing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degree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program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that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will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support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NFLP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enrollees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prepare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as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nurse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faculty.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NOTE: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If you are a PRIVATE institution, enter tuition data under In-State only.)</w:t>
      </w:r>
    </w:p>
    <w:p w:rsidR="00000000" w14:paraId="0EE10CDF" w14:textId="77777777">
      <w:pPr>
        <w:pStyle w:val="BodyText"/>
        <w:kinsoku w:val="0"/>
        <w:overflowPunct w:val="0"/>
        <w:spacing w:before="1"/>
        <w:rPr>
          <w:sz w:val="9"/>
          <w:szCs w:val="9"/>
        </w:rPr>
      </w:pPr>
    </w:p>
    <w:tbl>
      <w:tblPr>
        <w:tblW w:w="0" w:type="auto"/>
        <w:tblInd w:w="1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0"/>
        <w:gridCol w:w="2304"/>
        <w:gridCol w:w="2880"/>
        <w:gridCol w:w="2880"/>
        <w:gridCol w:w="2880"/>
        <w:gridCol w:w="2880"/>
      </w:tblGrid>
      <w:tr w14:paraId="606F270C" w14:textId="77777777">
        <w:tblPrEx>
          <w:tblW w:w="0" w:type="auto"/>
          <w:tblInd w:w="1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4026"/>
        </w:trPr>
        <w:tc>
          <w:tcPr>
            <w:tcW w:w="14064" w:type="dxa"/>
            <w:gridSpan w:val="6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14:paraId="6AB76ECC" w14:textId="77777777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000000" w14:paraId="1A227342" w14:textId="77777777">
            <w:pPr>
              <w:pStyle w:val="TableParagraph"/>
              <w:kinsoku w:val="0"/>
              <w:overflowPunct w:val="0"/>
              <w:spacing w:before="10"/>
              <w:rPr>
                <w:sz w:val="20"/>
                <w:szCs w:val="20"/>
              </w:rPr>
            </w:pPr>
          </w:p>
          <w:p w:rsidR="00000000" w14:paraId="36AC7B13" w14:textId="77777777">
            <w:pPr>
              <w:pStyle w:val="TableParagraph"/>
              <w:kinsoku w:val="0"/>
              <w:overflowPunct w:val="0"/>
              <w:ind w:left="239"/>
              <w:rPr>
                <w:b/>
                <w:bCs/>
                <w:spacing w:val="-5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Degree</w:t>
            </w:r>
            <w:r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Information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5"/>
                <w:sz w:val="20"/>
                <w:szCs w:val="20"/>
              </w:rPr>
              <w:t>1:</w:t>
            </w:r>
          </w:p>
          <w:p w:rsidR="00000000" w14:paraId="11FA686A" w14:textId="77777777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000000" w14:paraId="4E845C2F" w14:textId="77777777">
            <w:pPr>
              <w:pStyle w:val="TableParagraph"/>
              <w:kinsoku w:val="0"/>
              <w:overflowPunct w:val="0"/>
              <w:spacing w:before="7"/>
              <w:rPr>
                <w:sz w:val="32"/>
                <w:szCs w:val="32"/>
              </w:rPr>
            </w:pPr>
          </w:p>
          <w:p w:rsidR="00000000" w14:paraId="46D16153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614"/>
              </w:tabs>
              <w:kinsoku w:val="0"/>
              <w:overflowPunct w:val="0"/>
              <w:spacing w:before="1"/>
              <w:ind w:hanging="13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 Degree </w:t>
            </w:r>
            <w:r>
              <w:rPr>
                <w:spacing w:val="-2"/>
                <w:sz w:val="20"/>
                <w:szCs w:val="20"/>
              </w:rPr>
              <w:t>Level</w:t>
            </w:r>
          </w:p>
          <w:p w:rsidR="00000000" w14:paraId="698F765B" w14:textId="77777777">
            <w:pPr>
              <w:pStyle w:val="TableParagraph"/>
              <w:kinsoku w:val="0"/>
              <w:overflowPunct w:val="0"/>
              <w:spacing w:before="8"/>
              <w:rPr>
                <w:sz w:val="28"/>
                <w:szCs w:val="28"/>
              </w:rPr>
            </w:pPr>
          </w:p>
          <w:p w:rsidR="00000000" w14:paraId="3FBC6CA8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614"/>
              </w:tabs>
              <w:kinsoku w:val="0"/>
              <w:overflowPunct w:val="0"/>
              <w:ind w:hanging="135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Type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Term</w:t>
            </w:r>
          </w:p>
          <w:p w:rsidR="00000000" w14:paraId="3AA13C94" w14:textId="77777777">
            <w:pPr>
              <w:pStyle w:val="TableParagraph"/>
              <w:kinsoku w:val="0"/>
              <w:overflowPunct w:val="0"/>
              <w:spacing w:before="9"/>
              <w:rPr>
                <w:sz w:val="28"/>
                <w:szCs w:val="28"/>
              </w:rPr>
            </w:pPr>
          </w:p>
          <w:p w:rsidR="00000000" w14:paraId="569DC18C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614"/>
              </w:tabs>
              <w:kinsoku w:val="0"/>
              <w:overflowPunct w:val="0"/>
              <w:ind w:hanging="135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Terms/Quarters Per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Year</w:t>
            </w:r>
          </w:p>
          <w:p w:rsidR="00000000" w14:paraId="7D16F225" w14:textId="77777777">
            <w:pPr>
              <w:pStyle w:val="TableParagraph"/>
              <w:kinsoku w:val="0"/>
              <w:overflowPunct w:val="0"/>
              <w:spacing w:before="8"/>
              <w:rPr>
                <w:sz w:val="28"/>
                <w:szCs w:val="28"/>
              </w:rPr>
            </w:pPr>
          </w:p>
          <w:p w:rsidR="00000000" w14:paraId="745470EC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614"/>
              </w:tabs>
              <w:kinsoku w:val="0"/>
              <w:overflowPunct w:val="0"/>
              <w:spacing w:before="1"/>
              <w:ind w:hanging="13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Minimum Credit Hours Required for Full-time </w:t>
            </w:r>
            <w:r>
              <w:rPr>
                <w:spacing w:val="-2"/>
                <w:sz w:val="20"/>
                <w:szCs w:val="20"/>
              </w:rPr>
              <w:t>Status</w:t>
            </w:r>
          </w:p>
          <w:p w:rsidR="00000000" w14:paraId="667CF4C2" w14:textId="77777777">
            <w:pPr>
              <w:pStyle w:val="TableParagraph"/>
              <w:kinsoku w:val="0"/>
              <w:overflowPunct w:val="0"/>
              <w:spacing w:before="6"/>
              <w:rPr>
                <w:sz w:val="27"/>
                <w:szCs w:val="27"/>
              </w:rPr>
            </w:pPr>
          </w:p>
          <w:p w:rsidR="00000000" w14:paraId="62C6AD63" w14:textId="77777777">
            <w:pPr>
              <w:pStyle w:val="TableParagraph"/>
              <w:kinsoku w:val="0"/>
              <w:overflowPunct w:val="0"/>
              <w:ind w:left="239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Tuition</w:t>
            </w:r>
          </w:p>
          <w:p w:rsidR="00000000" w14:paraId="7AF692EA" w14:textId="77777777">
            <w:pPr>
              <w:pStyle w:val="TableParagraph"/>
              <w:kinsoku w:val="0"/>
              <w:overflowPunct w:val="0"/>
              <w:spacing w:before="9"/>
              <w:ind w:left="239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(Enter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numbers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only.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Special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characters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allowed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i.e.,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commas,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symbols,</w:t>
            </w:r>
            <w:r>
              <w:rPr>
                <w:spacing w:val="-2"/>
                <w:sz w:val="18"/>
                <w:szCs w:val="18"/>
              </w:rPr>
              <w:t xml:space="preserve"> decimals)</w:t>
            </w:r>
          </w:p>
        </w:tc>
      </w:tr>
      <w:tr w14:paraId="5F64E13B" w14:textId="77777777">
        <w:tblPrEx>
          <w:tblW w:w="0" w:type="auto"/>
          <w:tblInd w:w="1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566"/>
        </w:trPr>
        <w:tc>
          <w:tcPr>
            <w:tcW w:w="24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14:paraId="2339E3EF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14:paraId="7EEA02DD" w14:textId="77777777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00000" w14:paraId="727CDD94" w14:textId="77777777">
            <w:pPr>
              <w:pStyle w:val="TableParagraph"/>
              <w:kinsoku w:val="0"/>
              <w:overflowPunct w:val="0"/>
              <w:spacing w:before="7"/>
              <w:rPr>
                <w:sz w:val="22"/>
                <w:szCs w:val="22"/>
              </w:rPr>
            </w:pPr>
          </w:p>
          <w:p w:rsidR="00000000" w14:paraId="3B4D7C5D" w14:textId="77777777">
            <w:pPr>
              <w:pStyle w:val="TableParagraph"/>
              <w:kinsoku w:val="0"/>
              <w:overflowPunct w:val="0"/>
              <w:ind w:left="467" w:right="457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Tuition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14:paraId="26A8D088" w14:textId="77777777">
            <w:pPr>
              <w:pStyle w:val="TableParagraph"/>
              <w:kinsoku w:val="0"/>
              <w:overflowPunct w:val="0"/>
              <w:spacing w:before="6"/>
              <w:rPr>
                <w:sz w:val="15"/>
                <w:szCs w:val="15"/>
              </w:rPr>
            </w:pPr>
          </w:p>
          <w:p w:rsidR="00000000" w14:paraId="3554B598" w14:textId="77777777">
            <w:pPr>
              <w:pStyle w:val="TableParagraph"/>
              <w:kinsoku w:val="0"/>
              <w:overflowPunct w:val="0"/>
              <w:ind w:left="1590" w:right="1580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In-</w:t>
            </w:r>
            <w:r>
              <w:rPr>
                <w:b/>
                <w:bCs/>
                <w:spacing w:val="-2"/>
                <w:sz w:val="16"/>
                <w:szCs w:val="16"/>
              </w:rPr>
              <w:t>State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14:paraId="0DC746F0" w14:textId="77777777">
            <w:pPr>
              <w:pStyle w:val="TableParagraph"/>
              <w:kinsoku w:val="0"/>
              <w:overflowPunct w:val="0"/>
              <w:spacing w:before="83"/>
              <w:ind w:left="1590" w:right="1580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Out-of-</w:t>
            </w:r>
            <w:r>
              <w:rPr>
                <w:b/>
                <w:bCs/>
                <w:spacing w:val="-2"/>
                <w:sz w:val="16"/>
                <w:szCs w:val="16"/>
              </w:rPr>
              <w:t>State</w:t>
            </w:r>
          </w:p>
          <w:p w:rsidR="00000000" w14:paraId="30F919F0" w14:textId="77777777">
            <w:pPr>
              <w:pStyle w:val="TableParagraph"/>
              <w:kinsoku w:val="0"/>
              <w:overflowPunct w:val="0"/>
              <w:spacing w:before="8"/>
              <w:ind w:left="1590" w:right="1582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(Not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applicable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for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private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institution)</w:t>
            </w:r>
          </w:p>
        </w:tc>
      </w:tr>
      <w:tr w14:paraId="7B3BD30E" w14:textId="77777777">
        <w:tblPrEx>
          <w:tblW w:w="0" w:type="auto"/>
          <w:tblInd w:w="1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548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14:paraId="3C21747E" w14:textId="77777777">
            <w:pPr>
              <w:pStyle w:val="BodyText"/>
              <w:kinsoku w:val="0"/>
              <w:overflowPunct w:val="0"/>
              <w:spacing w:before="1"/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14:paraId="6A7EDA5D" w14:textId="77777777">
            <w:pPr>
              <w:pStyle w:val="BodyText"/>
              <w:kinsoku w:val="0"/>
              <w:overflowPunct w:val="0"/>
              <w:spacing w:before="1"/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C0C0C0"/>
          </w:tcPr>
          <w:p w:rsidR="00000000" w14:paraId="1F8C24C3" w14:textId="77777777">
            <w:pPr>
              <w:pStyle w:val="TableParagraph"/>
              <w:kinsoku w:val="0"/>
              <w:overflowPunct w:val="0"/>
              <w:spacing w:before="35" w:line="172" w:lineRule="exact"/>
              <w:ind w:left="139" w:right="129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FT</w:t>
            </w:r>
          </w:p>
          <w:p w:rsidR="00000000" w14:paraId="5E6B13CC" w14:textId="77777777">
            <w:pPr>
              <w:pStyle w:val="TableParagraph"/>
              <w:kinsoku w:val="0"/>
              <w:overflowPunct w:val="0"/>
              <w:spacing w:before="1" w:line="160" w:lineRule="exact"/>
              <w:ind w:left="141" w:right="1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(Enter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total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amount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for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one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term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with fees and expenses.)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C0C0C0"/>
          </w:tcPr>
          <w:p w:rsidR="00000000" w14:paraId="4CE35379" w14:textId="77777777">
            <w:pPr>
              <w:pStyle w:val="TableParagraph"/>
              <w:kinsoku w:val="0"/>
              <w:overflowPunct w:val="0"/>
              <w:spacing w:before="35" w:line="172" w:lineRule="exact"/>
              <w:ind w:left="139" w:right="129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PT</w:t>
            </w:r>
          </w:p>
          <w:p w:rsidR="00000000" w14:paraId="4806250B" w14:textId="77777777">
            <w:pPr>
              <w:pStyle w:val="TableParagraph"/>
              <w:kinsoku w:val="0"/>
              <w:overflowPunct w:val="0"/>
              <w:spacing w:before="1" w:line="160" w:lineRule="exact"/>
              <w:ind w:left="141" w:right="1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(Enter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total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amount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for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one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term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with fees and expenses.)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14:paraId="2EC7F9E7" w14:textId="77777777">
            <w:pPr>
              <w:pStyle w:val="TableParagraph"/>
              <w:kinsoku w:val="0"/>
              <w:overflowPunct w:val="0"/>
              <w:spacing w:before="35" w:line="172" w:lineRule="exact"/>
              <w:ind w:left="139" w:right="129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FT</w:t>
            </w:r>
          </w:p>
          <w:p w:rsidR="00000000" w14:paraId="48CAE3C4" w14:textId="77777777">
            <w:pPr>
              <w:pStyle w:val="TableParagraph"/>
              <w:kinsoku w:val="0"/>
              <w:overflowPunct w:val="0"/>
              <w:spacing w:before="1" w:line="160" w:lineRule="exact"/>
              <w:ind w:left="141" w:right="1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(Enter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total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amount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for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one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term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with fees and expenses.)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14:paraId="2A90AFAB" w14:textId="77777777">
            <w:pPr>
              <w:pStyle w:val="TableParagraph"/>
              <w:kinsoku w:val="0"/>
              <w:overflowPunct w:val="0"/>
              <w:spacing w:before="35" w:line="172" w:lineRule="exact"/>
              <w:ind w:left="139" w:right="129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PT</w:t>
            </w:r>
          </w:p>
          <w:p w:rsidR="00000000" w14:paraId="0BB00851" w14:textId="77777777">
            <w:pPr>
              <w:pStyle w:val="TableParagraph"/>
              <w:kinsoku w:val="0"/>
              <w:overflowPunct w:val="0"/>
              <w:spacing w:before="1" w:line="160" w:lineRule="exact"/>
              <w:ind w:left="141" w:right="1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(Enter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total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amount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for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one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term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with fees and expenses.)</w:t>
            </w:r>
          </w:p>
        </w:tc>
      </w:tr>
      <w:tr w14:paraId="001F1695" w14:textId="77777777">
        <w:tblPrEx>
          <w:tblW w:w="0" w:type="auto"/>
          <w:tblInd w:w="1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86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14:paraId="411CB2CD" w14:textId="77777777">
            <w:pPr>
              <w:pStyle w:val="BodyText"/>
              <w:kinsoku w:val="0"/>
              <w:overflowPunct w:val="0"/>
              <w:spacing w:before="1"/>
              <w:rPr>
                <w:sz w:val="2"/>
                <w:szCs w:val="2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FF0000"/>
            </w:tcBorders>
          </w:tcPr>
          <w:p w:rsidR="00000000" w14:paraId="05043FEA" w14:textId="77777777">
            <w:pPr>
              <w:pStyle w:val="TableParagraph"/>
              <w:kinsoku w:val="0"/>
              <w:overflowPunct w:val="0"/>
              <w:spacing w:before="57"/>
              <w:ind w:left="634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Tuition </w:t>
            </w:r>
            <w:r>
              <w:rPr>
                <w:spacing w:val="-2"/>
                <w:sz w:val="18"/>
                <w:szCs w:val="18"/>
              </w:rPr>
              <w:t>Costs</w:t>
            </w:r>
          </w:p>
        </w:tc>
        <w:tc>
          <w:tcPr>
            <w:tcW w:w="288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00"/>
          </w:tcPr>
          <w:p w:rsidR="00000000" w14:paraId="0F149488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00"/>
          </w:tcPr>
          <w:p w:rsidR="00000000" w14:paraId="2392D271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18" w:space="0" w:color="FF0000"/>
              <w:bottom w:val="single" w:sz="4" w:space="0" w:color="000000"/>
              <w:right w:val="single" w:sz="4" w:space="0" w:color="000000"/>
            </w:tcBorders>
          </w:tcPr>
          <w:p w:rsidR="00000000" w14:paraId="529FF2E5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14:paraId="5D361DB8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1CD63C48" w14:textId="77777777">
        <w:tblPrEx>
          <w:tblW w:w="0" w:type="auto"/>
          <w:tblInd w:w="1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633"/>
        </w:trPr>
        <w:tc>
          <w:tcPr>
            <w:tcW w:w="14064" w:type="dxa"/>
            <w:gridSpan w:val="6"/>
            <w:tcBorders>
              <w:top w:val="none" w:sz="6" w:space="0" w:color="auto"/>
              <w:left w:val="single" w:sz="4" w:space="0" w:color="000000"/>
              <w:bottom w:val="single" w:sz="6" w:space="0" w:color="333333"/>
              <w:right w:val="single" w:sz="4" w:space="0" w:color="000000"/>
            </w:tcBorders>
          </w:tcPr>
          <w:p w:rsidR="00000000" w14:paraId="43B1F379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00000" w14:paraId="61D3576B" w14:textId="4AF69168"/>
    <w:p w:rsidR="001B7CF2" w:rsidRPr="001B7CF2" w:rsidP="001B7CF2" w14:paraId="42E7F6CB" w14:textId="77777777">
      <w:pPr>
        <w:widowControl/>
        <w:ind w:firstLine="900"/>
        <w:rPr>
          <w:rFonts w:ascii="Calibri" w:hAnsi="Calibri" w:cs="Calibri"/>
          <w:color w:val="090708"/>
          <w:sz w:val="16"/>
          <w:szCs w:val="16"/>
        </w:rPr>
      </w:pPr>
      <w:r w:rsidRPr="001B7CF2">
        <w:rPr>
          <w:rFonts w:ascii="Calibri-Bold" w:hAnsi="Calibri-Bold" w:cs="Calibri-Bold"/>
          <w:b/>
          <w:bCs/>
          <w:color w:val="090708"/>
          <w:sz w:val="16"/>
          <w:szCs w:val="16"/>
        </w:rPr>
        <w:t xml:space="preserve">Public Burden Statement: </w:t>
      </w:r>
      <w:r w:rsidRPr="001B7CF2">
        <w:rPr>
          <w:rFonts w:ascii="Calibri" w:hAnsi="Calibri" w:cs="Calibri"/>
          <w:color w:val="090708"/>
          <w:sz w:val="16"/>
          <w:szCs w:val="16"/>
        </w:rPr>
        <w:t>The Nurse Faculty Loan Program — Program Specific Data Form, Annual Performance Report Financial Data</w:t>
      </w:r>
    </w:p>
    <w:p w:rsidR="001B7CF2" w:rsidRPr="001B7CF2" w:rsidP="001B7CF2" w14:paraId="57F39E30" w14:textId="77777777">
      <w:pPr>
        <w:widowControl/>
        <w:ind w:firstLine="900"/>
        <w:rPr>
          <w:rFonts w:ascii="Calibri" w:hAnsi="Calibri" w:cs="Calibri"/>
          <w:color w:val="090708"/>
          <w:sz w:val="16"/>
          <w:szCs w:val="16"/>
        </w:rPr>
      </w:pPr>
      <w:r w:rsidRPr="001B7CF2">
        <w:rPr>
          <w:rFonts w:ascii="Calibri" w:hAnsi="Calibri" w:cs="Calibri"/>
          <w:color w:val="090708"/>
          <w:sz w:val="16"/>
          <w:szCs w:val="16"/>
        </w:rPr>
        <w:t>Form and Due Diligence Form will collect outcome and financial data to capture the NFLP loan fund account activity related to financial</w:t>
      </w:r>
    </w:p>
    <w:p w:rsidR="001B7CF2" w:rsidRPr="001B7CF2" w:rsidP="001B7CF2" w14:paraId="38088C7A" w14:textId="77777777">
      <w:pPr>
        <w:widowControl/>
        <w:ind w:firstLine="900"/>
        <w:rPr>
          <w:rFonts w:ascii="Calibri" w:hAnsi="Calibri" w:cs="Calibri"/>
          <w:color w:val="090708"/>
          <w:sz w:val="16"/>
          <w:szCs w:val="16"/>
        </w:rPr>
      </w:pPr>
      <w:r w:rsidRPr="001B7CF2">
        <w:rPr>
          <w:rFonts w:ascii="Calibri" w:hAnsi="Calibri" w:cs="Calibri"/>
          <w:color w:val="090708"/>
          <w:sz w:val="16"/>
          <w:szCs w:val="16"/>
        </w:rPr>
        <w:t>receivables, disbursements, and borrower account data related to employment status, loan cancellation, loan repayment and collections.</w:t>
      </w:r>
    </w:p>
    <w:p w:rsidR="001B7CF2" w:rsidRPr="001B7CF2" w:rsidP="001B7CF2" w14:paraId="3B01F385" w14:textId="77777777">
      <w:pPr>
        <w:widowControl/>
        <w:ind w:firstLine="900"/>
        <w:rPr>
          <w:rFonts w:ascii="Calibri" w:hAnsi="Calibri" w:cs="Calibri"/>
          <w:color w:val="090708"/>
          <w:sz w:val="16"/>
          <w:szCs w:val="16"/>
        </w:rPr>
      </w:pPr>
      <w:r w:rsidRPr="001B7CF2">
        <w:rPr>
          <w:rFonts w:ascii="Calibri" w:hAnsi="Calibri" w:cs="Calibri"/>
          <w:color w:val="090708"/>
          <w:sz w:val="16"/>
          <w:szCs w:val="16"/>
        </w:rPr>
        <w:t>Tracking of borrowers should cease when borrower accounts are closed due to full repayment/cancellation/collection. An agency may not</w:t>
      </w:r>
    </w:p>
    <w:p w:rsidR="001B7CF2" w:rsidRPr="001B7CF2" w:rsidP="001B7CF2" w14:paraId="54E80EEE" w14:textId="77777777">
      <w:pPr>
        <w:widowControl/>
        <w:ind w:firstLine="900"/>
        <w:rPr>
          <w:rFonts w:ascii="Calibri" w:hAnsi="Calibri" w:cs="Calibri"/>
          <w:color w:val="090708"/>
          <w:sz w:val="16"/>
          <w:szCs w:val="16"/>
        </w:rPr>
      </w:pPr>
      <w:r w:rsidRPr="001B7CF2">
        <w:rPr>
          <w:rFonts w:ascii="Calibri" w:hAnsi="Calibri" w:cs="Calibri"/>
          <w:color w:val="090708"/>
          <w:sz w:val="16"/>
          <w:szCs w:val="16"/>
        </w:rPr>
        <w:t>conduct or sponsor, and a person is not required to respond to, a collection of information unless it displays a currently valid OMB control</w:t>
      </w:r>
    </w:p>
    <w:p w:rsidR="001B7CF2" w:rsidRPr="001B7CF2" w:rsidP="001B7CF2" w14:paraId="6591A397" w14:textId="77777777">
      <w:pPr>
        <w:widowControl/>
        <w:ind w:firstLine="900"/>
        <w:rPr>
          <w:rFonts w:ascii="Calibri" w:hAnsi="Calibri" w:cs="Calibri"/>
          <w:color w:val="090708"/>
          <w:sz w:val="16"/>
          <w:szCs w:val="16"/>
        </w:rPr>
      </w:pPr>
      <w:r w:rsidRPr="001B7CF2">
        <w:rPr>
          <w:rFonts w:ascii="Calibri" w:hAnsi="Calibri" w:cs="Calibri"/>
          <w:color w:val="090708"/>
          <w:sz w:val="16"/>
          <w:szCs w:val="16"/>
        </w:rPr>
        <w:t>number. The OMB control number for this information collection is 0915-0314 and it is valid until xx/xx/xxxx. This information collection is</w:t>
      </w:r>
    </w:p>
    <w:p w:rsidR="001B7CF2" w:rsidRPr="001B7CF2" w:rsidP="001B7CF2" w14:paraId="1F3DBD9C" w14:textId="77777777">
      <w:pPr>
        <w:widowControl/>
        <w:ind w:firstLine="900"/>
        <w:rPr>
          <w:rFonts w:ascii="Calibri" w:hAnsi="Calibri" w:cs="Calibri"/>
          <w:color w:val="090708"/>
          <w:sz w:val="16"/>
          <w:szCs w:val="16"/>
        </w:rPr>
      </w:pPr>
      <w:r w:rsidRPr="001B7CF2">
        <w:rPr>
          <w:rFonts w:ascii="Calibri" w:hAnsi="Calibri" w:cs="Calibri"/>
          <w:color w:val="090708"/>
          <w:sz w:val="16"/>
          <w:szCs w:val="16"/>
        </w:rPr>
        <w:t>required to obtain or retain a benefit (42 U.S.C. 297n-1). Public reporting burden for this collection of information is estimated to average</w:t>
      </w:r>
    </w:p>
    <w:p w:rsidR="001B7CF2" w:rsidRPr="001B7CF2" w:rsidP="001B7CF2" w14:paraId="1E9FD6C7" w14:textId="77777777">
      <w:pPr>
        <w:widowControl/>
        <w:ind w:firstLine="900"/>
        <w:rPr>
          <w:rFonts w:ascii="Calibri" w:hAnsi="Calibri" w:cs="Calibri"/>
          <w:color w:val="090708"/>
          <w:sz w:val="16"/>
          <w:szCs w:val="16"/>
        </w:rPr>
      </w:pPr>
      <w:r w:rsidRPr="001B7CF2">
        <w:rPr>
          <w:rFonts w:ascii="Calibri" w:hAnsi="Calibri" w:cs="Calibri"/>
          <w:color w:val="090708"/>
          <w:sz w:val="16"/>
          <w:szCs w:val="16"/>
        </w:rPr>
        <w:t>xx hours per response, including the time for reviewing instructions, searching existing data sources, and completing and reviewing the</w:t>
      </w:r>
    </w:p>
    <w:p w:rsidR="001B7CF2" w:rsidRPr="001B7CF2" w:rsidP="001B7CF2" w14:paraId="74FF403F" w14:textId="77777777">
      <w:pPr>
        <w:widowControl/>
        <w:ind w:firstLine="900"/>
        <w:rPr>
          <w:rFonts w:ascii="Calibri" w:hAnsi="Calibri" w:cs="Calibri"/>
          <w:color w:val="090708"/>
          <w:sz w:val="16"/>
          <w:szCs w:val="16"/>
        </w:rPr>
      </w:pPr>
      <w:r w:rsidRPr="001B7CF2">
        <w:rPr>
          <w:rFonts w:ascii="Calibri" w:hAnsi="Calibri" w:cs="Calibri"/>
          <w:color w:val="090708"/>
          <w:sz w:val="16"/>
          <w:szCs w:val="16"/>
        </w:rPr>
        <w:t>collection of information. Send comments regarding this burden estimate or any other aspect of this collection of information, including</w:t>
      </w:r>
    </w:p>
    <w:p w:rsidR="001B7CF2" w:rsidRPr="001B7CF2" w:rsidP="001B7CF2" w14:paraId="7F509450" w14:textId="77777777">
      <w:pPr>
        <w:widowControl/>
        <w:ind w:firstLine="900"/>
        <w:rPr>
          <w:rFonts w:ascii="Calibri" w:hAnsi="Calibri" w:cs="Calibri"/>
          <w:color w:val="090708"/>
          <w:sz w:val="16"/>
          <w:szCs w:val="16"/>
        </w:rPr>
      </w:pPr>
      <w:r w:rsidRPr="001B7CF2">
        <w:rPr>
          <w:rFonts w:ascii="Calibri" w:hAnsi="Calibri" w:cs="Calibri"/>
          <w:color w:val="090708"/>
          <w:sz w:val="16"/>
          <w:szCs w:val="16"/>
        </w:rPr>
        <w:t>suggestions for reducing this burden, to HRSA Reports Clearance Officer, 5600 Fishers Lane, Room 14N136B, Rockville, Maryland, 20857 or</w:t>
      </w:r>
    </w:p>
    <w:p w:rsidR="001B7CF2" w:rsidRPr="001B7CF2" w:rsidP="001B7CF2" w14:paraId="5156C2C3" w14:textId="77777777">
      <w:pPr>
        <w:widowControl/>
        <w:ind w:firstLine="900"/>
        <w:rPr>
          <w:sz w:val="16"/>
          <w:szCs w:val="16"/>
        </w:rPr>
      </w:pPr>
      <w:r w:rsidRPr="001B7CF2">
        <w:rPr>
          <w:rFonts w:ascii="Calibri" w:hAnsi="Calibri" w:cs="Calibri"/>
          <w:color w:val="090708"/>
          <w:sz w:val="16"/>
          <w:szCs w:val="16"/>
        </w:rPr>
        <w:t>paperwork@hrsa.gov.</w:t>
      </w:r>
    </w:p>
    <w:p w:rsidR="001B7CF2" w14:paraId="70352C0E" w14:textId="77777777"/>
    <w:sectPr>
      <w:pgSz w:w="15840" w:h="12240" w:orient="landscape"/>
      <w:pgMar w:top="720" w:right="460" w:bottom="280" w:left="4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B7CF2" w:rsidRPr="001B7CF2" w:rsidP="001B7CF2" w14:paraId="639814CE" w14:textId="77777777">
    <w:pPr>
      <w:widowControl/>
      <w:ind w:firstLine="900"/>
      <w:rPr>
        <w:rFonts w:ascii="Calibri" w:hAnsi="Calibri" w:cs="Calibri"/>
        <w:color w:val="090708"/>
        <w:sz w:val="16"/>
        <w:szCs w:val="16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402"/>
    <w:multiLevelType w:val="multilevel"/>
    <w:tmpl w:val="FFFFFFFF"/>
    <w:lvl w:ilvl="0">
      <w:start w:val="1"/>
      <w:numFmt w:val="upperLetter"/>
      <w:lvlText w:val="%1."/>
      <w:lvlJc w:val="left"/>
      <w:pPr>
        <w:ind w:left="397" w:hanging="282"/>
      </w:pPr>
      <w:rPr>
        <w:rFonts w:ascii="Arial" w:hAnsi="Arial" w:cs="Arial"/>
        <w:b/>
        <w:bCs/>
        <w:i w:val="0"/>
        <w:iCs w:val="0"/>
        <w:w w:val="100"/>
        <w:sz w:val="22"/>
        <w:szCs w:val="22"/>
      </w:rPr>
    </w:lvl>
    <w:lvl w:ilvl="1">
      <w:start w:val="0"/>
      <w:numFmt w:val="bullet"/>
      <w:lvlText w:val="*"/>
      <w:lvlJc w:val="left"/>
      <w:pPr>
        <w:ind w:left="489" w:hanging="134"/>
      </w:pPr>
      <w:rPr>
        <w:rFonts w:ascii="Arial" w:hAnsi="Arial" w:cs="Arial"/>
        <w:w w:val="99"/>
      </w:rPr>
    </w:lvl>
    <w:lvl w:ilvl="2">
      <w:start w:val="0"/>
      <w:numFmt w:val="bullet"/>
      <w:lvlText w:val="•"/>
      <w:lvlJc w:val="left"/>
      <w:pPr>
        <w:ind w:left="680" w:hanging="134"/>
      </w:pPr>
    </w:lvl>
    <w:lvl w:ilvl="3">
      <w:start w:val="0"/>
      <w:numFmt w:val="bullet"/>
      <w:lvlText w:val="•"/>
      <w:lvlJc w:val="left"/>
      <w:pPr>
        <w:ind w:left="2460" w:hanging="134"/>
      </w:pPr>
    </w:lvl>
    <w:lvl w:ilvl="4">
      <w:start w:val="0"/>
      <w:numFmt w:val="bullet"/>
      <w:lvlText w:val="•"/>
      <w:lvlJc w:val="left"/>
      <w:pPr>
        <w:ind w:left="4240" w:hanging="134"/>
      </w:pPr>
    </w:lvl>
    <w:lvl w:ilvl="5">
      <w:start w:val="0"/>
      <w:numFmt w:val="bullet"/>
      <w:lvlText w:val="•"/>
      <w:lvlJc w:val="left"/>
      <w:pPr>
        <w:ind w:left="6020" w:hanging="134"/>
      </w:pPr>
    </w:lvl>
    <w:lvl w:ilvl="6">
      <w:start w:val="0"/>
      <w:numFmt w:val="bullet"/>
      <w:lvlText w:val="•"/>
      <w:lvlJc w:val="left"/>
      <w:pPr>
        <w:ind w:left="7800" w:hanging="134"/>
      </w:pPr>
    </w:lvl>
    <w:lvl w:ilvl="7">
      <w:start w:val="0"/>
      <w:numFmt w:val="bullet"/>
      <w:lvlText w:val="•"/>
      <w:lvlJc w:val="left"/>
      <w:pPr>
        <w:ind w:left="9580" w:hanging="134"/>
      </w:pPr>
    </w:lvl>
    <w:lvl w:ilvl="8">
      <w:start w:val="0"/>
      <w:numFmt w:val="bullet"/>
      <w:lvlText w:val="•"/>
      <w:lvlJc w:val="left"/>
      <w:pPr>
        <w:ind w:left="11360" w:hanging="134"/>
      </w:pPr>
    </w:lvl>
  </w:abstractNum>
  <w:abstractNum w:abstractNumId="1">
    <w:nsid w:val="00000403"/>
    <w:multiLevelType w:val="multilevel"/>
    <w:tmpl w:val="FFFFFFFF"/>
    <w:lvl w:ilvl="0">
      <w:start w:val="0"/>
      <w:numFmt w:val="bullet"/>
      <w:lvlText w:val="*"/>
      <w:lvlJc w:val="left"/>
      <w:pPr>
        <w:ind w:left="133" w:hanging="134"/>
      </w:pPr>
      <w:rPr>
        <w:rFonts w:ascii="Arial" w:hAnsi="Arial" w:cs="Arial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332" w:hanging="134"/>
      </w:pPr>
    </w:lvl>
    <w:lvl w:ilvl="2">
      <w:start w:val="0"/>
      <w:numFmt w:val="bullet"/>
      <w:lvlText w:val="•"/>
      <w:lvlJc w:val="left"/>
      <w:pPr>
        <w:ind w:left="525" w:hanging="134"/>
      </w:pPr>
    </w:lvl>
    <w:lvl w:ilvl="3">
      <w:start w:val="0"/>
      <w:numFmt w:val="bullet"/>
      <w:lvlText w:val="•"/>
      <w:lvlJc w:val="left"/>
      <w:pPr>
        <w:ind w:left="717" w:hanging="134"/>
      </w:pPr>
    </w:lvl>
    <w:lvl w:ilvl="4">
      <w:start w:val="0"/>
      <w:numFmt w:val="bullet"/>
      <w:lvlText w:val="•"/>
      <w:lvlJc w:val="left"/>
      <w:pPr>
        <w:ind w:left="910" w:hanging="134"/>
      </w:pPr>
    </w:lvl>
    <w:lvl w:ilvl="5">
      <w:start w:val="0"/>
      <w:numFmt w:val="bullet"/>
      <w:lvlText w:val="•"/>
      <w:lvlJc w:val="left"/>
      <w:pPr>
        <w:ind w:left="1102" w:hanging="134"/>
      </w:pPr>
    </w:lvl>
    <w:lvl w:ilvl="6">
      <w:start w:val="0"/>
      <w:numFmt w:val="bullet"/>
      <w:lvlText w:val="•"/>
      <w:lvlJc w:val="left"/>
      <w:pPr>
        <w:ind w:left="1295" w:hanging="134"/>
      </w:pPr>
    </w:lvl>
    <w:lvl w:ilvl="7">
      <w:start w:val="0"/>
      <w:numFmt w:val="bullet"/>
      <w:lvlText w:val="•"/>
      <w:lvlJc w:val="left"/>
      <w:pPr>
        <w:ind w:left="1487" w:hanging="134"/>
      </w:pPr>
    </w:lvl>
    <w:lvl w:ilvl="8">
      <w:start w:val="0"/>
      <w:numFmt w:val="bullet"/>
      <w:lvlText w:val="•"/>
      <w:lvlJc w:val="left"/>
      <w:pPr>
        <w:ind w:left="1680" w:hanging="134"/>
      </w:pPr>
    </w:lvl>
  </w:abstractNum>
  <w:abstractNum w:abstractNumId="2">
    <w:nsid w:val="00000404"/>
    <w:multiLevelType w:val="multilevel"/>
    <w:tmpl w:val="FFFFFFFF"/>
    <w:lvl w:ilvl="0">
      <w:start w:val="0"/>
      <w:numFmt w:val="bullet"/>
      <w:lvlText w:val="*"/>
      <w:lvlJc w:val="left"/>
      <w:pPr>
        <w:ind w:left="133" w:hanging="134"/>
      </w:pPr>
      <w:rPr>
        <w:rFonts w:ascii="Arial" w:hAnsi="Arial" w:cs="Arial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530" w:hanging="134"/>
      </w:pPr>
    </w:lvl>
    <w:lvl w:ilvl="2">
      <w:start w:val="0"/>
      <w:numFmt w:val="bullet"/>
      <w:lvlText w:val="•"/>
      <w:lvlJc w:val="left"/>
      <w:pPr>
        <w:ind w:left="920" w:hanging="134"/>
      </w:pPr>
    </w:lvl>
    <w:lvl w:ilvl="3">
      <w:start w:val="0"/>
      <w:numFmt w:val="bullet"/>
      <w:lvlText w:val="•"/>
      <w:lvlJc w:val="left"/>
      <w:pPr>
        <w:ind w:left="1311" w:hanging="134"/>
      </w:pPr>
    </w:lvl>
    <w:lvl w:ilvl="4">
      <w:start w:val="0"/>
      <w:numFmt w:val="bullet"/>
      <w:lvlText w:val="•"/>
      <w:lvlJc w:val="left"/>
      <w:pPr>
        <w:ind w:left="1701" w:hanging="134"/>
      </w:pPr>
    </w:lvl>
    <w:lvl w:ilvl="5">
      <w:start w:val="0"/>
      <w:numFmt w:val="bullet"/>
      <w:lvlText w:val="•"/>
      <w:lvlJc w:val="left"/>
      <w:pPr>
        <w:ind w:left="2092" w:hanging="134"/>
      </w:pPr>
    </w:lvl>
    <w:lvl w:ilvl="6">
      <w:start w:val="0"/>
      <w:numFmt w:val="bullet"/>
      <w:lvlText w:val="•"/>
      <w:lvlJc w:val="left"/>
      <w:pPr>
        <w:ind w:left="2482" w:hanging="134"/>
      </w:pPr>
    </w:lvl>
    <w:lvl w:ilvl="7">
      <w:start w:val="0"/>
      <w:numFmt w:val="bullet"/>
      <w:lvlText w:val="•"/>
      <w:lvlJc w:val="left"/>
      <w:pPr>
        <w:ind w:left="2873" w:hanging="134"/>
      </w:pPr>
    </w:lvl>
    <w:lvl w:ilvl="8">
      <w:start w:val="0"/>
      <w:numFmt w:val="bullet"/>
      <w:lvlText w:val="•"/>
      <w:lvlJc w:val="left"/>
      <w:pPr>
        <w:ind w:left="3263" w:hanging="134"/>
      </w:pPr>
    </w:lvl>
  </w:abstractNum>
  <w:abstractNum w:abstractNumId="3">
    <w:nsid w:val="00000405"/>
    <w:multiLevelType w:val="multilevel"/>
    <w:tmpl w:val="FFFFFFFF"/>
    <w:lvl w:ilvl="0">
      <w:start w:val="4"/>
      <w:numFmt w:val="upperLetter"/>
      <w:lvlText w:val="%1"/>
      <w:lvlJc w:val="left"/>
      <w:pPr>
        <w:ind w:left="519" w:hanging="404"/>
      </w:pPr>
    </w:lvl>
    <w:lvl w:ilvl="1">
      <w:start w:val="1"/>
      <w:numFmt w:val="decimal"/>
      <w:lvlText w:val="%1.%2"/>
      <w:lvlJc w:val="left"/>
      <w:pPr>
        <w:ind w:left="519" w:hanging="404"/>
      </w:pPr>
      <w:rPr>
        <w:rFonts w:ascii="Arial" w:hAnsi="Arial" w:cs="Arial"/>
        <w:b/>
        <w:bCs/>
        <w:i w:val="0"/>
        <w:iCs w:val="0"/>
        <w:w w:val="99"/>
        <w:sz w:val="22"/>
        <w:szCs w:val="22"/>
      </w:rPr>
    </w:lvl>
    <w:lvl w:ilvl="2">
      <w:start w:val="0"/>
      <w:numFmt w:val="bullet"/>
      <w:lvlText w:val="*"/>
      <w:lvlJc w:val="left"/>
      <w:pPr>
        <w:ind w:left="667" w:hanging="134"/>
      </w:pPr>
      <w:rPr>
        <w:rFonts w:ascii="Arial" w:hAnsi="Arial" w:cs="Arial"/>
        <w:w w:val="99"/>
      </w:rPr>
    </w:lvl>
    <w:lvl w:ilvl="3">
      <w:start w:val="0"/>
      <w:numFmt w:val="bullet"/>
      <w:lvlText w:val="•"/>
      <w:lvlJc w:val="left"/>
      <w:pPr>
        <w:ind w:left="2261" w:hanging="134"/>
      </w:pPr>
    </w:lvl>
    <w:lvl w:ilvl="4">
      <w:start w:val="0"/>
      <w:numFmt w:val="bullet"/>
      <w:lvlText w:val="•"/>
      <w:lvlJc w:val="left"/>
      <w:pPr>
        <w:ind w:left="3062" w:hanging="134"/>
      </w:pPr>
    </w:lvl>
    <w:lvl w:ilvl="5">
      <w:start w:val="0"/>
      <w:numFmt w:val="bullet"/>
      <w:lvlText w:val="•"/>
      <w:lvlJc w:val="left"/>
      <w:pPr>
        <w:ind w:left="3863" w:hanging="134"/>
      </w:pPr>
    </w:lvl>
    <w:lvl w:ilvl="6">
      <w:start w:val="0"/>
      <w:numFmt w:val="bullet"/>
      <w:lvlText w:val="•"/>
      <w:lvlJc w:val="left"/>
      <w:pPr>
        <w:ind w:left="4664" w:hanging="134"/>
      </w:pPr>
    </w:lvl>
    <w:lvl w:ilvl="7">
      <w:start w:val="0"/>
      <w:numFmt w:val="bullet"/>
      <w:lvlText w:val="•"/>
      <w:lvlJc w:val="left"/>
      <w:pPr>
        <w:ind w:left="5465" w:hanging="134"/>
      </w:pPr>
    </w:lvl>
    <w:lvl w:ilvl="8">
      <w:start w:val="0"/>
      <w:numFmt w:val="bullet"/>
      <w:lvlText w:val="•"/>
      <w:lvlJc w:val="left"/>
      <w:pPr>
        <w:ind w:left="6266" w:hanging="134"/>
      </w:pPr>
    </w:lvl>
  </w:abstractNum>
  <w:abstractNum w:abstractNumId="4">
    <w:nsid w:val="00000406"/>
    <w:multiLevelType w:val="multilevel"/>
    <w:tmpl w:val="FFFFFFFF"/>
    <w:lvl w:ilvl="0">
      <w:start w:val="5"/>
      <w:numFmt w:val="upperLetter"/>
      <w:lvlText w:val="%1"/>
      <w:lvlJc w:val="left"/>
      <w:pPr>
        <w:ind w:left="436" w:hanging="321"/>
      </w:pPr>
    </w:lvl>
    <w:lvl w:ilvl="1">
      <w:start w:val="1"/>
      <w:numFmt w:val="decimal"/>
      <w:lvlText w:val="%1.%2"/>
      <w:lvlJc w:val="left"/>
      <w:pPr>
        <w:ind w:left="436" w:hanging="321"/>
      </w:pPr>
      <w:rPr>
        <w:rFonts w:ascii="Arial" w:hAnsi="Arial" w:cs="Arial"/>
        <w:b/>
        <w:bCs/>
        <w:i w:val="0"/>
        <w:iCs w:val="0"/>
        <w:w w:val="100"/>
        <w:sz w:val="18"/>
        <w:szCs w:val="18"/>
      </w:rPr>
    </w:lvl>
    <w:lvl w:ilvl="2">
      <w:start w:val="0"/>
      <w:numFmt w:val="bullet"/>
      <w:lvlText w:val="•"/>
      <w:lvlJc w:val="left"/>
      <w:pPr>
        <w:ind w:left="3336" w:hanging="321"/>
      </w:pPr>
    </w:lvl>
    <w:lvl w:ilvl="3">
      <w:start w:val="0"/>
      <w:numFmt w:val="bullet"/>
      <w:lvlText w:val="•"/>
      <w:lvlJc w:val="left"/>
      <w:pPr>
        <w:ind w:left="4784" w:hanging="321"/>
      </w:pPr>
    </w:lvl>
    <w:lvl w:ilvl="4">
      <w:start w:val="0"/>
      <w:numFmt w:val="bullet"/>
      <w:lvlText w:val="•"/>
      <w:lvlJc w:val="left"/>
      <w:pPr>
        <w:ind w:left="6232" w:hanging="321"/>
      </w:pPr>
    </w:lvl>
    <w:lvl w:ilvl="5">
      <w:start w:val="0"/>
      <w:numFmt w:val="bullet"/>
      <w:lvlText w:val="•"/>
      <w:lvlJc w:val="left"/>
      <w:pPr>
        <w:ind w:left="7680" w:hanging="321"/>
      </w:pPr>
    </w:lvl>
    <w:lvl w:ilvl="6">
      <w:start w:val="0"/>
      <w:numFmt w:val="bullet"/>
      <w:lvlText w:val="•"/>
      <w:lvlJc w:val="left"/>
      <w:pPr>
        <w:ind w:left="9128" w:hanging="321"/>
      </w:pPr>
    </w:lvl>
    <w:lvl w:ilvl="7">
      <w:start w:val="0"/>
      <w:numFmt w:val="bullet"/>
      <w:lvlText w:val="•"/>
      <w:lvlJc w:val="left"/>
      <w:pPr>
        <w:ind w:left="10576" w:hanging="321"/>
      </w:pPr>
    </w:lvl>
    <w:lvl w:ilvl="8">
      <w:start w:val="0"/>
      <w:numFmt w:val="bullet"/>
      <w:lvlText w:val="•"/>
      <w:lvlJc w:val="left"/>
      <w:pPr>
        <w:ind w:left="12024" w:hanging="321"/>
      </w:pPr>
    </w:lvl>
  </w:abstractNum>
  <w:abstractNum w:abstractNumId="5">
    <w:nsid w:val="00000407"/>
    <w:multiLevelType w:val="multilevel"/>
    <w:tmpl w:val="FFFFFFFF"/>
    <w:lvl w:ilvl="0">
      <w:start w:val="0"/>
      <w:numFmt w:val="bullet"/>
      <w:lvlText w:val="*"/>
      <w:lvlJc w:val="left"/>
      <w:pPr>
        <w:ind w:left="613" w:hanging="134"/>
      </w:pPr>
      <w:rPr>
        <w:rFonts w:ascii="Arial" w:hAnsi="Arial" w:cs="Arial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963" w:hanging="134"/>
      </w:pPr>
    </w:lvl>
    <w:lvl w:ilvl="2">
      <w:start w:val="0"/>
      <w:numFmt w:val="bullet"/>
      <w:lvlText w:val="•"/>
      <w:lvlJc w:val="left"/>
      <w:pPr>
        <w:ind w:left="3306" w:hanging="134"/>
      </w:pPr>
    </w:lvl>
    <w:lvl w:ilvl="3">
      <w:start w:val="0"/>
      <w:numFmt w:val="bullet"/>
      <w:lvlText w:val="•"/>
      <w:lvlJc w:val="left"/>
      <w:pPr>
        <w:ind w:left="4650" w:hanging="134"/>
      </w:pPr>
    </w:lvl>
    <w:lvl w:ilvl="4">
      <w:start w:val="0"/>
      <w:numFmt w:val="bullet"/>
      <w:lvlText w:val="•"/>
      <w:lvlJc w:val="left"/>
      <w:pPr>
        <w:ind w:left="5993" w:hanging="134"/>
      </w:pPr>
    </w:lvl>
    <w:lvl w:ilvl="5">
      <w:start w:val="0"/>
      <w:numFmt w:val="bullet"/>
      <w:lvlText w:val="•"/>
      <w:lvlJc w:val="left"/>
      <w:pPr>
        <w:ind w:left="7337" w:hanging="134"/>
      </w:pPr>
    </w:lvl>
    <w:lvl w:ilvl="6">
      <w:start w:val="0"/>
      <w:numFmt w:val="bullet"/>
      <w:lvlText w:val="•"/>
      <w:lvlJc w:val="left"/>
      <w:pPr>
        <w:ind w:left="8680" w:hanging="134"/>
      </w:pPr>
    </w:lvl>
    <w:lvl w:ilvl="7">
      <w:start w:val="0"/>
      <w:numFmt w:val="bullet"/>
      <w:lvlText w:val="•"/>
      <w:lvlJc w:val="left"/>
      <w:pPr>
        <w:ind w:left="10023" w:hanging="134"/>
      </w:pPr>
    </w:lvl>
    <w:lvl w:ilvl="8">
      <w:start w:val="0"/>
      <w:numFmt w:val="bullet"/>
      <w:lvlText w:val="•"/>
      <w:lvlJc w:val="left"/>
      <w:pPr>
        <w:ind w:left="11367" w:hanging="134"/>
      </w:pPr>
    </w:lvl>
  </w:abstractNum>
  <w:num w:numId="1" w16cid:durableId="1445466819">
    <w:abstractNumId w:val="5"/>
  </w:num>
  <w:num w:numId="2" w16cid:durableId="1840463514">
    <w:abstractNumId w:val="4"/>
  </w:num>
  <w:num w:numId="3" w16cid:durableId="1218400914">
    <w:abstractNumId w:val="3"/>
  </w:num>
  <w:num w:numId="4" w16cid:durableId="9065961">
    <w:abstractNumId w:val="2"/>
  </w:num>
  <w:num w:numId="5" w16cid:durableId="40326572">
    <w:abstractNumId w:val="1"/>
  </w:num>
  <w:num w:numId="6" w16cid:durableId="1694653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F2"/>
    <w:rsid w:val="001B7C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55286EE5"/>
  <w15:docId w15:val="{4E71782E-6B82-449B-8969-FFA8D0C7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93"/>
      <w:ind w:left="397" w:hanging="40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256"/>
      <w:ind w:left="-40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93"/>
      <w:ind w:left="489" w:hanging="135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7C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CF2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B7C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CF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2D19AF4C5A34B82B5356BD5048220" ma:contentTypeVersion="31" ma:contentTypeDescription="Create a new document." ma:contentTypeScope="" ma:versionID="8e140ebc6a675136ab284563b5d7d8e7">
  <xsd:schema xmlns:xsd="http://www.w3.org/2001/XMLSchema" xmlns:xs="http://www.w3.org/2001/XMLSchema" xmlns:p="http://schemas.microsoft.com/office/2006/metadata/properties" xmlns:ns2="053a5afd-1424-405b-82d9-63deec7446f8" xmlns:ns3="0fdd5923-a2c2-4931-ba39-644f5cbc34d7" targetNamespace="http://schemas.microsoft.com/office/2006/metadata/properties" ma:root="true" ma:fieldsID="8acc7080d68f7e0e23a52f6bc3daa00e" ns2:_="" ns3:_="">
    <xsd:import namespace="053a5afd-1424-405b-82d9-63deec7446f8"/>
    <xsd:import namespace="0fdd5923-a2c2-4931-ba39-644f5cbc34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a5afd-1424-405b-82d9-63deec7446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d5923-a2c2-4931-ba39-644f5cbc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3ff120d-8bd5-4291-a148-70db8d7e9204" ContentTypeId="0x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53a5afd-1424-405b-82d9-63deec7446f8">WZ63U36FQ2UJ-1977657543-3369</_dlc_DocId>
    <_dlc_DocIdUrl xmlns="053a5afd-1424-405b-82d9-63deec7446f8">
      <Url>https://sharepoint.hrsa.gov/sites/BHW/DPSD/frns-regs/_layouts/15/DocIdRedir.aspx?ID=WZ63U36FQ2UJ-1977657543-3369</Url>
      <Description>WZ63U36FQ2UJ-1977657543-3369</Description>
    </_dlc_DocIdUrl>
  </documentManagement>
</p:properties>
</file>

<file path=customXml/itemProps1.xml><?xml version="1.0" encoding="utf-8"?>
<ds:datastoreItem xmlns:ds="http://schemas.openxmlformats.org/officeDocument/2006/customXml" ds:itemID="{1D7E9483-8A7C-42CA-9590-96538BC4BCB2}">
  <ds:schemaRefs/>
</ds:datastoreItem>
</file>

<file path=customXml/itemProps2.xml><?xml version="1.0" encoding="utf-8"?>
<ds:datastoreItem xmlns:ds="http://schemas.openxmlformats.org/officeDocument/2006/customXml" ds:itemID="{33BAEF4E-C1D5-45D8-A518-E8DD385C74D0}">
  <ds:schemaRefs/>
</ds:datastoreItem>
</file>

<file path=customXml/itemProps3.xml><?xml version="1.0" encoding="utf-8"?>
<ds:datastoreItem xmlns:ds="http://schemas.openxmlformats.org/officeDocument/2006/customXml" ds:itemID="{D873D949-84F7-462D-9E1B-A3C333AA18FF}">
  <ds:schemaRefs/>
</ds:datastoreItem>
</file>

<file path=customXml/itemProps4.xml><?xml version="1.0" encoding="utf-8"?>
<ds:datastoreItem xmlns:ds="http://schemas.openxmlformats.org/officeDocument/2006/customXml" ds:itemID="{969AF308-2539-4877-83E0-3E793D05839B}">
  <ds:schemaRefs/>
</ds:datastoreItem>
</file>

<file path=customXml/itemProps5.xml><?xml version="1.0" encoding="utf-8"?>
<ds:datastoreItem xmlns:ds="http://schemas.openxmlformats.org/officeDocument/2006/customXml" ds:itemID="{F5DA7B68-BA28-4BEC-A60A-6FF4BA1741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885</Words>
  <Characters>5047</Characters>
  <Application>Microsoft Office Word</Application>
  <DocSecurity>0</DocSecurity>
  <Lines>42</Lines>
  <Paragraphs>11</Paragraphs>
  <ScaleCrop>false</ScaleCrop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NFLP Program Specific Data Forms</dc:title>
  <dc:creator>Smith, Lakisha (HRSA)</dc:creator>
  <cp:lastModifiedBy>Smith, Lakisha (HRSA)</cp:lastModifiedBy>
  <cp:revision>2</cp:revision>
  <dcterms:created xsi:type="dcterms:W3CDTF">2023-04-04T19:12:00Z</dcterms:created>
  <dcterms:modified xsi:type="dcterms:W3CDTF">2023-04-04T19:12:00Z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0x0101003A22D19AF4C5A34B82B5356BD5048220</vt:lpwstr>
  </property>
  <property fmtid="{D5CDD505-2E9C-101B-9397-08002B2CF9AE}" pid="3" name="Creator">
    <vt:lpwstr>Adobe LiveCycle Designer 11.0</vt:lpwstr>
  </property>
  <property fmtid="{D5CDD505-2E9C-101B-9397-08002B2CF9AE}" pid="4" name="Producer">
    <vt:lpwstr>Adobe LiveCycle Designer 11.0</vt:lpwstr>
  </property>
  <property fmtid="{D5CDD505-2E9C-101B-9397-08002B2CF9AE}" pid="5" name="_dlc_DocIdItemGuid">
    <vt:lpwstr>362061ba-6c17-48fb-b051-279b02f9e141</vt:lpwstr>
  </property>
</Properties>
</file>