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116F6" w:rsidR="00E569C4" w:rsidP="00E569C4" w:rsidRDefault="00E569C4" w14:paraId="2BD1A9A5" w14:textId="77777777">
      <w:pPr>
        <w:jc w:val="center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Attachment B</w:t>
      </w:r>
    </w:p>
    <w:p w:rsidRPr="00F116F6" w:rsidR="00E569C4" w:rsidP="00E569C4" w:rsidRDefault="00A6656E" w14:paraId="2565ED2B" w14:textId="2F62931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Focus Group </w:t>
      </w:r>
      <w:r w:rsidRPr="00F116F6" w:rsidR="00E569C4">
        <w:rPr>
          <w:rFonts w:asciiTheme="minorHAnsi" w:hAnsiTheme="minorHAnsi" w:cstheme="minorHAnsi"/>
        </w:rPr>
        <w:t>Recruit</w:t>
      </w:r>
      <w:r>
        <w:rPr>
          <w:rFonts w:asciiTheme="minorHAnsi" w:hAnsiTheme="minorHAnsi" w:cstheme="minorHAnsi"/>
        </w:rPr>
        <w:t>ment and Screening</w:t>
      </w:r>
    </w:p>
    <w:p w:rsidRPr="00055D39" w:rsidR="000E20E6" w:rsidP="25EAC45F" w:rsidRDefault="00E569C4" w14:paraId="5248565F" w14:textId="685D1AA7">
      <w:pPr>
        <w:ind w:left="6480" w:firstLine="720"/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br w:type="page"/>
      </w:r>
      <w:r w:rsidRPr="25EAC45F" w:rsidR="50C394BF">
        <w:rPr>
          <w:rFonts w:asciiTheme="minorHAnsi" w:hAnsiTheme="minorHAnsi" w:cstheme="minorBidi"/>
        </w:rPr>
        <w:lastRenderedPageBreak/>
        <w:t xml:space="preserve">   </w:t>
      </w:r>
      <w:r w:rsidRPr="25EAC45F" w:rsidR="62A5F85E">
        <w:rPr>
          <w:rFonts w:asciiTheme="minorHAnsi" w:hAnsiTheme="minorHAnsi" w:cstheme="minorBidi"/>
        </w:rPr>
        <w:t xml:space="preserve">OMB No. </w:t>
      </w:r>
      <w:r w:rsidRPr="25EAC45F" w:rsidR="71E02409">
        <w:rPr>
          <w:rFonts w:asciiTheme="minorHAnsi" w:hAnsiTheme="minorHAnsi" w:cstheme="minorBidi"/>
        </w:rPr>
        <w:t>0990-0459</w:t>
      </w:r>
    </w:p>
    <w:p w:rsidRPr="00F116F6" w:rsidR="000E20E6" w:rsidP="25EAC45F" w:rsidRDefault="50C394BF" w14:paraId="3C266CDA" w14:textId="7160148F">
      <w:pPr>
        <w:ind w:left="6480"/>
        <w:rPr>
          <w:rFonts w:eastAsia="Calibri"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 xml:space="preserve">    </w:t>
      </w:r>
      <w:r w:rsidRPr="25EAC45F" w:rsidR="6050B7DF">
        <w:rPr>
          <w:rFonts w:asciiTheme="minorHAnsi" w:hAnsiTheme="minorHAnsi" w:cstheme="minorBidi"/>
        </w:rPr>
        <w:t>E</w:t>
      </w:r>
      <w:r w:rsidRPr="25EAC45F" w:rsidR="62A5F85E">
        <w:rPr>
          <w:rFonts w:asciiTheme="minorHAnsi" w:hAnsiTheme="minorHAnsi" w:cstheme="minorBidi"/>
        </w:rPr>
        <w:t>xpiration</w:t>
      </w:r>
      <w:r w:rsidRPr="25EAC45F" w:rsidR="6050B7DF">
        <w:rPr>
          <w:rFonts w:asciiTheme="minorHAnsi" w:hAnsiTheme="minorHAnsi" w:cstheme="minorBidi"/>
        </w:rPr>
        <w:t xml:space="preserve"> </w:t>
      </w:r>
      <w:r w:rsidRPr="25EAC45F" w:rsidR="62A5F85E">
        <w:rPr>
          <w:rFonts w:asciiTheme="minorHAnsi" w:hAnsiTheme="minorHAnsi" w:cstheme="minorBidi"/>
        </w:rPr>
        <w:t xml:space="preserve">Date: </w:t>
      </w:r>
      <w:r w:rsidRPr="25EAC45F" w:rsidR="3C2DEBC3">
        <w:rPr>
          <w:rFonts w:eastAsia="Calibri" w:asciiTheme="minorHAnsi" w:hAnsiTheme="minorHAnsi" w:cstheme="minorBidi"/>
        </w:rPr>
        <w:t>8/31/202</w:t>
      </w:r>
      <w:r w:rsidRPr="25EAC45F">
        <w:rPr>
          <w:rFonts w:eastAsia="Calibri" w:asciiTheme="minorHAnsi" w:hAnsiTheme="minorHAnsi" w:cstheme="minorBidi"/>
        </w:rPr>
        <w:t>3</w:t>
      </w:r>
    </w:p>
    <w:p w:rsidRPr="00F116F6" w:rsidR="00951390" w:rsidP="00951390" w:rsidRDefault="00951390" w14:paraId="292AC814" w14:textId="77777777">
      <w:pPr>
        <w:pStyle w:val="Header"/>
        <w:jc w:val="right"/>
        <w:rPr>
          <w:rFonts w:asciiTheme="minorHAnsi" w:hAnsiTheme="minorHAnsi" w:cstheme="minorHAnsi"/>
          <w:b/>
          <w:color w:val="FF0000"/>
          <w:szCs w:val="24"/>
        </w:rPr>
      </w:pPr>
    </w:p>
    <w:p w:rsidRPr="00F116F6" w:rsidR="00880346" w:rsidP="25EAC45F" w:rsidRDefault="6050B7DF" w14:paraId="694A7BC8" w14:textId="32958FE9">
      <w:pPr>
        <w:rPr>
          <w:rFonts w:asciiTheme="minorHAnsi" w:hAnsiTheme="minorHAnsi" w:cstheme="minorBidi"/>
          <w:color w:val="000080"/>
        </w:rPr>
      </w:pPr>
      <w:r w:rsidRPr="25EAC45F">
        <w:rPr>
          <w:rFonts w:asciiTheme="minorHAnsi" w:hAnsiTheme="minorHAnsi" w:cstheme="minorBidi"/>
        </w:rPr>
        <w:t>Public Burden Statement: An agency may not conduct or sponsor, and a person is not required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to respond to, a collection of information unless it displays a currently valid OMB control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number. The OMB control number for this project is </w:t>
      </w:r>
      <w:r w:rsidRPr="25EAC45F" w:rsidR="5C8285B5">
        <w:rPr>
          <w:rFonts w:asciiTheme="minorHAnsi" w:hAnsiTheme="minorHAnsi" w:cstheme="minorBidi"/>
        </w:rPr>
        <w:t>0990-0459</w:t>
      </w:r>
      <w:r w:rsidRPr="25EAC45F">
        <w:rPr>
          <w:rFonts w:asciiTheme="minorHAnsi" w:hAnsiTheme="minorHAnsi" w:cstheme="minorBidi"/>
        </w:rPr>
        <w:t>. </w:t>
      </w:r>
      <w:r w:rsidR="00986425">
        <w:rPr>
          <w:rFonts w:asciiTheme="minorHAnsi" w:hAnsiTheme="minorHAnsi" w:cstheme="minorBidi"/>
        </w:rPr>
        <w:t>The public</w:t>
      </w:r>
      <w:r w:rsidRPr="25EAC45F" w:rsidR="00986425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reporting burden for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this collection of information is estimated to average </w:t>
      </w:r>
      <w:r w:rsidRPr="007C6E20">
        <w:rPr>
          <w:rFonts w:asciiTheme="minorHAnsi" w:hAnsiTheme="minorHAnsi" w:cstheme="minorBidi"/>
        </w:rPr>
        <w:t>4 minutes per respondent,</w:t>
      </w:r>
      <w:r w:rsidRPr="25EAC45F">
        <w:rPr>
          <w:rFonts w:asciiTheme="minorHAnsi" w:hAnsiTheme="minorHAnsi" w:cstheme="minorBidi"/>
        </w:rPr>
        <w:t xml:space="preserve"> per year,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including the time for reviewing instructions, searching existing data sources, </w:t>
      </w:r>
      <w:r w:rsidRPr="25EAC45F" w:rsidR="00827E87">
        <w:rPr>
          <w:rFonts w:asciiTheme="minorHAnsi" w:hAnsiTheme="minorHAnsi" w:cstheme="minorBidi"/>
        </w:rPr>
        <w:t>gathering,</w:t>
      </w:r>
      <w:r w:rsidRPr="25EAC45F">
        <w:rPr>
          <w:rFonts w:asciiTheme="minorHAnsi" w:hAnsiTheme="minorHAnsi" w:cstheme="minorBidi"/>
        </w:rPr>
        <w:t xml:space="preserve"> and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maintaining the data needed, and completing and reviewing the collection of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information. Send comments regarding this burden estimate or any other aspect of this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collection of information, including suggestions for reducing this burden, to SAMHSA Reports</w:t>
      </w:r>
      <w:r w:rsidRPr="25EAC45F" w:rsidR="318E62FE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Clearance Officer, 5600 Fishers Lane, Room 15E57-</w:t>
      </w:r>
      <w:r w:rsidR="00531F92">
        <w:rPr>
          <w:rFonts w:asciiTheme="minorHAnsi" w:hAnsiTheme="minorHAnsi" w:cstheme="minorBidi"/>
        </w:rPr>
        <w:t>A</w:t>
      </w:r>
      <w:r w:rsidRPr="25EAC45F">
        <w:rPr>
          <w:rFonts w:asciiTheme="minorHAnsi" w:hAnsiTheme="minorHAnsi" w:cstheme="minorBidi"/>
        </w:rPr>
        <w:t>, Rockville, MD  20857.</w:t>
      </w:r>
    </w:p>
    <w:p w:rsidRPr="00F116F6" w:rsidR="00951390" w:rsidP="00951390" w:rsidRDefault="00951390" w14:paraId="697BA3A9" w14:textId="77777777">
      <w:pPr>
        <w:pStyle w:val="Header"/>
        <w:jc w:val="right"/>
        <w:rPr>
          <w:rFonts w:asciiTheme="minorHAnsi" w:hAnsiTheme="minorHAnsi" w:cstheme="minorHAnsi"/>
          <w:b/>
          <w:color w:val="FF0000"/>
          <w:szCs w:val="24"/>
        </w:rPr>
      </w:pPr>
    </w:p>
    <w:p w:rsidRPr="00F116F6" w:rsidR="002111F0" w:rsidRDefault="002111F0" w14:paraId="47427BD6" w14:textId="77777777">
      <w:pPr>
        <w:rPr>
          <w:rFonts w:asciiTheme="minorHAnsi" w:hAnsiTheme="minorHAnsi" w:cstheme="minorHAnsi"/>
          <w:b/>
          <w:szCs w:val="24"/>
        </w:rPr>
      </w:pPr>
      <w:r w:rsidRPr="00F116F6">
        <w:rPr>
          <w:rFonts w:asciiTheme="minorHAnsi" w:hAnsiTheme="minorHAnsi" w:cstheme="minorHAnsi"/>
          <w:b/>
          <w:szCs w:val="24"/>
        </w:rPr>
        <w:br w:type="page"/>
      </w:r>
    </w:p>
    <w:p w:rsidRPr="00F116F6" w:rsidR="000D59BA" w:rsidP="00951390" w:rsidRDefault="000D59BA" w14:paraId="5C959ABB" w14:textId="77777777">
      <w:pPr>
        <w:pStyle w:val="Header"/>
        <w:jc w:val="center"/>
        <w:rPr>
          <w:rFonts w:asciiTheme="minorHAnsi" w:hAnsiTheme="minorHAnsi" w:cstheme="minorHAnsi"/>
          <w:b/>
          <w:szCs w:val="24"/>
        </w:rPr>
      </w:pPr>
    </w:p>
    <w:p w:rsidRPr="00F116F6" w:rsidR="00951390" w:rsidRDefault="00D75545" w14:paraId="725DD78A" w14:textId="387DA91B">
      <w:pPr>
        <w:pStyle w:val="Header"/>
        <w:jc w:val="center"/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Screener for Testing</w:t>
      </w:r>
    </w:p>
    <w:p w:rsidRPr="00F116F6" w:rsidR="00951390" w:rsidP="1AB43873" w:rsidRDefault="00C52865" w14:paraId="1522C0A5" w14:textId="5B4D6931">
      <w:pPr>
        <w:pStyle w:val="Header"/>
        <w:jc w:val="center"/>
        <w:rPr>
          <w:rFonts w:asciiTheme="minorHAnsi" w:hAnsiTheme="minorHAnsi" w:cstheme="minorBidi"/>
          <w:b/>
          <w:bCs/>
        </w:rPr>
      </w:pPr>
      <w:r w:rsidRPr="1AB43873">
        <w:rPr>
          <w:rFonts w:asciiTheme="minorHAnsi" w:hAnsiTheme="minorHAnsi" w:cstheme="minorBidi"/>
          <w:b/>
          <w:bCs/>
        </w:rPr>
        <w:t>In Support of Recovery from Substance Abuse</w:t>
      </w:r>
      <w:r w:rsidRPr="1AB43873" w:rsidR="5FFAAA7E">
        <w:rPr>
          <w:rFonts w:asciiTheme="minorHAnsi" w:hAnsiTheme="minorHAnsi" w:cstheme="minorBidi"/>
          <w:b/>
          <w:bCs/>
        </w:rPr>
        <w:t xml:space="preserve"> </w:t>
      </w:r>
      <w:r w:rsidRPr="1AB43873" w:rsidR="355DD4CC">
        <w:rPr>
          <w:rFonts w:asciiTheme="minorHAnsi" w:hAnsiTheme="minorHAnsi" w:cstheme="minorBidi"/>
          <w:b/>
          <w:bCs/>
        </w:rPr>
        <w:t xml:space="preserve">Campaign aimed </w:t>
      </w:r>
      <w:r w:rsidRPr="1AB43873" w:rsidR="7009DB6A">
        <w:rPr>
          <w:rFonts w:asciiTheme="minorHAnsi" w:hAnsiTheme="minorHAnsi" w:cstheme="minorBidi"/>
          <w:b/>
          <w:bCs/>
        </w:rPr>
        <w:t xml:space="preserve">at </w:t>
      </w:r>
      <w:r w:rsidRPr="1AB43873" w:rsidR="34EFF019">
        <w:rPr>
          <w:rFonts w:asciiTheme="minorHAnsi" w:hAnsiTheme="minorHAnsi" w:cstheme="minorBidi"/>
          <w:b/>
          <w:bCs/>
        </w:rPr>
        <w:t xml:space="preserve">Young Adults </w:t>
      </w:r>
      <w:r w:rsidRPr="1AB43873" w:rsidR="1A3178AE">
        <w:rPr>
          <w:rFonts w:asciiTheme="minorHAnsi" w:hAnsiTheme="minorHAnsi" w:cstheme="minorBidi"/>
          <w:b/>
          <w:bCs/>
        </w:rPr>
        <w:t>Ages 18-29</w:t>
      </w:r>
    </w:p>
    <w:p w:rsidRPr="00F116F6" w:rsidR="00D75545" w:rsidP="00D75545" w:rsidRDefault="00D75545" w14:paraId="714548FD" w14:textId="77777777">
      <w:pPr>
        <w:pStyle w:val="Header"/>
        <w:rPr>
          <w:rFonts w:asciiTheme="minorHAnsi" w:hAnsiTheme="minorHAnsi" w:cstheme="minorHAnsi"/>
          <w:szCs w:val="24"/>
        </w:rPr>
      </w:pPr>
    </w:p>
    <w:p w:rsidRPr="00F116F6" w:rsidR="00F72718" w:rsidP="00F72718" w:rsidRDefault="00F72718" w14:paraId="0A0E03F4" w14:textId="77777777">
      <w:pPr>
        <w:rPr>
          <w:rFonts w:asciiTheme="minorHAnsi" w:hAnsiTheme="minorHAnsi" w:cstheme="minorHAnsi"/>
          <w:szCs w:val="24"/>
        </w:rPr>
      </w:pPr>
    </w:p>
    <w:p w:rsidRPr="00C52865" w:rsidR="00951390" w:rsidP="2109FA45" w:rsidRDefault="0CE8FE32" w14:paraId="56BA6CCC" w14:textId="5A35A0DE">
      <w:pPr>
        <w:rPr>
          <w:rFonts w:asciiTheme="minorHAnsi" w:hAnsiTheme="minorHAnsi" w:cstheme="minorBidi"/>
          <w:i/>
          <w:iCs/>
          <w:highlight w:val="yellow"/>
        </w:rPr>
      </w:pPr>
      <w:r w:rsidRPr="2109FA45">
        <w:rPr>
          <w:rFonts w:asciiTheme="minorHAnsi" w:hAnsiTheme="minorHAnsi" w:cstheme="minorBidi"/>
          <w:i/>
          <w:iCs/>
        </w:rPr>
        <w:t>For</w:t>
      </w:r>
      <w:r w:rsidRPr="2109FA45" w:rsidR="25817DCE">
        <w:rPr>
          <w:rFonts w:asciiTheme="minorHAnsi" w:hAnsiTheme="minorHAnsi" w:cstheme="minorBidi"/>
          <w:i/>
          <w:iCs/>
        </w:rPr>
        <w:t xml:space="preserve"> these</w:t>
      </w:r>
      <w:r w:rsidRPr="2109FA45">
        <w:rPr>
          <w:rFonts w:asciiTheme="minorHAnsi" w:hAnsiTheme="minorHAnsi" w:cstheme="minorBidi"/>
          <w:i/>
          <w:iCs/>
        </w:rPr>
        <w:t xml:space="preserve"> </w:t>
      </w:r>
      <w:r w:rsidRPr="2109FA45" w:rsidR="6869C3BD">
        <w:rPr>
          <w:rFonts w:asciiTheme="minorHAnsi" w:hAnsiTheme="minorHAnsi" w:cstheme="minorBidi"/>
          <w:i/>
          <w:iCs/>
        </w:rPr>
        <w:t xml:space="preserve">focus </w:t>
      </w:r>
      <w:r w:rsidRPr="2109FA45">
        <w:rPr>
          <w:rFonts w:asciiTheme="minorHAnsi" w:hAnsiTheme="minorHAnsi" w:cstheme="minorBidi"/>
          <w:i/>
          <w:iCs/>
        </w:rPr>
        <w:t>group</w:t>
      </w:r>
      <w:r w:rsidRPr="2109FA45" w:rsidR="25817DCE">
        <w:rPr>
          <w:rFonts w:asciiTheme="minorHAnsi" w:hAnsiTheme="minorHAnsi" w:cstheme="minorBidi"/>
          <w:i/>
          <w:iCs/>
        </w:rPr>
        <w:t>s</w:t>
      </w:r>
      <w:r w:rsidRPr="2109FA45">
        <w:rPr>
          <w:rFonts w:asciiTheme="minorHAnsi" w:hAnsiTheme="minorHAnsi" w:cstheme="minorBidi"/>
          <w:i/>
          <w:iCs/>
        </w:rPr>
        <w:t>, recruit</w:t>
      </w:r>
      <w:r w:rsidRPr="2109FA45" w:rsidR="30677288">
        <w:rPr>
          <w:rFonts w:asciiTheme="minorHAnsi" w:hAnsiTheme="minorHAnsi" w:cstheme="minorBidi"/>
          <w:i/>
          <w:iCs/>
        </w:rPr>
        <w:t>ment will</w:t>
      </w:r>
      <w:r w:rsidRPr="2109FA45" w:rsidR="3B31751F">
        <w:rPr>
          <w:rFonts w:asciiTheme="minorHAnsi" w:hAnsiTheme="minorHAnsi" w:cstheme="minorBidi"/>
          <w:i/>
          <w:iCs/>
        </w:rPr>
        <w:t xml:space="preserve"> focus on securing </w:t>
      </w:r>
      <w:r w:rsidRPr="00C52865" w:rsidR="6293D324">
        <w:rPr>
          <w:rFonts w:asciiTheme="minorHAnsi" w:hAnsiTheme="minorHAnsi" w:cstheme="minorBidi"/>
          <w:i/>
          <w:iCs/>
          <w:highlight w:val="yellow"/>
        </w:rPr>
        <w:t>6–8</w:t>
      </w:r>
      <w:r w:rsidRPr="00C52865" w:rsidR="3B31751F">
        <w:rPr>
          <w:rFonts w:asciiTheme="minorHAnsi" w:hAnsiTheme="minorHAnsi" w:cstheme="minorBidi"/>
          <w:i/>
          <w:iCs/>
          <w:highlight w:val="yellow"/>
        </w:rPr>
        <w:t xml:space="preserve"> participants per group</w:t>
      </w:r>
      <w:r w:rsidRPr="00C52865">
        <w:rPr>
          <w:rFonts w:asciiTheme="minorHAnsi" w:hAnsiTheme="minorHAnsi" w:cstheme="minorBidi"/>
          <w:i/>
          <w:iCs/>
          <w:highlight w:val="yellow"/>
        </w:rPr>
        <w:t>.</w:t>
      </w:r>
    </w:p>
    <w:p w:rsidRPr="00F116F6" w:rsidR="00574C82" w:rsidP="00F72718" w:rsidRDefault="00574C82" w14:paraId="48ECC10D" w14:textId="77777777">
      <w:pPr>
        <w:rPr>
          <w:rFonts w:asciiTheme="minorHAnsi" w:hAnsiTheme="minorHAnsi" w:cstheme="minorHAnsi"/>
          <w:iCs/>
          <w:szCs w:val="24"/>
        </w:rPr>
      </w:pPr>
    </w:p>
    <w:p w:rsidRPr="00F116F6" w:rsidR="00574C82" w:rsidRDefault="00574C82" w14:paraId="3DB6DBA0" w14:textId="03CA1D95">
      <w:pPr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PARTICIPANTS SELECTION CRITERIA</w:t>
      </w:r>
    </w:p>
    <w:p w:rsidR="45FA03DF" w:rsidP="2109FA45" w:rsidRDefault="45FA03DF" w14:paraId="417CCD86" w14:textId="6DA5085D">
      <w:pPr>
        <w:pStyle w:val="ListBullet"/>
        <w:numPr>
          <w:ilvl w:val="0"/>
          <w:numId w:val="25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2109FA45">
        <w:rPr>
          <w:rFonts w:asciiTheme="minorHAnsi" w:hAnsiTheme="minorHAnsi" w:cstheme="minorBidi"/>
          <w:sz w:val="24"/>
          <w:szCs w:val="24"/>
        </w:rPr>
        <w:t xml:space="preserve">Participants </w:t>
      </w:r>
      <w:r w:rsidRPr="2109FA45" w:rsidR="1C4EDD27">
        <w:rPr>
          <w:rFonts w:asciiTheme="minorHAnsi" w:hAnsiTheme="minorHAnsi" w:cstheme="minorBidi"/>
          <w:sz w:val="24"/>
          <w:szCs w:val="24"/>
        </w:rPr>
        <w:t>must</w:t>
      </w:r>
      <w:r w:rsidRPr="2109FA45">
        <w:rPr>
          <w:rFonts w:asciiTheme="minorHAnsi" w:hAnsiTheme="minorHAnsi" w:cstheme="minorBidi"/>
          <w:sz w:val="24"/>
          <w:szCs w:val="24"/>
        </w:rPr>
        <w:t xml:space="preserve"> be </w:t>
      </w:r>
      <w:r w:rsidRPr="2109FA45" w:rsidR="05D5A455">
        <w:rPr>
          <w:rFonts w:asciiTheme="minorHAnsi" w:hAnsiTheme="minorHAnsi" w:cstheme="minorBidi"/>
          <w:sz w:val="24"/>
          <w:szCs w:val="24"/>
        </w:rPr>
        <w:t xml:space="preserve">at least </w:t>
      </w:r>
      <w:r w:rsidRPr="2109FA45">
        <w:rPr>
          <w:rFonts w:asciiTheme="minorHAnsi" w:hAnsiTheme="minorHAnsi" w:cstheme="minorBidi"/>
          <w:sz w:val="24"/>
          <w:szCs w:val="24"/>
        </w:rPr>
        <w:t>18</w:t>
      </w:r>
      <w:r w:rsidRPr="2109FA45" w:rsidR="0E23F3B0">
        <w:rPr>
          <w:rFonts w:asciiTheme="minorHAnsi" w:hAnsiTheme="minorHAnsi" w:cstheme="minorBidi"/>
          <w:sz w:val="24"/>
          <w:szCs w:val="24"/>
        </w:rPr>
        <w:t xml:space="preserve"> years old, and no older than 29 years old </w:t>
      </w:r>
    </w:p>
    <w:p w:rsidRPr="00C52865" w:rsidR="2109FA45" w:rsidP="25EAC45F" w:rsidRDefault="25EAC45F" w14:paraId="4F501D6B" w14:textId="5654FF0A">
      <w:pPr>
        <w:pStyle w:val="ListBullet"/>
        <w:numPr>
          <w:ilvl w:val="0"/>
          <w:numId w:val="25"/>
        </w:num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 w:rsidRPr="00C52865">
        <w:rPr>
          <w:rFonts w:asciiTheme="minorHAnsi" w:hAnsiTheme="minorHAnsi" w:eastAsiaTheme="minorEastAsia" w:cstheme="minorBidi"/>
          <w:sz w:val="24"/>
          <w:szCs w:val="24"/>
        </w:rPr>
        <w:t>Participants who are currently in active recovery</w:t>
      </w:r>
      <w:r w:rsidR="00C52865">
        <w:rPr>
          <w:rFonts w:asciiTheme="minorHAnsi" w:hAnsiTheme="minorHAnsi" w:eastAsiaTheme="minorEastAsia" w:cstheme="minorBidi"/>
          <w:sz w:val="24"/>
          <w:szCs w:val="24"/>
        </w:rPr>
        <w:t xml:space="preserve"> or li</w:t>
      </w:r>
      <w:r w:rsidR="009C52A8">
        <w:rPr>
          <w:rFonts w:asciiTheme="minorHAnsi" w:hAnsiTheme="minorHAnsi" w:eastAsiaTheme="minorEastAsia" w:cstheme="minorBidi"/>
          <w:sz w:val="24"/>
          <w:szCs w:val="24"/>
        </w:rPr>
        <w:t>ving a sober lifestyle.</w:t>
      </w:r>
      <w:r w:rsidRPr="00C52865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Pr="00F116F6" w:rsidR="00951390" w:rsidP="00F72718" w:rsidRDefault="00951390" w14:paraId="7B313A93" w14:textId="77777777">
      <w:pPr>
        <w:rPr>
          <w:rFonts w:asciiTheme="minorHAnsi" w:hAnsiTheme="minorHAnsi" w:cstheme="minorHAnsi"/>
          <w:iCs/>
          <w:szCs w:val="24"/>
        </w:rPr>
      </w:pPr>
    </w:p>
    <w:p w:rsidRPr="00F116F6" w:rsidR="005F3280" w:rsidP="003328A5" w:rsidRDefault="005F3280" w14:paraId="6B3C4EFC" w14:textId="5B2A2230">
      <w:pPr>
        <w:rPr>
          <w:rFonts w:asciiTheme="minorHAnsi" w:hAnsiTheme="minorHAnsi" w:cstheme="minorHAnsi"/>
        </w:rPr>
      </w:pPr>
    </w:p>
    <w:p w:rsidRPr="00F116F6" w:rsidR="00DB642E" w:rsidP="471509FD" w:rsidRDefault="00DB642E" w14:paraId="1DE5BE68" w14:textId="21898C4F">
      <w:pPr>
        <w:rPr>
          <w:rFonts w:asciiTheme="minorHAnsi" w:hAnsiTheme="minorHAnsi" w:cstheme="minorBidi"/>
          <w:i/>
        </w:rPr>
      </w:pPr>
      <w:r w:rsidRPr="497D36B9">
        <w:rPr>
          <w:rFonts w:asciiTheme="minorHAnsi" w:hAnsiTheme="minorHAnsi" w:cstheme="minorBidi"/>
          <w:i/>
        </w:rPr>
        <w:t xml:space="preserve">Additionally, each </w:t>
      </w:r>
      <w:r w:rsidRPr="497D36B9" w:rsidR="19011DE8">
        <w:rPr>
          <w:rFonts w:asciiTheme="minorHAnsi" w:hAnsiTheme="minorHAnsi" w:cstheme="minorBidi"/>
          <w:i/>
        </w:rPr>
        <w:t xml:space="preserve">focus </w:t>
      </w:r>
      <w:r w:rsidRPr="497D36B9" w:rsidR="00C85D72">
        <w:rPr>
          <w:rFonts w:asciiTheme="minorHAnsi" w:hAnsiTheme="minorHAnsi" w:cstheme="minorBidi"/>
          <w:i/>
        </w:rPr>
        <w:t>group</w:t>
      </w:r>
      <w:r w:rsidRPr="497D36B9">
        <w:rPr>
          <w:rFonts w:asciiTheme="minorHAnsi" w:hAnsiTheme="minorHAnsi" w:cstheme="minorBidi"/>
          <w:i/>
        </w:rPr>
        <w:t xml:space="preserve"> </w:t>
      </w:r>
      <w:r w:rsidRPr="497D36B9" w:rsidR="00154559">
        <w:rPr>
          <w:rFonts w:asciiTheme="minorHAnsi" w:hAnsiTheme="minorHAnsi" w:cstheme="minorBidi"/>
          <w:i/>
        </w:rPr>
        <w:t>wil</w:t>
      </w:r>
      <w:r w:rsidRPr="497D36B9" w:rsidR="00C618D3">
        <w:rPr>
          <w:rFonts w:asciiTheme="minorHAnsi" w:hAnsiTheme="minorHAnsi" w:cstheme="minorBidi"/>
          <w:i/>
        </w:rPr>
        <w:t xml:space="preserve">l </w:t>
      </w:r>
      <w:r w:rsidRPr="497D36B9" w:rsidR="000A2FD6">
        <w:rPr>
          <w:rFonts w:asciiTheme="minorHAnsi" w:hAnsiTheme="minorHAnsi" w:cstheme="minorBidi"/>
          <w:i/>
        </w:rPr>
        <w:t xml:space="preserve">look to </w:t>
      </w:r>
      <w:r w:rsidRPr="497D36B9" w:rsidR="00C618D3">
        <w:rPr>
          <w:rFonts w:asciiTheme="minorHAnsi" w:hAnsiTheme="minorHAnsi" w:cstheme="minorBidi"/>
          <w:i/>
        </w:rPr>
        <w:t xml:space="preserve">feature </w:t>
      </w:r>
      <w:r w:rsidRPr="497D36B9">
        <w:rPr>
          <w:rFonts w:asciiTheme="minorHAnsi" w:hAnsiTheme="minorHAnsi" w:cstheme="minorBidi"/>
          <w:i/>
        </w:rPr>
        <w:t xml:space="preserve">a </w:t>
      </w:r>
      <w:r w:rsidRPr="497D36B9" w:rsidR="000A2FD6">
        <w:rPr>
          <w:rFonts w:asciiTheme="minorHAnsi" w:hAnsiTheme="minorHAnsi" w:cstheme="minorBidi"/>
          <w:i/>
        </w:rPr>
        <w:t xml:space="preserve">balanced </w:t>
      </w:r>
      <w:r w:rsidRPr="497D36B9">
        <w:rPr>
          <w:rFonts w:asciiTheme="minorHAnsi" w:hAnsiTheme="minorHAnsi" w:cstheme="minorBidi"/>
          <w:i/>
        </w:rPr>
        <w:t>mix of (</w:t>
      </w:r>
      <w:r w:rsidRPr="497D36B9" w:rsidR="00AF7D3E">
        <w:rPr>
          <w:rFonts w:asciiTheme="minorHAnsi" w:hAnsiTheme="minorHAnsi" w:cstheme="minorBidi"/>
          <w:i/>
        </w:rPr>
        <w:t xml:space="preserve">see recommended </w:t>
      </w:r>
      <w:r w:rsidRPr="497D36B9">
        <w:rPr>
          <w:rFonts w:asciiTheme="minorHAnsi" w:hAnsiTheme="minorHAnsi" w:cstheme="minorBidi"/>
          <w:i/>
        </w:rPr>
        <w:t>quotas listed below, table 1)</w:t>
      </w:r>
      <w:r w:rsidRPr="497D36B9" w:rsidR="0072213A">
        <w:rPr>
          <w:rFonts w:asciiTheme="minorHAnsi" w:hAnsiTheme="minorHAnsi" w:cstheme="minorBidi"/>
          <w:i/>
        </w:rPr>
        <w:t>:</w:t>
      </w:r>
    </w:p>
    <w:p w:rsidRPr="00F116F6" w:rsidR="00DB642E" w:rsidP="25EAC45F" w:rsidRDefault="009C52A8" w14:paraId="11C64D03" w14:textId="54F93C9E">
      <w:pPr>
        <w:numPr>
          <w:ilvl w:val="0"/>
          <w:numId w:val="26"/>
        </w:numPr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>Males, females</w:t>
      </w:r>
      <w:r w:rsidRPr="25EAC45F" w:rsidR="00DBE333">
        <w:rPr>
          <w:rFonts w:asciiTheme="minorHAnsi" w:hAnsiTheme="minorHAnsi" w:cstheme="minorBidi"/>
        </w:rPr>
        <w:t>, non-binary/other</w:t>
      </w:r>
      <w:r w:rsidRPr="25EAC45F" w:rsidR="0C65E6DD">
        <w:rPr>
          <w:rFonts w:asciiTheme="minorHAnsi" w:hAnsiTheme="minorHAnsi" w:cstheme="minorBidi"/>
        </w:rPr>
        <w:t>;</w:t>
      </w:r>
    </w:p>
    <w:p w:rsidRPr="00F116F6" w:rsidR="000D59BA" w:rsidP="00F45C42" w:rsidRDefault="003E616C" w14:paraId="7F852C86" w14:textId="098B0F5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R</w:t>
      </w:r>
      <w:r w:rsidRPr="00F116F6" w:rsidR="000D59BA">
        <w:rPr>
          <w:rFonts w:asciiTheme="minorHAnsi" w:hAnsiTheme="minorHAnsi" w:cstheme="minorHAnsi"/>
        </w:rPr>
        <w:t>acial/ethnic groups</w:t>
      </w:r>
      <w:r w:rsidRPr="00F116F6" w:rsidR="0072213A">
        <w:rPr>
          <w:rFonts w:asciiTheme="minorHAnsi" w:hAnsiTheme="minorHAnsi" w:cstheme="minorHAnsi"/>
        </w:rPr>
        <w:t>;</w:t>
      </w:r>
    </w:p>
    <w:p w:rsidRPr="00F116F6" w:rsidR="673055B0" w:rsidP="57524CE4" w:rsidRDefault="003E616C" w14:paraId="5C1F7BA4" w14:textId="232A3C04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  <w:szCs w:val="24"/>
        </w:rPr>
        <w:t>G</w:t>
      </w:r>
      <w:r w:rsidRPr="00F116F6" w:rsidR="673055B0">
        <w:rPr>
          <w:rFonts w:asciiTheme="minorHAnsi" w:hAnsiTheme="minorHAnsi" w:cstheme="minorHAnsi"/>
          <w:szCs w:val="24"/>
        </w:rPr>
        <w:t>eographic distribution (</w:t>
      </w:r>
      <w:r w:rsidRPr="00F116F6" w:rsidR="003328A5">
        <w:rPr>
          <w:rFonts w:asciiTheme="minorHAnsi" w:hAnsiTheme="minorHAnsi" w:cstheme="minorHAnsi"/>
          <w:szCs w:val="24"/>
        </w:rPr>
        <w:t>i</w:t>
      </w:r>
      <w:r w:rsidRPr="00F116F6" w:rsidR="673055B0">
        <w:rPr>
          <w:rFonts w:asciiTheme="minorHAnsi" w:hAnsiTheme="minorHAnsi" w:cstheme="minorHAnsi"/>
          <w:szCs w:val="24"/>
        </w:rPr>
        <w:t>.e.</w:t>
      </w:r>
      <w:r w:rsidRPr="00F116F6" w:rsidR="003328A5">
        <w:rPr>
          <w:rFonts w:asciiTheme="minorHAnsi" w:hAnsiTheme="minorHAnsi" w:cstheme="minorHAnsi"/>
          <w:szCs w:val="24"/>
        </w:rPr>
        <w:t>,</w:t>
      </w:r>
      <w:r w:rsidRPr="00F116F6" w:rsidR="673055B0">
        <w:rPr>
          <w:rFonts w:asciiTheme="minorHAnsi" w:hAnsiTheme="minorHAnsi" w:cstheme="minorHAnsi"/>
          <w:szCs w:val="24"/>
        </w:rPr>
        <w:t xml:space="preserve"> urban</w:t>
      </w:r>
      <w:r w:rsidRPr="00F116F6" w:rsidR="4F915B30">
        <w:rPr>
          <w:rFonts w:asciiTheme="minorHAnsi" w:hAnsiTheme="minorHAnsi" w:cstheme="minorHAnsi"/>
          <w:szCs w:val="24"/>
        </w:rPr>
        <w:t>, suburban, rural, etc.)</w:t>
      </w:r>
      <w:r w:rsidRPr="00F116F6" w:rsidR="0072213A">
        <w:rPr>
          <w:rFonts w:asciiTheme="minorHAnsi" w:hAnsiTheme="minorHAnsi" w:cstheme="minorHAnsi"/>
          <w:szCs w:val="24"/>
        </w:rPr>
        <w:t>; and</w:t>
      </w:r>
    </w:p>
    <w:p w:rsidRPr="00F116F6" w:rsidR="673055B0" w:rsidP="00355A0C" w:rsidRDefault="673055B0" w14:paraId="2FFD40FB" w14:textId="4BFE15A2">
      <w:pPr>
        <w:ind w:left="720"/>
        <w:rPr>
          <w:rFonts w:asciiTheme="minorHAnsi" w:hAnsiTheme="minorHAnsi" w:cstheme="minorBidi"/>
        </w:rPr>
      </w:pPr>
    </w:p>
    <w:p w:rsidRPr="00F116F6" w:rsidR="00DB642E" w:rsidP="003328A5" w:rsidRDefault="25EAC45F" w14:paraId="5F883461" w14:textId="534FCF1E">
      <w:pPr>
        <w:rPr>
          <w:rFonts w:asciiTheme="minorHAnsi" w:hAnsiTheme="minorHAnsi" w:cstheme="minorHAnsi"/>
        </w:rPr>
      </w:pPr>
      <w:r w:rsidRPr="25EAC45F">
        <w:rPr>
          <w:rFonts w:asciiTheme="minorHAnsi" w:hAnsiTheme="minorHAnsi" w:cstheme="minorBidi"/>
          <w:szCs w:val="24"/>
        </w:rPr>
        <w:t>Education level (i.e., high school graduate, GED, college experience)</w:t>
      </w:r>
    </w:p>
    <w:p w:rsidRPr="00F116F6" w:rsidR="00574C82" w:rsidP="005F3280" w:rsidRDefault="00574C82" w14:paraId="074E5FCF" w14:textId="24B866CB">
      <w:pPr>
        <w:spacing w:line="271" w:lineRule="auto"/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EXCLUSION CRITERIA</w:t>
      </w:r>
    </w:p>
    <w:p w:rsidRPr="00F116F6" w:rsidR="003B433C" w:rsidP="009C52A8" w:rsidRDefault="0C0539A9" w14:paraId="6817A1E7" w14:textId="7F3648CA">
      <w:pPr>
        <w:pStyle w:val="ListParagraph"/>
        <w:widowControl w:val="0"/>
        <w:numPr>
          <w:ilvl w:val="0"/>
          <w:numId w:val="18"/>
        </w:numPr>
        <w:spacing w:line="259" w:lineRule="auto"/>
        <w:rPr>
          <w:rFonts w:asciiTheme="minorHAnsi" w:hAnsiTheme="minorHAnsi" w:cstheme="minorBidi"/>
        </w:rPr>
      </w:pPr>
      <w:r w:rsidRPr="2109FA45">
        <w:rPr>
          <w:rFonts w:asciiTheme="minorHAnsi" w:hAnsiTheme="minorHAnsi" w:cstheme="minorBidi"/>
        </w:rPr>
        <w:t xml:space="preserve">Individuals </w:t>
      </w:r>
      <w:r w:rsidRPr="2109FA45" w:rsidR="555F7F7D">
        <w:rPr>
          <w:rFonts w:asciiTheme="minorHAnsi" w:hAnsiTheme="minorHAnsi" w:cstheme="minorBidi"/>
        </w:rPr>
        <w:t xml:space="preserve">who </w:t>
      </w:r>
      <w:r w:rsidRPr="2109FA45" w:rsidR="2109FA45">
        <w:rPr>
          <w:rFonts w:asciiTheme="minorHAnsi" w:hAnsiTheme="minorHAnsi" w:cstheme="minorBidi"/>
        </w:rPr>
        <w:t xml:space="preserve">are under 21, or over 29 years old </w:t>
      </w:r>
    </w:p>
    <w:p w:rsidRPr="00F116F6" w:rsidR="00574C82" w:rsidP="25EAC45F" w:rsidRDefault="7FF41E49" w14:paraId="5EE8C019" w14:textId="3A12C5B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>Individuals who do not speak English</w:t>
      </w:r>
    </w:p>
    <w:p w:rsidRPr="00986425" w:rsidR="25EAC45F" w:rsidP="25EAC45F" w:rsidRDefault="25EAC45F" w14:paraId="415EE2C8" w14:textId="1524DC0A">
      <w:pPr>
        <w:pStyle w:val="ListParagraph"/>
        <w:widowControl w:val="0"/>
        <w:numPr>
          <w:ilvl w:val="0"/>
          <w:numId w:val="18"/>
        </w:numPr>
      </w:pPr>
      <w:r w:rsidRPr="00986425">
        <w:rPr>
          <w:rFonts w:asciiTheme="minorHAnsi" w:hAnsiTheme="minorHAnsi" w:cstheme="minorBidi"/>
        </w:rPr>
        <w:t>Individuals who are not in active recovery</w:t>
      </w:r>
    </w:p>
    <w:p w:rsidRPr="00F116F6" w:rsidR="00574C82" w:rsidP="25EAC45F" w:rsidRDefault="00574C82" w14:paraId="221E76D2" w14:textId="77777777">
      <w:pPr>
        <w:spacing w:line="271" w:lineRule="auto"/>
        <w:rPr>
          <w:rFonts w:asciiTheme="minorHAnsi" w:hAnsiTheme="minorHAnsi" w:cstheme="minorBidi"/>
        </w:rPr>
      </w:pPr>
    </w:p>
    <w:p w:rsidRPr="00F116F6" w:rsidR="00FD5826" w:rsidRDefault="00FD5826" w14:paraId="05C113CF" w14:textId="77777777">
      <w:pPr>
        <w:rPr>
          <w:rFonts w:asciiTheme="minorHAnsi" w:hAnsiTheme="minorHAnsi" w:cstheme="minorBidi"/>
          <w:b/>
        </w:rPr>
      </w:pPr>
      <w:r w:rsidRPr="497D36B9">
        <w:rPr>
          <w:rFonts w:asciiTheme="minorHAnsi" w:hAnsiTheme="minorHAnsi" w:cstheme="minorBidi"/>
          <w:b/>
        </w:rPr>
        <w:t>Recruitment Objectives</w:t>
      </w:r>
    </w:p>
    <w:p w:rsidRPr="00F116F6" w:rsidR="002111F0" w:rsidP="2109FA45" w:rsidRDefault="4696E134" w14:paraId="5B21A48B" w14:textId="7E0180FF">
      <w:pPr>
        <w:rPr>
          <w:rFonts w:asciiTheme="minorHAnsi" w:hAnsiTheme="minorHAnsi" w:cstheme="minorBidi"/>
        </w:rPr>
      </w:pPr>
      <w:r w:rsidRPr="2109FA45">
        <w:rPr>
          <w:rFonts w:asciiTheme="minorHAnsi" w:hAnsiTheme="minorHAnsi" w:cstheme="minorBidi"/>
        </w:rPr>
        <w:t xml:space="preserve">Recruitment will focus on </w:t>
      </w:r>
      <w:r w:rsidRPr="00986425">
        <w:rPr>
          <w:rFonts w:asciiTheme="minorHAnsi" w:hAnsiTheme="minorHAnsi" w:cstheme="minorBidi"/>
        </w:rPr>
        <w:t>securing 6–8</w:t>
      </w:r>
      <w:r w:rsidRPr="00986425" w:rsidR="45B89D06">
        <w:rPr>
          <w:rFonts w:asciiTheme="minorHAnsi" w:hAnsiTheme="minorHAnsi" w:cstheme="minorBidi"/>
        </w:rPr>
        <w:t xml:space="preserve"> </w:t>
      </w:r>
      <w:r w:rsidRPr="00986425" w:rsidR="4BB1A99E">
        <w:rPr>
          <w:rFonts w:asciiTheme="minorHAnsi" w:hAnsiTheme="minorHAnsi" w:cstheme="minorBidi"/>
        </w:rPr>
        <w:t>young</w:t>
      </w:r>
      <w:r w:rsidRPr="2109FA45" w:rsidR="4BB1A99E">
        <w:rPr>
          <w:rFonts w:asciiTheme="minorHAnsi" w:hAnsiTheme="minorHAnsi" w:cstheme="minorBidi"/>
        </w:rPr>
        <w:t xml:space="preserve"> adults </w:t>
      </w:r>
      <w:r w:rsidRPr="2109FA45" w:rsidR="2695C2CB">
        <w:rPr>
          <w:rFonts w:asciiTheme="minorHAnsi" w:hAnsiTheme="minorHAnsi" w:cstheme="minorBidi"/>
        </w:rPr>
        <w:t>age</w:t>
      </w:r>
      <w:r w:rsidRPr="2109FA45" w:rsidR="66F6B3BE">
        <w:rPr>
          <w:rFonts w:asciiTheme="minorHAnsi" w:hAnsiTheme="minorHAnsi" w:cstheme="minorBidi"/>
        </w:rPr>
        <w:t>d</w:t>
      </w:r>
      <w:r w:rsidRPr="2109FA45" w:rsidR="2695C2CB">
        <w:rPr>
          <w:rFonts w:asciiTheme="minorHAnsi" w:hAnsiTheme="minorHAnsi" w:cstheme="minorBidi"/>
        </w:rPr>
        <w:t xml:space="preserve"> 18-29</w:t>
      </w:r>
      <w:r w:rsidRPr="2109FA45" w:rsidR="4BB1A99E">
        <w:rPr>
          <w:rFonts w:asciiTheme="minorHAnsi" w:hAnsiTheme="minorHAnsi" w:cstheme="minorBidi"/>
        </w:rPr>
        <w:t xml:space="preserve"> who are willing and available to participate in a FGD session of 90</w:t>
      </w:r>
      <w:r w:rsidRPr="2109FA45" w:rsidR="2C739FB8">
        <w:rPr>
          <w:rFonts w:asciiTheme="minorHAnsi" w:hAnsiTheme="minorHAnsi" w:cstheme="minorBidi"/>
        </w:rPr>
        <w:t xml:space="preserve"> minutes (</w:t>
      </w:r>
      <w:r w:rsidRPr="2109FA45" w:rsidR="5B57E2BB">
        <w:rPr>
          <w:rFonts w:asciiTheme="minorHAnsi" w:hAnsiTheme="minorHAnsi" w:cstheme="minorBidi"/>
        </w:rPr>
        <w:t>about 1 hour</w:t>
      </w:r>
      <w:r w:rsidRPr="2109FA45" w:rsidR="2C739FB8">
        <w:rPr>
          <w:rFonts w:asciiTheme="minorHAnsi" w:hAnsiTheme="minorHAnsi" w:cstheme="minorBidi"/>
        </w:rPr>
        <w:t xml:space="preserve"> and 3</w:t>
      </w:r>
      <w:r w:rsidRPr="2109FA45" w:rsidR="5B57E2BB">
        <w:rPr>
          <w:rFonts w:asciiTheme="minorHAnsi" w:hAnsiTheme="minorHAnsi" w:cstheme="minorBidi"/>
        </w:rPr>
        <w:t>0 minutes</w:t>
      </w:r>
      <w:r w:rsidRPr="2109FA45" w:rsidR="2C739FB8">
        <w:rPr>
          <w:rFonts w:asciiTheme="minorHAnsi" w:hAnsiTheme="minorHAnsi" w:cstheme="minorBidi"/>
        </w:rPr>
        <w:t>)</w:t>
      </w:r>
      <w:r w:rsidRPr="2109FA45" w:rsidR="4BB1A99E">
        <w:rPr>
          <w:rFonts w:asciiTheme="minorHAnsi" w:hAnsiTheme="minorHAnsi" w:cstheme="minorBidi"/>
        </w:rPr>
        <w:t>, preferabl</w:t>
      </w:r>
      <w:r w:rsidRPr="2109FA45" w:rsidR="12E4130D">
        <w:rPr>
          <w:rFonts w:asciiTheme="minorHAnsi" w:hAnsiTheme="minorHAnsi" w:cstheme="minorBidi"/>
        </w:rPr>
        <w:t>y</w:t>
      </w:r>
      <w:r w:rsidRPr="2109FA45" w:rsidR="4BB1A99E">
        <w:rPr>
          <w:rFonts w:asciiTheme="minorHAnsi" w:hAnsiTheme="minorHAnsi" w:cstheme="minorBidi"/>
        </w:rPr>
        <w:t xml:space="preserve"> </w:t>
      </w:r>
      <w:r w:rsidRPr="2109FA45" w:rsidR="068500BD">
        <w:rPr>
          <w:rFonts w:asciiTheme="minorHAnsi" w:hAnsiTheme="minorHAnsi" w:cstheme="minorBidi"/>
        </w:rPr>
        <w:t>during</w:t>
      </w:r>
      <w:r w:rsidRPr="2109FA45" w:rsidR="4BB1A99E">
        <w:rPr>
          <w:rFonts w:asciiTheme="minorHAnsi" w:hAnsiTheme="minorHAnsi" w:cstheme="minorBidi"/>
        </w:rPr>
        <w:t xml:space="preserve"> evening hours.</w:t>
      </w:r>
      <w:r w:rsidRPr="2109FA45" w:rsidR="6697FFF8">
        <w:rPr>
          <w:rFonts w:asciiTheme="minorHAnsi" w:hAnsiTheme="minorHAnsi" w:cstheme="minorBidi"/>
        </w:rPr>
        <w:t xml:space="preserve"> </w:t>
      </w:r>
      <w:r w:rsidRPr="2109FA45" w:rsidR="517DDF9D">
        <w:rPr>
          <w:rFonts w:asciiTheme="minorHAnsi" w:hAnsiTheme="minorHAnsi" w:cstheme="minorBidi"/>
        </w:rPr>
        <w:t>T</w:t>
      </w:r>
      <w:r w:rsidRPr="2109FA45" w:rsidR="76123357">
        <w:rPr>
          <w:rFonts w:asciiTheme="minorHAnsi" w:hAnsiTheme="minorHAnsi" w:cstheme="minorBidi"/>
        </w:rPr>
        <w:t xml:space="preserve">he </w:t>
      </w:r>
      <w:r w:rsidRPr="2109FA45" w:rsidR="517DDF9D">
        <w:rPr>
          <w:rFonts w:asciiTheme="minorHAnsi" w:hAnsiTheme="minorHAnsi" w:cstheme="minorBidi"/>
        </w:rPr>
        <w:t xml:space="preserve">overall </w:t>
      </w:r>
      <w:r w:rsidRPr="2109FA45" w:rsidR="76123357">
        <w:rPr>
          <w:rFonts w:asciiTheme="minorHAnsi" w:hAnsiTheme="minorHAnsi" w:cstheme="minorBidi"/>
        </w:rPr>
        <w:t>recruitment</w:t>
      </w:r>
      <w:r w:rsidRPr="2109FA45" w:rsidR="0C686B68">
        <w:rPr>
          <w:rFonts w:asciiTheme="minorHAnsi" w:hAnsiTheme="minorHAnsi" w:cstheme="minorBidi"/>
        </w:rPr>
        <w:t xml:space="preserve"> strategy</w:t>
      </w:r>
      <w:r w:rsidRPr="2109FA45" w:rsidR="76123357">
        <w:rPr>
          <w:rFonts w:asciiTheme="minorHAnsi" w:hAnsiTheme="minorHAnsi" w:cstheme="minorBidi"/>
        </w:rPr>
        <w:t xml:space="preserve"> will </w:t>
      </w:r>
      <w:r w:rsidRPr="2109FA45" w:rsidR="517DDF9D">
        <w:rPr>
          <w:rFonts w:asciiTheme="minorHAnsi" w:hAnsiTheme="minorHAnsi" w:cstheme="minorBidi"/>
        </w:rPr>
        <w:t>also</w:t>
      </w:r>
      <w:r w:rsidRPr="2109FA45" w:rsidR="0C686B68">
        <w:rPr>
          <w:rFonts w:asciiTheme="minorHAnsi" w:hAnsiTheme="minorHAnsi" w:cstheme="minorBidi"/>
        </w:rPr>
        <w:t xml:space="preserve"> follow</w:t>
      </w:r>
      <w:r w:rsidRPr="2109FA45" w:rsidR="76123357">
        <w:rPr>
          <w:rFonts w:asciiTheme="minorHAnsi" w:hAnsiTheme="minorHAnsi" w:cstheme="minorBidi"/>
        </w:rPr>
        <w:t xml:space="preserve"> the </w:t>
      </w:r>
      <w:r w:rsidRPr="2109FA45" w:rsidR="0C686B68">
        <w:rPr>
          <w:rFonts w:asciiTheme="minorHAnsi" w:hAnsiTheme="minorHAnsi" w:cstheme="minorBidi"/>
        </w:rPr>
        <w:t xml:space="preserve">recommended </w:t>
      </w:r>
      <w:r w:rsidRPr="2109FA45" w:rsidR="48DD0074">
        <w:rPr>
          <w:rFonts w:asciiTheme="minorHAnsi" w:hAnsiTheme="minorHAnsi" w:cstheme="minorBidi"/>
        </w:rPr>
        <w:t>participant quota distribution approach</w:t>
      </w:r>
      <w:r w:rsidRPr="2109FA45" w:rsidR="0C686B68">
        <w:rPr>
          <w:rFonts w:asciiTheme="minorHAnsi" w:hAnsiTheme="minorHAnsi" w:cstheme="minorBidi"/>
        </w:rPr>
        <w:t xml:space="preserve"> </w:t>
      </w:r>
      <w:r w:rsidRPr="2109FA45" w:rsidR="2F0BD7F2">
        <w:rPr>
          <w:rFonts w:asciiTheme="minorHAnsi" w:hAnsiTheme="minorHAnsi" w:cstheme="minorBidi"/>
        </w:rPr>
        <w:t xml:space="preserve">outlined </w:t>
      </w:r>
      <w:r w:rsidRPr="2109FA45" w:rsidR="0C686B68">
        <w:rPr>
          <w:rFonts w:asciiTheme="minorHAnsi" w:hAnsiTheme="minorHAnsi" w:cstheme="minorBidi"/>
        </w:rPr>
        <w:t>below to</w:t>
      </w:r>
      <w:r w:rsidRPr="2109FA45" w:rsidR="6D956C7B">
        <w:rPr>
          <w:rFonts w:asciiTheme="minorHAnsi" w:hAnsiTheme="minorHAnsi" w:cstheme="minorBidi"/>
        </w:rPr>
        <w:t xml:space="preserve"> ensure</w:t>
      </w:r>
      <w:r w:rsidRPr="2109FA45" w:rsidR="0C686B68">
        <w:rPr>
          <w:rFonts w:asciiTheme="minorHAnsi" w:hAnsiTheme="minorHAnsi" w:cstheme="minorBidi"/>
        </w:rPr>
        <w:t xml:space="preserve"> greater diversity</w:t>
      </w:r>
      <w:r w:rsidRPr="2109FA45" w:rsidR="2F0BD7F2">
        <w:rPr>
          <w:rFonts w:asciiTheme="minorHAnsi" w:hAnsiTheme="minorHAnsi" w:cstheme="minorBidi"/>
        </w:rPr>
        <w:t>.</w:t>
      </w:r>
    </w:p>
    <w:p w:rsidRPr="00F116F6" w:rsidR="002111F0" w:rsidRDefault="002111F0" w14:paraId="34B2591D" w14:textId="77777777">
      <w:pPr>
        <w:rPr>
          <w:rFonts w:asciiTheme="minorHAnsi" w:hAnsiTheme="minorHAnsi" w:cstheme="minorBidi"/>
        </w:rPr>
      </w:pPr>
      <w:r w:rsidRPr="497D36B9">
        <w:rPr>
          <w:rFonts w:asciiTheme="minorHAnsi" w:hAnsiTheme="minorHAnsi" w:cstheme="minorBidi"/>
        </w:rPr>
        <w:br w:type="page"/>
      </w:r>
    </w:p>
    <w:p w:rsidRPr="00F116F6" w:rsidR="00FD5826" w:rsidP="00FD5826" w:rsidRDefault="00FD5826" w14:paraId="3911879A" w14:textId="77777777">
      <w:pPr>
        <w:rPr>
          <w:rFonts w:asciiTheme="minorHAnsi" w:hAnsiTheme="minorHAnsi" w:cstheme="minorBidi"/>
          <w:b/>
        </w:rPr>
      </w:pPr>
    </w:p>
    <w:p w:rsidRPr="00F116F6" w:rsidR="00EF053A" w:rsidP="00F72718" w:rsidRDefault="00EF053A" w14:paraId="708BDF28" w14:textId="77777777">
      <w:pPr>
        <w:rPr>
          <w:rFonts w:asciiTheme="minorHAnsi" w:hAnsiTheme="minorHAnsi" w:cstheme="minorBidi"/>
        </w:rPr>
      </w:pPr>
    </w:p>
    <w:p w:rsidRPr="00F116F6" w:rsidR="00547B03" w:rsidP="7461A130" w:rsidRDefault="006F6DD7" w14:paraId="40FCF4EC" w14:textId="10433255">
      <w:pPr>
        <w:rPr>
          <w:rFonts w:asciiTheme="minorHAnsi" w:hAnsiTheme="minorHAnsi" w:cstheme="minorBidi"/>
          <w:b/>
        </w:rPr>
      </w:pPr>
      <w:r w:rsidRPr="497D36B9">
        <w:rPr>
          <w:rFonts w:asciiTheme="minorHAnsi" w:hAnsiTheme="minorHAnsi" w:cstheme="minorBidi"/>
          <w:b/>
        </w:rPr>
        <w:t>R</w:t>
      </w:r>
      <w:r w:rsidRPr="497D36B9" w:rsidR="00AF7D3E">
        <w:rPr>
          <w:rFonts w:asciiTheme="minorHAnsi" w:hAnsiTheme="minorHAnsi" w:cstheme="minorBidi"/>
          <w:b/>
        </w:rPr>
        <w:t xml:space="preserve">ECOMMENDED </w:t>
      </w:r>
      <w:r w:rsidRPr="497D36B9" w:rsidR="00547B03">
        <w:rPr>
          <w:rFonts w:asciiTheme="minorHAnsi" w:hAnsiTheme="minorHAnsi" w:cstheme="minorBidi"/>
          <w:b/>
        </w:rPr>
        <w:t xml:space="preserve">PARTICIPANT </w:t>
      </w:r>
      <w:r w:rsidRPr="497D36B9" w:rsidR="008B175F">
        <w:rPr>
          <w:rFonts w:asciiTheme="minorHAnsi" w:hAnsiTheme="minorHAnsi" w:cstheme="minorBidi"/>
          <w:b/>
        </w:rPr>
        <w:t xml:space="preserve">QUOTA </w:t>
      </w:r>
      <w:r w:rsidRPr="497D36B9" w:rsidR="00547B03">
        <w:rPr>
          <w:rFonts w:asciiTheme="minorHAnsi" w:hAnsiTheme="minorHAnsi" w:cstheme="minorBidi"/>
          <w:b/>
        </w:rPr>
        <w:t>DISTRIBUTION</w:t>
      </w:r>
    </w:p>
    <w:p w:rsidRPr="00F116F6" w:rsidR="00547B03" w:rsidP="7461A130" w:rsidRDefault="00547B03" w14:paraId="434CD115" w14:textId="77777777">
      <w:pPr>
        <w:pStyle w:val="ListBullet"/>
        <w:tabs>
          <w:tab w:val="clear" w:pos="180"/>
        </w:tabs>
        <w:spacing w:after="0" w:line="271" w:lineRule="auto"/>
        <w:ind w:left="720" w:firstLine="0"/>
        <w:rPr>
          <w:rFonts w:asciiTheme="minorHAnsi" w:hAnsiTheme="minorHAnsi" w:cstheme="minorBidi"/>
          <w:b/>
          <w:sz w:val="22"/>
          <w:szCs w:val="22"/>
        </w:rPr>
      </w:pPr>
      <w:r w:rsidRPr="497D36B9">
        <w:rPr>
          <w:rFonts w:asciiTheme="minorHAnsi" w:hAnsiTheme="minorHAnsi" w:cstheme="minorBidi"/>
          <w:b/>
          <w:sz w:val="22"/>
          <w:szCs w:val="22"/>
        </w:rPr>
        <w:t xml:space="preserve"> </w:t>
      </w:r>
    </w:p>
    <w:tbl>
      <w:tblPr>
        <w:tblW w:w="7732" w:type="dxa"/>
        <w:jc w:val="center"/>
        <w:tblLayout w:type="fixed"/>
        <w:tblLook w:val="04A0" w:firstRow="1" w:lastRow="0" w:firstColumn="1" w:lastColumn="0" w:noHBand="0" w:noVBand="1"/>
      </w:tblPr>
      <w:tblGrid>
        <w:gridCol w:w="2342"/>
        <w:gridCol w:w="1165"/>
        <w:gridCol w:w="1082"/>
        <w:gridCol w:w="1080"/>
        <w:gridCol w:w="1080"/>
        <w:gridCol w:w="983"/>
      </w:tblGrid>
      <w:tr w:rsidRPr="00986425" w:rsidR="002C60F4" w:rsidTr="7E80BCCE" w14:paraId="658ED399" w14:textId="77777777">
        <w:trPr>
          <w:trHeight w:val="315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116F6" w:rsidR="002C60F4" w:rsidP="7461A130" w:rsidRDefault="002C60F4" w14:paraId="74FDFA2D" w14:textId="77777777">
            <w:pPr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7461A130" w:rsidRDefault="002C60F4" w14:paraId="4E739199" w14:textId="36AD6DF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00986425" w:rsidR="62C8DAB8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00986425" w:rsidR="793421D2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986425" w:rsidR="135C429E">
              <w:rPr>
                <w:rFonts w:asciiTheme="minorHAnsi" w:hAnsiTheme="minorHAnsi" w:cstheme="minorBidi"/>
                <w:color w:val="000000" w:themeColor="text1"/>
              </w:rPr>
              <w:t>#</w:t>
            </w:r>
            <w:r w:rsidRPr="00986425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7461A130" w:rsidRDefault="002C60F4" w14:paraId="42A58129" w14:textId="6D68F9F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00986425" w:rsidR="7E62C4AF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00986425" w:rsidR="3CE0D8D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986425" w:rsidR="2E45106C">
              <w:rPr>
                <w:rFonts w:asciiTheme="minorHAnsi" w:hAnsiTheme="minorHAnsi" w:cstheme="minorBidi"/>
                <w:color w:val="000000" w:themeColor="text1"/>
              </w:rPr>
              <w:t>#</w:t>
            </w:r>
            <w:r w:rsidRPr="00986425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002C60F4" w:rsidP="7461A130" w:rsidRDefault="002C60F4" w14:paraId="6258CEEB" w14:textId="1438DD3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00986425" w:rsidR="1BC47094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00986425" w:rsidR="7360110D">
              <w:rPr>
                <w:rFonts w:asciiTheme="minorHAnsi" w:hAnsiTheme="minorHAnsi" w:cstheme="minorBidi"/>
                <w:color w:val="000000" w:themeColor="text1"/>
              </w:rPr>
              <w:t xml:space="preserve"> #</w:t>
            </w: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2109FA45" w:rsidP="2109FA45" w:rsidRDefault="2109FA45" w14:paraId="50A90D9D" w14:textId="3646B0CB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FGD #4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7461A130" w:rsidRDefault="002C60F4" w14:paraId="1C0E242F" w14:textId="1E8963A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TOTAL</w:t>
            </w:r>
          </w:p>
        </w:tc>
      </w:tr>
      <w:tr w:rsidRPr="00986425" w:rsidR="006D1751" w:rsidTr="7E80BCCE" w14:paraId="0F091D44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986425" w:rsidR="002C60F4" w:rsidP="25EAC45F" w:rsidRDefault="02EEE32C" w14:paraId="300E42DF" w14:textId="77777777">
            <w:pPr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Gender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986425" w:rsidR="002C60F4" w:rsidP="7461A130" w:rsidRDefault="002C60F4" w14:paraId="2E28327D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986425" w:rsidR="002C60F4" w:rsidP="7461A130" w:rsidRDefault="002C60F4" w14:paraId="5725B83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86425" w:rsidR="002C60F4" w:rsidP="7461A130" w:rsidRDefault="002C60F4" w14:paraId="5D18981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86425" w:rsidR="2109FA45" w:rsidP="2109FA45" w:rsidRDefault="2109FA45" w14:paraId="7856A6CE" w14:textId="4F440CA7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</w:tcPr>
          <w:p w:rsidRPr="00986425" w:rsidR="002C60F4" w:rsidP="7461A130" w:rsidRDefault="002C60F4" w14:paraId="730E84CA" w14:textId="12B65CB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986425" w:rsidR="002C60F4" w:rsidTr="7E80BCCE" w14:paraId="65669BEE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86425" w:rsidR="002C60F4" w:rsidP="7461A130" w:rsidRDefault="002C60F4" w14:paraId="6BB4721F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Female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009C52A8" w14:paraId="048B06DA" w14:textId="6773BAD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009C52A8" w14:paraId="649288C6" w14:textId="5DD415D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002C60F4" w:rsidP="2109FA45" w:rsidRDefault="009C52A8" w14:paraId="6495FAE1" w14:textId="2C56880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2109FA45" w:rsidP="2109FA45" w:rsidRDefault="009C52A8" w14:paraId="602D284C" w14:textId="7ABE348B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  <w:szCs w:val="24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0C6E5A16" w14:paraId="2134106B" w14:textId="6117977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00986425" w:rsidR="2213145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</w:tr>
      <w:tr w:rsidRPr="00986425" w:rsidR="002C60F4" w:rsidTr="7E80BCCE" w14:paraId="292C119B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86425" w:rsidR="002C60F4" w:rsidP="7461A130" w:rsidRDefault="002C60F4" w14:paraId="2C78E91B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 xml:space="preserve">Male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009C52A8" w14:paraId="35937D03" w14:textId="0EACA9B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009C52A8" w14:paraId="762FAB83" w14:textId="10F6B38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002C60F4" w:rsidP="2109FA45" w:rsidRDefault="009C52A8" w14:paraId="1DD3AF1D" w14:textId="6352462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86425" w:rsidR="2109FA45" w:rsidP="2109FA45" w:rsidRDefault="009C52A8" w14:paraId="7707B4D3" w14:textId="4F02D2CE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  <w:szCs w:val="24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86425" w:rsidR="002C60F4" w:rsidP="2109FA45" w:rsidRDefault="602CCAF3" w14:paraId="3BFB0CEF" w14:textId="3F3E606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00986425" w:rsidR="2213145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</w:tr>
      <w:tr w:rsidRPr="00EE0DD0" w:rsidR="009C52A8" w:rsidTr="7E80BCCE" w14:paraId="7C3D7E32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86425" w:rsidR="009C52A8" w:rsidP="7461A130" w:rsidRDefault="009C52A8" w14:paraId="479D1CEF" w14:textId="2ED027E3">
            <w:pPr>
              <w:jc w:val="right"/>
              <w:rPr>
                <w:rFonts w:asciiTheme="minorHAnsi" w:hAnsiTheme="minorHAnsi" w:cstheme="minorBidi"/>
                <w:color w:val="000000" w:themeColor="text1"/>
              </w:rPr>
            </w:pPr>
            <w:r w:rsidRPr="00986425">
              <w:rPr>
                <w:rFonts w:asciiTheme="minorHAnsi" w:hAnsiTheme="minorHAnsi" w:cstheme="minorBidi"/>
                <w:color w:val="000000" w:themeColor="text1"/>
              </w:rPr>
              <w:t>Non-binary or other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9C52A8" w:rsidP="2109FA45" w:rsidRDefault="009C52A8" w14:paraId="716BDC94" w14:textId="029707F6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9C52A8" w:rsidP="2109FA45" w:rsidRDefault="009C52A8" w14:paraId="51FA1F36" w14:textId="18413B3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9C52A8" w:rsidP="2109FA45" w:rsidRDefault="009C52A8" w14:paraId="038C47CB" w14:textId="198A4BB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9C52A8" w:rsidP="2109FA45" w:rsidRDefault="009C52A8" w14:paraId="37AADCCF" w14:textId="69882417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9C52A8" w:rsidP="2109FA45" w:rsidRDefault="009C52A8" w14:paraId="30E5D588" w14:textId="4725CFA7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12</w:t>
            </w:r>
          </w:p>
        </w:tc>
      </w:tr>
      <w:tr w:rsidRPr="00EE0DD0" w:rsidR="006D1751" w:rsidTr="7E80BCCE" w14:paraId="2E8BCE20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EE0DD0" w:rsidR="002C60F4" w:rsidP="2109FA45" w:rsidRDefault="2B98B1A9" w14:paraId="1AAC268D" w14:textId="6659B5D5">
            <w:pPr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Participant’s Age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594FAE63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60E1EA86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002C60F4" w:rsidP="7461A130" w:rsidRDefault="002C60F4" w14:paraId="55EEF95C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2109FA45" w:rsidP="2109FA45" w:rsidRDefault="2109FA45" w14:paraId="136D63E8" w14:textId="7DBCAAFE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16B16567" w14:textId="7B8CF92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EE0DD0" w:rsidR="002C60F4" w:rsidTr="7E80BCCE" w14:paraId="1C06338C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0DD0" w:rsidR="002C60F4" w:rsidP="00055D39" w:rsidRDefault="2109FA45" w14:paraId="446F73D2" w14:textId="1AA195A8">
            <w:pPr>
              <w:spacing w:line="259" w:lineRule="auto"/>
              <w:jc w:val="right"/>
              <w:rPr>
                <w:rFonts w:ascii="Calibri" w:hAnsi="Calibri" w:eastAsia="Calibri" w:cs="Calibri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18-21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02BB2319" w14:textId="43F70960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603E2775" w14:textId="772F7C5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09C52A8" w14:paraId="4B7CA83F" w14:textId="73C1247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C52A8" w14:paraId="57395E18" w14:textId="35FBAABB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63D27603" w14:textId="53A0B89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8</w:t>
            </w:r>
          </w:p>
        </w:tc>
      </w:tr>
      <w:tr w:rsidRPr="00EE0DD0" w:rsidR="002C60F4" w:rsidTr="7E80BCCE" w14:paraId="3C233496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0DD0" w:rsidR="002C60F4" w:rsidP="00055D39" w:rsidRDefault="2109FA45" w14:paraId="729DCEDA" w14:textId="57D5ED64">
            <w:pPr>
              <w:spacing w:line="259" w:lineRule="auto"/>
              <w:jc w:val="right"/>
              <w:rPr>
                <w:rFonts w:ascii="Calibri" w:hAnsi="Calibri" w:eastAsia="Calibri" w:cs="Calibri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22-25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2B157590" w14:textId="4500F72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714BCC3B" w14:textId="5117A87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09C52A8" w14:paraId="03E6F91C" w14:textId="13A656F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C52A8" w14:paraId="00A739BB" w14:textId="27B2BFD0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C52A8" w14:paraId="4FBA60DF" w14:textId="6F62052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8</w:t>
            </w:r>
          </w:p>
        </w:tc>
      </w:tr>
      <w:tr w:rsidRPr="00EE0DD0" w:rsidR="002C60F4" w:rsidTr="7E80BCCE" w14:paraId="3DF4B61C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0DD0" w:rsidR="002C60F4" w:rsidP="2109FA45" w:rsidRDefault="2B98B1A9" w14:paraId="168FA54A" w14:textId="1E6BE24A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26-29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1FC4BF1B" w14:textId="2BD4EAF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59E443A0" w14:textId="224663B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09B076E" w14:paraId="250342A5" w14:textId="016C2B7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4E8F876C" w14:textId="5DD16AFB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4F1D9BF4" w14:textId="2DCD233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8</w:t>
            </w:r>
          </w:p>
        </w:tc>
      </w:tr>
      <w:tr w:rsidRPr="00EE0DD0" w:rsidR="006D1751" w:rsidTr="7E80BCCE" w14:paraId="0B0D5325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EE0DD0" w:rsidR="002C60F4" w:rsidP="7461A130" w:rsidRDefault="002C60F4" w14:paraId="2DA535B6" w14:textId="5B8702AD">
            <w:pPr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 xml:space="preserve">Racial/Ethnic </w:t>
            </w:r>
            <w:r w:rsidRPr="00EE0DD0" w:rsidR="215732CF"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Pr="00EE0DD0">
              <w:rPr>
                <w:rFonts w:asciiTheme="minorHAnsi" w:hAnsiTheme="minorHAnsi" w:cstheme="minorBidi"/>
                <w:color w:val="000000" w:themeColor="text1"/>
              </w:rPr>
              <w:t>roup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E0DD0" w:rsidR="002C60F4" w:rsidP="7461A130" w:rsidRDefault="002C60F4" w14:paraId="360A4B1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E0DD0" w:rsidR="002C60F4" w:rsidP="7461A130" w:rsidRDefault="002C60F4" w14:paraId="43EF0E70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002C60F4" w:rsidP="7461A130" w:rsidRDefault="002C60F4" w14:paraId="4509C62A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2109FA45" w:rsidP="2109FA45" w:rsidRDefault="2109FA45" w14:paraId="350F7A5B" w14:textId="5FAB99FB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6D7A61F8" w14:textId="7B7520C5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EE0DD0" w:rsidR="002C60F4" w:rsidTr="7E80BCCE" w14:paraId="4A947D31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E0DD0" w:rsidR="002C60F4" w:rsidP="7461A130" w:rsidRDefault="002C60F4" w14:paraId="193B6339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 xml:space="preserve">American Indian, Alaska Native; </w:t>
            </w:r>
          </w:p>
          <w:p w:rsidRPr="00EE0DD0" w:rsidR="002C60F4" w:rsidP="7461A130" w:rsidRDefault="002C60F4" w14:paraId="165A3EB4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 xml:space="preserve">Native Hawaiian other Pacific Islander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5262DA16" w14:paraId="1F242D53" w14:textId="67C02CE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5262DA16" w14:paraId="49EB89E4" w14:textId="2CF89E9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5262DA16" w14:paraId="6C15C744" w14:textId="25835DB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7BEC80A1" w14:textId="4F3DBCFA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4D9AE6C9" w14:textId="31CDCA48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</w:tr>
      <w:tr w:rsidRPr="00EE0DD0" w:rsidR="002C60F4" w:rsidTr="7E80BCCE" w14:paraId="24D6FE60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E0DD0" w:rsidR="002C60F4" w:rsidP="7461A130" w:rsidRDefault="002C60F4" w14:paraId="3D93A847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 xml:space="preserve"> Asian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5262DA16" w14:paraId="64AB7FB6" w14:textId="1EA492D8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5262DA16" w14:paraId="224F53BE" w14:textId="2C66B2ED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2B98B1A9" w14:paraId="584C65B5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5EDD7BDA" w14:textId="0E87A92D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7CBE1FCD" w14:textId="3ED5F97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Pr="00EE0DD0" w:rsidR="002C60F4" w:rsidTr="7E80BCCE" w14:paraId="4C0646FC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E0DD0" w:rsidR="002C60F4" w:rsidP="7461A130" w:rsidRDefault="002C60F4" w14:paraId="66E968F0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>Black/African American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236BA4A4" w14:textId="75CBCBC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7397FF2B" w14:textId="1CB82C1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D11ED82" w14:paraId="2924FB6D" w14:textId="281E64E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4D630C63" w14:textId="434AA4C3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2580749C" w14:textId="31CF5EF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Pr="00EE0DD0" w:rsidR="002C60F4" w:rsidTr="7E80BCCE" w14:paraId="38E6414C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E0DD0" w:rsidR="002C60F4" w:rsidP="00D66870" w:rsidRDefault="002C60F4" w14:paraId="27DE01DF" w14:textId="77777777">
            <w:pPr>
              <w:spacing w:line="271" w:lineRule="auto"/>
              <w:ind w:left="-210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>White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0AFA9711" w14:textId="4D5F8B70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4A820C7D" w14:textId="078CDA6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D11ED82" w14:paraId="7A2602C7" w14:textId="597FEA9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1A84024A" w14:textId="446E4CA1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4BD8028A" w14:textId="7B7B3C70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11</w:t>
            </w:r>
          </w:p>
        </w:tc>
      </w:tr>
      <w:tr w:rsidRPr="00EE0DD0" w:rsidR="002C60F4" w:rsidTr="7E80BCCE" w14:paraId="4D225986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E0DD0" w:rsidR="002C60F4" w:rsidP="00283B43" w:rsidRDefault="002C60F4" w14:paraId="7463E04A" w14:textId="374589A2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00EE0DD0">
              <w:rPr>
                <w:rFonts w:asciiTheme="minorHAnsi" w:hAnsiTheme="minorHAnsi" w:cstheme="minorBidi"/>
              </w:rPr>
              <w:t xml:space="preserve">Hispanic/Latino  </w:t>
            </w:r>
            <w:r w:rsidRPr="00EE0DD0" w:rsidR="00283B43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36A0755D" w14:textId="3C11E75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D11ED82" w14:paraId="44C33BA3" w14:textId="2150605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2109FA45" w:rsidRDefault="0D11ED82" w14:paraId="10D3C7AA" w14:textId="11EF9468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009B076E" w14:paraId="114873BE" w14:textId="6CE2C755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2109FA45" w:rsidRDefault="009B076E" w14:paraId="2E8C082C" w14:textId="41CA878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Pr="00EE0DD0" w:rsidR="006D1751" w:rsidTr="7E80BCCE" w14:paraId="4FBAF519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EE0DD0" w:rsidR="002C60F4" w:rsidP="00D66870" w:rsidRDefault="7E80BCCE" w14:paraId="39D145D8" w14:textId="4C2A1DA2">
            <w:pPr>
              <w:ind w:left="-120"/>
              <w:rPr>
                <w:rFonts w:asciiTheme="minorHAnsi" w:hAnsiTheme="minorHAnsi" w:eastAsiaTheme="minorEastAsia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 xml:space="preserve">Are you in active recovery? (I.e., </w:t>
            </w:r>
            <w:r w:rsidRPr="00EE0DD0" w:rsidR="00D66870">
              <w:rPr>
                <w:rFonts w:asciiTheme="minorHAnsi" w:hAnsiTheme="minorHAnsi" w:cstheme="minorBidi"/>
                <w:color w:val="000000" w:themeColor="text1"/>
              </w:rPr>
              <w:t xml:space="preserve">seeking </w:t>
            </w:r>
            <w:r w:rsidRPr="00EE0DD0">
              <w:rPr>
                <w:rFonts w:asciiTheme="minorHAnsi" w:hAnsiTheme="minorHAnsi" w:cstheme="minorBidi"/>
                <w:color w:val="000000" w:themeColor="text1"/>
              </w:rPr>
              <w:t>out resources on recovery, in a 12-step group etc.)?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2C7132FB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0DBD93EA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002C60F4" w:rsidP="7461A130" w:rsidRDefault="002C60F4" w14:paraId="3CE02B7C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E0DD0" w:rsidR="2109FA45" w:rsidP="2109FA45" w:rsidRDefault="2109FA45" w14:paraId="6B076830" w14:textId="24F5D23A">
            <w:pPr>
              <w:jc w:val="center"/>
              <w:rPr>
                <w:rFonts w:ascii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EE0DD0" w:rsidR="002C60F4" w:rsidP="7461A130" w:rsidRDefault="002C60F4" w14:paraId="7F753D3B" w14:textId="4592BE8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EE0DD0" w:rsidR="002C60F4" w:rsidTr="7E80BCCE" w14:paraId="59A041C6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0DD0" w:rsidR="002C60F4" w:rsidP="7461A130" w:rsidRDefault="002C60F4" w14:paraId="525992E1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 xml:space="preserve">Yes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7461A130" w:rsidRDefault="006F6DD7" w14:paraId="51649090" w14:textId="59981C2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7461A130" w:rsidRDefault="006F6DD7" w14:paraId="1A0AC173" w14:textId="3E32FD5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7461A130" w:rsidRDefault="006F6DD7" w14:paraId="29AC2A27" w14:textId="242CAA8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3A6DAC71" w14:paraId="6BA38EBA" w14:textId="3E6E9254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7461A130" w:rsidRDefault="2EC83C0A" w14:paraId="5C343348" w14:textId="0C8FBE1A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20</w:t>
            </w:r>
          </w:p>
        </w:tc>
      </w:tr>
      <w:tr w:rsidRPr="00F116F6" w:rsidR="002C60F4" w:rsidTr="7E80BCCE" w14:paraId="2462E585" w14:textId="77777777">
        <w:trPr>
          <w:trHeight w:val="300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0DD0" w:rsidR="002C60F4" w:rsidP="7461A130" w:rsidRDefault="002C60F4" w14:paraId="740822FE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 xml:space="preserve">No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7461A130" w:rsidRDefault="002C60F4" w14:paraId="773350D9" w14:textId="488FBBC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E0DD0" w:rsidR="002C60F4" w:rsidP="7461A130" w:rsidRDefault="002C60F4" w14:paraId="06B1884D" w14:textId="10093EB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002C60F4" w:rsidP="7461A130" w:rsidRDefault="002C60F4" w14:paraId="63C6A200" w14:textId="680C670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DD0" w:rsidR="2109FA45" w:rsidP="2109FA45" w:rsidRDefault="3A6DAC71" w14:paraId="30E9BDD9" w14:textId="50958AAB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986425" w14:paraId="34185433" w14:textId="2334A91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EE0DD0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00EE0DD0" w:rsidR="3DAACD4B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</w:tr>
    </w:tbl>
    <w:p w:rsidRPr="00F116F6" w:rsidR="00547B03" w:rsidP="00547B03" w:rsidRDefault="00547B03" w14:paraId="76022A27" w14:textId="77777777">
      <w:pPr>
        <w:rPr>
          <w:rFonts w:asciiTheme="minorHAnsi" w:hAnsiTheme="minorHAnsi" w:cstheme="minorHAnsi"/>
        </w:rPr>
      </w:pPr>
    </w:p>
    <w:p w:rsidRPr="00F116F6" w:rsidR="00A00D75" w:rsidP="00547B03" w:rsidRDefault="00A00D75" w14:paraId="071E8997" w14:textId="77777777">
      <w:pPr>
        <w:rPr>
          <w:rFonts w:asciiTheme="minorHAnsi" w:hAnsiTheme="minorHAnsi" w:cstheme="minorHAnsi"/>
        </w:rPr>
      </w:pPr>
    </w:p>
    <w:p w:rsidRPr="00F116F6" w:rsidR="00A00D75" w:rsidP="00547B03" w:rsidRDefault="00A00D75" w14:paraId="0D3DF24C" w14:textId="77777777">
      <w:pPr>
        <w:rPr>
          <w:rFonts w:asciiTheme="minorHAnsi" w:hAnsiTheme="minorHAnsi" w:cstheme="minorHAnsi"/>
        </w:rPr>
      </w:pPr>
    </w:p>
    <w:p w:rsidRPr="00F116F6" w:rsidR="005F5E18" w:rsidRDefault="00CB46CE" w14:paraId="507F854D" w14:textId="77777777">
      <w:pPr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br w:type="page"/>
      </w:r>
      <w:r w:rsidRPr="00F116F6" w:rsidR="005F5E18">
        <w:rPr>
          <w:rFonts w:asciiTheme="minorHAnsi" w:hAnsiTheme="minorHAnsi" w:cstheme="minorHAnsi"/>
          <w:b/>
          <w:bCs/>
        </w:rPr>
        <w:lastRenderedPageBreak/>
        <w:t xml:space="preserve">SCREENING QUESTIONNAIRE </w:t>
      </w:r>
    </w:p>
    <w:p w:rsidRPr="00F116F6" w:rsidR="005F5E18" w:rsidP="005F5E18" w:rsidRDefault="005F5E18" w14:paraId="4729ADD8" w14:textId="77777777">
      <w:pPr>
        <w:rPr>
          <w:rFonts w:asciiTheme="minorHAnsi" w:hAnsiTheme="minorHAnsi" w:cstheme="minorHAnsi"/>
        </w:rPr>
      </w:pPr>
    </w:p>
    <w:p w:rsidRPr="00F116F6" w:rsidR="005F5E18" w:rsidP="7461A130" w:rsidRDefault="005F5E18" w14:paraId="24FF0D43" w14:textId="51008206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Bidi"/>
          <w:color w:val="FF0000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Hello</w:t>
      </w:r>
      <w:r w:rsidRPr="7461A130" w:rsidR="3370970D">
        <w:rPr>
          <w:rFonts w:asciiTheme="minorHAnsi" w:hAnsiTheme="minorHAnsi" w:cstheme="minorBidi"/>
          <w:sz w:val="24"/>
          <w:szCs w:val="24"/>
        </w:rPr>
        <w:t xml:space="preserve">. </w:t>
      </w:r>
      <w:r w:rsidRPr="7461A130">
        <w:rPr>
          <w:rFonts w:asciiTheme="minorHAnsi" w:hAnsiTheme="minorHAnsi" w:cstheme="minorBidi"/>
          <w:sz w:val="24"/>
          <w:szCs w:val="24"/>
        </w:rPr>
        <w:t>My name is ____</w:t>
      </w:r>
      <w:r w:rsidRPr="7461A130" w:rsidR="00D077E2">
        <w:rPr>
          <w:rFonts w:asciiTheme="minorHAnsi" w:hAnsiTheme="minorHAnsi" w:cstheme="minorBidi"/>
          <w:sz w:val="24"/>
          <w:szCs w:val="24"/>
        </w:rPr>
        <w:t xml:space="preserve">_______________. I work at _____ </w:t>
      </w:r>
      <w:r w:rsidRPr="7461A130">
        <w:rPr>
          <w:rFonts w:asciiTheme="minorHAnsi" w:hAnsiTheme="minorHAnsi" w:cstheme="minorBidi"/>
          <w:sz w:val="24"/>
          <w:szCs w:val="24"/>
        </w:rPr>
        <w:t>(organization’s name</w:t>
      </w:r>
    </w:p>
    <w:p w:rsidRPr="00F116F6" w:rsidR="00D077E2" w:rsidP="25EAC45F" w:rsidRDefault="6C2CCBA0" w14:paraId="67AC9C5A" w14:textId="1822CD36">
      <w:pPr>
        <w:spacing w:line="271" w:lineRule="auto"/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>We are interested in ta</w:t>
      </w:r>
      <w:r w:rsidRPr="25EAC45F" w:rsidR="347E8077">
        <w:rPr>
          <w:rFonts w:asciiTheme="minorHAnsi" w:hAnsiTheme="minorHAnsi" w:cstheme="minorBidi"/>
        </w:rPr>
        <w:t>l</w:t>
      </w:r>
      <w:r w:rsidRPr="25EAC45F">
        <w:rPr>
          <w:rFonts w:asciiTheme="minorHAnsi" w:hAnsiTheme="minorHAnsi" w:cstheme="minorBidi"/>
        </w:rPr>
        <w:t xml:space="preserve">king with </w:t>
      </w:r>
      <w:r w:rsidRPr="25EAC45F" w:rsidR="2B1B83B3">
        <w:rPr>
          <w:rFonts w:asciiTheme="minorHAnsi" w:hAnsiTheme="minorHAnsi" w:cstheme="minorBidi"/>
        </w:rPr>
        <w:t>young adults ages 18-29</w:t>
      </w:r>
      <w:r w:rsidRPr="25EAC45F">
        <w:rPr>
          <w:rFonts w:asciiTheme="minorHAnsi" w:hAnsiTheme="minorHAnsi" w:cstheme="minorBidi"/>
        </w:rPr>
        <w:t xml:space="preserve">. The purpose of these is to </w:t>
      </w:r>
      <w:r w:rsidRPr="25EAC45F" w:rsidR="48641915">
        <w:rPr>
          <w:rFonts w:asciiTheme="minorHAnsi" w:hAnsiTheme="minorHAnsi" w:cstheme="minorBidi"/>
        </w:rPr>
        <w:t>get</w:t>
      </w:r>
      <w:r w:rsidRPr="25EAC45F">
        <w:rPr>
          <w:rFonts w:asciiTheme="minorHAnsi" w:hAnsiTheme="minorHAnsi" w:cstheme="minorBidi"/>
        </w:rPr>
        <w:t xml:space="preserve"> ideas for</w:t>
      </w:r>
      <w:r w:rsidR="00986425">
        <w:rPr>
          <w:rFonts w:asciiTheme="minorHAnsi" w:hAnsiTheme="minorHAnsi" w:cstheme="minorBidi"/>
        </w:rPr>
        <w:t xml:space="preserve"> public health </w:t>
      </w:r>
      <w:r w:rsidR="00EE0DD0">
        <w:rPr>
          <w:rFonts w:asciiTheme="minorHAnsi" w:hAnsiTheme="minorHAnsi" w:cstheme="minorBidi"/>
        </w:rPr>
        <w:t xml:space="preserve">campaigns </w:t>
      </w:r>
      <w:r w:rsidR="00986425">
        <w:rPr>
          <w:rFonts w:asciiTheme="minorHAnsi" w:hAnsiTheme="minorHAnsi" w:cstheme="minorBidi"/>
        </w:rPr>
        <w:t xml:space="preserve">about being in recovery </w:t>
      </w:r>
      <w:r w:rsidR="006A0D4A">
        <w:rPr>
          <w:rFonts w:asciiTheme="minorHAnsi" w:hAnsiTheme="minorHAnsi" w:cstheme="minorBidi"/>
        </w:rPr>
        <w:t xml:space="preserve">from or </w:t>
      </w:r>
      <w:r w:rsidRPr="25EAC45F" w:rsidR="1C167179">
        <w:rPr>
          <w:rFonts w:asciiTheme="minorHAnsi" w:hAnsiTheme="minorHAnsi" w:cstheme="minorBidi"/>
        </w:rPr>
        <w:t>seeking treatment for substance use</w:t>
      </w:r>
      <w:r w:rsidRPr="25EAC45F">
        <w:rPr>
          <w:rFonts w:asciiTheme="minorHAnsi" w:hAnsiTheme="minorHAnsi" w:cstheme="minorBidi"/>
        </w:rPr>
        <w:t xml:space="preserve">. As we are beginning the development of this product, we want your participation in reviewing </w:t>
      </w:r>
      <w:r w:rsidR="006A0D4A">
        <w:rPr>
          <w:rFonts w:asciiTheme="minorHAnsi" w:hAnsiTheme="minorHAnsi" w:cstheme="minorBidi"/>
        </w:rPr>
        <w:t>three</w:t>
      </w:r>
      <w:r w:rsidRPr="25EAC45F" w:rsidR="0D0EE251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>concept</w:t>
      </w:r>
      <w:r w:rsidR="006A0D4A">
        <w:rPr>
          <w:rFonts w:asciiTheme="minorHAnsi" w:hAnsiTheme="minorHAnsi" w:cstheme="minorBidi"/>
        </w:rPr>
        <w:t>s</w:t>
      </w:r>
      <w:r w:rsidRPr="25EAC45F">
        <w:rPr>
          <w:rFonts w:asciiTheme="minorHAnsi" w:hAnsiTheme="minorHAnsi" w:cstheme="minorBidi"/>
        </w:rPr>
        <w:t xml:space="preserve"> that ha</w:t>
      </w:r>
      <w:r w:rsidR="006A0D4A">
        <w:rPr>
          <w:rFonts w:asciiTheme="minorHAnsi" w:hAnsiTheme="minorHAnsi" w:cstheme="minorBidi"/>
        </w:rPr>
        <w:t>ve</w:t>
      </w:r>
      <w:r w:rsidRPr="25EAC45F" w:rsidR="7E10C6A8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been </w:t>
      </w:r>
      <w:r w:rsidRPr="25EAC45F" w:rsidR="770737B4">
        <w:rPr>
          <w:rFonts w:asciiTheme="minorHAnsi" w:hAnsiTheme="minorHAnsi" w:cstheme="minorBidi"/>
        </w:rPr>
        <w:t>created</w:t>
      </w:r>
      <w:r w:rsidRPr="25EAC45F">
        <w:rPr>
          <w:rFonts w:asciiTheme="minorHAnsi" w:hAnsiTheme="minorHAnsi" w:cstheme="minorBidi"/>
        </w:rPr>
        <w:t xml:space="preserve">. We would like to hear from </w:t>
      </w:r>
      <w:r w:rsidRPr="25EAC45F" w:rsidR="6E823134">
        <w:rPr>
          <w:rFonts w:asciiTheme="minorHAnsi" w:hAnsiTheme="minorHAnsi" w:cstheme="minorBidi"/>
        </w:rPr>
        <w:t>young adults</w:t>
      </w:r>
      <w:r w:rsidRPr="25EAC45F">
        <w:rPr>
          <w:rFonts w:asciiTheme="minorHAnsi" w:hAnsiTheme="minorHAnsi" w:cstheme="minorBidi"/>
        </w:rPr>
        <w:t xml:space="preserve"> about their opinions, suggestions, and concerns about the proposed concept, to make </w:t>
      </w:r>
      <w:r w:rsidRPr="25EAC45F" w:rsidR="7E10C6A8">
        <w:rPr>
          <w:rFonts w:asciiTheme="minorHAnsi" w:hAnsiTheme="minorHAnsi" w:cstheme="minorBidi"/>
        </w:rPr>
        <w:t>it</w:t>
      </w:r>
      <w:r w:rsidRPr="25EAC45F">
        <w:rPr>
          <w:rFonts w:asciiTheme="minorHAnsi" w:hAnsiTheme="minorHAnsi" w:cstheme="minorBidi"/>
        </w:rPr>
        <w:t xml:space="preserve"> </w:t>
      </w:r>
      <w:r w:rsidRPr="25EAC45F" w:rsidR="398C04C7">
        <w:rPr>
          <w:rFonts w:asciiTheme="minorHAnsi" w:hAnsiTheme="minorHAnsi" w:cstheme="minorBidi"/>
        </w:rPr>
        <w:t>more relevant and appealing for this target population.</w:t>
      </w:r>
    </w:p>
    <w:p w:rsidRPr="00F116F6" w:rsidR="0041014C" w:rsidP="00196491" w:rsidRDefault="0041014C" w14:paraId="63F720CE" w14:textId="77777777">
      <w:pPr>
        <w:spacing w:line="271" w:lineRule="auto"/>
        <w:rPr>
          <w:rFonts w:asciiTheme="minorHAnsi" w:hAnsiTheme="minorHAnsi" w:cstheme="minorHAnsi"/>
          <w:szCs w:val="24"/>
        </w:rPr>
      </w:pPr>
    </w:p>
    <w:p w:rsidRPr="00F116F6" w:rsidR="005F5E18" w:rsidP="005F5E18" w:rsidRDefault="005F5E18" w14:paraId="1AB25F32" w14:textId="29F34B0D">
      <w:pPr>
        <w:pStyle w:val="ListBullet"/>
        <w:numPr>
          <w:ilvl w:val="2"/>
          <w:numId w:val="16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 xml:space="preserve">Are you interested in participating in this </w:t>
      </w:r>
      <w:r w:rsidRPr="00F116F6" w:rsidR="32F0146A">
        <w:rPr>
          <w:rFonts w:asciiTheme="minorHAnsi" w:hAnsiTheme="minorHAnsi" w:cstheme="minorHAnsi"/>
          <w:sz w:val="24"/>
          <w:szCs w:val="24"/>
        </w:rPr>
        <w:t xml:space="preserve">focus </w:t>
      </w:r>
      <w:r w:rsidRPr="00F116F6">
        <w:rPr>
          <w:rFonts w:asciiTheme="minorHAnsi" w:hAnsiTheme="minorHAnsi" w:cstheme="minorHAnsi"/>
          <w:sz w:val="24"/>
          <w:szCs w:val="24"/>
        </w:rPr>
        <w:t>group session?</w:t>
      </w:r>
    </w:p>
    <w:p w:rsidRPr="00F116F6" w:rsidR="005F5E18" w:rsidP="7461A130" w:rsidRDefault="005F5E18" w14:paraId="47FACB45" w14:textId="278BE439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Bidi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⃝ Yes   ⃝ No [</w:t>
      </w:r>
      <w:r w:rsidRPr="7461A130" w:rsidR="00631CC2">
        <w:rPr>
          <w:rFonts w:asciiTheme="minorHAnsi" w:hAnsiTheme="minorHAnsi" w:cstheme="minorBidi"/>
          <w:i/>
          <w:sz w:val="24"/>
          <w:szCs w:val="24"/>
        </w:rPr>
        <w:t>i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f </w:t>
      </w:r>
      <w:r w:rsidRPr="7461A130" w:rsidR="00E31B75">
        <w:rPr>
          <w:rFonts w:asciiTheme="minorHAnsi" w:hAnsiTheme="minorHAnsi" w:cstheme="minorBidi"/>
          <w:i/>
          <w:sz w:val="24"/>
          <w:szCs w:val="24"/>
        </w:rPr>
        <w:t>no</w:t>
      </w:r>
      <w:r w:rsidRPr="7461A130">
        <w:rPr>
          <w:rFonts w:asciiTheme="minorHAnsi" w:hAnsiTheme="minorHAnsi" w:cstheme="minorBidi"/>
          <w:i/>
          <w:sz w:val="24"/>
          <w:szCs w:val="24"/>
        </w:rPr>
        <w:t>, terminate: “Thank you very much for your time. Have a good day/evening, goodbye.”</w:t>
      </w:r>
      <w:r w:rsidRPr="7461A130">
        <w:rPr>
          <w:rFonts w:asciiTheme="minorHAnsi" w:hAnsiTheme="minorHAnsi" w:cstheme="minorBidi"/>
          <w:sz w:val="24"/>
          <w:szCs w:val="24"/>
        </w:rPr>
        <w:t>]</w:t>
      </w:r>
    </w:p>
    <w:p w:rsidRPr="00F116F6" w:rsidR="005F5E18" w:rsidP="00A11C2C" w:rsidRDefault="005F5E18" w14:paraId="7B54E231" w14:textId="77777777">
      <w:pPr>
        <w:pStyle w:val="ListBullet"/>
        <w:tabs>
          <w:tab w:val="clear" w:pos="180"/>
        </w:tabs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Pr="00F116F6" w:rsidR="005F5E18" w:rsidP="2109FA45" w:rsidRDefault="2231EA4A" w14:paraId="027660A0" w14:textId="3DD85160">
      <w:pPr>
        <w:pStyle w:val="ListBullet"/>
        <w:numPr>
          <w:ilvl w:val="2"/>
          <w:numId w:val="16"/>
        </w:numPr>
        <w:spacing w:after="0" w:line="271" w:lineRule="auto"/>
        <w:rPr>
          <w:rFonts w:asciiTheme="minorHAnsi" w:hAnsiTheme="minorHAnsi" w:cstheme="minorBidi"/>
          <w:sz w:val="24"/>
          <w:szCs w:val="24"/>
        </w:rPr>
      </w:pPr>
      <w:r w:rsidRPr="2109FA45">
        <w:rPr>
          <w:rFonts w:asciiTheme="minorHAnsi" w:hAnsiTheme="minorHAnsi" w:cstheme="minorBidi"/>
          <w:sz w:val="24"/>
          <w:szCs w:val="24"/>
        </w:rPr>
        <w:t xml:space="preserve">Are you available to participate in a 90-minute </w:t>
      </w:r>
      <w:r w:rsidRPr="2109FA45" w:rsidR="03A8985F">
        <w:rPr>
          <w:rFonts w:asciiTheme="minorHAnsi" w:hAnsiTheme="minorHAnsi" w:cstheme="minorBidi"/>
          <w:sz w:val="24"/>
          <w:szCs w:val="24"/>
        </w:rPr>
        <w:t>focus group</w:t>
      </w:r>
      <w:r w:rsidRPr="2109FA45" w:rsidR="02ED92AE">
        <w:rPr>
          <w:rFonts w:asciiTheme="minorHAnsi" w:hAnsiTheme="minorHAnsi" w:cstheme="minorBidi"/>
          <w:sz w:val="24"/>
          <w:szCs w:val="24"/>
        </w:rPr>
        <w:t xml:space="preserve"> </w:t>
      </w:r>
      <w:r w:rsidRPr="2109FA45">
        <w:rPr>
          <w:rFonts w:asciiTheme="minorHAnsi" w:hAnsiTheme="minorHAnsi" w:cstheme="minorBidi"/>
          <w:sz w:val="24"/>
          <w:szCs w:val="24"/>
        </w:rPr>
        <w:t xml:space="preserve">session during the week of: </w:t>
      </w:r>
    </w:p>
    <w:p w:rsidRPr="00EE0DD0" w:rsidR="005F5E18" w:rsidP="2109FA45" w:rsidRDefault="2231EA4A" w14:paraId="1265801E" w14:textId="7062C493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Bidi"/>
          <w:sz w:val="24"/>
          <w:szCs w:val="24"/>
        </w:rPr>
      </w:pPr>
      <w:r w:rsidRPr="00986425">
        <w:rPr>
          <w:rFonts w:asciiTheme="minorHAnsi" w:hAnsiTheme="minorHAnsi" w:cstheme="minorBidi"/>
          <w:sz w:val="24"/>
          <w:szCs w:val="24"/>
        </w:rPr>
        <w:t>[</w:t>
      </w:r>
      <w:r w:rsidRPr="00986425" w:rsidR="00055D39">
        <w:rPr>
          <w:rFonts w:asciiTheme="minorHAnsi" w:hAnsiTheme="minorHAnsi" w:cstheme="minorBidi"/>
          <w:sz w:val="24"/>
          <w:szCs w:val="24"/>
        </w:rPr>
        <w:t>April/May</w:t>
      </w:r>
      <w:r w:rsidRPr="00986425" w:rsidR="058761F0">
        <w:rPr>
          <w:rFonts w:asciiTheme="minorHAnsi" w:hAnsiTheme="minorHAnsi" w:cstheme="minorBidi"/>
          <w:sz w:val="24"/>
          <w:szCs w:val="24"/>
        </w:rPr>
        <w:t xml:space="preserve"> 2022</w:t>
      </w:r>
      <w:r w:rsidRPr="00986425" w:rsidR="6745878C">
        <w:rPr>
          <w:rFonts w:asciiTheme="minorHAnsi" w:hAnsiTheme="minorHAnsi" w:cstheme="minorBidi"/>
          <w:sz w:val="24"/>
          <w:szCs w:val="24"/>
        </w:rPr>
        <w:t xml:space="preserve"> </w:t>
      </w:r>
      <w:r w:rsidRPr="00986425">
        <w:rPr>
          <w:rFonts w:asciiTheme="minorHAnsi" w:hAnsiTheme="minorHAnsi" w:cstheme="minorBidi"/>
          <w:sz w:val="24"/>
          <w:szCs w:val="24"/>
        </w:rPr>
        <w:t>TB</w:t>
      </w:r>
      <w:r w:rsidRPr="00986425" w:rsidR="7D3A1F24">
        <w:rPr>
          <w:rFonts w:asciiTheme="minorHAnsi" w:hAnsiTheme="minorHAnsi" w:cstheme="minorBidi"/>
          <w:sz w:val="24"/>
          <w:szCs w:val="24"/>
        </w:rPr>
        <w:t>A</w:t>
      </w:r>
      <w:r w:rsidRPr="00986425">
        <w:rPr>
          <w:rFonts w:asciiTheme="minorHAnsi" w:hAnsiTheme="minorHAnsi" w:cstheme="minorBidi"/>
          <w:sz w:val="24"/>
          <w:szCs w:val="24"/>
        </w:rPr>
        <w:t xml:space="preserve"> - </w:t>
      </w:r>
      <w:r w:rsidRPr="00986425" w:rsidR="7387E11E">
        <w:rPr>
          <w:rFonts w:asciiTheme="minorHAnsi" w:hAnsiTheme="minorHAnsi" w:cstheme="minorBidi"/>
          <w:sz w:val="24"/>
          <w:szCs w:val="24"/>
        </w:rPr>
        <w:t>includes</w:t>
      </w:r>
      <w:r w:rsidRPr="00986425">
        <w:rPr>
          <w:rFonts w:asciiTheme="minorHAnsi" w:hAnsiTheme="minorHAnsi" w:cstheme="minorBidi"/>
          <w:sz w:val="24"/>
          <w:szCs w:val="24"/>
        </w:rPr>
        <w:t xml:space="preserve"> dates and time for each </w:t>
      </w:r>
      <w:r w:rsidRPr="00986425" w:rsidR="17E47843">
        <w:rPr>
          <w:rFonts w:asciiTheme="minorHAnsi" w:hAnsiTheme="minorHAnsi" w:cstheme="minorBidi"/>
          <w:sz w:val="24"/>
          <w:szCs w:val="24"/>
        </w:rPr>
        <w:t>session</w:t>
      </w:r>
      <w:r w:rsidRPr="00986425">
        <w:rPr>
          <w:rFonts w:asciiTheme="minorHAnsi" w:hAnsiTheme="minorHAnsi" w:cstheme="minorBidi"/>
          <w:sz w:val="24"/>
          <w:szCs w:val="24"/>
        </w:rPr>
        <w:t xml:space="preserve">.] </w:t>
      </w:r>
    </w:p>
    <w:p w:rsidRPr="00F116F6" w:rsidR="005F5E18" w:rsidP="7461A130" w:rsidRDefault="005F5E18" w14:paraId="5AF0B5E6" w14:textId="3CBF14E1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Bidi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⃝ Yes   ⃝ No [</w:t>
      </w:r>
      <w:r w:rsidRPr="7461A130" w:rsidR="007A23F9">
        <w:rPr>
          <w:rFonts w:asciiTheme="minorHAnsi" w:hAnsiTheme="minorHAnsi" w:cstheme="minorBidi"/>
          <w:i/>
          <w:sz w:val="24"/>
          <w:szCs w:val="24"/>
        </w:rPr>
        <w:t>i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f </w:t>
      </w:r>
      <w:r w:rsidRPr="7461A130" w:rsidR="00665761">
        <w:rPr>
          <w:rFonts w:asciiTheme="minorHAnsi" w:hAnsiTheme="minorHAnsi" w:cstheme="minorBidi"/>
          <w:i/>
          <w:sz w:val="24"/>
          <w:szCs w:val="24"/>
        </w:rPr>
        <w:t>no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, </w:t>
      </w:r>
      <w:r w:rsidRPr="7461A130" w:rsidR="00755EB5">
        <w:rPr>
          <w:rFonts w:asciiTheme="minorHAnsi" w:hAnsiTheme="minorHAnsi" w:cstheme="minorBidi"/>
          <w:i/>
          <w:sz w:val="24"/>
          <w:szCs w:val="24"/>
        </w:rPr>
        <w:t xml:space="preserve">thank </w:t>
      </w:r>
      <w:r w:rsidRPr="7461A130" w:rsidR="007A23F9">
        <w:rPr>
          <w:rFonts w:asciiTheme="minorHAnsi" w:hAnsiTheme="minorHAnsi" w:cstheme="minorBidi"/>
          <w:i/>
          <w:sz w:val="24"/>
          <w:szCs w:val="24"/>
        </w:rPr>
        <w:t xml:space="preserve">and 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terminate “Based on your availability, we cannot include you this time. Thank you for your </w:t>
      </w:r>
      <w:r w:rsidRPr="7461A130" w:rsidR="0CEB7CCE">
        <w:rPr>
          <w:rFonts w:asciiTheme="minorHAnsi" w:hAnsiTheme="minorHAnsi" w:cstheme="minorBidi"/>
          <w:i/>
          <w:sz w:val="24"/>
          <w:szCs w:val="24"/>
        </w:rPr>
        <w:t xml:space="preserve">consideration and </w:t>
      </w:r>
      <w:r w:rsidRPr="7461A130">
        <w:rPr>
          <w:rFonts w:asciiTheme="minorHAnsi" w:hAnsiTheme="minorHAnsi" w:cstheme="minorBidi"/>
          <w:i/>
          <w:sz w:val="24"/>
          <w:szCs w:val="24"/>
        </w:rPr>
        <w:t>interest.</w:t>
      </w:r>
      <w:r w:rsidRPr="7461A130">
        <w:rPr>
          <w:rFonts w:asciiTheme="minorHAnsi" w:hAnsiTheme="minorHAnsi" w:cstheme="minorBidi"/>
          <w:sz w:val="24"/>
          <w:szCs w:val="24"/>
        </w:rPr>
        <w:t>”]</w:t>
      </w:r>
    </w:p>
    <w:p w:rsidRPr="00F116F6" w:rsidR="005F5E18" w:rsidP="00A11C2C" w:rsidRDefault="005F5E18" w14:paraId="5F7F0F78" w14:textId="77777777">
      <w:pPr>
        <w:pStyle w:val="ListBullet"/>
        <w:tabs>
          <w:tab w:val="clear" w:pos="180"/>
        </w:tabs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Pr="00F116F6" w:rsidR="005F5E18" w:rsidP="7461A130" w:rsidRDefault="39E41837" w14:paraId="28816369" w14:textId="163E6AD8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Bidi"/>
          <w:i/>
          <w:sz w:val="24"/>
          <w:szCs w:val="24"/>
        </w:rPr>
      </w:pPr>
      <w:r w:rsidRPr="25EAC45F">
        <w:rPr>
          <w:rFonts w:asciiTheme="minorHAnsi" w:hAnsiTheme="minorHAnsi" w:cstheme="minorBidi"/>
          <w:i/>
          <w:sz w:val="24"/>
          <w:szCs w:val="24"/>
        </w:rPr>
        <w:t>Recruiter</w:t>
      </w:r>
      <w:r w:rsidRPr="25EAC45F" w:rsidR="00665761">
        <w:rPr>
          <w:rFonts w:asciiTheme="minorHAnsi" w:hAnsiTheme="minorHAnsi" w:cstheme="minorBidi"/>
          <w:i/>
          <w:sz w:val="24"/>
          <w:szCs w:val="24"/>
        </w:rPr>
        <w:t>: “</w:t>
      </w:r>
      <w:r w:rsidRPr="25EAC45F">
        <w:rPr>
          <w:rFonts w:asciiTheme="minorHAnsi" w:hAnsiTheme="minorHAnsi" w:cstheme="minorBidi"/>
          <w:i/>
          <w:sz w:val="24"/>
          <w:szCs w:val="24"/>
        </w:rPr>
        <w:t xml:space="preserve">I am going to ask you some questions that will indicate whether you qualify to participate in this </w:t>
      </w:r>
      <w:r w:rsidRPr="25EAC45F" w:rsidR="3264DF72">
        <w:rPr>
          <w:rFonts w:asciiTheme="minorHAnsi" w:hAnsiTheme="minorHAnsi" w:cstheme="minorBidi"/>
          <w:i/>
          <w:sz w:val="24"/>
          <w:szCs w:val="24"/>
        </w:rPr>
        <w:t>focus</w:t>
      </w:r>
      <w:r w:rsidRPr="25EAC45F">
        <w:rPr>
          <w:rFonts w:asciiTheme="minorHAnsi" w:hAnsiTheme="minorHAnsi" w:cstheme="minorBidi"/>
          <w:i/>
          <w:sz w:val="24"/>
          <w:szCs w:val="24"/>
        </w:rPr>
        <w:t xml:space="preserve"> group.</w:t>
      </w:r>
      <w:r w:rsidRPr="25EAC45F" w:rsidR="2E9FC9D0">
        <w:rPr>
          <w:rFonts w:asciiTheme="minorHAnsi" w:hAnsiTheme="minorHAnsi" w:cstheme="minorBidi"/>
          <w:i/>
          <w:sz w:val="24"/>
          <w:szCs w:val="24"/>
        </w:rPr>
        <w:t>”</w:t>
      </w:r>
    </w:p>
    <w:p w:rsidRPr="00F116F6" w:rsidR="009852A7" w:rsidP="25EAC45F" w:rsidRDefault="66844448" w14:paraId="2282203A" w14:textId="78BA7EFD">
      <w:pPr>
        <w:pStyle w:val="ListBullet"/>
        <w:numPr>
          <w:ilvl w:val="2"/>
          <w:numId w:val="16"/>
        </w:numPr>
        <w:spacing w:after="0" w:line="271" w:lineRule="auto"/>
        <w:rPr>
          <w:rFonts w:asciiTheme="minorHAnsi" w:hAnsiTheme="minorHAnsi" w:cstheme="minorBidi"/>
          <w:sz w:val="24"/>
          <w:szCs w:val="24"/>
        </w:rPr>
      </w:pPr>
      <w:r w:rsidRPr="25EAC45F">
        <w:rPr>
          <w:rFonts w:asciiTheme="minorHAnsi" w:hAnsiTheme="minorHAnsi" w:cstheme="minorBidi"/>
          <w:sz w:val="24"/>
          <w:szCs w:val="24"/>
        </w:rPr>
        <w:t>Age [recruit a mix – wait for response]</w:t>
      </w:r>
    </w:p>
    <w:p w:rsidRPr="00F116F6" w:rsidR="009852A7" w:rsidP="25EAC45F" w:rsidRDefault="66844448" w14:paraId="196E8865" w14:textId="36686C57">
      <w:pPr>
        <w:pStyle w:val="ListParagraph"/>
        <w:spacing w:line="271" w:lineRule="auto"/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>⃝ 18–29</w:t>
      </w:r>
      <w:r w:rsidRPr="25EAC45F" w:rsidR="393F0897">
        <w:rPr>
          <w:rFonts w:asciiTheme="minorHAnsi" w:hAnsiTheme="minorHAnsi" w:cstheme="minorBidi"/>
        </w:rPr>
        <w:t xml:space="preserve"> years old</w:t>
      </w:r>
    </w:p>
    <w:p w:rsidRPr="00F116F6" w:rsidR="009852A7" w:rsidRDefault="66844448" w14:paraId="63E6B69F" w14:textId="7F134037">
      <w:pPr>
        <w:pStyle w:val="ListParagraph"/>
        <w:spacing w:line="271" w:lineRule="auto"/>
      </w:pPr>
      <w:r w:rsidRPr="25EAC45F">
        <w:rPr>
          <w:rFonts w:asciiTheme="minorHAnsi" w:hAnsiTheme="minorHAnsi" w:cstheme="minorBidi"/>
        </w:rPr>
        <w:t>⃝ 30–39</w:t>
      </w:r>
      <w:r w:rsidRPr="25EAC45F" w:rsidR="393F0897">
        <w:rPr>
          <w:rFonts w:asciiTheme="minorHAnsi" w:hAnsiTheme="minorHAnsi" w:cstheme="minorBidi"/>
        </w:rPr>
        <w:t xml:space="preserve"> years old </w:t>
      </w:r>
      <w:r w:rsidRPr="25EAC45F" w:rsidR="39E41837">
        <w:rPr>
          <w:rFonts w:asciiTheme="minorHAnsi" w:hAnsiTheme="minorHAnsi" w:cstheme="minorBidi"/>
        </w:rPr>
        <w:t>[</w:t>
      </w:r>
      <w:r w:rsidRPr="25EAC45F" w:rsidR="23244367">
        <w:rPr>
          <w:rFonts w:asciiTheme="minorHAnsi" w:hAnsiTheme="minorHAnsi" w:cstheme="minorBidi"/>
          <w:i/>
          <w:iCs/>
        </w:rPr>
        <w:t>i</w:t>
      </w:r>
      <w:r w:rsidRPr="25EAC45F" w:rsidR="39E41837">
        <w:rPr>
          <w:rFonts w:asciiTheme="minorHAnsi" w:hAnsiTheme="minorHAnsi" w:cstheme="minorBidi"/>
          <w:i/>
          <w:iCs/>
        </w:rPr>
        <w:t xml:space="preserve">f 30-39, </w:t>
      </w:r>
      <w:r w:rsidRPr="25EAC45F" w:rsidR="275682B3">
        <w:rPr>
          <w:rFonts w:asciiTheme="minorHAnsi" w:hAnsiTheme="minorHAnsi" w:cstheme="minorBidi"/>
          <w:i/>
          <w:iCs/>
        </w:rPr>
        <w:t xml:space="preserve">thank </w:t>
      </w:r>
      <w:r w:rsidRPr="25EAC45F" w:rsidR="23244367">
        <w:rPr>
          <w:rFonts w:asciiTheme="minorHAnsi" w:hAnsiTheme="minorHAnsi" w:cstheme="minorBidi"/>
          <w:i/>
          <w:iCs/>
        </w:rPr>
        <w:t xml:space="preserve">and </w:t>
      </w:r>
      <w:r w:rsidRPr="25EAC45F" w:rsidR="39E41837">
        <w:rPr>
          <w:rFonts w:asciiTheme="minorHAnsi" w:hAnsiTheme="minorHAnsi" w:cstheme="minorBidi"/>
          <w:i/>
          <w:iCs/>
        </w:rPr>
        <w:t xml:space="preserve">terminate “Based on your availability, we cannot include you this time. Thank you for your </w:t>
      </w:r>
      <w:r w:rsidRPr="25EAC45F" w:rsidR="7CEAD957">
        <w:rPr>
          <w:rFonts w:asciiTheme="minorHAnsi" w:hAnsiTheme="minorHAnsi" w:cstheme="minorBidi"/>
          <w:i/>
          <w:iCs/>
        </w:rPr>
        <w:t xml:space="preserve">consideration and </w:t>
      </w:r>
      <w:r w:rsidRPr="25EAC45F" w:rsidR="39E41837">
        <w:rPr>
          <w:rFonts w:asciiTheme="minorHAnsi" w:hAnsiTheme="minorHAnsi" w:cstheme="minorBidi"/>
          <w:i/>
          <w:iCs/>
        </w:rPr>
        <w:t>interest.</w:t>
      </w:r>
      <w:r w:rsidRPr="25EAC45F" w:rsidR="39E41837">
        <w:rPr>
          <w:rFonts w:asciiTheme="minorHAnsi" w:hAnsiTheme="minorHAnsi" w:cstheme="minorBidi"/>
        </w:rPr>
        <w:t>”]</w:t>
      </w:r>
    </w:p>
    <w:p w:rsidRPr="00F116F6" w:rsidR="009852A7" w:rsidRDefault="5CE339EB" w14:paraId="5020856A" w14:textId="0440C413">
      <w:pPr>
        <w:pStyle w:val="ListParagraph"/>
        <w:spacing w:line="271" w:lineRule="auto"/>
      </w:pPr>
      <w:r w:rsidRPr="25EAC45F">
        <w:rPr>
          <w:rFonts w:asciiTheme="minorHAnsi" w:hAnsiTheme="minorHAnsi" w:cstheme="minorBidi"/>
        </w:rPr>
        <w:t>⃝ 40–50</w:t>
      </w:r>
      <w:r w:rsidRPr="25EAC45F" w:rsidR="7BFFFC1A">
        <w:rPr>
          <w:rFonts w:asciiTheme="minorHAnsi" w:hAnsiTheme="minorHAnsi" w:cstheme="minorBidi"/>
        </w:rPr>
        <w:t xml:space="preserve"> years old </w:t>
      </w:r>
      <w:r w:rsidRPr="25EAC45F" w:rsidR="39E41837">
        <w:rPr>
          <w:rFonts w:asciiTheme="minorHAnsi" w:hAnsiTheme="minorHAnsi" w:cstheme="minorBidi"/>
        </w:rPr>
        <w:t>[</w:t>
      </w:r>
      <w:r w:rsidRPr="25EAC45F" w:rsidR="23244367">
        <w:rPr>
          <w:rFonts w:asciiTheme="minorHAnsi" w:hAnsiTheme="minorHAnsi" w:cstheme="minorBidi"/>
          <w:i/>
          <w:iCs/>
        </w:rPr>
        <w:t>i</w:t>
      </w:r>
      <w:r w:rsidRPr="25EAC45F" w:rsidR="39E41837">
        <w:rPr>
          <w:rFonts w:asciiTheme="minorHAnsi" w:hAnsiTheme="minorHAnsi" w:cstheme="minorBidi"/>
          <w:i/>
          <w:iCs/>
        </w:rPr>
        <w:t xml:space="preserve">f 40-50, </w:t>
      </w:r>
      <w:r w:rsidRPr="25EAC45F" w:rsidR="275682B3">
        <w:rPr>
          <w:rFonts w:asciiTheme="minorHAnsi" w:hAnsiTheme="minorHAnsi" w:cstheme="minorBidi"/>
          <w:i/>
          <w:iCs/>
        </w:rPr>
        <w:t xml:space="preserve">thank </w:t>
      </w:r>
      <w:r w:rsidRPr="25EAC45F" w:rsidR="23244367">
        <w:rPr>
          <w:rFonts w:asciiTheme="minorHAnsi" w:hAnsiTheme="minorHAnsi" w:cstheme="minorBidi"/>
          <w:i/>
          <w:iCs/>
        </w:rPr>
        <w:t xml:space="preserve">and </w:t>
      </w:r>
      <w:r w:rsidRPr="25EAC45F" w:rsidR="39E41837">
        <w:rPr>
          <w:rFonts w:asciiTheme="minorHAnsi" w:hAnsiTheme="minorHAnsi" w:cstheme="minorBidi"/>
          <w:i/>
          <w:iCs/>
        </w:rPr>
        <w:t xml:space="preserve">terminate “Based on your availability, we cannot include you this time. Thank you for your </w:t>
      </w:r>
      <w:r w:rsidRPr="25EAC45F" w:rsidR="7CEAD957">
        <w:rPr>
          <w:rFonts w:asciiTheme="minorHAnsi" w:hAnsiTheme="minorHAnsi" w:cstheme="minorBidi"/>
          <w:i/>
          <w:iCs/>
        </w:rPr>
        <w:t xml:space="preserve">consideration and </w:t>
      </w:r>
      <w:r w:rsidRPr="25EAC45F" w:rsidR="39E41837">
        <w:rPr>
          <w:rFonts w:asciiTheme="minorHAnsi" w:hAnsiTheme="minorHAnsi" w:cstheme="minorBidi"/>
          <w:i/>
          <w:iCs/>
        </w:rPr>
        <w:t>interest.</w:t>
      </w:r>
      <w:r w:rsidRPr="25EAC45F" w:rsidR="39E41837">
        <w:rPr>
          <w:rFonts w:asciiTheme="minorHAnsi" w:hAnsiTheme="minorHAnsi" w:cstheme="minorBidi"/>
        </w:rPr>
        <w:t>”]</w:t>
      </w:r>
    </w:p>
    <w:p w:rsidRPr="00F116F6" w:rsidR="009852A7" w:rsidRDefault="5CE339EB" w14:paraId="22610436" w14:textId="6E1F3891">
      <w:pPr>
        <w:pStyle w:val="ListParagraph"/>
        <w:spacing w:line="271" w:lineRule="auto"/>
      </w:pPr>
      <w:r w:rsidRPr="25EAC45F">
        <w:rPr>
          <w:rFonts w:asciiTheme="minorHAnsi" w:hAnsiTheme="minorHAnsi" w:cstheme="minorBidi"/>
        </w:rPr>
        <w:t>⃝ 51–60</w:t>
      </w:r>
      <w:r w:rsidRPr="25EAC45F" w:rsidR="7BFFFC1A">
        <w:rPr>
          <w:rFonts w:asciiTheme="minorHAnsi" w:hAnsiTheme="minorHAnsi" w:cstheme="minorBidi"/>
        </w:rPr>
        <w:t xml:space="preserve"> years old </w:t>
      </w:r>
      <w:r w:rsidRPr="25EAC45F" w:rsidR="39E41837">
        <w:rPr>
          <w:rFonts w:asciiTheme="minorHAnsi" w:hAnsiTheme="minorHAnsi" w:cstheme="minorBidi"/>
        </w:rPr>
        <w:t>[</w:t>
      </w:r>
      <w:r w:rsidRPr="25EAC45F" w:rsidR="23244367">
        <w:rPr>
          <w:rFonts w:asciiTheme="minorHAnsi" w:hAnsiTheme="minorHAnsi" w:cstheme="minorBidi"/>
          <w:i/>
          <w:iCs/>
        </w:rPr>
        <w:t>i</w:t>
      </w:r>
      <w:r w:rsidRPr="25EAC45F" w:rsidR="39E41837">
        <w:rPr>
          <w:rFonts w:asciiTheme="minorHAnsi" w:hAnsiTheme="minorHAnsi" w:cstheme="minorBidi"/>
          <w:i/>
          <w:iCs/>
        </w:rPr>
        <w:t xml:space="preserve">f 51-60, </w:t>
      </w:r>
      <w:r w:rsidRPr="25EAC45F" w:rsidR="275682B3">
        <w:rPr>
          <w:rFonts w:asciiTheme="minorHAnsi" w:hAnsiTheme="minorHAnsi" w:cstheme="minorBidi"/>
          <w:i/>
          <w:iCs/>
        </w:rPr>
        <w:t xml:space="preserve">thank </w:t>
      </w:r>
      <w:r w:rsidRPr="25EAC45F" w:rsidR="23244367">
        <w:rPr>
          <w:rFonts w:asciiTheme="minorHAnsi" w:hAnsiTheme="minorHAnsi" w:cstheme="minorBidi"/>
          <w:i/>
          <w:iCs/>
        </w:rPr>
        <w:t xml:space="preserve">and </w:t>
      </w:r>
      <w:r w:rsidRPr="25EAC45F" w:rsidR="39E41837">
        <w:rPr>
          <w:rFonts w:asciiTheme="minorHAnsi" w:hAnsiTheme="minorHAnsi" w:cstheme="minorBidi"/>
          <w:i/>
          <w:iCs/>
        </w:rPr>
        <w:t xml:space="preserve">terminate “Based on your availability, we cannot include you this time. Thank you for your </w:t>
      </w:r>
      <w:r w:rsidRPr="25EAC45F" w:rsidR="7CEAD957">
        <w:rPr>
          <w:rFonts w:asciiTheme="minorHAnsi" w:hAnsiTheme="minorHAnsi" w:cstheme="minorBidi"/>
          <w:i/>
          <w:iCs/>
        </w:rPr>
        <w:t xml:space="preserve">consideration and </w:t>
      </w:r>
      <w:r w:rsidRPr="25EAC45F" w:rsidR="39E41837">
        <w:rPr>
          <w:rFonts w:asciiTheme="minorHAnsi" w:hAnsiTheme="minorHAnsi" w:cstheme="minorBidi"/>
          <w:i/>
          <w:iCs/>
        </w:rPr>
        <w:t>interest.</w:t>
      </w:r>
      <w:r w:rsidRPr="25EAC45F" w:rsidR="39E41837">
        <w:rPr>
          <w:rFonts w:asciiTheme="minorHAnsi" w:hAnsiTheme="minorHAnsi" w:cstheme="minorBidi"/>
        </w:rPr>
        <w:t>”]</w:t>
      </w:r>
    </w:p>
    <w:p w:rsidRPr="00F116F6" w:rsidR="009852A7" w:rsidRDefault="5CE339EB" w14:paraId="2B7FCCA0" w14:textId="04AA45D3">
      <w:pPr>
        <w:pStyle w:val="ListParagraph"/>
        <w:spacing w:line="271" w:lineRule="auto"/>
      </w:pPr>
      <w:r w:rsidRPr="25EAC45F">
        <w:rPr>
          <w:rFonts w:asciiTheme="minorHAnsi" w:hAnsiTheme="minorHAnsi" w:cstheme="minorBidi"/>
        </w:rPr>
        <w:t>⃝ 61+</w:t>
      </w:r>
      <w:r w:rsidRPr="25EAC45F" w:rsidR="7BFFFC1A">
        <w:rPr>
          <w:rFonts w:asciiTheme="minorHAnsi" w:hAnsiTheme="minorHAnsi" w:cstheme="minorBidi"/>
        </w:rPr>
        <w:t xml:space="preserve"> years old </w:t>
      </w:r>
      <w:r w:rsidRPr="25EAC45F" w:rsidR="39E41837">
        <w:rPr>
          <w:rFonts w:asciiTheme="minorHAnsi" w:hAnsiTheme="minorHAnsi" w:cstheme="minorBidi"/>
        </w:rPr>
        <w:t>[</w:t>
      </w:r>
      <w:r w:rsidRPr="25EAC45F" w:rsidR="23244367">
        <w:rPr>
          <w:rFonts w:asciiTheme="minorHAnsi" w:hAnsiTheme="minorHAnsi" w:cstheme="minorBidi"/>
          <w:i/>
          <w:iCs/>
        </w:rPr>
        <w:t>i</w:t>
      </w:r>
      <w:r w:rsidRPr="25EAC45F" w:rsidR="39E41837">
        <w:rPr>
          <w:rFonts w:asciiTheme="minorHAnsi" w:hAnsiTheme="minorHAnsi" w:cstheme="minorBidi"/>
          <w:i/>
          <w:iCs/>
        </w:rPr>
        <w:t xml:space="preserve">f over 61, </w:t>
      </w:r>
      <w:r w:rsidRPr="25EAC45F" w:rsidR="275682B3">
        <w:rPr>
          <w:rFonts w:asciiTheme="minorHAnsi" w:hAnsiTheme="minorHAnsi" w:cstheme="minorBidi"/>
          <w:i/>
          <w:iCs/>
        </w:rPr>
        <w:t xml:space="preserve">thank </w:t>
      </w:r>
      <w:r w:rsidRPr="25EAC45F" w:rsidR="23244367">
        <w:rPr>
          <w:rFonts w:asciiTheme="minorHAnsi" w:hAnsiTheme="minorHAnsi" w:cstheme="minorBidi"/>
          <w:i/>
          <w:iCs/>
        </w:rPr>
        <w:t xml:space="preserve">and </w:t>
      </w:r>
      <w:r w:rsidRPr="25EAC45F" w:rsidR="39E41837">
        <w:rPr>
          <w:rFonts w:asciiTheme="minorHAnsi" w:hAnsiTheme="minorHAnsi" w:cstheme="minorBidi"/>
          <w:i/>
          <w:iCs/>
        </w:rPr>
        <w:t xml:space="preserve">terminate “Based on your availability, we cannot include you this time. Thank you for your </w:t>
      </w:r>
      <w:r w:rsidRPr="25EAC45F" w:rsidR="7CEAD957">
        <w:rPr>
          <w:rFonts w:asciiTheme="minorHAnsi" w:hAnsiTheme="minorHAnsi" w:cstheme="minorBidi"/>
          <w:i/>
          <w:iCs/>
        </w:rPr>
        <w:t xml:space="preserve">consideration and </w:t>
      </w:r>
      <w:r w:rsidRPr="25EAC45F" w:rsidR="39E41837">
        <w:rPr>
          <w:rFonts w:asciiTheme="minorHAnsi" w:hAnsiTheme="minorHAnsi" w:cstheme="minorBidi"/>
          <w:i/>
          <w:iCs/>
        </w:rPr>
        <w:t>interest.</w:t>
      </w:r>
      <w:r w:rsidRPr="25EAC45F" w:rsidR="39E41837">
        <w:rPr>
          <w:rFonts w:asciiTheme="minorHAnsi" w:hAnsiTheme="minorHAnsi" w:cstheme="minorBidi"/>
        </w:rPr>
        <w:t>”]</w:t>
      </w:r>
    </w:p>
    <w:p w:rsidRPr="00F116F6" w:rsidR="009852A7" w:rsidP="25EAC45F" w:rsidRDefault="5CE339EB" w14:paraId="2A4F65D0" w14:textId="77777777">
      <w:pPr>
        <w:pStyle w:val="ListParagraph"/>
        <w:spacing w:line="271" w:lineRule="auto"/>
        <w:rPr>
          <w:rFonts w:asciiTheme="minorHAnsi" w:hAnsiTheme="minorHAnsi" w:cstheme="minorBidi"/>
        </w:rPr>
      </w:pPr>
      <w:r w:rsidRPr="25EAC45F">
        <w:rPr>
          <w:rFonts w:asciiTheme="minorHAnsi" w:hAnsiTheme="minorHAnsi" w:cstheme="minorBidi"/>
        </w:rPr>
        <w:t>[Record actual age ________]</w:t>
      </w:r>
    </w:p>
    <w:p w:rsidRPr="00F116F6" w:rsidR="009852A7" w:rsidP="25EAC45F" w:rsidRDefault="009852A7" w14:paraId="06CF6D71" w14:textId="53526D10">
      <w:pPr>
        <w:pStyle w:val="ListBullet"/>
        <w:tabs>
          <w:tab w:val="clear" w:pos="180"/>
        </w:tabs>
        <w:spacing w:after="0" w:line="271" w:lineRule="auto"/>
        <w:ind w:left="0" w:firstLine="0"/>
      </w:pPr>
    </w:p>
    <w:p w:rsidRPr="00F116F6" w:rsidR="00AA38C2" w:rsidP="005F5E18" w:rsidRDefault="00AA38C2" w14:paraId="562682B0" w14:textId="77777777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HAnsi"/>
          <w:iCs w:val="0"/>
          <w:sz w:val="24"/>
          <w:szCs w:val="24"/>
        </w:rPr>
      </w:pPr>
    </w:p>
    <w:p w:rsidRPr="00F116F6" w:rsidR="00AA38C2" w:rsidP="00A11C2C" w:rsidRDefault="00AA38C2" w14:paraId="20F92D34" w14:textId="77777777">
      <w:pPr>
        <w:spacing w:line="271" w:lineRule="auto"/>
        <w:rPr>
          <w:rFonts w:asciiTheme="minorHAnsi" w:hAnsiTheme="minorHAnsi" w:cstheme="minorHAnsi"/>
        </w:rPr>
      </w:pPr>
    </w:p>
    <w:p w:rsidRPr="00F116F6" w:rsidR="00AA38C2" w:rsidP="2109FA45" w:rsidRDefault="10FD6516" w14:paraId="1247F843" w14:textId="032508BF">
      <w:pPr>
        <w:pStyle w:val="ListParagraph"/>
        <w:widowControl w:val="0"/>
        <w:numPr>
          <w:ilvl w:val="2"/>
          <w:numId w:val="16"/>
        </w:numPr>
        <w:autoSpaceDE w:val="0"/>
        <w:autoSpaceDN w:val="0"/>
        <w:adjustRightInd w:val="0"/>
        <w:spacing w:line="271" w:lineRule="auto"/>
        <w:rPr>
          <w:rFonts w:asciiTheme="minorHAnsi" w:hAnsiTheme="minorHAnsi" w:cstheme="minorBidi"/>
        </w:rPr>
      </w:pPr>
      <w:r w:rsidRPr="2109FA45">
        <w:rPr>
          <w:rFonts w:asciiTheme="minorHAnsi" w:hAnsiTheme="minorHAnsi" w:cstheme="minorBidi"/>
        </w:rPr>
        <w:t>Are you of Hispanic, Latino, or Spanish origin?</w:t>
      </w:r>
    </w:p>
    <w:p w:rsidRPr="00F116F6" w:rsidR="009852A7" w:rsidP="00AA38C2" w:rsidRDefault="009852A7" w14:paraId="6E0BEA0B" w14:textId="72982EE6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  <w:r w:rsidRPr="00F116F6" w:rsidR="066F8565">
        <w:rPr>
          <w:rFonts w:asciiTheme="minorHAnsi" w:hAnsiTheme="minorHAnsi" w:cstheme="minorHAnsi"/>
        </w:rPr>
        <w:t xml:space="preserve"> – </w:t>
      </w:r>
      <w:r w:rsidRPr="00F116F6" w:rsidR="00AA38C2">
        <w:rPr>
          <w:rFonts w:asciiTheme="minorHAnsi" w:hAnsiTheme="minorHAnsi" w:cstheme="minorHAnsi"/>
        </w:rPr>
        <w:t>[</w:t>
      </w:r>
      <w:r w:rsidRPr="00F116F6" w:rsidR="00AA38C2">
        <w:rPr>
          <w:rFonts w:asciiTheme="minorHAnsi" w:hAnsiTheme="minorHAnsi" w:cstheme="minorHAnsi"/>
          <w:i/>
          <w:iCs/>
        </w:rPr>
        <w:t>CONTINUE</w:t>
      </w:r>
      <w:r w:rsidRPr="00F116F6" w:rsidR="00AA38C2">
        <w:rPr>
          <w:rFonts w:asciiTheme="minorHAnsi" w:hAnsiTheme="minorHAnsi" w:cstheme="minorHAnsi"/>
        </w:rPr>
        <w:t>]</w:t>
      </w:r>
    </w:p>
    <w:p w:rsidRPr="00F116F6" w:rsidR="00AA38C2" w:rsidP="7461A130" w:rsidRDefault="009852A7" w14:paraId="5A1EA1AE" w14:textId="258B21A3">
      <w:pPr>
        <w:pStyle w:val="ListParagraph"/>
        <w:spacing w:line="271" w:lineRule="auto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 xml:space="preserve">⃝ </w:t>
      </w:r>
      <w:r w:rsidRPr="7461A130" w:rsidR="00AA38C2">
        <w:rPr>
          <w:rFonts w:asciiTheme="minorHAnsi" w:hAnsiTheme="minorHAnsi" w:cstheme="minorBidi"/>
        </w:rPr>
        <w:t xml:space="preserve">No </w:t>
      </w:r>
      <w:r w:rsidRPr="7461A130" w:rsidR="7606A78D">
        <w:rPr>
          <w:rFonts w:asciiTheme="minorHAnsi" w:hAnsiTheme="minorHAnsi" w:cstheme="minorBidi"/>
        </w:rPr>
        <w:t xml:space="preserve">– </w:t>
      </w:r>
      <w:r w:rsidRPr="7461A130">
        <w:rPr>
          <w:rFonts w:asciiTheme="minorHAnsi" w:hAnsiTheme="minorHAnsi" w:cstheme="minorBidi"/>
          <w:i/>
          <w:iCs/>
        </w:rPr>
        <w:t>[</w:t>
      </w:r>
      <w:r w:rsidRPr="7461A130" w:rsidR="002E33D9">
        <w:rPr>
          <w:rFonts w:asciiTheme="minorHAnsi" w:hAnsiTheme="minorHAnsi" w:cstheme="minorBidi"/>
          <w:i/>
          <w:iCs/>
        </w:rPr>
        <w:t>CONTINUE</w:t>
      </w:r>
      <w:r w:rsidRPr="7461A130" w:rsidR="00AA38C2">
        <w:rPr>
          <w:rFonts w:asciiTheme="minorHAnsi" w:hAnsiTheme="minorHAnsi" w:cstheme="minorBidi"/>
          <w:i/>
          <w:iCs/>
        </w:rPr>
        <w:t>]</w:t>
      </w:r>
    </w:p>
    <w:p w:rsidRPr="00F116F6" w:rsidR="00A53C06" w:rsidP="00A11C2C" w:rsidRDefault="00A53C06" w14:paraId="642D6973" w14:textId="77777777">
      <w:pPr>
        <w:spacing w:line="271" w:lineRule="auto"/>
        <w:rPr>
          <w:rFonts w:asciiTheme="minorHAnsi" w:hAnsiTheme="minorHAnsi" w:cstheme="minorHAnsi"/>
          <w:iCs/>
        </w:rPr>
      </w:pPr>
    </w:p>
    <w:p w:rsidRPr="00F116F6" w:rsidR="000658D6" w:rsidP="2109FA45" w:rsidRDefault="51EE2B68" w14:paraId="3D33476E" w14:textId="77777777">
      <w:pPr>
        <w:pStyle w:val="ListParagraph"/>
        <w:numPr>
          <w:ilvl w:val="2"/>
          <w:numId w:val="16"/>
        </w:numPr>
        <w:spacing w:line="271" w:lineRule="auto"/>
        <w:rPr>
          <w:rFonts w:asciiTheme="minorHAnsi" w:hAnsiTheme="minorHAnsi" w:cstheme="minorBidi"/>
          <w:i/>
          <w:iCs/>
        </w:rPr>
      </w:pPr>
      <w:r w:rsidRPr="2109FA45">
        <w:rPr>
          <w:rFonts w:asciiTheme="minorHAnsi" w:hAnsiTheme="minorHAnsi" w:cstheme="minorBidi"/>
        </w:rPr>
        <w:lastRenderedPageBreak/>
        <w:t>W</w:t>
      </w:r>
      <w:r w:rsidRPr="2109FA45" w:rsidR="1A0215A7">
        <w:rPr>
          <w:rFonts w:asciiTheme="minorHAnsi" w:hAnsiTheme="minorHAnsi" w:cstheme="minorBidi"/>
        </w:rPr>
        <w:t>hat is your race? Select all that apply. [</w:t>
      </w:r>
      <w:r w:rsidRPr="2109FA45" w:rsidR="1A0215A7">
        <w:rPr>
          <w:rFonts w:asciiTheme="minorHAnsi" w:hAnsiTheme="minorHAnsi" w:cstheme="minorBidi"/>
          <w:i/>
          <w:iCs/>
        </w:rPr>
        <w:t>Do not read, wait for the response.</w:t>
      </w:r>
      <w:r w:rsidRPr="2109FA45" w:rsidR="1A0215A7">
        <w:rPr>
          <w:rFonts w:asciiTheme="minorHAnsi" w:hAnsiTheme="minorHAnsi" w:cstheme="minorBidi"/>
        </w:rPr>
        <w:t>]</w:t>
      </w:r>
    </w:p>
    <w:p w:rsidRPr="00F116F6" w:rsidR="000658D6" w:rsidP="000658D6" w:rsidRDefault="000658D6" w14:paraId="73481AF4" w14:textId="5C567FD3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American Indian/Alaska Native</w:t>
      </w:r>
    </w:p>
    <w:p w:rsidRPr="00F116F6" w:rsidR="000658D6" w:rsidP="000658D6" w:rsidRDefault="000658D6" w14:paraId="303EF43C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Asian</w:t>
      </w:r>
    </w:p>
    <w:p w:rsidRPr="00F116F6" w:rsidR="000658D6" w:rsidP="000658D6" w:rsidRDefault="000658D6" w14:paraId="7A2C635B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Black/African American</w:t>
      </w:r>
    </w:p>
    <w:p w:rsidRPr="00F116F6" w:rsidR="000658D6" w:rsidP="000658D6" w:rsidRDefault="000658D6" w14:paraId="13EC97CB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Native Hawaiian/Other Pacific Islander</w:t>
      </w:r>
    </w:p>
    <w:p w:rsidRPr="00F116F6" w:rsidR="000658D6" w:rsidP="000658D6" w:rsidRDefault="000658D6" w14:paraId="7687F26D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White</w:t>
      </w:r>
    </w:p>
    <w:p w:rsidRPr="00F116F6" w:rsidR="000658D6" w:rsidP="00A11C2C" w:rsidRDefault="000658D6" w14:paraId="586C3BD4" w14:textId="77777777">
      <w:pPr>
        <w:spacing w:line="271" w:lineRule="auto"/>
        <w:rPr>
          <w:rFonts w:asciiTheme="minorHAnsi" w:hAnsiTheme="minorHAnsi" w:cstheme="minorHAnsi"/>
          <w:iCs/>
        </w:rPr>
      </w:pPr>
    </w:p>
    <w:p w:rsidRPr="00F116F6" w:rsidR="003A1568" w:rsidP="2109FA45" w:rsidRDefault="7BF6D532" w14:paraId="4B401426" w14:textId="77777777">
      <w:pPr>
        <w:pStyle w:val="ListParagraph"/>
        <w:numPr>
          <w:ilvl w:val="2"/>
          <w:numId w:val="16"/>
        </w:numPr>
        <w:spacing w:line="271" w:lineRule="auto"/>
        <w:rPr>
          <w:rFonts w:asciiTheme="minorHAnsi" w:hAnsiTheme="minorHAnsi" w:cstheme="minorBidi"/>
          <w:i/>
          <w:iCs/>
        </w:rPr>
      </w:pPr>
      <w:r w:rsidRPr="2109FA45">
        <w:rPr>
          <w:rFonts w:asciiTheme="minorHAnsi" w:hAnsiTheme="minorHAnsi" w:cstheme="minorBidi"/>
        </w:rPr>
        <w:t>Please select which option describes you best.</w:t>
      </w:r>
    </w:p>
    <w:p w:rsidRPr="00F116F6" w:rsidR="00A53C06" w:rsidP="00A53C06" w:rsidRDefault="00A53C06" w14:paraId="7451D15D" w14:textId="77777777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I only speak English.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A53C06" w:rsidP="00A53C06" w:rsidRDefault="00A53C06" w14:paraId="01D9DBA5" w14:textId="77777777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I am an English-dominant speaker.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3A1568" w:rsidP="7461A130" w:rsidRDefault="003A1568" w14:paraId="1DCBE9FD" w14:textId="739595D1">
      <w:pPr>
        <w:pStyle w:val="ListParagraph"/>
        <w:spacing w:line="271" w:lineRule="auto"/>
        <w:ind w:left="810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 xml:space="preserve">⃝ I am a Spanish-dominant speaker. </w:t>
      </w:r>
      <w:r w:rsidRPr="7461A130" w:rsidR="00A53C06">
        <w:rPr>
          <w:rFonts w:asciiTheme="minorHAnsi" w:hAnsiTheme="minorHAnsi" w:cstheme="minorBidi"/>
        </w:rPr>
        <w:t>[</w:t>
      </w:r>
      <w:r w:rsidRPr="7461A130" w:rsidR="00755EB5">
        <w:rPr>
          <w:rFonts w:asciiTheme="minorHAnsi" w:hAnsiTheme="minorHAnsi" w:cstheme="minorBidi"/>
          <w:i/>
          <w:iCs/>
        </w:rPr>
        <w:t xml:space="preserve">if </w:t>
      </w:r>
      <w:r w:rsidRPr="7461A130" w:rsidR="00665761">
        <w:rPr>
          <w:rFonts w:asciiTheme="minorHAnsi" w:hAnsiTheme="minorHAnsi" w:cstheme="minorBidi"/>
          <w:i/>
          <w:iCs/>
        </w:rPr>
        <w:t>no</w:t>
      </w:r>
      <w:r w:rsidRPr="7461A130" w:rsidR="00755EB5">
        <w:rPr>
          <w:rFonts w:asciiTheme="minorHAnsi" w:hAnsiTheme="minorHAnsi" w:cstheme="minorBidi"/>
          <w:i/>
          <w:iCs/>
        </w:rPr>
        <w:t xml:space="preserve">, </w:t>
      </w:r>
      <w:r w:rsidRPr="7461A130" w:rsidR="007A23F9">
        <w:rPr>
          <w:rFonts w:asciiTheme="minorHAnsi" w:hAnsiTheme="minorHAnsi" w:cstheme="minorBidi"/>
          <w:i/>
          <w:iCs/>
        </w:rPr>
        <w:t xml:space="preserve">thank and </w:t>
      </w:r>
      <w:r w:rsidRPr="7461A130" w:rsidR="00755EB5">
        <w:rPr>
          <w:rFonts w:asciiTheme="minorHAnsi" w:hAnsiTheme="minorHAnsi" w:cstheme="minorBidi"/>
          <w:i/>
          <w:iCs/>
        </w:rPr>
        <w:t>terminate “Based on your response, we cannot include you this time. Thank you for your consideration and interest.”</w:t>
      </w:r>
      <w:r w:rsidRPr="7461A130">
        <w:rPr>
          <w:rFonts w:asciiTheme="minorHAnsi" w:hAnsiTheme="minorHAnsi" w:cstheme="minorBidi"/>
        </w:rPr>
        <w:t>]</w:t>
      </w:r>
    </w:p>
    <w:p w:rsidRPr="00F116F6" w:rsidR="003A1568" w:rsidP="00A53C06" w:rsidRDefault="003A1568" w14:paraId="32DC465C" w14:textId="049312BA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⃝ I am </w:t>
      </w:r>
      <w:r w:rsidRPr="00F116F6" w:rsidR="00A53C06">
        <w:rPr>
          <w:rFonts w:asciiTheme="minorHAnsi" w:hAnsiTheme="minorHAnsi" w:cstheme="minorHAnsi"/>
        </w:rPr>
        <w:t>bilingual</w:t>
      </w:r>
      <w:r w:rsidRPr="00F116F6">
        <w:rPr>
          <w:rFonts w:asciiTheme="minorHAnsi" w:hAnsiTheme="minorHAnsi" w:cstheme="minorHAnsi"/>
        </w:rPr>
        <w:t xml:space="preserve"> in English and Spanish. [</w:t>
      </w:r>
      <w:r w:rsidRPr="00F116F6" w:rsidR="00E050E8">
        <w:rPr>
          <w:rFonts w:asciiTheme="minorHAnsi" w:hAnsiTheme="minorHAnsi" w:cstheme="minorHAnsi"/>
          <w:i/>
          <w:iCs/>
        </w:rPr>
        <w:t>CONTINUE</w:t>
      </w:r>
      <w:r w:rsidRPr="00F116F6" w:rsidR="00E050E8">
        <w:rPr>
          <w:rFonts w:asciiTheme="minorHAnsi" w:hAnsiTheme="minorHAnsi" w:cstheme="minorHAnsi"/>
        </w:rPr>
        <w:t xml:space="preserve"> but</w:t>
      </w:r>
      <w:r w:rsidRPr="00F116F6">
        <w:rPr>
          <w:rFonts w:asciiTheme="minorHAnsi" w:hAnsiTheme="minorHAnsi" w:cstheme="minorHAnsi"/>
          <w:i/>
          <w:iCs/>
        </w:rPr>
        <w:t xml:space="preserve"> check </w:t>
      </w:r>
      <w:r w:rsidRPr="00F116F6" w:rsidR="00A11C2C">
        <w:rPr>
          <w:rFonts w:asciiTheme="minorHAnsi" w:hAnsiTheme="minorHAnsi" w:cstheme="minorHAnsi"/>
          <w:i/>
          <w:iCs/>
        </w:rPr>
        <w:t xml:space="preserve">recommended </w:t>
      </w:r>
      <w:r w:rsidRPr="00F116F6">
        <w:rPr>
          <w:rFonts w:asciiTheme="minorHAnsi" w:hAnsiTheme="minorHAnsi" w:cstheme="minorHAnsi"/>
          <w:i/>
          <w:iCs/>
        </w:rPr>
        <w:t xml:space="preserve">quota for each </w:t>
      </w:r>
      <w:r w:rsidRPr="00F116F6" w:rsidR="00A11C2C">
        <w:rPr>
          <w:rFonts w:asciiTheme="minorHAnsi" w:hAnsiTheme="minorHAnsi" w:cstheme="minorHAnsi"/>
          <w:i/>
          <w:iCs/>
        </w:rPr>
        <w:t>focus group</w:t>
      </w:r>
      <w:r w:rsidRPr="00F116F6">
        <w:rPr>
          <w:rFonts w:asciiTheme="minorHAnsi" w:hAnsiTheme="minorHAnsi" w:cstheme="minorHAnsi"/>
          <w:i/>
          <w:iCs/>
        </w:rPr>
        <w:t>.</w:t>
      </w:r>
      <w:r w:rsidRPr="00F116F6">
        <w:rPr>
          <w:rFonts w:asciiTheme="minorHAnsi" w:hAnsiTheme="minorHAnsi" w:cstheme="minorHAnsi"/>
        </w:rPr>
        <w:t>]</w:t>
      </w:r>
    </w:p>
    <w:p w:rsidRPr="00F116F6" w:rsidR="00645C93" w:rsidP="00A11C2C" w:rsidRDefault="00645C93" w14:paraId="478411C9" w14:textId="77777777">
      <w:pPr>
        <w:spacing w:line="271" w:lineRule="auto"/>
        <w:rPr>
          <w:rFonts w:asciiTheme="minorHAnsi" w:hAnsiTheme="minorHAnsi" w:cstheme="minorHAnsi"/>
        </w:rPr>
      </w:pPr>
    </w:p>
    <w:p w:rsidRPr="00055D39" w:rsidR="005F5E18" w:rsidP="25EAC45F" w:rsidRDefault="76B1ED7B" w14:paraId="10C2B92F" w14:textId="2359F8C4">
      <w:pPr>
        <w:pStyle w:val="ListParagraph"/>
        <w:widowControl w:val="0"/>
        <w:numPr>
          <w:ilvl w:val="2"/>
          <w:numId w:val="16"/>
        </w:numPr>
        <w:autoSpaceDE w:val="0"/>
        <w:autoSpaceDN w:val="0"/>
        <w:adjustRightInd w:val="0"/>
        <w:spacing w:line="271" w:lineRule="auto"/>
        <w:rPr>
          <w:rFonts w:asciiTheme="minorHAnsi" w:hAnsiTheme="minorHAnsi" w:eastAsiaTheme="minorEastAsia" w:cstheme="minorBidi"/>
        </w:rPr>
      </w:pPr>
      <w:r w:rsidRPr="25EAC45F">
        <w:rPr>
          <w:rFonts w:asciiTheme="minorHAnsi" w:hAnsiTheme="minorHAnsi" w:cstheme="minorBidi"/>
        </w:rPr>
        <w:t xml:space="preserve">Gender: </w:t>
      </w:r>
      <w:r w:rsidR="2231EA4A">
        <w:tab/>
      </w:r>
      <w:r w:rsidRPr="25EAC45F">
        <w:rPr>
          <w:rFonts w:asciiTheme="minorHAnsi" w:hAnsiTheme="minorHAnsi" w:cstheme="minorBidi"/>
        </w:rPr>
        <w:t xml:space="preserve"> ⃝ Female </w:t>
      </w:r>
      <w:r w:rsidR="00055D39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 ⃝ Male </w:t>
      </w:r>
      <w:r w:rsidR="00055D39">
        <w:rPr>
          <w:rFonts w:asciiTheme="minorHAnsi" w:hAnsiTheme="minorHAnsi" w:cstheme="minorBidi"/>
        </w:rPr>
        <w:t xml:space="preserve"> </w:t>
      </w:r>
      <w:r w:rsidRPr="25EAC45F">
        <w:rPr>
          <w:rFonts w:asciiTheme="minorHAnsi" w:hAnsiTheme="minorHAnsi" w:cstheme="minorBidi"/>
        </w:rPr>
        <w:t xml:space="preserve"> ⃝ Non-binary/Other</w:t>
      </w:r>
    </w:p>
    <w:p w:rsidRPr="00055D39" w:rsidR="00055D39" w:rsidP="1AB43873" w:rsidRDefault="00055D39" w14:paraId="7787F8C5" w14:textId="64D9A472">
      <w:pPr>
        <w:spacing w:line="271" w:lineRule="auto"/>
        <w:ind w:left="270"/>
        <w:rPr>
          <w:rFonts w:asciiTheme="minorHAnsi" w:hAnsiTheme="minorHAnsi" w:cstheme="minorBidi"/>
          <w:sz w:val="36"/>
          <w:szCs w:val="36"/>
        </w:rPr>
      </w:pPr>
      <w:r w:rsidRPr="7E80BCCE">
        <w:rPr>
          <w:rStyle w:val="cf01"/>
          <w:rFonts w:asciiTheme="minorHAnsi" w:hAnsiTheme="minorHAnsi" w:cstheme="minorBidi"/>
          <w:sz w:val="24"/>
          <w:szCs w:val="24"/>
        </w:rPr>
        <w:t>8. Have you ever participated in a substance abuse treatment program and/or consider yourself in active recovery/sober?"</w:t>
      </w:r>
    </w:p>
    <w:p w:rsidRPr="00F116F6" w:rsidR="00A56A15" w:rsidP="00A56A15" w:rsidRDefault="00A56A15" w14:paraId="6C9F4DBB" w14:textId="3EBD197F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</w:p>
    <w:p w:rsidRPr="00F116F6" w:rsidR="00055D39" w:rsidP="1AB43873" w:rsidRDefault="00A56A15" w14:paraId="310E6DD7" w14:textId="4CA1595A">
      <w:pPr>
        <w:pStyle w:val="ListParagraph"/>
        <w:spacing w:line="271" w:lineRule="auto"/>
        <w:ind w:left="810"/>
        <w:rPr>
          <w:rFonts w:asciiTheme="minorHAnsi" w:hAnsiTheme="minorHAnsi" w:cstheme="minorBidi"/>
        </w:rPr>
      </w:pPr>
      <w:r w:rsidRPr="7E80BCCE">
        <w:rPr>
          <w:rFonts w:asciiTheme="minorHAnsi" w:hAnsiTheme="minorHAnsi" w:cstheme="minorBidi"/>
        </w:rPr>
        <w:t>⃝ No</w:t>
      </w:r>
      <w:r w:rsidRPr="7E80BCCE" w:rsidR="00055D39">
        <w:rPr>
          <w:rFonts w:asciiTheme="minorHAnsi" w:hAnsiTheme="minorHAnsi" w:cstheme="minorBidi"/>
        </w:rPr>
        <w:t xml:space="preserve"> [ If </w:t>
      </w:r>
      <w:r w:rsidRPr="7E80BCCE" w:rsidR="00665761">
        <w:rPr>
          <w:rFonts w:asciiTheme="minorHAnsi" w:hAnsiTheme="minorHAnsi" w:cstheme="minorBidi"/>
          <w:i/>
          <w:iCs/>
        </w:rPr>
        <w:t>no</w:t>
      </w:r>
      <w:r w:rsidRPr="7E80BCCE" w:rsidR="00055D39">
        <w:rPr>
          <w:rFonts w:asciiTheme="minorHAnsi" w:hAnsiTheme="minorHAnsi" w:cstheme="minorBidi"/>
          <w:i/>
          <w:iCs/>
        </w:rPr>
        <w:t>, thank and terminate “Based on your response, we cannot include you this time. Thank you for your consideration and interest.”</w:t>
      </w:r>
      <w:r w:rsidRPr="7E80BCCE" w:rsidR="00055D39">
        <w:rPr>
          <w:rFonts w:asciiTheme="minorHAnsi" w:hAnsiTheme="minorHAnsi" w:cstheme="minorBidi"/>
        </w:rPr>
        <w:t>]</w:t>
      </w:r>
    </w:p>
    <w:p w:rsidRPr="00F116F6" w:rsidR="000658D6" w:rsidP="000658D6" w:rsidRDefault="000658D6" w14:paraId="3C83458C" w14:textId="77777777">
      <w:pPr>
        <w:pStyle w:val="ListParagraph"/>
        <w:spacing w:line="271" w:lineRule="auto"/>
        <w:ind w:left="0" w:firstLine="720"/>
        <w:rPr>
          <w:rFonts w:asciiTheme="minorHAnsi" w:hAnsiTheme="minorHAnsi" w:cstheme="minorHAnsi"/>
        </w:rPr>
      </w:pPr>
    </w:p>
    <w:p w:rsidRPr="00F116F6" w:rsidR="0041014C" w:rsidP="7461A130" w:rsidRDefault="0041014C" w14:paraId="74499158" w14:textId="4EEAFC54">
      <w:pPr>
        <w:rPr>
          <w:rFonts w:asciiTheme="minorHAnsi" w:hAnsiTheme="minorHAnsi" w:cstheme="minorBidi"/>
          <w:i/>
          <w:iCs/>
          <w:color w:val="FF0000"/>
        </w:rPr>
      </w:pPr>
      <w:r w:rsidRPr="7461A130">
        <w:rPr>
          <w:rFonts w:asciiTheme="minorHAnsi" w:hAnsiTheme="minorHAnsi" w:cstheme="minorBidi"/>
          <w:i/>
          <w:iCs/>
        </w:rPr>
        <w:t xml:space="preserve">Recruiter: “Thank you for answering these questions. If you are selected as a </w:t>
      </w:r>
      <w:r w:rsidRPr="7461A130" w:rsidR="697258C4">
        <w:rPr>
          <w:rFonts w:asciiTheme="minorHAnsi" w:hAnsiTheme="minorHAnsi" w:cstheme="minorBidi"/>
          <w:i/>
          <w:iCs/>
        </w:rPr>
        <w:t xml:space="preserve">focus </w:t>
      </w:r>
      <w:r w:rsidRPr="7461A130">
        <w:rPr>
          <w:rFonts w:asciiTheme="minorHAnsi" w:hAnsiTheme="minorHAnsi" w:cstheme="minorBidi"/>
          <w:i/>
          <w:iCs/>
        </w:rPr>
        <w:t xml:space="preserve">group discussion participant, you will receive a call from me, </w:t>
      </w:r>
      <w:r w:rsidRPr="7461A130" w:rsidR="514F2C22">
        <w:rPr>
          <w:rFonts w:asciiTheme="minorHAnsi" w:hAnsiTheme="minorHAnsi" w:cstheme="minorBidi"/>
          <w:i/>
          <w:iCs/>
        </w:rPr>
        <w:t>and/</w:t>
      </w:r>
      <w:r w:rsidRPr="7461A130">
        <w:rPr>
          <w:rFonts w:asciiTheme="minorHAnsi" w:hAnsiTheme="minorHAnsi" w:cstheme="minorBidi"/>
          <w:i/>
          <w:iCs/>
        </w:rPr>
        <w:t xml:space="preserve">or an e-mail to confirm your participation, and to be informed of the </w:t>
      </w:r>
      <w:r w:rsidRPr="7461A130">
        <w:rPr>
          <w:rFonts w:asciiTheme="minorHAnsi" w:hAnsiTheme="minorHAnsi" w:cstheme="minorBidi"/>
          <w:i/>
          <w:iCs/>
          <w:u w:val="single"/>
        </w:rPr>
        <w:t>venue</w:t>
      </w:r>
      <w:r w:rsidRPr="7461A130" w:rsidR="0EF0A168">
        <w:rPr>
          <w:rFonts w:asciiTheme="minorHAnsi" w:hAnsiTheme="minorHAnsi" w:cstheme="minorBidi"/>
          <w:i/>
          <w:iCs/>
          <w:u w:val="single"/>
        </w:rPr>
        <w:t>/platform</w:t>
      </w:r>
      <w:r w:rsidRPr="7461A130">
        <w:rPr>
          <w:rFonts w:asciiTheme="minorHAnsi" w:hAnsiTheme="minorHAnsi" w:cstheme="minorBidi"/>
          <w:i/>
          <w:iCs/>
          <w:u w:val="single"/>
        </w:rPr>
        <w:t>, date, and time</w:t>
      </w:r>
      <w:r w:rsidRPr="7461A130">
        <w:rPr>
          <w:rFonts w:asciiTheme="minorHAnsi" w:hAnsiTheme="minorHAnsi" w:cstheme="minorBidi"/>
          <w:i/>
          <w:iCs/>
        </w:rPr>
        <w:t xml:space="preserve"> of the session. Could you please provide us with information about the best way to contact you?”</w:t>
      </w:r>
    </w:p>
    <w:p w:rsidRPr="00F116F6" w:rsidR="0041014C" w:rsidP="0041014C" w:rsidRDefault="0041014C" w14:paraId="4559DC6C" w14:textId="77777777">
      <w:pPr>
        <w:rPr>
          <w:rFonts w:asciiTheme="minorHAnsi" w:hAnsiTheme="minorHAnsi" w:cstheme="minorHAnsi"/>
          <w:i/>
          <w:szCs w:val="24"/>
        </w:rPr>
      </w:pPr>
    </w:p>
    <w:p w:rsidRPr="00F116F6" w:rsidR="00C56376" w:rsidP="00C56376" w:rsidRDefault="0041014C" w14:paraId="52188B07" w14:textId="05B046F2">
      <w:pPr>
        <w:rPr>
          <w:rFonts w:asciiTheme="minorHAnsi" w:hAnsiTheme="minorHAnsi" w:cstheme="minorHAnsi"/>
          <w:i/>
          <w:iCs/>
        </w:rPr>
      </w:pPr>
      <w:r w:rsidRPr="00F116F6">
        <w:rPr>
          <w:rFonts w:asciiTheme="minorHAnsi" w:hAnsiTheme="minorHAnsi" w:cstheme="minorHAnsi"/>
          <w:i/>
          <w:iCs/>
        </w:rPr>
        <w:t>Name: _____________________________________________________________________</w:t>
      </w:r>
    </w:p>
    <w:p w:rsidRPr="00F116F6" w:rsidR="006D1751" w:rsidP="006D1751" w:rsidRDefault="006D1751" w14:paraId="7B9BB29B" w14:textId="77777777">
      <w:pPr>
        <w:rPr>
          <w:rFonts w:asciiTheme="minorHAnsi" w:hAnsiTheme="minorHAnsi" w:cstheme="minorHAnsi"/>
        </w:rPr>
      </w:pPr>
    </w:p>
    <w:p w:rsidRPr="00F116F6" w:rsidR="005318B3" w:rsidP="006D1751" w:rsidRDefault="0041014C" w14:paraId="03327A23" w14:textId="70C97508">
      <w:pPr>
        <w:rPr>
          <w:rFonts w:asciiTheme="minorHAnsi" w:hAnsiTheme="minorHAnsi" w:cstheme="minorHAnsi"/>
          <w:i/>
        </w:rPr>
      </w:pPr>
      <w:r w:rsidRPr="00F116F6">
        <w:rPr>
          <w:rFonts w:asciiTheme="minorHAnsi" w:hAnsiTheme="minorHAnsi" w:cstheme="minorHAnsi"/>
          <w:i/>
          <w:iCs/>
        </w:rPr>
        <w:t>E-mail: _________________________________Phone/Mobile:  _______________________</w:t>
      </w:r>
    </w:p>
    <w:p w:rsidRPr="00F116F6" w:rsidR="007D0F82" w:rsidP="7461A130" w:rsidRDefault="007D0F82" w14:paraId="4284410B" w14:textId="77777777">
      <w:pPr>
        <w:rPr>
          <w:rFonts w:asciiTheme="minorHAnsi" w:hAnsiTheme="minorHAnsi" w:cstheme="minorBidi"/>
        </w:rPr>
      </w:pPr>
    </w:p>
    <w:p w:rsidR="7461A130" w:rsidP="7461A130" w:rsidRDefault="7461A130" w14:paraId="38FA2C1F" w14:textId="4DE5045A">
      <w:pPr>
        <w:rPr>
          <w:rFonts w:asciiTheme="minorHAnsi" w:hAnsiTheme="minorHAnsi" w:cstheme="minorBidi"/>
          <w:szCs w:val="24"/>
        </w:rPr>
      </w:pPr>
    </w:p>
    <w:sectPr w:rsidR="7461A130" w:rsidSect="009138AA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C6910" w14:textId="77777777" w:rsidR="00E520D4" w:rsidRDefault="00E520D4">
      <w:r>
        <w:separator/>
      </w:r>
    </w:p>
  </w:endnote>
  <w:endnote w:type="continuationSeparator" w:id="0">
    <w:p w14:paraId="0A0F495E" w14:textId="77777777" w:rsidR="00E520D4" w:rsidRDefault="00E520D4">
      <w:r>
        <w:continuationSeparator/>
      </w:r>
    </w:p>
  </w:endnote>
  <w:endnote w:type="continuationNotice" w:id="1">
    <w:p w14:paraId="1694DF87" w14:textId="77777777" w:rsidR="00E520D4" w:rsidRDefault="00E52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B248" w14:textId="2F234728" w:rsidR="00880346" w:rsidRPr="00880346" w:rsidRDefault="00880346">
    <w:pPr>
      <w:pStyle w:val="Footer"/>
      <w:jc w:val="center"/>
      <w:rPr>
        <w:rFonts w:ascii="Calibri" w:hAnsi="Calibri"/>
      </w:rPr>
    </w:pPr>
    <w:r w:rsidRPr="00880346">
      <w:rPr>
        <w:rFonts w:ascii="Calibri" w:hAnsi="Calibri"/>
        <w:color w:val="2B579A"/>
        <w:shd w:val="clear" w:color="auto" w:fill="E6E6E6"/>
      </w:rPr>
      <w:fldChar w:fldCharType="begin"/>
    </w:r>
    <w:r w:rsidRPr="00880346">
      <w:rPr>
        <w:rFonts w:ascii="Calibri" w:hAnsi="Calibri"/>
      </w:rPr>
      <w:instrText xml:space="preserve"> PAGE   \* MERGEFORMAT </w:instrText>
    </w:r>
    <w:r w:rsidRPr="00880346">
      <w:rPr>
        <w:rFonts w:ascii="Calibri" w:hAnsi="Calibri"/>
        <w:color w:val="2B579A"/>
        <w:shd w:val="clear" w:color="auto" w:fill="E6E6E6"/>
      </w:rPr>
      <w:fldChar w:fldCharType="separate"/>
    </w:r>
    <w:r w:rsidR="00C10AE8">
      <w:rPr>
        <w:rFonts w:ascii="Calibri" w:hAnsi="Calibri"/>
        <w:noProof/>
      </w:rPr>
      <w:t>8</w:t>
    </w:r>
    <w:r w:rsidRPr="00880346">
      <w:rPr>
        <w:rFonts w:ascii="Calibri" w:hAnsi="Calibri"/>
        <w:noProof/>
        <w:color w:val="2B579A"/>
        <w:shd w:val="clear" w:color="auto" w:fill="E6E6E6"/>
      </w:rPr>
      <w:fldChar w:fldCharType="end"/>
    </w:r>
  </w:p>
  <w:p w14:paraId="2FE87389" w14:textId="77777777" w:rsidR="00574C82" w:rsidRDefault="00574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EE34" w14:textId="77777777" w:rsidR="00E520D4" w:rsidRDefault="00E520D4">
      <w:r>
        <w:separator/>
      </w:r>
    </w:p>
  </w:footnote>
  <w:footnote w:type="continuationSeparator" w:id="0">
    <w:p w14:paraId="2BB89004" w14:textId="77777777" w:rsidR="00E520D4" w:rsidRDefault="00E520D4">
      <w:r>
        <w:continuationSeparator/>
      </w:r>
    </w:p>
  </w:footnote>
  <w:footnote w:type="continuationNotice" w:id="1">
    <w:p w14:paraId="73A7CD07" w14:textId="77777777" w:rsidR="00E520D4" w:rsidRDefault="00E520D4"/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16523292" textId="199019620" start="12" length="9" invalidationStart="12" invalidationLength="9" id="3dGSaZFG"/>
    <int:ParagraphRange paragraphId="679568233" textId="28200278" start="9" length="4" invalidationStart="9" invalidationLength="4" id="QZRX7cmv"/>
    <int:ParagraphRange paragraphId="375013044" textId="2004318071" start="16" length="5" invalidationStart="16" invalidationLength="5" id="l+uC6X0I"/>
    <int:WordHash hashCode="GR8M6KIwdBb7KZ" id="RJkMJmhi"/>
    <int:WordHash hashCode="gnfP5W9tyDOl8h" id="3LX0ATHc"/>
    <int:WordHash hashCode="dtdiW/Xt/SbI+N" id="ltqj+ilQ"/>
    <int:WordHash hashCode="I4LYLO8pU91wjo" id="rwL4ZF4h"/>
    <int:WordHash hashCode="loDMZIPSHOxdys" id="KhHkwjDL"/>
    <int:WordHash hashCode="TLkyLXtR/b8gjP" id="htQi9azh"/>
    <int:WordHash hashCode="RoHRJMxsS3O6q/" id="LLPn/bP0"/>
    <int:WordHash hashCode="23kjbCi42MLqDu" id="Q3K0Cq8U"/>
  </int:Manifest>
  <int:Observations>
    <int:Content id="3dGSaZFG">
      <int:Rejection type="LegacyProofing"/>
    </int:Content>
    <int:Content id="QZRX7cmv">
      <int:Rejection type="LegacyProofing"/>
    </int:Content>
    <int:Content id="l+uC6X0I">
      <int:Rejection type="LegacyProofing"/>
    </int:Content>
    <int:Content id="RJkMJmhi">
      <int:Rejection type="AugLoop_Acronyms_AcronymsCritique"/>
    </int:Content>
    <int:Content id="3LX0ATHc">
      <int:Rejection type="AugLoop_Acronyms_AcronymsCritique"/>
    </int:Content>
    <int:Content id="ltqj+ilQ">
      <int:Rejection type="AugLoop_Acronyms_AcronymsCritique"/>
    </int:Content>
    <int:Content id="rwL4ZF4h">
      <int:Rejection type="AugLoop_Acronyms_AcronymsCritique"/>
    </int:Content>
    <int:Content id="KhHkwjDL">
      <int:Rejection type="AugLoop_Acronyms_AcronymsCritique"/>
    </int:Content>
    <int:Content id="htQi9azh">
      <int:Rejection type="AugLoop_Text_Critique"/>
    </int:Content>
    <int:Content id="LLPn/bP0">
      <int:Rejection type="AugLoop_Text_Critique"/>
    </int:Content>
    <int:Content id="Q3K0Cq8U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F626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5" w15:restartNumberingAfterBreak="0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00000006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 w15:restartNumberingAfterBreak="0">
    <w:nsid w:val="00000007"/>
    <w:multiLevelType w:val="multilevel"/>
    <w:tmpl w:val="00000000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04E44CCF"/>
    <w:multiLevelType w:val="hybridMultilevel"/>
    <w:tmpl w:val="180A9060"/>
    <w:lvl w:ilvl="0" w:tplc="235AABE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="Calibri" w:hAnsi="Calibr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9856D3"/>
    <w:multiLevelType w:val="hybridMultilevel"/>
    <w:tmpl w:val="6F929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EF3738"/>
    <w:multiLevelType w:val="hybridMultilevel"/>
    <w:tmpl w:val="34D076D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14A07150"/>
    <w:multiLevelType w:val="hybridMultilevel"/>
    <w:tmpl w:val="BD60C61C"/>
    <w:lvl w:ilvl="0" w:tplc="9DF2ED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2978B9"/>
    <w:multiLevelType w:val="hybridMultilevel"/>
    <w:tmpl w:val="8A683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047272"/>
    <w:multiLevelType w:val="hybridMultilevel"/>
    <w:tmpl w:val="35F0B5D2"/>
    <w:lvl w:ilvl="0" w:tplc="C5AE47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533D7"/>
    <w:multiLevelType w:val="hybridMultilevel"/>
    <w:tmpl w:val="AE7A0870"/>
    <w:lvl w:ilvl="0" w:tplc="0B1C97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C4B003C"/>
    <w:multiLevelType w:val="hybridMultilevel"/>
    <w:tmpl w:val="66AAF7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C61070D"/>
    <w:multiLevelType w:val="hybridMultilevel"/>
    <w:tmpl w:val="7E1A4F2C"/>
    <w:lvl w:ilvl="0" w:tplc="C3B80568">
      <w:start w:val="1"/>
      <w:numFmt w:val="decimal"/>
      <w:lvlText w:val="%1."/>
      <w:lvlJc w:val="left"/>
      <w:pPr>
        <w:ind w:left="720" w:hanging="360"/>
      </w:pPr>
    </w:lvl>
    <w:lvl w:ilvl="1" w:tplc="DB807FD6">
      <w:start w:val="1"/>
      <w:numFmt w:val="lowerLetter"/>
      <w:lvlText w:val="%2."/>
      <w:lvlJc w:val="left"/>
      <w:pPr>
        <w:ind w:left="1440" w:hanging="360"/>
      </w:pPr>
    </w:lvl>
    <w:lvl w:ilvl="2" w:tplc="AC7CB91A">
      <w:start w:val="1"/>
      <w:numFmt w:val="lowerRoman"/>
      <w:lvlText w:val="%3."/>
      <w:lvlJc w:val="right"/>
      <w:pPr>
        <w:ind w:left="2160" w:hanging="180"/>
      </w:pPr>
    </w:lvl>
    <w:lvl w:ilvl="3" w:tplc="8910B534">
      <w:start w:val="1"/>
      <w:numFmt w:val="decimal"/>
      <w:lvlText w:val="%4."/>
      <w:lvlJc w:val="left"/>
      <w:pPr>
        <w:ind w:left="2880" w:hanging="360"/>
      </w:pPr>
    </w:lvl>
    <w:lvl w:ilvl="4" w:tplc="17A6AE94">
      <w:start w:val="1"/>
      <w:numFmt w:val="lowerLetter"/>
      <w:lvlText w:val="%5."/>
      <w:lvlJc w:val="left"/>
      <w:pPr>
        <w:ind w:left="3600" w:hanging="360"/>
      </w:pPr>
    </w:lvl>
    <w:lvl w:ilvl="5" w:tplc="071E522C">
      <w:start w:val="1"/>
      <w:numFmt w:val="lowerRoman"/>
      <w:lvlText w:val="%6."/>
      <w:lvlJc w:val="right"/>
      <w:pPr>
        <w:ind w:left="4320" w:hanging="180"/>
      </w:pPr>
    </w:lvl>
    <w:lvl w:ilvl="6" w:tplc="C8D64DE6">
      <w:start w:val="1"/>
      <w:numFmt w:val="decimal"/>
      <w:lvlText w:val="%7."/>
      <w:lvlJc w:val="left"/>
      <w:pPr>
        <w:ind w:left="5040" w:hanging="360"/>
      </w:pPr>
    </w:lvl>
    <w:lvl w:ilvl="7" w:tplc="E2F8D060">
      <w:start w:val="1"/>
      <w:numFmt w:val="lowerLetter"/>
      <w:lvlText w:val="%8."/>
      <w:lvlJc w:val="left"/>
      <w:pPr>
        <w:ind w:left="5760" w:hanging="360"/>
      </w:pPr>
    </w:lvl>
    <w:lvl w:ilvl="8" w:tplc="8820AE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14B8"/>
    <w:multiLevelType w:val="hybridMultilevel"/>
    <w:tmpl w:val="3FC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966B5"/>
    <w:multiLevelType w:val="hybridMultilevel"/>
    <w:tmpl w:val="D0B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10"/>
  </w:num>
  <w:num w:numId="17">
    <w:abstractNumId w:val="23"/>
  </w:num>
  <w:num w:numId="18">
    <w:abstractNumId w:val="17"/>
  </w:num>
  <w:num w:numId="19">
    <w:abstractNumId w:val="15"/>
  </w:num>
  <w:num w:numId="20">
    <w:abstractNumId w:val="0"/>
  </w:num>
  <w:num w:numId="21">
    <w:abstractNumId w:val="16"/>
  </w:num>
  <w:num w:numId="22">
    <w:abstractNumId w:val="21"/>
  </w:num>
  <w:num w:numId="23">
    <w:abstractNumId w:val="12"/>
  </w:num>
  <w:num w:numId="24">
    <w:abstractNumId w:val="11"/>
  </w:num>
  <w:num w:numId="25">
    <w:abstractNumId w:val="24"/>
  </w:num>
  <w:num w:numId="26">
    <w:abstractNumId w:val="14"/>
  </w:num>
  <w:num w:numId="27">
    <w:abstractNumId w:val="18"/>
  </w:num>
  <w:num w:numId="28">
    <w:abstractNumId w:val="9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NDM3NjQzNDY1MDVR0lEKTi0uzszPAykwrAUAUCRwqiwAAAA="/>
  </w:docVars>
  <w:rsids>
    <w:rsidRoot w:val="00F57B30"/>
    <w:rsid w:val="00021B1E"/>
    <w:rsid w:val="000253E0"/>
    <w:rsid w:val="000369B3"/>
    <w:rsid w:val="00043E93"/>
    <w:rsid w:val="00055D39"/>
    <w:rsid w:val="00063E2A"/>
    <w:rsid w:val="000658D6"/>
    <w:rsid w:val="000A2FD6"/>
    <w:rsid w:val="000D59BA"/>
    <w:rsid w:val="000E20E6"/>
    <w:rsid w:val="000E59FA"/>
    <w:rsid w:val="001110B6"/>
    <w:rsid w:val="00116930"/>
    <w:rsid w:val="00145BD0"/>
    <w:rsid w:val="001474A0"/>
    <w:rsid w:val="00154559"/>
    <w:rsid w:val="0016091C"/>
    <w:rsid w:val="00180533"/>
    <w:rsid w:val="00185D21"/>
    <w:rsid w:val="00190CE8"/>
    <w:rsid w:val="00191FBC"/>
    <w:rsid w:val="00196491"/>
    <w:rsid w:val="001C276A"/>
    <w:rsid w:val="001C5327"/>
    <w:rsid w:val="001D076E"/>
    <w:rsid w:val="001E0753"/>
    <w:rsid w:val="001E3898"/>
    <w:rsid w:val="001E3AF9"/>
    <w:rsid w:val="001E788C"/>
    <w:rsid w:val="001F63F6"/>
    <w:rsid w:val="001F67FC"/>
    <w:rsid w:val="002024D8"/>
    <w:rsid w:val="002044FA"/>
    <w:rsid w:val="0020709F"/>
    <w:rsid w:val="002111F0"/>
    <w:rsid w:val="002148C0"/>
    <w:rsid w:val="00217A31"/>
    <w:rsid w:val="00217C95"/>
    <w:rsid w:val="002521E4"/>
    <w:rsid w:val="002620C7"/>
    <w:rsid w:val="002709F9"/>
    <w:rsid w:val="00283B43"/>
    <w:rsid w:val="002876FF"/>
    <w:rsid w:val="00293442"/>
    <w:rsid w:val="002C2E7D"/>
    <w:rsid w:val="002C60F4"/>
    <w:rsid w:val="002D0DA9"/>
    <w:rsid w:val="002E05CC"/>
    <w:rsid w:val="002E1250"/>
    <w:rsid w:val="002E33D9"/>
    <w:rsid w:val="002F54F7"/>
    <w:rsid w:val="0033043D"/>
    <w:rsid w:val="003328A5"/>
    <w:rsid w:val="00332FC3"/>
    <w:rsid w:val="003350BB"/>
    <w:rsid w:val="00355A0C"/>
    <w:rsid w:val="00357D92"/>
    <w:rsid w:val="00357EB1"/>
    <w:rsid w:val="00363B5D"/>
    <w:rsid w:val="00366B2C"/>
    <w:rsid w:val="00372B3A"/>
    <w:rsid w:val="003742C9"/>
    <w:rsid w:val="00377A46"/>
    <w:rsid w:val="00377D99"/>
    <w:rsid w:val="00383193"/>
    <w:rsid w:val="003A1568"/>
    <w:rsid w:val="003A1E9C"/>
    <w:rsid w:val="003B266F"/>
    <w:rsid w:val="003B433C"/>
    <w:rsid w:val="003C18B4"/>
    <w:rsid w:val="003C7BF2"/>
    <w:rsid w:val="003D6417"/>
    <w:rsid w:val="003E095A"/>
    <w:rsid w:val="003E5761"/>
    <w:rsid w:val="003E616C"/>
    <w:rsid w:val="0041014C"/>
    <w:rsid w:val="0041261A"/>
    <w:rsid w:val="0041391E"/>
    <w:rsid w:val="00440623"/>
    <w:rsid w:val="00454E71"/>
    <w:rsid w:val="004B0315"/>
    <w:rsid w:val="00500704"/>
    <w:rsid w:val="005172C1"/>
    <w:rsid w:val="005318B3"/>
    <w:rsid w:val="00531F92"/>
    <w:rsid w:val="00534E6A"/>
    <w:rsid w:val="00535DE3"/>
    <w:rsid w:val="00536980"/>
    <w:rsid w:val="00542886"/>
    <w:rsid w:val="00547B03"/>
    <w:rsid w:val="00557713"/>
    <w:rsid w:val="00574C82"/>
    <w:rsid w:val="00581C62"/>
    <w:rsid w:val="00595370"/>
    <w:rsid w:val="005C0F47"/>
    <w:rsid w:val="005D0AE9"/>
    <w:rsid w:val="005D6999"/>
    <w:rsid w:val="005F0E0D"/>
    <w:rsid w:val="005F3280"/>
    <w:rsid w:val="005F5E18"/>
    <w:rsid w:val="0060400B"/>
    <w:rsid w:val="006134DB"/>
    <w:rsid w:val="00625C67"/>
    <w:rsid w:val="00631CC2"/>
    <w:rsid w:val="00645C93"/>
    <w:rsid w:val="00647AEB"/>
    <w:rsid w:val="00654911"/>
    <w:rsid w:val="00654AA9"/>
    <w:rsid w:val="00665761"/>
    <w:rsid w:val="00687B39"/>
    <w:rsid w:val="00696BA6"/>
    <w:rsid w:val="006A0D4A"/>
    <w:rsid w:val="006A701D"/>
    <w:rsid w:val="006C0466"/>
    <w:rsid w:val="006D1751"/>
    <w:rsid w:val="006D4897"/>
    <w:rsid w:val="006E4B2E"/>
    <w:rsid w:val="006F6DD7"/>
    <w:rsid w:val="00710F3B"/>
    <w:rsid w:val="007127CE"/>
    <w:rsid w:val="00721926"/>
    <w:rsid w:val="0072213A"/>
    <w:rsid w:val="00754989"/>
    <w:rsid w:val="00755EB5"/>
    <w:rsid w:val="007630EA"/>
    <w:rsid w:val="007671DC"/>
    <w:rsid w:val="00770178"/>
    <w:rsid w:val="00784E7C"/>
    <w:rsid w:val="0078535D"/>
    <w:rsid w:val="00791355"/>
    <w:rsid w:val="007A23F9"/>
    <w:rsid w:val="007B1A41"/>
    <w:rsid w:val="007C6E20"/>
    <w:rsid w:val="007D0F82"/>
    <w:rsid w:val="00826715"/>
    <w:rsid w:val="00827E87"/>
    <w:rsid w:val="00836B8A"/>
    <w:rsid w:val="00851D3A"/>
    <w:rsid w:val="0086548F"/>
    <w:rsid w:val="0086612B"/>
    <w:rsid w:val="0087031B"/>
    <w:rsid w:val="00877FA2"/>
    <w:rsid w:val="00880346"/>
    <w:rsid w:val="008B175F"/>
    <w:rsid w:val="008B426A"/>
    <w:rsid w:val="008B6B8C"/>
    <w:rsid w:val="008C24EF"/>
    <w:rsid w:val="008E3F9F"/>
    <w:rsid w:val="008E4467"/>
    <w:rsid w:val="008F28DF"/>
    <w:rsid w:val="008F4025"/>
    <w:rsid w:val="0090410E"/>
    <w:rsid w:val="009072D4"/>
    <w:rsid w:val="009138AA"/>
    <w:rsid w:val="00923BA9"/>
    <w:rsid w:val="00951390"/>
    <w:rsid w:val="009852A7"/>
    <w:rsid w:val="00986425"/>
    <w:rsid w:val="009908CE"/>
    <w:rsid w:val="0099162A"/>
    <w:rsid w:val="009B076E"/>
    <w:rsid w:val="009B4955"/>
    <w:rsid w:val="009C52A8"/>
    <w:rsid w:val="009E73A4"/>
    <w:rsid w:val="009F3B1B"/>
    <w:rsid w:val="00A00D75"/>
    <w:rsid w:val="00A11C2C"/>
    <w:rsid w:val="00A2150B"/>
    <w:rsid w:val="00A41D4D"/>
    <w:rsid w:val="00A53C06"/>
    <w:rsid w:val="00A56A15"/>
    <w:rsid w:val="00A5725F"/>
    <w:rsid w:val="00A622AB"/>
    <w:rsid w:val="00A6656E"/>
    <w:rsid w:val="00A6DF5E"/>
    <w:rsid w:val="00A9688A"/>
    <w:rsid w:val="00AA38C2"/>
    <w:rsid w:val="00AA61E3"/>
    <w:rsid w:val="00AB3AC1"/>
    <w:rsid w:val="00AC0545"/>
    <w:rsid w:val="00AC6F1C"/>
    <w:rsid w:val="00AC71AD"/>
    <w:rsid w:val="00AF7D3E"/>
    <w:rsid w:val="00B11B4F"/>
    <w:rsid w:val="00B24299"/>
    <w:rsid w:val="00B36F5F"/>
    <w:rsid w:val="00B42D42"/>
    <w:rsid w:val="00B51D06"/>
    <w:rsid w:val="00B55732"/>
    <w:rsid w:val="00B60656"/>
    <w:rsid w:val="00B60A0D"/>
    <w:rsid w:val="00B739D0"/>
    <w:rsid w:val="00BA5B28"/>
    <w:rsid w:val="00BC40B2"/>
    <w:rsid w:val="00BE2564"/>
    <w:rsid w:val="00BF1C05"/>
    <w:rsid w:val="00C0219E"/>
    <w:rsid w:val="00C06047"/>
    <w:rsid w:val="00C10AE8"/>
    <w:rsid w:val="00C249C5"/>
    <w:rsid w:val="00C275FA"/>
    <w:rsid w:val="00C32106"/>
    <w:rsid w:val="00C42B6F"/>
    <w:rsid w:val="00C469F5"/>
    <w:rsid w:val="00C52865"/>
    <w:rsid w:val="00C56376"/>
    <w:rsid w:val="00C60B06"/>
    <w:rsid w:val="00C618D3"/>
    <w:rsid w:val="00C85D72"/>
    <w:rsid w:val="00CB46CE"/>
    <w:rsid w:val="00CC132E"/>
    <w:rsid w:val="00CC1782"/>
    <w:rsid w:val="00CC8824"/>
    <w:rsid w:val="00CF20BE"/>
    <w:rsid w:val="00D02763"/>
    <w:rsid w:val="00D077E2"/>
    <w:rsid w:val="00D13233"/>
    <w:rsid w:val="00D1666A"/>
    <w:rsid w:val="00D1770D"/>
    <w:rsid w:val="00D40729"/>
    <w:rsid w:val="00D40EB2"/>
    <w:rsid w:val="00D66870"/>
    <w:rsid w:val="00D6748D"/>
    <w:rsid w:val="00D75545"/>
    <w:rsid w:val="00D76303"/>
    <w:rsid w:val="00D767A9"/>
    <w:rsid w:val="00D82A1E"/>
    <w:rsid w:val="00D91DC7"/>
    <w:rsid w:val="00DB642E"/>
    <w:rsid w:val="00DBE333"/>
    <w:rsid w:val="00DD01C0"/>
    <w:rsid w:val="00DD55EE"/>
    <w:rsid w:val="00DE114F"/>
    <w:rsid w:val="00DE15A9"/>
    <w:rsid w:val="00E050E8"/>
    <w:rsid w:val="00E1126F"/>
    <w:rsid w:val="00E31B75"/>
    <w:rsid w:val="00E31D71"/>
    <w:rsid w:val="00E45D33"/>
    <w:rsid w:val="00E520D4"/>
    <w:rsid w:val="00E569C4"/>
    <w:rsid w:val="00E56FAD"/>
    <w:rsid w:val="00E671CE"/>
    <w:rsid w:val="00E84EEC"/>
    <w:rsid w:val="00E85C52"/>
    <w:rsid w:val="00E910CE"/>
    <w:rsid w:val="00E91D24"/>
    <w:rsid w:val="00EB1B5B"/>
    <w:rsid w:val="00EB469F"/>
    <w:rsid w:val="00EC1E02"/>
    <w:rsid w:val="00ED0958"/>
    <w:rsid w:val="00ED3F95"/>
    <w:rsid w:val="00EE0DD0"/>
    <w:rsid w:val="00EF053A"/>
    <w:rsid w:val="00EF3EAF"/>
    <w:rsid w:val="00F116F6"/>
    <w:rsid w:val="00F20E25"/>
    <w:rsid w:val="00F26077"/>
    <w:rsid w:val="00F45C42"/>
    <w:rsid w:val="00F47CA8"/>
    <w:rsid w:val="00F510BF"/>
    <w:rsid w:val="00F56271"/>
    <w:rsid w:val="00F57B30"/>
    <w:rsid w:val="00F668D6"/>
    <w:rsid w:val="00F72718"/>
    <w:rsid w:val="00F77F4D"/>
    <w:rsid w:val="00F84815"/>
    <w:rsid w:val="00F90434"/>
    <w:rsid w:val="00FA5E8A"/>
    <w:rsid w:val="00FB4E92"/>
    <w:rsid w:val="00FD01B3"/>
    <w:rsid w:val="00FD02D7"/>
    <w:rsid w:val="00FD5826"/>
    <w:rsid w:val="00FD7635"/>
    <w:rsid w:val="00FE12D9"/>
    <w:rsid w:val="00FE5F40"/>
    <w:rsid w:val="00FE6B6C"/>
    <w:rsid w:val="00FF511D"/>
    <w:rsid w:val="00FF64DC"/>
    <w:rsid w:val="0149118E"/>
    <w:rsid w:val="017ED3D0"/>
    <w:rsid w:val="019924AC"/>
    <w:rsid w:val="01AFEF5C"/>
    <w:rsid w:val="01CBB401"/>
    <w:rsid w:val="01D6F6D0"/>
    <w:rsid w:val="01DB4D1B"/>
    <w:rsid w:val="020A6928"/>
    <w:rsid w:val="0277B373"/>
    <w:rsid w:val="0288D542"/>
    <w:rsid w:val="02979BE4"/>
    <w:rsid w:val="029FCDD4"/>
    <w:rsid w:val="02DD4894"/>
    <w:rsid w:val="02ED92AE"/>
    <w:rsid w:val="02EEE32C"/>
    <w:rsid w:val="033B18CD"/>
    <w:rsid w:val="0362E9C5"/>
    <w:rsid w:val="038227AB"/>
    <w:rsid w:val="038FBFD0"/>
    <w:rsid w:val="03A8985F"/>
    <w:rsid w:val="03B31BE9"/>
    <w:rsid w:val="03E449ED"/>
    <w:rsid w:val="041D0C6C"/>
    <w:rsid w:val="04205472"/>
    <w:rsid w:val="04B0C32F"/>
    <w:rsid w:val="04D76A30"/>
    <w:rsid w:val="0546E10D"/>
    <w:rsid w:val="058761F0"/>
    <w:rsid w:val="05C54FBB"/>
    <w:rsid w:val="05D5A455"/>
    <w:rsid w:val="062F715C"/>
    <w:rsid w:val="06518CDE"/>
    <w:rsid w:val="066A7036"/>
    <w:rsid w:val="066F8565"/>
    <w:rsid w:val="068500BD"/>
    <w:rsid w:val="06AACB45"/>
    <w:rsid w:val="06EF2A8F"/>
    <w:rsid w:val="072C1973"/>
    <w:rsid w:val="08098E67"/>
    <w:rsid w:val="080A118E"/>
    <w:rsid w:val="081B82F7"/>
    <w:rsid w:val="082F9297"/>
    <w:rsid w:val="0898D81E"/>
    <w:rsid w:val="089949F0"/>
    <w:rsid w:val="08C3272D"/>
    <w:rsid w:val="08F72626"/>
    <w:rsid w:val="08FF367A"/>
    <w:rsid w:val="093DD68F"/>
    <w:rsid w:val="09A8290B"/>
    <w:rsid w:val="0A1FE62C"/>
    <w:rsid w:val="0B012F74"/>
    <w:rsid w:val="0B09AAA9"/>
    <w:rsid w:val="0B2EB111"/>
    <w:rsid w:val="0B41B250"/>
    <w:rsid w:val="0B71C728"/>
    <w:rsid w:val="0B9D6DF1"/>
    <w:rsid w:val="0BC1A115"/>
    <w:rsid w:val="0BD0EAB2"/>
    <w:rsid w:val="0C0539A9"/>
    <w:rsid w:val="0C5BC6CF"/>
    <w:rsid w:val="0C65E6DD"/>
    <w:rsid w:val="0C686B68"/>
    <w:rsid w:val="0C6E5A16"/>
    <w:rsid w:val="0C71A7CB"/>
    <w:rsid w:val="0CE57FF3"/>
    <w:rsid w:val="0CE8FE32"/>
    <w:rsid w:val="0CEB7CCE"/>
    <w:rsid w:val="0D0EE251"/>
    <w:rsid w:val="0D11ED82"/>
    <w:rsid w:val="0D802A0B"/>
    <w:rsid w:val="0E0C7A03"/>
    <w:rsid w:val="0E23F3B0"/>
    <w:rsid w:val="0E442E7B"/>
    <w:rsid w:val="0E52E02B"/>
    <w:rsid w:val="0E71E3CC"/>
    <w:rsid w:val="0E7DF5AA"/>
    <w:rsid w:val="0EF0A168"/>
    <w:rsid w:val="0FA4688A"/>
    <w:rsid w:val="0FBE6A57"/>
    <w:rsid w:val="0FF93F55"/>
    <w:rsid w:val="102A8E98"/>
    <w:rsid w:val="103A9E80"/>
    <w:rsid w:val="107ED464"/>
    <w:rsid w:val="1086FA52"/>
    <w:rsid w:val="109F83A6"/>
    <w:rsid w:val="10A9982A"/>
    <w:rsid w:val="10AD9622"/>
    <w:rsid w:val="10D719ED"/>
    <w:rsid w:val="10FD6516"/>
    <w:rsid w:val="11AC957C"/>
    <w:rsid w:val="12428703"/>
    <w:rsid w:val="12CCB66F"/>
    <w:rsid w:val="12E4130D"/>
    <w:rsid w:val="135C429E"/>
    <w:rsid w:val="13632881"/>
    <w:rsid w:val="1378F0A1"/>
    <w:rsid w:val="13863476"/>
    <w:rsid w:val="13E492A8"/>
    <w:rsid w:val="13F2DE3E"/>
    <w:rsid w:val="14A5EE3C"/>
    <w:rsid w:val="14E99F98"/>
    <w:rsid w:val="14EA8386"/>
    <w:rsid w:val="151D3EFB"/>
    <w:rsid w:val="157EA6EB"/>
    <w:rsid w:val="1630EE10"/>
    <w:rsid w:val="164AE84B"/>
    <w:rsid w:val="165E16AE"/>
    <w:rsid w:val="16A531DD"/>
    <w:rsid w:val="16EA238A"/>
    <w:rsid w:val="171D715A"/>
    <w:rsid w:val="17709656"/>
    <w:rsid w:val="179655FA"/>
    <w:rsid w:val="179B2653"/>
    <w:rsid w:val="17CD88C9"/>
    <w:rsid w:val="17E47843"/>
    <w:rsid w:val="18311C45"/>
    <w:rsid w:val="183C13DF"/>
    <w:rsid w:val="186C6F65"/>
    <w:rsid w:val="18ED8A4F"/>
    <w:rsid w:val="19011DE8"/>
    <w:rsid w:val="198758E1"/>
    <w:rsid w:val="199B0C14"/>
    <w:rsid w:val="19FF46FA"/>
    <w:rsid w:val="1A0215A7"/>
    <w:rsid w:val="1A3178AE"/>
    <w:rsid w:val="1A538F51"/>
    <w:rsid w:val="1AB43873"/>
    <w:rsid w:val="1AD41826"/>
    <w:rsid w:val="1B34B9B2"/>
    <w:rsid w:val="1B580CAC"/>
    <w:rsid w:val="1BC47094"/>
    <w:rsid w:val="1BC9DA69"/>
    <w:rsid w:val="1C167179"/>
    <w:rsid w:val="1C3441B0"/>
    <w:rsid w:val="1C3AED49"/>
    <w:rsid w:val="1C4AEFAF"/>
    <w:rsid w:val="1C4EDD27"/>
    <w:rsid w:val="1CC1A912"/>
    <w:rsid w:val="1CC61CD2"/>
    <w:rsid w:val="1D3329EF"/>
    <w:rsid w:val="1D4ADEAC"/>
    <w:rsid w:val="1E0D30E1"/>
    <w:rsid w:val="1E600E1E"/>
    <w:rsid w:val="1E7FEBF5"/>
    <w:rsid w:val="1EECB466"/>
    <w:rsid w:val="1F232EB0"/>
    <w:rsid w:val="1F32630C"/>
    <w:rsid w:val="1F656D45"/>
    <w:rsid w:val="1FB54B62"/>
    <w:rsid w:val="1FC631BA"/>
    <w:rsid w:val="1FDABFDC"/>
    <w:rsid w:val="1FDBCDEF"/>
    <w:rsid w:val="1FFD11CC"/>
    <w:rsid w:val="202B7DCF"/>
    <w:rsid w:val="20517684"/>
    <w:rsid w:val="2060F19F"/>
    <w:rsid w:val="20A2322E"/>
    <w:rsid w:val="20AE4F47"/>
    <w:rsid w:val="20E25C32"/>
    <w:rsid w:val="20E4A2D1"/>
    <w:rsid w:val="20F2E094"/>
    <w:rsid w:val="2109FA45"/>
    <w:rsid w:val="21135018"/>
    <w:rsid w:val="211573CB"/>
    <w:rsid w:val="215732CF"/>
    <w:rsid w:val="22131459"/>
    <w:rsid w:val="2231EA4A"/>
    <w:rsid w:val="22358A1E"/>
    <w:rsid w:val="228EB0F5"/>
    <w:rsid w:val="22A1B234"/>
    <w:rsid w:val="22E665B2"/>
    <w:rsid w:val="23244367"/>
    <w:rsid w:val="2351DCD2"/>
    <w:rsid w:val="2356A68C"/>
    <w:rsid w:val="236A9532"/>
    <w:rsid w:val="23D77F6B"/>
    <w:rsid w:val="23FA0DE7"/>
    <w:rsid w:val="244ED117"/>
    <w:rsid w:val="24625037"/>
    <w:rsid w:val="24740D9F"/>
    <w:rsid w:val="2481F3F2"/>
    <w:rsid w:val="2488BEC0"/>
    <w:rsid w:val="24E68259"/>
    <w:rsid w:val="250D8F1F"/>
    <w:rsid w:val="25817DCE"/>
    <w:rsid w:val="25A67815"/>
    <w:rsid w:val="25EAC45F"/>
    <w:rsid w:val="2613BB62"/>
    <w:rsid w:val="267015C9"/>
    <w:rsid w:val="2672DD22"/>
    <w:rsid w:val="267A6BDE"/>
    <w:rsid w:val="268D4510"/>
    <w:rsid w:val="268E474E"/>
    <w:rsid w:val="2695C2CB"/>
    <w:rsid w:val="26A256E7"/>
    <w:rsid w:val="26CD15E9"/>
    <w:rsid w:val="2718864C"/>
    <w:rsid w:val="274507DF"/>
    <w:rsid w:val="2747CB9F"/>
    <w:rsid w:val="275682B3"/>
    <w:rsid w:val="277A693D"/>
    <w:rsid w:val="278AA6C7"/>
    <w:rsid w:val="2830CE56"/>
    <w:rsid w:val="286E9941"/>
    <w:rsid w:val="28805C4E"/>
    <w:rsid w:val="2891BE8E"/>
    <w:rsid w:val="289204F2"/>
    <w:rsid w:val="289B231E"/>
    <w:rsid w:val="28B8FB8A"/>
    <w:rsid w:val="2965E6DA"/>
    <w:rsid w:val="2969D2E4"/>
    <w:rsid w:val="29C04E33"/>
    <w:rsid w:val="29ED1BFC"/>
    <w:rsid w:val="2A15592E"/>
    <w:rsid w:val="2A494171"/>
    <w:rsid w:val="2A6835F8"/>
    <w:rsid w:val="2AAF7B0C"/>
    <w:rsid w:val="2AC95693"/>
    <w:rsid w:val="2B0E086E"/>
    <w:rsid w:val="2B1B83B3"/>
    <w:rsid w:val="2B5B7105"/>
    <w:rsid w:val="2B97BEC4"/>
    <w:rsid w:val="2B98B1A9"/>
    <w:rsid w:val="2BBDE7A0"/>
    <w:rsid w:val="2BD246BE"/>
    <w:rsid w:val="2C4A74A6"/>
    <w:rsid w:val="2C4B44B3"/>
    <w:rsid w:val="2C4F294B"/>
    <w:rsid w:val="2C739FB8"/>
    <w:rsid w:val="2CC51E77"/>
    <w:rsid w:val="2CEEFA23"/>
    <w:rsid w:val="2D232F10"/>
    <w:rsid w:val="2D34B8D5"/>
    <w:rsid w:val="2D7E8516"/>
    <w:rsid w:val="2E0B4B37"/>
    <w:rsid w:val="2E0F6CAF"/>
    <w:rsid w:val="2E45106C"/>
    <w:rsid w:val="2E836325"/>
    <w:rsid w:val="2E8B1C1B"/>
    <w:rsid w:val="2E8D5495"/>
    <w:rsid w:val="2E9FC9D0"/>
    <w:rsid w:val="2EC83C0A"/>
    <w:rsid w:val="2EFCE17B"/>
    <w:rsid w:val="2EFF1712"/>
    <w:rsid w:val="2F0BD7F2"/>
    <w:rsid w:val="2F232E4D"/>
    <w:rsid w:val="2FA5C5E3"/>
    <w:rsid w:val="2FEBBBAB"/>
    <w:rsid w:val="303CB49B"/>
    <w:rsid w:val="304118EC"/>
    <w:rsid w:val="30677288"/>
    <w:rsid w:val="307FA428"/>
    <w:rsid w:val="30C682F3"/>
    <w:rsid w:val="30E609C9"/>
    <w:rsid w:val="312CCB69"/>
    <w:rsid w:val="318E62FE"/>
    <w:rsid w:val="31911AB2"/>
    <w:rsid w:val="31B21C5A"/>
    <w:rsid w:val="31CD9CCF"/>
    <w:rsid w:val="31EE00E6"/>
    <w:rsid w:val="31EF7F27"/>
    <w:rsid w:val="3229F76F"/>
    <w:rsid w:val="3264DF72"/>
    <w:rsid w:val="326BE248"/>
    <w:rsid w:val="32A70F4C"/>
    <w:rsid w:val="32AD2EC9"/>
    <w:rsid w:val="32F0146A"/>
    <w:rsid w:val="333218D4"/>
    <w:rsid w:val="3363CDC9"/>
    <w:rsid w:val="3370970D"/>
    <w:rsid w:val="3381335C"/>
    <w:rsid w:val="33E5B29C"/>
    <w:rsid w:val="342549E7"/>
    <w:rsid w:val="345BCE16"/>
    <w:rsid w:val="347E8077"/>
    <w:rsid w:val="347E924E"/>
    <w:rsid w:val="34EFF019"/>
    <w:rsid w:val="355D8258"/>
    <w:rsid w:val="355DD4CC"/>
    <w:rsid w:val="3672FEF4"/>
    <w:rsid w:val="36C9B222"/>
    <w:rsid w:val="36C9D0BC"/>
    <w:rsid w:val="37005D4F"/>
    <w:rsid w:val="37497F99"/>
    <w:rsid w:val="37A4A610"/>
    <w:rsid w:val="37ABA836"/>
    <w:rsid w:val="37B17219"/>
    <w:rsid w:val="37F3686B"/>
    <w:rsid w:val="380DA9F9"/>
    <w:rsid w:val="3841CBDE"/>
    <w:rsid w:val="38B38F5D"/>
    <w:rsid w:val="38C31E60"/>
    <w:rsid w:val="38D278AC"/>
    <w:rsid w:val="38DF4BA4"/>
    <w:rsid w:val="38E85441"/>
    <w:rsid w:val="38F9E071"/>
    <w:rsid w:val="393F0897"/>
    <w:rsid w:val="398C04C7"/>
    <w:rsid w:val="39E41837"/>
    <w:rsid w:val="3A038318"/>
    <w:rsid w:val="3A6DAC71"/>
    <w:rsid w:val="3A9E5959"/>
    <w:rsid w:val="3AD887E5"/>
    <w:rsid w:val="3B2CEC74"/>
    <w:rsid w:val="3B31751F"/>
    <w:rsid w:val="3B5A0DCB"/>
    <w:rsid w:val="3B5FF54C"/>
    <w:rsid w:val="3B671D1D"/>
    <w:rsid w:val="3B95946A"/>
    <w:rsid w:val="3B961D5A"/>
    <w:rsid w:val="3BDFE2E4"/>
    <w:rsid w:val="3C2DEBC3"/>
    <w:rsid w:val="3C4B2100"/>
    <w:rsid w:val="3C64E0EC"/>
    <w:rsid w:val="3C877E76"/>
    <w:rsid w:val="3CB16A25"/>
    <w:rsid w:val="3CE0D8D1"/>
    <w:rsid w:val="3CF693FC"/>
    <w:rsid w:val="3D3F58ED"/>
    <w:rsid w:val="3DAACD4B"/>
    <w:rsid w:val="3DF86C13"/>
    <w:rsid w:val="3E3B2D79"/>
    <w:rsid w:val="3E45E71B"/>
    <w:rsid w:val="3EB567F4"/>
    <w:rsid w:val="3EBD3377"/>
    <w:rsid w:val="3EDD10C1"/>
    <w:rsid w:val="3F320654"/>
    <w:rsid w:val="3F3B8072"/>
    <w:rsid w:val="3F5642DA"/>
    <w:rsid w:val="3F69D0D6"/>
    <w:rsid w:val="3F714F21"/>
    <w:rsid w:val="3FF03D50"/>
    <w:rsid w:val="400031C4"/>
    <w:rsid w:val="4017B104"/>
    <w:rsid w:val="40A37AE8"/>
    <w:rsid w:val="40CDEF3A"/>
    <w:rsid w:val="40D9CAC2"/>
    <w:rsid w:val="412D09FB"/>
    <w:rsid w:val="412E9924"/>
    <w:rsid w:val="4147A288"/>
    <w:rsid w:val="416409CF"/>
    <w:rsid w:val="419BAAF4"/>
    <w:rsid w:val="41EA1719"/>
    <w:rsid w:val="425C6B42"/>
    <w:rsid w:val="42921404"/>
    <w:rsid w:val="42C569EF"/>
    <w:rsid w:val="42F04504"/>
    <w:rsid w:val="431EBA4C"/>
    <w:rsid w:val="432A1078"/>
    <w:rsid w:val="4337D975"/>
    <w:rsid w:val="43405A39"/>
    <w:rsid w:val="434BF753"/>
    <w:rsid w:val="43891CB5"/>
    <w:rsid w:val="43919BCC"/>
    <w:rsid w:val="43EE5957"/>
    <w:rsid w:val="4453B0C5"/>
    <w:rsid w:val="44A03D6C"/>
    <w:rsid w:val="44AC95C6"/>
    <w:rsid w:val="44D8CAAA"/>
    <w:rsid w:val="4583A4CA"/>
    <w:rsid w:val="45B89D06"/>
    <w:rsid w:val="45C38449"/>
    <w:rsid w:val="45FA03DF"/>
    <w:rsid w:val="460508A2"/>
    <w:rsid w:val="464A2FBE"/>
    <w:rsid w:val="4696E134"/>
    <w:rsid w:val="46D07509"/>
    <w:rsid w:val="471509FD"/>
    <w:rsid w:val="47353B74"/>
    <w:rsid w:val="4758F808"/>
    <w:rsid w:val="47B50C74"/>
    <w:rsid w:val="47C682CB"/>
    <w:rsid w:val="480A3190"/>
    <w:rsid w:val="48641915"/>
    <w:rsid w:val="486E11D7"/>
    <w:rsid w:val="487C0581"/>
    <w:rsid w:val="489C08CB"/>
    <w:rsid w:val="48DD0074"/>
    <w:rsid w:val="497D36B9"/>
    <w:rsid w:val="49BB38D7"/>
    <w:rsid w:val="49E090B5"/>
    <w:rsid w:val="4A067994"/>
    <w:rsid w:val="4A1FC368"/>
    <w:rsid w:val="4A204994"/>
    <w:rsid w:val="4A400CBF"/>
    <w:rsid w:val="4A62DD49"/>
    <w:rsid w:val="4A689BD6"/>
    <w:rsid w:val="4A855447"/>
    <w:rsid w:val="4ABAC3E4"/>
    <w:rsid w:val="4AF67214"/>
    <w:rsid w:val="4B04AB79"/>
    <w:rsid w:val="4B570938"/>
    <w:rsid w:val="4B5C458D"/>
    <w:rsid w:val="4B5D0873"/>
    <w:rsid w:val="4BAB6BEA"/>
    <w:rsid w:val="4BB1A99E"/>
    <w:rsid w:val="4BBB93C9"/>
    <w:rsid w:val="4C54F616"/>
    <w:rsid w:val="4C812BF3"/>
    <w:rsid w:val="4C8E40D9"/>
    <w:rsid w:val="4C90D847"/>
    <w:rsid w:val="4CD220DF"/>
    <w:rsid w:val="4CF88699"/>
    <w:rsid w:val="4D9418BD"/>
    <w:rsid w:val="4D9878B3"/>
    <w:rsid w:val="4DD58E4E"/>
    <w:rsid w:val="4E83C71C"/>
    <w:rsid w:val="4E853EE8"/>
    <w:rsid w:val="4F0F0454"/>
    <w:rsid w:val="4F420E21"/>
    <w:rsid w:val="4F63F00F"/>
    <w:rsid w:val="4F8E3507"/>
    <w:rsid w:val="4F915B30"/>
    <w:rsid w:val="4F9C120C"/>
    <w:rsid w:val="4FACA479"/>
    <w:rsid w:val="4FBECA72"/>
    <w:rsid w:val="5027FC72"/>
    <w:rsid w:val="50544C13"/>
    <w:rsid w:val="50C394BF"/>
    <w:rsid w:val="50C65771"/>
    <w:rsid w:val="50C973AD"/>
    <w:rsid w:val="50CE0778"/>
    <w:rsid w:val="50D083AD"/>
    <w:rsid w:val="510136DF"/>
    <w:rsid w:val="5103537E"/>
    <w:rsid w:val="512E3DD4"/>
    <w:rsid w:val="514F2C22"/>
    <w:rsid w:val="516382FC"/>
    <w:rsid w:val="517DDF9D"/>
    <w:rsid w:val="51CB67EB"/>
    <w:rsid w:val="51DE35E0"/>
    <w:rsid w:val="51EE2B68"/>
    <w:rsid w:val="526227D2"/>
    <w:rsid w:val="5262DA16"/>
    <w:rsid w:val="52A1FA35"/>
    <w:rsid w:val="52F50A97"/>
    <w:rsid w:val="52FFB228"/>
    <w:rsid w:val="533CF606"/>
    <w:rsid w:val="534CC815"/>
    <w:rsid w:val="536A08A3"/>
    <w:rsid w:val="53837E77"/>
    <w:rsid w:val="53FDF833"/>
    <w:rsid w:val="5472748C"/>
    <w:rsid w:val="54AB2912"/>
    <w:rsid w:val="555F7F7D"/>
    <w:rsid w:val="555FD31B"/>
    <w:rsid w:val="558F3F46"/>
    <w:rsid w:val="55C6F210"/>
    <w:rsid w:val="5609156D"/>
    <w:rsid w:val="562DB20E"/>
    <w:rsid w:val="563752EA"/>
    <w:rsid w:val="56475D10"/>
    <w:rsid w:val="567AE1C4"/>
    <w:rsid w:val="571DD691"/>
    <w:rsid w:val="57524CE4"/>
    <w:rsid w:val="5792A872"/>
    <w:rsid w:val="57A68A70"/>
    <w:rsid w:val="5812D3CA"/>
    <w:rsid w:val="582E3029"/>
    <w:rsid w:val="58453E58"/>
    <w:rsid w:val="5880EE74"/>
    <w:rsid w:val="5884A718"/>
    <w:rsid w:val="58BF91DE"/>
    <w:rsid w:val="58C8CECB"/>
    <w:rsid w:val="58D53D61"/>
    <w:rsid w:val="592DDD35"/>
    <w:rsid w:val="593680EE"/>
    <w:rsid w:val="5974B167"/>
    <w:rsid w:val="59D5E446"/>
    <w:rsid w:val="5AD64B4E"/>
    <w:rsid w:val="5AFA64AC"/>
    <w:rsid w:val="5B57E2BB"/>
    <w:rsid w:val="5B7B8124"/>
    <w:rsid w:val="5B7D26E3"/>
    <w:rsid w:val="5C60EFF5"/>
    <w:rsid w:val="5C8285B5"/>
    <w:rsid w:val="5CE339EB"/>
    <w:rsid w:val="5D133A3E"/>
    <w:rsid w:val="5DD6925F"/>
    <w:rsid w:val="5DEE2EDF"/>
    <w:rsid w:val="5E3DB496"/>
    <w:rsid w:val="5E6EE007"/>
    <w:rsid w:val="5E877ED3"/>
    <w:rsid w:val="5EBA64B3"/>
    <w:rsid w:val="5F3C7B47"/>
    <w:rsid w:val="5F3F9ABF"/>
    <w:rsid w:val="5F4A73D6"/>
    <w:rsid w:val="5F4BFB54"/>
    <w:rsid w:val="5FEAF229"/>
    <w:rsid w:val="5FFAAA7E"/>
    <w:rsid w:val="601B4570"/>
    <w:rsid w:val="602CCAF3"/>
    <w:rsid w:val="6043CCA4"/>
    <w:rsid w:val="6050B7DF"/>
    <w:rsid w:val="60785633"/>
    <w:rsid w:val="6082899A"/>
    <w:rsid w:val="608C0059"/>
    <w:rsid w:val="608E701C"/>
    <w:rsid w:val="60D8B310"/>
    <w:rsid w:val="60E006CD"/>
    <w:rsid w:val="6146EA64"/>
    <w:rsid w:val="61B21CBD"/>
    <w:rsid w:val="61E45C0C"/>
    <w:rsid w:val="61F53C75"/>
    <w:rsid w:val="62119736"/>
    <w:rsid w:val="621AC3C8"/>
    <w:rsid w:val="62711234"/>
    <w:rsid w:val="6293D324"/>
    <w:rsid w:val="6295C958"/>
    <w:rsid w:val="62A5F85E"/>
    <w:rsid w:val="62C8DAB8"/>
    <w:rsid w:val="63739921"/>
    <w:rsid w:val="6384958A"/>
    <w:rsid w:val="6398B2AB"/>
    <w:rsid w:val="63D2B39A"/>
    <w:rsid w:val="643BB752"/>
    <w:rsid w:val="64F6BAE0"/>
    <w:rsid w:val="64FD5175"/>
    <w:rsid w:val="6522CD26"/>
    <w:rsid w:val="65373EC1"/>
    <w:rsid w:val="656CBD75"/>
    <w:rsid w:val="6592FEDE"/>
    <w:rsid w:val="663E0CE1"/>
    <w:rsid w:val="66844448"/>
    <w:rsid w:val="6697FFF8"/>
    <w:rsid w:val="66F6B3BE"/>
    <w:rsid w:val="673055B0"/>
    <w:rsid w:val="6745878C"/>
    <w:rsid w:val="67D5DC73"/>
    <w:rsid w:val="67E5EE2A"/>
    <w:rsid w:val="67EF511D"/>
    <w:rsid w:val="68265755"/>
    <w:rsid w:val="6829052E"/>
    <w:rsid w:val="6834E02F"/>
    <w:rsid w:val="6869C3BD"/>
    <w:rsid w:val="68EE26A2"/>
    <w:rsid w:val="69209F36"/>
    <w:rsid w:val="695F3727"/>
    <w:rsid w:val="6971ACD4"/>
    <w:rsid w:val="697258C4"/>
    <w:rsid w:val="69C34014"/>
    <w:rsid w:val="69C793AE"/>
    <w:rsid w:val="6A0C337B"/>
    <w:rsid w:val="6AA56FBD"/>
    <w:rsid w:val="6AD999DF"/>
    <w:rsid w:val="6B11351D"/>
    <w:rsid w:val="6B6A322F"/>
    <w:rsid w:val="6B7E58B7"/>
    <w:rsid w:val="6BC09946"/>
    <w:rsid w:val="6C0A95DA"/>
    <w:rsid w:val="6C2CCBA0"/>
    <w:rsid w:val="6C5B9FC1"/>
    <w:rsid w:val="6C756A40"/>
    <w:rsid w:val="6C87979E"/>
    <w:rsid w:val="6CC275F3"/>
    <w:rsid w:val="6CFDF446"/>
    <w:rsid w:val="6D083AEC"/>
    <w:rsid w:val="6D2EC71D"/>
    <w:rsid w:val="6D83E250"/>
    <w:rsid w:val="6D956C7B"/>
    <w:rsid w:val="6E218E1B"/>
    <w:rsid w:val="6E43F127"/>
    <w:rsid w:val="6E5DF17F"/>
    <w:rsid w:val="6E5F215A"/>
    <w:rsid w:val="6E823134"/>
    <w:rsid w:val="6E83BBBE"/>
    <w:rsid w:val="6E9598D9"/>
    <w:rsid w:val="6EF31477"/>
    <w:rsid w:val="6F068A54"/>
    <w:rsid w:val="6F46EABA"/>
    <w:rsid w:val="6F5A5441"/>
    <w:rsid w:val="6F7790AB"/>
    <w:rsid w:val="6FE2BF58"/>
    <w:rsid w:val="6FFA16B5"/>
    <w:rsid w:val="7009DB6A"/>
    <w:rsid w:val="7031693A"/>
    <w:rsid w:val="7054569E"/>
    <w:rsid w:val="70599031"/>
    <w:rsid w:val="70CEF390"/>
    <w:rsid w:val="70CF8939"/>
    <w:rsid w:val="7132C440"/>
    <w:rsid w:val="7160BCF9"/>
    <w:rsid w:val="71918A60"/>
    <w:rsid w:val="71D52721"/>
    <w:rsid w:val="71E02409"/>
    <w:rsid w:val="71E590A1"/>
    <w:rsid w:val="720667AB"/>
    <w:rsid w:val="72574B10"/>
    <w:rsid w:val="72575373"/>
    <w:rsid w:val="72ACF9EC"/>
    <w:rsid w:val="72D3FFCB"/>
    <w:rsid w:val="7360110D"/>
    <w:rsid w:val="73631CAA"/>
    <w:rsid w:val="7371AB91"/>
    <w:rsid w:val="737A1E51"/>
    <w:rsid w:val="7387E11E"/>
    <w:rsid w:val="7443A492"/>
    <w:rsid w:val="744748F8"/>
    <w:rsid w:val="7461A130"/>
    <w:rsid w:val="74762722"/>
    <w:rsid w:val="74A0A07B"/>
    <w:rsid w:val="74A32FB9"/>
    <w:rsid w:val="74D3C31A"/>
    <w:rsid w:val="74EA920E"/>
    <w:rsid w:val="7523F2EA"/>
    <w:rsid w:val="756DAB50"/>
    <w:rsid w:val="759D5AE3"/>
    <w:rsid w:val="75A562DA"/>
    <w:rsid w:val="7601A775"/>
    <w:rsid w:val="7606A78D"/>
    <w:rsid w:val="7611F783"/>
    <w:rsid w:val="76123357"/>
    <w:rsid w:val="761D60CD"/>
    <w:rsid w:val="7623E0D8"/>
    <w:rsid w:val="7631F77D"/>
    <w:rsid w:val="764CF895"/>
    <w:rsid w:val="76B1ED7B"/>
    <w:rsid w:val="76DF6364"/>
    <w:rsid w:val="770737B4"/>
    <w:rsid w:val="774A1E73"/>
    <w:rsid w:val="78BCF462"/>
    <w:rsid w:val="793421D2"/>
    <w:rsid w:val="7955EC4D"/>
    <w:rsid w:val="79690FB4"/>
    <w:rsid w:val="79A742EB"/>
    <w:rsid w:val="79CC7396"/>
    <w:rsid w:val="79ED184F"/>
    <w:rsid w:val="7A07309A"/>
    <w:rsid w:val="7A2E0837"/>
    <w:rsid w:val="7A2F232C"/>
    <w:rsid w:val="7A323111"/>
    <w:rsid w:val="7A6800AC"/>
    <w:rsid w:val="7AA14CD9"/>
    <w:rsid w:val="7AEC075A"/>
    <w:rsid w:val="7B1B008B"/>
    <w:rsid w:val="7B7C0967"/>
    <w:rsid w:val="7BB31930"/>
    <w:rsid w:val="7BBBF45B"/>
    <w:rsid w:val="7BBEFAE6"/>
    <w:rsid w:val="7BDFB75E"/>
    <w:rsid w:val="7BF6D532"/>
    <w:rsid w:val="7BFFFC1A"/>
    <w:rsid w:val="7C3B5627"/>
    <w:rsid w:val="7C68821F"/>
    <w:rsid w:val="7C765148"/>
    <w:rsid w:val="7CBF7160"/>
    <w:rsid w:val="7CCBD5D7"/>
    <w:rsid w:val="7CDBA087"/>
    <w:rsid w:val="7CEAD957"/>
    <w:rsid w:val="7D3A1F24"/>
    <w:rsid w:val="7D67B3DB"/>
    <w:rsid w:val="7D9580AE"/>
    <w:rsid w:val="7DB1C2A0"/>
    <w:rsid w:val="7DE961FC"/>
    <w:rsid w:val="7DEC4482"/>
    <w:rsid w:val="7E10C6A8"/>
    <w:rsid w:val="7E2F4BF1"/>
    <w:rsid w:val="7E3598C3"/>
    <w:rsid w:val="7E5B41C1"/>
    <w:rsid w:val="7E62C4AF"/>
    <w:rsid w:val="7E80BCCE"/>
    <w:rsid w:val="7F6F2CB9"/>
    <w:rsid w:val="7F9B910C"/>
    <w:rsid w:val="7FDA8F56"/>
    <w:rsid w:val="7FF41E49"/>
    <w:rsid w:val="7FFD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310D2"/>
  <w15:docId w15:val="{83DE17B7-1456-4A43-BED6-0C41C815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4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odyText">
    <w:name w:val="Body Text"/>
    <w:basedOn w:val="Normal"/>
    <w:rPr>
      <w:b/>
    </w:rPr>
  </w:style>
  <w:style w:type="paragraph" w:styleId="BodyTextIndent3">
    <w:name w:val="Body Text Indent 3"/>
    <w:basedOn w:val="Normal"/>
    <w:pPr>
      <w:ind w:left="720"/>
    </w:pPr>
    <w:rPr>
      <w:i/>
    </w:rPr>
  </w:style>
  <w:style w:type="paragraph" w:styleId="BodyText2">
    <w:name w:val="Body Text 2"/>
    <w:basedOn w:val="Normal"/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4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C82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ListParagraph"/>
    <w:uiPriority w:val="99"/>
    <w:unhideWhenUsed/>
    <w:rsid w:val="00574C82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/>
      <w:bCs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74C82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574C82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74C82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574C82"/>
    <w:pPr>
      <w:numPr>
        <w:numId w:val="20"/>
      </w:numPr>
      <w:tabs>
        <w:tab w:val="clear" w:pos="72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574C82"/>
    <w:rPr>
      <w:i/>
      <w:iCs/>
    </w:rPr>
  </w:style>
  <w:style w:type="paragraph" w:customStyle="1" w:styleId="Underlining">
    <w:name w:val="Underlining"/>
    <w:basedOn w:val="Normal"/>
    <w:qFormat/>
    <w:rsid w:val="00574C82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="Calibri" w:hAnsi="Arial"/>
      <w:sz w:val="20"/>
    </w:rPr>
  </w:style>
  <w:style w:type="character" w:customStyle="1" w:styleId="FooterChar">
    <w:name w:val="Footer Char"/>
    <w:link w:val="Footer"/>
    <w:uiPriority w:val="99"/>
    <w:rsid w:val="008B175F"/>
    <w:rPr>
      <w:sz w:val="24"/>
    </w:rPr>
  </w:style>
  <w:style w:type="character" w:styleId="CommentReference">
    <w:name w:val="annotation reference"/>
    <w:uiPriority w:val="99"/>
    <w:semiHidden/>
    <w:unhideWhenUsed/>
    <w:rsid w:val="00196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49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196491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4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47"/>
    <w:pPr>
      <w:spacing w:after="0"/>
    </w:pPr>
    <w:rPr>
      <w:rFonts w:ascii="Times" w:eastAsia="Times" w:hAnsi="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047"/>
    <w:rPr>
      <w:rFonts w:ascii="Calibri" w:eastAsia="Calibri" w:hAnsi="Calibri"/>
      <w:b/>
      <w:bCs/>
    </w:rPr>
  </w:style>
  <w:style w:type="paragraph" w:customStyle="1" w:styleId="Question-indent">
    <w:name w:val="Question - indent"/>
    <w:basedOn w:val="Normal"/>
    <w:rsid w:val="001F67FC"/>
    <w:pPr>
      <w:spacing w:line="360" w:lineRule="atLeast"/>
      <w:ind w:left="547" w:hanging="547"/>
    </w:pPr>
    <w:rPr>
      <w:rFonts w:ascii="Lucida Fax" w:eastAsia="Times New Roman" w:hAnsi="Lucida Fax"/>
      <w:sz w:val="22"/>
    </w:rPr>
  </w:style>
  <w:style w:type="paragraph" w:styleId="Revision">
    <w:name w:val="Revision"/>
    <w:hidden/>
    <w:uiPriority w:val="99"/>
    <w:semiHidden/>
    <w:rsid w:val="002C60F4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055D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1057743844ae438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FA799AFD2924C8F00E4B2B9008EDA" ma:contentTypeVersion="14" ma:contentTypeDescription="Create a new document." ma:contentTypeScope="" ma:versionID="33149479839536f2c3764fbbd8f56bef">
  <xsd:schema xmlns:xsd="http://www.w3.org/2001/XMLSchema" xmlns:xs="http://www.w3.org/2001/XMLSchema" xmlns:p="http://schemas.microsoft.com/office/2006/metadata/properties" xmlns:ns1="http://schemas.microsoft.com/sharepoint/v3" xmlns:ns2="1cda6fe1-b42e-401d-8bee-f663fee129d3" xmlns:ns3="699fee56-ac91-4301-b486-e7839e988cb4" targetNamespace="http://schemas.microsoft.com/office/2006/metadata/properties" ma:root="true" ma:fieldsID="09b1020be32438d5cf38c008aee4a8db" ns1:_="" ns2:_="" ns3:_="">
    <xsd:import namespace="http://schemas.microsoft.com/sharepoint/v3"/>
    <xsd:import namespace="1cda6fe1-b42e-401d-8bee-f663fee129d3"/>
    <xsd:import namespace="699fee56-ac91-4301-b486-e7839e988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6fe1-b42e-401d-8bee-f663fee12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ee56-ac91-4301-b486-e7839e988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9fee56-ac91-4301-b486-e7839e988cb4">
      <UserInfo>
        <DisplayName>Caitlin Conrad</DisplayName>
        <AccountId>476</AccountId>
        <AccountType/>
      </UserInfo>
      <UserInfo>
        <DisplayName>Elaine McCarthy</DisplayName>
        <AccountId>350</AccountId>
        <AccountType/>
      </UserInfo>
    </SharedWithUsers>
    <MediaLengthInSeconds xmlns="1cda6fe1-b42e-401d-8bee-f663fee129d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440AD-E981-439E-8801-3AB762916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C1C4C-486B-4733-89D9-49FC84BB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da6fe1-b42e-401d-8bee-f663fee129d3"/>
    <ds:schemaRef ds:uri="699fee56-ac91-4301-b486-e7839e988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0417C-E5EA-4EAD-93E3-2F29A021D133}">
  <ds:schemaRefs>
    <ds:schemaRef ds:uri="http://schemas.microsoft.com/office/2006/metadata/properties"/>
    <ds:schemaRef ds:uri="http://schemas.microsoft.com/office/infopath/2007/PartnerControls"/>
    <ds:schemaRef ds:uri="699fee56-ac91-4301-b486-e7839e988cb4"/>
    <ds:schemaRef ds:uri="1cda6fe1-b42e-401d-8bee-f663fee129d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014DFE-A229-455B-9F18-B45202E87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5185</Characters>
  <Application>Microsoft Office Word</Application>
  <DocSecurity>0</DocSecurity>
  <Lines>43</Lines>
  <Paragraphs>12</Paragraphs>
  <ScaleCrop>false</ScaleCrop>
  <Company>The Tombras Group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Focus Groups for Gatlinburg Department of Tourism</dc:title>
  <dc:subject/>
  <dc:creator>Luz Amparo Pinzon</dc:creator>
  <cp:keywords/>
  <cp:lastModifiedBy>Graham, Carlos (SAMHSA/OA)</cp:lastModifiedBy>
  <cp:revision>3</cp:revision>
  <cp:lastPrinted>2016-07-19T13:16:00Z</cp:lastPrinted>
  <dcterms:created xsi:type="dcterms:W3CDTF">2022-04-19T14:56:00Z</dcterms:created>
  <dcterms:modified xsi:type="dcterms:W3CDTF">2022-04-19T14:57:00Z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0x010100980FA799AFD2924C8F00E4B2B9008EDA</vt:lpwstr>
  </property>
  <property fmtid="{D5CDD505-2E9C-101B-9397-08002B2CF9AE}" pid="3" name="Order">
    <vt:r8>827500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