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ackground w:color="ffffff">
    <v:background id="_x0000_s1025" filled="t"/>
  </w:background>
  <w:body>
    <w:tbl>
      <w:tblPr>
        <w:tblW w:w="0" w:type="auto"/>
        <w:tblInd w:w="-1035" w:type="dxa"/>
        <w:tblLayout w:type="fixed"/>
        <w:tblCellMar>
          <w:left w:w="70" w:type="dxa"/>
          <w:right w:w="70" w:type="dxa"/>
        </w:tblCellMar>
        <w:tblLook w:val="0000"/>
      </w:tblPr>
      <w:tblGrid>
        <w:gridCol w:w="1440"/>
        <w:gridCol w:w="180"/>
        <w:gridCol w:w="362"/>
        <w:gridCol w:w="142"/>
        <w:gridCol w:w="531"/>
        <w:gridCol w:w="765"/>
        <w:gridCol w:w="120"/>
        <w:gridCol w:w="780"/>
        <w:gridCol w:w="720"/>
        <w:gridCol w:w="270"/>
        <w:gridCol w:w="1062"/>
        <w:gridCol w:w="708"/>
        <w:gridCol w:w="480"/>
        <w:gridCol w:w="720"/>
        <w:gridCol w:w="216"/>
        <w:gridCol w:w="144"/>
        <w:gridCol w:w="14"/>
        <w:gridCol w:w="1996"/>
        <w:gridCol w:w="20"/>
      </w:tblGrid>
      <w:tr w14:paraId="3382E3CA" w14:textId="77777777" w:rsidTr="00393BE3">
        <w:tblPrEx>
          <w:tblW w:w="0" w:type="auto"/>
          <w:tblInd w:w="-1035" w:type="dxa"/>
          <w:tblLayout w:type="fixed"/>
          <w:tblCellMar>
            <w:left w:w="70" w:type="dxa"/>
            <w:right w:w="70" w:type="dxa"/>
          </w:tblCellMar>
          <w:tblLook w:val="0000"/>
        </w:tblPrEx>
        <w:trPr>
          <w:gridAfter w:val="1"/>
          <w:wAfter w:w="20" w:type="dxa"/>
        </w:trPr>
        <w:tc>
          <w:tcPr>
            <w:tcW w:w="10650" w:type="dxa"/>
            <w:gridSpan w:val="18"/>
            <w:tcBorders>
              <w:bottom w:val="single" w:sz="4" w:space="0" w:color="000000"/>
            </w:tcBorders>
            <w:shd w:val="clear" w:color="auto" w:fill="auto"/>
          </w:tcPr>
          <w:p w:rsidR="00107E9D" w:rsidRPr="00EC7A7A" w14:paraId="10115EAA" w14:textId="01ABA437">
            <w:pPr>
              <w:jc w:val="both"/>
              <w:rPr>
                <w:rFonts w:ascii="Calibri" w:hAnsi="Calibri" w:cs="Calibri"/>
                <w:sz w:val="16"/>
                <w:lang w:val="en-US"/>
              </w:rPr>
            </w:pPr>
            <w:r w:rsidRPr="00EC7A7A">
              <w:rPr>
                <w:rFonts w:ascii="Calibri" w:hAnsi="Calibri" w:cs="Calibri"/>
                <w:b/>
                <w:bCs/>
                <w:sz w:val="16"/>
                <w:lang w:val="en-US"/>
              </w:rPr>
              <w:t>IMPORTANT NOTE</w:t>
            </w:r>
            <w:r w:rsidRPr="00EC7A7A">
              <w:rPr>
                <w:rFonts w:ascii="Calibri" w:hAnsi="Calibri" w:cs="Calibri"/>
                <w:sz w:val="16"/>
                <w:lang w:val="en-US"/>
              </w:rPr>
              <w:t xml:space="preserve">: Before </w:t>
            </w:r>
            <w:r w:rsidRPr="00EC7A7A" w:rsidR="006E491A">
              <w:rPr>
                <w:rFonts w:ascii="Calibri" w:hAnsi="Calibri" w:cs="Calibri"/>
                <w:sz w:val="16"/>
                <w:lang w:val="en-US"/>
              </w:rPr>
              <w:t>completing t</w:t>
            </w:r>
            <w:r w:rsidRPr="00EC7A7A">
              <w:rPr>
                <w:rFonts w:ascii="Calibri" w:hAnsi="Calibri" w:cs="Calibri"/>
                <w:sz w:val="16"/>
                <w:lang w:val="en-US"/>
              </w:rPr>
              <w:t>his form, please see the instructions on the last page of the form</w:t>
            </w:r>
            <w:r w:rsidRPr="00EC7A7A" w:rsidR="002A19AB">
              <w:rPr>
                <w:rFonts w:ascii="Calibri" w:hAnsi="Calibri" w:cs="Calibri"/>
                <w:sz w:val="16"/>
                <w:lang w:val="en-US"/>
              </w:rPr>
              <w:t xml:space="preserve"> and </w:t>
            </w:r>
            <w:r w:rsidRPr="00EC7A7A" w:rsidR="006E491A">
              <w:rPr>
                <w:rFonts w:ascii="Calibri" w:hAnsi="Calibri" w:cs="Calibri"/>
                <w:sz w:val="16"/>
                <w:lang w:val="en-US"/>
              </w:rPr>
              <w:t xml:space="preserve">fill out the boxes </w:t>
            </w:r>
            <w:r w:rsidRPr="00EC7A7A" w:rsidR="00966F0D">
              <w:rPr>
                <w:rFonts w:ascii="Calibri" w:hAnsi="Calibri" w:cs="Calibri"/>
                <w:sz w:val="16"/>
                <w:lang w:val="en-US"/>
              </w:rPr>
              <w:t>with the corresponding co</w:t>
            </w:r>
            <w:r w:rsidRPr="00EC7A7A">
              <w:rPr>
                <w:rFonts w:ascii="Calibri" w:hAnsi="Calibri" w:cs="Calibri"/>
                <w:sz w:val="16"/>
                <w:lang w:val="en-US"/>
              </w:rPr>
              <w:t xml:space="preserve">de </w:t>
            </w:r>
            <w:r w:rsidRPr="00EC7A7A" w:rsidR="00966F0D">
              <w:rPr>
                <w:rFonts w:ascii="Calibri" w:hAnsi="Calibri" w:cs="Calibri"/>
                <w:sz w:val="16"/>
                <w:lang w:val="en-US"/>
              </w:rPr>
              <w:t>a</w:t>
            </w:r>
            <w:r w:rsidRPr="00EC7A7A">
              <w:rPr>
                <w:rFonts w:ascii="Calibri" w:hAnsi="Calibri" w:cs="Calibri"/>
                <w:sz w:val="16"/>
                <w:lang w:val="en-US"/>
              </w:rPr>
              <w:t>ccording to the classification</w:t>
            </w:r>
            <w:r w:rsidRPr="00EC7A7A" w:rsidR="00966F0D">
              <w:rPr>
                <w:rFonts w:ascii="Calibri" w:hAnsi="Calibri" w:cs="Calibri"/>
                <w:sz w:val="16"/>
                <w:lang w:val="en-US"/>
              </w:rPr>
              <w:t xml:space="preserve"> provided </w:t>
            </w:r>
            <w:r w:rsidRPr="00EC7A7A">
              <w:rPr>
                <w:rFonts w:ascii="Calibri" w:hAnsi="Calibri" w:cs="Calibri"/>
                <w:sz w:val="16"/>
                <w:lang w:val="en-US"/>
              </w:rPr>
              <w:t xml:space="preserve">in the section “Instructions to </w:t>
            </w:r>
            <w:r w:rsidRPr="00EC7A7A" w:rsidR="007416AA">
              <w:rPr>
                <w:rFonts w:ascii="Calibri" w:hAnsi="Calibri" w:cs="Calibri"/>
                <w:sz w:val="16"/>
                <w:lang w:val="en-US"/>
              </w:rPr>
              <w:t>complete</w:t>
            </w:r>
            <w:r w:rsidRPr="00EC7A7A">
              <w:rPr>
                <w:rFonts w:ascii="Calibri" w:hAnsi="Calibri" w:cs="Calibri"/>
                <w:sz w:val="16"/>
                <w:lang w:val="en-US"/>
              </w:rPr>
              <w:t xml:space="preserve"> the enrolment form</w:t>
            </w:r>
            <w:r w:rsidRPr="00EC7A7A">
              <w:rPr>
                <w:rFonts w:ascii="Calibri" w:hAnsi="Calibri" w:cs="Calibri"/>
                <w:sz w:val="16"/>
                <w:lang w:val="en-US"/>
              </w:rPr>
              <w:t xml:space="preserve">” </w:t>
            </w:r>
          </w:p>
          <w:p w:rsidR="00393BE3" w:rsidRPr="00EC7A7A" w14:paraId="05694B85" w14:textId="77777777">
            <w:pPr>
              <w:jc w:val="both"/>
              <w:rPr>
                <w:rFonts w:ascii="Calibri" w:hAnsi="Calibri" w:cs="Calibri"/>
                <w:sz w:val="12"/>
                <w:lang w:val="en-US"/>
              </w:rPr>
            </w:pPr>
          </w:p>
        </w:tc>
      </w:tr>
      <w:tr w14:paraId="19FE47FC" w14:textId="77777777" w:rsidTr="00393BE3">
        <w:tblPrEx>
          <w:tblW w:w="0" w:type="auto"/>
          <w:tblInd w:w="-1035" w:type="dxa"/>
          <w:tblLayout w:type="fixed"/>
          <w:tblCellMar>
            <w:left w:w="70" w:type="dxa"/>
            <w:right w:w="70" w:type="dxa"/>
          </w:tblCellMar>
          <w:tblLook w:val="0000"/>
        </w:tblPrEx>
        <w:tc>
          <w:tcPr>
            <w:tcW w:w="1982" w:type="dxa"/>
            <w:gridSpan w:val="3"/>
            <w:tcBorders>
              <w:top w:val="single" w:sz="4" w:space="0" w:color="000000"/>
              <w:left w:val="single" w:sz="4" w:space="0" w:color="000000"/>
              <w:bottom w:val="single" w:sz="4" w:space="0" w:color="000000"/>
            </w:tcBorders>
            <w:shd w:val="clear" w:color="auto" w:fill="auto"/>
          </w:tcPr>
          <w:p w:rsidR="00107E9D" w:rsidRPr="00EC7A7A" w14:paraId="3F69983F" w14:textId="77777777">
            <w:pPr>
              <w:rPr>
                <w:rFonts w:ascii="Calibri" w:hAnsi="Calibri" w:cs="Calibri"/>
                <w:sz w:val="14"/>
                <w:szCs w:val="14"/>
                <w:lang w:val="en-US"/>
              </w:rPr>
            </w:pPr>
            <w:r w:rsidRPr="00EC7A7A">
              <w:rPr>
                <w:rFonts w:ascii="Calibri" w:hAnsi="Calibri" w:cs="Calibri"/>
                <w:sz w:val="14"/>
                <w:szCs w:val="14"/>
                <w:lang w:val="en-US"/>
              </w:rPr>
              <w:t>Academic programme code</w:t>
            </w:r>
          </w:p>
          <w:p w:rsidR="00107E9D" w:rsidRPr="00EC7A7A" w14:paraId="510276E3" w14:textId="77777777">
            <w:pPr>
              <w:rPr>
                <w:rFonts w:ascii="Calibri" w:hAnsi="Calibri" w:cs="Calibri"/>
                <w:sz w:val="16"/>
                <w:szCs w:val="16"/>
                <w:lang w:val="en-US"/>
              </w:rPr>
            </w:pPr>
          </w:p>
        </w:tc>
        <w:tc>
          <w:tcPr>
            <w:tcW w:w="6672" w:type="dxa"/>
            <w:gridSpan w:val="14"/>
            <w:tcBorders>
              <w:top w:val="single" w:sz="4" w:space="0" w:color="000000"/>
              <w:left w:val="single" w:sz="4" w:space="0" w:color="000000"/>
              <w:bottom w:val="single" w:sz="4" w:space="0" w:color="000000"/>
            </w:tcBorders>
            <w:shd w:val="clear" w:color="auto" w:fill="auto"/>
          </w:tcPr>
          <w:p w:rsidR="00F11DE0" w:rsidRPr="00F11DE0" w:rsidP="00F11DE0" w14:paraId="70B9EF0E" w14:textId="45B3E4E3">
            <w:pPr>
              <w:rPr>
                <w:rFonts w:ascii="Helvetica" w:hAnsi="Helvetica"/>
                <w:b/>
                <w:bCs/>
                <w:sz w:val="12"/>
                <w:highlight w:val="yellow"/>
                <w:lang w:val="en-GB" w:eastAsia="es-ES"/>
              </w:rPr>
            </w:pPr>
            <w:r w:rsidRPr="00EC7A7A">
              <w:rPr>
                <w:rFonts w:ascii="Calibri" w:hAnsi="Calibri" w:cs="Calibri"/>
                <w:sz w:val="14"/>
                <w:szCs w:val="14"/>
                <w:lang w:val="en-US"/>
              </w:rPr>
              <w:t>Title</w:t>
            </w:r>
            <w:r>
              <w:rPr>
                <w:rFonts w:ascii="Helvetica" w:hAnsi="Helvetica"/>
                <w:b/>
                <w:bCs/>
                <w:sz w:val="12"/>
                <w:lang w:val="en-GB"/>
              </w:rPr>
              <w:t xml:space="preserve"> </w:t>
            </w:r>
            <w:r w:rsidRPr="00F11DE0">
              <w:rPr>
                <w:rFonts w:ascii="Helvetica" w:hAnsi="Helvetica"/>
                <w:b/>
                <w:bCs/>
                <w:sz w:val="12"/>
                <w:highlight w:val="yellow"/>
                <w:lang w:val="en-GB"/>
              </w:rPr>
              <w:t xml:space="preserve">UNIA Master’s Course in Management and Conservation of Species in Trade: the International Framework </w:t>
            </w:r>
          </w:p>
          <w:p w:rsidR="00F11DE0" w:rsidP="00F11DE0" w14:paraId="2814EC24" w14:textId="58C59E93">
            <w:pPr>
              <w:rPr>
                <w:rFonts w:ascii="Helvetica" w:hAnsi="Helvetica"/>
                <w:b/>
                <w:bCs/>
                <w:sz w:val="8"/>
                <w:lang w:val="en-GB"/>
              </w:rPr>
            </w:pPr>
            <w:r w:rsidRPr="00F11DE0">
              <w:rPr>
                <w:rFonts w:ascii="Helvetica" w:hAnsi="Helvetica"/>
                <w:b/>
                <w:bCs/>
                <w:sz w:val="12"/>
                <w:highlight w:val="yellow"/>
                <w:lang w:val="en-GB"/>
              </w:rPr>
              <w:t>(14</w:t>
            </w:r>
            <w:r w:rsidRPr="00F11DE0">
              <w:rPr>
                <w:rFonts w:ascii="Helvetica" w:hAnsi="Helvetica"/>
                <w:b/>
                <w:bCs/>
                <w:sz w:val="12"/>
                <w:highlight w:val="yellow"/>
                <w:vertAlign w:val="superscript"/>
                <w:lang w:val="en-GB"/>
              </w:rPr>
              <w:t>th</w:t>
            </w:r>
            <w:r w:rsidRPr="00F11DE0">
              <w:rPr>
                <w:rFonts w:ascii="Helvetica" w:hAnsi="Helvetica"/>
                <w:b/>
                <w:bCs/>
                <w:sz w:val="12"/>
                <w:highlight w:val="yellow"/>
                <w:lang w:val="en-GB"/>
              </w:rPr>
              <w:t xml:space="preserve"> edition)</w:t>
            </w:r>
          </w:p>
          <w:p w:rsidR="00107E9D" w:rsidRPr="00EC7A7A" w14:paraId="6697BFAC" w14:textId="77777777">
            <w:pPr>
              <w:tabs>
                <w:tab w:val="left" w:pos="639"/>
              </w:tabs>
              <w:rPr>
                <w:rFonts w:ascii="Calibri" w:hAnsi="Calibri" w:cs="Calibri"/>
                <w:sz w:val="14"/>
                <w:szCs w:val="14"/>
                <w:lang w:val="en-US"/>
              </w:rPr>
            </w:pPr>
          </w:p>
          <w:p w:rsidR="00107E9D" w:rsidRPr="00EC7A7A" w14:paraId="66A12830" w14:textId="77777777">
            <w:pPr>
              <w:rPr>
                <w:rFonts w:ascii="Calibri" w:hAnsi="Calibri" w:cs="Calibri"/>
                <w:sz w:val="14"/>
                <w:szCs w:val="14"/>
                <w:lang w:val="en-US"/>
              </w:rPr>
            </w:pPr>
          </w:p>
        </w:tc>
        <w:tc>
          <w:tcPr>
            <w:tcW w:w="2016" w:type="dxa"/>
            <w:gridSpan w:val="2"/>
            <w:tcBorders>
              <w:top w:val="single" w:sz="4" w:space="0" w:color="000000"/>
              <w:left w:val="single" w:sz="4" w:space="0" w:color="000000"/>
              <w:bottom w:val="single" w:sz="4" w:space="0" w:color="000000"/>
              <w:right w:val="single" w:sz="4" w:space="0" w:color="000000"/>
            </w:tcBorders>
            <w:shd w:val="clear" w:color="auto" w:fill="auto"/>
          </w:tcPr>
          <w:p w:rsidR="00107E9D" w:rsidRPr="00EC7A7A" w14:paraId="4F8F9932" w14:textId="7FA1A0D0">
            <w:pPr>
              <w:rPr>
                <w:rFonts w:ascii="Calibri" w:hAnsi="Calibri" w:cs="Calibri"/>
                <w:sz w:val="14"/>
                <w:szCs w:val="14"/>
                <w:lang w:val="en-US"/>
              </w:rPr>
            </w:pPr>
            <w:r w:rsidRPr="00F11DE0">
              <w:rPr>
                <w:rFonts w:ascii="Calibri" w:hAnsi="Calibri" w:cs="Calibri"/>
                <w:sz w:val="14"/>
                <w:szCs w:val="14"/>
                <w:lang w:val="en-US"/>
              </w:rPr>
              <w:t>Branch campus</w:t>
            </w:r>
            <w:r w:rsidRPr="00F11DE0" w:rsidR="00F11DE0">
              <w:rPr>
                <w:rFonts w:ascii="Calibri" w:hAnsi="Calibri" w:cs="Calibri"/>
                <w:sz w:val="14"/>
                <w:szCs w:val="14"/>
                <w:lang w:val="en-US"/>
              </w:rPr>
              <w:t xml:space="preserve">   </w:t>
            </w:r>
            <w:r w:rsidRPr="00F11DE0" w:rsidR="00F11DE0">
              <w:rPr>
                <w:rFonts w:ascii="Calibri" w:hAnsi="Calibri" w:cs="Calibri"/>
                <w:sz w:val="14"/>
                <w:szCs w:val="14"/>
                <w:highlight w:val="yellow"/>
                <w:lang w:val="en-US"/>
              </w:rPr>
              <w:t>03 Antonio Machado de Baeza</w:t>
            </w:r>
          </w:p>
          <w:p w:rsidR="00107E9D" w:rsidRPr="00EC7A7A" w14:paraId="52F4F23F" w14:textId="77777777">
            <w:pPr>
              <w:rPr>
                <w:rFonts w:ascii="Calibri" w:hAnsi="Calibri" w:cs="Calibri"/>
                <w:sz w:val="14"/>
                <w:szCs w:val="14"/>
                <w:lang w:val="en-US"/>
              </w:rPr>
            </w:pPr>
          </w:p>
        </w:tc>
      </w:tr>
      <w:tr w14:paraId="18CF92D1" w14:textId="77777777">
        <w:tblPrEx>
          <w:tblW w:w="0" w:type="auto"/>
          <w:tblInd w:w="-1035" w:type="dxa"/>
          <w:tblLayout w:type="fixed"/>
          <w:tblCellMar>
            <w:left w:w="70" w:type="dxa"/>
            <w:right w:w="70" w:type="dxa"/>
          </w:tblCellMar>
          <w:tblLook w:val="0000"/>
        </w:tblPrEx>
        <w:tc>
          <w:tcPr>
            <w:tcW w:w="10670" w:type="dxa"/>
            <w:gridSpan w:val="19"/>
            <w:tcBorders>
              <w:top w:val="single" w:sz="4" w:space="0" w:color="000000"/>
              <w:left w:val="single" w:sz="4" w:space="0" w:color="000000"/>
              <w:bottom w:val="single" w:sz="4" w:space="0" w:color="000000"/>
              <w:right w:val="single" w:sz="4" w:space="0" w:color="000000"/>
            </w:tcBorders>
            <w:shd w:val="clear" w:color="auto" w:fill="FFFFFF"/>
          </w:tcPr>
          <w:p w:rsidR="00107E9D" w:rsidRPr="00A966F6" w14:paraId="4B1C5401" w14:textId="0ACAC0D3">
            <w:pPr>
              <w:pStyle w:val="Heading1"/>
              <w:rPr>
                <w:rFonts w:ascii="Calibri" w:hAnsi="Calibri" w:cs="Calibri"/>
                <w:sz w:val="22"/>
                <w:szCs w:val="22"/>
                <w:highlight w:val="yellow"/>
                <w:lang w:val="en-US"/>
              </w:rPr>
            </w:pPr>
            <w:r w:rsidRPr="00A966F6">
              <w:rPr>
                <w:rFonts w:ascii="Calibri" w:hAnsi="Calibri" w:cs="Calibri"/>
                <w:sz w:val="22"/>
                <w:szCs w:val="22"/>
                <w:highlight w:val="yellow"/>
                <w:lang w:val="en-US"/>
              </w:rPr>
              <w:t xml:space="preserve">A. </w:t>
            </w:r>
            <w:r w:rsidRPr="00A966F6" w:rsidR="00DB0B8E">
              <w:rPr>
                <w:rFonts w:ascii="Calibri" w:hAnsi="Calibri" w:cs="Calibri"/>
                <w:sz w:val="22"/>
                <w:szCs w:val="22"/>
                <w:highlight w:val="yellow"/>
                <w:lang w:val="en-US"/>
              </w:rPr>
              <w:t>Personal information</w:t>
            </w:r>
          </w:p>
        </w:tc>
      </w:tr>
      <w:tr w14:paraId="07B5A9A0" w14:textId="77777777">
        <w:tblPrEx>
          <w:tblW w:w="0" w:type="auto"/>
          <w:tblInd w:w="-1035" w:type="dxa"/>
          <w:tblLayout w:type="fixed"/>
          <w:tblCellMar>
            <w:left w:w="70" w:type="dxa"/>
            <w:right w:w="70" w:type="dxa"/>
          </w:tblCellMar>
          <w:tblLook w:val="0000"/>
        </w:tblPrEx>
        <w:tc>
          <w:tcPr>
            <w:tcW w:w="3540" w:type="dxa"/>
            <w:gridSpan w:val="7"/>
            <w:tcBorders>
              <w:top w:val="single" w:sz="4" w:space="0" w:color="000000"/>
              <w:left w:val="single" w:sz="4" w:space="0" w:color="000000"/>
              <w:bottom w:val="single" w:sz="4" w:space="0" w:color="000000"/>
            </w:tcBorders>
            <w:shd w:val="clear" w:color="auto" w:fill="auto"/>
          </w:tcPr>
          <w:p w:rsidR="00107E9D" w:rsidRPr="00EC7A7A" w14:paraId="6E401757" w14:textId="69605872">
            <w:pPr>
              <w:rPr>
                <w:rFonts w:ascii="Calibri" w:hAnsi="Calibri" w:cs="Calibri"/>
                <w:sz w:val="14"/>
                <w:szCs w:val="14"/>
                <w:lang w:val="en-US"/>
              </w:rPr>
            </w:pPr>
            <w:r w:rsidRPr="00EC7A7A">
              <w:rPr>
                <w:rFonts w:ascii="Calibri" w:hAnsi="Calibri" w:cs="Calibri"/>
                <w:sz w:val="14"/>
                <w:szCs w:val="14"/>
                <w:lang w:val="en-US"/>
              </w:rPr>
              <w:t xml:space="preserve">A1.  </w:t>
            </w:r>
            <w:r w:rsidRPr="00A966F6" w:rsidR="007416AA">
              <w:rPr>
                <w:rFonts w:ascii="Calibri" w:hAnsi="Calibri" w:cs="Calibri"/>
                <w:sz w:val="14"/>
                <w:szCs w:val="14"/>
                <w:lang w:val="en-US"/>
              </w:rPr>
              <w:t>S</w:t>
            </w:r>
            <w:r w:rsidRPr="00A966F6" w:rsidR="00DB0B8E">
              <w:rPr>
                <w:rFonts w:ascii="Calibri" w:hAnsi="Calibri" w:cs="Calibri"/>
                <w:sz w:val="14"/>
                <w:szCs w:val="14"/>
                <w:lang w:val="en-US"/>
              </w:rPr>
              <w:t>urname</w:t>
            </w:r>
          </w:p>
          <w:p w:rsidR="00107E9D" w:rsidRPr="00EC7A7A" w14:paraId="2BCC6662" w14:textId="77777777">
            <w:pPr>
              <w:rPr>
                <w:rFonts w:ascii="Calibri" w:hAnsi="Calibri" w:cs="Calibri"/>
                <w:sz w:val="14"/>
                <w:szCs w:val="14"/>
                <w:lang w:val="en-US"/>
              </w:rPr>
            </w:pPr>
          </w:p>
        </w:tc>
        <w:tc>
          <w:tcPr>
            <w:tcW w:w="3540" w:type="dxa"/>
            <w:gridSpan w:val="5"/>
            <w:tcBorders>
              <w:top w:val="single" w:sz="4" w:space="0" w:color="000000"/>
              <w:left w:val="single" w:sz="4" w:space="0" w:color="000000"/>
              <w:bottom w:val="single" w:sz="4" w:space="0" w:color="000000"/>
            </w:tcBorders>
            <w:shd w:val="clear" w:color="auto" w:fill="auto"/>
          </w:tcPr>
          <w:p w:rsidR="00107E9D" w:rsidRPr="00EC7A7A" w14:paraId="5B808827" w14:textId="52C12C22">
            <w:pPr>
              <w:rPr>
                <w:rFonts w:ascii="Calibri" w:hAnsi="Calibri" w:cs="Calibri"/>
                <w:sz w:val="14"/>
                <w:szCs w:val="14"/>
                <w:lang w:val="en-US"/>
              </w:rPr>
            </w:pPr>
            <w:r w:rsidRPr="00EC7A7A">
              <w:rPr>
                <w:rFonts w:ascii="Calibri" w:hAnsi="Calibri" w:cs="Calibri"/>
                <w:sz w:val="14"/>
                <w:szCs w:val="14"/>
                <w:lang w:val="en-US"/>
              </w:rPr>
              <w:t xml:space="preserve">A2. </w:t>
            </w:r>
            <w:r w:rsidRPr="00EC7A7A" w:rsidR="00DB0B8E">
              <w:rPr>
                <w:rFonts w:ascii="Calibri" w:hAnsi="Calibri" w:cs="Calibri"/>
                <w:sz w:val="14"/>
                <w:szCs w:val="14"/>
                <w:lang w:val="en-US"/>
              </w:rPr>
              <w:t>Second surname (if applicable)</w:t>
            </w:r>
          </w:p>
          <w:p w:rsidR="00107E9D" w:rsidRPr="00EC7A7A" w14:paraId="6CF4361A" w14:textId="77777777">
            <w:pPr>
              <w:rPr>
                <w:rFonts w:ascii="Calibri" w:hAnsi="Calibri" w:cs="Calibri"/>
                <w:sz w:val="14"/>
                <w:szCs w:val="14"/>
                <w:lang w:val="en-US"/>
              </w:rPr>
            </w:pPr>
          </w:p>
        </w:tc>
        <w:tc>
          <w:tcPr>
            <w:tcW w:w="3590" w:type="dxa"/>
            <w:gridSpan w:val="7"/>
            <w:tcBorders>
              <w:top w:val="single" w:sz="4" w:space="0" w:color="000000"/>
              <w:left w:val="single" w:sz="4" w:space="0" w:color="000000"/>
              <w:bottom w:val="single" w:sz="4" w:space="0" w:color="000000"/>
              <w:right w:val="single" w:sz="4" w:space="0" w:color="000000"/>
            </w:tcBorders>
            <w:shd w:val="clear" w:color="auto" w:fill="auto"/>
          </w:tcPr>
          <w:p w:rsidR="00107E9D" w:rsidRPr="00EC7A7A" w14:paraId="6FCC7FE6" w14:textId="7AB8F2A9">
            <w:pPr>
              <w:rPr>
                <w:rFonts w:ascii="Calibri" w:hAnsi="Calibri" w:cs="Calibri"/>
                <w:sz w:val="14"/>
                <w:szCs w:val="14"/>
                <w:lang w:val="en-US"/>
              </w:rPr>
            </w:pPr>
            <w:r w:rsidRPr="00EC7A7A">
              <w:rPr>
                <w:rFonts w:ascii="Calibri" w:hAnsi="Calibri" w:cs="Calibri"/>
                <w:sz w:val="14"/>
                <w:szCs w:val="14"/>
                <w:lang w:val="en-US"/>
              </w:rPr>
              <w:t xml:space="preserve">A3. </w:t>
            </w:r>
            <w:r w:rsidRPr="00EC7A7A" w:rsidR="00DB0B8E">
              <w:rPr>
                <w:rFonts w:ascii="Calibri" w:hAnsi="Calibri" w:cs="Calibri"/>
                <w:sz w:val="14"/>
                <w:szCs w:val="14"/>
                <w:lang w:val="en-US"/>
              </w:rPr>
              <w:t>First name</w:t>
            </w:r>
          </w:p>
          <w:p w:rsidR="00107E9D" w:rsidRPr="00EC7A7A" w14:paraId="13538F85" w14:textId="77777777">
            <w:pPr>
              <w:rPr>
                <w:rFonts w:ascii="Calibri" w:hAnsi="Calibri" w:cs="Calibri"/>
                <w:sz w:val="14"/>
                <w:szCs w:val="14"/>
                <w:lang w:val="en-US"/>
              </w:rPr>
            </w:pPr>
          </w:p>
        </w:tc>
      </w:tr>
      <w:tr w14:paraId="5B7FEDC8" w14:textId="77777777">
        <w:tblPrEx>
          <w:tblW w:w="0" w:type="auto"/>
          <w:tblInd w:w="-1035" w:type="dxa"/>
          <w:tblLayout w:type="fixed"/>
          <w:tblCellMar>
            <w:left w:w="70" w:type="dxa"/>
            <w:right w:w="70" w:type="dxa"/>
          </w:tblCellMar>
          <w:tblLook w:val="0000"/>
        </w:tblPrEx>
        <w:tc>
          <w:tcPr>
            <w:tcW w:w="2124" w:type="dxa"/>
            <w:gridSpan w:val="4"/>
            <w:tcBorders>
              <w:top w:val="single" w:sz="4" w:space="0" w:color="000000"/>
              <w:left w:val="single" w:sz="4" w:space="0" w:color="000000"/>
              <w:bottom w:val="single" w:sz="4" w:space="0" w:color="000000"/>
            </w:tcBorders>
            <w:shd w:val="clear" w:color="auto" w:fill="auto"/>
          </w:tcPr>
          <w:p w:rsidR="00107E9D" w:rsidRPr="00EC7A7A" w14:paraId="5F391D77" w14:textId="6EFEE634">
            <w:pPr>
              <w:rPr>
                <w:rFonts w:ascii="Calibri" w:hAnsi="Calibri" w:cs="Calibri"/>
                <w:sz w:val="14"/>
                <w:szCs w:val="14"/>
                <w:lang w:val="en-US"/>
              </w:rPr>
            </w:pPr>
            <w:r w:rsidRPr="00EC7A7A">
              <w:rPr>
                <w:rFonts w:ascii="Calibri" w:eastAsia="Helvetica" w:hAnsi="Calibri" w:cs="Calibri"/>
                <w:sz w:val="14"/>
                <w:szCs w:val="14"/>
                <w:lang w:val="en-US"/>
              </w:rPr>
              <w:t xml:space="preserve"> </w:t>
            </w:r>
            <w:r w:rsidRPr="00EC7A7A">
              <w:rPr>
                <w:rFonts w:ascii="Calibri" w:hAnsi="Calibri" w:cs="Calibri"/>
                <w:sz w:val="14"/>
                <w:szCs w:val="14"/>
                <w:lang w:val="en-US"/>
              </w:rPr>
              <w:t xml:space="preserve">A4. </w:t>
            </w:r>
            <w:r w:rsidR="00B77AB1">
              <w:rPr>
                <w:rFonts w:ascii="Calibri" w:hAnsi="Calibri" w:cs="Calibri"/>
                <w:sz w:val="14"/>
                <w:szCs w:val="14"/>
                <w:lang w:val="en-US"/>
              </w:rPr>
              <w:t>P</w:t>
            </w:r>
            <w:r w:rsidRPr="00EC7A7A" w:rsidR="00DB0B8E">
              <w:rPr>
                <w:rFonts w:ascii="Calibri" w:hAnsi="Calibri" w:cs="Calibri"/>
                <w:sz w:val="14"/>
                <w:szCs w:val="14"/>
                <w:lang w:val="en-US"/>
              </w:rPr>
              <w:t>assport number</w:t>
            </w:r>
          </w:p>
          <w:p w:rsidR="00107E9D" w:rsidRPr="00EC7A7A" w14:paraId="2D2C3CDE" w14:textId="77777777">
            <w:pPr>
              <w:rPr>
                <w:rFonts w:ascii="Calibri" w:hAnsi="Calibri" w:cs="Calibri"/>
                <w:sz w:val="14"/>
                <w:szCs w:val="14"/>
                <w:lang w:val="en-US"/>
              </w:rPr>
            </w:pPr>
          </w:p>
        </w:tc>
        <w:tc>
          <w:tcPr>
            <w:tcW w:w="2196" w:type="dxa"/>
            <w:gridSpan w:val="4"/>
            <w:tcBorders>
              <w:top w:val="single" w:sz="4" w:space="0" w:color="000000"/>
              <w:left w:val="single" w:sz="4" w:space="0" w:color="000000"/>
              <w:bottom w:val="single" w:sz="4" w:space="0" w:color="000000"/>
            </w:tcBorders>
            <w:shd w:val="clear" w:color="auto" w:fill="auto"/>
          </w:tcPr>
          <w:p w:rsidR="00107E9D" w:rsidRPr="00EC7A7A" w14:paraId="1527D3F0" w14:textId="79211579">
            <w:pPr>
              <w:rPr>
                <w:rFonts w:ascii="Calibri" w:hAnsi="Calibri" w:cs="Calibri"/>
                <w:sz w:val="14"/>
                <w:szCs w:val="14"/>
                <w:lang w:val="en-US"/>
              </w:rPr>
            </w:pPr>
            <w:r w:rsidRPr="00EC7A7A">
              <w:rPr>
                <w:rFonts w:ascii="Calibri" w:hAnsi="Calibri" w:cs="Calibri"/>
                <w:sz w:val="14"/>
                <w:szCs w:val="14"/>
                <w:lang w:val="en-US"/>
              </w:rPr>
              <w:t xml:space="preserve">A5. </w:t>
            </w:r>
            <w:r w:rsidRPr="00EC7A7A" w:rsidR="00DB0B8E">
              <w:rPr>
                <w:rFonts w:ascii="Calibri" w:hAnsi="Calibri" w:cs="Calibri"/>
                <w:sz w:val="14"/>
                <w:szCs w:val="14"/>
                <w:lang w:val="en-US"/>
              </w:rPr>
              <w:t>Place of birth</w:t>
            </w:r>
          </w:p>
          <w:p w:rsidR="00107E9D" w:rsidRPr="00EC7A7A" w14:paraId="33FA5603" w14:textId="77777777">
            <w:pPr>
              <w:rPr>
                <w:rFonts w:ascii="Calibri" w:hAnsi="Calibri" w:cs="Calibri"/>
                <w:sz w:val="14"/>
                <w:szCs w:val="14"/>
                <w:lang w:val="en-US"/>
              </w:rPr>
            </w:pPr>
          </w:p>
        </w:tc>
        <w:tc>
          <w:tcPr>
            <w:tcW w:w="2052" w:type="dxa"/>
            <w:gridSpan w:val="3"/>
            <w:tcBorders>
              <w:top w:val="single" w:sz="4" w:space="0" w:color="000000"/>
              <w:left w:val="single" w:sz="4" w:space="0" w:color="000000"/>
              <w:bottom w:val="single" w:sz="4" w:space="0" w:color="000000"/>
            </w:tcBorders>
            <w:shd w:val="clear" w:color="auto" w:fill="auto"/>
          </w:tcPr>
          <w:p w:rsidR="00107E9D" w:rsidRPr="00EC7A7A" w14:paraId="25C270EE" w14:textId="2F81389F">
            <w:pPr>
              <w:rPr>
                <w:rFonts w:ascii="Calibri" w:hAnsi="Calibri" w:cs="Calibri"/>
                <w:sz w:val="14"/>
                <w:szCs w:val="14"/>
                <w:lang w:val="en-US"/>
              </w:rPr>
            </w:pPr>
            <w:r w:rsidRPr="00EC7A7A">
              <w:rPr>
                <w:rFonts w:ascii="Calibri" w:hAnsi="Calibri" w:cs="Calibri"/>
                <w:sz w:val="14"/>
                <w:szCs w:val="14"/>
                <w:lang w:val="en-US"/>
              </w:rPr>
              <w:t xml:space="preserve">A6. </w:t>
            </w:r>
            <w:r w:rsidRPr="00EC7A7A" w:rsidR="00DB0B8E">
              <w:rPr>
                <w:rFonts w:ascii="Calibri" w:hAnsi="Calibri" w:cs="Calibri"/>
                <w:sz w:val="14"/>
                <w:szCs w:val="14"/>
                <w:lang w:val="en-US"/>
              </w:rPr>
              <w:t>Date of birth</w:t>
            </w:r>
            <w:r w:rsidRPr="00EC7A7A">
              <w:rPr>
                <w:rFonts w:ascii="Calibri" w:hAnsi="Calibri" w:cs="Calibri"/>
                <w:sz w:val="14"/>
                <w:szCs w:val="14"/>
                <w:lang w:val="en-US"/>
              </w:rPr>
              <w:t xml:space="preserve">   </w:t>
            </w:r>
          </w:p>
          <w:p w:rsidR="00107E9D" w:rsidRPr="00EC7A7A" w14:paraId="2F732B03" w14:textId="77777777">
            <w:pPr>
              <w:rPr>
                <w:rFonts w:ascii="Calibri" w:hAnsi="Calibri" w:cs="Calibri"/>
                <w:sz w:val="14"/>
                <w:szCs w:val="14"/>
                <w:lang w:val="en-US"/>
              </w:rPr>
            </w:pPr>
          </w:p>
        </w:tc>
        <w:tc>
          <w:tcPr>
            <w:tcW w:w="2124" w:type="dxa"/>
            <w:gridSpan w:val="4"/>
            <w:tcBorders>
              <w:top w:val="single" w:sz="4" w:space="0" w:color="000000"/>
              <w:left w:val="single" w:sz="4" w:space="0" w:color="000000"/>
              <w:bottom w:val="single" w:sz="4" w:space="0" w:color="000000"/>
            </w:tcBorders>
            <w:shd w:val="clear" w:color="auto" w:fill="auto"/>
          </w:tcPr>
          <w:p w:rsidR="00107E9D" w:rsidRPr="00EC7A7A" w14:paraId="7045CFAE" w14:textId="4E4AE921">
            <w:pPr>
              <w:rPr>
                <w:rFonts w:ascii="Calibri" w:hAnsi="Calibri" w:cs="Calibri"/>
                <w:sz w:val="14"/>
                <w:szCs w:val="14"/>
                <w:lang w:val="en-US"/>
              </w:rPr>
            </w:pPr>
            <w:r w:rsidRPr="00EC7A7A">
              <w:rPr>
                <w:rFonts w:ascii="Calibri" w:hAnsi="Calibri" w:cs="Calibri"/>
                <w:sz w:val="14"/>
                <w:szCs w:val="14"/>
                <w:lang w:val="en-US"/>
              </w:rPr>
              <w:t xml:space="preserve">A7. </w:t>
            </w:r>
            <w:r w:rsidRPr="00EC7A7A" w:rsidR="00DB0B8E">
              <w:rPr>
                <w:rFonts w:ascii="Calibri" w:hAnsi="Calibri" w:cs="Calibri"/>
                <w:sz w:val="14"/>
                <w:szCs w:val="14"/>
                <w:lang w:val="en-US"/>
              </w:rPr>
              <w:t>Nationality</w:t>
            </w:r>
          </w:p>
          <w:p w:rsidR="00107E9D" w:rsidRPr="00EC7A7A" w14:paraId="413D2BE4" w14:textId="77777777">
            <w:pPr>
              <w:rPr>
                <w:rFonts w:ascii="Calibri" w:hAnsi="Calibri" w:cs="Calibri"/>
                <w:sz w:val="14"/>
                <w:szCs w:val="14"/>
                <w:lang w:val="en-US"/>
              </w:rPr>
            </w:pPr>
          </w:p>
        </w:tc>
        <w:tc>
          <w:tcPr>
            <w:tcW w:w="2174" w:type="dxa"/>
            <w:gridSpan w:val="4"/>
            <w:tcBorders>
              <w:top w:val="single" w:sz="4" w:space="0" w:color="000000"/>
              <w:left w:val="single" w:sz="4" w:space="0" w:color="000000"/>
              <w:bottom w:val="single" w:sz="4" w:space="0" w:color="000000"/>
              <w:right w:val="single" w:sz="4" w:space="0" w:color="000000"/>
            </w:tcBorders>
            <w:shd w:val="clear" w:color="auto" w:fill="auto"/>
          </w:tcPr>
          <w:p w:rsidR="00107E9D" w:rsidRPr="00EC7A7A" w14:paraId="62C99009" w14:textId="29150AEF">
            <w:pPr>
              <w:rPr>
                <w:rFonts w:ascii="Calibri" w:hAnsi="Calibri" w:cs="Calibri"/>
                <w:sz w:val="14"/>
                <w:szCs w:val="14"/>
                <w:lang w:val="en-US"/>
              </w:rPr>
            </w:pPr>
            <w:r>
              <w:rPr>
                <w:rFonts w:ascii="Calibri" w:hAnsi="Calibri" w:cs="Calibri"/>
                <w:noProof/>
                <w:sz w:val="14"/>
                <w:szCs w:val="14"/>
                <w:lang w:val="en-US" w:eastAsia="en-US"/>
              </w:rPr>
              <mc:AlternateContent>
                <mc:Choice Requires="wps">
                  <w:drawing>
                    <wp:anchor distT="0" distB="0" distL="114300" distR="114300" simplePos="0" relativeHeight="251662336" behindDoc="0" locked="0" layoutInCell="1" allowOverlap="1">
                      <wp:simplePos x="0" y="0"/>
                      <wp:positionH relativeFrom="column">
                        <wp:posOffset>1117600</wp:posOffset>
                      </wp:positionH>
                      <wp:positionV relativeFrom="paragraph">
                        <wp:posOffset>66040</wp:posOffset>
                      </wp:positionV>
                      <wp:extent cx="114300" cy="114300"/>
                      <wp:effectExtent l="10795" t="9525" r="8255" b="9525"/>
                      <wp:wrapNone/>
                      <wp:docPr id="34" name="Rectangle 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114300"/>
                              </a:xfrm>
                              <a:prstGeom prst="rect">
                                <a:avLst/>
                              </a:prstGeom>
                              <a:solidFill>
                                <a:srgbClr val="FFFFFF"/>
                              </a:solidFill>
                              <a:ln w="9360">
                                <a:solidFill>
                                  <a:srgbClr val="000000"/>
                                </a:solidFill>
                                <a:miter lim="800000"/>
                                <a:headEnd/>
                                <a:tailEnd/>
                              </a:ln>
                            </wps:spPr>
                            <wps:bodyPr rot="0" vert="horz" wrap="none" lIns="91440" tIns="45720" rIns="91440" bIns="45720" anchor="ctr" anchorCtr="0" upright="1"/>
                          </wps:wsp>
                        </a:graphicData>
                      </a:graphic>
                      <wp14:sizeRelH relativeFrom="page">
                        <wp14:pctWidth>0</wp14:pctWidth>
                      </wp14:sizeRelH>
                      <wp14:sizeRelV relativeFrom="page">
                        <wp14:pctHeight>0</wp14:pctHeight>
                      </wp14:sizeRelV>
                    </wp:anchor>
                  </w:drawing>
                </mc:Choice>
                <mc:Fallback>
                  <w:pict>
                    <v:rect id="Rectangle 4" o:spid="_x0000_s1026" style="width:9pt;height:9pt;margin-top:5.2pt;margin-left:88pt;mso-height-percent:0;mso-height-relative:page;mso-width-percent:0;mso-width-relative:page;mso-wrap-distance-bottom:0;mso-wrap-distance-left:9pt;mso-wrap-distance-right:9pt;mso-wrap-distance-top:0;mso-wrap-style:none;position:absolute;visibility:visible;v-text-anchor:middle;z-index:251663360" strokeweight="0.74pt"/>
                  </w:pict>
                </mc:Fallback>
              </mc:AlternateContent>
            </w:r>
            <w:r>
              <w:rPr>
                <w:rFonts w:ascii="Calibri" w:hAnsi="Calibri" w:cs="Calibri"/>
                <w:noProof/>
                <w:sz w:val="14"/>
                <w:szCs w:val="14"/>
                <w:lang w:val="en-US" w:eastAsia="en-US"/>
              </w:rPr>
              <mc:AlternateContent>
                <mc:Choice Requires="wps">
                  <w:drawing>
                    <wp:anchor distT="0" distB="0" distL="114300" distR="114300" simplePos="0" relativeHeight="251660288" behindDoc="0" locked="0" layoutInCell="1" allowOverlap="1">
                      <wp:simplePos x="0" y="0"/>
                      <wp:positionH relativeFrom="column">
                        <wp:posOffset>529590</wp:posOffset>
                      </wp:positionH>
                      <wp:positionV relativeFrom="paragraph">
                        <wp:posOffset>71755</wp:posOffset>
                      </wp:positionV>
                      <wp:extent cx="114300" cy="114300"/>
                      <wp:effectExtent l="13335" t="5715" r="5715" b="13335"/>
                      <wp:wrapNone/>
                      <wp:docPr id="33" name="Rectangle 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114300"/>
                              </a:xfrm>
                              <a:prstGeom prst="rect">
                                <a:avLst/>
                              </a:prstGeom>
                              <a:solidFill>
                                <a:srgbClr val="FFFFFF"/>
                              </a:solidFill>
                              <a:ln w="9360">
                                <a:solidFill>
                                  <a:srgbClr val="000000"/>
                                </a:solidFill>
                                <a:miter lim="800000"/>
                                <a:headEnd/>
                                <a:tailEnd/>
                              </a:ln>
                            </wps:spPr>
                            <wps:bodyPr rot="0" vert="horz" wrap="none" lIns="91440" tIns="45720" rIns="91440" bIns="45720" anchor="ctr" anchorCtr="0" upright="1"/>
                          </wps:wsp>
                        </a:graphicData>
                      </a:graphic>
                      <wp14:sizeRelH relativeFrom="page">
                        <wp14:pctWidth>0</wp14:pctWidth>
                      </wp14:sizeRelH>
                      <wp14:sizeRelV relativeFrom="page">
                        <wp14:pctHeight>0</wp14:pctHeight>
                      </wp14:sizeRelV>
                    </wp:anchor>
                  </w:drawing>
                </mc:Choice>
                <mc:Fallback>
                  <w:pict>
                    <v:rect id="Rectangle 3" o:spid="_x0000_s1027" style="width:9pt;height:9pt;margin-top:5.65pt;margin-left:41.7pt;mso-height-percent:0;mso-height-relative:page;mso-width-percent:0;mso-width-relative:page;mso-wrap-distance-bottom:0;mso-wrap-distance-left:9pt;mso-wrap-distance-right:9pt;mso-wrap-distance-top:0;mso-wrap-style:none;position:absolute;visibility:visible;v-text-anchor:middle;z-index:251661312" strokeweight="0.74pt"/>
                  </w:pict>
                </mc:Fallback>
              </mc:AlternateContent>
            </w:r>
            <w:r w:rsidRPr="00EC7A7A">
              <w:rPr>
                <w:rFonts w:ascii="Calibri" w:hAnsi="Calibri" w:cs="Calibri"/>
                <w:sz w:val="14"/>
                <w:szCs w:val="14"/>
                <w:lang w:val="en-US"/>
              </w:rPr>
              <w:t>A8. Sex:</w:t>
            </w:r>
          </w:p>
          <w:p w:rsidR="00107E9D" w:rsidRPr="00EC7A7A" w14:paraId="69A78AAD" w14:textId="0525F93C">
            <w:pPr>
              <w:jc w:val="center"/>
              <w:rPr>
                <w:rFonts w:ascii="Calibri" w:hAnsi="Calibri" w:cs="Calibri"/>
                <w:sz w:val="14"/>
                <w:szCs w:val="14"/>
                <w:lang w:val="en-US"/>
              </w:rPr>
            </w:pPr>
            <w:r w:rsidRPr="00EC7A7A">
              <w:rPr>
                <w:rFonts w:ascii="Helvetica" w:hAnsi="Helvetica"/>
                <w:sz w:val="12"/>
                <w:lang w:val="en-US"/>
              </w:rPr>
              <w:t xml:space="preserve">Male                 Female      </w:t>
            </w:r>
            <w:r w:rsidRPr="00EC7A7A">
              <w:rPr>
                <w:rFonts w:ascii="Calibri" w:hAnsi="Calibri" w:cs="Calibri"/>
                <w:sz w:val="14"/>
                <w:szCs w:val="14"/>
                <w:lang w:val="en-US"/>
              </w:rPr>
              <w:t xml:space="preserve">            </w:t>
            </w:r>
          </w:p>
        </w:tc>
      </w:tr>
      <w:tr w14:paraId="5D55ABE1" w14:textId="77777777">
        <w:tblPrEx>
          <w:tblW w:w="0" w:type="auto"/>
          <w:tblInd w:w="-1035" w:type="dxa"/>
          <w:tblLayout w:type="fixed"/>
          <w:tblCellMar>
            <w:left w:w="70" w:type="dxa"/>
            <w:right w:w="70" w:type="dxa"/>
          </w:tblCellMar>
          <w:tblLook w:val="0000"/>
        </w:tblPrEx>
        <w:tc>
          <w:tcPr>
            <w:tcW w:w="2124" w:type="dxa"/>
            <w:gridSpan w:val="4"/>
            <w:tcBorders>
              <w:top w:val="single" w:sz="4" w:space="0" w:color="000000"/>
              <w:left w:val="single" w:sz="4" w:space="0" w:color="000000"/>
              <w:bottom w:val="single" w:sz="4" w:space="0" w:color="000000"/>
            </w:tcBorders>
            <w:shd w:val="clear" w:color="auto" w:fill="auto"/>
          </w:tcPr>
          <w:p w:rsidR="00107E9D" w:rsidRPr="00EC7A7A" w14:paraId="55D1F0D0" w14:textId="5E86023C">
            <w:pPr>
              <w:rPr>
                <w:rFonts w:ascii="Calibri" w:hAnsi="Calibri" w:cs="Calibri"/>
                <w:sz w:val="14"/>
                <w:szCs w:val="14"/>
                <w:lang w:val="en-US"/>
              </w:rPr>
            </w:pPr>
            <w:r w:rsidRPr="00EC7A7A">
              <w:rPr>
                <w:rFonts w:ascii="Calibri" w:hAnsi="Calibri" w:cs="Calibri"/>
                <w:sz w:val="14"/>
                <w:szCs w:val="14"/>
                <w:lang w:val="en-US"/>
              </w:rPr>
              <w:t xml:space="preserve">A9. Telephone </w:t>
            </w:r>
          </w:p>
          <w:p w:rsidR="00107E9D" w:rsidRPr="00EC7A7A" w14:paraId="72104FA0" w14:textId="77777777">
            <w:pPr>
              <w:rPr>
                <w:rFonts w:ascii="Calibri" w:hAnsi="Calibri" w:cs="Calibri"/>
                <w:sz w:val="14"/>
                <w:szCs w:val="14"/>
                <w:lang w:val="en-US"/>
              </w:rPr>
            </w:pPr>
          </w:p>
        </w:tc>
        <w:tc>
          <w:tcPr>
            <w:tcW w:w="2196" w:type="dxa"/>
            <w:gridSpan w:val="4"/>
            <w:tcBorders>
              <w:top w:val="single" w:sz="4" w:space="0" w:color="000000"/>
              <w:left w:val="single" w:sz="4" w:space="0" w:color="000000"/>
              <w:bottom w:val="single" w:sz="4" w:space="0" w:color="000000"/>
            </w:tcBorders>
            <w:shd w:val="clear" w:color="auto" w:fill="auto"/>
          </w:tcPr>
          <w:p w:rsidR="00107E9D" w:rsidRPr="00EC7A7A" w14:paraId="76CB94D3" w14:textId="2B0AF5D7">
            <w:pPr>
              <w:rPr>
                <w:rFonts w:ascii="Calibri" w:hAnsi="Calibri" w:cs="Calibri"/>
                <w:sz w:val="14"/>
                <w:szCs w:val="14"/>
                <w:lang w:val="en-US"/>
              </w:rPr>
            </w:pPr>
            <w:r w:rsidRPr="00EC7A7A">
              <w:rPr>
                <w:rFonts w:ascii="Calibri" w:hAnsi="Calibri" w:cs="Calibri"/>
                <w:sz w:val="14"/>
                <w:szCs w:val="14"/>
                <w:lang w:val="en-US"/>
              </w:rPr>
              <w:t xml:space="preserve">A10. </w:t>
            </w:r>
            <w:r w:rsidRPr="00EC7A7A" w:rsidR="00DB0B8E">
              <w:rPr>
                <w:rFonts w:ascii="Calibri" w:hAnsi="Calibri" w:cs="Calibri"/>
                <w:sz w:val="14"/>
                <w:szCs w:val="14"/>
                <w:lang w:val="en-US"/>
              </w:rPr>
              <w:t>Cell telephone</w:t>
            </w:r>
          </w:p>
          <w:p w:rsidR="00107E9D" w:rsidRPr="00EC7A7A" w14:paraId="7B194B79" w14:textId="77777777">
            <w:pPr>
              <w:rPr>
                <w:rFonts w:ascii="Calibri" w:hAnsi="Calibri" w:cs="Calibri"/>
                <w:sz w:val="14"/>
                <w:szCs w:val="14"/>
                <w:lang w:val="en-US"/>
              </w:rPr>
            </w:pPr>
          </w:p>
        </w:tc>
        <w:tc>
          <w:tcPr>
            <w:tcW w:w="6350" w:type="dxa"/>
            <w:gridSpan w:val="11"/>
            <w:tcBorders>
              <w:top w:val="single" w:sz="4" w:space="0" w:color="000000"/>
              <w:left w:val="single" w:sz="4" w:space="0" w:color="000000"/>
              <w:bottom w:val="single" w:sz="4" w:space="0" w:color="000000"/>
              <w:right w:val="single" w:sz="4" w:space="0" w:color="000000"/>
            </w:tcBorders>
            <w:shd w:val="clear" w:color="auto" w:fill="auto"/>
          </w:tcPr>
          <w:p w:rsidR="00107E9D" w:rsidRPr="00EC7A7A" w14:paraId="147165A8" w14:textId="302E00CE">
            <w:pPr>
              <w:tabs>
                <w:tab w:val="left" w:pos="1217"/>
              </w:tabs>
              <w:rPr>
                <w:rFonts w:ascii="Calibri" w:hAnsi="Calibri" w:cs="Calibri"/>
                <w:sz w:val="14"/>
                <w:szCs w:val="14"/>
                <w:lang w:val="en-US"/>
              </w:rPr>
            </w:pPr>
            <w:r w:rsidRPr="00EC7A7A">
              <w:rPr>
                <w:rFonts w:ascii="Calibri" w:hAnsi="Calibri" w:cs="Calibri"/>
                <w:sz w:val="14"/>
                <w:szCs w:val="14"/>
                <w:lang w:val="en-US"/>
              </w:rPr>
              <w:t>A11. E-mail</w:t>
            </w:r>
            <w:r w:rsidRPr="00EC7A7A" w:rsidR="007416AA">
              <w:rPr>
                <w:rFonts w:ascii="Calibri" w:hAnsi="Calibri" w:cs="Calibri"/>
                <w:sz w:val="14"/>
                <w:szCs w:val="14"/>
                <w:lang w:val="en-US"/>
              </w:rPr>
              <w:t xml:space="preserve"> address</w:t>
            </w:r>
          </w:p>
        </w:tc>
      </w:tr>
      <w:tr w14:paraId="05405F76" w14:textId="77777777">
        <w:tblPrEx>
          <w:tblW w:w="0" w:type="auto"/>
          <w:tblInd w:w="-1035" w:type="dxa"/>
          <w:tblLayout w:type="fixed"/>
          <w:tblCellMar>
            <w:left w:w="70" w:type="dxa"/>
            <w:right w:w="70" w:type="dxa"/>
          </w:tblCellMar>
          <w:tblLook w:val="0000"/>
        </w:tblPrEx>
        <w:tc>
          <w:tcPr>
            <w:tcW w:w="10670" w:type="dxa"/>
            <w:gridSpan w:val="19"/>
            <w:tcBorders>
              <w:top w:val="single" w:sz="4" w:space="0" w:color="000000"/>
              <w:left w:val="single" w:sz="4" w:space="0" w:color="000000"/>
              <w:bottom w:val="single" w:sz="4" w:space="0" w:color="000000"/>
              <w:right w:val="single" w:sz="4" w:space="0" w:color="000000"/>
            </w:tcBorders>
            <w:shd w:val="clear" w:color="auto" w:fill="FFFFFF"/>
          </w:tcPr>
          <w:p w:rsidR="00107E9D" w:rsidRPr="00A966F6" w:rsidP="00B77AB1" w14:paraId="3AAFCC60" w14:textId="77EA3CE0">
            <w:pPr>
              <w:pStyle w:val="Heading1"/>
              <w:rPr>
                <w:rFonts w:ascii="Calibri" w:hAnsi="Calibri" w:cs="Calibri"/>
                <w:sz w:val="22"/>
                <w:szCs w:val="22"/>
                <w:highlight w:val="yellow"/>
                <w:lang w:val="en-US"/>
              </w:rPr>
            </w:pPr>
            <w:r w:rsidRPr="00A966F6">
              <w:rPr>
                <w:rFonts w:ascii="Calibri" w:hAnsi="Calibri" w:cs="Calibri"/>
                <w:sz w:val="22"/>
                <w:szCs w:val="22"/>
                <w:highlight w:val="yellow"/>
                <w:lang w:val="en-US"/>
              </w:rPr>
              <w:t xml:space="preserve">B. </w:t>
            </w:r>
            <w:r w:rsidRPr="00A966F6" w:rsidR="00B77AB1">
              <w:rPr>
                <w:rFonts w:ascii="Calibri" w:hAnsi="Calibri" w:cs="Calibri"/>
                <w:sz w:val="22"/>
                <w:szCs w:val="22"/>
                <w:highlight w:val="yellow"/>
                <w:lang w:val="en-US"/>
              </w:rPr>
              <w:t>Permanent</w:t>
            </w:r>
            <w:r w:rsidRPr="00A966F6" w:rsidR="00DB0B8E">
              <w:rPr>
                <w:rFonts w:ascii="Calibri" w:hAnsi="Calibri" w:cs="Calibri"/>
                <w:sz w:val="22"/>
                <w:szCs w:val="22"/>
                <w:highlight w:val="yellow"/>
                <w:lang w:val="en-US"/>
              </w:rPr>
              <w:t xml:space="preserve"> address</w:t>
            </w:r>
          </w:p>
        </w:tc>
      </w:tr>
      <w:tr w14:paraId="383358E7" w14:textId="77777777">
        <w:tblPrEx>
          <w:tblW w:w="0" w:type="auto"/>
          <w:tblInd w:w="-1035" w:type="dxa"/>
          <w:tblLayout w:type="fixed"/>
          <w:tblCellMar>
            <w:left w:w="70" w:type="dxa"/>
            <w:right w:w="70" w:type="dxa"/>
          </w:tblCellMar>
          <w:tblLook w:val="0000"/>
        </w:tblPrEx>
        <w:tc>
          <w:tcPr>
            <w:tcW w:w="7560" w:type="dxa"/>
            <w:gridSpan w:val="13"/>
            <w:tcBorders>
              <w:top w:val="single" w:sz="4" w:space="0" w:color="000000"/>
              <w:left w:val="single" w:sz="4" w:space="0" w:color="000000"/>
              <w:bottom w:val="single" w:sz="4" w:space="0" w:color="000000"/>
            </w:tcBorders>
            <w:shd w:val="clear" w:color="auto" w:fill="FFFFFF"/>
          </w:tcPr>
          <w:p w:rsidR="00107E9D" w:rsidRPr="00EC7A7A" w14:paraId="119AEA84" w14:textId="3C29ABCE">
            <w:pPr>
              <w:rPr>
                <w:rFonts w:ascii="Calibri" w:hAnsi="Calibri" w:cs="Calibri"/>
                <w:sz w:val="14"/>
                <w:szCs w:val="14"/>
                <w:lang w:val="en-US"/>
              </w:rPr>
            </w:pPr>
            <w:r w:rsidRPr="00EC7A7A">
              <w:rPr>
                <w:rFonts w:ascii="Calibri" w:hAnsi="Calibri" w:cs="Calibri"/>
                <w:sz w:val="14"/>
                <w:szCs w:val="14"/>
                <w:lang w:val="en-US"/>
              </w:rPr>
              <w:t xml:space="preserve">B1. </w:t>
            </w:r>
            <w:r w:rsidRPr="00EC7A7A" w:rsidR="00DB0B8E">
              <w:rPr>
                <w:rFonts w:ascii="Calibri" w:hAnsi="Calibri" w:cs="Calibri"/>
                <w:sz w:val="14"/>
                <w:szCs w:val="14"/>
                <w:lang w:val="en-US"/>
              </w:rPr>
              <w:t>Street address</w:t>
            </w:r>
          </w:p>
          <w:p w:rsidR="00107E9D" w:rsidRPr="00EC7A7A" w14:paraId="7F2389B7" w14:textId="77777777">
            <w:pPr>
              <w:rPr>
                <w:rFonts w:ascii="Calibri" w:hAnsi="Calibri" w:cs="Calibri"/>
                <w:sz w:val="14"/>
                <w:szCs w:val="14"/>
                <w:lang w:val="en-US"/>
              </w:rPr>
            </w:pPr>
          </w:p>
        </w:tc>
        <w:tc>
          <w:tcPr>
            <w:tcW w:w="1080" w:type="dxa"/>
            <w:gridSpan w:val="3"/>
            <w:tcBorders>
              <w:top w:val="single" w:sz="4" w:space="0" w:color="000000"/>
              <w:left w:val="single" w:sz="4" w:space="0" w:color="000000"/>
              <w:bottom w:val="single" w:sz="4" w:space="0" w:color="000000"/>
            </w:tcBorders>
            <w:shd w:val="clear" w:color="auto" w:fill="FFFFFF"/>
          </w:tcPr>
          <w:p w:rsidR="00107E9D" w:rsidRPr="00EC7A7A" w14:paraId="1167216D" w14:textId="5B65E387">
            <w:pPr>
              <w:rPr>
                <w:rFonts w:ascii="Calibri" w:hAnsi="Calibri" w:cs="Calibri"/>
                <w:sz w:val="14"/>
                <w:szCs w:val="14"/>
                <w:lang w:val="en-US"/>
              </w:rPr>
            </w:pPr>
            <w:r w:rsidRPr="00EC7A7A">
              <w:rPr>
                <w:rFonts w:ascii="Calibri" w:hAnsi="Calibri" w:cs="Calibri"/>
                <w:sz w:val="14"/>
                <w:szCs w:val="14"/>
                <w:lang w:val="en-US"/>
              </w:rPr>
              <w:t xml:space="preserve">B2. </w:t>
            </w:r>
            <w:r w:rsidRPr="00EC7A7A" w:rsidR="00524516">
              <w:rPr>
                <w:rFonts w:ascii="Calibri" w:hAnsi="Calibri" w:cs="Calibri"/>
                <w:sz w:val="14"/>
                <w:szCs w:val="14"/>
                <w:lang w:val="en-US"/>
              </w:rPr>
              <w:t>Street n</w:t>
            </w:r>
            <w:r w:rsidRPr="00EC7A7A" w:rsidR="007416AA">
              <w:rPr>
                <w:rFonts w:ascii="Calibri" w:hAnsi="Calibri" w:cs="Calibri"/>
                <w:sz w:val="14"/>
                <w:szCs w:val="14"/>
                <w:lang w:val="en-US"/>
              </w:rPr>
              <w:t>umber</w:t>
            </w:r>
          </w:p>
          <w:p w:rsidR="00107E9D" w:rsidRPr="00EC7A7A" w14:paraId="3C7A1476" w14:textId="77777777">
            <w:pPr>
              <w:rPr>
                <w:rFonts w:ascii="Calibri" w:hAnsi="Calibri" w:cs="Calibri"/>
                <w:sz w:val="14"/>
                <w:szCs w:val="14"/>
                <w:lang w:val="en-US"/>
              </w:rPr>
            </w:pPr>
          </w:p>
        </w:tc>
        <w:tc>
          <w:tcPr>
            <w:tcW w:w="2030" w:type="dxa"/>
            <w:gridSpan w:val="3"/>
            <w:tcBorders>
              <w:top w:val="single" w:sz="4" w:space="0" w:color="000000"/>
              <w:left w:val="single" w:sz="4" w:space="0" w:color="000000"/>
              <w:bottom w:val="single" w:sz="4" w:space="0" w:color="000000"/>
              <w:right w:val="single" w:sz="4" w:space="0" w:color="000000"/>
            </w:tcBorders>
            <w:shd w:val="clear" w:color="auto" w:fill="FFFFFF"/>
          </w:tcPr>
          <w:p w:rsidR="00107E9D" w:rsidRPr="00EC7A7A" w14:paraId="326FBFBF" w14:textId="70D0950C">
            <w:pPr>
              <w:rPr>
                <w:rFonts w:ascii="Calibri" w:hAnsi="Calibri" w:cs="Calibri"/>
                <w:sz w:val="14"/>
                <w:szCs w:val="14"/>
                <w:lang w:val="en-US"/>
              </w:rPr>
            </w:pPr>
            <w:r w:rsidRPr="00EC7A7A">
              <w:rPr>
                <w:rFonts w:ascii="Calibri" w:hAnsi="Calibri" w:cs="Calibri"/>
                <w:sz w:val="14"/>
                <w:szCs w:val="14"/>
                <w:lang w:val="en-US"/>
              </w:rPr>
              <w:t xml:space="preserve">B3. </w:t>
            </w:r>
            <w:r w:rsidRPr="00EC7A7A" w:rsidR="00524516">
              <w:rPr>
                <w:rFonts w:ascii="Calibri" w:hAnsi="Calibri" w:cs="Calibri"/>
                <w:sz w:val="14"/>
                <w:szCs w:val="14"/>
                <w:lang w:val="en-US"/>
              </w:rPr>
              <w:t>Flat/house number</w:t>
            </w:r>
          </w:p>
          <w:p w:rsidR="00107E9D" w:rsidRPr="00EC7A7A" w14:paraId="041BC3CE" w14:textId="77777777">
            <w:pPr>
              <w:rPr>
                <w:rFonts w:ascii="Calibri" w:hAnsi="Calibri" w:cs="Calibri"/>
                <w:sz w:val="14"/>
                <w:szCs w:val="14"/>
                <w:lang w:val="en-US"/>
              </w:rPr>
            </w:pPr>
          </w:p>
        </w:tc>
      </w:tr>
      <w:tr w14:paraId="1A38EF3C" w14:textId="77777777">
        <w:tblPrEx>
          <w:tblW w:w="0" w:type="auto"/>
          <w:tblInd w:w="-1035" w:type="dxa"/>
          <w:tblLayout w:type="fixed"/>
          <w:tblCellMar>
            <w:left w:w="70" w:type="dxa"/>
            <w:right w:w="70" w:type="dxa"/>
          </w:tblCellMar>
          <w:tblLook w:val="0000"/>
        </w:tblPrEx>
        <w:tc>
          <w:tcPr>
            <w:tcW w:w="1620" w:type="dxa"/>
            <w:gridSpan w:val="2"/>
            <w:tcBorders>
              <w:top w:val="single" w:sz="4" w:space="0" w:color="000000"/>
              <w:left w:val="single" w:sz="4" w:space="0" w:color="000000"/>
              <w:bottom w:val="single" w:sz="4" w:space="0" w:color="000000"/>
            </w:tcBorders>
            <w:shd w:val="clear" w:color="auto" w:fill="FFFFFF"/>
          </w:tcPr>
          <w:p w:rsidR="00107E9D" w:rsidRPr="00EC7A7A" w14:paraId="24E6700F" w14:textId="2B9FC6B0">
            <w:pPr>
              <w:rPr>
                <w:rFonts w:ascii="Calibri" w:hAnsi="Calibri" w:cs="Calibri"/>
                <w:sz w:val="14"/>
                <w:szCs w:val="14"/>
                <w:lang w:val="en-US"/>
              </w:rPr>
            </w:pPr>
            <w:r w:rsidRPr="00EC7A7A">
              <w:rPr>
                <w:rFonts w:ascii="Calibri" w:hAnsi="Calibri" w:cs="Calibri"/>
                <w:sz w:val="14"/>
                <w:szCs w:val="14"/>
                <w:lang w:val="en-US"/>
              </w:rPr>
              <w:t xml:space="preserve">B4. </w:t>
            </w:r>
            <w:r w:rsidRPr="00EC7A7A" w:rsidR="00DB0B8E">
              <w:rPr>
                <w:rFonts w:ascii="Calibri" w:hAnsi="Calibri" w:cs="Calibri"/>
                <w:sz w:val="14"/>
                <w:szCs w:val="14"/>
                <w:lang w:val="en-US"/>
              </w:rPr>
              <w:t>Postal code</w:t>
            </w:r>
          </w:p>
          <w:p w:rsidR="00107E9D" w:rsidRPr="00EC7A7A" w14:paraId="3765B6A2" w14:textId="77777777">
            <w:pPr>
              <w:rPr>
                <w:rFonts w:ascii="Calibri" w:hAnsi="Calibri" w:cs="Calibri"/>
                <w:sz w:val="14"/>
                <w:szCs w:val="14"/>
                <w:lang w:val="en-US"/>
              </w:rPr>
            </w:pPr>
          </w:p>
        </w:tc>
        <w:tc>
          <w:tcPr>
            <w:tcW w:w="3690" w:type="dxa"/>
            <w:gridSpan w:val="8"/>
            <w:tcBorders>
              <w:top w:val="single" w:sz="4" w:space="0" w:color="000000"/>
              <w:left w:val="single" w:sz="4" w:space="0" w:color="000000"/>
              <w:bottom w:val="single" w:sz="4" w:space="0" w:color="000000"/>
            </w:tcBorders>
            <w:shd w:val="clear" w:color="auto" w:fill="FFFFFF"/>
          </w:tcPr>
          <w:p w:rsidR="00107E9D" w:rsidRPr="00EC7A7A" w14:paraId="541C2DC2" w14:textId="1BF8B647">
            <w:pPr>
              <w:rPr>
                <w:rFonts w:ascii="Calibri" w:hAnsi="Calibri" w:cs="Calibri"/>
                <w:sz w:val="14"/>
                <w:szCs w:val="14"/>
                <w:lang w:val="en-US"/>
              </w:rPr>
            </w:pPr>
            <w:r w:rsidRPr="00EC7A7A">
              <w:rPr>
                <w:rFonts w:ascii="Calibri" w:hAnsi="Calibri" w:cs="Calibri"/>
                <w:sz w:val="14"/>
                <w:szCs w:val="14"/>
                <w:lang w:val="en-US"/>
              </w:rPr>
              <w:t xml:space="preserve">B5. </w:t>
            </w:r>
            <w:r w:rsidRPr="00EC7A7A" w:rsidR="00DB0B8E">
              <w:rPr>
                <w:rFonts w:ascii="Calibri" w:hAnsi="Calibri" w:cs="Calibri"/>
                <w:sz w:val="14"/>
                <w:szCs w:val="14"/>
                <w:lang w:val="en-US"/>
              </w:rPr>
              <w:t>Town/City</w:t>
            </w:r>
          </w:p>
        </w:tc>
        <w:tc>
          <w:tcPr>
            <w:tcW w:w="2970" w:type="dxa"/>
            <w:gridSpan w:val="4"/>
            <w:tcBorders>
              <w:top w:val="single" w:sz="4" w:space="0" w:color="000000"/>
              <w:left w:val="single" w:sz="4" w:space="0" w:color="000000"/>
              <w:bottom w:val="single" w:sz="4" w:space="0" w:color="000000"/>
            </w:tcBorders>
            <w:shd w:val="clear" w:color="auto" w:fill="FFFFFF"/>
          </w:tcPr>
          <w:p w:rsidR="00107E9D" w:rsidRPr="00EC7A7A" w14:paraId="58143B33" w14:textId="572C05A1">
            <w:pPr>
              <w:rPr>
                <w:rFonts w:ascii="Calibri" w:hAnsi="Calibri" w:cs="Calibri"/>
                <w:sz w:val="14"/>
                <w:szCs w:val="14"/>
                <w:lang w:val="en-US"/>
              </w:rPr>
            </w:pPr>
            <w:r w:rsidRPr="00EC7A7A">
              <w:rPr>
                <w:rFonts w:ascii="Calibri" w:hAnsi="Calibri" w:cs="Calibri"/>
                <w:sz w:val="14"/>
                <w:szCs w:val="14"/>
                <w:lang w:val="en-US"/>
              </w:rPr>
              <w:t xml:space="preserve">B6. </w:t>
            </w:r>
            <w:r w:rsidRPr="00EC7A7A" w:rsidR="00DB0B8E">
              <w:rPr>
                <w:rFonts w:ascii="Calibri" w:hAnsi="Calibri" w:cs="Calibri"/>
                <w:sz w:val="14"/>
                <w:szCs w:val="14"/>
                <w:lang w:val="en-US"/>
              </w:rPr>
              <w:t>Province/State</w:t>
            </w:r>
          </w:p>
        </w:tc>
        <w:tc>
          <w:tcPr>
            <w:tcW w:w="2390" w:type="dxa"/>
            <w:gridSpan w:val="5"/>
            <w:tcBorders>
              <w:top w:val="single" w:sz="4" w:space="0" w:color="000000"/>
              <w:left w:val="single" w:sz="4" w:space="0" w:color="000000"/>
              <w:bottom w:val="single" w:sz="4" w:space="0" w:color="000000"/>
              <w:right w:val="single" w:sz="4" w:space="0" w:color="000000"/>
            </w:tcBorders>
            <w:shd w:val="clear" w:color="auto" w:fill="FFFFFF"/>
          </w:tcPr>
          <w:p w:rsidR="00107E9D" w:rsidRPr="00EC7A7A" w14:paraId="1B2FF78F" w14:textId="33CF7F7B">
            <w:pPr>
              <w:rPr>
                <w:rFonts w:ascii="Calibri" w:hAnsi="Calibri" w:cs="Calibri"/>
                <w:sz w:val="14"/>
                <w:szCs w:val="14"/>
                <w:lang w:val="en-US"/>
              </w:rPr>
            </w:pPr>
            <w:r w:rsidRPr="00EC7A7A">
              <w:rPr>
                <w:rFonts w:ascii="Calibri" w:hAnsi="Calibri" w:cs="Calibri"/>
                <w:sz w:val="14"/>
                <w:szCs w:val="14"/>
                <w:lang w:val="en-US"/>
              </w:rPr>
              <w:t xml:space="preserve">B7. </w:t>
            </w:r>
            <w:r w:rsidRPr="00EC7A7A" w:rsidR="00DB0B8E">
              <w:rPr>
                <w:rFonts w:ascii="Calibri" w:hAnsi="Calibri" w:cs="Calibri"/>
                <w:sz w:val="14"/>
                <w:szCs w:val="14"/>
                <w:lang w:val="en-US"/>
              </w:rPr>
              <w:t>Country</w:t>
            </w:r>
          </w:p>
        </w:tc>
      </w:tr>
      <w:tr w14:paraId="1C92EA04" w14:textId="77777777">
        <w:tblPrEx>
          <w:tblW w:w="0" w:type="auto"/>
          <w:tblInd w:w="-1035" w:type="dxa"/>
          <w:tblLayout w:type="fixed"/>
          <w:tblCellMar>
            <w:left w:w="70" w:type="dxa"/>
            <w:right w:w="70" w:type="dxa"/>
          </w:tblCellMar>
          <w:tblLook w:val="0000"/>
        </w:tblPrEx>
        <w:tc>
          <w:tcPr>
            <w:tcW w:w="10670" w:type="dxa"/>
            <w:gridSpan w:val="19"/>
            <w:tcBorders>
              <w:top w:val="single" w:sz="4" w:space="0" w:color="000000"/>
              <w:left w:val="single" w:sz="4" w:space="0" w:color="000000"/>
              <w:bottom w:val="single" w:sz="4" w:space="0" w:color="000000"/>
              <w:right w:val="single" w:sz="4" w:space="0" w:color="000000"/>
            </w:tcBorders>
            <w:shd w:val="clear" w:color="auto" w:fill="FFFFFF"/>
          </w:tcPr>
          <w:p w:rsidR="00107E9D" w:rsidRPr="00A966F6" w:rsidP="007416AA" w14:paraId="153E92D0" w14:textId="163502AC">
            <w:pPr>
              <w:pStyle w:val="Heading1"/>
              <w:rPr>
                <w:rFonts w:ascii="Calibri" w:hAnsi="Calibri" w:cs="Calibri"/>
                <w:sz w:val="12"/>
                <w:highlight w:val="yellow"/>
                <w:lang w:val="en-US"/>
              </w:rPr>
            </w:pPr>
            <w:r w:rsidRPr="00A966F6">
              <w:rPr>
                <w:rFonts w:ascii="Calibri" w:hAnsi="Calibri" w:cs="Calibri"/>
                <w:sz w:val="22"/>
                <w:szCs w:val="22"/>
                <w:highlight w:val="yellow"/>
                <w:lang w:val="en-US"/>
              </w:rPr>
              <w:t xml:space="preserve">C. </w:t>
            </w:r>
            <w:r w:rsidRPr="00A966F6" w:rsidR="00DB0B8E">
              <w:rPr>
                <w:rFonts w:ascii="Calibri" w:hAnsi="Calibri" w:cs="Calibri"/>
                <w:sz w:val="22"/>
                <w:szCs w:val="22"/>
                <w:highlight w:val="yellow"/>
                <w:lang w:val="en-US"/>
              </w:rPr>
              <w:t>Qualifications and professional background</w:t>
            </w:r>
            <w:r w:rsidRPr="00A966F6">
              <w:rPr>
                <w:rFonts w:ascii="Calibri" w:hAnsi="Calibri" w:cs="Calibri"/>
                <w:sz w:val="22"/>
                <w:szCs w:val="22"/>
                <w:highlight w:val="yellow"/>
                <w:lang w:val="en-US"/>
              </w:rPr>
              <w:t xml:space="preserve"> </w:t>
            </w:r>
            <w:r w:rsidRPr="00A966F6">
              <w:rPr>
                <w:rFonts w:ascii="Calibri" w:hAnsi="Calibri" w:cs="Calibri"/>
                <w:b w:val="0"/>
                <w:bCs w:val="0"/>
                <w:sz w:val="12"/>
                <w:highlight w:val="yellow"/>
                <w:lang w:val="en-US"/>
              </w:rPr>
              <w:t>(</w:t>
            </w:r>
            <w:r w:rsidRPr="00A966F6" w:rsidR="00DB0B8E">
              <w:rPr>
                <w:rFonts w:ascii="Calibri" w:hAnsi="Calibri" w:cs="Calibri"/>
                <w:b w:val="0"/>
                <w:bCs w:val="0"/>
                <w:sz w:val="12"/>
                <w:highlight w:val="yellow"/>
                <w:lang w:val="en-US"/>
              </w:rPr>
              <w:t xml:space="preserve">See </w:t>
            </w:r>
            <w:r w:rsidRPr="00A966F6" w:rsidR="004314F7">
              <w:rPr>
                <w:rFonts w:ascii="Calibri" w:hAnsi="Calibri" w:cs="Calibri"/>
                <w:b w:val="0"/>
                <w:bCs w:val="0"/>
                <w:sz w:val="12"/>
                <w:highlight w:val="yellow"/>
                <w:lang w:val="en-US"/>
              </w:rPr>
              <w:t xml:space="preserve">instructions in the annex “Instructions to </w:t>
            </w:r>
            <w:r w:rsidRPr="00A966F6" w:rsidR="007416AA">
              <w:rPr>
                <w:rFonts w:ascii="Calibri" w:hAnsi="Calibri" w:cs="Calibri"/>
                <w:b w:val="0"/>
                <w:bCs w:val="0"/>
                <w:sz w:val="12"/>
                <w:highlight w:val="yellow"/>
                <w:lang w:val="en-US"/>
              </w:rPr>
              <w:t>complete</w:t>
            </w:r>
            <w:r w:rsidRPr="00A966F6" w:rsidR="004314F7">
              <w:rPr>
                <w:rFonts w:ascii="Calibri" w:hAnsi="Calibri" w:cs="Calibri"/>
                <w:b w:val="0"/>
                <w:bCs w:val="0"/>
                <w:sz w:val="12"/>
                <w:highlight w:val="yellow"/>
                <w:lang w:val="en-US"/>
              </w:rPr>
              <w:t xml:space="preserve"> the enrolment form</w:t>
            </w:r>
            <w:r w:rsidRPr="00A966F6">
              <w:rPr>
                <w:rFonts w:ascii="Calibri" w:hAnsi="Calibri" w:cs="Calibri"/>
                <w:b w:val="0"/>
                <w:bCs w:val="0"/>
                <w:sz w:val="12"/>
                <w:highlight w:val="yellow"/>
                <w:lang w:val="en-US"/>
              </w:rPr>
              <w:t xml:space="preserve">”) </w:t>
            </w:r>
          </w:p>
        </w:tc>
      </w:tr>
      <w:tr w14:paraId="5DC5E570" w14:textId="77777777" w:rsidTr="00393BE3">
        <w:tblPrEx>
          <w:tblW w:w="0" w:type="auto"/>
          <w:tblInd w:w="-1035" w:type="dxa"/>
          <w:tblLayout w:type="fixed"/>
          <w:tblCellMar>
            <w:left w:w="70" w:type="dxa"/>
            <w:right w:w="70" w:type="dxa"/>
          </w:tblCellMar>
          <w:tblLook w:val="0000"/>
        </w:tblPrEx>
        <w:trPr>
          <w:trHeight w:val="930"/>
        </w:trPr>
        <w:tc>
          <w:tcPr>
            <w:tcW w:w="10670" w:type="dxa"/>
            <w:gridSpan w:val="19"/>
            <w:tcBorders>
              <w:top w:val="single" w:sz="4" w:space="0" w:color="000000"/>
              <w:left w:val="single" w:sz="4" w:space="0" w:color="000000"/>
              <w:bottom w:val="single" w:sz="4" w:space="0" w:color="000000"/>
              <w:right w:val="single" w:sz="4" w:space="0" w:color="000000"/>
            </w:tcBorders>
            <w:shd w:val="clear" w:color="auto" w:fill="auto"/>
          </w:tcPr>
          <w:p w:rsidR="00393BE3" w:rsidRPr="00EC7A7A" w14:paraId="4B2854A0" w14:textId="77777777">
            <w:pPr>
              <w:rPr>
                <w:rFonts w:ascii="Calibri" w:hAnsi="Calibri" w:cs="Calibri"/>
                <w:sz w:val="14"/>
                <w:szCs w:val="14"/>
                <w:lang w:val="en-US"/>
              </w:rPr>
            </w:pPr>
          </w:p>
          <w:p w:rsidR="00107E9D" w:rsidRPr="00EC7A7A" w14:paraId="6543484D" w14:textId="0EC2ADA3">
            <w:pPr>
              <w:rPr>
                <w:rFonts w:ascii="Calibri" w:hAnsi="Calibri" w:cs="Calibri"/>
                <w:sz w:val="14"/>
                <w:szCs w:val="14"/>
                <w:lang w:val="en-US"/>
              </w:rPr>
            </w:pPr>
            <w:r w:rsidRPr="00EC7A7A">
              <w:rPr>
                <w:rFonts w:ascii="Calibri" w:hAnsi="Calibri" w:cs="Calibri"/>
                <w:sz w:val="14"/>
                <w:szCs w:val="14"/>
                <w:lang w:val="en-US"/>
              </w:rPr>
              <w:t xml:space="preserve">C1. </w:t>
            </w:r>
            <w:r w:rsidRPr="00EC7A7A" w:rsidR="00151F7B">
              <w:rPr>
                <w:rFonts w:ascii="Calibri" w:hAnsi="Calibri" w:cs="Calibri"/>
                <w:sz w:val="14"/>
                <w:szCs w:val="14"/>
                <w:lang w:val="en-US"/>
              </w:rPr>
              <w:t>University or higher studies</w:t>
            </w:r>
            <w:r w:rsidR="00005735">
              <w:rPr>
                <w:rFonts w:ascii="Calibri" w:hAnsi="Calibri" w:cs="Calibri"/>
                <w:sz w:val="14"/>
                <w:szCs w:val="14"/>
                <w:lang w:val="en-US"/>
              </w:rPr>
              <w:t xml:space="preserve"> </w:t>
            </w:r>
            <w:r w:rsidRPr="00005735" w:rsidR="00005735">
              <w:rPr>
                <w:rFonts w:ascii="Calibri" w:hAnsi="Calibri" w:cs="Calibri"/>
                <w:sz w:val="14"/>
                <w:szCs w:val="14"/>
                <w:highlight w:val="green"/>
                <w:lang w:val="en-US"/>
              </w:rPr>
              <w:t>[</w:t>
            </w:r>
            <w:r w:rsidR="00005735">
              <w:rPr>
                <w:rFonts w:ascii="Calibri" w:hAnsi="Calibri" w:cs="Calibri"/>
                <w:sz w:val="14"/>
                <w:szCs w:val="14"/>
                <w:highlight w:val="green"/>
                <w:lang w:val="en-US"/>
              </w:rPr>
              <w:t xml:space="preserve">fields highlighted in green, </w:t>
            </w:r>
            <w:r w:rsidRPr="00005735" w:rsidR="00005735">
              <w:rPr>
                <w:rFonts w:ascii="Calibri" w:hAnsi="Calibri" w:cs="Calibri"/>
                <w:sz w:val="14"/>
                <w:szCs w:val="14"/>
                <w:highlight w:val="green"/>
                <w:lang w:val="en-US"/>
              </w:rPr>
              <w:t>see instructions attached to email for appropriate code]</w:t>
            </w:r>
          </w:p>
          <w:p w:rsidR="00107E9D" w:rsidRPr="00EC7A7A" w14:paraId="6139AB6E" w14:textId="77777777">
            <w:pPr>
              <w:rPr>
                <w:rFonts w:ascii="Calibri" w:hAnsi="Calibri" w:cs="Calibri"/>
                <w:sz w:val="14"/>
                <w:szCs w:val="14"/>
                <w:lang w:val="en-US"/>
              </w:rPr>
            </w:pPr>
          </w:p>
          <w:tbl>
            <w:tblPr>
              <w:tblW w:w="0" w:type="auto"/>
              <w:tblInd w:w="620" w:type="dxa"/>
              <w:tblLayout w:type="fixed"/>
              <w:tblCellMar>
                <w:left w:w="70" w:type="dxa"/>
                <w:right w:w="70" w:type="dxa"/>
              </w:tblCellMar>
              <w:tblLook w:val="0000"/>
            </w:tblPr>
            <w:tblGrid>
              <w:gridCol w:w="1260"/>
              <w:gridCol w:w="375"/>
              <w:gridCol w:w="165"/>
              <w:gridCol w:w="737"/>
              <w:gridCol w:w="2158"/>
              <w:gridCol w:w="165"/>
              <w:gridCol w:w="1800"/>
              <w:gridCol w:w="365"/>
              <w:gridCol w:w="175"/>
              <w:gridCol w:w="1620"/>
              <w:gridCol w:w="410"/>
            </w:tblGrid>
            <w:tr w14:paraId="3DC7CB9F" w14:textId="77777777" w:rsidTr="00DB397D">
              <w:tblPrEx>
                <w:tblW w:w="0" w:type="auto"/>
                <w:tblInd w:w="620" w:type="dxa"/>
                <w:tblLayout w:type="fixed"/>
                <w:tblCellMar>
                  <w:left w:w="70" w:type="dxa"/>
                  <w:right w:w="70" w:type="dxa"/>
                </w:tblCellMar>
                <w:tblLook w:val="0000"/>
              </w:tblPrEx>
              <w:tc>
                <w:tcPr>
                  <w:tcW w:w="1260" w:type="dxa"/>
                  <w:tcBorders>
                    <w:top w:val="single" w:sz="4" w:space="0" w:color="000000"/>
                    <w:left w:val="single" w:sz="4" w:space="0" w:color="000000"/>
                    <w:bottom w:val="single" w:sz="4" w:space="0" w:color="000000"/>
                  </w:tcBorders>
                  <w:shd w:val="clear" w:color="auto" w:fill="FFFFFF"/>
                </w:tcPr>
                <w:p w:rsidR="00107E9D" w:rsidRPr="00EC7A7A" w:rsidP="00151F7B" w14:paraId="7C7285A8" w14:textId="1256EC07">
                  <w:pPr>
                    <w:rPr>
                      <w:rFonts w:ascii="Calibri" w:hAnsi="Calibri" w:cs="Calibri"/>
                      <w:sz w:val="12"/>
                      <w:szCs w:val="12"/>
                      <w:lang w:val="en-US"/>
                    </w:rPr>
                  </w:pPr>
                  <w:r w:rsidRPr="00005735">
                    <w:rPr>
                      <w:rFonts w:ascii="Calibri" w:hAnsi="Calibri" w:cs="Calibri"/>
                      <w:sz w:val="12"/>
                      <w:szCs w:val="12"/>
                      <w:highlight w:val="green"/>
                      <w:lang w:val="en-US"/>
                    </w:rPr>
                    <w:t>Level of education</w:t>
                  </w:r>
                  <w:r w:rsidRPr="00005735">
                    <w:rPr>
                      <w:rFonts w:ascii="Calibri" w:hAnsi="Calibri" w:cs="Calibri"/>
                      <w:sz w:val="12"/>
                      <w:szCs w:val="12"/>
                      <w:highlight w:val="green"/>
                      <w:lang w:val="en-US"/>
                    </w:rPr>
                    <w:t xml:space="preserve"> (1)</w:t>
                  </w:r>
                  <w:r w:rsidRPr="00EC7A7A">
                    <w:rPr>
                      <w:rFonts w:ascii="Calibri" w:hAnsi="Calibri" w:cs="Calibri"/>
                      <w:sz w:val="12"/>
                      <w:szCs w:val="12"/>
                      <w:lang w:val="en-US"/>
                    </w:rPr>
                    <w:t xml:space="preserve"> </w:t>
                  </w:r>
                </w:p>
              </w:tc>
              <w:tc>
                <w:tcPr>
                  <w:tcW w:w="375" w:type="dxa"/>
                  <w:tcBorders>
                    <w:top w:val="single" w:sz="4" w:space="0" w:color="000000"/>
                    <w:left w:val="single" w:sz="4" w:space="0" w:color="000000"/>
                    <w:bottom w:val="single" w:sz="4" w:space="0" w:color="000000"/>
                  </w:tcBorders>
                  <w:shd w:val="clear" w:color="auto" w:fill="FFFFFF"/>
                </w:tcPr>
                <w:p w:rsidR="00107E9D" w:rsidRPr="00EC7A7A" w14:paraId="507E710C" w14:textId="77777777">
                  <w:pPr>
                    <w:snapToGrid w:val="0"/>
                    <w:rPr>
                      <w:rFonts w:ascii="Calibri" w:hAnsi="Calibri" w:cs="Calibri"/>
                      <w:sz w:val="12"/>
                      <w:szCs w:val="12"/>
                      <w:lang w:val="en-US"/>
                    </w:rPr>
                  </w:pPr>
                </w:p>
              </w:tc>
              <w:tc>
                <w:tcPr>
                  <w:tcW w:w="165" w:type="dxa"/>
                  <w:tcBorders>
                    <w:left w:val="single" w:sz="4" w:space="0" w:color="000000"/>
                  </w:tcBorders>
                  <w:shd w:val="clear" w:color="auto" w:fill="FFFFFF"/>
                </w:tcPr>
                <w:p w:rsidR="00107E9D" w:rsidRPr="00EC7A7A" w14:paraId="1DC3AC4F" w14:textId="77777777">
                  <w:pPr>
                    <w:snapToGrid w:val="0"/>
                    <w:rPr>
                      <w:rFonts w:ascii="Calibri" w:hAnsi="Calibri" w:cs="Calibri"/>
                      <w:sz w:val="12"/>
                      <w:szCs w:val="12"/>
                      <w:lang w:val="en-US"/>
                    </w:rPr>
                  </w:pPr>
                </w:p>
              </w:tc>
              <w:tc>
                <w:tcPr>
                  <w:tcW w:w="737" w:type="dxa"/>
                  <w:tcBorders>
                    <w:top w:val="single" w:sz="4" w:space="0" w:color="000000"/>
                    <w:left w:val="single" w:sz="4" w:space="0" w:color="000000"/>
                    <w:bottom w:val="single" w:sz="4" w:space="0" w:color="000000"/>
                  </w:tcBorders>
                  <w:shd w:val="clear" w:color="auto" w:fill="FFFFFF"/>
                </w:tcPr>
                <w:p w:rsidR="00107E9D" w:rsidRPr="00EC7A7A" w:rsidP="00151F7B" w14:paraId="76B60918" w14:textId="27A864A9">
                  <w:pPr>
                    <w:rPr>
                      <w:rFonts w:ascii="Calibri" w:hAnsi="Calibri" w:cs="Calibri"/>
                      <w:sz w:val="12"/>
                      <w:szCs w:val="12"/>
                      <w:lang w:val="en-US"/>
                    </w:rPr>
                  </w:pPr>
                  <w:r w:rsidRPr="00EC7A7A">
                    <w:rPr>
                      <w:rFonts w:ascii="Calibri" w:hAnsi="Calibri" w:cs="Calibri"/>
                      <w:sz w:val="12"/>
                      <w:szCs w:val="12"/>
                      <w:lang w:val="en-US"/>
                    </w:rPr>
                    <w:t>Unive</w:t>
                  </w:r>
                  <w:r w:rsidRPr="00EC7A7A" w:rsidR="00151F7B">
                    <w:rPr>
                      <w:rFonts w:ascii="Calibri" w:hAnsi="Calibri" w:cs="Calibri"/>
                      <w:sz w:val="12"/>
                      <w:szCs w:val="12"/>
                      <w:lang w:val="en-US"/>
                    </w:rPr>
                    <w:t>rsity attended</w:t>
                  </w:r>
                </w:p>
              </w:tc>
              <w:tc>
                <w:tcPr>
                  <w:tcW w:w="2158" w:type="dxa"/>
                  <w:tcBorders>
                    <w:top w:val="single" w:sz="4" w:space="0" w:color="000000"/>
                    <w:left w:val="single" w:sz="4" w:space="0" w:color="000000"/>
                    <w:bottom w:val="single" w:sz="4" w:space="0" w:color="000000"/>
                  </w:tcBorders>
                  <w:shd w:val="clear" w:color="auto" w:fill="FFFFFF"/>
                </w:tcPr>
                <w:p w:rsidR="00107E9D" w:rsidRPr="00EC7A7A" w14:paraId="4087D8FA" w14:textId="77777777">
                  <w:pPr>
                    <w:snapToGrid w:val="0"/>
                    <w:rPr>
                      <w:rFonts w:ascii="Calibri" w:hAnsi="Calibri" w:cs="Calibri"/>
                      <w:sz w:val="12"/>
                      <w:szCs w:val="12"/>
                      <w:lang w:val="en-US"/>
                    </w:rPr>
                  </w:pPr>
                </w:p>
                <w:p w:rsidR="00107E9D" w:rsidRPr="00EC7A7A" w14:paraId="369BC104" w14:textId="77777777">
                  <w:pPr>
                    <w:rPr>
                      <w:rFonts w:ascii="Calibri" w:hAnsi="Calibri" w:cs="Calibri"/>
                      <w:sz w:val="12"/>
                      <w:szCs w:val="12"/>
                      <w:lang w:val="en-US"/>
                    </w:rPr>
                  </w:pPr>
                </w:p>
              </w:tc>
              <w:tc>
                <w:tcPr>
                  <w:tcW w:w="165" w:type="dxa"/>
                  <w:tcBorders>
                    <w:left w:val="single" w:sz="4" w:space="0" w:color="000000"/>
                  </w:tcBorders>
                  <w:shd w:val="clear" w:color="auto" w:fill="FFFFFF"/>
                </w:tcPr>
                <w:p w:rsidR="00107E9D" w:rsidRPr="00EC7A7A" w14:paraId="10489A43" w14:textId="77777777">
                  <w:pPr>
                    <w:snapToGrid w:val="0"/>
                    <w:rPr>
                      <w:rFonts w:ascii="Calibri" w:hAnsi="Calibri" w:cs="Calibri"/>
                      <w:sz w:val="12"/>
                      <w:szCs w:val="12"/>
                      <w:lang w:val="en-US"/>
                    </w:rPr>
                  </w:pPr>
                </w:p>
                <w:p w:rsidR="00107E9D" w:rsidRPr="00EC7A7A" w14:paraId="4C52ADB8" w14:textId="77777777">
                  <w:pPr>
                    <w:rPr>
                      <w:rFonts w:ascii="Calibri" w:hAnsi="Calibri" w:cs="Calibri"/>
                      <w:sz w:val="12"/>
                      <w:szCs w:val="12"/>
                      <w:lang w:val="en-US"/>
                    </w:rPr>
                  </w:pPr>
                </w:p>
              </w:tc>
              <w:tc>
                <w:tcPr>
                  <w:tcW w:w="1800" w:type="dxa"/>
                  <w:tcBorders>
                    <w:top w:val="single" w:sz="4" w:space="0" w:color="000000"/>
                    <w:left w:val="single" w:sz="4" w:space="0" w:color="000000"/>
                    <w:bottom w:val="single" w:sz="4" w:space="0" w:color="000000"/>
                  </w:tcBorders>
                  <w:shd w:val="clear" w:color="auto" w:fill="FFFFFF"/>
                </w:tcPr>
                <w:p w:rsidR="00107E9D" w:rsidRPr="00EC7A7A" w:rsidP="00AF787F" w14:paraId="1ADF3A39" w14:textId="5161DCDC">
                  <w:pPr>
                    <w:rPr>
                      <w:rFonts w:ascii="Calibri" w:hAnsi="Calibri" w:cs="Calibri"/>
                      <w:sz w:val="12"/>
                      <w:szCs w:val="12"/>
                      <w:lang w:val="en-US"/>
                    </w:rPr>
                  </w:pPr>
                  <w:r w:rsidRPr="00005735">
                    <w:rPr>
                      <w:rFonts w:ascii="Calibri" w:hAnsi="Calibri" w:cs="Calibri"/>
                      <w:sz w:val="12"/>
                      <w:szCs w:val="12"/>
                      <w:highlight w:val="green"/>
                      <w:lang w:val="en-US"/>
                    </w:rPr>
                    <w:t xml:space="preserve">Degree obtained </w:t>
                  </w:r>
                  <w:r w:rsidRPr="00005735" w:rsidR="00AF787F">
                    <w:rPr>
                      <w:rFonts w:ascii="Calibri" w:hAnsi="Calibri" w:cs="Calibri"/>
                      <w:sz w:val="12"/>
                      <w:szCs w:val="12"/>
                      <w:highlight w:val="green"/>
                      <w:lang w:val="en-US"/>
                    </w:rPr>
                    <w:t xml:space="preserve">or studies undertaken </w:t>
                  </w:r>
                  <w:r w:rsidRPr="00005735" w:rsidR="00FF1475">
                    <w:rPr>
                      <w:rFonts w:ascii="Calibri" w:hAnsi="Calibri" w:cs="Calibri"/>
                      <w:sz w:val="12"/>
                      <w:szCs w:val="12"/>
                      <w:highlight w:val="green"/>
                      <w:lang w:val="en-US"/>
                    </w:rPr>
                    <w:t>(2</w:t>
                  </w:r>
                  <w:r w:rsidRPr="00005735">
                    <w:rPr>
                      <w:rFonts w:ascii="Calibri" w:hAnsi="Calibri" w:cs="Calibri"/>
                      <w:sz w:val="12"/>
                      <w:szCs w:val="12"/>
                      <w:highlight w:val="green"/>
                      <w:lang w:val="en-US"/>
                    </w:rPr>
                    <w:t>)</w:t>
                  </w:r>
                </w:p>
              </w:tc>
              <w:tc>
                <w:tcPr>
                  <w:tcW w:w="365" w:type="dxa"/>
                  <w:tcBorders>
                    <w:top w:val="single" w:sz="4" w:space="0" w:color="000000"/>
                    <w:left w:val="single" w:sz="4" w:space="0" w:color="000000"/>
                    <w:bottom w:val="single" w:sz="4" w:space="0" w:color="000000"/>
                  </w:tcBorders>
                  <w:shd w:val="clear" w:color="auto" w:fill="FFFFFF"/>
                </w:tcPr>
                <w:p w:rsidR="00107E9D" w:rsidRPr="00EC7A7A" w14:paraId="00C95009" w14:textId="77777777">
                  <w:pPr>
                    <w:snapToGrid w:val="0"/>
                    <w:rPr>
                      <w:rFonts w:ascii="Calibri" w:hAnsi="Calibri" w:cs="Calibri"/>
                      <w:sz w:val="12"/>
                      <w:szCs w:val="12"/>
                      <w:lang w:val="en-US"/>
                    </w:rPr>
                  </w:pPr>
                </w:p>
              </w:tc>
              <w:tc>
                <w:tcPr>
                  <w:tcW w:w="175" w:type="dxa"/>
                  <w:tcBorders>
                    <w:left w:val="single" w:sz="4" w:space="0" w:color="000000"/>
                  </w:tcBorders>
                  <w:shd w:val="clear" w:color="auto" w:fill="FFFFFF"/>
                </w:tcPr>
                <w:p w:rsidR="00107E9D" w:rsidRPr="00EC7A7A" w14:paraId="46102D01" w14:textId="77777777">
                  <w:pPr>
                    <w:snapToGrid w:val="0"/>
                    <w:rPr>
                      <w:rFonts w:ascii="Calibri" w:hAnsi="Calibri" w:cs="Calibri"/>
                      <w:sz w:val="12"/>
                      <w:szCs w:val="12"/>
                      <w:lang w:val="en-US"/>
                    </w:rPr>
                  </w:pPr>
                </w:p>
              </w:tc>
              <w:tc>
                <w:tcPr>
                  <w:tcW w:w="1620" w:type="dxa"/>
                  <w:tcBorders>
                    <w:top w:val="single" w:sz="4" w:space="0" w:color="000000"/>
                    <w:left w:val="single" w:sz="4" w:space="0" w:color="000000"/>
                    <w:bottom w:val="single" w:sz="4" w:space="0" w:color="000000"/>
                  </w:tcBorders>
                  <w:shd w:val="clear" w:color="auto" w:fill="FFFFFF"/>
                </w:tcPr>
                <w:p w:rsidR="00107E9D" w:rsidRPr="00EC7A7A" w:rsidP="00EC7A7A" w14:paraId="759B60FE" w14:textId="1FC20ABE">
                  <w:pPr>
                    <w:rPr>
                      <w:rFonts w:ascii="Calibri" w:hAnsi="Calibri" w:cs="Calibri"/>
                      <w:sz w:val="12"/>
                      <w:szCs w:val="12"/>
                      <w:lang w:val="en-US"/>
                    </w:rPr>
                  </w:pPr>
                  <w:r w:rsidRPr="00EC7A7A">
                    <w:rPr>
                      <w:rFonts w:ascii="Calibri" w:hAnsi="Calibri" w:cs="Calibri"/>
                      <w:sz w:val="12"/>
                      <w:szCs w:val="12"/>
                      <w:lang w:val="en-US"/>
                    </w:rPr>
                    <w:t xml:space="preserve">Year of studies (if </w:t>
                  </w:r>
                  <w:r w:rsidRPr="00EC7A7A" w:rsidR="002E546B">
                    <w:rPr>
                      <w:rFonts w:ascii="Calibri" w:hAnsi="Calibri" w:cs="Calibri"/>
                      <w:sz w:val="12"/>
                      <w:szCs w:val="12"/>
                      <w:lang w:val="en-US"/>
                    </w:rPr>
                    <w:t xml:space="preserve">the </w:t>
                  </w:r>
                  <w:r w:rsidRPr="00EC7A7A" w:rsidR="00EC7A7A">
                    <w:rPr>
                      <w:rFonts w:ascii="Calibri" w:hAnsi="Calibri" w:cs="Calibri"/>
                      <w:sz w:val="12"/>
                      <w:szCs w:val="12"/>
                      <w:lang w:val="en-US"/>
                    </w:rPr>
                    <w:t xml:space="preserve">studies are </w:t>
                  </w:r>
                  <w:r w:rsidRPr="00EC7A7A" w:rsidR="002E546B">
                    <w:rPr>
                      <w:rFonts w:ascii="Calibri" w:hAnsi="Calibri" w:cs="Calibri"/>
                      <w:sz w:val="12"/>
                      <w:szCs w:val="12"/>
                      <w:lang w:val="en-US"/>
                    </w:rPr>
                    <w:t xml:space="preserve">currently </w:t>
                  </w:r>
                  <w:r w:rsidRPr="00EC7A7A" w:rsidR="00EC7A7A">
                    <w:rPr>
                      <w:rFonts w:ascii="Calibri" w:hAnsi="Calibri" w:cs="Calibri"/>
                      <w:sz w:val="12"/>
                      <w:szCs w:val="12"/>
                      <w:lang w:val="en-US"/>
                    </w:rPr>
                    <w:t>under way)</w:t>
                  </w:r>
                </w:p>
              </w:tc>
              <w:tc>
                <w:tcPr>
                  <w:tcW w:w="410" w:type="dxa"/>
                  <w:tcBorders>
                    <w:top w:val="single" w:sz="4" w:space="0" w:color="000000"/>
                    <w:left w:val="single" w:sz="4" w:space="0" w:color="000000"/>
                    <w:bottom w:val="single" w:sz="4" w:space="0" w:color="000000"/>
                    <w:right w:val="single" w:sz="4" w:space="0" w:color="000000"/>
                  </w:tcBorders>
                  <w:shd w:val="clear" w:color="auto" w:fill="FFFFFF"/>
                </w:tcPr>
                <w:p w:rsidR="00107E9D" w:rsidRPr="00EC7A7A" w14:paraId="64E4EF93" w14:textId="77777777">
                  <w:pPr>
                    <w:snapToGrid w:val="0"/>
                    <w:rPr>
                      <w:rFonts w:ascii="Calibri" w:hAnsi="Calibri" w:cs="Calibri"/>
                      <w:sz w:val="14"/>
                      <w:szCs w:val="14"/>
                      <w:lang w:val="en-US"/>
                    </w:rPr>
                  </w:pPr>
                </w:p>
              </w:tc>
            </w:tr>
          </w:tbl>
          <w:p w:rsidR="00107E9D" w:rsidRPr="00EC7A7A" w14:paraId="34DB57D9" w14:textId="77777777">
            <w:pPr>
              <w:rPr>
                <w:rFonts w:ascii="Calibri" w:hAnsi="Calibri" w:cs="Calibri"/>
                <w:sz w:val="14"/>
                <w:szCs w:val="14"/>
                <w:lang w:val="en-US"/>
              </w:rPr>
            </w:pPr>
          </w:p>
        </w:tc>
      </w:tr>
      <w:tr w14:paraId="3365ADB6" w14:textId="77777777" w:rsidTr="00611A33">
        <w:tblPrEx>
          <w:tblW w:w="0" w:type="auto"/>
          <w:tblInd w:w="-1035" w:type="dxa"/>
          <w:tblLayout w:type="fixed"/>
          <w:tblCellMar>
            <w:left w:w="70" w:type="dxa"/>
            <w:right w:w="70" w:type="dxa"/>
          </w:tblCellMar>
          <w:tblLook w:val="0000"/>
        </w:tblPrEx>
        <w:trPr>
          <w:trHeight w:val="1934"/>
        </w:trPr>
        <w:tc>
          <w:tcPr>
            <w:tcW w:w="10670" w:type="dxa"/>
            <w:gridSpan w:val="19"/>
            <w:tcBorders>
              <w:top w:val="single" w:sz="4" w:space="0" w:color="000000"/>
              <w:left w:val="single" w:sz="4" w:space="0" w:color="000000"/>
              <w:bottom w:val="single" w:sz="4" w:space="0" w:color="000000"/>
              <w:right w:val="single" w:sz="4" w:space="0" w:color="000000"/>
            </w:tcBorders>
            <w:shd w:val="clear" w:color="auto" w:fill="auto"/>
          </w:tcPr>
          <w:p w:rsidR="00393BE3" w:rsidRPr="00EC7A7A" w14:paraId="0BFFF014" w14:textId="77777777">
            <w:pPr>
              <w:rPr>
                <w:rFonts w:ascii="Calibri" w:hAnsi="Calibri" w:cs="Calibri"/>
                <w:sz w:val="14"/>
                <w:szCs w:val="14"/>
                <w:lang w:val="en-US"/>
              </w:rPr>
            </w:pPr>
          </w:p>
          <w:p w:rsidR="00107E9D" w:rsidRPr="00EC7A7A" w14:paraId="74A9E270" w14:textId="15B554DE">
            <w:pPr>
              <w:rPr>
                <w:rFonts w:ascii="Calibri" w:hAnsi="Calibri" w:cs="Calibri"/>
                <w:sz w:val="14"/>
                <w:szCs w:val="14"/>
                <w:lang w:val="en-US"/>
              </w:rPr>
            </w:pPr>
            <w:r w:rsidRPr="00EC7A7A">
              <w:rPr>
                <w:rFonts w:ascii="Calibri" w:hAnsi="Calibri" w:cs="Calibri"/>
                <w:sz w:val="14"/>
                <w:szCs w:val="14"/>
                <w:lang w:val="en-US"/>
              </w:rPr>
              <w:t xml:space="preserve">C2. </w:t>
            </w:r>
            <w:r w:rsidRPr="00EC7A7A" w:rsidR="00151F7B">
              <w:rPr>
                <w:rFonts w:ascii="Calibri" w:hAnsi="Calibri" w:cs="Calibri"/>
                <w:sz w:val="14"/>
                <w:szCs w:val="14"/>
                <w:lang w:val="en-US"/>
              </w:rPr>
              <w:t xml:space="preserve">Non-university studies (fill out only if </w:t>
            </w:r>
            <w:r w:rsidR="008B225F">
              <w:rPr>
                <w:rFonts w:ascii="Calibri" w:hAnsi="Calibri" w:cs="Calibri"/>
                <w:sz w:val="14"/>
                <w:szCs w:val="14"/>
                <w:lang w:val="en-US"/>
              </w:rPr>
              <w:t xml:space="preserve">the applicant has </w:t>
            </w:r>
            <w:r w:rsidRPr="00EC7A7A" w:rsidR="00151F7B">
              <w:rPr>
                <w:rFonts w:ascii="Calibri" w:hAnsi="Calibri" w:cs="Calibri"/>
                <w:sz w:val="14"/>
                <w:szCs w:val="14"/>
                <w:lang w:val="en-US"/>
              </w:rPr>
              <w:t xml:space="preserve">no university or </w:t>
            </w:r>
            <w:r w:rsidRPr="00EC7A7A" w:rsidR="00EC7A7A">
              <w:rPr>
                <w:rFonts w:ascii="Calibri" w:hAnsi="Calibri" w:cs="Calibri"/>
                <w:sz w:val="14"/>
                <w:szCs w:val="14"/>
                <w:lang w:val="en-US"/>
              </w:rPr>
              <w:t>higher</w:t>
            </w:r>
            <w:r w:rsidRPr="00EC7A7A" w:rsidR="00151F7B">
              <w:rPr>
                <w:rFonts w:ascii="Calibri" w:hAnsi="Calibri" w:cs="Calibri"/>
                <w:sz w:val="14"/>
                <w:szCs w:val="14"/>
                <w:lang w:val="en-US"/>
              </w:rPr>
              <w:t xml:space="preserve"> studies</w:t>
            </w:r>
            <w:r w:rsidR="008B225F">
              <w:rPr>
                <w:rFonts w:ascii="Calibri" w:hAnsi="Calibri" w:cs="Calibri"/>
                <w:sz w:val="14"/>
                <w:szCs w:val="14"/>
                <w:lang w:val="en-US"/>
              </w:rPr>
              <w:t>)</w:t>
            </w:r>
          </w:p>
          <w:p w:rsidR="00107E9D" w:rsidRPr="00EC7A7A" w14:paraId="3460E537" w14:textId="77777777">
            <w:pPr>
              <w:rPr>
                <w:rFonts w:ascii="Calibri" w:hAnsi="Calibri" w:cs="Calibri"/>
                <w:sz w:val="14"/>
                <w:szCs w:val="14"/>
                <w:lang w:val="en-US"/>
              </w:rPr>
            </w:pPr>
          </w:p>
          <w:tbl>
            <w:tblPr>
              <w:tblW w:w="0" w:type="auto"/>
              <w:tblInd w:w="620" w:type="dxa"/>
              <w:tblLayout w:type="fixed"/>
              <w:tblCellMar>
                <w:left w:w="70" w:type="dxa"/>
                <w:right w:w="70" w:type="dxa"/>
              </w:tblCellMar>
              <w:tblLook w:val="0000"/>
            </w:tblPr>
            <w:tblGrid>
              <w:gridCol w:w="1260"/>
              <w:gridCol w:w="375"/>
              <w:gridCol w:w="165"/>
              <w:gridCol w:w="2520"/>
              <w:gridCol w:w="375"/>
              <w:gridCol w:w="165"/>
              <w:gridCol w:w="2165"/>
              <w:gridCol w:w="175"/>
              <w:gridCol w:w="1620"/>
              <w:gridCol w:w="410"/>
            </w:tblGrid>
            <w:tr w14:paraId="409A7C1E" w14:textId="77777777">
              <w:tblPrEx>
                <w:tblW w:w="0" w:type="auto"/>
                <w:tblInd w:w="620" w:type="dxa"/>
                <w:tblLayout w:type="fixed"/>
                <w:tblCellMar>
                  <w:left w:w="70" w:type="dxa"/>
                  <w:right w:w="70" w:type="dxa"/>
                </w:tblCellMar>
                <w:tblLook w:val="0000"/>
              </w:tblPrEx>
              <w:tc>
                <w:tcPr>
                  <w:tcW w:w="1260" w:type="dxa"/>
                  <w:tcBorders>
                    <w:top w:val="single" w:sz="4" w:space="0" w:color="000000"/>
                    <w:left w:val="single" w:sz="4" w:space="0" w:color="000000"/>
                    <w:bottom w:val="single" w:sz="4" w:space="0" w:color="000000"/>
                  </w:tcBorders>
                  <w:shd w:val="clear" w:color="auto" w:fill="FFFFFF"/>
                </w:tcPr>
                <w:p w:rsidR="00107E9D" w:rsidRPr="00EC7A7A" w:rsidP="00151F7B" w14:paraId="044632A5" w14:textId="6BDC387B">
                  <w:pPr>
                    <w:rPr>
                      <w:rFonts w:ascii="Calibri" w:hAnsi="Calibri" w:cs="Calibri"/>
                      <w:sz w:val="12"/>
                      <w:szCs w:val="12"/>
                      <w:lang w:val="en-US"/>
                    </w:rPr>
                  </w:pPr>
                  <w:r w:rsidRPr="00005735">
                    <w:rPr>
                      <w:rFonts w:ascii="Calibri" w:hAnsi="Calibri" w:cs="Calibri"/>
                      <w:sz w:val="12"/>
                      <w:szCs w:val="12"/>
                      <w:lang w:val="en-US"/>
                    </w:rPr>
                    <w:t>Level of education</w:t>
                  </w:r>
                </w:p>
              </w:tc>
              <w:tc>
                <w:tcPr>
                  <w:tcW w:w="375" w:type="dxa"/>
                  <w:tcBorders>
                    <w:top w:val="single" w:sz="4" w:space="0" w:color="000000"/>
                    <w:left w:val="single" w:sz="4" w:space="0" w:color="000000"/>
                    <w:bottom w:val="single" w:sz="4" w:space="0" w:color="000000"/>
                  </w:tcBorders>
                  <w:shd w:val="clear" w:color="auto" w:fill="FFFFFF"/>
                </w:tcPr>
                <w:p w:rsidR="00107E9D" w:rsidRPr="00EC7A7A" w14:paraId="1411983F" w14:textId="77777777">
                  <w:pPr>
                    <w:snapToGrid w:val="0"/>
                    <w:rPr>
                      <w:rFonts w:ascii="Calibri" w:hAnsi="Calibri" w:cs="Calibri"/>
                      <w:sz w:val="12"/>
                      <w:szCs w:val="12"/>
                      <w:lang w:val="en-US"/>
                    </w:rPr>
                  </w:pPr>
                </w:p>
              </w:tc>
              <w:tc>
                <w:tcPr>
                  <w:tcW w:w="165" w:type="dxa"/>
                  <w:tcBorders>
                    <w:left w:val="single" w:sz="4" w:space="0" w:color="000000"/>
                  </w:tcBorders>
                  <w:shd w:val="clear" w:color="auto" w:fill="FFFFFF"/>
                </w:tcPr>
                <w:p w:rsidR="00107E9D" w:rsidRPr="00EC7A7A" w14:paraId="020A5420" w14:textId="77777777">
                  <w:pPr>
                    <w:snapToGrid w:val="0"/>
                    <w:rPr>
                      <w:rFonts w:ascii="Calibri" w:hAnsi="Calibri" w:cs="Calibri"/>
                      <w:sz w:val="12"/>
                      <w:szCs w:val="12"/>
                      <w:lang w:val="en-US"/>
                    </w:rPr>
                  </w:pPr>
                </w:p>
              </w:tc>
              <w:tc>
                <w:tcPr>
                  <w:tcW w:w="2520" w:type="dxa"/>
                  <w:tcBorders>
                    <w:top w:val="single" w:sz="4" w:space="0" w:color="000000"/>
                    <w:left w:val="single" w:sz="4" w:space="0" w:color="000000"/>
                    <w:bottom w:val="single" w:sz="4" w:space="0" w:color="000000"/>
                  </w:tcBorders>
                  <w:shd w:val="clear" w:color="auto" w:fill="FFFFFF"/>
                </w:tcPr>
                <w:p w:rsidR="00107E9D" w:rsidRPr="006B6230" w:rsidP="006B6230" w14:paraId="6149FBAE" w14:textId="01AE22DD">
                  <w:pPr>
                    <w:rPr>
                      <w:rFonts w:ascii="Calibri" w:hAnsi="Calibri" w:cs="Calibri"/>
                      <w:sz w:val="12"/>
                      <w:szCs w:val="12"/>
                      <w:lang w:val="en-US"/>
                    </w:rPr>
                  </w:pPr>
                  <w:r>
                    <w:rPr>
                      <w:rFonts w:ascii="Calibri" w:hAnsi="Calibri" w:cs="Calibri"/>
                      <w:sz w:val="12"/>
                      <w:szCs w:val="12"/>
                      <w:lang w:val="en-US"/>
                    </w:rPr>
                    <w:t>Certificate</w:t>
                  </w:r>
                  <w:r w:rsidR="00DB397D">
                    <w:rPr>
                      <w:rFonts w:ascii="Calibri" w:hAnsi="Calibri" w:cs="Calibri"/>
                      <w:sz w:val="12"/>
                      <w:szCs w:val="12"/>
                      <w:lang w:val="en-US"/>
                    </w:rPr>
                    <w:t xml:space="preserve"> obtained or studies undertaken</w:t>
                  </w:r>
                </w:p>
              </w:tc>
              <w:tc>
                <w:tcPr>
                  <w:tcW w:w="375" w:type="dxa"/>
                  <w:tcBorders>
                    <w:top w:val="single" w:sz="4" w:space="0" w:color="000000"/>
                    <w:left w:val="single" w:sz="4" w:space="0" w:color="000000"/>
                    <w:bottom w:val="single" w:sz="4" w:space="0" w:color="000000"/>
                  </w:tcBorders>
                  <w:shd w:val="clear" w:color="auto" w:fill="FFFFFF"/>
                </w:tcPr>
                <w:p w:rsidR="00107E9D" w:rsidRPr="00EC7A7A" w14:paraId="6E493AEC" w14:textId="77777777">
                  <w:pPr>
                    <w:snapToGrid w:val="0"/>
                    <w:rPr>
                      <w:rFonts w:ascii="Calibri" w:hAnsi="Calibri" w:cs="Calibri"/>
                      <w:sz w:val="12"/>
                      <w:szCs w:val="12"/>
                      <w:lang w:val="en-US"/>
                    </w:rPr>
                  </w:pPr>
                </w:p>
              </w:tc>
              <w:tc>
                <w:tcPr>
                  <w:tcW w:w="165" w:type="dxa"/>
                  <w:tcBorders>
                    <w:left w:val="single" w:sz="4" w:space="0" w:color="000000"/>
                  </w:tcBorders>
                  <w:shd w:val="clear" w:color="auto" w:fill="FFFFFF"/>
                </w:tcPr>
                <w:p w:rsidR="00107E9D" w:rsidRPr="00EC7A7A" w14:paraId="0A66521E" w14:textId="77777777">
                  <w:pPr>
                    <w:snapToGrid w:val="0"/>
                    <w:rPr>
                      <w:rFonts w:ascii="Calibri" w:hAnsi="Calibri" w:cs="Calibri"/>
                      <w:sz w:val="12"/>
                      <w:szCs w:val="12"/>
                      <w:lang w:val="en-US"/>
                    </w:rPr>
                  </w:pPr>
                </w:p>
                <w:p w:rsidR="00107E9D" w:rsidRPr="00EC7A7A" w14:paraId="12690F69" w14:textId="77777777">
                  <w:pPr>
                    <w:rPr>
                      <w:rFonts w:ascii="Calibri" w:hAnsi="Calibri" w:cs="Calibri"/>
                      <w:sz w:val="12"/>
                      <w:szCs w:val="12"/>
                      <w:lang w:val="en-US"/>
                    </w:rPr>
                  </w:pPr>
                </w:p>
              </w:tc>
              <w:tc>
                <w:tcPr>
                  <w:tcW w:w="2165" w:type="dxa"/>
                  <w:tcBorders>
                    <w:top w:val="single" w:sz="4" w:space="0" w:color="000000"/>
                    <w:left w:val="single" w:sz="4" w:space="0" w:color="000000"/>
                    <w:bottom w:val="single" w:sz="4" w:space="0" w:color="000000"/>
                  </w:tcBorders>
                  <w:shd w:val="clear" w:color="auto" w:fill="FFFFFF"/>
                </w:tcPr>
                <w:p w:rsidR="00107E9D" w:rsidRPr="006B6230" w14:paraId="6380DFB2" w14:textId="65299BEC">
                  <w:pPr>
                    <w:rPr>
                      <w:rFonts w:ascii="Calibri" w:hAnsi="Calibri" w:cs="Calibri"/>
                      <w:sz w:val="12"/>
                      <w:szCs w:val="12"/>
                      <w:lang w:val="en-US"/>
                    </w:rPr>
                  </w:pPr>
                  <w:r w:rsidRPr="006B6230">
                    <w:rPr>
                      <w:rFonts w:ascii="Calibri" w:hAnsi="Calibri" w:cs="Calibri"/>
                      <w:sz w:val="12"/>
                      <w:szCs w:val="12"/>
                      <w:lang w:val="en-US"/>
                    </w:rPr>
                    <w:t>School</w:t>
                  </w:r>
                </w:p>
              </w:tc>
              <w:tc>
                <w:tcPr>
                  <w:tcW w:w="175" w:type="dxa"/>
                  <w:tcBorders>
                    <w:left w:val="single" w:sz="4" w:space="0" w:color="000000"/>
                  </w:tcBorders>
                  <w:shd w:val="clear" w:color="auto" w:fill="FFFFFF"/>
                </w:tcPr>
                <w:p w:rsidR="00107E9D" w:rsidRPr="00EC7A7A" w14:paraId="6212A47A" w14:textId="77777777">
                  <w:pPr>
                    <w:snapToGrid w:val="0"/>
                    <w:rPr>
                      <w:rFonts w:ascii="Calibri" w:hAnsi="Calibri" w:cs="Calibri"/>
                      <w:color w:val="FF0000"/>
                      <w:sz w:val="12"/>
                      <w:szCs w:val="12"/>
                      <w:lang w:val="en-US"/>
                    </w:rPr>
                  </w:pPr>
                </w:p>
              </w:tc>
              <w:tc>
                <w:tcPr>
                  <w:tcW w:w="1620" w:type="dxa"/>
                  <w:tcBorders>
                    <w:top w:val="single" w:sz="4" w:space="0" w:color="000000"/>
                    <w:left w:val="single" w:sz="4" w:space="0" w:color="000000"/>
                    <w:bottom w:val="single" w:sz="4" w:space="0" w:color="000000"/>
                  </w:tcBorders>
                  <w:shd w:val="clear" w:color="auto" w:fill="FFFFFF"/>
                </w:tcPr>
                <w:p w:rsidR="00107E9D" w:rsidRPr="00EC7A7A" w14:paraId="003CBCFB" w14:textId="49F413C6">
                  <w:pPr>
                    <w:rPr>
                      <w:rFonts w:ascii="Calibri" w:hAnsi="Calibri" w:cs="Calibri"/>
                      <w:color w:val="FF0000"/>
                      <w:sz w:val="12"/>
                      <w:szCs w:val="12"/>
                      <w:lang w:val="en-US"/>
                    </w:rPr>
                  </w:pPr>
                  <w:r w:rsidRPr="00EC7A7A">
                    <w:rPr>
                      <w:rFonts w:ascii="Calibri" w:hAnsi="Calibri" w:cs="Calibri"/>
                      <w:sz w:val="12"/>
                      <w:szCs w:val="12"/>
                      <w:lang w:val="en-US"/>
                    </w:rPr>
                    <w:t>Year of studies (if the studies are currently under way)</w:t>
                  </w:r>
                </w:p>
              </w:tc>
              <w:tc>
                <w:tcPr>
                  <w:tcW w:w="410" w:type="dxa"/>
                  <w:tcBorders>
                    <w:top w:val="single" w:sz="4" w:space="0" w:color="000000"/>
                    <w:left w:val="single" w:sz="4" w:space="0" w:color="000000"/>
                    <w:bottom w:val="single" w:sz="4" w:space="0" w:color="000000"/>
                    <w:right w:val="single" w:sz="4" w:space="0" w:color="000000"/>
                  </w:tcBorders>
                  <w:shd w:val="clear" w:color="auto" w:fill="FFFFFF"/>
                </w:tcPr>
                <w:p w:rsidR="00107E9D" w:rsidRPr="00EC7A7A" w14:paraId="352AA8CC" w14:textId="77777777">
                  <w:pPr>
                    <w:snapToGrid w:val="0"/>
                    <w:rPr>
                      <w:rFonts w:ascii="Calibri" w:hAnsi="Calibri" w:cs="Calibri"/>
                      <w:sz w:val="14"/>
                      <w:szCs w:val="14"/>
                      <w:lang w:val="en-US"/>
                    </w:rPr>
                  </w:pPr>
                </w:p>
              </w:tc>
            </w:tr>
          </w:tbl>
          <w:p w:rsidR="00107E9D" w:rsidRPr="00EC7A7A" w14:paraId="0198633E" w14:textId="3E658F10">
            <w:pPr>
              <w:rPr>
                <w:rFonts w:ascii="Calibri" w:hAnsi="Calibri" w:cs="Calibri"/>
                <w:sz w:val="14"/>
                <w:szCs w:val="14"/>
                <w:lang w:val="en-US"/>
              </w:rPr>
            </w:pPr>
            <w:r w:rsidRPr="00EC7A7A">
              <w:rPr>
                <w:rFonts w:ascii="Calibri" w:hAnsi="Calibri" w:cs="Calibri"/>
                <w:sz w:val="14"/>
                <w:szCs w:val="14"/>
                <w:lang w:val="en-US"/>
              </w:rPr>
              <w:t xml:space="preserve">C3. </w:t>
            </w:r>
            <w:r w:rsidRPr="00EC7A7A" w:rsidR="009427D5">
              <w:rPr>
                <w:rFonts w:ascii="Calibri" w:hAnsi="Calibri" w:cs="Calibri"/>
                <w:sz w:val="14"/>
                <w:szCs w:val="14"/>
                <w:lang w:val="en-US"/>
              </w:rPr>
              <w:t>Employment</w:t>
            </w:r>
          </w:p>
          <w:p w:rsidR="00107E9D" w:rsidRPr="00EC7A7A" w14:paraId="4E23FAEB" w14:textId="382E5DF1">
            <w:pPr>
              <w:rPr>
                <w:rFonts w:ascii="Calibri" w:hAnsi="Calibri" w:cs="Calibri"/>
                <w:sz w:val="14"/>
                <w:szCs w:val="14"/>
                <w:lang w:val="en-US"/>
              </w:rPr>
            </w:pPr>
            <w:r>
              <w:rPr>
                <w:rFonts w:ascii="Calibri" w:hAnsi="Calibri" w:cs="Calibri"/>
                <w:noProof/>
                <w:sz w:val="14"/>
                <w:szCs w:val="14"/>
                <w:lang w:val="en-US" w:eastAsia="en-US"/>
              </w:rPr>
              <mc:AlternateContent>
                <mc:Choice Requires="wps">
                  <w:drawing>
                    <wp:anchor distT="0" distB="0" distL="114300" distR="114300" simplePos="0" relativeHeight="251668480" behindDoc="0" locked="0" layoutInCell="1" allowOverlap="1">
                      <wp:simplePos x="0" y="0"/>
                      <wp:positionH relativeFrom="column">
                        <wp:posOffset>687705</wp:posOffset>
                      </wp:positionH>
                      <wp:positionV relativeFrom="paragraph">
                        <wp:posOffset>109855</wp:posOffset>
                      </wp:positionV>
                      <wp:extent cx="114300" cy="114300"/>
                      <wp:effectExtent l="5715" t="10160" r="13335" b="8890"/>
                      <wp:wrapNone/>
                      <wp:docPr id="32" name="Rectangle 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114300"/>
                              </a:xfrm>
                              <a:prstGeom prst="rect">
                                <a:avLst/>
                              </a:prstGeom>
                              <a:solidFill>
                                <a:srgbClr val="FFFFFF"/>
                              </a:solidFill>
                              <a:ln w="9360">
                                <a:solidFill>
                                  <a:srgbClr val="000000"/>
                                </a:solidFill>
                                <a:miter lim="800000"/>
                                <a:headEnd/>
                                <a:tailEnd/>
                              </a:ln>
                            </wps:spPr>
                            <wps:bodyPr rot="0" vert="horz" wrap="none" lIns="91440" tIns="45720" rIns="91440" bIns="45720" anchor="ctr" anchorCtr="0" upright="1"/>
                          </wps:wsp>
                        </a:graphicData>
                      </a:graphic>
                      <wp14:sizeRelH relativeFrom="page">
                        <wp14:pctWidth>0</wp14:pctWidth>
                      </wp14:sizeRelH>
                      <wp14:sizeRelV relativeFrom="page">
                        <wp14:pctHeight>0</wp14:pctHeight>
                      </wp14:sizeRelV>
                    </wp:anchor>
                  </w:drawing>
                </mc:Choice>
                <mc:Fallback>
                  <w:pict>
                    <v:rect id="Rectangle 8" o:spid="_x0000_s1028" style="width:9pt;height:9pt;margin-top:8.65pt;margin-left:54.15pt;mso-height-percent:0;mso-height-relative:page;mso-width-percent:0;mso-width-relative:page;mso-wrap-distance-bottom:0;mso-wrap-distance-left:9pt;mso-wrap-distance-right:9pt;mso-wrap-distance-top:0;mso-wrap-style:none;position:absolute;visibility:visible;v-text-anchor:middle;z-index:251669504" strokeweight="0.74pt"/>
                  </w:pict>
                </mc:Fallback>
              </mc:AlternateContent>
            </w:r>
            <w:r>
              <w:rPr>
                <w:rFonts w:ascii="Calibri" w:hAnsi="Calibri" w:cs="Calibri"/>
                <w:noProof/>
                <w:sz w:val="14"/>
                <w:szCs w:val="14"/>
                <w:lang w:val="en-US" w:eastAsia="en-US"/>
              </w:rPr>
              <mc:AlternateContent>
                <mc:Choice Requires="wps">
                  <w:drawing>
                    <wp:anchor distT="0" distB="0" distL="114300" distR="114300" simplePos="0" relativeHeight="251672576" behindDoc="0" locked="0" layoutInCell="1" allowOverlap="1">
                      <wp:simplePos x="0" y="0"/>
                      <wp:positionH relativeFrom="column">
                        <wp:posOffset>3437255</wp:posOffset>
                      </wp:positionH>
                      <wp:positionV relativeFrom="paragraph">
                        <wp:posOffset>116205</wp:posOffset>
                      </wp:positionV>
                      <wp:extent cx="114300" cy="114300"/>
                      <wp:effectExtent l="12065" t="6985" r="6985" b="12065"/>
                      <wp:wrapNone/>
                      <wp:docPr id="31" name="Rectangle 1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114300"/>
                              </a:xfrm>
                              <a:prstGeom prst="rect">
                                <a:avLst/>
                              </a:prstGeom>
                              <a:solidFill>
                                <a:srgbClr val="FFFFFF"/>
                              </a:solidFill>
                              <a:ln w="9360">
                                <a:solidFill>
                                  <a:srgbClr val="000000"/>
                                </a:solidFill>
                                <a:miter lim="800000"/>
                                <a:headEnd/>
                                <a:tailEnd/>
                              </a:ln>
                            </wps:spPr>
                            <wps:bodyPr rot="0" vert="horz" wrap="none" lIns="91440" tIns="45720" rIns="91440" bIns="45720" anchor="ctr" anchorCtr="0" upright="1"/>
                          </wps:wsp>
                        </a:graphicData>
                      </a:graphic>
                      <wp14:sizeRelH relativeFrom="page">
                        <wp14:pctWidth>0</wp14:pctWidth>
                      </wp14:sizeRelH>
                      <wp14:sizeRelV relativeFrom="page">
                        <wp14:pctHeight>0</wp14:pctHeight>
                      </wp14:sizeRelV>
                    </wp:anchor>
                  </w:drawing>
                </mc:Choice>
                <mc:Fallback>
                  <w:pict>
                    <v:rect id="Rectangle 10" o:spid="_x0000_s1029" style="width:9pt;height:9pt;margin-top:9.15pt;margin-left:270.65pt;mso-height-percent:0;mso-height-relative:page;mso-width-percent:0;mso-width-relative:page;mso-wrap-distance-bottom:0;mso-wrap-distance-left:9pt;mso-wrap-distance-right:9pt;mso-wrap-distance-top:0;mso-wrap-style:none;position:absolute;visibility:visible;v-text-anchor:middle;z-index:251673600" strokeweight="0.74pt"/>
                  </w:pict>
                </mc:Fallback>
              </mc:AlternateContent>
            </w:r>
            <w:r>
              <w:rPr>
                <w:rFonts w:ascii="Calibri" w:hAnsi="Calibri" w:cs="Calibri"/>
                <w:noProof/>
                <w:sz w:val="14"/>
                <w:szCs w:val="14"/>
                <w:lang w:val="en-US" w:eastAsia="en-US"/>
              </w:rPr>
              <mc:AlternateContent>
                <mc:Choice Requires="wps">
                  <w:drawing>
                    <wp:anchor distT="0" distB="0" distL="114300" distR="114300" simplePos="0" relativeHeight="251674624" behindDoc="0" locked="0" layoutInCell="1" allowOverlap="1">
                      <wp:simplePos x="0" y="0"/>
                      <wp:positionH relativeFrom="column">
                        <wp:posOffset>1259205</wp:posOffset>
                      </wp:positionH>
                      <wp:positionV relativeFrom="paragraph">
                        <wp:posOffset>109855</wp:posOffset>
                      </wp:positionV>
                      <wp:extent cx="114300" cy="114300"/>
                      <wp:effectExtent l="5715" t="10160" r="13335" b="8890"/>
                      <wp:wrapNone/>
                      <wp:docPr id="30" name="Rectangle 1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114300"/>
                              </a:xfrm>
                              <a:prstGeom prst="rect">
                                <a:avLst/>
                              </a:prstGeom>
                              <a:solidFill>
                                <a:srgbClr val="FFFFFF"/>
                              </a:solidFill>
                              <a:ln w="9360">
                                <a:solidFill>
                                  <a:srgbClr val="000000"/>
                                </a:solidFill>
                                <a:miter lim="800000"/>
                                <a:headEnd/>
                                <a:tailEnd/>
                              </a:ln>
                            </wps:spPr>
                            <wps:bodyPr rot="0" vert="horz" wrap="none" lIns="91440" tIns="45720" rIns="91440" bIns="45720" anchor="ctr" anchorCtr="0" upright="1"/>
                          </wps:wsp>
                        </a:graphicData>
                      </a:graphic>
                      <wp14:sizeRelH relativeFrom="page">
                        <wp14:pctWidth>0</wp14:pctWidth>
                      </wp14:sizeRelH>
                      <wp14:sizeRelV relativeFrom="page">
                        <wp14:pctHeight>0</wp14:pctHeight>
                      </wp14:sizeRelV>
                    </wp:anchor>
                  </w:drawing>
                </mc:Choice>
                <mc:Fallback>
                  <w:pict>
                    <v:rect id="Rectangle 11" o:spid="_x0000_s1030" style="width:9pt;height:9pt;margin-top:8.65pt;margin-left:99.15pt;mso-height-percent:0;mso-height-relative:page;mso-width-percent:0;mso-width-relative:page;mso-wrap-distance-bottom:0;mso-wrap-distance-left:9pt;mso-wrap-distance-right:9pt;mso-wrap-distance-top:0;mso-wrap-style:none;position:absolute;visibility:visible;v-text-anchor:middle;z-index:251675648" strokeweight="0.74pt"/>
                  </w:pict>
                </mc:Fallback>
              </mc:AlternateContent>
            </w:r>
            <w:r>
              <w:rPr>
                <w:rFonts w:ascii="Calibri" w:hAnsi="Calibri" w:cs="Calibri"/>
                <w:noProof/>
                <w:sz w:val="14"/>
                <w:szCs w:val="14"/>
                <w:lang w:val="en-US" w:eastAsia="en-US"/>
              </w:rPr>
              <mc:AlternateContent>
                <mc:Choice Requires="wps">
                  <w:drawing>
                    <wp:anchor distT="0" distB="0" distL="114300" distR="114300" simplePos="0" relativeHeight="251670528" behindDoc="0" locked="0" layoutInCell="1" allowOverlap="1">
                      <wp:simplePos x="0" y="0"/>
                      <wp:positionH relativeFrom="column">
                        <wp:posOffset>2351405</wp:posOffset>
                      </wp:positionH>
                      <wp:positionV relativeFrom="paragraph">
                        <wp:posOffset>116205</wp:posOffset>
                      </wp:positionV>
                      <wp:extent cx="114300" cy="114300"/>
                      <wp:effectExtent l="12065" t="6985" r="6985" b="12065"/>
                      <wp:wrapNone/>
                      <wp:docPr id="29" name="Rectangle 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114300"/>
                              </a:xfrm>
                              <a:prstGeom prst="rect">
                                <a:avLst/>
                              </a:prstGeom>
                              <a:solidFill>
                                <a:srgbClr val="FFFFFF"/>
                              </a:solidFill>
                              <a:ln w="9360">
                                <a:solidFill>
                                  <a:srgbClr val="000000"/>
                                </a:solidFill>
                                <a:miter lim="800000"/>
                                <a:headEnd/>
                                <a:tailEnd/>
                              </a:ln>
                            </wps:spPr>
                            <wps:bodyPr rot="0" vert="horz" wrap="none" lIns="91440" tIns="45720" rIns="91440" bIns="45720" anchor="ctr" anchorCtr="0" upright="1"/>
                          </wps:wsp>
                        </a:graphicData>
                      </a:graphic>
                      <wp14:sizeRelH relativeFrom="page">
                        <wp14:pctWidth>0</wp14:pctWidth>
                      </wp14:sizeRelH>
                      <wp14:sizeRelV relativeFrom="page">
                        <wp14:pctHeight>0</wp14:pctHeight>
                      </wp14:sizeRelV>
                    </wp:anchor>
                  </w:drawing>
                </mc:Choice>
                <mc:Fallback>
                  <w:pict>
                    <v:rect id="Rectangle 9" o:spid="_x0000_s1031" style="width:9pt;height:9pt;margin-top:9.15pt;margin-left:185.15pt;mso-height-percent:0;mso-height-relative:page;mso-width-percent:0;mso-width-relative:page;mso-wrap-distance-bottom:0;mso-wrap-distance-left:9pt;mso-wrap-distance-right:9pt;mso-wrap-distance-top:0;mso-wrap-style:none;position:absolute;visibility:visible;v-text-anchor:middle;z-index:251671552" strokeweight="0.74pt"/>
                  </w:pict>
                </mc:Fallback>
              </mc:AlternateContent>
            </w:r>
          </w:p>
          <w:p w:rsidR="00107E9D" w:rsidRPr="00EC7A7A" w14:paraId="555DE875" w14:textId="6041D209">
            <w:pPr>
              <w:rPr>
                <w:rFonts w:ascii="Calibri" w:hAnsi="Calibri" w:cs="Calibri"/>
                <w:sz w:val="14"/>
                <w:szCs w:val="14"/>
                <w:lang w:val="en-US"/>
              </w:rPr>
            </w:pPr>
            <w:r w:rsidRPr="00EC7A7A">
              <w:rPr>
                <w:rFonts w:ascii="Calibri" w:hAnsi="Calibri" w:cs="Calibri"/>
                <w:sz w:val="14"/>
                <w:szCs w:val="14"/>
                <w:lang w:val="en-US"/>
              </w:rPr>
              <w:t>Employed</w:t>
            </w:r>
            <w:r w:rsidRPr="00EC7A7A" w:rsidR="002679EA">
              <w:rPr>
                <w:rFonts w:ascii="Calibri" w:hAnsi="Calibri" w:cs="Calibri"/>
                <w:sz w:val="14"/>
                <w:szCs w:val="14"/>
                <w:lang w:val="en-US"/>
              </w:rPr>
              <w:t>:</w:t>
            </w:r>
            <w:r w:rsidRPr="00EC7A7A">
              <w:rPr>
                <w:rFonts w:ascii="Calibri" w:hAnsi="Calibri" w:cs="Calibri"/>
                <w:sz w:val="14"/>
                <w:szCs w:val="14"/>
                <w:lang w:val="en-US"/>
              </w:rPr>
              <w:t xml:space="preserve">       YES</w:t>
            </w:r>
            <w:r w:rsidRPr="00EC7A7A">
              <w:rPr>
                <w:rFonts w:ascii="Calibri" w:hAnsi="Calibri" w:cs="Calibri"/>
                <w:sz w:val="14"/>
                <w:szCs w:val="14"/>
                <w:lang w:val="en-US"/>
              </w:rPr>
              <w:t xml:space="preserve">                  </w:t>
            </w:r>
            <w:r w:rsidRPr="00EC7A7A">
              <w:rPr>
                <w:rFonts w:ascii="Calibri" w:hAnsi="Calibri" w:cs="Calibri"/>
                <w:sz w:val="14"/>
                <w:szCs w:val="14"/>
                <w:lang w:val="en-US"/>
              </w:rPr>
              <w:t xml:space="preserve">     NO                           Public sector                               Private sector</w:t>
            </w:r>
            <w:r w:rsidRPr="00EC7A7A">
              <w:rPr>
                <w:rFonts w:ascii="Calibri" w:hAnsi="Calibri" w:cs="Calibri"/>
                <w:sz w:val="14"/>
                <w:szCs w:val="14"/>
                <w:lang w:val="en-US"/>
              </w:rPr>
              <w:t xml:space="preserve">           </w:t>
            </w:r>
          </w:p>
          <w:p w:rsidR="00107E9D" w:rsidRPr="00EC7A7A" w14:paraId="0EABA2B4" w14:textId="77777777">
            <w:pPr>
              <w:rPr>
                <w:rFonts w:ascii="Calibri" w:hAnsi="Calibri" w:cs="Calibri"/>
                <w:sz w:val="14"/>
                <w:szCs w:val="14"/>
                <w:lang w:val="en-US"/>
              </w:rPr>
            </w:pPr>
          </w:p>
          <w:tbl>
            <w:tblPr>
              <w:tblW w:w="0" w:type="auto"/>
              <w:tblInd w:w="620" w:type="dxa"/>
              <w:tblLayout w:type="fixed"/>
              <w:tblCellMar>
                <w:left w:w="70" w:type="dxa"/>
                <w:right w:w="70" w:type="dxa"/>
              </w:tblCellMar>
              <w:tblLook w:val="0000"/>
            </w:tblPr>
            <w:tblGrid>
              <w:gridCol w:w="1260"/>
              <w:gridCol w:w="375"/>
              <w:gridCol w:w="165"/>
              <w:gridCol w:w="3960"/>
              <w:gridCol w:w="180"/>
              <w:gridCol w:w="3650"/>
            </w:tblGrid>
            <w:tr w14:paraId="3EB6A656" w14:textId="77777777">
              <w:tblPrEx>
                <w:tblW w:w="0" w:type="auto"/>
                <w:tblInd w:w="620" w:type="dxa"/>
                <w:tblLayout w:type="fixed"/>
                <w:tblCellMar>
                  <w:left w:w="70" w:type="dxa"/>
                  <w:right w:w="70" w:type="dxa"/>
                </w:tblCellMar>
                <w:tblLook w:val="0000"/>
              </w:tblPrEx>
              <w:tc>
                <w:tcPr>
                  <w:tcW w:w="1260" w:type="dxa"/>
                  <w:tcBorders>
                    <w:top w:val="single" w:sz="4" w:space="0" w:color="000000"/>
                    <w:left w:val="single" w:sz="4" w:space="0" w:color="000000"/>
                    <w:bottom w:val="single" w:sz="4" w:space="0" w:color="000000"/>
                  </w:tcBorders>
                  <w:shd w:val="clear" w:color="auto" w:fill="FFFFFF"/>
                </w:tcPr>
                <w:p w:rsidR="00107E9D" w:rsidRPr="00EC7A7A" w:rsidP="009427D5" w14:paraId="698D90D4" w14:textId="1224E75C">
                  <w:pPr>
                    <w:rPr>
                      <w:rFonts w:ascii="Calibri" w:hAnsi="Calibri" w:cs="Calibri"/>
                      <w:sz w:val="12"/>
                      <w:szCs w:val="12"/>
                      <w:lang w:val="en-US"/>
                    </w:rPr>
                  </w:pPr>
                  <w:r w:rsidRPr="00005735">
                    <w:rPr>
                      <w:rFonts w:ascii="Calibri" w:hAnsi="Calibri" w:cs="Calibri"/>
                      <w:sz w:val="12"/>
                      <w:szCs w:val="12"/>
                      <w:highlight w:val="green"/>
                      <w:lang w:val="en-US"/>
                    </w:rPr>
                    <w:t>Professional</w:t>
                  </w:r>
                  <w:r w:rsidRPr="00005735" w:rsidR="009427D5">
                    <w:rPr>
                      <w:rFonts w:ascii="Calibri" w:hAnsi="Calibri" w:cs="Calibri"/>
                      <w:sz w:val="12"/>
                      <w:szCs w:val="12"/>
                      <w:highlight w:val="green"/>
                      <w:lang w:val="en-US"/>
                    </w:rPr>
                    <w:t xml:space="preserve"> status</w:t>
                  </w:r>
                  <w:r w:rsidRPr="00005735" w:rsidR="00FF1475">
                    <w:rPr>
                      <w:rFonts w:ascii="Calibri" w:hAnsi="Calibri" w:cs="Calibri"/>
                      <w:sz w:val="12"/>
                      <w:szCs w:val="12"/>
                      <w:highlight w:val="green"/>
                      <w:lang w:val="en-US"/>
                    </w:rPr>
                    <w:t xml:space="preserve"> (3</w:t>
                  </w:r>
                  <w:r w:rsidRPr="00005735">
                    <w:rPr>
                      <w:rFonts w:ascii="Calibri" w:hAnsi="Calibri" w:cs="Calibri"/>
                      <w:sz w:val="12"/>
                      <w:szCs w:val="12"/>
                      <w:highlight w:val="green"/>
                      <w:lang w:val="en-US"/>
                    </w:rPr>
                    <w:t>)</w:t>
                  </w:r>
                </w:p>
              </w:tc>
              <w:tc>
                <w:tcPr>
                  <w:tcW w:w="375" w:type="dxa"/>
                  <w:tcBorders>
                    <w:top w:val="single" w:sz="4" w:space="0" w:color="000000"/>
                    <w:left w:val="single" w:sz="4" w:space="0" w:color="000000"/>
                    <w:bottom w:val="single" w:sz="4" w:space="0" w:color="000000"/>
                  </w:tcBorders>
                  <w:shd w:val="clear" w:color="auto" w:fill="FFFFFF"/>
                </w:tcPr>
                <w:p w:rsidR="00107E9D" w:rsidRPr="00EC7A7A" w14:paraId="76FA131E" w14:textId="77777777">
                  <w:pPr>
                    <w:snapToGrid w:val="0"/>
                    <w:rPr>
                      <w:rFonts w:ascii="Calibri" w:hAnsi="Calibri" w:cs="Calibri"/>
                      <w:sz w:val="12"/>
                      <w:szCs w:val="12"/>
                      <w:lang w:val="en-US"/>
                    </w:rPr>
                  </w:pPr>
                </w:p>
              </w:tc>
              <w:tc>
                <w:tcPr>
                  <w:tcW w:w="165" w:type="dxa"/>
                  <w:tcBorders>
                    <w:left w:val="single" w:sz="4" w:space="0" w:color="000000"/>
                  </w:tcBorders>
                  <w:shd w:val="clear" w:color="auto" w:fill="FFFFFF"/>
                </w:tcPr>
                <w:p w:rsidR="00107E9D" w:rsidRPr="00EC7A7A" w14:paraId="72BC5AA2" w14:textId="77777777">
                  <w:pPr>
                    <w:snapToGrid w:val="0"/>
                    <w:rPr>
                      <w:rFonts w:ascii="Calibri" w:hAnsi="Calibri" w:cs="Calibri"/>
                      <w:sz w:val="12"/>
                      <w:szCs w:val="12"/>
                      <w:lang w:val="en-US"/>
                    </w:rPr>
                  </w:pPr>
                </w:p>
              </w:tc>
              <w:tc>
                <w:tcPr>
                  <w:tcW w:w="3960" w:type="dxa"/>
                  <w:tcBorders>
                    <w:top w:val="single" w:sz="4" w:space="0" w:color="000000"/>
                    <w:left w:val="single" w:sz="4" w:space="0" w:color="000000"/>
                    <w:bottom w:val="single" w:sz="4" w:space="0" w:color="000000"/>
                  </w:tcBorders>
                  <w:shd w:val="clear" w:color="auto" w:fill="FFFFFF"/>
                </w:tcPr>
                <w:p w:rsidR="00107E9D" w:rsidRPr="00EC7A7A" w14:paraId="3EEDF90E" w14:textId="012FB94A">
                  <w:pPr>
                    <w:rPr>
                      <w:rFonts w:ascii="Calibri" w:hAnsi="Calibri" w:cs="Calibri"/>
                      <w:sz w:val="12"/>
                      <w:szCs w:val="12"/>
                      <w:lang w:val="en-US"/>
                    </w:rPr>
                  </w:pPr>
                  <w:r>
                    <w:rPr>
                      <w:rFonts w:ascii="Calibri" w:hAnsi="Calibri" w:cs="Calibri"/>
                      <w:sz w:val="12"/>
                      <w:szCs w:val="12"/>
                      <w:lang w:val="en-US"/>
                    </w:rPr>
                    <w:t>Name of employer</w:t>
                  </w:r>
                </w:p>
                <w:p w:rsidR="00107E9D" w:rsidRPr="00EC7A7A" w14:paraId="4A785FD5" w14:textId="77777777">
                  <w:pPr>
                    <w:rPr>
                      <w:rFonts w:ascii="Calibri" w:hAnsi="Calibri" w:cs="Calibri"/>
                      <w:sz w:val="12"/>
                      <w:szCs w:val="12"/>
                      <w:lang w:val="en-US"/>
                    </w:rPr>
                  </w:pPr>
                </w:p>
              </w:tc>
              <w:tc>
                <w:tcPr>
                  <w:tcW w:w="180" w:type="dxa"/>
                  <w:tcBorders>
                    <w:left w:val="single" w:sz="4" w:space="0" w:color="000000"/>
                  </w:tcBorders>
                  <w:shd w:val="clear" w:color="auto" w:fill="FFFFFF"/>
                </w:tcPr>
                <w:p w:rsidR="00107E9D" w:rsidRPr="00EC7A7A" w14:paraId="07014EBE" w14:textId="77777777">
                  <w:pPr>
                    <w:snapToGrid w:val="0"/>
                    <w:rPr>
                      <w:rFonts w:ascii="Calibri" w:hAnsi="Calibri" w:cs="Calibri"/>
                      <w:sz w:val="12"/>
                      <w:szCs w:val="12"/>
                      <w:lang w:val="en-US"/>
                    </w:rPr>
                  </w:pPr>
                </w:p>
                <w:p w:rsidR="00107E9D" w:rsidRPr="00EC7A7A" w14:paraId="583672C3" w14:textId="77777777">
                  <w:pPr>
                    <w:rPr>
                      <w:rFonts w:ascii="Calibri" w:hAnsi="Calibri" w:cs="Calibri"/>
                      <w:sz w:val="12"/>
                      <w:szCs w:val="12"/>
                      <w:lang w:val="en-US"/>
                    </w:rPr>
                  </w:pPr>
                </w:p>
              </w:tc>
              <w:tc>
                <w:tcPr>
                  <w:tcW w:w="3650" w:type="dxa"/>
                  <w:tcBorders>
                    <w:top w:val="single" w:sz="4" w:space="0" w:color="000000"/>
                    <w:left w:val="single" w:sz="4" w:space="0" w:color="000000"/>
                    <w:bottom w:val="single" w:sz="4" w:space="0" w:color="000000"/>
                    <w:right w:val="single" w:sz="4" w:space="0" w:color="000000"/>
                  </w:tcBorders>
                  <w:shd w:val="clear" w:color="auto" w:fill="FFFFFF"/>
                </w:tcPr>
                <w:p w:rsidR="00107E9D" w:rsidRPr="00EC7A7A" w:rsidP="009427D5" w14:paraId="3BDD9555" w14:textId="44AC6333">
                  <w:pPr>
                    <w:rPr>
                      <w:rFonts w:ascii="Calibri" w:hAnsi="Calibri" w:cs="Calibri"/>
                      <w:sz w:val="12"/>
                      <w:szCs w:val="12"/>
                      <w:lang w:val="en-US"/>
                    </w:rPr>
                  </w:pPr>
                  <w:r w:rsidRPr="00EC7A7A">
                    <w:rPr>
                      <w:rFonts w:ascii="Calibri" w:hAnsi="Calibri" w:cs="Calibri"/>
                      <w:sz w:val="12"/>
                      <w:szCs w:val="12"/>
                      <w:lang w:val="en-US"/>
                    </w:rPr>
                    <w:t>Job title</w:t>
                  </w:r>
                </w:p>
              </w:tc>
            </w:tr>
          </w:tbl>
          <w:p w:rsidR="00107E9D" w:rsidRPr="00EC7A7A" w14:paraId="0017FD86" w14:textId="77777777">
            <w:pPr>
              <w:rPr>
                <w:rFonts w:ascii="Calibri" w:hAnsi="Calibri" w:cs="Calibri"/>
                <w:sz w:val="14"/>
                <w:szCs w:val="14"/>
                <w:lang w:val="en-US"/>
              </w:rPr>
            </w:pPr>
          </w:p>
        </w:tc>
      </w:tr>
      <w:tr w14:paraId="68A833F2" w14:textId="77777777">
        <w:tblPrEx>
          <w:tblW w:w="0" w:type="auto"/>
          <w:tblInd w:w="-1035" w:type="dxa"/>
          <w:tblLayout w:type="fixed"/>
          <w:tblCellMar>
            <w:left w:w="70" w:type="dxa"/>
            <w:right w:w="70" w:type="dxa"/>
          </w:tblCellMar>
          <w:tblLook w:val="0000"/>
        </w:tblPrEx>
        <w:tc>
          <w:tcPr>
            <w:tcW w:w="10670" w:type="dxa"/>
            <w:gridSpan w:val="19"/>
            <w:tcBorders>
              <w:top w:val="single" w:sz="4" w:space="0" w:color="000000"/>
              <w:left w:val="single" w:sz="4" w:space="0" w:color="000000"/>
              <w:bottom w:val="single" w:sz="4" w:space="0" w:color="000000"/>
              <w:right w:val="single" w:sz="4" w:space="0" w:color="000000"/>
            </w:tcBorders>
            <w:shd w:val="clear" w:color="auto" w:fill="FFFFFF"/>
          </w:tcPr>
          <w:p w:rsidR="00107E9D" w:rsidRPr="00EC7A7A" w14:paraId="5EC5E327" w14:textId="717C2632">
            <w:pPr>
              <w:pStyle w:val="Heading1"/>
              <w:rPr>
                <w:rFonts w:ascii="Calibri" w:hAnsi="Calibri" w:cs="Calibri"/>
                <w:sz w:val="22"/>
                <w:szCs w:val="22"/>
                <w:lang w:val="en-US"/>
              </w:rPr>
            </w:pPr>
            <w:r w:rsidRPr="00EC7A7A">
              <w:rPr>
                <w:rFonts w:ascii="Calibri" w:hAnsi="Calibri" w:cs="Calibri"/>
                <w:sz w:val="22"/>
                <w:szCs w:val="22"/>
                <w:lang w:val="en-US"/>
              </w:rPr>
              <w:t xml:space="preserve">D. </w:t>
            </w:r>
            <w:r w:rsidRPr="00EC7A7A" w:rsidR="003F4708">
              <w:rPr>
                <w:rFonts w:ascii="Calibri" w:hAnsi="Calibri" w:cs="Calibri"/>
                <w:sz w:val="22"/>
                <w:szCs w:val="22"/>
                <w:lang w:val="en-US"/>
              </w:rPr>
              <w:t>Enrolment</w:t>
            </w:r>
          </w:p>
        </w:tc>
      </w:tr>
      <w:tr w14:paraId="1D703FFE" w14:textId="77777777">
        <w:tblPrEx>
          <w:tblW w:w="0" w:type="auto"/>
          <w:tblInd w:w="-1035" w:type="dxa"/>
          <w:tblLayout w:type="fixed"/>
          <w:tblCellMar>
            <w:left w:w="70" w:type="dxa"/>
            <w:right w:w="70" w:type="dxa"/>
          </w:tblCellMar>
          <w:tblLook w:val="0000"/>
        </w:tblPrEx>
        <w:tc>
          <w:tcPr>
            <w:tcW w:w="1440" w:type="dxa"/>
            <w:tcBorders>
              <w:top w:val="single" w:sz="4" w:space="0" w:color="000000"/>
              <w:left w:val="single" w:sz="4" w:space="0" w:color="000000"/>
              <w:bottom w:val="single" w:sz="4" w:space="0" w:color="000000"/>
            </w:tcBorders>
            <w:shd w:val="clear" w:color="auto" w:fill="auto"/>
          </w:tcPr>
          <w:p w:rsidR="00107E9D" w14:paraId="17DDB085" w14:textId="03FD835C">
            <w:pPr>
              <w:rPr>
                <w:rFonts w:ascii="Calibri" w:hAnsi="Calibri" w:cs="Calibri"/>
                <w:sz w:val="14"/>
                <w:szCs w:val="14"/>
                <w:lang w:val="en-US"/>
              </w:rPr>
            </w:pPr>
            <w:r w:rsidRPr="00EC7A7A">
              <w:rPr>
                <w:rFonts w:ascii="Calibri" w:hAnsi="Calibri" w:cs="Calibri"/>
                <w:sz w:val="14"/>
                <w:szCs w:val="14"/>
                <w:lang w:val="en-US"/>
              </w:rPr>
              <w:t xml:space="preserve">D1. </w:t>
            </w:r>
            <w:r w:rsidRPr="00EC7A7A" w:rsidR="003F4708">
              <w:rPr>
                <w:rFonts w:ascii="Calibri" w:hAnsi="Calibri" w:cs="Calibri"/>
                <w:sz w:val="14"/>
                <w:szCs w:val="14"/>
                <w:lang w:val="en-US"/>
              </w:rPr>
              <w:t xml:space="preserve">Branch campus code </w:t>
            </w:r>
            <w:r w:rsidRPr="00EC7A7A" w:rsidR="002679EA">
              <w:rPr>
                <w:rFonts w:ascii="Calibri" w:hAnsi="Calibri" w:cs="Calibri"/>
                <w:sz w:val="14"/>
                <w:szCs w:val="14"/>
                <w:lang w:val="en-US"/>
              </w:rPr>
              <w:t>*</w:t>
            </w:r>
            <w:r w:rsidRPr="00EC7A7A">
              <w:rPr>
                <w:rFonts w:ascii="Calibri" w:hAnsi="Calibri" w:cs="Calibri"/>
                <w:sz w:val="14"/>
                <w:szCs w:val="14"/>
                <w:lang w:val="en-US"/>
              </w:rPr>
              <w:t>*</w:t>
            </w:r>
            <w:r w:rsidR="00F427B9">
              <w:rPr>
                <w:rFonts w:ascii="Calibri" w:hAnsi="Calibri" w:cs="Calibri"/>
                <w:sz w:val="14"/>
                <w:szCs w:val="14"/>
                <w:lang w:val="en-US"/>
              </w:rPr>
              <w:t xml:space="preserve">  </w:t>
            </w:r>
          </w:p>
          <w:p w:rsidR="00F427B9" w:rsidRPr="00EC7A7A" w14:paraId="2FA514F3" w14:textId="7C95C4ED">
            <w:pPr>
              <w:rPr>
                <w:rFonts w:ascii="Calibri" w:hAnsi="Calibri" w:cs="Calibri"/>
                <w:sz w:val="14"/>
                <w:szCs w:val="14"/>
                <w:lang w:val="en-US"/>
              </w:rPr>
            </w:pPr>
            <w:r w:rsidRPr="00F427B9">
              <w:rPr>
                <w:rFonts w:ascii="Calibri" w:hAnsi="Calibri" w:cs="Calibri"/>
                <w:sz w:val="14"/>
                <w:szCs w:val="14"/>
                <w:highlight w:val="yellow"/>
                <w:lang w:val="en-US"/>
              </w:rPr>
              <w:t>03</w:t>
            </w:r>
          </w:p>
          <w:p w:rsidR="00107E9D" w:rsidRPr="00EC7A7A" w14:paraId="2EC99D7B" w14:textId="77777777">
            <w:pPr>
              <w:rPr>
                <w:rFonts w:ascii="Calibri" w:hAnsi="Calibri" w:cs="Calibri"/>
                <w:sz w:val="14"/>
                <w:szCs w:val="14"/>
                <w:lang w:val="en-US"/>
              </w:rPr>
            </w:pPr>
          </w:p>
        </w:tc>
        <w:tc>
          <w:tcPr>
            <w:tcW w:w="1980" w:type="dxa"/>
            <w:gridSpan w:val="5"/>
            <w:tcBorders>
              <w:top w:val="single" w:sz="4" w:space="0" w:color="000000"/>
              <w:left w:val="single" w:sz="4" w:space="0" w:color="000000"/>
              <w:bottom w:val="single" w:sz="4" w:space="0" w:color="000000"/>
            </w:tcBorders>
            <w:shd w:val="clear" w:color="auto" w:fill="auto"/>
          </w:tcPr>
          <w:p w:rsidR="00107E9D" w:rsidP="006B6230" w14:paraId="43792937" w14:textId="77777777">
            <w:pPr>
              <w:rPr>
                <w:rFonts w:ascii="Calibri" w:hAnsi="Calibri" w:cs="Calibri"/>
                <w:sz w:val="12"/>
                <w:szCs w:val="12"/>
                <w:lang w:val="en-US"/>
              </w:rPr>
            </w:pPr>
            <w:r w:rsidRPr="00EC7A7A">
              <w:rPr>
                <w:rFonts w:ascii="Calibri" w:hAnsi="Calibri" w:cs="Calibri"/>
                <w:sz w:val="12"/>
                <w:szCs w:val="12"/>
                <w:lang w:val="en-US"/>
              </w:rPr>
              <w:t xml:space="preserve">D2. </w:t>
            </w:r>
            <w:r w:rsidRPr="006B6230" w:rsidR="003F4708">
              <w:rPr>
                <w:rFonts w:ascii="Calibri" w:hAnsi="Calibri" w:cs="Calibri"/>
                <w:sz w:val="12"/>
                <w:szCs w:val="12"/>
                <w:lang w:val="en-US"/>
              </w:rPr>
              <w:t>Programme or activity code</w:t>
            </w:r>
            <w:r w:rsidRPr="00EC7A7A">
              <w:rPr>
                <w:rFonts w:ascii="Calibri" w:hAnsi="Calibri" w:cs="Calibri"/>
                <w:sz w:val="12"/>
                <w:szCs w:val="12"/>
                <w:lang w:val="en-US"/>
              </w:rPr>
              <w:t xml:space="preserve"> </w:t>
            </w:r>
          </w:p>
          <w:p w:rsidR="00F11DE0" w:rsidP="006B6230" w14:paraId="16B180F5" w14:textId="77777777">
            <w:pPr>
              <w:rPr>
                <w:rFonts w:ascii="Calibri" w:hAnsi="Calibri" w:cs="Calibri"/>
                <w:sz w:val="12"/>
                <w:szCs w:val="12"/>
                <w:lang w:val="en-US"/>
              </w:rPr>
            </w:pPr>
          </w:p>
          <w:p w:rsidR="00F11DE0" w:rsidRPr="00EC7A7A" w:rsidP="006B6230" w14:paraId="07AB563F" w14:textId="45666DA9">
            <w:pPr>
              <w:rPr>
                <w:rFonts w:ascii="Calibri" w:hAnsi="Calibri" w:cs="Calibri"/>
                <w:sz w:val="12"/>
                <w:szCs w:val="12"/>
                <w:lang w:val="en-US"/>
              </w:rPr>
            </w:pPr>
            <w:r w:rsidRPr="00F11DE0">
              <w:rPr>
                <w:rFonts w:ascii="Calibri" w:hAnsi="Calibri" w:cs="Calibri"/>
                <w:sz w:val="12"/>
                <w:szCs w:val="12"/>
                <w:highlight w:val="yellow"/>
                <w:lang w:val="en-US"/>
              </w:rPr>
              <w:t>LEAVE BLANK</w:t>
            </w:r>
          </w:p>
        </w:tc>
        <w:tc>
          <w:tcPr>
            <w:tcW w:w="7250" w:type="dxa"/>
            <w:gridSpan w:val="13"/>
            <w:tcBorders>
              <w:top w:val="single" w:sz="4" w:space="0" w:color="000000"/>
              <w:left w:val="single" w:sz="4" w:space="0" w:color="000000"/>
              <w:bottom w:val="single" w:sz="4" w:space="0" w:color="000000"/>
              <w:right w:val="single" w:sz="4" w:space="0" w:color="000000"/>
            </w:tcBorders>
            <w:shd w:val="clear" w:color="auto" w:fill="auto"/>
          </w:tcPr>
          <w:p w:rsidR="00107E9D" w:rsidRPr="00EC7A7A" w14:paraId="53186B34" w14:textId="4C818432">
            <w:pPr>
              <w:rPr>
                <w:rFonts w:ascii="Calibri" w:eastAsia="Helvetica" w:hAnsi="Calibri" w:cs="Calibri"/>
                <w:sz w:val="14"/>
                <w:szCs w:val="14"/>
                <w:lang w:val="en-US"/>
              </w:rPr>
            </w:pPr>
            <w:r>
              <w:rPr>
                <w:rFonts w:ascii="Calibri" w:hAnsi="Calibri" w:cs="Calibri"/>
                <w:noProof/>
                <w:sz w:val="14"/>
                <w:szCs w:val="14"/>
                <w:lang w:val="en-US" w:eastAsia="en-US"/>
              </w:rPr>
              <mc:AlternateContent>
                <mc:Choice Requires="wps">
                  <w:drawing>
                    <wp:anchor distT="0" distB="0" distL="114300" distR="114300" simplePos="0" relativeHeight="251666432" behindDoc="0" locked="0" layoutInCell="1" allowOverlap="1">
                      <wp:simplePos x="0" y="0"/>
                      <wp:positionH relativeFrom="column">
                        <wp:posOffset>2698115</wp:posOffset>
                      </wp:positionH>
                      <wp:positionV relativeFrom="paragraph">
                        <wp:posOffset>77470</wp:posOffset>
                      </wp:positionV>
                      <wp:extent cx="114300" cy="114300"/>
                      <wp:effectExtent l="6350" t="13335" r="12700" b="5715"/>
                      <wp:wrapNone/>
                      <wp:docPr id="28" name="Rectangle 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114300"/>
                              </a:xfrm>
                              <a:prstGeom prst="rect">
                                <a:avLst/>
                              </a:prstGeom>
                              <a:solidFill>
                                <a:srgbClr val="FFFFFF"/>
                              </a:solidFill>
                              <a:ln w="9360">
                                <a:solidFill>
                                  <a:srgbClr val="000000"/>
                                </a:solidFill>
                                <a:miter lim="800000"/>
                                <a:headEnd/>
                                <a:tailEnd/>
                              </a:ln>
                            </wps:spPr>
                            <wps:bodyPr rot="0" vert="horz" wrap="none" lIns="91440" tIns="45720" rIns="91440" bIns="45720" anchor="ctr" anchorCtr="0" upright="1"/>
                          </wps:wsp>
                        </a:graphicData>
                      </a:graphic>
                      <wp14:sizeRelH relativeFrom="page">
                        <wp14:pctWidth>0</wp14:pctWidth>
                      </wp14:sizeRelH>
                      <wp14:sizeRelV relativeFrom="page">
                        <wp14:pctHeight>0</wp14:pctHeight>
                      </wp14:sizeRelV>
                    </wp:anchor>
                  </w:drawing>
                </mc:Choice>
                <mc:Fallback>
                  <w:pict>
                    <v:rect id="Rectangle 7" o:spid="_x0000_s1032" style="width:9pt;height:9pt;margin-top:6.1pt;margin-left:212.45pt;mso-height-percent:0;mso-height-relative:page;mso-width-percent:0;mso-width-relative:page;mso-wrap-distance-bottom:0;mso-wrap-distance-left:9pt;mso-wrap-distance-right:9pt;mso-wrap-distance-top:0;mso-wrap-style:none;position:absolute;visibility:visible;v-text-anchor:middle;z-index:251667456" strokeweight="0.74pt"/>
                  </w:pict>
                </mc:Fallback>
              </mc:AlternateContent>
            </w:r>
            <w:r w:rsidRPr="00EC7A7A">
              <w:rPr>
                <w:rFonts w:ascii="Calibri" w:hAnsi="Calibri" w:cs="Calibri"/>
                <w:sz w:val="14"/>
                <w:szCs w:val="14"/>
                <w:lang w:val="en-US"/>
              </w:rPr>
              <w:t xml:space="preserve">D3. </w:t>
            </w:r>
            <w:r w:rsidRPr="00EC7A7A" w:rsidR="003F4708">
              <w:rPr>
                <w:rFonts w:ascii="Calibri" w:hAnsi="Calibri" w:cs="Calibri"/>
                <w:sz w:val="14"/>
                <w:szCs w:val="14"/>
                <w:lang w:val="en-US"/>
              </w:rPr>
              <w:t>Course enrolment</w:t>
            </w:r>
            <w:r w:rsidRPr="00EC7A7A" w:rsidR="002679EA">
              <w:rPr>
                <w:rFonts w:ascii="Calibri" w:hAnsi="Calibri" w:cs="Calibri"/>
                <w:sz w:val="14"/>
                <w:szCs w:val="14"/>
                <w:lang w:val="en-US"/>
              </w:rPr>
              <w:t>:</w:t>
            </w:r>
          </w:p>
          <w:p w:rsidR="00107E9D" w:rsidRPr="00EC7A7A" w14:paraId="6AD58C32" w14:textId="39656E4C">
            <w:pPr>
              <w:rPr>
                <w:rFonts w:ascii="Calibri" w:hAnsi="Calibri" w:cs="Calibri"/>
                <w:sz w:val="14"/>
                <w:szCs w:val="14"/>
                <w:lang w:val="en-US"/>
              </w:rPr>
            </w:pPr>
            <w:r w:rsidRPr="00EC7A7A">
              <w:rPr>
                <w:rFonts w:ascii="Calibri" w:eastAsia="Helvetica" w:hAnsi="Calibri" w:cs="Calibri"/>
                <w:sz w:val="14"/>
                <w:szCs w:val="14"/>
                <w:lang w:val="en-US"/>
              </w:rPr>
              <w:t xml:space="preserve">          </w:t>
            </w:r>
            <w:r w:rsidRPr="00EC7A7A" w:rsidR="003F4708">
              <w:rPr>
                <w:rFonts w:ascii="Calibri" w:eastAsia="Helvetica" w:hAnsi="Calibri" w:cs="Calibri"/>
                <w:sz w:val="14"/>
                <w:szCs w:val="14"/>
                <w:lang w:val="en-US"/>
              </w:rPr>
              <w:t xml:space="preserve">                            </w:t>
            </w:r>
            <w:r w:rsidRPr="00471EFD" w:rsidR="003F4708">
              <w:rPr>
                <w:rFonts w:ascii="Calibri" w:eastAsia="Helvetica" w:hAnsi="Calibri" w:cs="Calibri"/>
                <w:sz w:val="14"/>
                <w:szCs w:val="14"/>
                <w:highlight w:val="yellow"/>
                <w:lang w:val="en-US"/>
              </w:rPr>
              <w:t xml:space="preserve">Full programme </w:t>
            </w:r>
            <w:r w:rsidRPr="00471EFD">
              <w:rPr>
                <w:rFonts w:ascii="Calibri" w:hAnsi="Calibri" w:cs="Calibri"/>
                <w:sz w:val="14"/>
                <w:szCs w:val="14"/>
                <w:highlight w:val="yellow"/>
                <w:lang w:val="en-US"/>
              </w:rPr>
              <w:t xml:space="preserve"> </w:t>
            </w:r>
            <w:r w:rsidRPr="00471EFD" w:rsidR="00471EFD">
              <w:rPr>
                <w:rFonts w:ascii="Calibri" w:hAnsi="Calibri" w:cs="Calibri"/>
                <w:sz w:val="14"/>
                <w:szCs w:val="14"/>
                <w:highlight w:val="yellow"/>
                <w:lang w:val="en-US"/>
              </w:rPr>
              <w:t>XX</w:t>
            </w:r>
            <w:r w:rsidR="00471EFD">
              <w:rPr>
                <w:rFonts w:ascii="Calibri" w:hAnsi="Calibri" w:cs="Calibri"/>
                <w:sz w:val="14"/>
                <w:szCs w:val="14"/>
                <w:lang w:val="en-US"/>
              </w:rPr>
              <w:t xml:space="preserve">        </w:t>
            </w:r>
            <w:r w:rsidRPr="00EC7A7A">
              <w:rPr>
                <w:rFonts w:ascii="Calibri" w:hAnsi="Calibri" w:cs="Calibri"/>
                <w:sz w:val="14"/>
                <w:szCs w:val="14"/>
                <w:lang w:val="en-US"/>
              </w:rPr>
              <w:t xml:space="preserve">  </w:t>
            </w:r>
            <w:r w:rsidRPr="00EC7A7A" w:rsidR="003F4708">
              <w:rPr>
                <w:rFonts w:ascii="Calibri" w:hAnsi="Calibri" w:cs="Calibri"/>
                <w:sz w:val="14"/>
                <w:szCs w:val="14"/>
                <w:lang w:val="en-US"/>
              </w:rPr>
              <w:t>Individual course or subject</w:t>
            </w:r>
          </w:p>
        </w:tc>
      </w:tr>
      <w:tr w14:paraId="78CA921A" w14:textId="77777777">
        <w:tblPrEx>
          <w:tblW w:w="0" w:type="auto"/>
          <w:tblInd w:w="-1035" w:type="dxa"/>
          <w:tblLayout w:type="fixed"/>
          <w:tblCellMar>
            <w:left w:w="70" w:type="dxa"/>
            <w:right w:w="70" w:type="dxa"/>
          </w:tblCellMar>
          <w:tblLook w:val="0000"/>
        </w:tblPrEx>
        <w:tc>
          <w:tcPr>
            <w:tcW w:w="10670" w:type="dxa"/>
            <w:gridSpan w:val="19"/>
            <w:tcBorders>
              <w:top w:val="single" w:sz="4" w:space="0" w:color="000000"/>
              <w:left w:val="single" w:sz="4" w:space="0" w:color="000000"/>
              <w:bottom w:val="single" w:sz="4" w:space="0" w:color="000000"/>
              <w:right w:val="single" w:sz="4" w:space="0" w:color="000000"/>
            </w:tcBorders>
            <w:shd w:val="clear" w:color="auto" w:fill="auto"/>
          </w:tcPr>
          <w:p w:rsidR="00471EFD" w14:paraId="11189159" w14:textId="77777777">
            <w:pPr>
              <w:rPr>
                <w:rFonts w:ascii="Calibri" w:hAnsi="Calibri" w:cs="Calibri"/>
                <w:sz w:val="14"/>
                <w:szCs w:val="14"/>
                <w:lang w:val="en-US"/>
              </w:rPr>
            </w:pPr>
            <w:r w:rsidRPr="00EC7A7A">
              <w:rPr>
                <w:rFonts w:ascii="Calibri" w:hAnsi="Calibri" w:cs="Calibri"/>
                <w:sz w:val="14"/>
                <w:szCs w:val="14"/>
                <w:lang w:val="en-US"/>
              </w:rPr>
              <w:t xml:space="preserve">D4. </w:t>
            </w:r>
            <w:r w:rsidR="006B6230">
              <w:rPr>
                <w:rFonts w:ascii="Calibri" w:hAnsi="Calibri" w:cs="Calibri"/>
                <w:sz w:val="14"/>
                <w:szCs w:val="14"/>
                <w:lang w:val="en-US"/>
              </w:rPr>
              <w:t xml:space="preserve">Name of the </w:t>
            </w:r>
            <w:r w:rsidRPr="006B6230" w:rsidR="006B6230">
              <w:rPr>
                <w:rFonts w:ascii="Calibri" w:hAnsi="Calibri" w:cs="Calibri"/>
                <w:sz w:val="14"/>
                <w:szCs w:val="14"/>
                <w:lang w:val="en-US"/>
              </w:rPr>
              <w:t>p</w:t>
            </w:r>
            <w:r w:rsidRPr="006B6230" w:rsidR="003F4708">
              <w:rPr>
                <w:rFonts w:ascii="Calibri" w:hAnsi="Calibri" w:cs="Calibri"/>
                <w:sz w:val="14"/>
                <w:szCs w:val="14"/>
                <w:lang w:val="en-US"/>
              </w:rPr>
              <w:t xml:space="preserve">rogramme </w:t>
            </w:r>
            <w:r w:rsidRPr="006B6230" w:rsidR="006B6230">
              <w:rPr>
                <w:rFonts w:ascii="Calibri" w:hAnsi="Calibri" w:cs="Calibri"/>
                <w:sz w:val="14"/>
                <w:szCs w:val="14"/>
                <w:lang w:val="en-US"/>
              </w:rPr>
              <w:t xml:space="preserve">or activity </w:t>
            </w:r>
          </w:p>
          <w:p w:rsidR="00107E9D" w:rsidRPr="006B6230" w14:paraId="7653C76A" w14:textId="03453540">
            <w:pPr>
              <w:rPr>
                <w:rFonts w:ascii="Calibri" w:hAnsi="Calibri" w:cs="Calibri"/>
                <w:sz w:val="14"/>
                <w:szCs w:val="14"/>
                <w:lang w:val="en-US"/>
              </w:rPr>
            </w:pPr>
            <w:r w:rsidRPr="00471EFD">
              <w:rPr>
                <w:rFonts w:ascii="Calibri" w:hAnsi="Calibri" w:cs="Calibri"/>
                <w:sz w:val="14"/>
                <w:szCs w:val="14"/>
                <w:highlight w:val="yellow"/>
                <w:lang w:val="en-US"/>
              </w:rPr>
              <w:t>UNIA MASTER’S COURSE IN MANAGEMENT AND CONSERVATION OF SPECIES IN TRADE: THE INTERNATIONAL FRAMEWORK (14</w:t>
            </w:r>
            <w:r w:rsidRPr="00471EFD">
              <w:rPr>
                <w:rFonts w:ascii="Calibri" w:hAnsi="Calibri" w:cs="Calibri"/>
                <w:sz w:val="14"/>
                <w:szCs w:val="14"/>
                <w:highlight w:val="yellow"/>
                <w:vertAlign w:val="superscript"/>
                <w:lang w:val="en-US"/>
              </w:rPr>
              <w:t>TH</w:t>
            </w:r>
            <w:r w:rsidRPr="00471EFD">
              <w:rPr>
                <w:rFonts w:ascii="Calibri" w:hAnsi="Calibri" w:cs="Calibri"/>
                <w:sz w:val="14"/>
                <w:szCs w:val="14"/>
                <w:highlight w:val="yellow"/>
                <w:lang w:val="en-US"/>
              </w:rPr>
              <w:t xml:space="preserve"> EDITION)</w:t>
            </w:r>
          </w:p>
          <w:p w:rsidR="00107E9D" w:rsidRPr="00EC7A7A" w14:paraId="07162D0A" w14:textId="77777777">
            <w:pPr>
              <w:rPr>
                <w:rFonts w:ascii="Calibri" w:hAnsi="Calibri" w:cs="Calibri"/>
                <w:sz w:val="14"/>
                <w:szCs w:val="14"/>
                <w:lang w:val="en-US"/>
              </w:rPr>
            </w:pPr>
          </w:p>
        </w:tc>
      </w:tr>
      <w:tr w14:paraId="120D7A17" w14:textId="77777777" w:rsidTr="00393BE3">
        <w:tblPrEx>
          <w:tblW w:w="0" w:type="auto"/>
          <w:tblInd w:w="-1035" w:type="dxa"/>
          <w:tblLayout w:type="fixed"/>
          <w:tblCellMar>
            <w:left w:w="70" w:type="dxa"/>
            <w:right w:w="70" w:type="dxa"/>
          </w:tblCellMar>
          <w:tblLook w:val="0000"/>
        </w:tblPrEx>
        <w:trPr>
          <w:trHeight w:val="3505"/>
        </w:trPr>
        <w:tc>
          <w:tcPr>
            <w:tcW w:w="10670" w:type="dxa"/>
            <w:gridSpan w:val="19"/>
            <w:tcBorders>
              <w:top w:val="single" w:sz="4" w:space="0" w:color="000000"/>
              <w:left w:val="single" w:sz="4" w:space="0" w:color="000000"/>
              <w:bottom w:val="single" w:sz="4" w:space="0" w:color="000000"/>
              <w:right w:val="single" w:sz="4" w:space="0" w:color="000000"/>
            </w:tcBorders>
            <w:shd w:val="clear" w:color="auto" w:fill="auto"/>
          </w:tcPr>
          <w:p w:rsidR="00107E9D" w:rsidRPr="00EC7A7A" w14:paraId="0E53D580" w14:textId="648EA22B">
            <w:pPr>
              <w:rPr>
                <w:rFonts w:ascii="Calibri" w:hAnsi="Calibri" w:cs="Calibri"/>
                <w:sz w:val="14"/>
                <w:szCs w:val="14"/>
                <w:lang w:val="en-US"/>
              </w:rPr>
            </w:pPr>
            <w:r w:rsidRPr="00EC7A7A">
              <w:rPr>
                <w:rFonts w:ascii="Calibri" w:hAnsi="Calibri" w:cs="Calibri"/>
                <w:sz w:val="14"/>
                <w:szCs w:val="14"/>
                <w:lang w:val="en-US"/>
              </w:rPr>
              <w:t xml:space="preserve">D5. </w:t>
            </w:r>
            <w:r w:rsidRPr="00EC7A7A" w:rsidR="003F4708">
              <w:rPr>
                <w:rFonts w:ascii="Calibri" w:hAnsi="Calibri" w:cs="Calibri"/>
                <w:sz w:val="14"/>
                <w:szCs w:val="14"/>
                <w:lang w:val="en-US"/>
              </w:rPr>
              <w:t>If the programme provides a choice of individual courses or subjects, please indicate in which courses or subjects you wish to enrol</w:t>
            </w:r>
            <w:r w:rsidRPr="00EC7A7A">
              <w:rPr>
                <w:rFonts w:ascii="Calibri" w:hAnsi="Calibri" w:cs="Calibri"/>
                <w:sz w:val="14"/>
                <w:szCs w:val="14"/>
                <w:lang w:val="en-US"/>
              </w:rPr>
              <w:t xml:space="preserve"> </w:t>
            </w:r>
          </w:p>
          <w:p w:rsidR="00393BE3" w:rsidRPr="00EC7A7A" w14:paraId="41325243" w14:textId="77777777">
            <w:pPr>
              <w:rPr>
                <w:rFonts w:ascii="Calibri" w:hAnsi="Calibri" w:cs="Calibri"/>
                <w:sz w:val="14"/>
                <w:szCs w:val="14"/>
                <w:lang w:val="en-US"/>
              </w:rPr>
            </w:pPr>
          </w:p>
          <w:tbl>
            <w:tblPr>
              <w:tblW w:w="0" w:type="auto"/>
              <w:tblInd w:w="260" w:type="dxa"/>
              <w:tblLayout w:type="fixed"/>
              <w:tblCellMar>
                <w:left w:w="70" w:type="dxa"/>
                <w:right w:w="70" w:type="dxa"/>
              </w:tblCellMar>
              <w:tblLook w:val="0000"/>
            </w:tblPr>
            <w:tblGrid>
              <w:gridCol w:w="8640"/>
              <w:gridCol w:w="1130"/>
            </w:tblGrid>
            <w:tr w14:paraId="27BB3214" w14:textId="77777777">
              <w:tblPrEx>
                <w:tblW w:w="0" w:type="auto"/>
                <w:tblInd w:w="260" w:type="dxa"/>
                <w:tblLayout w:type="fixed"/>
                <w:tblCellMar>
                  <w:left w:w="70" w:type="dxa"/>
                  <w:right w:w="70" w:type="dxa"/>
                </w:tblCellMar>
                <w:tblLook w:val="0000"/>
              </w:tblPrEx>
              <w:tc>
                <w:tcPr>
                  <w:tcW w:w="8640" w:type="dxa"/>
                  <w:tcBorders>
                    <w:top w:val="single" w:sz="4" w:space="0" w:color="000000"/>
                    <w:left w:val="single" w:sz="4" w:space="0" w:color="000000"/>
                    <w:bottom w:val="single" w:sz="4" w:space="0" w:color="000000"/>
                  </w:tcBorders>
                  <w:shd w:val="clear" w:color="auto" w:fill="FFFFFF"/>
                </w:tcPr>
                <w:p w:rsidR="00107E9D" w:rsidRPr="00EC7A7A" w14:paraId="428AA81C" w14:textId="22ED563F">
                  <w:pPr>
                    <w:jc w:val="center"/>
                    <w:rPr>
                      <w:rFonts w:ascii="Calibri" w:hAnsi="Calibri" w:cs="Calibri"/>
                      <w:sz w:val="14"/>
                      <w:szCs w:val="14"/>
                      <w:lang w:val="en-US"/>
                    </w:rPr>
                  </w:pPr>
                  <w:r w:rsidRPr="00EC7A7A">
                    <w:rPr>
                      <w:rFonts w:ascii="Calibri" w:hAnsi="Calibri" w:cs="Calibri"/>
                      <w:sz w:val="14"/>
                      <w:szCs w:val="14"/>
                      <w:lang w:val="en-US"/>
                    </w:rPr>
                    <w:t>Name of the course or subject in which you wish to enrol</w:t>
                  </w:r>
                </w:p>
                <w:p w:rsidR="00107E9D" w:rsidRPr="00EC7A7A" w14:paraId="5C6016DB" w14:textId="77777777">
                  <w:pPr>
                    <w:jc w:val="center"/>
                    <w:rPr>
                      <w:rFonts w:ascii="Calibri" w:hAnsi="Calibri" w:cs="Calibri"/>
                      <w:sz w:val="14"/>
                      <w:szCs w:val="14"/>
                      <w:lang w:val="en-US"/>
                    </w:rPr>
                  </w:pPr>
                </w:p>
              </w:tc>
              <w:tc>
                <w:tcPr>
                  <w:tcW w:w="1130" w:type="dxa"/>
                  <w:tcBorders>
                    <w:top w:val="single" w:sz="4" w:space="0" w:color="000000"/>
                    <w:left w:val="single" w:sz="4" w:space="0" w:color="000000"/>
                    <w:bottom w:val="single" w:sz="4" w:space="0" w:color="000000"/>
                    <w:right w:val="single" w:sz="4" w:space="0" w:color="000000"/>
                  </w:tcBorders>
                  <w:shd w:val="clear" w:color="auto" w:fill="FFFFFF"/>
                </w:tcPr>
                <w:p w:rsidR="00107E9D" w:rsidRPr="00EC7A7A" w:rsidP="003F4708" w14:paraId="6D59C3D8" w14:textId="00DC46F4">
                  <w:pPr>
                    <w:jc w:val="center"/>
                    <w:rPr>
                      <w:rFonts w:ascii="Calibri" w:hAnsi="Calibri" w:cs="Calibri"/>
                      <w:sz w:val="14"/>
                      <w:szCs w:val="14"/>
                      <w:lang w:val="en-US"/>
                    </w:rPr>
                  </w:pPr>
                  <w:r w:rsidRPr="00EC7A7A">
                    <w:rPr>
                      <w:rFonts w:ascii="Calibri" w:hAnsi="Calibri" w:cs="Calibri"/>
                      <w:sz w:val="14"/>
                      <w:szCs w:val="14"/>
                      <w:lang w:val="en-US"/>
                    </w:rPr>
                    <w:t>Credits</w:t>
                  </w:r>
                </w:p>
              </w:tc>
            </w:tr>
            <w:tr w14:paraId="536742AF" w14:textId="77777777">
              <w:tblPrEx>
                <w:tblW w:w="0" w:type="auto"/>
                <w:tblInd w:w="260" w:type="dxa"/>
                <w:tblLayout w:type="fixed"/>
                <w:tblCellMar>
                  <w:left w:w="70" w:type="dxa"/>
                  <w:right w:w="70" w:type="dxa"/>
                </w:tblCellMar>
                <w:tblLook w:val="0000"/>
              </w:tblPrEx>
              <w:trPr>
                <w:trHeight w:val="294"/>
              </w:trPr>
              <w:tc>
                <w:tcPr>
                  <w:tcW w:w="8640" w:type="dxa"/>
                  <w:tcBorders>
                    <w:top w:val="single" w:sz="4" w:space="0" w:color="000000"/>
                    <w:left w:val="single" w:sz="4" w:space="0" w:color="000000"/>
                    <w:bottom w:val="single" w:sz="4" w:space="0" w:color="000000"/>
                  </w:tcBorders>
                  <w:shd w:val="clear" w:color="auto" w:fill="FFFFFF"/>
                </w:tcPr>
                <w:p w:rsidR="00107E9D" w:rsidRPr="00EC7A7A" w14:paraId="537CDF70" w14:textId="77777777">
                  <w:pPr>
                    <w:snapToGrid w:val="0"/>
                    <w:rPr>
                      <w:rFonts w:ascii="Calibri" w:hAnsi="Calibri" w:cs="Calibri"/>
                      <w:sz w:val="14"/>
                      <w:szCs w:val="14"/>
                      <w:lang w:val="en-US"/>
                    </w:rPr>
                  </w:pPr>
                </w:p>
                <w:p w:rsidR="00107E9D" w:rsidRPr="00EC7A7A" w14:paraId="7894B209" w14:textId="18A02C32">
                  <w:pPr>
                    <w:rPr>
                      <w:rFonts w:ascii="Calibri" w:hAnsi="Calibri" w:cs="Calibri"/>
                      <w:sz w:val="14"/>
                      <w:szCs w:val="14"/>
                      <w:lang w:val="en-US"/>
                    </w:rPr>
                  </w:pPr>
                  <w:r w:rsidRPr="00F427B9">
                    <w:rPr>
                      <w:rFonts w:ascii="Calibri" w:hAnsi="Calibri" w:cs="Calibri"/>
                      <w:sz w:val="14"/>
                      <w:szCs w:val="14"/>
                      <w:highlight w:val="yellow"/>
                      <w:lang w:val="en-US"/>
                    </w:rPr>
                    <w:t>LEAVE BLANK</w:t>
                  </w:r>
                </w:p>
              </w:tc>
              <w:tc>
                <w:tcPr>
                  <w:tcW w:w="1130" w:type="dxa"/>
                  <w:tcBorders>
                    <w:top w:val="single" w:sz="4" w:space="0" w:color="000000"/>
                    <w:left w:val="single" w:sz="4" w:space="0" w:color="000000"/>
                    <w:bottom w:val="single" w:sz="4" w:space="0" w:color="000000"/>
                    <w:right w:val="single" w:sz="4" w:space="0" w:color="000000"/>
                  </w:tcBorders>
                  <w:shd w:val="clear" w:color="auto" w:fill="FFFFFF"/>
                </w:tcPr>
                <w:p w:rsidR="00107E9D" w:rsidRPr="00EC7A7A" w14:paraId="7B7F081D" w14:textId="77777777">
                  <w:pPr>
                    <w:snapToGrid w:val="0"/>
                    <w:rPr>
                      <w:rFonts w:ascii="Calibri" w:hAnsi="Calibri" w:cs="Calibri"/>
                      <w:sz w:val="14"/>
                      <w:szCs w:val="14"/>
                      <w:lang w:val="en-US"/>
                    </w:rPr>
                  </w:pPr>
                </w:p>
              </w:tc>
            </w:tr>
            <w:tr w14:paraId="206E63CC" w14:textId="77777777">
              <w:tblPrEx>
                <w:tblW w:w="0" w:type="auto"/>
                <w:tblInd w:w="260" w:type="dxa"/>
                <w:tblLayout w:type="fixed"/>
                <w:tblCellMar>
                  <w:left w:w="70" w:type="dxa"/>
                  <w:right w:w="70" w:type="dxa"/>
                </w:tblCellMar>
                <w:tblLook w:val="0000"/>
              </w:tblPrEx>
              <w:trPr>
                <w:trHeight w:val="294"/>
              </w:trPr>
              <w:tc>
                <w:tcPr>
                  <w:tcW w:w="8640" w:type="dxa"/>
                  <w:tcBorders>
                    <w:top w:val="single" w:sz="4" w:space="0" w:color="000000"/>
                    <w:left w:val="single" w:sz="4" w:space="0" w:color="000000"/>
                    <w:bottom w:val="single" w:sz="4" w:space="0" w:color="000000"/>
                  </w:tcBorders>
                  <w:shd w:val="clear" w:color="auto" w:fill="FFFFFF"/>
                </w:tcPr>
                <w:p w:rsidR="00107E9D" w:rsidRPr="00EC7A7A" w14:paraId="3B76210C" w14:textId="77777777">
                  <w:pPr>
                    <w:snapToGrid w:val="0"/>
                    <w:rPr>
                      <w:rFonts w:ascii="Calibri" w:hAnsi="Calibri" w:cs="Calibri"/>
                      <w:sz w:val="14"/>
                      <w:szCs w:val="14"/>
                      <w:lang w:val="en-US"/>
                    </w:rPr>
                  </w:pPr>
                </w:p>
                <w:p w:rsidR="00107E9D" w:rsidRPr="00EC7A7A" w14:paraId="3DDE8B4C" w14:textId="77777777">
                  <w:pPr>
                    <w:rPr>
                      <w:rFonts w:ascii="Calibri" w:hAnsi="Calibri" w:cs="Calibri"/>
                      <w:sz w:val="14"/>
                      <w:szCs w:val="14"/>
                      <w:lang w:val="en-US"/>
                    </w:rPr>
                  </w:pPr>
                </w:p>
              </w:tc>
              <w:tc>
                <w:tcPr>
                  <w:tcW w:w="1130" w:type="dxa"/>
                  <w:tcBorders>
                    <w:top w:val="single" w:sz="4" w:space="0" w:color="000000"/>
                    <w:left w:val="single" w:sz="4" w:space="0" w:color="000000"/>
                    <w:bottom w:val="single" w:sz="4" w:space="0" w:color="000000"/>
                    <w:right w:val="single" w:sz="4" w:space="0" w:color="000000"/>
                  </w:tcBorders>
                  <w:shd w:val="clear" w:color="auto" w:fill="FFFFFF"/>
                </w:tcPr>
                <w:p w:rsidR="00107E9D" w:rsidRPr="00EC7A7A" w14:paraId="1D92B675" w14:textId="77777777">
                  <w:pPr>
                    <w:snapToGrid w:val="0"/>
                    <w:rPr>
                      <w:rFonts w:ascii="Calibri" w:hAnsi="Calibri" w:cs="Calibri"/>
                      <w:sz w:val="14"/>
                      <w:szCs w:val="14"/>
                      <w:lang w:val="en-US"/>
                    </w:rPr>
                  </w:pPr>
                </w:p>
              </w:tc>
            </w:tr>
            <w:tr w14:paraId="29CDF6F5" w14:textId="77777777">
              <w:tblPrEx>
                <w:tblW w:w="0" w:type="auto"/>
                <w:tblInd w:w="260" w:type="dxa"/>
                <w:tblLayout w:type="fixed"/>
                <w:tblCellMar>
                  <w:left w:w="70" w:type="dxa"/>
                  <w:right w:w="70" w:type="dxa"/>
                </w:tblCellMar>
                <w:tblLook w:val="0000"/>
              </w:tblPrEx>
              <w:trPr>
                <w:trHeight w:val="294"/>
              </w:trPr>
              <w:tc>
                <w:tcPr>
                  <w:tcW w:w="8640" w:type="dxa"/>
                  <w:tcBorders>
                    <w:top w:val="single" w:sz="4" w:space="0" w:color="000000"/>
                    <w:left w:val="single" w:sz="4" w:space="0" w:color="000000"/>
                    <w:bottom w:val="single" w:sz="4" w:space="0" w:color="000000"/>
                  </w:tcBorders>
                  <w:shd w:val="clear" w:color="auto" w:fill="FFFFFF"/>
                </w:tcPr>
                <w:p w:rsidR="00107E9D" w:rsidRPr="00EC7A7A" w14:paraId="45F752EA" w14:textId="77777777">
                  <w:pPr>
                    <w:snapToGrid w:val="0"/>
                    <w:rPr>
                      <w:rFonts w:ascii="Calibri" w:hAnsi="Calibri" w:cs="Calibri"/>
                      <w:sz w:val="14"/>
                      <w:szCs w:val="14"/>
                      <w:lang w:val="en-US"/>
                    </w:rPr>
                  </w:pPr>
                </w:p>
                <w:p w:rsidR="00107E9D" w:rsidRPr="00EC7A7A" w14:paraId="3C34B1A0" w14:textId="77777777">
                  <w:pPr>
                    <w:rPr>
                      <w:rFonts w:ascii="Calibri" w:hAnsi="Calibri" w:cs="Calibri"/>
                      <w:sz w:val="14"/>
                      <w:szCs w:val="14"/>
                      <w:lang w:val="en-US"/>
                    </w:rPr>
                  </w:pPr>
                </w:p>
              </w:tc>
              <w:tc>
                <w:tcPr>
                  <w:tcW w:w="1130" w:type="dxa"/>
                  <w:tcBorders>
                    <w:top w:val="single" w:sz="4" w:space="0" w:color="000000"/>
                    <w:left w:val="single" w:sz="4" w:space="0" w:color="000000"/>
                    <w:bottom w:val="single" w:sz="4" w:space="0" w:color="000000"/>
                    <w:right w:val="single" w:sz="4" w:space="0" w:color="000000"/>
                  </w:tcBorders>
                  <w:shd w:val="clear" w:color="auto" w:fill="FFFFFF"/>
                </w:tcPr>
                <w:p w:rsidR="00107E9D" w:rsidRPr="00EC7A7A" w14:paraId="4C8F2010" w14:textId="77777777">
                  <w:pPr>
                    <w:snapToGrid w:val="0"/>
                    <w:rPr>
                      <w:rFonts w:ascii="Calibri" w:hAnsi="Calibri" w:cs="Calibri"/>
                      <w:sz w:val="14"/>
                      <w:szCs w:val="14"/>
                      <w:lang w:val="en-US"/>
                    </w:rPr>
                  </w:pPr>
                </w:p>
              </w:tc>
            </w:tr>
            <w:tr w14:paraId="1429BACC" w14:textId="77777777">
              <w:tblPrEx>
                <w:tblW w:w="0" w:type="auto"/>
                <w:tblInd w:w="260" w:type="dxa"/>
                <w:tblLayout w:type="fixed"/>
                <w:tblCellMar>
                  <w:left w:w="70" w:type="dxa"/>
                  <w:right w:w="70" w:type="dxa"/>
                </w:tblCellMar>
                <w:tblLook w:val="0000"/>
              </w:tblPrEx>
              <w:trPr>
                <w:trHeight w:val="294"/>
              </w:trPr>
              <w:tc>
                <w:tcPr>
                  <w:tcW w:w="8640" w:type="dxa"/>
                  <w:tcBorders>
                    <w:top w:val="single" w:sz="4" w:space="0" w:color="000000"/>
                    <w:left w:val="single" w:sz="4" w:space="0" w:color="000000"/>
                    <w:bottom w:val="single" w:sz="4" w:space="0" w:color="000000"/>
                  </w:tcBorders>
                  <w:shd w:val="clear" w:color="auto" w:fill="FFFFFF"/>
                </w:tcPr>
                <w:p w:rsidR="00107E9D" w:rsidRPr="00EC7A7A" w14:paraId="5D87D31E" w14:textId="77777777">
                  <w:pPr>
                    <w:snapToGrid w:val="0"/>
                    <w:rPr>
                      <w:rFonts w:ascii="Calibri" w:hAnsi="Calibri" w:cs="Calibri"/>
                      <w:sz w:val="14"/>
                      <w:szCs w:val="14"/>
                      <w:lang w:val="en-US"/>
                    </w:rPr>
                  </w:pPr>
                </w:p>
                <w:p w:rsidR="00107E9D" w:rsidRPr="00EC7A7A" w14:paraId="3EBB15FE" w14:textId="77777777">
                  <w:pPr>
                    <w:rPr>
                      <w:rFonts w:ascii="Calibri" w:hAnsi="Calibri" w:cs="Calibri"/>
                      <w:sz w:val="14"/>
                      <w:szCs w:val="14"/>
                      <w:lang w:val="en-US"/>
                    </w:rPr>
                  </w:pPr>
                </w:p>
              </w:tc>
              <w:tc>
                <w:tcPr>
                  <w:tcW w:w="1130" w:type="dxa"/>
                  <w:tcBorders>
                    <w:top w:val="single" w:sz="4" w:space="0" w:color="000000"/>
                    <w:left w:val="single" w:sz="4" w:space="0" w:color="000000"/>
                    <w:bottom w:val="single" w:sz="4" w:space="0" w:color="000000"/>
                    <w:right w:val="single" w:sz="4" w:space="0" w:color="000000"/>
                  </w:tcBorders>
                  <w:shd w:val="clear" w:color="auto" w:fill="FFFFFF"/>
                </w:tcPr>
                <w:p w:rsidR="00107E9D" w:rsidRPr="00EC7A7A" w14:paraId="2A4780ED" w14:textId="77777777">
                  <w:pPr>
                    <w:snapToGrid w:val="0"/>
                    <w:rPr>
                      <w:rFonts w:ascii="Calibri" w:hAnsi="Calibri" w:cs="Calibri"/>
                      <w:sz w:val="14"/>
                      <w:szCs w:val="14"/>
                      <w:lang w:val="en-US"/>
                    </w:rPr>
                  </w:pPr>
                </w:p>
              </w:tc>
            </w:tr>
            <w:tr w14:paraId="00237F95" w14:textId="77777777">
              <w:tblPrEx>
                <w:tblW w:w="0" w:type="auto"/>
                <w:tblInd w:w="260" w:type="dxa"/>
                <w:tblLayout w:type="fixed"/>
                <w:tblCellMar>
                  <w:left w:w="70" w:type="dxa"/>
                  <w:right w:w="70" w:type="dxa"/>
                </w:tblCellMar>
                <w:tblLook w:val="0000"/>
              </w:tblPrEx>
              <w:trPr>
                <w:trHeight w:val="294"/>
              </w:trPr>
              <w:tc>
                <w:tcPr>
                  <w:tcW w:w="8640" w:type="dxa"/>
                  <w:tcBorders>
                    <w:top w:val="single" w:sz="4" w:space="0" w:color="000000"/>
                    <w:left w:val="single" w:sz="4" w:space="0" w:color="000000"/>
                    <w:bottom w:val="single" w:sz="4" w:space="0" w:color="000000"/>
                  </w:tcBorders>
                  <w:shd w:val="clear" w:color="auto" w:fill="FFFFFF"/>
                </w:tcPr>
                <w:p w:rsidR="00107E9D" w:rsidRPr="00EC7A7A" w14:paraId="1FEFEE84" w14:textId="77777777">
                  <w:pPr>
                    <w:snapToGrid w:val="0"/>
                    <w:rPr>
                      <w:rFonts w:ascii="Calibri" w:hAnsi="Calibri" w:cs="Calibri"/>
                      <w:sz w:val="14"/>
                      <w:szCs w:val="14"/>
                      <w:lang w:val="en-US"/>
                    </w:rPr>
                  </w:pPr>
                </w:p>
                <w:p w:rsidR="00107E9D" w:rsidRPr="00EC7A7A" w14:paraId="529DFF97" w14:textId="77777777">
                  <w:pPr>
                    <w:rPr>
                      <w:rFonts w:ascii="Calibri" w:hAnsi="Calibri" w:cs="Calibri"/>
                      <w:sz w:val="14"/>
                      <w:szCs w:val="14"/>
                      <w:lang w:val="en-US"/>
                    </w:rPr>
                  </w:pPr>
                </w:p>
              </w:tc>
              <w:tc>
                <w:tcPr>
                  <w:tcW w:w="1130" w:type="dxa"/>
                  <w:tcBorders>
                    <w:top w:val="single" w:sz="4" w:space="0" w:color="000000"/>
                    <w:left w:val="single" w:sz="4" w:space="0" w:color="000000"/>
                    <w:bottom w:val="single" w:sz="4" w:space="0" w:color="000000"/>
                    <w:right w:val="single" w:sz="4" w:space="0" w:color="000000"/>
                  </w:tcBorders>
                  <w:shd w:val="clear" w:color="auto" w:fill="FFFFFF"/>
                </w:tcPr>
                <w:p w:rsidR="00107E9D" w:rsidRPr="00EC7A7A" w14:paraId="12632231" w14:textId="77777777">
                  <w:pPr>
                    <w:snapToGrid w:val="0"/>
                    <w:rPr>
                      <w:rFonts w:ascii="Calibri" w:hAnsi="Calibri" w:cs="Calibri"/>
                      <w:sz w:val="14"/>
                      <w:szCs w:val="14"/>
                      <w:lang w:val="en-US"/>
                    </w:rPr>
                  </w:pPr>
                </w:p>
              </w:tc>
            </w:tr>
            <w:tr w14:paraId="0808C05A" w14:textId="77777777">
              <w:tblPrEx>
                <w:tblW w:w="0" w:type="auto"/>
                <w:tblInd w:w="260" w:type="dxa"/>
                <w:tblLayout w:type="fixed"/>
                <w:tblCellMar>
                  <w:left w:w="70" w:type="dxa"/>
                  <w:right w:w="70" w:type="dxa"/>
                </w:tblCellMar>
                <w:tblLook w:val="0000"/>
              </w:tblPrEx>
              <w:trPr>
                <w:trHeight w:val="294"/>
              </w:trPr>
              <w:tc>
                <w:tcPr>
                  <w:tcW w:w="8640" w:type="dxa"/>
                  <w:tcBorders>
                    <w:top w:val="single" w:sz="4" w:space="0" w:color="000000"/>
                    <w:left w:val="single" w:sz="4" w:space="0" w:color="000000"/>
                    <w:bottom w:val="single" w:sz="4" w:space="0" w:color="000000"/>
                  </w:tcBorders>
                  <w:shd w:val="clear" w:color="auto" w:fill="FFFFFF"/>
                </w:tcPr>
                <w:p w:rsidR="00107E9D" w:rsidRPr="00EC7A7A" w14:paraId="6CE21912" w14:textId="77777777">
                  <w:pPr>
                    <w:snapToGrid w:val="0"/>
                    <w:rPr>
                      <w:rFonts w:ascii="Calibri" w:hAnsi="Calibri" w:cs="Calibri"/>
                      <w:sz w:val="14"/>
                      <w:szCs w:val="14"/>
                      <w:lang w:val="en-US"/>
                    </w:rPr>
                  </w:pPr>
                </w:p>
                <w:p w:rsidR="00107E9D" w:rsidRPr="00EC7A7A" w14:paraId="38E8AC3F" w14:textId="77777777">
                  <w:pPr>
                    <w:rPr>
                      <w:rFonts w:ascii="Calibri" w:hAnsi="Calibri" w:cs="Calibri"/>
                      <w:sz w:val="14"/>
                      <w:szCs w:val="14"/>
                      <w:lang w:val="en-US"/>
                    </w:rPr>
                  </w:pPr>
                </w:p>
              </w:tc>
              <w:tc>
                <w:tcPr>
                  <w:tcW w:w="1130" w:type="dxa"/>
                  <w:tcBorders>
                    <w:top w:val="single" w:sz="4" w:space="0" w:color="000000"/>
                    <w:left w:val="single" w:sz="4" w:space="0" w:color="000000"/>
                    <w:bottom w:val="single" w:sz="4" w:space="0" w:color="000000"/>
                    <w:right w:val="single" w:sz="4" w:space="0" w:color="000000"/>
                  </w:tcBorders>
                  <w:shd w:val="clear" w:color="auto" w:fill="FFFFFF"/>
                </w:tcPr>
                <w:p w:rsidR="00107E9D" w:rsidRPr="00EC7A7A" w14:paraId="5124B38B" w14:textId="77777777">
                  <w:pPr>
                    <w:snapToGrid w:val="0"/>
                    <w:rPr>
                      <w:rFonts w:ascii="Calibri" w:hAnsi="Calibri" w:cs="Calibri"/>
                      <w:sz w:val="14"/>
                      <w:szCs w:val="14"/>
                      <w:lang w:val="en-US"/>
                    </w:rPr>
                  </w:pPr>
                </w:p>
              </w:tc>
            </w:tr>
            <w:tr w14:paraId="64819F26" w14:textId="77777777">
              <w:tblPrEx>
                <w:tblW w:w="0" w:type="auto"/>
                <w:tblInd w:w="260" w:type="dxa"/>
                <w:tblLayout w:type="fixed"/>
                <w:tblCellMar>
                  <w:left w:w="70" w:type="dxa"/>
                  <w:right w:w="70" w:type="dxa"/>
                </w:tblCellMar>
                <w:tblLook w:val="0000"/>
              </w:tblPrEx>
              <w:trPr>
                <w:trHeight w:val="294"/>
              </w:trPr>
              <w:tc>
                <w:tcPr>
                  <w:tcW w:w="8640" w:type="dxa"/>
                  <w:tcBorders>
                    <w:top w:val="single" w:sz="4" w:space="0" w:color="000000"/>
                    <w:left w:val="single" w:sz="4" w:space="0" w:color="000000"/>
                    <w:bottom w:val="single" w:sz="4" w:space="0" w:color="000000"/>
                  </w:tcBorders>
                  <w:shd w:val="clear" w:color="auto" w:fill="FFFFFF"/>
                </w:tcPr>
                <w:p w:rsidR="00107E9D" w:rsidRPr="00EC7A7A" w14:paraId="52C802E7" w14:textId="77777777">
                  <w:pPr>
                    <w:snapToGrid w:val="0"/>
                    <w:rPr>
                      <w:rFonts w:ascii="Calibri" w:hAnsi="Calibri" w:cs="Calibri"/>
                      <w:sz w:val="14"/>
                      <w:szCs w:val="14"/>
                      <w:lang w:val="en-US"/>
                    </w:rPr>
                  </w:pPr>
                </w:p>
                <w:p w:rsidR="00107E9D" w:rsidRPr="00EC7A7A" w14:paraId="5E243953" w14:textId="77777777">
                  <w:pPr>
                    <w:rPr>
                      <w:rFonts w:ascii="Calibri" w:hAnsi="Calibri" w:cs="Calibri"/>
                      <w:sz w:val="14"/>
                      <w:szCs w:val="14"/>
                      <w:lang w:val="en-US"/>
                    </w:rPr>
                  </w:pPr>
                </w:p>
              </w:tc>
              <w:tc>
                <w:tcPr>
                  <w:tcW w:w="1130" w:type="dxa"/>
                  <w:tcBorders>
                    <w:top w:val="single" w:sz="4" w:space="0" w:color="000000"/>
                    <w:left w:val="single" w:sz="4" w:space="0" w:color="000000"/>
                    <w:bottom w:val="single" w:sz="4" w:space="0" w:color="000000"/>
                    <w:right w:val="single" w:sz="4" w:space="0" w:color="000000"/>
                  </w:tcBorders>
                  <w:shd w:val="clear" w:color="auto" w:fill="FFFFFF"/>
                </w:tcPr>
                <w:p w:rsidR="00107E9D" w:rsidRPr="00EC7A7A" w14:paraId="2EB80416" w14:textId="77777777">
                  <w:pPr>
                    <w:snapToGrid w:val="0"/>
                    <w:rPr>
                      <w:rFonts w:ascii="Calibri" w:hAnsi="Calibri" w:cs="Calibri"/>
                      <w:sz w:val="14"/>
                      <w:szCs w:val="14"/>
                      <w:lang w:val="en-US"/>
                    </w:rPr>
                  </w:pPr>
                </w:p>
              </w:tc>
            </w:tr>
            <w:tr w14:paraId="0BC9CE67" w14:textId="77777777">
              <w:tblPrEx>
                <w:tblW w:w="0" w:type="auto"/>
                <w:tblInd w:w="260" w:type="dxa"/>
                <w:tblLayout w:type="fixed"/>
                <w:tblCellMar>
                  <w:left w:w="70" w:type="dxa"/>
                  <w:right w:w="70" w:type="dxa"/>
                </w:tblCellMar>
                <w:tblLook w:val="0000"/>
              </w:tblPrEx>
              <w:trPr>
                <w:trHeight w:val="294"/>
              </w:trPr>
              <w:tc>
                <w:tcPr>
                  <w:tcW w:w="8640" w:type="dxa"/>
                  <w:tcBorders>
                    <w:top w:val="single" w:sz="4" w:space="0" w:color="000000"/>
                    <w:left w:val="single" w:sz="4" w:space="0" w:color="000000"/>
                    <w:bottom w:val="single" w:sz="4" w:space="0" w:color="000000"/>
                  </w:tcBorders>
                  <w:shd w:val="clear" w:color="auto" w:fill="FFFFFF"/>
                </w:tcPr>
                <w:p w:rsidR="00107E9D" w:rsidRPr="00EC7A7A" w14:paraId="4E75396C" w14:textId="77777777">
                  <w:pPr>
                    <w:snapToGrid w:val="0"/>
                    <w:rPr>
                      <w:rFonts w:ascii="Calibri" w:hAnsi="Calibri" w:cs="Calibri"/>
                      <w:sz w:val="14"/>
                      <w:szCs w:val="14"/>
                      <w:lang w:val="en-US"/>
                    </w:rPr>
                  </w:pPr>
                </w:p>
                <w:p w:rsidR="00107E9D" w:rsidRPr="00EC7A7A" w14:paraId="0228D2E8" w14:textId="77777777">
                  <w:pPr>
                    <w:rPr>
                      <w:rFonts w:ascii="Calibri" w:hAnsi="Calibri" w:cs="Calibri"/>
                      <w:sz w:val="14"/>
                      <w:szCs w:val="14"/>
                      <w:lang w:val="en-US"/>
                    </w:rPr>
                  </w:pPr>
                </w:p>
              </w:tc>
              <w:tc>
                <w:tcPr>
                  <w:tcW w:w="1130" w:type="dxa"/>
                  <w:tcBorders>
                    <w:top w:val="single" w:sz="4" w:space="0" w:color="000000"/>
                    <w:left w:val="single" w:sz="4" w:space="0" w:color="000000"/>
                    <w:bottom w:val="single" w:sz="4" w:space="0" w:color="000000"/>
                    <w:right w:val="single" w:sz="4" w:space="0" w:color="000000"/>
                  </w:tcBorders>
                  <w:shd w:val="clear" w:color="auto" w:fill="FFFFFF"/>
                </w:tcPr>
                <w:p w:rsidR="00107E9D" w:rsidRPr="00EC7A7A" w14:paraId="732FCC9E" w14:textId="77777777">
                  <w:pPr>
                    <w:snapToGrid w:val="0"/>
                    <w:rPr>
                      <w:rFonts w:ascii="Calibri" w:hAnsi="Calibri" w:cs="Calibri"/>
                      <w:sz w:val="14"/>
                      <w:szCs w:val="14"/>
                      <w:lang w:val="en-US"/>
                    </w:rPr>
                  </w:pPr>
                </w:p>
              </w:tc>
            </w:tr>
          </w:tbl>
          <w:p w:rsidR="00107E9D" w:rsidRPr="00EC7A7A" w14:paraId="57FFF958" w14:textId="77777777">
            <w:pPr>
              <w:rPr>
                <w:rFonts w:ascii="Calibri" w:hAnsi="Calibri" w:cs="Calibri"/>
                <w:sz w:val="14"/>
                <w:szCs w:val="14"/>
                <w:lang w:val="en-US"/>
              </w:rPr>
            </w:pPr>
          </w:p>
        </w:tc>
      </w:tr>
      <w:tr w14:paraId="53291E85" w14:textId="77777777">
        <w:tblPrEx>
          <w:tblW w:w="0" w:type="auto"/>
          <w:tblInd w:w="-1035" w:type="dxa"/>
          <w:tblLayout w:type="fixed"/>
          <w:tblCellMar>
            <w:left w:w="70" w:type="dxa"/>
            <w:right w:w="70" w:type="dxa"/>
          </w:tblCellMar>
          <w:tblLook w:val="0000"/>
        </w:tblPrEx>
        <w:tc>
          <w:tcPr>
            <w:tcW w:w="10670" w:type="dxa"/>
            <w:gridSpan w:val="19"/>
            <w:tcBorders>
              <w:top w:val="single" w:sz="4" w:space="0" w:color="000000"/>
              <w:left w:val="single" w:sz="4" w:space="0" w:color="000000"/>
              <w:bottom w:val="single" w:sz="4" w:space="0" w:color="000000"/>
              <w:right w:val="single" w:sz="4" w:space="0" w:color="000000"/>
            </w:tcBorders>
            <w:shd w:val="clear" w:color="auto" w:fill="auto"/>
          </w:tcPr>
          <w:p w:rsidR="00107E9D" w:rsidRPr="00EC7A7A" w14:paraId="2A118505" w14:textId="2F9D1351">
            <w:pPr>
              <w:rPr>
                <w:rFonts w:ascii="Calibri" w:eastAsia="Helvetica" w:hAnsi="Calibri" w:cs="Calibri"/>
                <w:sz w:val="14"/>
                <w:szCs w:val="14"/>
                <w:lang w:val="en-US"/>
              </w:rPr>
            </w:pPr>
            <w:r>
              <w:rPr>
                <w:rFonts w:ascii="Calibri" w:hAnsi="Calibri" w:cs="Calibri"/>
                <w:noProof/>
                <w:sz w:val="14"/>
                <w:szCs w:val="14"/>
                <w:lang w:val="en-US" w:eastAsia="en-US"/>
              </w:rPr>
              <mc:AlternateContent>
                <mc:Choice Requires="wps">
                  <w:drawing>
                    <wp:anchor distT="0" distB="0" distL="114300" distR="114300" simplePos="0" relativeHeight="251664384" behindDoc="0" locked="0" layoutInCell="1" allowOverlap="1">
                      <wp:simplePos x="0" y="0"/>
                      <wp:positionH relativeFrom="column">
                        <wp:posOffset>2515870</wp:posOffset>
                      </wp:positionH>
                      <wp:positionV relativeFrom="paragraph">
                        <wp:posOffset>103505</wp:posOffset>
                      </wp:positionV>
                      <wp:extent cx="114300" cy="114300"/>
                      <wp:effectExtent l="5080" t="5715" r="13970" b="13335"/>
                      <wp:wrapNone/>
                      <wp:docPr id="26" name="Rectangle 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114300"/>
                              </a:xfrm>
                              <a:prstGeom prst="rect">
                                <a:avLst/>
                              </a:prstGeom>
                              <a:solidFill>
                                <a:srgbClr val="FFFFFF"/>
                              </a:solidFill>
                              <a:ln w="9360">
                                <a:solidFill>
                                  <a:srgbClr val="000000"/>
                                </a:solidFill>
                                <a:miter lim="800000"/>
                                <a:headEnd/>
                                <a:tailEnd/>
                              </a:ln>
                            </wps:spPr>
                            <wps:bodyPr rot="0" vert="horz" wrap="none" lIns="91440" tIns="45720" rIns="91440" bIns="45720" anchor="ctr" anchorCtr="0" upright="1"/>
                          </wps:wsp>
                        </a:graphicData>
                      </a:graphic>
                      <wp14:sizeRelH relativeFrom="page">
                        <wp14:pctWidth>0</wp14:pctWidth>
                      </wp14:sizeRelH>
                      <wp14:sizeRelV relativeFrom="page">
                        <wp14:pctHeight>0</wp14:pctHeight>
                      </wp14:sizeRelV>
                    </wp:anchor>
                  </w:drawing>
                </mc:Choice>
                <mc:Fallback>
                  <w:pict>
                    <v:rect id="Rectangle 5" o:spid="_x0000_s1033" style="width:9pt;height:9pt;margin-top:8.15pt;margin-left:198.1pt;mso-height-percent:0;mso-height-relative:page;mso-width-percent:0;mso-width-relative:page;mso-wrap-distance-bottom:0;mso-wrap-distance-left:9pt;mso-wrap-distance-right:9pt;mso-wrap-distance-top:0;mso-wrap-style:none;position:absolute;visibility:visible;v-text-anchor:middle;z-index:251665408" strokeweight="0.74pt"/>
                  </w:pict>
                </mc:Fallback>
              </mc:AlternateContent>
            </w:r>
            <w:r w:rsidRPr="00EC7A7A">
              <w:rPr>
                <w:rFonts w:ascii="Calibri" w:hAnsi="Calibri" w:cs="Calibri"/>
                <w:sz w:val="14"/>
                <w:szCs w:val="14"/>
                <w:lang w:val="en-US"/>
              </w:rPr>
              <w:t xml:space="preserve">D6. </w:t>
            </w:r>
            <w:r w:rsidRPr="00EC7A7A" w:rsidR="003F4708">
              <w:rPr>
                <w:rFonts w:ascii="Calibri" w:hAnsi="Calibri" w:cs="Calibri"/>
                <w:sz w:val="14"/>
                <w:szCs w:val="14"/>
                <w:lang w:val="en-US"/>
              </w:rPr>
              <w:t>Have you applied for a UNIA scholarship for this course?</w:t>
            </w:r>
          </w:p>
          <w:p w:rsidR="00107E9D" w:rsidRPr="00EC7A7A" w14:paraId="7D28E149" w14:textId="0D8E4A47">
            <w:pPr>
              <w:rPr>
                <w:rFonts w:ascii="Calibri" w:hAnsi="Calibri" w:cs="Calibri"/>
                <w:sz w:val="14"/>
                <w:szCs w:val="14"/>
                <w:lang w:val="en-US"/>
              </w:rPr>
            </w:pPr>
            <w:r w:rsidRPr="00EC7A7A">
              <w:rPr>
                <w:rFonts w:ascii="Calibri" w:eastAsia="Helvetica" w:hAnsi="Calibri" w:cs="Calibri"/>
                <w:sz w:val="14"/>
                <w:szCs w:val="14"/>
                <w:lang w:val="en-US"/>
              </w:rPr>
              <w:t xml:space="preserve">                                                                                                                           </w:t>
            </w:r>
            <w:r w:rsidRPr="00EC7A7A" w:rsidR="006431A1">
              <w:rPr>
                <w:rFonts w:ascii="Calibri" w:eastAsia="Helvetica" w:hAnsi="Calibri" w:cs="Calibri"/>
                <w:sz w:val="14"/>
                <w:szCs w:val="14"/>
                <w:lang w:val="en-US"/>
              </w:rPr>
              <w:t xml:space="preserve">         </w:t>
            </w:r>
            <w:r w:rsidR="006B6230">
              <w:rPr>
                <w:rFonts w:ascii="Calibri" w:eastAsia="Helvetica" w:hAnsi="Calibri" w:cs="Calibri"/>
                <w:sz w:val="14"/>
                <w:szCs w:val="14"/>
                <w:lang w:val="en-US"/>
              </w:rPr>
              <w:t xml:space="preserve"> </w:t>
            </w:r>
            <w:r w:rsidRPr="00EC7A7A" w:rsidR="003F4708">
              <w:rPr>
                <w:rFonts w:ascii="Calibri" w:eastAsia="Helvetica" w:hAnsi="Calibri" w:cs="Calibri"/>
                <w:sz w:val="14"/>
                <w:szCs w:val="14"/>
                <w:lang w:val="en-US"/>
              </w:rPr>
              <w:t>Yes, I have applied for a UNIA scholarship</w:t>
            </w:r>
            <w:r w:rsidRPr="00EC7A7A">
              <w:rPr>
                <w:rFonts w:ascii="Calibri" w:hAnsi="Calibri" w:cs="Calibri"/>
                <w:sz w:val="14"/>
                <w:szCs w:val="14"/>
                <w:lang w:val="en-US"/>
              </w:rPr>
              <w:t xml:space="preserve">                   </w:t>
            </w:r>
          </w:p>
          <w:p w:rsidR="00107E9D" w:rsidRPr="00EC7A7A" w14:paraId="2457B0DF" w14:textId="77777777">
            <w:pPr>
              <w:rPr>
                <w:rFonts w:ascii="Calibri" w:hAnsi="Calibri" w:cs="Calibri"/>
                <w:sz w:val="14"/>
                <w:szCs w:val="14"/>
                <w:lang w:val="en-US"/>
              </w:rPr>
            </w:pPr>
          </w:p>
        </w:tc>
      </w:tr>
      <w:tr w14:paraId="5A445695" w14:textId="77777777">
        <w:tblPrEx>
          <w:tblW w:w="0" w:type="auto"/>
          <w:tblInd w:w="-1035" w:type="dxa"/>
          <w:tblLayout w:type="fixed"/>
          <w:tblCellMar>
            <w:left w:w="70" w:type="dxa"/>
            <w:right w:w="70" w:type="dxa"/>
          </w:tblCellMar>
          <w:tblLook w:val="0000"/>
        </w:tblPrEx>
        <w:tc>
          <w:tcPr>
            <w:tcW w:w="10670" w:type="dxa"/>
            <w:gridSpan w:val="19"/>
            <w:tcBorders>
              <w:top w:val="single" w:sz="4" w:space="0" w:color="000000"/>
              <w:left w:val="single" w:sz="4" w:space="0" w:color="000000"/>
              <w:bottom w:val="single" w:sz="4" w:space="0" w:color="000000"/>
              <w:right w:val="single" w:sz="4" w:space="0" w:color="000000"/>
            </w:tcBorders>
            <w:shd w:val="clear" w:color="auto" w:fill="auto"/>
          </w:tcPr>
          <w:p w:rsidR="00107E9D" w:rsidRPr="00EC7A7A" w14:paraId="6B84C767" w14:textId="4B57FC03">
            <w:pPr>
              <w:rPr>
                <w:rFonts w:ascii="Calibri" w:eastAsia="Helvetica" w:hAnsi="Calibri" w:cs="Calibri"/>
                <w:sz w:val="14"/>
                <w:szCs w:val="14"/>
                <w:lang w:val="en-US"/>
              </w:rPr>
            </w:pPr>
            <w:r>
              <w:rPr>
                <w:rFonts w:ascii="Calibri" w:hAnsi="Calibri" w:cs="Calibri"/>
                <w:noProof/>
                <w:sz w:val="14"/>
                <w:szCs w:val="14"/>
                <w:lang w:val="en-US" w:eastAsia="en-US"/>
              </w:rPr>
              <mc:AlternateContent>
                <mc:Choice Requires="wps">
                  <w:drawing>
                    <wp:anchor distT="0" distB="0" distL="114300" distR="114300" simplePos="0" relativeHeight="251713536" behindDoc="0" locked="0" layoutInCell="1" allowOverlap="1">
                      <wp:simplePos x="0" y="0"/>
                      <wp:positionH relativeFrom="column">
                        <wp:posOffset>3938270</wp:posOffset>
                      </wp:positionH>
                      <wp:positionV relativeFrom="paragraph">
                        <wp:posOffset>104140</wp:posOffset>
                      </wp:positionV>
                      <wp:extent cx="114300" cy="114300"/>
                      <wp:effectExtent l="8255" t="5080" r="10795" b="13970"/>
                      <wp:wrapNone/>
                      <wp:docPr id="25" name="Rectangle 3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114300"/>
                              </a:xfrm>
                              <a:prstGeom prst="rect">
                                <a:avLst/>
                              </a:prstGeom>
                              <a:solidFill>
                                <a:srgbClr val="FFFFFF"/>
                              </a:solidFill>
                              <a:ln w="9360">
                                <a:solidFill>
                                  <a:srgbClr val="000000"/>
                                </a:solidFill>
                                <a:miter lim="800000"/>
                                <a:headEnd/>
                                <a:tailEnd/>
                              </a:ln>
                            </wps:spPr>
                            <wps:bodyPr rot="0" vert="horz" wrap="none" lIns="91440" tIns="45720" rIns="91440" bIns="45720" anchor="ctr" anchorCtr="0" upright="1"/>
                          </wps:wsp>
                        </a:graphicData>
                      </a:graphic>
                      <wp14:sizeRelH relativeFrom="page">
                        <wp14:pctWidth>0</wp14:pctWidth>
                      </wp14:sizeRelH>
                      <wp14:sizeRelV relativeFrom="page">
                        <wp14:pctHeight>0</wp14:pctHeight>
                      </wp14:sizeRelV>
                    </wp:anchor>
                  </w:drawing>
                </mc:Choice>
                <mc:Fallback>
                  <w:pict>
                    <v:rect id="Rectangle 33" o:spid="_x0000_s1034" style="width:9pt;height:9pt;margin-top:8.2pt;margin-left:310.1pt;mso-height-percent:0;mso-height-relative:page;mso-width-percent:0;mso-width-relative:page;mso-wrap-distance-bottom:0;mso-wrap-distance-left:9pt;mso-wrap-distance-right:9pt;mso-wrap-distance-top:0;mso-wrap-style:none;position:absolute;visibility:visible;v-text-anchor:middle;z-index:251714560" strokeweight="0.74pt"/>
                  </w:pict>
                </mc:Fallback>
              </mc:AlternateContent>
            </w:r>
            <w:r w:rsidRPr="00EC7A7A">
              <w:rPr>
                <w:rFonts w:ascii="Calibri" w:hAnsi="Calibri" w:cs="Calibri"/>
                <w:sz w:val="14"/>
                <w:szCs w:val="14"/>
                <w:lang w:val="en-US"/>
              </w:rPr>
              <w:t xml:space="preserve">D7. </w:t>
            </w:r>
            <w:r w:rsidRPr="00EC7A7A" w:rsidR="003F4708">
              <w:rPr>
                <w:rFonts w:ascii="Calibri" w:hAnsi="Calibri" w:cs="Calibri"/>
                <w:sz w:val="14"/>
                <w:szCs w:val="14"/>
                <w:lang w:val="en-US"/>
              </w:rPr>
              <w:t xml:space="preserve">Have you applied for </w:t>
            </w:r>
            <w:r w:rsidR="006B6230">
              <w:rPr>
                <w:rFonts w:ascii="Calibri" w:hAnsi="Calibri" w:cs="Calibri"/>
                <w:sz w:val="14"/>
                <w:szCs w:val="14"/>
                <w:lang w:val="en-US"/>
              </w:rPr>
              <w:t xml:space="preserve">another type of UNIA grant </w:t>
            </w:r>
            <w:r w:rsidRPr="00EC7A7A" w:rsidR="003F4708">
              <w:rPr>
                <w:rFonts w:ascii="Calibri" w:hAnsi="Calibri" w:cs="Calibri"/>
                <w:sz w:val="14"/>
                <w:szCs w:val="14"/>
                <w:lang w:val="en-US"/>
              </w:rPr>
              <w:t>for this academic programme</w:t>
            </w:r>
            <w:r w:rsidRPr="00EC7A7A">
              <w:rPr>
                <w:rFonts w:ascii="Calibri" w:hAnsi="Calibri" w:cs="Calibri"/>
                <w:sz w:val="14"/>
                <w:szCs w:val="14"/>
                <w:lang w:val="en-US"/>
              </w:rPr>
              <w:t>?</w:t>
            </w:r>
          </w:p>
          <w:p w:rsidR="00092D23" w:rsidRPr="00EC7A7A" w:rsidP="00092D23" w14:paraId="5E391927" w14:textId="52E80C6F">
            <w:pPr>
              <w:rPr>
                <w:rFonts w:ascii="Calibri" w:hAnsi="Calibri" w:cs="Calibri"/>
                <w:sz w:val="14"/>
                <w:szCs w:val="14"/>
                <w:lang w:val="en-US"/>
              </w:rPr>
            </w:pPr>
            <w:r>
              <w:rPr>
                <w:rFonts w:ascii="Calibri" w:hAnsi="Calibri" w:cs="Calibri"/>
                <w:noProof/>
                <w:sz w:val="14"/>
                <w:szCs w:val="14"/>
                <w:lang w:val="en-US" w:eastAsia="en-US"/>
              </w:rPr>
              <mc:AlternateContent>
                <mc:Choice Requires="wps">
                  <w:drawing>
                    <wp:anchor distT="0" distB="0" distL="114300" distR="114300" simplePos="0" relativeHeight="251711488" behindDoc="0" locked="0" layoutInCell="1" allowOverlap="1">
                      <wp:simplePos x="0" y="0"/>
                      <wp:positionH relativeFrom="column">
                        <wp:posOffset>1281430</wp:posOffset>
                      </wp:positionH>
                      <wp:positionV relativeFrom="paragraph">
                        <wp:posOffset>8255</wp:posOffset>
                      </wp:positionV>
                      <wp:extent cx="114300" cy="114300"/>
                      <wp:effectExtent l="8890" t="8255" r="10160" b="10795"/>
                      <wp:wrapNone/>
                      <wp:docPr id="24" name="Rectangle 3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114300"/>
                              </a:xfrm>
                              <a:prstGeom prst="rect">
                                <a:avLst/>
                              </a:prstGeom>
                              <a:solidFill>
                                <a:srgbClr val="FFFFFF"/>
                              </a:solidFill>
                              <a:ln w="9360">
                                <a:solidFill>
                                  <a:srgbClr val="000000"/>
                                </a:solidFill>
                                <a:miter lim="800000"/>
                                <a:headEnd/>
                                <a:tailEnd/>
                              </a:ln>
                            </wps:spPr>
                            <wps:bodyPr rot="0" vert="horz" wrap="none" lIns="91440" tIns="45720" rIns="91440" bIns="45720" anchor="ctr" anchorCtr="0" upright="1"/>
                          </wps:wsp>
                        </a:graphicData>
                      </a:graphic>
                      <wp14:sizeRelH relativeFrom="page">
                        <wp14:pctWidth>0</wp14:pctWidth>
                      </wp14:sizeRelH>
                      <wp14:sizeRelV relativeFrom="page">
                        <wp14:pctHeight>0</wp14:pctHeight>
                      </wp14:sizeRelV>
                    </wp:anchor>
                  </w:drawing>
                </mc:Choice>
                <mc:Fallback>
                  <w:pict>
                    <v:rect id="Rectangle 32" o:spid="_x0000_s1035" style="width:9pt;height:9pt;margin-top:0.65pt;margin-left:100.9pt;mso-height-percent:0;mso-height-relative:page;mso-width-percent:0;mso-width-relative:page;mso-wrap-distance-bottom:0;mso-wrap-distance-left:9pt;mso-wrap-distance-right:9pt;mso-wrap-distance-top:0;mso-wrap-style:none;position:absolute;visibility:visible;v-text-anchor:middle;z-index:251712512" strokeweight="0.74pt"/>
                  </w:pict>
                </mc:Fallback>
              </mc:AlternateContent>
            </w:r>
            <w:r w:rsidRPr="00EC7A7A" w:rsidR="00107E9D">
              <w:rPr>
                <w:rFonts w:ascii="Calibri" w:eastAsia="Helvetica" w:hAnsi="Calibri" w:cs="Calibri"/>
                <w:sz w:val="14"/>
                <w:szCs w:val="14"/>
                <w:lang w:val="en-US"/>
              </w:rPr>
              <w:t xml:space="preserve">                                               </w:t>
            </w:r>
            <w:r w:rsidRPr="00EC7A7A" w:rsidR="00E4018E">
              <w:rPr>
                <w:rFonts w:ascii="Calibri" w:eastAsia="Helvetica" w:hAnsi="Calibri" w:cs="Calibri"/>
                <w:sz w:val="14"/>
                <w:szCs w:val="14"/>
                <w:lang w:val="en-US"/>
              </w:rPr>
              <w:t xml:space="preserve">                         </w:t>
            </w:r>
            <w:r w:rsidRPr="00EC7A7A" w:rsidR="00E4018E">
              <w:rPr>
                <w:rFonts w:ascii="Calibri" w:hAnsi="Calibri" w:cs="Calibri"/>
                <w:sz w:val="14"/>
                <w:szCs w:val="14"/>
                <w:lang w:val="en-US"/>
              </w:rPr>
              <w:t xml:space="preserve">Yes, I have applied for </w:t>
            </w:r>
            <w:r w:rsidR="00B77AB1">
              <w:rPr>
                <w:rFonts w:ascii="Calibri" w:hAnsi="Calibri" w:cs="Calibri"/>
                <w:sz w:val="14"/>
                <w:szCs w:val="14"/>
                <w:lang w:val="en-US"/>
              </w:rPr>
              <w:t>a grant to cover</w:t>
            </w:r>
            <w:r w:rsidRPr="00EC7A7A" w:rsidR="00E4018E">
              <w:rPr>
                <w:rFonts w:ascii="Calibri" w:hAnsi="Calibri" w:cs="Calibri"/>
                <w:sz w:val="14"/>
                <w:szCs w:val="14"/>
                <w:lang w:val="en-US"/>
              </w:rPr>
              <w:t xml:space="preserve"> accommodation </w:t>
            </w:r>
            <w:r w:rsidR="00B77AB1">
              <w:rPr>
                <w:rFonts w:ascii="Calibri" w:hAnsi="Calibri" w:cs="Calibri"/>
                <w:sz w:val="14"/>
                <w:szCs w:val="14"/>
                <w:lang w:val="en-US"/>
              </w:rPr>
              <w:t xml:space="preserve">                                 </w:t>
            </w:r>
            <w:r w:rsidRPr="00EC7A7A">
              <w:rPr>
                <w:rFonts w:ascii="Calibri" w:hAnsi="Calibri" w:cs="Calibri"/>
                <w:sz w:val="14"/>
                <w:szCs w:val="14"/>
                <w:lang w:val="en-US"/>
              </w:rPr>
              <w:t>Y</w:t>
            </w:r>
            <w:r w:rsidR="006B6230">
              <w:rPr>
                <w:rFonts w:ascii="Calibri" w:hAnsi="Calibri" w:cs="Calibri"/>
                <w:sz w:val="14"/>
                <w:szCs w:val="14"/>
                <w:lang w:val="en-US"/>
              </w:rPr>
              <w:t xml:space="preserve">es, I have applied for a grant </w:t>
            </w:r>
            <w:r w:rsidR="0070645B">
              <w:rPr>
                <w:rFonts w:ascii="Calibri" w:hAnsi="Calibri" w:cs="Calibri"/>
                <w:sz w:val="14"/>
                <w:szCs w:val="14"/>
                <w:lang w:val="en-US"/>
              </w:rPr>
              <w:t>to cover</w:t>
            </w:r>
            <w:r w:rsidR="006B6230">
              <w:rPr>
                <w:rFonts w:ascii="Calibri" w:hAnsi="Calibri" w:cs="Calibri"/>
                <w:sz w:val="14"/>
                <w:szCs w:val="14"/>
                <w:lang w:val="en-US"/>
              </w:rPr>
              <w:t xml:space="preserve"> </w:t>
            </w:r>
            <w:r w:rsidRPr="00EC7A7A" w:rsidR="00E4018E">
              <w:rPr>
                <w:rFonts w:ascii="Calibri" w:hAnsi="Calibri" w:cs="Calibri"/>
                <w:sz w:val="14"/>
                <w:szCs w:val="14"/>
                <w:lang w:val="en-US"/>
              </w:rPr>
              <w:t xml:space="preserve">accommodation + </w:t>
            </w:r>
            <w:r w:rsidR="006B6230">
              <w:rPr>
                <w:rFonts w:ascii="Calibri" w:hAnsi="Calibri" w:cs="Calibri"/>
                <w:sz w:val="14"/>
                <w:szCs w:val="14"/>
                <w:lang w:val="en-US"/>
              </w:rPr>
              <w:t>meals</w:t>
            </w:r>
          </w:p>
          <w:p w:rsidR="00107E9D" w:rsidRPr="00EC7A7A" w:rsidP="00092D23" w14:paraId="181E3783" w14:textId="4F86C4AF">
            <w:pPr>
              <w:rPr>
                <w:rFonts w:ascii="Calibri" w:hAnsi="Calibri" w:cs="Calibri"/>
                <w:sz w:val="14"/>
                <w:szCs w:val="14"/>
                <w:lang w:val="en-US"/>
              </w:rPr>
            </w:pPr>
            <w:r w:rsidRPr="00EC7A7A">
              <w:rPr>
                <w:rFonts w:ascii="Calibri" w:hAnsi="Calibri" w:cs="Calibri"/>
                <w:sz w:val="14"/>
                <w:szCs w:val="14"/>
                <w:lang w:val="en-US"/>
              </w:rPr>
              <w:t xml:space="preserve"> </w:t>
            </w:r>
          </w:p>
        </w:tc>
      </w:tr>
      <w:tr w14:paraId="3030F3B6" w14:textId="77777777">
        <w:tblPrEx>
          <w:tblW w:w="0" w:type="auto"/>
          <w:tblInd w:w="-1035" w:type="dxa"/>
          <w:tblLayout w:type="fixed"/>
          <w:tblCellMar>
            <w:left w:w="70" w:type="dxa"/>
            <w:right w:w="70" w:type="dxa"/>
          </w:tblCellMar>
          <w:tblLook w:val="0000"/>
        </w:tblPrEx>
        <w:tc>
          <w:tcPr>
            <w:tcW w:w="10670" w:type="dxa"/>
            <w:gridSpan w:val="19"/>
            <w:tcBorders>
              <w:top w:val="single" w:sz="4" w:space="0" w:color="000000"/>
              <w:left w:val="single" w:sz="4" w:space="0" w:color="000000"/>
              <w:bottom w:val="single" w:sz="4" w:space="0" w:color="000000"/>
              <w:right w:val="single" w:sz="4" w:space="0" w:color="000000"/>
            </w:tcBorders>
            <w:shd w:val="clear" w:color="auto" w:fill="FFFFFF"/>
          </w:tcPr>
          <w:p w:rsidR="00107E9D" w:rsidRPr="00EC7A7A" w:rsidP="00B00B34" w14:paraId="0ABA829A" w14:textId="7CC1F491">
            <w:pPr>
              <w:pStyle w:val="Heading1"/>
              <w:rPr>
                <w:rFonts w:ascii="Calibri" w:hAnsi="Calibri" w:cs="Calibri"/>
                <w:caps/>
                <w:sz w:val="22"/>
                <w:szCs w:val="22"/>
                <w:lang w:val="en-US"/>
              </w:rPr>
            </w:pPr>
            <w:r w:rsidRPr="00EC7A7A">
              <w:rPr>
                <w:rFonts w:ascii="Calibri" w:hAnsi="Calibri" w:cs="Calibri"/>
                <w:sz w:val="22"/>
                <w:szCs w:val="22"/>
                <w:lang w:val="en-US"/>
              </w:rPr>
              <w:t>E. T</w:t>
            </w:r>
            <w:r w:rsidRPr="00EC7A7A" w:rsidR="00B00B34">
              <w:rPr>
                <w:rFonts w:ascii="Calibri" w:hAnsi="Calibri" w:cs="Calibri"/>
                <w:sz w:val="22"/>
                <w:szCs w:val="22"/>
                <w:lang w:val="en-US"/>
              </w:rPr>
              <w:t>ype of enrolment</w:t>
            </w:r>
          </w:p>
        </w:tc>
      </w:tr>
      <w:tr w14:paraId="4FF69284" w14:textId="77777777">
        <w:tblPrEx>
          <w:tblW w:w="0" w:type="auto"/>
          <w:tblInd w:w="-1035" w:type="dxa"/>
          <w:tblLayout w:type="fixed"/>
          <w:tblCellMar>
            <w:left w:w="70" w:type="dxa"/>
            <w:right w:w="70" w:type="dxa"/>
          </w:tblCellMar>
          <w:tblLook w:val="0000"/>
        </w:tblPrEx>
        <w:tc>
          <w:tcPr>
            <w:tcW w:w="2655" w:type="dxa"/>
            <w:gridSpan w:val="5"/>
            <w:tcBorders>
              <w:top w:val="single" w:sz="4" w:space="0" w:color="000000"/>
              <w:left w:val="single" w:sz="4" w:space="0" w:color="000000"/>
              <w:bottom w:val="single" w:sz="4" w:space="0" w:color="000000"/>
            </w:tcBorders>
            <w:shd w:val="clear" w:color="auto" w:fill="FFFFFF"/>
          </w:tcPr>
          <w:p w:rsidR="00107E9D" w:rsidRPr="00EC7A7A" w14:paraId="61025592" w14:textId="77777777">
            <w:pPr>
              <w:snapToGrid w:val="0"/>
              <w:rPr>
                <w:rFonts w:ascii="Calibri" w:hAnsi="Calibri" w:cs="Calibri"/>
                <w:caps/>
                <w:sz w:val="12"/>
                <w:szCs w:val="12"/>
                <w:lang w:val="en-US"/>
              </w:rPr>
            </w:pPr>
          </w:p>
          <w:p w:rsidR="00107E9D" w:rsidRPr="006B6230" w14:paraId="3199B4AE" w14:textId="7D29FEA6">
            <w:pPr>
              <w:rPr>
                <w:rFonts w:ascii="Calibri" w:hAnsi="Calibri" w:cs="Calibri"/>
                <w:sz w:val="12"/>
                <w:szCs w:val="12"/>
                <w:lang w:val="en-US"/>
              </w:rPr>
            </w:pPr>
            <w:r w:rsidRPr="006B6230">
              <w:rPr>
                <w:rFonts w:ascii="Calibri" w:hAnsi="Calibri" w:cs="Calibri"/>
                <w:sz w:val="12"/>
                <w:szCs w:val="12"/>
                <w:lang w:val="en-US"/>
              </w:rPr>
              <w:t>UNIA DIPLOMA</w:t>
            </w:r>
            <w:r w:rsidRPr="006B6230">
              <w:rPr>
                <w:rFonts w:ascii="Calibri" w:hAnsi="Calibri" w:cs="Calibri"/>
                <w:sz w:val="12"/>
                <w:szCs w:val="12"/>
                <w:lang w:val="en-US"/>
              </w:rPr>
              <w:t xml:space="preserve"> </w:t>
            </w:r>
          </w:p>
          <w:p w:rsidR="00107E9D" w:rsidRPr="00EC7A7A" w14:paraId="70B54D9A" w14:textId="771DC637">
            <w:pPr>
              <w:rPr>
                <w:rFonts w:ascii="Calibri" w:hAnsi="Calibri" w:cs="Calibri"/>
                <w:sz w:val="12"/>
                <w:szCs w:val="12"/>
                <w:lang w:val="en-US"/>
              </w:rPr>
            </w:pPr>
            <w:r>
              <w:rPr>
                <w:rFonts w:ascii="Calibri" w:hAnsi="Calibri" w:cs="Calibri"/>
                <w:noProof/>
                <w:sz w:val="12"/>
                <w:szCs w:val="12"/>
                <w:lang w:val="en-US" w:eastAsia="en-US"/>
              </w:rPr>
              <mc:AlternateContent>
                <mc:Choice Requires="wps">
                  <w:drawing>
                    <wp:anchor distT="0" distB="0" distL="114300" distR="114300" simplePos="0" relativeHeight="251678720" behindDoc="0" locked="0" layoutInCell="1" allowOverlap="1">
                      <wp:simplePos x="0" y="0"/>
                      <wp:positionH relativeFrom="column">
                        <wp:posOffset>298450</wp:posOffset>
                      </wp:positionH>
                      <wp:positionV relativeFrom="paragraph">
                        <wp:posOffset>73660</wp:posOffset>
                      </wp:positionV>
                      <wp:extent cx="114300" cy="114300"/>
                      <wp:effectExtent l="0" t="0" r="19050" b="19050"/>
                      <wp:wrapNone/>
                      <wp:docPr id="23" name="Rectangle 1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114300"/>
                              </a:xfrm>
                              <a:prstGeom prst="rect">
                                <a:avLst/>
                              </a:prstGeom>
                              <a:solidFill>
                                <a:schemeClr val="tx1"/>
                              </a:solidFill>
                              <a:ln w="9360">
                                <a:solidFill>
                                  <a:srgbClr val="000000"/>
                                </a:solidFill>
                                <a:miter lim="800000"/>
                                <a:headEnd/>
                                <a:tailEnd/>
                              </a:ln>
                            </wps:spPr>
                            <wps:bodyPr rot="0" vert="horz" wrap="none" lIns="91440" tIns="45720" rIns="91440" bIns="45720" anchor="ctr" anchorCtr="0" upright="1"/>
                          </wps:wsp>
                        </a:graphicData>
                      </a:graphic>
                      <wp14:sizeRelH relativeFrom="page">
                        <wp14:pctWidth>0</wp14:pctWidth>
                      </wp14:sizeRelH>
                      <wp14:sizeRelV relativeFrom="page">
                        <wp14:pctHeight>0</wp14:pctHeight>
                      </wp14:sizeRelV>
                    </wp:anchor>
                  </w:drawing>
                </mc:Choice>
                <mc:Fallback>
                  <w:pict>
                    <v:rect id="Rectangle 13" o:spid="_x0000_s1036" style="width:9pt;height:9pt;margin-top:5.8pt;margin-left:23.5pt;mso-height-percent:0;mso-height-relative:page;mso-width-percent:0;mso-width-relative:page;mso-wrap-distance-bottom:0;mso-wrap-distance-left:9pt;mso-wrap-distance-right:9pt;mso-wrap-distance-top:0;mso-wrap-style:none;position:absolute;visibility:visible;v-text-anchor:middle;z-index:251679744" fillcolor="black" strokeweight="0.74pt"/>
                  </w:pict>
                </mc:Fallback>
              </mc:AlternateContent>
            </w:r>
          </w:p>
          <w:p w:rsidR="00107E9D" w:rsidRPr="00EC7A7A" w14:paraId="766EF757" w14:textId="544C628D">
            <w:pPr>
              <w:ind w:left="708"/>
              <w:rPr>
                <w:rFonts w:ascii="Calibri" w:hAnsi="Calibri" w:cs="Calibri"/>
                <w:sz w:val="12"/>
                <w:szCs w:val="12"/>
                <w:lang w:val="en-US"/>
              </w:rPr>
            </w:pPr>
            <w:r w:rsidRPr="00D93B9C">
              <w:rPr>
                <w:rFonts w:ascii="Calibri" w:hAnsi="Calibri" w:cs="Calibri"/>
                <w:sz w:val="12"/>
                <w:szCs w:val="12"/>
                <w:highlight w:val="yellow"/>
                <w:lang w:val="en-US"/>
              </w:rPr>
              <w:t>Ordi</w:t>
            </w:r>
            <w:r w:rsidRPr="00D93B9C" w:rsidR="00B00B34">
              <w:rPr>
                <w:rFonts w:ascii="Calibri" w:hAnsi="Calibri" w:cs="Calibri"/>
                <w:sz w:val="12"/>
                <w:szCs w:val="12"/>
                <w:highlight w:val="yellow"/>
                <w:lang w:val="en-US"/>
              </w:rPr>
              <w:t>nary enrolment</w:t>
            </w:r>
          </w:p>
          <w:p w:rsidR="00107E9D" w:rsidRPr="00EC7A7A" w14:paraId="1A13C21D" w14:textId="6D9BAC91">
            <w:pPr>
              <w:ind w:left="708"/>
              <w:rPr>
                <w:rFonts w:ascii="Calibri" w:hAnsi="Calibri" w:cs="Calibri"/>
                <w:sz w:val="12"/>
                <w:szCs w:val="12"/>
                <w:lang w:val="en-US"/>
              </w:rPr>
            </w:pPr>
            <w:r>
              <w:rPr>
                <w:rFonts w:ascii="Calibri" w:hAnsi="Calibri" w:cs="Calibri"/>
                <w:noProof/>
                <w:sz w:val="12"/>
                <w:szCs w:val="12"/>
                <w:lang w:val="en-US" w:eastAsia="en-US"/>
              </w:rPr>
              <mc:AlternateContent>
                <mc:Choice Requires="wps">
                  <w:drawing>
                    <wp:anchor distT="0" distB="0" distL="114300" distR="114300" simplePos="0" relativeHeight="251682816" behindDoc="0" locked="0" layoutInCell="1" allowOverlap="1">
                      <wp:simplePos x="0" y="0"/>
                      <wp:positionH relativeFrom="column">
                        <wp:posOffset>298450</wp:posOffset>
                      </wp:positionH>
                      <wp:positionV relativeFrom="paragraph">
                        <wp:posOffset>73660</wp:posOffset>
                      </wp:positionV>
                      <wp:extent cx="114300" cy="114300"/>
                      <wp:effectExtent l="6985" t="7620" r="12065" b="11430"/>
                      <wp:wrapNone/>
                      <wp:docPr id="22" name="Rectangle 1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114300"/>
                              </a:xfrm>
                              <a:prstGeom prst="rect">
                                <a:avLst/>
                              </a:prstGeom>
                              <a:solidFill>
                                <a:srgbClr val="FFFFFF"/>
                              </a:solidFill>
                              <a:ln w="9360">
                                <a:solidFill>
                                  <a:srgbClr val="000000"/>
                                </a:solidFill>
                                <a:miter lim="800000"/>
                                <a:headEnd/>
                                <a:tailEnd/>
                              </a:ln>
                            </wps:spPr>
                            <wps:bodyPr rot="0" vert="horz" wrap="none" lIns="91440" tIns="45720" rIns="91440" bIns="45720" anchor="ctr" anchorCtr="0" upright="1"/>
                          </wps:wsp>
                        </a:graphicData>
                      </a:graphic>
                      <wp14:sizeRelH relativeFrom="page">
                        <wp14:pctWidth>0</wp14:pctWidth>
                      </wp14:sizeRelH>
                      <wp14:sizeRelV relativeFrom="page">
                        <wp14:pctHeight>0</wp14:pctHeight>
                      </wp14:sizeRelV>
                    </wp:anchor>
                  </w:drawing>
                </mc:Choice>
                <mc:Fallback>
                  <w:pict>
                    <v:rect id="Rectangle 15" o:spid="_x0000_s1037" style="width:9pt;height:9pt;margin-top:5.8pt;margin-left:23.5pt;mso-height-percent:0;mso-height-relative:page;mso-width-percent:0;mso-width-relative:page;mso-wrap-distance-bottom:0;mso-wrap-distance-left:9pt;mso-wrap-distance-right:9pt;mso-wrap-distance-top:0;mso-wrap-style:none;position:absolute;visibility:visible;v-text-anchor:middle;z-index:251683840" strokeweight="0.74pt"/>
                  </w:pict>
                </mc:Fallback>
              </mc:AlternateContent>
            </w:r>
          </w:p>
          <w:p w:rsidR="00107E9D" w:rsidRPr="00EC7A7A" w:rsidP="00BD4C07" w14:paraId="030A8F9B" w14:textId="26F7CDA9">
            <w:pPr>
              <w:ind w:left="708"/>
              <w:rPr>
                <w:rFonts w:ascii="Calibri" w:hAnsi="Calibri" w:cs="Calibri"/>
                <w:sz w:val="12"/>
                <w:szCs w:val="12"/>
                <w:lang w:val="en-US"/>
              </w:rPr>
            </w:pPr>
            <w:r w:rsidRPr="00EC7A7A">
              <w:rPr>
                <w:rFonts w:ascii="Calibri" w:hAnsi="Calibri" w:cs="Calibri"/>
                <w:sz w:val="12"/>
                <w:szCs w:val="12"/>
                <w:lang w:val="en-US"/>
              </w:rPr>
              <w:t>UNIA scholarship</w:t>
            </w:r>
          </w:p>
        </w:tc>
        <w:tc>
          <w:tcPr>
            <w:tcW w:w="2385" w:type="dxa"/>
            <w:gridSpan w:val="4"/>
            <w:tcBorders>
              <w:top w:val="single" w:sz="4" w:space="0" w:color="000000"/>
              <w:left w:val="single" w:sz="4" w:space="0" w:color="000000"/>
              <w:bottom w:val="single" w:sz="4" w:space="0" w:color="000000"/>
            </w:tcBorders>
            <w:shd w:val="clear" w:color="auto" w:fill="FFFFFF"/>
          </w:tcPr>
          <w:p w:rsidR="00107E9D" w:rsidRPr="00EC7A7A" w14:paraId="4733E235" w14:textId="77777777">
            <w:pPr>
              <w:snapToGrid w:val="0"/>
              <w:ind w:left="708"/>
              <w:rPr>
                <w:rFonts w:ascii="Calibri" w:hAnsi="Calibri" w:cs="Calibri"/>
                <w:sz w:val="12"/>
                <w:szCs w:val="12"/>
                <w:lang w:val="en-US"/>
              </w:rPr>
            </w:pPr>
          </w:p>
          <w:p w:rsidR="00107E9D" w:rsidRPr="006B6230" w14:paraId="2C79EE3D" w14:textId="1ED268EE">
            <w:pPr>
              <w:rPr>
                <w:rFonts w:ascii="Calibri" w:hAnsi="Calibri" w:cs="Calibri"/>
                <w:sz w:val="12"/>
                <w:szCs w:val="12"/>
                <w:lang w:val="en-US"/>
              </w:rPr>
            </w:pPr>
            <w:r w:rsidRPr="006B6230">
              <w:rPr>
                <w:rFonts w:ascii="Calibri" w:hAnsi="Calibri" w:cs="Calibri"/>
                <w:sz w:val="12"/>
                <w:szCs w:val="12"/>
                <w:lang w:val="en-US"/>
              </w:rPr>
              <w:t>OFFICIAL STUDIES</w:t>
            </w:r>
          </w:p>
          <w:p w:rsidR="00107E9D" w:rsidRPr="00EC7A7A" w14:paraId="5CB5629D" w14:textId="633728E1">
            <w:pPr>
              <w:rPr>
                <w:rFonts w:ascii="Calibri" w:hAnsi="Calibri" w:cs="Calibri"/>
                <w:sz w:val="12"/>
                <w:szCs w:val="12"/>
                <w:lang w:val="en-US"/>
              </w:rPr>
            </w:pPr>
            <w:r>
              <w:rPr>
                <w:rFonts w:ascii="Calibri" w:hAnsi="Calibri" w:cs="Calibri"/>
                <w:noProof/>
                <w:sz w:val="12"/>
                <w:szCs w:val="12"/>
                <w:lang w:val="en-US" w:eastAsia="en-US"/>
              </w:rPr>
              <mc:AlternateContent>
                <mc:Choice Requires="wps">
                  <w:drawing>
                    <wp:anchor distT="0" distB="0" distL="114300" distR="114300" simplePos="0" relativeHeight="251680768" behindDoc="0" locked="0" layoutInCell="1" allowOverlap="1">
                      <wp:simplePos x="0" y="0"/>
                      <wp:positionH relativeFrom="column">
                        <wp:posOffset>294005</wp:posOffset>
                      </wp:positionH>
                      <wp:positionV relativeFrom="paragraph">
                        <wp:posOffset>71120</wp:posOffset>
                      </wp:positionV>
                      <wp:extent cx="114300" cy="114300"/>
                      <wp:effectExtent l="0" t="0" r="19050" b="19050"/>
                      <wp:wrapNone/>
                      <wp:docPr id="21" name="Rectangle 1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114300"/>
                              </a:xfrm>
                              <a:prstGeom prst="rect">
                                <a:avLst/>
                              </a:prstGeom>
                              <a:noFill/>
                              <a:ln w="9360">
                                <a:solidFill>
                                  <a:srgbClr val="000000"/>
                                </a:solidFill>
                                <a:miter lim="800000"/>
                                <a:headEnd/>
                                <a:tailEnd/>
                              </a:ln>
                            </wps:spPr>
                            <wps:bodyPr rot="0" vert="horz" wrap="none" lIns="91440" tIns="45720" rIns="91440" bIns="45720" anchor="ctr" anchorCtr="0" upright="1"/>
                          </wps:wsp>
                        </a:graphicData>
                      </a:graphic>
                      <wp14:sizeRelH relativeFrom="page">
                        <wp14:pctWidth>0</wp14:pctWidth>
                      </wp14:sizeRelH>
                      <wp14:sizeRelV relativeFrom="page">
                        <wp14:pctHeight>0</wp14:pctHeight>
                      </wp14:sizeRelV>
                    </wp:anchor>
                  </w:drawing>
                </mc:Choice>
                <mc:Fallback>
                  <w:pict>
                    <v:rect id="Rectangle 14" o:spid="_x0000_s1038" style="width:9pt;height:9pt;margin-top:5.6pt;margin-left:23.15pt;mso-height-percent:0;mso-height-relative:page;mso-width-percent:0;mso-width-relative:page;mso-wrap-distance-bottom:0;mso-wrap-distance-left:9pt;mso-wrap-distance-right:9pt;mso-wrap-distance-top:0;mso-wrap-style:none;position:absolute;visibility:visible;v-text-anchor:middle;z-index:251681792" filled="f" strokeweight="0.74pt"/>
                  </w:pict>
                </mc:Fallback>
              </mc:AlternateContent>
            </w:r>
          </w:p>
          <w:p w:rsidR="00107E9D" w:rsidRPr="00EC7A7A" w14:paraId="359513AD" w14:textId="200CA329">
            <w:pPr>
              <w:ind w:left="708"/>
              <w:rPr>
                <w:rFonts w:ascii="Calibri" w:hAnsi="Calibri" w:cs="Calibri"/>
                <w:sz w:val="12"/>
                <w:szCs w:val="12"/>
                <w:lang w:val="en-US"/>
              </w:rPr>
            </w:pPr>
            <w:r w:rsidRPr="00F11DE0">
              <w:rPr>
                <w:rFonts w:ascii="Calibri" w:hAnsi="Calibri" w:cs="Calibri"/>
                <w:sz w:val="12"/>
                <w:szCs w:val="12"/>
                <w:lang w:val="en-US"/>
              </w:rPr>
              <w:t>Ordinary enrolment</w:t>
            </w:r>
          </w:p>
          <w:p w:rsidR="00107E9D" w:rsidRPr="00EC7A7A" w14:paraId="3320AA3E" w14:textId="0BAA1558">
            <w:pPr>
              <w:ind w:left="708"/>
              <w:rPr>
                <w:rFonts w:ascii="Calibri" w:hAnsi="Calibri" w:cs="Calibri"/>
                <w:sz w:val="12"/>
                <w:szCs w:val="12"/>
                <w:lang w:val="en-US"/>
              </w:rPr>
            </w:pPr>
            <w:r>
              <w:rPr>
                <w:rFonts w:ascii="Calibri" w:hAnsi="Calibri" w:cs="Calibri"/>
                <w:noProof/>
                <w:sz w:val="12"/>
                <w:szCs w:val="12"/>
                <w:lang w:val="en-US" w:eastAsia="en-US"/>
              </w:rPr>
              <mc:AlternateContent>
                <mc:Choice Requires="wps">
                  <w:drawing>
                    <wp:anchor distT="0" distB="0" distL="114300" distR="114300" simplePos="0" relativeHeight="251684864" behindDoc="0" locked="0" layoutInCell="1" allowOverlap="1">
                      <wp:simplePos x="0" y="0"/>
                      <wp:positionH relativeFrom="column">
                        <wp:posOffset>294005</wp:posOffset>
                      </wp:positionH>
                      <wp:positionV relativeFrom="paragraph">
                        <wp:posOffset>73660</wp:posOffset>
                      </wp:positionV>
                      <wp:extent cx="114300" cy="114300"/>
                      <wp:effectExtent l="12065" t="7620" r="6985" b="11430"/>
                      <wp:wrapNone/>
                      <wp:docPr id="20" name="Rectangle 1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114300"/>
                              </a:xfrm>
                              <a:prstGeom prst="rect">
                                <a:avLst/>
                              </a:prstGeom>
                              <a:solidFill>
                                <a:srgbClr val="FFFFFF"/>
                              </a:solidFill>
                              <a:ln w="9360">
                                <a:solidFill>
                                  <a:srgbClr val="000000"/>
                                </a:solidFill>
                                <a:miter lim="800000"/>
                                <a:headEnd/>
                                <a:tailEnd/>
                              </a:ln>
                            </wps:spPr>
                            <wps:bodyPr rot="0" vert="horz" wrap="none" lIns="91440" tIns="45720" rIns="91440" bIns="45720" anchor="ctr" anchorCtr="0" upright="1"/>
                          </wps:wsp>
                        </a:graphicData>
                      </a:graphic>
                      <wp14:sizeRelH relativeFrom="page">
                        <wp14:pctWidth>0</wp14:pctWidth>
                      </wp14:sizeRelH>
                      <wp14:sizeRelV relativeFrom="page">
                        <wp14:pctHeight>0</wp14:pctHeight>
                      </wp14:sizeRelV>
                    </wp:anchor>
                  </w:drawing>
                </mc:Choice>
                <mc:Fallback>
                  <w:pict>
                    <v:rect id="Rectangle 18" o:spid="_x0000_s1039" style="width:9pt;height:9pt;margin-top:5.8pt;margin-left:23.15pt;mso-height-percent:0;mso-height-relative:page;mso-width-percent:0;mso-width-relative:page;mso-wrap-distance-bottom:0;mso-wrap-distance-left:9pt;mso-wrap-distance-right:9pt;mso-wrap-distance-top:0;mso-wrap-style:none;position:absolute;visibility:visible;v-text-anchor:middle;z-index:251685888" strokeweight="0.74pt"/>
                  </w:pict>
                </mc:Fallback>
              </mc:AlternateContent>
            </w:r>
          </w:p>
          <w:p w:rsidR="00107E9D" w:rsidRPr="00EC7A7A" w14:paraId="072FD090" w14:textId="01459411">
            <w:pPr>
              <w:ind w:left="708"/>
              <w:rPr>
                <w:rFonts w:ascii="Calibri" w:hAnsi="Calibri" w:cs="Calibri"/>
                <w:sz w:val="12"/>
                <w:szCs w:val="12"/>
                <w:lang w:val="en-US"/>
              </w:rPr>
            </w:pPr>
            <w:r w:rsidRPr="00EC7A7A">
              <w:rPr>
                <w:rFonts w:ascii="Calibri" w:hAnsi="Calibri" w:cs="Calibri"/>
                <w:sz w:val="12"/>
                <w:szCs w:val="12"/>
                <w:lang w:val="en-US"/>
              </w:rPr>
              <w:t>UNIA scholarship</w:t>
            </w:r>
          </w:p>
          <w:p w:rsidR="00107E9D" w:rsidRPr="00EC7A7A" w14:paraId="5060D517" w14:textId="77777777">
            <w:pPr>
              <w:ind w:left="708"/>
              <w:rPr>
                <w:rFonts w:ascii="Calibri" w:hAnsi="Calibri" w:cs="Calibri"/>
                <w:sz w:val="12"/>
                <w:szCs w:val="12"/>
                <w:lang w:val="en-US"/>
              </w:rPr>
            </w:pPr>
          </w:p>
          <w:p w:rsidR="00107E9D" w:rsidRPr="00EC7A7A" w14:paraId="2DDBB6B6" w14:textId="77777777">
            <w:pPr>
              <w:ind w:left="708"/>
              <w:rPr>
                <w:rFonts w:ascii="Calibri" w:hAnsi="Calibri" w:cs="Calibri"/>
                <w:sz w:val="12"/>
                <w:szCs w:val="12"/>
                <w:lang w:val="en-US"/>
              </w:rPr>
            </w:pPr>
          </w:p>
          <w:p w:rsidR="00107E9D" w:rsidRPr="00EC7A7A" w:rsidP="00075CE4" w14:paraId="60FD3869" w14:textId="77777777">
            <w:pPr>
              <w:ind w:left="708"/>
              <w:rPr>
                <w:rFonts w:ascii="Calibri" w:hAnsi="Calibri" w:cs="Calibri"/>
                <w:sz w:val="12"/>
                <w:szCs w:val="12"/>
                <w:lang w:val="en-US"/>
              </w:rPr>
            </w:pPr>
          </w:p>
        </w:tc>
        <w:tc>
          <w:tcPr>
            <w:tcW w:w="5630" w:type="dxa"/>
            <w:gridSpan w:val="10"/>
            <w:tcBorders>
              <w:top w:val="single" w:sz="4" w:space="0" w:color="000000"/>
              <w:bottom w:val="single" w:sz="4" w:space="0" w:color="000000"/>
              <w:right w:val="single" w:sz="4" w:space="0" w:color="000000"/>
            </w:tcBorders>
            <w:shd w:val="clear" w:color="auto" w:fill="FFFFFF"/>
          </w:tcPr>
          <w:p w:rsidR="00107E9D" w:rsidRPr="00EC7A7A" w14:paraId="6D69FB3E" w14:textId="77777777">
            <w:pPr>
              <w:snapToGrid w:val="0"/>
              <w:ind w:left="708"/>
              <w:rPr>
                <w:rFonts w:ascii="Calibri" w:hAnsi="Calibri" w:cs="Calibri"/>
                <w:sz w:val="12"/>
                <w:szCs w:val="12"/>
                <w:lang w:val="en-US"/>
              </w:rPr>
            </w:pPr>
          </w:p>
          <w:p w:rsidR="00107E9D" w:rsidRPr="00EC7A7A" w14:paraId="15D87755" w14:textId="77777777">
            <w:pPr>
              <w:ind w:left="708"/>
              <w:rPr>
                <w:rFonts w:ascii="Calibri" w:hAnsi="Calibri" w:cs="Calibri"/>
                <w:sz w:val="12"/>
                <w:szCs w:val="12"/>
                <w:lang w:val="en-US"/>
              </w:rPr>
            </w:pPr>
          </w:p>
          <w:p w:rsidR="00075CE4" w:rsidRPr="00EC7A7A" w:rsidP="00B77AB1" w14:paraId="3F3E3150" w14:textId="77777777">
            <w:pPr>
              <w:rPr>
                <w:rFonts w:ascii="Calibri" w:hAnsi="Calibri" w:cs="Calibri"/>
                <w:sz w:val="12"/>
                <w:szCs w:val="12"/>
                <w:lang w:val="en-US"/>
              </w:rPr>
            </w:pPr>
          </w:p>
        </w:tc>
      </w:tr>
      <w:tr w14:paraId="1205D19D" w14:textId="77777777">
        <w:tblPrEx>
          <w:tblW w:w="0" w:type="auto"/>
          <w:tblInd w:w="-1035" w:type="dxa"/>
          <w:tblLayout w:type="fixed"/>
          <w:tblCellMar>
            <w:left w:w="70" w:type="dxa"/>
            <w:right w:w="70" w:type="dxa"/>
          </w:tblCellMar>
          <w:tblLook w:val="0000"/>
        </w:tblPrEx>
        <w:tc>
          <w:tcPr>
            <w:tcW w:w="10670" w:type="dxa"/>
            <w:gridSpan w:val="19"/>
            <w:tcBorders>
              <w:top w:val="single" w:sz="4" w:space="0" w:color="000000"/>
              <w:left w:val="single" w:sz="4" w:space="0" w:color="000000"/>
              <w:bottom w:val="single" w:sz="4" w:space="0" w:color="000000"/>
              <w:right w:val="single" w:sz="4" w:space="0" w:color="000000"/>
            </w:tcBorders>
            <w:shd w:val="clear" w:color="auto" w:fill="FFFFFF"/>
          </w:tcPr>
          <w:p w:rsidR="00107E9D" w:rsidRPr="00EC7A7A" w:rsidP="00BD4C07" w14:paraId="415FC498" w14:textId="239FEBA7">
            <w:pPr>
              <w:pStyle w:val="Heading1"/>
              <w:rPr>
                <w:rFonts w:ascii="Calibri" w:hAnsi="Calibri" w:cs="Calibri"/>
                <w:caps/>
                <w:sz w:val="22"/>
                <w:szCs w:val="22"/>
                <w:lang w:val="en-US"/>
              </w:rPr>
            </w:pPr>
            <w:r w:rsidRPr="00EC7A7A">
              <w:rPr>
                <w:rFonts w:ascii="Calibri" w:hAnsi="Calibri" w:cs="Calibri"/>
                <w:sz w:val="22"/>
                <w:szCs w:val="22"/>
                <w:lang w:val="en-US"/>
              </w:rPr>
              <w:t>F. Payment</w:t>
            </w:r>
          </w:p>
        </w:tc>
      </w:tr>
      <w:tr w14:paraId="5B79A796" w14:textId="77777777" w:rsidTr="005256AE">
        <w:tblPrEx>
          <w:tblW w:w="0" w:type="auto"/>
          <w:tblInd w:w="-1035" w:type="dxa"/>
          <w:tblLayout w:type="fixed"/>
          <w:tblCellMar>
            <w:left w:w="70" w:type="dxa"/>
            <w:right w:w="70" w:type="dxa"/>
          </w:tblCellMar>
          <w:tblLook w:val="0000"/>
        </w:tblPrEx>
        <w:trPr>
          <w:trHeight w:val="3166"/>
        </w:trPr>
        <w:tc>
          <w:tcPr>
            <w:tcW w:w="10670" w:type="dxa"/>
            <w:gridSpan w:val="19"/>
            <w:tcBorders>
              <w:top w:val="single" w:sz="4" w:space="0" w:color="000000"/>
              <w:left w:val="single" w:sz="4" w:space="0" w:color="000000"/>
              <w:bottom w:val="single" w:sz="4" w:space="0" w:color="000000"/>
              <w:right w:val="single" w:sz="4" w:space="0" w:color="000000"/>
            </w:tcBorders>
            <w:shd w:val="clear" w:color="auto" w:fill="FFFFFF"/>
          </w:tcPr>
          <w:p w:rsidR="00B232D2" w:rsidRPr="006B6230" w14:paraId="04473813" w14:textId="13DC965C">
            <w:pPr>
              <w:rPr>
                <w:rFonts w:ascii="Calibri" w:hAnsi="Calibri" w:cs="Calibri"/>
                <w:sz w:val="14"/>
                <w:szCs w:val="14"/>
                <w:lang w:val="en-US"/>
              </w:rPr>
            </w:pPr>
            <w:r w:rsidRPr="006B6230">
              <w:rPr>
                <w:rFonts w:ascii="Calibri" w:hAnsi="Calibri" w:cs="Calibri"/>
                <w:sz w:val="14"/>
                <w:szCs w:val="14"/>
                <w:lang w:val="en-US"/>
              </w:rPr>
              <w:t>IMPORTANT NOTE</w:t>
            </w:r>
            <w:r w:rsidRPr="006B6230">
              <w:rPr>
                <w:rFonts w:ascii="Calibri" w:hAnsi="Calibri" w:cs="Calibri"/>
                <w:sz w:val="14"/>
                <w:szCs w:val="14"/>
                <w:lang w:val="en-US"/>
              </w:rPr>
              <w:t xml:space="preserve">: </w:t>
            </w:r>
            <w:r w:rsidRPr="006B6230" w:rsidR="00BD4C07">
              <w:rPr>
                <w:rFonts w:ascii="Calibri" w:hAnsi="Calibri" w:cs="Calibri"/>
                <w:sz w:val="14"/>
                <w:szCs w:val="14"/>
                <w:lang w:val="en-US"/>
              </w:rPr>
              <w:t>Please consult</w:t>
            </w:r>
            <w:r>
              <w:rPr>
                <w:rFonts w:ascii="Calibri" w:hAnsi="Calibri" w:cs="Calibri"/>
                <w:sz w:val="14"/>
                <w:szCs w:val="14"/>
                <w:lang w:val="en-US"/>
              </w:rPr>
              <w:t xml:space="preserve"> the</w:t>
            </w:r>
            <w:r w:rsidRPr="006B6230" w:rsidR="00BD4C07">
              <w:rPr>
                <w:rFonts w:ascii="Calibri" w:hAnsi="Calibri" w:cs="Calibri"/>
                <w:sz w:val="14"/>
                <w:szCs w:val="14"/>
                <w:lang w:val="en-US"/>
              </w:rPr>
              <w:t xml:space="preserve"> enrolment instructions for your course in the course information brochure or on the web</w:t>
            </w:r>
            <w:r w:rsidR="0070645B">
              <w:rPr>
                <w:rFonts w:ascii="Calibri" w:hAnsi="Calibri" w:cs="Calibri"/>
                <w:sz w:val="14"/>
                <w:szCs w:val="14"/>
                <w:lang w:val="en-US"/>
              </w:rPr>
              <w:t>site</w:t>
            </w:r>
            <w:r w:rsidRPr="006B6230" w:rsidR="00BD4C07">
              <w:rPr>
                <w:rFonts w:ascii="Calibri" w:hAnsi="Calibri" w:cs="Calibri"/>
                <w:sz w:val="14"/>
                <w:szCs w:val="14"/>
                <w:lang w:val="en-US"/>
              </w:rPr>
              <w:t xml:space="preserve"> to find out the </w:t>
            </w:r>
            <w:r>
              <w:rPr>
                <w:rFonts w:ascii="Calibri" w:hAnsi="Calibri" w:cs="Calibri"/>
                <w:sz w:val="14"/>
                <w:szCs w:val="14"/>
                <w:lang w:val="en-US"/>
              </w:rPr>
              <w:t xml:space="preserve">applicable amounts and </w:t>
            </w:r>
            <w:r w:rsidR="003E5BBF">
              <w:rPr>
                <w:rFonts w:ascii="Calibri" w:hAnsi="Calibri" w:cs="Calibri"/>
                <w:sz w:val="14"/>
                <w:szCs w:val="14"/>
                <w:lang w:val="en-US"/>
              </w:rPr>
              <w:t>items</w:t>
            </w:r>
            <w:r>
              <w:rPr>
                <w:rFonts w:ascii="Calibri" w:hAnsi="Calibri" w:cs="Calibri"/>
                <w:sz w:val="14"/>
                <w:szCs w:val="14"/>
                <w:lang w:val="en-US"/>
              </w:rPr>
              <w:t>.</w:t>
            </w:r>
          </w:p>
          <w:p w:rsidR="00B232D2" w:rsidRPr="006B6230" w14:paraId="3B3EE1AE" w14:textId="77777777">
            <w:pPr>
              <w:rPr>
                <w:rFonts w:ascii="Calibri" w:hAnsi="Calibri" w:cs="Calibri"/>
                <w:sz w:val="14"/>
                <w:szCs w:val="14"/>
                <w:lang w:val="en-US"/>
              </w:rPr>
            </w:pPr>
          </w:p>
          <w:p w:rsidR="00107E9D" w:rsidRPr="00EC7A7A" w14:paraId="7664B390" w14:textId="51B5C56A">
            <w:pPr>
              <w:rPr>
                <w:rFonts w:ascii="Calibri" w:hAnsi="Calibri" w:cs="Calibri"/>
                <w:sz w:val="14"/>
                <w:szCs w:val="14"/>
                <w:lang w:val="en-US"/>
              </w:rPr>
            </w:pPr>
            <w:r w:rsidRPr="00EC7A7A">
              <w:rPr>
                <w:rFonts w:ascii="Calibri" w:hAnsi="Calibri" w:cs="Calibri"/>
                <w:sz w:val="14"/>
                <w:szCs w:val="14"/>
                <w:lang w:val="en-US"/>
              </w:rPr>
              <w:t xml:space="preserve">F1. </w:t>
            </w:r>
            <w:r w:rsidRPr="00EC7A7A" w:rsidR="008B0E11">
              <w:rPr>
                <w:rFonts w:ascii="Calibri" w:hAnsi="Calibri" w:cs="Calibri"/>
                <w:sz w:val="14"/>
                <w:szCs w:val="14"/>
                <w:lang w:val="en-US"/>
              </w:rPr>
              <w:t xml:space="preserve">Payment of </w:t>
            </w:r>
            <w:r w:rsidR="003E5BBF">
              <w:rPr>
                <w:rFonts w:ascii="Calibri" w:hAnsi="Calibri" w:cs="Calibri"/>
                <w:sz w:val="14"/>
                <w:szCs w:val="14"/>
                <w:lang w:val="en-US"/>
              </w:rPr>
              <w:t>academic</w:t>
            </w:r>
            <w:r w:rsidRPr="00EC7A7A" w:rsidR="008B0E11">
              <w:rPr>
                <w:rFonts w:ascii="Calibri" w:hAnsi="Calibri" w:cs="Calibri"/>
                <w:sz w:val="14"/>
                <w:szCs w:val="14"/>
                <w:lang w:val="en-US"/>
              </w:rPr>
              <w:t xml:space="preserve"> programmes </w:t>
            </w:r>
            <w:r w:rsidRPr="00EC7A7A">
              <w:rPr>
                <w:rFonts w:ascii="Calibri" w:hAnsi="Calibri" w:cs="Calibri"/>
                <w:b/>
                <w:sz w:val="14"/>
                <w:szCs w:val="14"/>
                <w:lang w:val="en-US"/>
              </w:rPr>
              <w:t>(</w:t>
            </w:r>
            <w:r w:rsidRPr="00EC7A7A" w:rsidR="008B0E11">
              <w:rPr>
                <w:rFonts w:ascii="Calibri" w:hAnsi="Calibri" w:cs="Calibri"/>
                <w:b/>
                <w:sz w:val="14"/>
                <w:szCs w:val="14"/>
                <w:lang w:val="en-US"/>
              </w:rPr>
              <w:t>UNIA</w:t>
            </w:r>
            <w:r w:rsidR="003E5BBF">
              <w:rPr>
                <w:rFonts w:ascii="Calibri" w:hAnsi="Calibri" w:cs="Calibri"/>
                <w:b/>
                <w:sz w:val="14"/>
                <w:szCs w:val="14"/>
                <w:lang w:val="en-US"/>
              </w:rPr>
              <w:t>’s post-graduate and ongoing training courses</w:t>
            </w:r>
            <w:r w:rsidRPr="00EC7A7A">
              <w:rPr>
                <w:rFonts w:ascii="Calibri" w:hAnsi="Calibri" w:cs="Calibri"/>
                <w:b/>
                <w:sz w:val="14"/>
                <w:szCs w:val="14"/>
                <w:lang w:val="en-US"/>
              </w:rPr>
              <w:t>)</w:t>
            </w:r>
          </w:p>
          <w:tbl>
            <w:tblPr>
              <w:tblW w:w="0" w:type="auto"/>
              <w:tblInd w:w="650" w:type="dxa"/>
              <w:tblLayout w:type="fixed"/>
              <w:tblCellMar>
                <w:left w:w="70" w:type="dxa"/>
                <w:right w:w="70" w:type="dxa"/>
              </w:tblCellMar>
              <w:tblLook w:val="0000"/>
            </w:tblPr>
            <w:tblGrid>
              <w:gridCol w:w="2173"/>
              <w:gridCol w:w="361"/>
              <w:gridCol w:w="542"/>
              <w:gridCol w:w="722"/>
              <w:gridCol w:w="361"/>
              <w:gridCol w:w="1440"/>
              <w:gridCol w:w="1811"/>
              <w:gridCol w:w="20"/>
            </w:tblGrid>
            <w:tr w14:paraId="354C705D" w14:textId="77777777">
              <w:tblPrEx>
                <w:tblW w:w="0" w:type="auto"/>
                <w:tblInd w:w="650" w:type="dxa"/>
                <w:tblLayout w:type="fixed"/>
                <w:tblCellMar>
                  <w:left w:w="70" w:type="dxa"/>
                  <w:right w:w="70" w:type="dxa"/>
                </w:tblCellMar>
                <w:tblLook w:val="0000"/>
              </w:tblPrEx>
              <w:trPr>
                <w:gridAfter w:val="1"/>
                <w:wAfter w:w="20" w:type="dxa"/>
                <w:trHeight w:val="210"/>
              </w:trPr>
              <w:tc>
                <w:tcPr>
                  <w:tcW w:w="2173" w:type="dxa"/>
                  <w:shd w:val="clear" w:color="auto" w:fill="auto"/>
                </w:tcPr>
                <w:p w:rsidR="00B232D2" w:rsidRPr="00EC7A7A" w14:paraId="104995F9" w14:textId="77777777">
                  <w:pPr>
                    <w:rPr>
                      <w:rFonts w:ascii="Calibri" w:eastAsia="Helvetica" w:hAnsi="Calibri" w:cs="Calibri"/>
                      <w:sz w:val="14"/>
                      <w:szCs w:val="14"/>
                      <w:lang w:val="en-US"/>
                    </w:rPr>
                  </w:pPr>
                </w:p>
                <w:p w:rsidR="00107E9D" w:rsidRPr="00EC7A7A" w:rsidP="00985158" w14:paraId="720B3244" w14:textId="32F16B97">
                  <w:pPr>
                    <w:rPr>
                      <w:rFonts w:ascii="Calibri" w:hAnsi="Calibri" w:cs="Calibri"/>
                      <w:sz w:val="14"/>
                      <w:szCs w:val="14"/>
                      <w:lang w:val="en-US"/>
                    </w:rPr>
                  </w:pPr>
                  <w:r w:rsidRPr="00EC7A7A">
                    <w:rPr>
                      <w:rFonts w:ascii="Calibri" w:eastAsia="Helvetica" w:hAnsi="Calibri" w:cs="Calibri"/>
                      <w:sz w:val="14"/>
                      <w:szCs w:val="14"/>
                      <w:lang w:val="en-US"/>
                    </w:rPr>
                    <w:t xml:space="preserve"> </w:t>
                  </w:r>
                  <w:r w:rsidRPr="00EC7A7A" w:rsidR="00985158">
                    <w:rPr>
                      <w:rFonts w:ascii="Calibri" w:eastAsia="Helvetica" w:hAnsi="Calibri" w:cs="Calibri"/>
                      <w:sz w:val="14"/>
                      <w:szCs w:val="14"/>
                      <w:lang w:val="en-US"/>
                    </w:rPr>
                    <w:t>Academic services</w:t>
                  </w:r>
                </w:p>
              </w:tc>
              <w:tc>
                <w:tcPr>
                  <w:tcW w:w="3426" w:type="dxa"/>
                  <w:gridSpan w:val="5"/>
                  <w:shd w:val="clear" w:color="auto" w:fill="auto"/>
                </w:tcPr>
                <w:p w:rsidR="00107E9D" w:rsidRPr="00EC7A7A" w14:paraId="32945F7A" w14:textId="77777777">
                  <w:pPr>
                    <w:snapToGrid w:val="0"/>
                    <w:rPr>
                      <w:rFonts w:ascii="Calibri" w:hAnsi="Calibri" w:cs="Calibri"/>
                      <w:sz w:val="14"/>
                      <w:szCs w:val="14"/>
                      <w:lang w:val="en-US"/>
                    </w:rPr>
                  </w:pPr>
                </w:p>
              </w:tc>
              <w:tc>
                <w:tcPr>
                  <w:tcW w:w="1811" w:type="dxa"/>
                  <w:tcBorders>
                    <w:bottom w:val="single" w:sz="4" w:space="0" w:color="000000"/>
                  </w:tcBorders>
                  <w:shd w:val="clear" w:color="auto" w:fill="auto"/>
                </w:tcPr>
                <w:p w:rsidR="00107E9D" w:rsidRPr="00EC7A7A" w14:paraId="011FA012" w14:textId="77777777">
                  <w:pPr>
                    <w:snapToGrid w:val="0"/>
                    <w:jc w:val="right"/>
                    <w:rPr>
                      <w:rFonts w:ascii="Calibri" w:hAnsi="Calibri" w:cs="Calibri"/>
                      <w:sz w:val="14"/>
                      <w:szCs w:val="14"/>
                      <w:lang w:val="en-US"/>
                    </w:rPr>
                  </w:pPr>
                </w:p>
              </w:tc>
            </w:tr>
            <w:tr w14:paraId="33DD409B" w14:textId="77777777">
              <w:tblPrEx>
                <w:tblW w:w="0" w:type="auto"/>
                <w:tblInd w:w="650" w:type="dxa"/>
                <w:tblLayout w:type="fixed"/>
                <w:tblCellMar>
                  <w:left w:w="70" w:type="dxa"/>
                  <w:right w:w="70" w:type="dxa"/>
                </w:tblCellMar>
                <w:tblLook w:val="0000"/>
              </w:tblPrEx>
              <w:trPr>
                <w:trHeight w:val="206"/>
              </w:trPr>
              <w:tc>
                <w:tcPr>
                  <w:tcW w:w="2173" w:type="dxa"/>
                  <w:shd w:val="clear" w:color="auto" w:fill="auto"/>
                </w:tcPr>
                <w:p w:rsidR="00107E9D" w:rsidRPr="00EC7A7A" w14:paraId="507F5E80" w14:textId="19FDDF20">
                  <w:pPr>
                    <w:snapToGrid w:val="0"/>
                    <w:rPr>
                      <w:rFonts w:ascii="Calibri" w:hAnsi="Calibri" w:cs="Calibri"/>
                      <w:sz w:val="14"/>
                      <w:szCs w:val="14"/>
                      <w:lang w:val="en-US"/>
                    </w:rPr>
                  </w:pPr>
                  <w:r>
                    <w:rPr>
                      <w:rFonts w:ascii="Calibri" w:hAnsi="Calibri" w:cs="Calibri"/>
                      <w:noProof/>
                      <w:sz w:val="14"/>
                      <w:szCs w:val="14"/>
                      <w:lang w:val="en-US" w:eastAsia="en-US"/>
                    </w:rPr>
                    <mc:AlternateContent>
                      <mc:Choice Requires="wps">
                        <w:drawing>
                          <wp:anchor distT="0" distB="0" distL="114300" distR="114300" simplePos="0" relativeHeight="251686912" behindDoc="0" locked="0" layoutInCell="1" allowOverlap="1">
                            <wp:simplePos x="0" y="0"/>
                            <wp:positionH relativeFrom="column">
                              <wp:posOffset>1216660</wp:posOffset>
                            </wp:positionH>
                            <wp:positionV relativeFrom="paragraph">
                              <wp:posOffset>12700</wp:posOffset>
                            </wp:positionV>
                            <wp:extent cx="114300" cy="114300"/>
                            <wp:effectExtent l="0" t="0" r="19050" b="19050"/>
                            <wp:wrapNone/>
                            <wp:docPr id="19" name="Rectangle 2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114300"/>
                                    </a:xfrm>
                                    <a:prstGeom prst="rect">
                                      <a:avLst/>
                                    </a:prstGeom>
                                    <a:solidFill>
                                      <a:schemeClr val="tx1"/>
                                    </a:solidFill>
                                    <a:ln w="9360">
                                      <a:solidFill>
                                        <a:srgbClr val="000000"/>
                                      </a:solidFill>
                                      <a:miter lim="800000"/>
                                      <a:headEnd/>
                                      <a:tailEnd/>
                                    </a:ln>
                                  </wps:spPr>
                                  <wps:bodyPr rot="0" vert="horz" wrap="none" lIns="91440" tIns="45720" rIns="91440" bIns="45720" anchor="ctr" anchorCtr="0" upright="1"/>
                                </wps:wsp>
                              </a:graphicData>
                            </a:graphic>
                            <wp14:sizeRelH relativeFrom="page">
                              <wp14:pctWidth>0</wp14:pctWidth>
                            </wp14:sizeRelH>
                            <wp14:sizeRelV relativeFrom="page">
                              <wp14:pctHeight>0</wp14:pctHeight>
                            </wp14:sizeRelV>
                          </wp:anchor>
                        </w:drawing>
                      </mc:Choice>
                      <mc:Fallback>
                        <w:pict>
                          <v:rect id="Rectangle 20" o:spid="_x0000_s1040" style="width:9pt;height:9pt;margin-top:1pt;margin-left:95.8pt;mso-height-percent:0;mso-height-relative:page;mso-width-percent:0;mso-width-relative:page;mso-wrap-distance-bottom:0;mso-wrap-distance-left:9pt;mso-wrap-distance-right:9pt;mso-wrap-distance-top:0;mso-wrap-style:none;position:absolute;visibility:visible;v-text-anchor:middle;z-index:251687936" fillcolor="black" strokeweight="0.74pt"/>
                        </w:pict>
                      </mc:Fallback>
                    </mc:AlternateContent>
                  </w:r>
                </w:p>
              </w:tc>
              <w:tc>
                <w:tcPr>
                  <w:tcW w:w="3426" w:type="dxa"/>
                  <w:gridSpan w:val="5"/>
                  <w:shd w:val="clear" w:color="auto" w:fill="auto"/>
                </w:tcPr>
                <w:p w:rsidR="00107E9D" w:rsidRPr="00EC7A7A" w14:paraId="41593B1D" w14:textId="5A1CD6D7">
                  <w:pPr>
                    <w:rPr>
                      <w:rFonts w:ascii="Calibri" w:eastAsia="Helvetica" w:hAnsi="Calibri" w:cs="Calibri"/>
                      <w:sz w:val="14"/>
                      <w:szCs w:val="14"/>
                      <w:lang w:val="en-US"/>
                    </w:rPr>
                  </w:pPr>
                  <w:r w:rsidRPr="00212C16">
                    <w:rPr>
                      <w:rFonts w:ascii="Calibri" w:hAnsi="Calibri" w:cs="Calibri"/>
                      <w:sz w:val="14"/>
                      <w:szCs w:val="14"/>
                      <w:highlight w:val="yellow"/>
                      <w:lang w:val="en-US"/>
                    </w:rPr>
                    <w:t>Price of full course</w:t>
                  </w:r>
                  <w:r w:rsidRPr="00212C16" w:rsidR="0055023A">
                    <w:rPr>
                      <w:rFonts w:ascii="Calibri" w:hAnsi="Calibri" w:cs="Calibri"/>
                      <w:sz w:val="14"/>
                      <w:szCs w:val="14"/>
                      <w:highlight w:val="yellow"/>
                      <w:lang w:val="en-US"/>
                    </w:rPr>
                    <w:t>/programme</w:t>
                  </w:r>
                </w:p>
              </w:tc>
              <w:tc>
                <w:tcPr>
                  <w:tcW w:w="1831" w:type="dxa"/>
                  <w:gridSpan w:val="2"/>
                  <w:tcBorders>
                    <w:top w:val="single" w:sz="4" w:space="0" w:color="000000"/>
                    <w:left w:val="single" w:sz="4" w:space="0" w:color="000000"/>
                    <w:bottom w:val="single" w:sz="4" w:space="0" w:color="000000"/>
                    <w:right w:val="single" w:sz="4" w:space="0" w:color="000000"/>
                  </w:tcBorders>
                  <w:shd w:val="clear" w:color="auto" w:fill="auto"/>
                </w:tcPr>
                <w:p w:rsidR="00107E9D" w:rsidRPr="00EC7A7A" w14:paraId="173DAB31" w14:textId="25B2004B">
                  <w:pPr>
                    <w:jc w:val="right"/>
                    <w:rPr>
                      <w:rFonts w:ascii="Calibri" w:hAnsi="Calibri" w:cs="Calibri"/>
                      <w:sz w:val="14"/>
                      <w:szCs w:val="14"/>
                      <w:lang w:val="en-US"/>
                    </w:rPr>
                  </w:pPr>
                  <w:r w:rsidRPr="00212C16">
                    <w:rPr>
                      <w:rFonts w:ascii="Calibri" w:eastAsia="Helvetica" w:hAnsi="Calibri" w:cs="Calibri"/>
                      <w:sz w:val="14"/>
                      <w:szCs w:val="14"/>
                      <w:highlight w:val="yellow"/>
                      <w:lang w:val="en-US"/>
                    </w:rPr>
                    <w:t xml:space="preserve">2630 </w:t>
                  </w:r>
                  <w:r w:rsidRPr="00212C16">
                    <w:rPr>
                      <w:rFonts w:ascii="Calibri" w:eastAsia="Helvetica" w:hAnsi="Calibri" w:cs="Calibri"/>
                      <w:sz w:val="14"/>
                      <w:szCs w:val="14"/>
                      <w:highlight w:val="yellow"/>
                      <w:lang w:val="en-US"/>
                    </w:rPr>
                    <w:t>€</w:t>
                  </w:r>
                </w:p>
              </w:tc>
            </w:tr>
            <w:tr w14:paraId="3F8117A0" w14:textId="77777777">
              <w:tblPrEx>
                <w:tblW w:w="0" w:type="auto"/>
                <w:tblInd w:w="650" w:type="dxa"/>
                <w:tblLayout w:type="fixed"/>
                <w:tblCellMar>
                  <w:left w:w="70" w:type="dxa"/>
                  <w:right w:w="70" w:type="dxa"/>
                </w:tblCellMar>
                <w:tblLook w:val="0000"/>
              </w:tblPrEx>
              <w:trPr>
                <w:gridAfter w:val="1"/>
                <w:wAfter w:w="20" w:type="dxa"/>
                <w:trHeight w:val="206"/>
              </w:trPr>
              <w:tc>
                <w:tcPr>
                  <w:tcW w:w="2173" w:type="dxa"/>
                  <w:shd w:val="clear" w:color="auto" w:fill="auto"/>
                </w:tcPr>
                <w:p w:rsidR="00107E9D" w:rsidRPr="00EC7A7A" w14:paraId="4A0450ED" w14:textId="1C8CA622">
                  <w:pPr>
                    <w:snapToGrid w:val="0"/>
                    <w:rPr>
                      <w:rFonts w:ascii="Calibri" w:hAnsi="Calibri" w:cs="Calibri"/>
                      <w:sz w:val="14"/>
                      <w:szCs w:val="14"/>
                      <w:lang w:val="en-US"/>
                    </w:rPr>
                  </w:pPr>
                  <w:r>
                    <w:rPr>
                      <w:rFonts w:ascii="Calibri" w:hAnsi="Calibri" w:cs="Calibri"/>
                      <w:noProof/>
                      <w:sz w:val="14"/>
                      <w:szCs w:val="14"/>
                      <w:lang w:val="en-US" w:eastAsia="en-US"/>
                    </w:rPr>
                    <mc:AlternateContent>
                      <mc:Choice Requires="wps">
                        <w:drawing>
                          <wp:anchor distT="0" distB="0" distL="114300" distR="114300" simplePos="0" relativeHeight="251691008" behindDoc="0" locked="0" layoutInCell="1" allowOverlap="1">
                            <wp:simplePos x="0" y="0"/>
                            <wp:positionH relativeFrom="column">
                              <wp:posOffset>1216660</wp:posOffset>
                            </wp:positionH>
                            <wp:positionV relativeFrom="paragraph">
                              <wp:posOffset>284480</wp:posOffset>
                            </wp:positionV>
                            <wp:extent cx="114300" cy="114300"/>
                            <wp:effectExtent l="10795" t="6350" r="8255" b="12700"/>
                            <wp:wrapNone/>
                            <wp:docPr id="18" name="Rectangle 2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114300"/>
                                    </a:xfrm>
                                    <a:prstGeom prst="rect">
                                      <a:avLst/>
                                    </a:prstGeom>
                                    <a:solidFill>
                                      <a:srgbClr val="FFFFFF"/>
                                    </a:solidFill>
                                    <a:ln w="9360">
                                      <a:solidFill>
                                        <a:srgbClr val="000000"/>
                                      </a:solidFill>
                                      <a:miter lim="800000"/>
                                      <a:headEnd/>
                                      <a:tailEnd/>
                                    </a:ln>
                                  </wps:spPr>
                                  <wps:bodyPr rot="0" vert="horz" wrap="none" lIns="91440" tIns="45720" rIns="91440" bIns="45720" anchor="ctr" anchorCtr="0" upright="1"/>
                                </wps:wsp>
                              </a:graphicData>
                            </a:graphic>
                            <wp14:sizeRelH relativeFrom="page">
                              <wp14:pctWidth>0</wp14:pctWidth>
                            </wp14:sizeRelH>
                            <wp14:sizeRelV relativeFrom="page">
                              <wp14:pctHeight>0</wp14:pctHeight>
                            </wp14:sizeRelV>
                          </wp:anchor>
                        </w:drawing>
                      </mc:Choice>
                      <mc:Fallback>
                        <w:pict>
                          <v:rect id="Rectangle 22" o:spid="_x0000_s1041" style="width:9pt;height:9pt;margin-top:22.4pt;margin-left:95.8pt;mso-height-percent:0;mso-height-relative:page;mso-width-percent:0;mso-width-relative:page;mso-wrap-distance-bottom:0;mso-wrap-distance-left:9pt;mso-wrap-distance-right:9pt;mso-wrap-distance-top:0;mso-wrap-style:none;position:absolute;visibility:visible;v-text-anchor:middle;z-index:251692032" strokeweight="0.74pt"/>
                        </w:pict>
                      </mc:Fallback>
                    </mc:AlternateContent>
                  </w:r>
                  <w:r>
                    <w:rPr>
                      <w:rFonts w:ascii="Calibri" w:hAnsi="Calibri" w:cs="Calibri"/>
                      <w:noProof/>
                      <w:sz w:val="14"/>
                      <w:szCs w:val="14"/>
                      <w:lang w:val="en-US" w:eastAsia="en-US"/>
                    </w:rPr>
                    <mc:AlternateContent>
                      <mc:Choice Requires="wps">
                        <w:drawing>
                          <wp:anchor distT="0" distB="0" distL="114300" distR="114300" simplePos="0" relativeHeight="251688960" behindDoc="0" locked="0" layoutInCell="1" allowOverlap="1">
                            <wp:simplePos x="0" y="0"/>
                            <wp:positionH relativeFrom="column">
                              <wp:posOffset>1216660</wp:posOffset>
                            </wp:positionH>
                            <wp:positionV relativeFrom="paragraph">
                              <wp:posOffset>12700</wp:posOffset>
                            </wp:positionV>
                            <wp:extent cx="114300" cy="114300"/>
                            <wp:effectExtent l="10795" t="10795" r="8255" b="8255"/>
                            <wp:wrapNone/>
                            <wp:docPr id="17" name="Rectangle 2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114300"/>
                                    </a:xfrm>
                                    <a:prstGeom prst="rect">
                                      <a:avLst/>
                                    </a:prstGeom>
                                    <a:solidFill>
                                      <a:srgbClr val="FFFFFF"/>
                                    </a:solidFill>
                                    <a:ln w="9360">
                                      <a:solidFill>
                                        <a:srgbClr val="000000"/>
                                      </a:solidFill>
                                      <a:miter lim="800000"/>
                                      <a:headEnd/>
                                      <a:tailEnd/>
                                    </a:ln>
                                  </wps:spPr>
                                  <wps:bodyPr rot="0" vert="horz" wrap="none" lIns="91440" tIns="45720" rIns="91440" bIns="45720" anchor="ctr" anchorCtr="0" upright="1"/>
                                </wps:wsp>
                              </a:graphicData>
                            </a:graphic>
                            <wp14:sizeRelH relativeFrom="page">
                              <wp14:pctWidth>0</wp14:pctWidth>
                            </wp14:sizeRelH>
                            <wp14:sizeRelV relativeFrom="page">
                              <wp14:pctHeight>0</wp14:pctHeight>
                            </wp14:sizeRelV>
                          </wp:anchor>
                        </w:drawing>
                      </mc:Choice>
                      <mc:Fallback>
                        <w:pict>
                          <v:rect id="Rectangle 21" o:spid="_x0000_s1042" style="width:9pt;height:9pt;margin-top:1pt;margin-left:95.8pt;mso-height-percent:0;mso-height-relative:page;mso-width-percent:0;mso-width-relative:page;mso-wrap-distance-bottom:0;mso-wrap-distance-left:9pt;mso-wrap-distance-right:9pt;mso-wrap-distance-top:0;mso-wrap-style:none;position:absolute;visibility:visible;v-text-anchor:middle;z-index:251689984" strokeweight="0.74pt"/>
                        </w:pict>
                      </mc:Fallback>
                    </mc:AlternateContent>
                  </w:r>
                  <w:r>
                    <w:rPr>
                      <w:rFonts w:ascii="Calibri" w:hAnsi="Calibri" w:cs="Calibri"/>
                      <w:noProof/>
                      <w:sz w:val="14"/>
                      <w:szCs w:val="14"/>
                      <w:lang w:val="en-US" w:eastAsia="en-US"/>
                    </w:rPr>
                    <mc:AlternateContent>
                      <mc:Choice Requires="wps">
                        <w:drawing>
                          <wp:anchor distT="0" distB="0" distL="114300" distR="114300" simplePos="0" relativeHeight="251695104" behindDoc="0" locked="0" layoutInCell="1" allowOverlap="1">
                            <wp:simplePos x="0" y="0"/>
                            <wp:positionH relativeFrom="column">
                              <wp:posOffset>1216660</wp:posOffset>
                            </wp:positionH>
                            <wp:positionV relativeFrom="paragraph">
                              <wp:posOffset>835660</wp:posOffset>
                            </wp:positionV>
                            <wp:extent cx="114300" cy="114300"/>
                            <wp:effectExtent l="0" t="0" r="19050" b="19050"/>
                            <wp:wrapNone/>
                            <wp:docPr id="16" name="Rectangle 2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114300"/>
                                    </a:xfrm>
                                    <a:prstGeom prst="rect">
                                      <a:avLst/>
                                    </a:prstGeom>
                                    <a:noFill/>
                                    <a:ln w="9360">
                                      <a:solidFill>
                                        <a:srgbClr val="000000"/>
                                      </a:solidFill>
                                      <a:miter lim="800000"/>
                                      <a:headEnd/>
                                      <a:tailEnd/>
                                    </a:ln>
                                  </wps:spPr>
                                  <wps:bodyPr rot="0" vert="horz" wrap="none" lIns="91440" tIns="45720" rIns="91440" bIns="45720" anchor="ctr" anchorCtr="0" upright="1"/>
                                </wps:wsp>
                              </a:graphicData>
                            </a:graphic>
                            <wp14:sizeRelH relativeFrom="page">
                              <wp14:pctWidth>0</wp14:pctWidth>
                            </wp14:sizeRelH>
                            <wp14:sizeRelV relativeFrom="page">
                              <wp14:pctHeight>0</wp14:pctHeight>
                            </wp14:sizeRelV>
                          </wp:anchor>
                        </w:drawing>
                      </mc:Choice>
                      <mc:Fallback>
                        <w:pict>
                          <v:rect id="Rectangle 24" o:spid="_x0000_s1043" style="width:9pt;height:9pt;margin-top:65.8pt;margin-left:95.8pt;mso-height-percent:0;mso-height-relative:page;mso-width-percent:0;mso-width-relative:page;mso-wrap-distance-bottom:0;mso-wrap-distance-left:9pt;mso-wrap-distance-right:9pt;mso-wrap-distance-top:0;mso-wrap-style:none;position:absolute;visibility:visible;v-text-anchor:middle;z-index:251696128" filled="f" strokeweight="0.74pt"/>
                        </w:pict>
                      </mc:Fallback>
                    </mc:AlternateContent>
                  </w:r>
                  <w:r>
                    <w:rPr>
                      <w:rFonts w:ascii="Calibri" w:hAnsi="Calibri" w:cs="Calibri"/>
                      <w:noProof/>
                      <w:sz w:val="14"/>
                      <w:szCs w:val="14"/>
                      <w:lang w:val="en-US" w:eastAsia="en-US"/>
                    </w:rPr>
                    <mc:AlternateContent>
                      <mc:Choice Requires="wps">
                        <w:drawing>
                          <wp:anchor distT="0" distB="0" distL="114300" distR="114300" simplePos="0" relativeHeight="251693056" behindDoc="0" locked="0" layoutInCell="1" allowOverlap="1">
                            <wp:simplePos x="0" y="0"/>
                            <wp:positionH relativeFrom="column">
                              <wp:posOffset>1212850</wp:posOffset>
                            </wp:positionH>
                            <wp:positionV relativeFrom="paragraph">
                              <wp:posOffset>558800</wp:posOffset>
                            </wp:positionV>
                            <wp:extent cx="114300" cy="114300"/>
                            <wp:effectExtent l="0" t="0" r="19050" b="19050"/>
                            <wp:wrapNone/>
                            <wp:docPr id="15" name="Rectangle 2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114300"/>
                                    </a:xfrm>
                                    <a:prstGeom prst="rect">
                                      <a:avLst/>
                                    </a:prstGeom>
                                    <a:solidFill>
                                      <a:schemeClr val="tx1"/>
                                    </a:solidFill>
                                    <a:ln w="9360">
                                      <a:solidFill>
                                        <a:srgbClr val="000000"/>
                                      </a:solidFill>
                                      <a:miter lim="800000"/>
                                      <a:headEnd/>
                                      <a:tailEnd/>
                                    </a:ln>
                                  </wps:spPr>
                                  <wps:bodyPr rot="0" vert="horz" wrap="none" lIns="91440" tIns="45720" rIns="91440" bIns="45720" anchor="ctr" anchorCtr="0" upright="1"/>
                                </wps:wsp>
                              </a:graphicData>
                            </a:graphic>
                            <wp14:sizeRelH relativeFrom="page">
                              <wp14:pctWidth>0</wp14:pctWidth>
                            </wp14:sizeRelH>
                            <wp14:sizeRelV relativeFrom="page">
                              <wp14:pctHeight>0</wp14:pctHeight>
                            </wp14:sizeRelV>
                          </wp:anchor>
                        </w:drawing>
                      </mc:Choice>
                      <mc:Fallback>
                        <w:pict>
                          <v:rect id="Rectangle 23" o:spid="_x0000_s1044" style="width:9pt;height:9pt;margin-top:44pt;margin-left:95.5pt;mso-height-percent:0;mso-height-relative:page;mso-width-percent:0;mso-width-relative:page;mso-wrap-distance-bottom:0;mso-wrap-distance-left:9pt;mso-wrap-distance-right:9pt;mso-wrap-distance-top:0;mso-wrap-style:none;position:absolute;visibility:visible;v-text-anchor:middle;z-index:251694080" fillcolor="black" strokeweight="0.74pt"/>
                        </w:pict>
                      </mc:Fallback>
                    </mc:AlternateContent>
                  </w:r>
                  <w:r>
                    <w:rPr>
                      <w:rFonts w:ascii="Calibri" w:hAnsi="Calibri" w:cs="Calibri"/>
                      <w:noProof/>
                      <w:sz w:val="14"/>
                      <w:szCs w:val="14"/>
                      <w:lang w:val="en-US" w:eastAsia="en-US"/>
                    </w:rPr>
                    <mc:AlternateContent>
                      <mc:Choice Requires="wps">
                        <w:drawing>
                          <wp:anchor distT="0" distB="0" distL="114300" distR="114300" simplePos="0" relativeHeight="251699200" behindDoc="0" locked="0" layoutInCell="1" allowOverlap="1">
                            <wp:simplePos x="0" y="0"/>
                            <wp:positionH relativeFrom="column">
                              <wp:posOffset>1216660</wp:posOffset>
                            </wp:positionH>
                            <wp:positionV relativeFrom="paragraph">
                              <wp:posOffset>1247140</wp:posOffset>
                            </wp:positionV>
                            <wp:extent cx="114300" cy="114300"/>
                            <wp:effectExtent l="10795" t="6985" r="8255" b="12065"/>
                            <wp:wrapNone/>
                            <wp:docPr id="14" name="Rectangle 2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114300"/>
                                    </a:xfrm>
                                    <a:prstGeom prst="rect">
                                      <a:avLst/>
                                    </a:prstGeom>
                                    <a:solidFill>
                                      <a:srgbClr val="FFFFFF"/>
                                    </a:solidFill>
                                    <a:ln w="9360">
                                      <a:solidFill>
                                        <a:srgbClr val="000000"/>
                                      </a:solidFill>
                                      <a:miter lim="800000"/>
                                      <a:headEnd/>
                                      <a:tailEnd/>
                                    </a:ln>
                                  </wps:spPr>
                                  <wps:bodyPr rot="0" vert="horz" wrap="none" lIns="91440" tIns="45720" rIns="91440" bIns="45720" anchor="ctr" anchorCtr="0" upright="1"/>
                                </wps:wsp>
                              </a:graphicData>
                            </a:graphic>
                            <wp14:sizeRelH relativeFrom="page">
                              <wp14:pctWidth>0</wp14:pctWidth>
                            </wp14:sizeRelH>
                            <wp14:sizeRelV relativeFrom="page">
                              <wp14:pctHeight>0</wp14:pctHeight>
                            </wp14:sizeRelV>
                          </wp:anchor>
                        </w:drawing>
                      </mc:Choice>
                      <mc:Fallback>
                        <w:pict>
                          <v:rect id="Rectangle 26" o:spid="_x0000_s1045" style="width:9pt;height:9pt;margin-top:98.2pt;margin-left:95.8pt;mso-height-percent:0;mso-height-relative:page;mso-width-percent:0;mso-width-relative:page;mso-wrap-distance-bottom:0;mso-wrap-distance-left:9pt;mso-wrap-distance-right:9pt;mso-wrap-distance-top:0;mso-wrap-style:none;position:absolute;visibility:visible;v-text-anchor:middle;z-index:251700224" strokeweight="0.74pt"/>
                        </w:pict>
                      </mc:Fallback>
                    </mc:AlternateContent>
                  </w:r>
                  <w:r>
                    <w:rPr>
                      <w:rFonts w:ascii="Calibri" w:hAnsi="Calibri" w:cs="Calibri"/>
                      <w:noProof/>
                      <w:sz w:val="14"/>
                      <w:szCs w:val="14"/>
                      <w:lang w:val="en-US" w:eastAsia="en-US"/>
                    </w:rPr>
                    <mc:AlternateContent>
                      <mc:Choice Requires="wps">
                        <w:drawing>
                          <wp:anchor distT="0" distB="0" distL="114300" distR="114300" simplePos="0" relativeHeight="251697152" behindDoc="0" locked="0" layoutInCell="1" allowOverlap="1">
                            <wp:simplePos x="0" y="0"/>
                            <wp:positionH relativeFrom="column">
                              <wp:posOffset>1216660</wp:posOffset>
                            </wp:positionH>
                            <wp:positionV relativeFrom="paragraph">
                              <wp:posOffset>972820</wp:posOffset>
                            </wp:positionV>
                            <wp:extent cx="114300" cy="114300"/>
                            <wp:effectExtent l="10795" t="8890" r="8255" b="10160"/>
                            <wp:wrapNone/>
                            <wp:docPr id="13" name="Rectangle 2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114300"/>
                                    </a:xfrm>
                                    <a:prstGeom prst="rect">
                                      <a:avLst/>
                                    </a:prstGeom>
                                    <a:solidFill>
                                      <a:srgbClr val="FFFFFF"/>
                                    </a:solidFill>
                                    <a:ln w="9360">
                                      <a:solidFill>
                                        <a:srgbClr val="000000"/>
                                      </a:solidFill>
                                      <a:miter lim="800000"/>
                                      <a:headEnd/>
                                      <a:tailEnd/>
                                    </a:ln>
                                  </wps:spPr>
                                  <wps:bodyPr rot="0" vert="horz" wrap="none" lIns="91440" tIns="45720" rIns="91440" bIns="45720" anchor="ctr" anchorCtr="0" upright="1"/>
                                </wps:wsp>
                              </a:graphicData>
                            </a:graphic>
                            <wp14:sizeRelH relativeFrom="page">
                              <wp14:pctWidth>0</wp14:pctWidth>
                            </wp14:sizeRelH>
                            <wp14:sizeRelV relativeFrom="page">
                              <wp14:pctHeight>0</wp14:pctHeight>
                            </wp14:sizeRelV>
                          </wp:anchor>
                        </w:drawing>
                      </mc:Choice>
                      <mc:Fallback>
                        <w:pict>
                          <v:rect id="Rectangle 25" o:spid="_x0000_s1046" style="width:9pt;height:9pt;margin-top:76.6pt;margin-left:95.8pt;mso-height-percent:0;mso-height-relative:page;mso-width-percent:0;mso-width-relative:page;mso-wrap-distance-bottom:0;mso-wrap-distance-left:9pt;mso-wrap-distance-right:9pt;mso-wrap-distance-top:0;mso-wrap-style:none;position:absolute;visibility:visible;v-text-anchor:middle;z-index:251698176" strokeweight="0.74pt"/>
                        </w:pict>
                      </mc:Fallback>
                    </mc:AlternateContent>
                  </w:r>
                  <w:r>
                    <w:rPr>
                      <w:rFonts w:ascii="Calibri" w:hAnsi="Calibri" w:cs="Calibri"/>
                      <w:noProof/>
                      <w:sz w:val="14"/>
                      <w:szCs w:val="14"/>
                      <w:lang w:val="en-US" w:eastAsia="en-US"/>
                    </w:rPr>
                    <mc:AlternateContent>
                      <mc:Choice Requires="wps">
                        <w:drawing>
                          <wp:anchor distT="0" distB="0" distL="114300" distR="114300" simplePos="0" relativeHeight="251658240" behindDoc="0" locked="0" layoutInCell="1" allowOverlap="1">
                            <wp:simplePos x="0" y="0"/>
                            <wp:positionH relativeFrom="column">
                              <wp:posOffset>1216660</wp:posOffset>
                            </wp:positionH>
                            <wp:positionV relativeFrom="paragraph">
                              <wp:posOffset>695960</wp:posOffset>
                            </wp:positionV>
                            <wp:extent cx="114300" cy="114300"/>
                            <wp:effectExtent l="0" t="0" r="19050" b="19050"/>
                            <wp:wrapNone/>
                            <wp:docPr id="12" name="Rectangl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114300"/>
                                    </a:xfrm>
                                    <a:prstGeom prst="rect">
                                      <a:avLst/>
                                    </a:prstGeom>
                                    <a:solidFill>
                                      <a:schemeClr val="tx1"/>
                                    </a:solidFill>
                                    <a:ln w="9360">
                                      <a:solidFill>
                                        <a:srgbClr val="000000"/>
                                      </a:solidFill>
                                      <a:miter lim="800000"/>
                                      <a:headEnd/>
                                      <a:tailEnd/>
                                    </a:ln>
                                  </wps:spPr>
                                  <wps:bodyPr rot="0" vert="horz" wrap="none" lIns="91440" tIns="45720" rIns="91440" bIns="45720" anchor="ctr" anchorCtr="0" upright="1"/>
                                </wps:wsp>
                              </a:graphicData>
                            </a:graphic>
                            <wp14:sizeRelH relativeFrom="page">
                              <wp14:pctWidth>0</wp14:pctWidth>
                            </wp14:sizeRelH>
                            <wp14:sizeRelV relativeFrom="page">
                              <wp14:pctHeight>0</wp14:pctHeight>
                            </wp14:sizeRelV>
                          </wp:anchor>
                        </w:drawing>
                      </mc:Choice>
                      <mc:Fallback>
                        <w:pict>
                          <v:rect id="Rectangle 2" o:spid="_x0000_s1047" style="width:9pt;height:9pt;margin-top:54.8pt;margin-left:95.8pt;mso-height-percent:0;mso-height-relative:page;mso-width-percent:0;mso-width-relative:page;mso-wrap-distance-bottom:0;mso-wrap-distance-left:9pt;mso-wrap-distance-right:9pt;mso-wrap-distance-top:0;mso-wrap-style:none;position:absolute;visibility:visible;v-text-anchor:middle;z-index:251659264" fillcolor="black" strokeweight="0.74pt"/>
                        </w:pict>
                      </mc:Fallback>
                    </mc:AlternateContent>
                  </w:r>
                </w:p>
              </w:tc>
              <w:tc>
                <w:tcPr>
                  <w:tcW w:w="3426" w:type="dxa"/>
                  <w:gridSpan w:val="5"/>
                  <w:shd w:val="clear" w:color="auto" w:fill="auto"/>
                </w:tcPr>
                <w:p w:rsidR="00107E9D" w:rsidRPr="00EC7A7A" w14:paraId="22A16D0A" w14:textId="3BB17B25">
                  <w:pPr>
                    <w:rPr>
                      <w:rFonts w:ascii="Calibri" w:hAnsi="Calibri" w:cs="Calibri"/>
                      <w:sz w:val="14"/>
                      <w:szCs w:val="14"/>
                      <w:lang w:val="en-US"/>
                    </w:rPr>
                  </w:pPr>
                  <w:r w:rsidRPr="00EC7A7A">
                    <w:rPr>
                      <w:rFonts w:ascii="Calibri" w:hAnsi="Calibri" w:cs="Calibri"/>
                      <w:sz w:val="14"/>
                      <w:szCs w:val="14"/>
                      <w:lang w:val="en-US"/>
                    </w:rPr>
                    <w:t>Price per credit (indicate number of credits and €/credit)</w:t>
                  </w:r>
                </w:p>
              </w:tc>
              <w:tc>
                <w:tcPr>
                  <w:tcW w:w="1811" w:type="dxa"/>
                  <w:tcBorders>
                    <w:top w:val="single" w:sz="4" w:space="0" w:color="000000"/>
                    <w:bottom w:val="single" w:sz="4" w:space="0" w:color="000000"/>
                  </w:tcBorders>
                  <w:shd w:val="clear" w:color="auto" w:fill="auto"/>
                </w:tcPr>
                <w:p w:rsidR="00107E9D" w:rsidRPr="00EC7A7A" w14:paraId="25E0E36A" w14:textId="77777777">
                  <w:pPr>
                    <w:snapToGrid w:val="0"/>
                    <w:jc w:val="right"/>
                    <w:rPr>
                      <w:rFonts w:ascii="Calibri" w:hAnsi="Calibri" w:cs="Calibri"/>
                      <w:sz w:val="14"/>
                      <w:szCs w:val="14"/>
                      <w:lang w:val="en-US"/>
                    </w:rPr>
                  </w:pPr>
                </w:p>
              </w:tc>
            </w:tr>
            <w:tr w14:paraId="4C4C0633" w14:textId="77777777">
              <w:tblPrEx>
                <w:tblW w:w="0" w:type="auto"/>
                <w:tblInd w:w="650" w:type="dxa"/>
                <w:tblLayout w:type="fixed"/>
                <w:tblCellMar>
                  <w:left w:w="70" w:type="dxa"/>
                  <w:right w:w="70" w:type="dxa"/>
                </w:tblCellMar>
                <w:tblLook w:val="0000"/>
              </w:tblPrEx>
              <w:trPr>
                <w:trHeight w:val="206"/>
              </w:trPr>
              <w:tc>
                <w:tcPr>
                  <w:tcW w:w="2173" w:type="dxa"/>
                  <w:shd w:val="clear" w:color="auto" w:fill="auto"/>
                </w:tcPr>
                <w:p w:rsidR="00107E9D" w:rsidRPr="00EC7A7A" w14:paraId="56741EDA" w14:textId="77777777">
                  <w:pPr>
                    <w:snapToGrid w:val="0"/>
                    <w:rPr>
                      <w:rFonts w:ascii="Calibri" w:hAnsi="Calibri" w:cs="Calibri"/>
                      <w:sz w:val="14"/>
                      <w:szCs w:val="14"/>
                      <w:lang w:val="en-US"/>
                    </w:rPr>
                  </w:pPr>
                </w:p>
              </w:tc>
              <w:tc>
                <w:tcPr>
                  <w:tcW w:w="361" w:type="dxa"/>
                  <w:shd w:val="clear" w:color="auto" w:fill="auto"/>
                </w:tcPr>
                <w:p w:rsidR="00107E9D" w:rsidRPr="00EC7A7A" w14:paraId="3FD08735" w14:textId="77777777">
                  <w:pPr>
                    <w:snapToGrid w:val="0"/>
                    <w:rPr>
                      <w:rFonts w:ascii="Calibri" w:hAnsi="Calibri" w:cs="Calibri"/>
                      <w:sz w:val="14"/>
                      <w:szCs w:val="14"/>
                      <w:lang w:val="en-US"/>
                    </w:rPr>
                  </w:pPr>
                </w:p>
              </w:tc>
              <w:tc>
                <w:tcPr>
                  <w:tcW w:w="542" w:type="dxa"/>
                  <w:shd w:val="clear" w:color="auto" w:fill="auto"/>
                </w:tcPr>
                <w:p w:rsidR="00107E9D" w:rsidRPr="00EC7A7A" w14:paraId="3DDFD951" w14:textId="075ADF40">
                  <w:pPr>
                    <w:snapToGrid w:val="0"/>
                    <w:rPr>
                      <w:rFonts w:ascii="Calibri" w:hAnsi="Calibri" w:cs="Calibri"/>
                      <w:sz w:val="14"/>
                      <w:szCs w:val="14"/>
                      <w:lang w:val="en-US"/>
                    </w:rPr>
                  </w:pPr>
                  <w:r>
                    <w:rPr>
                      <w:rFonts w:ascii="Calibri" w:hAnsi="Calibri" w:cs="Calibri"/>
                      <w:noProof/>
                      <w:sz w:val="14"/>
                      <w:szCs w:val="14"/>
                      <w:lang w:val="en-US" w:eastAsia="en-US"/>
                    </w:rPr>
                    <mc:AlternateContent>
                      <mc:Choice Requires="wps">
                        <w:drawing>
                          <wp:anchor distT="0" distB="0" distL="114300" distR="114300" simplePos="0" relativeHeight="251715584" behindDoc="0" locked="0" layoutInCell="1" allowOverlap="1">
                            <wp:simplePos x="0" y="0"/>
                            <wp:positionH relativeFrom="column">
                              <wp:posOffset>47625</wp:posOffset>
                            </wp:positionH>
                            <wp:positionV relativeFrom="paragraph">
                              <wp:posOffset>93980</wp:posOffset>
                            </wp:positionV>
                            <wp:extent cx="228600" cy="0"/>
                            <wp:effectExtent l="12700" t="10160" r="6350" b="8890"/>
                            <wp:wrapNone/>
                            <wp:docPr id="11" name="Line 3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228600" cy="0"/>
                                    </a:xfrm>
                                    <a:prstGeom prst="line">
                                      <a:avLst/>
                                    </a:prstGeom>
                                    <a:noFill/>
                                    <a:ln w="9360">
                                      <a:solidFill>
                                        <a:srgbClr val="000000"/>
                                      </a:solidFill>
                                      <a:miter lim="800000"/>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5" o:spid="_x0000_s1048" style="mso-height-percent:0;mso-height-relative:page;mso-width-percent:0;mso-width-relative:page;mso-wrap-distance-bottom:0;mso-wrap-distance-left:9pt;mso-wrap-distance-right:9pt;mso-wrap-distance-top:0;mso-wrap-style:square;position:absolute;visibility:visible;z-index:251716608" from="3.75pt,7.4pt" to="21.75pt,7.4pt" strokeweight="0.74pt">
                            <v:stroke joinstyle="miter"/>
                          </v:line>
                        </w:pict>
                      </mc:Fallback>
                    </mc:AlternateContent>
                  </w:r>
                </w:p>
              </w:tc>
              <w:tc>
                <w:tcPr>
                  <w:tcW w:w="722" w:type="dxa"/>
                  <w:shd w:val="clear" w:color="auto" w:fill="auto"/>
                </w:tcPr>
                <w:p w:rsidR="00107E9D" w:rsidRPr="00EC7A7A" w:rsidP="0055023A" w14:paraId="4FA0C2D4" w14:textId="21D7BE8A">
                  <w:pPr>
                    <w:rPr>
                      <w:rFonts w:ascii="Calibri" w:hAnsi="Calibri" w:cs="Calibri"/>
                      <w:sz w:val="14"/>
                      <w:szCs w:val="14"/>
                      <w:lang w:val="en-US"/>
                    </w:rPr>
                  </w:pPr>
                  <w:r w:rsidRPr="00EC7A7A">
                    <w:rPr>
                      <w:rFonts w:ascii="Calibri" w:hAnsi="Calibri" w:cs="Calibri"/>
                      <w:sz w:val="14"/>
                      <w:szCs w:val="14"/>
                      <w:lang w:val="en-US"/>
                    </w:rPr>
                    <w:t>cr</w:t>
                  </w:r>
                  <w:r w:rsidRPr="00EC7A7A" w:rsidR="0055023A">
                    <w:rPr>
                      <w:rFonts w:ascii="Calibri" w:hAnsi="Calibri" w:cs="Calibri"/>
                      <w:sz w:val="14"/>
                      <w:szCs w:val="14"/>
                      <w:lang w:val="en-US"/>
                    </w:rPr>
                    <w:t>edits</w:t>
                  </w:r>
                </w:p>
              </w:tc>
              <w:tc>
                <w:tcPr>
                  <w:tcW w:w="361" w:type="dxa"/>
                  <w:shd w:val="clear" w:color="auto" w:fill="auto"/>
                </w:tcPr>
                <w:p w:rsidR="00107E9D" w:rsidRPr="00EC7A7A" w14:paraId="655F2704" w14:textId="0240CA15">
                  <w:pPr>
                    <w:snapToGrid w:val="0"/>
                    <w:rPr>
                      <w:rFonts w:ascii="Calibri" w:hAnsi="Calibri" w:cs="Calibri"/>
                      <w:sz w:val="14"/>
                      <w:szCs w:val="14"/>
                      <w:lang w:val="en-US"/>
                    </w:rPr>
                  </w:pPr>
                  <w:r>
                    <w:rPr>
                      <w:rFonts w:ascii="Calibri" w:hAnsi="Calibri" w:cs="Calibri"/>
                      <w:noProof/>
                      <w:sz w:val="14"/>
                      <w:szCs w:val="14"/>
                      <w:lang w:val="en-US" w:eastAsia="en-US"/>
                    </w:rPr>
                    <mc:AlternateContent>
                      <mc:Choice Requires="wps">
                        <w:drawing>
                          <wp:anchor distT="0" distB="0" distL="114300" distR="114300" simplePos="0" relativeHeight="251717632" behindDoc="0" locked="0" layoutInCell="1" allowOverlap="1">
                            <wp:simplePos x="0" y="0"/>
                            <wp:positionH relativeFrom="column">
                              <wp:posOffset>-34925</wp:posOffset>
                            </wp:positionH>
                            <wp:positionV relativeFrom="paragraph">
                              <wp:posOffset>93980</wp:posOffset>
                            </wp:positionV>
                            <wp:extent cx="342900" cy="0"/>
                            <wp:effectExtent l="8890" t="10160" r="10160" b="8890"/>
                            <wp:wrapNone/>
                            <wp:docPr id="10" name="Line 3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42900" cy="0"/>
                                    </a:xfrm>
                                    <a:prstGeom prst="line">
                                      <a:avLst/>
                                    </a:prstGeom>
                                    <a:noFill/>
                                    <a:ln w="9360">
                                      <a:solidFill>
                                        <a:srgbClr val="000000"/>
                                      </a:solidFill>
                                      <a:miter lim="800000"/>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6" o:spid="_x0000_s1049" style="mso-height-percent:0;mso-height-relative:page;mso-width-percent:0;mso-width-relative:page;mso-wrap-distance-bottom:0;mso-wrap-distance-left:9pt;mso-wrap-distance-right:9pt;mso-wrap-distance-top:0;mso-wrap-style:square;position:absolute;visibility:visible;z-index:251718656" from="-2.75pt,7.4pt" to="24.25pt,7.4pt" strokeweight="0.74pt">
                            <v:stroke joinstyle="miter"/>
                          </v:line>
                        </w:pict>
                      </mc:Fallback>
                    </mc:AlternateContent>
                  </w:r>
                </w:p>
              </w:tc>
              <w:tc>
                <w:tcPr>
                  <w:tcW w:w="1440" w:type="dxa"/>
                  <w:shd w:val="clear" w:color="auto" w:fill="auto"/>
                </w:tcPr>
                <w:p w:rsidR="00107E9D" w:rsidRPr="00EC7A7A" w:rsidP="0055023A" w14:paraId="0E68A2CB" w14:textId="34C786E6">
                  <w:pPr>
                    <w:rPr>
                      <w:rFonts w:ascii="Calibri" w:eastAsia="Helvetica" w:hAnsi="Calibri" w:cs="Calibri"/>
                      <w:sz w:val="14"/>
                      <w:szCs w:val="14"/>
                      <w:lang w:val="en-US"/>
                    </w:rPr>
                  </w:pPr>
                  <w:r>
                    <w:rPr>
                      <w:rFonts w:ascii="Calibri" w:eastAsia="Helvetica" w:hAnsi="Calibri" w:cs="Calibri"/>
                      <w:sz w:val="14"/>
                      <w:szCs w:val="14"/>
                      <w:lang w:val="en-US"/>
                    </w:rPr>
                    <w:t xml:space="preserve">  </w:t>
                  </w:r>
                  <w:r w:rsidRPr="00EC7A7A">
                    <w:rPr>
                      <w:rFonts w:ascii="Calibri" w:eastAsia="Helvetica" w:hAnsi="Calibri" w:cs="Calibri"/>
                      <w:sz w:val="14"/>
                      <w:szCs w:val="14"/>
                      <w:lang w:val="en-US"/>
                    </w:rPr>
                    <w:t xml:space="preserve">    €</w:t>
                  </w:r>
                  <w:r w:rsidRPr="00EC7A7A">
                    <w:rPr>
                      <w:rFonts w:ascii="Calibri" w:hAnsi="Calibri" w:cs="Calibri"/>
                      <w:sz w:val="14"/>
                      <w:szCs w:val="14"/>
                      <w:lang w:val="en-US"/>
                    </w:rPr>
                    <w:t>/</w:t>
                  </w:r>
                  <w:r w:rsidRPr="00EC7A7A" w:rsidR="0055023A">
                    <w:rPr>
                      <w:rFonts w:ascii="Calibri" w:hAnsi="Calibri" w:cs="Calibri"/>
                      <w:sz w:val="14"/>
                      <w:szCs w:val="14"/>
                      <w:lang w:val="en-US"/>
                    </w:rPr>
                    <w:t>credit</w:t>
                  </w:r>
                </w:p>
              </w:tc>
              <w:tc>
                <w:tcPr>
                  <w:tcW w:w="1831" w:type="dxa"/>
                  <w:gridSpan w:val="2"/>
                  <w:tcBorders>
                    <w:top w:val="single" w:sz="4" w:space="0" w:color="000000"/>
                    <w:left w:val="single" w:sz="4" w:space="0" w:color="000000"/>
                    <w:bottom w:val="single" w:sz="4" w:space="0" w:color="000000"/>
                    <w:right w:val="single" w:sz="4" w:space="0" w:color="000000"/>
                  </w:tcBorders>
                  <w:shd w:val="clear" w:color="auto" w:fill="auto"/>
                </w:tcPr>
                <w:p w:rsidR="00107E9D" w:rsidRPr="00EC7A7A" w14:paraId="5F39ED28" w14:textId="77777777">
                  <w:pPr>
                    <w:jc w:val="right"/>
                    <w:rPr>
                      <w:rFonts w:ascii="Calibri" w:hAnsi="Calibri" w:cs="Calibri"/>
                      <w:sz w:val="14"/>
                      <w:szCs w:val="14"/>
                      <w:lang w:val="en-US"/>
                    </w:rPr>
                  </w:pPr>
                  <w:r w:rsidRPr="00EC7A7A">
                    <w:rPr>
                      <w:rFonts w:ascii="Calibri" w:eastAsia="Helvetica" w:hAnsi="Calibri" w:cs="Calibri"/>
                      <w:sz w:val="14"/>
                      <w:szCs w:val="14"/>
                      <w:lang w:val="en-US"/>
                    </w:rPr>
                    <w:t>€</w:t>
                  </w:r>
                </w:p>
              </w:tc>
            </w:tr>
            <w:tr w14:paraId="6E7B76D6" w14:textId="77777777">
              <w:tblPrEx>
                <w:tblW w:w="0" w:type="auto"/>
                <w:tblInd w:w="650" w:type="dxa"/>
                <w:tblLayout w:type="fixed"/>
                <w:tblCellMar>
                  <w:left w:w="70" w:type="dxa"/>
                  <w:right w:w="70" w:type="dxa"/>
                </w:tblCellMar>
                <w:tblLook w:val="0000"/>
              </w:tblPrEx>
              <w:trPr>
                <w:trHeight w:val="206"/>
              </w:trPr>
              <w:tc>
                <w:tcPr>
                  <w:tcW w:w="2173" w:type="dxa"/>
                  <w:shd w:val="clear" w:color="auto" w:fill="auto"/>
                </w:tcPr>
                <w:p w:rsidR="00107E9D" w:rsidRPr="00EC7A7A" w14:paraId="1B96B73C" w14:textId="77777777">
                  <w:pPr>
                    <w:snapToGrid w:val="0"/>
                    <w:rPr>
                      <w:rFonts w:ascii="Calibri" w:hAnsi="Calibri" w:cs="Calibri"/>
                      <w:sz w:val="14"/>
                      <w:szCs w:val="14"/>
                      <w:lang w:val="en-US"/>
                    </w:rPr>
                  </w:pPr>
                </w:p>
              </w:tc>
              <w:tc>
                <w:tcPr>
                  <w:tcW w:w="3426" w:type="dxa"/>
                  <w:gridSpan w:val="5"/>
                  <w:shd w:val="clear" w:color="auto" w:fill="auto"/>
                </w:tcPr>
                <w:p w:rsidR="00107E9D" w:rsidRPr="003E5BBF" w:rsidP="003E5BBF" w14:paraId="00003112" w14:textId="7D108CBF">
                  <w:pPr>
                    <w:rPr>
                      <w:rFonts w:ascii="Calibri" w:eastAsia="Helvetica" w:hAnsi="Calibri" w:cs="Calibri"/>
                      <w:sz w:val="14"/>
                      <w:szCs w:val="14"/>
                      <w:lang w:val="en-US"/>
                    </w:rPr>
                  </w:pPr>
                  <w:r w:rsidRPr="003E5BBF">
                    <w:rPr>
                      <w:rFonts w:ascii="Calibri" w:hAnsi="Calibri" w:cs="Calibri"/>
                      <w:sz w:val="14"/>
                      <w:szCs w:val="14"/>
                      <w:lang w:val="en-US"/>
                    </w:rPr>
                    <w:t>Academic supervision during PhD</w:t>
                  </w:r>
                  <w:r>
                    <w:rPr>
                      <w:rFonts w:ascii="Calibri" w:hAnsi="Calibri" w:cs="Calibri"/>
                      <w:sz w:val="14"/>
                      <w:szCs w:val="14"/>
                      <w:lang w:val="en-US"/>
                    </w:rPr>
                    <w:t xml:space="preserve"> programme</w:t>
                  </w:r>
                </w:p>
              </w:tc>
              <w:tc>
                <w:tcPr>
                  <w:tcW w:w="1831" w:type="dxa"/>
                  <w:gridSpan w:val="2"/>
                  <w:tcBorders>
                    <w:top w:val="single" w:sz="4" w:space="0" w:color="000000"/>
                    <w:left w:val="single" w:sz="4" w:space="0" w:color="000000"/>
                    <w:bottom w:val="single" w:sz="4" w:space="0" w:color="000000"/>
                    <w:right w:val="single" w:sz="4" w:space="0" w:color="000000"/>
                  </w:tcBorders>
                  <w:shd w:val="clear" w:color="auto" w:fill="auto"/>
                </w:tcPr>
                <w:p w:rsidR="00107E9D" w:rsidRPr="00EC7A7A" w14:paraId="226742D4" w14:textId="77777777">
                  <w:pPr>
                    <w:jc w:val="right"/>
                    <w:rPr>
                      <w:rFonts w:ascii="Calibri" w:hAnsi="Calibri" w:cs="Calibri"/>
                      <w:sz w:val="14"/>
                      <w:szCs w:val="14"/>
                      <w:lang w:val="en-US"/>
                    </w:rPr>
                  </w:pPr>
                  <w:r w:rsidRPr="00EC7A7A">
                    <w:rPr>
                      <w:rFonts w:ascii="Calibri" w:eastAsia="Helvetica" w:hAnsi="Calibri" w:cs="Calibri"/>
                      <w:sz w:val="14"/>
                      <w:szCs w:val="14"/>
                      <w:lang w:val="en-US"/>
                    </w:rPr>
                    <w:t>€</w:t>
                  </w:r>
                </w:p>
              </w:tc>
            </w:tr>
            <w:tr w14:paraId="3C37EA47" w14:textId="77777777">
              <w:tblPrEx>
                <w:tblW w:w="0" w:type="auto"/>
                <w:tblInd w:w="650" w:type="dxa"/>
                <w:tblLayout w:type="fixed"/>
                <w:tblCellMar>
                  <w:left w:w="70" w:type="dxa"/>
                  <w:right w:w="70" w:type="dxa"/>
                </w:tblCellMar>
                <w:tblLook w:val="0000"/>
              </w:tblPrEx>
              <w:trPr>
                <w:gridAfter w:val="1"/>
                <w:wAfter w:w="20" w:type="dxa"/>
                <w:trHeight w:val="206"/>
              </w:trPr>
              <w:tc>
                <w:tcPr>
                  <w:tcW w:w="2173" w:type="dxa"/>
                  <w:shd w:val="clear" w:color="auto" w:fill="auto"/>
                </w:tcPr>
                <w:p w:rsidR="00107E9D" w:rsidRPr="00EC7A7A" w:rsidP="0055023A" w14:paraId="118AE3BC" w14:textId="5A1255C6">
                  <w:pPr>
                    <w:rPr>
                      <w:rFonts w:ascii="Calibri" w:hAnsi="Calibri" w:cs="Calibri"/>
                      <w:sz w:val="14"/>
                      <w:szCs w:val="14"/>
                      <w:lang w:val="en-US"/>
                    </w:rPr>
                  </w:pPr>
                  <w:r w:rsidRPr="00EC7A7A">
                    <w:rPr>
                      <w:rFonts w:ascii="Calibri" w:hAnsi="Calibri" w:cs="Calibri"/>
                      <w:sz w:val="14"/>
                      <w:szCs w:val="14"/>
                      <w:lang w:val="en-US"/>
                    </w:rPr>
                    <w:t>Administrative services</w:t>
                  </w:r>
                </w:p>
              </w:tc>
              <w:tc>
                <w:tcPr>
                  <w:tcW w:w="3426" w:type="dxa"/>
                  <w:gridSpan w:val="5"/>
                  <w:shd w:val="clear" w:color="auto" w:fill="auto"/>
                </w:tcPr>
                <w:p w:rsidR="00107E9D" w:rsidRPr="00EC7A7A" w14:paraId="184F5DAB" w14:textId="77777777">
                  <w:pPr>
                    <w:snapToGrid w:val="0"/>
                    <w:rPr>
                      <w:rFonts w:ascii="Calibri" w:hAnsi="Calibri" w:cs="Calibri"/>
                      <w:sz w:val="14"/>
                      <w:szCs w:val="14"/>
                      <w:lang w:val="en-US"/>
                    </w:rPr>
                  </w:pPr>
                </w:p>
              </w:tc>
              <w:tc>
                <w:tcPr>
                  <w:tcW w:w="1811" w:type="dxa"/>
                  <w:tcBorders>
                    <w:top w:val="single" w:sz="4" w:space="0" w:color="000000"/>
                    <w:bottom w:val="single" w:sz="4" w:space="0" w:color="000000"/>
                  </w:tcBorders>
                  <w:shd w:val="clear" w:color="auto" w:fill="auto"/>
                </w:tcPr>
                <w:p w:rsidR="00107E9D" w:rsidRPr="00EC7A7A" w14:paraId="37C92FB4" w14:textId="77777777">
                  <w:pPr>
                    <w:snapToGrid w:val="0"/>
                    <w:jc w:val="right"/>
                    <w:rPr>
                      <w:rFonts w:ascii="Calibri" w:hAnsi="Calibri" w:cs="Calibri"/>
                      <w:sz w:val="14"/>
                      <w:szCs w:val="14"/>
                      <w:lang w:val="en-US"/>
                    </w:rPr>
                  </w:pPr>
                </w:p>
              </w:tc>
            </w:tr>
            <w:tr w14:paraId="1A666FCB" w14:textId="77777777">
              <w:tblPrEx>
                <w:tblW w:w="0" w:type="auto"/>
                <w:tblInd w:w="650" w:type="dxa"/>
                <w:tblLayout w:type="fixed"/>
                <w:tblCellMar>
                  <w:left w:w="70" w:type="dxa"/>
                  <w:right w:w="70" w:type="dxa"/>
                </w:tblCellMar>
                <w:tblLook w:val="0000"/>
              </w:tblPrEx>
              <w:trPr>
                <w:trHeight w:val="206"/>
              </w:trPr>
              <w:tc>
                <w:tcPr>
                  <w:tcW w:w="2173" w:type="dxa"/>
                  <w:shd w:val="clear" w:color="auto" w:fill="auto"/>
                </w:tcPr>
                <w:p w:rsidR="00107E9D" w:rsidRPr="00EC7A7A" w14:paraId="4823701F" w14:textId="77777777">
                  <w:pPr>
                    <w:snapToGrid w:val="0"/>
                    <w:rPr>
                      <w:rFonts w:ascii="Calibri" w:hAnsi="Calibri" w:cs="Calibri"/>
                      <w:sz w:val="14"/>
                      <w:szCs w:val="14"/>
                      <w:lang w:val="en-US"/>
                    </w:rPr>
                  </w:pPr>
                </w:p>
              </w:tc>
              <w:tc>
                <w:tcPr>
                  <w:tcW w:w="3426" w:type="dxa"/>
                  <w:gridSpan w:val="5"/>
                  <w:shd w:val="clear" w:color="auto" w:fill="auto"/>
                </w:tcPr>
                <w:p w:rsidR="00107E9D" w:rsidRPr="003E5BBF" w:rsidP="0055023A" w14:paraId="1291364C" w14:textId="6D7E1D92">
                  <w:pPr>
                    <w:rPr>
                      <w:rFonts w:ascii="Calibri" w:eastAsia="Helvetica" w:hAnsi="Calibri" w:cs="Calibri"/>
                      <w:sz w:val="14"/>
                      <w:szCs w:val="14"/>
                      <w:lang w:val="en-US"/>
                    </w:rPr>
                  </w:pPr>
                  <w:r w:rsidRPr="00D93B9C">
                    <w:rPr>
                      <w:rFonts w:ascii="Calibri" w:hAnsi="Calibri" w:cs="Calibri"/>
                      <w:sz w:val="14"/>
                      <w:szCs w:val="14"/>
                      <w:highlight w:val="yellow"/>
                      <w:lang w:val="en-US"/>
                    </w:rPr>
                    <w:t>Registration</w:t>
                  </w:r>
                </w:p>
              </w:tc>
              <w:tc>
                <w:tcPr>
                  <w:tcW w:w="1831" w:type="dxa"/>
                  <w:gridSpan w:val="2"/>
                  <w:tcBorders>
                    <w:top w:val="single" w:sz="4" w:space="0" w:color="000000"/>
                    <w:left w:val="single" w:sz="4" w:space="0" w:color="000000"/>
                    <w:bottom w:val="single" w:sz="4" w:space="0" w:color="000000"/>
                    <w:right w:val="single" w:sz="4" w:space="0" w:color="000000"/>
                  </w:tcBorders>
                  <w:shd w:val="clear" w:color="auto" w:fill="auto"/>
                </w:tcPr>
                <w:p w:rsidR="00107E9D" w:rsidRPr="00EC7A7A" w:rsidP="00F11DE0" w14:paraId="67DCBDB3" w14:textId="2D8416BB">
                  <w:pPr>
                    <w:tabs>
                      <w:tab w:val="center" w:pos="845"/>
                      <w:tab w:val="right" w:pos="1691"/>
                    </w:tabs>
                    <w:rPr>
                      <w:rFonts w:ascii="Calibri" w:hAnsi="Calibri" w:cs="Calibri"/>
                      <w:sz w:val="14"/>
                      <w:szCs w:val="14"/>
                      <w:lang w:val="en-US"/>
                    </w:rPr>
                  </w:pPr>
                  <w:r>
                    <w:rPr>
                      <w:rFonts w:ascii="Calibri" w:eastAsia="Helvetica" w:hAnsi="Calibri" w:cs="Calibri"/>
                      <w:sz w:val="14"/>
                      <w:szCs w:val="14"/>
                      <w:lang w:val="en-US"/>
                    </w:rPr>
                    <w:tab/>
                  </w:r>
                  <w:r>
                    <w:rPr>
                      <w:rFonts w:ascii="Calibri" w:eastAsia="Helvetica" w:hAnsi="Calibri" w:cs="Calibri"/>
                      <w:sz w:val="14"/>
                      <w:szCs w:val="14"/>
                      <w:lang w:val="en-US"/>
                    </w:rPr>
                    <w:tab/>
                  </w:r>
                  <w:r w:rsidRPr="00F11DE0">
                    <w:rPr>
                      <w:rFonts w:ascii="Calibri" w:eastAsia="Helvetica" w:hAnsi="Calibri" w:cs="Calibri"/>
                      <w:sz w:val="14"/>
                      <w:szCs w:val="14"/>
                      <w:highlight w:val="yellow"/>
                      <w:lang w:val="en-US"/>
                    </w:rPr>
                    <w:t xml:space="preserve">60 </w:t>
                  </w:r>
                  <w:r w:rsidRPr="00F11DE0">
                    <w:rPr>
                      <w:rFonts w:ascii="Calibri" w:eastAsia="Helvetica" w:hAnsi="Calibri" w:cs="Calibri"/>
                      <w:sz w:val="14"/>
                      <w:szCs w:val="14"/>
                      <w:highlight w:val="yellow"/>
                      <w:lang w:val="en-US"/>
                    </w:rPr>
                    <w:t>€</w:t>
                  </w:r>
                </w:p>
              </w:tc>
            </w:tr>
            <w:tr w14:paraId="4A8FD09D" w14:textId="77777777">
              <w:tblPrEx>
                <w:tblW w:w="0" w:type="auto"/>
                <w:tblInd w:w="650" w:type="dxa"/>
                <w:tblLayout w:type="fixed"/>
                <w:tblCellMar>
                  <w:left w:w="70" w:type="dxa"/>
                  <w:right w:w="70" w:type="dxa"/>
                </w:tblCellMar>
                <w:tblLook w:val="0000"/>
              </w:tblPrEx>
              <w:trPr>
                <w:trHeight w:val="206"/>
              </w:trPr>
              <w:tc>
                <w:tcPr>
                  <w:tcW w:w="2173" w:type="dxa"/>
                  <w:shd w:val="clear" w:color="auto" w:fill="auto"/>
                </w:tcPr>
                <w:p w:rsidR="00107E9D" w:rsidRPr="00EC7A7A" w14:paraId="66DB8A92" w14:textId="77777777">
                  <w:pPr>
                    <w:snapToGrid w:val="0"/>
                    <w:rPr>
                      <w:rFonts w:ascii="Calibri" w:hAnsi="Calibri" w:cs="Calibri"/>
                      <w:sz w:val="14"/>
                      <w:szCs w:val="14"/>
                      <w:lang w:val="en-US"/>
                    </w:rPr>
                  </w:pPr>
                </w:p>
              </w:tc>
              <w:tc>
                <w:tcPr>
                  <w:tcW w:w="3426" w:type="dxa"/>
                  <w:gridSpan w:val="5"/>
                  <w:shd w:val="clear" w:color="auto" w:fill="auto"/>
                </w:tcPr>
                <w:p w:rsidR="00107E9D" w:rsidRPr="00EC7A7A" w:rsidP="0055023A" w14:paraId="0F5FFC5A" w14:textId="323E9D66">
                  <w:pPr>
                    <w:rPr>
                      <w:rFonts w:ascii="Calibri" w:eastAsia="Helvetica" w:hAnsi="Calibri" w:cs="Calibri"/>
                      <w:sz w:val="14"/>
                      <w:szCs w:val="14"/>
                      <w:lang w:val="en-US"/>
                    </w:rPr>
                  </w:pPr>
                  <w:r w:rsidRPr="00D93B9C">
                    <w:rPr>
                      <w:rFonts w:ascii="Calibri" w:hAnsi="Calibri" w:cs="Calibri"/>
                      <w:sz w:val="14"/>
                      <w:szCs w:val="14"/>
                      <w:highlight w:val="yellow"/>
                      <w:lang w:val="en-US"/>
                    </w:rPr>
                    <w:t>Student ID card</w:t>
                  </w:r>
                </w:p>
              </w:tc>
              <w:tc>
                <w:tcPr>
                  <w:tcW w:w="1831" w:type="dxa"/>
                  <w:gridSpan w:val="2"/>
                  <w:tcBorders>
                    <w:top w:val="single" w:sz="4" w:space="0" w:color="000000"/>
                    <w:left w:val="single" w:sz="4" w:space="0" w:color="000000"/>
                    <w:bottom w:val="single" w:sz="4" w:space="0" w:color="000000"/>
                    <w:right w:val="single" w:sz="4" w:space="0" w:color="000000"/>
                  </w:tcBorders>
                  <w:shd w:val="clear" w:color="auto" w:fill="auto"/>
                </w:tcPr>
                <w:p w:rsidR="00107E9D" w:rsidRPr="00212C16" w14:paraId="7060BF17" w14:textId="145E37EC">
                  <w:pPr>
                    <w:jc w:val="right"/>
                    <w:rPr>
                      <w:rFonts w:ascii="Calibri" w:hAnsi="Calibri" w:cs="Calibri"/>
                      <w:sz w:val="14"/>
                      <w:szCs w:val="14"/>
                      <w:highlight w:val="yellow"/>
                      <w:lang w:val="en-US"/>
                    </w:rPr>
                  </w:pPr>
                  <w:r w:rsidRPr="00212C16">
                    <w:rPr>
                      <w:rFonts w:ascii="Calibri" w:eastAsia="Helvetica" w:hAnsi="Calibri" w:cs="Calibri"/>
                      <w:sz w:val="14"/>
                      <w:szCs w:val="14"/>
                      <w:highlight w:val="yellow"/>
                      <w:lang w:val="en-US"/>
                    </w:rPr>
                    <w:t xml:space="preserve">4.50 </w:t>
                  </w:r>
                  <w:r w:rsidRPr="00212C16">
                    <w:rPr>
                      <w:rFonts w:ascii="Calibri" w:eastAsia="Helvetica" w:hAnsi="Calibri" w:cs="Calibri"/>
                      <w:sz w:val="14"/>
                      <w:szCs w:val="14"/>
                      <w:highlight w:val="yellow"/>
                      <w:lang w:val="en-US"/>
                    </w:rPr>
                    <w:t>€</w:t>
                  </w:r>
                </w:p>
              </w:tc>
            </w:tr>
            <w:tr w14:paraId="0DE2FB4C" w14:textId="77777777">
              <w:tblPrEx>
                <w:tblW w:w="0" w:type="auto"/>
                <w:tblInd w:w="650" w:type="dxa"/>
                <w:tblLayout w:type="fixed"/>
                <w:tblCellMar>
                  <w:left w:w="70" w:type="dxa"/>
                  <w:right w:w="70" w:type="dxa"/>
                </w:tblCellMar>
                <w:tblLook w:val="0000"/>
              </w:tblPrEx>
              <w:trPr>
                <w:trHeight w:val="206"/>
              </w:trPr>
              <w:tc>
                <w:tcPr>
                  <w:tcW w:w="2173" w:type="dxa"/>
                  <w:shd w:val="clear" w:color="auto" w:fill="auto"/>
                </w:tcPr>
                <w:p w:rsidR="00107E9D" w:rsidRPr="00EC7A7A" w14:paraId="0A42E93C" w14:textId="77777777">
                  <w:pPr>
                    <w:snapToGrid w:val="0"/>
                    <w:rPr>
                      <w:rFonts w:ascii="Calibri" w:hAnsi="Calibri" w:cs="Calibri"/>
                      <w:sz w:val="14"/>
                      <w:szCs w:val="14"/>
                      <w:lang w:val="en-US"/>
                    </w:rPr>
                  </w:pPr>
                </w:p>
              </w:tc>
              <w:tc>
                <w:tcPr>
                  <w:tcW w:w="3426" w:type="dxa"/>
                  <w:gridSpan w:val="5"/>
                  <w:shd w:val="clear" w:color="auto" w:fill="auto"/>
                </w:tcPr>
                <w:p w:rsidR="00107E9D" w:rsidRPr="003E5BBF" w:rsidP="003E5BBF" w14:paraId="43FA603D" w14:textId="7B941D7C">
                  <w:pPr>
                    <w:rPr>
                      <w:rFonts w:ascii="Calibri" w:eastAsia="Helvetica" w:hAnsi="Calibri" w:cs="Calibri"/>
                      <w:sz w:val="14"/>
                      <w:szCs w:val="14"/>
                      <w:lang w:val="en-US"/>
                    </w:rPr>
                  </w:pPr>
                  <w:r w:rsidRPr="00212C16">
                    <w:rPr>
                      <w:rFonts w:ascii="Calibri" w:hAnsi="Calibri" w:cs="Calibri"/>
                      <w:sz w:val="14"/>
                      <w:szCs w:val="14"/>
                      <w:lang w:val="en-US"/>
                    </w:rPr>
                    <w:t>Student insurance</w:t>
                  </w:r>
                </w:p>
              </w:tc>
              <w:tc>
                <w:tcPr>
                  <w:tcW w:w="1831" w:type="dxa"/>
                  <w:gridSpan w:val="2"/>
                  <w:tcBorders>
                    <w:top w:val="single" w:sz="4" w:space="0" w:color="000000"/>
                    <w:left w:val="single" w:sz="4" w:space="0" w:color="000000"/>
                    <w:bottom w:val="single" w:sz="4" w:space="0" w:color="000000"/>
                    <w:right w:val="single" w:sz="4" w:space="0" w:color="000000"/>
                  </w:tcBorders>
                  <w:shd w:val="clear" w:color="auto" w:fill="auto"/>
                </w:tcPr>
                <w:p w:rsidR="00107E9D" w:rsidRPr="00EC7A7A" w14:paraId="774ADBE6" w14:textId="77777777">
                  <w:pPr>
                    <w:jc w:val="right"/>
                    <w:rPr>
                      <w:rFonts w:ascii="Calibri" w:hAnsi="Calibri" w:cs="Calibri"/>
                      <w:sz w:val="14"/>
                      <w:szCs w:val="14"/>
                      <w:lang w:val="en-US"/>
                    </w:rPr>
                  </w:pPr>
                  <w:r w:rsidRPr="00EC7A7A">
                    <w:rPr>
                      <w:rFonts w:ascii="Calibri" w:eastAsia="Helvetica" w:hAnsi="Calibri" w:cs="Calibri"/>
                      <w:sz w:val="14"/>
                      <w:szCs w:val="14"/>
                      <w:lang w:val="en-US"/>
                    </w:rPr>
                    <w:t>€</w:t>
                  </w:r>
                </w:p>
              </w:tc>
            </w:tr>
            <w:tr w14:paraId="481CCA08" w14:textId="77777777">
              <w:tblPrEx>
                <w:tblW w:w="0" w:type="auto"/>
                <w:tblInd w:w="650" w:type="dxa"/>
                <w:tblLayout w:type="fixed"/>
                <w:tblCellMar>
                  <w:left w:w="70" w:type="dxa"/>
                  <w:right w:w="70" w:type="dxa"/>
                </w:tblCellMar>
                <w:tblLook w:val="0000"/>
              </w:tblPrEx>
              <w:trPr>
                <w:trHeight w:val="206"/>
              </w:trPr>
              <w:tc>
                <w:tcPr>
                  <w:tcW w:w="2173" w:type="dxa"/>
                  <w:shd w:val="clear" w:color="auto" w:fill="auto"/>
                </w:tcPr>
                <w:p w:rsidR="00107E9D" w:rsidRPr="00EC7A7A" w14:paraId="57CF4616" w14:textId="77777777">
                  <w:pPr>
                    <w:snapToGrid w:val="0"/>
                    <w:rPr>
                      <w:rFonts w:ascii="Calibri" w:hAnsi="Calibri" w:cs="Calibri"/>
                      <w:sz w:val="14"/>
                      <w:szCs w:val="14"/>
                      <w:lang w:val="en-US"/>
                    </w:rPr>
                  </w:pPr>
                </w:p>
              </w:tc>
              <w:tc>
                <w:tcPr>
                  <w:tcW w:w="3426" w:type="dxa"/>
                  <w:gridSpan w:val="5"/>
                  <w:shd w:val="clear" w:color="auto" w:fill="auto"/>
                </w:tcPr>
                <w:p w:rsidR="00107E9D" w:rsidRPr="00EC7A7A" w14:paraId="45C08BAA" w14:textId="36F6DFBB">
                  <w:pPr>
                    <w:rPr>
                      <w:rFonts w:ascii="Calibri" w:eastAsia="Helvetica" w:hAnsi="Calibri" w:cs="Calibri"/>
                      <w:sz w:val="14"/>
                      <w:szCs w:val="14"/>
                      <w:lang w:val="en-US"/>
                    </w:rPr>
                  </w:pPr>
                  <w:r w:rsidRPr="00EC7A7A">
                    <w:rPr>
                      <w:rFonts w:ascii="Calibri" w:hAnsi="Calibri" w:cs="Calibri"/>
                      <w:sz w:val="14"/>
                      <w:szCs w:val="14"/>
                      <w:lang w:val="en-US"/>
                    </w:rPr>
                    <w:t>Diploma issue fee</w:t>
                  </w:r>
                </w:p>
              </w:tc>
              <w:tc>
                <w:tcPr>
                  <w:tcW w:w="1831" w:type="dxa"/>
                  <w:gridSpan w:val="2"/>
                  <w:tcBorders>
                    <w:top w:val="single" w:sz="4" w:space="0" w:color="000000"/>
                    <w:left w:val="single" w:sz="4" w:space="0" w:color="000000"/>
                    <w:bottom w:val="single" w:sz="4" w:space="0" w:color="000000"/>
                    <w:right w:val="single" w:sz="4" w:space="0" w:color="000000"/>
                  </w:tcBorders>
                  <w:shd w:val="clear" w:color="auto" w:fill="auto"/>
                </w:tcPr>
                <w:p w:rsidR="00107E9D" w:rsidRPr="00EC7A7A" w14:paraId="06BAD227" w14:textId="77777777">
                  <w:pPr>
                    <w:jc w:val="right"/>
                    <w:rPr>
                      <w:rFonts w:ascii="Calibri" w:hAnsi="Calibri" w:cs="Calibri"/>
                      <w:sz w:val="14"/>
                      <w:szCs w:val="14"/>
                      <w:lang w:val="en-US"/>
                    </w:rPr>
                  </w:pPr>
                  <w:r w:rsidRPr="00EC7A7A">
                    <w:rPr>
                      <w:rFonts w:ascii="Calibri" w:eastAsia="Helvetica" w:hAnsi="Calibri" w:cs="Calibri"/>
                      <w:sz w:val="14"/>
                      <w:szCs w:val="14"/>
                      <w:lang w:val="en-US"/>
                    </w:rPr>
                    <w:t>€</w:t>
                  </w:r>
                </w:p>
              </w:tc>
            </w:tr>
            <w:tr w14:paraId="1591B737" w14:textId="77777777">
              <w:tblPrEx>
                <w:tblW w:w="0" w:type="auto"/>
                <w:tblInd w:w="650" w:type="dxa"/>
                <w:tblLayout w:type="fixed"/>
                <w:tblCellMar>
                  <w:left w:w="70" w:type="dxa"/>
                  <w:right w:w="70" w:type="dxa"/>
                </w:tblCellMar>
                <w:tblLook w:val="0000"/>
              </w:tblPrEx>
              <w:trPr>
                <w:gridAfter w:val="1"/>
                <w:wAfter w:w="20" w:type="dxa"/>
                <w:trHeight w:val="206"/>
              </w:trPr>
              <w:tc>
                <w:tcPr>
                  <w:tcW w:w="2173" w:type="dxa"/>
                  <w:shd w:val="clear" w:color="auto" w:fill="auto"/>
                </w:tcPr>
                <w:p w:rsidR="00107E9D" w:rsidRPr="00EC7A7A" w14:paraId="137F60A9" w14:textId="757C072B">
                  <w:pPr>
                    <w:rPr>
                      <w:rFonts w:ascii="Calibri" w:hAnsi="Calibri" w:cs="Calibri"/>
                      <w:sz w:val="14"/>
                      <w:szCs w:val="14"/>
                      <w:lang w:val="en-US"/>
                    </w:rPr>
                  </w:pPr>
                  <w:r w:rsidRPr="00EC7A7A">
                    <w:rPr>
                      <w:rFonts w:ascii="Calibri" w:hAnsi="Calibri" w:cs="Calibri"/>
                      <w:sz w:val="14"/>
                      <w:szCs w:val="14"/>
                      <w:lang w:val="en-US"/>
                    </w:rPr>
                    <w:t>Miscellaneous services</w:t>
                  </w:r>
                </w:p>
              </w:tc>
              <w:tc>
                <w:tcPr>
                  <w:tcW w:w="3426" w:type="dxa"/>
                  <w:gridSpan w:val="5"/>
                  <w:shd w:val="clear" w:color="auto" w:fill="auto"/>
                </w:tcPr>
                <w:p w:rsidR="00107E9D" w:rsidRPr="00EC7A7A" w14:paraId="18ABFF60" w14:textId="77777777">
                  <w:pPr>
                    <w:snapToGrid w:val="0"/>
                    <w:rPr>
                      <w:rFonts w:ascii="Calibri" w:hAnsi="Calibri" w:cs="Calibri"/>
                      <w:sz w:val="14"/>
                      <w:szCs w:val="14"/>
                      <w:lang w:val="en-US"/>
                    </w:rPr>
                  </w:pPr>
                </w:p>
              </w:tc>
              <w:tc>
                <w:tcPr>
                  <w:tcW w:w="1811" w:type="dxa"/>
                  <w:tcBorders>
                    <w:top w:val="single" w:sz="4" w:space="0" w:color="000000"/>
                    <w:bottom w:val="single" w:sz="4" w:space="0" w:color="000000"/>
                  </w:tcBorders>
                  <w:shd w:val="clear" w:color="auto" w:fill="auto"/>
                </w:tcPr>
                <w:p w:rsidR="00107E9D" w:rsidRPr="00EC7A7A" w14:paraId="1970C066" w14:textId="77777777">
                  <w:pPr>
                    <w:snapToGrid w:val="0"/>
                    <w:jc w:val="right"/>
                    <w:rPr>
                      <w:rFonts w:ascii="Calibri" w:hAnsi="Calibri" w:cs="Calibri"/>
                      <w:sz w:val="14"/>
                      <w:szCs w:val="14"/>
                      <w:lang w:val="en-US"/>
                    </w:rPr>
                  </w:pPr>
                </w:p>
              </w:tc>
            </w:tr>
            <w:tr w14:paraId="1D8E3688" w14:textId="77777777">
              <w:tblPrEx>
                <w:tblW w:w="0" w:type="auto"/>
                <w:tblInd w:w="650" w:type="dxa"/>
                <w:tblLayout w:type="fixed"/>
                <w:tblCellMar>
                  <w:left w:w="70" w:type="dxa"/>
                  <w:right w:w="70" w:type="dxa"/>
                </w:tblCellMar>
                <w:tblLook w:val="0000"/>
              </w:tblPrEx>
              <w:trPr>
                <w:trHeight w:val="206"/>
              </w:trPr>
              <w:tc>
                <w:tcPr>
                  <w:tcW w:w="2173" w:type="dxa"/>
                  <w:shd w:val="clear" w:color="auto" w:fill="auto"/>
                </w:tcPr>
                <w:p w:rsidR="00107E9D" w:rsidRPr="00EC7A7A" w14:paraId="122E6843" w14:textId="77777777">
                  <w:pPr>
                    <w:snapToGrid w:val="0"/>
                    <w:rPr>
                      <w:rFonts w:ascii="Calibri" w:hAnsi="Calibri" w:cs="Calibri"/>
                      <w:sz w:val="14"/>
                      <w:szCs w:val="14"/>
                      <w:lang w:val="en-US"/>
                    </w:rPr>
                  </w:pPr>
                </w:p>
              </w:tc>
              <w:tc>
                <w:tcPr>
                  <w:tcW w:w="3426" w:type="dxa"/>
                  <w:gridSpan w:val="5"/>
                  <w:shd w:val="clear" w:color="auto" w:fill="auto"/>
                </w:tcPr>
                <w:p w:rsidR="00107E9D" w:rsidRPr="00EC7A7A" w14:paraId="19629D6C" w14:textId="7E3F35F3">
                  <w:pPr>
                    <w:rPr>
                      <w:rFonts w:ascii="Calibri" w:eastAsia="Helvetica" w:hAnsi="Calibri" w:cs="Calibri"/>
                      <w:sz w:val="14"/>
                      <w:szCs w:val="14"/>
                      <w:lang w:val="en-US"/>
                    </w:rPr>
                  </w:pPr>
                  <w:r w:rsidRPr="00EC7A7A">
                    <w:rPr>
                      <w:rFonts w:ascii="Calibri" w:hAnsi="Calibri" w:cs="Calibri"/>
                      <w:sz w:val="14"/>
                      <w:szCs w:val="14"/>
                      <w:lang w:val="en-US"/>
                    </w:rPr>
                    <w:t>Health insurance</w:t>
                  </w:r>
                </w:p>
              </w:tc>
              <w:tc>
                <w:tcPr>
                  <w:tcW w:w="1831" w:type="dxa"/>
                  <w:gridSpan w:val="2"/>
                  <w:tcBorders>
                    <w:top w:val="single" w:sz="4" w:space="0" w:color="000000"/>
                    <w:left w:val="single" w:sz="4" w:space="0" w:color="000000"/>
                    <w:bottom w:val="single" w:sz="4" w:space="0" w:color="000000"/>
                    <w:right w:val="single" w:sz="4" w:space="0" w:color="000000"/>
                  </w:tcBorders>
                  <w:shd w:val="clear" w:color="auto" w:fill="auto"/>
                </w:tcPr>
                <w:p w:rsidR="00107E9D" w:rsidRPr="00EC7A7A" w14:paraId="773DEBDB" w14:textId="77777777">
                  <w:pPr>
                    <w:jc w:val="right"/>
                    <w:rPr>
                      <w:rFonts w:ascii="Calibri" w:hAnsi="Calibri" w:cs="Calibri"/>
                      <w:sz w:val="14"/>
                      <w:szCs w:val="14"/>
                      <w:lang w:val="en-US"/>
                    </w:rPr>
                  </w:pPr>
                  <w:r w:rsidRPr="00EC7A7A">
                    <w:rPr>
                      <w:rFonts w:ascii="Calibri" w:eastAsia="Helvetica" w:hAnsi="Calibri" w:cs="Calibri"/>
                      <w:sz w:val="14"/>
                      <w:szCs w:val="14"/>
                      <w:lang w:val="en-US"/>
                    </w:rPr>
                    <w:t>€</w:t>
                  </w:r>
                </w:p>
              </w:tc>
            </w:tr>
            <w:tr w14:paraId="374F1A0D" w14:textId="77777777">
              <w:tblPrEx>
                <w:tblW w:w="0" w:type="auto"/>
                <w:tblInd w:w="650" w:type="dxa"/>
                <w:tblLayout w:type="fixed"/>
                <w:tblCellMar>
                  <w:left w:w="70" w:type="dxa"/>
                  <w:right w:w="70" w:type="dxa"/>
                </w:tblCellMar>
                <w:tblLook w:val="0000"/>
              </w:tblPrEx>
              <w:trPr>
                <w:trHeight w:val="206"/>
              </w:trPr>
              <w:tc>
                <w:tcPr>
                  <w:tcW w:w="2173" w:type="dxa"/>
                  <w:shd w:val="clear" w:color="auto" w:fill="auto"/>
                </w:tcPr>
                <w:p w:rsidR="00107E9D" w:rsidRPr="00EC7A7A" w14:paraId="73CED08D" w14:textId="77777777">
                  <w:pPr>
                    <w:snapToGrid w:val="0"/>
                    <w:rPr>
                      <w:rFonts w:ascii="Calibri" w:hAnsi="Calibri" w:cs="Calibri"/>
                      <w:sz w:val="14"/>
                      <w:szCs w:val="14"/>
                      <w:lang w:val="en-US"/>
                    </w:rPr>
                  </w:pPr>
                </w:p>
              </w:tc>
              <w:tc>
                <w:tcPr>
                  <w:tcW w:w="3426" w:type="dxa"/>
                  <w:gridSpan w:val="5"/>
                  <w:shd w:val="clear" w:color="auto" w:fill="auto"/>
                </w:tcPr>
                <w:p w:rsidR="00107E9D" w:rsidRPr="00EC7A7A" w14:paraId="6023A68F" w14:textId="77777777">
                  <w:pPr>
                    <w:pStyle w:val="Heading4"/>
                    <w:rPr>
                      <w:rFonts w:ascii="Calibri" w:eastAsia="Helvetica" w:hAnsi="Calibri" w:cs="Calibri"/>
                      <w:sz w:val="14"/>
                      <w:szCs w:val="14"/>
                      <w:lang w:val="en-US"/>
                    </w:rPr>
                  </w:pPr>
                  <w:r w:rsidRPr="00EC7A7A">
                    <w:rPr>
                      <w:rFonts w:ascii="Calibri" w:hAnsi="Calibri" w:cs="Calibri"/>
                      <w:sz w:val="14"/>
                      <w:szCs w:val="14"/>
                      <w:lang w:val="en-US"/>
                    </w:rPr>
                    <w:t>Total</w:t>
                  </w:r>
                </w:p>
              </w:tc>
              <w:tc>
                <w:tcPr>
                  <w:tcW w:w="1831" w:type="dxa"/>
                  <w:gridSpan w:val="2"/>
                  <w:tcBorders>
                    <w:top w:val="single" w:sz="4" w:space="0" w:color="000000"/>
                    <w:left w:val="single" w:sz="4" w:space="0" w:color="000000"/>
                    <w:bottom w:val="single" w:sz="4" w:space="0" w:color="000000"/>
                    <w:right w:val="single" w:sz="4" w:space="0" w:color="000000"/>
                  </w:tcBorders>
                  <w:shd w:val="clear" w:color="auto" w:fill="auto"/>
                </w:tcPr>
                <w:p w:rsidR="00107E9D" w:rsidRPr="00EC7A7A" w14:paraId="52B9A72C" w14:textId="77777777">
                  <w:pPr>
                    <w:jc w:val="right"/>
                    <w:rPr>
                      <w:rFonts w:ascii="Calibri" w:eastAsia="Helvetica" w:hAnsi="Calibri" w:cs="Calibri"/>
                      <w:sz w:val="14"/>
                      <w:szCs w:val="14"/>
                      <w:lang w:val="en-US"/>
                    </w:rPr>
                  </w:pPr>
                  <w:r w:rsidRPr="00EC7A7A">
                    <w:rPr>
                      <w:rFonts w:ascii="Calibri" w:eastAsia="Helvetica" w:hAnsi="Calibri" w:cs="Calibri"/>
                      <w:sz w:val="14"/>
                      <w:szCs w:val="14"/>
                      <w:lang w:val="en-US"/>
                    </w:rPr>
                    <w:t>€</w:t>
                  </w:r>
                </w:p>
              </w:tc>
            </w:tr>
          </w:tbl>
          <w:p w:rsidR="00107E9D" w:rsidRPr="00EC7A7A" w14:paraId="70A7411B" w14:textId="77777777">
            <w:pPr>
              <w:rPr>
                <w:rFonts w:ascii="Helvetica" w:hAnsi="Helvetica" w:cs="Helvetica"/>
                <w:sz w:val="12"/>
                <w:lang w:val="en-US"/>
              </w:rPr>
            </w:pPr>
            <w:r w:rsidRPr="00EC7A7A">
              <w:rPr>
                <w:rFonts w:ascii="Helvetica" w:eastAsia="Helvetica" w:hAnsi="Helvetica" w:cs="Helvetica"/>
                <w:sz w:val="12"/>
                <w:lang w:val="en-US"/>
              </w:rPr>
              <w:t xml:space="preserve"> </w:t>
            </w:r>
          </w:p>
        </w:tc>
      </w:tr>
      <w:tr w14:paraId="435F7584" w14:textId="77777777" w:rsidTr="00B232D2">
        <w:tblPrEx>
          <w:tblW w:w="0" w:type="auto"/>
          <w:tblInd w:w="-1035" w:type="dxa"/>
          <w:tblLayout w:type="fixed"/>
          <w:tblCellMar>
            <w:left w:w="70" w:type="dxa"/>
            <w:right w:w="70" w:type="dxa"/>
          </w:tblCellMar>
          <w:tblLook w:val="0000"/>
        </w:tblPrEx>
        <w:trPr>
          <w:trHeight w:val="2609"/>
        </w:trPr>
        <w:tc>
          <w:tcPr>
            <w:tcW w:w="10670" w:type="dxa"/>
            <w:gridSpan w:val="19"/>
            <w:tcBorders>
              <w:top w:val="single" w:sz="4" w:space="0" w:color="000000"/>
              <w:left w:val="single" w:sz="4" w:space="0" w:color="000000"/>
              <w:bottom w:val="single" w:sz="4" w:space="0" w:color="000000"/>
              <w:right w:val="single" w:sz="4" w:space="0" w:color="000000"/>
            </w:tcBorders>
            <w:shd w:val="clear" w:color="auto" w:fill="FFFFFF"/>
          </w:tcPr>
          <w:p w:rsidR="00107E9D" w:rsidRPr="00EC7A7A" w14:paraId="651F0C38" w14:textId="0D517277">
            <w:pPr>
              <w:rPr>
                <w:rFonts w:ascii="Calibri" w:hAnsi="Calibri" w:cs="Calibri"/>
                <w:sz w:val="14"/>
                <w:szCs w:val="14"/>
                <w:lang w:val="en-US"/>
              </w:rPr>
            </w:pPr>
            <w:r w:rsidRPr="00EC7A7A">
              <w:rPr>
                <w:rFonts w:ascii="Calibri" w:hAnsi="Calibri" w:cs="Calibri"/>
                <w:sz w:val="14"/>
                <w:szCs w:val="14"/>
                <w:lang w:val="en-US"/>
              </w:rPr>
              <w:t>F2</w:t>
            </w:r>
            <w:r w:rsidRPr="00EC7A7A">
              <w:rPr>
                <w:rFonts w:ascii="Calibri" w:hAnsi="Calibri" w:cs="Calibri"/>
                <w:sz w:val="14"/>
                <w:szCs w:val="14"/>
                <w:lang w:val="en-US"/>
              </w:rPr>
              <w:t>.</w:t>
            </w:r>
            <w:r w:rsidRPr="00EC7A7A">
              <w:rPr>
                <w:rFonts w:ascii="Calibri" w:hAnsi="Calibri" w:cs="Calibri"/>
                <w:sz w:val="12"/>
                <w:szCs w:val="12"/>
                <w:lang w:val="en-US"/>
              </w:rPr>
              <w:t xml:space="preserve"> </w:t>
            </w:r>
            <w:r w:rsidRPr="00EC7A7A">
              <w:rPr>
                <w:rFonts w:ascii="Calibri" w:hAnsi="Calibri" w:cs="Calibri"/>
                <w:sz w:val="14"/>
                <w:szCs w:val="14"/>
                <w:lang w:val="en-US"/>
              </w:rPr>
              <w:t>M</w:t>
            </w:r>
            <w:r w:rsidRPr="00EC7A7A" w:rsidR="0055023A">
              <w:rPr>
                <w:rFonts w:ascii="Calibri" w:hAnsi="Calibri" w:cs="Calibri"/>
                <w:sz w:val="14"/>
                <w:szCs w:val="14"/>
                <w:lang w:val="en-US"/>
              </w:rPr>
              <w:t>ethod of payment</w:t>
            </w:r>
          </w:p>
          <w:p w:rsidR="00B232D2" w:rsidRPr="00EC7A7A" w14:paraId="73249B4E" w14:textId="08CB8B34">
            <w:pPr>
              <w:rPr>
                <w:rFonts w:ascii="Calibri" w:hAnsi="Calibri" w:cs="Calibri"/>
                <w:sz w:val="12"/>
                <w:szCs w:val="12"/>
                <w:lang w:val="en-US"/>
              </w:rPr>
            </w:pPr>
            <w:r>
              <w:rPr>
                <w:rFonts w:ascii="Calibri" w:hAnsi="Calibri" w:cs="Calibri"/>
                <w:noProof/>
                <w:sz w:val="12"/>
                <w:szCs w:val="12"/>
                <w:lang w:val="en-US" w:eastAsia="en-US"/>
              </w:rPr>
              <mc:AlternateContent>
                <mc:Choice Requires="wps">
                  <w:drawing>
                    <wp:anchor distT="0" distB="0" distL="114300" distR="114300" simplePos="0" relativeHeight="251721728" behindDoc="0" locked="0" layoutInCell="1" allowOverlap="1">
                      <wp:simplePos x="0" y="0"/>
                      <wp:positionH relativeFrom="column">
                        <wp:posOffset>786765</wp:posOffset>
                      </wp:positionH>
                      <wp:positionV relativeFrom="paragraph">
                        <wp:posOffset>89535</wp:posOffset>
                      </wp:positionV>
                      <wp:extent cx="114300" cy="114300"/>
                      <wp:effectExtent l="9525" t="7620" r="9525" b="11430"/>
                      <wp:wrapNone/>
                      <wp:docPr id="9" name="Rectangle 4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114300"/>
                              </a:xfrm>
                              <a:prstGeom prst="rect">
                                <a:avLst/>
                              </a:prstGeom>
                              <a:solidFill>
                                <a:srgbClr val="FFFFFF"/>
                              </a:solidFill>
                              <a:ln w="9360">
                                <a:solidFill>
                                  <a:srgbClr val="000000"/>
                                </a:solidFill>
                                <a:miter lim="800000"/>
                                <a:headEnd/>
                                <a:tailEnd/>
                              </a:ln>
                            </wps:spPr>
                            <wps:bodyPr rot="0" vert="horz" wrap="none" lIns="91440" tIns="45720" rIns="91440" bIns="45720" anchor="ctr" anchorCtr="0" upright="1"/>
                          </wps:wsp>
                        </a:graphicData>
                      </a:graphic>
                      <wp14:sizeRelH relativeFrom="page">
                        <wp14:pctWidth>0</wp14:pctWidth>
                      </wp14:sizeRelH>
                      <wp14:sizeRelV relativeFrom="page">
                        <wp14:pctHeight>0</wp14:pctHeight>
                      </wp14:sizeRelV>
                    </wp:anchor>
                  </w:drawing>
                </mc:Choice>
                <mc:Fallback>
                  <w:pict>
                    <v:rect id="Rectangle 42" o:spid="_x0000_s1050" style="width:9pt;height:9pt;margin-top:7.05pt;margin-left:61.95pt;mso-height-percent:0;mso-height-relative:page;mso-width-percent:0;mso-width-relative:page;mso-wrap-distance-bottom:0;mso-wrap-distance-left:9pt;mso-wrap-distance-right:9pt;mso-wrap-distance-top:0;mso-wrap-style:none;position:absolute;visibility:visible;v-text-anchor:middle;z-index:251722752" strokeweight="0.74pt"/>
                  </w:pict>
                </mc:Fallback>
              </mc:AlternateContent>
            </w:r>
            <w:r>
              <w:rPr>
                <w:rFonts w:ascii="Calibri" w:hAnsi="Calibri" w:cs="Calibri"/>
                <w:noProof/>
                <w:sz w:val="12"/>
                <w:szCs w:val="12"/>
                <w:lang w:val="en-US" w:eastAsia="en-US"/>
              </w:rPr>
              <mc:AlternateContent>
                <mc:Choice Requires="wps">
                  <w:drawing>
                    <wp:anchor distT="0" distB="0" distL="114300" distR="114300" simplePos="0" relativeHeight="251703296" behindDoc="0" locked="0" layoutInCell="1" allowOverlap="1">
                      <wp:simplePos x="0" y="0"/>
                      <wp:positionH relativeFrom="column">
                        <wp:posOffset>788035</wp:posOffset>
                      </wp:positionH>
                      <wp:positionV relativeFrom="paragraph">
                        <wp:posOffset>356870</wp:posOffset>
                      </wp:positionV>
                      <wp:extent cx="114300" cy="114300"/>
                      <wp:effectExtent l="10795" t="8255" r="8255" b="10795"/>
                      <wp:wrapNone/>
                      <wp:docPr id="8" name="Rectangle 2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114300"/>
                              </a:xfrm>
                              <a:prstGeom prst="rect">
                                <a:avLst/>
                              </a:prstGeom>
                              <a:solidFill>
                                <a:srgbClr val="FFFFFF"/>
                              </a:solidFill>
                              <a:ln w="9360">
                                <a:solidFill>
                                  <a:srgbClr val="000000"/>
                                </a:solidFill>
                                <a:miter lim="800000"/>
                                <a:headEnd/>
                                <a:tailEnd/>
                              </a:ln>
                            </wps:spPr>
                            <wps:bodyPr rot="0" vert="horz" wrap="none" lIns="91440" tIns="45720" rIns="91440" bIns="45720" anchor="ctr" anchorCtr="0" upright="1"/>
                          </wps:wsp>
                        </a:graphicData>
                      </a:graphic>
                      <wp14:sizeRelH relativeFrom="page">
                        <wp14:pctWidth>0</wp14:pctWidth>
                      </wp14:sizeRelH>
                      <wp14:sizeRelV relativeFrom="page">
                        <wp14:pctHeight>0</wp14:pctHeight>
                      </wp14:sizeRelV>
                    </wp:anchor>
                  </w:drawing>
                </mc:Choice>
                <mc:Fallback>
                  <w:pict>
                    <v:rect id="Rectangle 28" o:spid="_x0000_s1051" style="width:9pt;height:9pt;margin-top:28.1pt;margin-left:62.05pt;mso-height-percent:0;mso-height-relative:page;mso-width-percent:0;mso-width-relative:page;mso-wrap-distance-bottom:0;mso-wrap-distance-left:9pt;mso-wrap-distance-right:9pt;mso-wrap-distance-top:0;mso-wrap-style:none;position:absolute;visibility:visible;v-text-anchor:middle;z-index:251704320" strokeweight="0.74pt"/>
                  </w:pict>
                </mc:Fallback>
              </mc:AlternateContent>
            </w:r>
            <w:r>
              <w:rPr>
                <w:rFonts w:ascii="Calibri" w:hAnsi="Calibri" w:cs="Calibri"/>
                <w:noProof/>
                <w:sz w:val="14"/>
                <w:szCs w:val="14"/>
                <w:lang w:val="en-US" w:eastAsia="en-US"/>
              </w:rPr>
              <mc:AlternateContent>
                <mc:Choice Requires="wps">
                  <w:drawing>
                    <wp:anchor distT="0" distB="0" distL="114300" distR="114300" simplePos="0" relativeHeight="251701248" behindDoc="0" locked="0" layoutInCell="1" allowOverlap="1">
                      <wp:simplePos x="0" y="0"/>
                      <wp:positionH relativeFrom="column">
                        <wp:posOffset>788670</wp:posOffset>
                      </wp:positionH>
                      <wp:positionV relativeFrom="paragraph">
                        <wp:posOffset>221615</wp:posOffset>
                      </wp:positionV>
                      <wp:extent cx="114300" cy="114300"/>
                      <wp:effectExtent l="11430" t="6350" r="7620" b="12700"/>
                      <wp:wrapNone/>
                      <wp:docPr id="7" name="Rectangle 2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114300"/>
                              </a:xfrm>
                              <a:prstGeom prst="rect">
                                <a:avLst/>
                              </a:prstGeom>
                              <a:solidFill>
                                <a:srgbClr val="FFFFFF"/>
                              </a:solidFill>
                              <a:ln w="9360">
                                <a:solidFill>
                                  <a:srgbClr val="000000"/>
                                </a:solidFill>
                                <a:miter lim="800000"/>
                                <a:headEnd/>
                                <a:tailEnd/>
                              </a:ln>
                            </wps:spPr>
                            <wps:bodyPr rot="0" vert="horz" wrap="none" lIns="91440" tIns="45720" rIns="91440" bIns="45720" anchor="ctr" anchorCtr="0" upright="1"/>
                          </wps:wsp>
                        </a:graphicData>
                      </a:graphic>
                      <wp14:sizeRelH relativeFrom="page">
                        <wp14:pctWidth>0</wp14:pctWidth>
                      </wp14:sizeRelH>
                      <wp14:sizeRelV relativeFrom="page">
                        <wp14:pctHeight>0</wp14:pctHeight>
                      </wp14:sizeRelV>
                    </wp:anchor>
                  </w:drawing>
                </mc:Choice>
                <mc:Fallback>
                  <w:pict>
                    <v:rect id="Rectangle 27" o:spid="_x0000_s1052" style="width:9pt;height:9pt;margin-top:17.45pt;margin-left:62.1pt;mso-height-percent:0;mso-height-relative:page;mso-width-percent:0;mso-width-relative:page;mso-wrap-distance-bottom:0;mso-wrap-distance-left:9pt;mso-wrap-distance-right:9pt;mso-wrap-distance-top:0;mso-wrap-style:none;position:absolute;visibility:visible;v-text-anchor:middle;z-index:251702272" strokeweight="0.74pt"/>
                  </w:pict>
                </mc:Fallback>
              </mc:AlternateContent>
            </w:r>
          </w:p>
          <w:tbl>
            <w:tblPr>
              <w:tblW w:w="0" w:type="auto"/>
              <w:tblInd w:w="1451" w:type="dxa"/>
              <w:tblLayout w:type="fixed"/>
              <w:tblCellMar>
                <w:left w:w="70" w:type="dxa"/>
                <w:right w:w="70" w:type="dxa"/>
              </w:tblCellMar>
              <w:tblLook w:val="0000"/>
            </w:tblPr>
            <w:tblGrid>
              <w:gridCol w:w="23"/>
              <w:gridCol w:w="234"/>
              <w:gridCol w:w="234"/>
              <w:gridCol w:w="235"/>
              <w:gridCol w:w="234"/>
              <w:gridCol w:w="234"/>
              <w:gridCol w:w="235"/>
              <w:gridCol w:w="234"/>
              <w:gridCol w:w="234"/>
              <w:gridCol w:w="235"/>
              <w:gridCol w:w="234"/>
              <w:gridCol w:w="20"/>
              <w:gridCol w:w="214"/>
              <w:gridCol w:w="235"/>
              <w:gridCol w:w="234"/>
              <w:gridCol w:w="235"/>
              <w:gridCol w:w="234"/>
              <w:gridCol w:w="234"/>
              <w:gridCol w:w="235"/>
              <w:gridCol w:w="234"/>
              <w:gridCol w:w="234"/>
              <w:gridCol w:w="235"/>
              <w:gridCol w:w="234"/>
              <w:gridCol w:w="234"/>
              <w:gridCol w:w="235"/>
              <w:gridCol w:w="234"/>
              <w:gridCol w:w="234"/>
              <w:gridCol w:w="235"/>
              <w:gridCol w:w="234"/>
              <w:gridCol w:w="169"/>
              <w:gridCol w:w="86"/>
              <w:gridCol w:w="145"/>
            </w:tblGrid>
            <w:tr w14:paraId="2891896F" w14:textId="77777777" w:rsidTr="005256AE">
              <w:tblPrEx>
                <w:tblW w:w="0" w:type="auto"/>
                <w:tblInd w:w="1451" w:type="dxa"/>
                <w:tblLayout w:type="fixed"/>
                <w:tblCellMar>
                  <w:left w:w="70" w:type="dxa"/>
                  <w:right w:w="70" w:type="dxa"/>
                </w:tblCellMar>
                <w:tblLook w:val="0000"/>
              </w:tblPrEx>
              <w:trPr>
                <w:trHeight w:val="210"/>
              </w:trPr>
              <w:tc>
                <w:tcPr>
                  <w:tcW w:w="2386" w:type="dxa"/>
                  <w:gridSpan w:val="12"/>
                  <w:shd w:val="clear" w:color="auto" w:fill="auto"/>
                </w:tcPr>
                <w:p w:rsidR="00107E9D" w:rsidRPr="00EC7A7A" w:rsidP="0055023A" w14:paraId="5E66ECCE" w14:textId="2E03CCD2">
                  <w:pPr>
                    <w:rPr>
                      <w:rFonts w:ascii="Calibri" w:hAnsi="Calibri" w:cs="Calibri"/>
                      <w:sz w:val="12"/>
                      <w:szCs w:val="12"/>
                      <w:lang w:val="en-US"/>
                    </w:rPr>
                  </w:pPr>
                  <w:r>
                    <w:rPr>
                      <w:rFonts w:ascii="Calibri" w:hAnsi="Calibri" w:cs="Calibri"/>
                      <w:noProof/>
                      <w:sz w:val="12"/>
                      <w:szCs w:val="12"/>
                      <w:lang w:val="en-US" w:eastAsia="en-US"/>
                    </w:rPr>
                    <mc:AlternateContent>
                      <mc:Choice Requires="wps">
                        <w:drawing>
                          <wp:anchor distT="0" distB="0" distL="114300" distR="114300" simplePos="0" relativeHeight="251707392" behindDoc="0" locked="0" layoutInCell="1" allowOverlap="1">
                            <wp:simplePos x="0" y="0"/>
                            <wp:positionH relativeFrom="column">
                              <wp:posOffset>1333500</wp:posOffset>
                            </wp:positionH>
                            <wp:positionV relativeFrom="paragraph">
                              <wp:posOffset>135890</wp:posOffset>
                            </wp:positionV>
                            <wp:extent cx="114300" cy="114300"/>
                            <wp:effectExtent l="7620" t="13970" r="11430" b="5080"/>
                            <wp:wrapNone/>
                            <wp:docPr id="6" name="Rectangle 3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114300"/>
                                    </a:xfrm>
                                    <a:prstGeom prst="rect">
                                      <a:avLst/>
                                    </a:prstGeom>
                                    <a:solidFill>
                                      <a:srgbClr val="FFFFFF"/>
                                    </a:solidFill>
                                    <a:ln w="9360">
                                      <a:solidFill>
                                        <a:srgbClr val="000000"/>
                                      </a:solidFill>
                                      <a:miter lim="800000"/>
                                      <a:headEnd/>
                                      <a:tailEnd/>
                                    </a:ln>
                                  </wps:spPr>
                                  <wps:bodyPr rot="0" vert="horz" wrap="none" lIns="91440" tIns="45720" rIns="91440" bIns="45720" anchor="ctr" anchorCtr="0" upright="1"/>
                                </wps:wsp>
                              </a:graphicData>
                            </a:graphic>
                            <wp14:sizeRelH relativeFrom="page">
                              <wp14:pctWidth>0</wp14:pctWidth>
                            </wp14:sizeRelH>
                            <wp14:sizeRelV relativeFrom="page">
                              <wp14:pctHeight>0</wp14:pctHeight>
                            </wp14:sizeRelV>
                          </wp:anchor>
                        </w:drawing>
                      </mc:Choice>
                      <mc:Fallback>
                        <w:pict>
                          <v:rect id="Rectangle 30" o:spid="_x0000_s1053" style="width:9pt;height:9pt;margin-top:10.7pt;margin-left:105pt;mso-height-percent:0;mso-height-relative:page;mso-width-percent:0;mso-width-relative:page;mso-wrap-distance-bottom:0;mso-wrap-distance-left:9pt;mso-wrap-distance-right:9pt;mso-wrap-distance-top:0;mso-wrap-style:none;position:absolute;visibility:visible;v-text-anchor:middle;z-index:251708416" strokeweight="0.74pt"/>
                        </w:pict>
                      </mc:Fallback>
                    </mc:AlternateContent>
                  </w:r>
                  <w:r>
                    <w:rPr>
                      <w:rFonts w:ascii="Calibri" w:hAnsi="Calibri" w:cs="Calibri"/>
                      <w:noProof/>
                      <w:sz w:val="12"/>
                      <w:szCs w:val="12"/>
                      <w:lang w:val="en-US" w:eastAsia="en-US"/>
                    </w:rPr>
                    <mc:AlternateContent>
                      <mc:Choice Requires="wps">
                        <w:drawing>
                          <wp:anchor distT="0" distB="0" distL="114300" distR="114300" simplePos="0" relativeHeight="251705344" behindDoc="0" locked="0" layoutInCell="1" allowOverlap="1">
                            <wp:simplePos x="0" y="0"/>
                            <wp:positionH relativeFrom="column">
                              <wp:posOffset>1333500</wp:posOffset>
                            </wp:positionH>
                            <wp:positionV relativeFrom="paragraph">
                              <wp:posOffset>0</wp:posOffset>
                            </wp:positionV>
                            <wp:extent cx="114300" cy="114300"/>
                            <wp:effectExtent l="7620" t="11430" r="11430" b="7620"/>
                            <wp:wrapNone/>
                            <wp:docPr id="5" name="Rectangle 2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114300"/>
                                    </a:xfrm>
                                    <a:prstGeom prst="rect">
                                      <a:avLst/>
                                    </a:prstGeom>
                                    <a:solidFill>
                                      <a:srgbClr val="FFFFFF"/>
                                    </a:solidFill>
                                    <a:ln w="9360">
                                      <a:solidFill>
                                        <a:srgbClr val="000000"/>
                                      </a:solidFill>
                                      <a:miter lim="800000"/>
                                      <a:headEnd/>
                                      <a:tailEnd/>
                                    </a:ln>
                                  </wps:spPr>
                                  <wps:bodyPr rot="0" vert="horz" wrap="none" lIns="91440" tIns="45720" rIns="91440" bIns="45720" anchor="ctr" anchorCtr="0" upright="1"/>
                                </wps:wsp>
                              </a:graphicData>
                            </a:graphic>
                            <wp14:sizeRelH relativeFrom="page">
                              <wp14:pctWidth>0</wp14:pctWidth>
                            </wp14:sizeRelH>
                            <wp14:sizeRelV relativeFrom="page">
                              <wp14:pctHeight>0</wp14:pctHeight>
                            </wp14:sizeRelV>
                          </wp:anchor>
                        </w:drawing>
                      </mc:Choice>
                      <mc:Fallback>
                        <w:pict>
                          <v:rect id="Rectangle 29" o:spid="_x0000_s1054" style="width:9pt;height:9pt;margin-top:0;margin-left:105pt;mso-height-percent:0;mso-height-relative:page;mso-width-percent:0;mso-width-relative:page;mso-wrap-distance-bottom:0;mso-wrap-distance-left:9pt;mso-wrap-distance-right:9pt;mso-wrap-distance-top:0;mso-wrap-style:none;position:absolute;visibility:visible;v-text-anchor:middle;z-index:251706368" strokeweight="0.74pt"/>
                        </w:pict>
                      </mc:Fallback>
                    </mc:AlternateContent>
                  </w:r>
                  <w:r w:rsidRPr="00EC7A7A" w:rsidR="0055023A">
                    <w:rPr>
                      <w:rFonts w:ascii="Calibri" w:hAnsi="Calibri" w:cs="Calibri"/>
                      <w:sz w:val="12"/>
                      <w:szCs w:val="12"/>
                      <w:lang w:val="en-US"/>
                    </w:rPr>
                    <w:t>Cash deposit</w:t>
                  </w:r>
                  <w:r w:rsidRPr="00EC7A7A">
                    <w:rPr>
                      <w:rFonts w:ascii="Calibri" w:hAnsi="Calibri" w:cs="Calibri"/>
                      <w:sz w:val="12"/>
                      <w:szCs w:val="12"/>
                      <w:lang w:val="en-US"/>
                    </w:rPr>
                    <w:t>*</w:t>
                  </w:r>
                </w:p>
              </w:tc>
              <w:tc>
                <w:tcPr>
                  <w:tcW w:w="4364" w:type="dxa"/>
                  <w:gridSpan w:val="20"/>
                  <w:shd w:val="clear" w:color="auto" w:fill="auto"/>
                </w:tcPr>
                <w:p w:rsidR="00107E9D" w:rsidRPr="00EC7A7A" w14:paraId="2D978336" w14:textId="41D3AE1F">
                  <w:pPr>
                    <w:rPr>
                      <w:rFonts w:ascii="Calibri" w:hAnsi="Calibri" w:cs="Calibri"/>
                      <w:sz w:val="12"/>
                      <w:szCs w:val="12"/>
                      <w:lang w:val="en-US"/>
                    </w:rPr>
                  </w:pPr>
                  <w:r w:rsidRPr="00EC7A7A">
                    <w:rPr>
                      <w:rFonts w:ascii="Calibri" w:hAnsi="Calibri" w:cs="Calibri"/>
                      <w:sz w:val="12"/>
                      <w:szCs w:val="12"/>
                      <w:lang w:val="en-US"/>
                    </w:rPr>
                    <w:t>Single payment of full amount</w:t>
                  </w:r>
                </w:p>
              </w:tc>
            </w:tr>
            <w:tr w14:paraId="72EF60AB" w14:textId="77777777" w:rsidTr="005256AE">
              <w:tblPrEx>
                <w:tblW w:w="0" w:type="auto"/>
                <w:tblInd w:w="1451" w:type="dxa"/>
                <w:tblLayout w:type="fixed"/>
                <w:tblCellMar>
                  <w:left w:w="70" w:type="dxa"/>
                  <w:right w:w="70" w:type="dxa"/>
                </w:tblCellMar>
                <w:tblLook w:val="0000"/>
              </w:tblPrEx>
              <w:trPr>
                <w:trHeight w:val="210"/>
              </w:trPr>
              <w:tc>
                <w:tcPr>
                  <w:tcW w:w="2386" w:type="dxa"/>
                  <w:gridSpan w:val="12"/>
                  <w:shd w:val="clear" w:color="auto" w:fill="auto"/>
                </w:tcPr>
                <w:p w:rsidR="00107E9D" w:rsidRPr="00EC7A7A" w:rsidP="0055023A" w14:paraId="7252207E" w14:textId="03CF2419">
                  <w:pPr>
                    <w:rPr>
                      <w:rFonts w:ascii="Calibri" w:hAnsi="Calibri" w:cs="Calibri"/>
                      <w:sz w:val="12"/>
                      <w:szCs w:val="12"/>
                      <w:lang w:val="en-US"/>
                    </w:rPr>
                  </w:pPr>
                  <w:r w:rsidRPr="00EC7A7A">
                    <w:rPr>
                      <w:rFonts w:ascii="Calibri" w:hAnsi="Calibri" w:cs="Calibri"/>
                      <w:sz w:val="12"/>
                      <w:szCs w:val="12"/>
                      <w:lang w:val="en-US"/>
                    </w:rPr>
                    <w:t>Bank transfer</w:t>
                  </w:r>
                  <w:r w:rsidRPr="00EC7A7A">
                    <w:rPr>
                      <w:rFonts w:ascii="Calibri" w:hAnsi="Calibri" w:cs="Calibri"/>
                      <w:sz w:val="12"/>
                      <w:szCs w:val="12"/>
                      <w:lang w:val="en-US"/>
                    </w:rPr>
                    <w:t>*</w:t>
                  </w:r>
                </w:p>
              </w:tc>
              <w:tc>
                <w:tcPr>
                  <w:tcW w:w="4364" w:type="dxa"/>
                  <w:gridSpan w:val="20"/>
                  <w:shd w:val="clear" w:color="auto" w:fill="auto"/>
                </w:tcPr>
                <w:p w:rsidR="00107E9D" w:rsidRPr="00EC7A7A" w:rsidP="00075CE4" w14:paraId="53B57251" w14:textId="265EF1A8">
                  <w:pPr>
                    <w:rPr>
                      <w:rFonts w:ascii="Calibri" w:eastAsia="Helvetica" w:hAnsi="Calibri" w:cs="Calibri"/>
                      <w:sz w:val="12"/>
                      <w:szCs w:val="12"/>
                      <w:lang w:val="en-US"/>
                    </w:rPr>
                  </w:pPr>
                  <w:r w:rsidRPr="00EC7A7A">
                    <w:rPr>
                      <w:rFonts w:ascii="Calibri" w:hAnsi="Calibri" w:cs="Calibri"/>
                      <w:sz w:val="12"/>
                      <w:szCs w:val="12"/>
                      <w:lang w:val="en-US"/>
                    </w:rPr>
                    <w:t>Partial payment</w:t>
                  </w:r>
                </w:p>
              </w:tc>
            </w:tr>
            <w:tr w14:paraId="7D8EFF07" w14:textId="77777777" w:rsidTr="005256AE">
              <w:tblPrEx>
                <w:tblW w:w="0" w:type="auto"/>
                <w:tblInd w:w="1451" w:type="dxa"/>
                <w:tblLayout w:type="fixed"/>
                <w:tblCellMar>
                  <w:left w:w="0" w:type="dxa"/>
                  <w:right w:w="0" w:type="dxa"/>
                </w:tblCellMar>
                <w:tblLook w:val="0000"/>
              </w:tblPrEx>
              <w:trPr>
                <w:trHeight w:val="210"/>
              </w:trPr>
              <w:tc>
                <w:tcPr>
                  <w:tcW w:w="2386" w:type="dxa"/>
                  <w:gridSpan w:val="12"/>
                  <w:shd w:val="clear" w:color="auto" w:fill="auto"/>
                </w:tcPr>
                <w:p w:rsidR="00107E9D" w:rsidRPr="00EC7A7A" w14:paraId="645C78C1" w14:textId="26CC1014">
                  <w:pPr>
                    <w:rPr>
                      <w:rFonts w:ascii="Calibri" w:hAnsi="Calibri" w:cs="Calibri"/>
                      <w:sz w:val="12"/>
                      <w:szCs w:val="12"/>
                      <w:lang w:val="en-US"/>
                    </w:rPr>
                  </w:pPr>
                  <w:r>
                    <w:rPr>
                      <w:rFonts w:ascii="Calibri" w:hAnsi="Calibri" w:cs="Calibri"/>
                      <w:noProof/>
                      <w:sz w:val="12"/>
                      <w:szCs w:val="12"/>
                      <w:lang w:val="en-US" w:eastAsia="en-US"/>
                    </w:rPr>
                    <mc:AlternateContent>
                      <mc:Choice Requires="wps">
                        <w:drawing>
                          <wp:anchor distT="0" distB="0" distL="114300" distR="114300" simplePos="0" relativeHeight="251719680" behindDoc="0" locked="0" layoutInCell="1" allowOverlap="1">
                            <wp:simplePos x="0" y="0"/>
                            <wp:positionH relativeFrom="column">
                              <wp:posOffset>1377950</wp:posOffset>
                            </wp:positionH>
                            <wp:positionV relativeFrom="paragraph">
                              <wp:posOffset>6350</wp:posOffset>
                            </wp:positionV>
                            <wp:extent cx="114300" cy="114300"/>
                            <wp:effectExtent l="7620" t="8255" r="11430" b="10795"/>
                            <wp:wrapNone/>
                            <wp:docPr id="4" name="Rectangle 4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114300"/>
                                    </a:xfrm>
                                    <a:prstGeom prst="rect">
                                      <a:avLst/>
                                    </a:prstGeom>
                                    <a:solidFill>
                                      <a:srgbClr val="FFFFFF"/>
                                    </a:solidFill>
                                    <a:ln w="9360">
                                      <a:solidFill>
                                        <a:srgbClr val="000000"/>
                                      </a:solidFill>
                                      <a:miter lim="800000"/>
                                      <a:headEnd/>
                                      <a:tailEnd/>
                                    </a:ln>
                                  </wps:spPr>
                                  <wps:bodyPr rot="0" vert="horz" wrap="none" lIns="91440" tIns="45720" rIns="91440" bIns="45720" anchor="ctr" anchorCtr="0" upright="1"/>
                                </wps:wsp>
                              </a:graphicData>
                            </a:graphic>
                            <wp14:sizeRelH relativeFrom="page">
                              <wp14:pctWidth>0</wp14:pctWidth>
                            </wp14:sizeRelH>
                            <wp14:sizeRelV relativeFrom="page">
                              <wp14:pctHeight>0</wp14:pctHeight>
                            </wp14:sizeRelV>
                          </wp:anchor>
                        </w:drawing>
                      </mc:Choice>
                      <mc:Fallback>
                        <w:pict>
                          <v:rect id="Rectangle 41" o:spid="_x0000_s1055" style="width:9pt;height:9pt;margin-top:0.5pt;margin-left:108.5pt;mso-height-percent:0;mso-height-relative:page;mso-width-percent:0;mso-width-relative:page;mso-wrap-distance-bottom:0;mso-wrap-distance-left:9pt;mso-wrap-distance-right:9pt;mso-wrap-distance-top:0;mso-wrap-style:none;position:absolute;visibility:visible;v-text-anchor:middle;z-index:251720704" strokeweight="0.74pt"/>
                        </w:pict>
                      </mc:Fallback>
                    </mc:AlternateContent>
                  </w:r>
                  <w:r w:rsidRPr="00EC7A7A">
                    <w:rPr>
                      <w:rFonts w:ascii="Calibri" w:eastAsia="Helvetica" w:hAnsi="Calibri" w:cs="Calibri"/>
                      <w:sz w:val="12"/>
                      <w:szCs w:val="12"/>
                      <w:lang w:val="en-US"/>
                    </w:rPr>
                    <w:t xml:space="preserve">  </w:t>
                  </w:r>
                  <w:r w:rsidRPr="00EC7A7A" w:rsidR="0055023A">
                    <w:rPr>
                      <w:rFonts w:ascii="Calibri" w:eastAsia="Helvetica" w:hAnsi="Calibri" w:cs="Calibri"/>
                      <w:sz w:val="12"/>
                      <w:szCs w:val="12"/>
                      <w:lang w:val="en-US"/>
                    </w:rPr>
                    <w:t>Electronic payment</w:t>
                  </w:r>
                </w:p>
                <w:p w:rsidR="00075CE4" w:rsidRPr="00EC7A7A" w14:paraId="4A916F09" w14:textId="77777777">
                  <w:pPr>
                    <w:rPr>
                      <w:rFonts w:ascii="Calibri" w:hAnsi="Calibri" w:cs="Calibri"/>
                      <w:sz w:val="12"/>
                      <w:szCs w:val="12"/>
                      <w:lang w:val="en-US"/>
                    </w:rPr>
                  </w:pPr>
                </w:p>
              </w:tc>
              <w:tc>
                <w:tcPr>
                  <w:tcW w:w="4133" w:type="dxa"/>
                  <w:gridSpan w:val="18"/>
                  <w:shd w:val="clear" w:color="auto" w:fill="auto"/>
                </w:tcPr>
                <w:p w:rsidR="00107E9D" w:rsidRPr="003E5BBF" w14:paraId="485D8DD3" w14:textId="00F01BE6">
                  <w:pPr>
                    <w:rPr>
                      <w:rFonts w:ascii="Calibri" w:hAnsi="Calibri" w:cs="Calibri"/>
                      <w:sz w:val="12"/>
                      <w:szCs w:val="12"/>
                      <w:lang w:val="en-US"/>
                    </w:rPr>
                  </w:pPr>
                  <w:r w:rsidRPr="00EC7A7A">
                    <w:rPr>
                      <w:rFonts w:ascii="Calibri" w:eastAsia="Helvetica" w:hAnsi="Calibri" w:cs="Calibri"/>
                      <w:sz w:val="12"/>
                      <w:szCs w:val="12"/>
                      <w:lang w:val="en-US"/>
                    </w:rPr>
                    <w:t xml:space="preserve">  </w:t>
                  </w:r>
                  <w:r w:rsidRPr="003E5BBF">
                    <w:rPr>
                      <w:rFonts w:ascii="Calibri" w:hAnsi="Calibri" w:cs="Calibri"/>
                      <w:sz w:val="12"/>
                      <w:szCs w:val="12"/>
                      <w:lang w:val="en-US"/>
                    </w:rPr>
                    <w:t>D</w:t>
                  </w:r>
                  <w:r w:rsidRPr="003E5BBF" w:rsidR="003E5BBF">
                    <w:rPr>
                      <w:rFonts w:ascii="Calibri" w:hAnsi="Calibri" w:cs="Calibri"/>
                      <w:sz w:val="12"/>
                      <w:szCs w:val="12"/>
                      <w:lang w:val="en-US"/>
                    </w:rPr>
                    <w:t>irect debit</w:t>
                  </w:r>
                  <w:r w:rsidRPr="003E5BBF">
                    <w:rPr>
                      <w:rFonts w:ascii="Calibri" w:hAnsi="Calibri" w:cs="Calibri"/>
                      <w:sz w:val="12"/>
                      <w:szCs w:val="12"/>
                      <w:lang w:val="en-US"/>
                    </w:rPr>
                    <w:t xml:space="preserve"> </w:t>
                  </w:r>
                </w:p>
                <w:p w:rsidR="005256AE" w:rsidRPr="00EC7A7A" w14:paraId="4816C486" w14:textId="77777777">
                  <w:pPr>
                    <w:rPr>
                      <w:rFonts w:ascii="Calibri" w:hAnsi="Calibri" w:cs="Calibri"/>
                      <w:sz w:val="12"/>
                      <w:szCs w:val="12"/>
                      <w:lang w:val="en-US"/>
                    </w:rPr>
                  </w:pPr>
                </w:p>
              </w:tc>
              <w:tc>
                <w:tcPr>
                  <w:tcW w:w="231" w:type="dxa"/>
                  <w:gridSpan w:val="2"/>
                  <w:shd w:val="clear" w:color="auto" w:fill="auto"/>
                </w:tcPr>
                <w:p w:rsidR="00107E9D" w:rsidRPr="00EC7A7A" w14:paraId="2C7E1F99" w14:textId="77777777">
                  <w:pPr>
                    <w:snapToGrid w:val="0"/>
                    <w:rPr>
                      <w:rFonts w:ascii="Calibri" w:hAnsi="Calibri" w:cs="Calibri"/>
                      <w:sz w:val="12"/>
                      <w:szCs w:val="12"/>
                      <w:lang w:val="en-US"/>
                    </w:rPr>
                  </w:pPr>
                </w:p>
              </w:tc>
            </w:tr>
            <w:tr w14:paraId="6E9A9870" w14:textId="77777777" w:rsidTr="005256AE">
              <w:tblPrEx>
                <w:tblW w:w="0" w:type="auto"/>
                <w:tblInd w:w="1451" w:type="dxa"/>
                <w:tblLayout w:type="fixed"/>
                <w:tblCellMar>
                  <w:left w:w="70" w:type="dxa"/>
                  <w:right w:w="70" w:type="dxa"/>
                </w:tblCellMar>
                <w:tblLook w:val="0000"/>
              </w:tblPrEx>
              <w:trPr>
                <w:gridBefore w:val="1"/>
                <w:gridAfter w:val="1"/>
                <w:wBefore w:w="23" w:type="dxa"/>
                <w:wAfter w:w="145" w:type="dxa"/>
                <w:trHeight w:val="198"/>
              </w:trPr>
              <w:tc>
                <w:tcPr>
                  <w:tcW w:w="6582" w:type="dxa"/>
                  <w:gridSpan w:val="30"/>
                  <w:tcBorders>
                    <w:top w:val="single" w:sz="4" w:space="0" w:color="000000"/>
                    <w:left w:val="single" w:sz="4" w:space="0" w:color="000000"/>
                    <w:bottom w:val="single" w:sz="4" w:space="0" w:color="000000"/>
                    <w:right w:val="single" w:sz="4" w:space="0" w:color="000000"/>
                  </w:tcBorders>
                  <w:shd w:val="clear" w:color="auto" w:fill="auto"/>
                  <w:vAlign w:val="center"/>
                </w:tcPr>
                <w:p w:rsidR="00107E9D" w:rsidRPr="00EC7A7A" w:rsidP="003E5BBF" w14:paraId="71DAB690" w14:textId="401B8851">
                  <w:pPr>
                    <w:jc w:val="center"/>
                    <w:rPr>
                      <w:rFonts w:ascii="Calibri" w:hAnsi="Calibri" w:cs="Calibri"/>
                      <w:sz w:val="14"/>
                      <w:szCs w:val="14"/>
                      <w:lang w:val="en-US"/>
                    </w:rPr>
                  </w:pPr>
                  <w:r w:rsidRPr="003E5BBF">
                    <w:rPr>
                      <w:rFonts w:ascii="Calibri" w:hAnsi="Calibri" w:cs="Calibri"/>
                      <w:sz w:val="14"/>
                      <w:szCs w:val="14"/>
                      <w:lang w:val="en-US"/>
                    </w:rPr>
                    <w:t>BANK ACCOUNT NUMBER FOR DIRECT DEBIT</w:t>
                  </w:r>
                  <w:r>
                    <w:rPr>
                      <w:rFonts w:ascii="Calibri" w:hAnsi="Calibri" w:cs="Calibri"/>
                      <w:color w:val="FF0000"/>
                      <w:sz w:val="14"/>
                      <w:szCs w:val="14"/>
                      <w:lang w:val="en-US"/>
                    </w:rPr>
                    <w:t xml:space="preserve"> </w:t>
                  </w:r>
                  <w:r w:rsidRPr="00EC7A7A">
                    <w:rPr>
                      <w:rFonts w:ascii="Calibri" w:hAnsi="Calibri" w:cs="Calibri"/>
                      <w:sz w:val="14"/>
                      <w:szCs w:val="14"/>
                      <w:lang w:val="en-US"/>
                    </w:rPr>
                    <w:t xml:space="preserve">- </w:t>
                  </w:r>
                  <w:r w:rsidRPr="00EC7A7A">
                    <w:rPr>
                      <w:rFonts w:ascii="Calibri" w:hAnsi="Calibri" w:cs="Calibri"/>
                      <w:b/>
                      <w:sz w:val="14"/>
                      <w:szCs w:val="14"/>
                      <w:lang w:val="en-US"/>
                    </w:rPr>
                    <w:t>IBAN</w:t>
                  </w:r>
                </w:p>
              </w:tc>
            </w:tr>
            <w:tr w14:paraId="4A7EC755" w14:textId="77777777" w:rsidTr="005256AE">
              <w:tblPrEx>
                <w:tblW w:w="0" w:type="auto"/>
                <w:tblInd w:w="1451" w:type="dxa"/>
                <w:tblLayout w:type="fixed"/>
                <w:tblCellMar>
                  <w:left w:w="70" w:type="dxa"/>
                  <w:right w:w="70" w:type="dxa"/>
                </w:tblCellMar>
                <w:tblLook w:val="0000"/>
              </w:tblPrEx>
              <w:trPr>
                <w:gridBefore w:val="1"/>
                <w:gridAfter w:val="1"/>
                <w:wBefore w:w="23" w:type="dxa"/>
                <w:wAfter w:w="145" w:type="dxa"/>
                <w:trHeight w:val="198"/>
              </w:trPr>
              <w:tc>
                <w:tcPr>
                  <w:tcW w:w="234" w:type="dxa"/>
                  <w:tcBorders>
                    <w:top w:val="single" w:sz="4" w:space="0" w:color="000000"/>
                    <w:left w:val="single" w:sz="4" w:space="0" w:color="000000"/>
                    <w:bottom w:val="single" w:sz="4" w:space="0" w:color="000000"/>
                  </w:tcBorders>
                  <w:shd w:val="clear" w:color="auto" w:fill="auto"/>
                  <w:vAlign w:val="center"/>
                </w:tcPr>
                <w:p w:rsidR="00107E9D" w:rsidRPr="00EC7A7A" w14:paraId="3BD6F0B5" w14:textId="77777777">
                  <w:pPr>
                    <w:snapToGrid w:val="0"/>
                    <w:rPr>
                      <w:rFonts w:ascii="Calibri" w:hAnsi="Calibri" w:cs="Calibri"/>
                      <w:sz w:val="12"/>
                      <w:szCs w:val="12"/>
                      <w:lang w:val="en-US"/>
                    </w:rPr>
                  </w:pPr>
                </w:p>
              </w:tc>
              <w:tc>
                <w:tcPr>
                  <w:tcW w:w="234" w:type="dxa"/>
                  <w:tcBorders>
                    <w:top w:val="single" w:sz="4" w:space="0" w:color="000000"/>
                    <w:left w:val="dashed" w:sz="4" w:space="0" w:color="000000"/>
                    <w:bottom w:val="single" w:sz="4" w:space="0" w:color="000000"/>
                  </w:tcBorders>
                  <w:shd w:val="clear" w:color="auto" w:fill="auto"/>
                  <w:vAlign w:val="center"/>
                </w:tcPr>
                <w:p w:rsidR="00107E9D" w:rsidRPr="00EC7A7A" w14:paraId="3FDD1882" w14:textId="77777777">
                  <w:pPr>
                    <w:snapToGrid w:val="0"/>
                    <w:rPr>
                      <w:rFonts w:ascii="Calibri" w:hAnsi="Calibri" w:cs="Calibri"/>
                      <w:sz w:val="12"/>
                      <w:szCs w:val="12"/>
                      <w:lang w:val="en-US"/>
                    </w:rPr>
                  </w:pPr>
                </w:p>
              </w:tc>
              <w:tc>
                <w:tcPr>
                  <w:tcW w:w="235" w:type="dxa"/>
                  <w:tcBorders>
                    <w:top w:val="single" w:sz="4" w:space="0" w:color="000000"/>
                    <w:left w:val="dashed" w:sz="4" w:space="0" w:color="000000"/>
                    <w:bottom w:val="single" w:sz="4" w:space="0" w:color="000000"/>
                  </w:tcBorders>
                  <w:shd w:val="clear" w:color="auto" w:fill="auto"/>
                  <w:vAlign w:val="center"/>
                </w:tcPr>
                <w:p w:rsidR="00107E9D" w:rsidRPr="00EC7A7A" w14:paraId="20021B61" w14:textId="77777777">
                  <w:pPr>
                    <w:snapToGrid w:val="0"/>
                    <w:rPr>
                      <w:rFonts w:ascii="Calibri" w:hAnsi="Calibri" w:cs="Calibri"/>
                      <w:sz w:val="12"/>
                      <w:szCs w:val="12"/>
                      <w:lang w:val="en-US"/>
                    </w:rPr>
                  </w:pPr>
                </w:p>
              </w:tc>
              <w:tc>
                <w:tcPr>
                  <w:tcW w:w="234" w:type="dxa"/>
                  <w:tcBorders>
                    <w:top w:val="single" w:sz="4" w:space="0" w:color="000000"/>
                    <w:left w:val="dashed" w:sz="4" w:space="0" w:color="000000"/>
                    <w:bottom w:val="single" w:sz="4" w:space="0" w:color="000000"/>
                  </w:tcBorders>
                  <w:shd w:val="clear" w:color="auto" w:fill="auto"/>
                  <w:vAlign w:val="center"/>
                </w:tcPr>
                <w:p w:rsidR="00107E9D" w:rsidRPr="00EC7A7A" w14:paraId="0BE11E26" w14:textId="77777777">
                  <w:pPr>
                    <w:snapToGrid w:val="0"/>
                    <w:rPr>
                      <w:rFonts w:ascii="Calibri" w:hAnsi="Calibri" w:cs="Calibri"/>
                      <w:sz w:val="12"/>
                      <w:szCs w:val="12"/>
                      <w:lang w:val="en-US"/>
                    </w:rPr>
                  </w:pPr>
                </w:p>
              </w:tc>
              <w:tc>
                <w:tcPr>
                  <w:tcW w:w="234" w:type="dxa"/>
                  <w:tcBorders>
                    <w:top w:val="single" w:sz="4" w:space="0" w:color="000000"/>
                    <w:left w:val="single" w:sz="4" w:space="0" w:color="000000"/>
                    <w:bottom w:val="single" w:sz="4" w:space="0" w:color="000000"/>
                  </w:tcBorders>
                  <w:shd w:val="clear" w:color="auto" w:fill="auto"/>
                  <w:vAlign w:val="center"/>
                </w:tcPr>
                <w:p w:rsidR="00107E9D" w:rsidRPr="00EC7A7A" w14:paraId="564E5D56" w14:textId="77777777">
                  <w:pPr>
                    <w:snapToGrid w:val="0"/>
                    <w:rPr>
                      <w:rFonts w:ascii="Calibri" w:hAnsi="Calibri" w:cs="Calibri"/>
                      <w:sz w:val="12"/>
                      <w:szCs w:val="12"/>
                      <w:lang w:val="en-US"/>
                    </w:rPr>
                  </w:pPr>
                </w:p>
              </w:tc>
              <w:tc>
                <w:tcPr>
                  <w:tcW w:w="235" w:type="dxa"/>
                  <w:tcBorders>
                    <w:top w:val="single" w:sz="4" w:space="0" w:color="000000"/>
                    <w:left w:val="dashed" w:sz="4" w:space="0" w:color="000000"/>
                    <w:bottom w:val="single" w:sz="4" w:space="0" w:color="000000"/>
                  </w:tcBorders>
                  <w:shd w:val="clear" w:color="auto" w:fill="auto"/>
                  <w:vAlign w:val="center"/>
                </w:tcPr>
                <w:p w:rsidR="00107E9D" w:rsidRPr="00EC7A7A" w14:paraId="175F9BAA" w14:textId="77777777">
                  <w:pPr>
                    <w:snapToGrid w:val="0"/>
                    <w:rPr>
                      <w:rFonts w:ascii="Calibri" w:hAnsi="Calibri" w:cs="Calibri"/>
                      <w:sz w:val="12"/>
                      <w:szCs w:val="12"/>
                      <w:lang w:val="en-US"/>
                    </w:rPr>
                  </w:pPr>
                </w:p>
              </w:tc>
              <w:tc>
                <w:tcPr>
                  <w:tcW w:w="234" w:type="dxa"/>
                  <w:tcBorders>
                    <w:top w:val="single" w:sz="4" w:space="0" w:color="000000"/>
                    <w:left w:val="dashed" w:sz="4" w:space="0" w:color="000000"/>
                    <w:bottom w:val="single" w:sz="4" w:space="0" w:color="000000"/>
                  </w:tcBorders>
                  <w:shd w:val="clear" w:color="auto" w:fill="auto"/>
                  <w:vAlign w:val="center"/>
                </w:tcPr>
                <w:p w:rsidR="00107E9D" w:rsidRPr="00EC7A7A" w14:paraId="49E3800E" w14:textId="77777777">
                  <w:pPr>
                    <w:snapToGrid w:val="0"/>
                    <w:rPr>
                      <w:rFonts w:ascii="Calibri" w:hAnsi="Calibri" w:cs="Calibri"/>
                      <w:sz w:val="12"/>
                      <w:szCs w:val="12"/>
                      <w:lang w:val="en-US"/>
                    </w:rPr>
                  </w:pPr>
                </w:p>
              </w:tc>
              <w:tc>
                <w:tcPr>
                  <w:tcW w:w="234" w:type="dxa"/>
                  <w:tcBorders>
                    <w:top w:val="single" w:sz="4" w:space="0" w:color="000000"/>
                    <w:left w:val="dashed" w:sz="4" w:space="0" w:color="000000"/>
                    <w:bottom w:val="single" w:sz="4" w:space="0" w:color="000000"/>
                  </w:tcBorders>
                  <w:shd w:val="clear" w:color="auto" w:fill="auto"/>
                  <w:vAlign w:val="center"/>
                </w:tcPr>
                <w:p w:rsidR="00107E9D" w:rsidRPr="00EC7A7A" w14:paraId="37B474E0" w14:textId="77777777">
                  <w:pPr>
                    <w:snapToGrid w:val="0"/>
                    <w:rPr>
                      <w:rFonts w:ascii="Calibri" w:hAnsi="Calibri" w:cs="Calibri"/>
                      <w:sz w:val="12"/>
                      <w:szCs w:val="12"/>
                      <w:lang w:val="en-US"/>
                    </w:rPr>
                  </w:pPr>
                </w:p>
              </w:tc>
              <w:tc>
                <w:tcPr>
                  <w:tcW w:w="235" w:type="dxa"/>
                  <w:tcBorders>
                    <w:top w:val="single" w:sz="4" w:space="0" w:color="000000"/>
                    <w:left w:val="single" w:sz="4" w:space="0" w:color="000000"/>
                    <w:bottom w:val="single" w:sz="4" w:space="0" w:color="000000"/>
                  </w:tcBorders>
                  <w:shd w:val="clear" w:color="auto" w:fill="auto"/>
                  <w:vAlign w:val="center"/>
                </w:tcPr>
                <w:p w:rsidR="00107E9D" w:rsidRPr="00EC7A7A" w14:paraId="20F47C69" w14:textId="77777777">
                  <w:pPr>
                    <w:snapToGrid w:val="0"/>
                    <w:rPr>
                      <w:rFonts w:ascii="Calibri" w:hAnsi="Calibri" w:cs="Calibri"/>
                      <w:sz w:val="12"/>
                      <w:szCs w:val="12"/>
                      <w:lang w:val="en-US"/>
                    </w:rPr>
                  </w:pPr>
                </w:p>
              </w:tc>
              <w:tc>
                <w:tcPr>
                  <w:tcW w:w="234" w:type="dxa"/>
                  <w:tcBorders>
                    <w:top w:val="single" w:sz="4" w:space="0" w:color="000000"/>
                    <w:left w:val="dashed" w:sz="4" w:space="0" w:color="000000"/>
                    <w:bottom w:val="single" w:sz="4" w:space="0" w:color="000000"/>
                  </w:tcBorders>
                  <w:shd w:val="clear" w:color="auto" w:fill="auto"/>
                  <w:vAlign w:val="center"/>
                </w:tcPr>
                <w:p w:rsidR="00107E9D" w:rsidRPr="00EC7A7A" w14:paraId="5E55831D" w14:textId="77777777">
                  <w:pPr>
                    <w:snapToGrid w:val="0"/>
                    <w:rPr>
                      <w:rFonts w:ascii="Calibri" w:hAnsi="Calibri" w:cs="Calibri"/>
                      <w:sz w:val="12"/>
                      <w:szCs w:val="12"/>
                      <w:lang w:val="en-US"/>
                    </w:rPr>
                  </w:pPr>
                </w:p>
              </w:tc>
              <w:tc>
                <w:tcPr>
                  <w:tcW w:w="234" w:type="dxa"/>
                  <w:gridSpan w:val="2"/>
                  <w:tcBorders>
                    <w:top w:val="single" w:sz="4" w:space="0" w:color="000000"/>
                    <w:left w:val="dashed" w:sz="4" w:space="0" w:color="000000"/>
                    <w:bottom w:val="single" w:sz="4" w:space="0" w:color="000000"/>
                  </w:tcBorders>
                  <w:shd w:val="clear" w:color="auto" w:fill="auto"/>
                  <w:vAlign w:val="center"/>
                </w:tcPr>
                <w:p w:rsidR="00107E9D" w:rsidRPr="00EC7A7A" w14:paraId="1193C781" w14:textId="77777777">
                  <w:pPr>
                    <w:snapToGrid w:val="0"/>
                    <w:rPr>
                      <w:rFonts w:ascii="Calibri" w:hAnsi="Calibri" w:cs="Calibri"/>
                      <w:sz w:val="12"/>
                      <w:szCs w:val="12"/>
                      <w:lang w:val="en-US"/>
                    </w:rPr>
                  </w:pPr>
                </w:p>
              </w:tc>
              <w:tc>
                <w:tcPr>
                  <w:tcW w:w="235" w:type="dxa"/>
                  <w:tcBorders>
                    <w:top w:val="single" w:sz="4" w:space="0" w:color="000000"/>
                    <w:left w:val="dashed" w:sz="4" w:space="0" w:color="000000"/>
                    <w:bottom w:val="single" w:sz="4" w:space="0" w:color="000000"/>
                  </w:tcBorders>
                  <w:shd w:val="clear" w:color="auto" w:fill="auto"/>
                  <w:vAlign w:val="center"/>
                </w:tcPr>
                <w:p w:rsidR="00107E9D" w:rsidRPr="00EC7A7A" w14:paraId="6D595CC7" w14:textId="77777777">
                  <w:pPr>
                    <w:snapToGrid w:val="0"/>
                    <w:rPr>
                      <w:rFonts w:ascii="Calibri" w:hAnsi="Calibri" w:cs="Calibri"/>
                      <w:sz w:val="12"/>
                      <w:szCs w:val="12"/>
                      <w:lang w:val="en-US"/>
                    </w:rPr>
                  </w:pPr>
                </w:p>
              </w:tc>
              <w:tc>
                <w:tcPr>
                  <w:tcW w:w="234" w:type="dxa"/>
                  <w:tcBorders>
                    <w:top w:val="single" w:sz="4" w:space="0" w:color="000000"/>
                    <w:left w:val="single" w:sz="4" w:space="0" w:color="000000"/>
                    <w:bottom w:val="single" w:sz="4" w:space="0" w:color="000000"/>
                  </w:tcBorders>
                  <w:shd w:val="clear" w:color="auto" w:fill="auto"/>
                  <w:vAlign w:val="center"/>
                </w:tcPr>
                <w:p w:rsidR="00107E9D" w:rsidRPr="00EC7A7A" w14:paraId="184931FC" w14:textId="77777777">
                  <w:pPr>
                    <w:snapToGrid w:val="0"/>
                    <w:rPr>
                      <w:rFonts w:ascii="Calibri" w:hAnsi="Calibri" w:cs="Calibri"/>
                      <w:sz w:val="12"/>
                      <w:szCs w:val="12"/>
                      <w:lang w:val="en-US"/>
                    </w:rPr>
                  </w:pPr>
                </w:p>
              </w:tc>
              <w:tc>
                <w:tcPr>
                  <w:tcW w:w="235" w:type="dxa"/>
                  <w:tcBorders>
                    <w:top w:val="single" w:sz="4" w:space="0" w:color="000000"/>
                    <w:left w:val="dashed" w:sz="4" w:space="0" w:color="000000"/>
                    <w:bottom w:val="single" w:sz="4" w:space="0" w:color="000000"/>
                  </w:tcBorders>
                  <w:shd w:val="clear" w:color="auto" w:fill="auto"/>
                  <w:vAlign w:val="center"/>
                </w:tcPr>
                <w:p w:rsidR="00107E9D" w:rsidRPr="00EC7A7A" w14:paraId="4B0F5568" w14:textId="77777777">
                  <w:pPr>
                    <w:snapToGrid w:val="0"/>
                    <w:rPr>
                      <w:rFonts w:ascii="Calibri" w:hAnsi="Calibri" w:cs="Calibri"/>
                      <w:sz w:val="12"/>
                      <w:szCs w:val="12"/>
                      <w:lang w:val="en-US"/>
                    </w:rPr>
                  </w:pPr>
                </w:p>
              </w:tc>
              <w:tc>
                <w:tcPr>
                  <w:tcW w:w="234" w:type="dxa"/>
                  <w:tcBorders>
                    <w:top w:val="single" w:sz="4" w:space="0" w:color="000000"/>
                    <w:left w:val="dashed" w:sz="4" w:space="0" w:color="000000"/>
                    <w:bottom w:val="single" w:sz="4" w:space="0" w:color="000000"/>
                  </w:tcBorders>
                  <w:shd w:val="clear" w:color="auto" w:fill="auto"/>
                  <w:vAlign w:val="center"/>
                </w:tcPr>
                <w:p w:rsidR="00107E9D" w:rsidRPr="00EC7A7A" w14:paraId="264C4DDA" w14:textId="77777777">
                  <w:pPr>
                    <w:snapToGrid w:val="0"/>
                    <w:rPr>
                      <w:rFonts w:ascii="Calibri" w:hAnsi="Calibri" w:cs="Calibri"/>
                      <w:sz w:val="12"/>
                      <w:szCs w:val="12"/>
                      <w:lang w:val="en-US"/>
                    </w:rPr>
                  </w:pPr>
                </w:p>
              </w:tc>
              <w:tc>
                <w:tcPr>
                  <w:tcW w:w="234" w:type="dxa"/>
                  <w:tcBorders>
                    <w:top w:val="single" w:sz="4" w:space="0" w:color="000000"/>
                    <w:left w:val="dashed" w:sz="4" w:space="0" w:color="000000"/>
                    <w:bottom w:val="single" w:sz="4" w:space="0" w:color="000000"/>
                  </w:tcBorders>
                  <w:shd w:val="clear" w:color="auto" w:fill="auto"/>
                  <w:vAlign w:val="center"/>
                </w:tcPr>
                <w:p w:rsidR="00107E9D" w:rsidRPr="00EC7A7A" w14:paraId="58535A38" w14:textId="77777777">
                  <w:pPr>
                    <w:snapToGrid w:val="0"/>
                    <w:rPr>
                      <w:rFonts w:ascii="Calibri" w:hAnsi="Calibri" w:cs="Calibri"/>
                      <w:sz w:val="12"/>
                      <w:szCs w:val="12"/>
                      <w:lang w:val="en-US"/>
                    </w:rPr>
                  </w:pPr>
                </w:p>
              </w:tc>
              <w:tc>
                <w:tcPr>
                  <w:tcW w:w="235" w:type="dxa"/>
                  <w:tcBorders>
                    <w:top w:val="single" w:sz="4" w:space="0" w:color="000000"/>
                    <w:left w:val="single" w:sz="4" w:space="0" w:color="000000"/>
                    <w:bottom w:val="single" w:sz="4" w:space="0" w:color="000000"/>
                  </w:tcBorders>
                  <w:shd w:val="clear" w:color="auto" w:fill="auto"/>
                  <w:vAlign w:val="center"/>
                </w:tcPr>
                <w:p w:rsidR="00107E9D" w:rsidRPr="00EC7A7A" w14:paraId="10B8EEC3" w14:textId="77777777">
                  <w:pPr>
                    <w:snapToGrid w:val="0"/>
                    <w:rPr>
                      <w:rFonts w:ascii="Calibri" w:hAnsi="Calibri" w:cs="Calibri"/>
                      <w:sz w:val="12"/>
                      <w:szCs w:val="12"/>
                      <w:lang w:val="en-US"/>
                    </w:rPr>
                  </w:pPr>
                </w:p>
              </w:tc>
              <w:tc>
                <w:tcPr>
                  <w:tcW w:w="234" w:type="dxa"/>
                  <w:tcBorders>
                    <w:top w:val="single" w:sz="4" w:space="0" w:color="000000"/>
                    <w:left w:val="dashed" w:sz="4" w:space="0" w:color="000000"/>
                    <w:bottom w:val="single" w:sz="4" w:space="0" w:color="000000"/>
                  </w:tcBorders>
                  <w:shd w:val="clear" w:color="auto" w:fill="auto"/>
                  <w:vAlign w:val="center"/>
                </w:tcPr>
                <w:p w:rsidR="00107E9D" w:rsidRPr="00EC7A7A" w14:paraId="21AC6F35" w14:textId="77777777">
                  <w:pPr>
                    <w:snapToGrid w:val="0"/>
                    <w:rPr>
                      <w:rFonts w:ascii="Calibri" w:hAnsi="Calibri" w:cs="Calibri"/>
                      <w:sz w:val="12"/>
                      <w:szCs w:val="12"/>
                      <w:lang w:val="en-US"/>
                    </w:rPr>
                  </w:pPr>
                </w:p>
              </w:tc>
              <w:tc>
                <w:tcPr>
                  <w:tcW w:w="234" w:type="dxa"/>
                  <w:tcBorders>
                    <w:top w:val="single" w:sz="4" w:space="0" w:color="000000"/>
                    <w:left w:val="dashed" w:sz="4" w:space="0" w:color="000000"/>
                    <w:bottom w:val="single" w:sz="4" w:space="0" w:color="000000"/>
                  </w:tcBorders>
                  <w:shd w:val="clear" w:color="auto" w:fill="auto"/>
                  <w:vAlign w:val="center"/>
                </w:tcPr>
                <w:p w:rsidR="00107E9D" w:rsidRPr="00EC7A7A" w14:paraId="6F32F8DA" w14:textId="77777777">
                  <w:pPr>
                    <w:snapToGrid w:val="0"/>
                    <w:rPr>
                      <w:rFonts w:ascii="Calibri" w:hAnsi="Calibri" w:cs="Calibri"/>
                      <w:sz w:val="12"/>
                      <w:szCs w:val="12"/>
                      <w:lang w:val="en-US"/>
                    </w:rPr>
                  </w:pPr>
                </w:p>
              </w:tc>
              <w:tc>
                <w:tcPr>
                  <w:tcW w:w="235" w:type="dxa"/>
                  <w:tcBorders>
                    <w:top w:val="single" w:sz="4" w:space="0" w:color="000000"/>
                    <w:left w:val="dashed" w:sz="4" w:space="0" w:color="000000"/>
                    <w:bottom w:val="single" w:sz="4" w:space="0" w:color="000000"/>
                  </w:tcBorders>
                  <w:shd w:val="clear" w:color="auto" w:fill="auto"/>
                  <w:vAlign w:val="center"/>
                </w:tcPr>
                <w:p w:rsidR="00107E9D" w:rsidRPr="00EC7A7A" w14:paraId="1181B0AB" w14:textId="77777777">
                  <w:pPr>
                    <w:snapToGrid w:val="0"/>
                    <w:rPr>
                      <w:rFonts w:ascii="Calibri" w:hAnsi="Calibri" w:cs="Calibri"/>
                      <w:sz w:val="12"/>
                      <w:szCs w:val="12"/>
                      <w:lang w:val="en-US"/>
                    </w:rPr>
                  </w:pPr>
                </w:p>
              </w:tc>
              <w:tc>
                <w:tcPr>
                  <w:tcW w:w="234" w:type="dxa"/>
                  <w:tcBorders>
                    <w:top w:val="single" w:sz="4" w:space="0" w:color="000000"/>
                    <w:left w:val="single" w:sz="4" w:space="0" w:color="000000"/>
                    <w:bottom w:val="single" w:sz="4" w:space="0" w:color="000000"/>
                  </w:tcBorders>
                  <w:shd w:val="clear" w:color="auto" w:fill="auto"/>
                  <w:vAlign w:val="center"/>
                </w:tcPr>
                <w:p w:rsidR="00107E9D" w:rsidRPr="00EC7A7A" w14:paraId="37635222" w14:textId="77777777">
                  <w:pPr>
                    <w:snapToGrid w:val="0"/>
                    <w:rPr>
                      <w:rFonts w:ascii="Calibri" w:hAnsi="Calibri" w:cs="Calibri"/>
                      <w:sz w:val="12"/>
                      <w:szCs w:val="12"/>
                      <w:lang w:val="en-US"/>
                    </w:rPr>
                  </w:pPr>
                </w:p>
              </w:tc>
              <w:tc>
                <w:tcPr>
                  <w:tcW w:w="234" w:type="dxa"/>
                  <w:tcBorders>
                    <w:top w:val="single" w:sz="4" w:space="0" w:color="000000"/>
                    <w:left w:val="dashed" w:sz="4" w:space="0" w:color="000000"/>
                    <w:bottom w:val="single" w:sz="4" w:space="0" w:color="000000"/>
                  </w:tcBorders>
                  <w:vAlign w:val="center"/>
                </w:tcPr>
                <w:p w:rsidR="00107E9D" w:rsidRPr="00EC7A7A" w14:paraId="7852BD29" w14:textId="77777777">
                  <w:pPr>
                    <w:snapToGrid w:val="0"/>
                    <w:rPr>
                      <w:rFonts w:ascii="Calibri" w:hAnsi="Calibri" w:cs="Calibri"/>
                      <w:sz w:val="12"/>
                      <w:szCs w:val="12"/>
                      <w:lang w:val="en-US"/>
                    </w:rPr>
                  </w:pPr>
                </w:p>
              </w:tc>
              <w:tc>
                <w:tcPr>
                  <w:tcW w:w="235" w:type="dxa"/>
                  <w:tcBorders>
                    <w:top w:val="single" w:sz="4" w:space="0" w:color="000000"/>
                    <w:left w:val="dashed" w:sz="4" w:space="0" w:color="000000"/>
                    <w:bottom w:val="single" w:sz="4" w:space="0" w:color="000000"/>
                  </w:tcBorders>
                  <w:vAlign w:val="center"/>
                </w:tcPr>
                <w:p w:rsidR="00107E9D" w:rsidRPr="00EC7A7A" w14:paraId="192FD3CB" w14:textId="77777777">
                  <w:pPr>
                    <w:snapToGrid w:val="0"/>
                    <w:rPr>
                      <w:rFonts w:ascii="Calibri" w:hAnsi="Calibri" w:cs="Calibri"/>
                      <w:sz w:val="12"/>
                      <w:szCs w:val="12"/>
                      <w:lang w:val="en-US"/>
                    </w:rPr>
                  </w:pPr>
                </w:p>
              </w:tc>
              <w:tc>
                <w:tcPr>
                  <w:tcW w:w="234" w:type="dxa"/>
                  <w:tcBorders>
                    <w:top w:val="single" w:sz="4" w:space="0" w:color="000000"/>
                    <w:left w:val="dashed" w:sz="4" w:space="0" w:color="000000"/>
                    <w:bottom w:val="single" w:sz="4" w:space="0" w:color="000000"/>
                  </w:tcBorders>
                  <w:vAlign w:val="center"/>
                </w:tcPr>
                <w:p w:rsidR="00107E9D" w:rsidRPr="00EC7A7A" w14:paraId="5ADCDD00" w14:textId="77777777">
                  <w:pPr>
                    <w:snapToGrid w:val="0"/>
                    <w:rPr>
                      <w:rFonts w:ascii="Calibri" w:hAnsi="Calibri" w:cs="Calibri"/>
                      <w:sz w:val="12"/>
                      <w:szCs w:val="12"/>
                      <w:lang w:val="en-US"/>
                    </w:rPr>
                  </w:pPr>
                </w:p>
              </w:tc>
              <w:tc>
                <w:tcPr>
                  <w:tcW w:w="234" w:type="dxa"/>
                  <w:tcBorders>
                    <w:top w:val="single" w:sz="4" w:space="0" w:color="000000"/>
                    <w:left w:val="single" w:sz="4" w:space="0" w:color="000000"/>
                    <w:bottom w:val="single" w:sz="4" w:space="0" w:color="000000"/>
                  </w:tcBorders>
                  <w:vAlign w:val="center"/>
                </w:tcPr>
                <w:p w:rsidR="00107E9D" w:rsidRPr="00EC7A7A" w14:paraId="66172310" w14:textId="77777777">
                  <w:pPr>
                    <w:snapToGrid w:val="0"/>
                    <w:rPr>
                      <w:rFonts w:ascii="Calibri" w:hAnsi="Calibri" w:cs="Calibri"/>
                      <w:sz w:val="12"/>
                      <w:szCs w:val="12"/>
                      <w:lang w:val="en-US"/>
                    </w:rPr>
                  </w:pPr>
                </w:p>
              </w:tc>
              <w:tc>
                <w:tcPr>
                  <w:tcW w:w="235" w:type="dxa"/>
                  <w:tcBorders>
                    <w:top w:val="single" w:sz="4" w:space="0" w:color="000000"/>
                    <w:left w:val="dashed" w:sz="4" w:space="0" w:color="000000"/>
                    <w:bottom w:val="single" w:sz="4" w:space="0" w:color="000000"/>
                  </w:tcBorders>
                  <w:vAlign w:val="center"/>
                </w:tcPr>
                <w:p w:rsidR="00107E9D" w:rsidRPr="00EC7A7A" w14:paraId="20A90364" w14:textId="77777777">
                  <w:pPr>
                    <w:snapToGrid w:val="0"/>
                    <w:rPr>
                      <w:rFonts w:ascii="Calibri" w:hAnsi="Calibri" w:cs="Calibri"/>
                      <w:sz w:val="12"/>
                      <w:szCs w:val="12"/>
                      <w:lang w:val="en-US"/>
                    </w:rPr>
                  </w:pPr>
                </w:p>
              </w:tc>
              <w:tc>
                <w:tcPr>
                  <w:tcW w:w="234" w:type="dxa"/>
                  <w:tcBorders>
                    <w:top w:val="single" w:sz="4" w:space="0" w:color="000000"/>
                    <w:left w:val="dashed" w:sz="4" w:space="0" w:color="000000"/>
                    <w:bottom w:val="single" w:sz="4" w:space="0" w:color="000000"/>
                  </w:tcBorders>
                  <w:vAlign w:val="center"/>
                </w:tcPr>
                <w:p w:rsidR="00107E9D" w:rsidRPr="00EC7A7A" w14:paraId="0EF3E05C" w14:textId="77777777">
                  <w:pPr>
                    <w:snapToGrid w:val="0"/>
                    <w:rPr>
                      <w:rFonts w:ascii="Calibri" w:hAnsi="Calibri" w:cs="Calibri"/>
                      <w:sz w:val="12"/>
                      <w:szCs w:val="12"/>
                      <w:lang w:val="en-US"/>
                    </w:rPr>
                  </w:pPr>
                </w:p>
              </w:tc>
              <w:tc>
                <w:tcPr>
                  <w:tcW w:w="255" w:type="dxa"/>
                  <w:gridSpan w:val="2"/>
                  <w:tcBorders>
                    <w:top w:val="single" w:sz="4" w:space="0" w:color="000000"/>
                    <w:left w:val="dashed" w:sz="4" w:space="0" w:color="000000"/>
                    <w:bottom w:val="single" w:sz="4" w:space="0" w:color="000000"/>
                    <w:right w:val="single" w:sz="4" w:space="0" w:color="000000"/>
                  </w:tcBorders>
                  <w:vAlign w:val="center"/>
                </w:tcPr>
                <w:p w:rsidR="00107E9D" w:rsidRPr="00EC7A7A" w14:paraId="3CF2D268" w14:textId="77777777">
                  <w:pPr>
                    <w:snapToGrid w:val="0"/>
                    <w:rPr>
                      <w:rFonts w:ascii="Calibri" w:hAnsi="Calibri" w:cs="Calibri"/>
                      <w:sz w:val="12"/>
                      <w:szCs w:val="12"/>
                      <w:lang w:val="en-US"/>
                    </w:rPr>
                  </w:pPr>
                </w:p>
              </w:tc>
            </w:tr>
          </w:tbl>
          <w:p w:rsidR="00D90B5D" w:rsidRPr="00EC7A7A" w14:paraId="7CB1E2C3" w14:textId="77777777">
            <w:pPr>
              <w:rPr>
                <w:rFonts w:ascii="Calibri" w:hAnsi="Calibri" w:cs="Calibri"/>
                <w:sz w:val="12"/>
                <w:szCs w:val="12"/>
                <w:lang w:val="en-US"/>
              </w:rPr>
            </w:pPr>
          </w:p>
          <w:p w:rsidR="00107E9D" w:rsidRPr="00EC7A7A" w14:paraId="4F555FB4" w14:textId="6243BA17">
            <w:pPr>
              <w:rPr>
                <w:rFonts w:ascii="Calibri" w:hAnsi="Calibri" w:cs="Calibri"/>
                <w:sz w:val="14"/>
                <w:szCs w:val="14"/>
                <w:lang w:val="en-US"/>
              </w:rPr>
            </w:pPr>
            <w:r w:rsidRPr="00EC7A7A">
              <w:rPr>
                <w:rFonts w:ascii="Calibri" w:hAnsi="Calibri" w:cs="Calibri"/>
                <w:sz w:val="14"/>
                <w:szCs w:val="14"/>
                <w:lang w:val="en-US"/>
              </w:rPr>
              <w:t xml:space="preserve">(**) Branch campus code </w:t>
            </w:r>
            <w:r w:rsidRPr="00EC7A7A">
              <w:rPr>
                <w:rFonts w:ascii="Calibri" w:hAnsi="Calibri" w:cs="Calibri"/>
                <w:sz w:val="14"/>
                <w:szCs w:val="14"/>
                <w:lang w:val="en-US"/>
              </w:rPr>
              <w:t xml:space="preserve">(*) </w:t>
            </w:r>
            <w:r w:rsidRPr="00EC7A7A">
              <w:rPr>
                <w:rFonts w:ascii="Calibri" w:hAnsi="Calibri" w:cs="Calibri"/>
                <w:sz w:val="14"/>
                <w:szCs w:val="14"/>
                <w:lang w:val="en-US"/>
              </w:rPr>
              <w:t>and account number for bank transfer or cash deposit</w:t>
            </w:r>
          </w:p>
          <w:p w:rsidR="00107E9D" w:rsidRPr="00EC7A7A" w14:paraId="194568D1" w14:textId="77777777">
            <w:pPr>
              <w:rPr>
                <w:rFonts w:ascii="Calibri" w:hAnsi="Calibri" w:cs="Calibri"/>
                <w:sz w:val="12"/>
                <w:szCs w:val="12"/>
                <w:lang w:val="en-US"/>
              </w:rPr>
            </w:pPr>
          </w:p>
          <w:tbl>
            <w:tblPr>
              <w:tblW w:w="0" w:type="auto"/>
              <w:tblInd w:w="159" w:type="dxa"/>
              <w:tblLayout w:type="fixed"/>
              <w:tblCellMar>
                <w:left w:w="70" w:type="dxa"/>
                <w:right w:w="70" w:type="dxa"/>
              </w:tblCellMar>
              <w:tblLook w:val="0000"/>
            </w:tblPr>
            <w:tblGrid>
              <w:gridCol w:w="284"/>
              <w:gridCol w:w="1985"/>
              <w:gridCol w:w="709"/>
              <w:gridCol w:w="1842"/>
              <w:gridCol w:w="160"/>
              <w:gridCol w:w="284"/>
              <w:gridCol w:w="1984"/>
              <w:gridCol w:w="1068"/>
              <w:gridCol w:w="1856"/>
            </w:tblGrid>
            <w:tr w14:paraId="1719A64F" w14:textId="77777777">
              <w:tblPrEx>
                <w:tblW w:w="0" w:type="auto"/>
                <w:tblInd w:w="159" w:type="dxa"/>
                <w:tblLayout w:type="fixed"/>
                <w:tblCellMar>
                  <w:left w:w="70" w:type="dxa"/>
                  <w:right w:w="70" w:type="dxa"/>
                </w:tblCellMar>
                <w:tblLook w:val="0000"/>
              </w:tblPrEx>
              <w:tc>
                <w:tcPr>
                  <w:tcW w:w="284" w:type="dxa"/>
                  <w:tcBorders>
                    <w:top w:val="single" w:sz="4" w:space="0" w:color="000000"/>
                    <w:left w:val="single" w:sz="4" w:space="0" w:color="000000"/>
                    <w:bottom w:val="single" w:sz="4" w:space="0" w:color="000000"/>
                  </w:tcBorders>
                  <w:shd w:val="clear" w:color="auto" w:fill="auto"/>
                  <w:vAlign w:val="center"/>
                </w:tcPr>
                <w:p w:rsidR="00107E9D" w:rsidRPr="00EC7A7A" w14:paraId="16D2C709" w14:textId="77777777">
                  <w:pPr>
                    <w:pStyle w:val="BodyText"/>
                    <w:rPr>
                      <w:rFonts w:ascii="Calibri" w:hAnsi="Calibri" w:cs="Calibri"/>
                      <w:szCs w:val="12"/>
                      <w:lang w:val="en-US"/>
                    </w:rPr>
                  </w:pPr>
                  <w:r w:rsidRPr="00EC7A7A">
                    <w:rPr>
                      <w:rFonts w:ascii="Calibri" w:hAnsi="Calibri" w:cs="Calibri"/>
                      <w:szCs w:val="12"/>
                      <w:lang w:val="en-US"/>
                    </w:rPr>
                    <w:t>01</w:t>
                  </w:r>
                </w:p>
              </w:tc>
              <w:tc>
                <w:tcPr>
                  <w:tcW w:w="1985" w:type="dxa"/>
                  <w:tcBorders>
                    <w:top w:val="single" w:sz="4" w:space="0" w:color="000000"/>
                    <w:left w:val="single" w:sz="4" w:space="0" w:color="000000"/>
                    <w:bottom w:val="single" w:sz="4" w:space="0" w:color="000000"/>
                  </w:tcBorders>
                  <w:shd w:val="clear" w:color="auto" w:fill="auto"/>
                  <w:vAlign w:val="center"/>
                </w:tcPr>
                <w:p w:rsidR="00107E9D" w:rsidRPr="00AE51EF" w14:paraId="2F2A6515" w14:textId="4B5EF7F6">
                  <w:pPr>
                    <w:pStyle w:val="BodyText"/>
                    <w:rPr>
                      <w:rFonts w:ascii="Calibri" w:hAnsi="Calibri" w:cs="Calibri"/>
                      <w:szCs w:val="12"/>
                    </w:rPr>
                  </w:pPr>
                  <w:r w:rsidRPr="00AE51EF">
                    <w:rPr>
                      <w:rFonts w:ascii="Calibri" w:hAnsi="Calibri" w:cs="Calibri"/>
                      <w:szCs w:val="12"/>
                    </w:rPr>
                    <w:t>M</w:t>
                  </w:r>
                  <w:r w:rsidRPr="00AE51EF" w:rsidR="0055023A">
                    <w:rPr>
                      <w:rFonts w:ascii="Calibri" w:hAnsi="Calibri" w:cs="Calibri"/>
                      <w:szCs w:val="12"/>
                    </w:rPr>
                    <w:t>onasterio de la Cartuja. Seville</w:t>
                  </w:r>
                </w:p>
              </w:tc>
              <w:tc>
                <w:tcPr>
                  <w:tcW w:w="709" w:type="dxa"/>
                  <w:tcBorders>
                    <w:top w:val="single" w:sz="4" w:space="0" w:color="000000"/>
                    <w:left w:val="single" w:sz="4" w:space="0" w:color="000000"/>
                    <w:bottom w:val="single" w:sz="4" w:space="0" w:color="000000"/>
                  </w:tcBorders>
                  <w:shd w:val="clear" w:color="auto" w:fill="auto"/>
                  <w:vAlign w:val="center"/>
                </w:tcPr>
                <w:p w:rsidR="00107E9D" w:rsidRPr="00EC7A7A" w14:paraId="0874B50B" w14:textId="77777777">
                  <w:pPr>
                    <w:pStyle w:val="BodyText"/>
                    <w:rPr>
                      <w:rFonts w:ascii="Calibri" w:hAnsi="Calibri" w:cs="Calibri"/>
                      <w:szCs w:val="12"/>
                      <w:lang w:val="en-US"/>
                    </w:rPr>
                  </w:pPr>
                  <w:r w:rsidRPr="00EC7A7A">
                    <w:rPr>
                      <w:rFonts w:ascii="Calibri" w:hAnsi="Calibri" w:cs="Calibri"/>
                      <w:szCs w:val="12"/>
                      <w:lang w:val="en-US"/>
                    </w:rPr>
                    <w:t>La Caixa</w:t>
                  </w:r>
                </w:p>
              </w:tc>
              <w:tc>
                <w:tcPr>
                  <w:tcW w:w="1842" w:type="dxa"/>
                  <w:tcBorders>
                    <w:top w:val="single" w:sz="4" w:space="0" w:color="000000"/>
                    <w:left w:val="single" w:sz="4" w:space="0" w:color="000000"/>
                    <w:bottom w:val="single" w:sz="4" w:space="0" w:color="000000"/>
                  </w:tcBorders>
                  <w:shd w:val="clear" w:color="auto" w:fill="auto"/>
                  <w:vAlign w:val="center"/>
                </w:tcPr>
                <w:p w:rsidR="00107E9D" w:rsidRPr="00EC7A7A" w14:paraId="00521562" w14:textId="77777777">
                  <w:pPr>
                    <w:pStyle w:val="BodyText"/>
                    <w:rPr>
                      <w:rFonts w:ascii="Calibri" w:hAnsi="Calibri" w:cs="Calibri"/>
                      <w:szCs w:val="12"/>
                      <w:lang w:val="en-US"/>
                    </w:rPr>
                  </w:pPr>
                  <w:r w:rsidRPr="00EC7A7A">
                    <w:rPr>
                      <w:rFonts w:ascii="Calibri" w:hAnsi="Calibri" w:cs="Calibri"/>
                      <w:szCs w:val="12"/>
                      <w:lang w:val="en-US"/>
                    </w:rPr>
                    <w:t>IBAN:</w:t>
                  </w:r>
                </w:p>
                <w:p w:rsidR="00107E9D" w:rsidRPr="00EC7A7A" w14:paraId="680AEE6C" w14:textId="77777777">
                  <w:pPr>
                    <w:pStyle w:val="BodyText"/>
                    <w:rPr>
                      <w:rFonts w:ascii="Calibri" w:hAnsi="Calibri" w:cs="Calibri"/>
                      <w:szCs w:val="12"/>
                      <w:lang w:val="en-US"/>
                    </w:rPr>
                  </w:pPr>
                  <w:r w:rsidRPr="00EC7A7A">
                    <w:rPr>
                      <w:rFonts w:ascii="Calibri" w:hAnsi="Calibri" w:cs="Calibri"/>
                      <w:szCs w:val="12"/>
                      <w:lang w:val="en-US"/>
                    </w:rPr>
                    <w:t>ES7821009166752200074348</w:t>
                  </w:r>
                </w:p>
              </w:tc>
              <w:tc>
                <w:tcPr>
                  <w:tcW w:w="160" w:type="dxa"/>
                  <w:tcBorders>
                    <w:left w:val="single" w:sz="4" w:space="0" w:color="000000"/>
                  </w:tcBorders>
                  <w:shd w:val="clear" w:color="auto" w:fill="auto"/>
                  <w:vAlign w:val="center"/>
                </w:tcPr>
                <w:p w:rsidR="00107E9D" w:rsidRPr="00EC7A7A" w14:paraId="06698A51" w14:textId="77777777">
                  <w:pPr>
                    <w:pStyle w:val="BodyText"/>
                    <w:snapToGrid w:val="0"/>
                    <w:rPr>
                      <w:rFonts w:ascii="Calibri" w:hAnsi="Calibri" w:cs="Calibri"/>
                      <w:szCs w:val="12"/>
                      <w:lang w:val="en-US"/>
                    </w:rPr>
                  </w:pPr>
                </w:p>
              </w:tc>
              <w:tc>
                <w:tcPr>
                  <w:tcW w:w="284" w:type="dxa"/>
                  <w:tcBorders>
                    <w:top w:val="single" w:sz="4" w:space="0" w:color="000000"/>
                    <w:left w:val="single" w:sz="4" w:space="0" w:color="000000"/>
                    <w:bottom w:val="single" w:sz="4" w:space="0" w:color="000000"/>
                  </w:tcBorders>
                  <w:shd w:val="clear" w:color="auto" w:fill="auto"/>
                  <w:vAlign w:val="center"/>
                </w:tcPr>
                <w:p w:rsidR="00107E9D" w:rsidRPr="00EC7A7A" w14:paraId="19EC0890" w14:textId="77777777">
                  <w:pPr>
                    <w:pStyle w:val="BodyText"/>
                    <w:rPr>
                      <w:rFonts w:ascii="Calibri" w:hAnsi="Calibri" w:cs="Calibri"/>
                      <w:szCs w:val="12"/>
                      <w:lang w:val="en-US"/>
                    </w:rPr>
                  </w:pPr>
                  <w:r w:rsidRPr="00EC7A7A">
                    <w:rPr>
                      <w:rFonts w:ascii="Calibri" w:hAnsi="Calibri" w:cs="Calibri"/>
                      <w:szCs w:val="12"/>
                      <w:lang w:val="en-US"/>
                    </w:rPr>
                    <w:t>03</w:t>
                  </w:r>
                </w:p>
              </w:tc>
              <w:tc>
                <w:tcPr>
                  <w:tcW w:w="1984" w:type="dxa"/>
                  <w:tcBorders>
                    <w:top w:val="single" w:sz="4" w:space="0" w:color="000000"/>
                    <w:left w:val="single" w:sz="4" w:space="0" w:color="000000"/>
                    <w:bottom w:val="single" w:sz="4" w:space="0" w:color="000000"/>
                  </w:tcBorders>
                  <w:shd w:val="clear" w:color="auto" w:fill="auto"/>
                  <w:vAlign w:val="center"/>
                </w:tcPr>
                <w:p w:rsidR="00107E9D" w:rsidRPr="00EC7A7A" w14:paraId="0F114C90" w14:textId="77777777">
                  <w:pPr>
                    <w:pStyle w:val="BodyText"/>
                    <w:rPr>
                      <w:rFonts w:ascii="Calibri" w:hAnsi="Calibri" w:cs="Calibri"/>
                      <w:szCs w:val="12"/>
                      <w:lang w:val="en-US"/>
                    </w:rPr>
                  </w:pPr>
                  <w:r w:rsidRPr="00EC7A7A">
                    <w:rPr>
                      <w:rFonts w:ascii="Calibri" w:hAnsi="Calibri" w:cs="Calibri"/>
                      <w:szCs w:val="12"/>
                      <w:lang w:val="en-US"/>
                    </w:rPr>
                    <w:t>Antonio Machado de Baeza</w:t>
                  </w:r>
                </w:p>
              </w:tc>
              <w:tc>
                <w:tcPr>
                  <w:tcW w:w="1068" w:type="dxa"/>
                  <w:tcBorders>
                    <w:top w:val="single" w:sz="4" w:space="0" w:color="000000"/>
                    <w:left w:val="single" w:sz="4" w:space="0" w:color="000000"/>
                    <w:bottom w:val="single" w:sz="4" w:space="0" w:color="000000"/>
                  </w:tcBorders>
                  <w:shd w:val="clear" w:color="auto" w:fill="auto"/>
                  <w:vAlign w:val="center"/>
                </w:tcPr>
                <w:p w:rsidR="00107E9D" w:rsidRPr="00EC7A7A" w14:paraId="25B2F865" w14:textId="77777777">
                  <w:pPr>
                    <w:pStyle w:val="BodyText"/>
                    <w:rPr>
                      <w:rFonts w:ascii="Calibri" w:hAnsi="Calibri" w:cs="Calibri"/>
                      <w:szCs w:val="12"/>
                      <w:lang w:val="en-US"/>
                    </w:rPr>
                  </w:pPr>
                  <w:r w:rsidRPr="00EC7A7A">
                    <w:rPr>
                      <w:rFonts w:ascii="Calibri" w:hAnsi="Calibri" w:cs="Calibri"/>
                      <w:szCs w:val="12"/>
                      <w:lang w:val="en-US"/>
                    </w:rPr>
                    <w:t>La Caixa</w:t>
                  </w:r>
                </w:p>
              </w:tc>
              <w:tc>
                <w:tcPr>
                  <w:tcW w:w="18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7E9D" w:rsidRPr="00EC7A7A" w14:paraId="5DF00A7D" w14:textId="77777777">
                  <w:pPr>
                    <w:pStyle w:val="BodyText"/>
                    <w:rPr>
                      <w:rFonts w:ascii="Calibri" w:hAnsi="Calibri" w:cs="Calibri"/>
                      <w:szCs w:val="12"/>
                      <w:lang w:val="en-US"/>
                    </w:rPr>
                  </w:pPr>
                  <w:r w:rsidRPr="00EC7A7A">
                    <w:rPr>
                      <w:rFonts w:ascii="Calibri" w:hAnsi="Calibri" w:cs="Calibri"/>
                      <w:szCs w:val="12"/>
                      <w:lang w:val="en-US"/>
                    </w:rPr>
                    <w:t>IBAN:</w:t>
                  </w:r>
                </w:p>
                <w:p w:rsidR="00107E9D" w:rsidRPr="00EC7A7A" w14:paraId="5CCF4868" w14:textId="77777777">
                  <w:pPr>
                    <w:pStyle w:val="BodyText"/>
                    <w:rPr>
                      <w:rFonts w:ascii="Calibri" w:hAnsi="Calibri" w:cs="Calibri"/>
                      <w:szCs w:val="12"/>
                      <w:lang w:val="en-US"/>
                    </w:rPr>
                  </w:pPr>
                  <w:r w:rsidRPr="00EC7A7A">
                    <w:rPr>
                      <w:rFonts w:ascii="Calibri" w:hAnsi="Calibri" w:cs="Calibri"/>
                      <w:szCs w:val="12"/>
                      <w:lang w:val="en-US"/>
                    </w:rPr>
                    <w:t>ES7821009166752200074348</w:t>
                  </w:r>
                </w:p>
              </w:tc>
            </w:tr>
            <w:tr w14:paraId="5E898EFD" w14:textId="77777777">
              <w:tblPrEx>
                <w:tblW w:w="0" w:type="auto"/>
                <w:tblInd w:w="159" w:type="dxa"/>
                <w:tblLayout w:type="fixed"/>
                <w:tblCellMar>
                  <w:left w:w="70" w:type="dxa"/>
                  <w:right w:w="70" w:type="dxa"/>
                </w:tblCellMar>
                <w:tblLook w:val="0000"/>
              </w:tblPrEx>
              <w:tc>
                <w:tcPr>
                  <w:tcW w:w="284" w:type="dxa"/>
                  <w:tcBorders>
                    <w:top w:val="single" w:sz="4" w:space="0" w:color="000000"/>
                    <w:left w:val="single" w:sz="4" w:space="0" w:color="000000"/>
                    <w:bottom w:val="single" w:sz="4" w:space="0" w:color="000000"/>
                  </w:tcBorders>
                  <w:shd w:val="clear" w:color="auto" w:fill="auto"/>
                  <w:vAlign w:val="center"/>
                </w:tcPr>
                <w:p w:rsidR="00107E9D" w:rsidRPr="00EC7A7A" w14:paraId="4E0DE716" w14:textId="77777777">
                  <w:pPr>
                    <w:pStyle w:val="BodyText"/>
                    <w:rPr>
                      <w:rFonts w:ascii="Calibri" w:hAnsi="Calibri" w:cs="Calibri"/>
                      <w:szCs w:val="12"/>
                      <w:lang w:val="en-US"/>
                    </w:rPr>
                  </w:pPr>
                  <w:r w:rsidRPr="00EC7A7A">
                    <w:rPr>
                      <w:rFonts w:ascii="Calibri" w:hAnsi="Calibri" w:cs="Calibri"/>
                      <w:szCs w:val="12"/>
                      <w:lang w:val="en-US"/>
                    </w:rPr>
                    <w:t>02</w:t>
                  </w:r>
                </w:p>
              </w:tc>
              <w:tc>
                <w:tcPr>
                  <w:tcW w:w="1985" w:type="dxa"/>
                  <w:tcBorders>
                    <w:top w:val="single" w:sz="4" w:space="0" w:color="000000"/>
                    <w:left w:val="single" w:sz="4" w:space="0" w:color="000000"/>
                    <w:bottom w:val="single" w:sz="4" w:space="0" w:color="000000"/>
                  </w:tcBorders>
                  <w:shd w:val="clear" w:color="auto" w:fill="auto"/>
                  <w:vAlign w:val="center"/>
                </w:tcPr>
                <w:p w:rsidR="00107E9D" w:rsidRPr="00AE51EF" w14:paraId="06670E4A" w14:textId="77777777">
                  <w:pPr>
                    <w:pStyle w:val="BodyText"/>
                    <w:rPr>
                      <w:rFonts w:ascii="Calibri" w:hAnsi="Calibri" w:cs="Calibri"/>
                      <w:szCs w:val="12"/>
                    </w:rPr>
                  </w:pPr>
                  <w:r w:rsidRPr="00AE51EF">
                    <w:rPr>
                      <w:rFonts w:ascii="Calibri" w:hAnsi="Calibri" w:cs="Calibri"/>
                      <w:szCs w:val="12"/>
                    </w:rPr>
                    <w:t>Santa María de La Rábida</w:t>
                  </w:r>
                </w:p>
              </w:tc>
              <w:tc>
                <w:tcPr>
                  <w:tcW w:w="709" w:type="dxa"/>
                  <w:tcBorders>
                    <w:top w:val="single" w:sz="4" w:space="0" w:color="000000"/>
                    <w:left w:val="single" w:sz="4" w:space="0" w:color="000000"/>
                    <w:bottom w:val="single" w:sz="4" w:space="0" w:color="000000"/>
                  </w:tcBorders>
                  <w:shd w:val="clear" w:color="auto" w:fill="auto"/>
                  <w:vAlign w:val="center"/>
                </w:tcPr>
                <w:p w:rsidR="00107E9D" w:rsidRPr="00EC7A7A" w14:paraId="3A9BD173" w14:textId="77777777">
                  <w:pPr>
                    <w:pStyle w:val="BodyText"/>
                    <w:rPr>
                      <w:rFonts w:ascii="Calibri" w:hAnsi="Calibri" w:cs="Calibri"/>
                      <w:szCs w:val="12"/>
                      <w:lang w:val="en-US"/>
                    </w:rPr>
                  </w:pPr>
                  <w:r w:rsidRPr="00EC7A7A">
                    <w:rPr>
                      <w:rFonts w:ascii="Calibri" w:hAnsi="Calibri" w:cs="Calibri"/>
                      <w:szCs w:val="12"/>
                      <w:lang w:val="en-US"/>
                    </w:rPr>
                    <w:t>La Caixa</w:t>
                  </w:r>
                </w:p>
              </w:tc>
              <w:tc>
                <w:tcPr>
                  <w:tcW w:w="1842" w:type="dxa"/>
                  <w:tcBorders>
                    <w:top w:val="single" w:sz="4" w:space="0" w:color="000000"/>
                    <w:left w:val="single" w:sz="4" w:space="0" w:color="000000"/>
                    <w:bottom w:val="single" w:sz="4" w:space="0" w:color="000000"/>
                  </w:tcBorders>
                  <w:shd w:val="clear" w:color="auto" w:fill="auto"/>
                  <w:vAlign w:val="center"/>
                </w:tcPr>
                <w:p w:rsidR="00107E9D" w:rsidRPr="00EC7A7A" w14:paraId="06BEF4D5" w14:textId="77777777">
                  <w:pPr>
                    <w:pStyle w:val="BodyText"/>
                    <w:rPr>
                      <w:rFonts w:ascii="Calibri" w:hAnsi="Calibri" w:cs="Calibri"/>
                      <w:szCs w:val="12"/>
                      <w:lang w:val="en-US"/>
                    </w:rPr>
                  </w:pPr>
                  <w:r w:rsidRPr="00EC7A7A">
                    <w:rPr>
                      <w:rFonts w:ascii="Calibri" w:hAnsi="Calibri" w:cs="Calibri"/>
                      <w:szCs w:val="12"/>
                      <w:lang w:val="en-US"/>
                    </w:rPr>
                    <w:t>IBAN:</w:t>
                  </w:r>
                </w:p>
                <w:p w:rsidR="00107E9D" w:rsidRPr="00EC7A7A" w14:paraId="66C350DD" w14:textId="77777777">
                  <w:pPr>
                    <w:pStyle w:val="BodyText"/>
                    <w:rPr>
                      <w:rFonts w:ascii="Calibri" w:hAnsi="Calibri" w:cs="Calibri"/>
                      <w:szCs w:val="12"/>
                      <w:lang w:val="en-US"/>
                    </w:rPr>
                  </w:pPr>
                  <w:r w:rsidRPr="00EC7A7A">
                    <w:rPr>
                      <w:rFonts w:ascii="Calibri" w:hAnsi="Calibri" w:cs="Calibri"/>
                      <w:szCs w:val="12"/>
                      <w:lang w:val="en-US"/>
                    </w:rPr>
                    <w:t>ES7821009166752200074348</w:t>
                  </w:r>
                </w:p>
              </w:tc>
              <w:tc>
                <w:tcPr>
                  <w:tcW w:w="160" w:type="dxa"/>
                  <w:tcBorders>
                    <w:left w:val="single" w:sz="4" w:space="0" w:color="000000"/>
                  </w:tcBorders>
                  <w:shd w:val="clear" w:color="auto" w:fill="auto"/>
                  <w:vAlign w:val="center"/>
                </w:tcPr>
                <w:p w:rsidR="00107E9D" w:rsidRPr="00EC7A7A" w14:paraId="6E02250B" w14:textId="77777777">
                  <w:pPr>
                    <w:pStyle w:val="BodyText"/>
                    <w:snapToGrid w:val="0"/>
                    <w:rPr>
                      <w:rFonts w:ascii="Calibri" w:hAnsi="Calibri" w:cs="Calibri"/>
                      <w:szCs w:val="12"/>
                      <w:lang w:val="en-US"/>
                    </w:rPr>
                  </w:pPr>
                </w:p>
              </w:tc>
              <w:tc>
                <w:tcPr>
                  <w:tcW w:w="284" w:type="dxa"/>
                  <w:tcBorders>
                    <w:top w:val="single" w:sz="4" w:space="0" w:color="000000"/>
                    <w:left w:val="single" w:sz="4" w:space="0" w:color="000000"/>
                    <w:bottom w:val="single" w:sz="4" w:space="0" w:color="000000"/>
                  </w:tcBorders>
                  <w:shd w:val="clear" w:color="auto" w:fill="auto"/>
                  <w:vAlign w:val="center"/>
                </w:tcPr>
                <w:p w:rsidR="00107E9D" w:rsidRPr="00EC7A7A" w14:paraId="63541360" w14:textId="77777777">
                  <w:pPr>
                    <w:pStyle w:val="BodyText"/>
                    <w:rPr>
                      <w:rStyle w:val="Strong"/>
                      <w:rFonts w:ascii="Calibri" w:hAnsi="Calibri" w:cs="Calibri"/>
                      <w:b w:val="0"/>
                      <w:szCs w:val="12"/>
                      <w:lang w:val="en-US"/>
                    </w:rPr>
                  </w:pPr>
                  <w:r w:rsidRPr="00EC7A7A">
                    <w:rPr>
                      <w:rStyle w:val="Strong"/>
                      <w:rFonts w:ascii="Calibri" w:hAnsi="Calibri" w:cs="Calibri"/>
                      <w:b w:val="0"/>
                      <w:szCs w:val="12"/>
                      <w:lang w:val="en-US"/>
                    </w:rPr>
                    <w:t>04</w:t>
                  </w:r>
                </w:p>
              </w:tc>
              <w:tc>
                <w:tcPr>
                  <w:tcW w:w="1984" w:type="dxa"/>
                  <w:tcBorders>
                    <w:top w:val="single" w:sz="4" w:space="0" w:color="000000"/>
                    <w:left w:val="single" w:sz="4" w:space="0" w:color="000000"/>
                    <w:bottom w:val="single" w:sz="4" w:space="0" w:color="000000"/>
                  </w:tcBorders>
                  <w:shd w:val="clear" w:color="auto" w:fill="auto"/>
                  <w:vAlign w:val="center"/>
                </w:tcPr>
                <w:p w:rsidR="00107E9D" w:rsidRPr="00EC7A7A" w14:paraId="2B7837CC" w14:textId="77777777">
                  <w:pPr>
                    <w:pStyle w:val="BodyText"/>
                    <w:rPr>
                      <w:rFonts w:ascii="Calibri" w:hAnsi="Calibri" w:cs="Calibri"/>
                      <w:b/>
                      <w:szCs w:val="12"/>
                      <w:lang w:val="en-US"/>
                    </w:rPr>
                  </w:pPr>
                  <w:r w:rsidRPr="00EC7A7A">
                    <w:rPr>
                      <w:rStyle w:val="Strong"/>
                      <w:rFonts w:ascii="Calibri" w:hAnsi="Calibri" w:cs="Calibri"/>
                      <w:b w:val="0"/>
                      <w:szCs w:val="12"/>
                      <w:lang w:val="en-US"/>
                    </w:rPr>
                    <w:t>Campus</w:t>
                  </w:r>
                  <w:r w:rsidRPr="00EC7A7A">
                    <w:rPr>
                      <w:rStyle w:val="Strong"/>
                      <w:rFonts w:ascii="Calibri" w:hAnsi="Calibri" w:cs="Calibri"/>
                      <w:b w:val="0"/>
                      <w:bCs w:val="0"/>
                      <w:szCs w:val="12"/>
                      <w:lang w:val="en-US"/>
                    </w:rPr>
                    <w:t xml:space="preserve"> Tecnológico de Málaga</w:t>
                  </w:r>
                </w:p>
              </w:tc>
              <w:tc>
                <w:tcPr>
                  <w:tcW w:w="1068" w:type="dxa"/>
                  <w:tcBorders>
                    <w:top w:val="single" w:sz="4" w:space="0" w:color="000000"/>
                    <w:left w:val="single" w:sz="4" w:space="0" w:color="000000"/>
                    <w:bottom w:val="single" w:sz="4" w:space="0" w:color="000000"/>
                  </w:tcBorders>
                  <w:shd w:val="clear" w:color="auto" w:fill="auto"/>
                  <w:vAlign w:val="center"/>
                </w:tcPr>
                <w:p w:rsidR="00107E9D" w:rsidRPr="00EC7A7A" w14:paraId="3E01527E" w14:textId="77777777">
                  <w:pPr>
                    <w:pStyle w:val="BodyText"/>
                    <w:rPr>
                      <w:rFonts w:ascii="Calibri" w:hAnsi="Calibri" w:cs="Calibri"/>
                      <w:szCs w:val="12"/>
                      <w:lang w:val="en-US"/>
                    </w:rPr>
                  </w:pPr>
                  <w:r w:rsidRPr="00EC7A7A">
                    <w:rPr>
                      <w:rFonts w:ascii="Calibri" w:hAnsi="Calibri" w:cs="Calibri"/>
                      <w:szCs w:val="12"/>
                      <w:lang w:val="en-US"/>
                    </w:rPr>
                    <w:t>La Caixa</w:t>
                  </w:r>
                </w:p>
              </w:tc>
              <w:tc>
                <w:tcPr>
                  <w:tcW w:w="18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7E9D" w:rsidRPr="00EC7A7A" w14:paraId="53C68D41" w14:textId="77777777">
                  <w:pPr>
                    <w:pStyle w:val="BodyText"/>
                    <w:rPr>
                      <w:rFonts w:ascii="Calibri" w:hAnsi="Calibri" w:cs="Calibri"/>
                      <w:szCs w:val="12"/>
                      <w:lang w:val="en-US"/>
                    </w:rPr>
                  </w:pPr>
                  <w:r w:rsidRPr="00EC7A7A">
                    <w:rPr>
                      <w:rFonts w:ascii="Calibri" w:hAnsi="Calibri" w:cs="Calibri"/>
                      <w:szCs w:val="12"/>
                      <w:lang w:val="en-US"/>
                    </w:rPr>
                    <w:t>IBAN:</w:t>
                  </w:r>
                </w:p>
                <w:p w:rsidR="00107E9D" w:rsidRPr="00EC7A7A" w14:paraId="0325DC85" w14:textId="77777777">
                  <w:pPr>
                    <w:pStyle w:val="BodyText"/>
                    <w:rPr>
                      <w:rFonts w:ascii="Calibri" w:hAnsi="Calibri" w:cs="Calibri"/>
                      <w:szCs w:val="12"/>
                      <w:lang w:val="en-US"/>
                    </w:rPr>
                  </w:pPr>
                  <w:r w:rsidRPr="00EC7A7A">
                    <w:rPr>
                      <w:rFonts w:ascii="Calibri" w:hAnsi="Calibri" w:cs="Calibri"/>
                      <w:szCs w:val="12"/>
                      <w:lang w:val="en-US"/>
                    </w:rPr>
                    <w:t>ES7821009166752200074348</w:t>
                  </w:r>
                </w:p>
              </w:tc>
            </w:tr>
          </w:tbl>
          <w:p w:rsidR="00107E9D" w:rsidRPr="00EC7A7A" w14:paraId="5E3F7459" w14:textId="77777777">
            <w:pPr>
              <w:rPr>
                <w:rFonts w:ascii="Calibri" w:hAnsi="Calibri" w:cs="Calibri"/>
                <w:sz w:val="12"/>
                <w:szCs w:val="12"/>
                <w:lang w:val="en-US"/>
              </w:rPr>
            </w:pPr>
          </w:p>
        </w:tc>
      </w:tr>
      <w:tr w14:paraId="760C30C3" w14:textId="77777777">
        <w:tblPrEx>
          <w:tblW w:w="0" w:type="auto"/>
          <w:tblInd w:w="-1035" w:type="dxa"/>
          <w:tblLayout w:type="fixed"/>
          <w:tblCellMar>
            <w:left w:w="70" w:type="dxa"/>
            <w:right w:w="70" w:type="dxa"/>
          </w:tblCellMar>
          <w:tblLook w:val="0000"/>
        </w:tblPrEx>
        <w:tc>
          <w:tcPr>
            <w:tcW w:w="10670" w:type="dxa"/>
            <w:gridSpan w:val="19"/>
            <w:tcBorders>
              <w:top w:val="single" w:sz="4" w:space="0" w:color="000000"/>
              <w:left w:val="single" w:sz="4" w:space="0" w:color="000000"/>
              <w:bottom w:val="single" w:sz="4" w:space="0" w:color="000000"/>
              <w:right w:val="single" w:sz="4" w:space="0" w:color="000000"/>
            </w:tcBorders>
            <w:shd w:val="clear" w:color="auto" w:fill="FFFFFF"/>
          </w:tcPr>
          <w:p w:rsidR="00107E9D" w:rsidRPr="00EC7A7A" w:rsidP="0055023A" w14:paraId="402C141B" w14:textId="6803B2AC">
            <w:pPr>
              <w:pStyle w:val="Heading1"/>
              <w:rPr>
                <w:rFonts w:ascii="Calibri" w:hAnsi="Calibri" w:cs="Calibri"/>
                <w:caps/>
                <w:sz w:val="22"/>
                <w:szCs w:val="22"/>
                <w:lang w:val="en-US"/>
              </w:rPr>
            </w:pPr>
            <w:r w:rsidRPr="00EC7A7A">
              <w:rPr>
                <w:rFonts w:ascii="Calibri" w:hAnsi="Calibri" w:cs="Calibri"/>
                <w:caps/>
                <w:sz w:val="22"/>
                <w:szCs w:val="22"/>
                <w:lang w:val="en-US"/>
              </w:rPr>
              <w:t xml:space="preserve">G. </w:t>
            </w:r>
            <w:r w:rsidRPr="00EC7A7A">
              <w:rPr>
                <w:rFonts w:ascii="Calibri" w:hAnsi="Calibri" w:cs="Calibri"/>
                <w:sz w:val="22"/>
                <w:szCs w:val="22"/>
                <w:lang w:val="en-US"/>
              </w:rPr>
              <w:t>Document</w:t>
            </w:r>
            <w:r w:rsidRPr="00EC7A7A" w:rsidR="0055023A">
              <w:rPr>
                <w:rFonts w:ascii="Calibri" w:hAnsi="Calibri" w:cs="Calibri"/>
                <w:sz w:val="22"/>
                <w:szCs w:val="22"/>
                <w:lang w:val="en-US"/>
              </w:rPr>
              <w:t>s to be submitted</w:t>
            </w:r>
          </w:p>
        </w:tc>
      </w:tr>
      <w:tr w14:paraId="4447AAAA" w14:textId="77777777">
        <w:tblPrEx>
          <w:tblW w:w="0" w:type="auto"/>
          <w:tblInd w:w="-1035" w:type="dxa"/>
          <w:tblLayout w:type="fixed"/>
          <w:tblCellMar>
            <w:left w:w="70" w:type="dxa"/>
            <w:right w:w="70" w:type="dxa"/>
          </w:tblCellMar>
          <w:tblLook w:val="0000"/>
        </w:tblPrEx>
        <w:tc>
          <w:tcPr>
            <w:tcW w:w="10670" w:type="dxa"/>
            <w:gridSpan w:val="19"/>
            <w:tcBorders>
              <w:top w:val="single" w:sz="4" w:space="0" w:color="000000"/>
              <w:left w:val="single" w:sz="4" w:space="0" w:color="000000"/>
              <w:bottom w:val="single" w:sz="4" w:space="0" w:color="000000"/>
              <w:right w:val="single" w:sz="4" w:space="0" w:color="000000"/>
            </w:tcBorders>
            <w:shd w:val="clear" w:color="auto" w:fill="FFFFFF"/>
          </w:tcPr>
          <w:p w:rsidR="00107E9D" w:rsidRPr="00EC7A7A" w14:paraId="4CB7AAB1" w14:textId="421DAA3D">
            <w:pPr>
              <w:rPr>
                <w:rFonts w:ascii="Calibri" w:hAnsi="Calibri" w:cs="Calibri"/>
                <w:sz w:val="14"/>
                <w:szCs w:val="14"/>
                <w:lang w:val="en-US"/>
              </w:rPr>
            </w:pPr>
            <w:r w:rsidRPr="00EC7A7A">
              <w:rPr>
                <w:rFonts w:ascii="Calibri" w:hAnsi="Calibri" w:cs="Calibri"/>
                <w:sz w:val="14"/>
                <w:szCs w:val="14"/>
                <w:lang w:val="en-US"/>
              </w:rPr>
              <w:t>G1. General documents:</w:t>
            </w:r>
            <w:r w:rsidRPr="00EC7A7A">
              <w:rPr>
                <w:rFonts w:ascii="Calibri" w:hAnsi="Calibri" w:cs="Calibri"/>
                <w:sz w:val="14"/>
                <w:szCs w:val="14"/>
                <w:lang w:val="en-US"/>
              </w:rPr>
              <w:t xml:space="preserve"> </w:t>
            </w:r>
          </w:p>
          <w:p w:rsidR="00107E9D" w:rsidRPr="00EC7A7A" w14:paraId="3D1C19E6" w14:textId="4ACFC717">
            <w:pPr>
              <w:numPr>
                <w:ilvl w:val="0"/>
                <w:numId w:val="2"/>
              </w:numPr>
              <w:rPr>
                <w:rFonts w:ascii="Calibri" w:hAnsi="Calibri" w:cs="Calibri"/>
                <w:sz w:val="14"/>
                <w:szCs w:val="14"/>
                <w:lang w:val="en-US"/>
              </w:rPr>
            </w:pPr>
            <w:r>
              <w:rPr>
                <w:rFonts w:ascii="Calibri" w:hAnsi="Calibri" w:cs="Calibri"/>
                <w:sz w:val="14"/>
                <w:szCs w:val="14"/>
                <w:lang w:val="en-US"/>
              </w:rPr>
              <w:t>Photocopy of passport</w:t>
            </w:r>
          </w:p>
          <w:p w:rsidR="00107E9D" w:rsidRPr="00EC7A7A" w14:paraId="7A1A5EF9" w14:textId="4DA47A5B">
            <w:pPr>
              <w:numPr>
                <w:ilvl w:val="0"/>
                <w:numId w:val="2"/>
              </w:numPr>
              <w:rPr>
                <w:rFonts w:ascii="Calibri" w:hAnsi="Calibri" w:cs="Calibri"/>
                <w:sz w:val="14"/>
                <w:szCs w:val="14"/>
                <w:lang w:val="en-US"/>
              </w:rPr>
            </w:pPr>
            <w:r w:rsidRPr="00EC7A7A">
              <w:rPr>
                <w:rFonts w:ascii="Calibri" w:hAnsi="Calibri" w:cs="Calibri"/>
                <w:sz w:val="14"/>
                <w:szCs w:val="14"/>
                <w:lang w:val="en-US"/>
              </w:rPr>
              <w:t xml:space="preserve">Payment </w:t>
            </w:r>
            <w:r w:rsidRPr="00EC7A7A" w:rsidR="00B77AB1">
              <w:rPr>
                <w:rFonts w:ascii="Calibri" w:hAnsi="Calibri" w:cs="Calibri"/>
                <w:sz w:val="14"/>
                <w:szCs w:val="14"/>
                <w:lang w:val="en-US"/>
              </w:rPr>
              <w:t>receipt</w:t>
            </w:r>
          </w:p>
          <w:p w:rsidR="00107E9D" w:rsidRPr="00EC7A7A" w14:paraId="60BA6F2A" w14:textId="4F02E2EA">
            <w:pPr>
              <w:rPr>
                <w:rFonts w:ascii="Calibri" w:hAnsi="Calibri" w:cs="Calibri"/>
                <w:sz w:val="14"/>
                <w:szCs w:val="14"/>
                <w:lang w:val="en-US"/>
              </w:rPr>
            </w:pPr>
            <w:r w:rsidRPr="00EC7A7A">
              <w:rPr>
                <w:rFonts w:ascii="Calibri" w:hAnsi="Calibri" w:cs="Calibri"/>
                <w:sz w:val="14"/>
                <w:szCs w:val="14"/>
                <w:lang w:val="en-US"/>
              </w:rPr>
              <w:t>G2. Specific documents:</w:t>
            </w:r>
            <w:r w:rsidRPr="00EC7A7A">
              <w:rPr>
                <w:rFonts w:ascii="Calibri" w:hAnsi="Calibri" w:cs="Calibri"/>
                <w:sz w:val="14"/>
                <w:szCs w:val="14"/>
                <w:lang w:val="en-US"/>
              </w:rPr>
              <w:t xml:space="preserve"> </w:t>
            </w:r>
          </w:p>
          <w:p w:rsidR="00107E9D" w:rsidRPr="00EC7A7A" w14:paraId="6B479012" w14:textId="6E240B1C">
            <w:pPr>
              <w:numPr>
                <w:ilvl w:val="0"/>
                <w:numId w:val="3"/>
              </w:numPr>
              <w:rPr>
                <w:rFonts w:ascii="Calibri" w:hAnsi="Calibri" w:cs="Calibri"/>
                <w:sz w:val="14"/>
                <w:szCs w:val="14"/>
                <w:lang w:val="en-US"/>
              </w:rPr>
            </w:pPr>
            <w:r w:rsidRPr="00EC7A7A">
              <w:rPr>
                <w:rFonts w:ascii="Calibri" w:hAnsi="Calibri" w:cs="Calibri"/>
                <w:sz w:val="14"/>
                <w:szCs w:val="14"/>
                <w:lang w:val="en-US"/>
              </w:rPr>
              <w:t>Please consult the instructions on the website or in the information brochure for documents to be submitted for each programme</w:t>
            </w:r>
          </w:p>
          <w:p w:rsidR="00107E9D" w:rsidRPr="00EC7A7A" w14:paraId="336EFF5F" w14:textId="77777777">
            <w:pPr>
              <w:rPr>
                <w:rFonts w:ascii="Helvetica" w:hAnsi="Helvetica" w:cs="Helvetica"/>
                <w:sz w:val="12"/>
                <w:lang w:val="en-US"/>
              </w:rPr>
            </w:pPr>
          </w:p>
        </w:tc>
      </w:tr>
      <w:tr w14:paraId="60604848" w14:textId="77777777" w:rsidTr="00ED0A78">
        <w:tblPrEx>
          <w:tblW w:w="0" w:type="auto"/>
          <w:tblInd w:w="-1035" w:type="dxa"/>
          <w:tblLayout w:type="fixed"/>
          <w:tblCellMar>
            <w:left w:w="70" w:type="dxa"/>
            <w:right w:w="70" w:type="dxa"/>
          </w:tblCellMar>
          <w:tblLook w:val="0000"/>
        </w:tblPrEx>
        <w:trPr>
          <w:gridAfter w:val="1"/>
          <w:wAfter w:w="20" w:type="dxa"/>
        </w:trPr>
        <w:tc>
          <w:tcPr>
            <w:tcW w:w="10650" w:type="dxa"/>
            <w:gridSpan w:val="18"/>
            <w:shd w:val="clear" w:color="auto" w:fill="FFFFFF"/>
          </w:tcPr>
          <w:p w:rsidR="00107E9D" w:rsidRPr="00EC7A7A" w14:paraId="0C6B1CB8" w14:textId="77777777">
            <w:pPr>
              <w:pStyle w:val="BodyText"/>
              <w:snapToGrid w:val="0"/>
              <w:rPr>
                <w:rFonts w:ascii="Helvetica" w:hAnsi="Helvetica" w:cs="Helvetica"/>
                <w:lang w:val="en-US"/>
              </w:rPr>
            </w:pPr>
          </w:p>
          <w:p w:rsidR="00107E9D" w:rsidRPr="00EC7A7A" w14:paraId="043973F9" w14:textId="5E232B57">
            <w:pPr>
              <w:pStyle w:val="BodyText"/>
              <w:jc w:val="center"/>
              <w:rPr>
                <w:rFonts w:ascii="Calibri" w:hAnsi="Calibri" w:cs="Calibri"/>
                <w:sz w:val="20"/>
                <w:lang w:val="en-US"/>
              </w:rPr>
            </w:pPr>
            <w:r w:rsidRPr="00A966F6">
              <w:rPr>
                <w:rFonts w:ascii="Calibri" w:hAnsi="Calibri" w:cs="Calibri"/>
                <w:sz w:val="20"/>
                <w:highlight w:val="yellow"/>
                <w:lang w:val="en-US"/>
              </w:rPr>
              <w:t xml:space="preserve">Signed in (city or town)                  </w:t>
            </w:r>
            <w:r w:rsidRPr="00A966F6" w:rsidR="003E5BBF">
              <w:rPr>
                <w:rFonts w:ascii="Calibri" w:hAnsi="Calibri" w:cs="Calibri"/>
                <w:sz w:val="20"/>
                <w:highlight w:val="yellow"/>
                <w:lang w:val="en-US"/>
              </w:rPr>
              <w:t xml:space="preserve">                       </w:t>
            </w:r>
            <w:r w:rsidRPr="00A966F6">
              <w:rPr>
                <w:rFonts w:ascii="Calibri" w:hAnsi="Calibri" w:cs="Calibri"/>
                <w:sz w:val="20"/>
                <w:highlight w:val="yellow"/>
                <w:lang w:val="en-US"/>
              </w:rPr>
              <w:t xml:space="preserve">       on (date)             </w:t>
            </w:r>
            <w:r w:rsidRPr="00A966F6">
              <w:rPr>
                <w:rFonts w:ascii="Calibri" w:hAnsi="Calibri" w:cs="Calibri"/>
                <w:sz w:val="20"/>
                <w:highlight w:val="yellow"/>
                <w:lang w:val="en-US"/>
              </w:rPr>
              <w:t xml:space="preserve">                              </w:t>
            </w:r>
            <w:r w:rsidRPr="00A966F6">
              <w:rPr>
                <w:rFonts w:ascii="Calibri" w:hAnsi="Calibri" w:cs="Calibri"/>
                <w:sz w:val="20"/>
                <w:highlight w:val="yellow"/>
                <w:lang w:val="en-US"/>
              </w:rPr>
              <w:t>, (year)</w:t>
            </w:r>
          </w:p>
          <w:p w:rsidR="00107E9D" w:rsidRPr="00EC7A7A" w14:paraId="2B22C29E" w14:textId="77777777">
            <w:pPr>
              <w:pStyle w:val="BodyText"/>
              <w:rPr>
                <w:rFonts w:ascii="Calibri" w:hAnsi="Calibri" w:cs="Calibri"/>
                <w:sz w:val="20"/>
                <w:lang w:val="en-US"/>
              </w:rPr>
            </w:pPr>
          </w:p>
          <w:p w:rsidR="00393BE3" w:rsidRPr="00EC7A7A" w14:paraId="6F90F2D9" w14:textId="77777777">
            <w:pPr>
              <w:pStyle w:val="BodyText"/>
              <w:jc w:val="center"/>
              <w:rPr>
                <w:rFonts w:ascii="Calibri" w:hAnsi="Calibri" w:cs="Calibri"/>
                <w:sz w:val="20"/>
                <w:lang w:val="en-US"/>
              </w:rPr>
            </w:pPr>
          </w:p>
          <w:p w:rsidR="00107E9D" w14:paraId="26C16BAA" w14:textId="13BD9F13">
            <w:pPr>
              <w:pStyle w:val="BodyText"/>
              <w:jc w:val="center"/>
              <w:rPr>
                <w:rFonts w:ascii="Calibri" w:hAnsi="Calibri" w:cs="Calibri"/>
                <w:sz w:val="20"/>
                <w:lang w:val="en-US"/>
              </w:rPr>
            </w:pPr>
            <w:r w:rsidRPr="00A966F6">
              <w:rPr>
                <w:rFonts w:ascii="Calibri" w:hAnsi="Calibri" w:cs="Calibri"/>
                <w:sz w:val="20"/>
                <w:highlight w:val="yellow"/>
                <w:lang w:val="en-US"/>
              </w:rPr>
              <w:t>Applicant’s signature</w:t>
            </w:r>
          </w:p>
          <w:p w:rsidR="00391937" w14:paraId="7D938ECE" w14:textId="77777777">
            <w:pPr>
              <w:pStyle w:val="BodyText"/>
              <w:jc w:val="center"/>
              <w:rPr>
                <w:rFonts w:ascii="Calibri" w:hAnsi="Calibri" w:cs="Calibri"/>
                <w:sz w:val="20"/>
                <w:lang w:val="en-US"/>
              </w:rPr>
            </w:pPr>
          </w:p>
          <w:p w:rsidR="00391937" w14:paraId="20DA6A2D" w14:textId="77777777">
            <w:pPr>
              <w:pStyle w:val="BodyText"/>
              <w:jc w:val="center"/>
              <w:rPr>
                <w:rFonts w:ascii="Calibri" w:hAnsi="Calibri" w:cs="Calibri"/>
                <w:sz w:val="20"/>
                <w:lang w:val="en-US"/>
              </w:rPr>
            </w:pPr>
          </w:p>
          <w:p w:rsidR="00391937" w:rsidRPr="00EC7A7A" w14:paraId="76280534" w14:textId="77777777">
            <w:pPr>
              <w:pStyle w:val="BodyText"/>
              <w:jc w:val="center"/>
              <w:rPr>
                <w:rFonts w:ascii="Calibri" w:hAnsi="Calibri" w:cs="Calibri"/>
                <w:sz w:val="20"/>
                <w:lang w:val="en-US"/>
              </w:rPr>
            </w:pPr>
          </w:p>
          <w:p w:rsidR="00393BE3" w:rsidRPr="00EC7A7A" w14:paraId="654C23E9" w14:textId="5B818229">
            <w:pPr>
              <w:pStyle w:val="BodyText"/>
              <w:jc w:val="center"/>
              <w:rPr>
                <w:rFonts w:ascii="Calibri" w:eastAsia="Helvetica" w:hAnsi="Calibri" w:cs="Calibri"/>
                <w:lang w:val="en-US"/>
              </w:rPr>
            </w:pPr>
            <w:r>
              <w:rPr>
                <w:noProof/>
                <w:lang w:val="en-US" w:eastAsia="en-US"/>
              </w:rPr>
              <mc:AlternateContent>
                <mc:Choice Requires="wps">
                  <w:drawing>
                    <wp:anchor distT="0" distB="0" distL="114300" distR="114300" simplePos="0" relativeHeight="251676672" behindDoc="0" locked="0" layoutInCell="1" allowOverlap="1">
                      <wp:simplePos x="0" y="0"/>
                      <wp:positionH relativeFrom="column">
                        <wp:posOffset>3175</wp:posOffset>
                      </wp:positionH>
                      <wp:positionV relativeFrom="paragraph">
                        <wp:posOffset>67310</wp:posOffset>
                      </wp:positionV>
                      <wp:extent cx="114300" cy="114300"/>
                      <wp:effectExtent l="6985" t="6985" r="12065" b="12065"/>
                      <wp:wrapNone/>
                      <wp:docPr id="2" name="Rectangle 1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114300"/>
                              </a:xfrm>
                              <a:prstGeom prst="rect">
                                <a:avLst/>
                              </a:prstGeom>
                              <a:solidFill>
                                <a:srgbClr val="FFFFFF"/>
                              </a:solidFill>
                              <a:ln w="9360">
                                <a:solidFill>
                                  <a:srgbClr val="000000"/>
                                </a:solidFill>
                                <a:miter lim="800000"/>
                                <a:headEnd/>
                                <a:tailEnd/>
                              </a:ln>
                            </wps:spPr>
                            <wps:bodyPr rot="0" vert="horz" wrap="none" lIns="91440" tIns="45720" rIns="91440" bIns="45720" anchor="ctr" anchorCtr="0" upright="1"/>
                          </wps:wsp>
                        </a:graphicData>
                      </a:graphic>
                      <wp14:sizeRelH relativeFrom="page">
                        <wp14:pctWidth>0</wp14:pctWidth>
                      </wp14:sizeRelH>
                      <wp14:sizeRelV relativeFrom="page">
                        <wp14:pctHeight>0</wp14:pctHeight>
                      </wp14:sizeRelV>
                    </wp:anchor>
                  </w:drawing>
                </mc:Choice>
                <mc:Fallback>
                  <w:pict>
                    <v:rect id="Rectangle 12" o:spid="_x0000_s1056" style="width:9pt;height:9pt;margin-top:5.3pt;margin-left:0.25pt;mso-height-percent:0;mso-height-relative:page;mso-width-percent:0;mso-width-relative:page;mso-wrap-distance-bottom:0;mso-wrap-distance-left:9pt;mso-wrap-distance-right:9pt;mso-wrap-distance-top:0;mso-wrap-style:none;position:absolute;visibility:visible;v-text-anchor:middle;z-index:251677696" strokeweight="0.74pt"/>
                  </w:pict>
                </mc:Fallback>
              </mc:AlternateContent>
            </w:r>
          </w:p>
          <w:p w:rsidR="00107E9D" w:rsidRPr="00EC7A7A" w14:paraId="350A829A" w14:textId="27F4DEEB">
            <w:pPr>
              <w:pStyle w:val="BodyText"/>
              <w:rPr>
                <w:rFonts w:ascii="Calibri" w:hAnsi="Calibri" w:cs="Calibri"/>
                <w:lang w:val="en-US"/>
              </w:rPr>
            </w:pPr>
            <w:r w:rsidRPr="00EC7A7A">
              <w:rPr>
                <w:rFonts w:ascii="Calibri" w:eastAsia="Helvetica" w:hAnsi="Calibri" w:cs="Calibri"/>
                <w:lang w:val="en-US"/>
              </w:rPr>
              <w:t xml:space="preserve">          </w:t>
            </w:r>
            <w:r w:rsidRPr="00D400DD" w:rsidR="00B77AB1">
              <w:rPr>
                <w:rFonts w:ascii="Calibri" w:hAnsi="Calibri" w:cs="Calibri"/>
                <w:sz w:val="10"/>
                <w:lang w:val="en-US"/>
              </w:rPr>
              <w:t>I wish to receive information from UNIA about future courses and/or cultural activities</w:t>
            </w:r>
            <w:r w:rsidR="00B77AB1">
              <w:rPr>
                <w:rFonts w:ascii="Calibri" w:hAnsi="Calibri" w:cs="Calibri"/>
                <w:sz w:val="10"/>
                <w:lang w:val="en-US"/>
              </w:rPr>
              <w:t>.</w:t>
            </w:r>
          </w:p>
          <w:p w:rsidR="00107E9D" w:rsidRPr="00EC7A7A" w14:paraId="6F41296E" w14:textId="7F46F8E9">
            <w:pPr>
              <w:pStyle w:val="BodyText"/>
              <w:rPr>
                <w:rFonts w:ascii="Calibri" w:hAnsi="Calibri" w:cs="Calibri"/>
                <w:sz w:val="10"/>
                <w:lang w:val="en-US"/>
              </w:rPr>
            </w:pPr>
            <w:r>
              <w:rPr>
                <w:rFonts w:ascii="Calibri" w:hAnsi="Calibri" w:cs="Calibri"/>
                <w:noProof/>
                <w:lang w:val="en-US" w:eastAsia="en-US"/>
              </w:rPr>
              <mc:AlternateContent>
                <mc:Choice Requires="wps">
                  <w:drawing>
                    <wp:anchor distT="0" distB="0" distL="114300" distR="114300" simplePos="0" relativeHeight="251709440" behindDoc="0" locked="0" layoutInCell="1" allowOverlap="1">
                      <wp:simplePos x="0" y="0"/>
                      <wp:positionH relativeFrom="column">
                        <wp:posOffset>3175</wp:posOffset>
                      </wp:positionH>
                      <wp:positionV relativeFrom="paragraph">
                        <wp:posOffset>63500</wp:posOffset>
                      </wp:positionV>
                      <wp:extent cx="114300" cy="114300"/>
                      <wp:effectExtent l="6985" t="12065" r="12065" b="6985"/>
                      <wp:wrapNone/>
                      <wp:docPr id="1" name="Rectangle 3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114300"/>
                              </a:xfrm>
                              <a:prstGeom prst="rect">
                                <a:avLst/>
                              </a:prstGeom>
                              <a:solidFill>
                                <a:srgbClr val="FFFFFF"/>
                              </a:solidFill>
                              <a:ln w="9360">
                                <a:solidFill>
                                  <a:srgbClr val="000000"/>
                                </a:solidFill>
                                <a:miter lim="800000"/>
                                <a:headEnd/>
                                <a:tailEnd/>
                              </a:ln>
                            </wps:spPr>
                            <wps:bodyPr rot="0" vert="horz" wrap="none" lIns="91440" tIns="45720" rIns="91440" bIns="45720" anchor="ctr" anchorCtr="0" upright="1"/>
                          </wps:wsp>
                        </a:graphicData>
                      </a:graphic>
                      <wp14:sizeRelH relativeFrom="page">
                        <wp14:pctWidth>0</wp14:pctWidth>
                      </wp14:sizeRelH>
                      <wp14:sizeRelV relativeFrom="page">
                        <wp14:pctHeight>0</wp14:pctHeight>
                      </wp14:sizeRelV>
                    </wp:anchor>
                  </w:drawing>
                </mc:Choice>
                <mc:Fallback>
                  <w:pict>
                    <v:rect id="Rectangle 31" o:spid="_x0000_s1057" style="width:9pt;height:9pt;margin-top:5pt;margin-left:0.25pt;mso-height-percent:0;mso-height-relative:page;mso-width-percent:0;mso-width-relative:page;mso-wrap-distance-bottom:0;mso-wrap-distance-left:9pt;mso-wrap-distance-right:9pt;mso-wrap-distance-top:0;mso-wrap-style:none;position:absolute;visibility:visible;v-text-anchor:middle;z-index:251710464" strokeweight="0.74pt"/>
                  </w:pict>
                </mc:Fallback>
              </mc:AlternateContent>
            </w:r>
          </w:p>
          <w:p w:rsidR="00107E9D" w:rsidRPr="00EC7A7A" w:rsidP="00CE54C8" w14:paraId="31DF58D9" w14:textId="38C89291">
            <w:pPr>
              <w:pStyle w:val="BodyText"/>
              <w:rPr>
                <w:rFonts w:ascii="Calibri" w:hAnsi="Calibri" w:cs="Calibri"/>
                <w:sz w:val="10"/>
                <w:lang w:val="en-US"/>
              </w:rPr>
            </w:pPr>
            <w:r w:rsidRPr="00EC7A7A">
              <w:rPr>
                <w:rFonts w:ascii="Calibri" w:eastAsia="Helvetica" w:hAnsi="Calibri" w:cs="Calibri"/>
                <w:lang w:val="en-US"/>
              </w:rPr>
              <w:t xml:space="preserve">          </w:t>
            </w:r>
            <w:r w:rsidRPr="00D400DD" w:rsidR="00B77AB1">
              <w:rPr>
                <w:rFonts w:ascii="Calibri" w:hAnsi="Calibri" w:cs="Calibri"/>
                <w:sz w:val="10"/>
                <w:lang w:val="en-US"/>
              </w:rPr>
              <w:t>I DO NOT give my permission for UNIA to notify me on my application status by e-mail or SMS. Please bear in mind that SMS or e-mail enables applicants to receive notifications much faster</w:t>
            </w:r>
            <w:r w:rsidRPr="00EC7A7A" w:rsidR="006431A1">
              <w:rPr>
                <w:rFonts w:ascii="Calibri" w:hAnsi="Calibri" w:cs="Calibri"/>
                <w:sz w:val="10"/>
                <w:lang w:val="en-US"/>
              </w:rPr>
              <w:t>.</w:t>
            </w:r>
          </w:p>
        </w:tc>
      </w:tr>
      <w:tr w14:paraId="3E0D6558" w14:textId="77777777" w:rsidTr="00ED0A78">
        <w:tblPrEx>
          <w:tblW w:w="0" w:type="auto"/>
          <w:tblInd w:w="-1035" w:type="dxa"/>
          <w:tblLayout w:type="fixed"/>
          <w:tblCellMar>
            <w:left w:w="70" w:type="dxa"/>
            <w:right w:w="70" w:type="dxa"/>
          </w:tblCellMar>
          <w:tblLook w:val="0000"/>
        </w:tblPrEx>
        <w:trPr>
          <w:gridAfter w:val="1"/>
          <w:wAfter w:w="20" w:type="dxa"/>
        </w:trPr>
        <w:tc>
          <w:tcPr>
            <w:tcW w:w="10650" w:type="dxa"/>
            <w:gridSpan w:val="18"/>
            <w:shd w:val="clear" w:color="auto" w:fill="FFFFFF"/>
          </w:tcPr>
          <w:p w:rsidR="00B77AB1" w:rsidRPr="00D400DD" w:rsidP="00B77AB1" w14:paraId="4D24A684" w14:textId="04EE499D">
            <w:pPr>
              <w:pStyle w:val="BodyText"/>
              <w:spacing w:before="98" w:line="276" w:lineRule="auto"/>
              <w:ind w:left="114" w:right="106"/>
              <w:rPr>
                <w:rFonts w:ascii="Calibri" w:hAnsi="Calibri" w:cs="Calibri"/>
                <w:sz w:val="9"/>
                <w:szCs w:val="9"/>
                <w:lang w:val="en-US"/>
              </w:rPr>
            </w:pPr>
            <w:r w:rsidRPr="00D400DD">
              <w:rPr>
                <w:rFonts w:ascii="Calibri" w:hAnsi="Calibri" w:cs="Calibri"/>
                <w:sz w:val="9"/>
                <w:szCs w:val="9"/>
                <w:lang w:val="en-US"/>
              </w:rPr>
              <w:t xml:space="preserve">In accordance with the current legislation on data protection (EU Regulation 2016/679, of 27 April), we hereby inform you that your personal data will be processed by UNIVERSIDAD INTERNACIONAL DE ANDALUCÍA, responsible for </w:t>
            </w:r>
            <w:r>
              <w:rPr>
                <w:rFonts w:ascii="Calibri" w:hAnsi="Calibri" w:cs="Calibri"/>
                <w:sz w:val="9"/>
                <w:szCs w:val="9"/>
                <w:lang w:val="en-US"/>
              </w:rPr>
              <w:t>their</w:t>
            </w:r>
            <w:r w:rsidRPr="00D400DD">
              <w:rPr>
                <w:rFonts w:ascii="Calibri" w:hAnsi="Calibri" w:cs="Calibri"/>
                <w:sz w:val="9"/>
                <w:szCs w:val="9"/>
                <w:lang w:val="en-US"/>
              </w:rPr>
              <w:t xml:space="preserve"> treatment. </w:t>
            </w:r>
            <w:r w:rsidRPr="00AE51EF">
              <w:rPr>
                <w:rFonts w:ascii="Calibri" w:hAnsi="Calibri" w:cs="Calibri"/>
                <w:sz w:val="9"/>
                <w:szCs w:val="9"/>
              </w:rPr>
              <w:t xml:space="preserve">The competent department in this regard is </w:t>
            </w:r>
            <w:r w:rsidRPr="00AE51EF">
              <w:rPr>
                <w:rFonts w:ascii="Calibri" w:hAnsi="Calibri" w:cs="Calibri"/>
                <w:color w:val="000000"/>
                <w:sz w:val="9"/>
                <w:szCs w:val="9"/>
              </w:rPr>
              <w:t xml:space="preserve">Dirección del Area de Gestión Académica </w:t>
            </w:r>
            <w:r w:rsidRPr="00AE51EF">
              <w:rPr>
                <w:rFonts w:ascii="Calibri" w:hAnsi="Calibri" w:cs="Calibri"/>
                <w:sz w:val="9"/>
                <w:szCs w:val="9"/>
              </w:rPr>
              <w:t xml:space="preserve">(Monasterio Santa María de las Cuevas, C/ Américo Vespucio nº2. </w:t>
            </w:r>
            <w:r w:rsidRPr="00D400DD">
              <w:rPr>
                <w:rFonts w:ascii="Calibri" w:hAnsi="Calibri" w:cs="Calibri"/>
                <w:sz w:val="9"/>
                <w:szCs w:val="9"/>
                <w:lang w:val="en-US"/>
              </w:rPr>
              <w:t>Isla de La Cartuja -41092- Seville, Spain</w:t>
            </w:r>
            <w:r w:rsidR="00201206">
              <w:rPr>
                <w:rFonts w:ascii="Calibri" w:hAnsi="Calibri" w:cs="Calibri"/>
                <w:sz w:val="9"/>
                <w:szCs w:val="9"/>
                <w:lang w:val="en-US"/>
              </w:rPr>
              <w:t xml:space="preserve">; </w:t>
            </w:r>
            <w:hyperlink r:id="rId4" w:history="1">
              <w:r w:rsidRPr="00697020" w:rsidR="00B54B23">
                <w:rPr>
                  <w:rStyle w:val="Hyperlink"/>
                  <w:rFonts w:ascii="Calibri" w:hAnsi="Calibri" w:cs="Calibri"/>
                  <w:sz w:val="9"/>
                  <w:szCs w:val="9"/>
                  <w:lang w:val="en-US"/>
                </w:rPr>
                <w:t>baeza@unia.es</w:t>
              </w:r>
            </w:hyperlink>
            <w:r w:rsidR="00201206">
              <w:rPr>
                <w:rFonts w:ascii="Calibri" w:hAnsi="Calibri" w:cs="Calibri"/>
                <w:sz w:val="9"/>
                <w:szCs w:val="9"/>
                <w:lang w:val="en-US"/>
              </w:rPr>
              <w:t>).</w:t>
            </w:r>
            <w:r w:rsidRPr="00D400DD">
              <w:rPr>
                <w:rFonts w:ascii="Calibri" w:hAnsi="Calibri" w:cs="Calibri"/>
                <w:sz w:val="9"/>
                <w:szCs w:val="9"/>
                <w:lang w:val="en-US"/>
              </w:rPr>
              <w:t xml:space="preserve"> You may exercise your rights of access, rectification, limitation, opposition or portability of the data by sending a letter or an email to the abovementioned department indicating the reason for the request and attaching a photocopy of your passport. If no answer is received or your request is rejected, you can contact the Head of Data Protection of the University (</w:t>
            </w:r>
            <w:hyperlink r:id="rId5" w:history="1">
              <w:r w:rsidRPr="00D400DD">
                <w:rPr>
                  <w:rStyle w:val="Hyperlink"/>
                  <w:rFonts w:ascii="Calibri" w:hAnsi="Calibri" w:cs="Calibri"/>
                  <w:sz w:val="9"/>
                  <w:szCs w:val="9"/>
                  <w:lang w:val="en-US"/>
                </w:rPr>
                <w:t xml:space="preserve">rgpd@unia.es </w:t>
              </w:r>
            </w:hyperlink>
            <w:r w:rsidRPr="00D400DD">
              <w:rPr>
                <w:rFonts w:ascii="Calibri" w:hAnsi="Calibri" w:cs="Calibri"/>
                <w:sz w:val="9"/>
                <w:szCs w:val="9"/>
                <w:lang w:val="en-US"/>
              </w:rPr>
              <w:t>, tel. +34 954 462299) or file a complaint to the Spanish Data Protection Agency (</w:t>
            </w:r>
            <w:r w:rsidRPr="00D400DD">
              <w:rPr>
                <w:rFonts w:ascii="Calibri" w:hAnsi="Calibri" w:cs="Calibri"/>
                <w:i/>
                <w:sz w:val="9"/>
                <w:szCs w:val="9"/>
                <w:lang w:val="en-US"/>
              </w:rPr>
              <w:t>Agencia Española de Protección de Datos</w:t>
            </w:r>
            <w:r w:rsidRPr="00D400DD">
              <w:rPr>
                <w:rFonts w:ascii="Calibri" w:hAnsi="Calibri" w:cs="Calibri"/>
                <w:sz w:val="9"/>
                <w:szCs w:val="9"/>
                <w:lang w:val="en-US"/>
              </w:rPr>
              <w:t>) using the appropriate forms for this purpose, which are available on its website:</w:t>
            </w:r>
            <w:r w:rsidRPr="00D400DD">
              <w:rPr>
                <w:rFonts w:ascii="Calibri" w:hAnsi="Calibri" w:cs="Calibri"/>
                <w:spacing w:val="-7"/>
                <w:sz w:val="9"/>
                <w:szCs w:val="9"/>
                <w:lang w:val="en-US"/>
              </w:rPr>
              <w:t xml:space="preserve"> </w:t>
            </w:r>
            <w:hyperlink r:id="rId6">
              <w:r w:rsidRPr="00D400DD">
                <w:rPr>
                  <w:rFonts w:ascii="Calibri" w:hAnsi="Calibri" w:cs="Calibri"/>
                  <w:color w:val="0000FF"/>
                  <w:sz w:val="9"/>
                  <w:szCs w:val="9"/>
                  <w:u w:val="single" w:color="0000FF"/>
                  <w:lang w:val="en-US"/>
                </w:rPr>
                <w:t>https://sedeagpd.gob.es</w:t>
              </w:r>
            </w:hyperlink>
          </w:p>
          <w:p w:rsidR="00B77AB1" w:rsidRPr="00D400DD" w:rsidP="00B77AB1" w14:paraId="1214E30F" w14:textId="77777777">
            <w:pPr>
              <w:pStyle w:val="BodyText"/>
              <w:ind w:left="114"/>
              <w:rPr>
                <w:rFonts w:ascii="Calibri" w:hAnsi="Calibri" w:cs="Calibri"/>
                <w:sz w:val="9"/>
                <w:szCs w:val="9"/>
                <w:lang w:val="en-US"/>
              </w:rPr>
            </w:pPr>
            <w:r w:rsidRPr="00D400DD">
              <w:rPr>
                <w:rFonts w:ascii="Calibri" w:hAnsi="Calibri" w:cs="Calibri"/>
                <w:sz w:val="9"/>
                <w:szCs w:val="9"/>
                <w:lang w:val="en-US"/>
              </w:rPr>
              <w:t>The University, as the entity responsible for the treatment of your data, hereby</w:t>
            </w:r>
            <w:r w:rsidRPr="00D400DD">
              <w:rPr>
                <w:rFonts w:ascii="Calibri" w:hAnsi="Calibri" w:cs="Calibri"/>
                <w:color w:val="FF0000"/>
                <w:sz w:val="9"/>
                <w:szCs w:val="9"/>
                <w:lang w:val="en-US"/>
              </w:rPr>
              <w:t xml:space="preserve"> </w:t>
            </w:r>
            <w:r w:rsidRPr="00D400DD">
              <w:rPr>
                <w:rFonts w:ascii="Calibri" w:hAnsi="Calibri" w:cs="Calibri"/>
                <w:sz w:val="9"/>
                <w:szCs w:val="9"/>
                <w:lang w:val="en-US"/>
              </w:rPr>
              <w:t xml:space="preserve">informs you that it will only treat your personal data for the following </w:t>
            </w:r>
            <w:r w:rsidRPr="00D400DD">
              <w:rPr>
                <w:rFonts w:ascii="Calibri" w:hAnsi="Calibri" w:cs="Calibri"/>
                <w:sz w:val="9"/>
                <w:szCs w:val="9"/>
                <w:u w:val="single"/>
                <w:lang w:val="en-US"/>
              </w:rPr>
              <w:t>purposes</w:t>
            </w:r>
            <w:r w:rsidRPr="00D400DD">
              <w:rPr>
                <w:rFonts w:ascii="Calibri" w:hAnsi="Calibri" w:cs="Calibri"/>
                <w:sz w:val="9"/>
                <w:szCs w:val="9"/>
                <w:lang w:val="en-US"/>
              </w:rPr>
              <w:t>:</w:t>
            </w:r>
          </w:p>
          <w:p w:rsidR="00B77AB1" w:rsidRPr="00D400DD" w:rsidP="00B77AB1" w14:paraId="46576667" w14:textId="77777777">
            <w:pPr>
              <w:pStyle w:val="BodyText"/>
              <w:widowControl w:val="0"/>
              <w:numPr>
                <w:ilvl w:val="0"/>
                <w:numId w:val="4"/>
              </w:numPr>
              <w:suppressAutoHyphens w:val="0"/>
              <w:autoSpaceDE w:val="0"/>
              <w:autoSpaceDN w:val="0"/>
              <w:rPr>
                <w:rFonts w:ascii="Calibri" w:hAnsi="Calibri" w:cs="Calibri"/>
                <w:sz w:val="9"/>
                <w:szCs w:val="9"/>
                <w:lang w:val="en-US"/>
              </w:rPr>
            </w:pPr>
            <w:r w:rsidRPr="00D400DD">
              <w:rPr>
                <w:rFonts w:ascii="Calibri" w:hAnsi="Calibri" w:cs="Calibri"/>
                <w:sz w:val="9"/>
                <w:szCs w:val="9"/>
                <w:lang w:val="en-US"/>
              </w:rPr>
              <w:t xml:space="preserve">Management of academic and administrative </w:t>
            </w:r>
            <w:r>
              <w:rPr>
                <w:rFonts w:ascii="Calibri" w:hAnsi="Calibri" w:cs="Calibri"/>
                <w:sz w:val="9"/>
                <w:szCs w:val="9"/>
                <w:lang w:val="en-US"/>
              </w:rPr>
              <w:t>issues, i.e.</w:t>
            </w:r>
            <w:r w:rsidRPr="00D400DD">
              <w:rPr>
                <w:rFonts w:ascii="Calibri" w:hAnsi="Calibri" w:cs="Calibri"/>
                <w:sz w:val="9"/>
                <w:szCs w:val="9"/>
                <w:lang w:val="en-US"/>
              </w:rPr>
              <w:t>:</w:t>
            </w:r>
          </w:p>
          <w:p w:rsidR="00B77AB1" w:rsidRPr="00D400DD" w:rsidP="00B77AB1" w14:paraId="220060DA" w14:textId="77777777">
            <w:pPr>
              <w:pStyle w:val="ListParagraph"/>
              <w:widowControl w:val="0"/>
              <w:numPr>
                <w:ilvl w:val="0"/>
                <w:numId w:val="5"/>
              </w:numPr>
              <w:tabs>
                <w:tab w:val="left" w:pos="541"/>
                <w:tab w:val="left" w:pos="542"/>
              </w:tabs>
              <w:autoSpaceDE w:val="0"/>
              <w:autoSpaceDN w:val="0"/>
              <w:spacing w:after="0" w:line="240" w:lineRule="auto"/>
              <w:ind w:right="105"/>
              <w:contextualSpacing w:val="0"/>
              <w:jc w:val="both"/>
              <w:rPr>
                <w:rFonts w:cs="Calibri"/>
                <w:sz w:val="9"/>
                <w:szCs w:val="9"/>
                <w:lang w:val="en-US"/>
              </w:rPr>
            </w:pPr>
            <w:r w:rsidRPr="00D400DD">
              <w:rPr>
                <w:rFonts w:cs="Calibri"/>
                <w:sz w:val="9"/>
                <w:szCs w:val="9"/>
                <w:lang w:val="en-US"/>
              </w:rPr>
              <w:t>Participation in processes regarding access and admission to official degree studies (i.e., bachelor’s, master’s and doctoral studies) or ongoing training studies of the International University of Andalusia.</w:t>
            </w:r>
          </w:p>
          <w:p w:rsidR="00B77AB1" w:rsidRPr="00D400DD" w:rsidP="00B77AB1" w14:paraId="03904019" w14:textId="77777777">
            <w:pPr>
              <w:pStyle w:val="ListParagraph"/>
              <w:widowControl w:val="0"/>
              <w:numPr>
                <w:ilvl w:val="0"/>
                <w:numId w:val="5"/>
              </w:numPr>
              <w:tabs>
                <w:tab w:val="left" w:pos="541"/>
                <w:tab w:val="left" w:pos="542"/>
              </w:tabs>
              <w:autoSpaceDE w:val="0"/>
              <w:autoSpaceDN w:val="0"/>
              <w:spacing w:after="0" w:line="240" w:lineRule="auto"/>
              <w:ind w:right="106"/>
              <w:contextualSpacing w:val="0"/>
              <w:jc w:val="both"/>
              <w:rPr>
                <w:rFonts w:cs="Calibri"/>
                <w:sz w:val="9"/>
                <w:szCs w:val="9"/>
                <w:lang w:val="en-US"/>
              </w:rPr>
            </w:pPr>
            <w:r w:rsidRPr="00D400DD">
              <w:rPr>
                <w:rFonts w:cs="Calibri"/>
                <w:sz w:val="9"/>
                <w:szCs w:val="9"/>
                <w:lang w:val="en-US"/>
              </w:rPr>
              <w:t>Registration and/or enrolment as a student in any of the official degrees (i.e., bachelor’s, master’s and doctoral studies), ongoing training studies or other academic activities available at the International University of Andalusia.</w:t>
            </w:r>
          </w:p>
          <w:p w:rsidR="00B77AB1" w:rsidRPr="00D400DD" w:rsidP="00B77AB1" w14:paraId="4FF7BBB3" w14:textId="77777777">
            <w:pPr>
              <w:pStyle w:val="ListParagraph"/>
              <w:widowControl w:val="0"/>
              <w:numPr>
                <w:ilvl w:val="0"/>
                <w:numId w:val="5"/>
              </w:numPr>
              <w:tabs>
                <w:tab w:val="left" w:pos="541"/>
                <w:tab w:val="left" w:pos="542"/>
              </w:tabs>
              <w:autoSpaceDE w:val="0"/>
              <w:autoSpaceDN w:val="0"/>
              <w:spacing w:after="0" w:line="240" w:lineRule="auto"/>
              <w:ind w:right="106"/>
              <w:contextualSpacing w:val="0"/>
              <w:jc w:val="both"/>
              <w:rPr>
                <w:rFonts w:cs="Calibri"/>
                <w:sz w:val="9"/>
                <w:szCs w:val="9"/>
                <w:lang w:val="en-US"/>
              </w:rPr>
            </w:pPr>
            <w:r w:rsidRPr="00D400DD">
              <w:rPr>
                <w:rFonts w:cs="Calibri"/>
                <w:sz w:val="9"/>
                <w:szCs w:val="9"/>
                <w:lang w:val="en-US"/>
              </w:rPr>
              <w:t>Participation in calls for scholarship/grant applications of the International University of Andalusia, the Spanish national or regional authorities or other public or private bodies.</w:t>
            </w:r>
          </w:p>
          <w:p w:rsidR="00B77AB1" w:rsidRPr="00D400DD" w:rsidP="00B77AB1" w14:paraId="6DE899D7" w14:textId="77777777">
            <w:pPr>
              <w:pStyle w:val="ListParagraph"/>
              <w:widowControl w:val="0"/>
              <w:numPr>
                <w:ilvl w:val="0"/>
                <w:numId w:val="5"/>
              </w:numPr>
              <w:tabs>
                <w:tab w:val="left" w:pos="541"/>
                <w:tab w:val="left" w:pos="542"/>
              </w:tabs>
              <w:autoSpaceDE w:val="0"/>
              <w:autoSpaceDN w:val="0"/>
              <w:spacing w:after="0" w:line="240" w:lineRule="auto"/>
              <w:contextualSpacing w:val="0"/>
              <w:jc w:val="both"/>
              <w:rPr>
                <w:rFonts w:cs="Calibri"/>
                <w:sz w:val="9"/>
                <w:szCs w:val="9"/>
                <w:lang w:val="en-US"/>
              </w:rPr>
            </w:pPr>
            <w:r w:rsidRPr="00D400DD">
              <w:rPr>
                <w:rFonts w:cs="Calibri"/>
                <w:sz w:val="9"/>
                <w:szCs w:val="9"/>
                <w:lang w:val="en-US"/>
              </w:rPr>
              <w:t>Participation in national or international calls for mobility programmes.</w:t>
            </w:r>
          </w:p>
          <w:p w:rsidR="00B77AB1" w:rsidRPr="00D400DD" w:rsidP="00B77AB1" w14:paraId="0F62C8D1" w14:textId="77777777">
            <w:pPr>
              <w:pStyle w:val="ListParagraph"/>
              <w:widowControl w:val="0"/>
              <w:numPr>
                <w:ilvl w:val="0"/>
                <w:numId w:val="5"/>
              </w:numPr>
              <w:tabs>
                <w:tab w:val="left" w:pos="541"/>
                <w:tab w:val="left" w:pos="542"/>
              </w:tabs>
              <w:autoSpaceDE w:val="0"/>
              <w:autoSpaceDN w:val="0"/>
              <w:spacing w:after="0" w:line="240" w:lineRule="auto"/>
              <w:contextualSpacing w:val="0"/>
              <w:jc w:val="both"/>
              <w:rPr>
                <w:rFonts w:cs="Calibri"/>
                <w:sz w:val="9"/>
                <w:szCs w:val="9"/>
                <w:lang w:val="en-US"/>
              </w:rPr>
            </w:pPr>
            <w:r w:rsidRPr="00D400DD">
              <w:rPr>
                <w:rFonts w:cs="Calibri"/>
                <w:sz w:val="9"/>
                <w:szCs w:val="9"/>
                <w:lang w:val="en-US"/>
              </w:rPr>
              <w:t>Attainment and issuance of official qualifications, special degrees of UNIA and other academic qualifications.</w:t>
            </w:r>
          </w:p>
          <w:p w:rsidR="00B77AB1" w:rsidRPr="00D400DD" w:rsidP="00B77AB1" w14:paraId="5BBEA934" w14:textId="77777777">
            <w:pPr>
              <w:pStyle w:val="ListParagraph"/>
              <w:widowControl w:val="0"/>
              <w:numPr>
                <w:ilvl w:val="0"/>
                <w:numId w:val="4"/>
              </w:numPr>
              <w:tabs>
                <w:tab w:val="left" w:pos="541"/>
                <w:tab w:val="left" w:pos="542"/>
              </w:tabs>
              <w:autoSpaceDE w:val="0"/>
              <w:autoSpaceDN w:val="0"/>
              <w:spacing w:after="0" w:line="240" w:lineRule="auto"/>
              <w:contextualSpacing w:val="0"/>
              <w:jc w:val="both"/>
              <w:rPr>
                <w:rFonts w:cs="Calibri"/>
                <w:sz w:val="9"/>
                <w:szCs w:val="9"/>
                <w:lang w:val="en-US"/>
              </w:rPr>
            </w:pPr>
            <w:r w:rsidRPr="00D400DD">
              <w:rPr>
                <w:rFonts w:cs="Calibri"/>
                <w:sz w:val="9"/>
                <w:szCs w:val="9"/>
                <w:lang w:val="en-US"/>
              </w:rPr>
              <w:t xml:space="preserve">Management of your participation as an intern or a student in national or international training schemes in institutions, companies, agencies or other </w:t>
            </w:r>
            <w:r>
              <w:rPr>
                <w:rFonts w:cs="Calibri"/>
                <w:sz w:val="9"/>
                <w:szCs w:val="9"/>
                <w:lang w:val="en-US"/>
              </w:rPr>
              <w:t>entities</w:t>
            </w:r>
            <w:r w:rsidRPr="00D400DD">
              <w:rPr>
                <w:rFonts w:cs="Calibri"/>
                <w:sz w:val="9"/>
                <w:szCs w:val="9"/>
                <w:lang w:val="en-US"/>
              </w:rPr>
              <w:t>.</w:t>
            </w:r>
          </w:p>
          <w:p w:rsidR="00B77AB1" w:rsidRPr="00D400DD" w:rsidP="00B77AB1" w14:paraId="3C6E2155" w14:textId="77777777">
            <w:pPr>
              <w:pStyle w:val="ListParagraph"/>
              <w:widowControl w:val="0"/>
              <w:numPr>
                <w:ilvl w:val="0"/>
                <w:numId w:val="4"/>
              </w:numPr>
              <w:tabs>
                <w:tab w:val="left" w:pos="541"/>
                <w:tab w:val="left" w:pos="542"/>
              </w:tabs>
              <w:autoSpaceDE w:val="0"/>
              <w:autoSpaceDN w:val="0"/>
              <w:spacing w:after="0" w:line="240" w:lineRule="auto"/>
              <w:contextualSpacing w:val="0"/>
              <w:jc w:val="both"/>
              <w:rPr>
                <w:rFonts w:cs="Calibri"/>
                <w:sz w:val="9"/>
                <w:szCs w:val="9"/>
                <w:lang w:val="en-US"/>
              </w:rPr>
            </w:pPr>
            <w:r w:rsidRPr="00D400DD">
              <w:rPr>
                <w:rFonts w:cs="Calibri"/>
                <w:sz w:val="9"/>
                <w:szCs w:val="9"/>
                <w:lang w:val="en-US"/>
              </w:rPr>
              <w:t>Utilization of university services such as issuance of the student card, access to libraries, sport activities or others.</w:t>
            </w:r>
          </w:p>
          <w:p w:rsidR="00B77AB1" w:rsidRPr="00D400DD" w:rsidP="00B77AB1" w14:paraId="680193DE" w14:textId="77777777">
            <w:pPr>
              <w:ind w:left="113"/>
              <w:jc w:val="both"/>
              <w:rPr>
                <w:rFonts w:ascii="Calibri" w:hAnsi="Calibri" w:cs="Calibri"/>
                <w:sz w:val="9"/>
                <w:szCs w:val="9"/>
                <w:lang w:val="en-US"/>
              </w:rPr>
            </w:pPr>
            <w:r w:rsidRPr="00D400DD">
              <w:rPr>
                <w:rFonts w:ascii="Calibri" w:hAnsi="Calibri" w:cs="Calibri"/>
                <w:sz w:val="9"/>
                <w:szCs w:val="9"/>
                <w:lang w:val="en-US"/>
              </w:rPr>
              <w:t>The University is entitled to treat the data, as they are necessary to implement the legal relationship established between yourself and the University and for the latter to be able to meet its legal obligations, established in the Spanish Universities Act (6/2001).</w:t>
            </w:r>
          </w:p>
          <w:p w:rsidR="00B77AB1" w:rsidRPr="00D400DD" w:rsidP="00B77AB1" w14:paraId="1F928B42" w14:textId="77777777">
            <w:pPr>
              <w:ind w:left="113"/>
              <w:jc w:val="both"/>
              <w:rPr>
                <w:rFonts w:ascii="Calibri" w:hAnsi="Calibri" w:cs="Calibri"/>
                <w:sz w:val="9"/>
                <w:szCs w:val="9"/>
                <w:lang w:val="en-US"/>
              </w:rPr>
            </w:pPr>
            <w:r w:rsidRPr="00D400DD">
              <w:rPr>
                <w:rFonts w:ascii="Calibri" w:hAnsi="Calibri" w:cs="Calibri"/>
                <w:sz w:val="9"/>
                <w:szCs w:val="9"/>
                <w:shd w:val="clear" w:color="auto" w:fill="F8F8F8"/>
                <w:lang w:val="en-US"/>
              </w:rPr>
              <w:t xml:space="preserve">You are responsible for the truthfulness and updating of the personal data you </w:t>
            </w:r>
            <w:r>
              <w:rPr>
                <w:rFonts w:ascii="Calibri" w:hAnsi="Calibri" w:cs="Calibri"/>
                <w:sz w:val="9"/>
                <w:szCs w:val="9"/>
                <w:shd w:val="clear" w:color="auto" w:fill="F8F8F8"/>
                <w:lang w:val="en-US"/>
              </w:rPr>
              <w:t xml:space="preserve">have </w:t>
            </w:r>
            <w:r w:rsidRPr="00D400DD">
              <w:rPr>
                <w:rFonts w:ascii="Calibri" w:hAnsi="Calibri" w:cs="Calibri"/>
                <w:sz w:val="9"/>
                <w:szCs w:val="9"/>
                <w:shd w:val="clear" w:color="auto" w:fill="F8F8F8"/>
                <w:lang w:val="en-US"/>
              </w:rPr>
              <w:t>provided to the University.</w:t>
            </w:r>
          </w:p>
          <w:p w:rsidR="00B77AB1" w:rsidRPr="00D400DD" w:rsidP="00B77AB1" w14:paraId="53F5341F" w14:textId="77777777">
            <w:pPr>
              <w:ind w:left="113"/>
              <w:jc w:val="both"/>
              <w:rPr>
                <w:rFonts w:ascii="Calibri" w:hAnsi="Calibri" w:cs="Calibri"/>
                <w:sz w:val="9"/>
                <w:szCs w:val="9"/>
                <w:lang w:val="en-US"/>
              </w:rPr>
            </w:pPr>
            <w:r w:rsidRPr="00D400DD">
              <w:rPr>
                <w:rFonts w:ascii="Calibri" w:hAnsi="Calibri" w:cs="Calibri"/>
                <w:sz w:val="9"/>
                <w:szCs w:val="9"/>
                <w:lang w:val="en-US"/>
              </w:rPr>
              <w:t>The University will only share the personal data that are essential with the following categories of users:</w:t>
            </w:r>
          </w:p>
          <w:p w:rsidR="00B77AB1" w:rsidRPr="00D400DD" w:rsidP="00B77AB1" w14:paraId="00DD7E9B" w14:textId="77777777">
            <w:pPr>
              <w:pStyle w:val="ListParagraph"/>
              <w:widowControl w:val="0"/>
              <w:numPr>
                <w:ilvl w:val="0"/>
                <w:numId w:val="6"/>
              </w:numPr>
              <w:tabs>
                <w:tab w:val="left" w:pos="541"/>
              </w:tabs>
              <w:autoSpaceDE w:val="0"/>
              <w:autoSpaceDN w:val="0"/>
              <w:spacing w:after="0" w:line="240" w:lineRule="auto"/>
              <w:ind w:right="104"/>
              <w:contextualSpacing w:val="0"/>
              <w:jc w:val="both"/>
              <w:rPr>
                <w:rFonts w:cs="Calibri"/>
                <w:sz w:val="9"/>
                <w:szCs w:val="9"/>
                <w:lang w:val="en-US"/>
              </w:rPr>
            </w:pPr>
            <w:r w:rsidRPr="00D400DD">
              <w:rPr>
                <w:rFonts w:cs="Calibri"/>
                <w:sz w:val="9"/>
                <w:szCs w:val="9"/>
                <w:lang w:val="en-US"/>
              </w:rPr>
              <w:t>Other government bodies or agencies for the exercise of their own powers, which must be compatible with the purposes listed above (e.g., ministries with responsibilities in education and science, other authorities, other universities or equivalent training institutions for the management of transfers, companies for internship purposes).</w:t>
            </w:r>
          </w:p>
          <w:p w:rsidR="00B77AB1" w:rsidRPr="00D400DD" w:rsidP="00B77AB1" w14:paraId="4C4E9EA7" w14:textId="77777777">
            <w:pPr>
              <w:pStyle w:val="ListParagraph"/>
              <w:widowControl w:val="0"/>
              <w:numPr>
                <w:ilvl w:val="0"/>
                <w:numId w:val="6"/>
              </w:numPr>
              <w:tabs>
                <w:tab w:val="left" w:pos="541"/>
                <w:tab w:val="left" w:pos="542"/>
              </w:tabs>
              <w:autoSpaceDE w:val="0"/>
              <w:autoSpaceDN w:val="0"/>
              <w:spacing w:after="0" w:line="240" w:lineRule="auto"/>
              <w:ind w:right="104"/>
              <w:contextualSpacing w:val="0"/>
              <w:jc w:val="both"/>
              <w:rPr>
                <w:rFonts w:cs="Calibri"/>
                <w:sz w:val="9"/>
                <w:szCs w:val="9"/>
                <w:lang w:val="en-US"/>
              </w:rPr>
            </w:pPr>
            <w:r w:rsidRPr="00D400DD">
              <w:rPr>
                <w:rFonts w:cs="Calibri"/>
                <w:sz w:val="9"/>
                <w:szCs w:val="9"/>
                <w:lang w:val="en-US"/>
              </w:rPr>
              <w:t>Banks for the management of payments and collections.</w:t>
            </w:r>
          </w:p>
          <w:p w:rsidR="00B77AB1" w:rsidRPr="00D400DD" w:rsidP="00B77AB1" w14:paraId="7F295C29" w14:textId="77777777">
            <w:pPr>
              <w:pStyle w:val="ListParagraph"/>
              <w:widowControl w:val="0"/>
              <w:numPr>
                <w:ilvl w:val="0"/>
                <w:numId w:val="6"/>
              </w:numPr>
              <w:tabs>
                <w:tab w:val="left" w:pos="541"/>
                <w:tab w:val="left" w:pos="542"/>
              </w:tabs>
              <w:autoSpaceDE w:val="0"/>
              <w:autoSpaceDN w:val="0"/>
              <w:spacing w:after="0" w:line="240" w:lineRule="auto"/>
              <w:ind w:right="104"/>
              <w:contextualSpacing w:val="0"/>
              <w:jc w:val="both"/>
              <w:rPr>
                <w:rFonts w:cs="Calibri"/>
                <w:sz w:val="9"/>
                <w:szCs w:val="9"/>
                <w:lang w:val="en-US"/>
              </w:rPr>
            </w:pPr>
            <w:r w:rsidRPr="00D400DD">
              <w:rPr>
                <w:rFonts w:cs="Calibri"/>
                <w:sz w:val="9"/>
                <w:szCs w:val="9"/>
                <w:lang w:val="en-US"/>
              </w:rPr>
              <w:t>Public or private entities for the conclusion of cooperation agreements or contracts, in accordance with the current legislation on data protection.</w:t>
            </w:r>
          </w:p>
          <w:p w:rsidR="00B77AB1" w:rsidRPr="00D400DD" w:rsidP="00B77AB1" w14:paraId="70C180FC" w14:textId="77777777">
            <w:pPr>
              <w:pStyle w:val="ListParagraph"/>
              <w:widowControl w:val="0"/>
              <w:numPr>
                <w:ilvl w:val="0"/>
                <w:numId w:val="6"/>
              </w:numPr>
              <w:tabs>
                <w:tab w:val="left" w:pos="541"/>
                <w:tab w:val="left" w:pos="542"/>
              </w:tabs>
              <w:autoSpaceDE w:val="0"/>
              <w:autoSpaceDN w:val="0"/>
              <w:spacing w:after="0" w:line="240" w:lineRule="auto"/>
              <w:ind w:right="104"/>
              <w:contextualSpacing w:val="0"/>
              <w:jc w:val="both"/>
              <w:rPr>
                <w:rFonts w:cs="Calibri"/>
                <w:sz w:val="9"/>
                <w:szCs w:val="9"/>
                <w:lang w:val="en-US"/>
              </w:rPr>
            </w:pPr>
            <w:r w:rsidRPr="00D400DD">
              <w:rPr>
                <w:rFonts w:cs="Calibri"/>
                <w:sz w:val="9"/>
                <w:szCs w:val="9"/>
                <w:lang w:val="en-US"/>
              </w:rPr>
              <w:t xml:space="preserve">The departments of the University itself </w:t>
            </w:r>
            <w:r>
              <w:rPr>
                <w:rFonts w:cs="Calibri"/>
                <w:sz w:val="9"/>
                <w:szCs w:val="9"/>
                <w:lang w:val="en-US"/>
              </w:rPr>
              <w:t>which</w:t>
            </w:r>
            <w:r w:rsidRPr="00D400DD">
              <w:rPr>
                <w:rFonts w:cs="Calibri"/>
                <w:sz w:val="9"/>
                <w:szCs w:val="9"/>
                <w:lang w:val="en-US"/>
              </w:rPr>
              <w:t xml:space="preserve"> are relevant to manage the use of the university services offered.</w:t>
            </w:r>
          </w:p>
          <w:p w:rsidR="00B77AB1" w:rsidRPr="00D400DD" w:rsidP="00B77AB1" w14:paraId="4A7E398F" w14:textId="77777777">
            <w:pPr>
              <w:pStyle w:val="BodyText"/>
              <w:ind w:left="114" w:hanging="1"/>
              <w:rPr>
                <w:rFonts w:ascii="Calibri" w:hAnsi="Calibri" w:cs="Calibri"/>
                <w:sz w:val="9"/>
                <w:szCs w:val="9"/>
                <w:lang w:val="en-US"/>
              </w:rPr>
            </w:pPr>
            <w:r w:rsidRPr="00D400DD">
              <w:rPr>
                <w:rFonts w:ascii="Calibri" w:hAnsi="Calibri" w:cs="Calibri"/>
                <w:sz w:val="9"/>
                <w:szCs w:val="9"/>
                <w:lang w:val="en-US"/>
              </w:rPr>
              <w:t>Your personal data will be treated and kept by the University in accordance with the current legislation on data protection and – after a purging process – will subsequently become part of the University historic records as determined by the legislation on historic heritage.</w:t>
            </w:r>
          </w:p>
          <w:p w:rsidR="00B77AB1" w:rsidRPr="00D400DD" w:rsidP="00B77AB1" w14:paraId="67730015" w14:textId="77777777">
            <w:pPr>
              <w:pStyle w:val="BodyText"/>
              <w:ind w:left="114" w:right="105"/>
              <w:rPr>
                <w:rFonts w:ascii="Calibri" w:hAnsi="Calibri" w:cs="Calibri"/>
                <w:sz w:val="9"/>
                <w:szCs w:val="9"/>
                <w:lang w:val="en-US"/>
              </w:rPr>
            </w:pPr>
            <w:r w:rsidRPr="00D400DD">
              <w:rPr>
                <w:rFonts w:ascii="Calibri" w:hAnsi="Calibri" w:cs="Calibri"/>
                <w:sz w:val="9"/>
                <w:szCs w:val="9"/>
                <w:lang w:val="en-US"/>
              </w:rPr>
              <w:t>The University only foresees the transfer of data to third countries for individuals who participate as students in international training programmes or scholarships. In such cases, the transfer will be conducted following the guidelines on the matter established by the European Data Protection Regulation and its implementing provisions.</w:t>
            </w:r>
          </w:p>
          <w:p w:rsidR="00393BE3" w:rsidRPr="00EC7A7A" w:rsidP="00B77AB1" w14:paraId="12CF8426" w14:textId="41D71D5D">
            <w:pPr>
              <w:pStyle w:val="BodyText"/>
              <w:snapToGrid w:val="0"/>
              <w:ind w:left="114"/>
              <w:rPr>
                <w:rFonts w:ascii="Helvetica" w:hAnsi="Helvetica" w:cs="Helvetica"/>
                <w:sz w:val="9"/>
                <w:szCs w:val="9"/>
                <w:lang w:val="en-US"/>
              </w:rPr>
            </w:pPr>
            <w:r w:rsidRPr="00D400DD">
              <w:rPr>
                <w:rFonts w:ascii="Calibri" w:hAnsi="Calibri" w:cs="Calibri"/>
                <w:sz w:val="9"/>
                <w:szCs w:val="9"/>
                <w:lang w:val="en-US"/>
              </w:rPr>
              <w:t>The Data Protection Department of the International University of Andalusia has a web page that contains legislation, information and forms related to personal data protection that are available at</w:t>
            </w:r>
            <w:r>
              <w:rPr>
                <w:rFonts w:ascii="Calibri" w:hAnsi="Calibri" w:cs="Calibri"/>
                <w:sz w:val="9"/>
                <w:szCs w:val="9"/>
                <w:lang w:val="en-US"/>
              </w:rPr>
              <w:t xml:space="preserve">:   </w:t>
            </w:r>
            <w:r w:rsidRPr="00D400DD">
              <w:rPr>
                <w:rFonts w:ascii="Calibri" w:hAnsi="Calibri" w:cs="Calibri"/>
                <w:sz w:val="9"/>
                <w:szCs w:val="9"/>
                <w:lang w:val="en-US"/>
              </w:rPr>
              <w:t>https://www.unia.es/protecciondatos</w:t>
            </w:r>
          </w:p>
        </w:tc>
      </w:tr>
      <w:tr w14:paraId="483A66CD" w14:textId="77777777" w:rsidTr="00ED0A78">
        <w:tblPrEx>
          <w:tblW w:w="0" w:type="auto"/>
          <w:tblInd w:w="-1035" w:type="dxa"/>
          <w:tblLayout w:type="fixed"/>
          <w:tblCellMar>
            <w:left w:w="70" w:type="dxa"/>
            <w:right w:w="70" w:type="dxa"/>
          </w:tblCellMar>
          <w:tblLook w:val="0000"/>
        </w:tblPrEx>
        <w:trPr>
          <w:gridAfter w:val="1"/>
          <w:wAfter w:w="20" w:type="dxa"/>
        </w:trPr>
        <w:tc>
          <w:tcPr>
            <w:tcW w:w="10650" w:type="dxa"/>
            <w:gridSpan w:val="18"/>
            <w:shd w:val="clear" w:color="auto" w:fill="FFFFFF"/>
          </w:tcPr>
          <w:p w:rsidR="00ED0A78" w:rsidRPr="00EC7A7A" w:rsidP="00393BE3" w14:paraId="22F5BC02" w14:textId="77777777">
            <w:pPr>
              <w:pStyle w:val="BodyText"/>
              <w:spacing w:before="98" w:line="276" w:lineRule="auto"/>
              <w:ind w:left="114" w:right="106"/>
              <w:rPr>
                <w:rFonts w:ascii="Calibri" w:hAnsi="Calibri" w:cs="Calibri"/>
                <w:sz w:val="9"/>
                <w:szCs w:val="9"/>
                <w:lang w:val="en-US"/>
              </w:rPr>
            </w:pPr>
          </w:p>
        </w:tc>
      </w:tr>
    </w:tbl>
    <w:p w:rsidR="00C77028" w14:paraId="0386AAA8" w14:textId="46BA40B4">
      <w:pPr>
        <w:rPr>
          <w:sz w:val="9"/>
          <w:szCs w:val="9"/>
          <w:lang w:val="en-US"/>
        </w:rPr>
      </w:pPr>
    </w:p>
    <w:p w:rsidR="00C77028" w14:paraId="725119D2" w14:textId="77777777">
      <w:pPr>
        <w:suppressAutoHyphens w:val="0"/>
        <w:rPr>
          <w:sz w:val="9"/>
          <w:szCs w:val="9"/>
          <w:lang w:val="en-US"/>
        </w:rPr>
      </w:pPr>
      <w:r>
        <w:rPr>
          <w:sz w:val="9"/>
          <w:szCs w:val="9"/>
          <w:lang w:val="en-US"/>
        </w:rPr>
        <w:br w:type="page"/>
      </w:r>
    </w:p>
    <w:p w:rsidR="00C77028" w:rsidRPr="00C77028" w:rsidP="002F7F0D" w14:paraId="684B6C9A" w14:textId="77777777">
      <w:pPr>
        <w:ind w:left="-900" w:right="279"/>
        <w:jc w:val="center"/>
        <w:rPr>
          <w:rFonts w:ascii="Arial" w:hAnsi="Arial" w:cs="Arial"/>
          <w:b/>
          <w:sz w:val="20"/>
          <w:szCs w:val="20"/>
          <w:lang w:val="en-GB"/>
        </w:rPr>
      </w:pPr>
      <w:r w:rsidRPr="00C77028">
        <w:rPr>
          <w:rFonts w:ascii="Arial" w:hAnsi="Arial" w:cs="Arial"/>
          <w:b/>
          <w:sz w:val="20"/>
          <w:szCs w:val="20"/>
          <w:lang w:val="en-GB"/>
        </w:rPr>
        <w:t>NOTICES</w:t>
      </w:r>
    </w:p>
    <w:p w:rsidR="00C77028" w:rsidRPr="00C77028" w:rsidP="002F7F0D" w14:paraId="3092486E" w14:textId="77777777">
      <w:pPr>
        <w:ind w:left="-900" w:right="279"/>
        <w:jc w:val="center"/>
        <w:rPr>
          <w:rFonts w:ascii="Arial" w:hAnsi="Arial" w:cs="Arial"/>
          <w:bCs/>
          <w:sz w:val="20"/>
          <w:szCs w:val="20"/>
          <w:lang w:val="en-GB"/>
        </w:rPr>
      </w:pPr>
    </w:p>
    <w:p w:rsidR="00C77028" w:rsidRPr="00C77028" w:rsidP="002F7F0D" w14:paraId="76F180CB" w14:textId="77777777">
      <w:pPr>
        <w:ind w:left="-900" w:right="279"/>
        <w:jc w:val="center"/>
        <w:rPr>
          <w:rFonts w:ascii="Arial" w:hAnsi="Arial" w:cs="Arial"/>
          <w:b/>
          <w:bCs/>
          <w:sz w:val="20"/>
          <w:szCs w:val="20"/>
        </w:rPr>
      </w:pPr>
      <w:r w:rsidRPr="00C77028">
        <w:rPr>
          <w:rFonts w:ascii="Arial" w:hAnsi="Arial" w:cs="Arial"/>
          <w:b/>
          <w:bCs/>
          <w:sz w:val="20"/>
          <w:szCs w:val="20"/>
        </w:rPr>
        <w:t>PRIVACY ACT STATEMENT</w:t>
      </w:r>
    </w:p>
    <w:p w:rsidR="00C77028" w:rsidRPr="00C77028" w:rsidP="002F7F0D" w14:paraId="29E6EDF9" w14:textId="77777777">
      <w:pPr>
        <w:ind w:left="-900" w:right="279"/>
        <w:rPr>
          <w:rFonts w:ascii="Arial" w:hAnsi="Arial" w:cs="Arial"/>
          <w:b/>
          <w:bCs/>
          <w:sz w:val="20"/>
          <w:szCs w:val="20"/>
        </w:rPr>
      </w:pPr>
    </w:p>
    <w:p w:rsidR="00C77028" w:rsidRPr="00C77028" w:rsidP="002F7F0D" w14:paraId="1B44379C" w14:textId="77777777">
      <w:pPr>
        <w:ind w:left="-900" w:right="279"/>
        <w:rPr>
          <w:rFonts w:ascii="Arial" w:hAnsi="Arial" w:cs="Arial"/>
          <w:sz w:val="20"/>
          <w:szCs w:val="20"/>
        </w:rPr>
      </w:pPr>
      <w:r w:rsidRPr="00C77028">
        <w:rPr>
          <w:rFonts w:ascii="Arial" w:hAnsi="Arial" w:cs="Arial"/>
          <w:b/>
          <w:sz w:val="20"/>
          <w:szCs w:val="20"/>
        </w:rPr>
        <w:t>Authority:</w:t>
      </w:r>
      <w:r w:rsidRPr="00C77028">
        <w:rPr>
          <w:rFonts w:ascii="Arial" w:hAnsi="Arial" w:cs="Arial"/>
          <w:sz w:val="20"/>
          <w:szCs w:val="20"/>
        </w:rPr>
        <w:t xml:space="preserve">  The Service is authorized to collect this information by 5 USC 301 and 16 USC 1531-1544.</w:t>
      </w:r>
    </w:p>
    <w:p w:rsidR="00C77028" w:rsidRPr="00C77028" w:rsidP="002F7F0D" w14:paraId="23162075" w14:textId="77777777">
      <w:pPr>
        <w:ind w:left="-900" w:right="279"/>
        <w:rPr>
          <w:rFonts w:ascii="Arial" w:hAnsi="Arial" w:cs="Arial"/>
          <w:sz w:val="20"/>
          <w:szCs w:val="20"/>
        </w:rPr>
      </w:pPr>
      <w:r w:rsidRPr="00C77028">
        <w:rPr>
          <w:rFonts w:ascii="Arial" w:hAnsi="Arial" w:cs="Arial"/>
          <w:b/>
          <w:sz w:val="20"/>
          <w:szCs w:val="20"/>
        </w:rPr>
        <w:t>Purpose:</w:t>
      </w:r>
      <w:r w:rsidRPr="00C77028">
        <w:rPr>
          <w:rFonts w:ascii="Arial" w:hAnsi="Arial" w:cs="Arial"/>
          <w:sz w:val="20"/>
          <w:szCs w:val="20"/>
        </w:rPr>
        <w:t xml:space="preserve">  The Service will use this information to consider you for a scholarship to attend the International University of Andalucía’s The Management and Conservation of Species in Trade: The International Framework (CITES Master’s Course).</w:t>
      </w:r>
    </w:p>
    <w:p w:rsidR="00C77028" w:rsidRPr="00C77028" w:rsidP="002F7F0D" w14:paraId="22E7F89B" w14:textId="77777777">
      <w:pPr>
        <w:ind w:left="-900" w:right="279"/>
        <w:rPr>
          <w:rFonts w:ascii="Arial" w:hAnsi="Arial" w:cs="Arial"/>
          <w:sz w:val="20"/>
          <w:szCs w:val="20"/>
        </w:rPr>
      </w:pPr>
      <w:r w:rsidRPr="00C77028">
        <w:rPr>
          <w:rFonts w:ascii="Arial" w:hAnsi="Arial" w:cs="Arial"/>
          <w:b/>
          <w:sz w:val="20"/>
          <w:szCs w:val="20"/>
        </w:rPr>
        <w:t>Routine Uses:</w:t>
      </w:r>
      <w:r w:rsidRPr="00C77028">
        <w:rPr>
          <w:rFonts w:ascii="Arial" w:hAnsi="Arial" w:cs="Arial"/>
          <w:sz w:val="20"/>
          <w:szCs w:val="20"/>
        </w:rPr>
        <w:t xml:space="preserve">  This information may be disclosed in accordance with the Freedom of Information Act (FOIA), the Privacy Act of 1974 and the routine uses listed in System of Records Notice, INTERIOR/FWS-27, Correspondence 58 FR 41803 (August 5, 1993); modification published 88 FR 16277 (March 16, 2023) available at </w:t>
      </w:r>
      <w:hyperlink r:id="rId7" w:history="1">
        <w:r w:rsidRPr="00C77028">
          <w:rPr>
            <w:rStyle w:val="Hyperlink"/>
            <w:rFonts w:ascii="Arial" w:hAnsi="Arial" w:cs="Arial"/>
            <w:sz w:val="20"/>
            <w:szCs w:val="20"/>
          </w:rPr>
          <w:t>https://www.doi.gov/privacy/fws-notices</w:t>
        </w:r>
      </w:hyperlink>
      <w:r w:rsidRPr="00C77028">
        <w:rPr>
          <w:rFonts w:ascii="Arial" w:hAnsi="Arial" w:cs="Arial"/>
          <w:sz w:val="20"/>
          <w:szCs w:val="20"/>
        </w:rPr>
        <w:t>.</w:t>
      </w:r>
    </w:p>
    <w:p w:rsidR="00C77028" w:rsidRPr="00C77028" w:rsidP="002F7F0D" w14:paraId="38390C74" w14:textId="77777777">
      <w:pPr>
        <w:ind w:left="-900" w:right="279"/>
        <w:rPr>
          <w:rFonts w:ascii="Arial" w:hAnsi="Arial" w:cs="Arial"/>
          <w:bCs/>
          <w:sz w:val="20"/>
          <w:szCs w:val="20"/>
          <w:lang w:val="en-GB"/>
        </w:rPr>
      </w:pPr>
      <w:r w:rsidRPr="00C77028">
        <w:rPr>
          <w:rFonts w:ascii="Arial" w:hAnsi="Arial" w:cs="Arial"/>
          <w:b/>
          <w:sz w:val="20"/>
          <w:szCs w:val="20"/>
        </w:rPr>
        <w:t>Disclosure:</w:t>
      </w:r>
      <w:r w:rsidRPr="00C77028">
        <w:rPr>
          <w:rFonts w:ascii="Arial" w:hAnsi="Arial" w:cs="Arial"/>
          <w:sz w:val="20"/>
          <w:szCs w:val="20"/>
        </w:rPr>
        <w:t xml:space="preserve">  Furnishing this information is voluntary; however, failure to provide all requested information may prevent the Service from being able to consider your application.</w:t>
      </w:r>
    </w:p>
    <w:p w:rsidR="00C77028" w:rsidRPr="00C77028" w:rsidP="002F7F0D" w14:paraId="7F9F962E" w14:textId="77777777">
      <w:pPr>
        <w:ind w:left="-900" w:right="279"/>
        <w:rPr>
          <w:rFonts w:ascii="Arial" w:hAnsi="Arial" w:cs="Arial"/>
          <w:bCs/>
          <w:sz w:val="20"/>
          <w:szCs w:val="20"/>
          <w:lang w:val="en-GB"/>
        </w:rPr>
      </w:pPr>
    </w:p>
    <w:p w:rsidR="00C77028" w:rsidRPr="00C77028" w:rsidP="002F7F0D" w14:paraId="28514CF6" w14:textId="77777777">
      <w:pPr>
        <w:ind w:left="-900" w:right="279"/>
        <w:jc w:val="center"/>
        <w:rPr>
          <w:rFonts w:ascii="Arial" w:hAnsi="Arial" w:cs="Arial"/>
          <w:b/>
          <w:sz w:val="20"/>
          <w:szCs w:val="20"/>
          <w:lang w:val="en-GB"/>
        </w:rPr>
      </w:pPr>
      <w:r w:rsidRPr="00C77028">
        <w:rPr>
          <w:rFonts w:ascii="Arial" w:hAnsi="Arial" w:cs="Arial"/>
          <w:b/>
          <w:sz w:val="20"/>
          <w:szCs w:val="20"/>
          <w:lang w:val="en-GB"/>
        </w:rPr>
        <w:t>PAPERWORK REDUCTION ACT STATEMENT</w:t>
      </w:r>
    </w:p>
    <w:p w:rsidR="00C77028" w:rsidRPr="00C77028" w:rsidP="002F7F0D" w14:paraId="520242B9" w14:textId="77777777">
      <w:pPr>
        <w:ind w:left="-900" w:right="279"/>
        <w:rPr>
          <w:rFonts w:ascii="Arial" w:hAnsi="Arial" w:cs="Arial"/>
          <w:bCs/>
          <w:sz w:val="20"/>
          <w:szCs w:val="20"/>
          <w:lang w:val="en-GB"/>
        </w:rPr>
      </w:pPr>
    </w:p>
    <w:p w:rsidR="00C77028" w:rsidRPr="00C77028" w:rsidP="002F7F0D" w14:paraId="4A1E028A" w14:textId="7806D093">
      <w:pPr>
        <w:ind w:left="-900" w:right="279"/>
        <w:rPr>
          <w:rFonts w:ascii="Arial" w:hAnsi="Arial" w:cs="Arial"/>
          <w:bCs/>
          <w:sz w:val="20"/>
          <w:szCs w:val="20"/>
          <w:lang w:val="en-GB"/>
        </w:rPr>
      </w:pPr>
      <w:r w:rsidRPr="00C77028">
        <w:rPr>
          <w:rFonts w:ascii="Arial" w:hAnsi="Arial" w:cs="Arial"/>
          <w:bCs/>
          <w:sz w:val="20"/>
          <w:szCs w:val="20"/>
          <w:lang w:val="en-GB"/>
        </w:rPr>
        <w:t>In accordance with the Paperwork Reduction Act (44 U.S.C. 3501), the U.S. Fish and Wildlife Service collects</w:t>
      </w:r>
      <w:r w:rsidR="002F7F0D">
        <w:rPr>
          <w:rFonts w:ascii="Arial" w:hAnsi="Arial" w:cs="Arial"/>
          <w:bCs/>
          <w:sz w:val="20"/>
          <w:szCs w:val="20"/>
          <w:lang w:val="en-GB"/>
        </w:rPr>
        <w:t xml:space="preserve"> </w:t>
      </w:r>
      <w:r w:rsidRPr="00C77028">
        <w:rPr>
          <w:rFonts w:ascii="Arial" w:hAnsi="Arial" w:cs="Arial"/>
          <w:bCs/>
          <w:sz w:val="20"/>
          <w:szCs w:val="20"/>
          <w:lang w:val="en-GB"/>
        </w:rPr>
        <w:t xml:space="preserve">necessary information to consider you for a scholarship to attend the International University of Andalucía’s The Management and Conservation of Species in Trade: The International Framework (CITES Master’s Course), and to respond to requests made under the Freedom of Information Act and the Privacy Act of 1974.  Information requested in this form is purely voluntary.  According to the Paperwork Reduction Act of 1995, an agency may not conduct or sponsor and a person is not required to respond to a collection of information unless it displays a currently valid OMB control number. OMB has approved this collection of information and assigned Control No. 1018-####.  </w:t>
      </w:r>
    </w:p>
    <w:p w:rsidR="00C77028" w:rsidRPr="00C77028" w:rsidP="002F7F0D" w14:paraId="7C545706" w14:textId="77777777">
      <w:pPr>
        <w:ind w:left="-900" w:right="279"/>
        <w:rPr>
          <w:rFonts w:ascii="Arial" w:hAnsi="Arial" w:cs="Arial"/>
          <w:bCs/>
          <w:sz w:val="20"/>
          <w:szCs w:val="20"/>
          <w:lang w:val="en-GB"/>
        </w:rPr>
      </w:pPr>
    </w:p>
    <w:p w:rsidR="00C77028" w:rsidRPr="00C77028" w:rsidP="002F7F0D" w14:paraId="4A9B7ACA" w14:textId="77777777">
      <w:pPr>
        <w:ind w:left="-900" w:right="279"/>
        <w:jc w:val="center"/>
        <w:rPr>
          <w:rFonts w:ascii="Arial" w:hAnsi="Arial" w:cs="Arial"/>
          <w:b/>
          <w:sz w:val="20"/>
          <w:szCs w:val="20"/>
          <w:lang w:val="en-GB"/>
        </w:rPr>
      </w:pPr>
      <w:r w:rsidRPr="00C77028">
        <w:rPr>
          <w:rFonts w:ascii="Arial" w:hAnsi="Arial" w:cs="Arial"/>
          <w:b/>
          <w:sz w:val="20"/>
          <w:szCs w:val="20"/>
          <w:lang w:val="en-GB"/>
        </w:rPr>
        <w:t>ESTIMATED BURDEN STATEMENT</w:t>
      </w:r>
    </w:p>
    <w:p w:rsidR="00C77028" w:rsidRPr="00C77028" w:rsidP="002F7F0D" w14:paraId="49C269BB" w14:textId="77777777">
      <w:pPr>
        <w:ind w:left="-900" w:right="279"/>
        <w:rPr>
          <w:rFonts w:ascii="Arial" w:hAnsi="Arial" w:cs="Arial"/>
          <w:bCs/>
          <w:sz w:val="20"/>
          <w:szCs w:val="20"/>
          <w:lang w:val="en-GB"/>
        </w:rPr>
      </w:pPr>
    </w:p>
    <w:p w:rsidR="00C77028" w:rsidRPr="00C77028" w:rsidP="002F7F0D" w14:paraId="17508022" w14:textId="3BD49AC4">
      <w:pPr>
        <w:ind w:left="-900" w:right="279"/>
        <w:rPr>
          <w:rFonts w:ascii="Arial" w:hAnsi="Arial" w:cs="Arial"/>
          <w:bCs/>
          <w:sz w:val="20"/>
          <w:szCs w:val="20"/>
          <w:lang w:val="en-GB"/>
        </w:rPr>
      </w:pPr>
      <w:r w:rsidRPr="00C77028">
        <w:rPr>
          <w:rFonts w:ascii="Arial" w:hAnsi="Arial" w:cs="Arial"/>
          <w:bCs/>
          <w:sz w:val="20"/>
          <w:szCs w:val="20"/>
          <w:lang w:val="en-GB"/>
        </w:rPr>
        <w:t>We estimate public reporting for this collection of information to average</w:t>
      </w:r>
      <w:r w:rsidR="002F7F0D">
        <w:rPr>
          <w:rFonts w:ascii="Arial" w:hAnsi="Arial" w:cs="Arial"/>
          <w:bCs/>
          <w:sz w:val="20"/>
          <w:szCs w:val="20"/>
          <w:lang w:val="en-GB"/>
        </w:rPr>
        <w:t xml:space="preserve"> 1 hour</w:t>
      </w:r>
      <w:r w:rsidRPr="00C77028">
        <w:rPr>
          <w:rFonts w:ascii="Arial" w:hAnsi="Arial" w:cs="Arial"/>
          <w:bCs/>
          <w:sz w:val="20"/>
          <w:szCs w:val="20"/>
          <w:lang w:val="en-GB"/>
        </w:rPr>
        <w:t>, including time for reviewing</w:t>
      </w:r>
      <w:r w:rsidR="002F7F0D">
        <w:rPr>
          <w:rFonts w:ascii="Arial" w:hAnsi="Arial" w:cs="Arial"/>
          <w:bCs/>
          <w:sz w:val="20"/>
          <w:szCs w:val="20"/>
          <w:lang w:val="en-GB"/>
        </w:rPr>
        <w:t xml:space="preserve"> </w:t>
      </w:r>
      <w:r w:rsidRPr="00C77028">
        <w:rPr>
          <w:rFonts w:ascii="Arial" w:hAnsi="Arial" w:cs="Arial"/>
          <w:bCs/>
          <w:sz w:val="20"/>
          <w:szCs w:val="20"/>
          <w:lang w:val="en-GB"/>
        </w:rPr>
        <w:t>instructions, gathering and maintaining data</w:t>
      </w:r>
      <w:r w:rsidR="002F7F0D">
        <w:rPr>
          <w:rFonts w:ascii="Arial" w:hAnsi="Arial" w:cs="Arial"/>
          <w:bCs/>
          <w:sz w:val="20"/>
          <w:szCs w:val="20"/>
          <w:lang w:val="en-GB"/>
        </w:rPr>
        <w:t>,</w:t>
      </w:r>
      <w:r w:rsidRPr="00C77028">
        <w:rPr>
          <w:rFonts w:ascii="Arial" w:hAnsi="Arial" w:cs="Arial"/>
          <w:bCs/>
          <w:sz w:val="20"/>
          <w:szCs w:val="20"/>
          <w:lang w:val="en-GB"/>
        </w:rPr>
        <w:t xml:space="preserve"> and completing and reviewing the form.  Direct comments regarding</w:t>
      </w:r>
      <w:r w:rsidR="002F7F0D">
        <w:rPr>
          <w:rFonts w:ascii="Arial" w:hAnsi="Arial" w:cs="Arial"/>
          <w:bCs/>
          <w:sz w:val="20"/>
          <w:szCs w:val="20"/>
          <w:lang w:val="en-GB"/>
        </w:rPr>
        <w:t xml:space="preserve"> </w:t>
      </w:r>
      <w:r w:rsidRPr="00C77028">
        <w:rPr>
          <w:rFonts w:ascii="Arial" w:hAnsi="Arial" w:cs="Arial"/>
          <w:bCs/>
          <w:sz w:val="20"/>
          <w:szCs w:val="20"/>
          <w:lang w:val="en-GB"/>
        </w:rPr>
        <w:t>the burden estimate or any other aspect of the form to the Service Information Clearance Officer, Fish and Wildlife</w:t>
      </w:r>
      <w:r w:rsidR="002F7F0D">
        <w:rPr>
          <w:rFonts w:ascii="Arial" w:hAnsi="Arial" w:cs="Arial"/>
          <w:bCs/>
          <w:sz w:val="20"/>
          <w:szCs w:val="20"/>
          <w:lang w:val="en-GB"/>
        </w:rPr>
        <w:t xml:space="preserve"> </w:t>
      </w:r>
      <w:r w:rsidRPr="00C77028">
        <w:rPr>
          <w:rFonts w:ascii="Arial" w:hAnsi="Arial" w:cs="Arial"/>
          <w:bCs/>
          <w:sz w:val="20"/>
          <w:szCs w:val="20"/>
          <w:lang w:val="en-GB"/>
        </w:rPr>
        <w:t>Service, U.S. Department of the Interior, 5275 Leesburg Pike, MS: PRB (JAO/3W), Falls Church, VA 22041-3803, or</w:t>
      </w:r>
      <w:r w:rsidR="002F7F0D">
        <w:rPr>
          <w:rFonts w:ascii="Arial" w:hAnsi="Arial" w:cs="Arial"/>
          <w:bCs/>
          <w:sz w:val="20"/>
          <w:szCs w:val="20"/>
          <w:lang w:val="en-GB"/>
        </w:rPr>
        <w:t xml:space="preserve"> </w:t>
      </w:r>
      <w:r w:rsidRPr="00C77028">
        <w:rPr>
          <w:rFonts w:ascii="Arial" w:hAnsi="Arial" w:cs="Arial"/>
          <w:bCs/>
          <w:sz w:val="20"/>
          <w:szCs w:val="20"/>
          <w:lang w:val="en-GB"/>
        </w:rPr>
        <w:t xml:space="preserve">via email at </w:t>
      </w:r>
      <w:hyperlink r:id="rId8" w:history="1">
        <w:r w:rsidRPr="00C77028">
          <w:rPr>
            <w:rStyle w:val="Hyperlink"/>
            <w:rFonts w:ascii="Arial" w:hAnsi="Arial" w:cs="Arial"/>
            <w:bCs/>
            <w:sz w:val="20"/>
            <w:szCs w:val="20"/>
            <w:lang w:val="en-GB"/>
          </w:rPr>
          <w:t>Info_Coll@fws.gov</w:t>
        </w:r>
      </w:hyperlink>
      <w:r w:rsidRPr="00C77028">
        <w:rPr>
          <w:rFonts w:ascii="Arial" w:hAnsi="Arial" w:cs="Arial"/>
          <w:bCs/>
          <w:sz w:val="20"/>
          <w:szCs w:val="20"/>
          <w:lang w:val="en-GB"/>
        </w:rPr>
        <w:t>.  Please do not send your completed form to this address.</w:t>
      </w:r>
    </w:p>
    <w:p w:rsidR="00C77028" w:rsidRPr="00C77028" w:rsidP="002F7F0D" w14:paraId="0650575F" w14:textId="77777777">
      <w:pPr>
        <w:ind w:right="279"/>
        <w:rPr>
          <w:rFonts w:ascii="Arial" w:hAnsi="Arial" w:cs="Arial"/>
          <w:sz w:val="20"/>
          <w:szCs w:val="20"/>
        </w:rPr>
      </w:pPr>
    </w:p>
    <w:p w:rsidR="00C77028" w:rsidRPr="00C77028" w:rsidP="002F7F0D" w14:paraId="533481C5" w14:textId="77777777">
      <w:pPr>
        <w:ind w:right="279"/>
        <w:rPr>
          <w:rFonts w:ascii="Arial" w:hAnsi="Arial" w:cs="Arial"/>
          <w:sz w:val="20"/>
          <w:szCs w:val="20"/>
        </w:rPr>
      </w:pPr>
    </w:p>
    <w:p w:rsidR="00107E9D" w:rsidRPr="00EC7A7A" w14:paraId="7A19B178" w14:textId="77777777">
      <w:pPr>
        <w:rPr>
          <w:sz w:val="9"/>
          <w:szCs w:val="9"/>
          <w:lang w:val="en-US"/>
        </w:rPr>
      </w:pPr>
    </w:p>
    <w:sectPr w:rsidSect="00393BE3">
      <w:headerReference w:type="even" r:id="rId9"/>
      <w:headerReference w:type="default" r:id="rId10"/>
      <w:footerReference w:type="even" r:id="rId11"/>
      <w:footerReference w:type="default" r:id="rId12"/>
      <w:headerReference w:type="first" r:id="rId13"/>
      <w:footerReference w:type="first" r:id="rId14"/>
      <w:pgSz w:w="11906" w:h="16838"/>
      <w:pgMar w:top="540" w:right="566" w:bottom="360" w:left="1701" w:header="0" w:footer="125"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arrow">
    <w:altName w:val="Arial Narrow"/>
    <w:charset w:val="00"/>
    <w:family w:val="swiss"/>
    <w:pitch w:val="variable"/>
  </w:font>
  <w:font w:name="Arial">
    <w:panose1 w:val="020B0604020202020204"/>
    <w:charset w:val="00"/>
    <w:family w:val="swiss"/>
    <w:pitch w:val="variable"/>
    <w:sig w:usb0="E0002EFF" w:usb1="C000785B" w:usb2="00000009" w:usb3="00000000" w:csb0="000001FF" w:csb1="00000000"/>
  </w:font>
  <w:font w:name="DejaVu Sans">
    <w:charset w:val="00"/>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578A2" w14:paraId="75658C1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0645B" w14:paraId="05402C39" w14:textId="77777777">
    <w:pPr>
      <w:pStyle w:val="Footer"/>
      <w:jc w:val="right"/>
    </w:pPr>
    <w:r>
      <w:rPr>
        <w:rFonts w:ascii="Helvetica" w:hAnsi="Helvetica" w:cs="Helvetica"/>
        <w:color w:val="C0C0C0"/>
        <w:sz w:val="10"/>
      </w:rPr>
      <w:t>MAT20150323</w:t>
    </w:r>
  </w:p>
  <w:p w:rsidR="0070645B" w14:paraId="09ED273B" w14:textId="77777777">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578A2" w14:paraId="21CD1804"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578A2" w14:paraId="259451F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0645B" w14:paraId="4A9EE527" w14:textId="182DD5DB">
    <w:pPr>
      <w:pStyle w:val="Header"/>
    </w:pPr>
    <w:r>
      <w:rPr>
        <w:noProof/>
        <w:lang w:val="en-US" w:eastAsia="en-US"/>
      </w:rPr>
      <w:drawing>
        <wp:anchor distT="0" distB="0" distL="114300" distR="114300" simplePos="0" relativeHeight="251658240" behindDoc="0" locked="0" layoutInCell="1" allowOverlap="1">
          <wp:simplePos x="0" y="0"/>
          <wp:positionH relativeFrom="column">
            <wp:posOffset>-680085</wp:posOffset>
          </wp:positionH>
          <wp:positionV relativeFrom="paragraph">
            <wp:posOffset>342900</wp:posOffset>
          </wp:positionV>
          <wp:extent cx="809625" cy="802640"/>
          <wp:effectExtent l="0" t="0" r="0" b="0"/>
          <wp:wrapNone/>
          <wp:docPr id="3" name="Imagen 2" descr="logo-verde-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descr="logo-verde-0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809625" cy="802640"/>
                  </a:xfrm>
                  <a:prstGeom prst="rect">
                    <a:avLst/>
                  </a:prstGeom>
                  <a:noFill/>
                </pic:spPr>
              </pic:pic>
            </a:graphicData>
          </a:graphic>
          <wp14:sizeRelH relativeFrom="page">
            <wp14:pctWidth>0</wp14:pctWidth>
          </wp14:sizeRelH>
          <wp14:sizeRelV relativeFrom="page">
            <wp14:pctHeight>0</wp14:pctHeight>
          </wp14:sizeRelV>
        </wp:anchor>
      </w:drawing>
    </w:r>
  </w:p>
  <w:tbl>
    <w:tblPr>
      <w:tblW w:w="10230" w:type="dxa"/>
      <w:jc w:val="center"/>
      <w:tblLook w:val="01E0"/>
    </w:tblPr>
    <w:tblGrid>
      <w:gridCol w:w="9904"/>
      <w:gridCol w:w="326"/>
    </w:tblGrid>
    <w:tr w14:paraId="190B4D0A" w14:textId="77777777" w:rsidTr="00033569">
      <w:tblPrEx>
        <w:tblW w:w="10230" w:type="dxa"/>
        <w:jc w:val="center"/>
        <w:tblLook w:val="01E0"/>
      </w:tblPrEx>
      <w:trPr>
        <w:trHeight w:val="440"/>
        <w:jc w:val="center"/>
      </w:trPr>
      <w:tc>
        <w:tcPr>
          <w:tcW w:w="3238" w:type="dxa"/>
          <w:shd w:val="clear" w:color="auto" w:fill="FFFFFF"/>
          <w:vAlign w:val="center"/>
        </w:tcPr>
        <w:tbl>
          <w:tblPr>
            <w:tblW w:w="9688" w:type="dxa"/>
            <w:tblLook w:val="04A0"/>
          </w:tblPr>
          <w:tblGrid>
            <w:gridCol w:w="1503"/>
            <w:gridCol w:w="8185"/>
          </w:tblGrid>
          <w:tr w14:paraId="3602310E" w14:textId="77777777" w:rsidTr="007A22BF">
            <w:tblPrEx>
              <w:tblW w:w="9688" w:type="dxa"/>
              <w:tblLook w:val="04A0"/>
            </w:tblPrEx>
            <w:tc>
              <w:tcPr>
                <w:tcW w:w="1503" w:type="dxa"/>
                <w:shd w:val="clear" w:color="auto" w:fill="auto"/>
              </w:tcPr>
              <w:p w:rsidR="0070645B" w:rsidRPr="007A22BF" w:rsidP="00033569" w14:paraId="4CC9F716" w14:textId="77777777">
                <w:pPr>
                  <w:pStyle w:val="BodyText"/>
                  <w:rPr>
                    <w:rFonts w:ascii="Calibri" w:hAnsi="Calibri" w:cs="Calibri"/>
                    <w:color w:val="FFFFFF"/>
                    <w:sz w:val="18"/>
                    <w:szCs w:val="18"/>
                    <w:lang w:eastAsia="es-ES"/>
                  </w:rPr>
                </w:pPr>
              </w:p>
            </w:tc>
            <w:tc>
              <w:tcPr>
                <w:tcW w:w="8185" w:type="dxa"/>
                <w:shd w:val="clear" w:color="auto" w:fill="auto"/>
              </w:tcPr>
              <w:p w:rsidR="0070645B" w:rsidRPr="00AE51EF" w:rsidP="007A22BF" w14:paraId="7B18F2BC" w14:textId="15BE1573">
                <w:pPr>
                  <w:pStyle w:val="BodyText"/>
                  <w:jc w:val="right"/>
                  <w:rPr>
                    <w:rFonts w:ascii="Calibri" w:hAnsi="Calibri" w:cs="Calibri"/>
                    <w:b/>
                    <w:sz w:val="28"/>
                    <w:szCs w:val="28"/>
                    <w:lang w:val="en-US"/>
                  </w:rPr>
                </w:pPr>
                <w:r w:rsidRPr="00AE51EF">
                  <w:rPr>
                    <w:rFonts w:ascii="Calibri" w:hAnsi="Calibri" w:cs="Calibri"/>
                    <w:b/>
                    <w:sz w:val="28"/>
                    <w:szCs w:val="28"/>
                    <w:lang w:val="en-US"/>
                  </w:rPr>
                  <w:t>APPLICATION AND/OR ENROLMENT FORM</w:t>
                </w:r>
              </w:p>
              <w:p w:rsidR="0070645B" w:rsidRPr="00AE51EF" w:rsidP="002A19AB" w14:paraId="07251E25" w14:textId="69EC2B14">
                <w:pPr>
                  <w:pStyle w:val="BodyText"/>
                  <w:jc w:val="right"/>
                  <w:rPr>
                    <w:rFonts w:ascii="Calibri" w:hAnsi="Calibri" w:cs="Calibri"/>
                    <w:b/>
                    <w:color w:val="FFFFFF"/>
                    <w:sz w:val="28"/>
                    <w:szCs w:val="28"/>
                    <w:lang w:val="en-US" w:eastAsia="es-ES"/>
                  </w:rPr>
                </w:pPr>
                <w:r w:rsidRPr="00AE51EF">
                  <w:rPr>
                    <w:rFonts w:ascii="Calibri" w:hAnsi="Calibri" w:cs="Calibri"/>
                    <w:b/>
                    <w:sz w:val="28"/>
                    <w:szCs w:val="28"/>
                    <w:lang w:val="en-US"/>
                  </w:rPr>
                  <w:t>UNIA’S POST-GRADUATE AND ONGOING TRAINING COURSES</w:t>
                </w:r>
              </w:p>
            </w:tc>
          </w:tr>
        </w:tbl>
        <w:p w:rsidR="0070645B" w:rsidRPr="00AE51EF" w:rsidP="00033569" w14:paraId="0D20C818" w14:textId="77777777">
          <w:pPr>
            <w:pStyle w:val="BodyText"/>
            <w:rPr>
              <w:rFonts w:ascii="Calibri" w:hAnsi="Calibri" w:cs="Calibri"/>
              <w:color w:val="FFFFFF"/>
              <w:sz w:val="18"/>
              <w:szCs w:val="18"/>
              <w:lang w:val="en-US" w:eastAsia="es-ES"/>
            </w:rPr>
          </w:pPr>
        </w:p>
      </w:tc>
      <w:tc>
        <w:tcPr>
          <w:tcW w:w="6992" w:type="dxa"/>
          <w:shd w:val="clear" w:color="auto" w:fill="FFFFFF"/>
          <w:vAlign w:val="center"/>
        </w:tcPr>
        <w:p w:rsidR="0070645B" w:rsidRPr="00AE51EF" w:rsidP="00033569" w14:paraId="3DA90AAC" w14:textId="77777777">
          <w:pPr>
            <w:pStyle w:val="Heading"/>
            <w:rPr>
              <w:rFonts w:ascii="Calibri" w:hAnsi="Calibri" w:cs="Calibri"/>
              <w:color w:val="FFFFFF"/>
              <w:szCs w:val="28"/>
              <w:lang w:val="en-US" w:eastAsia="es-ES"/>
            </w:rPr>
          </w:pPr>
        </w:p>
      </w:tc>
    </w:tr>
  </w:tbl>
  <w:p w:rsidR="00C77028" w:rsidRPr="00C77028" w:rsidP="00C77028" w14:paraId="381C151C" w14:textId="415C1B5A">
    <w:pPr>
      <w:pStyle w:val="Header"/>
      <w:tabs>
        <w:tab w:val="right" w:pos="9630"/>
      </w:tabs>
      <w:spacing w:before="0" w:after="0"/>
      <w:rPr>
        <w:sz w:val="16"/>
        <w:szCs w:val="16"/>
        <w:lang w:val="en-US"/>
      </w:rPr>
    </w:pPr>
    <w:r>
      <w:rPr>
        <w:lang w:val="en-US"/>
      </w:rPr>
      <w:tab/>
    </w:r>
    <w:r w:rsidRPr="00C77028">
      <w:rPr>
        <w:sz w:val="16"/>
        <w:szCs w:val="16"/>
        <w:lang w:val="en-US"/>
      </w:rPr>
      <w:t>OMB Control No. 1018-####</w:t>
    </w:r>
  </w:p>
  <w:p w:rsidR="00C77028" w:rsidRPr="00C77028" w:rsidP="00C77028" w14:paraId="059231AD" w14:textId="5F621C40">
    <w:pPr>
      <w:pStyle w:val="BodyText"/>
      <w:tabs>
        <w:tab w:val="right" w:pos="9630"/>
      </w:tabs>
      <w:rPr>
        <w:sz w:val="16"/>
        <w:szCs w:val="16"/>
        <w:lang w:val="en-US"/>
      </w:rPr>
    </w:pPr>
    <w:r w:rsidRPr="00C77028">
      <w:rPr>
        <w:sz w:val="16"/>
        <w:szCs w:val="16"/>
        <w:lang w:val="en-US"/>
      </w:rPr>
      <w:tab/>
      <w:t>Expires ##/##/####</w:t>
    </w:r>
  </w:p>
  <w:p w:rsidR="00C77028" w:rsidRPr="00C77028" w:rsidP="00C77028" w14:paraId="51E2B810" w14:textId="77777777">
    <w:pPr>
      <w:pStyle w:val="BodyText"/>
      <w:tabs>
        <w:tab w:val="right" w:pos="9630"/>
      </w:tabs>
      <w:rPr>
        <w:sz w:val="16"/>
        <w:szCs w:val="16"/>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578A2" w14:paraId="624AE82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1"/>
    <w:lvl w:ilvl="0">
      <w:start w:val="1"/>
      <w:numFmt w:val="none"/>
      <w:pStyle w:val="Heading1"/>
      <w:suff w:val="nothing"/>
      <w:lvlJc w:val="left"/>
      <w:pPr>
        <w:tabs>
          <w:tab w:val="num" w:pos="0"/>
        </w:tabs>
        <w:ind w:left="432" w:hanging="432"/>
      </w:pPr>
    </w:lvl>
    <w:lvl w:ilvl="1">
      <w:start w:val="1"/>
      <w:numFmt w:val="none"/>
      <w:pStyle w:val="Heading2"/>
      <w:suff w:val="nothing"/>
      <w:lvlJc w:val="left"/>
      <w:pPr>
        <w:tabs>
          <w:tab w:val="num" w:pos="0"/>
        </w:tabs>
        <w:ind w:left="576" w:hanging="576"/>
      </w:pPr>
    </w:lvl>
    <w:lvl w:ilvl="2">
      <w:start w:val="1"/>
      <w:numFmt w:val="none"/>
      <w:pStyle w:val="Heading3"/>
      <w:suff w:val="nothing"/>
      <w:lvlJc w:val="left"/>
      <w:pPr>
        <w:tabs>
          <w:tab w:val="num" w:pos="0"/>
        </w:tabs>
        <w:ind w:left="720" w:hanging="720"/>
      </w:pPr>
    </w:lvl>
    <w:lvl w:ilvl="3">
      <w:start w:val="1"/>
      <w:numFmt w:val="none"/>
      <w:pStyle w:val="Heading4"/>
      <w:suff w:val="nothing"/>
      <w:lvlJc w:val="left"/>
      <w:pPr>
        <w:tabs>
          <w:tab w:val="num" w:pos="0"/>
        </w:tabs>
        <w:ind w:left="864" w:hanging="864"/>
      </w:pPr>
    </w:lvl>
    <w:lvl w:ilvl="4">
      <w:start w:val="1"/>
      <w:numFmt w:val="none"/>
      <w:suff w:val="nothing"/>
      <w:lvlJc w:val="left"/>
      <w:pPr>
        <w:tabs>
          <w:tab w:val="num" w:pos="0"/>
        </w:tabs>
        <w:ind w:left="1008" w:hanging="1008"/>
      </w:pPr>
    </w:lvl>
    <w:lvl w:ilvl="5">
      <w:start w:val="1"/>
      <w:numFmt w:val="none"/>
      <w:suff w:val="nothing"/>
      <w:lvlJc w:val="left"/>
      <w:pPr>
        <w:tabs>
          <w:tab w:val="num" w:pos="0"/>
        </w:tabs>
        <w:ind w:left="1152" w:hanging="1152"/>
      </w:pPr>
    </w:lvl>
    <w:lvl w:ilvl="6">
      <w:start w:val="1"/>
      <w:numFmt w:val="none"/>
      <w:suff w:val="nothing"/>
      <w:lvlJc w:val="left"/>
      <w:pPr>
        <w:tabs>
          <w:tab w:val="num" w:pos="0"/>
        </w:tabs>
        <w:ind w:left="1296" w:hanging="1296"/>
      </w:pPr>
    </w:lvl>
    <w:lvl w:ilvl="7">
      <w:start w:val="1"/>
      <w:numFmt w:val="none"/>
      <w:suff w:val="nothing"/>
      <w:lvlJc w:val="left"/>
      <w:pPr>
        <w:tabs>
          <w:tab w:val="num" w:pos="0"/>
        </w:tabs>
        <w:ind w:left="1440" w:hanging="1440"/>
      </w:pPr>
    </w:lvl>
    <w:lvl w:ilvl="8">
      <w:start w:val="1"/>
      <w:numFmt w:val="none"/>
      <w:suff w:val="nothing"/>
      <w:lvlJc w:val="left"/>
      <w:pPr>
        <w:tabs>
          <w:tab w:val="num" w:pos="0"/>
        </w:tabs>
        <w:ind w:left="1584" w:hanging="1584"/>
      </w:pPr>
    </w:lvl>
  </w:abstractNum>
  <w:abstractNum w:abstractNumId="1">
    <w:nsid w:val="00000002"/>
    <w:multiLevelType w:val="singleLevel"/>
    <w:tmpl w:val="00000002"/>
    <w:name w:val="WW8Num2"/>
    <w:lvl w:ilvl="0">
      <w:start w:val="1"/>
      <w:numFmt w:val="bullet"/>
      <w:lvlText w:val=""/>
      <w:lvlJc w:val="left"/>
      <w:pPr>
        <w:tabs>
          <w:tab w:val="num" w:pos="1428"/>
        </w:tabs>
        <w:ind w:left="1428" w:hanging="360"/>
      </w:pPr>
      <w:rPr>
        <w:rFonts w:ascii="Symbol" w:hAnsi="Symbol" w:cs="Symbol"/>
      </w:rPr>
    </w:lvl>
  </w:abstractNum>
  <w:abstractNum w:abstractNumId="2">
    <w:nsid w:val="00000003"/>
    <w:multiLevelType w:val="singleLevel"/>
    <w:tmpl w:val="00000003"/>
    <w:name w:val="WW8Num3"/>
    <w:lvl w:ilvl="0">
      <w:start w:val="1"/>
      <w:numFmt w:val="bullet"/>
      <w:lvlText w:val=""/>
      <w:lvlJc w:val="left"/>
      <w:pPr>
        <w:tabs>
          <w:tab w:val="num" w:pos="1428"/>
        </w:tabs>
        <w:ind w:left="1428" w:hanging="360"/>
      </w:pPr>
      <w:rPr>
        <w:rFonts w:ascii="Symbol" w:hAnsi="Symbol" w:cs="Symbol"/>
      </w:rPr>
    </w:lvl>
  </w:abstractNum>
  <w:abstractNum w:abstractNumId="3">
    <w:nsid w:val="0B4B7756"/>
    <w:multiLevelType w:val="hybridMultilevel"/>
    <w:tmpl w:val="B96E5C9A"/>
    <w:lvl w:ilvl="0">
      <w:start w:val="1"/>
      <w:numFmt w:val="bullet"/>
      <w:lvlText w:val="-"/>
      <w:lvlJc w:val="left"/>
      <w:pPr>
        <w:ind w:left="969" w:hanging="428"/>
      </w:pPr>
      <w:rPr>
        <w:rFonts w:ascii="Arial Narrow" w:eastAsia="Arial Narrow" w:hAnsi="Arial Narrow" w:cs="Arial Narrow" w:hint="default"/>
        <w:spacing w:val="0"/>
        <w:w w:val="100"/>
        <w:sz w:val="16"/>
        <w:szCs w:val="16"/>
        <w:lang w:val="es-ES" w:eastAsia="es-ES" w:bidi="es-ES"/>
      </w:rPr>
    </w:lvl>
    <w:lvl w:ilvl="1">
      <w:start w:val="0"/>
      <w:numFmt w:val="bullet"/>
      <w:lvlText w:val="•"/>
      <w:lvlJc w:val="left"/>
      <w:pPr>
        <w:ind w:left="1949" w:hanging="428"/>
      </w:pPr>
      <w:rPr>
        <w:rFonts w:hint="default"/>
        <w:lang w:val="es-ES" w:eastAsia="es-ES" w:bidi="es-ES"/>
      </w:rPr>
    </w:lvl>
    <w:lvl w:ilvl="2">
      <w:start w:val="0"/>
      <w:numFmt w:val="bullet"/>
      <w:lvlText w:val="•"/>
      <w:lvlJc w:val="left"/>
      <w:pPr>
        <w:ind w:left="2924" w:hanging="428"/>
      </w:pPr>
      <w:rPr>
        <w:rFonts w:hint="default"/>
        <w:lang w:val="es-ES" w:eastAsia="es-ES" w:bidi="es-ES"/>
      </w:rPr>
    </w:lvl>
    <w:lvl w:ilvl="3">
      <w:start w:val="0"/>
      <w:numFmt w:val="bullet"/>
      <w:lvlText w:val="•"/>
      <w:lvlJc w:val="left"/>
      <w:pPr>
        <w:ind w:left="3898" w:hanging="428"/>
      </w:pPr>
      <w:rPr>
        <w:rFonts w:hint="default"/>
        <w:lang w:val="es-ES" w:eastAsia="es-ES" w:bidi="es-ES"/>
      </w:rPr>
    </w:lvl>
    <w:lvl w:ilvl="4">
      <w:start w:val="0"/>
      <w:numFmt w:val="bullet"/>
      <w:lvlText w:val="•"/>
      <w:lvlJc w:val="left"/>
      <w:pPr>
        <w:ind w:left="4873" w:hanging="428"/>
      </w:pPr>
      <w:rPr>
        <w:rFonts w:hint="default"/>
        <w:lang w:val="es-ES" w:eastAsia="es-ES" w:bidi="es-ES"/>
      </w:rPr>
    </w:lvl>
    <w:lvl w:ilvl="5">
      <w:start w:val="0"/>
      <w:numFmt w:val="bullet"/>
      <w:lvlText w:val="•"/>
      <w:lvlJc w:val="left"/>
      <w:pPr>
        <w:ind w:left="5848" w:hanging="428"/>
      </w:pPr>
      <w:rPr>
        <w:rFonts w:hint="default"/>
        <w:lang w:val="es-ES" w:eastAsia="es-ES" w:bidi="es-ES"/>
      </w:rPr>
    </w:lvl>
    <w:lvl w:ilvl="6">
      <w:start w:val="0"/>
      <w:numFmt w:val="bullet"/>
      <w:lvlText w:val="•"/>
      <w:lvlJc w:val="left"/>
      <w:pPr>
        <w:ind w:left="6822" w:hanging="428"/>
      </w:pPr>
      <w:rPr>
        <w:rFonts w:hint="default"/>
        <w:lang w:val="es-ES" w:eastAsia="es-ES" w:bidi="es-ES"/>
      </w:rPr>
    </w:lvl>
    <w:lvl w:ilvl="7">
      <w:start w:val="0"/>
      <w:numFmt w:val="bullet"/>
      <w:lvlText w:val="•"/>
      <w:lvlJc w:val="left"/>
      <w:pPr>
        <w:ind w:left="7797" w:hanging="428"/>
      </w:pPr>
      <w:rPr>
        <w:rFonts w:hint="default"/>
        <w:lang w:val="es-ES" w:eastAsia="es-ES" w:bidi="es-ES"/>
      </w:rPr>
    </w:lvl>
    <w:lvl w:ilvl="8">
      <w:start w:val="0"/>
      <w:numFmt w:val="bullet"/>
      <w:lvlText w:val="•"/>
      <w:lvlJc w:val="left"/>
      <w:pPr>
        <w:ind w:left="8772" w:hanging="428"/>
      </w:pPr>
      <w:rPr>
        <w:rFonts w:hint="default"/>
        <w:lang w:val="es-ES" w:eastAsia="es-ES" w:bidi="es-ES"/>
      </w:rPr>
    </w:lvl>
  </w:abstractNum>
  <w:abstractNum w:abstractNumId="4">
    <w:nsid w:val="451B6E35"/>
    <w:multiLevelType w:val="hybridMultilevel"/>
    <w:tmpl w:val="BDE80904"/>
    <w:lvl w:ilvl="0">
      <w:start w:val="1"/>
      <w:numFmt w:val="lowerLetter"/>
      <w:lvlText w:val="%1)"/>
      <w:lvlJc w:val="left"/>
      <w:pPr>
        <w:ind w:left="542" w:hanging="428"/>
      </w:pPr>
      <w:rPr>
        <w:rFonts w:ascii="Arial Narrow" w:eastAsia="Arial Narrow" w:hAnsi="Arial Narrow" w:cs="Arial Narrow" w:hint="default"/>
        <w:spacing w:val="0"/>
        <w:w w:val="100"/>
        <w:sz w:val="10"/>
        <w:szCs w:val="10"/>
        <w:lang w:val="es-ES" w:eastAsia="es-ES" w:bidi="es-ES"/>
      </w:rPr>
    </w:lvl>
    <w:lvl w:ilvl="1">
      <w:start w:val="0"/>
      <w:numFmt w:val="bullet"/>
      <w:lvlText w:val="•"/>
      <w:lvlJc w:val="left"/>
      <w:pPr>
        <w:ind w:left="1522" w:hanging="428"/>
      </w:pPr>
      <w:rPr>
        <w:rFonts w:hint="default"/>
        <w:lang w:val="es-ES" w:eastAsia="es-ES" w:bidi="es-ES"/>
      </w:rPr>
    </w:lvl>
    <w:lvl w:ilvl="2">
      <w:start w:val="0"/>
      <w:numFmt w:val="bullet"/>
      <w:lvlText w:val="•"/>
      <w:lvlJc w:val="left"/>
      <w:pPr>
        <w:ind w:left="2497" w:hanging="428"/>
      </w:pPr>
      <w:rPr>
        <w:rFonts w:hint="default"/>
        <w:lang w:val="es-ES" w:eastAsia="es-ES" w:bidi="es-ES"/>
      </w:rPr>
    </w:lvl>
    <w:lvl w:ilvl="3">
      <w:start w:val="0"/>
      <w:numFmt w:val="bullet"/>
      <w:lvlText w:val="•"/>
      <w:lvlJc w:val="left"/>
      <w:pPr>
        <w:ind w:left="3471" w:hanging="428"/>
      </w:pPr>
      <w:rPr>
        <w:rFonts w:hint="default"/>
        <w:lang w:val="es-ES" w:eastAsia="es-ES" w:bidi="es-ES"/>
      </w:rPr>
    </w:lvl>
    <w:lvl w:ilvl="4">
      <w:start w:val="0"/>
      <w:numFmt w:val="bullet"/>
      <w:lvlText w:val="•"/>
      <w:lvlJc w:val="left"/>
      <w:pPr>
        <w:ind w:left="4446" w:hanging="428"/>
      </w:pPr>
      <w:rPr>
        <w:rFonts w:hint="default"/>
        <w:lang w:val="es-ES" w:eastAsia="es-ES" w:bidi="es-ES"/>
      </w:rPr>
    </w:lvl>
    <w:lvl w:ilvl="5">
      <w:start w:val="0"/>
      <w:numFmt w:val="bullet"/>
      <w:lvlText w:val="•"/>
      <w:lvlJc w:val="left"/>
      <w:pPr>
        <w:ind w:left="5421" w:hanging="428"/>
      </w:pPr>
      <w:rPr>
        <w:rFonts w:hint="default"/>
        <w:lang w:val="es-ES" w:eastAsia="es-ES" w:bidi="es-ES"/>
      </w:rPr>
    </w:lvl>
    <w:lvl w:ilvl="6">
      <w:start w:val="0"/>
      <w:numFmt w:val="bullet"/>
      <w:lvlText w:val="•"/>
      <w:lvlJc w:val="left"/>
      <w:pPr>
        <w:ind w:left="6395" w:hanging="428"/>
      </w:pPr>
      <w:rPr>
        <w:rFonts w:hint="default"/>
        <w:lang w:val="es-ES" w:eastAsia="es-ES" w:bidi="es-ES"/>
      </w:rPr>
    </w:lvl>
    <w:lvl w:ilvl="7">
      <w:start w:val="0"/>
      <w:numFmt w:val="bullet"/>
      <w:lvlText w:val="•"/>
      <w:lvlJc w:val="left"/>
      <w:pPr>
        <w:ind w:left="7370" w:hanging="428"/>
      </w:pPr>
      <w:rPr>
        <w:rFonts w:hint="default"/>
        <w:lang w:val="es-ES" w:eastAsia="es-ES" w:bidi="es-ES"/>
      </w:rPr>
    </w:lvl>
    <w:lvl w:ilvl="8">
      <w:start w:val="0"/>
      <w:numFmt w:val="bullet"/>
      <w:lvlText w:val="•"/>
      <w:lvlJc w:val="left"/>
      <w:pPr>
        <w:ind w:left="8345" w:hanging="428"/>
      </w:pPr>
      <w:rPr>
        <w:rFonts w:hint="default"/>
        <w:lang w:val="es-ES" w:eastAsia="es-ES" w:bidi="es-ES"/>
      </w:rPr>
    </w:lvl>
  </w:abstractNum>
  <w:abstractNum w:abstractNumId="5">
    <w:nsid w:val="6D077B9F"/>
    <w:multiLevelType w:val="hybridMultilevel"/>
    <w:tmpl w:val="926E1D86"/>
    <w:lvl w:ilvl="0">
      <w:start w:val="1"/>
      <w:numFmt w:val="bullet"/>
      <w:lvlText w:val="-"/>
      <w:lvlJc w:val="left"/>
      <w:pPr>
        <w:ind w:left="474" w:hanging="360"/>
      </w:pPr>
      <w:rPr>
        <w:rFonts w:ascii="Arial Narrow" w:eastAsia="Arial Narrow" w:hAnsi="Arial Narrow" w:cs="Arial Narrow" w:hint="default"/>
      </w:rPr>
    </w:lvl>
    <w:lvl w:ilvl="1" w:tentative="1">
      <w:start w:val="1"/>
      <w:numFmt w:val="bullet"/>
      <w:lvlText w:val="o"/>
      <w:lvlJc w:val="left"/>
      <w:pPr>
        <w:ind w:left="1012" w:hanging="360"/>
      </w:pPr>
      <w:rPr>
        <w:rFonts w:ascii="Courier New" w:hAnsi="Courier New" w:cs="Courier New" w:hint="default"/>
      </w:rPr>
    </w:lvl>
    <w:lvl w:ilvl="2" w:tentative="1">
      <w:start w:val="1"/>
      <w:numFmt w:val="bullet"/>
      <w:lvlText w:val=""/>
      <w:lvlJc w:val="left"/>
      <w:pPr>
        <w:ind w:left="1732" w:hanging="360"/>
      </w:pPr>
      <w:rPr>
        <w:rFonts w:ascii="Wingdings" w:hAnsi="Wingdings" w:hint="default"/>
      </w:rPr>
    </w:lvl>
    <w:lvl w:ilvl="3" w:tentative="1">
      <w:start w:val="1"/>
      <w:numFmt w:val="bullet"/>
      <w:lvlText w:val=""/>
      <w:lvlJc w:val="left"/>
      <w:pPr>
        <w:ind w:left="2452" w:hanging="360"/>
      </w:pPr>
      <w:rPr>
        <w:rFonts w:ascii="Symbol" w:hAnsi="Symbol" w:hint="default"/>
      </w:rPr>
    </w:lvl>
    <w:lvl w:ilvl="4" w:tentative="1">
      <w:start w:val="1"/>
      <w:numFmt w:val="bullet"/>
      <w:lvlText w:val="o"/>
      <w:lvlJc w:val="left"/>
      <w:pPr>
        <w:ind w:left="3172" w:hanging="360"/>
      </w:pPr>
      <w:rPr>
        <w:rFonts w:ascii="Courier New" w:hAnsi="Courier New" w:cs="Courier New" w:hint="default"/>
      </w:rPr>
    </w:lvl>
    <w:lvl w:ilvl="5" w:tentative="1">
      <w:start w:val="1"/>
      <w:numFmt w:val="bullet"/>
      <w:lvlText w:val=""/>
      <w:lvlJc w:val="left"/>
      <w:pPr>
        <w:ind w:left="3892" w:hanging="360"/>
      </w:pPr>
      <w:rPr>
        <w:rFonts w:ascii="Wingdings" w:hAnsi="Wingdings" w:hint="default"/>
      </w:rPr>
    </w:lvl>
    <w:lvl w:ilvl="6" w:tentative="1">
      <w:start w:val="1"/>
      <w:numFmt w:val="bullet"/>
      <w:lvlText w:val=""/>
      <w:lvlJc w:val="left"/>
      <w:pPr>
        <w:ind w:left="4612" w:hanging="360"/>
      </w:pPr>
      <w:rPr>
        <w:rFonts w:ascii="Symbol" w:hAnsi="Symbol" w:hint="default"/>
      </w:rPr>
    </w:lvl>
    <w:lvl w:ilvl="7" w:tentative="1">
      <w:start w:val="1"/>
      <w:numFmt w:val="bullet"/>
      <w:lvlText w:val="o"/>
      <w:lvlJc w:val="left"/>
      <w:pPr>
        <w:ind w:left="5332" w:hanging="360"/>
      </w:pPr>
      <w:rPr>
        <w:rFonts w:ascii="Courier New" w:hAnsi="Courier New" w:cs="Courier New" w:hint="default"/>
      </w:rPr>
    </w:lvl>
    <w:lvl w:ilvl="8" w:tentative="1">
      <w:start w:val="1"/>
      <w:numFmt w:val="bullet"/>
      <w:lvlText w:val=""/>
      <w:lvlJc w:val="left"/>
      <w:pPr>
        <w:ind w:left="6052" w:hanging="360"/>
      </w:pPr>
      <w:rPr>
        <w:rFonts w:ascii="Wingdings" w:hAnsi="Wingdings" w:hint="default"/>
      </w:rPr>
    </w:lvl>
  </w:abstractNum>
  <w:num w:numId="1" w16cid:durableId="1044479757">
    <w:abstractNumId w:val="0"/>
  </w:num>
  <w:num w:numId="2" w16cid:durableId="830368867">
    <w:abstractNumId w:val="1"/>
  </w:num>
  <w:num w:numId="3" w16cid:durableId="736787489">
    <w:abstractNumId w:val="2"/>
  </w:num>
  <w:num w:numId="4" w16cid:durableId="799349188">
    <w:abstractNumId w:val="4"/>
  </w:num>
  <w:num w:numId="5" w16cid:durableId="1415711912">
    <w:abstractNumId w:val="3"/>
  </w:num>
  <w:num w:numId="6" w16cid:durableId="5722801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stylePaneFormatFilter w:val="0000" w:allStyles="0" w:alternateStyleNames="0" w:clearFormatting="0" w:customStyles="0" w:directFormattingOnNumbering="0" w:directFormattingOnParagraphs="0" w:directFormattingOnRuns="0" w:directFormattingOnTables="0" w:headingStyles="0" w:latentStyles="0" w:numberingStyles="0" w:stylesInUse="0" w:tableStyles="0" w:top3HeadingStyles="0" w:visibleStyles="0"/>
  <w:defaultTabStop w:val="706"/>
  <w:defaultTableStyle w:val="Normal"/>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doNotEmbedSmartTags/>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A21"/>
    <w:rsid w:val="00005735"/>
    <w:rsid w:val="00033569"/>
    <w:rsid w:val="00050754"/>
    <w:rsid w:val="00075CE4"/>
    <w:rsid w:val="00092D23"/>
    <w:rsid w:val="00107E9D"/>
    <w:rsid w:val="0013479D"/>
    <w:rsid w:val="001467FC"/>
    <w:rsid w:val="00151F7B"/>
    <w:rsid w:val="001C46F9"/>
    <w:rsid w:val="00201206"/>
    <w:rsid w:val="002055DF"/>
    <w:rsid w:val="00212C16"/>
    <w:rsid w:val="002679EA"/>
    <w:rsid w:val="002A19AB"/>
    <w:rsid w:val="002D2441"/>
    <w:rsid w:val="002E546B"/>
    <w:rsid w:val="002E5A79"/>
    <w:rsid w:val="002F7F0D"/>
    <w:rsid w:val="00391937"/>
    <w:rsid w:val="00393BE3"/>
    <w:rsid w:val="003E5BBF"/>
    <w:rsid w:val="003F4708"/>
    <w:rsid w:val="004314F7"/>
    <w:rsid w:val="00471DD9"/>
    <w:rsid w:val="00471EFD"/>
    <w:rsid w:val="00484E3C"/>
    <w:rsid w:val="00490DAE"/>
    <w:rsid w:val="004C0124"/>
    <w:rsid w:val="00511DFD"/>
    <w:rsid w:val="00524516"/>
    <w:rsid w:val="005256AE"/>
    <w:rsid w:val="005359B9"/>
    <w:rsid w:val="0055023A"/>
    <w:rsid w:val="0055650E"/>
    <w:rsid w:val="00562B70"/>
    <w:rsid w:val="005C0E95"/>
    <w:rsid w:val="00611A33"/>
    <w:rsid w:val="006431A1"/>
    <w:rsid w:val="006578A2"/>
    <w:rsid w:val="00696D07"/>
    <w:rsid w:val="00697020"/>
    <w:rsid w:val="006B6230"/>
    <w:rsid w:val="006E491A"/>
    <w:rsid w:val="0070645B"/>
    <w:rsid w:val="007416AA"/>
    <w:rsid w:val="007A22BF"/>
    <w:rsid w:val="007F0C3C"/>
    <w:rsid w:val="008154D0"/>
    <w:rsid w:val="00851300"/>
    <w:rsid w:val="008B0E11"/>
    <w:rsid w:val="008B225F"/>
    <w:rsid w:val="00912419"/>
    <w:rsid w:val="009427D5"/>
    <w:rsid w:val="0095148C"/>
    <w:rsid w:val="00966F0D"/>
    <w:rsid w:val="00985158"/>
    <w:rsid w:val="009A50C8"/>
    <w:rsid w:val="009D31A6"/>
    <w:rsid w:val="00A040EE"/>
    <w:rsid w:val="00A0528E"/>
    <w:rsid w:val="00A07881"/>
    <w:rsid w:val="00A966F6"/>
    <w:rsid w:val="00AE51EF"/>
    <w:rsid w:val="00AF787F"/>
    <w:rsid w:val="00B00B34"/>
    <w:rsid w:val="00B232D2"/>
    <w:rsid w:val="00B54B23"/>
    <w:rsid w:val="00B728D7"/>
    <w:rsid w:val="00B77AB1"/>
    <w:rsid w:val="00BD3E9E"/>
    <w:rsid w:val="00BD4C07"/>
    <w:rsid w:val="00C77028"/>
    <w:rsid w:val="00CC0245"/>
    <w:rsid w:val="00CE54C8"/>
    <w:rsid w:val="00CE553F"/>
    <w:rsid w:val="00D400DD"/>
    <w:rsid w:val="00D56F32"/>
    <w:rsid w:val="00D72482"/>
    <w:rsid w:val="00D90B5D"/>
    <w:rsid w:val="00D93B9C"/>
    <w:rsid w:val="00D96DF0"/>
    <w:rsid w:val="00DA0C81"/>
    <w:rsid w:val="00DA16E3"/>
    <w:rsid w:val="00DB0B8E"/>
    <w:rsid w:val="00DB397D"/>
    <w:rsid w:val="00DD005C"/>
    <w:rsid w:val="00E00729"/>
    <w:rsid w:val="00E22E27"/>
    <w:rsid w:val="00E4018E"/>
    <w:rsid w:val="00E45A21"/>
    <w:rsid w:val="00EC7A7A"/>
    <w:rsid w:val="00ED0A78"/>
    <w:rsid w:val="00F000AA"/>
    <w:rsid w:val="00F11DE0"/>
    <w:rsid w:val="00F427B9"/>
    <w:rsid w:val="00F8103B"/>
    <w:rsid w:val="00FA689B"/>
    <w:rsid w:val="00FD4168"/>
    <w:rsid w:val="00FF1475"/>
  </w:rsids>
  <m:mathPr>
    <m:mathFont m:val="Cambria Math"/>
  </m:mathPr>
  <w:themeFontLang w:val="es-ES" w:eastAsia="ja-JP"/>
  <w:clrSchemeMapping w:bg1="light1" w:t1="dark1" w:bg2="light2" w:t2="dark2" w:accent1="accent1" w:accent2="accent2" w:accent3="accent3" w:accent4="accent4" w:accent5="accent5" w:accent6="accent6" w:hyperlink="hyperlink" w:followedHyperlink="followedHyperlink"/>
  <w:doNotEmbedSmartTags/>
  <w:doNotAutoCompressPictures/>
  <w14:docId w14:val="32973730"/>
  <w15:docId w15:val="{83C613B9-E963-4090-A8FC-C19845B2B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uppressAutoHyphens/>
    </w:pPr>
    <w:rPr>
      <w:sz w:val="24"/>
      <w:szCs w:val="24"/>
      <w:lang w:eastAsia="zh-CN"/>
    </w:rPr>
  </w:style>
  <w:style w:type="paragraph" w:styleId="Heading1">
    <w:name w:val="heading 1"/>
    <w:basedOn w:val="Normal"/>
    <w:next w:val="Normal"/>
    <w:qFormat/>
    <w:pPr>
      <w:keepNext/>
      <w:numPr>
        <w:numId w:val="1"/>
      </w:numPr>
      <w:outlineLvl w:val="0"/>
    </w:pPr>
    <w:rPr>
      <w:rFonts w:ascii="Helvetica Narrow" w:hAnsi="Helvetica Narrow" w:cs="Helvetica Narrow"/>
      <w:b/>
      <w:bCs/>
    </w:rPr>
  </w:style>
  <w:style w:type="paragraph" w:styleId="Heading2">
    <w:name w:val="heading 2"/>
    <w:basedOn w:val="Normal"/>
    <w:next w:val="Normal"/>
    <w:qFormat/>
    <w:pPr>
      <w:keepNext/>
      <w:numPr>
        <w:ilvl w:val="1"/>
        <w:numId w:val="1"/>
      </w:numPr>
      <w:jc w:val="center"/>
      <w:outlineLvl w:val="1"/>
    </w:pPr>
    <w:rPr>
      <w:rFonts w:ascii="Helvetica Narrow" w:hAnsi="Helvetica Narrow" w:cs="Helvetica Narrow"/>
      <w:b/>
      <w:bCs/>
    </w:rPr>
  </w:style>
  <w:style w:type="paragraph" w:styleId="Heading3">
    <w:name w:val="heading 3"/>
    <w:basedOn w:val="Normal"/>
    <w:next w:val="Normal"/>
    <w:qFormat/>
    <w:pPr>
      <w:keepNext/>
      <w:numPr>
        <w:ilvl w:val="2"/>
        <w:numId w:val="1"/>
      </w:numPr>
      <w:outlineLvl w:val="2"/>
    </w:pPr>
    <w:rPr>
      <w:rFonts w:ascii="Helvetica Narrow" w:hAnsi="Helvetica Narrow" w:cs="Helvetica Narrow"/>
      <w:b/>
      <w:bCs/>
      <w:sz w:val="12"/>
    </w:rPr>
  </w:style>
  <w:style w:type="paragraph" w:styleId="Heading4">
    <w:name w:val="heading 4"/>
    <w:basedOn w:val="Normal"/>
    <w:next w:val="Normal"/>
    <w:qFormat/>
    <w:pPr>
      <w:keepNext/>
      <w:numPr>
        <w:ilvl w:val="3"/>
        <w:numId w:val="1"/>
      </w:numPr>
      <w:jc w:val="right"/>
      <w:outlineLvl w:val="3"/>
    </w:pPr>
    <w:rPr>
      <w:rFonts w:ascii="Helvetica Narrow" w:hAnsi="Helvetica Narrow" w:cs="Helvetica Narrow"/>
      <w:b/>
      <w:bCs/>
      <w:sz w:val="1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Symbol" w:hAnsi="Symbol" w:cs="Symbol"/>
    </w:rPr>
  </w:style>
  <w:style w:type="character" w:customStyle="1" w:styleId="WW8Num3z0">
    <w:name w:val="WW8Num3z0"/>
    <w:rPr>
      <w:rFonts w:ascii="Symbol" w:hAnsi="Symbol" w:cs="Symbol"/>
    </w:rPr>
  </w:style>
  <w:style w:type="character" w:customStyle="1" w:styleId="Fuentedeprrafopredeter3">
    <w:name w:val="Fuente de párrafo predeter.3"/>
  </w:style>
  <w:style w:type="character" w:customStyle="1" w:styleId="Fuentedeprrafopredeter2">
    <w:name w:val="Fuente de párrafo predeter.2"/>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1z0">
    <w:name w:val="WW8Num1z0"/>
    <w:rPr>
      <w:rFonts w:ascii="Symbol" w:hAnsi="Symbol" w:cs="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4z0">
    <w:name w:val="WW8Num4z0"/>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Fuentedeprrafopredeter1">
    <w:name w:val="Fuente de párrafo predeter.1"/>
  </w:style>
  <w:style w:type="character" w:styleId="Strong">
    <w:name w:val="Strong"/>
    <w:qFormat/>
    <w:rPr>
      <w:b/>
      <w:bCs/>
    </w:rPr>
  </w:style>
  <w:style w:type="paragraph" w:customStyle="1" w:styleId="Encabezado3">
    <w:name w:val="Encabezado3"/>
    <w:basedOn w:val="Normal"/>
    <w:next w:val="BodyText"/>
    <w:pPr>
      <w:keepNext/>
      <w:spacing w:before="240" w:after="120"/>
    </w:pPr>
    <w:rPr>
      <w:rFonts w:ascii="Arial" w:eastAsia="DejaVu Sans" w:hAnsi="Arial" w:cs="Lohit Hindi"/>
      <w:sz w:val="28"/>
      <w:szCs w:val="28"/>
    </w:rPr>
  </w:style>
  <w:style w:type="paragraph" w:styleId="BodyText">
    <w:name w:val="Body Text"/>
    <w:basedOn w:val="Normal"/>
    <w:pPr>
      <w:jc w:val="both"/>
    </w:pPr>
    <w:rPr>
      <w:rFonts w:ascii="Arial" w:hAnsi="Arial" w:cs="Arial"/>
      <w:sz w:val="12"/>
    </w:rPr>
  </w:style>
  <w:style w:type="paragraph" w:styleId="List">
    <w:name w:val="List"/>
    <w:basedOn w:val="BodyText"/>
    <w:rPr>
      <w:rFonts w:cs="Lohit Hindi"/>
    </w:rPr>
  </w:style>
  <w:style w:type="paragraph" w:customStyle="1" w:styleId="Descripcin1">
    <w:name w:val="Descripción1"/>
    <w:basedOn w:val="Normal"/>
    <w:qFormat/>
    <w:pPr>
      <w:suppressLineNumbers/>
      <w:spacing w:before="120" w:after="120"/>
    </w:pPr>
    <w:rPr>
      <w:rFonts w:cs="Lohit Hindi"/>
      <w:i/>
      <w:iCs/>
    </w:rPr>
  </w:style>
  <w:style w:type="paragraph" w:customStyle="1" w:styleId="ndice">
    <w:name w:val="Índice"/>
    <w:basedOn w:val="Normal"/>
    <w:pPr>
      <w:suppressLineNumbers/>
    </w:pPr>
    <w:rPr>
      <w:rFonts w:cs="Lohit Hindi"/>
    </w:rPr>
  </w:style>
  <w:style w:type="paragraph" w:customStyle="1" w:styleId="Encabezado2">
    <w:name w:val="Encabezado2"/>
    <w:basedOn w:val="Normal"/>
    <w:next w:val="BodyText"/>
    <w:pPr>
      <w:keepNext/>
      <w:spacing w:before="240" w:after="120"/>
    </w:pPr>
    <w:rPr>
      <w:rFonts w:ascii="Arial" w:eastAsia="DejaVu Sans" w:hAnsi="Arial" w:cs="Lohit Hindi"/>
      <w:sz w:val="28"/>
      <w:szCs w:val="28"/>
    </w:rPr>
  </w:style>
  <w:style w:type="paragraph" w:customStyle="1" w:styleId="Epgrafe2">
    <w:name w:val="Epígrafe2"/>
    <w:basedOn w:val="Normal"/>
    <w:pPr>
      <w:suppressLineNumbers/>
      <w:spacing w:before="120" w:after="120"/>
    </w:pPr>
    <w:rPr>
      <w:rFonts w:cs="Lohit Hindi"/>
      <w:i/>
      <w:iCs/>
    </w:rPr>
  </w:style>
  <w:style w:type="paragraph" w:styleId="Header">
    <w:name w:val="header"/>
    <w:basedOn w:val="Normal"/>
    <w:next w:val="BodyText"/>
    <w:link w:val="HeaderChar"/>
    <w:pPr>
      <w:keepNext/>
      <w:spacing w:before="240" w:after="120"/>
    </w:pPr>
    <w:rPr>
      <w:rFonts w:ascii="Arial" w:eastAsia="DejaVu Sans" w:hAnsi="Arial" w:cs="Lohit Hindi"/>
      <w:sz w:val="28"/>
      <w:szCs w:val="28"/>
    </w:rPr>
  </w:style>
  <w:style w:type="paragraph" w:customStyle="1" w:styleId="Epgrafe1">
    <w:name w:val="Epígrafe1"/>
    <w:basedOn w:val="Normal"/>
    <w:pPr>
      <w:suppressLineNumbers/>
      <w:spacing w:before="120" w:after="120"/>
    </w:pPr>
    <w:rPr>
      <w:rFonts w:cs="Lohit Hindi"/>
      <w:i/>
      <w:iCs/>
    </w:rPr>
  </w:style>
  <w:style w:type="paragraph" w:customStyle="1" w:styleId="Encabezado1">
    <w:name w:val="Encabezado1"/>
    <w:basedOn w:val="Normal"/>
    <w:next w:val="BodyText"/>
    <w:pPr>
      <w:keepNext/>
      <w:spacing w:before="240" w:after="120"/>
    </w:pPr>
    <w:rPr>
      <w:rFonts w:ascii="Arial" w:eastAsia="DejaVu Sans" w:hAnsi="Arial" w:cs="Lohit Hindi"/>
      <w:sz w:val="28"/>
      <w:szCs w:val="28"/>
    </w:rPr>
  </w:style>
  <w:style w:type="paragraph" w:styleId="Footer">
    <w:name w:val="footer"/>
    <w:basedOn w:val="Normal"/>
    <w:pPr>
      <w:tabs>
        <w:tab w:val="center" w:pos="4252"/>
        <w:tab w:val="right" w:pos="8504"/>
      </w:tabs>
    </w:pPr>
  </w:style>
  <w:style w:type="paragraph" w:customStyle="1" w:styleId="western">
    <w:name w:val="western"/>
    <w:basedOn w:val="Normal"/>
    <w:pPr>
      <w:spacing w:before="280"/>
      <w:jc w:val="both"/>
    </w:pPr>
    <w:rPr>
      <w:rFonts w:ascii="Arial" w:hAnsi="Arial" w:cs="Arial"/>
      <w:sz w:val="12"/>
      <w:szCs w:val="12"/>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bCs/>
    </w:rPr>
  </w:style>
  <w:style w:type="paragraph" w:styleId="BalloonText">
    <w:name w:val="Balloon Text"/>
    <w:basedOn w:val="Normal"/>
    <w:link w:val="BalloonTextChar"/>
    <w:rPr>
      <w:rFonts w:ascii="Tahoma" w:hAnsi="Tahoma" w:cs="Tahoma"/>
      <w:sz w:val="16"/>
      <w:szCs w:val="16"/>
    </w:rPr>
  </w:style>
  <w:style w:type="character" w:styleId="Hyperlink">
    <w:name w:val="Hyperlink"/>
    <w:uiPriority w:val="99"/>
    <w:unhideWhenUsed/>
    <w:rsid w:val="0095148C"/>
    <w:rPr>
      <w:color w:val="0563C1"/>
      <w:u w:val="single"/>
    </w:rPr>
  </w:style>
  <w:style w:type="paragraph" w:styleId="NormalWeb">
    <w:name w:val="Normal (Web)"/>
    <w:basedOn w:val="Normal"/>
    <w:uiPriority w:val="99"/>
    <w:unhideWhenUsed/>
    <w:rsid w:val="00511DFD"/>
    <w:pPr>
      <w:suppressAutoHyphens w:val="0"/>
      <w:spacing w:before="100" w:beforeAutospacing="1" w:after="100" w:afterAutospacing="1"/>
    </w:pPr>
    <w:rPr>
      <w:lang w:val="es-ES_tradnl" w:eastAsia="es-ES_tradnl"/>
    </w:rPr>
  </w:style>
  <w:style w:type="character" w:customStyle="1" w:styleId="HeaderChar">
    <w:name w:val="Header Char"/>
    <w:link w:val="Header"/>
    <w:uiPriority w:val="99"/>
    <w:rsid w:val="00393BE3"/>
    <w:rPr>
      <w:rFonts w:ascii="Arial" w:eastAsia="DejaVu Sans" w:hAnsi="Arial" w:cs="Lohit Hindi"/>
      <w:sz w:val="28"/>
      <w:szCs w:val="28"/>
      <w:lang w:eastAsia="zh-CN"/>
    </w:rPr>
  </w:style>
  <w:style w:type="paragraph" w:customStyle="1" w:styleId="Heading">
    <w:name w:val="Heading"/>
    <w:basedOn w:val="Normal"/>
    <w:next w:val="Normal"/>
    <w:rsid w:val="00393BE3"/>
    <w:pPr>
      <w:autoSpaceDN w:val="0"/>
      <w:jc w:val="center"/>
      <w:textAlignment w:val="baseline"/>
    </w:pPr>
    <w:rPr>
      <w:rFonts w:ascii="Century Gothic" w:eastAsia="Century Gothic" w:hAnsi="Century Gothic" w:cs="Century Gothic"/>
      <w:b/>
      <w:kern w:val="3"/>
      <w:sz w:val="28"/>
      <w:szCs w:val="20"/>
    </w:rPr>
  </w:style>
  <w:style w:type="paragraph" w:styleId="ListParagraph">
    <w:name w:val="List Paragraph"/>
    <w:basedOn w:val="Normal"/>
    <w:uiPriority w:val="1"/>
    <w:qFormat/>
    <w:rsid w:val="00393BE3"/>
    <w:pPr>
      <w:suppressAutoHyphens w:val="0"/>
      <w:spacing w:after="200" w:line="276" w:lineRule="auto"/>
      <w:ind w:left="720"/>
      <w:contextualSpacing/>
    </w:pPr>
    <w:rPr>
      <w:rFonts w:ascii="Calibri" w:eastAsia="Calibri" w:hAnsi="Calibri"/>
      <w:sz w:val="22"/>
      <w:szCs w:val="22"/>
      <w:lang w:eastAsia="en-US"/>
    </w:rPr>
  </w:style>
  <w:style w:type="paragraph" w:customStyle="1" w:styleId="Textbody">
    <w:name w:val="Text body"/>
    <w:basedOn w:val="Normal"/>
    <w:rsid w:val="00393BE3"/>
    <w:pPr>
      <w:autoSpaceDN w:val="0"/>
      <w:spacing w:line="360" w:lineRule="auto"/>
      <w:jc w:val="both"/>
      <w:textAlignment w:val="baseline"/>
    </w:pPr>
    <w:rPr>
      <w:rFonts w:ascii="Century Gothic" w:eastAsia="Century Gothic" w:hAnsi="Century Gothic" w:cs="Century Gothic"/>
      <w:bCs/>
      <w:kern w:val="3"/>
      <w:sz w:val="20"/>
      <w:szCs w:val="20"/>
    </w:rPr>
  </w:style>
  <w:style w:type="table" w:styleId="TableGrid">
    <w:name w:val="Table Grid"/>
    <w:basedOn w:val="TableNormal"/>
    <w:rsid w:val="005256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rsid w:val="00B77AB1"/>
    <w:rPr>
      <w:rFonts w:ascii="Tahoma"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baeza@unia.es" TargetMode="External" /><Relationship Id="rId5" Type="http://schemas.openxmlformats.org/officeDocument/2006/relationships/hyperlink" Target="mailto:rgpd@unia.es%20" TargetMode="External" /><Relationship Id="rId6" Type="http://schemas.openxmlformats.org/officeDocument/2006/relationships/hyperlink" Target="https://sedeagpd.gob.es/" TargetMode="External" /><Relationship Id="rId7" Type="http://schemas.openxmlformats.org/officeDocument/2006/relationships/hyperlink" Target="https://www.doi.gov/privacy/fws-notices" TargetMode="External" /><Relationship Id="rId8" Type="http://schemas.openxmlformats.org/officeDocument/2006/relationships/hyperlink" Target="mailto:Info_Coll@fws.gov" TargetMode="External" /><Relationship Id="rId9" Type="http://schemas.openxmlformats.org/officeDocument/2006/relationships/header" Target="header1.xml" /></Relationships>
</file>

<file path=word/_rels/header2.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3</Pages>
  <Words>1780</Words>
  <Characters>10150</Characters>
  <Application>Microsoft Office Word</Application>
  <DocSecurity>0</DocSecurity>
  <Lines>84</Lines>
  <Paragraphs>23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Universidad Internacional de Andalucía</vt:lpstr>
      <vt:lpstr>Universidad Internacional de Andalucía</vt:lpstr>
    </vt:vector>
  </TitlesOfParts>
  <Company/>
  <LinksUpToDate>false</LinksUpToDate>
  <CharactersWithSpaces>11907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Universidad Internacional de Andalucía</dc:title>
  <dc:creator>UNIA</dc:creator>
  <cp:lastModifiedBy>Pereboom, Benjamin B</cp:lastModifiedBy>
  <cp:revision>13</cp:revision>
  <cp:lastPrinted>2019-03-21T12:40:00Z</cp:lastPrinted>
  <dcterms:created xsi:type="dcterms:W3CDTF">2021-05-06T12:43:00Z</dcterms:created>
  <dcterms:modified xsi:type="dcterms:W3CDTF">2023-07-28T14:42:00Z</dcterms:modified>
</cp:coreProperties>
</file>