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725C" w:rsidP="0011725C" w:rsidRDefault="0011725C" w14:paraId="7341DA2D" w14:textId="704852EC">
      <w:pPr>
        <w:pStyle w:val="Title"/>
      </w:pPr>
      <w:r>
        <w:t>App Questionnaire</w:t>
      </w:r>
    </w:p>
    <w:p w:rsidR="00B00F0A" w:rsidP="00B00F0A" w:rsidRDefault="00B00F0A" w14:paraId="5FDA7EA3" w14:textId="72F99948">
      <w:pPr>
        <w:pStyle w:val="Heading1"/>
      </w:pPr>
      <w:r>
        <w:t>Introductory Text</w:t>
      </w:r>
    </w:p>
    <w:p w:rsidR="00B00F0A" w:rsidP="00B00F0A" w:rsidRDefault="00B00F0A" w14:paraId="1A58CAF6" w14:textId="2DE6404D"/>
    <w:tbl>
      <w:tblPr>
        <w:tblStyle w:val="TableGrid"/>
        <w:tblW w:w="0" w:type="auto"/>
        <w:tblLook w:val="04A0" w:firstRow="1" w:lastRow="0" w:firstColumn="1" w:lastColumn="0" w:noHBand="0" w:noVBand="1"/>
      </w:tblPr>
      <w:tblGrid>
        <w:gridCol w:w="9350"/>
      </w:tblGrid>
      <w:tr w:rsidR="00547274" w:rsidTr="00547274" w14:paraId="19B4D34E" w14:textId="77777777">
        <w:tc>
          <w:tcPr>
            <w:tcW w:w="9350" w:type="dxa"/>
          </w:tcPr>
          <w:p w:rsidR="00547274" w:rsidP="00547274" w:rsidRDefault="00547274" w14:paraId="7C5D1328" w14:textId="08D6DEF0">
            <w:pPr>
              <w:spacing w:line="23" w:lineRule="atLeast"/>
            </w:pPr>
            <w:r w:rsidRPr="00BF78EE">
              <w:rPr>
                <w:b/>
                <w:bCs/>
              </w:rPr>
              <w:t>NOTE TO REVIEW</w:t>
            </w:r>
            <w:r>
              <w:t>: Information in the “Introductory Text” section will be presented to respondents during the onboarding (i.e., app-introduction process).</w:t>
            </w:r>
          </w:p>
        </w:tc>
      </w:tr>
    </w:tbl>
    <w:p w:rsidR="00547274" w:rsidP="00B00F0A" w:rsidRDefault="00547274" w14:paraId="3F5565E3" w14:textId="77777777"/>
    <w:p w:rsidR="00B00F0A" w:rsidP="00B00F0A" w:rsidRDefault="00B00F0A" w14:paraId="0656FB63" w14:textId="77777777">
      <w:bookmarkStart w:name="_Hlk63070561" w:id="0"/>
      <w:r>
        <w:t>Thank you for agreeing to participate in this important research study for Yosemite National Park.</w:t>
      </w:r>
    </w:p>
    <w:p w:rsidR="00B00F0A" w:rsidP="00B00F0A" w:rsidRDefault="00B00F0A" w14:paraId="7EFAD0A5" w14:textId="77777777"/>
    <w:p w:rsidR="00B00F0A" w:rsidP="00B00F0A" w:rsidRDefault="00B00F0A" w14:paraId="7B4B388A" w14:textId="41C318F7">
      <w:r>
        <w:t xml:space="preserve">Every year tens of thousands of campers have outstanding wilderness experiences in Yosemite National Park.  To </w:t>
      </w:r>
      <w:r w:rsidR="00087E6F">
        <w:t>en</w:t>
      </w:r>
      <w:r>
        <w:t>sure that campers can continue to have outstanding experiences, the park periodically survey</w:t>
      </w:r>
      <w:r w:rsidR="00087E6F">
        <w:t>s</w:t>
      </w:r>
      <w:r>
        <w:t xml:space="preserve"> visitors about their camping experiences.  </w:t>
      </w:r>
    </w:p>
    <w:p w:rsidR="00B00F0A" w:rsidP="00B00F0A" w:rsidRDefault="00B00F0A" w14:paraId="1C69EE6B" w14:textId="77777777"/>
    <w:p w:rsidR="00B00F0A" w:rsidP="00B00F0A" w:rsidRDefault="00B00F0A" w14:paraId="04A3C071" w14:textId="1E2FD14A">
      <w:r>
        <w:t xml:space="preserve">This questionnaire </w:t>
      </w:r>
      <w:r w:rsidR="00087E6F">
        <w:t>asks</w:t>
      </w:r>
      <w:r>
        <w:t xml:space="preserve"> about your group and your trip, your past wilderness experience, and your wilderness experiences on this trip.  Your responses are vital to the sustained stewardship of Yosemite Wilderness.  </w:t>
      </w:r>
    </w:p>
    <w:p w:rsidR="00B00F0A" w:rsidP="00B00F0A" w:rsidRDefault="00B00F0A" w14:paraId="248D635B" w14:textId="5525A998"/>
    <w:p w:rsidR="00A56991" w:rsidP="00B00F0A" w:rsidRDefault="00B00F0A" w14:paraId="378FFFC5" w14:textId="7A0323D4">
      <w:r>
        <w:t xml:space="preserve">It is important to note that your responses are confidential.  While we ask you to provide your wilderness permit number, no personally identifying </w:t>
      </w:r>
      <w:r w:rsidR="00454489">
        <w:t>information</w:t>
      </w:r>
      <w:r>
        <w:t xml:space="preserve"> from you permit will be included in this study’s analysis.  Additionally, any references to your permit </w:t>
      </w:r>
      <w:r w:rsidR="00F66ABD">
        <w:t>will be removed from the data prior to publication.  If you have any questions about data privacy, please see</w:t>
      </w:r>
      <w:r w:rsidR="00007618">
        <w:t xml:space="preserve"> [</w:t>
      </w:r>
      <w:r w:rsidRPr="00A56991" w:rsidR="00A56991">
        <w:rPr>
          <w:i/>
          <w:iCs/>
        </w:rPr>
        <w:t>data privacy statement provided by third-party app-developer</w:t>
      </w:r>
      <w:r w:rsidR="00F90EAA">
        <w:rPr>
          <w:i/>
          <w:iCs/>
        </w:rPr>
        <w:t xml:space="preserve">; </w:t>
      </w:r>
      <w:r w:rsidRPr="002B352B" w:rsidR="006E15EB">
        <w:rPr>
          <w:i/>
        </w:rPr>
        <w:t>Insert statement about IRB approval with appropriate University and approval information</w:t>
      </w:r>
      <w:r w:rsidR="00F90EAA">
        <w:t>]</w:t>
      </w:r>
      <w:r w:rsidR="006E15EB">
        <w:t xml:space="preserve">. </w:t>
      </w:r>
      <w:r w:rsidR="00A56991">
        <w:t xml:space="preserve"> </w:t>
      </w:r>
    </w:p>
    <w:p w:rsidR="00A56991" w:rsidP="00B00F0A" w:rsidRDefault="00A56991" w14:paraId="15285BB1" w14:textId="48523F56"/>
    <w:p w:rsidR="006A606A" w:rsidP="006A606A" w:rsidRDefault="006A606A" w14:paraId="16819E32" w14:textId="77777777">
      <w:pPr>
        <w:pBdr>
          <w:top w:val="single" w:color="auto" w:sz="4" w:space="1"/>
          <w:left w:val="single" w:color="auto" w:sz="4" w:space="4"/>
          <w:bottom w:val="single" w:color="auto" w:sz="4" w:space="1"/>
          <w:right w:val="single" w:color="auto" w:sz="4" w:space="4"/>
        </w:pBdr>
        <w:rPr>
          <w:rFonts w:ascii="Calibri" w:hAnsi="Calibri" w:eastAsia="Times New Roman" w:cs="Calibri"/>
          <w:sz w:val="18"/>
          <w:szCs w:val="18"/>
        </w:rPr>
      </w:pPr>
      <w:r w:rsidRPr="00140BB8">
        <w:rPr>
          <w:rFonts w:ascii="Calibri" w:hAnsi="Calibri" w:eastAsia="Times New Roman" w:cs="Calibri"/>
          <w:b/>
          <w:sz w:val="18"/>
          <w:szCs w:val="18"/>
        </w:rPr>
        <w:t>PAPERWORK REDUCTION and PRIVACY ACT STATEMENT:</w:t>
      </w:r>
      <w:r w:rsidRPr="00140BB8">
        <w:rPr>
          <w:rFonts w:ascii="Calibri" w:hAnsi="Calibri" w:eastAsia="Times New Roman" w:cs="Calibri"/>
          <w:sz w:val="18"/>
          <w:szCs w:val="18"/>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in </w:t>
      </w:r>
      <w:r>
        <w:rPr>
          <w:rFonts w:ascii="Calibri" w:hAnsi="Calibri" w:eastAsia="Times New Roman" w:cs="Calibri"/>
          <w:sz w:val="18"/>
          <w:szCs w:val="18"/>
        </w:rPr>
        <w:t>Yosemite National Park (YOSE</w:t>
      </w:r>
      <w:r w:rsidRPr="00140BB8">
        <w:rPr>
          <w:rFonts w:ascii="Calibri" w:hAnsi="Calibri" w:eastAsia="Times New Roman" w:cs="Calibri"/>
          <w:sz w:val="18"/>
          <w:szCs w:val="18"/>
        </w:rPr>
        <w:t>) in future initiatives related to the visitor use and resource management within the site. The data collected will be summarized to evaluate visitor uses and expectations during their visit a</w:t>
      </w:r>
      <w:r>
        <w:rPr>
          <w:rFonts w:ascii="Calibri" w:hAnsi="Calibri" w:eastAsia="Times New Roman" w:cs="Calibri"/>
          <w:sz w:val="18"/>
          <w:szCs w:val="18"/>
        </w:rPr>
        <w:t>t YOSE</w:t>
      </w:r>
      <w:r w:rsidRPr="00140BB8">
        <w:rPr>
          <w:rFonts w:ascii="Calibri" w:hAnsi="Calibri" w:eastAsia="Times New Roman" w:cs="Calibri"/>
          <w:sz w:val="18"/>
          <w:szCs w:val="18"/>
        </w:rPr>
        <w:t>.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Pr>
          <w:rFonts w:ascii="Calibri" w:hAnsi="Calibri" w:eastAsia="Times New Roman" w:cs="Calibri"/>
          <w:sz w:val="18"/>
          <w:szCs w:val="18"/>
        </w:rPr>
        <w:t>1024-0224</w:t>
      </w:r>
      <w:r w:rsidRPr="00140BB8">
        <w:rPr>
          <w:rFonts w:ascii="Calibri" w:hAnsi="Calibri" w:eastAsia="Times New Roman" w:cs="Calibri"/>
          <w:sz w:val="18"/>
          <w:szCs w:val="18"/>
        </w:rPr>
        <w:t xml:space="preserve">). </w:t>
      </w:r>
    </w:p>
    <w:p w:rsidR="006A606A" w:rsidP="006A606A" w:rsidRDefault="006A606A" w14:paraId="059EAFFF" w14:textId="77777777">
      <w:pPr>
        <w:pBdr>
          <w:top w:val="single" w:color="auto" w:sz="4" w:space="1"/>
          <w:left w:val="single" w:color="auto" w:sz="4" w:space="4"/>
          <w:bottom w:val="single" w:color="auto" w:sz="4" w:space="1"/>
          <w:right w:val="single" w:color="auto" w:sz="4" w:space="4"/>
        </w:pBdr>
        <w:rPr>
          <w:rFonts w:ascii="Calibri" w:hAnsi="Calibri" w:eastAsia="Times New Roman" w:cs="Calibri"/>
          <w:sz w:val="18"/>
          <w:szCs w:val="18"/>
        </w:rPr>
      </w:pPr>
    </w:p>
    <w:p w:rsidRPr="00460C0D" w:rsidR="006A606A" w:rsidP="006A606A" w:rsidRDefault="006A606A" w14:paraId="33D27638" w14:textId="256B2D85">
      <w:pPr>
        <w:pBdr>
          <w:top w:val="single" w:color="auto" w:sz="4" w:space="1"/>
          <w:left w:val="single" w:color="auto" w:sz="4" w:space="4"/>
          <w:bottom w:val="single" w:color="auto" w:sz="4" w:space="1"/>
          <w:right w:val="single" w:color="auto" w:sz="4" w:space="4"/>
        </w:pBdr>
      </w:pPr>
      <w:r w:rsidRPr="00140BB8">
        <w:rPr>
          <w:rFonts w:ascii="Calibri" w:hAnsi="Calibri" w:eastAsia="Times New Roman" w:cs="Calibri"/>
          <w:b/>
          <w:bCs/>
          <w:sz w:val="18"/>
          <w:szCs w:val="18"/>
        </w:rPr>
        <w:t xml:space="preserve">Burden Estimate Statement: </w:t>
      </w:r>
      <w:r w:rsidRPr="00140BB8">
        <w:rPr>
          <w:rFonts w:ascii="Calibri" w:hAnsi="Calibri" w:eastAsia="Times New Roman" w:cs="Calibri"/>
          <w:sz w:val="18"/>
          <w:szCs w:val="18"/>
        </w:rPr>
        <w:t xml:space="preserve">We estimate that it will take about </w:t>
      </w:r>
      <w:r w:rsidR="00C16ED6">
        <w:rPr>
          <w:rFonts w:ascii="Calibri" w:hAnsi="Calibri" w:eastAsia="Times New Roman" w:cs="Calibri"/>
          <w:sz w:val="18"/>
          <w:szCs w:val="18"/>
        </w:rPr>
        <w:t>1</w:t>
      </w:r>
      <w:r w:rsidR="002A08FA">
        <w:rPr>
          <w:rFonts w:ascii="Calibri" w:hAnsi="Calibri" w:eastAsia="Times New Roman" w:cs="Calibri"/>
          <w:sz w:val="18"/>
          <w:szCs w:val="18"/>
        </w:rPr>
        <w:t>7</w:t>
      </w:r>
      <w:r w:rsidRPr="00140BB8">
        <w:rPr>
          <w:rFonts w:ascii="Calibri" w:hAnsi="Calibri" w:eastAsia="Times New Roman" w:cs="Calibri"/>
          <w:sz w:val="18"/>
          <w:szCs w:val="18"/>
        </w:rPr>
        <w:t xml:space="preserve"> minutes to complete this on-site questionnaire. You may send comments concerning the burden estimates or any aspect of this information collection to: </w:t>
      </w:r>
      <w:r w:rsidRPr="00720866">
        <w:rPr>
          <w:rFonts w:ascii="Calibri" w:hAnsi="Calibri" w:eastAsia="Calibri" w:cs="Arial"/>
        </w:rPr>
        <w:t>Nathan Reigner</w:t>
      </w:r>
      <w:r w:rsidRPr="002626FC">
        <w:rPr>
          <w:rFonts w:ascii="Calibri" w:hAnsi="Calibri" w:eastAsia="Times New Roman" w:cs="Calibri"/>
          <w:sz w:val="18"/>
          <w:szCs w:val="18"/>
        </w:rPr>
        <w:t xml:space="preserve">, </w:t>
      </w:r>
      <w:r w:rsidRPr="00720866">
        <w:rPr>
          <w:rFonts w:ascii="Calibri" w:hAnsi="Calibri" w:eastAsia="Times New Roman" w:cs="Calibri"/>
          <w:sz w:val="18"/>
          <w:szCs w:val="18"/>
        </w:rPr>
        <w:t xml:space="preserve">Pennsylvania State University, </w:t>
      </w:r>
      <w:hyperlink w:history="1" r:id="rId11">
        <w:r w:rsidRPr="00720866">
          <w:rPr>
            <w:rFonts w:ascii="Calibri" w:hAnsi="Calibri" w:eastAsia="Calibri" w:cs="Arial"/>
            <w:color w:val="0000FF"/>
            <w:u w:val="single"/>
          </w:rPr>
          <w:t>nathanreigner@psu.edu</w:t>
        </w:r>
      </w:hyperlink>
      <w:r w:rsidRPr="00720866">
        <w:rPr>
          <w:rFonts w:ascii="Calibri" w:hAnsi="Calibri" w:eastAsia="Times New Roman" w:cs="Calibri"/>
          <w:sz w:val="18"/>
          <w:szCs w:val="18"/>
        </w:rPr>
        <w:t xml:space="preserve"> (email); or Phadrea Ponds NPS Information Collection Clearance Officer at </w:t>
      </w:r>
      <w:hyperlink w:history="1" r:id="rId12">
        <w:r w:rsidRPr="00F14418">
          <w:rPr>
            <w:rStyle w:val="Hyperlink"/>
            <w:rFonts w:ascii="Calibri" w:hAnsi="Calibri" w:eastAsia="Times New Roman" w:cs="Calibri"/>
            <w:sz w:val="18"/>
            <w:szCs w:val="18"/>
          </w:rPr>
          <w:t>pponds@nps.gov</w:t>
        </w:r>
      </w:hyperlink>
      <w:r>
        <w:rPr>
          <w:rFonts w:ascii="Calibri" w:hAnsi="Calibri" w:eastAsia="Times New Roman" w:cs="Calibri"/>
          <w:sz w:val="18"/>
          <w:szCs w:val="18"/>
        </w:rPr>
        <w:t xml:space="preserve"> (email). </w:t>
      </w:r>
    </w:p>
    <w:p w:rsidR="00A56991" w:rsidP="00B00F0A" w:rsidRDefault="00A56991" w14:paraId="16549C43" w14:textId="56E94266"/>
    <w:p w:rsidR="00140BB8" w:rsidRDefault="00140BB8" w14:paraId="7E48CFF0" w14:textId="442AC1FE">
      <w:pPr>
        <w:spacing w:before="100" w:after="200"/>
      </w:pPr>
      <w:r>
        <w:br w:type="page"/>
      </w:r>
    </w:p>
    <w:p w:rsidR="00F66ABD" w:rsidP="00F66ABD" w:rsidRDefault="00F66ABD" w14:paraId="54AA3D35" w14:textId="65331EA4">
      <w:pPr>
        <w:pStyle w:val="Heading2"/>
      </w:pPr>
      <w:r>
        <w:lastRenderedPageBreak/>
        <w:t>Instructions &amp; Key Terms</w:t>
      </w:r>
    </w:p>
    <w:p w:rsidR="00F66ABD" w:rsidP="00F66ABD" w:rsidRDefault="00F66ABD" w14:paraId="2408F98B" w14:textId="52ABCD2E">
      <w:pPr>
        <w:rPr>
          <w:b/>
          <w:bCs/>
        </w:rPr>
      </w:pPr>
    </w:p>
    <w:p w:rsidR="00645D98" w:rsidP="00F66ABD" w:rsidRDefault="00645D98" w14:paraId="227C0C16" w14:textId="63D2FBDA">
      <w:r>
        <w:t xml:space="preserve">This </w:t>
      </w:r>
      <w:r w:rsidR="002A08FA">
        <w:t xml:space="preserve">survey </w:t>
      </w:r>
      <w:r>
        <w:t xml:space="preserve">is about your wilderness camping trip in Yosemite National Park.  For the purposes of this survey, we are defining your </w:t>
      </w:r>
      <w:r>
        <w:rPr>
          <w:u w:val="single"/>
        </w:rPr>
        <w:t>trip</w:t>
      </w:r>
      <w:r>
        <w:t xml:space="preserve"> based only on the nights that you spend camping in the wilderness of Yosemite National Park.  You can see a map of this area </w:t>
      </w:r>
      <w:r w:rsidRPr="00DA75DF">
        <w:t xml:space="preserve">here: </w:t>
      </w:r>
      <w:r w:rsidRPr="00DA75DF" w:rsidR="00841BFC">
        <w:t>[</w:t>
      </w:r>
      <w:r w:rsidRPr="00A56991" w:rsidR="00A56991">
        <w:rPr>
          <w:i/>
          <w:iCs/>
        </w:rPr>
        <w:t>map link</w:t>
      </w:r>
      <w:r w:rsidRPr="00DA75DF" w:rsidR="00841BFC">
        <w:t>]</w:t>
      </w:r>
      <w:r w:rsidRPr="00DA75DF">
        <w:t>.</w:t>
      </w:r>
      <w:r>
        <w:t xml:space="preserve">  If your wilderness camping trip </w:t>
      </w:r>
      <w:r w:rsidR="003A1338">
        <w:t>begins or ends</w:t>
      </w:r>
      <w:r>
        <w:t xml:space="preserve"> outside of Yosemite National Park, please respond to this questionnaire only for the nights that you are camped in the </w:t>
      </w:r>
      <w:r w:rsidR="00087E6F">
        <w:t>w</w:t>
      </w:r>
      <w:r>
        <w:t>ilderness of Yosemite National Park.</w:t>
      </w:r>
      <w:r w:rsidR="006E15EB">
        <w:t xml:space="preserve"> [</w:t>
      </w:r>
      <w:r w:rsidRPr="006E15EB" w:rsidR="006E15EB">
        <w:rPr>
          <w:i/>
        </w:rPr>
        <w:t>map link</w:t>
      </w:r>
      <w:r w:rsidR="006E15EB">
        <w:t>]</w:t>
      </w:r>
    </w:p>
    <w:p w:rsidR="00645D98" w:rsidP="00F66ABD" w:rsidRDefault="00645D98" w14:paraId="31F05412" w14:textId="77777777"/>
    <w:p w:rsidR="00F66ABD" w:rsidP="00F66ABD" w:rsidRDefault="00F66ABD" w14:paraId="23EB4F28" w14:textId="0A4713E5">
      <w:r w:rsidRPr="00F66ABD">
        <w:t>One</w:t>
      </w:r>
      <w:r>
        <w:t xml:space="preserve"> </w:t>
      </w:r>
      <w:r w:rsidR="002A08FA">
        <w:t>survey</w:t>
      </w:r>
      <w:r>
        <w:t xml:space="preserve"> should be completed by each permit group.  A </w:t>
      </w:r>
      <w:r w:rsidRPr="00F66ABD">
        <w:rPr>
          <w:u w:val="single"/>
        </w:rPr>
        <w:t>permit gro</w:t>
      </w:r>
      <w:r>
        <w:rPr>
          <w:u w:val="single"/>
        </w:rPr>
        <w:t>up</w:t>
      </w:r>
      <w:r>
        <w:t xml:space="preserve"> is the</w:t>
      </w:r>
      <w:r w:rsidR="00087E6F">
        <w:t xml:space="preserve"> party</w:t>
      </w:r>
      <w:r>
        <w:t xml:space="preserve"> traveling together on a single wilderness permit.</w:t>
      </w:r>
    </w:p>
    <w:p w:rsidR="00F30DA3" w:rsidP="00B00F0A" w:rsidRDefault="00A57015" w14:paraId="410AF9A5" w14:textId="4CF5750F">
      <w:r>
        <w:rPr>
          <w:noProof/>
        </w:rPr>
        <mc:AlternateContent>
          <mc:Choice Requires="wpg">
            <w:drawing>
              <wp:anchor distT="0" distB="0" distL="114300" distR="114300" simplePos="0" relativeHeight="251675648" behindDoc="0" locked="0" layoutInCell="1" allowOverlap="1" wp14:editId="00372AD6" wp14:anchorId="75728364">
                <wp:simplePos x="0" y="0"/>
                <wp:positionH relativeFrom="column">
                  <wp:posOffset>3880884</wp:posOffset>
                </wp:positionH>
                <wp:positionV relativeFrom="paragraph">
                  <wp:posOffset>124785</wp:posOffset>
                </wp:positionV>
                <wp:extent cx="2539267" cy="1661160"/>
                <wp:effectExtent l="0" t="0" r="0" b="15240"/>
                <wp:wrapSquare wrapText="bothSides"/>
                <wp:docPr id="20" name="Group 20"/>
                <wp:cNvGraphicFramePr/>
                <a:graphic xmlns:a="http://schemas.openxmlformats.org/drawingml/2006/main">
                  <a:graphicData uri="http://schemas.microsoft.com/office/word/2010/wordprocessingGroup">
                    <wpg:wgp>
                      <wpg:cNvGrpSpPr/>
                      <wpg:grpSpPr>
                        <a:xfrm>
                          <a:off x="0" y="0"/>
                          <a:ext cx="2539267" cy="1661160"/>
                          <a:chOff x="0" y="0"/>
                          <a:chExt cx="2539267" cy="1661160"/>
                        </a:xfrm>
                      </wpg:grpSpPr>
                      <wpg:grpSp>
                        <wpg:cNvPr id="1" name="Group 1"/>
                        <wpg:cNvGrpSpPr/>
                        <wpg:grpSpPr>
                          <a:xfrm>
                            <a:off x="561877" y="0"/>
                            <a:ext cx="1977390" cy="1661160"/>
                            <a:chOff x="-320720" y="-640850"/>
                            <a:chExt cx="3659662" cy="2858682"/>
                          </a:xfrm>
                        </wpg:grpSpPr>
                        <wps:wsp>
                          <wps:cNvPr id="36" name="Oval 35">
                            <a:extLst>
                              <a:ext uri="{FF2B5EF4-FFF2-40B4-BE49-F238E27FC236}">
                                <a16:creationId xmlns:a16="http://schemas.microsoft.com/office/drawing/2014/main" id="{AD72F4B3-6D0F-43F8-9478-C9C8C578CCFF}"/>
                              </a:ext>
                            </a:extLst>
                          </wps:cNvPr>
                          <wps:cNvSpPr/>
                          <wps:spPr>
                            <a:xfrm>
                              <a:off x="0" y="0"/>
                              <a:ext cx="2405520" cy="2217832"/>
                            </a:xfrm>
                            <a:prstGeom prst="ellipse">
                              <a:avLst/>
                            </a:prstGeom>
                            <a:solidFill>
                              <a:srgbClr val="D36A66">
                                <a:lumMod val="20000"/>
                                <a:lumOff val="80000"/>
                              </a:srgbClr>
                            </a:solidFill>
                            <a:ln w="15875" cap="flat" cmpd="sng" algn="ctr">
                              <a:solidFill>
                                <a:sysClr val="windowText" lastClr="000000">
                                  <a:lumMod val="50000"/>
                                  <a:lumOff val="50000"/>
                                </a:sysClr>
                              </a:solidFill>
                              <a:prstDash val="sysDash"/>
                              <a:miter lim="800000"/>
                            </a:ln>
                            <a:effectLst/>
                          </wps:spPr>
                          <wps:bodyPr rtlCol="0" anchor="ctr"/>
                        </wps:wsp>
                        <wps:wsp>
                          <wps:cNvPr id="30" name="Oval 29">
                            <a:extLst>
                              <a:ext uri="{FF2B5EF4-FFF2-40B4-BE49-F238E27FC236}">
                                <a16:creationId xmlns:a16="http://schemas.microsoft.com/office/drawing/2014/main" id="{3F0BC22F-51D6-4DF6-96FC-02CD16D14A4A}"/>
                              </a:ext>
                            </a:extLst>
                          </wps:cNvPr>
                          <wps:cNvSpPr>
                            <a:spLocks noChangeAspect="1"/>
                          </wps:cNvSpPr>
                          <wps:spPr>
                            <a:xfrm>
                              <a:off x="660400" y="8890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32" name="Oval 31">
                            <a:extLst>
                              <a:ext uri="{FF2B5EF4-FFF2-40B4-BE49-F238E27FC236}">
                                <a16:creationId xmlns:a16="http://schemas.microsoft.com/office/drawing/2014/main" id="{64CDDF23-A0C9-4C99-8297-E7BFEA7C464D}"/>
                              </a:ext>
                            </a:extLst>
                          </wps:cNvPr>
                          <wps:cNvSpPr>
                            <a:spLocks noChangeAspect="1"/>
                          </wps:cNvSpPr>
                          <wps:spPr>
                            <a:xfrm>
                              <a:off x="1206500" y="4826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33" name="Oval 32">
                            <a:extLst>
                              <a:ext uri="{FF2B5EF4-FFF2-40B4-BE49-F238E27FC236}">
                                <a16:creationId xmlns:a16="http://schemas.microsoft.com/office/drawing/2014/main" id="{AD8ECFD9-1590-4ACE-BBF3-20572A0FF531}"/>
                              </a:ext>
                            </a:extLst>
                          </wps:cNvPr>
                          <wps:cNvSpPr>
                            <a:spLocks noChangeAspect="1"/>
                          </wps:cNvSpPr>
                          <wps:spPr>
                            <a:xfrm>
                              <a:off x="1200150" y="7239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34" name="Oval 33">
                            <a:extLst>
                              <a:ext uri="{FF2B5EF4-FFF2-40B4-BE49-F238E27FC236}">
                                <a16:creationId xmlns:a16="http://schemas.microsoft.com/office/drawing/2014/main" id="{EFFC3E7C-3805-4A9E-9B35-015C0BC68BED}"/>
                              </a:ext>
                            </a:extLst>
                          </wps:cNvPr>
                          <wps:cNvSpPr>
                            <a:spLocks noChangeAspect="1"/>
                          </wps:cNvSpPr>
                          <wps:spPr>
                            <a:xfrm>
                              <a:off x="1333500" y="136525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pic:pic xmlns:pic="http://schemas.openxmlformats.org/drawingml/2006/picture">
                          <pic:nvPicPr>
                            <pic:cNvPr id="26" name="Graphic 25" descr="Mountains">
                              <a:extLst>
                                <a:ext uri="{FF2B5EF4-FFF2-40B4-BE49-F238E27FC236}">
                                  <a16:creationId xmlns:a16="http://schemas.microsoft.com/office/drawing/2014/main" id="{EB3FC008-F120-45A4-B50A-1FB455F75E0D}"/>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346200" y="-640850"/>
                              <a:ext cx="1992742" cy="1981969"/>
                            </a:xfrm>
                            <a:prstGeom prst="rect">
                              <a:avLst/>
                            </a:prstGeom>
                          </pic:spPr>
                        </pic:pic>
                        <wps:wsp>
                          <wps:cNvPr id="27" name="Freeform: Shape 26">
                            <a:extLst>
                              <a:ext uri="{FF2B5EF4-FFF2-40B4-BE49-F238E27FC236}">
                                <a16:creationId xmlns:a16="http://schemas.microsoft.com/office/drawing/2014/main" id="{5E876E6F-5E9E-44CD-A7EC-8E35CC68C502}"/>
                              </a:ext>
                            </a:extLst>
                          </wps:cNvPr>
                          <wps:cNvSpPr/>
                          <wps:spPr>
                            <a:xfrm rot="20718370">
                              <a:off x="412750" y="1111250"/>
                              <a:ext cx="976387" cy="708069"/>
                            </a:xfrm>
                            <a:custGeom>
                              <a:avLst/>
                              <a:gdLst>
                                <a:gd name="connsiteX0" fmla="*/ 668777 w 1219680"/>
                                <a:gd name="connsiteY0" fmla="*/ 15938 h 943113"/>
                                <a:gd name="connsiteX1" fmla="*/ 323545 w 1219680"/>
                                <a:gd name="connsiteY1" fmla="*/ 62591 h 943113"/>
                                <a:gd name="connsiteX2" fmla="*/ 80949 w 1219680"/>
                                <a:gd name="connsiteY2" fmla="*/ 202550 h 943113"/>
                                <a:gd name="connsiteX3" fmla="*/ 6304 w 1219680"/>
                                <a:gd name="connsiteY3" fmla="*/ 538452 h 943113"/>
                                <a:gd name="connsiteX4" fmla="*/ 220908 w 1219680"/>
                                <a:gd name="connsiteY4" fmla="*/ 911677 h 943113"/>
                                <a:gd name="connsiteX5" fmla="*/ 594132 w 1219680"/>
                                <a:gd name="connsiteY5" fmla="*/ 911677 h 943113"/>
                                <a:gd name="connsiteX6" fmla="*/ 911373 w 1219680"/>
                                <a:gd name="connsiteY6" fmla="*/ 818371 h 943113"/>
                                <a:gd name="connsiteX7" fmla="*/ 1023341 w 1219680"/>
                                <a:gd name="connsiteY7" fmla="*/ 501130 h 943113"/>
                                <a:gd name="connsiteX8" fmla="*/ 1153969 w 1219680"/>
                                <a:gd name="connsiteY8" fmla="*/ 361171 h 943113"/>
                                <a:gd name="connsiteX9" fmla="*/ 1219283 w 1219680"/>
                                <a:gd name="connsiteY9" fmla="*/ 277195 h 943113"/>
                                <a:gd name="connsiteX10" fmla="*/ 1125977 w 1219680"/>
                                <a:gd name="connsiteY10" fmla="*/ 109244 h 943113"/>
                                <a:gd name="connsiteX11" fmla="*/ 911373 w 1219680"/>
                                <a:gd name="connsiteY11" fmla="*/ 6608 h 943113"/>
                                <a:gd name="connsiteX12" fmla="*/ 668777 w 1219680"/>
                                <a:gd name="connsiteY12" fmla="*/ 15938 h 943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19680" h="943113">
                                  <a:moveTo>
                                    <a:pt x="668777" y="15938"/>
                                  </a:moveTo>
                                  <a:cubicBezTo>
                                    <a:pt x="570806" y="25269"/>
                                    <a:pt x="421516" y="31489"/>
                                    <a:pt x="323545" y="62591"/>
                                  </a:cubicBezTo>
                                  <a:cubicBezTo>
                                    <a:pt x="225574" y="93693"/>
                                    <a:pt x="133822" y="123240"/>
                                    <a:pt x="80949" y="202550"/>
                                  </a:cubicBezTo>
                                  <a:cubicBezTo>
                                    <a:pt x="28076" y="281860"/>
                                    <a:pt x="-17023" y="420264"/>
                                    <a:pt x="6304" y="538452"/>
                                  </a:cubicBezTo>
                                  <a:cubicBezTo>
                                    <a:pt x="29630" y="656640"/>
                                    <a:pt x="122937" y="849473"/>
                                    <a:pt x="220908" y="911677"/>
                                  </a:cubicBezTo>
                                  <a:cubicBezTo>
                                    <a:pt x="318879" y="973881"/>
                                    <a:pt x="479055" y="927228"/>
                                    <a:pt x="594132" y="911677"/>
                                  </a:cubicBezTo>
                                  <a:cubicBezTo>
                                    <a:pt x="709209" y="896126"/>
                                    <a:pt x="839838" y="886795"/>
                                    <a:pt x="911373" y="818371"/>
                                  </a:cubicBezTo>
                                  <a:cubicBezTo>
                                    <a:pt x="982908" y="749947"/>
                                    <a:pt x="982908" y="577330"/>
                                    <a:pt x="1023341" y="501130"/>
                                  </a:cubicBezTo>
                                  <a:cubicBezTo>
                                    <a:pt x="1063774" y="424930"/>
                                    <a:pt x="1121312" y="398494"/>
                                    <a:pt x="1153969" y="361171"/>
                                  </a:cubicBezTo>
                                  <a:cubicBezTo>
                                    <a:pt x="1186626" y="323849"/>
                                    <a:pt x="1223948" y="319183"/>
                                    <a:pt x="1219283" y="277195"/>
                                  </a:cubicBezTo>
                                  <a:cubicBezTo>
                                    <a:pt x="1214618" y="235207"/>
                                    <a:pt x="1177295" y="154342"/>
                                    <a:pt x="1125977" y="109244"/>
                                  </a:cubicBezTo>
                                  <a:cubicBezTo>
                                    <a:pt x="1074659" y="64146"/>
                                    <a:pt x="984463" y="22159"/>
                                    <a:pt x="911373" y="6608"/>
                                  </a:cubicBezTo>
                                  <a:cubicBezTo>
                                    <a:pt x="838283" y="-8943"/>
                                    <a:pt x="766748" y="6607"/>
                                    <a:pt x="668777" y="15938"/>
                                  </a:cubicBezTo>
                                  <a:close/>
                                </a:path>
                              </a:pathLst>
                            </a:custGeom>
                            <a:solidFill>
                              <a:srgbClr val="0B2545">
                                <a:lumMod val="10000"/>
                                <a:lumOff val="90000"/>
                              </a:srgbClr>
                            </a:solidFill>
                            <a:ln w="12700" cap="flat" cmpd="sng" algn="ctr">
                              <a:solidFill>
                                <a:srgbClr val="102E4C">
                                  <a:shade val="50000"/>
                                </a:srgbClr>
                              </a:solidFill>
                              <a:prstDash val="solid"/>
                              <a:miter lim="800000"/>
                            </a:ln>
                            <a:effectLst/>
                          </wps:spPr>
                          <wps:bodyPr rot="0" spcFirstLastPara="0" vertOverflow="overflow" horzOverflow="overflow" vert="horz" wrap="square" lIns="91440" tIns="45721" rIns="91440" bIns="45721" numCol="1" spcCol="0" rtlCol="0" fromWordArt="0" anchor="ctr" anchorCtr="0" forceAA="0" compatLnSpc="1">
                            <a:prstTxWarp prst="textNoShape">
                              <a:avLst/>
                            </a:prstTxWarp>
                            <a:noAutofit/>
                          </wps:bodyPr>
                        </wps:wsp>
                        <wps:wsp>
                          <wps:cNvPr id="45" name="Freeform: Shape 44">
                            <a:extLst>
                              <a:ext uri="{FF2B5EF4-FFF2-40B4-BE49-F238E27FC236}">
                                <a16:creationId xmlns:a16="http://schemas.microsoft.com/office/drawing/2014/main" id="{1C739FE2-C68D-4E71-808F-19315261A1F2}"/>
                              </a:ext>
                            </a:extLst>
                          </wps:cNvPr>
                          <wps:cNvSpPr/>
                          <wps:spPr>
                            <a:xfrm>
                              <a:off x="-320720" y="-289237"/>
                              <a:ext cx="1343821" cy="1033101"/>
                            </a:xfrm>
                            <a:custGeom>
                              <a:avLst/>
                              <a:gdLst>
                                <a:gd name="connsiteX0" fmla="*/ 410172 w 713355"/>
                                <a:gd name="connsiteY0" fmla="*/ 238604 h 578433"/>
                                <a:gd name="connsiteX1" fmla="*/ 356678 w 713355"/>
                                <a:gd name="connsiteY1" fmla="*/ 286118 h 578433"/>
                                <a:gd name="connsiteX2" fmla="*/ 303184 w 713355"/>
                                <a:gd name="connsiteY2" fmla="*/ 239637 h 578433"/>
                                <a:gd name="connsiteX3" fmla="*/ 202489 w 713355"/>
                                <a:gd name="connsiteY3" fmla="*/ 299546 h 578433"/>
                                <a:gd name="connsiteX4" fmla="*/ 356678 w 713355"/>
                                <a:gd name="connsiteY4" fmla="*/ 51646 h 578433"/>
                                <a:gd name="connsiteX5" fmla="*/ 510867 w 713355"/>
                                <a:gd name="connsiteY5" fmla="*/ 299546 h 578433"/>
                                <a:gd name="connsiteX6" fmla="*/ 410172 w 713355"/>
                                <a:gd name="connsiteY6" fmla="*/ 238604 h 578433"/>
                                <a:gd name="connsiteX7" fmla="*/ 709110 w 713355"/>
                                <a:gd name="connsiteY7" fmla="*/ 545381 h 578433"/>
                                <a:gd name="connsiteX8" fmla="*/ 374509 w 713355"/>
                                <a:gd name="connsiteY8" fmla="*/ 9296 h 578433"/>
                                <a:gd name="connsiteX9" fmla="*/ 356678 w 713355"/>
                                <a:gd name="connsiteY9" fmla="*/ 0 h 578433"/>
                                <a:gd name="connsiteX10" fmla="*/ 338846 w 713355"/>
                                <a:gd name="connsiteY10" fmla="*/ 9296 h 578433"/>
                                <a:gd name="connsiteX11" fmla="*/ 4245 w 713355"/>
                                <a:gd name="connsiteY11" fmla="*/ 545381 h 578433"/>
                                <a:gd name="connsiteX12" fmla="*/ 2148 w 713355"/>
                                <a:gd name="connsiteY12" fmla="*/ 568105 h 578433"/>
                                <a:gd name="connsiteX13" fmla="*/ 22077 w 713355"/>
                                <a:gd name="connsiteY13" fmla="*/ 578434 h 578433"/>
                                <a:gd name="connsiteX14" fmla="*/ 691279 w 713355"/>
                                <a:gd name="connsiteY14" fmla="*/ 578434 h 578433"/>
                                <a:gd name="connsiteX15" fmla="*/ 711208 w 713355"/>
                                <a:gd name="connsiteY15" fmla="*/ 567072 h 578433"/>
                                <a:gd name="connsiteX16" fmla="*/ 709110 w 713355"/>
                                <a:gd name="connsiteY16" fmla="*/ 545381 h 578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13355" h="578433">
                                  <a:moveTo>
                                    <a:pt x="410172" y="238604"/>
                                  </a:moveTo>
                                  <a:lnTo>
                                    <a:pt x="356678" y="286118"/>
                                  </a:lnTo>
                                  <a:lnTo>
                                    <a:pt x="303184" y="239637"/>
                                  </a:lnTo>
                                  <a:lnTo>
                                    <a:pt x="202489" y="299546"/>
                                  </a:lnTo>
                                  <a:lnTo>
                                    <a:pt x="356678" y="51646"/>
                                  </a:lnTo>
                                  <a:lnTo>
                                    <a:pt x="510867" y="299546"/>
                                  </a:lnTo>
                                  <a:lnTo>
                                    <a:pt x="410172" y="238604"/>
                                  </a:lnTo>
                                  <a:close/>
                                  <a:moveTo>
                                    <a:pt x="709110" y="545381"/>
                                  </a:moveTo>
                                  <a:lnTo>
                                    <a:pt x="374509" y="9296"/>
                                  </a:lnTo>
                                  <a:cubicBezTo>
                                    <a:pt x="370314" y="4132"/>
                                    <a:pt x="364020" y="0"/>
                                    <a:pt x="356678" y="0"/>
                                  </a:cubicBezTo>
                                  <a:cubicBezTo>
                                    <a:pt x="349335" y="0"/>
                                    <a:pt x="343042" y="3099"/>
                                    <a:pt x="338846" y="9296"/>
                                  </a:cubicBezTo>
                                  <a:lnTo>
                                    <a:pt x="4245" y="545381"/>
                                  </a:lnTo>
                                  <a:cubicBezTo>
                                    <a:pt x="-999" y="551578"/>
                                    <a:pt x="-999" y="560874"/>
                                    <a:pt x="2148" y="568105"/>
                                  </a:cubicBezTo>
                                  <a:cubicBezTo>
                                    <a:pt x="6343" y="574302"/>
                                    <a:pt x="13685" y="578434"/>
                                    <a:pt x="22077" y="578434"/>
                                  </a:cubicBezTo>
                                  <a:lnTo>
                                    <a:pt x="691279" y="578434"/>
                                  </a:lnTo>
                                  <a:cubicBezTo>
                                    <a:pt x="699670" y="578434"/>
                                    <a:pt x="707013" y="574302"/>
                                    <a:pt x="711208" y="567072"/>
                                  </a:cubicBezTo>
                                  <a:cubicBezTo>
                                    <a:pt x="714355" y="559841"/>
                                    <a:pt x="714355" y="551578"/>
                                    <a:pt x="709110" y="545381"/>
                                  </a:cubicBezTo>
                                  <a:close/>
                                </a:path>
                              </a:pathLst>
                            </a:custGeom>
                            <a:solidFill>
                              <a:sysClr val="windowText" lastClr="000000"/>
                            </a:solidFill>
                            <a:ln w="10418" cap="flat">
                              <a:noFill/>
                              <a:prstDash val="solid"/>
                              <a:miter/>
                            </a:ln>
                          </wps:spPr>
                          <wps:bodyPr rtlCol="0" anchor="ctr"/>
                        </wps:wsp>
                      </wpg:grpSp>
                      <wps:wsp>
                        <wps:cNvPr id="5" name="Text Box 5"/>
                        <wps:cNvSpPr txBox="1"/>
                        <wps:spPr>
                          <a:xfrm>
                            <a:off x="1093505" y="85060"/>
                            <a:ext cx="690880" cy="282575"/>
                          </a:xfrm>
                          <a:prstGeom prst="rect">
                            <a:avLst/>
                          </a:prstGeom>
                          <a:noFill/>
                          <a:ln w="6350">
                            <a:noFill/>
                          </a:ln>
                        </wps:spPr>
                        <wps:txbx>
                          <w:txbxContent>
                            <w:p w:rsidRPr="000C5C15" w:rsidR="00C16ED6" w:rsidP="000C5C15" w:rsidRDefault="00C16ED6" w14:paraId="4119CD01" w14:textId="26925C3D">
                              <w:pPr>
                                <w:rPr>
                                  <w:b/>
                                  <w:bCs/>
                                </w:rPr>
                              </w:pPr>
                              <w:r>
                                <w:rPr>
                                  <w:b/>
                                  <w:bCs/>
                                </w:rPr>
                                <w:t>Campsites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4" name="Text Box 4"/>
                        <wps:cNvSpPr txBox="1"/>
                        <wps:spPr>
                          <a:xfrm rot="16200000">
                            <a:off x="-320625" y="595423"/>
                            <a:ext cx="1009460" cy="368209"/>
                          </a:xfrm>
                          <a:prstGeom prst="rect">
                            <a:avLst/>
                          </a:prstGeom>
                          <a:noFill/>
                          <a:ln w="6350">
                            <a:noFill/>
                          </a:ln>
                        </wps:spPr>
                        <wps:txbx>
                          <w:txbxContent>
                            <w:p w:rsidRPr="000C5C15" w:rsidR="00C16ED6" w:rsidP="000C5C15" w:rsidRDefault="00C16ED6" w14:paraId="37318C9B" w14:textId="5AF5406D">
                              <w:pPr>
                                <w:jc w:val="center"/>
                                <w:rPr>
                                  <w:b/>
                                  <w:bCs/>
                                </w:rPr>
                              </w:pPr>
                              <w:r w:rsidRPr="000C5C15">
                                <w:rPr>
                                  <w:b/>
                                  <w:bCs/>
                                </w:rPr>
                                <w:t>Camping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Left Brace 6"/>
                        <wps:cNvSpPr/>
                        <wps:spPr>
                          <a:xfrm>
                            <a:off x="338594" y="138223"/>
                            <a:ext cx="279331" cy="1326901"/>
                          </a:xfrm>
                          <a:prstGeom prst="leftBrace">
                            <a:avLst>
                              <a:gd name="adj1" fmla="val 34523"/>
                              <a:gd name="adj2" fmla="val 50000"/>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263626" y="329609"/>
                            <a:ext cx="111642" cy="263156"/>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0" style="position:absolute;margin-left:305.6pt;margin-top:9.85pt;width:199.95pt;height:130.8pt;z-index:251675648" coordsize="25392,16611" o:spid="_x0000_s1026" w14:anchorId="75728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">
                <v:group id="Group 1" style="position:absolute;left:5618;width:19774;height:16611" coordsize="36596,28586" coordorigin="-3207,-64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oval id="Oval 35" style="position:absolute;width:24055;height:22178;visibility:visible;mso-wrap-style:square;v-text-anchor:middle" o:spid="_x0000_s1028" fillcolor="#f6e1e0" strokecolor="#7f7f7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">
                    <v:stroke joinstyle="miter" dashstyle="3 1"/>
                  </v:oval>
                  <v:oval id="Oval 29" style="position:absolute;left:6604;top:8890;width:1677;height:1695;visibility:visible;mso-wrap-style:square;v-text-anchor:middle" o:spid="_x0000_s1029"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">
                    <v:fill type="gradient" color2="#797979" colors="0 #9b9b9b;.5 #8e8e8e;1 #797979" focus="100%" rotate="t">
                      <o:fill v:ext="view" type="gradientUnscaled"/>
                    </v:fill>
                    <v:stroke joinstyle="miter"/>
                    <v:path arrowok="t"/>
                    <o:lock v:ext="edit" aspectratio="t"/>
                  </v:oval>
                  <v:oval id="Oval 31" style="position:absolute;left:12065;top:4826;width:1677;height:1695;visibility:visible;mso-wrap-style:square;v-text-anchor:middle" o:spid="_x0000_s1030"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">
                    <v:fill type="gradient" color2="#797979" colors="0 #9b9b9b;.5 #8e8e8e;1 #797979" focus="100%" rotate="t">
                      <o:fill v:ext="view" type="gradientUnscaled"/>
                    </v:fill>
                    <v:stroke joinstyle="miter"/>
                    <v:path arrowok="t"/>
                    <o:lock v:ext="edit" aspectratio="t"/>
                  </v:oval>
                  <v:oval id="Oval 32" style="position:absolute;left:12001;top:7239;width:1678;height:1695;visibility:visible;mso-wrap-style:square;v-text-anchor:middle" o:spid="_x0000_s1031"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">
                    <v:fill type="gradient" color2="#797979" colors="0 #9b9b9b;.5 #8e8e8e;1 #797979" focus="100%" rotate="t">
                      <o:fill v:ext="view" type="gradientUnscaled"/>
                    </v:fill>
                    <v:stroke joinstyle="miter"/>
                    <v:path arrowok="t"/>
                    <o:lock v:ext="edit" aspectratio="t"/>
                  </v:oval>
                  <v:oval id="Oval 33" style="position:absolute;left:13335;top:13652;width:1677;height:1695;visibility:visible;mso-wrap-style:square;v-text-anchor:middle" o:spid="_x0000_s1032"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">
                    <v:fill type="gradient" color2="#797979" colors="0 #9b9b9b;.5 #8e8e8e;1 #797979" focus="100%" rotate="t">
                      <o:fill v:ext="view" type="gradientUnscaled"/>
                    </v:fill>
                    <v:stroke joinstyle="miter"/>
                    <v:path arrowok="t"/>
                    <o:lock v:ext="edit" aspectratio="t"/>
                  </v:oval>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25" style="position:absolute;left:13462;top:-6408;width:19927;height:19819;visibility:visible;mso-wrap-style:square" alt="Mountains"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">
                    <v:imagedata o:title="Mountains" r:id="rId15"/>
                  </v:shape>
                  <v:shape id="Freeform: Shape 26" style="position:absolute;left:4127;top:11112;width:9764;height:7081;rotation:-962975fd;visibility:visible;mso-wrap-style:square;v-text-anchor:middle" coordsize="1219680,943113" o:spid="_x0000_s1034" fillcolor="#dae8f9" strokecolor="#091f35" strokeweight="1pt" path="m668777,15938c570806,25269,421516,31489,323545,62591,225574,93693,133822,123240,80949,202550,28076,281860,-17023,420264,6304,538452,29630,656640,122937,849473,220908,911677v97971,62204,258147,15551,373224,c709209,896126,839838,886795,911373,818371v71535,-68424,71535,-241041,111968,-317241c1063774,424930,1121312,398494,1153969,361171v32657,-37322,69979,-41988,65314,-83976c1214618,235207,1177295,154342,1125977,109244,1074659,64146,984463,22159,911373,6608,838283,-8943,766748,6607,668777,159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">
                    <v:stroke joinstyle="miter"/>
                    <v:path arrowok="t" o:connecttype="custom" o:connectlocs="535374,11966;259007,46992;64802,152070;5047,404258;176843,684468;475619,684468;729579,614415;819212,376238;923784,271159;976069,208112;901375,82018;729579,4961;535374,11966" o:connectangles="0,0,0,0,0,0,0,0,0,0,0,0,0"/>
                  </v:shape>
                  <v:shape id="Freeform: Shape 44" style="position:absolute;left:-3207;top:-2892;width:13438;height:10330;visibility:visible;mso-wrap-style:square;v-text-anchor:middle" coordsize="713355,578433" o:spid="_x0000_s1035" fillcolor="windowText" stroked="f" strokeweight=".28939mm" path="m410172,238604r-53494,47514l303184,239637,202489,299546,356678,51646,510867,299546,410172,238604xm709110,545381l374509,9296c370314,4132,364020,,356678,v-7343,,-13636,3099,-17832,9296l4245,545381v-5244,6197,-5244,15493,-2097,22724c6343,574302,13685,578434,22077,578434r669202,c699670,578434,707013,574302,711208,567072v3147,-7231,3147,-15494,-2098,-216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">
                    <v:stroke joinstyle="miter"/>
                    <v:path arrowok="t" o:connecttype="custom" o:connectlocs="772684,426155;671911,511016;571139,428000;381450,534999;671911,92242;962373,534999;772684,426155;1335824,974069;705502,16603;671911,0;638319,16603;7997,974069;4046,1014655;41589,1033103;1302234,1033103;1339776,1012810;1335824,974069" o:connectangles="0,0,0,0,0,0,0,0,0,0,0,0,0,0,0,0,0"/>
                  </v:shape>
                </v:group>
                <v:shapetype id="_x0000_t202" coordsize="21600,21600" o:spt="202" path="m,l,21600r21600,l21600,xe">
                  <v:stroke joinstyle="miter"/>
                  <v:path gradientshapeok="t" o:connecttype="rect"/>
                </v:shapetype>
                <v:shape id="Text Box 5" style="position:absolute;left:10935;top:850;width:6908;height:2826;visibility:visible;mso-wrap-style:square;v-text-anchor:top" o:spid="_x0000_s103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">
                  <v:textbox inset="0,,0">
                    <w:txbxContent>
                      <w:p w:rsidRPr="000C5C15" w:rsidR="00C16ED6" w:rsidP="000C5C15" w:rsidRDefault="00C16ED6" w14:paraId="4119CD01" w14:textId="26925C3D">
                        <w:pPr>
                          <w:rPr>
                            <w:b/>
                            <w:bCs/>
                          </w:rPr>
                        </w:pPr>
                        <w:r>
                          <w:rPr>
                            <w:b/>
                            <w:bCs/>
                          </w:rPr>
                          <w:t>Campsites</w:t>
                        </w:r>
                      </w:p>
                    </w:txbxContent>
                  </v:textbox>
                </v:shape>
                <v:shape id="Text Box 4" style="position:absolute;left:-3207;top:5954;width:10095;height:3682;rotation:-90;visibility:visible;mso-wrap-style:square;v-text-anchor:top"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">
                  <v:textbox>
                    <w:txbxContent>
                      <w:p w:rsidRPr="000C5C15" w:rsidR="00C16ED6" w:rsidP="000C5C15" w:rsidRDefault="00C16ED6" w14:paraId="37318C9B" w14:textId="5AF5406D">
                        <w:pPr>
                          <w:jc w:val="center"/>
                          <w:rPr>
                            <w:b/>
                            <w:bCs/>
                          </w:rPr>
                        </w:pPr>
                        <w:r w:rsidRPr="000C5C15">
                          <w:rPr>
                            <w:b/>
                            <w:bCs/>
                          </w:rPr>
                          <w:t>Camping Area</w:t>
                        </w:r>
                      </w:p>
                    </w:txbxContent>
                  </v:textbox>
                </v:shape>
                <v:shapetype id="_x0000_t87" coordsize="21600,21600" filled="f" o:spt="87" adj="1800,10800" path="m21600,qx10800@0l10800@2qy0@11,10800@3l10800@1qy21600,21600e">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6" style="position:absolute;left:3385;top:1382;width:2794;height:13269;visibility:visible;mso-wrap-style:square;v-text-anchor:middle" o:spid="_x0000_s1038" strokecolor="#102e4c [3204]" strokeweight="2.25pt" type="#_x0000_t87" adj="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">
                  <v:stroke joinstyle="miter"/>
                </v:shape>
                <v:shapetype id="_x0000_t32" coordsize="21600,21600" o:oned="t" filled="f" o:spt="32" path="m,l21600,21600e">
                  <v:path fillok="f" arrowok="t" o:connecttype="none"/>
                  <o:lock v:ext="edit" shapetype="t"/>
                </v:shapetype>
                <v:shape id="Straight Arrow Connector 7" style="position:absolute;left:12636;top:3296;width:1116;height:2631;visibility:visible;mso-wrap-style:square" o:spid="_x0000_s1039" strokecolor="#102e4c [320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">
                  <v:stroke joinstyle="miter" endarrow="block"/>
                </v:shape>
                <w10:wrap type="square"/>
              </v:group>
            </w:pict>
          </mc:Fallback>
        </mc:AlternateContent>
      </w:r>
      <w:r w:rsidR="00F66ABD">
        <w:t xml:space="preserve">Each night that you are camping, we will ask you questions about your </w:t>
      </w:r>
      <w:r w:rsidR="000C5C15">
        <w:t xml:space="preserve">decisions about where to camp.  Each morning we will ask you questions about your camping experience.  </w:t>
      </w:r>
      <w:r w:rsidR="00560E24">
        <w:t xml:space="preserve">These questions </w:t>
      </w:r>
      <w:r w:rsidR="000C5C15">
        <w:t xml:space="preserve">will refer to </w:t>
      </w:r>
      <w:r w:rsidR="00074879">
        <w:t xml:space="preserve">two </w:t>
      </w:r>
      <w:r w:rsidR="00681E8A">
        <w:t xml:space="preserve">types of </w:t>
      </w:r>
      <w:r w:rsidR="00074879">
        <w:t xml:space="preserve">locations: </w:t>
      </w:r>
      <w:r w:rsidR="000C5C15">
        <w:t xml:space="preserve">your </w:t>
      </w:r>
      <w:r w:rsidRPr="000C5C15" w:rsidR="000C5C15">
        <w:t>camping area and your campsite</w:t>
      </w:r>
      <w:r w:rsidR="000C5C15">
        <w:t xml:space="preserve">.  Your </w:t>
      </w:r>
      <w:r w:rsidRPr="000C5C15" w:rsidR="000C5C15">
        <w:rPr>
          <w:u w:val="single"/>
        </w:rPr>
        <w:t>camping area</w:t>
      </w:r>
      <w:r w:rsidR="000C5C15">
        <w:t xml:space="preserve"> is the overnight destination where you camped (</w:t>
      </w:r>
      <w:r w:rsidR="00681E8A">
        <w:t xml:space="preserve">for example, a </w:t>
      </w:r>
      <w:r w:rsidR="000C5C15">
        <w:t>lake</w:t>
      </w:r>
      <w:r w:rsidR="00681E8A">
        <w:t xml:space="preserve"> or set of lake</w:t>
      </w:r>
      <w:r w:rsidR="005C131B">
        <w:t>s</w:t>
      </w:r>
      <w:r w:rsidR="00681E8A">
        <w:t>;</w:t>
      </w:r>
      <w:r w:rsidR="000C5C15">
        <w:t xml:space="preserve"> </w:t>
      </w:r>
      <w:r w:rsidR="00681E8A">
        <w:t xml:space="preserve">a </w:t>
      </w:r>
      <w:r w:rsidR="000C5C15">
        <w:t>meadow</w:t>
      </w:r>
      <w:r w:rsidR="00681E8A">
        <w:t xml:space="preserve">, pass, or valley; a </w:t>
      </w:r>
      <w:r w:rsidR="000C5C15">
        <w:t>trail junction</w:t>
      </w:r>
      <w:r w:rsidR="00681E8A">
        <w:t xml:space="preserve"> or </w:t>
      </w:r>
      <w:r w:rsidR="000C5C15">
        <w:t xml:space="preserve">river confluence, etc.).  Your </w:t>
      </w:r>
      <w:r w:rsidRPr="000C5C15" w:rsidR="000C5C15">
        <w:rPr>
          <w:u w:val="single"/>
        </w:rPr>
        <w:t>campsite</w:t>
      </w:r>
      <w:r w:rsidR="000C5C15">
        <w:t xml:space="preserve"> is the specific spot</w:t>
      </w:r>
      <w:r w:rsidR="00087E6F">
        <w:t xml:space="preserve"> within the camping area</w:t>
      </w:r>
      <w:r w:rsidR="000C5C15">
        <w:t xml:space="preserve"> where you spent the night</w:t>
      </w:r>
      <w:r w:rsidR="00560E24">
        <w:t>.</w:t>
      </w:r>
      <w:r w:rsidR="00681E8A">
        <w:t xml:space="preserve">  Many campsites will likely </w:t>
      </w:r>
      <w:r w:rsidR="0066613B">
        <w:t>exist</w:t>
      </w:r>
      <w:r w:rsidR="00681E8A">
        <w:t xml:space="preserve"> within a camping area.</w:t>
      </w:r>
      <w:r w:rsidR="000C5C15">
        <w:t xml:space="preserve"> </w:t>
      </w:r>
    </w:p>
    <w:p w:rsidR="002E5813" w:rsidP="00B00F0A" w:rsidRDefault="002E5813" w14:paraId="62C4DBEA" w14:textId="77777777"/>
    <w:bookmarkEnd w:id="0"/>
    <w:p w:rsidR="005B0508" w:rsidP="00E223AF" w:rsidRDefault="00A63238" w14:paraId="2C2072A4" w14:textId="382F9C6B">
      <w:pPr>
        <w:pStyle w:val="Heading1"/>
        <w:spacing w:line="23" w:lineRule="atLeast"/>
      </w:pPr>
      <w:r>
        <w:t>Group &amp; Trip Characteristics</w:t>
      </w:r>
    </w:p>
    <w:p w:rsidRPr="00547274" w:rsidR="00E223AF" w:rsidP="00E223AF" w:rsidRDefault="00E223AF" w14:paraId="1FF74442" w14:textId="4EDFBA64">
      <w:pPr>
        <w:spacing w:line="23" w:lineRule="atLeast"/>
        <w:rPr>
          <w:iCs/>
        </w:rPr>
      </w:pPr>
    </w:p>
    <w:tbl>
      <w:tblPr>
        <w:tblStyle w:val="TableGrid"/>
        <w:tblW w:w="0" w:type="auto"/>
        <w:tblLook w:val="04A0" w:firstRow="1" w:lastRow="0" w:firstColumn="1" w:lastColumn="0" w:noHBand="0" w:noVBand="1"/>
      </w:tblPr>
      <w:tblGrid>
        <w:gridCol w:w="9350"/>
      </w:tblGrid>
      <w:tr w:rsidR="00547274" w:rsidTr="00547274" w14:paraId="2004DA2E" w14:textId="77777777">
        <w:tc>
          <w:tcPr>
            <w:tcW w:w="9350" w:type="dxa"/>
          </w:tcPr>
          <w:p w:rsidR="00547274" w:rsidP="00547274" w:rsidRDefault="00547274" w14:paraId="0979C846" w14:textId="6EC508CE">
            <w:pPr>
              <w:spacing w:line="23" w:lineRule="atLeast"/>
            </w:pPr>
            <w:r w:rsidRPr="00BF78EE">
              <w:rPr>
                <w:b/>
                <w:bCs/>
              </w:rPr>
              <w:t>NOTE TO REVIEW</w:t>
            </w:r>
            <w:r>
              <w:t>: Respondents will be asked “Group &amp; Trip Characteristics” questions after completing onboarding and prior to the beginning of their wilderness trip.</w:t>
            </w:r>
          </w:p>
        </w:tc>
      </w:tr>
    </w:tbl>
    <w:p w:rsidRPr="00547274" w:rsidR="00547274" w:rsidP="00E223AF" w:rsidRDefault="00547274" w14:paraId="71EA6E93" w14:textId="77777777">
      <w:pPr>
        <w:spacing w:line="23" w:lineRule="atLeast"/>
        <w:rPr>
          <w:iCs/>
        </w:rPr>
      </w:pPr>
    </w:p>
    <w:p w:rsidR="00E223AF" w:rsidP="00E223AF" w:rsidRDefault="00B95F5F" w14:paraId="36C41BB8" w14:textId="71FD0669">
      <w:pPr>
        <w:spacing w:line="23" w:lineRule="atLeast"/>
      </w:pPr>
      <w:r>
        <w:t xml:space="preserve">This section of the questionnaire asks about your permit group.  </w:t>
      </w:r>
      <w:r w:rsidRPr="00B95F5F">
        <w:rPr>
          <w:u w:val="single"/>
        </w:rPr>
        <w:t>Your permit group is the personal group (i.e., friends and family) with whom you are traveling on your wilderness permit</w:t>
      </w:r>
      <w:r w:rsidR="003A467B">
        <w:rPr>
          <w:u w:val="single"/>
        </w:rPr>
        <w:t xml:space="preserve"> during this trip in Yosemite National Park</w:t>
      </w:r>
      <w:r w:rsidR="00F30DA3">
        <w:t>.</w:t>
      </w:r>
      <w:r w:rsidR="00140BB8">
        <w:t xml:space="preserve">  </w:t>
      </w:r>
      <w:r>
        <w:t xml:space="preserve">We ask for information about your permit so we can understand how the characteristics of your trip and the quality of your wilderness experience are related to the numbers and types of wilderness permits issued in </w:t>
      </w:r>
    </w:p>
    <w:p w:rsidR="00B95F5F" w:rsidP="00E223AF" w:rsidRDefault="00B95F5F" w14:paraId="05014581" w14:textId="3E082E11">
      <w:pPr>
        <w:spacing w:line="23" w:lineRule="atLeast"/>
      </w:pPr>
      <w:r>
        <w:t>Yosemite National Park.</w:t>
      </w:r>
      <w:r w:rsidR="00140BB8">
        <w:t xml:space="preserve">  </w:t>
      </w:r>
      <w:r>
        <w:t xml:space="preserve">All permit data will be anonymized, with </w:t>
      </w:r>
      <w:r w:rsidRPr="00B95F5F">
        <w:rPr>
          <w:u w:val="single"/>
        </w:rPr>
        <w:t>all personally identifying information removed</w:t>
      </w:r>
      <w:r>
        <w:t>.</w:t>
      </w:r>
    </w:p>
    <w:p w:rsidR="00E223AF" w:rsidP="00E223AF" w:rsidRDefault="00E223AF" w14:paraId="05FB3313" w14:textId="10E303A5">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9350"/>
      </w:tblGrid>
      <w:tr w:rsidR="00B95F5F" w:rsidTr="00E223AF" w14:paraId="53C397E3" w14:textId="77777777">
        <w:tc>
          <w:tcPr>
            <w:tcW w:w="9350" w:type="dxa"/>
            <w:vAlign w:val="center"/>
          </w:tcPr>
          <w:p w:rsidRPr="00394990" w:rsidR="00A734EC" w:rsidP="00B42B0F" w:rsidRDefault="007C73B5" w14:paraId="5D5CFF86" w14:textId="1C992465">
            <w:pPr>
              <w:spacing w:line="23" w:lineRule="atLeast"/>
            </w:pPr>
            <w:bookmarkStart w:name="_Hlk63069151" w:id="1"/>
            <w:r>
              <w:rPr>
                <w:b/>
                <w:bCs/>
              </w:rPr>
              <w:t xml:space="preserve">1. </w:t>
            </w:r>
            <w:r w:rsidRPr="003905B3" w:rsidR="00245EFE">
              <w:rPr>
                <w:b/>
                <w:bCs/>
              </w:rPr>
              <w:t xml:space="preserve">How many people, including yourself, are in your </w:t>
            </w:r>
            <w:r w:rsidRPr="003905B3" w:rsidR="0066613B">
              <w:rPr>
                <w:b/>
                <w:bCs/>
              </w:rPr>
              <w:t>permit group</w:t>
            </w:r>
            <w:r w:rsidRPr="003905B3" w:rsidR="00245EFE">
              <w:rPr>
                <w:b/>
                <w:bCs/>
              </w:rPr>
              <w:t xml:space="preserve"> </w:t>
            </w:r>
            <w:r w:rsidRPr="003905B3" w:rsidR="00245EFE">
              <w:t>(i.e., the friends and family with whom you are camping in the wilderness)</w:t>
            </w:r>
            <w:r w:rsidRPr="003905B3" w:rsidR="00245EFE">
              <w:rPr>
                <w:b/>
                <w:bCs/>
              </w:rPr>
              <w:t>?</w:t>
            </w:r>
            <w:r w:rsidRPr="003905B3" w:rsidR="00B95F5F">
              <w:rPr>
                <w:b/>
                <w:bCs/>
              </w:rPr>
              <w:t xml:space="preserve">:  _________________ </w:t>
            </w:r>
            <w:r w:rsidRPr="003905B3" w:rsidR="00B95F5F">
              <w:t>(number of people)</w:t>
            </w:r>
            <w:r w:rsidRPr="003905B3" w:rsidR="00A734EC">
              <w:t>.</w:t>
            </w:r>
          </w:p>
        </w:tc>
      </w:tr>
      <w:bookmarkEnd w:id="1"/>
    </w:tbl>
    <w:p w:rsidR="00B95F5F" w:rsidP="00E223AF" w:rsidRDefault="00B95F5F" w14:paraId="7D4A7955" w14:textId="78D3B545">
      <w:pPr>
        <w:spacing w:line="23" w:lineRule="atLeast"/>
      </w:pPr>
    </w:p>
    <w:tbl>
      <w:tblPr>
        <w:tblStyle w:val="TableGrid"/>
        <w:tblW w:w="9355" w:type="dxa"/>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7"/>
      </w:tblGrid>
      <w:tr w:rsidR="00457E57" w:rsidTr="00457E57" w14:paraId="09782B24" w14:textId="77777777">
        <w:tc>
          <w:tcPr>
            <w:tcW w:w="9355" w:type="dxa"/>
            <w:gridSpan w:val="2"/>
            <w:vAlign w:val="center"/>
          </w:tcPr>
          <w:p w:rsidRPr="00F16119" w:rsidR="00457E57" w:rsidP="00E223AF" w:rsidRDefault="007C73B5" w14:paraId="0E345A48" w14:textId="6C747370">
            <w:pPr>
              <w:spacing w:line="23" w:lineRule="atLeast"/>
              <w:rPr>
                <w:b/>
                <w:bCs/>
              </w:rPr>
            </w:pPr>
            <w:bookmarkStart w:name="_Hlk63069800" w:id="2"/>
            <w:bookmarkStart w:name="_Hlk63069014" w:id="3"/>
            <w:r>
              <w:rPr>
                <w:b/>
                <w:bCs/>
              </w:rPr>
              <w:t xml:space="preserve">2. </w:t>
            </w:r>
            <w:r w:rsidR="00245EFE">
              <w:rPr>
                <w:b/>
                <w:bCs/>
              </w:rPr>
              <w:t>Which of the following management units or organizations issued your wilderness camping permit</w:t>
            </w:r>
            <w:r w:rsidRPr="00F16119" w:rsidR="00457E57">
              <w:rPr>
                <w:b/>
                <w:bCs/>
              </w:rPr>
              <w:t>?</w:t>
            </w:r>
            <w:r w:rsidR="003E6925">
              <w:rPr>
                <w:b/>
                <w:bCs/>
              </w:rPr>
              <w:t xml:space="preserve"> </w:t>
            </w:r>
            <w:r w:rsidR="003E6925">
              <w:t xml:space="preserve">(select </w:t>
            </w:r>
            <w:r w:rsidR="003E6925">
              <w:rPr>
                <w:u w:val="single"/>
              </w:rPr>
              <w:t>one</w:t>
            </w:r>
            <w:r w:rsidR="003E6925">
              <w:t>)</w:t>
            </w:r>
          </w:p>
        </w:tc>
      </w:tr>
      <w:tr w:rsidR="00457E57" w:rsidTr="00457E57" w14:paraId="094BA13B" w14:textId="77777777">
        <w:tc>
          <w:tcPr>
            <w:tcW w:w="1038" w:type="dxa"/>
            <w:vAlign w:val="center"/>
          </w:tcPr>
          <w:p w:rsidR="00457E57" w:rsidP="00E223AF" w:rsidRDefault="00D73ACF" w14:paraId="621BB348" w14:textId="740D9913">
            <w:pPr>
              <w:spacing w:line="23" w:lineRule="atLeast"/>
              <w:jc w:val="center"/>
            </w:pPr>
            <w:r>
              <w:sym w:font="Wingdings" w:char="F06F"/>
            </w:r>
          </w:p>
        </w:tc>
        <w:tc>
          <w:tcPr>
            <w:tcW w:w="8317" w:type="dxa"/>
            <w:vAlign w:val="center"/>
          </w:tcPr>
          <w:p w:rsidR="00457E57" w:rsidP="00E223AF" w:rsidRDefault="00457E57" w14:paraId="1E2AE5D1" w14:textId="64CA79BE">
            <w:pPr>
              <w:spacing w:line="23" w:lineRule="atLeast"/>
            </w:pPr>
            <w:r>
              <w:t>Yosemite National Park</w:t>
            </w:r>
          </w:p>
        </w:tc>
      </w:tr>
      <w:tr w:rsidR="00D73ACF" w:rsidTr="00E223AF" w14:paraId="42D44E0E" w14:textId="77777777">
        <w:tc>
          <w:tcPr>
            <w:tcW w:w="1038" w:type="dxa"/>
          </w:tcPr>
          <w:p w:rsidR="00D73ACF" w:rsidP="00D73ACF" w:rsidRDefault="00D73ACF" w14:paraId="494D39F2" w14:textId="0638E9C4">
            <w:pPr>
              <w:spacing w:line="23" w:lineRule="atLeast"/>
              <w:jc w:val="center"/>
            </w:pPr>
            <w:r w:rsidRPr="00216F50">
              <w:sym w:font="Wingdings" w:char="F06F"/>
            </w:r>
          </w:p>
        </w:tc>
        <w:tc>
          <w:tcPr>
            <w:tcW w:w="8317" w:type="dxa"/>
            <w:vAlign w:val="center"/>
          </w:tcPr>
          <w:p w:rsidR="00D73ACF" w:rsidP="00D73ACF" w:rsidRDefault="00D73ACF" w14:paraId="32B4CC03" w14:textId="21D00D42">
            <w:pPr>
              <w:spacing w:line="23" w:lineRule="atLeast"/>
            </w:pPr>
            <w:r>
              <w:t>Inyo National Forest</w:t>
            </w:r>
          </w:p>
        </w:tc>
      </w:tr>
      <w:tr w:rsidR="00D73ACF" w:rsidTr="00E223AF" w14:paraId="21611CCF" w14:textId="77777777">
        <w:tc>
          <w:tcPr>
            <w:tcW w:w="1038" w:type="dxa"/>
          </w:tcPr>
          <w:p w:rsidR="00D73ACF" w:rsidP="00D73ACF" w:rsidRDefault="00D73ACF" w14:paraId="59AD63DA" w14:textId="76A4164F">
            <w:pPr>
              <w:spacing w:line="23" w:lineRule="atLeast"/>
              <w:jc w:val="center"/>
            </w:pPr>
            <w:r w:rsidRPr="00216F50">
              <w:sym w:font="Wingdings" w:char="F06F"/>
            </w:r>
          </w:p>
        </w:tc>
        <w:tc>
          <w:tcPr>
            <w:tcW w:w="8317" w:type="dxa"/>
            <w:vAlign w:val="center"/>
          </w:tcPr>
          <w:p w:rsidR="00D73ACF" w:rsidP="00D73ACF" w:rsidRDefault="00D73ACF" w14:paraId="6BDC78F6" w14:textId="5F8CB827">
            <w:pPr>
              <w:spacing w:line="23" w:lineRule="atLeast"/>
            </w:pPr>
            <w:r>
              <w:t>Sierra National Forest</w:t>
            </w:r>
          </w:p>
        </w:tc>
      </w:tr>
      <w:tr w:rsidR="00D73ACF" w:rsidTr="00E223AF" w14:paraId="376036D7" w14:textId="77777777">
        <w:tc>
          <w:tcPr>
            <w:tcW w:w="1038" w:type="dxa"/>
          </w:tcPr>
          <w:p w:rsidR="00D73ACF" w:rsidP="00D73ACF" w:rsidRDefault="00D73ACF" w14:paraId="2A343D71" w14:textId="5845F114">
            <w:pPr>
              <w:spacing w:line="23" w:lineRule="atLeast"/>
              <w:jc w:val="center"/>
            </w:pPr>
            <w:r w:rsidRPr="00216F50">
              <w:sym w:font="Wingdings" w:char="F06F"/>
            </w:r>
          </w:p>
        </w:tc>
        <w:tc>
          <w:tcPr>
            <w:tcW w:w="8317" w:type="dxa"/>
            <w:vAlign w:val="center"/>
          </w:tcPr>
          <w:p w:rsidR="00D73ACF" w:rsidP="00D73ACF" w:rsidRDefault="00D73ACF" w14:paraId="3125CF93" w14:textId="230DD21D">
            <w:pPr>
              <w:spacing w:line="23" w:lineRule="atLeast"/>
            </w:pPr>
            <w:r>
              <w:t>Sequoia and Kings Canyon National Parks</w:t>
            </w:r>
          </w:p>
        </w:tc>
      </w:tr>
      <w:tr w:rsidR="00D73ACF" w:rsidTr="00E223AF" w14:paraId="1ED65D11" w14:textId="77777777">
        <w:tc>
          <w:tcPr>
            <w:tcW w:w="1038" w:type="dxa"/>
          </w:tcPr>
          <w:p w:rsidR="00D73ACF" w:rsidP="00D73ACF" w:rsidRDefault="00D73ACF" w14:paraId="46D6B9C8" w14:textId="0AFF8A10">
            <w:pPr>
              <w:spacing w:line="23" w:lineRule="atLeast"/>
              <w:jc w:val="center"/>
            </w:pPr>
            <w:r w:rsidRPr="00216F50">
              <w:sym w:font="Wingdings" w:char="F06F"/>
            </w:r>
          </w:p>
        </w:tc>
        <w:tc>
          <w:tcPr>
            <w:tcW w:w="8317" w:type="dxa"/>
            <w:vAlign w:val="center"/>
          </w:tcPr>
          <w:p w:rsidR="00D73ACF" w:rsidP="00D73ACF" w:rsidRDefault="00D73ACF" w14:paraId="36A214D5" w14:textId="1EF19B1C">
            <w:pPr>
              <w:spacing w:line="23" w:lineRule="atLeast"/>
            </w:pPr>
            <w:r>
              <w:t>Humboldt-Toiyabe National Forest</w:t>
            </w:r>
          </w:p>
        </w:tc>
      </w:tr>
      <w:tr w:rsidR="00D73ACF" w:rsidTr="00E223AF" w14:paraId="12F9FDAE" w14:textId="77777777">
        <w:tc>
          <w:tcPr>
            <w:tcW w:w="1038" w:type="dxa"/>
          </w:tcPr>
          <w:p w:rsidR="00D73ACF" w:rsidP="00D73ACF" w:rsidRDefault="00D73ACF" w14:paraId="32A63612" w14:textId="6DB2C45B">
            <w:pPr>
              <w:spacing w:line="23" w:lineRule="atLeast"/>
              <w:jc w:val="center"/>
            </w:pPr>
            <w:r w:rsidRPr="00216F50">
              <w:sym w:font="Wingdings" w:char="F06F"/>
            </w:r>
          </w:p>
        </w:tc>
        <w:tc>
          <w:tcPr>
            <w:tcW w:w="8317" w:type="dxa"/>
            <w:vAlign w:val="center"/>
          </w:tcPr>
          <w:p w:rsidR="00D73ACF" w:rsidP="00D73ACF" w:rsidRDefault="00D73ACF" w14:paraId="2D751ACB" w14:textId="6B8B2BAD">
            <w:pPr>
              <w:spacing w:line="23" w:lineRule="atLeast"/>
            </w:pPr>
            <w:r>
              <w:t>Stanislaus National Forest</w:t>
            </w:r>
          </w:p>
        </w:tc>
      </w:tr>
      <w:tr w:rsidR="00D73ACF" w:rsidTr="00E223AF" w14:paraId="03242CD8" w14:textId="77777777">
        <w:tc>
          <w:tcPr>
            <w:tcW w:w="1038" w:type="dxa"/>
          </w:tcPr>
          <w:p w:rsidR="00D73ACF" w:rsidP="00D73ACF" w:rsidRDefault="00D73ACF" w14:paraId="3FAC1DF8" w14:textId="3DDB301F">
            <w:pPr>
              <w:spacing w:line="23" w:lineRule="atLeast"/>
              <w:jc w:val="center"/>
            </w:pPr>
            <w:r w:rsidRPr="00216F50">
              <w:sym w:font="Wingdings" w:char="F06F"/>
            </w:r>
          </w:p>
        </w:tc>
        <w:tc>
          <w:tcPr>
            <w:tcW w:w="8317" w:type="dxa"/>
            <w:vAlign w:val="center"/>
          </w:tcPr>
          <w:p w:rsidR="00D73ACF" w:rsidP="00D73ACF" w:rsidRDefault="00D73ACF" w14:paraId="490681C5" w14:textId="29AF027F">
            <w:pPr>
              <w:spacing w:line="23" w:lineRule="atLeast"/>
            </w:pPr>
            <w:r>
              <w:t>Eldorado National Forest</w:t>
            </w:r>
          </w:p>
        </w:tc>
      </w:tr>
      <w:tr w:rsidR="00D73ACF" w:rsidTr="00E223AF" w14:paraId="6EB76457" w14:textId="77777777">
        <w:tc>
          <w:tcPr>
            <w:tcW w:w="1038" w:type="dxa"/>
          </w:tcPr>
          <w:p w:rsidR="00D73ACF" w:rsidP="00D73ACF" w:rsidRDefault="00D73ACF" w14:paraId="3682A2C4" w14:textId="3D4D046D">
            <w:pPr>
              <w:spacing w:line="23" w:lineRule="atLeast"/>
              <w:jc w:val="center"/>
            </w:pPr>
            <w:r w:rsidRPr="00216F50">
              <w:sym w:font="Wingdings" w:char="F06F"/>
            </w:r>
          </w:p>
        </w:tc>
        <w:tc>
          <w:tcPr>
            <w:tcW w:w="8317" w:type="dxa"/>
            <w:vAlign w:val="center"/>
          </w:tcPr>
          <w:p w:rsidR="00D73ACF" w:rsidP="00D73ACF" w:rsidRDefault="00D73ACF" w14:paraId="4CAB173D" w14:textId="47EB9704">
            <w:pPr>
              <w:spacing w:line="23" w:lineRule="atLeast"/>
            </w:pPr>
            <w:r>
              <w:t>Lake Tahoe Basin Management Unit</w:t>
            </w:r>
          </w:p>
        </w:tc>
      </w:tr>
      <w:tr w:rsidR="00D73ACF" w:rsidTr="00E223AF" w14:paraId="5B7DEC11" w14:textId="77777777">
        <w:tc>
          <w:tcPr>
            <w:tcW w:w="1038" w:type="dxa"/>
          </w:tcPr>
          <w:p w:rsidR="00D73ACF" w:rsidP="00D73ACF" w:rsidRDefault="00D73ACF" w14:paraId="658C949B" w14:textId="449F0008">
            <w:pPr>
              <w:spacing w:line="23" w:lineRule="atLeast"/>
              <w:jc w:val="center"/>
            </w:pPr>
            <w:r w:rsidRPr="00216F50">
              <w:sym w:font="Wingdings" w:char="F06F"/>
            </w:r>
          </w:p>
        </w:tc>
        <w:tc>
          <w:tcPr>
            <w:tcW w:w="8317" w:type="dxa"/>
            <w:vAlign w:val="center"/>
          </w:tcPr>
          <w:p w:rsidR="00D73ACF" w:rsidP="00D73ACF" w:rsidRDefault="00D73ACF" w14:paraId="5D2DE9AE" w14:textId="1E996A35">
            <w:pPr>
              <w:spacing w:line="23" w:lineRule="atLeast"/>
            </w:pPr>
            <w:r>
              <w:t>Pacific Crest Trail Association (i.e., PCT long-distance permit)</w:t>
            </w:r>
          </w:p>
        </w:tc>
      </w:tr>
      <w:tr w:rsidR="00D73ACF" w:rsidTr="00E223AF" w14:paraId="0B63D26B" w14:textId="77777777">
        <w:tc>
          <w:tcPr>
            <w:tcW w:w="1038" w:type="dxa"/>
          </w:tcPr>
          <w:p w:rsidRPr="00D1470E" w:rsidR="00D73ACF" w:rsidP="00D73ACF" w:rsidRDefault="00D73ACF" w14:paraId="2F3A6CF1" w14:textId="468CE7F5">
            <w:pPr>
              <w:spacing w:line="23" w:lineRule="atLeast"/>
              <w:jc w:val="center"/>
              <w:rPr>
                <w:rFonts w:cstheme="minorHAnsi"/>
              </w:rPr>
            </w:pPr>
            <w:r w:rsidRPr="00216F50">
              <w:sym w:font="Wingdings" w:char="F06F"/>
            </w:r>
          </w:p>
        </w:tc>
        <w:tc>
          <w:tcPr>
            <w:tcW w:w="8317" w:type="dxa"/>
            <w:vAlign w:val="center"/>
          </w:tcPr>
          <w:p w:rsidR="00D73ACF" w:rsidP="00D73ACF" w:rsidRDefault="00D73ACF" w14:paraId="6F7234E3" w14:textId="4AC82683">
            <w:pPr>
              <w:spacing w:line="23" w:lineRule="atLeast"/>
            </w:pPr>
            <w:r>
              <w:t>I have no permit</w:t>
            </w:r>
          </w:p>
        </w:tc>
      </w:tr>
      <w:tr w:rsidR="00D73ACF" w:rsidTr="00E223AF" w14:paraId="475A5D26" w14:textId="77777777">
        <w:tc>
          <w:tcPr>
            <w:tcW w:w="1038" w:type="dxa"/>
          </w:tcPr>
          <w:p w:rsidR="00D73ACF" w:rsidP="00D73ACF" w:rsidRDefault="00D73ACF" w14:paraId="36223907" w14:textId="1DA38928">
            <w:pPr>
              <w:spacing w:line="23" w:lineRule="atLeast"/>
              <w:jc w:val="center"/>
            </w:pPr>
            <w:r w:rsidRPr="00216F50">
              <w:sym w:font="Wingdings" w:char="F06F"/>
            </w:r>
          </w:p>
        </w:tc>
        <w:tc>
          <w:tcPr>
            <w:tcW w:w="8317" w:type="dxa"/>
            <w:vAlign w:val="center"/>
          </w:tcPr>
          <w:p w:rsidR="00D73ACF" w:rsidP="00D73ACF" w:rsidRDefault="00D73ACF" w14:paraId="59F28161" w14:textId="3D756B96">
            <w:pPr>
              <w:spacing w:line="23" w:lineRule="atLeast"/>
            </w:pPr>
            <w:r>
              <w:t>Other (please specify): _______________________________</w:t>
            </w:r>
          </w:p>
        </w:tc>
      </w:tr>
      <w:bookmarkEnd w:id="2"/>
    </w:tbl>
    <w:p w:rsidR="00457E57" w:rsidP="00547274" w:rsidRDefault="00457E57" w14:paraId="40EF09F4" w14:textId="50AFFA93"/>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9350"/>
      </w:tblGrid>
      <w:tr w:rsidR="00457E57" w:rsidTr="00E223AF" w14:paraId="2C7203C5" w14:textId="77777777">
        <w:tc>
          <w:tcPr>
            <w:tcW w:w="9350" w:type="dxa"/>
            <w:vAlign w:val="center"/>
          </w:tcPr>
          <w:p w:rsidRPr="003E6925" w:rsidR="00A734EC" w:rsidP="00E223AF" w:rsidRDefault="007C73B5" w14:paraId="2B2102B8" w14:textId="0867F059">
            <w:pPr>
              <w:spacing w:line="23" w:lineRule="atLeast"/>
            </w:pPr>
            <w:bookmarkStart w:name="_Hlk63069813" w:id="4"/>
            <w:bookmarkStart w:name="_Hlk63069090" w:id="5"/>
            <w:r>
              <w:rPr>
                <w:b/>
                <w:bCs/>
              </w:rPr>
              <w:lastRenderedPageBreak/>
              <w:t xml:space="preserve">3. </w:t>
            </w:r>
            <w:r w:rsidRPr="00F16119" w:rsidR="00457E57">
              <w:rPr>
                <w:b/>
                <w:bCs/>
              </w:rPr>
              <w:t>What is the ID number of your permit</w:t>
            </w:r>
            <w:r w:rsidRPr="00F16119" w:rsidR="00A811CA">
              <w:rPr>
                <w:b/>
                <w:bCs/>
              </w:rPr>
              <w:t>?  _____________________________</w:t>
            </w:r>
            <w:r w:rsidR="005D5586">
              <w:rPr>
                <w:b/>
                <w:bCs/>
              </w:rPr>
              <w:t xml:space="preserve"> </w:t>
            </w:r>
            <w:r w:rsidR="003E6925">
              <w:t>(enter your permit ID</w:t>
            </w:r>
            <w:r w:rsidR="002264B9">
              <w:t>, which may contain both numbers and letters</w:t>
            </w:r>
            <w:r w:rsidR="003E6925">
              <w:t>)</w:t>
            </w:r>
          </w:p>
        </w:tc>
      </w:tr>
      <w:bookmarkEnd w:id="4"/>
    </w:tbl>
    <w:p w:rsidR="00457E57" w:rsidP="00E223AF" w:rsidRDefault="00457E57" w14:paraId="7B5BD34C" w14:textId="41772E32">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A811CA" w:rsidTr="00E223AF" w14:paraId="577F6329" w14:textId="77777777">
        <w:tc>
          <w:tcPr>
            <w:tcW w:w="9350" w:type="dxa"/>
            <w:gridSpan w:val="2"/>
            <w:vAlign w:val="center"/>
          </w:tcPr>
          <w:p w:rsidRPr="00F16119" w:rsidR="00A811CA" w:rsidP="00E223AF" w:rsidRDefault="007C73B5" w14:paraId="066122C4" w14:textId="13654A59">
            <w:pPr>
              <w:spacing w:line="23" w:lineRule="atLeast"/>
              <w:rPr>
                <w:b/>
                <w:bCs/>
              </w:rPr>
            </w:pPr>
            <w:bookmarkStart w:name="_Hlk63069176" w:id="6"/>
            <w:bookmarkEnd w:id="3"/>
            <w:r>
              <w:rPr>
                <w:b/>
                <w:bCs/>
              </w:rPr>
              <w:t xml:space="preserve">4. </w:t>
            </w:r>
            <w:r w:rsidR="00BD0749">
              <w:rPr>
                <w:b/>
                <w:bCs/>
              </w:rPr>
              <w:t>Will you be using</w:t>
            </w:r>
            <w:r w:rsidR="00B95F5F">
              <w:rPr>
                <w:b/>
                <w:bCs/>
              </w:rPr>
              <w:t xml:space="preserve"> the services of</w:t>
            </w:r>
            <w:r w:rsidRPr="00F16119" w:rsidR="007242E0">
              <w:rPr>
                <w:b/>
                <w:bCs/>
              </w:rPr>
              <w:t xml:space="preserve"> a </w:t>
            </w:r>
            <w:r w:rsidRPr="00627294" w:rsidR="007242E0">
              <w:rPr>
                <w:b/>
                <w:bCs/>
                <w:u w:val="single"/>
              </w:rPr>
              <w:t>commercial guide or outfitter</w:t>
            </w:r>
            <w:r w:rsidR="00394990">
              <w:rPr>
                <w:b/>
                <w:bCs/>
              </w:rPr>
              <w:t xml:space="preserve"> on this trip</w:t>
            </w:r>
            <w:r w:rsidR="00310D58">
              <w:rPr>
                <w:b/>
                <w:bCs/>
              </w:rPr>
              <w:t xml:space="preserve"> (excluding the services of the High Sierra Camps)</w:t>
            </w:r>
            <w:r w:rsidRPr="00F16119" w:rsidR="007242E0">
              <w:rPr>
                <w:b/>
                <w:bCs/>
              </w:rPr>
              <w:t>?</w:t>
            </w:r>
            <w:r w:rsidR="003E6925">
              <w:rPr>
                <w:b/>
                <w:bCs/>
              </w:rPr>
              <w:t xml:space="preserve"> </w:t>
            </w:r>
            <w:r w:rsidR="003E6925">
              <w:t xml:space="preserve">(select </w:t>
            </w:r>
            <w:r w:rsidR="003E6925">
              <w:rPr>
                <w:u w:val="single"/>
              </w:rPr>
              <w:t>one</w:t>
            </w:r>
            <w:r w:rsidR="003E6925">
              <w:t>)</w:t>
            </w:r>
          </w:p>
        </w:tc>
      </w:tr>
      <w:bookmarkEnd w:id="5"/>
      <w:tr w:rsidR="00D73ACF" w:rsidTr="00A734EC" w14:paraId="2AE6E06D" w14:textId="77777777">
        <w:tc>
          <w:tcPr>
            <w:tcW w:w="1038" w:type="dxa"/>
          </w:tcPr>
          <w:p w:rsidR="00D73ACF" w:rsidP="00D73ACF" w:rsidRDefault="00D73ACF" w14:paraId="4D0C114F" w14:textId="657CFE3A">
            <w:pPr>
              <w:spacing w:line="23" w:lineRule="atLeast"/>
              <w:jc w:val="center"/>
            </w:pPr>
            <w:r w:rsidRPr="00F631C8">
              <w:sym w:font="Wingdings" w:char="F06F"/>
            </w:r>
          </w:p>
        </w:tc>
        <w:tc>
          <w:tcPr>
            <w:tcW w:w="8312" w:type="dxa"/>
            <w:vAlign w:val="center"/>
          </w:tcPr>
          <w:p w:rsidR="00D73ACF" w:rsidP="00D73ACF" w:rsidRDefault="00D73ACF" w14:paraId="31CD4543" w14:textId="0A1C7CE2">
            <w:pPr>
              <w:spacing w:line="23" w:lineRule="atLeast"/>
            </w:pPr>
            <w:r>
              <w:t>Yes</w:t>
            </w:r>
          </w:p>
        </w:tc>
      </w:tr>
      <w:tr w:rsidRPr="002E5813" w:rsidR="00D73ACF" w:rsidTr="00A734EC" w14:paraId="417A0D5F" w14:textId="77777777">
        <w:tc>
          <w:tcPr>
            <w:tcW w:w="1038" w:type="dxa"/>
          </w:tcPr>
          <w:p w:rsidRPr="002E5813" w:rsidR="00D73ACF" w:rsidP="00D73ACF" w:rsidRDefault="00D73ACF" w14:paraId="763C7B34" w14:textId="1FAC2F5A">
            <w:pPr>
              <w:spacing w:line="23" w:lineRule="atLeast"/>
              <w:jc w:val="center"/>
            </w:pPr>
            <w:r w:rsidRPr="00F631C8">
              <w:sym w:font="Wingdings" w:char="F06F"/>
            </w:r>
          </w:p>
        </w:tc>
        <w:tc>
          <w:tcPr>
            <w:tcW w:w="8312" w:type="dxa"/>
            <w:vAlign w:val="center"/>
          </w:tcPr>
          <w:p w:rsidRPr="002E5813" w:rsidR="00D73ACF" w:rsidP="00D73ACF" w:rsidRDefault="00D73ACF" w14:paraId="22696CA7" w14:textId="414C0F0E">
            <w:pPr>
              <w:spacing w:line="23" w:lineRule="atLeast"/>
            </w:pPr>
            <w:r w:rsidRPr="002E5813">
              <w:t>No</w:t>
            </w:r>
          </w:p>
        </w:tc>
      </w:tr>
      <w:tr w:rsidRPr="002E5813" w:rsidR="00BD0749" w:rsidTr="00757883" w14:paraId="07465DAC" w14:textId="77777777">
        <w:tc>
          <w:tcPr>
            <w:tcW w:w="9350" w:type="dxa"/>
            <w:gridSpan w:val="2"/>
            <w:vAlign w:val="center"/>
          </w:tcPr>
          <w:p w:rsidRPr="002E5813" w:rsidR="00BD0749" w:rsidP="00757883" w:rsidRDefault="007C73B5" w14:paraId="19810FC3" w14:textId="60D4430B">
            <w:pPr>
              <w:spacing w:line="23" w:lineRule="atLeast"/>
              <w:rPr>
                <w:b/>
                <w:bCs/>
              </w:rPr>
            </w:pPr>
            <w:bookmarkStart w:name="_Hlk63070724" w:id="7"/>
            <w:bookmarkEnd w:id="6"/>
            <w:r w:rsidRPr="002E5813">
              <w:rPr>
                <w:b/>
                <w:bCs/>
              </w:rPr>
              <w:t xml:space="preserve">5. </w:t>
            </w:r>
            <w:r w:rsidRPr="002E5813" w:rsidR="00BD0749">
              <w:rPr>
                <w:b/>
                <w:bCs/>
              </w:rPr>
              <w:t>Do you plan to start your wilderness camping trip in</w:t>
            </w:r>
            <w:r w:rsidRPr="002E5813" w:rsidR="00310D58">
              <w:rPr>
                <w:b/>
                <w:bCs/>
              </w:rPr>
              <w:t>side</w:t>
            </w:r>
            <w:r w:rsidRPr="002E5813" w:rsidR="00BD0749">
              <w:rPr>
                <w:b/>
                <w:bCs/>
              </w:rPr>
              <w:t xml:space="preserve"> Yosemite National Park? </w:t>
            </w:r>
            <w:r w:rsidRPr="002E5813" w:rsidR="00BD0749">
              <w:t xml:space="preserve">(select </w:t>
            </w:r>
            <w:r w:rsidRPr="002E5813" w:rsidR="00BD0749">
              <w:rPr>
                <w:u w:val="single"/>
              </w:rPr>
              <w:t>one</w:t>
            </w:r>
            <w:r w:rsidRPr="002E5813" w:rsidR="00BD0749">
              <w:t>)</w:t>
            </w:r>
          </w:p>
        </w:tc>
      </w:tr>
      <w:tr w:rsidRPr="002E5813" w:rsidR="00D73ACF" w:rsidTr="00D73ACF" w14:paraId="79EF34B5" w14:textId="77777777">
        <w:tc>
          <w:tcPr>
            <w:tcW w:w="1038" w:type="dxa"/>
            <w:vAlign w:val="center"/>
          </w:tcPr>
          <w:p w:rsidRPr="002E5813" w:rsidR="00D73ACF" w:rsidP="00D73ACF" w:rsidRDefault="00D73ACF" w14:paraId="31843AF2" w14:textId="646A19FA">
            <w:pPr>
              <w:spacing w:line="23" w:lineRule="atLeast"/>
              <w:jc w:val="center"/>
            </w:pPr>
            <w:r w:rsidRPr="00691CBD">
              <w:sym w:font="Wingdings" w:char="F06F"/>
            </w:r>
          </w:p>
        </w:tc>
        <w:tc>
          <w:tcPr>
            <w:tcW w:w="8312" w:type="dxa"/>
            <w:vAlign w:val="center"/>
          </w:tcPr>
          <w:p w:rsidRPr="002E5813" w:rsidR="00D73ACF" w:rsidP="00D73ACF" w:rsidRDefault="00D73ACF" w14:paraId="38D616E1" w14:textId="519ED05E">
            <w:pPr>
              <w:spacing w:line="23" w:lineRule="atLeast"/>
            </w:pPr>
            <w:r w:rsidRPr="002E5813">
              <w:t xml:space="preserve">Yes, I plan to start my wilderness camping trip </w:t>
            </w:r>
            <w:r w:rsidRPr="002E5813">
              <w:rPr>
                <w:u w:val="single"/>
              </w:rPr>
              <w:t>in</w:t>
            </w:r>
            <w:r w:rsidRPr="002E5813">
              <w:t xml:space="preserve"> Yosemite National Park.</w:t>
            </w:r>
          </w:p>
          <w:p w:rsidRPr="002E5813" w:rsidR="00D73ACF" w:rsidP="00D73ACF" w:rsidRDefault="00D73ACF" w14:paraId="08387BBA" w14:textId="73DA0FAF">
            <w:pPr>
              <w:spacing w:line="23" w:lineRule="atLeast"/>
            </w:pPr>
          </w:p>
        </w:tc>
      </w:tr>
      <w:tr w:rsidRPr="002E5813" w:rsidR="00D73ACF" w:rsidTr="00D73ACF" w14:paraId="3BE64ED0" w14:textId="77777777">
        <w:trPr>
          <w:trHeight w:val="305"/>
        </w:trPr>
        <w:tc>
          <w:tcPr>
            <w:tcW w:w="1038" w:type="dxa"/>
            <w:vAlign w:val="center"/>
          </w:tcPr>
          <w:p w:rsidRPr="002E5813" w:rsidR="00D73ACF" w:rsidP="00D73ACF" w:rsidRDefault="00D73ACF" w14:paraId="68C5EF0D" w14:textId="47E48C7F">
            <w:pPr>
              <w:spacing w:line="23" w:lineRule="atLeast"/>
              <w:jc w:val="center"/>
            </w:pPr>
            <w:r w:rsidRPr="00691CBD">
              <w:sym w:font="Wingdings" w:char="F06F"/>
            </w:r>
          </w:p>
        </w:tc>
        <w:tc>
          <w:tcPr>
            <w:tcW w:w="8312" w:type="dxa"/>
            <w:vAlign w:val="center"/>
          </w:tcPr>
          <w:p w:rsidRPr="002E5813" w:rsidR="00D73ACF" w:rsidP="00D73ACF" w:rsidRDefault="00D73ACF" w14:paraId="0C70A3C3" w14:textId="0D13B22A">
            <w:pPr>
              <w:spacing w:line="23" w:lineRule="atLeast"/>
            </w:pPr>
            <w:r w:rsidRPr="002E5813">
              <w:t xml:space="preserve">No, I plan to start my wilderness camping trip </w:t>
            </w:r>
            <w:r w:rsidRPr="002E5813">
              <w:rPr>
                <w:u w:val="single"/>
              </w:rPr>
              <w:t>outside</w:t>
            </w:r>
            <w:r w:rsidRPr="002E5813">
              <w:t xml:space="preserve"> of Yosemite National Park.</w:t>
            </w:r>
          </w:p>
          <w:p w:rsidRPr="002E5813" w:rsidR="00D73ACF" w:rsidP="00D73ACF" w:rsidRDefault="00D73ACF" w14:paraId="584721BE" w14:textId="0F98A43D">
            <w:pPr>
              <w:spacing w:line="23" w:lineRule="atLeast"/>
            </w:pPr>
            <w:r w:rsidRPr="00140BB8">
              <w:rPr>
                <w:highlight w:val="yellow"/>
              </w:rPr>
              <w:t xml:space="preserve">Go to </w:t>
            </w:r>
            <w:r>
              <w:rPr>
                <w:highlight w:val="yellow"/>
              </w:rPr>
              <w:t>Q</w:t>
            </w:r>
            <w:r w:rsidRPr="00140BB8">
              <w:rPr>
                <w:highlight w:val="yellow"/>
              </w:rPr>
              <w:t>7</w:t>
            </w:r>
          </w:p>
        </w:tc>
      </w:tr>
      <w:bookmarkEnd w:id="7"/>
    </w:tbl>
    <w:p w:rsidRPr="002E5813" w:rsidR="00BD0749" w:rsidP="00E223AF" w:rsidRDefault="00BD0749" w14:paraId="3F903275" w14:textId="38C50BC2">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Pr="002E5813" w:rsidR="00BD0749" w:rsidTr="00757883" w14:paraId="2F893586" w14:textId="77777777">
        <w:tc>
          <w:tcPr>
            <w:tcW w:w="9350" w:type="dxa"/>
            <w:gridSpan w:val="2"/>
            <w:vAlign w:val="center"/>
          </w:tcPr>
          <w:p w:rsidRPr="002E5813" w:rsidR="00BD0749" w:rsidP="00757883" w:rsidRDefault="007C73B5" w14:paraId="0E4CB35A" w14:textId="6584D011">
            <w:pPr>
              <w:spacing w:line="23" w:lineRule="atLeast"/>
              <w:rPr>
                <w:b/>
                <w:bCs/>
              </w:rPr>
            </w:pPr>
            <w:bookmarkStart w:name="_Hlk63070751" w:id="8"/>
            <w:r w:rsidRPr="002E5813">
              <w:rPr>
                <w:b/>
                <w:bCs/>
              </w:rPr>
              <w:t xml:space="preserve">6. </w:t>
            </w:r>
            <w:r w:rsidRPr="002E5813" w:rsidR="00BD0749">
              <w:rPr>
                <w:b/>
                <w:bCs/>
              </w:rPr>
              <w:t xml:space="preserve">Please select the place in Yosemite National Park where you plan to </w:t>
            </w:r>
            <w:r w:rsidRPr="002E5813" w:rsidR="00BD0749">
              <w:rPr>
                <w:b/>
                <w:bCs/>
                <w:u w:val="single"/>
              </w:rPr>
              <w:t>start</w:t>
            </w:r>
            <w:r w:rsidRPr="002E5813" w:rsidR="00BD0749">
              <w:rPr>
                <w:b/>
                <w:bCs/>
              </w:rPr>
              <w:t xml:space="preserve"> your wilderness trip.</w:t>
            </w:r>
            <w:r w:rsidRPr="002E5813" w:rsidR="00BD0749">
              <w:t xml:space="preserve"> (select </w:t>
            </w:r>
            <w:r w:rsidRPr="002E5813" w:rsidR="00BD0749">
              <w:rPr>
                <w:u w:val="single"/>
              </w:rPr>
              <w:t>one</w:t>
            </w:r>
            <w:r w:rsidRPr="002E5813" w:rsidR="00BD0749">
              <w:t>)</w:t>
            </w:r>
            <w:r w:rsidRPr="002E5813" w:rsidR="00310D58">
              <w:t xml:space="preserve"> [click here for a reference map]</w:t>
            </w:r>
          </w:p>
        </w:tc>
      </w:tr>
      <w:tr w:rsidRPr="002E5813" w:rsidR="00D73ACF" w:rsidTr="00D73ACF" w14:paraId="37AACB00" w14:textId="77777777">
        <w:tc>
          <w:tcPr>
            <w:tcW w:w="1038" w:type="dxa"/>
            <w:shd w:val="clear" w:color="auto" w:fill="DBE9F7" w:themeFill="accent1" w:themeFillTint="1A"/>
            <w:vAlign w:val="center"/>
          </w:tcPr>
          <w:p w:rsidRPr="002E5813" w:rsidR="00D73ACF" w:rsidP="00D73ACF" w:rsidRDefault="00D73ACF" w14:paraId="3DD72780" w14:textId="4F2BC62B">
            <w:pPr>
              <w:spacing w:line="23" w:lineRule="atLeast"/>
              <w:jc w:val="center"/>
            </w:pPr>
            <w:r w:rsidRPr="008F2746">
              <w:sym w:font="Wingdings" w:char="F06F"/>
            </w:r>
          </w:p>
        </w:tc>
        <w:tc>
          <w:tcPr>
            <w:tcW w:w="8312" w:type="dxa"/>
            <w:shd w:val="clear" w:color="auto" w:fill="DBE9F7" w:themeFill="accent1" w:themeFillTint="1A"/>
            <w:vAlign w:val="center"/>
          </w:tcPr>
          <w:p w:rsidRPr="002E5813" w:rsidR="00D73ACF" w:rsidP="00D73ACF" w:rsidRDefault="00D73ACF" w14:paraId="021340D5" w14:textId="4227152B">
            <w:pPr>
              <w:spacing w:line="23" w:lineRule="atLeast"/>
            </w:pPr>
            <w:r w:rsidRPr="002E5813">
              <w:t>Picklist item 1 of possible start locations</w:t>
            </w:r>
          </w:p>
        </w:tc>
      </w:tr>
      <w:tr w:rsidRPr="002E5813" w:rsidR="00D73ACF" w:rsidTr="00D73ACF" w14:paraId="76932070" w14:textId="77777777">
        <w:tc>
          <w:tcPr>
            <w:tcW w:w="1038" w:type="dxa"/>
            <w:shd w:val="clear" w:color="auto" w:fill="DBE9F7" w:themeFill="accent1" w:themeFillTint="1A"/>
            <w:vAlign w:val="center"/>
          </w:tcPr>
          <w:p w:rsidRPr="002E5813" w:rsidR="00D73ACF" w:rsidP="00D73ACF" w:rsidRDefault="00D73ACF" w14:paraId="2E3A8B81" w14:textId="06196FA7">
            <w:pPr>
              <w:spacing w:line="23" w:lineRule="atLeast"/>
              <w:jc w:val="center"/>
              <w:rPr>
                <w:rFonts w:cstheme="minorHAnsi"/>
              </w:rPr>
            </w:pPr>
            <w:r w:rsidRPr="008F2746">
              <w:sym w:font="Wingdings" w:char="F06F"/>
            </w:r>
          </w:p>
        </w:tc>
        <w:tc>
          <w:tcPr>
            <w:tcW w:w="8312" w:type="dxa"/>
            <w:shd w:val="clear" w:color="auto" w:fill="DBE9F7" w:themeFill="accent1" w:themeFillTint="1A"/>
            <w:vAlign w:val="center"/>
          </w:tcPr>
          <w:p w:rsidRPr="002E5813" w:rsidR="00D73ACF" w:rsidP="00D73ACF" w:rsidRDefault="00D73ACF" w14:paraId="1706AFCE" w14:textId="2B6A4924">
            <w:pPr>
              <w:spacing w:line="23" w:lineRule="atLeast"/>
            </w:pPr>
            <w:r w:rsidRPr="002E5813">
              <w:t>Picklist item 2 of possible start locations…</w:t>
            </w:r>
          </w:p>
        </w:tc>
      </w:tr>
      <w:tr w:rsidRPr="002E5813" w:rsidR="00D73ACF" w:rsidTr="00D73ACF" w14:paraId="46C5F8DA" w14:textId="77777777">
        <w:tc>
          <w:tcPr>
            <w:tcW w:w="1038" w:type="dxa"/>
            <w:vAlign w:val="center"/>
          </w:tcPr>
          <w:p w:rsidRPr="002E5813" w:rsidR="00D73ACF" w:rsidP="00D73ACF" w:rsidRDefault="00D73ACF" w14:paraId="05506825" w14:textId="70825650">
            <w:pPr>
              <w:spacing w:line="23" w:lineRule="atLeast"/>
              <w:jc w:val="center"/>
            </w:pPr>
            <w:r w:rsidRPr="008F2746">
              <w:sym w:font="Wingdings" w:char="F06F"/>
            </w:r>
          </w:p>
        </w:tc>
        <w:tc>
          <w:tcPr>
            <w:tcW w:w="8312" w:type="dxa"/>
            <w:vAlign w:val="center"/>
          </w:tcPr>
          <w:p w:rsidRPr="002E5813" w:rsidR="00D73ACF" w:rsidP="00D73ACF" w:rsidRDefault="00D73ACF" w14:paraId="78B805DD" w14:textId="77777777">
            <w:pPr>
              <w:spacing w:line="23" w:lineRule="atLeast"/>
            </w:pPr>
            <w:r w:rsidRPr="002E5813">
              <w:t>Other, please specify: ____________________</w:t>
            </w:r>
          </w:p>
        </w:tc>
      </w:tr>
      <w:tr w:rsidRPr="002E5813" w:rsidR="00BD0749" w:rsidTr="00757883" w14:paraId="00B1935B" w14:textId="77777777">
        <w:tc>
          <w:tcPr>
            <w:tcW w:w="9350" w:type="dxa"/>
            <w:gridSpan w:val="2"/>
            <w:vAlign w:val="center"/>
          </w:tcPr>
          <w:p w:rsidRPr="002E5813" w:rsidR="00BD0749" w:rsidP="00757883" w:rsidRDefault="002E5813" w14:paraId="33E8AFEB" w14:textId="7F98B08A">
            <w:pPr>
              <w:spacing w:line="23" w:lineRule="atLeast"/>
            </w:pPr>
            <w:r w:rsidRPr="00140BB8">
              <w:rPr>
                <w:highlight w:val="yellow"/>
              </w:rPr>
              <w:t xml:space="preserve">Go to </w:t>
            </w:r>
            <w:r w:rsidRPr="00140BB8" w:rsidR="00603926">
              <w:rPr>
                <w:highlight w:val="yellow"/>
              </w:rPr>
              <w:t>Q</w:t>
            </w:r>
            <w:r w:rsidRPr="00140BB8">
              <w:rPr>
                <w:highlight w:val="yellow"/>
              </w:rPr>
              <w:t>8</w:t>
            </w:r>
          </w:p>
        </w:tc>
      </w:tr>
      <w:bookmarkEnd w:id="8"/>
    </w:tbl>
    <w:p w:rsidRPr="002E5813" w:rsidR="00BD0749" w:rsidP="00BD0749" w:rsidRDefault="00BD0749" w14:paraId="376EBA63" w14:textId="550E0481">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Pr="002E5813" w:rsidR="00BD0749" w:rsidTr="00757883" w14:paraId="78890B97" w14:textId="77777777">
        <w:tc>
          <w:tcPr>
            <w:tcW w:w="9350" w:type="dxa"/>
            <w:gridSpan w:val="2"/>
            <w:vAlign w:val="center"/>
          </w:tcPr>
          <w:p w:rsidRPr="002E5813" w:rsidR="00BD0749" w:rsidP="00757883" w:rsidRDefault="007C73B5" w14:paraId="3604FDCA" w14:textId="770F28C2">
            <w:pPr>
              <w:spacing w:line="23" w:lineRule="atLeast"/>
              <w:rPr>
                <w:b/>
                <w:bCs/>
              </w:rPr>
            </w:pPr>
            <w:bookmarkStart w:name="_Hlk63070811" w:id="9"/>
            <w:r w:rsidRPr="002E5813">
              <w:rPr>
                <w:b/>
                <w:bCs/>
              </w:rPr>
              <w:t xml:space="preserve">7. </w:t>
            </w:r>
            <w:r w:rsidRPr="002E5813" w:rsidR="00BD0749">
              <w:rPr>
                <w:b/>
                <w:bCs/>
              </w:rPr>
              <w:t xml:space="preserve">Please select the place where you plan to </w:t>
            </w:r>
            <w:r w:rsidRPr="002E5813" w:rsidR="00BD0749">
              <w:rPr>
                <w:b/>
                <w:bCs/>
                <w:u w:val="single"/>
              </w:rPr>
              <w:t>enter Yosemite National Park</w:t>
            </w:r>
            <w:r w:rsidRPr="002E5813" w:rsidR="004968FE">
              <w:rPr>
                <w:b/>
                <w:bCs/>
              </w:rPr>
              <w:t xml:space="preserve"> during your wilderness trip</w:t>
            </w:r>
            <w:r w:rsidRPr="002E5813" w:rsidR="00BD0749">
              <w:rPr>
                <w:b/>
                <w:bCs/>
              </w:rPr>
              <w:t xml:space="preserve">. </w:t>
            </w:r>
            <w:r w:rsidRPr="002E5813" w:rsidR="00BD0749">
              <w:t xml:space="preserve">(select </w:t>
            </w:r>
            <w:r w:rsidRPr="002E5813" w:rsidR="00BD0749">
              <w:rPr>
                <w:u w:val="single"/>
              </w:rPr>
              <w:t>one</w:t>
            </w:r>
            <w:r w:rsidRPr="002E5813" w:rsidR="00BD0749">
              <w:t>)</w:t>
            </w:r>
            <w:r w:rsidRPr="002E5813" w:rsidR="00310D58">
              <w:t xml:space="preserve"> [click here for a reference map]</w:t>
            </w:r>
          </w:p>
        </w:tc>
      </w:tr>
      <w:tr w:rsidRPr="002E5813" w:rsidR="00D73ACF" w:rsidTr="00D73ACF" w14:paraId="46AEE5B5" w14:textId="77777777">
        <w:tc>
          <w:tcPr>
            <w:tcW w:w="1038" w:type="dxa"/>
            <w:shd w:val="clear" w:color="auto" w:fill="DBE9F7" w:themeFill="accent1" w:themeFillTint="1A"/>
            <w:vAlign w:val="center"/>
          </w:tcPr>
          <w:p w:rsidRPr="002E5813" w:rsidR="00D73ACF" w:rsidP="00D73ACF" w:rsidRDefault="00D73ACF" w14:paraId="3C8E9E8F" w14:textId="34A1933A">
            <w:pPr>
              <w:spacing w:line="23" w:lineRule="atLeast"/>
              <w:jc w:val="center"/>
            </w:pPr>
            <w:r w:rsidRPr="00C42056">
              <w:sym w:font="Wingdings" w:char="F06F"/>
            </w:r>
          </w:p>
        </w:tc>
        <w:tc>
          <w:tcPr>
            <w:tcW w:w="8312" w:type="dxa"/>
            <w:shd w:val="clear" w:color="auto" w:fill="DBE9F7" w:themeFill="accent1" w:themeFillTint="1A"/>
            <w:vAlign w:val="center"/>
          </w:tcPr>
          <w:p w:rsidRPr="002E5813" w:rsidR="00D73ACF" w:rsidP="00D73ACF" w:rsidRDefault="00D73ACF" w14:paraId="4665B3C8" w14:textId="10AE7112">
            <w:pPr>
              <w:spacing w:line="23" w:lineRule="atLeast"/>
            </w:pPr>
            <w:r w:rsidRPr="002E5813">
              <w:t>Picklist item 1 of possible entry locations</w:t>
            </w:r>
          </w:p>
        </w:tc>
      </w:tr>
      <w:tr w:rsidRPr="002E5813" w:rsidR="00D73ACF" w:rsidTr="00D73ACF" w14:paraId="22C6C422" w14:textId="77777777">
        <w:tc>
          <w:tcPr>
            <w:tcW w:w="1038" w:type="dxa"/>
            <w:shd w:val="clear" w:color="auto" w:fill="DBE9F7" w:themeFill="accent1" w:themeFillTint="1A"/>
            <w:vAlign w:val="center"/>
          </w:tcPr>
          <w:p w:rsidRPr="002E5813" w:rsidR="00D73ACF" w:rsidP="00D73ACF" w:rsidRDefault="00D73ACF" w14:paraId="3EAF39BB" w14:textId="6EB14001">
            <w:pPr>
              <w:spacing w:line="23" w:lineRule="atLeast"/>
              <w:jc w:val="center"/>
              <w:rPr>
                <w:rFonts w:cstheme="minorHAnsi"/>
              </w:rPr>
            </w:pPr>
            <w:r w:rsidRPr="00C42056">
              <w:sym w:font="Wingdings" w:char="F06F"/>
            </w:r>
          </w:p>
        </w:tc>
        <w:tc>
          <w:tcPr>
            <w:tcW w:w="8312" w:type="dxa"/>
            <w:shd w:val="clear" w:color="auto" w:fill="DBE9F7" w:themeFill="accent1" w:themeFillTint="1A"/>
            <w:vAlign w:val="center"/>
          </w:tcPr>
          <w:p w:rsidRPr="002E5813" w:rsidR="00D73ACF" w:rsidP="00D73ACF" w:rsidRDefault="00D73ACF" w14:paraId="634680C4" w14:textId="414E3CE8">
            <w:pPr>
              <w:spacing w:line="23" w:lineRule="atLeast"/>
            </w:pPr>
            <w:r w:rsidRPr="002E5813">
              <w:t>Picklist item 2 of possible entry locations…</w:t>
            </w:r>
          </w:p>
        </w:tc>
      </w:tr>
      <w:tr w:rsidRPr="002E5813" w:rsidR="00D73ACF" w:rsidTr="00D73ACF" w14:paraId="34CECED3" w14:textId="77777777">
        <w:tc>
          <w:tcPr>
            <w:tcW w:w="1038" w:type="dxa"/>
            <w:vAlign w:val="center"/>
          </w:tcPr>
          <w:p w:rsidRPr="002E5813" w:rsidR="00D73ACF" w:rsidP="00D73ACF" w:rsidRDefault="00D73ACF" w14:paraId="3E5F1987" w14:textId="63AE8BD3">
            <w:pPr>
              <w:spacing w:line="23" w:lineRule="atLeast"/>
              <w:jc w:val="center"/>
            </w:pPr>
            <w:r w:rsidRPr="00C42056">
              <w:sym w:font="Wingdings" w:char="F06F"/>
            </w:r>
          </w:p>
        </w:tc>
        <w:tc>
          <w:tcPr>
            <w:tcW w:w="8312" w:type="dxa"/>
            <w:vAlign w:val="center"/>
          </w:tcPr>
          <w:p w:rsidRPr="002E5813" w:rsidR="00D73ACF" w:rsidP="00D73ACF" w:rsidRDefault="00D73ACF" w14:paraId="61632D54" w14:textId="77777777">
            <w:pPr>
              <w:spacing w:line="23" w:lineRule="atLeast"/>
            </w:pPr>
            <w:r w:rsidRPr="002E5813">
              <w:t>Other, please specify: ____________________</w:t>
            </w:r>
          </w:p>
        </w:tc>
      </w:tr>
      <w:tr w:rsidRPr="002E5813" w:rsidR="00BD0749" w:rsidTr="00757883" w14:paraId="6AD20657" w14:textId="77777777">
        <w:tc>
          <w:tcPr>
            <w:tcW w:w="9350" w:type="dxa"/>
            <w:gridSpan w:val="2"/>
            <w:vAlign w:val="center"/>
          </w:tcPr>
          <w:p w:rsidRPr="002E5813" w:rsidR="00BD0749" w:rsidP="00757883" w:rsidRDefault="00BD0749" w14:paraId="7CE15049" w14:textId="1FB99426">
            <w:pPr>
              <w:spacing w:line="23" w:lineRule="atLeast"/>
            </w:pPr>
          </w:p>
        </w:tc>
      </w:tr>
      <w:bookmarkEnd w:id="9"/>
    </w:tbl>
    <w:p w:rsidRPr="002E5813" w:rsidR="00BD0749" w:rsidP="00BD0749" w:rsidRDefault="00BD0749" w14:paraId="164A2155" w14:textId="7DF9117F">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82"/>
        <w:gridCol w:w="8268"/>
      </w:tblGrid>
      <w:tr w:rsidRPr="002E5813" w:rsidR="0052329E" w:rsidTr="0052329E" w14:paraId="5F4666A5" w14:textId="77777777">
        <w:tc>
          <w:tcPr>
            <w:tcW w:w="9350" w:type="dxa"/>
            <w:gridSpan w:val="2"/>
            <w:vAlign w:val="center"/>
          </w:tcPr>
          <w:p w:rsidRPr="002E5813" w:rsidR="0052329E" w:rsidP="0052329E" w:rsidRDefault="007C73B5" w14:paraId="6453007B" w14:textId="7EA359FD">
            <w:pPr>
              <w:spacing w:line="23" w:lineRule="atLeast"/>
              <w:rPr>
                <w:b/>
                <w:bCs/>
              </w:rPr>
            </w:pPr>
            <w:r w:rsidRPr="002E5813">
              <w:rPr>
                <w:b/>
                <w:bCs/>
              </w:rPr>
              <w:t xml:space="preserve">8. </w:t>
            </w:r>
            <w:r w:rsidRPr="002E5813" w:rsidR="0052329E">
              <w:rPr>
                <w:b/>
                <w:bCs/>
              </w:rPr>
              <w:t>What is the date of the first night you plan to camp in the wilderness in Yosemite National Park</w:t>
            </w:r>
            <w:r w:rsidRPr="002E5813" w:rsidR="004968FE">
              <w:rPr>
                <w:b/>
                <w:bCs/>
              </w:rPr>
              <w:t xml:space="preserve"> on this wilderness trip</w:t>
            </w:r>
            <w:r w:rsidRPr="002E5813" w:rsidR="0052329E">
              <w:rPr>
                <w:b/>
                <w:bCs/>
              </w:rPr>
              <w:t>?</w:t>
            </w:r>
            <w:r w:rsidRPr="002E5813" w:rsidR="0052329E">
              <w:t xml:space="preserve"> (select </w:t>
            </w:r>
            <w:r w:rsidRPr="002E5813" w:rsidR="0052329E">
              <w:rPr>
                <w:u w:val="single"/>
              </w:rPr>
              <w:t>one</w:t>
            </w:r>
            <w:r w:rsidRPr="002E5813" w:rsidR="0052329E">
              <w:t>)</w:t>
            </w:r>
          </w:p>
        </w:tc>
      </w:tr>
      <w:tr w:rsidRPr="002E5813" w:rsidR="0052329E" w:rsidTr="0052329E" w14:paraId="15EE442A" w14:textId="77777777">
        <w:tc>
          <w:tcPr>
            <w:tcW w:w="1082" w:type="dxa"/>
            <w:shd w:val="clear" w:color="auto" w:fill="auto"/>
            <w:vAlign w:val="center"/>
          </w:tcPr>
          <w:p w:rsidRPr="002E5813" w:rsidR="0052329E" w:rsidP="0052329E" w:rsidRDefault="0052329E" w14:paraId="2ADCB15E" w14:textId="77777777">
            <w:pPr>
              <w:spacing w:line="23" w:lineRule="atLeast"/>
              <w:jc w:val="center"/>
            </w:pPr>
            <w:r w:rsidRPr="002E5813">
              <w:t>mm/dd/yy</w:t>
            </w:r>
          </w:p>
        </w:tc>
        <w:tc>
          <w:tcPr>
            <w:tcW w:w="8268" w:type="dxa"/>
            <w:shd w:val="clear" w:color="auto" w:fill="auto"/>
            <w:vAlign w:val="center"/>
          </w:tcPr>
          <w:p w:rsidRPr="002E5813" w:rsidR="0052329E" w:rsidP="0052329E" w:rsidRDefault="0052329E" w14:paraId="6F8D2C6D" w14:textId="77777777">
            <w:pPr>
              <w:spacing w:line="23" w:lineRule="atLeast"/>
            </w:pPr>
            <w:r w:rsidRPr="002E5813">
              <w:t>Date of the first night you plan to wilderness camp in Yosemite National Park.</w:t>
            </w:r>
          </w:p>
        </w:tc>
      </w:tr>
      <w:tr w:rsidRPr="002E5813" w:rsidR="0052329E" w:rsidTr="0052329E" w14:paraId="11B96198" w14:textId="77777777">
        <w:tc>
          <w:tcPr>
            <w:tcW w:w="1082" w:type="dxa"/>
            <w:shd w:val="clear" w:color="auto" w:fill="auto"/>
            <w:vAlign w:val="center"/>
          </w:tcPr>
          <w:p w:rsidRPr="002E5813" w:rsidR="0052329E" w:rsidP="0052329E" w:rsidRDefault="00D73ACF" w14:paraId="70B9CEC1" w14:textId="29C16681">
            <w:pPr>
              <w:spacing w:line="23" w:lineRule="atLeast"/>
              <w:jc w:val="center"/>
              <w:rPr>
                <w:rFonts w:cstheme="minorHAnsi"/>
              </w:rPr>
            </w:pPr>
            <w:r>
              <w:sym w:font="Wingdings" w:char="F06F"/>
            </w:r>
          </w:p>
        </w:tc>
        <w:tc>
          <w:tcPr>
            <w:tcW w:w="8268" w:type="dxa"/>
            <w:shd w:val="clear" w:color="auto" w:fill="auto"/>
            <w:vAlign w:val="center"/>
          </w:tcPr>
          <w:p w:rsidRPr="002E5813" w:rsidR="0052329E" w:rsidP="0052329E" w:rsidRDefault="0052329E" w14:paraId="233DB79A" w14:textId="77777777">
            <w:pPr>
              <w:spacing w:line="23" w:lineRule="atLeast"/>
            </w:pPr>
            <w:r w:rsidRPr="002E5813">
              <w:t>Don’t know / Not sure</w:t>
            </w:r>
          </w:p>
        </w:tc>
      </w:tr>
    </w:tbl>
    <w:p w:rsidRPr="002E5813" w:rsidR="0052329E" w:rsidP="00BD0749" w:rsidRDefault="0052329E" w14:paraId="002C98F2" w14:textId="3370220A">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9350"/>
      </w:tblGrid>
      <w:tr w:rsidRPr="002E5813" w:rsidR="00310D58" w:rsidTr="00A57015" w14:paraId="40665C89" w14:textId="77777777">
        <w:tc>
          <w:tcPr>
            <w:tcW w:w="9350" w:type="dxa"/>
            <w:vAlign w:val="center"/>
          </w:tcPr>
          <w:p w:rsidRPr="002E5813" w:rsidR="00310D58" w:rsidP="00A57015" w:rsidRDefault="007C73B5" w14:paraId="4070BF44" w14:textId="7274D599">
            <w:pPr>
              <w:spacing w:line="23" w:lineRule="atLeast"/>
            </w:pPr>
            <w:bookmarkStart w:name="_Hlk63070151" w:id="10"/>
            <w:r w:rsidRPr="002E5813">
              <w:rPr>
                <w:b/>
                <w:bCs/>
              </w:rPr>
              <w:t xml:space="preserve">9. </w:t>
            </w:r>
            <w:r w:rsidRPr="002E5813" w:rsidR="00310D58">
              <w:rPr>
                <w:b/>
                <w:bCs/>
              </w:rPr>
              <w:t xml:space="preserve">How many nights do you plan to camp in </w:t>
            </w:r>
            <w:r w:rsidRPr="002E5813" w:rsidR="00C80656">
              <w:rPr>
                <w:b/>
                <w:bCs/>
              </w:rPr>
              <w:t>the wilderness in Yosemite National Park</w:t>
            </w:r>
            <w:r w:rsidRPr="002E5813" w:rsidR="00310D58">
              <w:rPr>
                <w:b/>
                <w:bCs/>
              </w:rPr>
              <w:t xml:space="preserve"> during your wilderness trip?  ___________________ </w:t>
            </w:r>
            <w:r w:rsidRPr="002E5813" w:rsidR="00310D58">
              <w:t>(number of nights)</w:t>
            </w:r>
          </w:p>
        </w:tc>
      </w:tr>
      <w:bookmarkEnd w:id="10"/>
    </w:tbl>
    <w:p w:rsidRPr="002E5813" w:rsidR="00310D58" w:rsidP="00310D58" w:rsidRDefault="00310D58" w14:paraId="7EA7D949" w14:textId="78C3C72E">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1039"/>
        <w:gridCol w:w="7273"/>
      </w:tblGrid>
      <w:tr w:rsidRPr="002E5813" w:rsidR="00310D58" w:rsidTr="00A57015" w14:paraId="0C01B24E" w14:textId="77777777">
        <w:tc>
          <w:tcPr>
            <w:tcW w:w="9350" w:type="dxa"/>
            <w:gridSpan w:val="3"/>
            <w:vAlign w:val="center"/>
          </w:tcPr>
          <w:p w:rsidRPr="002E5813" w:rsidR="00310D58" w:rsidP="00A57015" w:rsidRDefault="007C73B5" w14:paraId="35BF6E92" w14:textId="63AB1ECB">
            <w:pPr>
              <w:spacing w:line="23" w:lineRule="atLeast"/>
            </w:pPr>
            <w:bookmarkStart w:name="_Hlk63069548" w:id="11"/>
            <w:r w:rsidRPr="002E5813">
              <w:rPr>
                <w:b/>
                <w:bCs/>
              </w:rPr>
              <w:t xml:space="preserve">10. </w:t>
            </w:r>
            <w:r w:rsidRPr="002E5813" w:rsidR="00310D58">
              <w:rPr>
                <w:b/>
                <w:bCs/>
              </w:rPr>
              <w:t xml:space="preserve">Approximately how far, in miles, do you plan to travel in </w:t>
            </w:r>
            <w:r w:rsidRPr="002E5813" w:rsidR="00C80656">
              <w:rPr>
                <w:b/>
                <w:bCs/>
              </w:rPr>
              <w:t>Yosemite National Park</w:t>
            </w:r>
            <w:r w:rsidRPr="002E5813" w:rsidR="00310D58">
              <w:rPr>
                <w:b/>
                <w:bCs/>
              </w:rPr>
              <w:t xml:space="preserve"> on this trip?  </w:t>
            </w:r>
          </w:p>
        </w:tc>
      </w:tr>
      <w:tr w:rsidRPr="002E5813" w:rsidR="00310D58" w:rsidTr="00A57015" w14:paraId="3E703967" w14:textId="77777777">
        <w:tc>
          <w:tcPr>
            <w:tcW w:w="1038" w:type="dxa"/>
            <w:vAlign w:val="center"/>
          </w:tcPr>
          <w:p w:rsidRPr="002E5813" w:rsidR="00310D58" w:rsidP="00A57015" w:rsidRDefault="00310D58" w14:paraId="382216F4" w14:textId="77777777">
            <w:pPr>
              <w:spacing w:line="23" w:lineRule="atLeast"/>
              <w:rPr>
                <w:b/>
                <w:bCs/>
              </w:rPr>
            </w:pPr>
            <w:r w:rsidRPr="002E5813">
              <w:rPr>
                <w:b/>
                <w:bCs/>
              </w:rPr>
              <w:t>________</w:t>
            </w:r>
          </w:p>
        </w:tc>
        <w:tc>
          <w:tcPr>
            <w:tcW w:w="1039" w:type="dxa"/>
            <w:vAlign w:val="center"/>
          </w:tcPr>
          <w:p w:rsidRPr="002E5813" w:rsidR="00310D58" w:rsidP="00A57015" w:rsidRDefault="00EB432F" w14:paraId="0ED76676" w14:textId="57E4E518">
            <w:pPr>
              <w:spacing w:line="23" w:lineRule="atLeast"/>
              <w:rPr>
                <w:b/>
                <w:bCs/>
              </w:rPr>
            </w:pPr>
            <w:r w:rsidRPr="002E5813">
              <w:rPr>
                <w:rFonts w:cstheme="minorHAnsi"/>
              </w:rPr>
              <w:t>miles</w:t>
            </w:r>
          </w:p>
        </w:tc>
        <w:tc>
          <w:tcPr>
            <w:tcW w:w="7273" w:type="dxa"/>
            <w:vAlign w:val="center"/>
          </w:tcPr>
          <w:p w:rsidRPr="002E5813" w:rsidR="00310D58" w:rsidP="00A57015" w:rsidRDefault="00310D58" w14:paraId="78826BD8" w14:textId="20BE08F6">
            <w:pPr>
              <w:spacing w:line="23" w:lineRule="atLeast"/>
              <w:rPr>
                <w:b/>
                <w:bCs/>
              </w:rPr>
            </w:pPr>
          </w:p>
        </w:tc>
      </w:tr>
      <w:tr w:rsidRPr="002E5813" w:rsidR="00310D58" w:rsidTr="00A57015" w14:paraId="0B2920E6" w14:textId="77777777">
        <w:tc>
          <w:tcPr>
            <w:tcW w:w="9350" w:type="dxa"/>
            <w:gridSpan w:val="3"/>
            <w:vAlign w:val="center"/>
          </w:tcPr>
          <w:p w:rsidRPr="002E5813" w:rsidR="00310D58" w:rsidP="00A57015" w:rsidRDefault="00310D58" w14:paraId="7256E8AD" w14:textId="77777777">
            <w:pPr>
              <w:spacing w:line="23" w:lineRule="atLeast"/>
              <w:rPr>
                <w:b/>
                <w:bCs/>
              </w:rPr>
            </w:pPr>
            <w:r w:rsidRPr="002E5813">
              <w:rPr>
                <w:b/>
                <w:bCs/>
              </w:rPr>
              <w:t>OR</w:t>
            </w:r>
          </w:p>
        </w:tc>
      </w:tr>
      <w:tr w:rsidRPr="002E5813" w:rsidR="00310D58" w:rsidTr="00A57015" w14:paraId="7A80FA17" w14:textId="77777777">
        <w:tc>
          <w:tcPr>
            <w:tcW w:w="1038" w:type="dxa"/>
            <w:vAlign w:val="center"/>
          </w:tcPr>
          <w:p w:rsidRPr="002E5813" w:rsidR="00310D58" w:rsidP="00A57015" w:rsidRDefault="00D73ACF" w14:paraId="43DFC855" w14:textId="5DD40859">
            <w:pPr>
              <w:spacing w:line="23" w:lineRule="atLeast"/>
              <w:jc w:val="center"/>
              <w:rPr>
                <w:b/>
                <w:bCs/>
              </w:rPr>
            </w:pPr>
            <w:r>
              <w:sym w:font="Wingdings" w:char="F06F"/>
            </w:r>
          </w:p>
        </w:tc>
        <w:tc>
          <w:tcPr>
            <w:tcW w:w="8312" w:type="dxa"/>
            <w:gridSpan w:val="2"/>
            <w:vAlign w:val="center"/>
          </w:tcPr>
          <w:p w:rsidRPr="002E5813" w:rsidR="00310D58" w:rsidP="00A57015" w:rsidRDefault="00310D58" w14:paraId="7B15483B" w14:textId="77777777">
            <w:pPr>
              <w:spacing w:line="23" w:lineRule="atLeast"/>
            </w:pPr>
            <w:r w:rsidRPr="002E5813">
              <w:t>Don’t know/not sure</w:t>
            </w:r>
          </w:p>
        </w:tc>
      </w:tr>
      <w:bookmarkEnd w:id="11"/>
    </w:tbl>
    <w:p w:rsidRPr="002E5813" w:rsidR="00310D58" w:rsidP="00BD0749" w:rsidRDefault="00310D58" w14:paraId="6FD6A947" w14:textId="19CB6922">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3637"/>
        <w:gridCol w:w="4675"/>
      </w:tblGrid>
      <w:tr w:rsidRPr="002E5813" w:rsidR="00BD0749" w:rsidTr="00757883" w14:paraId="258EE364" w14:textId="77777777">
        <w:tc>
          <w:tcPr>
            <w:tcW w:w="9350" w:type="dxa"/>
            <w:gridSpan w:val="3"/>
            <w:vAlign w:val="center"/>
          </w:tcPr>
          <w:p w:rsidRPr="002E5813" w:rsidR="00BD0749" w:rsidP="00757883" w:rsidRDefault="007C73B5" w14:paraId="4C2AEB3A" w14:textId="076A7D71">
            <w:pPr>
              <w:spacing w:line="23" w:lineRule="atLeast"/>
              <w:rPr>
                <w:b/>
                <w:bCs/>
              </w:rPr>
            </w:pPr>
            <w:bookmarkStart w:name="_Hlk63070040" w:id="12"/>
            <w:r w:rsidRPr="002E5813">
              <w:rPr>
                <w:b/>
                <w:bCs/>
              </w:rPr>
              <w:t xml:space="preserve">11. </w:t>
            </w:r>
            <w:r w:rsidRPr="002E5813" w:rsidR="00BD0749">
              <w:rPr>
                <w:b/>
                <w:bCs/>
              </w:rPr>
              <w:t xml:space="preserve">Do you plan to end your wilderness camping trip in Yosemite National Park? </w:t>
            </w:r>
            <w:r w:rsidRPr="002E5813" w:rsidR="00BD0749">
              <w:t xml:space="preserve">(select </w:t>
            </w:r>
            <w:r w:rsidRPr="002E5813" w:rsidR="00BD0749">
              <w:rPr>
                <w:u w:val="single"/>
              </w:rPr>
              <w:t>one</w:t>
            </w:r>
            <w:r w:rsidRPr="002E5813" w:rsidR="00BD0749">
              <w:t>)</w:t>
            </w:r>
          </w:p>
        </w:tc>
      </w:tr>
      <w:tr w:rsidRPr="002E5813" w:rsidR="00D73ACF" w:rsidTr="00D73ACF" w14:paraId="131A93A3" w14:textId="77777777">
        <w:tc>
          <w:tcPr>
            <w:tcW w:w="1038" w:type="dxa"/>
            <w:vAlign w:val="center"/>
          </w:tcPr>
          <w:p w:rsidRPr="002E5813" w:rsidR="00D73ACF" w:rsidP="00D73ACF" w:rsidRDefault="00D73ACF" w14:paraId="75B64C91" w14:textId="571BB366">
            <w:pPr>
              <w:spacing w:line="23" w:lineRule="atLeast"/>
              <w:jc w:val="center"/>
            </w:pPr>
            <w:r w:rsidRPr="00FB1CFE">
              <w:sym w:font="Wingdings" w:char="F06F"/>
            </w:r>
          </w:p>
        </w:tc>
        <w:tc>
          <w:tcPr>
            <w:tcW w:w="8312" w:type="dxa"/>
            <w:gridSpan w:val="2"/>
            <w:vAlign w:val="center"/>
          </w:tcPr>
          <w:p w:rsidRPr="002E5813" w:rsidR="00D73ACF" w:rsidP="00D73ACF" w:rsidRDefault="00D73ACF" w14:paraId="50D193A9" w14:textId="36A6562E">
            <w:pPr>
              <w:spacing w:line="23" w:lineRule="atLeast"/>
            </w:pPr>
            <w:r w:rsidRPr="002E5813">
              <w:t xml:space="preserve">Yes, I plan to end my wilderness camping trip </w:t>
            </w:r>
            <w:r w:rsidRPr="002E5813">
              <w:rPr>
                <w:u w:val="single"/>
              </w:rPr>
              <w:t>in</w:t>
            </w:r>
            <w:r w:rsidRPr="002E5813">
              <w:t xml:space="preserve"> Yosemite National Park.</w:t>
            </w:r>
          </w:p>
        </w:tc>
      </w:tr>
      <w:tr w:rsidRPr="002E5813" w:rsidR="00D73ACF" w:rsidTr="00D73ACF" w14:paraId="7B279C99" w14:textId="77777777">
        <w:tc>
          <w:tcPr>
            <w:tcW w:w="1038" w:type="dxa"/>
            <w:vAlign w:val="center"/>
          </w:tcPr>
          <w:p w:rsidRPr="002E5813" w:rsidR="00D73ACF" w:rsidP="00D73ACF" w:rsidRDefault="00D73ACF" w14:paraId="7D9E9480" w14:textId="07AD389B">
            <w:pPr>
              <w:spacing w:line="23" w:lineRule="atLeast"/>
              <w:jc w:val="center"/>
            </w:pPr>
            <w:r w:rsidRPr="00FB1CFE">
              <w:sym w:font="Wingdings" w:char="F06F"/>
            </w:r>
          </w:p>
        </w:tc>
        <w:tc>
          <w:tcPr>
            <w:tcW w:w="8312" w:type="dxa"/>
            <w:gridSpan w:val="2"/>
            <w:vAlign w:val="center"/>
          </w:tcPr>
          <w:p w:rsidRPr="002E5813" w:rsidR="00D73ACF" w:rsidP="00D73ACF" w:rsidRDefault="00D73ACF" w14:paraId="47B3ECDC" w14:textId="4BBDF3D8">
            <w:pPr>
              <w:spacing w:line="23" w:lineRule="atLeast"/>
            </w:pPr>
            <w:r w:rsidRPr="002E5813">
              <w:t xml:space="preserve">No, I plan to end my wilderness camping trip </w:t>
            </w:r>
            <w:r w:rsidRPr="002E5813">
              <w:rPr>
                <w:u w:val="single"/>
              </w:rPr>
              <w:t>outside</w:t>
            </w:r>
            <w:r w:rsidRPr="002E5813">
              <w:t xml:space="preserve"> of Yosemite National Park.</w:t>
            </w:r>
          </w:p>
          <w:p w:rsidRPr="002E5813" w:rsidR="00D73ACF" w:rsidP="00D73ACF" w:rsidRDefault="00D73ACF" w14:paraId="5C927F39" w14:textId="3DB2E315">
            <w:pPr>
              <w:spacing w:line="23" w:lineRule="atLeast"/>
            </w:pPr>
            <w:r w:rsidRPr="00140BB8">
              <w:rPr>
                <w:highlight w:val="yellow"/>
              </w:rPr>
              <w:t>Go to 13</w:t>
            </w:r>
          </w:p>
        </w:tc>
      </w:tr>
      <w:tr w:rsidRPr="002E5813" w:rsidR="00BD0749" w:rsidTr="00757883" w14:paraId="11330288" w14:textId="77777777">
        <w:tc>
          <w:tcPr>
            <w:tcW w:w="4675" w:type="dxa"/>
            <w:gridSpan w:val="2"/>
            <w:vAlign w:val="center"/>
          </w:tcPr>
          <w:p w:rsidRPr="002E5813" w:rsidR="00BD0749" w:rsidP="00757883" w:rsidRDefault="00BD0749" w14:paraId="07032A30" w14:textId="2D752C94">
            <w:pPr>
              <w:spacing w:line="23" w:lineRule="atLeast"/>
            </w:pPr>
            <w:bookmarkStart w:name="_Hlk63070915" w:id="13"/>
            <w:bookmarkEnd w:id="12"/>
          </w:p>
        </w:tc>
        <w:tc>
          <w:tcPr>
            <w:tcW w:w="4675" w:type="dxa"/>
            <w:vAlign w:val="center"/>
          </w:tcPr>
          <w:p w:rsidRPr="002E5813" w:rsidR="00BD0749" w:rsidP="00757883" w:rsidRDefault="00BD0749" w14:paraId="1F761C93" w14:textId="5934E9A0">
            <w:pPr>
              <w:spacing w:line="23" w:lineRule="atLeast"/>
              <w:jc w:val="right"/>
            </w:pPr>
          </w:p>
        </w:tc>
      </w:tr>
      <w:tr w:rsidRPr="002E5813" w:rsidR="00BD0749" w:rsidTr="00757883" w14:paraId="059D9231" w14:textId="77777777">
        <w:tc>
          <w:tcPr>
            <w:tcW w:w="9350" w:type="dxa"/>
            <w:gridSpan w:val="3"/>
            <w:vAlign w:val="center"/>
          </w:tcPr>
          <w:p w:rsidRPr="002E5813" w:rsidR="00BD0749" w:rsidP="00757883" w:rsidRDefault="007C73B5" w14:paraId="6CF4C7B0" w14:textId="2D4762B7">
            <w:pPr>
              <w:spacing w:line="23" w:lineRule="atLeast"/>
              <w:rPr>
                <w:b/>
                <w:bCs/>
              </w:rPr>
            </w:pPr>
            <w:r w:rsidRPr="002E5813">
              <w:rPr>
                <w:b/>
                <w:bCs/>
              </w:rPr>
              <w:t xml:space="preserve">12. </w:t>
            </w:r>
            <w:r w:rsidRPr="002E5813" w:rsidR="00BD0749">
              <w:rPr>
                <w:b/>
                <w:bCs/>
              </w:rPr>
              <w:t>Please select the place in Yosemite National Park where you plan to end your wilderness trip.</w:t>
            </w:r>
            <w:r w:rsidRPr="002E5813" w:rsidR="00BD0749">
              <w:t xml:space="preserve"> (select </w:t>
            </w:r>
            <w:r w:rsidRPr="002E5813" w:rsidR="00BD0749">
              <w:rPr>
                <w:u w:val="single"/>
              </w:rPr>
              <w:t>one</w:t>
            </w:r>
            <w:r w:rsidRPr="002E5813" w:rsidR="00BD0749">
              <w:t>)</w:t>
            </w:r>
            <w:r w:rsidRPr="002E5813" w:rsidR="00310D58">
              <w:t xml:space="preserve"> [click here for a reference map]</w:t>
            </w:r>
          </w:p>
        </w:tc>
      </w:tr>
      <w:tr w:rsidRPr="002E5813" w:rsidR="00D73ACF" w:rsidTr="00D73ACF" w14:paraId="70EA3390" w14:textId="77777777">
        <w:tc>
          <w:tcPr>
            <w:tcW w:w="1038" w:type="dxa"/>
            <w:shd w:val="clear" w:color="auto" w:fill="DBE9F7" w:themeFill="accent1" w:themeFillTint="1A"/>
            <w:vAlign w:val="center"/>
          </w:tcPr>
          <w:p w:rsidRPr="002E5813" w:rsidR="00D73ACF" w:rsidP="00D73ACF" w:rsidRDefault="00D73ACF" w14:paraId="08FE20F8" w14:textId="0BC1F49C">
            <w:pPr>
              <w:spacing w:line="23" w:lineRule="atLeast"/>
              <w:jc w:val="center"/>
            </w:pPr>
            <w:r w:rsidRPr="00B25DF5">
              <w:sym w:font="Wingdings" w:char="F06F"/>
            </w:r>
          </w:p>
        </w:tc>
        <w:tc>
          <w:tcPr>
            <w:tcW w:w="8312" w:type="dxa"/>
            <w:gridSpan w:val="2"/>
            <w:shd w:val="clear" w:color="auto" w:fill="DBE9F7" w:themeFill="accent1" w:themeFillTint="1A"/>
            <w:vAlign w:val="center"/>
          </w:tcPr>
          <w:p w:rsidRPr="002E5813" w:rsidR="00D73ACF" w:rsidP="00D73ACF" w:rsidRDefault="00D73ACF" w14:paraId="1843824B" w14:textId="77777777">
            <w:pPr>
              <w:spacing w:line="23" w:lineRule="atLeast"/>
            </w:pPr>
            <w:r w:rsidRPr="002E5813">
              <w:t>Picklist item 1 of possible end locations</w:t>
            </w:r>
          </w:p>
        </w:tc>
      </w:tr>
      <w:tr w:rsidRPr="002E5813" w:rsidR="00D73ACF" w:rsidTr="00D73ACF" w14:paraId="63C89123" w14:textId="77777777">
        <w:tc>
          <w:tcPr>
            <w:tcW w:w="1038" w:type="dxa"/>
            <w:shd w:val="clear" w:color="auto" w:fill="DBE9F7" w:themeFill="accent1" w:themeFillTint="1A"/>
            <w:vAlign w:val="center"/>
          </w:tcPr>
          <w:p w:rsidRPr="002E5813" w:rsidR="00D73ACF" w:rsidP="00D73ACF" w:rsidRDefault="00D73ACF" w14:paraId="63C8FD9E" w14:textId="4A1F60A6">
            <w:pPr>
              <w:spacing w:line="23" w:lineRule="atLeast"/>
              <w:jc w:val="center"/>
              <w:rPr>
                <w:rFonts w:cstheme="minorHAnsi"/>
              </w:rPr>
            </w:pPr>
            <w:r w:rsidRPr="00B25DF5">
              <w:sym w:font="Wingdings" w:char="F06F"/>
            </w:r>
          </w:p>
        </w:tc>
        <w:tc>
          <w:tcPr>
            <w:tcW w:w="8312" w:type="dxa"/>
            <w:gridSpan w:val="2"/>
            <w:shd w:val="clear" w:color="auto" w:fill="DBE9F7" w:themeFill="accent1" w:themeFillTint="1A"/>
            <w:vAlign w:val="center"/>
          </w:tcPr>
          <w:p w:rsidRPr="002E5813" w:rsidR="00D73ACF" w:rsidP="00D73ACF" w:rsidRDefault="00D73ACF" w14:paraId="30B67C3A" w14:textId="77777777">
            <w:pPr>
              <w:spacing w:line="23" w:lineRule="atLeast"/>
            </w:pPr>
            <w:r w:rsidRPr="002E5813">
              <w:t>Picklist item 2 of possible end locations…</w:t>
            </w:r>
          </w:p>
        </w:tc>
      </w:tr>
      <w:tr w:rsidRPr="002E5813" w:rsidR="00D73ACF" w:rsidTr="00D73ACF" w14:paraId="4F15168A" w14:textId="77777777">
        <w:tc>
          <w:tcPr>
            <w:tcW w:w="1038" w:type="dxa"/>
            <w:vAlign w:val="center"/>
          </w:tcPr>
          <w:p w:rsidRPr="002E5813" w:rsidR="00D73ACF" w:rsidP="00D73ACF" w:rsidRDefault="00D73ACF" w14:paraId="2074E447" w14:textId="0F88FC3C">
            <w:pPr>
              <w:spacing w:line="23" w:lineRule="atLeast"/>
              <w:jc w:val="center"/>
            </w:pPr>
            <w:r w:rsidRPr="00B25DF5">
              <w:sym w:font="Wingdings" w:char="F06F"/>
            </w:r>
          </w:p>
        </w:tc>
        <w:tc>
          <w:tcPr>
            <w:tcW w:w="8312" w:type="dxa"/>
            <w:gridSpan w:val="2"/>
            <w:vAlign w:val="center"/>
          </w:tcPr>
          <w:p w:rsidRPr="002E5813" w:rsidR="00D73ACF" w:rsidP="00D73ACF" w:rsidRDefault="00D73ACF" w14:paraId="3F66353C" w14:textId="77777777">
            <w:pPr>
              <w:spacing w:line="23" w:lineRule="atLeast"/>
            </w:pPr>
            <w:r w:rsidRPr="002E5813">
              <w:t>Other, please specify: ____________________</w:t>
            </w:r>
          </w:p>
        </w:tc>
      </w:tr>
      <w:tr w:rsidRPr="002E5813" w:rsidR="00BD0749" w:rsidTr="00757883" w14:paraId="017EA6EB" w14:textId="77777777">
        <w:tc>
          <w:tcPr>
            <w:tcW w:w="9350" w:type="dxa"/>
            <w:gridSpan w:val="3"/>
            <w:vAlign w:val="center"/>
          </w:tcPr>
          <w:p w:rsidRPr="002E5813" w:rsidR="00BD0749" w:rsidP="00757883" w:rsidRDefault="002E5813" w14:paraId="770E7A81" w14:textId="033BFB24">
            <w:pPr>
              <w:spacing w:line="23" w:lineRule="atLeast"/>
            </w:pPr>
            <w:r w:rsidRPr="00D73ACF">
              <w:rPr>
                <w:highlight w:val="yellow"/>
              </w:rPr>
              <w:t xml:space="preserve">Go to </w:t>
            </w:r>
            <w:r w:rsidRPr="00D73ACF" w:rsidR="00603926">
              <w:rPr>
                <w:highlight w:val="yellow"/>
              </w:rPr>
              <w:t>Q</w:t>
            </w:r>
            <w:r w:rsidRPr="00D73ACF">
              <w:rPr>
                <w:highlight w:val="yellow"/>
              </w:rPr>
              <w:t>14</w:t>
            </w:r>
          </w:p>
        </w:tc>
      </w:tr>
      <w:tr w:rsidRPr="002E5813" w:rsidR="00BD0749" w:rsidTr="00381285" w14:paraId="32191616" w14:textId="77777777">
        <w:trPr>
          <w:trHeight w:val="620"/>
        </w:trPr>
        <w:tc>
          <w:tcPr>
            <w:tcW w:w="9350" w:type="dxa"/>
            <w:gridSpan w:val="3"/>
            <w:vAlign w:val="center"/>
          </w:tcPr>
          <w:p w:rsidRPr="002E5813" w:rsidR="00BD0749" w:rsidP="00757883" w:rsidRDefault="007C73B5" w14:paraId="5EE92ABA" w14:textId="7E1E0566">
            <w:pPr>
              <w:spacing w:line="23" w:lineRule="atLeast"/>
              <w:rPr>
                <w:b/>
                <w:bCs/>
              </w:rPr>
            </w:pPr>
            <w:bookmarkStart w:name="_Hlk63070923" w:id="14"/>
            <w:bookmarkEnd w:id="13"/>
            <w:r w:rsidRPr="002E5813">
              <w:rPr>
                <w:b/>
                <w:bCs/>
              </w:rPr>
              <w:lastRenderedPageBreak/>
              <w:t xml:space="preserve">13. </w:t>
            </w:r>
            <w:r w:rsidRPr="002E5813" w:rsidR="00BD0749">
              <w:rPr>
                <w:b/>
                <w:bCs/>
              </w:rPr>
              <w:t>Please select the place where you plan to exit Yosemite National Park</w:t>
            </w:r>
            <w:r w:rsidRPr="002E5813" w:rsidR="004968FE">
              <w:rPr>
                <w:b/>
                <w:bCs/>
              </w:rPr>
              <w:t xml:space="preserve"> during your wilderness trip</w:t>
            </w:r>
            <w:r w:rsidRPr="002E5813" w:rsidR="00BD0749">
              <w:rPr>
                <w:b/>
                <w:bCs/>
              </w:rPr>
              <w:t xml:space="preserve">. </w:t>
            </w:r>
            <w:r w:rsidRPr="002E5813" w:rsidR="00BD0749">
              <w:t xml:space="preserve">(select </w:t>
            </w:r>
            <w:r w:rsidRPr="002E5813" w:rsidR="00BD0749">
              <w:rPr>
                <w:u w:val="single"/>
              </w:rPr>
              <w:t>one</w:t>
            </w:r>
            <w:r w:rsidRPr="002E5813" w:rsidR="00BD0749">
              <w:t>)</w:t>
            </w:r>
            <w:r w:rsidRPr="002E5813" w:rsidR="00310D58">
              <w:t xml:space="preserve"> [click here for a reference map]</w:t>
            </w:r>
          </w:p>
        </w:tc>
      </w:tr>
      <w:tr w:rsidRPr="002E5813" w:rsidR="00D73ACF" w:rsidTr="00BD00C8" w14:paraId="0EBEB4D7" w14:textId="77777777">
        <w:tc>
          <w:tcPr>
            <w:tcW w:w="1038" w:type="dxa"/>
            <w:shd w:val="clear" w:color="auto" w:fill="DBE9F7" w:themeFill="accent1" w:themeFillTint="1A"/>
          </w:tcPr>
          <w:p w:rsidRPr="002E5813" w:rsidR="00D73ACF" w:rsidP="00D73ACF" w:rsidRDefault="00D73ACF" w14:paraId="07710EC8" w14:textId="41769BB1">
            <w:pPr>
              <w:spacing w:line="23" w:lineRule="atLeast"/>
              <w:jc w:val="center"/>
            </w:pPr>
            <w:r w:rsidRPr="005470C9">
              <w:sym w:font="Wingdings" w:char="F06F"/>
            </w:r>
          </w:p>
        </w:tc>
        <w:tc>
          <w:tcPr>
            <w:tcW w:w="8312" w:type="dxa"/>
            <w:gridSpan w:val="2"/>
            <w:shd w:val="clear" w:color="auto" w:fill="DBE9F7" w:themeFill="accent1" w:themeFillTint="1A"/>
            <w:vAlign w:val="center"/>
          </w:tcPr>
          <w:p w:rsidRPr="002E5813" w:rsidR="00D73ACF" w:rsidP="00D73ACF" w:rsidRDefault="00D73ACF" w14:paraId="1750B865" w14:textId="77777777">
            <w:pPr>
              <w:spacing w:line="23" w:lineRule="atLeast"/>
            </w:pPr>
            <w:r w:rsidRPr="002E5813">
              <w:t>Picklist item 1 of possible exit locations</w:t>
            </w:r>
          </w:p>
        </w:tc>
      </w:tr>
      <w:tr w:rsidRPr="002E5813" w:rsidR="00D73ACF" w:rsidTr="00BD00C8" w14:paraId="4EF11C7C" w14:textId="77777777">
        <w:tc>
          <w:tcPr>
            <w:tcW w:w="1038" w:type="dxa"/>
            <w:shd w:val="clear" w:color="auto" w:fill="DBE9F7" w:themeFill="accent1" w:themeFillTint="1A"/>
          </w:tcPr>
          <w:p w:rsidRPr="002E5813" w:rsidR="00D73ACF" w:rsidP="00D73ACF" w:rsidRDefault="00D73ACF" w14:paraId="452C4DC8" w14:textId="68F8AEBC">
            <w:pPr>
              <w:spacing w:line="23" w:lineRule="atLeast"/>
              <w:jc w:val="center"/>
              <w:rPr>
                <w:rFonts w:cstheme="minorHAnsi"/>
              </w:rPr>
            </w:pPr>
            <w:r w:rsidRPr="005470C9">
              <w:sym w:font="Wingdings" w:char="F06F"/>
            </w:r>
          </w:p>
        </w:tc>
        <w:tc>
          <w:tcPr>
            <w:tcW w:w="8312" w:type="dxa"/>
            <w:gridSpan w:val="2"/>
            <w:shd w:val="clear" w:color="auto" w:fill="DBE9F7" w:themeFill="accent1" w:themeFillTint="1A"/>
            <w:vAlign w:val="center"/>
          </w:tcPr>
          <w:p w:rsidRPr="002E5813" w:rsidR="00D73ACF" w:rsidP="00D73ACF" w:rsidRDefault="00D73ACF" w14:paraId="4FB0DBE7" w14:textId="77777777">
            <w:pPr>
              <w:spacing w:line="23" w:lineRule="atLeast"/>
            </w:pPr>
            <w:r w:rsidRPr="002E5813">
              <w:t>Picklist item 2 of possible exit locations…</w:t>
            </w:r>
          </w:p>
        </w:tc>
      </w:tr>
      <w:tr w:rsidRPr="002E5813" w:rsidR="00D73ACF" w:rsidTr="00BD00C8" w14:paraId="1482C832" w14:textId="77777777">
        <w:tc>
          <w:tcPr>
            <w:tcW w:w="1038" w:type="dxa"/>
          </w:tcPr>
          <w:p w:rsidRPr="002E5813" w:rsidR="00D73ACF" w:rsidP="00D73ACF" w:rsidRDefault="00D73ACF" w14:paraId="12DEACA6" w14:textId="69AA2D4F">
            <w:pPr>
              <w:spacing w:line="23" w:lineRule="atLeast"/>
              <w:jc w:val="center"/>
            </w:pPr>
            <w:r w:rsidRPr="005470C9">
              <w:sym w:font="Wingdings" w:char="F06F"/>
            </w:r>
          </w:p>
        </w:tc>
        <w:tc>
          <w:tcPr>
            <w:tcW w:w="8312" w:type="dxa"/>
            <w:gridSpan w:val="2"/>
            <w:vAlign w:val="center"/>
          </w:tcPr>
          <w:p w:rsidRPr="002E5813" w:rsidR="00D73ACF" w:rsidP="00D73ACF" w:rsidRDefault="00D73ACF" w14:paraId="0392097E" w14:textId="77777777">
            <w:pPr>
              <w:spacing w:line="23" w:lineRule="atLeast"/>
            </w:pPr>
            <w:r w:rsidRPr="002E5813">
              <w:t>Other, please specify: ____________________</w:t>
            </w:r>
          </w:p>
        </w:tc>
      </w:tr>
      <w:tr w:rsidRPr="002E5813" w:rsidR="00140BB8" w:rsidTr="00757883" w14:paraId="20C336BC" w14:textId="77777777">
        <w:tc>
          <w:tcPr>
            <w:tcW w:w="1038" w:type="dxa"/>
            <w:vAlign w:val="center"/>
          </w:tcPr>
          <w:p w:rsidRPr="002E5813" w:rsidR="00140BB8" w:rsidP="00757883" w:rsidRDefault="00140BB8" w14:paraId="7F141D16" w14:textId="77777777">
            <w:pPr>
              <w:spacing w:line="23" w:lineRule="atLeast"/>
              <w:jc w:val="center"/>
              <w:rPr>
                <w:rFonts w:cstheme="minorHAnsi"/>
              </w:rPr>
            </w:pPr>
          </w:p>
        </w:tc>
        <w:tc>
          <w:tcPr>
            <w:tcW w:w="8312" w:type="dxa"/>
            <w:gridSpan w:val="2"/>
            <w:vAlign w:val="center"/>
          </w:tcPr>
          <w:p w:rsidRPr="002E5813" w:rsidR="00140BB8" w:rsidP="00757883" w:rsidRDefault="00140BB8" w14:paraId="41ACE468" w14:textId="77777777">
            <w:pPr>
              <w:spacing w:line="23" w:lineRule="atLeast"/>
            </w:pPr>
          </w:p>
        </w:tc>
      </w:tr>
      <w:tr w:rsidRPr="002E5813" w:rsidR="00BD0749" w:rsidTr="00381285" w14:paraId="2FF0A5E7" w14:textId="77777777">
        <w:trPr>
          <w:trHeight w:val="323"/>
        </w:trPr>
        <w:tc>
          <w:tcPr>
            <w:tcW w:w="9350" w:type="dxa"/>
            <w:gridSpan w:val="3"/>
            <w:vAlign w:val="center"/>
          </w:tcPr>
          <w:p w:rsidRPr="002E5813" w:rsidR="00BD0749" w:rsidP="00757883" w:rsidRDefault="007C73B5" w14:paraId="7F81C1B1" w14:textId="26443C40">
            <w:pPr>
              <w:spacing w:line="23" w:lineRule="atLeast"/>
              <w:rPr>
                <w:b/>
                <w:bCs/>
              </w:rPr>
            </w:pPr>
            <w:bookmarkStart w:name="_Hlk63069565" w:id="15"/>
            <w:bookmarkEnd w:id="14"/>
            <w:r w:rsidRPr="002E5813">
              <w:rPr>
                <w:b/>
                <w:bCs/>
              </w:rPr>
              <w:t xml:space="preserve">14. </w:t>
            </w:r>
            <w:r w:rsidRPr="002E5813" w:rsidR="00BD0749">
              <w:rPr>
                <w:b/>
                <w:bCs/>
              </w:rPr>
              <w:t xml:space="preserve">How would you describe your </w:t>
            </w:r>
            <w:r w:rsidRPr="002E5813" w:rsidR="00714869">
              <w:rPr>
                <w:b/>
                <w:bCs/>
              </w:rPr>
              <w:t xml:space="preserve">planned </w:t>
            </w:r>
            <w:r w:rsidRPr="002E5813" w:rsidR="00BD0749">
              <w:rPr>
                <w:b/>
                <w:bCs/>
              </w:rPr>
              <w:t>route for this wilderness camping trip?</w:t>
            </w:r>
            <w:r w:rsidRPr="002E5813" w:rsidR="00BD0749">
              <w:t xml:space="preserve"> (select </w:t>
            </w:r>
            <w:r w:rsidRPr="002E5813" w:rsidR="00BD0749">
              <w:rPr>
                <w:u w:val="single"/>
              </w:rPr>
              <w:t>one</w:t>
            </w:r>
            <w:r w:rsidRPr="002E5813" w:rsidR="00BD0749">
              <w:t>)</w:t>
            </w:r>
          </w:p>
        </w:tc>
      </w:tr>
      <w:tr w:rsidRPr="002E5813" w:rsidR="00D73ACF" w:rsidTr="00D73ACF" w14:paraId="6CC0A57F" w14:textId="77777777">
        <w:tc>
          <w:tcPr>
            <w:tcW w:w="1038" w:type="dxa"/>
            <w:shd w:val="clear" w:color="auto" w:fill="auto"/>
            <w:vAlign w:val="center"/>
          </w:tcPr>
          <w:p w:rsidRPr="002E5813" w:rsidR="00D73ACF" w:rsidP="00D73ACF" w:rsidRDefault="00D73ACF" w14:paraId="3E195979" w14:textId="2F5D6B4A">
            <w:pPr>
              <w:spacing w:line="23" w:lineRule="atLeast"/>
              <w:jc w:val="center"/>
            </w:pPr>
            <w:r w:rsidRPr="00D00741">
              <w:sym w:font="Wingdings" w:char="F06F"/>
            </w:r>
          </w:p>
        </w:tc>
        <w:tc>
          <w:tcPr>
            <w:tcW w:w="8312" w:type="dxa"/>
            <w:gridSpan w:val="2"/>
            <w:shd w:val="clear" w:color="auto" w:fill="auto"/>
            <w:vAlign w:val="center"/>
          </w:tcPr>
          <w:p w:rsidRPr="002E5813" w:rsidR="00D73ACF" w:rsidP="00D73ACF" w:rsidRDefault="00D73ACF" w14:paraId="6D8A4687" w14:textId="4567CAF5">
            <w:pPr>
              <w:spacing w:line="23" w:lineRule="atLeast"/>
            </w:pPr>
            <w:r w:rsidRPr="002E5813">
              <w:t xml:space="preserve">My route is </w:t>
            </w:r>
            <w:r w:rsidRPr="002E5813">
              <w:rPr>
                <w:u w:val="single"/>
              </w:rPr>
              <w:t>entirely within Yosemite National Park.</w:t>
            </w:r>
          </w:p>
        </w:tc>
      </w:tr>
      <w:tr w:rsidRPr="002E5813" w:rsidR="00D73ACF" w:rsidTr="00D73ACF" w14:paraId="36786174" w14:textId="77777777">
        <w:tc>
          <w:tcPr>
            <w:tcW w:w="1038" w:type="dxa"/>
            <w:shd w:val="clear" w:color="auto" w:fill="auto"/>
            <w:vAlign w:val="center"/>
          </w:tcPr>
          <w:p w:rsidRPr="002E5813" w:rsidR="00D73ACF" w:rsidP="00D73ACF" w:rsidRDefault="00D73ACF" w14:paraId="3599EE1A" w14:textId="7A7A246A">
            <w:pPr>
              <w:spacing w:line="23" w:lineRule="atLeast"/>
              <w:jc w:val="center"/>
              <w:rPr>
                <w:rFonts w:cstheme="minorHAnsi"/>
              </w:rPr>
            </w:pPr>
            <w:r w:rsidRPr="00D00741">
              <w:sym w:font="Wingdings" w:char="F06F"/>
            </w:r>
          </w:p>
        </w:tc>
        <w:tc>
          <w:tcPr>
            <w:tcW w:w="8312" w:type="dxa"/>
            <w:gridSpan w:val="2"/>
            <w:shd w:val="clear" w:color="auto" w:fill="auto"/>
            <w:vAlign w:val="center"/>
          </w:tcPr>
          <w:p w:rsidRPr="002E5813" w:rsidR="00D73ACF" w:rsidP="00D73ACF" w:rsidRDefault="00D73ACF" w14:paraId="6D5023C0" w14:textId="71EF6D44">
            <w:pPr>
              <w:spacing w:line="23" w:lineRule="atLeast"/>
            </w:pPr>
            <w:r w:rsidRPr="002E5813">
              <w:t xml:space="preserve">My route is along the </w:t>
            </w:r>
            <w:r w:rsidRPr="002E5813">
              <w:rPr>
                <w:u w:val="single"/>
              </w:rPr>
              <w:t>John Muir Trail</w:t>
            </w:r>
            <w:r w:rsidRPr="002E5813">
              <w:t xml:space="preserve"> (i.e., traveling mostly along the JMT).</w:t>
            </w:r>
          </w:p>
        </w:tc>
      </w:tr>
      <w:tr w:rsidR="00D73ACF" w:rsidTr="00D73ACF" w14:paraId="3ADB51F3" w14:textId="77777777">
        <w:tc>
          <w:tcPr>
            <w:tcW w:w="1038" w:type="dxa"/>
            <w:shd w:val="clear" w:color="auto" w:fill="auto"/>
            <w:vAlign w:val="center"/>
          </w:tcPr>
          <w:p w:rsidRPr="002E5813" w:rsidR="00D73ACF" w:rsidP="00D73ACF" w:rsidRDefault="00D73ACF" w14:paraId="433F7DC6" w14:textId="70AC75DC">
            <w:pPr>
              <w:spacing w:line="23" w:lineRule="atLeast"/>
              <w:jc w:val="center"/>
              <w:rPr>
                <w:rFonts w:cstheme="minorHAnsi"/>
              </w:rPr>
            </w:pPr>
            <w:r w:rsidRPr="00D00741">
              <w:sym w:font="Wingdings" w:char="F06F"/>
            </w:r>
          </w:p>
        </w:tc>
        <w:tc>
          <w:tcPr>
            <w:tcW w:w="8312" w:type="dxa"/>
            <w:gridSpan w:val="2"/>
            <w:shd w:val="clear" w:color="auto" w:fill="auto"/>
            <w:vAlign w:val="center"/>
          </w:tcPr>
          <w:p w:rsidR="00D73ACF" w:rsidP="00D73ACF" w:rsidRDefault="00D73ACF" w14:paraId="75C8FE93" w14:textId="73F6616B">
            <w:pPr>
              <w:spacing w:line="23" w:lineRule="atLeast"/>
            </w:pPr>
            <w:r w:rsidRPr="002E5813">
              <w:t xml:space="preserve">My route is part of a </w:t>
            </w:r>
            <w:r w:rsidRPr="002E5813">
              <w:rPr>
                <w:u w:val="single"/>
              </w:rPr>
              <w:t>Pacific Crest Trail long-distance trip</w:t>
            </w:r>
            <w:r w:rsidRPr="002E5813">
              <w:t xml:space="preserve"> (i.e., traveling more than 500 miles along the PCT).</w:t>
            </w:r>
          </w:p>
        </w:tc>
      </w:tr>
      <w:tr w:rsidR="00D73ACF" w:rsidTr="00D73ACF" w14:paraId="1AEC5853" w14:textId="77777777">
        <w:tc>
          <w:tcPr>
            <w:tcW w:w="1038" w:type="dxa"/>
            <w:vAlign w:val="center"/>
          </w:tcPr>
          <w:p w:rsidR="00D73ACF" w:rsidP="00D73ACF" w:rsidRDefault="00D73ACF" w14:paraId="763522D8" w14:textId="6357A732">
            <w:pPr>
              <w:spacing w:line="23" w:lineRule="atLeast"/>
              <w:jc w:val="center"/>
            </w:pPr>
            <w:r w:rsidRPr="00D00741">
              <w:sym w:font="Wingdings" w:char="F06F"/>
            </w:r>
          </w:p>
        </w:tc>
        <w:tc>
          <w:tcPr>
            <w:tcW w:w="8312" w:type="dxa"/>
            <w:gridSpan w:val="2"/>
            <w:vAlign w:val="center"/>
          </w:tcPr>
          <w:p w:rsidR="00D73ACF" w:rsidP="00D73ACF" w:rsidRDefault="00D73ACF" w14:paraId="6F86A171" w14:textId="77777777">
            <w:pPr>
              <w:spacing w:line="23" w:lineRule="atLeast"/>
            </w:pPr>
            <w:r>
              <w:t>Other, please specify: ____________________</w:t>
            </w:r>
          </w:p>
        </w:tc>
      </w:tr>
      <w:bookmarkEnd w:id="15"/>
    </w:tbl>
    <w:p w:rsidR="00EB432F" w:rsidP="00E223AF" w:rsidRDefault="00EB432F" w14:paraId="5E645B3F" w14:textId="72014578">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505D31" w:rsidTr="00515598" w14:paraId="1FDAB87E" w14:textId="77777777">
        <w:tc>
          <w:tcPr>
            <w:tcW w:w="9350" w:type="dxa"/>
            <w:gridSpan w:val="2"/>
            <w:vAlign w:val="center"/>
          </w:tcPr>
          <w:p w:rsidRPr="006C4482" w:rsidR="00505D31" w:rsidP="00515598" w:rsidRDefault="007C73B5" w14:paraId="405534E3" w14:textId="77A3A539">
            <w:pPr>
              <w:spacing w:line="23" w:lineRule="atLeast"/>
              <w:rPr>
                <w:b/>
                <w:bCs/>
              </w:rPr>
            </w:pPr>
            <w:bookmarkStart w:name="_Hlk63071057" w:id="16"/>
            <w:r>
              <w:rPr>
                <w:b/>
                <w:bCs/>
              </w:rPr>
              <w:t xml:space="preserve">15. </w:t>
            </w:r>
            <w:r w:rsidR="00505D31">
              <w:rPr>
                <w:b/>
                <w:bCs/>
              </w:rPr>
              <w:t xml:space="preserve">Do you consider yourself to be the leader or organizer of your </w:t>
            </w:r>
            <w:r w:rsidR="00EB432F">
              <w:rPr>
                <w:b/>
                <w:bCs/>
              </w:rPr>
              <w:t>permit group</w:t>
            </w:r>
            <w:r w:rsidR="00505D31">
              <w:rPr>
                <w:b/>
                <w:bCs/>
              </w:rPr>
              <w:t xml:space="preserve">? </w:t>
            </w:r>
            <w:r w:rsidRPr="003E6925" w:rsidR="00505D31">
              <w:t xml:space="preserve">(select </w:t>
            </w:r>
            <w:r w:rsidRPr="003E6925" w:rsidR="00505D31">
              <w:rPr>
                <w:u w:val="single"/>
              </w:rPr>
              <w:t>one</w:t>
            </w:r>
            <w:r w:rsidRPr="003E6925" w:rsidR="00505D31">
              <w:t>)</w:t>
            </w:r>
          </w:p>
        </w:tc>
      </w:tr>
      <w:tr w:rsidR="00D73ACF" w:rsidTr="00515598" w14:paraId="7B7CEC8F" w14:textId="77777777">
        <w:tc>
          <w:tcPr>
            <w:tcW w:w="1038" w:type="dxa"/>
          </w:tcPr>
          <w:p w:rsidR="00D73ACF" w:rsidP="00D73ACF" w:rsidRDefault="00D73ACF" w14:paraId="24E46CF4" w14:textId="41ACE943">
            <w:pPr>
              <w:spacing w:line="23" w:lineRule="atLeast"/>
              <w:jc w:val="center"/>
            </w:pPr>
            <w:r w:rsidRPr="00861FCB">
              <w:sym w:font="Wingdings" w:char="F06F"/>
            </w:r>
          </w:p>
        </w:tc>
        <w:tc>
          <w:tcPr>
            <w:tcW w:w="8312" w:type="dxa"/>
            <w:vAlign w:val="center"/>
          </w:tcPr>
          <w:p w:rsidR="00D73ACF" w:rsidP="00D73ACF" w:rsidRDefault="00D73ACF" w14:paraId="6A348270" w14:textId="77777777">
            <w:pPr>
              <w:spacing w:line="23" w:lineRule="atLeast"/>
            </w:pPr>
            <w:r>
              <w:t>Yes</w:t>
            </w:r>
          </w:p>
        </w:tc>
      </w:tr>
      <w:tr w:rsidR="00D73ACF" w:rsidTr="00515598" w14:paraId="24F70DA2" w14:textId="77777777">
        <w:tc>
          <w:tcPr>
            <w:tcW w:w="1038" w:type="dxa"/>
          </w:tcPr>
          <w:p w:rsidR="00D73ACF" w:rsidP="00D73ACF" w:rsidRDefault="00D73ACF" w14:paraId="028C1D0B" w14:textId="6A0FA3D8">
            <w:pPr>
              <w:spacing w:line="23" w:lineRule="atLeast"/>
              <w:jc w:val="center"/>
            </w:pPr>
            <w:r w:rsidRPr="00861FCB">
              <w:sym w:font="Wingdings" w:char="F06F"/>
            </w:r>
          </w:p>
        </w:tc>
        <w:tc>
          <w:tcPr>
            <w:tcW w:w="8312" w:type="dxa"/>
            <w:vAlign w:val="center"/>
          </w:tcPr>
          <w:p w:rsidR="00D73ACF" w:rsidP="00D73ACF" w:rsidRDefault="00D73ACF" w14:paraId="5442E279" w14:textId="77777777">
            <w:pPr>
              <w:spacing w:line="23" w:lineRule="atLeast"/>
            </w:pPr>
            <w:r>
              <w:t>No</w:t>
            </w:r>
          </w:p>
        </w:tc>
      </w:tr>
      <w:bookmarkEnd w:id="16"/>
    </w:tbl>
    <w:p w:rsidR="002820A1" w:rsidP="00505D31" w:rsidRDefault="002820A1" w14:paraId="761EDEEA" w14:textId="5384A604">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982"/>
        <w:gridCol w:w="981"/>
        <w:gridCol w:w="980"/>
        <w:gridCol w:w="980"/>
        <w:gridCol w:w="1059"/>
        <w:gridCol w:w="1059"/>
        <w:gridCol w:w="1191"/>
        <w:gridCol w:w="1059"/>
        <w:gridCol w:w="1059"/>
      </w:tblGrid>
      <w:tr w:rsidR="00505D31" w:rsidTr="00381285" w14:paraId="3E0443FD" w14:textId="77777777">
        <w:trPr>
          <w:trHeight w:val="602"/>
        </w:trPr>
        <w:tc>
          <w:tcPr>
            <w:tcW w:w="9350" w:type="dxa"/>
            <w:gridSpan w:val="9"/>
            <w:vAlign w:val="center"/>
          </w:tcPr>
          <w:p w:rsidRPr="003E6925" w:rsidR="00505D31" w:rsidP="00515598" w:rsidRDefault="007C73B5" w14:paraId="1F9BFB4C" w14:textId="7D9908A0">
            <w:pPr>
              <w:spacing w:line="23" w:lineRule="atLeast"/>
              <w:rPr>
                <w:b/>
                <w:bCs/>
              </w:rPr>
            </w:pPr>
            <w:bookmarkStart w:name="_Hlk63071072" w:id="17"/>
            <w:bookmarkStart w:name="_Hlk60921567" w:id="18"/>
            <w:r>
              <w:t xml:space="preserve">16. </w:t>
            </w:r>
            <w:r w:rsidRPr="002D54A3" w:rsidR="00505D31">
              <w:t>People choose to take wilderness trips for many reasons.</w:t>
            </w:r>
            <w:r w:rsidR="00505D31">
              <w:rPr>
                <w:b/>
                <w:bCs/>
              </w:rPr>
              <w:t xml:space="preserve"> </w:t>
            </w:r>
            <w:r w:rsidRPr="00394990" w:rsidR="00505D31">
              <w:rPr>
                <w:b/>
                <w:bCs/>
              </w:rPr>
              <w:t xml:space="preserve">How important was each of the following in </w:t>
            </w:r>
            <w:r w:rsidRPr="002A5E98" w:rsidR="00505D31">
              <w:rPr>
                <w:b/>
                <w:bCs/>
                <w:u w:val="single"/>
              </w:rPr>
              <w:t>your decision</w:t>
            </w:r>
            <w:r w:rsidRPr="00394990" w:rsidR="00505D31">
              <w:rPr>
                <w:b/>
                <w:bCs/>
              </w:rPr>
              <w:t xml:space="preserve"> to take this wilderness camping trip?</w:t>
            </w:r>
            <w:r w:rsidR="00505D31">
              <w:rPr>
                <w:b/>
                <w:bCs/>
              </w:rPr>
              <w:t xml:space="preserve"> </w:t>
            </w:r>
            <w:r w:rsidRPr="003E6925" w:rsidR="00505D31">
              <w:t>(</w:t>
            </w:r>
            <w:r w:rsidR="00505D31">
              <w:t xml:space="preserve">check </w:t>
            </w:r>
            <w:r w:rsidR="00505D31">
              <w:rPr>
                <w:u w:val="single"/>
              </w:rPr>
              <w:t>one</w:t>
            </w:r>
            <w:r w:rsidR="00505D31">
              <w:t xml:space="preserve"> box for each item)</w:t>
            </w:r>
          </w:p>
        </w:tc>
      </w:tr>
      <w:tr w:rsidR="00505D31" w:rsidTr="00D73ACF" w14:paraId="685D2FB0" w14:textId="77777777">
        <w:tc>
          <w:tcPr>
            <w:tcW w:w="982" w:type="dxa"/>
            <w:tcBorders>
              <w:bottom w:val="single" w:color="auto" w:sz="4" w:space="0"/>
            </w:tcBorders>
            <w:vAlign w:val="center"/>
          </w:tcPr>
          <w:p w:rsidR="00505D31" w:rsidP="00515598" w:rsidRDefault="00505D31" w14:paraId="44B10F49" w14:textId="77777777">
            <w:pPr>
              <w:spacing w:line="23" w:lineRule="atLeast"/>
              <w:jc w:val="center"/>
            </w:pPr>
          </w:p>
        </w:tc>
        <w:tc>
          <w:tcPr>
            <w:tcW w:w="981" w:type="dxa"/>
            <w:tcBorders>
              <w:bottom w:val="single" w:color="auto" w:sz="4" w:space="0"/>
            </w:tcBorders>
            <w:vAlign w:val="center"/>
          </w:tcPr>
          <w:p w:rsidR="00505D31" w:rsidP="00515598" w:rsidRDefault="00505D31" w14:paraId="57A43D35" w14:textId="77777777">
            <w:pPr>
              <w:spacing w:line="23" w:lineRule="atLeast"/>
              <w:jc w:val="center"/>
            </w:pPr>
          </w:p>
        </w:tc>
        <w:tc>
          <w:tcPr>
            <w:tcW w:w="980" w:type="dxa"/>
            <w:tcBorders>
              <w:bottom w:val="single" w:color="auto" w:sz="4" w:space="0"/>
            </w:tcBorders>
            <w:vAlign w:val="center"/>
          </w:tcPr>
          <w:p w:rsidR="00505D31" w:rsidP="00515598" w:rsidRDefault="00505D31" w14:paraId="52CD045A" w14:textId="77777777">
            <w:pPr>
              <w:spacing w:line="23" w:lineRule="atLeast"/>
              <w:jc w:val="center"/>
            </w:pPr>
          </w:p>
        </w:tc>
        <w:tc>
          <w:tcPr>
            <w:tcW w:w="980" w:type="dxa"/>
            <w:tcBorders>
              <w:bottom w:val="single" w:color="auto" w:sz="4" w:space="0"/>
            </w:tcBorders>
            <w:vAlign w:val="center"/>
          </w:tcPr>
          <w:p w:rsidR="00505D31" w:rsidP="00515598" w:rsidRDefault="00505D31" w14:paraId="1E2CD254" w14:textId="77777777">
            <w:pPr>
              <w:spacing w:line="23" w:lineRule="atLeast"/>
              <w:jc w:val="center"/>
            </w:pPr>
          </w:p>
        </w:tc>
        <w:tc>
          <w:tcPr>
            <w:tcW w:w="1059" w:type="dxa"/>
            <w:tcBorders>
              <w:top w:val="single" w:color="auto" w:sz="4" w:space="0"/>
              <w:bottom w:val="single" w:color="auto" w:sz="4" w:space="0"/>
            </w:tcBorders>
            <w:vAlign w:val="center"/>
          </w:tcPr>
          <w:p w:rsidRPr="00D73ACF" w:rsidR="00505D31" w:rsidP="00515598" w:rsidRDefault="00505D31" w14:paraId="388DADFE" w14:textId="77777777">
            <w:pPr>
              <w:spacing w:line="23" w:lineRule="atLeast"/>
              <w:jc w:val="center"/>
              <w:rPr>
                <w:b/>
                <w:bCs/>
              </w:rPr>
            </w:pPr>
            <w:r w:rsidRPr="00D73ACF">
              <w:rPr>
                <w:b/>
                <w:bCs/>
              </w:rPr>
              <w:t>Not at all important</w:t>
            </w:r>
          </w:p>
        </w:tc>
        <w:tc>
          <w:tcPr>
            <w:tcW w:w="1059" w:type="dxa"/>
            <w:tcBorders>
              <w:top w:val="single" w:color="auto" w:sz="4" w:space="0"/>
              <w:bottom w:val="single" w:color="auto" w:sz="4" w:space="0"/>
            </w:tcBorders>
            <w:vAlign w:val="center"/>
          </w:tcPr>
          <w:p w:rsidRPr="00D73ACF" w:rsidR="00505D31" w:rsidP="00515598" w:rsidRDefault="00505D31" w14:paraId="2E58BC12" w14:textId="77777777">
            <w:pPr>
              <w:spacing w:line="23" w:lineRule="atLeast"/>
              <w:jc w:val="center"/>
              <w:rPr>
                <w:b/>
                <w:bCs/>
              </w:rPr>
            </w:pPr>
            <w:r w:rsidRPr="00D73ACF">
              <w:rPr>
                <w:b/>
                <w:bCs/>
              </w:rPr>
              <w:t>Slightly important</w:t>
            </w:r>
          </w:p>
        </w:tc>
        <w:tc>
          <w:tcPr>
            <w:tcW w:w="1191" w:type="dxa"/>
            <w:tcBorders>
              <w:top w:val="single" w:color="auto" w:sz="4" w:space="0"/>
              <w:bottom w:val="single" w:color="auto" w:sz="4" w:space="0"/>
            </w:tcBorders>
            <w:vAlign w:val="center"/>
          </w:tcPr>
          <w:p w:rsidRPr="00D73ACF" w:rsidR="00505D31" w:rsidP="00515598" w:rsidRDefault="00505D31" w14:paraId="1D33CD5E" w14:textId="77777777">
            <w:pPr>
              <w:spacing w:line="23" w:lineRule="atLeast"/>
              <w:jc w:val="center"/>
              <w:rPr>
                <w:b/>
                <w:bCs/>
              </w:rPr>
            </w:pPr>
            <w:r w:rsidRPr="00D73ACF">
              <w:rPr>
                <w:b/>
                <w:bCs/>
              </w:rPr>
              <w:t>Moderately important</w:t>
            </w:r>
          </w:p>
        </w:tc>
        <w:tc>
          <w:tcPr>
            <w:tcW w:w="1059" w:type="dxa"/>
            <w:tcBorders>
              <w:top w:val="single" w:color="auto" w:sz="4" w:space="0"/>
              <w:bottom w:val="single" w:color="auto" w:sz="4" w:space="0"/>
            </w:tcBorders>
            <w:vAlign w:val="center"/>
          </w:tcPr>
          <w:p w:rsidRPr="00D73ACF" w:rsidR="00505D31" w:rsidP="00515598" w:rsidRDefault="00505D31" w14:paraId="675A45EB" w14:textId="77777777">
            <w:pPr>
              <w:spacing w:line="23" w:lineRule="atLeast"/>
              <w:jc w:val="center"/>
              <w:rPr>
                <w:b/>
                <w:bCs/>
              </w:rPr>
            </w:pPr>
            <w:r w:rsidRPr="00D73ACF">
              <w:rPr>
                <w:b/>
                <w:bCs/>
              </w:rPr>
              <w:t>Very important</w:t>
            </w:r>
          </w:p>
        </w:tc>
        <w:tc>
          <w:tcPr>
            <w:tcW w:w="1059" w:type="dxa"/>
            <w:tcBorders>
              <w:top w:val="single" w:color="auto" w:sz="4" w:space="0"/>
              <w:bottom w:val="single" w:color="auto" w:sz="4" w:space="0"/>
            </w:tcBorders>
            <w:vAlign w:val="center"/>
          </w:tcPr>
          <w:p w:rsidRPr="00D73ACF" w:rsidR="00505D31" w:rsidP="00515598" w:rsidRDefault="00505D31" w14:paraId="0D39401C" w14:textId="77777777">
            <w:pPr>
              <w:spacing w:line="23" w:lineRule="atLeast"/>
              <w:jc w:val="center"/>
              <w:rPr>
                <w:b/>
                <w:bCs/>
              </w:rPr>
            </w:pPr>
            <w:r w:rsidRPr="00D73ACF">
              <w:rPr>
                <w:b/>
                <w:bCs/>
              </w:rPr>
              <w:t>Extremely important</w:t>
            </w:r>
          </w:p>
        </w:tc>
      </w:tr>
      <w:tr w:rsidR="00D73ACF" w:rsidTr="00D73ACF" w14:paraId="5B6701B8" w14:textId="77777777">
        <w:tc>
          <w:tcPr>
            <w:tcW w:w="3923" w:type="dxa"/>
            <w:gridSpan w:val="4"/>
            <w:tcBorders>
              <w:top w:val="single" w:color="auto" w:sz="4" w:space="0"/>
            </w:tcBorders>
            <w:shd w:val="clear" w:color="auto" w:fill="auto"/>
            <w:vAlign w:val="center"/>
          </w:tcPr>
          <w:p w:rsidRPr="007A3937" w:rsidR="00D73ACF" w:rsidP="00D73ACF" w:rsidRDefault="00D73ACF" w14:paraId="59FB51A5" w14:textId="77777777">
            <w:pPr>
              <w:spacing w:line="23" w:lineRule="atLeast"/>
            </w:pPr>
            <w:r w:rsidRPr="007A3937">
              <w:t>Freedom</w:t>
            </w:r>
          </w:p>
        </w:tc>
        <w:tc>
          <w:tcPr>
            <w:tcW w:w="1059" w:type="dxa"/>
            <w:shd w:val="clear" w:color="auto" w:fill="auto"/>
            <w:vAlign w:val="center"/>
          </w:tcPr>
          <w:p w:rsidR="00D73ACF" w:rsidP="00D73ACF" w:rsidRDefault="00D73ACF" w14:paraId="19781790" w14:textId="3F0E1490">
            <w:pPr>
              <w:spacing w:line="23" w:lineRule="atLeast"/>
              <w:jc w:val="center"/>
            </w:pPr>
            <w:r w:rsidRPr="0078481A">
              <w:sym w:font="Wingdings" w:char="F06F"/>
            </w:r>
          </w:p>
        </w:tc>
        <w:tc>
          <w:tcPr>
            <w:tcW w:w="1059" w:type="dxa"/>
            <w:shd w:val="clear" w:color="auto" w:fill="auto"/>
            <w:vAlign w:val="center"/>
          </w:tcPr>
          <w:p w:rsidR="00D73ACF" w:rsidP="00D73ACF" w:rsidRDefault="00D73ACF" w14:paraId="2F2CA304" w14:textId="66278EEC">
            <w:pPr>
              <w:spacing w:line="23" w:lineRule="atLeast"/>
              <w:jc w:val="center"/>
            </w:pPr>
            <w:r w:rsidRPr="0078481A">
              <w:sym w:font="Wingdings" w:char="F06F"/>
            </w:r>
          </w:p>
        </w:tc>
        <w:tc>
          <w:tcPr>
            <w:tcW w:w="1191" w:type="dxa"/>
            <w:shd w:val="clear" w:color="auto" w:fill="auto"/>
            <w:vAlign w:val="center"/>
          </w:tcPr>
          <w:p w:rsidR="00D73ACF" w:rsidP="00D73ACF" w:rsidRDefault="00D73ACF" w14:paraId="5E7690AA" w14:textId="03EB1612">
            <w:pPr>
              <w:spacing w:line="23" w:lineRule="atLeast"/>
              <w:jc w:val="center"/>
            </w:pPr>
            <w:r w:rsidRPr="0078481A">
              <w:sym w:font="Wingdings" w:char="F06F"/>
            </w:r>
          </w:p>
        </w:tc>
        <w:tc>
          <w:tcPr>
            <w:tcW w:w="1059" w:type="dxa"/>
            <w:shd w:val="clear" w:color="auto" w:fill="auto"/>
            <w:vAlign w:val="center"/>
          </w:tcPr>
          <w:p w:rsidR="00D73ACF" w:rsidP="00D73ACF" w:rsidRDefault="00D73ACF" w14:paraId="0598BD27" w14:textId="4670758E">
            <w:pPr>
              <w:spacing w:line="23" w:lineRule="atLeast"/>
              <w:jc w:val="center"/>
            </w:pPr>
            <w:r w:rsidRPr="0078481A">
              <w:sym w:font="Wingdings" w:char="F06F"/>
            </w:r>
          </w:p>
        </w:tc>
        <w:tc>
          <w:tcPr>
            <w:tcW w:w="1059" w:type="dxa"/>
            <w:shd w:val="clear" w:color="auto" w:fill="auto"/>
            <w:vAlign w:val="center"/>
          </w:tcPr>
          <w:p w:rsidR="00D73ACF" w:rsidP="00D73ACF" w:rsidRDefault="00D73ACF" w14:paraId="4F9D2A27" w14:textId="274F7EAF">
            <w:pPr>
              <w:spacing w:line="23" w:lineRule="atLeast"/>
              <w:jc w:val="center"/>
            </w:pPr>
            <w:r w:rsidRPr="0078481A">
              <w:sym w:font="Wingdings" w:char="F06F"/>
            </w:r>
          </w:p>
        </w:tc>
      </w:tr>
      <w:tr w:rsidR="00D73ACF" w:rsidTr="00D73ACF" w14:paraId="19E36C80" w14:textId="77777777">
        <w:tc>
          <w:tcPr>
            <w:tcW w:w="3923" w:type="dxa"/>
            <w:gridSpan w:val="4"/>
            <w:shd w:val="clear" w:color="auto" w:fill="auto"/>
            <w:vAlign w:val="center"/>
          </w:tcPr>
          <w:p w:rsidR="00D73ACF" w:rsidP="00D73ACF" w:rsidRDefault="00D73ACF" w14:paraId="19B9CABC" w14:textId="77777777">
            <w:pPr>
              <w:spacing w:line="23" w:lineRule="atLeast"/>
            </w:pPr>
            <w:r>
              <w:t>Solitude</w:t>
            </w:r>
          </w:p>
        </w:tc>
        <w:tc>
          <w:tcPr>
            <w:tcW w:w="1059" w:type="dxa"/>
            <w:shd w:val="clear" w:color="auto" w:fill="auto"/>
            <w:vAlign w:val="center"/>
          </w:tcPr>
          <w:p w:rsidRPr="00636FF2" w:rsidR="00D73ACF" w:rsidP="00D73ACF" w:rsidRDefault="00D73ACF" w14:paraId="07A34E70" w14:textId="30741A6D">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1F04E4BF" w14:textId="29C557CF">
            <w:pPr>
              <w:spacing w:line="23" w:lineRule="atLeast"/>
              <w:jc w:val="center"/>
              <w:rPr>
                <w:rFonts w:cstheme="minorHAnsi"/>
              </w:rPr>
            </w:pPr>
            <w:r w:rsidRPr="001B734E">
              <w:sym w:font="Wingdings" w:char="F06F"/>
            </w:r>
          </w:p>
        </w:tc>
        <w:tc>
          <w:tcPr>
            <w:tcW w:w="1191" w:type="dxa"/>
            <w:shd w:val="clear" w:color="auto" w:fill="auto"/>
            <w:vAlign w:val="center"/>
          </w:tcPr>
          <w:p w:rsidRPr="00636FF2" w:rsidR="00D73ACF" w:rsidP="00D73ACF" w:rsidRDefault="00D73ACF" w14:paraId="19C846DC" w14:textId="6B2AE69F">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335326BC" w14:textId="1760A9AC">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1801D8B6" w14:textId="1942FB51">
            <w:pPr>
              <w:spacing w:line="23" w:lineRule="atLeast"/>
              <w:jc w:val="center"/>
              <w:rPr>
                <w:rFonts w:cstheme="minorHAnsi"/>
              </w:rPr>
            </w:pPr>
            <w:r w:rsidRPr="001B734E">
              <w:sym w:font="Wingdings" w:char="F06F"/>
            </w:r>
          </w:p>
        </w:tc>
      </w:tr>
      <w:tr w:rsidR="00D73ACF" w:rsidTr="00D73ACF" w14:paraId="1BED748A" w14:textId="77777777">
        <w:tc>
          <w:tcPr>
            <w:tcW w:w="3923" w:type="dxa"/>
            <w:gridSpan w:val="4"/>
            <w:shd w:val="clear" w:color="auto" w:fill="auto"/>
            <w:vAlign w:val="center"/>
          </w:tcPr>
          <w:p w:rsidR="00D73ACF" w:rsidP="00D73ACF" w:rsidRDefault="00D73ACF" w14:paraId="44C62EAF" w14:textId="77777777">
            <w:pPr>
              <w:spacing w:line="23" w:lineRule="atLeast"/>
            </w:pPr>
            <w:r>
              <w:t>To think about who I am</w:t>
            </w:r>
          </w:p>
        </w:tc>
        <w:tc>
          <w:tcPr>
            <w:tcW w:w="1059" w:type="dxa"/>
            <w:shd w:val="clear" w:color="auto" w:fill="auto"/>
            <w:vAlign w:val="center"/>
          </w:tcPr>
          <w:p w:rsidRPr="00636FF2" w:rsidR="00D73ACF" w:rsidP="00D73ACF" w:rsidRDefault="00D73ACF" w14:paraId="01F9D4A8" w14:textId="712EC151">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685FE5C7" w14:textId="5FA70CF2">
            <w:pPr>
              <w:spacing w:line="23" w:lineRule="atLeast"/>
              <w:jc w:val="center"/>
              <w:rPr>
                <w:rFonts w:cstheme="minorHAnsi"/>
              </w:rPr>
            </w:pPr>
            <w:r w:rsidRPr="001B734E">
              <w:sym w:font="Wingdings" w:char="F06F"/>
            </w:r>
          </w:p>
        </w:tc>
        <w:tc>
          <w:tcPr>
            <w:tcW w:w="1191" w:type="dxa"/>
            <w:shd w:val="clear" w:color="auto" w:fill="auto"/>
            <w:vAlign w:val="center"/>
          </w:tcPr>
          <w:p w:rsidRPr="00636FF2" w:rsidR="00D73ACF" w:rsidP="00D73ACF" w:rsidRDefault="00D73ACF" w14:paraId="41FEFEB4" w14:textId="569552C1">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6E7E1016" w14:textId="7DB14AB1">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753C0DE1" w14:textId="310A5EA7">
            <w:pPr>
              <w:spacing w:line="23" w:lineRule="atLeast"/>
              <w:jc w:val="center"/>
              <w:rPr>
                <w:rFonts w:cstheme="minorHAnsi"/>
              </w:rPr>
            </w:pPr>
            <w:r w:rsidRPr="001B734E">
              <w:sym w:font="Wingdings" w:char="F06F"/>
            </w:r>
          </w:p>
        </w:tc>
      </w:tr>
      <w:tr w:rsidR="00D73ACF" w:rsidTr="00D73ACF" w14:paraId="170BAB62" w14:textId="77777777">
        <w:tc>
          <w:tcPr>
            <w:tcW w:w="3923" w:type="dxa"/>
            <w:gridSpan w:val="4"/>
            <w:shd w:val="clear" w:color="auto" w:fill="auto"/>
            <w:vAlign w:val="center"/>
          </w:tcPr>
          <w:p w:rsidR="00D73ACF" w:rsidP="00D73ACF" w:rsidRDefault="00D73ACF" w14:paraId="7F9C9916" w14:textId="77777777">
            <w:pPr>
              <w:spacing w:line="23" w:lineRule="atLeast"/>
            </w:pPr>
            <w:r>
              <w:t>Closeness to nature</w:t>
            </w:r>
          </w:p>
        </w:tc>
        <w:tc>
          <w:tcPr>
            <w:tcW w:w="1059" w:type="dxa"/>
            <w:shd w:val="clear" w:color="auto" w:fill="auto"/>
            <w:vAlign w:val="center"/>
          </w:tcPr>
          <w:p w:rsidRPr="00636FF2" w:rsidR="00D73ACF" w:rsidP="00D73ACF" w:rsidRDefault="00D73ACF" w14:paraId="35A9E1B8" w14:textId="0B6CA320">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51452C14" w14:textId="2BA68C82">
            <w:pPr>
              <w:spacing w:line="23" w:lineRule="atLeast"/>
              <w:jc w:val="center"/>
              <w:rPr>
                <w:rFonts w:cstheme="minorHAnsi"/>
              </w:rPr>
            </w:pPr>
            <w:r w:rsidRPr="001B734E">
              <w:sym w:font="Wingdings" w:char="F06F"/>
            </w:r>
          </w:p>
        </w:tc>
        <w:tc>
          <w:tcPr>
            <w:tcW w:w="1191" w:type="dxa"/>
            <w:shd w:val="clear" w:color="auto" w:fill="auto"/>
            <w:vAlign w:val="center"/>
          </w:tcPr>
          <w:p w:rsidRPr="00636FF2" w:rsidR="00D73ACF" w:rsidP="00D73ACF" w:rsidRDefault="00D73ACF" w14:paraId="65B8EC1B" w14:textId="13F5EEB8">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0246B6C8" w14:textId="1CBF9672">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6DDECA81" w14:textId="5E178427">
            <w:pPr>
              <w:spacing w:line="23" w:lineRule="atLeast"/>
              <w:jc w:val="center"/>
              <w:rPr>
                <w:rFonts w:cstheme="minorHAnsi"/>
              </w:rPr>
            </w:pPr>
            <w:r w:rsidRPr="001B734E">
              <w:sym w:font="Wingdings" w:char="F06F"/>
            </w:r>
          </w:p>
        </w:tc>
      </w:tr>
      <w:tr w:rsidR="00D73ACF" w:rsidTr="00D73ACF" w14:paraId="79398036" w14:textId="77777777">
        <w:tc>
          <w:tcPr>
            <w:tcW w:w="3923" w:type="dxa"/>
            <w:gridSpan w:val="4"/>
            <w:shd w:val="clear" w:color="auto" w:fill="auto"/>
            <w:vAlign w:val="center"/>
          </w:tcPr>
          <w:p w:rsidR="00D73ACF" w:rsidP="00D73ACF" w:rsidRDefault="00D73ACF" w14:paraId="35BA8407" w14:textId="77777777">
            <w:pPr>
              <w:spacing w:line="23" w:lineRule="atLeast"/>
            </w:pPr>
            <w:r>
              <w:t>Wilderness</w:t>
            </w:r>
          </w:p>
        </w:tc>
        <w:tc>
          <w:tcPr>
            <w:tcW w:w="1059" w:type="dxa"/>
            <w:shd w:val="clear" w:color="auto" w:fill="auto"/>
            <w:vAlign w:val="center"/>
          </w:tcPr>
          <w:p w:rsidRPr="00636FF2" w:rsidR="00D73ACF" w:rsidP="00D73ACF" w:rsidRDefault="00D73ACF" w14:paraId="4F67C793" w14:textId="519E43FD">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5B6033BC" w14:textId="6CE62063">
            <w:pPr>
              <w:spacing w:line="23" w:lineRule="atLeast"/>
              <w:jc w:val="center"/>
              <w:rPr>
                <w:rFonts w:cstheme="minorHAnsi"/>
              </w:rPr>
            </w:pPr>
            <w:r w:rsidRPr="001B734E">
              <w:sym w:font="Wingdings" w:char="F06F"/>
            </w:r>
          </w:p>
        </w:tc>
        <w:tc>
          <w:tcPr>
            <w:tcW w:w="1191" w:type="dxa"/>
            <w:shd w:val="clear" w:color="auto" w:fill="auto"/>
            <w:vAlign w:val="center"/>
          </w:tcPr>
          <w:p w:rsidRPr="00636FF2" w:rsidR="00D73ACF" w:rsidP="00D73ACF" w:rsidRDefault="00D73ACF" w14:paraId="14AD8B44" w14:textId="44DAA5B5">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60C46C9E" w14:textId="5053F98F">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6A87DD16" w14:textId="71A9DB53">
            <w:pPr>
              <w:spacing w:line="23" w:lineRule="atLeast"/>
              <w:jc w:val="center"/>
              <w:rPr>
                <w:rFonts w:cstheme="minorHAnsi"/>
              </w:rPr>
            </w:pPr>
            <w:r w:rsidRPr="001B734E">
              <w:sym w:font="Wingdings" w:char="F06F"/>
            </w:r>
          </w:p>
        </w:tc>
      </w:tr>
      <w:tr w:rsidR="00D73ACF" w:rsidTr="00D73ACF" w14:paraId="235B3BDA" w14:textId="77777777">
        <w:tc>
          <w:tcPr>
            <w:tcW w:w="3923" w:type="dxa"/>
            <w:gridSpan w:val="4"/>
            <w:shd w:val="clear" w:color="auto" w:fill="auto"/>
            <w:vAlign w:val="center"/>
          </w:tcPr>
          <w:p w:rsidR="00D73ACF" w:rsidP="00D73ACF" w:rsidRDefault="00D73ACF" w14:paraId="2DF8950C" w14:textId="77777777">
            <w:pPr>
              <w:spacing w:line="23" w:lineRule="atLeast"/>
            </w:pPr>
            <w:r>
              <w:t>Remoteness</w:t>
            </w:r>
          </w:p>
        </w:tc>
        <w:tc>
          <w:tcPr>
            <w:tcW w:w="1059" w:type="dxa"/>
            <w:shd w:val="clear" w:color="auto" w:fill="auto"/>
            <w:vAlign w:val="center"/>
          </w:tcPr>
          <w:p w:rsidRPr="00636FF2" w:rsidR="00D73ACF" w:rsidP="00D73ACF" w:rsidRDefault="00D73ACF" w14:paraId="347AC9E6" w14:textId="713D12CA">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65A03C8B" w14:textId="5929C510">
            <w:pPr>
              <w:spacing w:line="23" w:lineRule="atLeast"/>
              <w:jc w:val="center"/>
              <w:rPr>
                <w:rFonts w:cstheme="minorHAnsi"/>
              </w:rPr>
            </w:pPr>
            <w:r w:rsidRPr="001B734E">
              <w:sym w:font="Wingdings" w:char="F06F"/>
            </w:r>
          </w:p>
        </w:tc>
        <w:tc>
          <w:tcPr>
            <w:tcW w:w="1191" w:type="dxa"/>
            <w:shd w:val="clear" w:color="auto" w:fill="auto"/>
            <w:vAlign w:val="center"/>
          </w:tcPr>
          <w:p w:rsidRPr="00636FF2" w:rsidR="00D73ACF" w:rsidP="00D73ACF" w:rsidRDefault="00D73ACF" w14:paraId="4F3F7EFB" w14:textId="7DD3BE1F">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51F73EE5" w14:textId="6473A87C">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1534BD9F" w14:textId="42EA647B">
            <w:pPr>
              <w:spacing w:line="23" w:lineRule="atLeast"/>
              <w:jc w:val="center"/>
              <w:rPr>
                <w:rFonts w:cstheme="minorHAnsi"/>
              </w:rPr>
            </w:pPr>
            <w:r w:rsidRPr="001B734E">
              <w:sym w:font="Wingdings" w:char="F06F"/>
            </w:r>
          </w:p>
        </w:tc>
      </w:tr>
      <w:tr w:rsidR="00D73ACF" w:rsidTr="00D73ACF" w14:paraId="3A4BA87E" w14:textId="77777777">
        <w:tc>
          <w:tcPr>
            <w:tcW w:w="3923" w:type="dxa"/>
            <w:gridSpan w:val="4"/>
            <w:shd w:val="clear" w:color="auto" w:fill="auto"/>
            <w:vAlign w:val="center"/>
          </w:tcPr>
          <w:p w:rsidR="00D73ACF" w:rsidP="00D73ACF" w:rsidRDefault="00D73ACF" w14:paraId="7E13F1C8" w14:textId="77777777">
            <w:pPr>
              <w:spacing w:line="23" w:lineRule="atLeast"/>
            </w:pPr>
            <w:r>
              <w:t>Sense that surroundings haven’t been impacted by people</w:t>
            </w:r>
          </w:p>
        </w:tc>
        <w:tc>
          <w:tcPr>
            <w:tcW w:w="1059" w:type="dxa"/>
            <w:shd w:val="clear" w:color="auto" w:fill="auto"/>
            <w:vAlign w:val="center"/>
          </w:tcPr>
          <w:p w:rsidRPr="00636FF2" w:rsidR="00D73ACF" w:rsidP="00D73ACF" w:rsidRDefault="00D73ACF" w14:paraId="5E2F92D2" w14:textId="4EAD94D5">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62206438" w14:textId="053B145F">
            <w:pPr>
              <w:spacing w:line="23" w:lineRule="atLeast"/>
              <w:jc w:val="center"/>
              <w:rPr>
                <w:rFonts w:cstheme="minorHAnsi"/>
              </w:rPr>
            </w:pPr>
            <w:r w:rsidRPr="001B734E">
              <w:sym w:font="Wingdings" w:char="F06F"/>
            </w:r>
          </w:p>
        </w:tc>
        <w:tc>
          <w:tcPr>
            <w:tcW w:w="1191" w:type="dxa"/>
            <w:shd w:val="clear" w:color="auto" w:fill="auto"/>
            <w:vAlign w:val="center"/>
          </w:tcPr>
          <w:p w:rsidRPr="00636FF2" w:rsidR="00D73ACF" w:rsidP="00D73ACF" w:rsidRDefault="00D73ACF" w14:paraId="0FB1A1B2" w14:textId="6DABBB7F">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2C94EBFA" w14:textId="3CA49308">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682DA624" w14:textId="4A4D0666">
            <w:pPr>
              <w:spacing w:line="23" w:lineRule="atLeast"/>
              <w:jc w:val="center"/>
              <w:rPr>
                <w:rFonts w:cstheme="minorHAnsi"/>
              </w:rPr>
            </w:pPr>
            <w:r w:rsidRPr="001B734E">
              <w:sym w:font="Wingdings" w:char="F06F"/>
            </w:r>
          </w:p>
        </w:tc>
      </w:tr>
      <w:tr w:rsidR="00D73ACF" w:rsidTr="00D73ACF" w14:paraId="71A7D562" w14:textId="77777777">
        <w:tc>
          <w:tcPr>
            <w:tcW w:w="3923" w:type="dxa"/>
            <w:gridSpan w:val="4"/>
            <w:shd w:val="clear" w:color="auto" w:fill="auto"/>
            <w:vAlign w:val="center"/>
          </w:tcPr>
          <w:p w:rsidR="00D73ACF" w:rsidP="00D73ACF" w:rsidRDefault="00D73ACF" w14:paraId="038BB574" w14:textId="77777777">
            <w:pPr>
              <w:spacing w:line="23" w:lineRule="atLeast"/>
            </w:pPr>
            <w:r>
              <w:t>To be away from crowds of people</w:t>
            </w:r>
          </w:p>
        </w:tc>
        <w:tc>
          <w:tcPr>
            <w:tcW w:w="1059" w:type="dxa"/>
            <w:shd w:val="clear" w:color="auto" w:fill="auto"/>
            <w:vAlign w:val="center"/>
          </w:tcPr>
          <w:p w:rsidRPr="00636FF2" w:rsidR="00D73ACF" w:rsidP="00D73ACF" w:rsidRDefault="00D73ACF" w14:paraId="21BCE827" w14:textId="7B687561">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6722DECE" w14:textId="187CA402">
            <w:pPr>
              <w:spacing w:line="23" w:lineRule="atLeast"/>
              <w:jc w:val="center"/>
              <w:rPr>
                <w:rFonts w:cstheme="minorHAnsi"/>
              </w:rPr>
            </w:pPr>
            <w:r w:rsidRPr="001B734E">
              <w:sym w:font="Wingdings" w:char="F06F"/>
            </w:r>
          </w:p>
        </w:tc>
        <w:tc>
          <w:tcPr>
            <w:tcW w:w="1191" w:type="dxa"/>
            <w:shd w:val="clear" w:color="auto" w:fill="auto"/>
            <w:vAlign w:val="center"/>
          </w:tcPr>
          <w:p w:rsidRPr="00636FF2" w:rsidR="00D73ACF" w:rsidP="00D73ACF" w:rsidRDefault="00D73ACF" w14:paraId="3FCA7F58" w14:textId="20673B37">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56842C22" w14:textId="4CD919F1">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279DF409" w14:textId="4D476ACA">
            <w:pPr>
              <w:spacing w:line="23" w:lineRule="atLeast"/>
              <w:jc w:val="center"/>
              <w:rPr>
                <w:rFonts w:cstheme="minorHAnsi"/>
              </w:rPr>
            </w:pPr>
            <w:r w:rsidRPr="001B734E">
              <w:sym w:font="Wingdings" w:char="F06F"/>
            </w:r>
          </w:p>
        </w:tc>
      </w:tr>
      <w:tr w:rsidR="00D73ACF" w:rsidTr="00D73ACF" w14:paraId="7A5A9A44" w14:textId="77777777">
        <w:tc>
          <w:tcPr>
            <w:tcW w:w="3923" w:type="dxa"/>
            <w:gridSpan w:val="4"/>
            <w:shd w:val="clear" w:color="auto" w:fill="auto"/>
            <w:vAlign w:val="center"/>
          </w:tcPr>
          <w:p w:rsidR="00D73ACF" w:rsidP="00D73ACF" w:rsidRDefault="00D73ACF" w14:paraId="4EB201D1" w14:textId="425F7AB8">
            <w:pPr>
              <w:spacing w:line="23" w:lineRule="atLeast"/>
            </w:pPr>
            <w:r>
              <w:t>Challenge (physical or mental)</w:t>
            </w:r>
          </w:p>
        </w:tc>
        <w:tc>
          <w:tcPr>
            <w:tcW w:w="1059" w:type="dxa"/>
            <w:shd w:val="clear" w:color="auto" w:fill="auto"/>
            <w:vAlign w:val="center"/>
          </w:tcPr>
          <w:p w:rsidRPr="00636FF2" w:rsidR="00D73ACF" w:rsidP="00D73ACF" w:rsidRDefault="00D73ACF" w14:paraId="1DFC9A73" w14:textId="574CB4A5">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7EBDFA5A" w14:textId="78B8754F">
            <w:pPr>
              <w:spacing w:line="23" w:lineRule="atLeast"/>
              <w:jc w:val="center"/>
              <w:rPr>
                <w:rFonts w:cstheme="minorHAnsi"/>
              </w:rPr>
            </w:pPr>
            <w:r w:rsidRPr="001B734E">
              <w:sym w:font="Wingdings" w:char="F06F"/>
            </w:r>
          </w:p>
        </w:tc>
        <w:tc>
          <w:tcPr>
            <w:tcW w:w="1191" w:type="dxa"/>
            <w:shd w:val="clear" w:color="auto" w:fill="auto"/>
            <w:vAlign w:val="center"/>
          </w:tcPr>
          <w:p w:rsidRPr="00636FF2" w:rsidR="00D73ACF" w:rsidP="00D73ACF" w:rsidRDefault="00D73ACF" w14:paraId="593A40F6" w14:textId="3BFF2473">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2ADAF75C" w14:textId="063CA136">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2D503DAB" w14:textId="5BE1C28F">
            <w:pPr>
              <w:spacing w:line="23" w:lineRule="atLeast"/>
              <w:jc w:val="center"/>
              <w:rPr>
                <w:rFonts w:cstheme="minorHAnsi"/>
              </w:rPr>
            </w:pPr>
            <w:r w:rsidRPr="001B734E">
              <w:sym w:font="Wingdings" w:char="F06F"/>
            </w:r>
          </w:p>
        </w:tc>
      </w:tr>
      <w:tr w:rsidR="00D73ACF" w:rsidTr="00D73ACF" w14:paraId="42F78F58" w14:textId="77777777">
        <w:tc>
          <w:tcPr>
            <w:tcW w:w="3923" w:type="dxa"/>
            <w:gridSpan w:val="4"/>
            <w:shd w:val="clear" w:color="auto" w:fill="auto"/>
            <w:vAlign w:val="center"/>
          </w:tcPr>
          <w:p w:rsidR="00D73ACF" w:rsidP="00D73ACF" w:rsidRDefault="00D73ACF" w14:paraId="00DD180C" w14:textId="77777777">
            <w:pPr>
              <w:spacing w:line="23" w:lineRule="atLeast"/>
            </w:pPr>
            <w:r>
              <w:t>To be away from the modern world</w:t>
            </w:r>
          </w:p>
        </w:tc>
        <w:tc>
          <w:tcPr>
            <w:tcW w:w="1059" w:type="dxa"/>
            <w:shd w:val="clear" w:color="auto" w:fill="auto"/>
            <w:vAlign w:val="center"/>
          </w:tcPr>
          <w:p w:rsidRPr="00636FF2" w:rsidR="00D73ACF" w:rsidP="00D73ACF" w:rsidRDefault="00D73ACF" w14:paraId="3CF022DB" w14:textId="03BAC597">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637602A0" w14:textId="63200DCB">
            <w:pPr>
              <w:spacing w:line="23" w:lineRule="atLeast"/>
              <w:jc w:val="center"/>
              <w:rPr>
                <w:rFonts w:cstheme="minorHAnsi"/>
              </w:rPr>
            </w:pPr>
            <w:r w:rsidRPr="001B734E">
              <w:sym w:font="Wingdings" w:char="F06F"/>
            </w:r>
          </w:p>
        </w:tc>
        <w:tc>
          <w:tcPr>
            <w:tcW w:w="1191" w:type="dxa"/>
            <w:shd w:val="clear" w:color="auto" w:fill="auto"/>
            <w:vAlign w:val="center"/>
          </w:tcPr>
          <w:p w:rsidRPr="00636FF2" w:rsidR="00D73ACF" w:rsidP="00D73ACF" w:rsidRDefault="00D73ACF" w14:paraId="414F9BFA" w14:textId="40C127F3">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261F9638" w14:textId="4D65E757">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24D2B85D" w14:textId="1F2DAB52">
            <w:pPr>
              <w:spacing w:line="23" w:lineRule="atLeast"/>
              <w:jc w:val="center"/>
              <w:rPr>
                <w:rFonts w:cstheme="minorHAnsi"/>
              </w:rPr>
            </w:pPr>
            <w:r w:rsidRPr="001B734E">
              <w:sym w:font="Wingdings" w:char="F06F"/>
            </w:r>
          </w:p>
        </w:tc>
      </w:tr>
      <w:tr w:rsidR="00D73ACF" w:rsidTr="00D73ACF" w14:paraId="282FFE4C" w14:textId="77777777">
        <w:tc>
          <w:tcPr>
            <w:tcW w:w="3923" w:type="dxa"/>
            <w:gridSpan w:val="4"/>
            <w:shd w:val="clear" w:color="auto" w:fill="auto"/>
            <w:vAlign w:val="center"/>
          </w:tcPr>
          <w:p w:rsidR="00D73ACF" w:rsidP="00D73ACF" w:rsidRDefault="00D73ACF" w14:paraId="2E42E85B" w14:textId="77777777">
            <w:pPr>
              <w:spacing w:line="23" w:lineRule="atLeast"/>
            </w:pPr>
            <w:r>
              <w:t>To meet other people like me</w:t>
            </w:r>
          </w:p>
        </w:tc>
        <w:tc>
          <w:tcPr>
            <w:tcW w:w="1059" w:type="dxa"/>
            <w:shd w:val="clear" w:color="auto" w:fill="auto"/>
            <w:vAlign w:val="center"/>
          </w:tcPr>
          <w:p w:rsidRPr="00636FF2" w:rsidR="00D73ACF" w:rsidP="00D73ACF" w:rsidRDefault="00D73ACF" w14:paraId="57D8A62D" w14:textId="02A7B21B">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2D6BF240" w14:textId="1A6BC92C">
            <w:pPr>
              <w:spacing w:line="23" w:lineRule="atLeast"/>
              <w:jc w:val="center"/>
              <w:rPr>
                <w:rFonts w:cstheme="minorHAnsi"/>
              </w:rPr>
            </w:pPr>
            <w:r w:rsidRPr="001B734E">
              <w:sym w:font="Wingdings" w:char="F06F"/>
            </w:r>
          </w:p>
        </w:tc>
        <w:tc>
          <w:tcPr>
            <w:tcW w:w="1191" w:type="dxa"/>
            <w:shd w:val="clear" w:color="auto" w:fill="auto"/>
            <w:vAlign w:val="center"/>
          </w:tcPr>
          <w:p w:rsidRPr="00636FF2" w:rsidR="00D73ACF" w:rsidP="00D73ACF" w:rsidRDefault="00D73ACF" w14:paraId="21395C4A" w14:textId="57B8159A">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309650F6" w14:textId="2703A339">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11ACAB30" w14:textId="70B36449">
            <w:pPr>
              <w:spacing w:line="23" w:lineRule="atLeast"/>
              <w:jc w:val="center"/>
              <w:rPr>
                <w:rFonts w:cstheme="minorHAnsi"/>
              </w:rPr>
            </w:pPr>
            <w:r w:rsidRPr="001B734E">
              <w:sym w:font="Wingdings" w:char="F06F"/>
            </w:r>
          </w:p>
        </w:tc>
      </w:tr>
      <w:tr w:rsidR="00D73ACF" w:rsidTr="00D73ACF" w14:paraId="7CDF1285" w14:textId="77777777">
        <w:tc>
          <w:tcPr>
            <w:tcW w:w="3923" w:type="dxa"/>
            <w:gridSpan w:val="4"/>
            <w:shd w:val="clear" w:color="auto" w:fill="auto"/>
            <w:vAlign w:val="center"/>
          </w:tcPr>
          <w:p w:rsidR="00D73ACF" w:rsidP="00D73ACF" w:rsidRDefault="00D73ACF" w14:paraId="0C43F2BC" w14:textId="352BA9CD">
            <w:pPr>
              <w:spacing w:line="23" w:lineRule="atLeast"/>
            </w:pPr>
            <w:r>
              <w:t>To be with family or friends</w:t>
            </w:r>
          </w:p>
        </w:tc>
        <w:tc>
          <w:tcPr>
            <w:tcW w:w="1059" w:type="dxa"/>
            <w:shd w:val="clear" w:color="auto" w:fill="auto"/>
            <w:vAlign w:val="center"/>
          </w:tcPr>
          <w:p w:rsidRPr="00636FF2" w:rsidR="00D73ACF" w:rsidP="00D73ACF" w:rsidRDefault="00D73ACF" w14:paraId="25C3BBFD" w14:textId="1D8DB35A">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610F9A65" w14:textId="16E9B4CF">
            <w:pPr>
              <w:spacing w:line="23" w:lineRule="atLeast"/>
              <w:jc w:val="center"/>
              <w:rPr>
                <w:rFonts w:cstheme="minorHAnsi"/>
              </w:rPr>
            </w:pPr>
            <w:r w:rsidRPr="001B734E">
              <w:sym w:font="Wingdings" w:char="F06F"/>
            </w:r>
          </w:p>
        </w:tc>
        <w:tc>
          <w:tcPr>
            <w:tcW w:w="1191" w:type="dxa"/>
            <w:shd w:val="clear" w:color="auto" w:fill="auto"/>
            <w:vAlign w:val="center"/>
          </w:tcPr>
          <w:p w:rsidRPr="00636FF2" w:rsidR="00D73ACF" w:rsidP="00D73ACF" w:rsidRDefault="00D73ACF" w14:paraId="2EA30B74" w14:textId="40A8AD16">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3FFB3729" w14:textId="0A16FC62">
            <w:pPr>
              <w:spacing w:line="23" w:lineRule="atLeast"/>
              <w:jc w:val="center"/>
              <w:rPr>
                <w:rFonts w:cstheme="minorHAnsi"/>
              </w:rPr>
            </w:pPr>
            <w:r w:rsidRPr="001B734E">
              <w:sym w:font="Wingdings" w:char="F06F"/>
            </w:r>
          </w:p>
        </w:tc>
        <w:tc>
          <w:tcPr>
            <w:tcW w:w="1059" w:type="dxa"/>
            <w:shd w:val="clear" w:color="auto" w:fill="auto"/>
            <w:vAlign w:val="center"/>
          </w:tcPr>
          <w:p w:rsidRPr="00636FF2" w:rsidR="00D73ACF" w:rsidP="00D73ACF" w:rsidRDefault="00D73ACF" w14:paraId="237FE774" w14:textId="07E958D3">
            <w:pPr>
              <w:spacing w:line="23" w:lineRule="atLeast"/>
              <w:jc w:val="center"/>
              <w:rPr>
                <w:rFonts w:cstheme="minorHAnsi"/>
              </w:rPr>
            </w:pPr>
            <w:r w:rsidRPr="001B734E">
              <w:sym w:font="Wingdings" w:char="F06F"/>
            </w:r>
          </w:p>
        </w:tc>
      </w:tr>
      <w:tr w:rsidR="00D73ACF" w:rsidTr="00D73ACF" w14:paraId="1BE0C0CB" w14:textId="77777777">
        <w:tc>
          <w:tcPr>
            <w:tcW w:w="3923" w:type="dxa"/>
            <w:gridSpan w:val="4"/>
            <w:tcBorders>
              <w:bottom w:val="dotted" w:color="A6A6A6" w:themeColor="background1" w:themeShade="A6" w:sz="4" w:space="0"/>
            </w:tcBorders>
            <w:shd w:val="clear" w:color="auto" w:fill="auto"/>
            <w:vAlign w:val="center"/>
          </w:tcPr>
          <w:p w:rsidR="00D73ACF" w:rsidP="00D73ACF" w:rsidRDefault="00D73ACF" w14:paraId="464CE1E5" w14:textId="7431B1EC">
            <w:pPr>
              <w:spacing w:line="23" w:lineRule="atLeast"/>
            </w:pPr>
            <w:r>
              <w:t>To have a story to share</w:t>
            </w:r>
          </w:p>
        </w:tc>
        <w:tc>
          <w:tcPr>
            <w:tcW w:w="1059" w:type="dxa"/>
            <w:tcBorders>
              <w:bottom w:val="dotted" w:color="A6A6A6" w:themeColor="background1" w:themeShade="A6" w:sz="4" w:space="0"/>
            </w:tcBorders>
            <w:shd w:val="clear" w:color="auto" w:fill="auto"/>
            <w:vAlign w:val="center"/>
          </w:tcPr>
          <w:p w:rsidRPr="00636FF2" w:rsidR="00D73ACF" w:rsidP="00D73ACF" w:rsidRDefault="00D73ACF" w14:paraId="0E82F871" w14:textId="39133722">
            <w:pPr>
              <w:spacing w:line="23" w:lineRule="atLeast"/>
              <w:jc w:val="center"/>
              <w:rPr>
                <w:rFonts w:cstheme="minorHAnsi"/>
              </w:rPr>
            </w:pPr>
            <w:r w:rsidRPr="001B734E">
              <w:sym w:font="Wingdings" w:char="F06F"/>
            </w:r>
          </w:p>
        </w:tc>
        <w:tc>
          <w:tcPr>
            <w:tcW w:w="1059" w:type="dxa"/>
            <w:tcBorders>
              <w:bottom w:val="dotted" w:color="A6A6A6" w:themeColor="background1" w:themeShade="A6" w:sz="4" w:space="0"/>
            </w:tcBorders>
            <w:shd w:val="clear" w:color="auto" w:fill="auto"/>
            <w:vAlign w:val="center"/>
          </w:tcPr>
          <w:p w:rsidRPr="00636FF2" w:rsidR="00D73ACF" w:rsidP="00D73ACF" w:rsidRDefault="00D73ACF" w14:paraId="5181D041" w14:textId="4DCBA737">
            <w:pPr>
              <w:spacing w:line="23" w:lineRule="atLeast"/>
              <w:jc w:val="center"/>
              <w:rPr>
                <w:rFonts w:cstheme="minorHAnsi"/>
              </w:rPr>
            </w:pPr>
            <w:r w:rsidRPr="001B734E">
              <w:sym w:font="Wingdings" w:char="F06F"/>
            </w:r>
          </w:p>
        </w:tc>
        <w:tc>
          <w:tcPr>
            <w:tcW w:w="1191" w:type="dxa"/>
            <w:tcBorders>
              <w:bottom w:val="dotted" w:color="A6A6A6" w:themeColor="background1" w:themeShade="A6" w:sz="4" w:space="0"/>
            </w:tcBorders>
            <w:shd w:val="clear" w:color="auto" w:fill="auto"/>
            <w:vAlign w:val="center"/>
          </w:tcPr>
          <w:p w:rsidRPr="00636FF2" w:rsidR="00D73ACF" w:rsidP="00D73ACF" w:rsidRDefault="00D73ACF" w14:paraId="7C1F3935" w14:textId="331315AD">
            <w:pPr>
              <w:spacing w:line="23" w:lineRule="atLeast"/>
              <w:jc w:val="center"/>
              <w:rPr>
                <w:rFonts w:cstheme="minorHAnsi"/>
              </w:rPr>
            </w:pPr>
            <w:r w:rsidRPr="001B734E">
              <w:sym w:font="Wingdings" w:char="F06F"/>
            </w:r>
          </w:p>
        </w:tc>
        <w:tc>
          <w:tcPr>
            <w:tcW w:w="1059" w:type="dxa"/>
            <w:tcBorders>
              <w:bottom w:val="dotted" w:color="A6A6A6" w:themeColor="background1" w:themeShade="A6" w:sz="4" w:space="0"/>
            </w:tcBorders>
            <w:shd w:val="clear" w:color="auto" w:fill="auto"/>
            <w:vAlign w:val="center"/>
          </w:tcPr>
          <w:p w:rsidRPr="00636FF2" w:rsidR="00D73ACF" w:rsidP="00D73ACF" w:rsidRDefault="00D73ACF" w14:paraId="54E2A029" w14:textId="6E5F11D4">
            <w:pPr>
              <w:spacing w:line="23" w:lineRule="atLeast"/>
              <w:jc w:val="center"/>
              <w:rPr>
                <w:rFonts w:cstheme="minorHAnsi"/>
              </w:rPr>
            </w:pPr>
            <w:r w:rsidRPr="001B734E">
              <w:sym w:font="Wingdings" w:char="F06F"/>
            </w:r>
          </w:p>
        </w:tc>
        <w:tc>
          <w:tcPr>
            <w:tcW w:w="1059" w:type="dxa"/>
            <w:tcBorders>
              <w:bottom w:val="dotted" w:color="A6A6A6" w:themeColor="background1" w:themeShade="A6" w:sz="4" w:space="0"/>
            </w:tcBorders>
            <w:shd w:val="clear" w:color="auto" w:fill="auto"/>
            <w:vAlign w:val="center"/>
          </w:tcPr>
          <w:p w:rsidRPr="00636FF2" w:rsidR="00D73ACF" w:rsidP="00D73ACF" w:rsidRDefault="00D73ACF" w14:paraId="1527331E" w14:textId="3088DC8D">
            <w:pPr>
              <w:spacing w:line="23" w:lineRule="atLeast"/>
              <w:jc w:val="center"/>
              <w:rPr>
                <w:rFonts w:cstheme="minorHAnsi"/>
              </w:rPr>
            </w:pPr>
            <w:r w:rsidRPr="001B734E">
              <w:sym w:font="Wingdings" w:char="F06F"/>
            </w:r>
          </w:p>
        </w:tc>
      </w:tr>
      <w:tr w:rsidR="00D73ACF" w:rsidTr="00D73ACF" w14:paraId="687E0C5E" w14:textId="77777777">
        <w:trPr>
          <w:trHeight w:val="323"/>
        </w:trPr>
        <w:tc>
          <w:tcPr>
            <w:tcW w:w="3923" w:type="dxa"/>
            <w:gridSpan w:val="4"/>
            <w:tcBorders>
              <w:bottom w:val="single" w:color="auto" w:sz="4" w:space="0"/>
            </w:tcBorders>
            <w:shd w:val="clear" w:color="auto" w:fill="auto"/>
            <w:vAlign w:val="center"/>
          </w:tcPr>
          <w:p w:rsidR="00D73ACF" w:rsidP="00D73ACF" w:rsidRDefault="00D73ACF" w14:paraId="543B6361" w14:textId="77777777">
            <w:pPr>
              <w:spacing w:line="23" w:lineRule="atLeast"/>
            </w:pPr>
            <w:r>
              <w:t>To develop personal, spiritual values</w:t>
            </w:r>
          </w:p>
        </w:tc>
        <w:tc>
          <w:tcPr>
            <w:tcW w:w="1059" w:type="dxa"/>
            <w:tcBorders>
              <w:bottom w:val="single" w:color="auto" w:sz="4" w:space="0"/>
            </w:tcBorders>
            <w:shd w:val="clear" w:color="auto" w:fill="auto"/>
            <w:vAlign w:val="center"/>
          </w:tcPr>
          <w:p w:rsidRPr="00636FF2" w:rsidR="00D73ACF" w:rsidP="00D73ACF" w:rsidRDefault="00D73ACF" w14:paraId="05605BCE" w14:textId="2438F6D6">
            <w:pPr>
              <w:spacing w:line="23" w:lineRule="atLeast"/>
              <w:jc w:val="center"/>
              <w:rPr>
                <w:rFonts w:cstheme="minorHAnsi"/>
              </w:rPr>
            </w:pPr>
            <w:r w:rsidRPr="001B734E">
              <w:sym w:font="Wingdings" w:char="F06F"/>
            </w:r>
          </w:p>
        </w:tc>
        <w:tc>
          <w:tcPr>
            <w:tcW w:w="1059" w:type="dxa"/>
            <w:tcBorders>
              <w:bottom w:val="single" w:color="auto" w:sz="4" w:space="0"/>
            </w:tcBorders>
            <w:shd w:val="clear" w:color="auto" w:fill="auto"/>
            <w:vAlign w:val="center"/>
          </w:tcPr>
          <w:p w:rsidRPr="00636FF2" w:rsidR="00D73ACF" w:rsidP="00D73ACF" w:rsidRDefault="00D73ACF" w14:paraId="5CAE9FF6" w14:textId="197F7A56">
            <w:pPr>
              <w:spacing w:line="23" w:lineRule="atLeast"/>
              <w:jc w:val="center"/>
              <w:rPr>
                <w:rFonts w:cstheme="minorHAnsi"/>
              </w:rPr>
            </w:pPr>
            <w:r w:rsidRPr="001B734E">
              <w:sym w:font="Wingdings" w:char="F06F"/>
            </w:r>
          </w:p>
        </w:tc>
        <w:tc>
          <w:tcPr>
            <w:tcW w:w="1191" w:type="dxa"/>
            <w:tcBorders>
              <w:bottom w:val="single" w:color="auto" w:sz="4" w:space="0"/>
            </w:tcBorders>
            <w:shd w:val="clear" w:color="auto" w:fill="auto"/>
            <w:vAlign w:val="center"/>
          </w:tcPr>
          <w:p w:rsidRPr="00636FF2" w:rsidR="00D73ACF" w:rsidP="00D73ACF" w:rsidRDefault="00D73ACF" w14:paraId="323B8E10" w14:textId="11FE8091">
            <w:pPr>
              <w:spacing w:line="23" w:lineRule="atLeast"/>
              <w:jc w:val="center"/>
              <w:rPr>
                <w:rFonts w:cstheme="minorHAnsi"/>
              </w:rPr>
            </w:pPr>
            <w:r w:rsidRPr="001B734E">
              <w:sym w:font="Wingdings" w:char="F06F"/>
            </w:r>
          </w:p>
        </w:tc>
        <w:tc>
          <w:tcPr>
            <w:tcW w:w="1059" w:type="dxa"/>
            <w:tcBorders>
              <w:bottom w:val="single" w:color="auto" w:sz="4" w:space="0"/>
            </w:tcBorders>
            <w:shd w:val="clear" w:color="auto" w:fill="auto"/>
            <w:vAlign w:val="center"/>
          </w:tcPr>
          <w:p w:rsidRPr="00636FF2" w:rsidR="00D73ACF" w:rsidP="00D73ACF" w:rsidRDefault="00D73ACF" w14:paraId="31C5D2A8" w14:textId="267D6374">
            <w:pPr>
              <w:spacing w:line="23" w:lineRule="atLeast"/>
              <w:jc w:val="center"/>
              <w:rPr>
                <w:rFonts w:cstheme="minorHAnsi"/>
              </w:rPr>
            </w:pPr>
            <w:r w:rsidRPr="001B734E">
              <w:sym w:font="Wingdings" w:char="F06F"/>
            </w:r>
          </w:p>
        </w:tc>
        <w:tc>
          <w:tcPr>
            <w:tcW w:w="1059" w:type="dxa"/>
            <w:tcBorders>
              <w:bottom w:val="single" w:color="auto" w:sz="4" w:space="0"/>
            </w:tcBorders>
            <w:shd w:val="clear" w:color="auto" w:fill="auto"/>
            <w:vAlign w:val="center"/>
          </w:tcPr>
          <w:p w:rsidRPr="00636FF2" w:rsidR="00D73ACF" w:rsidP="00D73ACF" w:rsidRDefault="00D73ACF" w14:paraId="0D2F3E84" w14:textId="4B8D025B">
            <w:pPr>
              <w:spacing w:line="23" w:lineRule="atLeast"/>
              <w:jc w:val="center"/>
              <w:rPr>
                <w:rFonts w:cstheme="minorHAnsi"/>
              </w:rPr>
            </w:pPr>
            <w:r w:rsidRPr="001B734E">
              <w:sym w:font="Wingdings" w:char="F06F"/>
            </w:r>
          </w:p>
        </w:tc>
      </w:tr>
      <w:bookmarkEnd w:id="17"/>
    </w:tbl>
    <w:p w:rsidR="00547274" w:rsidP="00505D31" w:rsidRDefault="00547274" w14:paraId="08F0F05B" w14:textId="0C9BB1C3"/>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75"/>
        <w:gridCol w:w="8275"/>
      </w:tblGrid>
      <w:tr w:rsidR="00505D31" w:rsidTr="00D73ACF" w14:paraId="5E39EA92" w14:textId="77777777">
        <w:trPr>
          <w:trHeight w:val="782"/>
        </w:trPr>
        <w:tc>
          <w:tcPr>
            <w:tcW w:w="9350" w:type="dxa"/>
            <w:gridSpan w:val="2"/>
            <w:shd w:val="clear" w:color="auto" w:fill="auto"/>
            <w:vAlign w:val="center"/>
          </w:tcPr>
          <w:p w:rsidR="00505D31" w:rsidP="00515598" w:rsidRDefault="007C73B5" w14:paraId="543707FA" w14:textId="6F69DECA">
            <w:pPr>
              <w:spacing w:line="23" w:lineRule="atLeast"/>
            </w:pPr>
            <w:bookmarkStart w:name="_Ref29015832" w:id="19"/>
            <w:bookmarkStart w:name="_Hlk63071097" w:id="20"/>
            <w:r>
              <w:rPr>
                <w:b/>
                <w:bCs/>
              </w:rPr>
              <w:t xml:space="preserve">17. </w:t>
            </w:r>
            <w:r w:rsidR="00505D31">
              <w:rPr>
                <w:b/>
                <w:bCs/>
              </w:rPr>
              <w:t>Including this one, a</w:t>
            </w:r>
            <w:r w:rsidRPr="000B7189" w:rsidR="00505D31">
              <w:rPr>
                <w:b/>
                <w:bCs/>
              </w:rPr>
              <w:t xml:space="preserve">pproximately how many </w:t>
            </w:r>
            <w:r w:rsidR="00505D31">
              <w:rPr>
                <w:b/>
                <w:bCs/>
              </w:rPr>
              <w:t xml:space="preserve">wilderness or backcountry camping trips have you taken </w:t>
            </w:r>
            <w:r w:rsidRPr="000B7189" w:rsidR="00505D31">
              <w:rPr>
                <w:b/>
                <w:bCs/>
                <w:u w:val="single"/>
              </w:rPr>
              <w:t>in Yosemite National Park</w:t>
            </w:r>
            <w:r w:rsidRPr="000B7189" w:rsidR="00505D31">
              <w:rPr>
                <w:b/>
                <w:bCs/>
              </w:rPr>
              <w:t>?</w:t>
            </w:r>
            <w:r w:rsidR="00505D31">
              <w:t xml:space="preserve"> (select </w:t>
            </w:r>
            <w:r w:rsidR="00505D31">
              <w:rPr>
                <w:u w:val="single"/>
              </w:rPr>
              <w:t>one</w:t>
            </w:r>
            <w:r w:rsidR="00505D31">
              <w:t>)</w:t>
            </w:r>
          </w:p>
        </w:tc>
      </w:tr>
      <w:tr w:rsidR="00D73ACF" w:rsidTr="00BD00C8" w14:paraId="6987E640" w14:textId="77777777">
        <w:tc>
          <w:tcPr>
            <w:tcW w:w="1075" w:type="dxa"/>
            <w:shd w:val="clear" w:color="auto" w:fill="auto"/>
          </w:tcPr>
          <w:p w:rsidR="00D73ACF" w:rsidP="00D73ACF" w:rsidRDefault="00D73ACF" w14:paraId="6EE8BA54" w14:textId="014A988D">
            <w:pPr>
              <w:spacing w:line="23" w:lineRule="atLeast"/>
              <w:jc w:val="center"/>
              <w:rPr>
                <w:b/>
                <w:bCs/>
              </w:rPr>
            </w:pPr>
            <w:r w:rsidRPr="0013094C">
              <w:sym w:font="Wingdings" w:char="F06F"/>
            </w:r>
          </w:p>
        </w:tc>
        <w:tc>
          <w:tcPr>
            <w:tcW w:w="8275" w:type="dxa"/>
            <w:shd w:val="clear" w:color="auto" w:fill="auto"/>
            <w:vAlign w:val="center"/>
          </w:tcPr>
          <w:p w:rsidRPr="001B41CC" w:rsidR="00D73ACF" w:rsidP="00D73ACF" w:rsidRDefault="00D73ACF" w14:paraId="714119CE" w14:textId="56355052">
            <w:pPr>
              <w:spacing w:line="23" w:lineRule="atLeast"/>
              <w:rPr>
                <w:bCs/>
              </w:rPr>
            </w:pPr>
            <w:r w:rsidRPr="00165813">
              <w:t xml:space="preserve">This is </w:t>
            </w:r>
            <w:r>
              <w:t>my first wilderness or backcountry camping trip in Yosemite.</w:t>
            </w:r>
          </w:p>
        </w:tc>
      </w:tr>
      <w:tr w:rsidR="00D73ACF" w:rsidTr="00BD00C8" w14:paraId="48279460" w14:textId="77777777">
        <w:tc>
          <w:tcPr>
            <w:tcW w:w="1075" w:type="dxa"/>
            <w:shd w:val="clear" w:color="auto" w:fill="auto"/>
          </w:tcPr>
          <w:p w:rsidR="00D73ACF" w:rsidP="00D73ACF" w:rsidRDefault="00D73ACF" w14:paraId="1D990D2E" w14:textId="77689B14">
            <w:pPr>
              <w:spacing w:line="23" w:lineRule="atLeast"/>
              <w:jc w:val="center"/>
              <w:rPr>
                <w:b/>
                <w:bCs/>
              </w:rPr>
            </w:pPr>
            <w:r w:rsidRPr="0013094C">
              <w:sym w:font="Wingdings" w:char="F06F"/>
            </w:r>
          </w:p>
        </w:tc>
        <w:tc>
          <w:tcPr>
            <w:tcW w:w="8275" w:type="dxa"/>
            <w:shd w:val="clear" w:color="auto" w:fill="auto"/>
            <w:vAlign w:val="center"/>
          </w:tcPr>
          <w:p w:rsidRPr="001B41CC" w:rsidR="00D73ACF" w:rsidP="00D73ACF" w:rsidRDefault="00D73ACF" w14:paraId="139B4EB8" w14:textId="77777777">
            <w:pPr>
              <w:spacing w:line="23" w:lineRule="atLeast"/>
              <w:rPr>
                <w:bCs/>
              </w:rPr>
            </w:pPr>
            <w:r>
              <w:rPr>
                <w:bCs/>
              </w:rPr>
              <w:t>2 to 3 trips</w:t>
            </w:r>
          </w:p>
        </w:tc>
      </w:tr>
      <w:tr w:rsidR="00D73ACF" w:rsidTr="00BD00C8" w14:paraId="031023B6" w14:textId="77777777">
        <w:tc>
          <w:tcPr>
            <w:tcW w:w="1075" w:type="dxa"/>
            <w:shd w:val="clear" w:color="auto" w:fill="auto"/>
          </w:tcPr>
          <w:p w:rsidR="00D73ACF" w:rsidP="00D73ACF" w:rsidRDefault="00D73ACF" w14:paraId="3174152C" w14:textId="7182A5FD">
            <w:pPr>
              <w:spacing w:line="23" w:lineRule="atLeast"/>
              <w:jc w:val="center"/>
              <w:rPr>
                <w:b/>
                <w:bCs/>
              </w:rPr>
            </w:pPr>
            <w:r w:rsidRPr="0013094C">
              <w:sym w:font="Wingdings" w:char="F06F"/>
            </w:r>
          </w:p>
        </w:tc>
        <w:tc>
          <w:tcPr>
            <w:tcW w:w="8275" w:type="dxa"/>
            <w:shd w:val="clear" w:color="auto" w:fill="auto"/>
            <w:vAlign w:val="center"/>
          </w:tcPr>
          <w:p w:rsidRPr="001B41CC" w:rsidR="00D73ACF" w:rsidP="00D73ACF" w:rsidRDefault="00D73ACF" w14:paraId="4D5CFAD9" w14:textId="77777777">
            <w:pPr>
              <w:spacing w:line="23" w:lineRule="atLeast"/>
              <w:rPr>
                <w:bCs/>
              </w:rPr>
            </w:pPr>
            <w:r>
              <w:rPr>
                <w:bCs/>
              </w:rPr>
              <w:t>4 to 5 trips</w:t>
            </w:r>
          </w:p>
        </w:tc>
      </w:tr>
      <w:tr w:rsidR="00D73ACF" w:rsidTr="00BD00C8" w14:paraId="7EB672E1" w14:textId="77777777">
        <w:tc>
          <w:tcPr>
            <w:tcW w:w="1075" w:type="dxa"/>
            <w:shd w:val="clear" w:color="auto" w:fill="auto"/>
          </w:tcPr>
          <w:p w:rsidR="00D73ACF" w:rsidP="00D73ACF" w:rsidRDefault="00D73ACF" w14:paraId="1D36BE88" w14:textId="3A82A6D8">
            <w:pPr>
              <w:spacing w:line="23" w:lineRule="atLeast"/>
              <w:jc w:val="center"/>
              <w:rPr>
                <w:b/>
                <w:bCs/>
              </w:rPr>
            </w:pPr>
            <w:r w:rsidRPr="0013094C">
              <w:sym w:font="Wingdings" w:char="F06F"/>
            </w:r>
          </w:p>
        </w:tc>
        <w:tc>
          <w:tcPr>
            <w:tcW w:w="8275" w:type="dxa"/>
            <w:shd w:val="clear" w:color="auto" w:fill="auto"/>
            <w:vAlign w:val="center"/>
          </w:tcPr>
          <w:p w:rsidRPr="001B41CC" w:rsidR="00D73ACF" w:rsidP="00D73ACF" w:rsidRDefault="00D73ACF" w14:paraId="583830D6" w14:textId="77777777">
            <w:pPr>
              <w:spacing w:line="23" w:lineRule="atLeast"/>
              <w:rPr>
                <w:bCs/>
              </w:rPr>
            </w:pPr>
            <w:r>
              <w:rPr>
                <w:bCs/>
              </w:rPr>
              <w:t>6 to 7 trips</w:t>
            </w:r>
          </w:p>
        </w:tc>
      </w:tr>
      <w:tr w:rsidR="00D73ACF" w:rsidTr="00BD00C8" w14:paraId="40D0BC71" w14:textId="77777777">
        <w:tc>
          <w:tcPr>
            <w:tcW w:w="1075" w:type="dxa"/>
            <w:shd w:val="clear" w:color="auto" w:fill="auto"/>
          </w:tcPr>
          <w:p w:rsidR="00D73ACF" w:rsidP="00D73ACF" w:rsidRDefault="00D73ACF" w14:paraId="38622C95" w14:textId="707F704A">
            <w:pPr>
              <w:spacing w:line="23" w:lineRule="atLeast"/>
              <w:jc w:val="center"/>
              <w:rPr>
                <w:b/>
                <w:bCs/>
              </w:rPr>
            </w:pPr>
            <w:r w:rsidRPr="0013094C">
              <w:sym w:font="Wingdings" w:char="F06F"/>
            </w:r>
          </w:p>
        </w:tc>
        <w:tc>
          <w:tcPr>
            <w:tcW w:w="8275" w:type="dxa"/>
            <w:shd w:val="clear" w:color="auto" w:fill="auto"/>
            <w:vAlign w:val="center"/>
          </w:tcPr>
          <w:p w:rsidRPr="001B41CC" w:rsidR="00D73ACF" w:rsidP="00D73ACF" w:rsidRDefault="00D73ACF" w14:paraId="295519EF" w14:textId="77777777">
            <w:pPr>
              <w:spacing w:line="23" w:lineRule="atLeast"/>
              <w:rPr>
                <w:bCs/>
              </w:rPr>
            </w:pPr>
            <w:r>
              <w:rPr>
                <w:bCs/>
              </w:rPr>
              <w:t>8 or more trips</w:t>
            </w:r>
          </w:p>
        </w:tc>
      </w:tr>
    </w:tbl>
    <w:p w:rsidR="00140BB8" w:rsidP="00505D31" w:rsidRDefault="00140BB8" w14:paraId="2745A8E9" w14:textId="77777777">
      <w:pPr>
        <w:spacing w:line="23" w:lineRule="atLeast"/>
        <w:sectPr w:rsidR="00140BB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A63238" w:rsidTr="00D73ACF" w14:paraId="0F60C555" w14:textId="77777777">
        <w:trPr>
          <w:trHeight w:val="710"/>
        </w:trPr>
        <w:tc>
          <w:tcPr>
            <w:tcW w:w="9350" w:type="dxa"/>
            <w:gridSpan w:val="2"/>
            <w:shd w:val="clear" w:color="auto" w:fill="auto"/>
            <w:vAlign w:val="center"/>
          </w:tcPr>
          <w:p w:rsidR="00A63238" w:rsidP="00A63238" w:rsidRDefault="007C73B5" w14:paraId="4775DB09" w14:textId="21220605">
            <w:pPr>
              <w:spacing w:line="23" w:lineRule="atLeast"/>
            </w:pPr>
            <w:r>
              <w:rPr>
                <w:b/>
                <w:bCs/>
              </w:rPr>
              <w:lastRenderedPageBreak/>
              <w:t xml:space="preserve">18. </w:t>
            </w:r>
            <w:r w:rsidR="00A63238">
              <w:rPr>
                <w:b/>
                <w:bCs/>
              </w:rPr>
              <w:t>Including this one, a</w:t>
            </w:r>
            <w:r w:rsidRPr="000B7189" w:rsidR="00A63238">
              <w:rPr>
                <w:b/>
                <w:bCs/>
              </w:rPr>
              <w:t xml:space="preserve">pproximately how many </w:t>
            </w:r>
            <w:r w:rsidR="00A63238">
              <w:rPr>
                <w:b/>
                <w:bCs/>
              </w:rPr>
              <w:t xml:space="preserve">wilderness or backcountry overnight camping trips have you taken </w:t>
            </w:r>
            <w:r w:rsidRPr="000B7189" w:rsidR="00A63238">
              <w:rPr>
                <w:b/>
                <w:bCs/>
                <w:u w:val="single"/>
              </w:rPr>
              <w:t xml:space="preserve">in </w:t>
            </w:r>
            <w:r w:rsidR="00A63238">
              <w:rPr>
                <w:b/>
                <w:bCs/>
                <w:u w:val="single"/>
              </w:rPr>
              <w:t>your lifetime</w:t>
            </w:r>
            <w:r w:rsidRPr="000B7189" w:rsidR="00A63238">
              <w:rPr>
                <w:b/>
                <w:bCs/>
              </w:rPr>
              <w:t>?</w:t>
            </w:r>
            <w:r w:rsidR="00A63238">
              <w:t xml:space="preserve"> (select </w:t>
            </w:r>
            <w:r w:rsidRPr="00165813" w:rsidR="00A63238">
              <w:rPr>
                <w:u w:val="single"/>
              </w:rPr>
              <w:t>one</w:t>
            </w:r>
            <w:r w:rsidR="00A63238">
              <w:t>)</w:t>
            </w:r>
          </w:p>
        </w:tc>
      </w:tr>
      <w:tr w:rsidR="00D73ACF" w:rsidTr="00BD00C8" w14:paraId="159C5EDE" w14:textId="77777777">
        <w:tc>
          <w:tcPr>
            <w:tcW w:w="1038" w:type="dxa"/>
            <w:shd w:val="clear" w:color="auto" w:fill="auto"/>
          </w:tcPr>
          <w:p w:rsidRPr="000B7189" w:rsidR="00D73ACF" w:rsidP="00D73ACF" w:rsidRDefault="00D73ACF" w14:paraId="0E7F1849" w14:textId="12E75C8F">
            <w:pPr>
              <w:spacing w:line="23" w:lineRule="atLeast"/>
              <w:jc w:val="center"/>
              <w:rPr>
                <w:b/>
                <w:bCs/>
              </w:rPr>
            </w:pPr>
            <w:r w:rsidRPr="0007056F">
              <w:sym w:font="Wingdings" w:char="F06F"/>
            </w:r>
          </w:p>
        </w:tc>
        <w:tc>
          <w:tcPr>
            <w:tcW w:w="8312" w:type="dxa"/>
            <w:shd w:val="clear" w:color="auto" w:fill="auto"/>
            <w:vAlign w:val="center"/>
          </w:tcPr>
          <w:p w:rsidRPr="00165813" w:rsidR="00D73ACF" w:rsidP="00D73ACF" w:rsidRDefault="00D73ACF" w14:paraId="3CD36A28" w14:textId="54F704AF">
            <w:pPr>
              <w:spacing w:line="23" w:lineRule="atLeast"/>
            </w:pPr>
            <w:r w:rsidRPr="00165813">
              <w:t xml:space="preserve">This is </w:t>
            </w:r>
            <w:r>
              <w:t>my first wilderness or backcountry camping trip anywhere.</w:t>
            </w:r>
          </w:p>
        </w:tc>
      </w:tr>
      <w:tr w:rsidR="00D73ACF" w:rsidTr="00515598" w14:paraId="1F0503A0" w14:textId="77777777">
        <w:tc>
          <w:tcPr>
            <w:tcW w:w="1038" w:type="dxa"/>
            <w:shd w:val="clear" w:color="auto" w:fill="auto"/>
          </w:tcPr>
          <w:p w:rsidRPr="00DB49FB" w:rsidR="00D73ACF" w:rsidP="00D73ACF" w:rsidRDefault="00D73ACF" w14:paraId="2AF0386D" w14:textId="5480434D">
            <w:pPr>
              <w:spacing w:line="23" w:lineRule="atLeast"/>
              <w:jc w:val="center"/>
              <w:rPr>
                <w:rFonts w:cstheme="minorHAnsi"/>
              </w:rPr>
            </w:pPr>
            <w:r w:rsidRPr="0007056F">
              <w:sym w:font="Wingdings" w:char="F06F"/>
            </w:r>
          </w:p>
        </w:tc>
        <w:tc>
          <w:tcPr>
            <w:tcW w:w="8312" w:type="dxa"/>
            <w:shd w:val="clear" w:color="auto" w:fill="auto"/>
            <w:vAlign w:val="center"/>
          </w:tcPr>
          <w:p w:rsidRPr="00165813" w:rsidR="00D73ACF" w:rsidP="00D73ACF" w:rsidRDefault="00D73ACF" w14:paraId="5CB175E7" w14:textId="16624116">
            <w:pPr>
              <w:spacing w:line="23" w:lineRule="atLeast"/>
            </w:pPr>
            <w:r w:rsidRPr="00165813">
              <w:t>2 to 5</w:t>
            </w:r>
            <w:r>
              <w:t xml:space="preserve"> trips</w:t>
            </w:r>
          </w:p>
        </w:tc>
      </w:tr>
      <w:tr w:rsidR="00D73ACF" w:rsidTr="00515598" w14:paraId="51BD14CA" w14:textId="77777777">
        <w:tc>
          <w:tcPr>
            <w:tcW w:w="1038" w:type="dxa"/>
            <w:shd w:val="clear" w:color="auto" w:fill="auto"/>
          </w:tcPr>
          <w:p w:rsidRPr="00DB49FB" w:rsidR="00D73ACF" w:rsidP="00D73ACF" w:rsidRDefault="00D73ACF" w14:paraId="1E68C966" w14:textId="18785427">
            <w:pPr>
              <w:spacing w:line="23" w:lineRule="atLeast"/>
              <w:jc w:val="center"/>
              <w:rPr>
                <w:rFonts w:cstheme="minorHAnsi"/>
              </w:rPr>
            </w:pPr>
            <w:r w:rsidRPr="0007056F">
              <w:sym w:font="Wingdings" w:char="F06F"/>
            </w:r>
          </w:p>
        </w:tc>
        <w:tc>
          <w:tcPr>
            <w:tcW w:w="8312" w:type="dxa"/>
            <w:shd w:val="clear" w:color="auto" w:fill="auto"/>
            <w:vAlign w:val="center"/>
          </w:tcPr>
          <w:p w:rsidRPr="00165813" w:rsidR="00D73ACF" w:rsidP="00D73ACF" w:rsidRDefault="00D73ACF" w14:paraId="35031157" w14:textId="0D734703">
            <w:pPr>
              <w:spacing w:line="23" w:lineRule="atLeast"/>
            </w:pPr>
            <w:r w:rsidRPr="00165813">
              <w:t>6 to 10</w:t>
            </w:r>
            <w:r>
              <w:t xml:space="preserve"> trips</w:t>
            </w:r>
          </w:p>
        </w:tc>
      </w:tr>
      <w:tr w:rsidR="00D73ACF" w:rsidTr="00515598" w14:paraId="48F7C996" w14:textId="77777777">
        <w:tc>
          <w:tcPr>
            <w:tcW w:w="1038" w:type="dxa"/>
            <w:shd w:val="clear" w:color="auto" w:fill="auto"/>
          </w:tcPr>
          <w:p w:rsidRPr="00DB49FB" w:rsidR="00D73ACF" w:rsidP="00D73ACF" w:rsidRDefault="00D73ACF" w14:paraId="5DD36F95" w14:textId="6A6979F5">
            <w:pPr>
              <w:spacing w:line="23" w:lineRule="atLeast"/>
              <w:jc w:val="center"/>
              <w:rPr>
                <w:rFonts w:cstheme="minorHAnsi"/>
              </w:rPr>
            </w:pPr>
            <w:r w:rsidRPr="0007056F">
              <w:sym w:font="Wingdings" w:char="F06F"/>
            </w:r>
          </w:p>
        </w:tc>
        <w:tc>
          <w:tcPr>
            <w:tcW w:w="8312" w:type="dxa"/>
            <w:shd w:val="clear" w:color="auto" w:fill="auto"/>
            <w:vAlign w:val="center"/>
          </w:tcPr>
          <w:p w:rsidRPr="00165813" w:rsidR="00D73ACF" w:rsidP="00D73ACF" w:rsidRDefault="00D73ACF" w14:paraId="136C9E0B" w14:textId="545501A0">
            <w:pPr>
              <w:spacing w:line="23" w:lineRule="atLeast"/>
            </w:pPr>
            <w:r w:rsidRPr="00165813">
              <w:t xml:space="preserve">11 to </w:t>
            </w:r>
            <w:r>
              <w:t>25 trips</w:t>
            </w:r>
          </w:p>
        </w:tc>
      </w:tr>
      <w:tr w:rsidR="00D73ACF" w:rsidTr="00515598" w14:paraId="0A93CC57" w14:textId="77777777">
        <w:tc>
          <w:tcPr>
            <w:tcW w:w="1038" w:type="dxa"/>
            <w:shd w:val="clear" w:color="auto" w:fill="auto"/>
          </w:tcPr>
          <w:p w:rsidRPr="00DB49FB" w:rsidR="00D73ACF" w:rsidP="00D73ACF" w:rsidRDefault="00D73ACF" w14:paraId="64FD652B" w14:textId="0A65B920">
            <w:pPr>
              <w:spacing w:line="23" w:lineRule="atLeast"/>
              <w:jc w:val="center"/>
              <w:rPr>
                <w:rFonts w:cstheme="minorHAnsi"/>
              </w:rPr>
            </w:pPr>
            <w:r w:rsidRPr="0007056F">
              <w:sym w:font="Wingdings" w:char="F06F"/>
            </w:r>
          </w:p>
        </w:tc>
        <w:tc>
          <w:tcPr>
            <w:tcW w:w="8312" w:type="dxa"/>
            <w:shd w:val="clear" w:color="auto" w:fill="auto"/>
            <w:vAlign w:val="center"/>
          </w:tcPr>
          <w:p w:rsidRPr="00165813" w:rsidR="00D73ACF" w:rsidP="00D73ACF" w:rsidRDefault="00D73ACF" w14:paraId="681F0F1D" w14:textId="4BE9E4F4">
            <w:pPr>
              <w:spacing w:line="23" w:lineRule="atLeast"/>
            </w:pPr>
            <w:r>
              <w:t>26 to 50 trips</w:t>
            </w:r>
          </w:p>
        </w:tc>
      </w:tr>
      <w:tr w:rsidR="00D73ACF" w:rsidTr="00515598" w14:paraId="65655FE9" w14:textId="77777777">
        <w:tc>
          <w:tcPr>
            <w:tcW w:w="1038" w:type="dxa"/>
            <w:shd w:val="clear" w:color="auto" w:fill="auto"/>
          </w:tcPr>
          <w:p w:rsidRPr="00DB49FB" w:rsidR="00D73ACF" w:rsidP="00D73ACF" w:rsidRDefault="00D73ACF" w14:paraId="6312E24C" w14:textId="559C0564">
            <w:pPr>
              <w:spacing w:line="23" w:lineRule="atLeast"/>
              <w:jc w:val="center"/>
              <w:rPr>
                <w:rFonts w:cstheme="minorHAnsi"/>
              </w:rPr>
            </w:pPr>
            <w:r w:rsidRPr="0007056F">
              <w:sym w:font="Wingdings" w:char="F06F"/>
            </w:r>
          </w:p>
        </w:tc>
        <w:tc>
          <w:tcPr>
            <w:tcW w:w="8312" w:type="dxa"/>
            <w:shd w:val="clear" w:color="auto" w:fill="auto"/>
            <w:vAlign w:val="center"/>
          </w:tcPr>
          <w:p w:rsidRPr="00165813" w:rsidR="00D73ACF" w:rsidP="00D73ACF" w:rsidRDefault="00D73ACF" w14:paraId="66805C64" w14:textId="35961819">
            <w:pPr>
              <w:spacing w:line="23" w:lineRule="atLeast"/>
            </w:pPr>
            <w:r>
              <w:t>5</w:t>
            </w:r>
            <w:r w:rsidRPr="00165813">
              <w:t>1 or more</w:t>
            </w:r>
            <w:r>
              <w:t xml:space="preserve"> trips</w:t>
            </w:r>
          </w:p>
        </w:tc>
      </w:tr>
      <w:tr w:rsidR="00140BB8" w:rsidTr="00515598" w14:paraId="178E996F" w14:textId="77777777">
        <w:tc>
          <w:tcPr>
            <w:tcW w:w="1038" w:type="dxa"/>
            <w:shd w:val="clear" w:color="auto" w:fill="auto"/>
          </w:tcPr>
          <w:p w:rsidRPr="007C2C67" w:rsidR="00140BB8" w:rsidP="00A63238" w:rsidRDefault="00140BB8" w14:paraId="07191FB3" w14:textId="77777777">
            <w:pPr>
              <w:spacing w:line="23" w:lineRule="atLeast"/>
              <w:jc w:val="center"/>
              <w:rPr>
                <w:rFonts w:cstheme="minorHAnsi"/>
              </w:rPr>
            </w:pPr>
          </w:p>
        </w:tc>
        <w:tc>
          <w:tcPr>
            <w:tcW w:w="8312" w:type="dxa"/>
            <w:shd w:val="clear" w:color="auto" w:fill="auto"/>
            <w:vAlign w:val="center"/>
          </w:tcPr>
          <w:p w:rsidR="00140BB8" w:rsidP="00A63238" w:rsidRDefault="00140BB8" w14:paraId="69E1D3FE" w14:textId="77777777">
            <w:pPr>
              <w:spacing w:line="23" w:lineRule="atLeast"/>
            </w:pPr>
          </w:p>
        </w:tc>
      </w:tr>
      <w:bookmarkEnd w:id="19"/>
      <w:tr w:rsidR="00A63238" w:rsidTr="00515598" w14:paraId="46FA38F7" w14:textId="77777777">
        <w:tc>
          <w:tcPr>
            <w:tcW w:w="9350" w:type="dxa"/>
            <w:gridSpan w:val="2"/>
            <w:shd w:val="clear" w:color="auto" w:fill="auto"/>
            <w:vAlign w:val="center"/>
          </w:tcPr>
          <w:p w:rsidR="00A63238" w:rsidP="00A63238" w:rsidRDefault="007C73B5" w14:paraId="7A2DB809" w14:textId="29C504B4">
            <w:pPr>
              <w:spacing w:line="23" w:lineRule="atLeast"/>
            </w:pPr>
            <w:r>
              <w:rPr>
                <w:b/>
                <w:bCs/>
              </w:rPr>
              <w:t xml:space="preserve">19. </w:t>
            </w:r>
            <w:r w:rsidRPr="006A4D2E" w:rsidR="00A63238">
              <w:rPr>
                <w:b/>
                <w:bCs/>
              </w:rPr>
              <w:t>How familiar are you with the purposes and characteristics of federally designated Wilderness areas?</w:t>
            </w:r>
            <w:r w:rsidR="00A63238">
              <w:t xml:space="preserve"> (select one)</w:t>
            </w:r>
          </w:p>
        </w:tc>
      </w:tr>
      <w:tr w:rsidR="00D73ACF" w:rsidTr="00BD00C8" w14:paraId="5A877921" w14:textId="77777777">
        <w:tc>
          <w:tcPr>
            <w:tcW w:w="1038" w:type="dxa"/>
            <w:shd w:val="clear" w:color="auto" w:fill="auto"/>
          </w:tcPr>
          <w:p w:rsidRPr="000B7189" w:rsidR="00D73ACF" w:rsidP="00D73ACF" w:rsidRDefault="00D73ACF" w14:paraId="086833C6" w14:textId="3F29B855">
            <w:pPr>
              <w:spacing w:line="23" w:lineRule="atLeast"/>
              <w:jc w:val="center"/>
              <w:rPr>
                <w:b/>
                <w:bCs/>
              </w:rPr>
            </w:pPr>
            <w:r w:rsidRPr="00E11759">
              <w:sym w:font="Wingdings" w:char="F06F"/>
            </w:r>
          </w:p>
        </w:tc>
        <w:tc>
          <w:tcPr>
            <w:tcW w:w="8312" w:type="dxa"/>
            <w:shd w:val="clear" w:color="auto" w:fill="auto"/>
            <w:vAlign w:val="center"/>
          </w:tcPr>
          <w:p w:rsidRPr="00165813" w:rsidR="00D73ACF" w:rsidP="00D73ACF" w:rsidRDefault="00D73ACF" w14:paraId="2096F6D1" w14:textId="77777777">
            <w:pPr>
              <w:spacing w:line="23" w:lineRule="atLeast"/>
            </w:pPr>
            <w:r>
              <w:t>Not at all familiar</w:t>
            </w:r>
          </w:p>
        </w:tc>
      </w:tr>
      <w:tr w:rsidR="00D73ACF" w:rsidTr="00515598" w14:paraId="5ED27F6A" w14:textId="77777777">
        <w:tc>
          <w:tcPr>
            <w:tcW w:w="1038" w:type="dxa"/>
            <w:shd w:val="clear" w:color="auto" w:fill="auto"/>
          </w:tcPr>
          <w:p w:rsidRPr="00DB49FB" w:rsidR="00D73ACF" w:rsidP="00D73ACF" w:rsidRDefault="00D73ACF" w14:paraId="1A3ED297" w14:textId="6E4B43C0">
            <w:pPr>
              <w:spacing w:line="23" w:lineRule="atLeast"/>
              <w:jc w:val="center"/>
              <w:rPr>
                <w:rFonts w:cstheme="minorHAnsi"/>
              </w:rPr>
            </w:pPr>
            <w:r w:rsidRPr="00E11759">
              <w:sym w:font="Wingdings" w:char="F06F"/>
            </w:r>
          </w:p>
        </w:tc>
        <w:tc>
          <w:tcPr>
            <w:tcW w:w="8312" w:type="dxa"/>
            <w:shd w:val="clear" w:color="auto" w:fill="auto"/>
            <w:vAlign w:val="center"/>
          </w:tcPr>
          <w:p w:rsidRPr="00165813" w:rsidR="00D73ACF" w:rsidP="00D73ACF" w:rsidRDefault="00D73ACF" w14:paraId="77219809" w14:textId="77777777">
            <w:pPr>
              <w:spacing w:line="23" w:lineRule="atLeast"/>
            </w:pPr>
            <w:r>
              <w:t>Slightly familiar</w:t>
            </w:r>
          </w:p>
        </w:tc>
      </w:tr>
      <w:tr w:rsidR="00D73ACF" w:rsidTr="00515598" w14:paraId="0660EDE2" w14:textId="77777777">
        <w:tc>
          <w:tcPr>
            <w:tcW w:w="1038" w:type="dxa"/>
            <w:shd w:val="clear" w:color="auto" w:fill="auto"/>
          </w:tcPr>
          <w:p w:rsidRPr="00DB49FB" w:rsidR="00D73ACF" w:rsidP="00D73ACF" w:rsidRDefault="00D73ACF" w14:paraId="4C6EDFF2" w14:textId="53A348F4">
            <w:pPr>
              <w:spacing w:line="23" w:lineRule="atLeast"/>
              <w:jc w:val="center"/>
              <w:rPr>
                <w:rFonts w:cstheme="minorHAnsi"/>
              </w:rPr>
            </w:pPr>
            <w:r w:rsidRPr="00E11759">
              <w:sym w:font="Wingdings" w:char="F06F"/>
            </w:r>
          </w:p>
        </w:tc>
        <w:tc>
          <w:tcPr>
            <w:tcW w:w="8312" w:type="dxa"/>
            <w:shd w:val="clear" w:color="auto" w:fill="auto"/>
            <w:vAlign w:val="center"/>
          </w:tcPr>
          <w:p w:rsidRPr="00165813" w:rsidR="00D73ACF" w:rsidP="00D73ACF" w:rsidRDefault="00D73ACF" w14:paraId="549229F8" w14:textId="77777777">
            <w:pPr>
              <w:spacing w:line="23" w:lineRule="atLeast"/>
            </w:pPr>
            <w:r>
              <w:t>Somewhat familiar</w:t>
            </w:r>
          </w:p>
        </w:tc>
      </w:tr>
      <w:tr w:rsidR="00D73ACF" w:rsidTr="00515598" w14:paraId="36B62DA7" w14:textId="77777777">
        <w:tc>
          <w:tcPr>
            <w:tcW w:w="1038" w:type="dxa"/>
            <w:shd w:val="clear" w:color="auto" w:fill="auto"/>
          </w:tcPr>
          <w:p w:rsidRPr="00DB49FB" w:rsidR="00D73ACF" w:rsidP="00D73ACF" w:rsidRDefault="00D73ACF" w14:paraId="4F92A1F6" w14:textId="44F2FEC6">
            <w:pPr>
              <w:spacing w:line="23" w:lineRule="atLeast"/>
              <w:jc w:val="center"/>
              <w:rPr>
                <w:rFonts w:cstheme="minorHAnsi"/>
              </w:rPr>
            </w:pPr>
            <w:r w:rsidRPr="00E11759">
              <w:sym w:font="Wingdings" w:char="F06F"/>
            </w:r>
          </w:p>
        </w:tc>
        <w:tc>
          <w:tcPr>
            <w:tcW w:w="8312" w:type="dxa"/>
            <w:shd w:val="clear" w:color="auto" w:fill="auto"/>
            <w:vAlign w:val="center"/>
          </w:tcPr>
          <w:p w:rsidRPr="00165813" w:rsidR="00D73ACF" w:rsidP="00D73ACF" w:rsidRDefault="00D73ACF" w14:paraId="475C304F" w14:textId="77777777">
            <w:pPr>
              <w:spacing w:line="23" w:lineRule="atLeast"/>
            </w:pPr>
            <w:r>
              <w:t>Very familiar</w:t>
            </w:r>
          </w:p>
        </w:tc>
      </w:tr>
    </w:tbl>
    <w:p w:rsidR="00505D31" w:rsidP="00505D31" w:rsidRDefault="00505D31" w14:paraId="3C1081C8" w14:textId="77777777">
      <w:pPr>
        <w:spacing w:line="23" w:lineRule="atLeast"/>
      </w:pPr>
    </w:p>
    <w:tbl>
      <w:tblPr>
        <w:tblStyle w:val="TableGrid"/>
        <w:tblW w:w="9355" w:type="dxa"/>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ayout w:type="fixed"/>
        <w:tblLook w:val="04A0" w:firstRow="1" w:lastRow="0" w:firstColumn="1" w:lastColumn="0" w:noHBand="0" w:noVBand="1"/>
      </w:tblPr>
      <w:tblGrid>
        <w:gridCol w:w="4495"/>
        <w:gridCol w:w="1080"/>
        <w:gridCol w:w="990"/>
        <w:gridCol w:w="900"/>
        <w:gridCol w:w="774"/>
        <w:gridCol w:w="1116"/>
      </w:tblGrid>
      <w:tr w:rsidR="00A63238" w:rsidTr="002B352B" w14:paraId="7750A013" w14:textId="77777777">
        <w:tc>
          <w:tcPr>
            <w:tcW w:w="9355" w:type="dxa"/>
            <w:gridSpan w:val="6"/>
            <w:vAlign w:val="center"/>
          </w:tcPr>
          <w:p w:rsidRPr="00204F1C" w:rsidR="00A63238" w:rsidP="00A63238" w:rsidRDefault="007C73B5" w14:paraId="10CBD900" w14:textId="379DC103">
            <w:pPr>
              <w:spacing w:line="23" w:lineRule="atLeast"/>
            </w:pPr>
            <w:r>
              <w:rPr>
                <w:b/>
                <w:bCs/>
              </w:rPr>
              <w:t xml:space="preserve">20. </w:t>
            </w:r>
            <w:r w:rsidR="00A63238">
              <w:rPr>
                <w:b/>
                <w:bCs/>
              </w:rPr>
              <w:t xml:space="preserve">Please indicate your level of agreement with the following statements about </w:t>
            </w:r>
            <w:r w:rsidRPr="00DD6F0C" w:rsidR="00A63238">
              <w:rPr>
                <w:b/>
                <w:bCs/>
                <w:u w:val="single"/>
              </w:rPr>
              <w:t>your use of federally designated Wilderness areas</w:t>
            </w:r>
            <w:r w:rsidR="00A63238">
              <w:rPr>
                <w:b/>
                <w:bCs/>
              </w:rPr>
              <w:t>.</w:t>
            </w:r>
            <w:r w:rsidR="00A63238">
              <w:t xml:space="preserve"> (check </w:t>
            </w:r>
            <w:r w:rsidR="00A63238">
              <w:rPr>
                <w:u w:val="single"/>
              </w:rPr>
              <w:t>one</w:t>
            </w:r>
            <w:r w:rsidR="00A63238">
              <w:t xml:space="preserve"> box for each item)</w:t>
            </w:r>
          </w:p>
        </w:tc>
      </w:tr>
      <w:tr w:rsidR="00EB432F" w:rsidTr="00D73ACF" w14:paraId="610B4E87" w14:textId="77777777">
        <w:tc>
          <w:tcPr>
            <w:tcW w:w="4495" w:type="dxa"/>
            <w:tcBorders>
              <w:bottom w:val="single" w:color="auto" w:sz="4" w:space="0"/>
            </w:tcBorders>
            <w:vAlign w:val="center"/>
          </w:tcPr>
          <w:p w:rsidRPr="0076654E" w:rsidR="00EB432F" w:rsidP="00A63238" w:rsidRDefault="00EB432F" w14:paraId="6B19F941" w14:textId="77777777">
            <w:pPr>
              <w:spacing w:line="23" w:lineRule="atLeast"/>
              <w:rPr>
                <w:i/>
                <w:iCs/>
              </w:rPr>
            </w:pPr>
          </w:p>
        </w:tc>
        <w:tc>
          <w:tcPr>
            <w:tcW w:w="1080" w:type="dxa"/>
            <w:tcBorders>
              <w:top w:val="single" w:color="auto" w:sz="4" w:space="0"/>
              <w:bottom w:val="single" w:color="auto" w:sz="4" w:space="0"/>
            </w:tcBorders>
            <w:vAlign w:val="center"/>
          </w:tcPr>
          <w:p w:rsidRPr="00D73ACF" w:rsidR="00EB432F" w:rsidP="00A63238" w:rsidRDefault="00EB432F" w14:paraId="5E7C124C" w14:textId="77777777">
            <w:pPr>
              <w:spacing w:line="23" w:lineRule="atLeast"/>
              <w:jc w:val="center"/>
              <w:rPr>
                <w:b/>
                <w:bCs/>
              </w:rPr>
            </w:pPr>
            <w:r w:rsidRPr="00D73ACF">
              <w:rPr>
                <w:b/>
                <w:bCs/>
              </w:rPr>
              <w:t>Strongly disagree</w:t>
            </w:r>
          </w:p>
        </w:tc>
        <w:tc>
          <w:tcPr>
            <w:tcW w:w="990" w:type="dxa"/>
            <w:tcBorders>
              <w:top w:val="single" w:color="auto" w:sz="4" w:space="0"/>
              <w:bottom w:val="single" w:color="auto" w:sz="4" w:space="0"/>
            </w:tcBorders>
            <w:vAlign w:val="center"/>
          </w:tcPr>
          <w:p w:rsidRPr="00D73ACF" w:rsidR="00EB432F" w:rsidP="00A63238" w:rsidRDefault="00EB432F" w14:paraId="58D6C5CC" w14:textId="77777777">
            <w:pPr>
              <w:spacing w:line="23" w:lineRule="atLeast"/>
              <w:jc w:val="center"/>
              <w:rPr>
                <w:b/>
                <w:bCs/>
              </w:rPr>
            </w:pPr>
            <w:r w:rsidRPr="00D73ACF">
              <w:rPr>
                <w:b/>
                <w:bCs/>
              </w:rPr>
              <w:t>Disagree</w:t>
            </w:r>
          </w:p>
        </w:tc>
        <w:tc>
          <w:tcPr>
            <w:tcW w:w="900" w:type="dxa"/>
            <w:tcBorders>
              <w:top w:val="single" w:color="auto" w:sz="4" w:space="0"/>
              <w:bottom w:val="single" w:color="auto" w:sz="4" w:space="0"/>
            </w:tcBorders>
            <w:vAlign w:val="center"/>
          </w:tcPr>
          <w:p w:rsidRPr="00D73ACF" w:rsidR="00EB432F" w:rsidP="00A63238" w:rsidRDefault="00EB432F" w14:paraId="426F1B4B" w14:textId="77777777">
            <w:pPr>
              <w:spacing w:line="23" w:lineRule="atLeast"/>
              <w:jc w:val="center"/>
              <w:rPr>
                <w:b/>
                <w:bCs/>
              </w:rPr>
            </w:pPr>
            <w:r w:rsidRPr="00D73ACF">
              <w:rPr>
                <w:b/>
                <w:bCs/>
              </w:rPr>
              <w:t>Neither</w:t>
            </w:r>
          </w:p>
        </w:tc>
        <w:tc>
          <w:tcPr>
            <w:tcW w:w="774" w:type="dxa"/>
            <w:tcBorders>
              <w:top w:val="single" w:color="auto" w:sz="4" w:space="0"/>
              <w:bottom w:val="single" w:color="auto" w:sz="4" w:space="0"/>
            </w:tcBorders>
            <w:vAlign w:val="center"/>
          </w:tcPr>
          <w:p w:rsidRPr="00D73ACF" w:rsidR="00EB432F" w:rsidP="00A63238" w:rsidRDefault="00EB432F" w14:paraId="3B76F393" w14:textId="77777777">
            <w:pPr>
              <w:spacing w:line="23" w:lineRule="atLeast"/>
              <w:jc w:val="center"/>
              <w:rPr>
                <w:b/>
                <w:bCs/>
              </w:rPr>
            </w:pPr>
            <w:r w:rsidRPr="00D73ACF">
              <w:rPr>
                <w:b/>
                <w:bCs/>
              </w:rPr>
              <w:t>Agree</w:t>
            </w:r>
          </w:p>
        </w:tc>
        <w:tc>
          <w:tcPr>
            <w:tcW w:w="1116" w:type="dxa"/>
            <w:tcBorders>
              <w:top w:val="single" w:color="auto" w:sz="4" w:space="0"/>
              <w:bottom w:val="single" w:color="auto" w:sz="4" w:space="0"/>
            </w:tcBorders>
            <w:vAlign w:val="center"/>
          </w:tcPr>
          <w:p w:rsidRPr="00D73ACF" w:rsidR="00EB432F" w:rsidP="00A63238" w:rsidRDefault="00EB432F" w14:paraId="5D6B1462" w14:textId="77777777">
            <w:pPr>
              <w:spacing w:line="23" w:lineRule="atLeast"/>
              <w:jc w:val="center"/>
              <w:rPr>
                <w:b/>
                <w:bCs/>
              </w:rPr>
            </w:pPr>
            <w:r w:rsidRPr="00D73ACF">
              <w:rPr>
                <w:b/>
                <w:bCs/>
              </w:rPr>
              <w:t>Strongly Agree</w:t>
            </w:r>
          </w:p>
        </w:tc>
      </w:tr>
      <w:tr w:rsidR="00D73ACF" w:rsidTr="00D73ACF" w14:paraId="07784362" w14:textId="77777777">
        <w:tc>
          <w:tcPr>
            <w:tcW w:w="4495" w:type="dxa"/>
            <w:tcBorders>
              <w:top w:val="single" w:color="auto" w:sz="4" w:space="0"/>
            </w:tcBorders>
            <w:shd w:val="clear" w:color="auto" w:fill="auto"/>
          </w:tcPr>
          <w:p w:rsidR="00D73ACF" w:rsidP="00D73ACF" w:rsidRDefault="00D73ACF" w14:paraId="09D06F15" w14:textId="77777777">
            <w:pPr>
              <w:spacing w:line="23" w:lineRule="atLeast"/>
            </w:pPr>
            <w:r>
              <w:t>I find that a lot of my life is organized around wilderness use.</w:t>
            </w:r>
          </w:p>
        </w:tc>
        <w:tc>
          <w:tcPr>
            <w:tcW w:w="1080" w:type="dxa"/>
            <w:shd w:val="clear" w:color="auto" w:fill="auto"/>
            <w:vAlign w:val="center"/>
          </w:tcPr>
          <w:p w:rsidR="00D73ACF" w:rsidP="00D73ACF" w:rsidRDefault="00D73ACF" w14:paraId="1C422A89" w14:textId="7EAB1E70">
            <w:pPr>
              <w:spacing w:line="23" w:lineRule="atLeast"/>
              <w:jc w:val="center"/>
            </w:pPr>
            <w:r w:rsidRPr="00C66FF6">
              <w:sym w:font="Wingdings" w:char="F06F"/>
            </w:r>
          </w:p>
        </w:tc>
        <w:tc>
          <w:tcPr>
            <w:tcW w:w="990" w:type="dxa"/>
            <w:shd w:val="clear" w:color="auto" w:fill="auto"/>
            <w:vAlign w:val="center"/>
          </w:tcPr>
          <w:p w:rsidR="00D73ACF" w:rsidP="00D73ACF" w:rsidRDefault="00D73ACF" w14:paraId="31667C33" w14:textId="1D67DFEF">
            <w:pPr>
              <w:spacing w:line="23" w:lineRule="atLeast"/>
              <w:jc w:val="center"/>
            </w:pPr>
            <w:r w:rsidRPr="00C66FF6">
              <w:sym w:font="Wingdings" w:char="F06F"/>
            </w:r>
          </w:p>
        </w:tc>
        <w:tc>
          <w:tcPr>
            <w:tcW w:w="900" w:type="dxa"/>
            <w:shd w:val="clear" w:color="auto" w:fill="auto"/>
            <w:vAlign w:val="center"/>
          </w:tcPr>
          <w:p w:rsidR="00D73ACF" w:rsidP="00D73ACF" w:rsidRDefault="00D73ACF" w14:paraId="43B76D5F" w14:textId="7F766BA5">
            <w:pPr>
              <w:spacing w:line="23" w:lineRule="atLeast"/>
              <w:jc w:val="center"/>
            </w:pPr>
            <w:r w:rsidRPr="00C66FF6">
              <w:sym w:font="Wingdings" w:char="F06F"/>
            </w:r>
          </w:p>
        </w:tc>
        <w:tc>
          <w:tcPr>
            <w:tcW w:w="774" w:type="dxa"/>
            <w:shd w:val="clear" w:color="auto" w:fill="auto"/>
            <w:vAlign w:val="center"/>
          </w:tcPr>
          <w:p w:rsidR="00D73ACF" w:rsidP="00D73ACF" w:rsidRDefault="00D73ACF" w14:paraId="6EEB9BDE" w14:textId="564BC4D8">
            <w:pPr>
              <w:spacing w:line="23" w:lineRule="atLeast"/>
              <w:jc w:val="center"/>
            </w:pPr>
            <w:r w:rsidRPr="00C66FF6">
              <w:sym w:font="Wingdings" w:char="F06F"/>
            </w:r>
          </w:p>
        </w:tc>
        <w:tc>
          <w:tcPr>
            <w:tcW w:w="1116" w:type="dxa"/>
            <w:shd w:val="clear" w:color="auto" w:fill="auto"/>
            <w:vAlign w:val="center"/>
          </w:tcPr>
          <w:p w:rsidR="00D73ACF" w:rsidP="00D73ACF" w:rsidRDefault="00D73ACF" w14:paraId="5FC782FE" w14:textId="7FF7E621">
            <w:pPr>
              <w:spacing w:line="23" w:lineRule="atLeast"/>
              <w:jc w:val="center"/>
            </w:pPr>
            <w:r w:rsidRPr="00C66FF6">
              <w:sym w:font="Wingdings" w:char="F06F"/>
            </w:r>
          </w:p>
        </w:tc>
      </w:tr>
      <w:tr w:rsidR="00D73ACF" w:rsidTr="00D73ACF" w14:paraId="09DD3BD3" w14:textId="77777777">
        <w:trPr>
          <w:trHeight w:val="170"/>
        </w:trPr>
        <w:tc>
          <w:tcPr>
            <w:tcW w:w="4495" w:type="dxa"/>
            <w:tcBorders>
              <w:bottom w:val="dotted" w:color="A6A6A6" w:themeColor="background1" w:themeShade="A6" w:sz="4" w:space="0"/>
            </w:tcBorders>
            <w:shd w:val="clear" w:color="auto" w:fill="auto"/>
          </w:tcPr>
          <w:p w:rsidR="00D73ACF" w:rsidP="00D73ACF" w:rsidRDefault="00D73ACF" w14:paraId="2BBDC505" w14:textId="77777777">
            <w:pPr>
              <w:spacing w:line="23" w:lineRule="atLeast"/>
            </w:pPr>
            <w:r>
              <w:t>I feel like wilderness is part of me.</w:t>
            </w:r>
          </w:p>
        </w:tc>
        <w:tc>
          <w:tcPr>
            <w:tcW w:w="1080" w:type="dxa"/>
            <w:tcBorders>
              <w:bottom w:val="dotted" w:color="A6A6A6" w:themeColor="background1" w:themeShade="A6" w:sz="4" w:space="0"/>
            </w:tcBorders>
            <w:shd w:val="clear" w:color="auto" w:fill="auto"/>
            <w:vAlign w:val="center"/>
          </w:tcPr>
          <w:p w:rsidR="00D73ACF" w:rsidP="00D73ACF" w:rsidRDefault="00D73ACF" w14:paraId="2A3C100F" w14:textId="0AEF4110">
            <w:pPr>
              <w:spacing w:line="23" w:lineRule="atLeast"/>
              <w:jc w:val="center"/>
            </w:pPr>
            <w:r w:rsidRPr="00C66FF6">
              <w:sym w:font="Wingdings" w:char="F06F"/>
            </w:r>
          </w:p>
        </w:tc>
        <w:tc>
          <w:tcPr>
            <w:tcW w:w="990" w:type="dxa"/>
            <w:tcBorders>
              <w:bottom w:val="dotted" w:color="A6A6A6" w:themeColor="background1" w:themeShade="A6" w:sz="4" w:space="0"/>
            </w:tcBorders>
            <w:shd w:val="clear" w:color="auto" w:fill="auto"/>
            <w:vAlign w:val="center"/>
          </w:tcPr>
          <w:p w:rsidR="00D73ACF" w:rsidP="00D73ACF" w:rsidRDefault="00D73ACF" w14:paraId="5D40CE9D" w14:textId="5786FAE0">
            <w:pPr>
              <w:spacing w:line="23" w:lineRule="atLeast"/>
              <w:jc w:val="center"/>
            </w:pPr>
            <w:r w:rsidRPr="00C66FF6">
              <w:sym w:font="Wingdings" w:char="F06F"/>
            </w:r>
          </w:p>
        </w:tc>
        <w:tc>
          <w:tcPr>
            <w:tcW w:w="900" w:type="dxa"/>
            <w:tcBorders>
              <w:bottom w:val="dotted" w:color="A6A6A6" w:themeColor="background1" w:themeShade="A6" w:sz="4" w:space="0"/>
            </w:tcBorders>
            <w:shd w:val="clear" w:color="auto" w:fill="auto"/>
            <w:vAlign w:val="center"/>
          </w:tcPr>
          <w:p w:rsidR="00D73ACF" w:rsidP="00D73ACF" w:rsidRDefault="00D73ACF" w14:paraId="1A433B99" w14:textId="6498D200">
            <w:pPr>
              <w:spacing w:line="23" w:lineRule="atLeast"/>
              <w:jc w:val="center"/>
            </w:pPr>
            <w:r w:rsidRPr="00C66FF6">
              <w:sym w:font="Wingdings" w:char="F06F"/>
            </w:r>
          </w:p>
        </w:tc>
        <w:tc>
          <w:tcPr>
            <w:tcW w:w="774" w:type="dxa"/>
            <w:tcBorders>
              <w:bottom w:val="dotted" w:color="A6A6A6" w:themeColor="background1" w:themeShade="A6" w:sz="4" w:space="0"/>
            </w:tcBorders>
            <w:shd w:val="clear" w:color="auto" w:fill="auto"/>
            <w:vAlign w:val="center"/>
          </w:tcPr>
          <w:p w:rsidR="00D73ACF" w:rsidP="00D73ACF" w:rsidRDefault="00D73ACF" w14:paraId="205218E7" w14:textId="2126006C">
            <w:pPr>
              <w:spacing w:line="23" w:lineRule="atLeast"/>
              <w:jc w:val="center"/>
            </w:pPr>
            <w:r w:rsidRPr="00C66FF6">
              <w:sym w:font="Wingdings" w:char="F06F"/>
            </w:r>
          </w:p>
        </w:tc>
        <w:tc>
          <w:tcPr>
            <w:tcW w:w="1116" w:type="dxa"/>
            <w:tcBorders>
              <w:bottom w:val="dotted" w:color="A6A6A6" w:themeColor="background1" w:themeShade="A6" w:sz="4" w:space="0"/>
            </w:tcBorders>
            <w:shd w:val="clear" w:color="auto" w:fill="auto"/>
            <w:vAlign w:val="center"/>
          </w:tcPr>
          <w:p w:rsidR="00D73ACF" w:rsidP="00D73ACF" w:rsidRDefault="00D73ACF" w14:paraId="089211DD" w14:textId="31923996">
            <w:pPr>
              <w:spacing w:line="23" w:lineRule="atLeast"/>
              <w:jc w:val="center"/>
            </w:pPr>
            <w:r w:rsidRPr="00C66FF6">
              <w:sym w:font="Wingdings" w:char="F06F"/>
            </w:r>
          </w:p>
        </w:tc>
      </w:tr>
      <w:tr w:rsidR="00D73ACF" w:rsidTr="00D73ACF" w14:paraId="14164DF6" w14:textId="77777777">
        <w:tc>
          <w:tcPr>
            <w:tcW w:w="4495" w:type="dxa"/>
            <w:tcBorders>
              <w:bottom w:val="single" w:color="auto" w:sz="4" w:space="0"/>
            </w:tcBorders>
            <w:shd w:val="clear" w:color="auto" w:fill="auto"/>
          </w:tcPr>
          <w:p w:rsidR="00D73ACF" w:rsidP="00D73ACF" w:rsidRDefault="00D73ACF" w14:paraId="074CB97D" w14:textId="77777777">
            <w:pPr>
              <w:spacing w:line="23" w:lineRule="atLeast"/>
            </w:pPr>
            <w:r>
              <w:t>I get greater satisfaction out of visiting wilderness than other areas.</w:t>
            </w:r>
          </w:p>
        </w:tc>
        <w:tc>
          <w:tcPr>
            <w:tcW w:w="1080" w:type="dxa"/>
            <w:tcBorders>
              <w:bottom w:val="single" w:color="auto" w:sz="4" w:space="0"/>
            </w:tcBorders>
            <w:shd w:val="clear" w:color="auto" w:fill="auto"/>
            <w:vAlign w:val="center"/>
          </w:tcPr>
          <w:p w:rsidR="00D73ACF" w:rsidP="00D73ACF" w:rsidRDefault="00D73ACF" w14:paraId="2574ADDA" w14:textId="6649193B">
            <w:pPr>
              <w:spacing w:line="23" w:lineRule="atLeast"/>
              <w:jc w:val="center"/>
            </w:pPr>
            <w:r w:rsidRPr="00C66FF6">
              <w:sym w:font="Wingdings" w:char="F06F"/>
            </w:r>
          </w:p>
        </w:tc>
        <w:tc>
          <w:tcPr>
            <w:tcW w:w="990" w:type="dxa"/>
            <w:tcBorders>
              <w:bottom w:val="single" w:color="auto" w:sz="4" w:space="0"/>
            </w:tcBorders>
            <w:shd w:val="clear" w:color="auto" w:fill="auto"/>
            <w:vAlign w:val="center"/>
          </w:tcPr>
          <w:p w:rsidRPr="00DA7C23" w:rsidR="00D73ACF" w:rsidP="00D73ACF" w:rsidRDefault="00D73ACF" w14:paraId="083E5BF1" w14:textId="45998A8E">
            <w:pPr>
              <w:spacing w:line="23" w:lineRule="atLeast"/>
              <w:jc w:val="center"/>
              <w:rPr>
                <w:rFonts w:cstheme="minorHAnsi"/>
              </w:rPr>
            </w:pPr>
            <w:r w:rsidRPr="00C66FF6">
              <w:sym w:font="Wingdings" w:char="F06F"/>
            </w:r>
          </w:p>
        </w:tc>
        <w:tc>
          <w:tcPr>
            <w:tcW w:w="900" w:type="dxa"/>
            <w:tcBorders>
              <w:bottom w:val="single" w:color="auto" w:sz="4" w:space="0"/>
            </w:tcBorders>
            <w:shd w:val="clear" w:color="auto" w:fill="auto"/>
            <w:vAlign w:val="center"/>
          </w:tcPr>
          <w:p w:rsidRPr="00DA7C23" w:rsidR="00D73ACF" w:rsidP="00D73ACF" w:rsidRDefault="00D73ACF" w14:paraId="5B59D490" w14:textId="57845934">
            <w:pPr>
              <w:spacing w:line="23" w:lineRule="atLeast"/>
              <w:jc w:val="center"/>
              <w:rPr>
                <w:rFonts w:cstheme="minorHAnsi"/>
              </w:rPr>
            </w:pPr>
            <w:r w:rsidRPr="00C66FF6">
              <w:sym w:font="Wingdings" w:char="F06F"/>
            </w:r>
          </w:p>
        </w:tc>
        <w:tc>
          <w:tcPr>
            <w:tcW w:w="774" w:type="dxa"/>
            <w:tcBorders>
              <w:bottom w:val="single" w:color="auto" w:sz="4" w:space="0"/>
            </w:tcBorders>
            <w:shd w:val="clear" w:color="auto" w:fill="auto"/>
            <w:vAlign w:val="center"/>
          </w:tcPr>
          <w:p w:rsidRPr="00DA7C23" w:rsidR="00D73ACF" w:rsidP="00D73ACF" w:rsidRDefault="00D73ACF" w14:paraId="203C7201" w14:textId="53C02983">
            <w:pPr>
              <w:spacing w:line="23" w:lineRule="atLeast"/>
              <w:jc w:val="center"/>
              <w:rPr>
                <w:rFonts w:cstheme="minorHAnsi"/>
              </w:rPr>
            </w:pPr>
            <w:r w:rsidRPr="00C66FF6">
              <w:sym w:font="Wingdings" w:char="F06F"/>
            </w:r>
          </w:p>
        </w:tc>
        <w:tc>
          <w:tcPr>
            <w:tcW w:w="1116" w:type="dxa"/>
            <w:tcBorders>
              <w:bottom w:val="single" w:color="auto" w:sz="4" w:space="0"/>
            </w:tcBorders>
            <w:shd w:val="clear" w:color="auto" w:fill="auto"/>
            <w:vAlign w:val="center"/>
          </w:tcPr>
          <w:p w:rsidRPr="00DA7C23" w:rsidR="00D73ACF" w:rsidP="00D73ACF" w:rsidRDefault="00D73ACF" w14:paraId="49EE5419" w14:textId="195C954F">
            <w:pPr>
              <w:spacing w:line="23" w:lineRule="atLeast"/>
              <w:jc w:val="center"/>
              <w:rPr>
                <w:rFonts w:cstheme="minorHAnsi"/>
              </w:rPr>
            </w:pPr>
            <w:r w:rsidRPr="00C66FF6">
              <w:sym w:font="Wingdings" w:char="F06F"/>
            </w:r>
          </w:p>
        </w:tc>
      </w:tr>
    </w:tbl>
    <w:p w:rsidR="00547274" w:rsidP="00505D31" w:rsidRDefault="00547274" w14:paraId="5A935DBE" w14:textId="1B7B4A45">
      <w:pPr>
        <w:spacing w:line="23" w:lineRule="atLeast"/>
      </w:pPr>
    </w:p>
    <w:bookmarkEnd w:id="18"/>
    <w:bookmarkEnd w:id="20"/>
    <w:p w:rsidR="006A4D2E" w:rsidP="006A4D2E" w:rsidRDefault="0019089E" w14:paraId="4ECDDA5B" w14:textId="026EADE2">
      <w:pPr>
        <w:pStyle w:val="Heading1"/>
      </w:pPr>
      <w:r>
        <w:t>Camping Night</w:t>
      </w:r>
    </w:p>
    <w:p w:rsidR="00BF01E7" w:rsidP="00BF01E7" w:rsidRDefault="00BF01E7" w14:paraId="5AB215E4" w14:textId="19C017A9"/>
    <w:tbl>
      <w:tblPr>
        <w:tblStyle w:val="TableGrid"/>
        <w:tblW w:w="0" w:type="auto"/>
        <w:tblLook w:val="04A0" w:firstRow="1" w:lastRow="0" w:firstColumn="1" w:lastColumn="0" w:noHBand="0" w:noVBand="1"/>
      </w:tblPr>
      <w:tblGrid>
        <w:gridCol w:w="9350"/>
      </w:tblGrid>
      <w:tr w:rsidR="00547274" w:rsidTr="00547274" w14:paraId="3D677996" w14:textId="77777777">
        <w:tc>
          <w:tcPr>
            <w:tcW w:w="9350" w:type="dxa"/>
          </w:tcPr>
          <w:p w:rsidR="00547274" w:rsidP="00547274" w:rsidRDefault="00547274" w14:paraId="071B4D0C" w14:textId="7A8F63C1">
            <w:pPr>
              <w:spacing w:line="23" w:lineRule="atLeast"/>
            </w:pPr>
            <w:bookmarkStart w:name="_Hlk68194001" w:id="21"/>
            <w:r w:rsidRPr="00BF78EE">
              <w:rPr>
                <w:b/>
                <w:bCs/>
              </w:rPr>
              <w:t>NOTE TO REVIEW</w:t>
            </w:r>
            <w:r>
              <w:t>: Respondents will be asked “Camping Night” questions each evening of their wilderness trip.  The app will display a notification prompt to complete “Camping Night” questions each evening at 18:00.</w:t>
            </w:r>
          </w:p>
        </w:tc>
      </w:tr>
      <w:bookmarkEnd w:id="21"/>
    </w:tbl>
    <w:p w:rsidR="00547274" w:rsidP="00BF01E7" w:rsidRDefault="00547274" w14:paraId="4496B567" w14:textId="77777777"/>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BF01E7" w:rsidTr="00381285" w14:paraId="2D1C7732" w14:textId="77777777">
        <w:trPr>
          <w:trHeight w:val="368"/>
        </w:trPr>
        <w:tc>
          <w:tcPr>
            <w:tcW w:w="9350" w:type="dxa"/>
            <w:gridSpan w:val="2"/>
            <w:vAlign w:val="center"/>
          </w:tcPr>
          <w:p w:rsidRPr="00EC3FF6" w:rsidR="00BF01E7" w:rsidP="00757883" w:rsidRDefault="007C73B5" w14:paraId="7B880B0A" w14:textId="1E06D33C">
            <w:pPr>
              <w:spacing w:line="23" w:lineRule="atLeast"/>
              <w:rPr>
                <w:b/>
                <w:bCs/>
              </w:rPr>
            </w:pPr>
            <w:r>
              <w:rPr>
                <w:b/>
                <w:bCs/>
              </w:rPr>
              <w:t xml:space="preserve">21. </w:t>
            </w:r>
            <w:r w:rsidR="00BF01E7">
              <w:rPr>
                <w:b/>
                <w:bCs/>
              </w:rPr>
              <w:t xml:space="preserve">Have you </w:t>
            </w:r>
            <w:r w:rsidR="004B53BA">
              <w:rPr>
                <w:b/>
                <w:bCs/>
              </w:rPr>
              <w:t>selected</w:t>
            </w:r>
            <w:r w:rsidR="00BF01E7">
              <w:rPr>
                <w:b/>
                <w:bCs/>
              </w:rPr>
              <w:t xml:space="preserve"> your campsite for the night? </w:t>
            </w:r>
            <w:r w:rsidR="00BF01E7">
              <w:t xml:space="preserve">(select </w:t>
            </w:r>
            <w:r w:rsidR="00BF01E7">
              <w:rPr>
                <w:u w:val="single"/>
              </w:rPr>
              <w:t>one</w:t>
            </w:r>
            <w:r w:rsidR="00BF01E7">
              <w:t>)</w:t>
            </w:r>
          </w:p>
        </w:tc>
      </w:tr>
      <w:tr w:rsidR="00D73ACF" w:rsidTr="00381285" w14:paraId="209675FA" w14:textId="77777777">
        <w:tc>
          <w:tcPr>
            <w:tcW w:w="1038" w:type="dxa"/>
            <w:vAlign w:val="center"/>
          </w:tcPr>
          <w:p w:rsidR="00D73ACF" w:rsidP="00381285" w:rsidRDefault="00D73ACF" w14:paraId="381576AE" w14:textId="1C2F63D5">
            <w:pPr>
              <w:spacing w:line="23" w:lineRule="atLeast"/>
              <w:jc w:val="center"/>
            </w:pPr>
            <w:r w:rsidRPr="00B52A5A">
              <w:sym w:font="Wingdings" w:char="F06F"/>
            </w:r>
          </w:p>
        </w:tc>
        <w:tc>
          <w:tcPr>
            <w:tcW w:w="8312" w:type="dxa"/>
            <w:vAlign w:val="center"/>
          </w:tcPr>
          <w:p w:rsidR="00D73ACF" w:rsidP="00D73ACF" w:rsidRDefault="00D73ACF" w14:paraId="4C132C55" w14:textId="77777777">
            <w:pPr>
              <w:spacing w:line="23" w:lineRule="atLeast"/>
            </w:pPr>
            <w:r>
              <w:t>Yes, I found my campsite for tonight.</w:t>
            </w:r>
          </w:p>
          <w:p w:rsidR="00D73ACF" w:rsidP="00D73ACF" w:rsidRDefault="00D73ACF" w14:paraId="2B135AFD" w14:textId="524540D4">
            <w:pPr>
              <w:spacing w:line="23" w:lineRule="atLeast"/>
            </w:pPr>
            <w:r w:rsidRPr="002E5813">
              <w:t>Go to 22</w:t>
            </w:r>
          </w:p>
        </w:tc>
      </w:tr>
      <w:tr w:rsidR="00D73ACF" w:rsidTr="00381285" w14:paraId="706D368D" w14:textId="77777777">
        <w:tc>
          <w:tcPr>
            <w:tcW w:w="1038" w:type="dxa"/>
            <w:vAlign w:val="center"/>
          </w:tcPr>
          <w:p w:rsidR="00D73ACF" w:rsidP="00381285" w:rsidRDefault="00D73ACF" w14:paraId="4738B809" w14:textId="15C95139">
            <w:pPr>
              <w:spacing w:line="23" w:lineRule="atLeast"/>
              <w:jc w:val="center"/>
            </w:pPr>
            <w:r w:rsidRPr="00B52A5A">
              <w:sym w:font="Wingdings" w:char="F06F"/>
            </w:r>
          </w:p>
        </w:tc>
        <w:tc>
          <w:tcPr>
            <w:tcW w:w="8312" w:type="dxa"/>
            <w:vAlign w:val="center"/>
          </w:tcPr>
          <w:p w:rsidR="00D73ACF" w:rsidP="00D73ACF" w:rsidRDefault="00D73ACF" w14:paraId="65F8FE4B" w14:textId="77777777">
            <w:pPr>
              <w:spacing w:line="23" w:lineRule="atLeast"/>
            </w:pPr>
            <w:r>
              <w:t xml:space="preserve">No, I have not yet found my campsite for tonight. </w:t>
            </w:r>
          </w:p>
          <w:p w:rsidR="00D73ACF" w:rsidP="00D73ACF" w:rsidRDefault="00D73ACF" w14:paraId="1C4078F6" w14:textId="3BB29C2C">
            <w:pPr>
              <w:spacing w:line="23" w:lineRule="atLeast"/>
            </w:pPr>
            <w:r w:rsidRPr="00140BB8">
              <w:rPr>
                <w:highlight w:val="yellow"/>
              </w:rPr>
              <w:t>Go to 31</w:t>
            </w:r>
          </w:p>
        </w:tc>
      </w:tr>
      <w:tr w:rsidR="00D73ACF" w:rsidTr="00381285" w14:paraId="4721ED75" w14:textId="77777777">
        <w:tc>
          <w:tcPr>
            <w:tcW w:w="1038" w:type="dxa"/>
            <w:vAlign w:val="center"/>
          </w:tcPr>
          <w:p w:rsidRPr="00DB49FB" w:rsidR="00D73ACF" w:rsidP="00381285" w:rsidRDefault="00D73ACF" w14:paraId="28D2C07A" w14:textId="44FF4EAF">
            <w:pPr>
              <w:spacing w:line="23" w:lineRule="atLeast"/>
              <w:jc w:val="center"/>
              <w:rPr>
                <w:rFonts w:cstheme="minorHAnsi"/>
              </w:rPr>
            </w:pPr>
            <w:r w:rsidRPr="00B52A5A">
              <w:sym w:font="Wingdings" w:char="F06F"/>
            </w:r>
          </w:p>
        </w:tc>
        <w:tc>
          <w:tcPr>
            <w:tcW w:w="8312" w:type="dxa"/>
            <w:vAlign w:val="center"/>
          </w:tcPr>
          <w:p w:rsidR="00D73ACF" w:rsidP="00D73ACF" w:rsidRDefault="00D73ACF" w14:paraId="382EC889" w14:textId="77777777">
            <w:pPr>
              <w:spacing w:line="23" w:lineRule="atLeast"/>
            </w:pPr>
            <w:r>
              <w:t xml:space="preserve">No, I am not camping tonight. </w:t>
            </w:r>
          </w:p>
          <w:p w:rsidR="00D73ACF" w:rsidP="00D73ACF" w:rsidRDefault="00D73ACF" w14:paraId="75CFFCCB" w14:textId="7528B0C9">
            <w:pPr>
              <w:spacing w:line="23" w:lineRule="atLeast"/>
            </w:pPr>
            <w:r w:rsidRPr="00140BB8">
              <w:rPr>
                <w:highlight w:val="yellow"/>
              </w:rPr>
              <w:t>Go to 32</w:t>
            </w:r>
          </w:p>
        </w:tc>
      </w:tr>
    </w:tbl>
    <w:p w:rsidR="00D73ACF" w:rsidP="00A57015" w:rsidRDefault="00D73ACF" w14:paraId="14745912" w14:textId="77777777">
      <w:bookmarkStart w:name="_Hlk63071221" w:id="22"/>
    </w:p>
    <w:p w:rsidRPr="00F66ABD" w:rsidR="00A57015" w:rsidP="00A57015" w:rsidRDefault="00A57015" w14:paraId="5A903EDB" w14:textId="3C61F157">
      <w:r>
        <w:rPr>
          <w:noProof/>
        </w:rPr>
        <w:lastRenderedPageBreak/>
        <mc:AlternateContent>
          <mc:Choice Requires="wpg">
            <w:drawing>
              <wp:anchor distT="0" distB="0" distL="114300" distR="114300" simplePos="0" relativeHeight="251679744" behindDoc="0" locked="0" layoutInCell="1" allowOverlap="1" wp14:editId="4DE6A704" wp14:anchorId="6AC84EC4">
                <wp:simplePos x="0" y="0"/>
                <wp:positionH relativeFrom="column">
                  <wp:posOffset>3880485</wp:posOffset>
                </wp:positionH>
                <wp:positionV relativeFrom="paragraph">
                  <wp:posOffset>10160</wp:posOffset>
                </wp:positionV>
                <wp:extent cx="2539267" cy="1661160"/>
                <wp:effectExtent l="0" t="0" r="0" b="15240"/>
                <wp:wrapSquare wrapText="bothSides"/>
                <wp:docPr id="21" name="Group 21"/>
                <wp:cNvGraphicFramePr/>
                <a:graphic xmlns:a="http://schemas.openxmlformats.org/drawingml/2006/main">
                  <a:graphicData uri="http://schemas.microsoft.com/office/word/2010/wordprocessingGroup">
                    <wpg:wgp>
                      <wpg:cNvGrpSpPr/>
                      <wpg:grpSpPr>
                        <a:xfrm>
                          <a:off x="0" y="0"/>
                          <a:ext cx="2539267" cy="1661160"/>
                          <a:chOff x="0" y="0"/>
                          <a:chExt cx="2539267" cy="1661160"/>
                        </a:xfrm>
                      </wpg:grpSpPr>
                      <wpg:grpSp>
                        <wpg:cNvPr id="22" name="Group 22"/>
                        <wpg:cNvGrpSpPr/>
                        <wpg:grpSpPr>
                          <a:xfrm>
                            <a:off x="561877" y="0"/>
                            <a:ext cx="1977390" cy="1661160"/>
                            <a:chOff x="-320720" y="-640850"/>
                            <a:chExt cx="3659662" cy="2858682"/>
                          </a:xfrm>
                        </wpg:grpSpPr>
                        <wps:wsp>
                          <wps:cNvPr id="23" name="Oval 35"/>
                          <wps:cNvSpPr/>
                          <wps:spPr>
                            <a:xfrm>
                              <a:off x="0" y="0"/>
                              <a:ext cx="2405520" cy="2217832"/>
                            </a:xfrm>
                            <a:prstGeom prst="ellipse">
                              <a:avLst/>
                            </a:prstGeom>
                            <a:solidFill>
                              <a:srgbClr val="D36A66">
                                <a:lumMod val="20000"/>
                                <a:lumOff val="80000"/>
                              </a:srgbClr>
                            </a:solidFill>
                            <a:ln w="15875" cap="flat" cmpd="sng" algn="ctr">
                              <a:solidFill>
                                <a:sysClr val="windowText" lastClr="000000">
                                  <a:lumMod val="50000"/>
                                  <a:lumOff val="50000"/>
                                </a:sysClr>
                              </a:solidFill>
                              <a:prstDash val="sysDash"/>
                              <a:miter lim="800000"/>
                            </a:ln>
                            <a:effectLst/>
                          </wps:spPr>
                          <wps:bodyPr rtlCol="0" anchor="ctr"/>
                        </wps:wsp>
                        <wps:wsp>
                          <wps:cNvPr id="24" name="Oval 29"/>
                          <wps:cNvSpPr>
                            <a:spLocks noChangeAspect="1"/>
                          </wps:cNvSpPr>
                          <wps:spPr>
                            <a:xfrm>
                              <a:off x="660400" y="8890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25" name="Oval 31"/>
                          <wps:cNvSpPr>
                            <a:spLocks noChangeAspect="1"/>
                          </wps:cNvSpPr>
                          <wps:spPr>
                            <a:xfrm>
                              <a:off x="1206500" y="4826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28" name="Oval 32"/>
                          <wps:cNvSpPr>
                            <a:spLocks noChangeAspect="1"/>
                          </wps:cNvSpPr>
                          <wps:spPr>
                            <a:xfrm>
                              <a:off x="1200150" y="7239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29" name="Oval 33"/>
                          <wps:cNvSpPr>
                            <a:spLocks noChangeAspect="1"/>
                          </wps:cNvSpPr>
                          <wps:spPr>
                            <a:xfrm>
                              <a:off x="1333500" y="136525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pic:pic xmlns:pic="http://schemas.openxmlformats.org/drawingml/2006/picture">
                          <pic:nvPicPr>
                            <pic:cNvPr id="31" name="Graphic 25" descr="Mountains"/>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346200" y="-640850"/>
                              <a:ext cx="1992742" cy="1981969"/>
                            </a:xfrm>
                            <a:prstGeom prst="rect">
                              <a:avLst/>
                            </a:prstGeom>
                          </pic:spPr>
                        </pic:pic>
                        <wps:wsp>
                          <wps:cNvPr id="35" name="Freeform: Shape 26"/>
                          <wps:cNvSpPr/>
                          <wps:spPr>
                            <a:xfrm rot="20718370">
                              <a:off x="412750" y="1111250"/>
                              <a:ext cx="976387" cy="708069"/>
                            </a:xfrm>
                            <a:custGeom>
                              <a:avLst/>
                              <a:gdLst>
                                <a:gd name="connsiteX0" fmla="*/ 668777 w 1219680"/>
                                <a:gd name="connsiteY0" fmla="*/ 15938 h 943113"/>
                                <a:gd name="connsiteX1" fmla="*/ 323545 w 1219680"/>
                                <a:gd name="connsiteY1" fmla="*/ 62591 h 943113"/>
                                <a:gd name="connsiteX2" fmla="*/ 80949 w 1219680"/>
                                <a:gd name="connsiteY2" fmla="*/ 202550 h 943113"/>
                                <a:gd name="connsiteX3" fmla="*/ 6304 w 1219680"/>
                                <a:gd name="connsiteY3" fmla="*/ 538452 h 943113"/>
                                <a:gd name="connsiteX4" fmla="*/ 220908 w 1219680"/>
                                <a:gd name="connsiteY4" fmla="*/ 911677 h 943113"/>
                                <a:gd name="connsiteX5" fmla="*/ 594132 w 1219680"/>
                                <a:gd name="connsiteY5" fmla="*/ 911677 h 943113"/>
                                <a:gd name="connsiteX6" fmla="*/ 911373 w 1219680"/>
                                <a:gd name="connsiteY6" fmla="*/ 818371 h 943113"/>
                                <a:gd name="connsiteX7" fmla="*/ 1023341 w 1219680"/>
                                <a:gd name="connsiteY7" fmla="*/ 501130 h 943113"/>
                                <a:gd name="connsiteX8" fmla="*/ 1153969 w 1219680"/>
                                <a:gd name="connsiteY8" fmla="*/ 361171 h 943113"/>
                                <a:gd name="connsiteX9" fmla="*/ 1219283 w 1219680"/>
                                <a:gd name="connsiteY9" fmla="*/ 277195 h 943113"/>
                                <a:gd name="connsiteX10" fmla="*/ 1125977 w 1219680"/>
                                <a:gd name="connsiteY10" fmla="*/ 109244 h 943113"/>
                                <a:gd name="connsiteX11" fmla="*/ 911373 w 1219680"/>
                                <a:gd name="connsiteY11" fmla="*/ 6608 h 943113"/>
                                <a:gd name="connsiteX12" fmla="*/ 668777 w 1219680"/>
                                <a:gd name="connsiteY12" fmla="*/ 15938 h 943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19680" h="943113">
                                  <a:moveTo>
                                    <a:pt x="668777" y="15938"/>
                                  </a:moveTo>
                                  <a:cubicBezTo>
                                    <a:pt x="570806" y="25269"/>
                                    <a:pt x="421516" y="31489"/>
                                    <a:pt x="323545" y="62591"/>
                                  </a:cubicBezTo>
                                  <a:cubicBezTo>
                                    <a:pt x="225574" y="93693"/>
                                    <a:pt x="133822" y="123240"/>
                                    <a:pt x="80949" y="202550"/>
                                  </a:cubicBezTo>
                                  <a:cubicBezTo>
                                    <a:pt x="28076" y="281860"/>
                                    <a:pt x="-17023" y="420264"/>
                                    <a:pt x="6304" y="538452"/>
                                  </a:cubicBezTo>
                                  <a:cubicBezTo>
                                    <a:pt x="29630" y="656640"/>
                                    <a:pt x="122937" y="849473"/>
                                    <a:pt x="220908" y="911677"/>
                                  </a:cubicBezTo>
                                  <a:cubicBezTo>
                                    <a:pt x="318879" y="973881"/>
                                    <a:pt x="479055" y="927228"/>
                                    <a:pt x="594132" y="911677"/>
                                  </a:cubicBezTo>
                                  <a:cubicBezTo>
                                    <a:pt x="709209" y="896126"/>
                                    <a:pt x="839838" y="886795"/>
                                    <a:pt x="911373" y="818371"/>
                                  </a:cubicBezTo>
                                  <a:cubicBezTo>
                                    <a:pt x="982908" y="749947"/>
                                    <a:pt x="982908" y="577330"/>
                                    <a:pt x="1023341" y="501130"/>
                                  </a:cubicBezTo>
                                  <a:cubicBezTo>
                                    <a:pt x="1063774" y="424930"/>
                                    <a:pt x="1121312" y="398494"/>
                                    <a:pt x="1153969" y="361171"/>
                                  </a:cubicBezTo>
                                  <a:cubicBezTo>
                                    <a:pt x="1186626" y="323849"/>
                                    <a:pt x="1223948" y="319183"/>
                                    <a:pt x="1219283" y="277195"/>
                                  </a:cubicBezTo>
                                  <a:cubicBezTo>
                                    <a:pt x="1214618" y="235207"/>
                                    <a:pt x="1177295" y="154342"/>
                                    <a:pt x="1125977" y="109244"/>
                                  </a:cubicBezTo>
                                  <a:cubicBezTo>
                                    <a:pt x="1074659" y="64146"/>
                                    <a:pt x="984463" y="22159"/>
                                    <a:pt x="911373" y="6608"/>
                                  </a:cubicBezTo>
                                  <a:cubicBezTo>
                                    <a:pt x="838283" y="-8943"/>
                                    <a:pt x="766748" y="6607"/>
                                    <a:pt x="668777" y="15938"/>
                                  </a:cubicBezTo>
                                  <a:close/>
                                </a:path>
                              </a:pathLst>
                            </a:custGeom>
                            <a:solidFill>
                              <a:srgbClr val="0B2545">
                                <a:lumMod val="10000"/>
                                <a:lumOff val="90000"/>
                              </a:srgbClr>
                            </a:solidFill>
                            <a:ln w="12700" cap="flat" cmpd="sng" algn="ctr">
                              <a:solidFill>
                                <a:srgbClr val="102E4C">
                                  <a:shade val="50000"/>
                                </a:srgbClr>
                              </a:solidFill>
                              <a:prstDash val="solid"/>
                              <a:miter lim="800000"/>
                            </a:ln>
                            <a:effectLst/>
                          </wps:spPr>
                          <wps:bodyPr rot="0" spcFirstLastPara="0" vertOverflow="overflow" horzOverflow="overflow" vert="horz" wrap="square" lIns="91440" tIns="45721" rIns="91440" bIns="45721" numCol="1" spcCol="0" rtlCol="0" fromWordArt="0" anchor="ctr" anchorCtr="0" forceAA="0" compatLnSpc="1">
                            <a:prstTxWarp prst="textNoShape">
                              <a:avLst/>
                            </a:prstTxWarp>
                            <a:noAutofit/>
                          </wps:bodyPr>
                        </wps:wsp>
                        <wps:wsp>
                          <wps:cNvPr id="37" name="Freeform: Shape 44"/>
                          <wps:cNvSpPr/>
                          <wps:spPr>
                            <a:xfrm>
                              <a:off x="-320720" y="-289237"/>
                              <a:ext cx="1343821" cy="1033101"/>
                            </a:xfrm>
                            <a:custGeom>
                              <a:avLst/>
                              <a:gdLst>
                                <a:gd name="connsiteX0" fmla="*/ 410172 w 713355"/>
                                <a:gd name="connsiteY0" fmla="*/ 238604 h 578433"/>
                                <a:gd name="connsiteX1" fmla="*/ 356678 w 713355"/>
                                <a:gd name="connsiteY1" fmla="*/ 286118 h 578433"/>
                                <a:gd name="connsiteX2" fmla="*/ 303184 w 713355"/>
                                <a:gd name="connsiteY2" fmla="*/ 239637 h 578433"/>
                                <a:gd name="connsiteX3" fmla="*/ 202489 w 713355"/>
                                <a:gd name="connsiteY3" fmla="*/ 299546 h 578433"/>
                                <a:gd name="connsiteX4" fmla="*/ 356678 w 713355"/>
                                <a:gd name="connsiteY4" fmla="*/ 51646 h 578433"/>
                                <a:gd name="connsiteX5" fmla="*/ 510867 w 713355"/>
                                <a:gd name="connsiteY5" fmla="*/ 299546 h 578433"/>
                                <a:gd name="connsiteX6" fmla="*/ 410172 w 713355"/>
                                <a:gd name="connsiteY6" fmla="*/ 238604 h 578433"/>
                                <a:gd name="connsiteX7" fmla="*/ 709110 w 713355"/>
                                <a:gd name="connsiteY7" fmla="*/ 545381 h 578433"/>
                                <a:gd name="connsiteX8" fmla="*/ 374509 w 713355"/>
                                <a:gd name="connsiteY8" fmla="*/ 9296 h 578433"/>
                                <a:gd name="connsiteX9" fmla="*/ 356678 w 713355"/>
                                <a:gd name="connsiteY9" fmla="*/ 0 h 578433"/>
                                <a:gd name="connsiteX10" fmla="*/ 338846 w 713355"/>
                                <a:gd name="connsiteY10" fmla="*/ 9296 h 578433"/>
                                <a:gd name="connsiteX11" fmla="*/ 4245 w 713355"/>
                                <a:gd name="connsiteY11" fmla="*/ 545381 h 578433"/>
                                <a:gd name="connsiteX12" fmla="*/ 2148 w 713355"/>
                                <a:gd name="connsiteY12" fmla="*/ 568105 h 578433"/>
                                <a:gd name="connsiteX13" fmla="*/ 22077 w 713355"/>
                                <a:gd name="connsiteY13" fmla="*/ 578434 h 578433"/>
                                <a:gd name="connsiteX14" fmla="*/ 691279 w 713355"/>
                                <a:gd name="connsiteY14" fmla="*/ 578434 h 578433"/>
                                <a:gd name="connsiteX15" fmla="*/ 711208 w 713355"/>
                                <a:gd name="connsiteY15" fmla="*/ 567072 h 578433"/>
                                <a:gd name="connsiteX16" fmla="*/ 709110 w 713355"/>
                                <a:gd name="connsiteY16" fmla="*/ 545381 h 578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13355" h="578433">
                                  <a:moveTo>
                                    <a:pt x="410172" y="238604"/>
                                  </a:moveTo>
                                  <a:lnTo>
                                    <a:pt x="356678" y="286118"/>
                                  </a:lnTo>
                                  <a:lnTo>
                                    <a:pt x="303184" y="239637"/>
                                  </a:lnTo>
                                  <a:lnTo>
                                    <a:pt x="202489" y="299546"/>
                                  </a:lnTo>
                                  <a:lnTo>
                                    <a:pt x="356678" y="51646"/>
                                  </a:lnTo>
                                  <a:lnTo>
                                    <a:pt x="510867" y="299546"/>
                                  </a:lnTo>
                                  <a:lnTo>
                                    <a:pt x="410172" y="238604"/>
                                  </a:lnTo>
                                  <a:close/>
                                  <a:moveTo>
                                    <a:pt x="709110" y="545381"/>
                                  </a:moveTo>
                                  <a:lnTo>
                                    <a:pt x="374509" y="9296"/>
                                  </a:lnTo>
                                  <a:cubicBezTo>
                                    <a:pt x="370314" y="4132"/>
                                    <a:pt x="364020" y="0"/>
                                    <a:pt x="356678" y="0"/>
                                  </a:cubicBezTo>
                                  <a:cubicBezTo>
                                    <a:pt x="349335" y="0"/>
                                    <a:pt x="343042" y="3099"/>
                                    <a:pt x="338846" y="9296"/>
                                  </a:cubicBezTo>
                                  <a:lnTo>
                                    <a:pt x="4245" y="545381"/>
                                  </a:lnTo>
                                  <a:cubicBezTo>
                                    <a:pt x="-999" y="551578"/>
                                    <a:pt x="-999" y="560874"/>
                                    <a:pt x="2148" y="568105"/>
                                  </a:cubicBezTo>
                                  <a:cubicBezTo>
                                    <a:pt x="6343" y="574302"/>
                                    <a:pt x="13685" y="578434"/>
                                    <a:pt x="22077" y="578434"/>
                                  </a:cubicBezTo>
                                  <a:lnTo>
                                    <a:pt x="691279" y="578434"/>
                                  </a:lnTo>
                                  <a:cubicBezTo>
                                    <a:pt x="699670" y="578434"/>
                                    <a:pt x="707013" y="574302"/>
                                    <a:pt x="711208" y="567072"/>
                                  </a:cubicBezTo>
                                  <a:cubicBezTo>
                                    <a:pt x="714355" y="559841"/>
                                    <a:pt x="714355" y="551578"/>
                                    <a:pt x="709110" y="545381"/>
                                  </a:cubicBezTo>
                                  <a:close/>
                                </a:path>
                              </a:pathLst>
                            </a:custGeom>
                            <a:solidFill>
                              <a:sysClr val="windowText" lastClr="000000"/>
                            </a:solidFill>
                            <a:ln w="10418" cap="flat">
                              <a:noFill/>
                              <a:prstDash val="solid"/>
                              <a:miter/>
                            </a:ln>
                          </wps:spPr>
                          <wps:bodyPr rtlCol="0" anchor="ctr"/>
                        </wps:wsp>
                      </wpg:grpSp>
                      <wps:wsp>
                        <wps:cNvPr id="38" name="Text Box 38"/>
                        <wps:cNvSpPr txBox="1"/>
                        <wps:spPr>
                          <a:xfrm>
                            <a:off x="1093505" y="85060"/>
                            <a:ext cx="690880" cy="282575"/>
                          </a:xfrm>
                          <a:prstGeom prst="rect">
                            <a:avLst/>
                          </a:prstGeom>
                          <a:noFill/>
                          <a:ln w="6350">
                            <a:noFill/>
                          </a:ln>
                        </wps:spPr>
                        <wps:txbx>
                          <w:txbxContent>
                            <w:p w:rsidRPr="000C5C15" w:rsidR="00C16ED6" w:rsidP="00A57015" w:rsidRDefault="00C16ED6" w14:paraId="0DAEC976" w14:textId="77777777">
                              <w:pPr>
                                <w:rPr>
                                  <w:b/>
                                  <w:bCs/>
                                </w:rPr>
                              </w:pPr>
                              <w:r>
                                <w:rPr>
                                  <w:b/>
                                  <w:bCs/>
                                </w:rPr>
                                <w:t>Campsites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39" name="Text Box 39"/>
                        <wps:cNvSpPr txBox="1"/>
                        <wps:spPr>
                          <a:xfrm rot="16200000">
                            <a:off x="-320625" y="595423"/>
                            <a:ext cx="1009460" cy="368209"/>
                          </a:xfrm>
                          <a:prstGeom prst="rect">
                            <a:avLst/>
                          </a:prstGeom>
                          <a:noFill/>
                          <a:ln w="6350">
                            <a:noFill/>
                          </a:ln>
                        </wps:spPr>
                        <wps:txbx>
                          <w:txbxContent>
                            <w:p w:rsidRPr="000C5C15" w:rsidR="00C16ED6" w:rsidP="00A57015" w:rsidRDefault="00C16ED6" w14:paraId="36115AFF" w14:textId="77777777">
                              <w:pPr>
                                <w:jc w:val="center"/>
                                <w:rPr>
                                  <w:b/>
                                  <w:bCs/>
                                </w:rPr>
                              </w:pPr>
                              <w:r w:rsidRPr="000C5C15">
                                <w:rPr>
                                  <w:b/>
                                  <w:bCs/>
                                </w:rPr>
                                <w:t>Camping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Left Brace 40"/>
                        <wps:cNvSpPr/>
                        <wps:spPr>
                          <a:xfrm>
                            <a:off x="338594" y="138223"/>
                            <a:ext cx="279331" cy="1326901"/>
                          </a:xfrm>
                          <a:prstGeom prst="leftBrace">
                            <a:avLst>
                              <a:gd name="adj1" fmla="val 34523"/>
                              <a:gd name="adj2" fmla="val 50000"/>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a:off x="1263626" y="329609"/>
                            <a:ext cx="111642" cy="263156"/>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1" style="position:absolute;margin-left:305.55pt;margin-top:.8pt;width:199.95pt;height:130.8pt;z-index:251679744" coordsize="25392,16611" o:spid="_x0000_s1040" w14:anchorId="6AC84E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">
                <v:group id="Group 22" style="position:absolute;left:5618;width:19774;height:16611" coordsize="36596,28586" coordorigin="-3207,-6408"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35" style="position:absolute;width:24055;height:22178;visibility:visible;mso-wrap-style:square;v-text-anchor:middle" o:spid="_x0000_s1042" fillcolor="#f6e1e0" strokecolor="#7f7f7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">
                    <v:stroke joinstyle="miter" dashstyle="3 1"/>
                  </v:oval>
                  <v:oval id="Oval 29" style="position:absolute;left:6604;top:8890;width:1677;height:1695;visibility:visible;mso-wrap-style:square;v-text-anchor:middle" o:spid="_x0000_s1043"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">
                    <v:fill type="gradient" color2="#797979" colors="0 #9b9b9b;.5 #8e8e8e;1 #797979" focus="100%" rotate="t">
                      <o:fill v:ext="view" type="gradientUnscaled"/>
                    </v:fill>
                    <v:stroke joinstyle="miter"/>
                    <v:path arrowok="t"/>
                    <o:lock v:ext="edit" aspectratio="t"/>
                  </v:oval>
                  <v:oval id="Oval 31" style="position:absolute;left:12065;top:4826;width:1677;height:1695;visibility:visible;mso-wrap-style:square;v-text-anchor:middle" o:spid="_x0000_s1044"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">
                    <v:fill type="gradient" color2="#797979" colors="0 #9b9b9b;.5 #8e8e8e;1 #797979" focus="100%" rotate="t">
                      <o:fill v:ext="view" type="gradientUnscaled"/>
                    </v:fill>
                    <v:stroke joinstyle="miter"/>
                    <v:path arrowok="t"/>
                    <o:lock v:ext="edit" aspectratio="t"/>
                  </v:oval>
                  <v:oval id="Oval 32" style="position:absolute;left:12001;top:7239;width:1678;height:1695;visibility:visible;mso-wrap-style:square;v-text-anchor:middle" o:spid="_x0000_s1045"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">
                    <v:fill type="gradient" color2="#797979" colors="0 #9b9b9b;.5 #8e8e8e;1 #797979" focus="100%" rotate="t">
                      <o:fill v:ext="view" type="gradientUnscaled"/>
                    </v:fill>
                    <v:stroke joinstyle="miter"/>
                    <v:path arrowok="t"/>
                    <o:lock v:ext="edit" aspectratio="t"/>
                  </v:oval>
                  <v:oval id="Oval 33" style="position:absolute;left:13335;top:13652;width:1677;height:1695;visibility:visible;mso-wrap-style:square;v-text-anchor:middle" o:spid="_x0000_s1046"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">
                    <v:fill type="gradient" color2="#797979" colors="0 #9b9b9b;.5 #8e8e8e;1 #797979" focus="100%" rotate="t">
                      <o:fill v:ext="view" type="gradientUnscaled"/>
                    </v:fill>
                    <v:stroke joinstyle="miter"/>
                    <v:path arrowok="t"/>
                    <o:lock v:ext="edit" aspectratio="t"/>
                  </v:oval>
                  <v:shape id="Graphic 25" style="position:absolute;left:13462;top:-6408;width:19927;height:19819;visibility:visible;mso-wrap-style:square" alt="Mountains"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">
                    <v:imagedata o:title="Mountains" r:id="rId15"/>
                  </v:shape>
                  <v:shape id="Freeform: Shape 26" style="position:absolute;left:4127;top:11112;width:9764;height:7081;rotation:-962975fd;visibility:visible;mso-wrap-style:square;v-text-anchor:middle" coordsize="1219680,943113" o:spid="_x0000_s1048" fillcolor="#dae8f9" strokecolor="#091f35" strokeweight="1pt" path="m668777,15938c570806,25269,421516,31489,323545,62591,225574,93693,133822,123240,80949,202550,28076,281860,-17023,420264,6304,538452,29630,656640,122937,849473,220908,911677v97971,62204,258147,15551,373224,c709209,896126,839838,886795,911373,818371v71535,-68424,71535,-241041,111968,-317241c1063774,424930,1121312,398494,1153969,361171v32657,-37322,69979,-41988,65314,-83976c1214618,235207,1177295,154342,1125977,109244,1074659,64146,984463,22159,911373,6608,838283,-8943,766748,6607,668777,159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">
                    <v:stroke joinstyle="miter"/>
                    <v:path arrowok="t" o:connecttype="custom" o:connectlocs="535374,11966;259007,46992;64802,152070;5047,404258;176843,684468;475619,684468;729579,614415;819212,376238;923784,271159;976069,208112;901375,82018;729579,4961;535374,11966" o:connectangles="0,0,0,0,0,0,0,0,0,0,0,0,0"/>
                  </v:shape>
                  <v:shape id="Freeform: Shape 44" style="position:absolute;left:-3207;top:-2892;width:13438;height:10330;visibility:visible;mso-wrap-style:square;v-text-anchor:middle" coordsize="713355,578433" o:spid="_x0000_s1049" fillcolor="windowText" stroked="f" strokeweight=".28939mm" path="m410172,238604r-53494,47514l303184,239637,202489,299546,356678,51646,510867,299546,410172,238604xm709110,545381l374509,9296c370314,4132,364020,,356678,v-7343,,-13636,3099,-17832,9296l4245,545381v-5244,6197,-5244,15493,-2097,22724c6343,574302,13685,578434,22077,578434r669202,c699670,578434,707013,574302,711208,567072v3147,-7231,3147,-15494,-2098,-216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">
                    <v:stroke joinstyle="miter"/>
                    <v:path arrowok="t" o:connecttype="custom" o:connectlocs="772684,426155;671911,511016;571139,428000;381450,534999;671911,92242;962373,534999;772684,426155;1335824,974069;705502,16603;671911,0;638319,16603;7997,974069;4046,1014655;41589,1033103;1302234,1033103;1339776,1012810;1335824,974069" o:connectangles="0,0,0,0,0,0,0,0,0,0,0,0,0,0,0,0,0"/>
                  </v:shape>
                </v:group>
                <v:shape id="Text Box 38" style="position:absolute;left:10935;top:850;width:6908;height:2826;visibility:visible;mso-wrap-style:square;v-text-anchor:top" o:spid="_x0000_s105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">
                  <v:textbox inset="0,,0">
                    <w:txbxContent>
                      <w:p w:rsidRPr="000C5C15" w:rsidR="00C16ED6" w:rsidP="00A57015" w:rsidRDefault="00C16ED6" w14:paraId="0DAEC976" w14:textId="77777777">
                        <w:pPr>
                          <w:rPr>
                            <w:b/>
                            <w:bCs/>
                          </w:rPr>
                        </w:pPr>
                        <w:r>
                          <w:rPr>
                            <w:b/>
                            <w:bCs/>
                          </w:rPr>
                          <w:t>Campsites</w:t>
                        </w:r>
                      </w:p>
                    </w:txbxContent>
                  </v:textbox>
                </v:shape>
                <v:shape id="Text Box 39" style="position:absolute;left:-3207;top:5954;width:10095;height:3682;rotation:-90;visibility:visible;mso-wrap-style:square;v-text-anchor:top" o:spid="_x0000_s105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">
                  <v:textbox>
                    <w:txbxContent>
                      <w:p w:rsidRPr="000C5C15" w:rsidR="00C16ED6" w:rsidP="00A57015" w:rsidRDefault="00C16ED6" w14:paraId="36115AFF" w14:textId="77777777">
                        <w:pPr>
                          <w:jc w:val="center"/>
                          <w:rPr>
                            <w:b/>
                            <w:bCs/>
                          </w:rPr>
                        </w:pPr>
                        <w:r w:rsidRPr="000C5C15">
                          <w:rPr>
                            <w:b/>
                            <w:bCs/>
                          </w:rPr>
                          <w:t>Camping Area</w:t>
                        </w:r>
                      </w:p>
                    </w:txbxContent>
                  </v:textbox>
                </v:shape>
                <v:shape id="Left Brace 40" style="position:absolute;left:3385;top:1382;width:2794;height:13269;visibility:visible;mso-wrap-style:square;v-text-anchor:middle" o:spid="_x0000_s1052" strokecolor="#102e4c [3204]" strokeweight="2.25pt" type="#_x0000_t87" adj="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">
                  <v:stroke joinstyle="miter"/>
                </v:shape>
                <v:shape id="Straight Arrow Connector 41" style="position:absolute;left:12636;top:3296;width:1116;height:2631;visibility:visible;mso-wrap-style:square" o:spid="_x0000_s1053" strokecolor="#102e4c [320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">
                  <v:stroke joinstyle="miter" endarrow="block"/>
                </v:shape>
                <w10:wrap type="square"/>
              </v:group>
            </w:pict>
          </mc:Fallback>
        </mc:AlternateContent>
      </w:r>
      <w:r>
        <w:t xml:space="preserve">Each night that you are camping, we will ask you questions about your decisions about where to camp.  Each morning we will ask you questions about your camping experience.  These questions will refer to two types of locations: your </w:t>
      </w:r>
      <w:r w:rsidRPr="000C5C15">
        <w:t>camping area and your campsite</w:t>
      </w:r>
      <w:r>
        <w:t xml:space="preserve">.  Your </w:t>
      </w:r>
      <w:r w:rsidRPr="000C5C15">
        <w:rPr>
          <w:u w:val="single"/>
        </w:rPr>
        <w:t>camping area</w:t>
      </w:r>
      <w:r>
        <w:t xml:space="preserve"> is the overnight destination where you camped (for example, a lake or set of lakes; a meadow, pass, or valley; a trail junction or river confluence, etc.).  Your </w:t>
      </w:r>
      <w:r w:rsidRPr="000C5C15">
        <w:rPr>
          <w:u w:val="single"/>
        </w:rPr>
        <w:t>campsite</w:t>
      </w:r>
      <w:r>
        <w:t xml:space="preserve"> is the specific spot within the camping area where you spent the night.  Many campsites will likely exist within a camping area. </w:t>
      </w:r>
    </w:p>
    <w:p w:rsidR="0067276F" w:rsidP="006C4482" w:rsidRDefault="0067276F" w14:paraId="1553DEF8"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C4482" w:rsidTr="00381285" w14:paraId="74F07729" w14:textId="77777777">
        <w:trPr>
          <w:trHeight w:val="575"/>
        </w:trPr>
        <w:tc>
          <w:tcPr>
            <w:tcW w:w="9350" w:type="dxa"/>
            <w:gridSpan w:val="2"/>
            <w:vAlign w:val="center"/>
          </w:tcPr>
          <w:p w:rsidRPr="006C4482" w:rsidR="006C4482" w:rsidP="00B549BC" w:rsidRDefault="007C73B5" w14:paraId="4F43BE83" w14:textId="1BB8C8A8">
            <w:pPr>
              <w:rPr>
                <w:b/>
                <w:bCs/>
              </w:rPr>
            </w:pPr>
            <w:bookmarkStart w:name="_Hlk60922467" w:id="23"/>
            <w:r>
              <w:rPr>
                <w:b/>
                <w:bCs/>
              </w:rPr>
              <w:t xml:space="preserve">22. </w:t>
            </w:r>
            <w:r w:rsidRPr="006C4482" w:rsidR="006C4482">
              <w:rPr>
                <w:b/>
                <w:bCs/>
              </w:rPr>
              <w:t xml:space="preserve">When </w:t>
            </w:r>
            <w:r w:rsidR="002D54A3">
              <w:rPr>
                <w:b/>
                <w:bCs/>
              </w:rPr>
              <w:t>was the decision made</w:t>
            </w:r>
            <w:r w:rsidRPr="006C4482" w:rsidR="006C4482">
              <w:rPr>
                <w:b/>
                <w:bCs/>
              </w:rPr>
              <w:t xml:space="preserve"> to </w:t>
            </w:r>
            <w:r w:rsidRPr="00B549BC" w:rsidR="006C4482">
              <w:rPr>
                <w:b/>
                <w:bCs/>
                <w:u w:val="single"/>
              </w:rPr>
              <w:t>camp</w:t>
            </w:r>
            <w:r w:rsidRPr="00B549BC" w:rsidR="00B549BC">
              <w:rPr>
                <w:b/>
                <w:bCs/>
                <w:u w:val="single"/>
              </w:rPr>
              <w:t xml:space="preserve"> in this area</w:t>
            </w:r>
            <w:r w:rsidR="00B549BC">
              <w:rPr>
                <w:b/>
                <w:bCs/>
              </w:rPr>
              <w:t xml:space="preserve"> tonight</w:t>
            </w:r>
            <w:r w:rsidRPr="006C4482" w:rsidR="006C4482">
              <w:rPr>
                <w:b/>
                <w:bCs/>
              </w:rPr>
              <w:t xml:space="preserve">? </w:t>
            </w:r>
            <w:r w:rsidRPr="003E6925" w:rsidR="006C4482">
              <w:t xml:space="preserve">(select </w:t>
            </w:r>
            <w:r w:rsidRPr="003E6925" w:rsidR="006C4482">
              <w:rPr>
                <w:u w:val="single"/>
              </w:rPr>
              <w:t>one</w:t>
            </w:r>
            <w:r w:rsidRPr="003E6925" w:rsidR="006C4482">
              <w:t>)</w:t>
            </w:r>
            <w:r w:rsidR="00B549BC">
              <w:t xml:space="preserve"> Please note, this question asks about your decision to camp in this </w:t>
            </w:r>
            <w:r w:rsidRPr="00B549BC" w:rsidR="00B549BC">
              <w:rPr>
                <w:u w:val="single"/>
              </w:rPr>
              <w:t>camping area</w:t>
            </w:r>
            <w:r w:rsidR="00B549BC">
              <w:t xml:space="preserve">, not your specific campsite.  </w:t>
            </w:r>
          </w:p>
        </w:tc>
      </w:tr>
      <w:tr w:rsidR="00D73ACF" w:rsidTr="003E6925" w14:paraId="15D3A6D8" w14:textId="77777777">
        <w:tc>
          <w:tcPr>
            <w:tcW w:w="1038" w:type="dxa"/>
          </w:tcPr>
          <w:p w:rsidR="00D73ACF" w:rsidP="00D73ACF" w:rsidRDefault="00D73ACF" w14:paraId="48185C5A" w14:textId="0430032B">
            <w:pPr>
              <w:spacing w:line="23" w:lineRule="atLeast"/>
              <w:jc w:val="center"/>
            </w:pPr>
            <w:r w:rsidRPr="00400FDB">
              <w:sym w:font="Wingdings" w:char="F06F"/>
            </w:r>
          </w:p>
        </w:tc>
        <w:tc>
          <w:tcPr>
            <w:tcW w:w="8312" w:type="dxa"/>
            <w:vAlign w:val="center"/>
          </w:tcPr>
          <w:p w:rsidR="00D73ACF" w:rsidP="00D73ACF" w:rsidRDefault="00D73ACF" w14:paraId="699BB74B" w14:textId="77777777">
            <w:pPr>
              <w:spacing w:line="23" w:lineRule="atLeast"/>
            </w:pPr>
            <w:r>
              <w:t>Upon arriving in the area.</w:t>
            </w:r>
          </w:p>
        </w:tc>
      </w:tr>
      <w:tr w:rsidR="00D73ACF" w:rsidTr="003E6925" w14:paraId="0F250E59" w14:textId="77777777">
        <w:tc>
          <w:tcPr>
            <w:tcW w:w="1038" w:type="dxa"/>
          </w:tcPr>
          <w:p w:rsidR="00D73ACF" w:rsidP="00D73ACF" w:rsidRDefault="00D73ACF" w14:paraId="73B463D7" w14:textId="3EDA1A5F">
            <w:pPr>
              <w:spacing w:line="23" w:lineRule="atLeast"/>
              <w:jc w:val="center"/>
            </w:pPr>
            <w:r w:rsidRPr="00400FDB">
              <w:sym w:font="Wingdings" w:char="F06F"/>
            </w:r>
          </w:p>
        </w:tc>
        <w:tc>
          <w:tcPr>
            <w:tcW w:w="8312" w:type="dxa"/>
            <w:vAlign w:val="center"/>
          </w:tcPr>
          <w:p w:rsidR="00D73ACF" w:rsidP="00D73ACF" w:rsidRDefault="00D73ACF" w14:paraId="6A6711DC" w14:textId="77777777">
            <w:pPr>
              <w:spacing w:line="23" w:lineRule="atLeast"/>
            </w:pPr>
            <w:r>
              <w:t>Sometime during the day today.</w:t>
            </w:r>
          </w:p>
        </w:tc>
      </w:tr>
      <w:tr w:rsidR="00D73ACF" w:rsidTr="003E6925" w14:paraId="55A8B795" w14:textId="77777777">
        <w:tc>
          <w:tcPr>
            <w:tcW w:w="1038" w:type="dxa"/>
          </w:tcPr>
          <w:p w:rsidR="00D73ACF" w:rsidP="00D73ACF" w:rsidRDefault="00D73ACF" w14:paraId="1BA4359D" w14:textId="3B4731A8">
            <w:pPr>
              <w:spacing w:line="23" w:lineRule="atLeast"/>
              <w:jc w:val="center"/>
            </w:pPr>
            <w:r w:rsidRPr="00400FDB">
              <w:sym w:font="Wingdings" w:char="F06F"/>
            </w:r>
          </w:p>
        </w:tc>
        <w:tc>
          <w:tcPr>
            <w:tcW w:w="8312" w:type="dxa"/>
            <w:vAlign w:val="center"/>
          </w:tcPr>
          <w:p w:rsidR="00D73ACF" w:rsidP="00D73ACF" w:rsidRDefault="00D73ACF" w14:paraId="05A9943E" w14:textId="6F6A20CF">
            <w:pPr>
              <w:spacing w:line="23" w:lineRule="atLeast"/>
            </w:pPr>
            <w:r>
              <w:t>On a previous day of this wilderness trip.</w:t>
            </w:r>
          </w:p>
        </w:tc>
      </w:tr>
      <w:tr w:rsidR="00D73ACF" w:rsidTr="003E6925" w14:paraId="7599796A" w14:textId="77777777">
        <w:tc>
          <w:tcPr>
            <w:tcW w:w="1038" w:type="dxa"/>
          </w:tcPr>
          <w:p w:rsidR="00D73ACF" w:rsidP="00D73ACF" w:rsidRDefault="00D73ACF" w14:paraId="4497BDA6" w14:textId="43F81A93">
            <w:pPr>
              <w:spacing w:line="23" w:lineRule="atLeast"/>
              <w:jc w:val="center"/>
            </w:pPr>
            <w:r w:rsidRPr="00400FDB">
              <w:sym w:font="Wingdings" w:char="F06F"/>
            </w:r>
          </w:p>
        </w:tc>
        <w:tc>
          <w:tcPr>
            <w:tcW w:w="8312" w:type="dxa"/>
            <w:vAlign w:val="center"/>
          </w:tcPr>
          <w:p w:rsidR="00D73ACF" w:rsidP="00D73ACF" w:rsidRDefault="00D73ACF" w14:paraId="0C536013" w14:textId="55799AC3">
            <w:pPr>
              <w:spacing w:line="23" w:lineRule="atLeast"/>
            </w:pPr>
            <w:r>
              <w:t>Prior to the start of my wilderness trip.</w:t>
            </w:r>
          </w:p>
        </w:tc>
      </w:tr>
    </w:tbl>
    <w:p w:rsidR="00505D31" w:rsidP="003C7067" w:rsidRDefault="00505D31" w14:paraId="5A180561" w14:textId="54A0E8DA">
      <w:bookmarkStart w:name="_Ref28519937" w:id="24"/>
      <w:bookmarkStart w:name="_Ref28512255" w:id="25"/>
    </w:p>
    <w:tbl>
      <w:tblPr>
        <w:tblStyle w:val="TableGrid"/>
        <w:tblW w:w="9355" w:type="dxa"/>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ayout w:type="fixed"/>
        <w:tblLook w:val="04A0" w:firstRow="1" w:lastRow="0" w:firstColumn="1" w:lastColumn="0" w:noHBand="0" w:noVBand="1"/>
      </w:tblPr>
      <w:tblGrid>
        <w:gridCol w:w="4765"/>
        <w:gridCol w:w="990"/>
        <w:gridCol w:w="990"/>
        <w:gridCol w:w="900"/>
        <w:gridCol w:w="720"/>
        <w:gridCol w:w="990"/>
      </w:tblGrid>
      <w:tr w:rsidR="0019089E" w:rsidTr="00D73ACF" w14:paraId="716C8F72" w14:textId="77777777">
        <w:trPr>
          <w:trHeight w:val="935"/>
        </w:trPr>
        <w:tc>
          <w:tcPr>
            <w:tcW w:w="9355" w:type="dxa"/>
            <w:gridSpan w:val="6"/>
            <w:vAlign w:val="center"/>
          </w:tcPr>
          <w:bookmarkEnd w:id="24"/>
          <w:p w:rsidRPr="00204F1C" w:rsidR="0019089E" w:rsidP="0019089E" w:rsidRDefault="007C73B5" w14:paraId="67F65D77" w14:textId="3785E79E">
            <w:pPr>
              <w:spacing w:line="23" w:lineRule="atLeast"/>
            </w:pPr>
            <w:r>
              <w:rPr>
                <w:b/>
                <w:bCs/>
              </w:rPr>
              <w:t xml:space="preserve">23. </w:t>
            </w:r>
            <w:r w:rsidR="0019089E">
              <w:rPr>
                <w:b/>
                <w:bCs/>
              </w:rPr>
              <w:t xml:space="preserve">Please indicate your level of agreement with the following statements about the </w:t>
            </w:r>
            <w:r w:rsidRPr="002B352B" w:rsidR="0019089E">
              <w:rPr>
                <w:b/>
                <w:bCs/>
              </w:rPr>
              <w:t xml:space="preserve">reasons why </w:t>
            </w:r>
            <w:r w:rsidRPr="002B352B" w:rsidR="00A57015">
              <w:rPr>
                <w:b/>
                <w:bCs/>
              </w:rPr>
              <w:t>your permit group chose</w:t>
            </w:r>
            <w:r w:rsidRPr="002B352B" w:rsidR="0019089E">
              <w:rPr>
                <w:b/>
                <w:bCs/>
              </w:rPr>
              <w:t xml:space="preserve"> to camp in this </w:t>
            </w:r>
            <w:r w:rsidRPr="00A57015" w:rsidR="0019089E">
              <w:rPr>
                <w:b/>
                <w:bCs/>
                <w:u w:val="single"/>
              </w:rPr>
              <w:t>area</w:t>
            </w:r>
            <w:r w:rsidRPr="002B352B" w:rsidR="0019089E">
              <w:rPr>
                <w:b/>
                <w:bCs/>
              </w:rPr>
              <w:t xml:space="preserve"> tonight</w:t>
            </w:r>
            <w:r w:rsidRPr="00A57015" w:rsidR="0019089E">
              <w:rPr>
                <w:b/>
                <w:bCs/>
              </w:rPr>
              <w:t>.</w:t>
            </w:r>
            <w:r w:rsidRPr="00A57015" w:rsidR="0019089E">
              <w:t xml:space="preserve"> </w:t>
            </w:r>
            <w:r w:rsidR="0019089E">
              <w:t xml:space="preserve">Please note, this question asks about your decision to camp in this </w:t>
            </w:r>
            <w:r w:rsidRPr="00B549BC" w:rsidR="0019089E">
              <w:rPr>
                <w:u w:val="single"/>
              </w:rPr>
              <w:t>camping area</w:t>
            </w:r>
            <w:r w:rsidR="0019089E">
              <w:t xml:space="preserve">, not your specific campsite. </w:t>
            </w:r>
            <w:r w:rsidR="00031758">
              <w:t xml:space="preserve"> (check </w:t>
            </w:r>
            <w:r w:rsidR="00031758">
              <w:rPr>
                <w:u w:val="single"/>
              </w:rPr>
              <w:t>one</w:t>
            </w:r>
            <w:r w:rsidR="00031758">
              <w:t xml:space="preserve"> box for each item)</w:t>
            </w:r>
          </w:p>
        </w:tc>
      </w:tr>
      <w:tr w:rsidR="004B53BA" w:rsidTr="00BD00C8" w14:paraId="249B4BE2" w14:textId="77777777">
        <w:tc>
          <w:tcPr>
            <w:tcW w:w="4765" w:type="dxa"/>
            <w:tcBorders>
              <w:bottom w:val="single" w:color="auto" w:sz="4" w:space="0"/>
            </w:tcBorders>
            <w:vAlign w:val="center"/>
          </w:tcPr>
          <w:p w:rsidRPr="0076654E" w:rsidR="004B53BA" w:rsidP="0019089E" w:rsidRDefault="004B53BA" w14:paraId="6CC7F3DC" w14:textId="6FA7B1EA">
            <w:pPr>
              <w:spacing w:line="23" w:lineRule="atLeast"/>
              <w:rPr>
                <w:i/>
                <w:iCs/>
              </w:rPr>
            </w:pPr>
            <w:r>
              <w:rPr>
                <w:i/>
                <w:iCs/>
              </w:rPr>
              <w:t>My group is</w:t>
            </w:r>
            <w:r w:rsidRPr="0076654E">
              <w:rPr>
                <w:i/>
                <w:iCs/>
              </w:rPr>
              <w:t xml:space="preserve"> camping in this </w:t>
            </w:r>
            <w:r w:rsidRPr="00B549BC">
              <w:rPr>
                <w:i/>
                <w:iCs/>
                <w:u w:val="single"/>
              </w:rPr>
              <w:t>area</w:t>
            </w:r>
            <w:r w:rsidRPr="0076654E">
              <w:rPr>
                <w:i/>
                <w:iCs/>
              </w:rPr>
              <w:t xml:space="preserve"> tonight because…</w:t>
            </w:r>
          </w:p>
        </w:tc>
        <w:tc>
          <w:tcPr>
            <w:tcW w:w="990" w:type="dxa"/>
            <w:tcBorders>
              <w:top w:val="single" w:color="auto" w:sz="4" w:space="0"/>
              <w:bottom w:val="single" w:color="auto" w:sz="4" w:space="0"/>
            </w:tcBorders>
            <w:vAlign w:val="center"/>
          </w:tcPr>
          <w:p w:rsidRPr="00D73ACF" w:rsidR="004B53BA" w:rsidP="0019089E" w:rsidRDefault="004B53BA" w14:paraId="4DE32B0B" w14:textId="77777777">
            <w:pPr>
              <w:spacing w:line="23" w:lineRule="atLeast"/>
              <w:jc w:val="center"/>
              <w:rPr>
                <w:b/>
                <w:bCs/>
              </w:rPr>
            </w:pPr>
            <w:r w:rsidRPr="00D73ACF">
              <w:rPr>
                <w:b/>
                <w:bCs/>
              </w:rPr>
              <w:t>Strongly disagree</w:t>
            </w:r>
          </w:p>
        </w:tc>
        <w:tc>
          <w:tcPr>
            <w:tcW w:w="990" w:type="dxa"/>
            <w:tcBorders>
              <w:top w:val="single" w:color="auto" w:sz="4" w:space="0"/>
              <w:bottom w:val="single" w:color="auto" w:sz="4" w:space="0"/>
            </w:tcBorders>
            <w:vAlign w:val="center"/>
          </w:tcPr>
          <w:p w:rsidRPr="00D73ACF" w:rsidR="004B53BA" w:rsidP="0019089E" w:rsidRDefault="004B53BA" w14:paraId="1EF72309" w14:textId="77777777">
            <w:pPr>
              <w:spacing w:line="23" w:lineRule="atLeast"/>
              <w:jc w:val="center"/>
              <w:rPr>
                <w:b/>
                <w:bCs/>
              </w:rPr>
            </w:pPr>
            <w:r w:rsidRPr="00D73ACF">
              <w:rPr>
                <w:b/>
                <w:bCs/>
              </w:rPr>
              <w:t>Disagree</w:t>
            </w:r>
          </w:p>
        </w:tc>
        <w:tc>
          <w:tcPr>
            <w:tcW w:w="900" w:type="dxa"/>
            <w:tcBorders>
              <w:top w:val="single" w:color="auto" w:sz="4" w:space="0"/>
              <w:bottom w:val="single" w:color="auto" w:sz="4" w:space="0"/>
            </w:tcBorders>
            <w:vAlign w:val="center"/>
          </w:tcPr>
          <w:p w:rsidRPr="00D73ACF" w:rsidR="004B53BA" w:rsidP="0019089E" w:rsidRDefault="004B53BA" w14:paraId="0A07C22D" w14:textId="77777777">
            <w:pPr>
              <w:spacing w:line="23" w:lineRule="atLeast"/>
              <w:jc w:val="center"/>
              <w:rPr>
                <w:b/>
                <w:bCs/>
              </w:rPr>
            </w:pPr>
            <w:r w:rsidRPr="00D73ACF">
              <w:rPr>
                <w:b/>
                <w:bCs/>
              </w:rPr>
              <w:t>Neither</w:t>
            </w:r>
          </w:p>
        </w:tc>
        <w:tc>
          <w:tcPr>
            <w:tcW w:w="720" w:type="dxa"/>
            <w:tcBorders>
              <w:top w:val="single" w:color="auto" w:sz="4" w:space="0"/>
              <w:bottom w:val="single" w:color="auto" w:sz="4" w:space="0"/>
            </w:tcBorders>
            <w:vAlign w:val="center"/>
          </w:tcPr>
          <w:p w:rsidRPr="00D73ACF" w:rsidR="004B53BA" w:rsidP="0019089E" w:rsidRDefault="004B53BA" w14:paraId="66B0EAC6" w14:textId="77777777">
            <w:pPr>
              <w:spacing w:line="23" w:lineRule="atLeast"/>
              <w:jc w:val="center"/>
              <w:rPr>
                <w:b/>
                <w:bCs/>
              </w:rPr>
            </w:pPr>
            <w:r w:rsidRPr="00D73ACF">
              <w:rPr>
                <w:b/>
                <w:bCs/>
              </w:rPr>
              <w:t>Agree</w:t>
            </w:r>
          </w:p>
        </w:tc>
        <w:tc>
          <w:tcPr>
            <w:tcW w:w="990" w:type="dxa"/>
            <w:tcBorders>
              <w:top w:val="single" w:color="auto" w:sz="4" w:space="0"/>
              <w:bottom w:val="single" w:color="auto" w:sz="4" w:space="0"/>
            </w:tcBorders>
            <w:vAlign w:val="center"/>
          </w:tcPr>
          <w:p w:rsidRPr="00D73ACF" w:rsidR="004B53BA" w:rsidP="0019089E" w:rsidRDefault="004B53BA" w14:paraId="2C2B9123" w14:textId="77777777">
            <w:pPr>
              <w:spacing w:line="23" w:lineRule="atLeast"/>
              <w:jc w:val="center"/>
              <w:rPr>
                <w:b/>
                <w:bCs/>
              </w:rPr>
            </w:pPr>
            <w:r w:rsidRPr="00D73ACF">
              <w:rPr>
                <w:b/>
                <w:bCs/>
              </w:rPr>
              <w:t>Strongly Agree</w:t>
            </w:r>
          </w:p>
        </w:tc>
      </w:tr>
      <w:tr w:rsidR="00381285" w:rsidTr="00381285" w14:paraId="4EB1B92A" w14:textId="77777777">
        <w:trPr>
          <w:trHeight w:val="305"/>
        </w:trPr>
        <w:tc>
          <w:tcPr>
            <w:tcW w:w="4765" w:type="dxa"/>
            <w:tcBorders>
              <w:top w:val="single" w:color="auto" w:sz="4" w:space="0"/>
            </w:tcBorders>
            <w:shd w:val="clear" w:color="auto" w:fill="auto"/>
          </w:tcPr>
          <w:p w:rsidR="00381285" w:rsidP="00381285" w:rsidRDefault="00381285" w14:paraId="74BAF3CA" w14:textId="5908FB68">
            <w:pPr>
              <w:spacing w:line="23" w:lineRule="atLeast"/>
            </w:pPr>
            <w:r w:rsidRPr="00CD6B1B">
              <w:t xml:space="preserve">it was part of </w:t>
            </w:r>
            <w:r>
              <w:t>our</w:t>
            </w:r>
            <w:r w:rsidRPr="00CD6B1B">
              <w:t xml:space="preserve"> original trip plan.</w:t>
            </w:r>
          </w:p>
        </w:tc>
        <w:tc>
          <w:tcPr>
            <w:tcW w:w="990" w:type="dxa"/>
            <w:tcBorders>
              <w:top w:val="single" w:color="auto" w:sz="4" w:space="0"/>
            </w:tcBorders>
            <w:shd w:val="clear" w:color="auto" w:fill="auto"/>
            <w:vAlign w:val="center"/>
          </w:tcPr>
          <w:p w:rsidR="00381285" w:rsidP="00381285" w:rsidRDefault="00381285" w14:paraId="432792A8" w14:textId="5E972637">
            <w:pPr>
              <w:spacing w:line="23" w:lineRule="atLeast"/>
              <w:jc w:val="center"/>
            </w:pPr>
            <w:r w:rsidRPr="00520BEA">
              <w:sym w:font="Wingdings" w:char="F06F"/>
            </w:r>
          </w:p>
        </w:tc>
        <w:tc>
          <w:tcPr>
            <w:tcW w:w="990" w:type="dxa"/>
            <w:tcBorders>
              <w:top w:val="single" w:color="auto" w:sz="4" w:space="0"/>
            </w:tcBorders>
            <w:shd w:val="clear" w:color="auto" w:fill="auto"/>
            <w:vAlign w:val="center"/>
          </w:tcPr>
          <w:p w:rsidR="00381285" w:rsidP="00381285" w:rsidRDefault="00381285" w14:paraId="6031FDB0" w14:textId="6BBC0529">
            <w:pPr>
              <w:spacing w:line="23" w:lineRule="atLeast"/>
              <w:jc w:val="center"/>
            </w:pPr>
            <w:r w:rsidRPr="00520BEA">
              <w:sym w:font="Wingdings" w:char="F06F"/>
            </w:r>
          </w:p>
        </w:tc>
        <w:tc>
          <w:tcPr>
            <w:tcW w:w="900" w:type="dxa"/>
            <w:tcBorders>
              <w:top w:val="single" w:color="auto" w:sz="4" w:space="0"/>
            </w:tcBorders>
            <w:shd w:val="clear" w:color="auto" w:fill="auto"/>
            <w:vAlign w:val="center"/>
          </w:tcPr>
          <w:p w:rsidR="00381285" w:rsidP="00381285" w:rsidRDefault="00381285" w14:paraId="78DE2DCA" w14:textId="39C4344B">
            <w:pPr>
              <w:spacing w:line="23" w:lineRule="atLeast"/>
              <w:jc w:val="center"/>
            </w:pPr>
            <w:r w:rsidRPr="00520BEA">
              <w:sym w:font="Wingdings" w:char="F06F"/>
            </w:r>
          </w:p>
        </w:tc>
        <w:tc>
          <w:tcPr>
            <w:tcW w:w="720" w:type="dxa"/>
            <w:tcBorders>
              <w:top w:val="single" w:color="auto" w:sz="4" w:space="0"/>
            </w:tcBorders>
            <w:shd w:val="clear" w:color="auto" w:fill="auto"/>
            <w:vAlign w:val="center"/>
          </w:tcPr>
          <w:p w:rsidR="00381285" w:rsidP="00381285" w:rsidRDefault="00381285" w14:paraId="7E8F8AF3" w14:textId="731D9C79">
            <w:pPr>
              <w:spacing w:line="23" w:lineRule="atLeast"/>
              <w:jc w:val="center"/>
            </w:pPr>
            <w:r w:rsidRPr="00520BEA">
              <w:sym w:font="Wingdings" w:char="F06F"/>
            </w:r>
          </w:p>
        </w:tc>
        <w:tc>
          <w:tcPr>
            <w:tcW w:w="990" w:type="dxa"/>
            <w:tcBorders>
              <w:top w:val="single" w:color="auto" w:sz="4" w:space="0"/>
            </w:tcBorders>
            <w:shd w:val="clear" w:color="auto" w:fill="auto"/>
            <w:vAlign w:val="center"/>
          </w:tcPr>
          <w:p w:rsidR="00381285" w:rsidP="00381285" w:rsidRDefault="00381285" w14:paraId="63D2941F" w14:textId="4D9DBC0A">
            <w:pPr>
              <w:spacing w:line="23" w:lineRule="atLeast"/>
              <w:jc w:val="center"/>
            </w:pPr>
            <w:r w:rsidRPr="00520BEA">
              <w:sym w:font="Wingdings" w:char="F06F"/>
            </w:r>
          </w:p>
        </w:tc>
      </w:tr>
      <w:tr w:rsidR="00381285" w:rsidTr="00381285" w14:paraId="41B0ED63" w14:textId="77777777">
        <w:trPr>
          <w:trHeight w:val="170"/>
        </w:trPr>
        <w:tc>
          <w:tcPr>
            <w:tcW w:w="4765" w:type="dxa"/>
            <w:shd w:val="clear" w:color="auto" w:fill="auto"/>
          </w:tcPr>
          <w:p w:rsidR="00381285" w:rsidP="00381285" w:rsidRDefault="00381285" w14:paraId="13197094" w14:textId="7812E3B6">
            <w:pPr>
              <w:spacing w:line="23" w:lineRule="atLeast"/>
            </w:pPr>
            <w:r>
              <w:t>we</w:t>
            </w:r>
            <w:r w:rsidRPr="00CD6B1B">
              <w:t xml:space="preserve"> could travel no further due to environmental conditions (e.g., weather, darkness, snow, flooded rivers, etc.).</w:t>
            </w:r>
          </w:p>
        </w:tc>
        <w:tc>
          <w:tcPr>
            <w:tcW w:w="990" w:type="dxa"/>
            <w:shd w:val="clear" w:color="auto" w:fill="auto"/>
            <w:vAlign w:val="center"/>
          </w:tcPr>
          <w:p w:rsidR="00381285" w:rsidP="00381285" w:rsidRDefault="00381285" w14:paraId="52009BF5" w14:textId="4D614844">
            <w:pPr>
              <w:spacing w:line="23" w:lineRule="atLeast"/>
              <w:jc w:val="center"/>
            </w:pPr>
            <w:r w:rsidRPr="00520BEA">
              <w:sym w:font="Wingdings" w:char="F06F"/>
            </w:r>
          </w:p>
        </w:tc>
        <w:tc>
          <w:tcPr>
            <w:tcW w:w="990" w:type="dxa"/>
            <w:shd w:val="clear" w:color="auto" w:fill="auto"/>
            <w:vAlign w:val="center"/>
          </w:tcPr>
          <w:p w:rsidR="00381285" w:rsidP="00381285" w:rsidRDefault="00381285" w14:paraId="7C6BD6B3" w14:textId="658F9FF8">
            <w:pPr>
              <w:spacing w:line="23" w:lineRule="atLeast"/>
              <w:jc w:val="center"/>
            </w:pPr>
            <w:r w:rsidRPr="00520BEA">
              <w:sym w:font="Wingdings" w:char="F06F"/>
            </w:r>
          </w:p>
        </w:tc>
        <w:tc>
          <w:tcPr>
            <w:tcW w:w="900" w:type="dxa"/>
            <w:shd w:val="clear" w:color="auto" w:fill="auto"/>
            <w:vAlign w:val="center"/>
          </w:tcPr>
          <w:p w:rsidR="00381285" w:rsidP="00381285" w:rsidRDefault="00381285" w14:paraId="501882EB" w14:textId="091B3C1D">
            <w:pPr>
              <w:spacing w:line="23" w:lineRule="atLeast"/>
              <w:jc w:val="center"/>
            </w:pPr>
            <w:r w:rsidRPr="00520BEA">
              <w:sym w:font="Wingdings" w:char="F06F"/>
            </w:r>
          </w:p>
        </w:tc>
        <w:tc>
          <w:tcPr>
            <w:tcW w:w="720" w:type="dxa"/>
            <w:shd w:val="clear" w:color="auto" w:fill="auto"/>
            <w:vAlign w:val="center"/>
          </w:tcPr>
          <w:p w:rsidR="00381285" w:rsidP="00381285" w:rsidRDefault="00381285" w14:paraId="57634ECE" w14:textId="345029DF">
            <w:pPr>
              <w:spacing w:line="23" w:lineRule="atLeast"/>
              <w:jc w:val="center"/>
            </w:pPr>
            <w:r w:rsidRPr="00520BEA">
              <w:sym w:font="Wingdings" w:char="F06F"/>
            </w:r>
          </w:p>
        </w:tc>
        <w:tc>
          <w:tcPr>
            <w:tcW w:w="990" w:type="dxa"/>
            <w:shd w:val="clear" w:color="auto" w:fill="auto"/>
            <w:vAlign w:val="center"/>
          </w:tcPr>
          <w:p w:rsidR="00381285" w:rsidP="00381285" w:rsidRDefault="00381285" w14:paraId="17D32216" w14:textId="38277087">
            <w:pPr>
              <w:spacing w:line="23" w:lineRule="atLeast"/>
              <w:jc w:val="center"/>
            </w:pPr>
            <w:r w:rsidRPr="00520BEA">
              <w:sym w:font="Wingdings" w:char="F06F"/>
            </w:r>
          </w:p>
        </w:tc>
      </w:tr>
      <w:tr w:rsidR="00381285" w:rsidTr="00381285" w14:paraId="7216DD25" w14:textId="77777777">
        <w:tc>
          <w:tcPr>
            <w:tcW w:w="4765" w:type="dxa"/>
            <w:shd w:val="clear" w:color="auto" w:fill="auto"/>
          </w:tcPr>
          <w:p w:rsidR="00381285" w:rsidP="00381285" w:rsidRDefault="00381285" w14:paraId="3B8FD17F" w14:textId="1CAD9AF6">
            <w:pPr>
              <w:spacing w:line="23" w:lineRule="atLeast"/>
            </w:pPr>
            <w:r>
              <w:t>we</w:t>
            </w:r>
            <w:r w:rsidRPr="00CD6B1B">
              <w:t xml:space="preserve"> could travel no further because</w:t>
            </w:r>
            <w:r>
              <w:t xml:space="preserve"> of a physical reason (e.g., fatigue, illness, injury, etc</w:t>
            </w:r>
            <w:r w:rsidRPr="00CD6B1B">
              <w:t>.</w:t>
            </w:r>
            <w:r>
              <w:t>).</w:t>
            </w:r>
          </w:p>
        </w:tc>
        <w:tc>
          <w:tcPr>
            <w:tcW w:w="990" w:type="dxa"/>
            <w:shd w:val="clear" w:color="auto" w:fill="auto"/>
            <w:vAlign w:val="center"/>
          </w:tcPr>
          <w:p w:rsidR="00381285" w:rsidP="00381285" w:rsidRDefault="00381285" w14:paraId="1764C982" w14:textId="28D39830">
            <w:pPr>
              <w:spacing w:line="23" w:lineRule="atLeast"/>
              <w:jc w:val="center"/>
            </w:pPr>
            <w:r w:rsidRPr="00520BEA">
              <w:sym w:font="Wingdings" w:char="F06F"/>
            </w:r>
          </w:p>
        </w:tc>
        <w:tc>
          <w:tcPr>
            <w:tcW w:w="990" w:type="dxa"/>
            <w:shd w:val="clear" w:color="auto" w:fill="auto"/>
            <w:vAlign w:val="center"/>
          </w:tcPr>
          <w:p w:rsidRPr="00DA7C23" w:rsidR="00381285" w:rsidP="00381285" w:rsidRDefault="00381285" w14:paraId="109347F0" w14:textId="55A5EEED">
            <w:pPr>
              <w:spacing w:line="23" w:lineRule="atLeast"/>
              <w:jc w:val="center"/>
              <w:rPr>
                <w:rFonts w:cstheme="minorHAnsi"/>
              </w:rPr>
            </w:pPr>
            <w:r w:rsidRPr="00520BEA">
              <w:sym w:font="Wingdings" w:char="F06F"/>
            </w:r>
          </w:p>
        </w:tc>
        <w:tc>
          <w:tcPr>
            <w:tcW w:w="900" w:type="dxa"/>
            <w:shd w:val="clear" w:color="auto" w:fill="auto"/>
            <w:vAlign w:val="center"/>
          </w:tcPr>
          <w:p w:rsidRPr="00DA7C23" w:rsidR="00381285" w:rsidP="00381285" w:rsidRDefault="00381285" w14:paraId="7D3B6F24" w14:textId="7F136CFB">
            <w:pPr>
              <w:spacing w:line="23" w:lineRule="atLeast"/>
              <w:jc w:val="center"/>
              <w:rPr>
                <w:rFonts w:cstheme="minorHAnsi"/>
              </w:rPr>
            </w:pPr>
            <w:r w:rsidRPr="00520BEA">
              <w:sym w:font="Wingdings" w:char="F06F"/>
            </w:r>
          </w:p>
        </w:tc>
        <w:tc>
          <w:tcPr>
            <w:tcW w:w="720" w:type="dxa"/>
            <w:shd w:val="clear" w:color="auto" w:fill="auto"/>
            <w:vAlign w:val="center"/>
          </w:tcPr>
          <w:p w:rsidRPr="00DA7C23" w:rsidR="00381285" w:rsidP="00381285" w:rsidRDefault="00381285" w14:paraId="6C23B7AE" w14:textId="2E1BE678">
            <w:pPr>
              <w:spacing w:line="23" w:lineRule="atLeast"/>
              <w:jc w:val="center"/>
              <w:rPr>
                <w:rFonts w:cstheme="minorHAnsi"/>
              </w:rPr>
            </w:pPr>
            <w:r w:rsidRPr="00520BEA">
              <w:sym w:font="Wingdings" w:char="F06F"/>
            </w:r>
          </w:p>
        </w:tc>
        <w:tc>
          <w:tcPr>
            <w:tcW w:w="990" w:type="dxa"/>
            <w:shd w:val="clear" w:color="auto" w:fill="auto"/>
            <w:vAlign w:val="center"/>
          </w:tcPr>
          <w:p w:rsidRPr="00DA7C23" w:rsidR="00381285" w:rsidP="00381285" w:rsidRDefault="00381285" w14:paraId="314A74F0" w14:textId="23142C50">
            <w:pPr>
              <w:spacing w:line="23" w:lineRule="atLeast"/>
              <w:jc w:val="center"/>
              <w:rPr>
                <w:rFonts w:cstheme="minorHAnsi"/>
              </w:rPr>
            </w:pPr>
            <w:r w:rsidRPr="00520BEA">
              <w:sym w:font="Wingdings" w:char="F06F"/>
            </w:r>
          </w:p>
        </w:tc>
      </w:tr>
      <w:tr w:rsidR="00381285" w:rsidTr="00381285" w14:paraId="666D033A" w14:textId="77777777">
        <w:tc>
          <w:tcPr>
            <w:tcW w:w="4765" w:type="dxa"/>
            <w:shd w:val="clear" w:color="auto" w:fill="auto"/>
          </w:tcPr>
          <w:p w:rsidRPr="00CD6B1B" w:rsidR="00381285" w:rsidP="00381285" w:rsidRDefault="00381285" w14:paraId="5BA992E1" w14:textId="0CEA708C">
            <w:pPr>
              <w:spacing w:line="23" w:lineRule="atLeast"/>
            </w:pPr>
            <w:r>
              <w:t>we traveled further than expected today.</w:t>
            </w:r>
          </w:p>
        </w:tc>
        <w:tc>
          <w:tcPr>
            <w:tcW w:w="990" w:type="dxa"/>
            <w:shd w:val="clear" w:color="auto" w:fill="auto"/>
            <w:vAlign w:val="center"/>
          </w:tcPr>
          <w:p w:rsidRPr="00DA7C23" w:rsidR="00381285" w:rsidP="00381285" w:rsidRDefault="00381285" w14:paraId="1374986F" w14:textId="165663BF">
            <w:pPr>
              <w:spacing w:line="23" w:lineRule="atLeast"/>
              <w:jc w:val="center"/>
              <w:rPr>
                <w:rFonts w:cstheme="minorHAnsi"/>
              </w:rPr>
            </w:pPr>
            <w:r w:rsidRPr="00520BEA">
              <w:sym w:font="Wingdings" w:char="F06F"/>
            </w:r>
          </w:p>
        </w:tc>
        <w:tc>
          <w:tcPr>
            <w:tcW w:w="990" w:type="dxa"/>
            <w:shd w:val="clear" w:color="auto" w:fill="auto"/>
            <w:vAlign w:val="center"/>
          </w:tcPr>
          <w:p w:rsidRPr="00DA7C23" w:rsidR="00381285" w:rsidP="00381285" w:rsidRDefault="00381285" w14:paraId="7B0893DE" w14:textId="7E93AD11">
            <w:pPr>
              <w:spacing w:line="23" w:lineRule="atLeast"/>
              <w:jc w:val="center"/>
              <w:rPr>
                <w:rFonts w:cstheme="minorHAnsi"/>
              </w:rPr>
            </w:pPr>
            <w:r w:rsidRPr="00520BEA">
              <w:sym w:font="Wingdings" w:char="F06F"/>
            </w:r>
          </w:p>
        </w:tc>
        <w:tc>
          <w:tcPr>
            <w:tcW w:w="900" w:type="dxa"/>
            <w:shd w:val="clear" w:color="auto" w:fill="auto"/>
            <w:vAlign w:val="center"/>
          </w:tcPr>
          <w:p w:rsidRPr="00DA7C23" w:rsidR="00381285" w:rsidP="00381285" w:rsidRDefault="00381285" w14:paraId="131D98AC" w14:textId="301C0479">
            <w:pPr>
              <w:spacing w:line="23" w:lineRule="atLeast"/>
              <w:jc w:val="center"/>
              <w:rPr>
                <w:rFonts w:cstheme="minorHAnsi"/>
              </w:rPr>
            </w:pPr>
            <w:r w:rsidRPr="00520BEA">
              <w:sym w:font="Wingdings" w:char="F06F"/>
            </w:r>
          </w:p>
        </w:tc>
        <w:tc>
          <w:tcPr>
            <w:tcW w:w="720" w:type="dxa"/>
            <w:shd w:val="clear" w:color="auto" w:fill="auto"/>
            <w:vAlign w:val="center"/>
          </w:tcPr>
          <w:p w:rsidRPr="00DA7C23" w:rsidR="00381285" w:rsidP="00381285" w:rsidRDefault="00381285" w14:paraId="7176BD0C" w14:textId="6C20CA7A">
            <w:pPr>
              <w:spacing w:line="23" w:lineRule="atLeast"/>
              <w:jc w:val="center"/>
              <w:rPr>
                <w:rFonts w:cstheme="minorHAnsi"/>
              </w:rPr>
            </w:pPr>
            <w:r w:rsidRPr="00520BEA">
              <w:sym w:font="Wingdings" w:char="F06F"/>
            </w:r>
          </w:p>
        </w:tc>
        <w:tc>
          <w:tcPr>
            <w:tcW w:w="990" w:type="dxa"/>
            <w:shd w:val="clear" w:color="auto" w:fill="auto"/>
            <w:vAlign w:val="center"/>
          </w:tcPr>
          <w:p w:rsidRPr="00DA7C23" w:rsidR="00381285" w:rsidP="00381285" w:rsidRDefault="00381285" w14:paraId="733F68E5" w14:textId="60FEF6A1">
            <w:pPr>
              <w:spacing w:line="23" w:lineRule="atLeast"/>
              <w:jc w:val="center"/>
              <w:rPr>
                <w:rFonts w:cstheme="minorHAnsi"/>
              </w:rPr>
            </w:pPr>
            <w:r w:rsidRPr="00520BEA">
              <w:sym w:font="Wingdings" w:char="F06F"/>
            </w:r>
          </w:p>
        </w:tc>
      </w:tr>
      <w:tr w:rsidR="00381285" w:rsidTr="00381285" w14:paraId="5CD1F799" w14:textId="77777777">
        <w:tc>
          <w:tcPr>
            <w:tcW w:w="4765" w:type="dxa"/>
            <w:shd w:val="clear" w:color="auto" w:fill="auto"/>
          </w:tcPr>
          <w:p w:rsidR="00381285" w:rsidP="00381285" w:rsidRDefault="00381285" w14:paraId="57B36CE2" w14:textId="638E41A5">
            <w:pPr>
              <w:spacing w:line="23" w:lineRule="atLeast"/>
            </w:pPr>
            <w:r w:rsidRPr="00CD6B1B">
              <w:t>there is a geographic feature (e.g., lake, mountain, river</w:t>
            </w:r>
            <w:r>
              <w:t>, etc.</w:t>
            </w:r>
            <w:r w:rsidRPr="00CD6B1B">
              <w:t xml:space="preserve">) that </w:t>
            </w:r>
            <w:r>
              <w:t>we</w:t>
            </w:r>
            <w:r w:rsidRPr="00CD6B1B">
              <w:t xml:space="preserve"> want to camp near.</w:t>
            </w:r>
          </w:p>
        </w:tc>
        <w:tc>
          <w:tcPr>
            <w:tcW w:w="990" w:type="dxa"/>
            <w:shd w:val="clear" w:color="auto" w:fill="auto"/>
            <w:vAlign w:val="center"/>
          </w:tcPr>
          <w:p w:rsidR="00381285" w:rsidP="00381285" w:rsidRDefault="00381285" w14:paraId="1964FA2A" w14:textId="4B249F7D">
            <w:pPr>
              <w:spacing w:line="23" w:lineRule="atLeast"/>
              <w:jc w:val="center"/>
            </w:pPr>
            <w:r w:rsidRPr="00520BEA">
              <w:sym w:font="Wingdings" w:char="F06F"/>
            </w:r>
          </w:p>
        </w:tc>
        <w:tc>
          <w:tcPr>
            <w:tcW w:w="990" w:type="dxa"/>
            <w:shd w:val="clear" w:color="auto" w:fill="auto"/>
            <w:vAlign w:val="center"/>
          </w:tcPr>
          <w:p w:rsidRPr="00DA7C23" w:rsidR="00381285" w:rsidP="00381285" w:rsidRDefault="00381285" w14:paraId="51DDCB7D" w14:textId="3ABC25FB">
            <w:pPr>
              <w:spacing w:line="23" w:lineRule="atLeast"/>
              <w:jc w:val="center"/>
              <w:rPr>
                <w:rFonts w:cstheme="minorHAnsi"/>
              </w:rPr>
            </w:pPr>
            <w:r w:rsidRPr="00520BEA">
              <w:sym w:font="Wingdings" w:char="F06F"/>
            </w:r>
          </w:p>
        </w:tc>
        <w:tc>
          <w:tcPr>
            <w:tcW w:w="900" w:type="dxa"/>
            <w:shd w:val="clear" w:color="auto" w:fill="auto"/>
            <w:vAlign w:val="center"/>
          </w:tcPr>
          <w:p w:rsidRPr="00DA7C23" w:rsidR="00381285" w:rsidP="00381285" w:rsidRDefault="00381285" w14:paraId="44D45706" w14:textId="7D6B7041">
            <w:pPr>
              <w:spacing w:line="23" w:lineRule="atLeast"/>
              <w:jc w:val="center"/>
              <w:rPr>
                <w:rFonts w:cstheme="minorHAnsi"/>
              </w:rPr>
            </w:pPr>
            <w:r w:rsidRPr="00520BEA">
              <w:sym w:font="Wingdings" w:char="F06F"/>
            </w:r>
          </w:p>
        </w:tc>
        <w:tc>
          <w:tcPr>
            <w:tcW w:w="720" w:type="dxa"/>
            <w:shd w:val="clear" w:color="auto" w:fill="auto"/>
            <w:vAlign w:val="center"/>
          </w:tcPr>
          <w:p w:rsidRPr="00DA7C23" w:rsidR="00381285" w:rsidP="00381285" w:rsidRDefault="00381285" w14:paraId="211B4824" w14:textId="6776D1CF">
            <w:pPr>
              <w:spacing w:line="23" w:lineRule="atLeast"/>
              <w:jc w:val="center"/>
              <w:rPr>
                <w:rFonts w:cstheme="minorHAnsi"/>
              </w:rPr>
            </w:pPr>
            <w:r w:rsidRPr="00520BEA">
              <w:sym w:font="Wingdings" w:char="F06F"/>
            </w:r>
          </w:p>
        </w:tc>
        <w:tc>
          <w:tcPr>
            <w:tcW w:w="990" w:type="dxa"/>
            <w:shd w:val="clear" w:color="auto" w:fill="auto"/>
            <w:vAlign w:val="center"/>
          </w:tcPr>
          <w:p w:rsidRPr="00DA7C23" w:rsidR="00381285" w:rsidP="00381285" w:rsidRDefault="00381285" w14:paraId="2EAB4114" w14:textId="666AF267">
            <w:pPr>
              <w:spacing w:line="23" w:lineRule="atLeast"/>
              <w:jc w:val="center"/>
              <w:rPr>
                <w:rFonts w:cstheme="minorHAnsi"/>
              </w:rPr>
            </w:pPr>
            <w:r w:rsidRPr="00520BEA">
              <w:sym w:font="Wingdings" w:char="F06F"/>
            </w:r>
          </w:p>
        </w:tc>
      </w:tr>
      <w:tr w:rsidR="00381285" w:rsidTr="00381285" w14:paraId="6BDC0EF4" w14:textId="77777777">
        <w:tc>
          <w:tcPr>
            <w:tcW w:w="4765" w:type="dxa"/>
            <w:shd w:val="clear" w:color="auto" w:fill="auto"/>
          </w:tcPr>
          <w:p w:rsidR="00381285" w:rsidP="00381285" w:rsidRDefault="00381285" w14:paraId="7E149FCA" w14:textId="14C6BD61">
            <w:pPr>
              <w:spacing w:line="23" w:lineRule="atLeast"/>
            </w:pPr>
            <w:r w:rsidRPr="00CD6B1B">
              <w:t xml:space="preserve">staying in this area positions </w:t>
            </w:r>
            <w:r>
              <w:t>us</w:t>
            </w:r>
            <w:r w:rsidRPr="00CD6B1B">
              <w:t xml:space="preserve"> to reach a destination </w:t>
            </w:r>
            <w:r>
              <w:t>we</w:t>
            </w:r>
            <w:r w:rsidRPr="00CD6B1B">
              <w:t xml:space="preserve"> </w:t>
            </w:r>
            <w:r>
              <w:t xml:space="preserve">plan </w:t>
            </w:r>
            <w:r w:rsidRPr="00CD6B1B">
              <w:t xml:space="preserve">to visit later in </w:t>
            </w:r>
            <w:r>
              <w:t>our</w:t>
            </w:r>
            <w:r w:rsidRPr="00CD6B1B">
              <w:t xml:space="preserve"> trip.</w:t>
            </w:r>
          </w:p>
        </w:tc>
        <w:tc>
          <w:tcPr>
            <w:tcW w:w="990" w:type="dxa"/>
            <w:shd w:val="clear" w:color="auto" w:fill="auto"/>
            <w:vAlign w:val="center"/>
          </w:tcPr>
          <w:p w:rsidR="00381285" w:rsidP="00381285" w:rsidRDefault="00381285" w14:paraId="78430835" w14:textId="50B75693">
            <w:pPr>
              <w:spacing w:line="23" w:lineRule="atLeast"/>
              <w:jc w:val="center"/>
            </w:pPr>
            <w:r w:rsidRPr="00520BEA">
              <w:sym w:font="Wingdings" w:char="F06F"/>
            </w:r>
          </w:p>
        </w:tc>
        <w:tc>
          <w:tcPr>
            <w:tcW w:w="990" w:type="dxa"/>
            <w:shd w:val="clear" w:color="auto" w:fill="auto"/>
            <w:vAlign w:val="center"/>
          </w:tcPr>
          <w:p w:rsidRPr="00DA7C23" w:rsidR="00381285" w:rsidP="00381285" w:rsidRDefault="00381285" w14:paraId="3E9ED4F6" w14:textId="1BD4A2D0">
            <w:pPr>
              <w:spacing w:line="23" w:lineRule="atLeast"/>
              <w:jc w:val="center"/>
              <w:rPr>
                <w:rFonts w:cstheme="minorHAnsi"/>
              </w:rPr>
            </w:pPr>
            <w:r w:rsidRPr="00520BEA">
              <w:sym w:font="Wingdings" w:char="F06F"/>
            </w:r>
          </w:p>
        </w:tc>
        <w:tc>
          <w:tcPr>
            <w:tcW w:w="900" w:type="dxa"/>
            <w:shd w:val="clear" w:color="auto" w:fill="auto"/>
            <w:vAlign w:val="center"/>
          </w:tcPr>
          <w:p w:rsidRPr="00DA7C23" w:rsidR="00381285" w:rsidP="00381285" w:rsidRDefault="00381285" w14:paraId="6E5CB702" w14:textId="2E6512A4">
            <w:pPr>
              <w:spacing w:line="23" w:lineRule="atLeast"/>
              <w:jc w:val="center"/>
              <w:rPr>
                <w:rFonts w:cstheme="minorHAnsi"/>
              </w:rPr>
            </w:pPr>
            <w:r w:rsidRPr="00520BEA">
              <w:sym w:font="Wingdings" w:char="F06F"/>
            </w:r>
          </w:p>
        </w:tc>
        <w:tc>
          <w:tcPr>
            <w:tcW w:w="720" w:type="dxa"/>
            <w:shd w:val="clear" w:color="auto" w:fill="auto"/>
            <w:vAlign w:val="center"/>
          </w:tcPr>
          <w:p w:rsidRPr="00DA7C23" w:rsidR="00381285" w:rsidP="00381285" w:rsidRDefault="00381285" w14:paraId="75E5B92A" w14:textId="63D16939">
            <w:pPr>
              <w:spacing w:line="23" w:lineRule="atLeast"/>
              <w:jc w:val="center"/>
              <w:rPr>
                <w:rFonts w:cstheme="minorHAnsi"/>
              </w:rPr>
            </w:pPr>
            <w:r w:rsidRPr="00520BEA">
              <w:sym w:font="Wingdings" w:char="F06F"/>
            </w:r>
          </w:p>
        </w:tc>
        <w:tc>
          <w:tcPr>
            <w:tcW w:w="990" w:type="dxa"/>
            <w:shd w:val="clear" w:color="auto" w:fill="auto"/>
            <w:vAlign w:val="center"/>
          </w:tcPr>
          <w:p w:rsidRPr="00DA7C23" w:rsidR="00381285" w:rsidP="00381285" w:rsidRDefault="00381285" w14:paraId="08FD80C3" w14:textId="195B7D06">
            <w:pPr>
              <w:spacing w:line="23" w:lineRule="atLeast"/>
              <w:jc w:val="center"/>
              <w:rPr>
                <w:rFonts w:cstheme="minorHAnsi"/>
              </w:rPr>
            </w:pPr>
            <w:r w:rsidRPr="00520BEA">
              <w:sym w:font="Wingdings" w:char="F06F"/>
            </w:r>
          </w:p>
        </w:tc>
      </w:tr>
      <w:tr w:rsidR="00381285" w:rsidTr="00381285" w14:paraId="27F225D3" w14:textId="77777777">
        <w:tc>
          <w:tcPr>
            <w:tcW w:w="4765" w:type="dxa"/>
            <w:shd w:val="clear" w:color="auto" w:fill="auto"/>
          </w:tcPr>
          <w:p w:rsidR="00381285" w:rsidP="00381285" w:rsidRDefault="00381285" w14:paraId="7436989B" w14:textId="78744175">
            <w:pPr>
              <w:spacing w:line="23" w:lineRule="atLeast"/>
            </w:pPr>
            <w:r>
              <w:t>we are</w:t>
            </w:r>
            <w:r w:rsidRPr="00CD6B1B">
              <w:t xml:space="preserve"> trying to avoid crowds.</w:t>
            </w:r>
          </w:p>
        </w:tc>
        <w:tc>
          <w:tcPr>
            <w:tcW w:w="990" w:type="dxa"/>
            <w:shd w:val="clear" w:color="auto" w:fill="auto"/>
            <w:vAlign w:val="center"/>
          </w:tcPr>
          <w:p w:rsidR="00381285" w:rsidP="00381285" w:rsidRDefault="00381285" w14:paraId="6D89652C" w14:textId="0ADD0513">
            <w:pPr>
              <w:spacing w:line="23" w:lineRule="atLeast"/>
              <w:jc w:val="center"/>
            </w:pPr>
            <w:r w:rsidRPr="00520BEA">
              <w:sym w:font="Wingdings" w:char="F06F"/>
            </w:r>
          </w:p>
        </w:tc>
        <w:tc>
          <w:tcPr>
            <w:tcW w:w="990" w:type="dxa"/>
            <w:shd w:val="clear" w:color="auto" w:fill="auto"/>
            <w:vAlign w:val="center"/>
          </w:tcPr>
          <w:p w:rsidRPr="00DA7C23" w:rsidR="00381285" w:rsidP="00381285" w:rsidRDefault="00381285" w14:paraId="4AFB345B" w14:textId="313AFF95">
            <w:pPr>
              <w:spacing w:line="23" w:lineRule="atLeast"/>
              <w:jc w:val="center"/>
              <w:rPr>
                <w:rFonts w:cstheme="minorHAnsi"/>
              </w:rPr>
            </w:pPr>
            <w:r w:rsidRPr="00520BEA">
              <w:sym w:font="Wingdings" w:char="F06F"/>
            </w:r>
          </w:p>
        </w:tc>
        <w:tc>
          <w:tcPr>
            <w:tcW w:w="900" w:type="dxa"/>
            <w:shd w:val="clear" w:color="auto" w:fill="auto"/>
            <w:vAlign w:val="center"/>
          </w:tcPr>
          <w:p w:rsidRPr="00DA7C23" w:rsidR="00381285" w:rsidP="00381285" w:rsidRDefault="00381285" w14:paraId="22146C24" w14:textId="7DE7C84B">
            <w:pPr>
              <w:spacing w:line="23" w:lineRule="atLeast"/>
              <w:jc w:val="center"/>
              <w:rPr>
                <w:rFonts w:cstheme="minorHAnsi"/>
              </w:rPr>
            </w:pPr>
            <w:r w:rsidRPr="00520BEA">
              <w:sym w:font="Wingdings" w:char="F06F"/>
            </w:r>
          </w:p>
        </w:tc>
        <w:tc>
          <w:tcPr>
            <w:tcW w:w="720" w:type="dxa"/>
            <w:shd w:val="clear" w:color="auto" w:fill="auto"/>
            <w:vAlign w:val="center"/>
          </w:tcPr>
          <w:p w:rsidRPr="00DA7C23" w:rsidR="00381285" w:rsidP="00381285" w:rsidRDefault="00381285" w14:paraId="048555D5" w14:textId="6FC9705D">
            <w:pPr>
              <w:spacing w:line="23" w:lineRule="atLeast"/>
              <w:jc w:val="center"/>
              <w:rPr>
                <w:rFonts w:cstheme="minorHAnsi"/>
              </w:rPr>
            </w:pPr>
            <w:r w:rsidRPr="00520BEA">
              <w:sym w:font="Wingdings" w:char="F06F"/>
            </w:r>
          </w:p>
        </w:tc>
        <w:tc>
          <w:tcPr>
            <w:tcW w:w="990" w:type="dxa"/>
            <w:shd w:val="clear" w:color="auto" w:fill="auto"/>
            <w:vAlign w:val="center"/>
          </w:tcPr>
          <w:p w:rsidRPr="00DA7C23" w:rsidR="00381285" w:rsidP="00381285" w:rsidRDefault="00381285" w14:paraId="0A3A7B10" w14:textId="2BB3EFA7">
            <w:pPr>
              <w:spacing w:line="23" w:lineRule="atLeast"/>
              <w:jc w:val="center"/>
              <w:rPr>
                <w:rFonts w:cstheme="minorHAnsi"/>
              </w:rPr>
            </w:pPr>
            <w:r w:rsidRPr="00520BEA">
              <w:sym w:font="Wingdings" w:char="F06F"/>
            </w:r>
          </w:p>
        </w:tc>
      </w:tr>
      <w:tr w:rsidR="00381285" w:rsidTr="00381285" w14:paraId="0156BCF0" w14:textId="77777777">
        <w:tc>
          <w:tcPr>
            <w:tcW w:w="4765" w:type="dxa"/>
            <w:shd w:val="clear" w:color="auto" w:fill="auto"/>
          </w:tcPr>
          <w:p w:rsidR="00381285" w:rsidP="00381285" w:rsidRDefault="00381285" w14:paraId="74F36F9B" w14:textId="7D17350F">
            <w:pPr>
              <w:spacing w:line="23" w:lineRule="atLeast"/>
            </w:pPr>
            <w:r>
              <w:t>we thought there would be empty places to camp.</w:t>
            </w:r>
          </w:p>
        </w:tc>
        <w:tc>
          <w:tcPr>
            <w:tcW w:w="990" w:type="dxa"/>
            <w:shd w:val="clear" w:color="auto" w:fill="auto"/>
            <w:vAlign w:val="center"/>
          </w:tcPr>
          <w:p w:rsidRPr="00DA7C23" w:rsidR="00381285" w:rsidP="00381285" w:rsidRDefault="00381285" w14:paraId="3A0D85DE" w14:textId="2F6C90C5">
            <w:pPr>
              <w:spacing w:line="23" w:lineRule="atLeast"/>
              <w:jc w:val="center"/>
              <w:rPr>
                <w:rFonts w:cstheme="minorHAnsi"/>
              </w:rPr>
            </w:pPr>
            <w:r w:rsidRPr="00520BEA">
              <w:sym w:font="Wingdings" w:char="F06F"/>
            </w:r>
          </w:p>
        </w:tc>
        <w:tc>
          <w:tcPr>
            <w:tcW w:w="990" w:type="dxa"/>
            <w:shd w:val="clear" w:color="auto" w:fill="auto"/>
            <w:vAlign w:val="center"/>
          </w:tcPr>
          <w:p w:rsidRPr="00DA7C23" w:rsidR="00381285" w:rsidP="00381285" w:rsidRDefault="00381285" w14:paraId="33D57987" w14:textId="22CCF357">
            <w:pPr>
              <w:spacing w:line="23" w:lineRule="atLeast"/>
              <w:jc w:val="center"/>
              <w:rPr>
                <w:rFonts w:cstheme="minorHAnsi"/>
              </w:rPr>
            </w:pPr>
            <w:r w:rsidRPr="00520BEA">
              <w:sym w:font="Wingdings" w:char="F06F"/>
            </w:r>
          </w:p>
        </w:tc>
        <w:tc>
          <w:tcPr>
            <w:tcW w:w="900" w:type="dxa"/>
            <w:shd w:val="clear" w:color="auto" w:fill="auto"/>
            <w:vAlign w:val="center"/>
          </w:tcPr>
          <w:p w:rsidRPr="00DA7C23" w:rsidR="00381285" w:rsidP="00381285" w:rsidRDefault="00381285" w14:paraId="1FA40EC1" w14:textId="3B201B3C">
            <w:pPr>
              <w:spacing w:line="23" w:lineRule="atLeast"/>
              <w:jc w:val="center"/>
              <w:rPr>
                <w:rFonts w:cstheme="minorHAnsi"/>
              </w:rPr>
            </w:pPr>
            <w:r w:rsidRPr="00520BEA">
              <w:sym w:font="Wingdings" w:char="F06F"/>
            </w:r>
          </w:p>
        </w:tc>
        <w:tc>
          <w:tcPr>
            <w:tcW w:w="720" w:type="dxa"/>
            <w:shd w:val="clear" w:color="auto" w:fill="auto"/>
            <w:vAlign w:val="center"/>
          </w:tcPr>
          <w:p w:rsidRPr="00DA7C23" w:rsidR="00381285" w:rsidP="00381285" w:rsidRDefault="00381285" w14:paraId="73D6CC5D" w14:textId="0070FD1C">
            <w:pPr>
              <w:spacing w:line="23" w:lineRule="atLeast"/>
              <w:jc w:val="center"/>
              <w:rPr>
                <w:rFonts w:cstheme="minorHAnsi"/>
              </w:rPr>
            </w:pPr>
            <w:r w:rsidRPr="00520BEA">
              <w:sym w:font="Wingdings" w:char="F06F"/>
            </w:r>
          </w:p>
        </w:tc>
        <w:tc>
          <w:tcPr>
            <w:tcW w:w="990" w:type="dxa"/>
            <w:shd w:val="clear" w:color="auto" w:fill="auto"/>
            <w:vAlign w:val="center"/>
          </w:tcPr>
          <w:p w:rsidRPr="00DA7C23" w:rsidR="00381285" w:rsidP="00381285" w:rsidRDefault="00381285" w14:paraId="126B0C37" w14:textId="0CCE7714">
            <w:pPr>
              <w:spacing w:line="23" w:lineRule="atLeast"/>
              <w:jc w:val="center"/>
              <w:rPr>
                <w:rFonts w:cstheme="minorHAnsi"/>
              </w:rPr>
            </w:pPr>
            <w:r w:rsidRPr="00520BEA">
              <w:sym w:font="Wingdings" w:char="F06F"/>
            </w:r>
          </w:p>
        </w:tc>
      </w:tr>
      <w:tr w:rsidR="00381285" w:rsidTr="00381285" w14:paraId="1C21C19D" w14:textId="77777777">
        <w:tc>
          <w:tcPr>
            <w:tcW w:w="4765" w:type="dxa"/>
            <w:tcBorders>
              <w:bottom w:val="dotted" w:color="A6A6A6" w:themeColor="background1" w:themeShade="A6" w:sz="4" w:space="0"/>
            </w:tcBorders>
            <w:shd w:val="clear" w:color="auto" w:fill="auto"/>
          </w:tcPr>
          <w:p w:rsidR="00381285" w:rsidP="00381285" w:rsidRDefault="00381285" w14:paraId="5537B763" w14:textId="405EAA3B">
            <w:pPr>
              <w:spacing w:line="23" w:lineRule="atLeast"/>
            </w:pPr>
            <w:r>
              <w:t>I or someone in my group has been to this area before.</w:t>
            </w:r>
          </w:p>
        </w:tc>
        <w:tc>
          <w:tcPr>
            <w:tcW w:w="990" w:type="dxa"/>
            <w:tcBorders>
              <w:bottom w:val="dotted" w:color="A6A6A6" w:themeColor="background1" w:themeShade="A6" w:sz="4" w:space="0"/>
            </w:tcBorders>
            <w:shd w:val="clear" w:color="auto" w:fill="auto"/>
            <w:vAlign w:val="center"/>
          </w:tcPr>
          <w:p w:rsidRPr="00DA7C23" w:rsidR="00381285" w:rsidP="00381285" w:rsidRDefault="00381285" w14:paraId="55833FC8" w14:textId="16AC3482">
            <w:pPr>
              <w:spacing w:line="23" w:lineRule="atLeast"/>
              <w:jc w:val="center"/>
              <w:rPr>
                <w:rFonts w:cstheme="minorHAnsi"/>
              </w:rPr>
            </w:pPr>
            <w:r w:rsidRPr="00520BEA">
              <w:sym w:font="Wingdings" w:char="F06F"/>
            </w:r>
          </w:p>
        </w:tc>
        <w:tc>
          <w:tcPr>
            <w:tcW w:w="990" w:type="dxa"/>
            <w:tcBorders>
              <w:bottom w:val="dotted" w:color="A6A6A6" w:themeColor="background1" w:themeShade="A6" w:sz="4" w:space="0"/>
            </w:tcBorders>
            <w:shd w:val="clear" w:color="auto" w:fill="auto"/>
            <w:vAlign w:val="center"/>
          </w:tcPr>
          <w:p w:rsidRPr="00DA7C23" w:rsidR="00381285" w:rsidP="00381285" w:rsidRDefault="00381285" w14:paraId="2732CE4C" w14:textId="39BA3266">
            <w:pPr>
              <w:spacing w:line="23" w:lineRule="atLeast"/>
              <w:jc w:val="center"/>
              <w:rPr>
                <w:rFonts w:cstheme="minorHAnsi"/>
              </w:rPr>
            </w:pPr>
            <w:r w:rsidRPr="00520BEA">
              <w:sym w:font="Wingdings" w:char="F06F"/>
            </w:r>
          </w:p>
        </w:tc>
        <w:tc>
          <w:tcPr>
            <w:tcW w:w="900" w:type="dxa"/>
            <w:tcBorders>
              <w:bottom w:val="dotted" w:color="A6A6A6" w:themeColor="background1" w:themeShade="A6" w:sz="4" w:space="0"/>
            </w:tcBorders>
            <w:shd w:val="clear" w:color="auto" w:fill="auto"/>
            <w:vAlign w:val="center"/>
          </w:tcPr>
          <w:p w:rsidRPr="00DA7C23" w:rsidR="00381285" w:rsidP="00381285" w:rsidRDefault="00381285" w14:paraId="63211000" w14:textId="753C6BB8">
            <w:pPr>
              <w:spacing w:line="23" w:lineRule="atLeast"/>
              <w:jc w:val="center"/>
              <w:rPr>
                <w:rFonts w:cstheme="minorHAnsi"/>
              </w:rPr>
            </w:pPr>
            <w:r w:rsidRPr="00520BEA">
              <w:sym w:font="Wingdings" w:char="F06F"/>
            </w:r>
          </w:p>
        </w:tc>
        <w:tc>
          <w:tcPr>
            <w:tcW w:w="720" w:type="dxa"/>
            <w:tcBorders>
              <w:bottom w:val="dotted" w:color="A6A6A6" w:themeColor="background1" w:themeShade="A6" w:sz="4" w:space="0"/>
            </w:tcBorders>
            <w:shd w:val="clear" w:color="auto" w:fill="auto"/>
            <w:vAlign w:val="center"/>
          </w:tcPr>
          <w:p w:rsidRPr="00DA7C23" w:rsidR="00381285" w:rsidP="00381285" w:rsidRDefault="00381285" w14:paraId="066FBA67" w14:textId="78172FDD">
            <w:pPr>
              <w:spacing w:line="23" w:lineRule="atLeast"/>
              <w:jc w:val="center"/>
              <w:rPr>
                <w:rFonts w:cstheme="minorHAnsi"/>
              </w:rPr>
            </w:pPr>
            <w:r w:rsidRPr="00520BEA">
              <w:sym w:font="Wingdings" w:char="F06F"/>
            </w:r>
          </w:p>
        </w:tc>
        <w:tc>
          <w:tcPr>
            <w:tcW w:w="990" w:type="dxa"/>
            <w:tcBorders>
              <w:bottom w:val="dotted" w:color="A6A6A6" w:themeColor="background1" w:themeShade="A6" w:sz="4" w:space="0"/>
            </w:tcBorders>
            <w:shd w:val="clear" w:color="auto" w:fill="auto"/>
            <w:vAlign w:val="center"/>
          </w:tcPr>
          <w:p w:rsidRPr="00DA7C23" w:rsidR="00381285" w:rsidP="00381285" w:rsidRDefault="00381285" w14:paraId="074EB233" w14:textId="0A7015FE">
            <w:pPr>
              <w:spacing w:line="23" w:lineRule="atLeast"/>
              <w:jc w:val="center"/>
              <w:rPr>
                <w:rFonts w:cstheme="minorHAnsi"/>
              </w:rPr>
            </w:pPr>
            <w:r w:rsidRPr="00520BEA">
              <w:sym w:font="Wingdings" w:char="F06F"/>
            </w:r>
          </w:p>
        </w:tc>
      </w:tr>
      <w:tr w:rsidR="00381285" w:rsidTr="00381285" w14:paraId="7817922E" w14:textId="77777777">
        <w:tc>
          <w:tcPr>
            <w:tcW w:w="4765" w:type="dxa"/>
            <w:shd w:val="clear" w:color="auto" w:fill="auto"/>
          </w:tcPr>
          <w:p w:rsidR="00381285" w:rsidP="00381285" w:rsidRDefault="00381285" w14:paraId="0FA1C5E8" w14:textId="30C924FF">
            <w:pPr>
              <w:spacing w:line="23" w:lineRule="atLeast"/>
            </w:pPr>
            <w:r w:rsidRPr="00CD6B1B">
              <w:t>facilities like food storage lockers, potable water, or privies are available.</w:t>
            </w:r>
          </w:p>
        </w:tc>
        <w:tc>
          <w:tcPr>
            <w:tcW w:w="990" w:type="dxa"/>
            <w:shd w:val="clear" w:color="auto" w:fill="auto"/>
            <w:vAlign w:val="center"/>
          </w:tcPr>
          <w:p w:rsidR="00381285" w:rsidP="00381285" w:rsidRDefault="00381285" w14:paraId="4C320160" w14:textId="788A51F5">
            <w:pPr>
              <w:spacing w:line="23" w:lineRule="atLeast"/>
              <w:jc w:val="center"/>
            </w:pPr>
            <w:r w:rsidRPr="00520BEA">
              <w:sym w:font="Wingdings" w:char="F06F"/>
            </w:r>
          </w:p>
        </w:tc>
        <w:tc>
          <w:tcPr>
            <w:tcW w:w="990" w:type="dxa"/>
            <w:shd w:val="clear" w:color="auto" w:fill="auto"/>
            <w:vAlign w:val="center"/>
          </w:tcPr>
          <w:p w:rsidRPr="00DA7C23" w:rsidR="00381285" w:rsidP="00381285" w:rsidRDefault="00381285" w14:paraId="356BA8E3" w14:textId="37F6913A">
            <w:pPr>
              <w:spacing w:line="23" w:lineRule="atLeast"/>
              <w:jc w:val="center"/>
              <w:rPr>
                <w:rFonts w:cstheme="minorHAnsi"/>
              </w:rPr>
            </w:pPr>
            <w:r w:rsidRPr="00520BEA">
              <w:sym w:font="Wingdings" w:char="F06F"/>
            </w:r>
          </w:p>
        </w:tc>
        <w:tc>
          <w:tcPr>
            <w:tcW w:w="900" w:type="dxa"/>
            <w:shd w:val="clear" w:color="auto" w:fill="auto"/>
            <w:vAlign w:val="center"/>
          </w:tcPr>
          <w:p w:rsidRPr="00DA7C23" w:rsidR="00381285" w:rsidP="00381285" w:rsidRDefault="00381285" w14:paraId="7E3AE8EC" w14:textId="7B2CA6C1">
            <w:pPr>
              <w:spacing w:line="23" w:lineRule="atLeast"/>
              <w:jc w:val="center"/>
              <w:rPr>
                <w:rFonts w:cstheme="minorHAnsi"/>
              </w:rPr>
            </w:pPr>
            <w:r w:rsidRPr="00520BEA">
              <w:sym w:font="Wingdings" w:char="F06F"/>
            </w:r>
          </w:p>
        </w:tc>
        <w:tc>
          <w:tcPr>
            <w:tcW w:w="720" w:type="dxa"/>
            <w:shd w:val="clear" w:color="auto" w:fill="auto"/>
            <w:vAlign w:val="center"/>
          </w:tcPr>
          <w:p w:rsidRPr="00DA7C23" w:rsidR="00381285" w:rsidP="00381285" w:rsidRDefault="00381285" w14:paraId="3506AB7B" w14:textId="4B5114A9">
            <w:pPr>
              <w:spacing w:line="23" w:lineRule="atLeast"/>
              <w:jc w:val="center"/>
              <w:rPr>
                <w:rFonts w:cstheme="minorHAnsi"/>
              </w:rPr>
            </w:pPr>
            <w:r w:rsidRPr="00520BEA">
              <w:sym w:font="Wingdings" w:char="F06F"/>
            </w:r>
          </w:p>
        </w:tc>
        <w:tc>
          <w:tcPr>
            <w:tcW w:w="990" w:type="dxa"/>
            <w:shd w:val="clear" w:color="auto" w:fill="auto"/>
            <w:vAlign w:val="center"/>
          </w:tcPr>
          <w:p w:rsidRPr="00DA7C23" w:rsidR="00381285" w:rsidP="00381285" w:rsidRDefault="00381285" w14:paraId="5BED705D" w14:textId="1FC385CE">
            <w:pPr>
              <w:spacing w:line="23" w:lineRule="atLeast"/>
              <w:jc w:val="center"/>
              <w:rPr>
                <w:rFonts w:cstheme="minorHAnsi"/>
              </w:rPr>
            </w:pPr>
            <w:r w:rsidRPr="00520BEA">
              <w:sym w:font="Wingdings" w:char="F06F"/>
            </w:r>
          </w:p>
        </w:tc>
      </w:tr>
      <w:tr w:rsidR="00381285" w:rsidTr="00381285" w14:paraId="3E7B9BD0" w14:textId="77777777">
        <w:tc>
          <w:tcPr>
            <w:tcW w:w="4765" w:type="dxa"/>
            <w:tcBorders>
              <w:bottom w:val="single" w:color="auto" w:sz="4" w:space="0"/>
            </w:tcBorders>
            <w:shd w:val="clear" w:color="auto" w:fill="auto"/>
          </w:tcPr>
          <w:p w:rsidRPr="00CD6B1B" w:rsidR="00381285" w:rsidP="00381285" w:rsidRDefault="00381285" w14:paraId="6B023168" w14:textId="73C74756">
            <w:pPr>
              <w:spacing w:line="23" w:lineRule="atLeast"/>
            </w:pPr>
            <w:r>
              <w:t>s</w:t>
            </w:r>
            <w:r w:rsidRPr="00CD6B1B">
              <w:t>ome kind of emergency.</w:t>
            </w:r>
          </w:p>
        </w:tc>
        <w:tc>
          <w:tcPr>
            <w:tcW w:w="990" w:type="dxa"/>
            <w:tcBorders>
              <w:bottom w:val="single" w:color="auto" w:sz="4" w:space="0"/>
            </w:tcBorders>
            <w:shd w:val="clear" w:color="auto" w:fill="auto"/>
            <w:vAlign w:val="center"/>
          </w:tcPr>
          <w:p w:rsidRPr="00DA7C23" w:rsidR="00381285" w:rsidP="00381285" w:rsidRDefault="00381285" w14:paraId="4E2E5665" w14:textId="0B50BE10">
            <w:pPr>
              <w:spacing w:line="23" w:lineRule="atLeast"/>
              <w:jc w:val="center"/>
              <w:rPr>
                <w:rFonts w:cstheme="minorHAnsi"/>
              </w:rPr>
            </w:pPr>
            <w:r w:rsidRPr="00520BEA">
              <w:sym w:font="Wingdings" w:char="F06F"/>
            </w:r>
          </w:p>
        </w:tc>
        <w:tc>
          <w:tcPr>
            <w:tcW w:w="990" w:type="dxa"/>
            <w:tcBorders>
              <w:bottom w:val="single" w:color="auto" w:sz="4" w:space="0"/>
            </w:tcBorders>
            <w:shd w:val="clear" w:color="auto" w:fill="auto"/>
            <w:vAlign w:val="center"/>
          </w:tcPr>
          <w:p w:rsidRPr="00DA7C23" w:rsidR="00381285" w:rsidP="00381285" w:rsidRDefault="00381285" w14:paraId="62B54505" w14:textId="4E882748">
            <w:pPr>
              <w:spacing w:line="23" w:lineRule="atLeast"/>
              <w:jc w:val="center"/>
              <w:rPr>
                <w:rFonts w:cstheme="minorHAnsi"/>
              </w:rPr>
            </w:pPr>
            <w:r w:rsidRPr="00520BEA">
              <w:sym w:font="Wingdings" w:char="F06F"/>
            </w:r>
          </w:p>
        </w:tc>
        <w:tc>
          <w:tcPr>
            <w:tcW w:w="900" w:type="dxa"/>
            <w:tcBorders>
              <w:bottom w:val="single" w:color="auto" w:sz="4" w:space="0"/>
            </w:tcBorders>
            <w:shd w:val="clear" w:color="auto" w:fill="auto"/>
            <w:vAlign w:val="center"/>
          </w:tcPr>
          <w:p w:rsidRPr="00DA7C23" w:rsidR="00381285" w:rsidP="00381285" w:rsidRDefault="00381285" w14:paraId="5F25B2F9" w14:textId="39F21BFF">
            <w:pPr>
              <w:spacing w:line="23" w:lineRule="atLeast"/>
              <w:jc w:val="center"/>
              <w:rPr>
                <w:rFonts w:cstheme="minorHAnsi"/>
              </w:rPr>
            </w:pPr>
            <w:r w:rsidRPr="00520BEA">
              <w:sym w:font="Wingdings" w:char="F06F"/>
            </w:r>
          </w:p>
        </w:tc>
        <w:tc>
          <w:tcPr>
            <w:tcW w:w="720" w:type="dxa"/>
            <w:tcBorders>
              <w:bottom w:val="single" w:color="auto" w:sz="4" w:space="0"/>
            </w:tcBorders>
            <w:shd w:val="clear" w:color="auto" w:fill="auto"/>
            <w:vAlign w:val="center"/>
          </w:tcPr>
          <w:p w:rsidRPr="00DA7C23" w:rsidR="00381285" w:rsidP="00381285" w:rsidRDefault="00381285" w14:paraId="444FD259" w14:textId="0C1A8777">
            <w:pPr>
              <w:spacing w:line="23" w:lineRule="atLeast"/>
              <w:jc w:val="center"/>
              <w:rPr>
                <w:rFonts w:cstheme="minorHAnsi"/>
              </w:rPr>
            </w:pPr>
            <w:r w:rsidRPr="00520BEA">
              <w:sym w:font="Wingdings" w:char="F06F"/>
            </w:r>
          </w:p>
        </w:tc>
        <w:tc>
          <w:tcPr>
            <w:tcW w:w="990" w:type="dxa"/>
            <w:tcBorders>
              <w:bottom w:val="single" w:color="auto" w:sz="4" w:space="0"/>
            </w:tcBorders>
            <w:shd w:val="clear" w:color="auto" w:fill="auto"/>
            <w:vAlign w:val="center"/>
          </w:tcPr>
          <w:p w:rsidRPr="00DA7C23" w:rsidR="00381285" w:rsidP="00381285" w:rsidRDefault="00381285" w14:paraId="45457CA5" w14:textId="7B7D49FC">
            <w:pPr>
              <w:spacing w:line="23" w:lineRule="atLeast"/>
              <w:jc w:val="center"/>
              <w:rPr>
                <w:rFonts w:cstheme="minorHAnsi"/>
              </w:rPr>
            </w:pPr>
            <w:r w:rsidRPr="00520BEA">
              <w:sym w:font="Wingdings" w:char="F06F"/>
            </w:r>
          </w:p>
        </w:tc>
      </w:tr>
    </w:tbl>
    <w:p w:rsidR="00140BB8" w:rsidP="00BC1DB5" w:rsidRDefault="00140BB8" w14:paraId="12527FAD" w14:textId="77777777">
      <w:pPr>
        <w:sectPr w:rsidR="00140BB8">
          <w:pgSz w:w="12240" w:h="15840"/>
          <w:pgMar w:top="1440" w:right="1440" w:bottom="1440" w:left="1440" w:header="720" w:footer="720" w:gutter="0"/>
          <w:cols w:space="720"/>
          <w:docGrid w:linePitch="360"/>
        </w:sectPr>
      </w:pPr>
    </w:p>
    <w:tbl>
      <w:tblPr>
        <w:tblStyle w:val="TableGrid"/>
        <w:tblW w:w="9355" w:type="dxa"/>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ayout w:type="fixed"/>
        <w:tblLook w:val="04A0" w:firstRow="1" w:lastRow="0" w:firstColumn="1" w:lastColumn="0" w:noHBand="0" w:noVBand="1"/>
      </w:tblPr>
      <w:tblGrid>
        <w:gridCol w:w="4495"/>
        <w:gridCol w:w="990"/>
        <w:gridCol w:w="990"/>
        <w:gridCol w:w="900"/>
        <w:gridCol w:w="864"/>
        <w:gridCol w:w="1116"/>
      </w:tblGrid>
      <w:tr w:rsidR="0019089E" w:rsidTr="00BD00C8" w14:paraId="2B16E714" w14:textId="77777777">
        <w:trPr>
          <w:trHeight w:val="872"/>
        </w:trPr>
        <w:tc>
          <w:tcPr>
            <w:tcW w:w="9355" w:type="dxa"/>
            <w:gridSpan w:val="6"/>
            <w:vAlign w:val="center"/>
          </w:tcPr>
          <w:p w:rsidRPr="00204F1C" w:rsidR="0019089E" w:rsidP="0019089E" w:rsidRDefault="007C73B5" w14:paraId="65453534" w14:textId="752E9EF1">
            <w:pPr>
              <w:spacing w:line="23" w:lineRule="atLeast"/>
            </w:pPr>
            <w:bookmarkStart w:name="_Hlk28962641" w:id="26"/>
            <w:bookmarkStart w:name="_Hlk60920957" w:id="27"/>
            <w:bookmarkEnd w:id="23"/>
            <w:bookmarkEnd w:id="25"/>
            <w:r>
              <w:rPr>
                <w:b/>
                <w:bCs/>
              </w:rPr>
              <w:lastRenderedPageBreak/>
              <w:t xml:space="preserve">24. </w:t>
            </w:r>
            <w:r w:rsidR="0019089E">
              <w:rPr>
                <w:b/>
                <w:bCs/>
              </w:rPr>
              <w:t xml:space="preserve">Please indicate your level of agreement with the following statements about the reasons </w:t>
            </w:r>
            <w:r w:rsidRPr="002B352B" w:rsidR="00A57015">
              <w:rPr>
                <w:b/>
                <w:bCs/>
              </w:rPr>
              <w:t>why your permit group selected</w:t>
            </w:r>
            <w:r w:rsidRPr="002B352B" w:rsidR="0019089E">
              <w:rPr>
                <w:b/>
                <w:bCs/>
              </w:rPr>
              <w:t xml:space="preserve"> its </w:t>
            </w:r>
            <w:r w:rsidRPr="00A57015" w:rsidR="0019089E">
              <w:rPr>
                <w:b/>
                <w:bCs/>
                <w:u w:val="single"/>
              </w:rPr>
              <w:t>campsite</w:t>
            </w:r>
            <w:r w:rsidRPr="002B352B" w:rsidR="0019089E">
              <w:rPr>
                <w:b/>
                <w:bCs/>
              </w:rPr>
              <w:t xml:space="preserve"> for tonight.</w:t>
            </w:r>
            <w:r w:rsidR="0019089E">
              <w:t xml:space="preserve">  Please note, this question asks about your decision about where to locate your </w:t>
            </w:r>
            <w:r w:rsidRPr="0067276F" w:rsidR="0019089E">
              <w:rPr>
                <w:u w:val="single"/>
              </w:rPr>
              <w:t>campsite</w:t>
            </w:r>
            <w:r w:rsidR="0019089E">
              <w:t>, not the general camping area.</w:t>
            </w:r>
            <w:r w:rsidR="00136668">
              <w:t xml:space="preserve"> (select one for each item)</w:t>
            </w:r>
            <w:r w:rsidR="0019089E">
              <w:t xml:space="preserve">  </w:t>
            </w:r>
          </w:p>
        </w:tc>
      </w:tr>
      <w:tr w:rsidR="004B53BA" w:rsidTr="00381285" w14:paraId="12D22F65" w14:textId="77777777">
        <w:tc>
          <w:tcPr>
            <w:tcW w:w="4495" w:type="dxa"/>
            <w:tcBorders>
              <w:bottom w:val="single" w:color="auto" w:sz="4" w:space="0"/>
            </w:tcBorders>
            <w:vAlign w:val="center"/>
          </w:tcPr>
          <w:p w:rsidRPr="0076654E" w:rsidR="004B53BA" w:rsidP="0019089E" w:rsidRDefault="004B53BA" w14:paraId="28ABC648" w14:textId="77777777">
            <w:pPr>
              <w:spacing w:line="23" w:lineRule="atLeast"/>
              <w:rPr>
                <w:i/>
                <w:iCs/>
              </w:rPr>
            </w:pPr>
            <w:r>
              <w:rPr>
                <w:i/>
                <w:iCs/>
              </w:rPr>
              <w:t>We</w:t>
            </w:r>
            <w:r w:rsidRPr="0076654E">
              <w:rPr>
                <w:i/>
                <w:iCs/>
              </w:rPr>
              <w:t xml:space="preserve"> chose th</w:t>
            </w:r>
            <w:r>
              <w:rPr>
                <w:i/>
                <w:iCs/>
              </w:rPr>
              <w:t>is</w:t>
            </w:r>
            <w:r w:rsidRPr="0076654E">
              <w:rPr>
                <w:i/>
                <w:iCs/>
              </w:rPr>
              <w:t xml:space="preserve"> </w:t>
            </w:r>
            <w:r w:rsidRPr="00B549BC">
              <w:rPr>
                <w:i/>
                <w:iCs/>
                <w:u w:val="single"/>
              </w:rPr>
              <w:t>campsite</w:t>
            </w:r>
            <w:r w:rsidRPr="0076654E">
              <w:rPr>
                <w:i/>
                <w:iCs/>
              </w:rPr>
              <w:t xml:space="preserve"> because…</w:t>
            </w:r>
          </w:p>
        </w:tc>
        <w:tc>
          <w:tcPr>
            <w:tcW w:w="990" w:type="dxa"/>
            <w:tcBorders>
              <w:top w:val="single" w:color="auto" w:sz="4" w:space="0"/>
              <w:bottom w:val="single" w:color="auto" w:sz="4" w:space="0"/>
            </w:tcBorders>
            <w:vAlign w:val="center"/>
          </w:tcPr>
          <w:p w:rsidRPr="00381285" w:rsidR="004B53BA" w:rsidP="0019089E" w:rsidRDefault="004B53BA" w14:paraId="60E26DBA" w14:textId="77777777">
            <w:pPr>
              <w:spacing w:line="23" w:lineRule="atLeast"/>
              <w:jc w:val="center"/>
              <w:rPr>
                <w:b/>
                <w:bCs/>
              </w:rPr>
            </w:pPr>
            <w:r w:rsidRPr="00381285">
              <w:rPr>
                <w:b/>
                <w:bCs/>
              </w:rPr>
              <w:t>Strongly disagree</w:t>
            </w:r>
          </w:p>
        </w:tc>
        <w:tc>
          <w:tcPr>
            <w:tcW w:w="990" w:type="dxa"/>
            <w:tcBorders>
              <w:top w:val="single" w:color="auto" w:sz="4" w:space="0"/>
              <w:bottom w:val="single" w:color="auto" w:sz="4" w:space="0"/>
            </w:tcBorders>
            <w:vAlign w:val="center"/>
          </w:tcPr>
          <w:p w:rsidRPr="00381285" w:rsidR="004B53BA" w:rsidP="0019089E" w:rsidRDefault="004B53BA" w14:paraId="699873E6" w14:textId="77777777">
            <w:pPr>
              <w:spacing w:line="23" w:lineRule="atLeast"/>
              <w:jc w:val="center"/>
              <w:rPr>
                <w:b/>
                <w:bCs/>
              </w:rPr>
            </w:pPr>
            <w:r w:rsidRPr="00381285">
              <w:rPr>
                <w:b/>
                <w:bCs/>
              </w:rPr>
              <w:t>Disagree</w:t>
            </w:r>
          </w:p>
        </w:tc>
        <w:tc>
          <w:tcPr>
            <w:tcW w:w="900" w:type="dxa"/>
            <w:tcBorders>
              <w:top w:val="single" w:color="auto" w:sz="4" w:space="0"/>
              <w:bottom w:val="single" w:color="auto" w:sz="4" w:space="0"/>
            </w:tcBorders>
            <w:vAlign w:val="center"/>
          </w:tcPr>
          <w:p w:rsidRPr="00381285" w:rsidR="004B53BA" w:rsidP="0019089E" w:rsidRDefault="004B53BA" w14:paraId="18A33E03" w14:textId="77777777">
            <w:pPr>
              <w:spacing w:line="23" w:lineRule="atLeast"/>
              <w:jc w:val="center"/>
              <w:rPr>
                <w:b/>
                <w:bCs/>
              </w:rPr>
            </w:pPr>
            <w:r w:rsidRPr="00381285">
              <w:rPr>
                <w:b/>
                <w:bCs/>
              </w:rPr>
              <w:t>Neither</w:t>
            </w:r>
          </w:p>
        </w:tc>
        <w:tc>
          <w:tcPr>
            <w:tcW w:w="864" w:type="dxa"/>
            <w:tcBorders>
              <w:top w:val="single" w:color="auto" w:sz="4" w:space="0"/>
              <w:bottom w:val="single" w:color="auto" w:sz="4" w:space="0"/>
            </w:tcBorders>
            <w:vAlign w:val="center"/>
          </w:tcPr>
          <w:p w:rsidRPr="00381285" w:rsidR="004B53BA" w:rsidP="0019089E" w:rsidRDefault="004B53BA" w14:paraId="498EAB71" w14:textId="77777777">
            <w:pPr>
              <w:spacing w:line="23" w:lineRule="atLeast"/>
              <w:jc w:val="center"/>
              <w:rPr>
                <w:b/>
                <w:bCs/>
              </w:rPr>
            </w:pPr>
            <w:r w:rsidRPr="00381285">
              <w:rPr>
                <w:b/>
                <w:bCs/>
              </w:rPr>
              <w:t>Agree</w:t>
            </w:r>
          </w:p>
        </w:tc>
        <w:tc>
          <w:tcPr>
            <w:tcW w:w="1116" w:type="dxa"/>
            <w:tcBorders>
              <w:top w:val="single" w:color="auto" w:sz="4" w:space="0"/>
              <w:bottom w:val="single" w:color="auto" w:sz="4" w:space="0"/>
            </w:tcBorders>
            <w:vAlign w:val="center"/>
          </w:tcPr>
          <w:p w:rsidRPr="00381285" w:rsidR="004B53BA" w:rsidP="0019089E" w:rsidRDefault="004B53BA" w14:paraId="0153EA4B" w14:textId="77777777">
            <w:pPr>
              <w:spacing w:line="23" w:lineRule="atLeast"/>
              <w:jc w:val="center"/>
              <w:rPr>
                <w:b/>
                <w:bCs/>
              </w:rPr>
            </w:pPr>
            <w:r w:rsidRPr="00381285">
              <w:rPr>
                <w:b/>
                <w:bCs/>
              </w:rPr>
              <w:t>Strongly Agree</w:t>
            </w:r>
          </w:p>
        </w:tc>
      </w:tr>
      <w:tr w:rsidR="00381285" w:rsidTr="00381285" w14:paraId="22824B59" w14:textId="77777777">
        <w:tc>
          <w:tcPr>
            <w:tcW w:w="4495" w:type="dxa"/>
            <w:tcBorders>
              <w:top w:val="single" w:color="auto" w:sz="4" w:space="0"/>
            </w:tcBorders>
            <w:shd w:val="clear" w:color="auto" w:fill="auto"/>
          </w:tcPr>
          <w:p w:rsidR="00381285" w:rsidP="00381285" w:rsidRDefault="00381285" w14:paraId="2470F50C" w14:textId="77777777">
            <w:pPr>
              <w:spacing w:line="23" w:lineRule="atLeast"/>
            </w:pPr>
            <w:r w:rsidRPr="00BA1F05">
              <w:t>I or someone in my group already knew about it.</w:t>
            </w:r>
          </w:p>
        </w:tc>
        <w:tc>
          <w:tcPr>
            <w:tcW w:w="990" w:type="dxa"/>
            <w:shd w:val="clear" w:color="auto" w:fill="auto"/>
            <w:vAlign w:val="center"/>
          </w:tcPr>
          <w:p w:rsidR="00381285" w:rsidP="00381285" w:rsidRDefault="00381285" w14:paraId="1C7583CC" w14:textId="31F88F08">
            <w:pPr>
              <w:spacing w:line="23" w:lineRule="atLeast"/>
              <w:jc w:val="center"/>
            </w:pPr>
            <w:r w:rsidRPr="00433A30">
              <w:sym w:font="Wingdings" w:char="F06F"/>
            </w:r>
          </w:p>
        </w:tc>
        <w:tc>
          <w:tcPr>
            <w:tcW w:w="990" w:type="dxa"/>
            <w:shd w:val="clear" w:color="auto" w:fill="auto"/>
            <w:vAlign w:val="center"/>
          </w:tcPr>
          <w:p w:rsidR="00381285" w:rsidP="00381285" w:rsidRDefault="00381285" w14:paraId="634DEE4E" w14:textId="3A5A7DDF">
            <w:pPr>
              <w:spacing w:line="23" w:lineRule="atLeast"/>
              <w:jc w:val="center"/>
            </w:pPr>
            <w:r w:rsidRPr="00433A30">
              <w:sym w:font="Wingdings" w:char="F06F"/>
            </w:r>
          </w:p>
        </w:tc>
        <w:tc>
          <w:tcPr>
            <w:tcW w:w="900" w:type="dxa"/>
            <w:shd w:val="clear" w:color="auto" w:fill="auto"/>
            <w:vAlign w:val="center"/>
          </w:tcPr>
          <w:p w:rsidR="00381285" w:rsidP="00381285" w:rsidRDefault="00381285" w14:paraId="3FBC0994" w14:textId="7F43BC4E">
            <w:pPr>
              <w:spacing w:line="23" w:lineRule="atLeast"/>
              <w:jc w:val="center"/>
            </w:pPr>
            <w:r w:rsidRPr="00433A30">
              <w:sym w:font="Wingdings" w:char="F06F"/>
            </w:r>
          </w:p>
        </w:tc>
        <w:tc>
          <w:tcPr>
            <w:tcW w:w="864" w:type="dxa"/>
            <w:shd w:val="clear" w:color="auto" w:fill="auto"/>
            <w:vAlign w:val="center"/>
          </w:tcPr>
          <w:p w:rsidR="00381285" w:rsidP="00381285" w:rsidRDefault="00381285" w14:paraId="2BC84FD4" w14:textId="185255F2">
            <w:pPr>
              <w:spacing w:line="23" w:lineRule="atLeast"/>
              <w:jc w:val="center"/>
            </w:pPr>
            <w:r w:rsidRPr="00433A30">
              <w:sym w:font="Wingdings" w:char="F06F"/>
            </w:r>
          </w:p>
        </w:tc>
        <w:tc>
          <w:tcPr>
            <w:tcW w:w="1116" w:type="dxa"/>
            <w:shd w:val="clear" w:color="auto" w:fill="auto"/>
            <w:vAlign w:val="center"/>
          </w:tcPr>
          <w:p w:rsidR="00381285" w:rsidP="00381285" w:rsidRDefault="00381285" w14:paraId="3EAB426B" w14:textId="70CBED03">
            <w:pPr>
              <w:spacing w:line="23" w:lineRule="atLeast"/>
              <w:jc w:val="center"/>
            </w:pPr>
            <w:r w:rsidRPr="00433A30">
              <w:sym w:font="Wingdings" w:char="F06F"/>
            </w:r>
          </w:p>
        </w:tc>
      </w:tr>
      <w:tr w:rsidR="00381285" w:rsidTr="00381285" w14:paraId="01FDCC32" w14:textId="77777777">
        <w:trPr>
          <w:trHeight w:val="170"/>
        </w:trPr>
        <w:tc>
          <w:tcPr>
            <w:tcW w:w="4495" w:type="dxa"/>
            <w:shd w:val="clear" w:color="auto" w:fill="auto"/>
          </w:tcPr>
          <w:p w:rsidR="00381285" w:rsidP="00381285" w:rsidRDefault="00381285" w14:paraId="7B91631B" w14:textId="77777777">
            <w:pPr>
              <w:spacing w:line="23" w:lineRule="atLeast"/>
            </w:pPr>
            <w:r w:rsidRPr="00BA1F05">
              <w:t>it was easy to find.</w:t>
            </w:r>
          </w:p>
        </w:tc>
        <w:tc>
          <w:tcPr>
            <w:tcW w:w="990" w:type="dxa"/>
            <w:shd w:val="clear" w:color="auto" w:fill="auto"/>
            <w:vAlign w:val="center"/>
          </w:tcPr>
          <w:p w:rsidR="00381285" w:rsidP="00381285" w:rsidRDefault="00381285" w14:paraId="1393F17B" w14:textId="7498EA9D">
            <w:pPr>
              <w:spacing w:line="23" w:lineRule="atLeast"/>
              <w:jc w:val="center"/>
            </w:pPr>
            <w:r w:rsidRPr="00433A30">
              <w:sym w:font="Wingdings" w:char="F06F"/>
            </w:r>
          </w:p>
        </w:tc>
        <w:tc>
          <w:tcPr>
            <w:tcW w:w="990" w:type="dxa"/>
            <w:shd w:val="clear" w:color="auto" w:fill="auto"/>
            <w:vAlign w:val="center"/>
          </w:tcPr>
          <w:p w:rsidR="00381285" w:rsidP="00381285" w:rsidRDefault="00381285" w14:paraId="2DA3BA1A" w14:textId="3AEDBB6E">
            <w:pPr>
              <w:spacing w:line="23" w:lineRule="atLeast"/>
              <w:jc w:val="center"/>
            </w:pPr>
            <w:r w:rsidRPr="00433A30">
              <w:sym w:font="Wingdings" w:char="F06F"/>
            </w:r>
          </w:p>
        </w:tc>
        <w:tc>
          <w:tcPr>
            <w:tcW w:w="900" w:type="dxa"/>
            <w:shd w:val="clear" w:color="auto" w:fill="auto"/>
            <w:vAlign w:val="center"/>
          </w:tcPr>
          <w:p w:rsidR="00381285" w:rsidP="00381285" w:rsidRDefault="00381285" w14:paraId="7D2736AE" w14:textId="4CA78929">
            <w:pPr>
              <w:spacing w:line="23" w:lineRule="atLeast"/>
              <w:jc w:val="center"/>
            </w:pPr>
            <w:r w:rsidRPr="00433A30">
              <w:sym w:font="Wingdings" w:char="F06F"/>
            </w:r>
          </w:p>
        </w:tc>
        <w:tc>
          <w:tcPr>
            <w:tcW w:w="864" w:type="dxa"/>
            <w:shd w:val="clear" w:color="auto" w:fill="auto"/>
            <w:vAlign w:val="center"/>
          </w:tcPr>
          <w:p w:rsidR="00381285" w:rsidP="00381285" w:rsidRDefault="00381285" w14:paraId="6469BD1A" w14:textId="0C686C57">
            <w:pPr>
              <w:spacing w:line="23" w:lineRule="atLeast"/>
              <w:jc w:val="center"/>
            </w:pPr>
            <w:r w:rsidRPr="00433A30">
              <w:sym w:font="Wingdings" w:char="F06F"/>
            </w:r>
          </w:p>
        </w:tc>
        <w:tc>
          <w:tcPr>
            <w:tcW w:w="1116" w:type="dxa"/>
            <w:shd w:val="clear" w:color="auto" w:fill="auto"/>
            <w:vAlign w:val="center"/>
          </w:tcPr>
          <w:p w:rsidR="00381285" w:rsidP="00381285" w:rsidRDefault="00381285" w14:paraId="47886D14" w14:textId="5E459506">
            <w:pPr>
              <w:spacing w:line="23" w:lineRule="atLeast"/>
              <w:jc w:val="center"/>
            </w:pPr>
            <w:r w:rsidRPr="00433A30">
              <w:sym w:font="Wingdings" w:char="F06F"/>
            </w:r>
          </w:p>
        </w:tc>
      </w:tr>
      <w:tr w:rsidR="00381285" w:rsidTr="00381285" w14:paraId="6BA972A2" w14:textId="77777777">
        <w:tc>
          <w:tcPr>
            <w:tcW w:w="4495" w:type="dxa"/>
            <w:shd w:val="clear" w:color="auto" w:fill="auto"/>
          </w:tcPr>
          <w:p w:rsidR="00381285" w:rsidP="00381285" w:rsidRDefault="00381285" w14:paraId="008F5A02" w14:textId="77777777">
            <w:pPr>
              <w:spacing w:line="23" w:lineRule="atLeast"/>
            </w:pPr>
            <w:r>
              <w:t xml:space="preserve">it has </w:t>
            </w:r>
            <w:r w:rsidRPr="00BA1F05">
              <w:t>adequate level and clear ground to accommodate our group.</w:t>
            </w:r>
          </w:p>
        </w:tc>
        <w:tc>
          <w:tcPr>
            <w:tcW w:w="990" w:type="dxa"/>
            <w:shd w:val="clear" w:color="auto" w:fill="auto"/>
            <w:vAlign w:val="center"/>
          </w:tcPr>
          <w:p w:rsidR="00381285" w:rsidP="00381285" w:rsidRDefault="00381285" w14:paraId="167CA8EB" w14:textId="6B0E5148">
            <w:pPr>
              <w:spacing w:line="23" w:lineRule="atLeast"/>
              <w:jc w:val="center"/>
            </w:pPr>
            <w:r w:rsidRPr="00433A30">
              <w:sym w:font="Wingdings" w:char="F06F"/>
            </w:r>
          </w:p>
        </w:tc>
        <w:tc>
          <w:tcPr>
            <w:tcW w:w="990" w:type="dxa"/>
            <w:shd w:val="clear" w:color="auto" w:fill="auto"/>
            <w:vAlign w:val="center"/>
          </w:tcPr>
          <w:p w:rsidRPr="00DA7C23" w:rsidR="00381285" w:rsidP="00381285" w:rsidRDefault="00381285" w14:paraId="4768ED99" w14:textId="19E67824">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1F6FD012" w14:textId="5B97DC44">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1F8E0527" w14:textId="30A33B9E">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26686F01" w14:textId="0BC4453D">
            <w:pPr>
              <w:spacing w:line="23" w:lineRule="atLeast"/>
              <w:jc w:val="center"/>
              <w:rPr>
                <w:rFonts w:cstheme="minorHAnsi"/>
              </w:rPr>
            </w:pPr>
            <w:r w:rsidRPr="00433A30">
              <w:sym w:font="Wingdings" w:char="F06F"/>
            </w:r>
          </w:p>
        </w:tc>
      </w:tr>
      <w:tr w:rsidR="00381285" w:rsidTr="00381285" w14:paraId="2192D82C" w14:textId="77777777">
        <w:tc>
          <w:tcPr>
            <w:tcW w:w="4495" w:type="dxa"/>
            <w:shd w:val="clear" w:color="auto" w:fill="auto"/>
          </w:tcPr>
          <w:p w:rsidR="00381285" w:rsidP="00381285" w:rsidRDefault="00381285" w14:paraId="5E9FB480" w14:textId="7C001BC5">
            <w:pPr>
              <w:spacing w:line="23" w:lineRule="atLeast"/>
            </w:pPr>
            <w:r w:rsidRPr="00BA1F05">
              <w:t xml:space="preserve">it </w:t>
            </w:r>
            <w:r>
              <w:t xml:space="preserve">provides </w:t>
            </w:r>
            <w:r w:rsidRPr="00BA1F05">
              <w:t xml:space="preserve">shelter </w:t>
            </w:r>
            <w:r>
              <w:t xml:space="preserve">from </w:t>
            </w:r>
            <w:r w:rsidRPr="00BA1F05">
              <w:t xml:space="preserve">weather, insects, sun, </w:t>
            </w:r>
            <w:r>
              <w:t>or other environmental conditions.</w:t>
            </w:r>
          </w:p>
        </w:tc>
        <w:tc>
          <w:tcPr>
            <w:tcW w:w="990" w:type="dxa"/>
            <w:shd w:val="clear" w:color="auto" w:fill="auto"/>
            <w:vAlign w:val="center"/>
          </w:tcPr>
          <w:p w:rsidR="00381285" w:rsidP="00381285" w:rsidRDefault="00381285" w14:paraId="2FDC71E3" w14:textId="05B7E4EF">
            <w:pPr>
              <w:spacing w:line="23" w:lineRule="atLeast"/>
              <w:jc w:val="center"/>
            </w:pPr>
            <w:r w:rsidRPr="00433A30">
              <w:sym w:font="Wingdings" w:char="F06F"/>
            </w:r>
          </w:p>
        </w:tc>
        <w:tc>
          <w:tcPr>
            <w:tcW w:w="990" w:type="dxa"/>
            <w:shd w:val="clear" w:color="auto" w:fill="auto"/>
            <w:vAlign w:val="center"/>
          </w:tcPr>
          <w:p w:rsidRPr="00DA7C23" w:rsidR="00381285" w:rsidP="00381285" w:rsidRDefault="00381285" w14:paraId="3709CDB5" w14:textId="2826C2DA">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0E257418" w14:textId="0C58C501">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4DE3804E" w14:textId="1BDDEB2B">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2BBE0408" w14:textId="4D6E7961">
            <w:pPr>
              <w:spacing w:line="23" w:lineRule="atLeast"/>
              <w:jc w:val="center"/>
              <w:rPr>
                <w:rFonts w:cstheme="minorHAnsi"/>
              </w:rPr>
            </w:pPr>
            <w:r w:rsidRPr="00433A30">
              <w:sym w:font="Wingdings" w:char="F06F"/>
            </w:r>
          </w:p>
        </w:tc>
      </w:tr>
      <w:tr w:rsidR="00381285" w:rsidTr="00381285" w14:paraId="5883ABCA" w14:textId="77777777">
        <w:tc>
          <w:tcPr>
            <w:tcW w:w="4495" w:type="dxa"/>
            <w:shd w:val="clear" w:color="auto" w:fill="auto"/>
          </w:tcPr>
          <w:p w:rsidR="00381285" w:rsidP="00381285" w:rsidRDefault="00381285" w14:paraId="197BE5DB" w14:textId="6F55E1E4">
            <w:pPr>
              <w:spacing w:line="23" w:lineRule="atLeast"/>
            </w:pPr>
            <w:r>
              <w:t>m</w:t>
            </w:r>
            <w:r w:rsidRPr="00BA1F05">
              <w:t xml:space="preserve">ost </w:t>
            </w:r>
            <w:r>
              <w:t xml:space="preserve">desirable </w:t>
            </w:r>
            <w:r w:rsidRPr="00BA1F05">
              <w:t>campsites in the area were occupied.</w:t>
            </w:r>
          </w:p>
        </w:tc>
        <w:tc>
          <w:tcPr>
            <w:tcW w:w="990" w:type="dxa"/>
            <w:shd w:val="clear" w:color="auto" w:fill="auto"/>
            <w:vAlign w:val="center"/>
          </w:tcPr>
          <w:p w:rsidR="00381285" w:rsidP="00381285" w:rsidRDefault="00381285" w14:paraId="412DBC2E" w14:textId="0CC6EAFC">
            <w:pPr>
              <w:spacing w:line="23" w:lineRule="atLeast"/>
              <w:jc w:val="center"/>
            </w:pPr>
            <w:r w:rsidRPr="00433A30">
              <w:sym w:font="Wingdings" w:char="F06F"/>
            </w:r>
          </w:p>
        </w:tc>
        <w:tc>
          <w:tcPr>
            <w:tcW w:w="990" w:type="dxa"/>
            <w:shd w:val="clear" w:color="auto" w:fill="auto"/>
            <w:vAlign w:val="center"/>
          </w:tcPr>
          <w:p w:rsidRPr="00DA7C23" w:rsidR="00381285" w:rsidP="00381285" w:rsidRDefault="00381285" w14:paraId="1298FE57" w14:textId="18B9AA99">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126209FA" w14:textId="0DC7050E">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56258267" w14:textId="59CBBBE1">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7808874D" w14:textId="28C951CA">
            <w:pPr>
              <w:spacing w:line="23" w:lineRule="atLeast"/>
              <w:jc w:val="center"/>
              <w:rPr>
                <w:rFonts w:cstheme="minorHAnsi"/>
              </w:rPr>
            </w:pPr>
            <w:r w:rsidRPr="00433A30">
              <w:sym w:font="Wingdings" w:char="F06F"/>
            </w:r>
          </w:p>
        </w:tc>
      </w:tr>
      <w:tr w:rsidR="00381285" w:rsidTr="00381285" w14:paraId="59CD3A29" w14:textId="77777777">
        <w:tc>
          <w:tcPr>
            <w:tcW w:w="4495" w:type="dxa"/>
            <w:shd w:val="clear" w:color="auto" w:fill="auto"/>
          </w:tcPr>
          <w:p w:rsidRPr="00BA1F05" w:rsidR="00381285" w:rsidP="00381285" w:rsidRDefault="00381285" w14:paraId="4E6246EA" w14:textId="3CDDD404">
            <w:pPr>
              <w:spacing w:line="23" w:lineRule="atLeast"/>
            </w:pPr>
            <w:r>
              <w:t>there were few suitable campsites in this area.</w:t>
            </w:r>
          </w:p>
        </w:tc>
        <w:tc>
          <w:tcPr>
            <w:tcW w:w="990" w:type="dxa"/>
            <w:shd w:val="clear" w:color="auto" w:fill="auto"/>
            <w:vAlign w:val="center"/>
          </w:tcPr>
          <w:p w:rsidRPr="00DA7C23" w:rsidR="00381285" w:rsidP="00381285" w:rsidRDefault="00381285" w14:paraId="2B475361" w14:textId="71CBFA8F">
            <w:pPr>
              <w:spacing w:line="23" w:lineRule="atLeast"/>
              <w:jc w:val="center"/>
              <w:rPr>
                <w:rFonts w:cstheme="minorHAnsi"/>
              </w:rPr>
            </w:pPr>
            <w:r w:rsidRPr="00433A30">
              <w:sym w:font="Wingdings" w:char="F06F"/>
            </w:r>
          </w:p>
        </w:tc>
        <w:tc>
          <w:tcPr>
            <w:tcW w:w="990" w:type="dxa"/>
            <w:shd w:val="clear" w:color="auto" w:fill="auto"/>
            <w:vAlign w:val="center"/>
          </w:tcPr>
          <w:p w:rsidRPr="00DA7C23" w:rsidR="00381285" w:rsidP="00381285" w:rsidRDefault="00381285" w14:paraId="6A5677F1" w14:textId="15512F8D">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1244523D" w14:textId="1F0E9458">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6213A109" w14:textId="52D0B863">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2615BCEC" w14:textId="74D5A848">
            <w:pPr>
              <w:spacing w:line="23" w:lineRule="atLeast"/>
              <w:jc w:val="center"/>
              <w:rPr>
                <w:rFonts w:cstheme="minorHAnsi"/>
              </w:rPr>
            </w:pPr>
            <w:r w:rsidRPr="00433A30">
              <w:sym w:font="Wingdings" w:char="F06F"/>
            </w:r>
          </w:p>
        </w:tc>
      </w:tr>
      <w:tr w:rsidR="00381285" w:rsidTr="00381285" w14:paraId="1016A1DA" w14:textId="77777777">
        <w:tc>
          <w:tcPr>
            <w:tcW w:w="4495" w:type="dxa"/>
            <w:shd w:val="clear" w:color="auto" w:fill="auto"/>
          </w:tcPr>
          <w:p w:rsidR="00381285" w:rsidP="00381285" w:rsidRDefault="00381285" w14:paraId="6525ACA6" w14:textId="77777777">
            <w:pPr>
              <w:spacing w:line="23" w:lineRule="atLeast"/>
            </w:pPr>
            <w:r w:rsidRPr="00BA1F05">
              <w:t>it has a good view or other scenic appeal.</w:t>
            </w:r>
          </w:p>
        </w:tc>
        <w:tc>
          <w:tcPr>
            <w:tcW w:w="990" w:type="dxa"/>
            <w:shd w:val="clear" w:color="auto" w:fill="auto"/>
            <w:vAlign w:val="center"/>
          </w:tcPr>
          <w:p w:rsidR="00381285" w:rsidP="00381285" w:rsidRDefault="00381285" w14:paraId="715D49D9" w14:textId="060A134E">
            <w:pPr>
              <w:spacing w:line="23" w:lineRule="atLeast"/>
              <w:jc w:val="center"/>
            </w:pPr>
            <w:r w:rsidRPr="00433A30">
              <w:sym w:font="Wingdings" w:char="F06F"/>
            </w:r>
          </w:p>
        </w:tc>
        <w:tc>
          <w:tcPr>
            <w:tcW w:w="990" w:type="dxa"/>
            <w:shd w:val="clear" w:color="auto" w:fill="auto"/>
            <w:vAlign w:val="center"/>
          </w:tcPr>
          <w:p w:rsidRPr="00DA7C23" w:rsidR="00381285" w:rsidP="00381285" w:rsidRDefault="00381285" w14:paraId="22E6F91A" w14:textId="3CAD696B">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11EF2A3F" w14:textId="61DE592E">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1F347786" w14:textId="78092331">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3ADA11D8" w14:textId="4CABF7EC">
            <w:pPr>
              <w:spacing w:line="23" w:lineRule="atLeast"/>
              <w:jc w:val="center"/>
              <w:rPr>
                <w:rFonts w:cstheme="minorHAnsi"/>
              </w:rPr>
            </w:pPr>
            <w:r w:rsidRPr="00433A30">
              <w:sym w:font="Wingdings" w:char="F06F"/>
            </w:r>
          </w:p>
        </w:tc>
      </w:tr>
      <w:tr w:rsidR="00381285" w:rsidTr="00381285" w14:paraId="5DB3E7B5" w14:textId="77777777">
        <w:tc>
          <w:tcPr>
            <w:tcW w:w="4495" w:type="dxa"/>
            <w:shd w:val="clear" w:color="auto" w:fill="auto"/>
          </w:tcPr>
          <w:p w:rsidRPr="00BA1F05" w:rsidR="00381285" w:rsidP="00381285" w:rsidRDefault="00381285" w14:paraId="53743914" w14:textId="77DE6A2D">
            <w:pPr>
              <w:spacing w:line="23" w:lineRule="atLeast"/>
            </w:pPr>
            <w:r>
              <w:t>it is close enough to a drinking water source.</w:t>
            </w:r>
          </w:p>
        </w:tc>
        <w:tc>
          <w:tcPr>
            <w:tcW w:w="990" w:type="dxa"/>
            <w:shd w:val="clear" w:color="auto" w:fill="auto"/>
            <w:vAlign w:val="center"/>
          </w:tcPr>
          <w:p w:rsidRPr="00DA7C23" w:rsidR="00381285" w:rsidP="00381285" w:rsidRDefault="00381285" w14:paraId="2CBE954D" w14:textId="6A0C1D5D">
            <w:pPr>
              <w:spacing w:line="23" w:lineRule="atLeast"/>
              <w:jc w:val="center"/>
              <w:rPr>
                <w:rFonts w:cstheme="minorHAnsi"/>
              </w:rPr>
            </w:pPr>
            <w:r w:rsidRPr="00433A30">
              <w:sym w:font="Wingdings" w:char="F06F"/>
            </w:r>
          </w:p>
        </w:tc>
        <w:tc>
          <w:tcPr>
            <w:tcW w:w="990" w:type="dxa"/>
            <w:shd w:val="clear" w:color="auto" w:fill="auto"/>
            <w:vAlign w:val="center"/>
          </w:tcPr>
          <w:p w:rsidRPr="00DA7C23" w:rsidR="00381285" w:rsidP="00381285" w:rsidRDefault="00381285" w14:paraId="26726711" w14:textId="40F8561E">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0DE8C495" w14:textId="49F26A0B">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35CA2D98" w14:textId="1053B8D2">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2843F32B" w14:textId="16D75011">
            <w:pPr>
              <w:spacing w:line="23" w:lineRule="atLeast"/>
              <w:jc w:val="center"/>
              <w:rPr>
                <w:rFonts w:cstheme="minorHAnsi"/>
              </w:rPr>
            </w:pPr>
            <w:r w:rsidRPr="00433A30">
              <w:sym w:font="Wingdings" w:char="F06F"/>
            </w:r>
          </w:p>
        </w:tc>
      </w:tr>
      <w:tr w:rsidR="00381285" w:rsidTr="00381285" w14:paraId="6C1DB398" w14:textId="77777777">
        <w:tc>
          <w:tcPr>
            <w:tcW w:w="4495" w:type="dxa"/>
            <w:shd w:val="clear" w:color="auto" w:fill="auto"/>
          </w:tcPr>
          <w:p w:rsidR="00381285" w:rsidP="00381285" w:rsidRDefault="00381285" w14:paraId="4F4BF31F" w14:textId="1D375584">
            <w:pPr>
              <w:spacing w:line="23" w:lineRule="atLeast"/>
            </w:pPr>
            <w:r w:rsidRPr="00BA1F05">
              <w:t>it is close to</w:t>
            </w:r>
            <w:r>
              <w:t xml:space="preserve"> </w:t>
            </w:r>
            <w:r w:rsidRPr="00BA1F05">
              <w:t>water</w:t>
            </w:r>
            <w:r>
              <w:t xml:space="preserve"> for recreation (e.g., swimming/bathing, fishing)</w:t>
            </w:r>
            <w:r w:rsidRPr="00BA1F05">
              <w:t>.</w:t>
            </w:r>
          </w:p>
        </w:tc>
        <w:tc>
          <w:tcPr>
            <w:tcW w:w="990" w:type="dxa"/>
            <w:shd w:val="clear" w:color="auto" w:fill="auto"/>
            <w:vAlign w:val="center"/>
          </w:tcPr>
          <w:p w:rsidR="00381285" w:rsidP="00381285" w:rsidRDefault="00381285" w14:paraId="2FBADEAE" w14:textId="4B7B326B">
            <w:pPr>
              <w:spacing w:line="23" w:lineRule="atLeast"/>
              <w:jc w:val="center"/>
            </w:pPr>
            <w:r w:rsidRPr="00433A30">
              <w:sym w:font="Wingdings" w:char="F06F"/>
            </w:r>
          </w:p>
        </w:tc>
        <w:tc>
          <w:tcPr>
            <w:tcW w:w="990" w:type="dxa"/>
            <w:shd w:val="clear" w:color="auto" w:fill="auto"/>
            <w:vAlign w:val="center"/>
          </w:tcPr>
          <w:p w:rsidRPr="00DA7C23" w:rsidR="00381285" w:rsidP="00381285" w:rsidRDefault="00381285" w14:paraId="2EFD7AB3" w14:textId="04E64608">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4D58F56D" w14:textId="3546B061">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68CC2C9D" w14:textId="745E8304">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7BD870F4" w14:textId="494CBE26">
            <w:pPr>
              <w:spacing w:line="23" w:lineRule="atLeast"/>
              <w:jc w:val="center"/>
              <w:rPr>
                <w:rFonts w:cstheme="minorHAnsi"/>
              </w:rPr>
            </w:pPr>
            <w:r w:rsidRPr="00433A30">
              <w:sym w:font="Wingdings" w:char="F06F"/>
            </w:r>
          </w:p>
        </w:tc>
      </w:tr>
      <w:tr w:rsidR="00381285" w:rsidTr="00381285" w14:paraId="79D878B7" w14:textId="77777777">
        <w:tc>
          <w:tcPr>
            <w:tcW w:w="4495" w:type="dxa"/>
            <w:shd w:val="clear" w:color="auto" w:fill="auto"/>
          </w:tcPr>
          <w:p w:rsidRPr="00BA1F05" w:rsidR="00381285" w:rsidP="00381285" w:rsidRDefault="00381285" w14:paraId="5861F38D" w14:textId="7EB913BE">
            <w:pPr>
              <w:spacing w:line="23" w:lineRule="atLeast"/>
            </w:pPr>
            <w:r>
              <w:t>it is adjacent to the trail.</w:t>
            </w:r>
          </w:p>
        </w:tc>
        <w:tc>
          <w:tcPr>
            <w:tcW w:w="990" w:type="dxa"/>
            <w:shd w:val="clear" w:color="auto" w:fill="auto"/>
            <w:vAlign w:val="center"/>
          </w:tcPr>
          <w:p w:rsidRPr="00DA7C23" w:rsidR="00381285" w:rsidP="00381285" w:rsidRDefault="00381285" w14:paraId="40C94090" w14:textId="43F8F23D">
            <w:pPr>
              <w:spacing w:line="23" w:lineRule="atLeast"/>
              <w:jc w:val="center"/>
              <w:rPr>
                <w:rFonts w:cstheme="minorHAnsi"/>
              </w:rPr>
            </w:pPr>
            <w:r w:rsidRPr="00433A30">
              <w:sym w:font="Wingdings" w:char="F06F"/>
            </w:r>
          </w:p>
        </w:tc>
        <w:tc>
          <w:tcPr>
            <w:tcW w:w="990" w:type="dxa"/>
            <w:shd w:val="clear" w:color="auto" w:fill="auto"/>
            <w:vAlign w:val="center"/>
          </w:tcPr>
          <w:p w:rsidRPr="00DA7C23" w:rsidR="00381285" w:rsidP="00381285" w:rsidRDefault="00381285" w14:paraId="03BEB413" w14:textId="11B05D55">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460EF59F" w14:textId="57420DAA">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46F1C1DB" w14:textId="52209829">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43A6DA61" w14:textId="2939368C">
            <w:pPr>
              <w:spacing w:line="23" w:lineRule="atLeast"/>
              <w:jc w:val="center"/>
              <w:rPr>
                <w:rFonts w:cstheme="minorHAnsi"/>
              </w:rPr>
            </w:pPr>
            <w:r w:rsidRPr="00433A30">
              <w:sym w:font="Wingdings" w:char="F06F"/>
            </w:r>
          </w:p>
        </w:tc>
      </w:tr>
      <w:tr w:rsidR="00381285" w:rsidTr="00381285" w14:paraId="55DDBC0C" w14:textId="77777777">
        <w:tc>
          <w:tcPr>
            <w:tcW w:w="4495" w:type="dxa"/>
            <w:shd w:val="clear" w:color="auto" w:fill="auto"/>
          </w:tcPr>
          <w:p w:rsidR="00381285" w:rsidP="00381285" w:rsidRDefault="00381285" w14:paraId="009C0656" w14:textId="588039D5">
            <w:pPr>
              <w:spacing w:line="23" w:lineRule="atLeast"/>
            </w:pPr>
            <w:r w:rsidRPr="00BA1F05">
              <w:t xml:space="preserve">it is close to facilities like food storage lockers, potable water, </w:t>
            </w:r>
            <w:r>
              <w:t xml:space="preserve">or </w:t>
            </w:r>
            <w:r w:rsidRPr="00BA1F05">
              <w:t>privies.</w:t>
            </w:r>
          </w:p>
        </w:tc>
        <w:tc>
          <w:tcPr>
            <w:tcW w:w="990" w:type="dxa"/>
            <w:shd w:val="clear" w:color="auto" w:fill="auto"/>
            <w:vAlign w:val="center"/>
          </w:tcPr>
          <w:p w:rsidR="00381285" w:rsidP="00381285" w:rsidRDefault="00381285" w14:paraId="7CABBC79" w14:textId="6B236D96">
            <w:pPr>
              <w:spacing w:line="23" w:lineRule="atLeast"/>
              <w:jc w:val="center"/>
            </w:pPr>
            <w:r w:rsidRPr="00433A30">
              <w:sym w:font="Wingdings" w:char="F06F"/>
            </w:r>
          </w:p>
        </w:tc>
        <w:tc>
          <w:tcPr>
            <w:tcW w:w="990" w:type="dxa"/>
            <w:shd w:val="clear" w:color="auto" w:fill="auto"/>
            <w:vAlign w:val="center"/>
          </w:tcPr>
          <w:p w:rsidRPr="00DA7C23" w:rsidR="00381285" w:rsidP="00381285" w:rsidRDefault="00381285" w14:paraId="636A66BE" w14:textId="34EC2BCD">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03F464EA" w14:textId="221098AB">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51D008F9" w14:textId="39B497E3">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34F5197D" w14:textId="5C7FFF11">
            <w:pPr>
              <w:spacing w:line="23" w:lineRule="atLeast"/>
              <w:jc w:val="center"/>
              <w:rPr>
                <w:rFonts w:cstheme="minorHAnsi"/>
              </w:rPr>
            </w:pPr>
            <w:r w:rsidRPr="00433A30">
              <w:sym w:font="Wingdings" w:char="F06F"/>
            </w:r>
          </w:p>
        </w:tc>
      </w:tr>
      <w:tr w:rsidR="00381285" w:rsidTr="00381285" w14:paraId="0E6B7EDA" w14:textId="77777777">
        <w:tc>
          <w:tcPr>
            <w:tcW w:w="4495" w:type="dxa"/>
            <w:shd w:val="clear" w:color="auto" w:fill="auto"/>
          </w:tcPr>
          <w:p w:rsidR="00381285" w:rsidP="00381285" w:rsidRDefault="00381285" w14:paraId="36840A8D" w14:textId="6964D6ED">
            <w:pPr>
              <w:spacing w:line="23" w:lineRule="atLeast"/>
            </w:pPr>
            <w:r w:rsidRPr="00BA1F05">
              <w:t>it has campsite “furniture” like a fire ring, seating, cooking rock, etc.</w:t>
            </w:r>
          </w:p>
        </w:tc>
        <w:tc>
          <w:tcPr>
            <w:tcW w:w="990" w:type="dxa"/>
            <w:shd w:val="clear" w:color="auto" w:fill="auto"/>
            <w:vAlign w:val="center"/>
          </w:tcPr>
          <w:p w:rsidR="00381285" w:rsidP="00381285" w:rsidRDefault="00381285" w14:paraId="0295962C" w14:textId="51BE8473">
            <w:pPr>
              <w:spacing w:line="23" w:lineRule="atLeast"/>
              <w:jc w:val="center"/>
            </w:pPr>
            <w:r w:rsidRPr="00433A30">
              <w:sym w:font="Wingdings" w:char="F06F"/>
            </w:r>
          </w:p>
        </w:tc>
        <w:tc>
          <w:tcPr>
            <w:tcW w:w="990" w:type="dxa"/>
            <w:shd w:val="clear" w:color="auto" w:fill="auto"/>
            <w:vAlign w:val="center"/>
          </w:tcPr>
          <w:p w:rsidRPr="00DA7C23" w:rsidR="00381285" w:rsidP="00381285" w:rsidRDefault="00381285" w14:paraId="3FAECC62" w14:textId="6E166F21">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2FE3A080" w14:textId="147546A6">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4A911143" w14:textId="3B7295D8">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3A500B1C" w14:textId="1A7D2544">
            <w:pPr>
              <w:spacing w:line="23" w:lineRule="atLeast"/>
              <w:jc w:val="center"/>
              <w:rPr>
                <w:rFonts w:cstheme="minorHAnsi"/>
              </w:rPr>
            </w:pPr>
            <w:r w:rsidRPr="00433A30">
              <w:sym w:font="Wingdings" w:char="F06F"/>
            </w:r>
          </w:p>
        </w:tc>
      </w:tr>
      <w:tr w:rsidR="00381285" w:rsidTr="00381285" w14:paraId="75D9D747" w14:textId="77777777">
        <w:tc>
          <w:tcPr>
            <w:tcW w:w="4495" w:type="dxa"/>
            <w:shd w:val="clear" w:color="auto" w:fill="auto"/>
          </w:tcPr>
          <w:p w:rsidR="00381285" w:rsidP="00381285" w:rsidRDefault="00381285" w14:paraId="4CEE2113" w14:textId="447FA53A">
            <w:pPr>
              <w:spacing w:line="23" w:lineRule="atLeast"/>
            </w:pPr>
            <w:r w:rsidRPr="00BA1F05">
              <w:t>it is</w:t>
            </w:r>
            <w:r>
              <w:t xml:space="preserve"> </w:t>
            </w:r>
            <w:r w:rsidRPr="00BA1F05">
              <w:t xml:space="preserve">away from others (i.e., you will not </w:t>
            </w:r>
            <w:r>
              <w:t>see or hear</w:t>
            </w:r>
            <w:r w:rsidRPr="00BA1F05">
              <w:t xml:space="preserve"> other campers).</w:t>
            </w:r>
          </w:p>
        </w:tc>
        <w:tc>
          <w:tcPr>
            <w:tcW w:w="990" w:type="dxa"/>
            <w:shd w:val="clear" w:color="auto" w:fill="auto"/>
            <w:vAlign w:val="center"/>
          </w:tcPr>
          <w:p w:rsidR="00381285" w:rsidP="00381285" w:rsidRDefault="00381285" w14:paraId="6677B25D" w14:textId="3DF1E74E">
            <w:pPr>
              <w:spacing w:line="23" w:lineRule="atLeast"/>
              <w:jc w:val="center"/>
            </w:pPr>
            <w:r w:rsidRPr="00433A30">
              <w:sym w:font="Wingdings" w:char="F06F"/>
            </w:r>
          </w:p>
        </w:tc>
        <w:tc>
          <w:tcPr>
            <w:tcW w:w="990" w:type="dxa"/>
            <w:shd w:val="clear" w:color="auto" w:fill="auto"/>
            <w:vAlign w:val="center"/>
          </w:tcPr>
          <w:p w:rsidRPr="00DA7C23" w:rsidR="00381285" w:rsidP="00381285" w:rsidRDefault="00381285" w14:paraId="1902792C" w14:textId="6BAAB3D2">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0EEF493B" w14:textId="693A34C7">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0CD91169" w14:textId="20ED9BF3">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7E7DACBA" w14:textId="239BD9B6">
            <w:pPr>
              <w:spacing w:line="23" w:lineRule="atLeast"/>
              <w:jc w:val="center"/>
              <w:rPr>
                <w:rFonts w:cstheme="minorHAnsi"/>
              </w:rPr>
            </w:pPr>
            <w:r w:rsidRPr="00433A30">
              <w:sym w:font="Wingdings" w:char="F06F"/>
            </w:r>
          </w:p>
        </w:tc>
      </w:tr>
      <w:tr w:rsidR="00381285" w:rsidTr="00381285" w14:paraId="77760A08" w14:textId="77777777">
        <w:tc>
          <w:tcPr>
            <w:tcW w:w="4495" w:type="dxa"/>
            <w:shd w:val="clear" w:color="auto" w:fill="auto"/>
          </w:tcPr>
          <w:p w:rsidR="00381285" w:rsidP="00381285" w:rsidRDefault="00381285" w14:paraId="22F72B05" w14:textId="77777777">
            <w:pPr>
              <w:spacing w:line="23" w:lineRule="atLeast"/>
            </w:pPr>
            <w:r w:rsidRPr="00BA1F05">
              <w:t>the campsite and surrounding area are free from litter and human waste.</w:t>
            </w:r>
          </w:p>
        </w:tc>
        <w:tc>
          <w:tcPr>
            <w:tcW w:w="990" w:type="dxa"/>
            <w:shd w:val="clear" w:color="auto" w:fill="auto"/>
            <w:vAlign w:val="center"/>
          </w:tcPr>
          <w:p w:rsidR="00381285" w:rsidP="00381285" w:rsidRDefault="00381285" w14:paraId="7F3A35F4" w14:textId="2913069E">
            <w:pPr>
              <w:spacing w:line="23" w:lineRule="atLeast"/>
              <w:jc w:val="center"/>
            </w:pPr>
            <w:r w:rsidRPr="00433A30">
              <w:sym w:font="Wingdings" w:char="F06F"/>
            </w:r>
          </w:p>
        </w:tc>
        <w:tc>
          <w:tcPr>
            <w:tcW w:w="990" w:type="dxa"/>
            <w:shd w:val="clear" w:color="auto" w:fill="auto"/>
            <w:vAlign w:val="center"/>
          </w:tcPr>
          <w:p w:rsidRPr="00DA7C23" w:rsidR="00381285" w:rsidP="00381285" w:rsidRDefault="00381285" w14:paraId="7734DB5B" w14:textId="2DE371F0">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41D02CDE" w14:textId="3322AF29">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6A560F65" w14:textId="35F02460">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0299923A" w14:textId="587E31D9">
            <w:pPr>
              <w:spacing w:line="23" w:lineRule="atLeast"/>
              <w:jc w:val="center"/>
              <w:rPr>
                <w:rFonts w:cstheme="minorHAnsi"/>
              </w:rPr>
            </w:pPr>
            <w:r w:rsidRPr="00433A30">
              <w:sym w:font="Wingdings" w:char="F06F"/>
            </w:r>
          </w:p>
        </w:tc>
      </w:tr>
      <w:tr w:rsidR="00381285" w:rsidTr="00381285" w14:paraId="082063BA" w14:textId="77777777">
        <w:tc>
          <w:tcPr>
            <w:tcW w:w="4495" w:type="dxa"/>
            <w:shd w:val="clear" w:color="auto" w:fill="auto"/>
          </w:tcPr>
          <w:p w:rsidR="00381285" w:rsidP="00381285" w:rsidRDefault="00381285" w14:paraId="4234A6DD" w14:textId="4E31DBCA">
            <w:pPr>
              <w:spacing w:line="23" w:lineRule="atLeast"/>
            </w:pPr>
            <w:r>
              <w:t>it appears that other people have camped here before.</w:t>
            </w:r>
          </w:p>
        </w:tc>
        <w:tc>
          <w:tcPr>
            <w:tcW w:w="990" w:type="dxa"/>
            <w:shd w:val="clear" w:color="auto" w:fill="auto"/>
            <w:vAlign w:val="center"/>
          </w:tcPr>
          <w:p w:rsidR="00381285" w:rsidP="00381285" w:rsidRDefault="00381285" w14:paraId="78F24A04" w14:textId="28585B9E">
            <w:pPr>
              <w:spacing w:line="23" w:lineRule="atLeast"/>
              <w:jc w:val="center"/>
            </w:pPr>
            <w:r w:rsidRPr="00433A30">
              <w:sym w:font="Wingdings" w:char="F06F"/>
            </w:r>
          </w:p>
        </w:tc>
        <w:tc>
          <w:tcPr>
            <w:tcW w:w="990" w:type="dxa"/>
            <w:shd w:val="clear" w:color="auto" w:fill="auto"/>
            <w:vAlign w:val="center"/>
          </w:tcPr>
          <w:p w:rsidRPr="00DA7C23" w:rsidR="00381285" w:rsidP="00381285" w:rsidRDefault="00381285" w14:paraId="020E8493" w14:textId="7B7D27F6">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0200BE78" w14:textId="1503AD0A">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7197A483" w14:textId="7CEA871C">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618F18CA" w14:textId="6C7AE446">
            <w:pPr>
              <w:spacing w:line="23" w:lineRule="atLeast"/>
              <w:jc w:val="center"/>
              <w:rPr>
                <w:rFonts w:cstheme="minorHAnsi"/>
              </w:rPr>
            </w:pPr>
            <w:r w:rsidRPr="00433A30">
              <w:sym w:font="Wingdings" w:char="F06F"/>
            </w:r>
          </w:p>
        </w:tc>
      </w:tr>
      <w:tr w:rsidR="00381285" w:rsidTr="00381285" w14:paraId="5B523144" w14:textId="77777777">
        <w:tc>
          <w:tcPr>
            <w:tcW w:w="4495" w:type="dxa"/>
            <w:shd w:val="clear" w:color="auto" w:fill="auto"/>
          </w:tcPr>
          <w:p w:rsidR="00381285" w:rsidP="00381285" w:rsidRDefault="00381285" w14:paraId="7F3DCAB2" w14:textId="6CB23EE3">
            <w:pPr>
              <w:spacing w:line="23" w:lineRule="atLeast"/>
            </w:pPr>
            <w:r>
              <w:t>it was the first good site we found in this area.</w:t>
            </w:r>
          </w:p>
        </w:tc>
        <w:tc>
          <w:tcPr>
            <w:tcW w:w="990" w:type="dxa"/>
            <w:shd w:val="clear" w:color="auto" w:fill="auto"/>
            <w:vAlign w:val="center"/>
          </w:tcPr>
          <w:p w:rsidRPr="00DA7C23" w:rsidR="00381285" w:rsidP="00381285" w:rsidRDefault="00381285" w14:paraId="0095FDA3" w14:textId="30BCD64A">
            <w:pPr>
              <w:spacing w:line="23" w:lineRule="atLeast"/>
              <w:jc w:val="center"/>
              <w:rPr>
                <w:rFonts w:cstheme="minorHAnsi"/>
              </w:rPr>
            </w:pPr>
            <w:r w:rsidRPr="00433A30">
              <w:sym w:font="Wingdings" w:char="F06F"/>
            </w:r>
          </w:p>
        </w:tc>
        <w:tc>
          <w:tcPr>
            <w:tcW w:w="990" w:type="dxa"/>
            <w:shd w:val="clear" w:color="auto" w:fill="auto"/>
            <w:vAlign w:val="center"/>
          </w:tcPr>
          <w:p w:rsidRPr="00DA7C23" w:rsidR="00381285" w:rsidP="00381285" w:rsidRDefault="00381285" w14:paraId="15300A25" w14:textId="57B4F3DB">
            <w:pPr>
              <w:spacing w:line="23" w:lineRule="atLeast"/>
              <w:jc w:val="center"/>
              <w:rPr>
                <w:rFonts w:cstheme="minorHAnsi"/>
              </w:rPr>
            </w:pPr>
            <w:r w:rsidRPr="00433A30">
              <w:sym w:font="Wingdings" w:char="F06F"/>
            </w:r>
          </w:p>
        </w:tc>
        <w:tc>
          <w:tcPr>
            <w:tcW w:w="900" w:type="dxa"/>
            <w:shd w:val="clear" w:color="auto" w:fill="auto"/>
            <w:vAlign w:val="center"/>
          </w:tcPr>
          <w:p w:rsidRPr="00DA7C23" w:rsidR="00381285" w:rsidP="00381285" w:rsidRDefault="00381285" w14:paraId="6F01DC32" w14:textId="5877F107">
            <w:pPr>
              <w:spacing w:line="23" w:lineRule="atLeast"/>
              <w:jc w:val="center"/>
              <w:rPr>
                <w:rFonts w:cstheme="minorHAnsi"/>
              </w:rPr>
            </w:pPr>
            <w:r w:rsidRPr="00433A30">
              <w:sym w:font="Wingdings" w:char="F06F"/>
            </w:r>
          </w:p>
        </w:tc>
        <w:tc>
          <w:tcPr>
            <w:tcW w:w="864" w:type="dxa"/>
            <w:shd w:val="clear" w:color="auto" w:fill="auto"/>
            <w:vAlign w:val="center"/>
          </w:tcPr>
          <w:p w:rsidRPr="00DA7C23" w:rsidR="00381285" w:rsidP="00381285" w:rsidRDefault="00381285" w14:paraId="35695CB1" w14:textId="6EFA500A">
            <w:pPr>
              <w:spacing w:line="23" w:lineRule="atLeast"/>
              <w:jc w:val="center"/>
              <w:rPr>
                <w:rFonts w:cstheme="minorHAnsi"/>
              </w:rPr>
            </w:pPr>
            <w:r w:rsidRPr="00433A30">
              <w:sym w:font="Wingdings" w:char="F06F"/>
            </w:r>
          </w:p>
        </w:tc>
        <w:tc>
          <w:tcPr>
            <w:tcW w:w="1116" w:type="dxa"/>
            <w:shd w:val="clear" w:color="auto" w:fill="auto"/>
            <w:vAlign w:val="center"/>
          </w:tcPr>
          <w:p w:rsidRPr="00DA7C23" w:rsidR="00381285" w:rsidP="00381285" w:rsidRDefault="00381285" w14:paraId="2615D189" w14:textId="6E0D33A3">
            <w:pPr>
              <w:spacing w:line="23" w:lineRule="atLeast"/>
              <w:jc w:val="center"/>
              <w:rPr>
                <w:rFonts w:cstheme="minorHAnsi"/>
              </w:rPr>
            </w:pPr>
            <w:r w:rsidRPr="00433A30">
              <w:sym w:font="Wingdings" w:char="F06F"/>
            </w:r>
          </w:p>
        </w:tc>
      </w:tr>
      <w:tr w:rsidR="00381285" w:rsidTr="00381285" w14:paraId="418A12B0" w14:textId="77777777">
        <w:trPr>
          <w:trHeight w:val="278"/>
        </w:trPr>
        <w:tc>
          <w:tcPr>
            <w:tcW w:w="4495" w:type="dxa"/>
            <w:tcBorders>
              <w:bottom w:val="dotted" w:color="A6A6A6" w:themeColor="background1" w:themeShade="A6" w:sz="4" w:space="0"/>
            </w:tcBorders>
            <w:shd w:val="clear" w:color="auto" w:fill="auto"/>
          </w:tcPr>
          <w:p w:rsidR="00381285" w:rsidP="00381285" w:rsidRDefault="00381285" w14:paraId="14C920D5" w14:textId="378C1E33">
            <w:pPr>
              <w:spacing w:line="23" w:lineRule="atLeast"/>
            </w:pPr>
            <w:r>
              <w:t>it is close enough to others to feel safe.</w:t>
            </w:r>
          </w:p>
        </w:tc>
        <w:tc>
          <w:tcPr>
            <w:tcW w:w="990" w:type="dxa"/>
            <w:tcBorders>
              <w:bottom w:val="dotted" w:color="A6A6A6" w:themeColor="background1" w:themeShade="A6" w:sz="4" w:space="0"/>
            </w:tcBorders>
            <w:shd w:val="clear" w:color="auto" w:fill="auto"/>
            <w:vAlign w:val="center"/>
          </w:tcPr>
          <w:p w:rsidRPr="00DA7C23" w:rsidR="00381285" w:rsidP="00381285" w:rsidRDefault="00381285" w14:paraId="02FD4321" w14:textId="58E7DEF0">
            <w:pPr>
              <w:spacing w:line="23" w:lineRule="atLeast"/>
              <w:jc w:val="center"/>
              <w:rPr>
                <w:rFonts w:cstheme="minorHAnsi"/>
              </w:rPr>
            </w:pPr>
            <w:r w:rsidRPr="00433A30">
              <w:sym w:font="Wingdings" w:char="F06F"/>
            </w:r>
          </w:p>
        </w:tc>
        <w:tc>
          <w:tcPr>
            <w:tcW w:w="990" w:type="dxa"/>
            <w:tcBorders>
              <w:bottom w:val="dotted" w:color="A6A6A6" w:themeColor="background1" w:themeShade="A6" w:sz="4" w:space="0"/>
            </w:tcBorders>
            <w:shd w:val="clear" w:color="auto" w:fill="auto"/>
            <w:vAlign w:val="center"/>
          </w:tcPr>
          <w:p w:rsidRPr="00DA7C23" w:rsidR="00381285" w:rsidP="00381285" w:rsidRDefault="00381285" w14:paraId="490501DC" w14:textId="05411134">
            <w:pPr>
              <w:spacing w:line="23" w:lineRule="atLeast"/>
              <w:jc w:val="center"/>
              <w:rPr>
                <w:rFonts w:cstheme="minorHAnsi"/>
              </w:rPr>
            </w:pPr>
            <w:r w:rsidRPr="00433A30">
              <w:sym w:font="Wingdings" w:char="F06F"/>
            </w:r>
          </w:p>
        </w:tc>
        <w:tc>
          <w:tcPr>
            <w:tcW w:w="900" w:type="dxa"/>
            <w:tcBorders>
              <w:bottom w:val="dotted" w:color="A6A6A6" w:themeColor="background1" w:themeShade="A6" w:sz="4" w:space="0"/>
            </w:tcBorders>
            <w:shd w:val="clear" w:color="auto" w:fill="auto"/>
            <w:vAlign w:val="center"/>
          </w:tcPr>
          <w:p w:rsidRPr="00DA7C23" w:rsidR="00381285" w:rsidP="00381285" w:rsidRDefault="00381285" w14:paraId="60252997" w14:textId="51FAC18C">
            <w:pPr>
              <w:spacing w:line="23" w:lineRule="atLeast"/>
              <w:jc w:val="center"/>
              <w:rPr>
                <w:rFonts w:cstheme="minorHAnsi"/>
              </w:rPr>
            </w:pPr>
            <w:r w:rsidRPr="00433A30">
              <w:sym w:font="Wingdings" w:char="F06F"/>
            </w:r>
          </w:p>
        </w:tc>
        <w:tc>
          <w:tcPr>
            <w:tcW w:w="864" w:type="dxa"/>
            <w:tcBorders>
              <w:bottom w:val="dotted" w:color="A6A6A6" w:themeColor="background1" w:themeShade="A6" w:sz="4" w:space="0"/>
            </w:tcBorders>
            <w:shd w:val="clear" w:color="auto" w:fill="auto"/>
            <w:vAlign w:val="center"/>
          </w:tcPr>
          <w:p w:rsidRPr="00DA7C23" w:rsidR="00381285" w:rsidP="00381285" w:rsidRDefault="00381285" w14:paraId="0CB98071" w14:textId="3226A1A1">
            <w:pPr>
              <w:spacing w:line="23" w:lineRule="atLeast"/>
              <w:jc w:val="center"/>
              <w:rPr>
                <w:rFonts w:cstheme="minorHAnsi"/>
              </w:rPr>
            </w:pPr>
            <w:r w:rsidRPr="00433A30">
              <w:sym w:font="Wingdings" w:char="F06F"/>
            </w:r>
          </w:p>
        </w:tc>
        <w:tc>
          <w:tcPr>
            <w:tcW w:w="1116" w:type="dxa"/>
            <w:tcBorders>
              <w:bottom w:val="dotted" w:color="A6A6A6" w:themeColor="background1" w:themeShade="A6" w:sz="4" w:space="0"/>
            </w:tcBorders>
            <w:shd w:val="clear" w:color="auto" w:fill="auto"/>
            <w:vAlign w:val="center"/>
          </w:tcPr>
          <w:p w:rsidRPr="00DA7C23" w:rsidR="00381285" w:rsidP="00381285" w:rsidRDefault="00381285" w14:paraId="438128D2" w14:textId="3686459F">
            <w:pPr>
              <w:spacing w:line="23" w:lineRule="atLeast"/>
              <w:jc w:val="center"/>
              <w:rPr>
                <w:rFonts w:cstheme="minorHAnsi"/>
              </w:rPr>
            </w:pPr>
            <w:r w:rsidRPr="00433A30">
              <w:sym w:font="Wingdings" w:char="F06F"/>
            </w:r>
          </w:p>
        </w:tc>
      </w:tr>
      <w:tr w:rsidR="00381285" w:rsidTr="00381285" w14:paraId="02D46F05" w14:textId="77777777">
        <w:trPr>
          <w:trHeight w:val="377"/>
        </w:trPr>
        <w:tc>
          <w:tcPr>
            <w:tcW w:w="4495" w:type="dxa"/>
            <w:tcBorders>
              <w:bottom w:val="single" w:color="auto" w:sz="4" w:space="0"/>
            </w:tcBorders>
            <w:shd w:val="clear" w:color="auto" w:fill="auto"/>
            <w:vAlign w:val="center"/>
          </w:tcPr>
          <w:p w:rsidRPr="00BA1F05" w:rsidR="00381285" w:rsidP="00381285" w:rsidRDefault="00381285" w14:paraId="76418525" w14:textId="74826AC1">
            <w:pPr>
              <w:spacing w:line="23" w:lineRule="atLeast"/>
            </w:pPr>
            <w:r>
              <w:t>it is a low impact place to camp.</w:t>
            </w:r>
          </w:p>
        </w:tc>
        <w:tc>
          <w:tcPr>
            <w:tcW w:w="990" w:type="dxa"/>
            <w:tcBorders>
              <w:bottom w:val="single" w:color="auto" w:sz="4" w:space="0"/>
            </w:tcBorders>
            <w:shd w:val="clear" w:color="auto" w:fill="auto"/>
            <w:vAlign w:val="center"/>
          </w:tcPr>
          <w:p w:rsidRPr="00DA7C23" w:rsidR="00381285" w:rsidP="00381285" w:rsidRDefault="00381285" w14:paraId="4A9DE1D0" w14:textId="5BEDE041">
            <w:pPr>
              <w:spacing w:line="23" w:lineRule="atLeast"/>
              <w:jc w:val="center"/>
              <w:rPr>
                <w:rFonts w:cstheme="minorHAnsi"/>
              </w:rPr>
            </w:pPr>
            <w:r w:rsidRPr="00433A30">
              <w:sym w:font="Wingdings" w:char="F06F"/>
            </w:r>
          </w:p>
        </w:tc>
        <w:tc>
          <w:tcPr>
            <w:tcW w:w="990" w:type="dxa"/>
            <w:tcBorders>
              <w:bottom w:val="single" w:color="auto" w:sz="4" w:space="0"/>
            </w:tcBorders>
            <w:shd w:val="clear" w:color="auto" w:fill="auto"/>
            <w:vAlign w:val="center"/>
          </w:tcPr>
          <w:p w:rsidRPr="00DA7C23" w:rsidR="00381285" w:rsidP="00381285" w:rsidRDefault="00381285" w14:paraId="25ECCEB1" w14:textId="538DF636">
            <w:pPr>
              <w:spacing w:line="23" w:lineRule="atLeast"/>
              <w:jc w:val="center"/>
              <w:rPr>
                <w:rFonts w:cstheme="minorHAnsi"/>
              </w:rPr>
            </w:pPr>
            <w:r w:rsidRPr="00433A30">
              <w:sym w:font="Wingdings" w:char="F06F"/>
            </w:r>
          </w:p>
        </w:tc>
        <w:tc>
          <w:tcPr>
            <w:tcW w:w="900" w:type="dxa"/>
            <w:tcBorders>
              <w:bottom w:val="single" w:color="auto" w:sz="4" w:space="0"/>
            </w:tcBorders>
            <w:shd w:val="clear" w:color="auto" w:fill="auto"/>
            <w:vAlign w:val="center"/>
          </w:tcPr>
          <w:p w:rsidRPr="00DA7C23" w:rsidR="00381285" w:rsidP="00381285" w:rsidRDefault="00381285" w14:paraId="08C225E2" w14:textId="7B98570E">
            <w:pPr>
              <w:spacing w:line="23" w:lineRule="atLeast"/>
              <w:jc w:val="center"/>
              <w:rPr>
                <w:rFonts w:cstheme="minorHAnsi"/>
              </w:rPr>
            </w:pPr>
            <w:r w:rsidRPr="00433A30">
              <w:sym w:font="Wingdings" w:char="F06F"/>
            </w:r>
          </w:p>
        </w:tc>
        <w:tc>
          <w:tcPr>
            <w:tcW w:w="864" w:type="dxa"/>
            <w:tcBorders>
              <w:bottom w:val="single" w:color="auto" w:sz="4" w:space="0"/>
            </w:tcBorders>
            <w:shd w:val="clear" w:color="auto" w:fill="auto"/>
            <w:vAlign w:val="center"/>
          </w:tcPr>
          <w:p w:rsidRPr="00DA7C23" w:rsidR="00381285" w:rsidP="00381285" w:rsidRDefault="00381285" w14:paraId="1B3410D1" w14:textId="798ABB09">
            <w:pPr>
              <w:spacing w:line="23" w:lineRule="atLeast"/>
              <w:jc w:val="center"/>
              <w:rPr>
                <w:rFonts w:cstheme="minorHAnsi"/>
              </w:rPr>
            </w:pPr>
            <w:r w:rsidRPr="00433A30">
              <w:sym w:font="Wingdings" w:char="F06F"/>
            </w:r>
          </w:p>
        </w:tc>
        <w:tc>
          <w:tcPr>
            <w:tcW w:w="1116" w:type="dxa"/>
            <w:tcBorders>
              <w:bottom w:val="single" w:color="auto" w:sz="4" w:space="0"/>
            </w:tcBorders>
            <w:shd w:val="clear" w:color="auto" w:fill="auto"/>
            <w:vAlign w:val="center"/>
          </w:tcPr>
          <w:p w:rsidRPr="00DA7C23" w:rsidR="00381285" w:rsidP="00381285" w:rsidRDefault="00381285" w14:paraId="3775E0DE" w14:textId="52B32070">
            <w:pPr>
              <w:spacing w:line="23" w:lineRule="atLeast"/>
              <w:jc w:val="center"/>
              <w:rPr>
                <w:rFonts w:cstheme="minorHAnsi"/>
              </w:rPr>
            </w:pPr>
            <w:r w:rsidRPr="00433A30">
              <w:sym w:font="Wingdings" w:char="F06F"/>
            </w:r>
          </w:p>
        </w:tc>
      </w:tr>
    </w:tbl>
    <w:p w:rsidR="004F056D" w:rsidP="00624D04" w:rsidRDefault="004F056D" w14:paraId="5117D739" w14:textId="77777777">
      <w:pPr>
        <w:pStyle w:val="Caption"/>
        <w:rPr>
          <w:b w:val="0"/>
          <w:bCs w:val="0"/>
          <w:i w:val="0"/>
          <w:color w:val="auto"/>
          <w:sz w:val="20"/>
          <w:szCs w:val="20"/>
        </w:rPr>
      </w:pPr>
      <w:bookmarkStart w:name="_Ref28964882" w:id="28"/>
      <w:bookmarkEnd w:id="26"/>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ayout w:type="fixed"/>
        <w:tblLook w:val="04A0" w:firstRow="1" w:lastRow="0" w:firstColumn="1" w:lastColumn="0" w:noHBand="0" w:noVBand="1"/>
      </w:tblPr>
      <w:tblGrid>
        <w:gridCol w:w="9350"/>
      </w:tblGrid>
      <w:tr w:rsidR="0019089E" w:rsidTr="00C7663C" w14:paraId="24760A8A" w14:textId="77777777">
        <w:tc>
          <w:tcPr>
            <w:tcW w:w="9350" w:type="dxa"/>
            <w:vAlign w:val="center"/>
          </w:tcPr>
          <w:bookmarkEnd w:id="27"/>
          <w:bookmarkEnd w:id="28"/>
          <w:p w:rsidRPr="00953C22" w:rsidR="0019089E" w:rsidP="0019089E" w:rsidRDefault="007C73B5" w14:paraId="21CBD9FA" w14:textId="67D6B5E8">
            <w:pPr>
              <w:spacing w:line="23" w:lineRule="atLeast"/>
            </w:pPr>
            <w:r>
              <w:rPr>
                <w:b/>
                <w:bCs/>
              </w:rPr>
              <w:t xml:space="preserve">25. </w:t>
            </w:r>
            <w:r w:rsidRPr="002264B9" w:rsidR="0019089E">
              <w:rPr>
                <w:b/>
                <w:bCs/>
              </w:rPr>
              <w:t xml:space="preserve">Among the reasons you considered when selecting your campsite, what was the primary reason why </w:t>
            </w:r>
            <w:r w:rsidR="00A57015">
              <w:rPr>
                <w:b/>
                <w:bCs/>
              </w:rPr>
              <w:t>your permit group</w:t>
            </w:r>
            <w:r w:rsidRPr="002264B9" w:rsidR="00A57015">
              <w:rPr>
                <w:b/>
                <w:bCs/>
              </w:rPr>
              <w:t xml:space="preserve"> </w:t>
            </w:r>
            <w:r w:rsidRPr="002264B9" w:rsidR="0019089E">
              <w:rPr>
                <w:b/>
                <w:bCs/>
              </w:rPr>
              <w:t>chose the campsite that you did?</w:t>
            </w:r>
            <w:r w:rsidR="0019089E">
              <w:rPr>
                <w:b/>
                <w:bCs/>
              </w:rPr>
              <w:t xml:space="preserve">  </w:t>
            </w:r>
            <w:r w:rsidR="0019089E">
              <w:t xml:space="preserve">Please note, this question asks about </w:t>
            </w:r>
            <w:r w:rsidR="0032164B">
              <w:t xml:space="preserve">the </w:t>
            </w:r>
            <w:r w:rsidR="0019089E">
              <w:t xml:space="preserve">decision about where to </w:t>
            </w:r>
            <w:r w:rsidR="0032164B">
              <w:t>locate</w:t>
            </w:r>
            <w:r w:rsidR="0019089E">
              <w:t xml:space="preserve"> your </w:t>
            </w:r>
            <w:r w:rsidRPr="0067276F" w:rsidR="0019089E">
              <w:rPr>
                <w:u w:val="single"/>
              </w:rPr>
              <w:t>campsite</w:t>
            </w:r>
            <w:r w:rsidR="0019089E">
              <w:t xml:space="preserve">, not the general camping area.  </w:t>
            </w:r>
          </w:p>
        </w:tc>
      </w:tr>
      <w:tr w:rsidR="0019089E" w:rsidTr="002820A1" w14:paraId="2783190C" w14:textId="77777777">
        <w:trPr>
          <w:trHeight w:val="350"/>
        </w:trPr>
        <w:tc>
          <w:tcPr>
            <w:tcW w:w="9350" w:type="dxa"/>
            <w:vAlign w:val="center"/>
          </w:tcPr>
          <w:p w:rsidRPr="002264B9" w:rsidR="0019089E" w:rsidP="0019089E" w:rsidRDefault="0019089E" w14:paraId="0E95E51C" w14:textId="6605CA00">
            <w:pPr>
              <w:spacing w:line="23" w:lineRule="atLeast"/>
            </w:pPr>
            <w:r>
              <w:rPr>
                <w:i/>
                <w:iCs/>
              </w:rPr>
              <w:t xml:space="preserve">______________________________________________ </w:t>
            </w:r>
            <w:r>
              <w:rPr>
                <w:iCs/>
              </w:rPr>
              <w:t>(enter text, 80-character limit).</w:t>
            </w:r>
          </w:p>
        </w:tc>
      </w:tr>
      <w:bookmarkEnd w:id="22"/>
    </w:tbl>
    <w:p w:rsidR="00140BB8" w:rsidP="004B53BA" w:rsidRDefault="00140BB8" w14:paraId="41F69B78" w14:textId="77777777">
      <w:pPr>
        <w:sectPr w:rsidR="00140BB8">
          <w:pgSz w:w="12240" w:h="15840"/>
          <w:pgMar w:top="1440" w:right="1440" w:bottom="1440" w:left="1440" w:header="720" w:footer="720" w:gutter="0"/>
          <w:cols w:space="720"/>
          <w:docGrid w:linePitch="360"/>
        </w:sectPr>
      </w:pPr>
    </w:p>
    <w:p w:rsidR="00BE226D" w:rsidP="0019089E" w:rsidRDefault="0019089E" w14:paraId="4C96B684" w14:textId="1A7F248E">
      <w:pPr>
        <w:pStyle w:val="Heading1"/>
      </w:pPr>
      <w:r>
        <w:lastRenderedPageBreak/>
        <w:t>Camping Morning</w:t>
      </w:r>
    </w:p>
    <w:p w:rsidR="0019089E" w:rsidP="006C4482" w:rsidRDefault="0019089E" w14:paraId="442E8CF3" w14:textId="1438D6A0">
      <w:pPr>
        <w:spacing w:line="23" w:lineRule="atLeast"/>
      </w:pPr>
    </w:p>
    <w:tbl>
      <w:tblPr>
        <w:tblStyle w:val="TableGrid"/>
        <w:tblW w:w="0" w:type="auto"/>
        <w:tblLook w:val="04A0" w:firstRow="1" w:lastRow="0" w:firstColumn="1" w:lastColumn="0" w:noHBand="0" w:noVBand="1"/>
      </w:tblPr>
      <w:tblGrid>
        <w:gridCol w:w="9350"/>
      </w:tblGrid>
      <w:tr w:rsidR="00547274" w:rsidTr="00547274" w14:paraId="08476D19" w14:textId="77777777">
        <w:tc>
          <w:tcPr>
            <w:tcW w:w="9350" w:type="dxa"/>
          </w:tcPr>
          <w:p w:rsidR="00547274" w:rsidP="00547274" w:rsidRDefault="00547274" w14:paraId="0F8BFBCC" w14:textId="1814A154">
            <w:pPr>
              <w:spacing w:line="23" w:lineRule="atLeast"/>
            </w:pPr>
            <w:bookmarkStart w:name="_Hlk68340195" w:id="29"/>
            <w:r w:rsidRPr="00BF78EE">
              <w:rPr>
                <w:b/>
                <w:bCs/>
              </w:rPr>
              <w:t>NOTE TO REVIEW</w:t>
            </w:r>
            <w:r>
              <w:t>: Respondents will be asked “Camping Morning” questions each morning of their wilderness trip.  The app will display a notification prompt to complete “Camping Morning” questions each morning at 4:00.</w:t>
            </w:r>
          </w:p>
        </w:tc>
      </w:tr>
      <w:bookmarkEnd w:id="29"/>
    </w:tbl>
    <w:p w:rsidR="00547274" w:rsidP="006C4482" w:rsidRDefault="00547274" w14:paraId="638E7471" w14:textId="6B15F55B">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1039"/>
        <w:gridCol w:w="1039"/>
        <w:gridCol w:w="2189"/>
        <w:gridCol w:w="810"/>
        <w:gridCol w:w="900"/>
        <w:gridCol w:w="810"/>
        <w:gridCol w:w="720"/>
        <w:gridCol w:w="805"/>
      </w:tblGrid>
      <w:tr w:rsidR="006C4482" w:rsidTr="00BD00C8" w14:paraId="57BE445E" w14:textId="77777777">
        <w:trPr>
          <w:trHeight w:val="665"/>
        </w:trPr>
        <w:tc>
          <w:tcPr>
            <w:tcW w:w="9350" w:type="dxa"/>
            <w:gridSpan w:val="9"/>
            <w:shd w:val="clear" w:color="auto" w:fill="auto"/>
            <w:vAlign w:val="center"/>
          </w:tcPr>
          <w:p w:rsidRPr="003E6925" w:rsidR="006C4482" w:rsidP="003E6925" w:rsidRDefault="007C73B5" w14:paraId="5F40E5D7" w14:textId="68A51A9D">
            <w:pPr>
              <w:spacing w:line="23" w:lineRule="atLeast"/>
              <w:rPr>
                <w:b/>
                <w:bCs/>
              </w:rPr>
            </w:pPr>
            <w:bookmarkStart w:name="_Hlk60922131" w:id="30"/>
            <w:r>
              <w:rPr>
                <w:b/>
                <w:bCs/>
              </w:rPr>
              <w:t xml:space="preserve">26. </w:t>
            </w:r>
            <w:r w:rsidRPr="003E6925" w:rsidR="00D5507A">
              <w:rPr>
                <w:b/>
                <w:bCs/>
              </w:rPr>
              <w:t>How much</w:t>
            </w:r>
            <w:r w:rsidRPr="003E6925" w:rsidR="00723A36">
              <w:rPr>
                <w:b/>
                <w:bCs/>
              </w:rPr>
              <w:t xml:space="preserve"> </w:t>
            </w:r>
            <w:r w:rsidRPr="003E6925" w:rsidR="00D5507A">
              <w:rPr>
                <w:b/>
                <w:bCs/>
              </w:rPr>
              <w:t xml:space="preserve">of the following did you notice </w:t>
            </w:r>
            <w:r w:rsidRPr="003E6925" w:rsidR="00723A36">
              <w:rPr>
                <w:b/>
                <w:bCs/>
              </w:rPr>
              <w:t xml:space="preserve">in and around your </w:t>
            </w:r>
            <w:r w:rsidRPr="00B549BC" w:rsidR="00723A36">
              <w:rPr>
                <w:b/>
                <w:bCs/>
                <w:u w:val="single"/>
              </w:rPr>
              <w:t>campsite</w:t>
            </w:r>
            <w:r w:rsidRPr="003E6925" w:rsidR="00723A36">
              <w:rPr>
                <w:b/>
                <w:bCs/>
              </w:rPr>
              <w:t xml:space="preserve"> last night?</w:t>
            </w:r>
            <w:r w:rsidR="003E6925">
              <w:rPr>
                <w:b/>
                <w:bCs/>
              </w:rPr>
              <w:t xml:space="preserve"> </w:t>
            </w:r>
            <w:r w:rsidR="003E6925">
              <w:t>(</w:t>
            </w:r>
            <w:r w:rsidR="000577E1">
              <w:t>select one</w:t>
            </w:r>
            <w:r w:rsidR="003E6925">
              <w:t xml:space="preserve"> for each item)</w:t>
            </w:r>
          </w:p>
        </w:tc>
      </w:tr>
      <w:tr w:rsidR="006C4482" w:rsidTr="00BD00C8" w14:paraId="2A849707" w14:textId="77777777">
        <w:tc>
          <w:tcPr>
            <w:tcW w:w="1038" w:type="dxa"/>
            <w:tcBorders>
              <w:bottom w:val="single" w:color="auto" w:sz="4" w:space="0"/>
            </w:tcBorders>
            <w:shd w:val="clear" w:color="auto" w:fill="auto"/>
            <w:vAlign w:val="center"/>
          </w:tcPr>
          <w:p w:rsidR="006C4482" w:rsidP="003E6925" w:rsidRDefault="006C4482" w14:paraId="3951AD21" w14:textId="77777777">
            <w:pPr>
              <w:spacing w:line="23" w:lineRule="atLeast"/>
              <w:jc w:val="center"/>
            </w:pPr>
          </w:p>
        </w:tc>
        <w:tc>
          <w:tcPr>
            <w:tcW w:w="1039" w:type="dxa"/>
            <w:tcBorders>
              <w:bottom w:val="single" w:color="auto" w:sz="4" w:space="0"/>
            </w:tcBorders>
            <w:shd w:val="clear" w:color="auto" w:fill="auto"/>
            <w:vAlign w:val="center"/>
          </w:tcPr>
          <w:p w:rsidR="006C4482" w:rsidP="003E6925" w:rsidRDefault="006C4482" w14:paraId="0D6BA2CF" w14:textId="77777777">
            <w:pPr>
              <w:spacing w:line="23" w:lineRule="atLeast"/>
              <w:jc w:val="center"/>
            </w:pPr>
          </w:p>
        </w:tc>
        <w:tc>
          <w:tcPr>
            <w:tcW w:w="1039" w:type="dxa"/>
            <w:tcBorders>
              <w:bottom w:val="single" w:color="auto" w:sz="4" w:space="0"/>
            </w:tcBorders>
            <w:shd w:val="clear" w:color="auto" w:fill="auto"/>
            <w:vAlign w:val="center"/>
          </w:tcPr>
          <w:p w:rsidR="006C4482" w:rsidP="003E6925" w:rsidRDefault="006C4482" w14:paraId="75518E2D" w14:textId="77777777">
            <w:pPr>
              <w:spacing w:line="23" w:lineRule="atLeast"/>
              <w:jc w:val="center"/>
            </w:pPr>
          </w:p>
        </w:tc>
        <w:tc>
          <w:tcPr>
            <w:tcW w:w="2189" w:type="dxa"/>
            <w:tcBorders>
              <w:bottom w:val="single" w:color="auto" w:sz="4" w:space="0"/>
            </w:tcBorders>
            <w:shd w:val="clear" w:color="auto" w:fill="auto"/>
            <w:vAlign w:val="center"/>
          </w:tcPr>
          <w:p w:rsidR="006C4482" w:rsidP="003E6925" w:rsidRDefault="006C4482" w14:paraId="54C85047" w14:textId="77777777">
            <w:pPr>
              <w:spacing w:line="23" w:lineRule="atLeast"/>
              <w:jc w:val="center"/>
            </w:pPr>
          </w:p>
        </w:tc>
        <w:tc>
          <w:tcPr>
            <w:tcW w:w="810" w:type="dxa"/>
            <w:tcBorders>
              <w:top w:val="single" w:color="auto" w:sz="4" w:space="0"/>
              <w:bottom w:val="single" w:color="auto" w:sz="4" w:space="0"/>
            </w:tcBorders>
            <w:shd w:val="clear" w:color="auto" w:fill="auto"/>
            <w:vAlign w:val="center"/>
          </w:tcPr>
          <w:p w:rsidRPr="00BD00C8" w:rsidR="006C4482" w:rsidP="003E6925" w:rsidRDefault="00D5507A" w14:paraId="23BC9E6B" w14:textId="62223033">
            <w:pPr>
              <w:spacing w:line="23" w:lineRule="atLeast"/>
              <w:jc w:val="center"/>
              <w:rPr>
                <w:b/>
                <w:bCs/>
              </w:rPr>
            </w:pPr>
            <w:r w:rsidRPr="00BD00C8">
              <w:rPr>
                <w:b/>
                <w:bCs/>
              </w:rPr>
              <w:t>None at all</w:t>
            </w:r>
          </w:p>
        </w:tc>
        <w:tc>
          <w:tcPr>
            <w:tcW w:w="900" w:type="dxa"/>
            <w:tcBorders>
              <w:top w:val="single" w:color="auto" w:sz="4" w:space="0"/>
              <w:bottom w:val="single" w:color="auto" w:sz="4" w:space="0"/>
            </w:tcBorders>
            <w:shd w:val="clear" w:color="auto" w:fill="auto"/>
            <w:vAlign w:val="center"/>
          </w:tcPr>
          <w:p w:rsidRPr="00BD00C8" w:rsidR="006C4482" w:rsidP="003E6925" w:rsidRDefault="00D5507A" w14:paraId="1616348F" w14:textId="7EE43F7A">
            <w:pPr>
              <w:spacing w:line="23" w:lineRule="atLeast"/>
              <w:jc w:val="center"/>
              <w:rPr>
                <w:b/>
                <w:bCs/>
              </w:rPr>
            </w:pPr>
            <w:r w:rsidRPr="00BD00C8">
              <w:rPr>
                <w:b/>
                <w:bCs/>
              </w:rPr>
              <w:t>A little</w:t>
            </w:r>
          </w:p>
        </w:tc>
        <w:tc>
          <w:tcPr>
            <w:tcW w:w="810" w:type="dxa"/>
            <w:tcBorders>
              <w:top w:val="single" w:color="auto" w:sz="4" w:space="0"/>
              <w:bottom w:val="single" w:color="auto" w:sz="4" w:space="0"/>
            </w:tcBorders>
            <w:shd w:val="clear" w:color="auto" w:fill="auto"/>
            <w:vAlign w:val="center"/>
          </w:tcPr>
          <w:p w:rsidRPr="00BD00C8" w:rsidR="006C4482" w:rsidP="003E6925" w:rsidRDefault="00D5507A" w14:paraId="6CEB0293" w14:textId="09D702A7">
            <w:pPr>
              <w:spacing w:line="23" w:lineRule="atLeast"/>
              <w:jc w:val="center"/>
              <w:rPr>
                <w:b/>
                <w:bCs/>
              </w:rPr>
            </w:pPr>
            <w:r w:rsidRPr="00BD00C8">
              <w:rPr>
                <w:b/>
                <w:bCs/>
              </w:rPr>
              <w:t>Some</w:t>
            </w:r>
          </w:p>
        </w:tc>
        <w:tc>
          <w:tcPr>
            <w:tcW w:w="720" w:type="dxa"/>
            <w:tcBorders>
              <w:top w:val="single" w:color="auto" w:sz="4" w:space="0"/>
              <w:bottom w:val="single" w:color="auto" w:sz="4" w:space="0"/>
            </w:tcBorders>
            <w:shd w:val="clear" w:color="auto" w:fill="auto"/>
            <w:vAlign w:val="center"/>
          </w:tcPr>
          <w:p w:rsidRPr="00BD00C8" w:rsidR="006C4482" w:rsidP="003E6925" w:rsidRDefault="00D5507A" w14:paraId="0ECEBD30" w14:textId="2F4CD2DB">
            <w:pPr>
              <w:spacing w:line="23" w:lineRule="atLeast"/>
              <w:jc w:val="center"/>
              <w:rPr>
                <w:b/>
                <w:bCs/>
              </w:rPr>
            </w:pPr>
            <w:r w:rsidRPr="00BD00C8">
              <w:rPr>
                <w:b/>
                <w:bCs/>
              </w:rPr>
              <w:t>A lot</w:t>
            </w:r>
          </w:p>
        </w:tc>
        <w:tc>
          <w:tcPr>
            <w:tcW w:w="805" w:type="dxa"/>
            <w:tcBorders>
              <w:top w:val="single" w:color="auto" w:sz="4" w:space="0"/>
              <w:bottom w:val="single" w:color="auto" w:sz="4" w:space="0"/>
            </w:tcBorders>
            <w:shd w:val="clear" w:color="auto" w:fill="auto"/>
            <w:vAlign w:val="center"/>
          </w:tcPr>
          <w:p w:rsidRPr="00BD00C8" w:rsidR="006C4482" w:rsidP="003E6925" w:rsidRDefault="00D5507A" w14:paraId="2C3C909D" w14:textId="4BAC1D1E">
            <w:pPr>
              <w:spacing w:line="23" w:lineRule="atLeast"/>
              <w:jc w:val="center"/>
              <w:rPr>
                <w:b/>
                <w:bCs/>
              </w:rPr>
            </w:pPr>
            <w:r w:rsidRPr="00BD00C8">
              <w:rPr>
                <w:b/>
                <w:bCs/>
              </w:rPr>
              <w:t>Don’t know</w:t>
            </w:r>
          </w:p>
        </w:tc>
      </w:tr>
      <w:tr w:rsidR="00BD00C8" w:rsidTr="00BD00C8" w14:paraId="0F7548B3" w14:textId="77777777">
        <w:trPr>
          <w:trHeight w:val="395"/>
        </w:trPr>
        <w:tc>
          <w:tcPr>
            <w:tcW w:w="5305" w:type="dxa"/>
            <w:gridSpan w:val="4"/>
            <w:tcBorders>
              <w:top w:val="single" w:color="auto" w:sz="4" w:space="0"/>
            </w:tcBorders>
            <w:shd w:val="clear" w:color="auto" w:fill="auto"/>
            <w:vAlign w:val="center"/>
          </w:tcPr>
          <w:p w:rsidR="00BD00C8" w:rsidP="00BD00C8" w:rsidRDefault="00BD00C8" w14:paraId="6163E6AE" w14:textId="434F2DB2">
            <w:pPr>
              <w:spacing w:line="23" w:lineRule="atLeast"/>
            </w:pPr>
            <w:r>
              <w:t>Litter or trash</w:t>
            </w:r>
          </w:p>
        </w:tc>
        <w:tc>
          <w:tcPr>
            <w:tcW w:w="810" w:type="dxa"/>
            <w:shd w:val="clear" w:color="auto" w:fill="auto"/>
            <w:vAlign w:val="center"/>
          </w:tcPr>
          <w:p w:rsidR="00BD00C8" w:rsidP="00BD00C8" w:rsidRDefault="00BD00C8" w14:paraId="50958756" w14:textId="604F32BE">
            <w:pPr>
              <w:spacing w:line="23" w:lineRule="atLeast"/>
              <w:jc w:val="center"/>
            </w:pPr>
            <w:r w:rsidRPr="001C6C1A">
              <w:sym w:font="Wingdings" w:char="F06F"/>
            </w:r>
          </w:p>
        </w:tc>
        <w:tc>
          <w:tcPr>
            <w:tcW w:w="900" w:type="dxa"/>
            <w:shd w:val="clear" w:color="auto" w:fill="auto"/>
            <w:vAlign w:val="center"/>
          </w:tcPr>
          <w:p w:rsidR="00BD00C8" w:rsidP="00BD00C8" w:rsidRDefault="00BD00C8" w14:paraId="1375DE30" w14:textId="41DDF393">
            <w:pPr>
              <w:spacing w:line="23" w:lineRule="atLeast"/>
              <w:jc w:val="center"/>
            </w:pPr>
            <w:r w:rsidRPr="001C6C1A">
              <w:sym w:font="Wingdings" w:char="F06F"/>
            </w:r>
          </w:p>
        </w:tc>
        <w:tc>
          <w:tcPr>
            <w:tcW w:w="810" w:type="dxa"/>
            <w:shd w:val="clear" w:color="auto" w:fill="auto"/>
            <w:vAlign w:val="center"/>
          </w:tcPr>
          <w:p w:rsidR="00BD00C8" w:rsidP="00BD00C8" w:rsidRDefault="00BD00C8" w14:paraId="2BD99927" w14:textId="0FCA1AAD">
            <w:pPr>
              <w:spacing w:line="23" w:lineRule="atLeast"/>
              <w:jc w:val="center"/>
            </w:pPr>
            <w:r w:rsidRPr="001C6C1A">
              <w:sym w:font="Wingdings" w:char="F06F"/>
            </w:r>
          </w:p>
        </w:tc>
        <w:tc>
          <w:tcPr>
            <w:tcW w:w="720" w:type="dxa"/>
            <w:shd w:val="clear" w:color="auto" w:fill="auto"/>
            <w:vAlign w:val="center"/>
          </w:tcPr>
          <w:p w:rsidR="00BD00C8" w:rsidP="00BD00C8" w:rsidRDefault="00BD00C8" w14:paraId="55D52C1B" w14:textId="1B524258">
            <w:pPr>
              <w:spacing w:line="23" w:lineRule="atLeast"/>
              <w:jc w:val="center"/>
            </w:pPr>
            <w:r w:rsidRPr="001C6C1A">
              <w:sym w:font="Wingdings" w:char="F06F"/>
            </w:r>
          </w:p>
        </w:tc>
        <w:tc>
          <w:tcPr>
            <w:tcW w:w="805" w:type="dxa"/>
            <w:shd w:val="clear" w:color="auto" w:fill="auto"/>
            <w:vAlign w:val="center"/>
          </w:tcPr>
          <w:p w:rsidR="00BD00C8" w:rsidP="00BD00C8" w:rsidRDefault="00BD00C8" w14:paraId="6E09F7D3" w14:textId="627C09B8">
            <w:pPr>
              <w:spacing w:line="23" w:lineRule="atLeast"/>
              <w:jc w:val="center"/>
            </w:pPr>
            <w:r w:rsidRPr="001C6C1A">
              <w:sym w:font="Wingdings" w:char="F06F"/>
            </w:r>
          </w:p>
        </w:tc>
      </w:tr>
      <w:tr w:rsidR="00BD00C8" w:rsidTr="00BD00C8" w14:paraId="3212067A" w14:textId="77777777">
        <w:trPr>
          <w:trHeight w:val="350"/>
        </w:trPr>
        <w:tc>
          <w:tcPr>
            <w:tcW w:w="5305" w:type="dxa"/>
            <w:gridSpan w:val="4"/>
            <w:shd w:val="clear" w:color="auto" w:fill="auto"/>
            <w:vAlign w:val="center"/>
          </w:tcPr>
          <w:p w:rsidR="00BD00C8" w:rsidP="00BD00C8" w:rsidRDefault="00BD00C8" w14:paraId="66EBE4EB" w14:textId="0EE5297C">
            <w:pPr>
              <w:spacing w:line="23" w:lineRule="atLeast"/>
            </w:pPr>
            <w:r>
              <w:t>Improperly disposed of human waste or toilet paper</w:t>
            </w:r>
          </w:p>
        </w:tc>
        <w:tc>
          <w:tcPr>
            <w:tcW w:w="810" w:type="dxa"/>
            <w:shd w:val="clear" w:color="auto" w:fill="auto"/>
            <w:vAlign w:val="center"/>
          </w:tcPr>
          <w:p w:rsidRPr="00DA7C23" w:rsidR="00BD00C8" w:rsidP="00BD00C8" w:rsidRDefault="00BD00C8" w14:paraId="02B9ED4E" w14:textId="04884181">
            <w:pPr>
              <w:spacing w:line="23" w:lineRule="atLeast"/>
              <w:jc w:val="center"/>
              <w:rPr>
                <w:rFonts w:cstheme="minorHAnsi"/>
              </w:rPr>
            </w:pPr>
            <w:r w:rsidRPr="001C6C1A">
              <w:sym w:font="Wingdings" w:char="F06F"/>
            </w:r>
          </w:p>
        </w:tc>
        <w:tc>
          <w:tcPr>
            <w:tcW w:w="900" w:type="dxa"/>
            <w:shd w:val="clear" w:color="auto" w:fill="auto"/>
            <w:vAlign w:val="center"/>
          </w:tcPr>
          <w:p w:rsidRPr="00DA7C23" w:rsidR="00BD00C8" w:rsidP="00BD00C8" w:rsidRDefault="00BD00C8" w14:paraId="31D18C53" w14:textId="04096D41">
            <w:pPr>
              <w:spacing w:line="23" w:lineRule="atLeast"/>
              <w:jc w:val="center"/>
              <w:rPr>
                <w:rFonts w:cstheme="minorHAnsi"/>
              </w:rPr>
            </w:pPr>
            <w:r w:rsidRPr="001C6C1A">
              <w:sym w:font="Wingdings" w:char="F06F"/>
            </w:r>
          </w:p>
        </w:tc>
        <w:tc>
          <w:tcPr>
            <w:tcW w:w="810" w:type="dxa"/>
            <w:shd w:val="clear" w:color="auto" w:fill="auto"/>
            <w:vAlign w:val="center"/>
          </w:tcPr>
          <w:p w:rsidRPr="00DA7C23" w:rsidR="00BD00C8" w:rsidP="00BD00C8" w:rsidRDefault="00BD00C8" w14:paraId="4F010E77" w14:textId="38092610">
            <w:pPr>
              <w:spacing w:line="23" w:lineRule="atLeast"/>
              <w:jc w:val="center"/>
              <w:rPr>
                <w:rFonts w:cstheme="minorHAnsi"/>
              </w:rPr>
            </w:pPr>
            <w:r w:rsidRPr="001C6C1A">
              <w:sym w:font="Wingdings" w:char="F06F"/>
            </w:r>
          </w:p>
        </w:tc>
        <w:tc>
          <w:tcPr>
            <w:tcW w:w="720" w:type="dxa"/>
            <w:shd w:val="clear" w:color="auto" w:fill="auto"/>
            <w:vAlign w:val="center"/>
          </w:tcPr>
          <w:p w:rsidRPr="00DA7C23" w:rsidR="00BD00C8" w:rsidP="00BD00C8" w:rsidRDefault="00BD00C8" w14:paraId="7694D28E" w14:textId="3BF97CE0">
            <w:pPr>
              <w:spacing w:line="23" w:lineRule="atLeast"/>
              <w:jc w:val="center"/>
              <w:rPr>
                <w:rFonts w:cstheme="minorHAnsi"/>
              </w:rPr>
            </w:pPr>
            <w:r w:rsidRPr="001C6C1A">
              <w:sym w:font="Wingdings" w:char="F06F"/>
            </w:r>
          </w:p>
        </w:tc>
        <w:tc>
          <w:tcPr>
            <w:tcW w:w="805" w:type="dxa"/>
            <w:shd w:val="clear" w:color="auto" w:fill="auto"/>
            <w:vAlign w:val="center"/>
          </w:tcPr>
          <w:p w:rsidRPr="00DA7C23" w:rsidR="00BD00C8" w:rsidP="00BD00C8" w:rsidRDefault="00BD00C8" w14:paraId="465E7DEF" w14:textId="1908542B">
            <w:pPr>
              <w:spacing w:line="23" w:lineRule="atLeast"/>
              <w:jc w:val="center"/>
              <w:rPr>
                <w:rFonts w:cstheme="minorHAnsi"/>
              </w:rPr>
            </w:pPr>
            <w:r w:rsidRPr="001C6C1A">
              <w:sym w:font="Wingdings" w:char="F06F"/>
            </w:r>
          </w:p>
        </w:tc>
      </w:tr>
      <w:tr w:rsidR="00BD00C8" w:rsidTr="00BD00C8" w14:paraId="41DF775A" w14:textId="77777777">
        <w:tc>
          <w:tcPr>
            <w:tcW w:w="5305" w:type="dxa"/>
            <w:gridSpan w:val="4"/>
            <w:shd w:val="clear" w:color="auto" w:fill="auto"/>
            <w:vAlign w:val="center"/>
          </w:tcPr>
          <w:p w:rsidR="00BD00C8" w:rsidP="00BD00C8" w:rsidRDefault="00BD00C8" w14:paraId="61B9D3C9" w14:textId="0972E47C">
            <w:pPr>
              <w:spacing w:line="23" w:lineRule="atLeast"/>
            </w:pPr>
            <w:r>
              <w:t xml:space="preserve">Campfire rings or evidence of campfires </w:t>
            </w:r>
          </w:p>
        </w:tc>
        <w:tc>
          <w:tcPr>
            <w:tcW w:w="810" w:type="dxa"/>
            <w:shd w:val="clear" w:color="auto" w:fill="auto"/>
            <w:vAlign w:val="center"/>
          </w:tcPr>
          <w:p w:rsidRPr="00DA7C23" w:rsidR="00BD00C8" w:rsidP="00BD00C8" w:rsidRDefault="00BD00C8" w14:paraId="30FEB357" w14:textId="5F62EF91">
            <w:pPr>
              <w:spacing w:line="23" w:lineRule="atLeast"/>
              <w:jc w:val="center"/>
              <w:rPr>
                <w:rFonts w:cstheme="minorHAnsi"/>
              </w:rPr>
            </w:pPr>
            <w:r w:rsidRPr="001C6C1A">
              <w:sym w:font="Wingdings" w:char="F06F"/>
            </w:r>
          </w:p>
        </w:tc>
        <w:tc>
          <w:tcPr>
            <w:tcW w:w="900" w:type="dxa"/>
            <w:shd w:val="clear" w:color="auto" w:fill="auto"/>
            <w:vAlign w:val="center"/>
          </w:tcPr>
          <w:p w:rsidRPr="00DA7C23" w:rsidR="00BD00C8" w:rsidP="00BD00C8" w:rsidRDefault="00BD00C8" w14:paraId="3632EAF8" w14:textId="3808869E">
            <w:pPr>
              <w:spacing w:line="23" w:lineRule="atLeast"/>
              <w:jc w:val="center"/>
              <w:rPr>
                <w:rFonts w:cstheme="minorHAnsi"/>
              </w:rPr>
            </w:pPr>
            <w:r w:rsidRPr="001C6C1A">
              <w:sym w:font="Wingdings" w:char="F06F"/>
            </w:r>
          </w:p>
        </w:tc>
        <w:tc>
          <w:tcPr>
            <w:tcW w:w="810" w:type="dxa"/>
            <w:shd w:val="clear" w:color="auto" w:fill="auto"/>
            <w:vAlign w:val="center"/>
          </w:tcPr>
          <w:p w:rsidRPr="00DA7C23" w:rsidR="00BD00C8" w:rsidP="00BD00C8" w:rsidRDefault="00BD00C8" w14:paraId="5A6D082E" w14:textId="4B18EA6E">
            <w:pPr>
              <w:spacing w:line="23" w:lineRule="atLeast"/>
              <w:jc w:val="center"/>
              <w:rPr>
                <w:rFonts w:cstheme="minorHAnsi"/>
              </w:rPr>
            </w:pPr>
            <w:r w:rsidRPr="001C6C1A">
              <w:sym w:font="Wingdings" w:char="F06F"/>
            </w:r>
          </w:p>
        </w:tc>
        <w:tc>
          <w:tcPr>
            <w:tcW w:w="720" w:type="dxa"/>
            <w:shd w:val="clear" w:color="auto" w:fill="auto"/>
            <w:vAlign w:val="center"/>
          </w:tcPr>
          <w:p w:rsidRPr="00DA7C23" w:rsidR="00BD00C8" w:rsidP="00BD00C8" w:rsidRDefault="00BD00C8" w14:paraId="23DFAF9E" w14:textId="2717AF20">
            <w:pPr>
              <w:spacing w:line="23" w:lineRule="atLeast"/>
              <w:jc w:val="center"/>
              <w:rPr>
                <w:rFonts w:cstheme="minorHAnsi"/>
              </w:rPr>
            </w:pPr>
            <w:r w:rsidRPr="001C6C1A">
              <w:sym w:font="Wingdings" w:char="F06F"/>
            </w:r>
          </w:p>
        </w:tc>
        <w:tc>
          <w:tcPr>
            <w:tcW w:w="805" w:type="dxa"/>
            <w:shd w:val="clear" w:color="auto" w:fill="auto"/>
            <w:vAlign w:val="center"/>
          </w:tcPr>
          <w:p w:rsidRPr="00DA7C23" w:rsidR="00BD00C8" w:rsidP="00BD00C8" w:rsidRDefault="00BD00C8" w14:paraId="5761113F" w14:textId="422AD497">
            <w:pPr>
              <w:spacing w:line="23" w:lineRule="atLeast"/>
              <w:jc w:val="center"/>
              <w:rPr>
                <w:rFonts w:cstheme="minorHAnsi"/>
              </w:rPr>
            </w:pPr>
            <w:r w:rsidRPr="001C6C1A">
              <w:sym w:font="Wingdings" w:char="F06F"/>
            </w:r>
          </w:p>
        </w:tc>
      </w:tr>
      <w:tr w:rsidR="00BD00C8" w:rsidTr="00BD00C8" w14:paraId="55553D32" w14:textId="77777777">
        <w:tc>
          <w:tcPr>
            <w:tcW w:w="5305" w:type="dxa"/>
            <w:gridSpan w:val="4"/>
            <w:shd w:val="clear" w:color="auto" w:fill="auto"/>
            <w:vAlign w:val="center"/>
          </w:tcPr>
          <w:p w:rsidR="00BD00C8" w:rsidP="00BD00C8" w:rsidRDefault="00BD00C8" w14:paraId="4AF76F3D" w14:textId="532C67B8">
            <w:pPr>
              <w:spacing w:line="23" w:lineRule="atLeast"/>
            </w:pPr>
            <w:r>
              <w:t>Campsite furniture like rocks or logs arranged for seats, tables, etc.</w:t>
            </w:r>
          </w:p>
        </w:tc>
        <w:tc>
          <w:tcPr>
            <w:tcW w:w="810" w:type="dxa"/>
            <w:shd w:val="clear" w:color="auto" w:fill="auto"/>
            <w:vAlign w:val="center"/>
          </w:tcPr>
          <w:p w:rsidRPr="00DA7C23" w:rsidR="00BD00C8" w:rsidP="00BD00C8" w:rsidRDefault="00BD00C8" w14:paraId="11735C04" w14:textId="5997FB50">
            <w:pPr>
              <w:spacing w:line="23" w:lineRule="atLeast"/>
              <w:jc w:val="center"/>
              <w:rPr>
                <w:rFonts w:cstheme="minorHAnsi"/>
              </w:rPr>
            </w:pPr>
            <w:r w:rsidRPr="001C6C1A">
              <w:sym w:font="Wingdings" w:char="F06F"/>
            </w:r>
          </w:p>
        </w:tc>
        <w:tc>
          <w:tcPr>
            <w:tcW w:w="900" w:type="dxa"/>
            <w:shd w:val="clear" w:color="auto" w:fill="auto"/>
            <w:vAlign w:val="center"/>
          </w:tcPr>
          <w:p w:rsidRPr="00DA7C23" w:rsidR="00BD00C8" w:rsidP="00BD00C8" w:rsidRDefault="00BD00C8" w14:paraId="119DCBAA" w14:textId="276032B2">
            <w:pPr>
              <w:spacing w:line="23" w:lineRule="atLeast"/>
              <w:jc w:val="center"/>
              <w:rPr>
                <w:rFonts w:cstheme="minorHAnsi"/>
              </w:rPr>
            </w:pPr>
            <w:r w:rsidRPr="001C6C1A">
              <w:sym w:font="Wingdings" w:char="F06F"/>
            </w:r>
          </w:p>
        </w:tc>
        <w:tc>
          <w:tcPr>
            <w:tcW w:w="810" w:type="dxa"/>
            <w:shd w:val="clear" w:color="auto" w:fill="auto"/>
            <w:vAlign w:val="center"/>
          </w:tcPr>
          <w:p w:rsidRPr="00DA7C23" w:rsidR="00BD00C8" w:rsidP="00BD00C8" w:rsidRDefault="00BD00C8" w14:paraId="6D9AF3CD" w14:textId="3FC63087">
            <w:pPr>
              <w:spacing w:line="23" w:lineRule="atLeast"/>
              <w:jc w:val="center"/>
              <w:rPr>
                <w:rFonts w:cstheme="minorHAnsi"/>
              </w:rPr>
            </w:pPr>
            <w:r w:rsidRPr="001C6C1A">
              <w:sym w:font="Wingdings" w:char="F06F"/>
            </w:r>
          </w:p>
        </w:tc>
        <w:tc>
          <w:tcPr>
            <w:tcW w:w="720" w:type="dxa"/>
            <w:shd w:val="clear" w:color="auto" w:fill="auto"/>
            <w:vAlign w:val="center"/>
          </w:tcPr>
          <w:p w:rsidRPr="00DA7C23" w:rsidR="00BD00C8" w:rsidP="00BD00C8" w:rsidRDefault="00BD00C8" w14:paraId="6C87DE68" w14:textId="49AF2E7E">
            <w:pPr>
              <w:spacing w:line="23" w:lineRule="atLeast"/>
              <w:jc w:val="center"/>
              <w:rPr>
                <w:rFonts w:cstheme="minorHAnsi"/>
              </w:rPr>
            </w:pPr>
            <w:r w:rsidRPr="001C6C1A">
              <w:sym w:font="Wingdings" w:char="F06F"/>
            </w:r>
          </w:p>
        </w:tc>
        <w:tc>
          <w:tcPr>
            <w:tcW w:w="805" w:type="dxa"/>
            <w:shd w:val="clear" w:color="auto" w:fill="auto"/>
            <w:vAlign w:val="center"/>
          </w:tcPr>
          <w:p w:rsidRPr="00DA7C23" w:rsidR="00BD00C8" w:rsidP="00BD00C8" w:rsidRDefault="00BD00C8" w14:paraId="336C1B04" w14:textId="796DC2C8">
            <w:pPr>
              <w:spacing w:line="23" w:lineRule="atLeast"/>
              <w:jc w:val="center"/>
              <w:rPr>
                <w:rFonts w:cstheme="minorHAnsi"/>
              </w:rPr>
            </w:pPr>
            <w:r w:rsidRPr="001C6C1A">
              <w:sym w:font="Wingdings" w:char="F06F"/>
            </w:r>
          </w:p>
        </w:tc>
      </w:tr>
      <w:tr w:rsidR="00BD00C8" w:rsidTr="00BD00C8" w14:paraId="1CC0B8C6" w14:textId="77777777">
        <w:tc>
          <w:tcPr>
            <w:tcW w:w="5305" w:type="dxa"/>
            <w:gridSpan w:val="4"/>
            <w:shd w:val="clear" w:color="auto" w:fill="auto"/>
            <w:vAlign w:val="center"/>
          </w:tcPr>
          <w:p w:rsidR="00BD00C8" w:rsidP="00BD00C8" w:rsidRDefault="00BD00C8" w14:paraId="3F513F10" w14:textId="79314CBC">
            <w:pPr>
              <w:spacing w:line="23" w:lineRule="atLeast"/>
            </w:pPr>
            <w:r>
              <w:t>Campers from other groups entering or walking near your campsite</w:t>
            </w:r>
          </w:p>
        </w:tc>
        <w:tc>
          <w:tcPr>
            <w:tcW w:w="810" w:type="dxa"/>
            <w:shd w:val="clear" w:color="auto" w:fill="auto"/>
            <w:vAlign w:val="center"/>
          </w:tcPr>
          <w:p w:rsidRPr="00DA7C23" w:rsidR="00BD00C8" w:rsidP="00BD00C8" w:rsidRDefault="00BD00C8" w14:paraId="2AED3024" w14:textId="7617AF84">
            <w:pPr>
              <w:spacing w:line="23" w:lineRule="atLeast"/>
              <w:jc w:val="center"/>
              <w:rPr>
                <w:rFonts w:cstheme="minorHAnsi"/>
              </w:rPr>
            </w:pPr>
            <w:r w:rsidRPr="001C6C1A">
              <w:sym w:font="Wingdings" w:char="F06F"/>
            </w:r>
          </w:p>
        </w:tc>
        <w:tc>
          <w:tcPr>
            <w:tcW w:w="900" w:type="dxa"/>
            <w:shd w:val="clear" w:color="auto" w:fill="auto"/>
            <w:vAlign w:val="center"/>
          </w:tcPr>
          <w:p w:rsidRPr="00DA7C23" w:rsidR="00BD00C8" w:rsidP="00BD00C8" w:rsidRDefault="00BD00C8" w14:paraId="685C9B0F" w14:textId="113BF449">
            <w:pPr>
              <w:spacing w:line="23" w:lineRule="atLeast"/>
              <w:jc w:val="center"/>
              <w:rPr>
                <w:rFonts w:cstheme="minorHAnsi"/>
              </w:rPr>
            </w:pPr>
            <w:r w:rsidRPr="001C6C1A">
              <w:sym w:font="Wingdings" w:char="F06F"/>
            </w:r>
          </w:p>
        </w:tc>
        <w:tc>
          <w:tcPr>
            <w:tcW w:w="810" w:type="dxa"/>
            <w:shd w:val="clear" w:color="auto" w:fill="auto"/>
            <w:vAlign w:val="center"/>
          </w:tcPr>
          <w:p w:rsidRPr="00DA7C23" w:rsidR="00BD00C8" w:rsidP="00BD00C8" w:rsidRDefault="00BD00C8" w14:paraId="43B58150" w14:textId="100088C4">
            <w:pPr>
              <w:spacing w:line="23" w:lineRule="atLeast"/>
              <w:jc w:val="center"/>
              <w:rPr>
                <w:rFonts w:cstheme="minorHAnsi"/>
              </w:rPr>
            </w:pPr>
            <w:r w:rsidRPr="001C6C1A">
              <w:sym w:font="Wingdings" w:char="F06F"/>
            </w:r>
          </w:p>
        </w:tc>
        <w:tc>
          <w:tcPr>
            <w:tcW w:w="720" w:type="dxa"/>
            <w:shd w:val="clear" w:color="auto" w:fill="auto"/>
            <w:vAlign w:val="center"/>
          </w:tcPr>
          <w:p w:rsidRPr="00DA7C23" w:rsidR="00BD00C8" w:rsidP="00BD00C8" w:rsidRDefault="00BD00C8" w14:paraId="252EC55D" w14:textId="2FEB034F">
            <w:pPr>
              <w:spacing w:line="23" w:lineRule="atLeast"/>
              <w:jc w:val="center"/>
              <w:rPr>
                <w:rFonts w:cstheme="minorHAnsi"/>
              </w:rPr>
            </w:pPr>
            <w:r w:rsidRPr="001C6C1A">
              <w:sym w:font="Wingdings" w:char="F06F"/>
            </w:r>
          </w:p>
        </w:tc>
        <w:tc>
          <w:tcPr>
            <w:tcW w:w="805" w:type="dxa"/>
            <w:shd w:val="clear" w:color="auto" w:fill="auto"/>
            <w:vAlign w:val="center"/>
          </w:tcPr>
          <w:p w:rsidRPr="00DA7C23" w:rsidR="00BD00C8" w:rsidP="00BD00C8" w:rsidRDefault="00BD00C8" w14:paraId="0E563876" w14:textId="764695F8">
            <w:pPr>
              <w:spacing w:line="23" w:lineRule="atLeast"/>
              <w:jc w:val="center"/>
              <w:rPr>
                <w:rFonts w:cstheme="minorHAnsi"/>
              </w:rPr>
            </w:pPr>
            <w:r w:rsidRPr="001C6C1A">
              <w:sym w:font="Wingdings" w:char="F06F"/>
            </w:r>
          </w:p>
        </w:tc>
      </w:tr>
      <w:tr w:rsidR="00BD00C8" w:rsidTr="00BD00C8" w14:paraId="37C4FEF2" w14:textId="77777777">
        <w:tc>
          <w:tcPr>
            <w:tcW w:w="5305" w:type="dxa"/>
            <w:gridSpan w:val="4"/>
            <w:tcBorders>
              <w:bottom w:val="dotted" w:color="A6A6A6" w:themeColor="background1" w:themeShade="A6" w:sz="4" w:space="0"/>
            </w:tcBorders>
            <w:shd w:val="clear" w:color="auto" w:fill="auto"/>
            <w:vAlign w:val="center"/>
          </w:tcPr>
          <w:p w:rsidR="00BD00C8" w:rsidP="00BD00C8" w:rsidRDefault="00BD00C8" w14:paraId="4ACF5407" w14:textId="331BB414">
            <w:pPr>
              <w:spacing w:line="23" w:lineRule="atLeast"/>
            </w:pPr>
            <w:r>
              <w:t xml:space="preserve">Human alteration of vegetation or soil </w:t>
            </w:r>
          </w:p>
        </w:tc>
        <w:tc>
          <w:tcPr>
            <w:tcW w:w="810" w:type="dxa"/>
            <w:tcBorders>
              <w:bottom w:val="dotted" w:color="A6A6A6" w:themeColor="background1" w:themeShade="A6" w:sz="4" w:space="0"/>
            </w:tcBorders>
            <w:shd w:val="clear" w:color="auto" w:fill="auto"/>
            <w:vAlign w:val="center"/>
          </w:tcPr>
          <w:p w:rsidRPr="00DA7C23" w:rsidR="00BD00C8" w:rsidP="00BD00C8" w:rsidRDefault="00BD00C8" w14:paraId="0ED76FA1" w14:textId="185D2BF4">
            <w:pPr>
              <w:spacing w:line="23" w:lineRule="atLeast"/>
              <w:jc w:val="center"/>
              <w:rPr>
                <w:rFonts w:cstheme="minorHAnsi"/>
              </w:rPr>
            </w:pPr>
            <w:r w:rsidRPr="001C6C1A">
              <w:sym w:font="Wingdings" w:char="F06F"/>
            </w:r>
          </w:p>
        </w:tc>
        <w:tc>
          <w:tcPr>
            <w:tcW w:w="900" w:type="dxa"/>
            <w:tcBorders>
              <w:bottom w:val="dotted" w:color="A6A6A6" w:themeColor="background1" w:themeShade="A6" w:sz="4" w:space="0"/>
            </w:tcBorders>
            <w:shd w:val="clear" w:color="auto" w:fill="auto"/>
            <w:vAlign w:val="center"/>
          </w:tcPr>
          <w:p w:rsidRPr="00DA7C23" w:rsidR="00BD00C8" w:rsidP="00BD00C8" w:rsidRDefault="00BD00C8" w14:paraId="79E23A38" w14:textId="4A71677C">
            <w:pPr>
              <w:spacing w:line="23" w:lineRule="atLeast"/>
              <w:jc w:val="center"/>
              <w:rPr>
                <w:rFonts w:cstheme="minorHAnsi"/>
              </w:rPr>
            </w:pPr>
            <w:r w:rsidRPr="001C6C1A">
              <w:sym w:font="Wingdings" w:char="F06F"/>
            </w:r>
          </w:p>
        </w:tc>
        <w:tc>
          <w:tcPr>
            <w:tcW w:w="810" w:type="dxa"/>
            <w:tcBorders>
              <w:bottom w:val="dotted" w:color="A6A6A6" w:themeColor="background1" w:themeShade="A6" w:sz="4" w:space="0"/>
            </w:tcBorders>
            <w:shd w:val="clear" w:color="auto" w:fill="auto"/>
            <w:vAlign w:val="center"/>
          </w:tcPr>
          <w:p w:rsidRPr="00DA7C23" w:rsidR="00BD00C8" w:rsidP="00BD00C8" w:rsidRDefault="00BD00C8" w14:paraId="76E0622A" w14:textId="2344CA06">
            <w:pPr>
              <w:spacing w:line="23" w:lineRule="atLeast"/>
              <w:jc w:val="center"/>
              <w:rPr>
                <w:rFonts w:cstheme="minorHAnsi"/>
              </w:rPr>
            </w:pPr>
            <w:r w:rsidRPr="001C6C1A">
              <w:sym w:font="Wingdings" w:char="F06F"/>
            </w:r>
          </w:p>
        </w:tc>
        <w:tc>
          <w:tcPr>
            <w:tcW w:w="720" w:type="dxa"/>
            <w:tcBorders>
              <w:bottom w:val="dotted" w:color="A6A6A6" w:themeColor="background1" w:themeShade="A6" w:sz="4" w:space="0"/>
            </w:tcBorders>
            <w:shd w:val="clear" w:color="auto" w:fill="auto"/>
            <w:vAlign w:val="center"/>
          </w:tcPr>
          <w:p w:rsidRPr="00DA7C23" w:rsidR="00BD00C8" w:rsidP="00BD00C8" w:rsidRDefault="00BD00C8" w14:paraId="1922CDC9" w14:textId="77977199">
            <w:pPr>
              <w:spacing w:line="23" w:lineRule="atLeast"/>
              <w:jc w:val="center"/>
              <w:rPr>
                <w:rFonts w:cstheme="minorHAnsi"/>
              </w:rPr>
            </w:pPr>
            <w:r w:rsidRPr="001C6C1A">
              <w:sym w:font="Wingdings" w:char="F06F"/>
            </w:r>
          </w:p>
        </w:tc>
        <w:tc>
          <w:tcPr>
            <w:tcW w:w="805" w:type="dxa"/>
            <w:tcBorders>
              <w:bottom w:val="dotted" w:color="A6A6A6" w:themeColor="background1" w:themeShade="A6" w:sz="4" w:space="0"/>
            </w:tcBorders>
            <w:shd w:val="clear" w:color="auto" w:fill="auto"/>
            <w:vAlign w:val="center"/>
          </w:tcPr>
          <w:p w:rsidRPr="00DA7C23" w:rsidR="00BD00C8" w:rsidP="00BD00C8" w:rsidRDefault="00BD00C8" w14:paraId="673D5A7B" w14:textId="109B06A6">
            <w:pPr>
              <w:spacing w:line="23" w:lineRule="atLeast"/>
              <w:jc w:val="center"/>
              <w:rPr>
                <w:rFonts w:cstheme="minorHAnsi"/>
              </w:rPr>
            </w:pPr>
            <w:r w:rsidRPr="001C6C1A">
              <w:sym w:font="Wingdings" w:char="F06F"/>
            </w:r>
          </w:p>
        </w:tc>
      </w:tr>
      <w:tr w:rsidR="00BD00C8" w:rsidTr="00BD00C8" w14:paraId="26B8FEE8" w14:textId="77777777">
        <w:tc>
          <w:tcPr>
            <w:tcW w:w="5305" w:type="dxa"/>
            <w:gridSpan w:val="4"/>
            <w:tcBorders>
              <w:bottom w:val="single" w:color="auto" w:sz="4" w:space="0"/>
            </w:tcBorders>
            <w:shd w:val="clear" w:color="auto" w:fill="auto"/>
            <w:vAlign w:val="center"/>
          </w:tcPr>
          <w:p w:rsidR="00BD00C8" w:rsidP="00BD00C8" w:rsidRDefault="00BD00C8" w14:paraId="4D8123C2" w14:textId="7377BA21">
            <w:pPr>
              <w:spacing w:line="23" w:lineRule="atLeast"/>
            </w:pPr>
            <w:r>
              <w:t>Wildlife habituation (e.g., animals approaching your camp in search of food, being tolerant of humans nearby)</w:t>
            </w:r>
          </w:p>
        </w:tc>
        <w:tc>
          <w:tcPr>
            <w:tcW w:w="810" w:type="dxa"/>
            <w:tcBorders>
              <w:bottom w:val="single" w:color="auto" w:sz="4" w:space="0"/>
            </w:tcBorders>
            <w:shd w:val="clear" w:color="auto" w:fill="auto"/>
            <w:vAlign w:val="center"/>
          </w:tcPr>
          <w:p w:rsidRPr="00DA7C23" w:rsidR="00BD00C8" w:rsidP="00BD00C8" w:rsidRDefault="00BD00C8" w14:paraId="6E459ED1" w14:textId="4EF6F966">
            <w:pPr>
              <w:spacing w:line="23" w:lineRule="atLeast"/>
              <w:jc w:val="center"/>
              <w:rPr>
                <w:rFonts w:cstheme="minorHAnsi"/>
              </w:rPr>
            </w:pPr>
            <w:r w:rsidRPr="001C6C1A">
              <w:sym w:font="Wingdings" w:char="F06F"/>
            </w:r>
          </w:p>
        </w:tc>
        <w:tc>
          <w:tcPr>
            <w:tcW w:w="900" w:type="dxa"/>
            <w:tcBorders>
              <w:bottom w:val="single" w:color="auto" w:sz="4" w:space="0"/>
            </w:tcBorders>
            <w:shd w:val="clear" w:color="auto" w:fill="auto"/>
            <w:vAlign w:val="center"/>
          </w:tcPr>
          <w:p w:rsidRPr="00DA7C23" w:rsidR="00BD00C8" w:rsidP="00BD00C8" w:rsidRDefault="00BD00C8" w14:paraId="7FEAB3DB" w14:textId="238CFBF3">
            <w:pPr>
              <w:spacing w:line="23" w:lineRule="atLeast"/>
              <w:jc w:val="center"/>
              <w:rPr>
                <w:rFonts w:cstheme="minorHAnsi"/>
              </w:rPr>
            </w:pPr>
            <w:r w:rsidRPr="001C6C1A">
              <w:sym w:font="Wingdings" w:char="F06F"/>
            </w:r>
          </w:p>
        </w:tc>
        <w:tc>
          <w:tcPr>
            <w:tcW w:w="810" w:type="dxa"/>
            <w:tcBorders>
              <w:bottom w:val="single" w:color="auto" w:sz="4" w:space="0"/>
            </w:tcBorders>
            <w:shd w:val="clear" w:color="auto" w:fill="auto"/>
            <w:vAlign w:val="center"/>
          </w:tcPr>
          <w:p w:rsidRPr="00DA7C23" w:rsidR="00BD00C8" w:rsidP="00BD00C8" w:rsidRDefault="00BD00C8" w14:paraId="6A02C32E" w14:textId="290FF2BB">
            <w:pPr>
              <w:spacing w:line="23" w:lineRule="atLeast"/>
              <w:jc w:val="center"/>
              <w:rPr>
                <w:rFonts w:cstheme="minorHAnsi"/>
              </w:rPr>
            </w:pPr>
            <w:r w:rsidRPr="001C6C1A">
              <w:sym w:font="Wingdings" w:char="F06F"/>
            </w:r>
          </w:p>
        </w:tc>
        <w:tc>
          <w:tcPr>
            <w:tcW w:w="720" w:type="dxa"/>
            <w:tcBorders>
              <w:bottom w:val="single" w:color="auto" w:sz="4" w:space="0"/>
            </w:tcBorders>
            <w:shd w:val="clear" w:color="auto" w:fill="auto"/>
            <w:vAlign w:val="center"/>
          </w:tcPr>
          <w:p w:rsidRPr="00DA7C23" w:rsidR="00BD00C8" w:rsidP="00BD00C8" w:rsidRDefault="00BD00C8" w14:paraId="0706A7D6" w14:textId="50F6F48A">
            <w:pPr>
              <w:spacing w:line="23" w:lineRule="atLeast"/>
              <w:jc w:val="center"/>
              <w:rPr>
                <w:rFonts w:cstheme="minorHAnsi"/>
              </w:rPr>
            </w:pPr>
            <w:r w:rsidRPr="001C6C1A">
              <w:sym w:font="Wingdings" w:char="F06F"/>
            </w:r>
          </w:p>
        </w:tc>
        <w:tc>
          <w:tcPr>
            <w:tcW w:w="805" w:type="dxa"/>
            <w:tcBorders>
              <w:bottom w:val="single" w:color="auto" w:sz="4" w:space="0"/>
            </w:tcBorders>
            <w:shd w:val="clear" w:color="auto" w:fill="auto"/>
            <w:vAlign w:val="center"/>
          </w:tcPr>
          <w:p w:rsidRPr="00DA7C23" w:rsidR="00BD00C8" w:rsidP="00BD00C8" w:rsidRDefault="00BD00C8" w14:paraId="25617457" w14:textId="063B5FA1">
            <w:pPr>
              <w:spacing w:line="23" w:lineRule="atLeast"/>
              <w:jc w:val="center"/>
              <w:rPr>
                <w:rFonts w:cstheme="minorHAnsi"/>
              </w:rPr>
            </w:pPr>
            <w:r w:rsidRPr="001C6C1A">
              <w:sym w:font="Wingdings" w:char="F06F"/>
            </w:r>
          </w:p>
        </w:tc>
      </w:tr>
    </w:tbl>
    <w:p w:rsidR="00505D31" w:rsidP="006C4482" w:rsidRDefault="00505D31" w14:paraId="246F010D" w14:textId="5955C1B4">
      <w:pPr>
        <w:spacing w:line="23" w:lineRule="atLeast"/>
      </w:pPr>
    </w:p>
    <w:tbl>
      <w:tblPr>
        <w:tblStyle w:val="TableGrid"/>
        <w:tblW w:w="9350" w:type="dxa"/>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3210"/>
        <w:gridCol w:w="1043"/>
        <w:gridCol w:w="1092"/>
        <w:gridCol w:w="856"/>
        <w:gridCol w:w="1099"/>
        <w:gridCol w:w="896"/>
        <w:gridCol w:w="1154"/>
      </w:tblGrid>
      <w:tr w:rsidR="00723A36" w:rsidTr="00BD00C8" w14:paraId="0D2A67DF" w14:textId="77777777">
        <w:trPr>
          <w:trHeight w:val="953"/>
        </w:trPr>
        <w:tc>
          <w:tcPr>
            <w:tcW w:w="9350" w:type="dxa"/>
            <w:gridSpan w:val="7"/>
            <w:shd w:val="clear" w:color="auto" w:fill="auto"/>
            <w:vAlign w:val="center"/>
          </w:tcPr>
          <w:p w:rsidRPr="003E6925" w:rsidR="00723A36" w:rsidP="003E6925" w:rsidRDefault="007C73B5" w14:paraId="22F431E2" w14:textId="19D4766C">
            <w:pPr>
              <w:spacing w:line="23" w:lineRule="atLeast"/>
              <w:rPr>
                <w:b/>
                <w:bCs/>
              </w:rPr>
            </w:pPr>
            <w:r>
              <w:t xml:space="preserve">27. </w:t>
            </w:r>
            <w:r w:rsidRPr="00442F0A" w:rsidR="00442F0A">
              <w:t>Now we would like to know how the amount of each of the above items you noticed affected your wilderness camping experience.</w:t>
            </w:r>
            <w:r w:rsidR="00442F0A">
              <w:rPr>
                <w:b/>
                <w:bCs/>
              </w:rPr>
              <w:t xml:space="preserve">  </w:t>
            </w:r>
            <w:r w:rsidRPr="003E6925" w:rsidR="00723A36">
              <w:rPr>
                <w:b/>
                <w:bCs/>
              </w:rPr>
              <w:t xml:space="preserve">Please indicate how </w:t>
            </w:r>
            <w:r w:rsidR="00442F0A">
              <w:rPr>
                <w:b/>
                <w:bCs/>
              </w:rPr>
              <w:t>the amount of</w:t>
            </w:r>
            <w:r w:rsidRPr="003E6925" w:rsidR="00723A36">
              <w:rPr>
                <w:b/>
                <w:bCs/>
              </w:rPr>
              <w:t xml:space="preserve"> each of the following items </w:t>
            </w:r>
            <w:r w:rsidRPr="00B549BC" w:rsidR="00723A36">
              <w:rPr>
                <w:b/>
                <w:bCs/>
                <w:u w:val="single"/>
              </w:rPr>
              <w:t>in and around your campsite</w:t>
            </w:r>
            <w:r w:rsidRPr="003E6925" w:rsidR="00723A36">
              <w:rPr>
                <w:b/>
                <w:bCs/>
              </w:rPr>
              <w:t xml:space="preserve"> last night affected your wilderness experience?</w:t>
            </w:r>
            <w:r w:rsidR="003E6925">
              <w:rPr>
                <w:b/>
                <w:bCs/>
              </w:rPr>
              <w:t xml:space="preserve"> </w:t>
            </w:r>
            <w:r w:rsidR="003E6925">
              <w:t>(</w:t>
            </w:r>
            <w:r w:rsidR="00C94243">
              <w:t>select one</w:t>
            </w:r>
            <w:r w:rsidR="003E6925">
              <w:t xml:space="preserve"> for each item)</w:t>
            </w:r>
          </w:p>
        </w:tc>
      </w:tr>
      <w:tr w:rsidR="009E6F42" w:rsidTr="00381285" w14:paraId="6B89AE4D" w14:textId="77777777">
        <w:tc>
          <w:tcPr>
            <w:tcW w:w="3415" w:type="dxa"/>
            <w:tcBorders>
              <w:bottom w:val="single" w:color="auto" w:sz="4" w:space="0"/>
            </w:tcBorders>
            <w:shd w:val="clear" w:color="auto" w:fill="auto"/>
            <w:vAlign w:val="center"/>
          </w:tcPr>
          <w:p w:rsidR="009E6F42" w:rsidP="009E6F42" w:rsidRDefault="009E6F42" w14:paraId="11CBA2E3" w14:textId="77777777">
            <w:pPr>
              <w:spacing w:line="23" w:lineRule="atLeast"/>
              <w:jc w:val="center"/>
            </w:pPr>
          </w:p>
        </w:tc>
        <w:tc>
          <w:tcPr>
            <w:tcW w:w="811" w:type="dxa"/>
            <w:tcBorders>
              <w:top w:val="single" w:color="auto" w:sz="4" w:space="0"/>
              <w:bottom w:val="single" w:color="auto" w:sz="4" w:space="0"/>
            </w:tcBorders>
            <w:shd w:val="clear" w:color="auto" w:fill="auto"/>
            <w:vAlign w:val="center"/>
          </w:tcPr>
          <w:p w:rsidRPr="00BD00C8" w:rsidR="009E6F42" w:rsidP="009E6F42" w:rsidRDefault="009E6F42" w14:paraId="1E616349" w14:textId="4F841119">
            <w:pPr>
              <w:spacing w:line="23" w:lineRule="atLeast"/>
              <w:jc w:val="center"/>
              <w:rPr>
                <w:b/>
                <w:bCs/>
              </w:rPr>
            </w:pPr>
            <w:r w:rsidRPr="00BD00C8">
              <w:rPr>
                <w:b/>
                <w:bCs/>
              </w:rPr>
              <w:t>Detracted greatly</w:t>
            </w:r>
          </w:p>
        </w:tc>
        <w:tc>
          <w:tcPr>
            <w:tcW w:w="1092" w:type="dxa"/>
            <w:tcBorders>
              <w:top w:val="single" w:color="auto" w:sz="4" w:space="0"/>
              <w:bottom w:val="single" w:color="auto" w:sz="4" w:space="0"/>
            </w:tcBorders>
            <w:shd w:val="clear" w:color="auto" w:fill="auto"/>
            <w:vAlign w:val="center"/>
          </w:tcPr>
          <w:p w:rsidRPr="00BD00C8" w:rsidR="009E6F42" w:rsidP="009E6F42" w:rsidRDefault="009E6F42" w14:paraId="192A9C6C" w14:textId="1890D728">
            <w:pPr>
              <w:spacing w:line="23" w:lineRule="atLeast"/>
              <w:jc w:val="center"/>
              <w:rPr>
                <w:b/>
                <w:bCs/>
              </w:rPr>
            </w:pPr>
            <w:r w:rsidRPr="00BD00C8">
              <w:rPr>
                <w:b/>
                <w:bCs/>
              </w:rPr>
              <w:t>Detracted somewhat</w:t>
            </w:r>
          </w:p>
        </w:tc>
        <w:tc>
          <w:tcPr>
            <w:tcW w:w="872" w:type="dxa"/>
            <w:tcBorders>
              <w:top w:val="single" w:color="auto" w:sz="4" w:space="0"/>
              <w:bottom w:val="single" w:color="auto" w:sz="4" w:space="0"/>
            </w:tcBorders>
            <w:shd w:val="clear" w:color="auto" w:fill="auto"/>
            <w:vAlign w:val="center"/>
          </w:tcPr>
          <w:p w:rsidRPr="00BD00C8" w:rsidR="009E6F42" w:rsidP="009E6F42" w:rsidRDefault="009E6F42" w14:paraId="12BF97DB" w14:textId="079AE2AA">
            <w:pPr>
              <w:spacing w:line="23" w:lineRule="atLeast"/>
              <w:jc w:val="center"/>
              <w:rPr>
                <w:b/>
                <w:bCs/>
              </w:rPr>
            </w:pPr>
            <w:r w:rsidRPr="00BD00C8">
              <w:rPr>
                <w:b/>
                <w:bCs/>
              </w:rPr>
              <w:t>Had no effect</w:t>
            </w:r>
          </w:p>
        </w:tc>
        <w:tc>
          <w:tcPr>
            <w:tcW w:w="1100" w:type="dxa"/>
            <w:tcBorders>
              <w:top w:val="single" w:color="auto" w:sz="4" w:space="0"/>
              <w:bottom w:val="single" w:color="auto" w:sz="4" w:space="0"/>
            </w:tcBorders>
            <w:shd w:val="clear" w:color="auto" w:fill="auto"/>
            <w:vAlign w:val="center"/>
          </w:tcPr>
          <w:p w:rsidRPr="00BD00C8" w:rsidR="009E6F42" w:rsidP="009E6F42" w:rsidRDefault="009E6F42" w14:paraId="5B315E03" w14:textId="5BF65206">
            <w:pPr>
              <w:spacing w:line="23" w:lineRule="atLeast"/>
              <w:jc w:val="center"/>
              <w:rPr>
                <w:b/>
                <w:bCs/>
              </w:rPr>
            </w:pPr>
            <w:r w:rsidRPr="00BD00C8">
              <w:rPr>
                <w:b/>
                <w:bCs/>
              </w:rPr>
              <w:t>Added somewhat</w:t>
            </w:r>
          </w:p>
        </w:tc>
        <w:tc>
          <w:tcPr>
            <w:tcW w:w="906" w:type="dxa"/>
            <w:tcBorders>
              <w:top w:val="single" w:color="auto" w:sz="4" w:space="0"/>
              <w:bottom w:val="single" w:color="auto" w:sz="4" w:space="0"/>
            </w:tcBorders>
            <w:shd w:val="clear" w:color="auto" w:fill="auto"/>
            <w:vAlign w:val="center"/>
          </w:tcPr>
          <w:p w:rsidRPr="00BD00C8" w:rsidR="009E6F42" w:rsidP="009E6F42" w:rsidRDefault="009E6F42" w14:paraId="0FF06E70" w14:textId="13B587D9">
            <w:pPr>
              <w:spacing w:line="23" w:lineRule="atLeast"/>
              <w:jc w:val="center"/>
              <w:rPr>
                <w:b/>
                <w:bCs/>
              </w:rPr>
            </w:pPr>
            <w:r w:rsidRPr="00BD00C8">
              <w:rPr>
                <w:b/>
                <w:bCs/>
              </w:rPr>
              <w:t>Added greatly</w:t>
            </w:r>
          </w:p>
        </w:tc>
        <w:tc>
          <w:tcPr>
            <w:tcW w:w="1154" w:type="dxa"/>
            <w:tcBorders>
              <w:top w:val="single" w:color="auto" w:sz="4" w:space="0"/>
              <w:bottom w:val="single" w:color="auto" w:sz="4" w:space="0"/>
            </w:tcBorders>
            <w:shd w:val="clear" w:color="auto" w:fill="auto"/>
            <w:vAlign w:val="center"/>
          </w:tcPr>
          <w:p w:rsidRPr="00BD00C8" w:rsidR="009E6F42" w:rsidP="009E6F42" w:rsidRDefault="009E6F42" w14:paraId="15C96DE5" w14:textId="32549D3C">
            <w:pPr>
              <w:spacing w:line="23" w:lineRule="atLeast"/>
              <w:jc w:val="center"/>
              <w:rPr>
                <w:b/>
                <w:bCs/>
              </w:rPr>
            </w:pPr>
            <w:r w:rsidRPr="00BD00C8">
              <w:rPr>
                <w:b/>
                <w:bCs/>
              </w:rPr>
              <w:t>Not applicable/ I don’t know</w:t>
            </w:r>
          </w:p>
        </w:tc>
      </w:tr>
      <w:tr w:rsidR="00BD00C8" w:rsidTr="00381285" w14:paraId="7A9276C4" w14:textId="77777777">
        <w:trPr>
          <w:trHeight w:val="368"/>
        </w:trPr>
        <w:tc>
          <w:tcPr>
            <w:tcW w:w="3415" w:type="dxa"/>
            <w:tcBorders>
              <w:top w:val="single" w:color="auto" w:sz="4" w:space="0"/>
            </w:tcBorders>
            <w:shd w:val="clear" w:color="auto" w:fill="auto"/>
            <w:vAlign w:val="center"/>
          </w:tcPr>
          <w:p w:rsidR="00BD00C8" w:rsidP="00BD00C8" w:rsidRDefault="00BD00C8" w14:paraId="6D9DD58F" w14:textId="77777777">
            <w:pPr>
              <w:spacing w:line="23" w:lineRule="atLeast"/>
            </w:pPr>
            <w:r>
              <w:t>Litter or trash</w:t>
            </w:r>
          </w:p>
        </w:tc>
        <w:tc>
          <w:tcPr>
            <w:tcW w:w="811" w:type="dxa"/>
            <w:shd w:val="clear" w:color="auto" w:fill="auto"/>
            <w:vAlign w:val="center"/>
          </w:tcPr>
          <w:p w:rsidR="00BD00C8" w:rsidP="00BD00C8" w:rsidRDefault="00BD00C8" w14:paraId="1BF09E16" w14:textId="1DEABBA7">
            <w:pPr>
              <w:spacing w:line="23" w:lineRule="atLeast"/>
              <w:jc w:val="center"/>
            </w:pPr>
            <w:r w:rsidRPr="00A655AC">
              <w:sym w:font="Wingdings" w:char="F06F"/>
            </w:r>
          </w:p>
        </w:tc>
        <w:tc>
          <w:tcPr>
            <w:tcW w:w="1092" w:type="dxa"/>
            <w:shd w:val="clear" w:color="auto" w:fill="auto"/>
            <w:vAlign w:val="center"/>
          </w:tcPr>
          <w:p w:rsidR="00BD00C8" w:rsidP="00BD00C8" w:rsidRDefault="00BD00C8" w14:paraId="78ED6ADC" w14:textId="69CF64A2">
            <w:pPr>
              <w:spacing w:line="23" w:lineRule="atLeast"/>
              <w:jc w:val="center"/>
            </w:pPr>
            <w:r w:rsidRPr="00A655AC">
              <w:sym w:font="Wingdings" w:char="F06F"/>
            </w:r>
          </w:p>
        </w:tc>
        <w:tc>
          <w:tcPr>
            <w:tcW w:w="872" w:type="dxa"/>
            <w:shd w:val="clear" w:color="auto" w:fill="auto"/>
            <w:vAlign w:val="center"/>
          </w:tcPr>
          <w:p w:rsidR="00BD00C8" w:rsidP="00BD00C8" w:rsidRDefault="00BD00C8" w14:paraId="472974F4" w14:textId="7873A843">
            <w:pPr>
              <w:spacing w:line="23" w:lineRule="atLeast"/>
              <w:jc w:val="center"/>
            </w:pPr>
            <w:r w:rsidRPr="00A655AC">
              <w:sym w:font="Wingdings" w:char="F06F"/>
            </w:r>
          </w:p>
        </w:tc>
        <w:tc>
          <w:tcPr>
            <w:tcW w:w="1100" w:type="dxa"/>
            <w:shd w:val="clear" w:color="auto" w:fill="auto"/>
            <w:vAlign w:val="center"/>
          </w:tcPr>
          <w:p w:rsidR="00BD00C8" w:rsidP="00BD00C8" w:rsidRDefault="00BD00C8" w14:paraId="1C78985F" w14:textId="5CC20945">
            <w:pPr>
              <w:spacing w:line="23" w:lineRule="atLeast"/>
              <w:jc w:val="center"/>
            </w:pPr>
            <w:r w:rsidRPr="00A655AC">
              <w:sym w:font="Wingdings" w:char="F06F"/>
            </w:r>
          </w:p>
        </w:tc>
        <w:tc>
          <w:tcPr>
            <w:tcW w:w="906" w:type="dxa"/>
            <w:shd w:val="clear" w:color="auto" w:fill="auto"/>
            <w:vAlign w:val="center"/>
          </w:tcPr>
          <w:p w:rsidR="00BD00C8" w:rsidP="00BD00C8" w:rsidRDefault="00BD00C8" w14:paraId="597A4548" w14:textId="47348FDD">
            <w:pPr>
              <w:spacing w:line="23" w:lineRule="atLeast"/>
              <w:jc w:val="center"/>
            </w:pPr>
            <w:r w:rsidRPr="00A655AC">
              <w:sym w:font="Wingdings" w:char="F06F"/>
            </w:r>
          </w:p>
        </w:tc>
        <w:tc>
          <w:tcPr>
            <w:tcW w:w="1154" w:type="dxa"/>
            <w:shd w:val="clear" w:color="auto" w:fill="auto"/>
            <w:vAlign w:val="center"/>
          </w:tcPr>
          <w:p w:rsidR="00BD00C8" w:rsidP="00BD00C8" w:rsidRDefault="00BD00C8" w14:paraId="42C0D404" w14:textId="55CD519C">
            <w:pPr>
              <w:spacing w:line="23" w:lineRule="atLeast"/>
              <w:jc w:val="center"/>
            </w:pPr>
            <w:r w:rsidRPr="00A655AC">
              <w:sym w:font="Wingdings" w:char="F06F"/>
            </w:r>
          </w:p>
        </w:tc>
      </w:tr>
      <w:tr w:rsidR="00BD00C8" w:rsidTr="00381285" w14:paraId="7154113C" w14:textId="77777777">
        <w:tc>
          <w:tcPr>
            <w:tcW w:w="3415" w:type="dxa"/>
            <w:shd w:val="clear" w:color="auto" w:fill="auto"/>
            <w:vAlign w:val="center"/>
          </w:tcPr>
          <w:p w:rsidR="00BD00C8" w:rsidP="00BD00C8" w:rsidRDefault="00BD00C8" w14:paraId="595B5973" w14:textId="77777777">
            <w:pPr>
              <w:spacing w:line="23" w:lineRule="atLeast"/>
            </w:pPr>
            <w:r>
              <w:t>Improperly disposed of human waste or toilet paper</w:t>
            </w:r>
          </w:p>
        </w:tc>
        <w:tc>
          <w:tcPr>
            <w:tcW w:w="811" w:type="dxa"/>
            <w:shd w:val="clear" w:color="auto" w:fill="auto"/>
            <w:vAlign w:val="center"/>
          </w:tcPr>
          <w:p w:rsidR="00BD00C8" w:rsidP="00BD00C8" w:rsidRDefault="00BD00C8" w14:paraId="081BBC8F" w14:textId="5FD8A0F3">
            <w:pPr>
              <w:spacing w:line="23" w:lineRule="atLeast"/>
              <w:jc w:val="center"/>
            </w:pPr>
            <w:r w:rsidRPr="00A655AC">
              <w:sym w:font="Wingdings" w:char="F06F"/>
            </w:r>
          </w:p>
        </w:tc>
        <w:tc>
          <w:tcPr>
            <w:tcW w:w="1092" w:type="dxa"/>
            <w:shd w:val="clear" w:color="auto" w:fill="auto"/>
            <w:vAlign w:val="center"/>
          </w:tcPr>
          <w:p w:rsidRPr="00DA7C23" w:rsidR="00BD00C8" w:rsidP="00BD00C8" w:rsidRDefault="00BD00C8" w14:paraId="2B1D7DFC" w14:textId="4AC4F12A">
            <w:pPr>
              <w:spacing w:line="23" w:lineRule="atLeast"/>
              <w:jc w:val="center"/>
              <w:rPr>
                <w:rFonts w:cstheme="minorHAnsi"/>
              </w:rPr>
            </w:pPr>
            <w:r w:rsidRPr="00A655AC">
              <w:sym w:font="Wingdings" w:char="F06F"/>
            </w:r>
          </w:p>
        </w:tc>
        <w:tc>
          <w:tcPr>
            <w:tcW w:w="872" w:type="dxa"/>
            <w:shd w:val="clear" w:color="auto" w:fill="auto"/>
            <w:vAlign w:val="center"/>
          </w:tcPr>
          <w:p w:rsidRPr="00DA7C23" w:rsidR="00BD00C8" w:rsidP="00BD00C8" w:rsidRDefault="00BD00C8" w14:paraId="257703B1" w14:textId="28833652">
            <w:pPr>
              <w:spacing w:line="23" w:lineRule="atLeast"/>
              <w:jc w:val="center"/>
              <w:rPr>
                <w:rFonts w:cstheme="minorHAnsi"/>
              </w:rPr>
            </w:pPr>
            <w:r w:rsidRPr="00A655AC">
              <w:sym w:font="Wingdings" w:char="F06F"/>
            </w:r>
          </w:p>
        </w:tc>
        <w:tc>
          <w:tcPr>
            <w:tcW w:w="1100" w:type="dxa"/>
            <w:shd w:val="clear" w:color="auto" w:fill="auto"/>
            <w:vAlign w:val="center"/>
          </w:tcPr>
          <w:p w:rsidRPr="00DA7C23" w:rsidR="00BD00C8" w:rsidP="00BD00C8" w:rsidRDefault="00BD00C8" w14:paraId="61D55A4A" w14:textId="31C81F4A">
            <w:pPr>
              <w:spacing w:line="23" w:lineRule="atLeast"/>
              <w:jc w:val="center"/>
              <w:rPr>
                <w:rFonts w:cstheme="minorHAnsi"/>
              </w:rPr>
            </w:pPr>
            <w:r w:rsidRPr="00A655AC">
              <w:sym w:font="Wingdings" w:char="F06F"/>
            </w:r>
          </w:p>
        </w:tc>
        <w:tc>
          <w:tcPr>
            <w:tcW w:w="906" w:type="dxa"/>
            <w:shd w:val="clear" w:color="auto" w:fill="auto"/>
            <w:vAlign w:val="center"/>
          </w:tcPr>
          <w:p w:rsidRPr="00DA7C23" w:rsidR="00BD00C8" w:rsidP="00BD00C8" w:rsidRDefault="00BD00C8" w14:paraId="50F5C38A" w14:textId="31E53965">
            <w:pPr>
              <w:spacing w:line="23" w:lineRule="atLeast"/>
              <w:jc w:val="center"/>
              <w:rPr>
                <w:rFonts w:cstheme="minorHAnsi"/>
              </w:rPr>
            </w:pPr>
            <w:r w:rsidRPr="00A655AC">
              <w:sym w:font="Wingdings" w:char="F06F"/>
            </w:r>
          </w:p>
        </w:tc>
        <w:tc>
          <w:tcPr>
            <w:tcW w:w="1154" w:type="dxa"/>
            <w:shd w:val="clear" w:color="auto" w:fill="auto"/>
            <w:vAlign w:val="center"/>
          </w:tcPr>
          <w:p w:rsidRPr="00DA7C23" w:rsidR="00BD00C8" w:rsidP="00BD00C8" w:rsidRDefault="00BD00C8" w14:paraId="7F5B6C3B" w14:textId="3DEC2FF7">
            <w:pPr>
              <w:spacing w:line="23" w:lineRule="atLeast"/>
              <w:jc w:val="center"/>
              <w:rPr>
                <w:rFonts w:cstheme="minorHAnsi"/>
              </w:rPr>
            </w:pPr>
            <w:r w:rsidRPr="00A655AC">
              <w:sym w:font="Wingdings" w:char="F06F"/>
            </w:r>
          </w:p>
        </w:tc>
      </w:tr>
      <w:tr w:rsidR="00BD00C8" w:rsidTr="00381285" w14:paraId="01A53F1A" w14:textId="77777777">
        <w:tc>
          <w:tcPr>
            <w:tcW w:w="3415" w:type="dxa"/>
            <w:shd w:val="clear" w:color="auto" w:fill="auto"/>
            <w:vAlign w:val="center"/>
          </w:tcPr>
          <w:p w:rsidR="00BD00C8" w:rsidP="00BD00C8" w:rsidRDefault="00BD00C8" w14:paraId="3A1F0A2D" w14:textId="77777777">
            <w:pPr>
              <w:spacing w:line="23" w:lineRule="atLeast"/>
            </w:pPr>
            <w:r>
              <w:t xml:space="preserve">Campfire rings or evidence of campfires </w:t>
            </w:r>
          </w:p>
        </w:tc>
        <w:tc>
          <w:tcPr>
            <w:tcW w:w="811" w:type="dxa"/>
            <w:shd w:val="clear" w:color="auto" w:fill="auto"/>
            <w:vAlign w:val="center"/>
          </w:tcPr>
          <w:p w:rsidR="00BD00C8" w:rsidP="00BD00C8" w:rsidRDefault="00BD00C8" w14:paraId="16653DD7" w14:textId="5B644325">
            <w:pPr>
              <w:spacing w:line="23" w:lineRule="atLeast"/>
              <w:jc w:val="center"/>
            </w:pPr>
            <w:r w:rsidRPr="00A655AC">
              <w:sym w:font="Wingdings" w:char="F06F"/>
            </w:r>
          </w:p>
        </w:tc>
        <w:tc>
          <w:tcPr>
            <w:tcW w:w="1092" w:type="dxa"/>
            <w:shd w:val="clear" w:color="auto" w:fill="auto"/>
            <w:vAlign w:val="center"/>
          </w:tcPr>
          <w:p w:rsidRPr="00DA7C23" w:rsidR="00BD00C8" w:rsidP="00BD00C8" w:rsidRDefault="00BD00C8" w14:paraId="45022D3C" w14:textId="348C7E2D">
            <w:pPr>
              <w:spacing w:line="23" w:lineRule="atLeast"/>
              <w:jc w:val="center"/>
              <w:rPr>
                <w:rFonts w:cstheme="minorHAnsi"/>
              </w:rPr>
            </w:pPr>
            <w:r w:rsidRPr="00A655AC">
              <w:sym w:font="Wingdings" w:char="F06F"/>
            </w:r>
          </w:p>
        </w:tc>
        <w:tc>
          <w:tcPr>
            <w:tcW w:w="872" w:type="dxa"/>
            <w:shd w:val="clear" w:color="auto" w:fill="auto"/>
            <w:vAlign w:val="center"/>
          </w:tcPr>
          <w:p w:rsidRPr="00DA7C23" w:rsidR="00BD00C8" w:rsidP="00BD00C8" w:rsidRDefault="00BD00C8" w14:paraId="7F8E1F40" w14:textId="2481C480">
            <w:pPr>
              <w:spacing w:line="23" w:lineRule="atLeast"/>
              <w:jc w:val="center"/>
              <w:rPr>
                <w:rFonts w:cstheme="minorHAnsi"/>
              </w:rPr>
            </w:pPr>
            <w:r w:rsidRPr="00A655AC">
              <w:sym w:font="Wingdings" w:char="F06F"/>
            </w:r>
          </w:p>
        </w:tc>
        <w:tc>
          <w:tcPr>
            <w:tcW w:w="1100" w:type="dxa"/>
            <w:shd w:val="clear" w:color="auto" w:fill="auto"/>
            <w:vAlign w:val="center"/>
          </w:tcPr>
          <w:p w:rsidRPr="00DA7C23" w:rsidR="00BD00C8" w:rsidP="00BD00C8" w:rsidRDefault="00BD00C8" w14:paraId="0A51CCE5" w14:textId="72A41E3C">
            <w:pPr>
              <w:spacing w:line="23" w:lineRule="atLeast"/>
              <w:jc w:val="center"/>
              <w:rPr>
                <w:rFonts w:cstheme="minorHAnsi"/>
              </w:rPr>
            </w:pPr>
            <w:r w:rsidRPr="00A655AC">
              <w:sym w:font="Wingdings" w:char="F06F"/>
            </w:r>
          </w:p>
        </w:tc>
        <w:tc>
          <w:tcPr>
            <w:tcW w:w="906" w:type="dxa"/>
            <w:shd w:val="clear" w:color="auto" w:fill="auto"/>
            <w:vAlign w:val="center"/>
          </w:tcPr>
          <w:p w:rsidRPr="00DA7C23" w:rsidR="00BD00C8" w:rsidP="00BD00C8" w:rsidRDefault="00BD00C8" w14:paraId="7F2E1D5E" w14:textId="0BAB559B">
            <w:pPr>
              <w:spacing w:line="23" w:lineRule="atLeast"/>
              <w:jc w:val="center"/>
              <w:rPr>
                <w:rFonts w:cstheme="minorHAnsi"/>
              </w:rPr>
            </w:pPr>
            <w:r w:rsidRPr="00A655AC">
              <w:sym w:font="Wingdings" w:char="F06F"/>
            </w:r>
          </w:p>
        </w:tc>
        <w:tc>
          <w:tcPr>
            <w:tcW w:w="1154" w:type="dxa"/>
            <w:shd w:val="clear" w:color="auto" w:fill="auto"/>
            <w:vAlign w:val="center"/>
          </w:tcPr>
          <w:p w:rsidRPr="00DA7C23" w:rsidR="00BD00C8" w:rsidP="00BD00C8" w:rsidRDefault="00BD00C8" w14:paraId="2729977C" w14:textId="6E8001BF">
            <w:pPr>
              <w:spacing w:line="23" w:lineRule="atLeast"/>
              <w:jc w:val="center"/>
              <w:rPr>
                <w:rFonts w:cstheme="minorHAnsi"/>
              </w:rPr>
            </w:pPr>
            <w:r w:rsidRPr="00A655AC">
              <w:sym w:font="Wingdings" w:char="F06F"/>
            </w:r>
          </w:p>
        </w:tc>
      </w:tr>
      <w:tr w:rsidR="00BD00C8" w:rsidTr="00381285" w14:paraId="67F6E1A7" w14:textId="77777777">
        <w:tc>
          <w:tcPr>
            <w:tcW w:w="3415" w:type="dxa"/>
            <w:shd w:val="clear" w:color="auto" w:fill="auto"/>
            <w:vAlign w:val="center"/>
          </w:tcPr>
          <w:p w:rsidR="00BD00C8" w:rsidP="00BD00C8" w:rsidRDefault="00BD00C8" w14:paraId="268A9533" w14:textId="77777777">
            <w:pPr>
              <w:spacing w:line="23" w:lineRule="atLeast"/>
            </w:pPr>
            <w:r>
              <w:t>Campsite furniture like rocks or logs arranged for seats, tables, etc.</w:t>
            </w:r>
          </w:p>
        </w:tc>
        <w:tc>
          <w:tcPr>
            <w:tcW w:w="811" w:type="dxa"/>
            <w:shd w:val="clear" w:color="auto" w:fill="auto"/>
            <w:vAlign w:val="center"/>
          </w:tcPr>
          <w:p w:rsidR="00BD00C8" w:rsidP="00BD00C8" w:rsidRDefault="00BD00C8" w14:paraId="1401B656" w14:textId="7497126A">
            <w:pPr>
              <w:spacing w:line="23" w:lineRule="atLeast"/>
              <w:jc w:val="center"/>
            </w:pPr>
            <w:r w:rsidRPr="00A655AC">
              <w:sym w:font="Wingdings" w:char="F06F"/>
            </w:r>
          </w:p>
        </w:tc>
        <w:tc>
          <w:tcPr>
            <w:tcW w:w="1092" w:type="dxa"/>
            <w:shd w:val="clear" w:color="auto" w:fill="auto"/>
            <w:vAlign w:val="center"/>
          </w:tcPr>
          <w:p w:rsidRPr="00DA7C23" w:rsidR="00BD00C8" w:rsidP="00BD00C8" w:rsidRDefault="00BD00C8" w14:paraId="20BCC3DB" w14:textId="52C48949">
            <w:pPr>
              <w:spacing w:line="23" w:lineRule="atLeast"/>
              <w:jc w:val="center"/>
              <w:rPr>
                <w:rFonts w:cstheme="minorHAnsi"/>
              </w:rPr>
            </w:pPr>
            <w:r w:rsidRPr="00A655AC">
              <w:sym w:font="Wingdings" w:char="F06F"/>
            </w:r>
          </w:p>
        </w:tc>
        <w:tc>
          <w:tcPr>
            <w:tcW w:w="872" w:type="dxa"/>
            <w:shd w:val="clear" w:color="auto" w:fill="auto"/>
            <w:vAlign w:val="center"/>
          </w:tcPr>
          <w:p w:rsidRPr="00DA7C23" w:rsidR="00BD00C8" w:rsidP="00BD00C8" w:rsidRDefault="00BD00C8" w14:paraId="04B279E6" w14:textId="68DD1A49">
            <w:pPr>
              <w:spacing w:line="23" w:lineRule="atLeast"/>
              <w:jc w:val="center"/>
              <w:rPr>
                <w:rFonts w:cstheme="minorHAnsi"/>
              </w:rPr>
            </w:pPr>
            <w:r w:rsidRPr="00A655AC">
              <w:sym w:font="Wingdings" w:char="F06F"/>
            </w:r>
          </w:p>
        </w:tc>
        <w:tc>
          <w:tcPr>
            <w:tcW w:w="1100" w:type="dxa"/>
            <w:shd w:val="clear" w:color="auto" w:fill="auto"/>
            <w:vAlign w:val="center"/>
          </w:tcPr>
          <w:p w:rsidRPr="00DA7C23" w:rsidR="00BD00C8" w:rsidP="00BD00C8" w:rsidRDefault="00BD00C8" w14:paraId="4DFB1368" w14:textId="43CB50D1">
            <w:pPr>
              <w:spacing w:line="23" w:lineRule="atLeast"/>
              <w:jc w:val="center"/>
              <w:rPr>
                <w:rFonts w:cstheme="minorHAnsi"/>
              </w:rPr>
            </w:pPr>
            <w:r w:rsidRPr="00A655AC">
              <w:sym w:font="Wingdings" w:char="F06F"/>
            </w:r>
          </w:p>
        </w:tc>
        <w:tc>
          <w:tcPr>
            <w:tcW w:w="906" w:type="dxa"/>
            <w:shd w:val="clear" w:color="auto" w:fill="auto"/>
            <w:vAlign w:val="center"/>
          </w:tcPr>
          <w:p w:rsidRPr="00DA7C23" w:rsidR="00BD00C8" w:rsidP="00BD00C8" w:rsidRDefault="00BD00C8" w14:paraId="34244A5F" w14:textId="605353AE">
            <w:pPr>
              <w:spacing w:line="23" w:lineRule="atLeast"/>
              <w:jc w:val="center"/>
              <w:rPr>
                <w:rFonts w:cstheme="minorHAnsi"/>
              </w:rPr>
            </w:pPr>
            <w:r w:rsidRPr="00A655AC">
              <w:sym w:font="Wingdings" w:char="F06F"/>
            </w:r>
          </w:p>
        </w:tc>
        <w:tc>
          <w:tcPr>
            <w:tcW w:w="1154" w:type="dxa"/>
            <w:shd w:val="clear" w:color="auto" w:fill="auto"/>
            <w:vAlign w:val="center"/>
          </w:tcPr>
          <w:p w:rsidRPr="00DA7C23" w:rsidR="00BD00C8" w:rsidP="00BD00C8" w:rsidRDefault="00BD00C8" w14:paraId="6F45E88A" w14:textId="27C6CDDD">
            <w:pPr>
              <w:spacing w:line="23" w:lineRule="atLeast"/>
              <w:jc w:val="center"/>
              <w:rPr>
                <w:rFonts w:cstheme="minorHAnsi"/>
              </w:rPr>
            </w:pPr>
            <w:r w:rsidRPr="00A655AC">
              <w:sym w:font="Wingdings" w:char="F06F"/>
            </w:r>
          </w:p>
        </w:tc>
      </w:tr>
      <w:tr w:rsidR="00BD00C8" w:rsidTr="00381285" w14:paraId="1BD96C3F" w14:textId="77777777">
        <w:tc>
          <w:tcPr>
            <w:tcW w:w="3415" w:type="dxa"/>
            <w:shd w:val="clear" w:color="auto" w:fill="auto"/>
            <w:vAlign w:val="center"/>
          </w:tcPr>
          <w:p w:rsidR="00BD00C8" w:rsidP="00BD00C8" w:rsidRDefault="00BD00C8" w14:paraId="6E32EC31" w14:textId="38D39B3E">
            <w:pPr>
              <w:spacing w:line="23" w:lineRule="atLeast"/>
            </w:pPr>
            <w:r>
              <w:t>Campers from other groups entering or walking near your campsite</w:t>
            </w:r>
          </w:p>
        </w:tc>
        <w:tc>
          <w:tcPr>
            <w:tcW w:w="811" w:type="dxa"/>
            <w:shd w:val="clear" w:color="auto" w:fill="auto"/>
            <w:vAlign w:val="center"/>
          </w:tcPr>
          <w:p w:rsidR="00BD00C8" w:rsidP="00BD00C8" w:rsidRDefault="00BD00C8" w14:paraId="364003E8" w14:textId="3CEE8CE6">
            <w:pPr>
              <w:spacing w:line="23" w:lineRule="atLeast"/>
              <w:jc w:val="center"/>
            </w:pPr>
            <w:r w:rsidRPr="00A655AC">
              <w:sym w:font="Wingdings" w:char="F06F"/>
            </w:r>
          </w:p>
        </w:tc>
        <w:tc>
          <w:tcPr>
            <w:tcW w:w="1092" w:type="dxa"/>
            <w:shd w:val="clear" w:color="auto" w:fill="auto"/>
            <w:vAlign w:val="center"/>
          </w:tcPr>
          <w:p w:rsidRPr="00DA7C23" w:rsidR="00BD00C8" w:rsidP="00BD00C8" w:rsidRDefault="00BD00C8" w14:paraId="50E2BF29" w14:textId="48745F7B">
            <w:pPr>
              <w:spacing w:line="23" w:lineRule="atLeast"/>
              <w:jc w:val="center"/>
              <w:rPr>
                <w:rFonts w:cstheme="minorHAnsi"/>
              </w:rPr>
            </w:pPr>
            <w:r w:rsidRPr="00A655AC">
              <w:sym w:font="Wingdings" w:char="F06F"/>
            </w:r>
          </w:p>
        </w:tc>
        <w:tc>
          <w:tcPr>
            <w:tcW w:w="872" w:type="dxa"/>
            <w:shd w:val="clear" w:color="auto" w:fill="auto"/>
            <w:vAlign w:val="center"/>
          </w:tcPr>
          <w:p w:rsidRPr="00DA7C23" w:rsidR="00BD00C8" w:rsidP="00BD00C8" w:rsidRDefault="00BD00C8" w14:paraId="25CC669B" w14:textId="7701537D">
            <w:pPr>
              <w:spacing w:line="23" w:lineRule="atLeast"/>
              <w:jc w:val="center"/>
              <w:rPr>
                <w:rFonts w:cstheme="minorHAnsi"/>
              </w:rPr>
            </w:pPr>
            <w:r w:rsidRPr="00A655AC">
              <w:sym w:font="Wingdings" w:char="F06F"/>
            </w:r>
          </w:p>
        </w:tc>
        <w:tc>
          <w:tcPr>
            <w:tcW w:w="1100" w:type="dxa"/>
            <w:shd w:val="clear" w:color="auto" w:fill="auto"/>
            <w:vAlign w:val="center"/>
          </w:tcPr>
          <w:p w:rsidRPr="00DA7C23" w:rsidR="00BD00C8" w:rsidP="00BD00C8" w:rsidRDefault="00BD00C8" w14:paraId="2D891290" w14:textId="0A4FE226">
            <w:pPr>
              <w:spacing w:line="23" w:lineRule="atLeast"/>
              <w:jc w:val="center"/>
              <w:rPr>
                <w:rFonts w:cstheme="minorHAnsi"/>
              </w:rPr>
            </w:pPr>
            <w:r w:rsidRPr="00A655AC">
              <w:sym w:font="Wingdings" w:char="F06F"/>
            </w:r>
          </w:p>
        </w:tc>
        <w:tc>
          <w:tcPr>
            <w:tcW w:w="906" w:type="dxa"/>
            <w:shd w:val="clear" w:color="auto" w:fill="auto"/>
            <w:vAlign w:val="center"/>
          </w:tcPr>
          <w:p w:rsidRPr="00DA7C23" w:rsidR="00BD00C8" w:rsidP="00BD00C8" w:rsidRDefault="00BD00C8" w14:paraId="7E99F85F" w14:textId="53365B55">
            <w:pPr>
              <w:spacing w:line="23" w:lineRule="atLeast"/>
              <w:jc w:val="center"/>
              <w:rPr>
                <w:rFonts w:cstheme="minorHAnsi"/>
              </w:rPr>
            </w:pPr>
            <w:r w:rsidRPr="00A655AC">
              <w:sym w:font="Wingdings" w:char="F06F"/>
            </w:r>
          </w:p>
        </w:tc>
        <w:tc>
          <w:tcPr>
            <w:tcW w:w="1154" w:type="dxa"/>
            <w:shd w:val="clear" w:color="auto" w:fill="auto"/>
            <w:vAlign w:val="center"/>
          </w:tcPr>
          <w:p w:rsidRPr="00DA7C23" w:rsidR="00BD00C8" w:rsidP="00BD00C8" w:rsidRDefault="00BD00C8" w14:paraId="73DA6173" w14:textId="40219484">
            <w:pPr>
              <w:spacing w:line="23" w:lineRule="atLeast"/>
              <w:jc w:val="center"/>
              <w:rPr>
                <w:rFonts w:cstheme="minorHAnsi"/>
              </w:rPr>
            </w:pPr>
            <w:r w:rsidRPr="00A655AC">
              <w:sym w:font="Wingdings" w:char="F06F"/>
            </w:r>
          </w:p>
        </w:tc>
      </w:tr>
      <w:tr w:rsidR="00BD00C8" w:rsidTr="00381285" w14:paraId="7E3CA400" w14:textId="77777777">
        <w:tc>
          <w:tcPr>
            <w:tcW w:w="3415" w:type="dxa"/>
            <w:tcBorders>
              <w:bottom w:val="dotted" w:color="A6A6A6" w:themeColor="background1" w:themeShade="A6" w:sz="4" w:space="0"/>
            </w:tcBorders>
            <w:shd w:val="clear" w:color="auto" w:fill="auto"/>
            <w:vAlign w:val="center"/>
          </w:tcPr>
          <w:p w:rsidR="00BD00C8" w:rsidP="00BD00C8" w:rsidRDefault="00BD00C8" w14:paraId="39A418BF" w14:textId="69687F3E">
            <w:pPr>
              <w:spacing w:line="23" w:lineRule="atLeast"/>
            </w:pPr>
            <w:r>
              <w:t xml:space="preserve">Human alteration of vegetation or soil </w:t>
            </w:r>
          </w:p>
        </w:tc>
        <w:tc>
          <w:tcPr>
            <w:tcW w:w="811" w:type="dxa"/>
            <w:tcBorders>
              <w:bottom w:val="dotted" w:color="A6A6A6" w:themeColor="background1" w:themeShade="A6" w:sz="4" w:space="0"/>
            </w:tcBorders>
            <w:shd w:val="clear" w:color="auto" w:fill="auto"/>
            <w:vAlign w:val="center"/>
          </w:tcPr>
          <w:p w:rsidR="00BD00C8" w:rsidP="00BD00C8" w:rsidRDefault="00BD00C8" w14:paraId="5FE32AD2" w14:textId="6A75E7CD">
            <w:pPr>
              <w:spacing w:line="23" w:lineRule="atLeast"/>
              <w:jc w:val="center"/>
            </w:pPr>
            <w:r w:rsidRPr="00A655AC">
              <w:sym w:font="Wingdings" w:char="F06F"/>
            </w:r>
          </w:p>
        </w:tc>
        <w:tc>
          <w:tcPr>
            <w:tcW w:w="1092" w:type="dxa"/>
            <w:tcBorders>
              <w:bottom w:val="dotted" w:color="A6A6A6" w:themeColor="background1" w:themeShade="A6" w:sz="4" w:space="0"/>
            </w:tcBorders>
            <w:shd w:val="clear" w:color="auto" w:fill="auto"/>
            <w:vAlign w:val="center"/>
          </w:tcPr>
          <w:p w:rsidR="00BD00C8" w:rsidP="00BD00C8" w:rsidRDefault="00BD00C8" w14:paraId="28EEB09A" w14:textId="47D24F4F">
            <w:pPr>
              <w:spacing w:line="23" w:lineRule="atLeast"/>
              <w:jc w:val="center"/>
            </w:pPr>
            <w:r w:rsidRPr="00A655AC">
              <w:sym w:font="Wingdings" w:char="F06F"/>
            </w:r>
          </w:p>
        </w:tc>
        <w:tc>
          <w:tcPr>
            <w:tcW w:w="872" w:type="dxa"/>
            <w:tcBorders>
              <w:bottom w:val="dotted" w:color="A6A6A6" w:themeColor="background1" w:themeShade="A6" w:sz="4" w:space="0"/>
            </w:tcBorders>
            <w:shd w:val="clear" w:color="auto" w:fill="auto"/>
            <w:vAlign w:val="center"/>
          </w:tcPr>
          <w:p w:rsidR="00BD00C8" w:rsidP="00BD00C8" w:rsidRDefault="00BD00C8" w14:paraId="67F9D684" w14:textId="03794A4E">
            <w:pPr>
              <w:spacing w:line="23" w:lineRule="atLeast"/>
              <w:jc w:val="center"/>
            </w:pPr>
            <w:r w:rsidRPr="00A655AC">
              <w:sym w:font="Wingdings" w:char="F06F"/>
            </w:r>
          </w:p>
        </w:tc>
        <w:tc>
          <w:tcPr>
            <w:tcW w:w="1100" w:type="dxa"/>
            <w:tcBorders>
              <w:bottom w:val="dotted" w:color="A6A6A6" w:themeColor="background1" w:themeShade="A6" w:sz="4" w:space="0"/>
            </w:tcBorders>
            <w:shd w:val="clear" w:color="auto" w:fill="auto"/>
            <w:vAlign w:val="center"/>
          </w:tcPr>
          <w:p w:rsidR="00BD00C8" w:rsidP="00BD00C8" w:rsidRDefault="00BD00C8" w14:paraId="76A7663C" w14:textId="5EF480B2">
            <w:pPr>
              <w:spacing w:line="23" w:lineRule="atLeast"/>
              <w:jc w:val="center"/>
            </w:pPr>
            <w:r w:rsidRPr="00A655AC">
              <w:sym w:font="Wingdings" w:char="F06F"/>
            </w:r>
          </w:p>
        </w:tc>
        <w:tc>
          <w:tcPr>
            <w:tcW w:w="906" w:type="dxa"/>
            <w:tcBorders>
              <w:bottom w:val="dotted" w:color="A6A6A6" w:themeColor="background1" w:themeShade="A6" w:sz="4" w:space="0"/>
            </w:tcBorders>
            <w:shd w:val="clear" w:color="auto" w:fill="auto"/>
            <w:vAlign w:val="center"/>
          </w:tcPr>
          <w:p w:rsidR="00BD00C8" w:rsidP="00BD00C8" w:rsidRDefault="00BD00C8" w14:paraId="0F09F54D" w14:textId="1C634C35">
            <w:pPr>
              <w:spacing w:line="23" w:lineRule="atLeast"/>
              <w:jc w:val="center"/>
            </w:pPr>
            <w:r w:rsidRPr="00A655AC">
              <w:sym w:font="Wingdings" w:char="F06F"/>
            </w:r>
          </w:p>
        </w:tc>
        <w:tc>
          <w:tcPr>
            <w:tcW w:w="1154" w:type="dxa"/>
            <w:tcBorders>
              <w:bottom w:val="dotted" w:color="A6A6A6" w:themeColor="background1" w:themeShade="A6" w:sz="4" w:space="0"/>
            </w:tcBorders>
            <w:shd w:val="clear" w:color="auto" w:fill="auto"/>
            <w:vAlign w:val="center"/>
          </w:tcPr>
          <w:p w:rsidR="00BD00C8" w:rsidP="00BD00C8" w:rsidRDefault="00BD00C8" w14:paraId="0C1434DC" w14:textId="5B87B135">
            <w:pPr>
              <w:spacing w:line="23" w:lineRule="atLeast"/>
              <w:jc w:val="center"/>
            </w:pPr>
            <w:r w:rsidRPr="00A655AC">
              <w:sym w:font="Wingdings" w:char="F06F"/>
            </w:r>
          </w:p>
        </w:tc>
      </w:tr>
      <w:tr w:rsidR="00BD00C8" w:rsidTr="00381285" w14:paraId="0856DE6A" w14:textId="77777777">
        <w:tc>
          <w:tcPr>
            <w:tcW w:w="3415" w:type="dxa"/>
            <w:tcBorders>
              <w:bottom w:val="single" w:color="auto" w:sz="4" w:space="0"/>
            </w:tcBorders>
            <w:shd w:val="clear" w:color="auto" w:fill="auto"/>
            <w:vAlign w:val="center"/>
          </w:tcPr>
          <w:p w:rsidR="00BD00C8" w:rsidP="00BD00C8" w:rsidRDefault="00BD00C8" w14:paraId="5E69C561" w14:textId="79142437">
            <w:pPr>
              <w:spacing w:line="23" w:lineRule="atLeast"/>
            </w:pPr>
            <w:r>
              <w:t>Wildlife habituation (e.g., animals approaching your camp in search of food; being tolerant of humans nearby)</w:t>
            </w:r>
          </w:p>
        </w:tc>
        <w:tc>
          <w:tcPr>
            <w:tcW w:w="811" w:type="dxa"/>
            <w:tcBorders>
              <w:bottom w:val="single" w:color="auto" w:sz="4" w:space="0"/>
            </w:tcBorders>
            <w:shd w:val="clear" w:color="auto" w:fill="auto"/>
            <w:vAlign w:val="center"/>
          </w:tcPr>
          <w:p w:rsidR="00BD00C8" w:rsidP="00BD00C8" w:rsidRDefault="00BD00C8" w14:paraId="23F4962B" w14:textId="6ED57F4A">
            <w:pPr>
              <w:spacing w:line="23" w:lineRule="atLeast"/>
              <w:jc w:val="center"/>
            </w:pPr>
            <w:r w:rsidRPr="00A655AC">
              <w:sym w:font="Wingdings" w:char="F06F"/>
            </w:r>
          </w:p>
        </w:tc>
        <w:tc>
          <w:tcPr>
            <w:tcW w:w="1092" w:type="dxa"/>
            <w:tcBorders>
              <w:bottom w:val="single" w:color="auto" w:sz="4" w:space="0"/>
            </w:tcBorders>
            <w:shd w:val="clear" w:color="auto" w:fill="auto"/>
            <w:vAlign w:val="center"/>
          </w:tcPr>
          <w:p w:rsidRPr="00DA7C23" w:rsidR="00BD00C8" w:rsidP="00BD00C8" w:rsidRDefault="00BD00C8" w14:paraId="7931AA96" w14:textId="382AC59B">
            <w:pPr>
              <w:spacing w:line="23" w:lineRule="atLeast"/>
              <w:jc w:val="center"/>
              <w:rPr>
                <w:rFonts w:cstheme="minorHAnsi"/>
              </w:rPr>
            </w:pPr>
            <w:r w:rsidRPr="00A655AC">
              <w:sym w:font="Wingdings" w:char="F06F"/>
            </w:r>
          </w:p>
        </w:tc>
        <w:tc>
          <w:tcPr>
            <w:tcW w:w="872" w:type="dxa"/>
            <w:tcBorders>
              <w:bottom w:val="single" w:color="auto" w:sz="4" w:space="0"/>
            </w:tcBorders>
            <w:shd w:val="clear" w:color="auto" w:fill="auto"/>
            <w:vAlign w:val="center"/>
          </w:tcPr>
          <w:p w:rsidRPr="00DA7C23" w:rsidR="00BD00C8" w:rsidP="00BD00C8" w:rsidRDefault="00BD00C8" w14:paraId="016A3AD3" w14:textId="0D9FADDA">
            <w:pPr>
              <w:spacing w:line="23" w:lineRule="atLeast"/>
              <w:jc w:val="center"/>
              <w:rPr>
                <w:rFonts w:cstheme="minorHAnsi"/>
              </w:rPr>
            </w:pPr>
            <w:r w:rsidRPr="00A655AC">
              <w:sym w:font="Wingdings" w:char="F06F"/>
            </w:r>
          </w:p>
        </w:tc>
        <w:tc>
          <w:tcPr>
            <w:tcW w:w="1100" w:type="dxa"/>
            <w:tcBorders>
              <w:bottom w:val="single" w:color="auto" w:sz="4" w:space="0"/>
            </w:tcBorders>
            <w:shd w:val="clear" w:color="auto" w:fill="auto"/>
            <w:vAlign w:val="center"/>
          </w:tcPr>
          <w:p w:rsidRPr="00DA7C23" w:rsidR="00BD00C8" w:rsidP="00BD00C8" w:rsidRDefault="00BD00C8" w14:paraId="635F6DB8" w14:textId="669BF740">
            <w:pPr>
              <w:spacing w:line="23" w:lineRule="atLeast"/>
              <w:jc w:val="center"/>
              <w:rPr>
                <w:rFonts w:cstheme="minorHAnsi"/>
              </w:rPr>
            </w:pPr>
            <w:r w:rsidRPr="00A655AC">
              <w:sym w:font="Wingdings" w:char="F06F"/>
            </w:r>
          </w:p>
        </w:tc>
        <w:tc>
          <w:tcPr>
            <w:tcW w:w="906" w:type="dxa"/>
            <w:tcBorders>
              <w:bottom w:val="single" w:color="auto" w:sz="4" w:space="0"/>
            </w:tcBorders>
            <w:shd w:val="clear" w:color="auto" w:fill="auto"/>
            <w:vAlign w:val="center"/>
          </w:tcPr>
          <w:p w:rsidRPr="00DA7C23" w:rsidR="00BD00C8" w:rsidP="00BD00C8" w:rsidRDefault="00BD00C8" w14:paraId="5F01071B" w14:textId="5088C6CB">
            <w:pPr>
              <w:spacing w:line="23" w:lineRule="atLeast"/>
              <w:jc w:val="center"/>
              <w:rPr>
                <w:rFonts w:cstheme="minorHAnsi"/>
              </w:rPr>
            </w:pPr>
            <w:r w:rsidRPr="00A655AC">
              <w:sym w:font="Wingdings" w:char="F06F"/>
            </w:r>
          </w:p>
        </w:tc>
        <w:tc>
          <w:tcPr>
            <w:tcW w:w="1154" w:type="dxa"/>
            <w:tcBorders>
              <w:bottom w:val="single" w:color="auto" w:sz="4" w:space="0"/>
            </w:tcBorders>
            <w:shd w:val="clear" w:color="auto" w:fill="auto"/>
            <w:vAlign w:val="center"/>
          </w:tcPr>
          <w:p w:rsidRPr="00DA7C23" w:rsidR="00BD00C8" w:rsidP="00BD00C8" w:rsidRDefault="00BD00C8" w14:paraId="457A8541" w14:textId="214D8A06">
            <w:pPr>
              <w:spacing w:line="23" w:lineRule="atLeast"/>
              <w:jc w:val="center"/>
              <w:rPr>
                <w:rFonts w:cstheme="minorHAnsi"/>
              </w:rPr>
            </w:pPr>
            <w:r w:rsidRPr="00A655AC">
              <w:sym w:font="Wingdings" w:char="F06F"/>
            </w:r>
          </w:p>
        </w:tc>
      </w:tr>
    </w:tbl>
    <w:p w:rsidR="00140BB8" w:rsidP="00603926" w:rsidRDefault="00140BB8" w14:paraId="06B61942" w14:textId="77777777">
      <w:pPr>
        <w:pStyle w:val="NoSpacing"/>
        <w:sectPr w:rsidR="00140BB8">
          <w:pgSz w:w="12240" w:h="15840"/>
          <w:pgMar w:top="1440" w:right="1440" w:bottom="1440" w:left="1440" w:header="720" w:footer="720" w:gutter="0"/>
          <w:cols w:space="720"/>
          <w:docGrid w:linePitch="360"/>
        </w:sectPr>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25"/>
        <w:gridCol w:w="8325"/>
      </w:tblGrid>
      <w:tr w:rsidR="003E6925" w:rsidTr="00BD00C8" w14:paraId="3E70EA22" w14:textId="77777777">
        <w:trPr>
          <w:trHeight w:val="260"/>
        </w:trPr>
        <w:tc>
          <w:tcPr>
            <w:tcW w:w="9350" w:type="dxa"/>
            <w:gridSpan w:val="2"/>
            <w:vAlign w:val="center"/>
          </w:tcPr>
          <w:p w:rsidRPr="003E6925" w:rsidR="003E6925" w:rsidP="003E6925" w:rsidRDefault="007C73B5" w14:paraId="66469FE4" w14:textId="0E1D3E4D">
            <w:pPr>
              <w:spacing w:line="23" w:lineRule="atLeast"/>
            </w:pPr>
            <w:r>
              <w:rPr>
                <w:b/>
                <w:bCs/>
              </w:rPr>
              <w:lastRenderedPageBreak/>
              <w:t xml:space="preserve">28. </w:t>
            </w:r>
            <w:r w:rsidRPr="003E6925" w:rsidR="003E6925">
              <w:rPr>
                <w:b/>
                <w:bCs/>
              </w:rPr>
              <w:t xml:space="preserve">How many other camping groups were you able to see or hear from your </w:t>
            </w:r>
            <w:r w:rsidRPr="00B549BC" w:rsidR="003E6925">
              <w:rPr>
                <w:b/>
                <w:bCs/>
                <w:u w:val="single"/>
              </w:rPr>
              <w:t>campsite</w:t>
            </w:r>
            <w:r w:rsidRPr="003E6925" w:rsidR="003E6925">
              <w:rPr>
                <w:b/>
                <w:bCs/>
              </w:rPr>
              <w:t xml:space="preserve"> last night?</w:t>
            </w:r>
            <w:r w:rsidR="003E6925">
              <w:t xml:space="preserve"> (</w:t>
            </w:r>
            <w:r w:rsidR="004B17F8">
              <w:t>select one</w:t>
            </w:r>
            <w:r w:rsidR="003E6925">
              <w:t>)</w:t>
            </w:r>
          </w:p>
        </w:tc>
      </w:tr>
      <w:tr w:rsidR="00BD00C8" w:rsidTr="00BD00C8" w14:paraId="41386FCC" w14:textId="77777777">
        <w:tc>
          <w:tcPr>
            <w:tcW w:w="1025" w:type="dxa"/>
          </w:tcPr>
          <w:p w:rsidR="00BD00C8" w:rsidP="00BD00C8" w:rsidRDefault="00BD00C8" w14:paraId="0CD3014E" w14:textId="66083910">
            <w:pPr>
              <w:spacing w:line="23" w:lineRule="atLeast"/>
              <w:jc w:val="center"/>
            </w:pPr>
            <w:bookmarkStart w:name="_Hlk34503035" w:id="31"/>
            <w:r w:rsidRPr="00E13046">
              <w:sym w:font="Wingdings" w:char="F06F"/>
            </w:r>
          </w:p>
        </w:tc>
        <w:tc>
          <w:tcPr>
            <w:tcW w:w="8325" w:type="dxa"/>
            <w:vAlign w:val="center"/>
          </w:tcPr>
          <w:p w:rsidR="00BD00C8" w:rsidP="00BD00C8" w:rsidRDefault="00BD00C8" w14:paraId="7849C5DC" w14:textId="56F5EC25">
            <w:pPr>
              <w:spacing w:line="23" w:lineRule="atLeast"/>
            </w:pPr>
            <w:r>
              <w:t>No other groups</w:t>
            </w:r>
          </w:p>
        </w:tc>
      </w:tr>
      <w:tr w:rsidR="00BD00C8" w:rsidTr="00BD00C8" w14:paraId="73B1CA6C" w14:textId="77777777">
        <w:tc>
          <w:tcPr>
            <w:tcW w:w="1025" w:type="dxa"/>
          </w:tcPr>
          <w:p w:rsidRPr="00DA7C23" w:rsidR="00BD00C8" w:rsidP="00BD00C8" w:rsidRDefault="00BD00C8" w14:paraId="5BCC92F8" w14:textId="6CA9CD43">
            <w:pPr>
              <w:spacing w:line="23" w:lineRule="atLeast"/>
              <w:jc w:val="center"/>
              <w:rPr>
                <w:rFonts w:cstheme="minorHAnsi"/>
              </w:rPr>
            </w:pPr>
            <w:r w:rsidRPr="00E13046">
              <w:sym w:font="Wingdings" w:char="F06F"/>
            </w:r>
          </w:p>
        </w:tc>
        <w:tc>
          <w:tcPr>
            <w:tcW w:w="8325" w:type="dxa"/>
            <w:vAlign w:val="center"/>
          </w:tcPr>
          <w:p w:rsidR="00BD00C8" w:rsidP="00BD00C8" w:rsidRDefault="00BD00C8" w14:paraId="522F17D3" w14:textId="5FAE5213">
            <w:pPr>
              <w:spacing w:line="23" w:lineRule="atLeast"/>
            </w:pPr>
            <w:r>
              <w:t>1 other group</w:t>
            </w:r>
          </w:p>
        </w:tc>
      </w:tr>
      <w:tr w:rsidR="00BD00C8" w:rsidTr="00BD00C8" w14:paraId="151DB2E9" w14:textId="77777777">
        <w:tc>
          <w:tcPr>
            <w:tcW w:w="1025" w:type="dxa"/>
          </w:tcPr>
          <w:p w:rsidRPr="00DA7C23" w:rsidR="00BD00C8" w:rsidP="00BD00C8" w:rsidRDefault="00BD00C8" w14:paraId="07FFC256" w14:textId="7E0084BE">
            <w:pPr>
              <w:spacing w:line="23" w:lineRule="atLeast"/>
              <w:jc w:val="center"/>
              <w:rPr>
                <w:rFonts w:cstheme="minorHAnsi"/>
              </w:rPr>
            </w:pPr>
            <w:r w:rsidRPr="00E13046">
              <w:sym w:font="Wingdings" w:char="F06F"/>
            </w:r>
          </w:p>
        </w:tc>
        <w:tc>
          <w:tcPr>
            <w:tcW w:w="8325" w:type="dxa"/>
            <w:vAlign w:val="center"/>
          </w:tcPr>
          <w:p w:rsidR="00BD00C8" w:rsidP="00BD00C8" w:rsidRDefault="00BD00C8" w14:paraId="79CEFF1B" w14:textId="1D87A744">
            <w:pPr>
              <w:spacing w:line="23" w:lineRule="atLeast"/>
            </w:pPr>
            <w:r>
              <w:t>2 to 3 other groups</w:t>
            </w:r>
          </w:p>
        </w:tc>
      </w:tr>
      <w:tr w:rsidR="00BD00C8" w:rsidTr="00BD00C8" w14:paraId="5F80062E" w14:textId="77777777">
        <w:tc>
          <w:tcPr>
            <w:tcW w:w="1025" w:type="dxa"/>
          </w:tcPr>
          <w:p w:rsidRPr="00DA7C23" w:rsidR="00BD00C8" w:rsidP="00BD00C8" w:rsidRDefault="00BD00C8" w14:paraId="57DA0D10" w14:textId="6985A371">
            <w:pPr>
              <w:spacing w:line="23" w:lineRule="atLeast"/>
              <w:jc w:val="center"/>
              <w:rPr>
                <w:rFonts w:cstheme="minorHAnsi"/>
              </w:rPr>
            </w:pPr>
            <w:r w:rsidRPr="00E13046">
              <w:sym w:font="Wingdings" w:char="F06F"/>
            </w:r>
          </w:p>
        </w:tc>
        <w:tc>
          <w:tcPr>
            <w:tcW w:w="8325" w:type="dxa"/>
            <w:vAlign w:val="center"/>
          </w:tcPr>
          <w:p w:rsidR="00BD00C8" w:rsidP="00BD00C8" w:rsidRDefault="00BD00C8" w14:paraId="63341114" w14:textId="13A3A2A4">
            <w:pPr>
              <w:spacing w:line="23" w:lineRule="atLeast"/>
            </w:pPr>
            <w:r>
              <w:t>4 to 6 other groups</w:t>
            </w:r>
          </w:p>
        </w:tc>
      </w:tr>
      <w:tr w:rsidR="00BD00C8" w:rsidTr="00BD00C8" w14:paraId="06C49F54" w14:textId="77777777">
        <w:tc>
          <w:tcPr>
            <w:tcW w:w="1025" w:type="dxa"/>
          </w:tcPr>
          <w:p w:rsidRPr="00DA7C23" w:rsidR="00BD00C8" w:rsidP="00BD00C8" w:rsidRDefault="00BD00C8" w14:paraId="5EFCD92E" w14:textId="06865F5C">
            <w:pPr>
              <w:spacing w:line="23" w:lineRule="atLeast"/>
              <w:jc w:val="center"/>
              <w:rPr>
                <w:rFonts w:cstheme="minorHAnsi"/>
              </w:rPr>
            </w:pPr>
            <w:r w:rsidRPr="00E13046">
              <w:sym w:font="Wingdings" w:char="F06F"/>
            </w:r>
          </w:p>
        </w:tc>
        <w:tc>
          <w:tcPr>
            <w:tcW w:w="8325" w:type="dxa"/>
            <w:vAlign w:val="center"/>
          </w:tcPr>
          <w:p w:rsidR="00BD00C8" w:rsidP="00BD00C8" w:rsidRDefault="00BD00C8" w14:paraId="25249068" w14:textId="2912E220">
            <w:pPr>
              <w:spacing w:line="23" w:lineRule="atLeast"/>
            </w:pPr>
            <w:r>
              <w:t>7 to 10 other groups</w:t>
            </w:r>
          </w:p>
        </w:tc>
      </w:tr>
      <w:tr w:rsidR="00BD00C8" w:rsidTr="00BD00C8" w14:paraId="18E7F92E" w14:textId="77777777">
        <w:tc>
          <w:tcPr>
            <w:tcW w:w="1025" w:type="dxa"/>
          </w:tcPr>
          <w:p w:rsidRPr="00DA7C23" w:rsidR="00BD00C8" w:rsidP="00BD00C8" w:rsidRDefault="00BD00C8" w14:paraId="2FABC466" w14:textId="152ABFA1">
            <w:pPr>
              <w:spacing w:line="23" w:lineRule="atLeast"/>
              <w:jc w:val="center"/>
              <w:rPr>
                <w:rFonts w:cstheme="minorHAnsi"/>
              </w:rPr>
            </w:pPr>
            <w:r w:rsidRPr="00E13046">
              <w:sym w:font="Wingdings" w:char="F06F"/>
            </w:r>
          </w:p>
        </w:tc>
        <w:tc>
          <w:tcPr>
            <w:tcW w:w="8325" w:type="dxa"/>
            <w:vAlign w:val="center"/>
          </w:tcPr>
          <w:p w:rsidR="00BD00C8" w:rsidP="00BD00C8" w:rsidRDefault="00BD00C8" w14:paraId="6B9A48CE" w14:textId="5EF7F17B">
            <w:pPr>
              <w:spacing w:line="23" w:lineRule="atLeast"/>
            </w:pPr>
            <w:r>
              <w:t>11 or more other groups</w:t>
            </w:r>
          </w:p>
        </w:tc>
      </w:tr>
      <w:bookmarkEnd w:id="31"/>
    </w:tbl>
    <w:p w:rsidR="00505D31" w:rsidP="00095BB4" w:rsidRDefault="00505D31" w14:paraId="4F3DBE54" w14:textId="56795BFA"/>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25"/>
        <w:gridCol w:w="8325"/>
      </w:tblGrid>
      <w:tr w:rsidR="004B17F8" w:rsidTr="00BD00C8" w14:paraId="5E9FD4C4" w14:textId="77777777">
        <w:trPr>
          <w:trHeight w:val="872"/>
        </w:trPr>
        <w:tc>
          <w:tcPr>
            <w:tcW w:w="9350" w:type="dxa"/>
            <w:gridSpan w:val="2"/>
            <w:vAlign w:val="center"/>
          </w:tcPr>
          <w:p w:rsidRPr="003E6925" w:rsidR="004B17F8" w:rsidP="00410496" w:rsidRDefault="007C73B5" w14:paraId="4501517C" w14:textId="353331A2">
            <w:pPr>
              <w:spacing w:line="23" w:lineRule="atLeast"/>
              <w:rPr>
                <w:b/>
                <w:bCs/>
              </w:rPr>
            </w:pPr>
            <w:r>
              <w:t xml:space="preserve">29. </w:t>
            </w:r>
            <w:r w:rsidR="00E9192F">
              <w:t xml:space="preserve">We would like to know how the number of other groups you could see or hear from your campsite last night affected your wilderness experience.  </w:t>
            </w:r>
            <w:r w:rsidRPr="003E6925" w:rsidR="004B17F8">
              <w:rPr>
                <w:b/>
                <w:bCs/>
              </w:rPr>
              <w:t xml:space="preserve">Please indicate </w:t>
            </w:r>
            <w:r w:rsidR="004B17F8">
              <w:rPr>
                <w:b/>
                <w:bCs/>
              </w:rPr>
              <w:t>how the number of other groups you could see or hear from</w:t>
            </w:r>
            <w:r w:rsidRPr="003E6925" w:rsidR="004B17F8">
              <w:rPr>
                <w:b/>
                <w:bCs/>
              </w:rPr>
              <w:t xml:space="preserve"> your </w:t>
            </w:r>
            <w:r w:rsidRPr="00B549BC" w:rsidR="004B17F8">
              <w:rPr>
                <w:b/>
                <w:bCs/>
                <w:u w:val="single"/>
              </w:rPr>
              <w:t>campsite</w:t>
            </w:r>
            <w:r w:rsidRPr="003E6925" w:rsidR="004B17F8">
              <w:rPr>
                <w:b/>
                <w:bCs/>
              </w:rPr>
              <w:t xml:space="preserve"> last night affected your wilderness experience?</w:t>
            </w:r>
            <w:r w:rsidR="004B17F8">
              <w:rPr>
                <w:b/>
                <w:bCs/>
              </w:rPr>
              <w:t xml:space="preserve"> </w:t>
            </w:r>
            <w:r w:rsidR="004B17F8">
              <w:t xml:space="preserve">(select </w:t>
            </w:r>
            <w:r w:rsidRPr="004B17F8" w:rsidR="004B17F8">
              <w:rPr>
                <w:u w:val="single"/>
              </w:rPr>
              <w:t>one</w:t>
            </w:r>
            <w:r w:rsidR="004B17F8">
              <w:t>)</w:t>
            </w:r>
          </w:p>
        </w:tc>
      </w:tr>
      <w:tr w:rsidR="00BD00C8" w:rsidTr="00BD00C8" w14:paraId="33C22A80" w14:textId="77777777">
        <w:tc>
          <w:tcPr>
            <w:tcW w:w="1025" w:type="dxa"/>
          </w:tcPr>
          <w:p w:rsidR="00BD00C8" w:rsidP="00BD00C8" w:rsidRDefault="00BD00C8" w14:paraId="06CB197C" w14:textId="613F183A">
            <w:pPr>
              <w:spacing w:line="23" w:lineRule="atLeast"/>
              <w:jc w:val="center"/>
            </w:pPr>
            <w:r w:rsidRPr="00DF7251">
              <w:sym w:font="Wingdings" w:char="F06F"/>
            </w:r>
          </w:p>
        </w:tc>
        <w:tc>
          <w:tcPr>
            <w:tcW w:w="8325" w:type="dxa"/>
            <w:vAlign w:val="center"/>
          </w:tcPr>
          <w:p w:rsidR="00BD00C8" w:rsidP="00BD00C8" w:rsidRDefault="00BD00C8" w14:paraId="0303618E" w14:textId="561057F1">
            <w:pPr>
              <w:spacing w:line="23" w:lineRule="atLeast"/>
            </w:pPr>
            <w:r>
              <w:t xml:space="preserve">It </w:t>
            </w:r>
            <w:r w:rsidRPr="00BE3B0F">
              <w:rPr>
                <w:u w:val="single"/>
              </w:rPr>
              <w:t>added greatly</w:t>
            </w:r>
            <w:r>
              <w:t xml:space="preserve"> to my wilderness experience</w:t>
            </w:r>
          </w:p>
        </w:tc>
      </w:tr>
      <w:tr w:rsidR="00BD00C8" w:rsidTr="00BD00C8" w14:paraId="0864E5A2" w14:textId="77777777">
        <w:tc>
          <w:tcPr>
            <w:tcW w:w="1025" w:type="dxa"/>
          </w:tcPr>
          <w:p w:rsidR="00BD00C8" w:rsidP="00BD00C8" w:rsidRDefault="00BD00C8" w14:paraId="106C6399" w14:textId="7DA68075">
            <w:pPr>
              <w:spacing w:line="23" w:lineRule="atLeast"/>
              <w:jc w:val="center"/>
            </w:pPr>
            <w:r w:rsidRPr="00DF7251">
              <w:sym w:font="Wingdings" w:char="F06F"/>
            </w:r>
          </w:p>
        </w:tc>
        <w:tc>
          <w:tcPr>
            <w:tcW w:w="8325" w:type="dxa"/>
            <w:vAlign w:val="center"/>
          </w:tcPr>
          <w:p w:rsidR="00BD00C8" w:rsidP="00BD00C8" w:rsidRDefault="00BD00C8" w14:paraId="29359A15" w14:textId="5D3490FD">
            <w:pPr>
              <w:spacing w:line="23" w:lineRule="atLeast"/>
            </w:pPr>
            <w:r>
              <w:t xml:space="preserve">It </w:t>
            </w:r>
            <w:r w:rsidRPr="00BE3B0F">
              <w:rPr>
                <w:u w:val="single"/>
              </w:rPr>
              <w:t>added</w:t>
            </w:r>
            <w:r>
              <w:t xml:space="preserve"> to my wilderness experience</w:t>
            </w:r>
          </w:p>
        </w:tc>
      </w:tr>
      <w:tr w:rsidR="00BD00C8" w:rsidTr="00BD00C8" w14:paraId="31AD1C8A" w14:textId="77777777">
        <w:tc>
          <w:tcPr>
            <w:tcW w:w="1025" w:type="dxa"/>
          </w:tcPr>
          <w:p w:rsidR="00BD00C8" w:rsidP="00BD00C8" w:rsidRDefault="00BD00C8" w14:paraId="2D493FFF" w14:textId="10B58492">
            <w:pPr>
              <w:spacing w:line="23" w:lineRule="atLeast"/>
              <w:jc w:val="center"/>
            </w:pPr>
            <w:r w:rsidRPr="00DF7251">
              <w:sym w:font="Wingdings" w:char="F06F"/>
            </w:r>
          </w:p>
        </w:tc>
        <w:tc>
          <w:tcPr>
            <w:tcW w:w="8325" w:type="dxa"/>
            <w:vAlign w:val="center"/>
          </w:tcPr>
          <w:p w:rsidR="00BD00C8" w:rsidP="00BD00C8" w:rsidRDefault="00BD00C8" w14:paraId="6E28E383" w14:textId="2AAAE150">
            <w:pPr>
              <w:spacing w:line="23" w:lineRule="atLeast"/>
            </w:pPr>
            <w:r>
              <w:t xml:space="preserve">It </w:t>
            </w:r>
            <w:r w:rsidRPr="00BE3B0F">
              <w:rPr>
                <w:u w:val="single"/>
              </w:rPr>
              <w:t>had no effect</w:t>
            </w:r>
            <w:r>
              <w:t xml:space="preserve"> on my wilderness experience</w:t>
            </w:r>
          </w:p>
        </w:tc>
      </w:tr>
      <w:tr w:rsidR="00BD00C8" w:rsidTr="00BD00C8" w14:paraId="5230A2C5" w14:textId="77777777">
        <w:tc>
          <w:tcPr>
            <w:tcW w:w="1025" w:type="dxa"/>
          </w:tcPr>
          <w:p w:rsidR="00BD00C8" w:rsidP="00BD00C8" w:rsidRDefault="00BD00C8" w14:paraId="4FE91D2C" w14:textId="3869E18E">
            <w:pPr>
              <w:spacing w:line="23" w:lineRule="atLeast"/>
              <w:jc w:val="center"/>
            </w:pPr>
            <w:r w:rsidRPr="00DF7251">
              <w:sym w:font="Wingdings" w:char="F06F"/>
            </w:r>
          </w:p>
        </w:tc>
        <w:tc>
          <w:tcPr>
            <w:tcW w:w="8325" w:type="dxa"/>
            <w:vAlign w:val="center"/>
          </w:tcPr>
          <w:p w:rsidR="00BD00C8" w:rsidP="00BD00C8" w:rsidRDefault="00BD00C8" w14:paraId="3D110D1B" w14:textId="7484D852">
            <w:pPr>
              <w:spacing w:line="23" w:lineRule="atLeast"/>
            </w:pPr>
            <w:r>
              <w:t xml:space="preserve">It </w:t>
            </w:r>
            <w:r w:rsidRPr="00BE3B0F">
              <w:rPr>
                <w:u w:val="single"/>
              </w:rPr>
              <w:t>detracted</w:t>
            </w:r>
            <w:r>
              <w:t xml:space="preserve"> from my wilderness experience</w:t>
            </w:r>
          </w:p>
        </w:tc>
      </w:tr>
      <w:tr w:rsidR="00BD00C8" w:rsidTr="00BD00C8" w14:paraId="70E6F707" w14:textId="77777777">
        <w:tc>
          <w:tcPr>
            <w:tcW w:w="1025" w:type="dxa"/>
          </w:tcPr>
          <w:p w:rsidR="00BD00C8" w:rsidP="00BD00C8" w:rsidRDefault="00BD00C8" w14:paraId="0D92B4D8" w14:textId="58E7B877">
            <w:pPr>
              <w:spacing w:line="23" w:lineRule="atLeast"/>
              <w:jc w:val="center"/>
            </w:pPr>
            <w:r w:rsidRPr="00DF7251">
              <w:sym w:font="Wingdings" w:char="F06F"/>
            </w:r>
          </w:p>
        </w:tc>
        <w:tc>
          <w:tcPr>
            <w:tcW w:w="8325" w:type="dxa"/>
            <w:vAlign w:val="center"/>
          </w:tcPr>
          <w:p w:rsidR="00BD00C8" w:rsidP="00BD00C8" w:rsidRDefault="00BD00C8" w14:paraId="5030883A" w14:textId="20050478">
            <w:pPr>
              <w:spacing w:line="23" w:lineRule="atLeast"/>
            </w:pPr>
            <w:r>
              <w:t xml:space="preserve">It </w:t>
            </w:r>
            <w:r w:rsidRPr="00BE3B0F">
              <w:rPr>
                <w:u w:val="single"/>
              </w:rPr>
              <w:t>detracted greatly</w:t>
            </w:r>
            <w:r>
              <w:t xml:space="preserve"> from my wilderness experience</w:t>
            </w:r>
          </w:p>
        </w:tc>
      </w:tr>
    </w:tbl>
    <w:p w:rsidR="008C207B" w:rsidP="006C4482" w:rsidRDefault="008C207B" w14:paraId="25E740AB" w14:textId="336BD91C">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25"/>
        <w:gridCol w:w="8325"/>
      </w:tblGrid>
      <w:tr w:rsidR="00841BFC" w:rsidTr="00757883" w14:paraId="017F6E08" w14:textId="77777777">
        <w:tc>
          <w:tcPr>
            <w:tcW w:w="9350" w:type="dxa"/>
            <w:gridSpan w:val="2"/>
            <w:vAlign w:val="center"/>
          </w:tcPr>
          <w:p w:rsidRPr="003E6925" w:rsidR="00841BFC" w:rsidP="00757883" w:rsidRDefault="007C73B5" w14:paraId="7FF8A92F" w14:textId="60041A40">
            <w:pPr>
              <w:spacing w:line="23" w:lineRule="atLeast"/>
              <w:rPr>
                <w:b/>
                <w:bCs/>
              </w:rPr>
            </w:pPr>
            <w:r>
              <w:rPr>
                <w:b/>
                <w:bCs/>
              </w:rPr>
              <w:t xml:space="preserve">30. </w:t>
            </w:r>
            <w:r w:rsidR="00C817B7">
              <w:rPr>
                <w:b/>
                <w:bCs/>
              </w:rPr>
              <w:t>Thinking</w:t>
            </w:r>
            <w:r w:rsidRPr="00B549BC" w:rsidR="00841BFC">
              <w:rPr>
                <w:b/>
                <w:bCs/>
              </w:rPr>
              <w:t xml:space="preserve"> about your</w:t>
            </w:r>
            <w:r w:rsidR="00B227E6">
              <w:rPr>
                <w:b/>
                <w:bCs/>
              </w:rPr>
              <w:t xml:space="preserve"> camping</w:t>
            </w:r>
            <w:r w:rsidRPr="00B549BC" w:rsidR="00841BFC">
              <w:rPr>
                <w:b/>
                <w:bCs/>
              </w:rPr>
              <w:t xml:space="preserve"> experience </w:t>
            </w:r>
            <w:r w:rsidRPr="00B549BC" w:rsidR="00841BFC">
              <w:rPr>
                <w:b/>
                <w:bCs/>
                <w:u w:val="single"/>
              </w:rPr>
              <w:t>last night only</w:t>
            </w:r>
            <w:r w:rsidRPr="00B549BC" w:rsidR="00841BFC">
              <w:rPr>
                <w:b/>
                <w:bCs/>
              </w:rPr>
              <w:t xml:space="preserve">, how satisfied or dissatisfied were you with your </w:t>
            </w:r>
            <w:r w:rsidR="00095BB4">
              <w:rPr>
                <w:b/>
                <w:bCs/>
              </w:rPr>
              <w:t>campsite</w:t>
            </w:r>
            <w:r w:rsidRPr="00B549BC" w:rsidR="00841BFC">
              <w:rPr>
                <w:b/>
                <w:bCs/>
              </w:rPr>
              <w:t>?</w:t>
            </w:r>
            <w:r w:rsidR="00841BFC">
              <w:rPr>
                <w:b/>
                <w:bCs/>
              </w:rPr>
              <w:t xml:space="preserve"> </w:t>
            </w:r>
            <w:r w:rsidR="00841BFC">
              <w:t xml:space="preserve">(select </w:t>
            </w:r>
            <w:r w:rsidRPr="004B17F8" w:rsidR="00841BFC">
              <w:rPr>
                <w:u w:val="single"/>
              </w:rPr>
              <w:t>one</w:t>
            </w:r>
            <w:r w:rsidR="00841BFC">
              <w:t>)</w:t>
            </w:r>
          </w:p>
        </w:tc>
      </w:tr>
      <w:tr w:rsidR="00BD00C8" w:rsidTr="00BD00C8" w14:paraId="573BF44C" w14:textId="77777777">
        <w:tc>
          <w:tcPr>
            <w:tcW w:w="1025" w:type="dxa"/>
          </w:tcPr>
          <w:p w:rsidR="00BD00C8" w:rsidP="00BD00C8" w:rsidRDefault="00BD00C8" w14:paraId="10ACE96C" w14:textId="4B2136B8">
            <w:pPr>
              <w:spacing w:line="23" w:lineRule="atLeast"/>
              <w:jc w:val="center"/>
            </w:pPr>
            <w:r w:rsidRPr="005278A1">
              <w:sym w:font="Wingdings" w:char="F06F"/>
            </w:r>
          </w:p>
        </w:tc>
        <w:tc>
          <w:tcPr>
            <w:tcW w:w="8325" w:type="dxa"/>
            <w:vAlign w:val="center"/>
          </w:tcPr>
          <w:p w:rsidR="00BD00C8" w:rsidP="00BD00C8" w:rsidRDefault="00BD00C8" w14:paraId="548396C5" w14:textId="329750B4">
            <w:pPr>
              <w:spacing w:line="23" w:lineRule="atLeast"/>
            </w:pPr>
            <w:r>
              <w:t>Very dissatisfied</w:t>
            </w:r>
          </w:p>
        </w:tc>
      </w:tr>
      <w:tr w:rsidR="00BD00C8" w:rsidTr="00BD00C8" w14:paraId="12BEB986" w14:textId="77777777">
        <w:tc>
          <w:tcPr>
            <w:tcW w:w="1025" w:type="dxa"/>
          </w:tcPr>
          <w:p w:rsidR="00BD00C8" w:rsidP="00BD00C8" w:rsidRDefault="00BD00C8" w14:paraId="3217D8FC" w14:textId="46033F68">
            <w:pPr>
              <w:spacing w:line="23" w:lineRule="atLeast"/>
              <w:jc w:val="center"/>
            </w:pPr>
            <w:r w:rsidRPr="005278A1">
              <w:sym w:font="Wingdings" w:char="F06F"/>
            </w:r>
          </w:p>
        </w:tc>
        <w:tc>
          <w:tcPr>
            <w:tcW w:w="8325" w:type="dxa"/>
            <w:vAlign w:val="center"/>
          </w:tcPr>
          <w:p w:rsidR="00BD00C8" w:rsidP="00BD00C8" w:rsidRDefault="00BD00C8" w14:paraId="57EBF910" w14:textId="6E88894D">
            <w:pPr>
              <w:spacing w:line="23" w:lineRule="atLeast"/>
            </w:pPr>
            <w:r>
              <w:t>Somewhat dissatisfied</w:t>
            </w:r>
          </w:p>
        </w:tc>
      </w:tr>
      <w:tr w:rsidR="00BD00C8" w:rsidTr="00BD00C8" w14:paraId="410E980B" w14:textId="77777777">
        <w:tc>
          <w:tcPr>
            <w:tcW w:w="1025" w:type="dxa"/>
          </w:tcPr>
          <w:p w:rsidR="00BD00C8" w:rsidP="00BD00C8" w:rsidRDefault="00BD00C8" w14:paraId="39E013EF" w14:textId="0ED9AEB8">
            <w:pPr>
              <w:spacing w:line="23" w:lineRule="atLeast"/>
              <w:jc w:val="center"/>
            </w:pPr>
            <w:r w:rsidRPr="005278A1">
              <w:sym w:font="Wingdings" w:char="F06F"/>
            </w:r>
          </w:p>
        </w:tc>
        <w:tc>
          <w:tcPr>
            <w:tcW w:w="8325" w:type="dxa"/>
            <w:vAlign w:val="center"/>
          </w:tcPr>
          <w:p w:rsidR="00BD00C8" w:rsidP="00BD00C8" w:rsidRDefault="00BD00C8" w14:paraId="646991E3" w14:textId="46478833">
            <w:pPr>
              <w:spacing w:line="23" w:lineRule="atLeast"/>
            </w:pPr>
            <w:r>
              <w:t>Neutral</w:t>
            </w:r>
          </w:p>
        </w:tc>
      </w:tr>
      <w:tr w:rsidR="00BD00C8" w:rsidTr="00BD00C8" w14:paraId="22422699" w14:textId="77777777">
        <w:tc>
          <w:tcPr>
            <w:tcW w:w="1025" w:type="dxa"/>
          </w:tcPr>
          <w:p w:rsidR="00BD00C8" w:rsidP="00BD00C8" w:rsidRDefault="00BD00C8" w14:paraId="67EBAB05" w14:textId="22675402">
            <w:pPr>
              <w:spacing w:line="23" w:lineRule="atLeast"/>
              <w:jc w:val="center"/>
            </w:pPr>
            <w:r w:rsidRPr="005278A1">
              <w:sym w:font="Wingdings" w:char="F06F"/>
            </w:r>
          </w:p>
        </w:tc>
        <w:tc>
          <w:tcPr>
            <w:tcW w:w="8325" w:type="dxa"/>
            <w:vAlign w:val="center"/>
          </w:tcPr>
          <w:p w:rsidR="00BD00C8" w:rsidP="00BD00C8" w:rsidRDefault="00BD00C8" w14:paraId="570CD487" w14:textId="4F113561">
            <w:pPr>
              <w:spacing w:line="23" w:lineRule="atLeast"/>
            </w:pPr>
            <w:r>
              <w:t>Somewhat satisfied</w:t>
            </w:r>
          </w:p>
        </w:tc>
      </w:tr>
      <w:tr w:rsidR="00BD00C8" w:rsidTr="00BD00C8" w14:paraId="1ABB9D20" w14:textId="77777777">
        <w:tc>
          <w:tcPr>
            <w:tcW w:w="1025" w:type="dxa"/>
          </w:tcPr>
          <w:p w:rsidR="00BD00C8" w:rsidP="00BD00C8" w:rsidRDefault="00BD00C8" w14:paraId="5ECF701B" w14:textId="574B5588">
            <w:pPr>
              <w:spacing w:line="23" w:lineRule="atLeast"/>
              <w:jc w:val="center"/>
            </w:pPr>
            <w:r w:rsidRPr="005278A1">
              <w:sym w:font="Wingdings" w:char="F06F"/>
            </w:r>
          </w:p>
        </w:tc>
        <w:tc>
          <w:tcPr>
            <w:tcW w:w="8325" w:type="dxa"/>
            <w:vAlign w:val="center"/>
          </w:tcPr>
          <w:p w:rsidR="00BD00C8" w:rsidP="00BD00C8" w:rsidRDefault="00BD00C8" w14:paraId="570CA24F" w14:textId="26AA904F">
            <w:pPr>
              <w:spacing w:line="23" w:lineRule="atLeast"/>
            </w:pPr>
            <w:r>
              <w:t>Very satisfied</w:t>
            </w:r>
          </w:p>
        </w:tc>
      </w:tr>
    </w:tbl>
    <w:p w:rsidRPr="00841BFC" w:rsidR="00841BFC" w:rsidP="00841BFC" w:rsidRDefault="00841BFC" w14:paraId="4E24661D" w14:textId="77777777"/>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C4482" w:rsidTr="003E6925" w14:paraId="63DC3AD8" w14:textId="77777777">
        <w:tc>
          <w:tcPr>
            <w:tcW w:w="9350" w:type="dxa"/>
            <w:gridSpan w:val="2"/>
            <w:vAlign w:val="center"/>
          </w:tcPr>
          <w:p w:rsidRPr="00556D91" w:rsidR="006C4482" w:rsidP="003E6925" w:rsidRDefault="007C73B5" w14:paraId="50C655F3" w14:textId="38314980">
            <w:pPr>
              <w:spacing w:line="23" w:lineRule="atLeast"/>
            </w:pPr>
            <w:r>
              <w:rPr>
                <w:b/>
                <w:bCs/>
              </w:rPr>
              <w:t xml:space="preserve">31. </w:t>
            </w:r>
            <w:r w:rsidR="008249F2">
              <w:rPr>
                <w:b/>
                <w:bCs/>
              </w:rPr>
              <w:t xml:space="preserve">Will you be </w:t>
            </w:r>
            <w:r w:rsidR="00D40F2B">
              <w:rPr>
                <w:b/>
                <w:bCs/>
              </w:rPr>
              <w:t>camping</w:t>
            </w:r>
            <w:r w:rsidR="008249F2">
              <w:rPr>
                <w:b/>
                <w:bCs/>
              </w:rPr>
              <w:t xml:space="preserve"> in Yosemite</w:t>
            </w:r>
            <w:r w:rsidR="00D40F2B">
              <w:rPr>
                <w:b/>
                <w:bCs/>
              </w:rPr>
              <w:t xml:space="preserve"> National Park wilderness </w:t>
            </w:r>
            <w:r w:rsidR="008249F2">
              <w:rPr>
                <w:b/>
                <w:bCs/>
              </w:rPr>
              <w:t>tonight</w:t>
            </w:r>
            <w:r w:rsidRPr="00556D91" w:rsidR="006C4482">
              <w:rPr>
                <w:b/>
                <w:bCs/>
              </w:rPr>
              <w:t xml:space="preserve">? </w:t>
            </w:r>
            <w:r w:rsidR="00556D91">
              <w:t xml:space="preserve">(select </w:t>
            </w:r>
            <w:r w:rsidR="00556D91">
              <w:rPr>
                <w:u w:val="single"/>
              </w:rPr>
              <w:t>one</w:t>
            </w:r>
            <w:r w:rsidR="00556D91">
              <w:t>)</w:t>
            </w:r>
            <w:r w:rsidR="008249F2">
              <w:t xml:space="preserve"> </w:t>
            </w:r>
          </w:p>
        </w:tc>
      </w:tr>
      <w:tr w:rsidR="00BD00C8" w:rsidTr="00BD00C8" w14:paraId="6ABB8942" w14:textId="77777777">
        <w:tc>
          <w:tcPr>
            <w:tcW w:w="1038" w:type="dxa"/>
            <w:vAlign w:val="center"/>
          </w:tcPr>
          <w:p w:rsidR="00BD00C8" w:rsidP="00BD00C8" w:rsidRDefault="00BD00C8" w14:paraId="12CA6788" w14:textId="32F0B603">
            <w:pPr>
              <w:spacing w:line="23" w:lineRule="atLeast"/>
              <w:jc w:val="center"/>
            </w:pPr>
            <w:r w:rsidRPr="00BC42B0">
              <w:sym w:font="Wingdings" w:char="F06F"/>
            </w:r>
          </w:p>
        </w:tc>
        <w:tc>
          <w:tcPr>
            <w:tcW w:w="8312" w:type="dxa"/>
            <w:vAlign w:val="center"/>
          </w:tcPr>
          <w:p w:rsidRPr="001F7C22" w:rsidR="00BD00C8" w:rsidP="00BD00C8" w:rsidRDefault="00BD00C8" w14:paraId="79F297EE" w14:textId="3CC5D26A">
            <w:pPr>
              <w:spacing w:line="23" w:lineRule="atLeast"/>
            </w:pPr>
            <w:r w:rsidRPr="001F7C22">
              <w:rPr>
                <w:rFonts w:cstheme="minorHAnsi"/>
              </w:rPr>
              <w:t xml:space="preserve">Yes, I will camp at least one more night in Yosemite Wilderness. </w:t>
            </w:r>
            <w:r>
              <w:rPr>
                <w:rFonts w:cstheme="minorHAnsi"/>
              </w:rPr>
              <w:t xml:space="preserve"> </w:t>
            </w:r>
            <w:r w:rsidRPr="00140BB8">
              <w:rPr>
                <w:highlight w:val="yellow"/>
              </w:rPr>
              <w:t>Go to 21</w:t>
            </w:r>
          </w:p>
        </w:tc>
      </w:tr>
      <w:tr w:rsidR="00BD00C8" w:rsidTr="00BD00C8" w14:paraId="1BF71B8C" w14:textId="77777777">
        <w:tc>
          <w:tcPr>
            <w:tcW w:w="1038" w:type="dxa"/>
            <w:vAlign w:val="center"/>
          </w:tcPr>
          <w:p w:rsidR="00BD00C8" w:rsidP="00BD00C8" w:rsidRDefault="00BD00C8" w14:paraId="378D964C" w14:textId="685C361D">
            <w:pPr>
              <w:spacing w:line="23" w:lineRule="atLeast"/>
              <w:jc w:val="center"/>
            </w:pPr>
            <w:r w:rsidRPr="00BC42B0">
              <w:sym w:font="Wingdings" w:char="F06F"/>
            </w:r>
          </w:p>
        </w:tc>
        <w:tc>
          <w:tcPr>
            <w:tcW w:w="8312" w:type="dxa"/>
            <w:vAlign w:val="center"/>
          </w:tcPr>
          <w:p w:rsidRPr="001F7C22" w:rsidR="00BD00C8" w:rsidP="00BD00C8" w:rsidRDefault="00BD00C8" w14:paraId="4DCBBBF9" w14:textId="29331CFD">
            <w:pPr>
              <w:spacing w:line="23" w:lineRule="atLeast"/>
            </w:pPr>
            <w:r w:rsidRPr="001F7C22">
              <w:t xml:space="preserve">No, I am </w:t>
            </w:r>
            <w:r w:rsidRPr="001F7C22">
              <w:rPr>
                <w:u w:val="single"/>
              </w:rPr>
              <w:t>ending my wilderness camping trip today</w:t>
            </w:r>
            <w:r w:rsidRPr="001F7C22">
              <w:t xml:space="preserve">. </w:t>
            </w:r>
            <w:r>
              <w:t xml:space="preserve"> </w:t>
            </w:r>
            <w:r w:rsidRPr="00140BB8">
              <w:rPr>
                <w:highlight w:val="yellow"/>
              </w:rPr>
              <w:t>Go to 32</w:t>
            </w:r>
          </w:p>
        </w:tc>
      </w:tr>
      <w:tr w:rsidR="00BD00C8" w:rsidTr="00BD00C8" w14:paraId="7804EDD6" w14:textId="77777777">
        <w:tc>
          <w:tcPr>
            <w:tcW w:w="1038" w:type="dxa"/>
            <w:vAlign w:val="center"/>
          </w:tcPr>
          <w:p w:rsidRPr="00DA7C23" w:rsidR="00BD00C8" w:rsidP="00BD00C8" w:rsidRDefault="00BD00C8" w14:paraId="3AF3ED99" w14:textId="4DEDAED2">
            <w:pPr>
              <w:spacing w:line="23" w:lineRule="atLeast"/>
              <w:jc w:val="center"/>
              <w:rPr>
                <w:rFonts w:cstheme="minorHAnsi"/>
              </w:rPr>
            </w:pPr>
            <w:r w:rsidRPr="00BC42B0">
              <w:sym w:font="Wingdings" w:char="F06F"/>
            </w:r>
          </w:p>
        </w:tc>
        <w:tc>
          <w:tcPr>
            <w:tcW w:w="8312" w:type="dxa"/>
            <w:vAlign w:val="center"/>
          </w:tcPr>
          <w:p w:rsidRPr="001F7C22" w:rsidR="00BD00C8" w:rsidP="00BD00C8" w:rsidRDefault="00BD00C8" w14:paraId="11743576" w14:textId="77777777">
            <w:pPr>
              <w:spacing w:line="23" w:lineRule="atLeast"/>
            </w:pPr>
            <w:r w:rsidRPr="001F7C22">
              <w:t xml:space="preserve">No, I will continue my wilderness camping trip but am </w:t>
            </w:r>
            <w:r w:rsidRPr="001F7C22">
              <w:rPr>
                <w:u w:val="single"/>
              </w:rPr>
              <w:t>leaving Yosemite National Park</w:t>
            </w:r>
            <w:r w:rsidRPr="001F7C22">
              <w:t xml:space="preserve"> today. </w:t>
            </w:r>
          </w:p>
          <w:p w:rsidRPr="001F7C22" w:rsidR="00BD00C8" w:rsidP="00BD00C8" w:rsidRDefault="00BD00C8" w14:paraId="3AEED8EE" w14:textId="38F98942">
            <w:pPr>
              <w:spacing w:line="23" w:lineRule="atLeast"/>
            </w:pPr>
            <w:r w:rsidRPr="00603926">
              <w:rPr>
                <w:highlight w:val="yellow"/>
              </w:rPr>
              <w:t>Go to Q33</w:t>
            </w:r>
            <w:r w:rsidRPr="001F7C22">
              <w:t xml:space="preserve"> </w:t>
            </w:r>
          </w:p>
        </w:tc>
      </w:tr>
      <w:tr w:rsidR="00BD00C8" w:rsidTr="00BD00C8" w14:paraId="096FE5E1" w14:textId="77777777">
        <w:tc>
          <w:tcPr>
            <w:tcW w:w="1038" w:type="dxa"/>
            <w:vAlign w:val="center"/>
          </w:tcPr>
          <w:p w:rsidRPr="00DA7C23" w:rsidR="00BD00C8" w:rsidP="00BD00C8" w:rsidRDefault="00BD00C8" w14:paraId="244E764D" w14:textId="0914EF8B">
            <w:pPr>
              <w:spacing w:line="23" w:lineRule="atLeast"/>
              <w:jc w:val="center"/>
              <w:rPr>
                <w:rFonts w:cstheme="minorHAnsi"/>
              </w:rPr>
            </w:pPr>
          </w:p>
        </w:tc>
        <w:tc>
          <w:tcPr>
            <w:tcW w:w="8312" w:type="dxa"/>
            <w:vAlign w:val="center"/>
          </w:tcPr>
          <w:p w:rsidRPr="001F7C22" w:rsidR="00BD00C8" w:rsidP="00BD00C8" w:rsidRDefault="00BD00C8" w14:paraId="711D3B11" w14:textId="77777777">
            <w:pPr>
              <w:spacing w:line="23" w:lineRule="atLeast"/>
            </w:pPr>
          </w:p>
        </w:tc>
      </w:tr>
    </w:tbl>
    <w:bookmarkEnd w:id="30"/>
    <w:p w:rsidR="005B0508" w:rsidP="00E223AF" w:rsidRDefault="004066AF" w14:paraId="040A9B34" w14:textId="4D73B6E7">
      <w:pPr>
        <w:pStyle w:val="Heading1"/>
        <w:spacing w:line="23" w:lineRule="atLeast"/>
      </w:pPr>
      <w:r>
        <w:t>End of Trip</w:t>
      </w:r>
    </w:p>
    <w:p w:rsidR="005B0508" w:rsidP="00E223AF" w:rsidRDefault="005B0508" w14:paraId="3C0392F0" w14:textId="4931F1A8">
      <w:pPr>
        <w:spacing w:line="23" w:lineRule="atLeast"/>
      </w:pPr>
      <w:bookmarkStart w:name="_Hlk28511499" w:id="32"/>
    </w:p>
    <w:tbl>
      <w:tblPr>
        <w:tblStyle w:val="TableGrid"/>
        <w:tblW w:w="0" w:type="auto"/>
        <w:tblLook w:val="04A0" w:firstRow="1" w:lastRow="0" w:firstColumn="1" w:lastColumn="0" w:noHBand="0" w:noVBand="1"/>
      </w:tblPr>
      <w:tblGrid>
        <w:gridCol w:w="9350"/>
      </w:tblGrid>
      <w:tr w:rsidR="00EB628C" w:rsidTr="00603926" w14:paraId="5120EECF" w14:textId="77777777">
        <w:tc>
          <w:tcPr>
            <w:tcW w:w="9350" w:type="dxa"/>
          </w:tcPr>
          <w:p w:rsidR="00EB628C" w:rsidP="00603926" w:rsidRDefault="00EB628C" w14:paraId="30B955E5" w14:textId="3A5F7CA3">
            <w:pPr>
              <w:spacing w:line="23" w:lineRule="atLeast"/>
            </w:pPr>
            <w:r w:rsidRPr="00BF78EE">
              <w:rPr>
                <w:b/>
                <w:bCs/>
              </w:rPr>
              <w:t>NOTE TO REVIEW</w:t>
            </w:r>
            <w:r>
              <w:t>: Respondents will be asked “End of Trip” questions in the evening after responding with one of the two “no” options to question 31 (above).  The app will display a notification prompt to complete “End of Trip” questions that evening at 18:00.</w:t>
            </w:r>
          </w:p>
        </w:tc>
      </w:tr>
    </w:tbl>
    <w:p w:rsidR="00EB628C" w:rsidP="00E223AF" w:rsidRDefault="00EB628C" w14:paraId="1C1083FD" w14:textId="40A43F1A">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815"/>
        <w:gridCol w:w="223"/>
        <w:gridCol w:w="8312"/>
      </w:tblGrid>
      <w:tr w:rsidR="008249F2" w:rsidTr="00410496" w14:paraId="60DAEDF7" w14:textId="77777777">
        <w:tc>
          <w:tcPr>
            <w:tcW w:w="9350" w:type="dxa"/>
            <w:gridSpan w:val="3"/>
            <w:vAlign w:val="center"/>
          </w:tcPr>
          <w:p w:rsidRPr="006C4482" w:rsidR="008249F2" w:rsidP="00410496" w:rsidRDefault="007C73B5" w14:paraId="0BF56972" w14:textId="7984A35B">
            <w:pPr>
              <w:spacing w:line="23" w:lineRule="atLeast"/>
              <w:rPr>
                <w:b/>
                <w:bCs/>
              </w:rPr>
            </w:pPr>
            <w:r>
              <w:rPr>
                <w:b/>
                <w:bCs/>
              </w:rPr>
              <w:t xml:space="preserve">32. </w:t>
            </w:r>
            <w:r w:rsidRPr="006C4482" w:rsidR="008249F2">
              <w:rPr>
                <w:b/>
                <w:bCs/>
              </w:rPr>
              <w:t xml:space="preserve">Please select the place in Yosemite National Park where </w:t>
            </w:r>
            <w:r w:rsidR="006F2461">
              <w:rPr>
                <w:b/>
                <w:bCs/>
              </w:rPr>
              <w:t>you ended</w:t>
            </w:r>
            <w:r w:rsidRPr="006C4482" w:rsidR="008249F2">
              <w:rPr>
                <w:b/>
                <w:bCs/>
              </w:rPr>
              <w:t xml:space="preserve"> your wilderness trip</w:t>
            </w:r>
            <w:r w:rsidR="008249F2">
              <w:rPr>
                <w:b/>
                <w:bCs/>
              </w:rPr>
              <w:t xml:space="preserve"> today</w:t>
            </w:r>
            <w:r w:rsidRPr="006C4482" w:rsidR="008249F2">
              <w:rPr>
                <w:b/>
                <w:bCs/>
              </w:rPr>
              <w:t>.</w:t>
            </w:r>
            <w:r w:rsidR="008249F2">
              <w:t xml:space="preserve"> (select </w:t>
            </w:r>
            <w:r w:rsidR="008249F2">
              <w:rPr>
                <w:u w:val="single"/>
              </w:rPr>
              <w:t>one</w:t>
            </w:r>
            <w:r w:rsidR="008249F2">
              <w:t>)</w:t>
            </w:r>
          </w:p>
        </w:tc>
      </w:tr>
      <w:tr w:rsidR="00BD00C8" w:rsidTr="00BD00C8" w14:paraId="0A865142" w14:textId="77777777">
        <w:tc>
          <w:tcPr>
            <w:tcW w:w="1038" w:type="dxa"/>
            <w:gridSpan w:val="2"/>
            <w:shd w:val="clear" w:color="auto" w:fill="DBE9F7" w:themeFill="accent1" w:themeFillTint="1A"/>
          </w:tcPr>
          <w:p w:rsidR="00BD00C8" w:rsidP="00BD00C8" w:rsidRDefault="00BD00C8" w14:paraId="49E7F55F" w14:textId="51EC3386">
            <w:pPr>
              <w:spacing w:line="23" w:lineRule="atLeast"/>
              <w:jc w:val="center"/>
            </w:pPr>
            <w:r w:rsidRPr="00A84DDB">
              <w:sym w:font="Wingdings" w:char="F06F"/>
            </w:r>
          </w:p>
        </w:tc>
        <w:tc>
          <w:tcPr>
            <w:tcW w:w="8312" w:type="dxa"/>
            <w:shd w:val="clear" w:color="auto" w:fill="DBE9F7" w:themeFill="accent1" w:themeFillTint="1A"/>
            <w:vAlign w:val="center"/>
          </w:tcPr>
          <w:p w:rsidR="00BD00C8" w:rsidP="00BD00C8" w:rsidRDefault="00BD00C8" w14:paraId="62BD12C7" w14:textId="047B57EE">
            <w:pPr>
              <w:spacing w:line="23" w:lineRule="atLeast"/>
            </w:pPr>
            <w:r>
              <w:t>Picklist item 1 Yosemite trip end locations</w:t>
            </w:r>
          </w:p>
        </w:tc>
      </w:tr>
      <w:tr w:rsidR="00BD00C8" w:rsidTr="00BD00C8" w14:paraId="450643AA" w14:textId="77777777">
        <w:tc>
          <w:tcPr>
            <w:tcW w:w="1038" w:type="dxa"/>
            <w:gridSpan w:val="2"/>
            <w:shd w:val="clear" w:color="auto" w:fill="DBE9F7" w:themeFill="accent1" w:themeFillTint="1A"/>
          </w:tcPr>
          <w:p w:rsidRPr="00DB49FB" w:rsidR="00BD00C8" w:rsidP="00BD00C8" w:rsidRDefault="00BD00C8" w14:paraId="5DE81935" w14:textId="1D018469">
            <w:pPr>
              <w:spacing w:line="23" w:lineRule="atLeast"/>
              <w:jc w:val="center"/>
              <w:rPr>
                <w:rFonts w:cstheme="minorHAnsi"/>
              </w:rPr>
            </w:pPr>
            <w:r w:rsidRPr="00A84DDB">
              <w:sym w:font="Wingdings" w:char="F06F"/>
            </w:r>
          </w:p>
        </w:tc>
        <w:tc>
          <w:tcPr>
            <w:tcW w:w="8312" w:type="dxa"/>
            <w:shd w:val="clear" w:color="auto" w:fill="DBE9F7" w:themeFill="accent1" w:themeFillTint="1A"/>
            <w:vAlign w:val="center"/>
          </w:tcPr>
          <w:p w:rsidR="00BD00C8" w:rsidP="00BD00C8" w:rsidRDefault="00BD00C8" w14:paraId="2C1BE3FE" w14:textId="2593738D">
            <w:pPr>
              <w:spacing w:line="23" w:lineRule="atLeast"/>
            </w:pPr>
            <w:r>
              <w:t>Picklist item 2 Yosemite trip end locations…</w:t>
            </w:r>
          </w:p>
        </w:tc>
      </w:tr>
      <w:tr w:rsidR="00BD00C8" w:rsidTr="00BD00C8" w14:paraId="01EBA97C" w14:textId="77777777">
        <w:tc>
          <w:tcPr>
            <w:tcW w:w="1038" w:type="dxa"/>
            <w:gridSpan w:val="2"/>
          </w:tcPr>
          <w:p w:rsidR="00BD00C8" w:rsidP="00BD00C8" w:rsidRDefault="00BD00C8" w14:paraId="1C5EBA09" w14:textId="0F078BE2">
            <w:pPr>
              <w:spacing w:line="23" w:lineRule="atLeast"/>
              <w:jc w:val="center"/>
            </w:pPr>
            <w:r w:rsidRPr="00A84DDB">
              <w:sym w:font="Wingdings" w:char="F06F"/>
            </w:r>
          </w:p>
        </w:tc>
        <w:tc>
          <w:tcPr>
            <w:tcW w:w="8312" w:type="dxa"/>
            <w:vAlign w:val="center"/>
          </w:tcPr>
          <w:p w:rsidR="00BD00C8" w:rsidP="00BD00C8" w:rsidRDefault="00BD00C8" w14:paraId="7913A69C" w14:textId="77777777">
            <w:pPr>
              <w:spacing w:line="23" w:lineRule="atLeast"/>
            </w:pPr>
            <w:r>
              <w:t>Other, please specify: ____________________</w:t>
            </w:r>
          </w:p>
        </w:tc>
      </w:tr>
      <w:tr w:rsidR="008249F2" w:rsidTr="00410496" w14:paraId="2D51527F" w14:textId="77777777">
        <w:tc>
          <w:tcPr>
            <w:tcW w:w="9350" w:type="dxa"/>
            <w:gridSpan w:val="3"/>
            <w:vAlign w:val="center"/>
          </w:tcPr>
          <w:p w:rsidRPr="007C73B5" w:rsidR="008249F2" w:rsidP="00410496" w:rsidRDefault="007C73B5" w14:paraId="48D1A26F" w14:textId="581386A3">
            <w:pPr>
              <w:spacing w:line="23" w:lineRule="atLeast"/>
            </w:pPr>
            <w:r w:rsidRPr="00603926">
              <w:rPr>
                <w:highlight w:val="yellow"/>
              </w:rPr>
              <w:t xml:space="preserve">Go to </w:t>
            </w:r>
            <w:r w:rsidRPr="00603926" w:rsidR="00603926">
              <w:rPr>
                <w:highlight w:val="yellow"/>
              </w:rPr>
              <w:t>Q</w:t>
            </w:r>
            <w:r w:rsidRPr="00603926">
              <w:rPr>
                <w:highlight w:val="yellow"/>
              </w:rPr>
              <w:t>34</w:t>
            </w:r>
          </w:p>
        </w:tc>
      </w:tr>
      <w:tr w:rsidR="00140BB8" w:rsidTr="00410496" w14:paraId="7228A401" w14:textId="77777777">
        <w:tc>
          <w:tcPr>
            <w:tcW w:w="9350" w:type="dxa"/>
            <w:gridSpan w:val="3"/>
            <w:vAlign w:val="center"/>
          </w:tcPr>
          <w:p w:rsidRPr="00603926" w:rsidR="00140BB8" w:rsidP="00410496" w:rsidRDefault="00140BB8" w14:paraId="3DE76C0A" w14:textId="77777777">
            <w:pPr>
              <w:spacing w:line="23" w:lineRule="atLeast"/>
              <w:rPr>
                <w:highlight w:val="yellow"/>
              </w:rPr>
            </w:pPr>
          </w:p>
        </w:tc>
      </w:tr>
      <w:tr w:rsidR="008249F2" w:rsidTr="00410496" w14:paraId="2B7C9EBA" w14:textId="77777777">
        <w:tc>
          <w:tcPr>
            <w:tcW w:w="9350" w:type="dxa"/>
            <w:gridSpan w:val="3"/>
          </w:tcPr>
          <w:p w:rsidRPr="006C4482" w:rsidR="008249F2" w:rsidP="00410496" w:rsidRDefault="007C73B5" w14:paraId="0C8A2A12" w14:textId="03255188">
            <w:pPr>
              <w:spacing w:line="23" w:lineRule="atLeast"/>
              <w:rPr>
                <w:b/>
                <w:bCs/>
              </w:rPr>
            </w:pPr>
            <w:r>
              <w:rPr>
                <w:b/>
                <w:bCs/>
              </w:rPr>
              <w:t xml:space="preserve">33. </w:t>
            </w:r>
            <w:r w:rsidRPr="006C4482" w:rsidR="008249F2">
              <w:rPr>
                <w:b/>
                <w:bCs/>
              </w:rPr>
              <w:t xml:space="preserve">Please select the place </w:t>
            </w:r>
            <w:r w:rsidR="008249F2">
              <w:rPr>
                <w:b/>
                <w:bCs/>
              </w:rPr>
              <w:t xml:space="preserve">where you </w:t>
            </w:r>
            <w:r w:rsidR="006F2461">
              <w:rPr>
                <w:b/>
                <w:bCs/>
              </w:rPr>
              <w:t>exited</w:t>
            </w:r>
            <w:r w:rsidR="008249F2">
              <w:rPr>
                <w:b/>
                <w:bCs/>
              </w:rPr>
              <w:t xml:space="preserve"> </w:t>
            </w:r>
            <w:r w:rsidRPr="006C4482" w:rsidR="008249F2">
              <w:rPr>
                <w:b/>
                <w:bCs/>
              </w:rPr>
              <w:t xml:space="preserve">Yosemite National Park </w:t>
            </w:r>
            <w:r w:rsidR="008249F2">
              <w:rPr>
                <w:b/>
                <w:bCs/>
              </w:rPr>
              <w:t>today</w:t>
            </w:r>
            <w:r w:rsidRPr="006C4482" w:rsidR="008249F2">
              <w:rPr>
                <w:b/>
                <w:bCs/>
              </w:rPr>
              <w:t>.</w:t>
            </w:r>
            <w:r w:rsidR="008249F2">
              <w:t xml:space="preserve"> (select </w:t>
            </w:r>
            <w:r w:rsidR="008249F2">
              <w:rPr>
                <w:u w:val="single"/>
              </w:rPr>
              <w:t>one</w:t>
            </w:r>
            <w:r w:rsidR="008249F2">
              <w:t>)</w:t>
            </w:r>
          </w:p>
        </w:tc>
      </w:tr>
      <w:tr w:rsidR="00BD00C8" w:rsidTr="00BD00C8" w14:paraId="2534CA8A" w14:textId="77777777">
        <w:tc>
          <w:tcPr>
            <w:tcW w:w="815" w:type="dxa"/>
            <w:shd w:val="clear" w:color="auto" w:fill="DBE9F7" w:themeFill="accent1" w:themeFillTint="1A"/>
          </w:tcPr>
          <w:p w:rsidRPr="00E9192F" w:rsidR="00BD00C8" w:rsidP="00BD00C8" w:rsidRDefault="00BD00C8" w14:paraId="66E20329" w14:textId="1B60BFCF">
            <w:pPr>
              <w:spacing w:line="23" w:lineRule="atLeast"/>
              <w:jc w:val="center"/>
            </w:pPr>
            <w:r w:rsidRPr="00851B1C">
              <w:sym w:font="Wingdings" w:char="F06F"/>
            </w:r>
          </w:p>
        </w:tc>
        <w:tc>
          <w:tcPr>
            <w:tcW w:w="8535" w:type="dxa"/>
            <w:gridSpan w:val="2"/>
            <w:shd w:val="clear" w:color="auto" w:fill="DBE9F7" w:themeFill="accent1" w:themeFillTint="1A"/>
            <w:vAlign w:val="center"/>
          </w:tcPr>
          <w:p w:rsidRPr="00E9192F" w:rsidR="00BD00C8" w:rsidP="00BD00C8" w:rsidRDefault="00BD00C8" w14:paraId="07A02193" w14:textId="3FC25257">
            <w:pPr>
              <w:spacing w:line="23" w:lineRule="atLeast"/>
            </w:pPr>
            <w:r>
              <w:t>Picklist item 1 Yosemite trip exit locations</w:t>
            </w:r>
          </w:p>
        </w:tc>
      </w:tr>
      <w:tr w:rsidR="00BD00C8" w:rsidTr="00BD00C8" w14:paraId="0F899DA3" w14:textId="77777777">
        <w:tc>
          <w:tcPr>
            <w:tcW w:w="815" w:type="dxa"/>
            <w:shd w:val="clear" w:color="auto" w:fill="DBE9F7" w:themeFill="accent1" w:themeFillTint="1A"/>
          </w:tcPr>
          <w:p w:rsidRPr="00E9192F" w:rsidR="00BD00C8" w:rsidP="00BD00C8" w:rsidRDefault="00BD00C8" w14:paraId="754AC434" w14:textId="65993EC6">
            <w:pPr>
              <w:spacing w:line="23" w:lineRule="atLeast"/>
              <w:jc w:val="center"/>
              <w:rPr>
                <w:rFonts w:cstheme="minorHAnsi"/>
              </w:rPr>
            </w:pPr>
            <w:r w:rsidRPr="00851B1C">
              <w:sym w:font="Wingdings" w:char="F06F"/>
            </w:r>
          </w:p>
        </w:tc>
        <w:tc>
          <w:tcPr>
            <w:tcW w:w="8535" w:type="dxa"/>
            <w:gridSpan w:val="2"/>
            <w:shd w:val="clear" w:color="auto" w:fill="DBE9F7" w:themeFill="accent1" w:themeFillTint="1A"/>
            <w:vAlign w:val="center"/>
          </w:tcPr>
          <w:p w:rsidRPr="00E9192F" w:rsidR="00BD00C8" w:rsidP="00BD00C8" w:rsidRDefault="00BD00C8" w14:paraId="5056084F" w14:textId="1BAD48AC">
            <w:pPr>
              <w:spacing w:line="23" w:lineRule="atLeast"/>
            </w:pPr>
            <w:r>
              <w:t>Picklist item 2 Yosemite trip exit locations…</w:t>
            </w:r>
          </w:p>
        </w:tc>
      </w:tr>
      <w:tr w:rsidR="00BD00C8" w:rsidTr="00BD00C8" w14:paraId="350C5416" w14:textId="77777777">
        <w:tc>
          <w:tcPr>
            <w:tcW w:w="815" w:type="dxa"/>
          </w:tcPr>
          <w:p w:rsidR="00BD00C8" w:rsidP="00BD00C8" w:rsidRDefault="00BD00C8" w14:paraId="2D712F03" w14:textId="77B6A517">
            <w:pPr>
              <w:spacing w:line="23" w:lineRule="atLeast"/>
              <w:jc w:val="center"/>
            </w:pPr>
            <w:r w:rsidRPr="00851B1C">
              <w:sym w:font="Wingdings" w:char="F06F"/>
            </w:r>
          </w:p>
        </w:tc>
        <w:tc>
          <w:tcPr>
            <w:tcW w:w="8535" w:type="dxa"/>
            <w:gridSpan w:val="2"/>
          </w:tcPr>
          <w:p w:rsidR="00BD00C8" w:rsidP="00BD00C8" w:rsidRDefault="00BD00C8" w14:paraId="6A2553CA" w14:textId="1C751538">
            <w:pPr>
              <w:spacing w:line="23" w:lineRule="atLeast"/>
            </w:pPr>
            <w:r>
              <w:t>Other, please specify: ____________________</w:t>
            </w:r>
          </w:p>
        </w:tc>
      </w:tr>
    </w:tbl>
    <w:p w:rsidRPr="009E5BE3" w:rsidR="009E5BE3" w:rsidP="009E5BE3" w:rsidRDefault="009E5BE3" w14:paraId="70ABE336" w14:textId="77777777"/>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3116"/>
        <w:gridCol w:w="3117"/>
        <w:gridCol w:w="3117"/>
      </w:tblGrid>
      <w:tr w:rsidR="00B17838" w:rsidTr="00E223AF" w14:paraId="6C33F0E1" w14:textId="77777777">
        <w:tc>
          <w:tcPr>
            <w:tcW w:w="9350" w:type="dxa"/>
            <w:gridSpan w:val="3"/>
            <w:vAlign w:val="center"/>
          </w:tcPr>
          <w:p w:rsidRPr="00BC1DB5" w:rsidR="00B17838" w:rsidP="00E223AF" w:rsidRDefault="007C73B5" w14:paraId="5F662205" w14:textId="7F0B4A07">
            <w:pPr>
              <w:spacing w:line="23" w:lineRule="atLeast"/>
              <w:rPr>
                <w:b/>
                <w:bCs/>
              </w:rPr>
            </w:pPr>
            <w:r>
              <w:rPr>
                <w:b/>
                <w:bCs/>
              </w:rPr>
              <w:lastRenderedPageBreak/>
              <w:t xml:space="preserve">34. </w:t>
            </w:r>
            <w:r w:rsidRPr="00BC1DB5" w:rsidR="00CA40CF">
              <w:rPr>
                <w:b/>
                <w:bCs/>
              </w:rPr>
              <w:t xml:space="preserve">Did </w:t>
            </w:r>
            <w:r w:rsidR="00566033">
              <w:rPr>
                <w:b/>
                <w:bCs/>
              </w:rPr>
              <w:t xml:space="preserve">your </w:t>
            </w:r>
            <w:r w:rsidR="00D40F2B">
              <w:rPr>
                <w:b/>
                <w:bCs/>
              </w:rPr>
              <w:t xml:space="preserve">permit </w:t>
            </w:r>
            <w:r w:rsidR="00566033">
              <w:rPr>
                <w:b/>
                <w:bCs/>
              </w:rPr>
              <w:t>group</w:t>
            </w:r>
            <w:r w:rsidRPr="00BC1DB5" w:rsidR="00CA40CF">
              <w:rPr>
                <w:b/>
                <w:bCs/>
              </w:rPr>
              <w:t xml:space="preserve"> end your trip or exit</w:t>
            </w:r>
            <w:r w:rsidR="00C80656">
              <w:rPr>
                <w:b/>
                <w:bCs/>
              </w:rPr>
              <w:t xml:space="preserve"> the wilderness in Yosemite National Park</w:t>
            </w:r>
            <w:r w:rsidRPr="00BC1DB5" w:rsidR="00CA40CF">
              <w:rPr>
                <w:b/>
                <w:bCs/>
              </w:rPr>
              <w:t xml:space="preserve"> earlier than, later than, or on the same day as originally planned?</w:t>
            </w:r>
          </w:p>
        </w:tc>
      </w:tr>
      <w:tr w:rsidR="00BC1DB5" w:rsidTr="00BC1DB5" w14:paraId="5E68C46F" w14:textId="77777777">
        <w:tc>
          <w:tcPr>
            <w:tcW w:w="3116" w:type="dxa"/>
            <w:vAlign w:val="center"/>
          </w:tcPr>
          <w:p w:rsidRPr="00BC1DB5" w:rsidR="00BC1DB5" w:rsidP="00BC1DB5" w:rsidRDefault="00BC1DB5" w14:paraId="420E41C0" w14:textId="29EF6FC7">
            <w:pPr>
              <w:spacing w:line="23" w:lineRule="atLeast"/>
              <w:jc w:val="center"/>
              <w:rPr>
                <w:b/>
                <w:bCs/>
              </w:rPr>
            </w:pPr>
            <w:r>
              <w:t xml:space="preserve">Yes, </w:t>
            </w:r>
            <w:r w:rsidR="00566033">
              <w:t>we</w:t>
            </w:r>
            <w:r>
              <w:t xml:space="preserve"> ended </w:t>
            </w:r>
            <w:r w:rsidR="00566033">
              <w:t xml:space="preserve">our </w:t>
            </w:r>
            <w:r>
              <w:t xml:space="preserve">trip or exited </w:t>
            </w:r>
            <w:r w:rsidRPr="00CA40CF">
              <w:rPr>
                <w:u w:val="single"/>
              </w:rPr>
              <w:t>earlier</w:t>
            </w:r>
            <w:r>
              <w:t xml:space="preserve"> than originally planned.</w:t>
            </w:r>
          </w:p>
        </w:tc>
        <w:tc>
          <w:tcPr>
            <w:tcW w:w="3117" w:type="dxa"/>
            <w:vAlign w:val="center"/>
          </w:tcPr>
          <w:p w:rsidRPr="00BC1DB5" w:rsidR="00BC1DB5" w:rsidP="00BC1DB5" w:rsidRDefault="00BC1DB5" w14:paraId="37FD3865" w14:textId="06D327F2">
            <w:pPr>
              <w:spacing w:line="23" w:lineRule="atLeast"/>
              <w:jc w:val="center"/>
              <w:rPr>
                <w:b/>
                <w:bCs/>
              </w:rPr>
            </w:pPr>
            <w:r>
              <w:t xml:space="preserve">No, </w:t>
            </w:r>
            <w:r w:rsidR="00566033">
              <w:t xml:space="preserve">we </w:t>
            </w:r>
            <w:r>
              <w:t xml:space="preserve">ended </w:t>
            </w:r>
            <w:r w:rsidR="00566033">
              <w:t>our</w:t>
            </w:r>
            <w:r>
              <w:t xml:space="preserve"> trip or exited </w:t>
            </w:r>
            <w:r w:rsidRPr="00CA40CF">
              <w:rPr>
                <w:u w:val="single"/>
              </w:rPr>
              <w:t>on the same day</w:t>
            </w:r>
            <w:r>
              <w:t xml:space="preserve"> as originally planned.</w:t>
            </w:r>
          </w:p>
        </w:tc>
        <w:tc>
          <w:tcPr>
            <w:tcW w:w="3117" w:type="dxa"/>
            <w:vAlign w:val="center"/>
          </w:tcPr>
          <w:p w:rsidRPr="00BC1DB5" w:rsidR="00BC1DB5" w:rsidP="00BC1DB5" w:rsidRDefault="00BC1DB5" w14:paraId="4518AB19" w14:textId="13AB9F82">
            <w:pPr>
              <w:spacing w:line="23" w:lineRule="atLeast"/>
              <w:jc w:val="center"/>
              <w:rPr>
                <w:b/>
                <w:bCs/>
              </w:rPr>
            </w:pPr>
            <w:r>
              <w:t xml:space="preserve">Yes, </w:t>
            </w:r>
            <w:r w:rsidR="00566033">
              <w:t>we</w:t>
            </w:r>
            <w:r>
              <w:t xml:space="preserve"> ended </w:t>
            </w:r>
            <w:r w:rsidR="00566033">
              <w:t>our</w:t>
            </w:r>
            <w:r>
              <w:t xml:space="preserve"> trip or exited </w:t>
            </w:r>
            <w:r w:rsidRPr="00CA40CF">
              <w:rPr>
                <w:u w:val="single"/>
              </w:rPr>
              <w:t>later</w:t>
            </w:r>
            <w:r>
              <w:t xml:space="preserve"> than originally planned.</w:t>
            </w:r>
          </w:p>
        </w:tc>
      </w:tr>
      <w:tr w:rsidR="00BD00C8" w:rsidTr="00BD00C8" w14:paraId="7110C3A8" w14:textId="77777777">
        <w:tc>
          <w:tcPr>
            <w:tcW w:w="3116" w:type="dxa"/>
          </w:tcPr>
          <w:p w:rsidRPr="00BC1DB5" w:rsidR="00BD00C8" w:rsidP="00BD00C8" w:rsidRDefault="00BD00C8" w14:paraId="5255F92A" w14:textId="73C38CA9">
            <w:pPr>
              <w:spacing w:line="23" w:lineRule="atLeast"/>
              <w:jc w:val="center"/>
              <w:rPr>
                <w:b/>
                <w:bCs/>
              </w:rPr>
            </w:pPr>
            <w:r w:rsidRPr="00263944">
              <w:sym w:font="Wingdings" w:char="F06F"/>
            </w:r>
          </w:p>
        </w:tc>
        <w:tc>
          <w:tcPr>
            <w:tcW w:w="3117" w:type="dxa"/>
          </w:tcPr>
          <w:p w:rsidRPr="00BC1DB5" w:rsidR="00BD00C8" w:rsidP="00BD00C8" w:rsidRDefault="00BD00C8" w14:paraId="4744B299" w14:textId="5E389E7C">
            <w:pPr>
              <w:spacing w:line="23" w:lineRule="atLeast"/>
              <w:jc w:val="center"/>
              <w:rPr>
                <w:b/>
                <w:bCs/>
              </w:rPr>
            </w:pPr>
            <w:r w:rsidRPr="00263944">
              <w:sym w:font="Wingdings" w:char="F06F"/>
            </w:r>
          </w:p>
        </w:tc>
        <w:tc>
          <w:tcPr>
            <w:tcW w:w="3117" w:type="dxa"/>
          </w:tcPr>
          <w:p w:rsidRPr="00BC1DB5" w:rsidR="00BD00C8" w:rsidP="00BD00C8" w:rsidRDefault="00BD00C8" w14:paraId="285C1EA7" w14:textId="4A91A86B">
            <w:pPr>
              <w:spacing w:line="23" w:lineRule="atLeast"/>
              <w:jc w:val="center"/>
              <w:rPr>
                <w:b/>
                <w:bCs/>
              </w:rPr>
            </w:pPr>
            <w:r w:rsidRPr="00263944">
              <w:sym w:font="Wingdings" w:char="F06F"/>
            </w:r>
          </w:p>
        </w:tc>
      </w:tr>
      <w:tr w:rsidR="00BC1DB5" w:rsidTr="007C73B5" w14:paraId="71A568D3" w14:textId="77777777">
        <w:tc>
          <w:tcPr>
            <w:tcW w:w="3116" w:type="dxa"/>
            <w:shd w:val="clear" w:color="auto" w:fill="auto"/>
            <w:vAlign w:val="center"/>
          </w:tcPr>
          <w:p w:rsidRPr="007C73B5" w:rsidR="00BC1DB5" w:rsidP="00BC1DB5" w:rsidRDefault="007C73B5" w14:paraId="41F9ABE6" w14:textId="0E8F2887">
            <w:pPr>
              <w:spacing w:line="23" w:lineRule="atLeast"/>
              <w:jc w:val="center"/>
              <w:rPr>
                <w:rFonts w:cstheme="minorHAnsi"/>
              </w:rPr>
            </w:pPr>
            <w:r w:rsidRPr="00603926">
              <w:rPr>
                <w:rFonts w:cstheme="minorHAnsi"/>
                <w:highlight w:val="yellow"/>
              </w:rPr>
              <w:t>Go to</w:t>
            </w:r>
            <w:r w:rsidRPr="00603926" w:rsidR="00603926">
              <w:rPr>
                <w:rFonts w:cstheme="minorHAnsi"/>
                <w:highlight w:val="yellow"/>
              </w:rPr>
              <w:t xml:space="preserve"> Q</w:t>
            </w:r>
            <w:r w:rsidRPr="00603926">
              <w:rPr>
                <w:rFonts w:cstheme="minorHAnsi"/>
                <w:highlight w:val="yellow"/>
              </w:rPr>
              <w:t>35</w:t>
            </w:r>
          </w:p>
        </w:tc>
        <w:tc>
          <w:tcPr>
            <w:tcW w:w="3117" w:type="dxa"/>
            <w:shd w:val="clear" w:color="auto" w:fill="auto"/>
            <w:vAlign w:val="center"/>
          </w:tcPr>
          <w:p w:rsidRPr="007C73B5" w:rsidR="00BC1DB5" w:rsidP="00BC1DB5" w:rsidRDefault="007C73B5" w14:paraId="22446B27" w14:textId="25126BEB">
            <w:pPr>
              <w:spacing w:line="23" w:lineRule="atLeast"/>
              <w:jc w:val="center"/>
              <w:rPr>
                <w:rFonts w:cstheme="minorHAnsi"/>
              </w:rPr>
            </w:pPr>
            <w:r w:rsidRPr="00603926">
              <w:rPr>
                <w:rFonts w:cstheme="minorHAnsi"/>
                <w:highlight w:val="yellow"/>
              </w:rPr>
              <w:t xml:space="preserve">Go to </w:t>
            </w:r>
            <w:r w:rsidRPr="00603926" w:rsidR="00603926">
              <w:rPr>
                <w:rFonts w:cstheme="minorHAnsi"/>
                <w:highlight w:val="yellow"/>
              </w:rPr>
              <w:t>Q</w:t>
            </w:r>
            <w:r w:rsidRPr="00603926">
              <w:rPr>
                <w:rFonts w:cstheme="minorHAnsi"/>
                <w:highlight w:val="yellow"/>
              </w:rPr>
              <w:t>37</w:t>
            </w:r>
          </w:p>
        </w:tc>
        <w:tc>
          <w:tcPr>
            <w:tcW w:w="3117" w:type="dxa"/>
            <w:shd w:val="clear" w:color="auto" w:fill="auto"/>
            <w:vAlign w:val="center"/>
          </w:tcPr>
          <w:p w:rsidRPr="007C73B5" w:rsidR="00BC1DB5" w:rsidP="00BC1DB5" w:rsidRDefault="007C73B5" w14:paraId="35CF6D6B" w14:textId="4EC2E04A">
            <w:pPr>
              <w:spacing w:line="23" w:lineRule="atLeast"/>
              <w:jc w:val="center"/>
              <w:rPr>
                <w:rFonts w:cstheme="minorHAnsi"/>
              </w:rPr>
            </w:pPr>
            <w:r w:rsidRPr="00603926">
              <w:rPr>
                <w:rFonts w:cstheme="minorHAnsi"/>
                <w:highlight w:val="yellow"/>
              </w:rPr>
              <w:t xml:space="preserve">Go to </w:t>
            </w:r>
            <w:r w:rsidRPr="00603926" w:rsidR="00603926">
              <w:rPr>
                <w:rFonts w:cstheme="minorHAnsi"/>
                <w:highlight w:val="yellow"/>
              </w:rPr>
              <w:t>Q</w:t>
            </w:r>
            <w:r w:rsidRPr="00603926">
              <w:rPr>
                <w:rFonts w:cstheme="minorHAnsi"/>
                <w:highlight w:val="yellow"/>
              </w:rPr>
              <w:t>36</w:t>
            </w:r>
          </w:p>
        </w:tc>
      </w:tr>
    </w:tbl>
    <w:p w:rsidR="002820A1" w:rsidP="00E223AF" w:rsidRDefault="002820A1" w14:paraId="1513BBEC" w14:textId="3ACD8EA0">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09"/>
        <w:gridCol w:w="993"/>
        <w:gridCol w:w="994"/>
        <w:gridCol w:w="993"/>
        <w:gridCol w:w="1037"/>
        <w:gridCol w:w="1037"/>
        <w:gridCol w:w="1166"/>
        <w:gridCol w:w="1082"/>
        <w:gridCol w:w="1039"/>
      </w:tblGrid>
      <w:tr w:rsidR="00E03101" w:rsidTr="00410496" w14:paraId="10BEF415" w14:textId="77777777">
        <w:tc>
          <w:tcPr>
            <w:tcW w:w="9350" w:type="dxa"/>
            <w:gridSpan w:val="9"/>
            <w:vAlign w:val="center"/>
          </w:tcPr>
          <w:p w:rsidRPr="00D5507A" w:rsidR="00E03101" w:rsidP="00410496" w:rsidRDefault="007C73B5" w14:paraId="2E0F01A5" w14:textId="59E62679">
            <w:r>
              <w:t xml:space="preserve">35. </w:t>
            </w:r>
            <w:r w:rsidR="00E9192F">
              <w:t>We would like to know why you</w:t>
            </w:r>
            <w:r w:rsidR="00566033">
              <w:t>r</w:t>
            </w:r>
            <w:r w:rsidR="00D40F2B">
              <w:t xml:space="preserve"> permit</w:t>
            </w:r>
            <w:r w:rsidR="00566033">
              <w:t xml:space="preserve"> group</w:t>
            </w:r>
            <w:r w:rsidR="00E9192F">
              <w:t xml:space="preserve"> ended your wilderness camping trip or exited Yosemite </w:t>
            </w:r>
            <w:r w:rsidR="00F53905">
              <w:t>National Park</w:t>
            </w:r>
            <w:r w:rsidR="00E9192F">
              <w:t xml:space="preserve"> earlier than planned.  </w:t>
            </w:r>
            <w:r w:rsidRPr="00E03101" w:rsidR="00E03101">
              <w:rPr>
                <w:b/>
                <w:bCs/>
              </w:rPr>
              <w:t xml:space="preserve">How important was each of the following factors in </w:t>
            </w:r>
            <w:r w:rsidR="00566033">
              <w:rPr>
                <w:b/>
                <w:bCs/>
              </w:rPr>
              <w:t xml:space="preserve">your </w:t>
            </w:r>
            <w:r w:rsidR="00D40F2B">
              <w:rPr>
                <w:b/>
                <w:bCs/>
              </w:rPr>
              <w:t xml:space="preserve">permit </w:t>
            </w:r>
            <w:r w:rsidR="00566033">
              <w:rPr>
                <w:b/>
                <w:bCs/>
              </w:rPr>
              <w:t>group</w:t>
            </w:r>
            <w:r w:rsidRPr="00E03101" w:rsidR="00E03101">
              <w:rPr>
                <w:b/>
                <w:bCs/>
              </w:rPr>
              <w:t xml:space="preserve"> end</w:t>
            </w:r>
            <w:r w:rsidR="00D21364">
              <w:rPr>
                <w:b/>
                <w:bCs/>
              </w:rPr>
              <w:t>ing</w:t>
            </w:r>
            <w:r w:rsidRPr="00E03101" w:rsidR="00E03101">
              <w:rPr>
                <w:b/>
                <w:bCs/>
              </w:rPr>
              <w:t xml:space="preserve"> your wilderness camping trip or exit</w:t>
            </w:r>
            <w:r w:rsidR="00D21364">
              <w:rPr>
                <w:b/>
                <w:bCs/>
              </w:rPr>
              <w:t>ing</w:t>
            </w:r>
            <w:r w:rsidRPr="00E03101" w:rsidR="00E03101">
              <w:rPr>
                <w:b/>
                <w:bCs/>
              </w:rPr>
              <w:t xml:space="preserve"> Yosemite Wilderness </w:t>
            </w:r>
            <w:r w:rsidRPr="00E03101" w:rsidR="00E03101">
              <w:rPr>
                <w:b/>
                <w:bCs/>
                <w:u w:val="single"/>
              </w:rPr>
              <w:t>earlier</w:t>
            </w:r>
            <w:r w:rsidRPr="00E03101" w:rsidR="00E03101">
              <w:rPr>
                <w:b/>
                <w:bCs/>
              </w:rPr>
              <w:t xml:space="preserve"> than originally planned?</w:t>
            </w:r>
            <w:r w:rsidR="00E03101">
              <w:t xml:space="preserve"> (</w:t>
            </w:r>
            <w:r w:rsidR="00721F18">
              <w:t>select one</w:t>
            </w:r>
            <w:r w:rsidR="00E03101">
              <w:t xml:space="preserve"> per item)</w:t>
            </w:r>
          </w:p>
        </w:tc>
      </w:tr>
      <w:tr w:rsidR="00E9192F" w:rsidTr="00BD00C8" w14:paraId="78773E0B" w14:textId="77777777">
        <w:tc>
          <w:tcPr>
            <w:tcW w:w="1009" w:type="dxa"/>
            <w:tcBorders>
              <w:bottom w:val="single" w:color="auto" w:sz="4" w:space="0"/>
            </w:tcBorders>
            <w:vAlign w:val="center"/>
          </w:tcPr>
          <w:p w:rsidR="00E9192F" w:rsidP="00E9192F" w:rsidRDefault="00E9192F" w14:paraId="7427EC67" w14:textId="77777777"/>
        </w:tc>
        <w:tc>
          <w:tcPr>
            <w:tcW w:w="993" w:type="dxa"/>
            <w:tcBorders>
              <w:bottom w:val="single" w:color="auto" w:sz="4" w:space="0"/>
            </w:tcBorders>
            <w:vAlign w:val="center"/>
          </w:tcPr>
          <w:p w:rsidR="00E9192F" w:rsidP="00E9192F" w:rsidRDefault="00E9192F" w14:paraId="3AA519CA" w14:textId="77777777"/>
        </w:tc>
        <w:tc>
          <w:tcPr>
            <w:tcW w:w="994" w:type="dxa"/>
            <w:tcBorders>
              <w:bottom w:val="single" w:color="auto" w:sz="4" w:space="0"/>
            </w:tcBorders>
            <w:vAlign w:val="center"/>
          </w:tcPr>
          <w:p w:rsidR="00E9192F" w:rsidP="00E9192F" w:rsidRDefault="00E9192F" w14:paraId="6ADB2349" w14:textId="77777777"/>
        </w:tc>
        <w:tc>
          <w:tcPr>
            <w:tcW w:w="993" w:type="dxa"/>
            <w:tcBorders>
              <w:bottom w:val="single" w:color="auto" w:sz="4" w:space="0"/>
            </w:tcBorders>
            <w:vAlign w:val="center"/>
          </w:tcPr>
          <w:p w:rsidR="00E9192F" w:rsidP="00E9192F" w:rsidRDefault="00E9192F" w14:paraId="73E59D9B" w14:textId="77777777"/>
        </w:tc>
        <w:tc>
          <w:tcPr>
            <w:tcW w:w="1037" w:type="dxa"/>
            <w:tcBorders>
              <w:top w:val="single" w:color="auto" w:sz="4" w:space="0"/>
              <w:bottom w:val="single" w:color="auto" w:sz="4" w:space="0"/>
            </w:tcBorders>
            <w:vAlign w:val="center"/>
          </w:tcPr>
          <w:p w:rsidR="00E9192F" w:rsidP="00E9192F" w:rsidRDefault="00E9192F" w14:paraId="4ADC2756" w14:textId="6A632520">
            <w:pPr>
              <w:jc w:val="center"/>
            </w:pPr>
            <w:r>
              <w:t>Not at all important</w:t>
            </w:r>
          </w:p>
        </w:tc>
        <w:tc>
          <w:tcPr>
            <w:tcW w:w="1037" w:type="dxa"/>
            <w:tcBorders>
              <w:top w:val="single" w:color="auto" w:sz="4" w:space="0"/>
              <w:bottom w:val="single" w:color="auto" w:sz="4" w:space="0"/>
            </w:tcBorders>
            <w:vAlign w:val="center"/>
          </w:tcPr>
          <w:p w:rsidR="00E9192F" w:rsidP="00E9192F" w:rsidRDefault="00E9192F" w14:paraId="08A674A4" w14:textId="789426B8">
            <w:pPr>
              <w:jc w:val="center"/>
            </w:pPr>
            <w:r>
              <w:t>Slightly important</w:t>
            </w:r>
          </w:p>
        </w:tc>
        <w:tc>
          <w:tcPr>
            <w:tcW w:w="1166" w:type="dxa"/>
            <w:tcBorders>
              <w:top w:val="single" w:color="auto" w:sz="4" w:space="0"/>
              <w:bottom w:val="single" w:color="auto" w:sz="4" w:space="0"/>
            </w:tcBorders>
            <w:vAlign w:val="center"/>
          </w:tcPr>
          <w:p w:rsidR="00E9192F" w:rsidP="00E9192F" w:rsidRDefault="00E9192F" w14:paraId="74D57517" w14:textId="6628CDA7">
            <w:pPr>
              <w:jc w:val="center"/>
            </w:pPr>
            <w:r>
              <w:t>Moderately important</w:t>
            </w:r>
          </w:p>
        </w:tc>
        <w:tc>
          <w:tcPr>
            <w:tcW w:w="1082" w:type="dxa"/>
            <w:tcBorders>
              <w:top w:val="single" w:color="auto" w:sz="4" w:space="0"/>
              <w:bottom w:val="single" w:color="auto" w:sz="4" w:space="0"/>
            </w:tcBorders>
            <w:vAlign w:val="center"/>
          </w:tcPr>
          <w:p w:rsidR="00E9192F" w:rsidP="00E9192F" w:rsidRDefault="00E9192F" w14:paraId="3BF9F86E" w14:textId="65417FD0">
            <w:pPr>
              <w:jc w:val="center"/>
            </w:pPr>
            <w:r>
              <w:t>Very important</w:t>
            </w:r>
          </w:p>
        </w:tc>
        <w:tc>
          <w:tcPr>
            <w:tcW w:w="1039" w:type="dxa"/>
            <w:tcBorders>
              <w:top w:val="single" w:color="auto" w:sz="4" w:space="0"/>
              <w:bottom w:val="single" w:color="auto" w:sz="4" w:space="0"/>
            </w:tcBorders>
            <w:vAlign w:val="center"/>
          </w:tcPr>
          <w:p w:rsidR="00E9192F" w:rsidP="00E9192F" w:rsidRDefault="00E9192F" w14:paraId="7FBC5E36" w14:textId="1F94A2C1">
            <w:pPr>
              <w:jc w:val="center"/>
            </w:pPr>
            <w:r>
              <w:t>Extremely important</w:t>
            </w:r>
          </w:p>
        </w:tc>
      </w:tr>
      <w:tr w:rsidR="00E9192F" w:rsidTr="00BD00C8" w14:paraId="35A8EFD2" w14:textId="77777777">
        <w:tc>
          <w:tcPr>
            <w:tcW w:w="3989" w:type="dxa"/>
            <w:gridSpan w:val="4"/>
            <w:tcBorders>
              <w:top w:val="single" w:color="auto" w:sz="4" w:space="0"/>
            </w:tcBorders>
            <w:shd w:val="clear" w:color="auto" w:fill="auto"/>
            <w:vAlign w:val="center"/>
          </w:tcPr>
          <w:p w:rsidR="00E9192F" w:rsidP="00E9192F" w:rsidRDefault="00566033" w14:paraId="44E8E0BE" w14:textId="481F56F5">
            <w:r>
              <w:t>We</w:t>
            </w:r>
            <w:r w:rsidR="00E9192F">
              <w:t xml:space="preserve"> traveled faster than planned.</w:t>
            </w:r>
          </w:p>
        </w:tc>
        <w:tc>
          <w:tcPr>
            <w:tcW w:w="1037" w:type="dxa"/>
            <w:shd w:val="clear" w:color="auto" w:fill="auto"/>
            <w:vAlign w:val="center"/>
          </w:tcPr>
          <w:p w:rsidR="00E9192F" w:rsidP="00E9192F" w:rsidRDefault="00E9192F" w14:paraId="3502A9F2" w14:textId="4D9BF2B1">
            <w:pPr>
              <w:jc w:val="center"/>
            </w:pPr>
            <w:r w:rsidRPr="00DA7C23">
              <w:rPr>
                <w:rFonts w:cstheme="minorHAnsi"/>
              </w:rPr>
              <w:t>□</w:t>
            </w:r>
          </w:p>
        </w:tc>
        <w:tc>
          <w:tcPr>
            <w:tcW w:w="1037" w:type="dxa"/>
            <w:shd w:val="clear" w:color="auto" w:fill="auto"/>
            <w:vAlign w:val="center"/>
          </w:tcPr>
          <w:p w:rsidR="00E9192F" w:rsidP="00E9192F" w:rsidRDefault="00E9192F" w14:paraId="119412BA" w14:textId="72BA3C33">
            <w:pPr>
              <w:jc w:val="center"/>
            </w:pPr>
            <w:r w:rsidRPr="00DA7C23">
              <w:rPr>
                <w:rFonts w:cstheme="minorHAnsi"/>
              </w:rPr>
              <w:t>□</w:t>
            </w:r>
          </w:p>
        </w:tc>
        <w:tc>
          <w:tcPr>
            <w:tcW w:w="1166" w:type="dxa"/>
            <w:shd w:val="clear" w:color="auto" w:fill="auto"/>
            <w:vAlign w:val="center"/>
          </w:tcPr>
          <w:p w:rsidR="00E9192F" w:rsidP="00E9192F" w:rsidRDefault="00E9192F" w14:paraId="789F1E3E" w14:textId="369E54F0">
            <w:pPr>
              <w:jc w:val="center"/>
            </w:pPr>
            <w:r w:rsidRPr="00DA7C23">
              <w:rPr>
                <w:rFonts w:cstheme="minorHAnsi"/>
              </w:rPr>
              <w:t>□</w:t>
            </w:r>
          </w:p>
        </w:tc>
        <w:tc>
          <w:tcPr>
            <w:tcW w:w="1082" w:type="dxa"/>
            <w:shd w:val="clear" w:color="auto" w:fill="auto"/>
            <w:vAlign w:val="center"/>
          </w:tcPr>
          <w:p w:rsidR="00E9192F" w:rsidP="00E9192F" w:rsidRDefault="00E9192F" w14:paraId="0B5824F7" w14:textId="2D0420A4">
            <w:pPr>
              <w:jc w:val="center"/>
            </w:pPr>
            <w:r w:rsidRPr="00DA7C23">
              <w:rPr>
                <w:rFonts w:cstheme="minorHAnsi"/>
              </w:rPr>
              <w:t>□</w:t>
            </w:r>
          </w:p>
        </w:tc>
        <w:tc>
          <w:tcPr>
            <w:tcW w:w="1039" w:type="dxa"/>
            <w:shd w:val="clear" w:color="auto" w:fill="auto"/>
            <w:vAlign w:val="center"/>
          </w:tcPr>
          <w:p w:rsidR="00E9192F" w:rsidP="00E9192F" w:rsidRDefault="00E9192F" w14:paraId="4F8ED5B2" w14:textId="1264EDA7">
            <w:pPr>
              <w:jc w:val="center"/>
            </w:pPr>
            <w:r w:rsidRPr="00DA7C23">
              <w:rPr>
                <w:rFonts w:cstheme="minorHAnsi"/>
              </w:rPr>
              <w:t>□</w:t>
            </w:r>
          </w:p>
        </w:tc>
      </w:tr>
      <w:tr w:rsidR="00D21364" w:rsidTr="00D21364" w14:paraId="741493E7" w14:textId="77777777">
        <w:tc>
          <w:tcPr>
            <w:tcW w:w="3989" w:type="dxa"/>
            <w:gridSpan w:val="4"/>
            <w:shd w:val="clear" w:color="auto" w:fill="auto"/>
            <w:vAlign w:val="center"/>
          </w:tcPr>
          <w:p w:rsidR="00D21364" w:rsidP="00D21364" w:rsidRDefault="00566033" w14:paraId="6588B894" w14:textId="0A4C0ED1">
            <w:r>
              <w:t>A group member</w:t>
            </w:r>
            <w:r w:rsidR="00D21364">
              <w:t xml:space="preserve"> became injured, ill, or physically exhausted.</w:t>
            </w:r>
          </w:p>
        </w:tc>
        <w:tc>
          <w:tcPr>
            <w:tcW w:w="1037" w:type="dxa"/>
            <w:shd w:val="clear" w:color="auto" w:fill="auto"/>
            <w:vAlign w:val="center"/>
          </w:tcPr>
          <w:p w:rsidRPr="00DA7C23" w:rsidR="00D21364" w:rsidP="00D21364" w:rsidRDefault="00D21364" w14:paraId="491DED04" w14:textId="279F2FBE">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1C1A97D5" w14:textId="20F766FD">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433F9700" w14:textId="4E36BF04">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7990C5EB" w14:textId="254AE4C1">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4205D04B" w14:textId="453693F5">
            <w:pPr>
              <w:jc w:val="center"/>
              <w:rPr>
                <w:rFonts w:cstheme="minorHAnsi"/>
              </w:rPr>
            </w:pPr>
            <w:r w:rsidRPr="00DA7C23">
              <w:rPr>
                <w:rFonts w:cstheme="minorHAnsi"/>
              </w:rPr>
              <w:t>□</w:t>
            </w:r>
          </w:p>
        </w:tc>
      </w:tr>
      <w:tr w:rsidR="00D21364" w:rsidTr="00D21364" w14:paraId="52172B26" w14:textId="77777777">
        <w:tc>
          <w:tcPr>
            <w:tcW w:w="3989" w:type="dxa"/>
            <w:gridSpan w:val="4"/>
            <w:shd w:val="clear" w:color="auto" w:fill="auto"/>
            <w:vAlign w:val="center"/>
          </w:tcPr>
          <w:p w:rsidR="00D21364" w:rsidP="00D21364" w:rsidRDefault="00D21364" w14:paraId="2E2F67BE" w14:textId="06F42078">
            <w:r>
              <w:t>To avoid environmental condition</w:t>
            </w:r>
            <w:r w:rsidR="00D62CBB">
              <w:t>s</w:t>
            </w:r>
            <w:r>
              <w:t xml:space="preserve"> like weather, flooded rivers, snow, or fire.</w:t>
            </w:r>
          </w:p>
        </w:tc>
        <w:tc>
          <w:tcPr>
            <w:tcW w:w="1037" w:type="dxa"/>
            <w:shd w:val="clear" w:color="auto" w:fill="auto"/>
            <w:vAlign w:val="center"/>
          </w:tcPr>
          <w:p w:rsidRPr="00DA7C23" w:rsidR="00D21364" w:rsidP="00D21364" w:rsidRDefault="00D21364" w14:paraId="6BABBE62" w14:textId="59D701A8">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36B3B80D" w14:textId="28677A33">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27A8ADB4" w14:textId="24C7CD25">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0D1CAA36" w14:textId="2015DD62">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1FBA8899" w14:textId="01DAC362">
            <w:pPr>
              <w:jc w:val="center"/>
              <w:rPr>
                <w:rFonts w:cstheme="minorHAnsi"/>
              </w:rPr>
            </w:pPr>
            <w:r w:rsidRPr="00DA7C23">
              <w:rPr>
                <w:rFonts w:cstheme="minorHAnsi"/>
              </w:rPr>
              <w:t>□</w:t>
            </w:r>
          </w:p>
        </w:tc>
      </w:tr>
      <w:tr w:rsidR="00D21364" w:rsidTr="00D21364" w14:paraId="1E194642" w14:textId="77777777">
        <w:tc>
          <w:tcPr>
            <w:tcW w:w="3989" w:type="dxa"/>
            <w:gridSpan w:val="4"/>
            <w:shd w:val="clear" w:color="auto" w:fill="auto"/>
            <w:vAlign w:val="center"/>
          </w:tcPr>
          <w:p w:rsidR="00D21364" w:rsidP="00D21364" w:rsidRDefault="00566033" w14:paraId="29DDECD2" w14:textId="132EB143">
            <w:r>
              <w:t>Our</w:t>
            </w:r>
            <w:r w:rsidR="00D21364">
              <w:t xml:space="preserve"> motivations for the trip changed.</w:t>
            </w:r>
          </w:p>
        </w:tc>
        <w:tc>
          <w:tcPr>
            <w:tcW w:w="1037" w:type="dxa"/>
            <w:shd w:val="clear" w:color="auto" w:fill="auto"/>
            <w:vAlign w:val="center"/>
          </w:tcPr>
          <w:p w:rsidRPr="00DA7C23" w:rsidR="00D21364" w:rsidP="00D21364" w:rsidRDefault="00D21364" w14:paraId="41D2FA59" w14:textId="408644B8">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55DAFBCD" w14:textId="7A071093">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4CFACEA6" w14:textId="7C13BE0D">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4CD694B7" w14:textId="1C6EF33C">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5F140539" w14:textId="6775F7AC">
            <w:pPr>
              <w:jc w:val="center"/>
              <w:rPr>
                <w:rFonts w:cstheme="minorHAnsi"/>
              </w:rPr>
            </w:pPr>
            <w:r w:rsidRPr="00DA7C23">
              <w:rPr>
                <w:rFonts w:cstheme="minorHAnsi"/>
              </w:rPr>
              <w:t>□</w:t>
            </w:r>
          </w:p>
        </w:tc>
      </w:tr>
      <w:tr w:rsidR="00D21364" w:rsidTr="00D21364" w14:paraId="04FBA325" w14:textId="77777777">
        <w:tc>
          <w:tcPr>
            <w:tcW w:w="3989" w:type="dxa"/>
            <w:gridSpan w:val="4"/>
            <w:shd w:val="clear" w:color="auto" w:fill="auto"/>
            <w:vAlign w:val="center"/>
          </w:tcPr>
          <w:p w:rsidR="00D21364" w:rsidP="00D21364" w:rsidRDefault="00D21364" w14:paraId="4D749ADB" w14:textId="6A9FCBCC">
            <w:r>
              <w:t xml:space="preserve">External factors (e.g., at home, work, school, etc.) prompted </w:t>
            </w:r>
            <w:r w:rsidR="00566033">
              <w:t xml:space="preserve">us </w:t>
            </w:r>
            <w:r>
              <w:t xml:space="preserve">to end </w:t>
            </w:r>
            <w:r w:rsidR="00566033">
              <w:t>our</w:t>
            </w:r>
            <w:r>
              <w:t xml:space="preserve"> trip.</w:t>
            </w:r>
          </w:p>
        </w:tc>
        <w:tc>
          <w:tcPr>
            <w:tcW w:w="1037" w:type="dxa"/>
            <w:shd w:val="clear" w:color="auto" w:fill="auto"/>
            <w:vAlign w:val="center"/>
          </w:tcPr>
          <w:p w:rsidRPr="00DA7C23" w:rsidR="00D21364" w:rsidP="00D21364" w:rsidRDefault="00D21364" w14:paraId="0D6598D5" w14:textId="33AB6823">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0DA4CB9E" w14:textId="51C6DAB5">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062434A2" w14:textId="54C14358">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3603E239" w14:textId="15416EE6">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4E0A8776" w14:textId="0A481E90">
            <w:pPr>
              <w:jc w:val="center"/>
              <w:rPr>
                <w:rFonts w:cstheme="minorHAnsi"/>
              </w:rPr>
            </w:pPr>
            <w:r w:rsidRPr="00DA7C23">
              <w:rPr>
                <w:rFonts w:cstheme="minorHAnsi"/>
              </w:rPr>
              <w:t>□</w:t>
            </w:r>
          </w:p>
        </w:tc>
      </w:tr>
      <w:tr w:rsidR="00D21364" w:rsidTr="00D21364" w14:paraId="7A13C27D" w14:textId="77777777">
        <w:tc>
          <w:tcPr>
            <w:tcW w:w="3989" w:type="dxa"/>
            <w:gridSpan w:val="4"/>
            <w:shd w:val="clear" w:color="auto" w:fill="auto"/>
            <w:vAlign w:val="center"/>
          </w:tcPr>
          <w:p w:rsidR="00D21364" w:rsidP="00D21364" w:rsidRDefault="00566033" w14:paraId="101B5A76" w14:textId="4590AA70">
            <w:r>
              <w:t xml:space="preserve">Our </w:t>
            </w:r>
            <w:r w:rsidR="00D21364">
              <w:t>original trip plan was too ambitious or difficult.</w:t>
            </w:r>
          </w:p>
        </w:tc>
        <w:tc>
          <w:tcPr>
            <w:tcW w:w="1037" w:type="dxa"/>
            <w:shd w:val="clear" w:color="auto" w:fill="auto"/>
            <w:vAlign w:val="center"/>
          </w:tcPr>
          <w:p w:rsidRPr="00DA7C23" w:rsidR="00D21364" w:rsidP="00D21364" w:rsidRDefault="00D21364" w14:paraId="046A2462" w14:textId="0BC925D9">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770269F6" w14:textId="3EBDBDC3">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32A80292" w14:textId="1025CA11">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72776CC8" w14:textId="14C5BB0E">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6A953B60" w14:textId="00A5C981">
            <w:pPr>
              <w:jc w:val="center"/>
              <w:rPr>
                <w:rFonts w:cstheme="minorHAnsi"/>
              </w:rPr>
            </w:pPr>
            <w:r w:rsidRPr="00DA7C23">
              <w:rPr>
                <w:rFonts w:cstheme="minorHAnsi"/>
              </w:rPr>
              <w:t>□</w:t>
            </w:r>
          </w:p>
        </w:tc>
      </w:tr>
      <w:tr w:rsidR="00D21364" w:rsidTr="00D21364" w14:paraId="7058E1C0" w14:textId="77777777">
        <w:tc>
          <w:tcPr>
            <w:tcW w:w="3989" w:type="dxa"/>
            <w:gridSpan w:val="4"/>
            <w:shd w:val="clear" w:color="auto" w:fill="auto"/>
            <w:vAlign w:val="center"/>
          </w:tcPr>
          <w:p w:rsidR="00D21364" w:rsidP="00D21364" w:rsidRDefault="00566033" w14:paraId="6BA8E1C4" w14:textId="2E214544">
            <w:r>
              <w:t>We</w:t>
            </w:r>
            <w:r w:rsidR="00D21364">
              <w:t xml:space="preserve"> got lost or disoriented.</w:t>
            </w:r>
          </w:p>
        </w:tc>
        <w:tc>
          <w:tcPr>
            <w:tcW w:w="1037" w:type="dxa"/>
            <w:shd w:val="clear" w:color="auto" w:fill="auto"/>
            <w:vAlign w:val="center"/>
          </w:tcPr>
          <w:p w:rsidRPr="00DA7C23" w:rsidR="00D21364" w:rsidP="00D21364" w:rsidRDefault="00D21364" w14:paraId="48EA11EA" w14:textId="732FFCED">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56BE25A2" w14:textId="1307109B">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57B699B5" w14:textId="1114B6BF">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13339723" w14:textId="62B365D9">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3D39E026" w14:textId="175712F9">
            <w:pPr>
              <w:jc w:val="center"/>
              <w:rPr>
                <w:rFonts w:cstheme="minorHAnsi"/>
              </w:rPr>
            </w:pPr>
            <w:r w:rsidRPr="00DA7C23">
              <w:rPr>
                <w:rFonts w:cstheme="minorHAnsi"/>
              </w:rPr>
              <w:t>□</w:t>
            </w:r>
          </w:p>
        </w:tc>
      </w:tr>
      <w:tr w:rsidR="00D21364" w:rsidTr="00BD00C8" w14:paraId="21D9EF0A" w14:textId="77777777">
        <w:tc>
          <w:tcPr>
            <w:tcW w:w="3989" w:type="dxa"/>
            <w:gridSpan w:val="4"/>
            <w:tcBorders>
              <w:bottom w:val="dotted" w:color="A6A6A6" w:themeColor="background1" w:themeShade="A6" w:sz="4" w:space="0"/>
            </w:tcBorders>
            <w:shd w:val="clear" w:color="auto" w:fill="auto"/>
            <w:vAlign w:val="center"/>
          </w:tcPr>
          <w:p w:rsidR="00D21364" w:rsidP="00D21364" w:rsidRDefault="00566033" w14:paraId="0EA06FAC" w14:textId="6C9464CD">
            <w:r>
              <w:t>We</w:t>
            </w:r>
            <w:r w:rsidR="00D21364">
              <w:t xml:space="preserve"> had a problem with equipment or supplies.</w:t>
            </w:r>
          </w:p>
        </w:tc>
        <w:tc>
          <w:tcPr>
            <w:tcW w:w="1037" w:type="dxa"/>
            <w:tcBorders>
              <w:bottom w:val="dotted" w:color="A6A6A6" w:themeColor="background1" w:themeShade="A6" w:sz="4" w:space="0"/>
            </w:tcBorders>
            <w:shd w:val="clear" w:color="auto" w:fill="auto"/>
            <w:vAlign w:val="center"/>
          </w:tcPr>
          <w:p w:rsidRPr="00DA7C23" w:rsidR="00D21364" w:rsidP="00D21364" w:rsidRDefault="00D21364" w14:paraId="3BE8D0B5" w14:textId="68D6B36E">
            <w:pPr>
              <w:jc w:val="center"/>
              <w:rPr>
                <w:rFonts w:cstheme="minorHAnsi"/>
              </w:rPr>
            </w:pPr>
            <w:r w:rsidRPr="00DA7C23">
              <w:rPr>
                <w:rFonts w:cstheme="minorHAnsi"/>
              </w:rPr>
              <w:t>□</w:t>
            </w:r>
          </w:p>
        </w:tc>
        <w:tc>
          <w:tcPr>
            <w:tcW w:w="1037" w:type="dxa"/>
            <w:tcBorders>
              <w:bottom w:val="dotted" w:color="A6A6A6" w:themeColor="background1" w:themeShade="A6" w:sz="4" w:space="0"/>
            </w:tcBorders>
            <w:shd w:val="clear" w:color="auto" w:fill="auto"/>
            <w:vAlign w:val="center"/>
          </w:tcPr>
          <w:p w:rsidRPr="00DA7C23" w:rsidR="00D21364" w:rsidP="00D21364" w:rsidRDefault="00D21364" w14:paraId="6D9B8492" w14:textId="0FAE83FE">
            <w:pPr>
              <w:jc w:val="center"/>
              <w:rPr>
                <w:rFonts w:cstheme="minorHAnsi"/>
              </w:rPr>
            </w:pPr>
            <w:r w:rsidRPr="00DA7C23">
              <w:rPr>
                <w:rFonts w:cstheme="minorHAnsi"/>
              </w:rPr>
              <w:t>□</w:t>
            </w:r>
          </w:p>
        </w:tc>
        <w:tc>
          <w:tcPr>
            <w:tcW w:w="1166" w:type="dxa"/>
            <w:tcBorders>
              <w:bottom w:val="dotted" w:color="A6A6A6" w:themeColor="background1" w:themeShade="A6" w:sz="4" w:space="0"/>
            </w:tcBorders>
            <w:shd w:val="clear" w:color="auto" w:fill="auto"/>
            <w:vAlign w:val="center"/>
          </w:tcPr>
          <w:p w:rsidRPr="00DA7C23" w:rsidR="00D21364" w:rsidP="00D21364" w:rsidRDefault="00D21364" w14:paraId="0239C68F" w14:textId="350A5282">
            <w:pPr>
              <w:jc w:val="center"/>
              <w:rPr>
                <w:rFonts w:cstheme="minorHAnsi"/>
              </w:rPr>
            </w:pPr>
            <w:r w:rsidRPr="00DA7C23">
              <w:rPr>
                <w:rFonts w:cstheme="minorHAnsi"/>
              </w:rPr>
              <w:t>□</w:t>
            </w:r>
          </w:p>
        </w:tc>
        <w:tc>
          <w:tcPr>
            <w:tcW w:w="1082" w:type="dxa"/>
            <w:tcBorders>
              <w:bottom w:val="dotted" w:color="A6A6A6" w:themeColor="background1" w:themeShade="A6" w:sz="4" w:space="0"/>
            </w:tcBorders>
            <w:shd w:val="clear" w:color="auto" w:fill="auto"/>
            <w:vAlign w:val="center"/>
          </w:tcPr>
          <w:p w:rsidRPr="00DA7C23" w:rsidR="00D21364" w:rsidP="00D21364" w:rsidRDefault="00D21364" w14:paraId="7D83169D" w14:textId="680C17A5">
            <w:pPr>
              <w:jc w:val="center"/>
              <w:rPr>
                <w:rFonts w:cstheme="minorHAnsi"/>
              </w:rPr>
            </w:pPr>
            <w:r w:rsidRPr="00DA7C23">
              <w:rPr>
                <w:rFonts w:cstheme="minorHAnsi"/>
              </w:rPr>
              <w:t>□</w:t>
            </w:r>
          </w:p>
        </w:tc>
        <w:tc>
          <w:tcPr>
            <w:tcW w:w="1039" w:type="dxa"/>
            <w:tcBorders>
              <w:bottom w:val="dotted" w:color="A6A6A6" w:themeColor="background1" w:themeShade="A6" w:sz="4" w:space="0"/>
            </w:tcBorders>
            <w:shd w:val="clear" w:color="auto" w:fill="auto"/>
            <w:vAlign w:val="center"/>
          </w:tcPr>
          <w:p w:rsidRPr="00DA7C23" w:rsidR="00D21364" w:rsidP="00D21364" w:rsidRDefault="00D21364" w14:paraId="29078DDC" w14:textId="32F40DA7">
            <w:pPr>
              <w:jc w:val="center"/>
              <w:rPr>
                <w:rFonts w:cstheme="minorHAnsi"/>
              </w:rPr>
            </w:pPr>
            <w:r w:rsidRPr="00DA7C23">
              <w:rPr>
                <w:rFonts w:cstheme="minorHAnsi"/>
              </w:rPr>
              <w:t>□</w:t>
            </w:r>
          </w:p>
        </w:tc>
      </w:tr>
      <w:tr w:rsidR="00D21364" w:rsidTr="00BD00C8" w14:paraId="30730D80" w14:textId="77777777">
        <w:tc>
          <w:tcPr>
            <w:tcW w:w="3989" w:type="dxa"/>
            <w:gridSpan w:val="4"/>
            <w:tcBorders>
              <w:bottom w:val="single" w:color="auto" w:sz="4" w:space="0"/>
            </w:tcBorders>
            <w:shd w:val="clear" w:color="auto" w:fill="auto"/>
            <w:vAlign w:val="center"/>
          </w:tcPr>
          <w:p w:rsidR="00D21364" w:rsidP="00D21364" w:rsidRDefault="00D21364" w14:paraId="3F156894" w14:textId="493E3FB2">
            <w:r>
              <w:t>An emergency.</w:t>
            </w:r>
          </w:p>
        </w:tc>
        <w:tc>
          <w:tcPr>
            <w:tcW w:w="1037" w:type="dxa"/>
            <w:tcBorders>
              <w:bottom w:val="single" w:color="auto" w:sz="4" w:space="0"/>
            </w:tcBorders>
            <w:shd w:val="clear" w:color="auto" w:fill="auto"/>
            <w:vAlign w:val="center"/>
          </w:tcPr>
          <w:p w:rsidRPr="00DA7C23" w:rsidR="00D21364" w:rsidP="00D21364" w:rsidRDefault="00D21364" w14:paraId="3359BEBF" w14:textId="3133CB9B">
            <w:pPr>
              <w:jc w:val="center"/>
              <w:rPr>
                <w:rFonts w:cstheme="minorHAnsi"/>
              </w:rPr>
            </w:pPr>
            <w:r w:rsidRPr="00DA7C23">
              <w:rPr>
                <w:rFonts w:cstheme="minorHAnsi"/>
              </w:rPr>
              <w:t>□</w:t>
            </w:r>
          </w:p>
        </w:tc>
        <w:tc>
          <w:tcPr>
            <w:tcW w:w="1037" w:type="dxa"/>
            <w:tcBorders>
              <w:bottom w:val="single" w:color="auto" w:sz="4" w:space="0"/>
            </w:tcBorders>
            <w:shd w:val="clear" w:color="auto" w:fill="auto"/>
            <w:vAlign w:val="center"/>
          </w:tcPr>
          <w:p w:rsidRPr="00DA7C23" w:rsidR="00D21364" w:rsidP="00D21364" w:rsidRDefault="00D21364" w14:paraId="14F77C15" w14:textId="2B16CC1B">
            <w:pPr>
              <w:jc w:val="center"/>
              <w:rPr>
                <w:rFonts w:cstheme="minorHAnsi"/>
              </w:rPr>
            </w:pPr>
            <w:r w:rsidRPr="00DA7C23">
              <w:rPr>
                <w:rFonts w:cstheme="minorHAnsi"/>
              </w:rPr>
              <w:t>□</w:t>
            </w:r>
          </w:p>
        </w:tc>
        <w:tc>
          <w:tcPr>
            <w:tcW w:w="1166" w:type="dxa"/>
            <w:tcBorders>
              <w:bottom w:val="single" w:color="auto" w:sz="4" w:space="0"/>
            </w:tcBorders>
            <w:shd w:val="clear" w:color="auto" w:fill="auto"/>
            <w:vAlign w:val="center"/>
          </w:tcPr>
          <w:p w:rsidRPr="00DA7C23" w:rsidR="00D21364" w:rsidP="00D21364" w:rsidRDefault="00D21364" w14:paraId="755FEB2C" w14:textId="24A0F6A3">
            <w:pPr>
              <w:jc w:val="center"/>
              <w:rPr>
                <w:rFonts w:cstheme="minorHAnsi"/>
              </w:rPr>
            </w:pPr>
            <w:r w:rsidRPr="00DA7C23">
              <w:rPr>
                <w:rFonts w:cstheme="minorHAnsi"/>
              </w:rPr>
              <w:t>□</w:t>
            </w:r>
          </w:p>
        </w:tc>
        <w:tc>
          <w:tcPr>
            <w:tcW w:w="1082" w:type="dxa"/>
            <w:tcBorders>
              <w:bottom w:val="single" w:color="auto" w:sz="4" w:space="0"/>
            </w:tcBorders>
            <w:shd w:val="clear" w:color="auto" w:fill="auto"/>
            <w:vAlign w:val="center"/>
          </w:tcPr>
          <w:p w:rsidRPr="00DA7C23" w:rsidR="00D21364" w:rsidP="00D21364" w:rsidRDefault="00D21364" w14:paraId="7BCDE400" w14:textId="4E2281FD">
            <w:pPr>
              <w:jc w:val="center"/>
              <w:rPr>
                <w:rFonts w:cstheme="minorHAnsi"/>
              </w:rPr>
            </w:pPr>
            <w:r w:rsidRPr="00DA7C23">
              <w:rPr>
                <w:rFonts w:cstheme="minorHAnsi"/>
              </w:rPr>
              <w:t>□</w:t>
            </w:r>
          </w:p>
        </w:tc>
        <w:tc>
          <w:tcPr>
            <w:tcW w:w="1039" w:type="dxa"/>
            <w:tcBorders>
              <w:bottom w:val="single" w:color="auto" w:sz="4" w:space="0"/>
            </w:tcBorders>
            <w:shd w:val="clear" w:color="auto" w:fill="auto"/>
            <w:vAlign w:val="center"/>
          </w:tcPr>
          <w:p w:rsidRPr="00DA7C23" w:rsidR="00D21364" w:rsidP="00D21364" w:rsidRDefault="00D21364" w14:paraId="24B0DF4B" w14:textId="1CE19849">
            <w:pPr>
              <w:jc w:val="center"/>
              <w:rPr>
                <w:rFonts w:cstheme="minorHAnsi"/>
              </w:rPr>
            </w:pPr>
            <w:r w:rsidRPr="00DA7C23">
              <w:rPr>
                <w:rFonts w:cstheme="minorHAnsi"/>
              </w:rPr>
              <w:t>□</w:t>
            </w:r>
          </w:p>
        </w:tc>
      </w:tr>
    </w:tbl>
    <w:p w:rsidR="00505D31" w:rsidP="00E03101" w:rsidRDefault="00505D31" w14:paraId="431CACC6" w14:textId="355AF881"/>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09"/>
        <w:gridCol w:w="993"/>
        <w:gridCol w:w="994"/>
        <w:gridCol w:w="993"/>
        <w:gridCol w:w="1037"/>
        <w:gridCol w:w="1037"/>
        <w:gridCol w:w="1166"/>
        <w:gridCol w:w="1082"/>
        <w:gridCol w:w="1039"/>
      </w:tblGrid>
      <w:tr w:rsidR="00D21364" w:rsidTr="00627294" w14:paraId="22318358" w14:textId="77777777">
        <w:tc>
          <w:tcPr>
            <w:tcW w:w="9350" w:type="dxa"/>
            <w:gridSpan w:val="9"/>
            <w:vAlign w:val="center"/>
          </w:tcPr>
          <w:p w:rsidRPr="00BD00C8" w:rsidR="00D21364" w:rsidP="00627294" w:rsidRDefault="007C73B5" w14:paraId="18E4F256" w14:textId="4CC3F2AB">
            <w:pPr>
              <w:rPr>
                <w:b/>
                <w:bCs/>
              </w:rPr>
            </w:pPr>
            <w:r w:rsidRPr="00BD00C8">
              <w:rPr>
                <w:b/>
                <w:bCs/>
              </w:rPr>
              <w:t xml:space="preserve">36. </w:t>
            </w:r>
            <w:r w:rsidRPr="00BD00C8" w:rsidR="00D21364">
              <w:rPr>
                <w:b/>
                <w:bCs/>
              </w:rPr>
              <w:t xml:space="preserve">We would like to know why </w:t>
            </w:r>
            <w:r w:rsidRPr="00BD00C8" w:rsidR="00937BD5">
              <w:rPr>
                <w:b/>
                <w:bCs/>
              </w:rPr>
              <w:t xml:space="preserve">your </w:t>
            </w:r>
            <w:r w:rsidRPr="00BD00C8" w:rsidR="00D40F2B">
              <w:rPr>
                <w:b/>
                <w:bCs/>
              </w:rPr>
              <w:t xml:space="preserve">permit </w:t>
            </w:r>
            <w:r w:rsidRPr="00BD00C8" w:rsidR="00937BD5">
              <w:rPr>
                <w:b/>
                <w:bCs/>
              </w:rPr>
              <w:t>group</w:t>
            </w:r>
            <w:r w:rsidRPr="00BD00C8" w:rsidR="00D21364">
              <w:rPr>
                <w:b/>
                <w:bCs/>
              </w:rPr>
              <w:t xml:space="preserve"> ended your wilderness camping trip or exited Yosemite </w:t>
            </w:r>
            <w:r w:rsidRPr="00BD00C8" w:rsidR="00F53905">
              <w:rPr>
                <w:b/>
                <w:bCs/>
              </w:rPr>
              <w:t>National Park</w:t>
            </w:r>
            <w:r w:rsidRPr="00BD00C8" w:rsidR="00D21364">
              <w:rPr>
                <w:b/>
                <w:bCs/>
              </w:rPr>
              <w:t xml:space="preserve"> later than you planned.  How important was each of the following factors in your</w:t>
            </w:r>
            <w:r w:rsidRPr="00BD00C8" w:rsidR="00F3656E">
              <w:rPr>
                <w:b/>
                <w:bCs/>
              </w:rPr>
              <w:t xml:space="preserve"> </w:t>
            </w:r>
            <w:r w:rsidRPr="00BD00C8" w:rsidR="00D40F2B">
              <w:rPr>
                <w:b/>
                <w:bCs/>
              </w:rPr>
              <w:t xml:space="preserve">permit </w:t>
            </w:r>
            <w:r w:rsidRPr="00BD00C8" w:rsidR="00F3656E">
              <w:rPr>
                <w:b/>
                <w:bCs/>
              </w:rPr>
              <w:t>group</w:t>
            </w:r>
            <w:r w:rsidRPr="00BD00C8" w:rsidR="00D21364">
              <w:rPr>
                <w:b/>
                <w:bCs/>
              </w:rPr>
              <w:t xml:space="preserve"> ending your wilderness camping trip or exiting Yosemite Wilderness </w:t>
            </w:r>
            <w:r w:rsidRPr="00BD00C8" w:rsidR="00D21364">
              <w:rPr>
                <w:b/>
                <w:bCs/>
                <w:u w:val="single"/>
              </w:rPr>
              <w:t xml:space="preserve">later </w:t>
            </w:r>
            <w:r w:rsidRPr="00BD00C8" w:rsidR="00D21364">
              <w:rPr>
                <w:b/>
                <w:bCs/>
              </w:rPr>
              <w:t xml:space="preserve">than originally planned? </w:t>
            </w:r>
            <w:r w:rsidRPr="00BD00C8" w:rsidR="00721F18">
              <w:rPr>
                <w:b/>
                <w:bCs/>
              </w:rPr>
              <w:t>(select one for each</w:t>
            </w:r>
            <w:r w:rsidRPr="00BD00C8" w:rsidR="00D21364">
              <w:rPr>
                <w:b/>
                <w:bCs/>
              </w:rPr>
              <w:t xml:space="preserve"> item)</w:t>
            </w:r>
          </w:p>
        </w:tc>
      </w:tr>
      <w:tr w:rsidR="00D21364" w:rsidTr="00BD00C8" w14:paraId="1E0C63C5" w14:textId="77777777">
        <w:tc>
          <w:tcPr>
            <w:tcW w:w="1009" w:type="dxa"/>
            <w:tcBorders>
              <w:bottom w:val="single" w:color="auto" w:sz="4" w:space="0"/>
            </w:tcBorders>
            <w:vAlign w:val="center"/>
          </w:tcPr>
          <w:p w:rsidR="00D21364" w:rsidP="00627294" w:rsidRDefault="00D21364" w14:paraId="60887FFD" w14:textId="77777777"/>
        </w:tc>
        <w:tc>
          <w:tcPr>
            <w:tcW w:w="993" w:type="dxa"/>
            <w:tcBorders>
              <w:bottom w:val="single" w:color="auto" w:sz="4" w:space="0"/>
            </w:tcBorders>
            <w:vAlign w:val="center"/>
          </w:tcPr>
          <w:p w:rsidR="00D21364" w:rsidP="00627294" w:rsidRDefault="00D21364" w14:paraId="6FA2EF83" w14:textId="77777777"/>
        </w:tc>
        <w:tc>
          <w:tcPr>
            <w:tcW w:w="994" w:type="dxa"/>
            <w:tcBorders>
              <w:bottom w:val="single" w:color="auto" w:sz="4" w:space="0"/>
            </w:tcBorders>
            <w:vAlign w:val="center"/>
          </w:tcPr>
          <w:p w:rsidR="00D21364" w:rsidP="00627294" w:rsidRDefault="00D21364" w14:paraId="58CB764A" w14:textId="77777777"/>
        </w:tc>
        <w:tc>
          <w:tcPr>
            <w:tcW w:w="993" w:type="dxa"/>
            <w:tcBorders>
              <w:bottom w:val="single" w:color="auto" w:sz="4" w:space="0"/>
            </w:tcBorders>
            <w:vAlign w:val="center"/>
          </w:tcPr>
          <w:p w:rsidR="00D21364" w:rsidP="00627294" w:rsidRDefault="00D21364" w14:paraId="1085DEE9" w14:textId="77777777"/>
        </w:tc>
        <w:tc>
          <w:tcPr>
            <w:tcW w:w="1037" w:type="dxa"/>
            <w:tcBorders>
              <w:top w:val="single" w:color="auto" w:sz="4" w:space="0"/>
              <w:bottom w:val="single" w:color="auto" w:sz="4" w:space="0"/>
            </w:tcBorders>
            <w:vAlign w:val="center"/>
          </w:tcPr>
          <w:p w:rsidR="00D21364" w:rsidP="00627294" w:rsidRDefault="00D21364" w14:paraId="7AC544F1" w14:textId="77777777">
            <w:pPr>
              <w:jc w:val="center"/>
            </w:pPr>
            <w:r>
              <w:t>Not at all important</w:t>
            </w:r>
          </w:p>
        </w:tc>
        <w:tc>
          <w:tcPr>
            <w:tcW w:w="1037" w:type="dxa"/>
            <w:tcBorders>
              <w:top w:val="single" w:color="auto" w:sz="4" w:space="0"/>
              <w:bottom w:val="single" w:color="auto" w:sz="4" w:space="0"/>
            </w:tcBorders>
            <w:vAlign w:val="center"/>
          </w:tcPr>
          <w:p w:rsidR="00D21364" w:rsidP="00627294" w:rsidRDefault="00D21364" w14:paraId="7CF2C982" w14:textId="77777777">
            <w:pPr>
              <w:jc w:val="center"/>
            </w:pPr>
            <w:r>
              <w:t>Slightly important</w:t>
            </w:r>
          </w:p>
        </w:tc>
        <w:tc>
          <w:tcPr>
            <w:tcW w:w="1166" w:type="dxa"/>
            <w:tcBorders>
              <w:top w:val="single" w:color="auto" w:sz="4" w:space="0"/>
              <w:bottom w:val="single" w:color="auto" w:sz="4" w:space="0"/>
            </w:tcBorders>
            <w:vAlign w:val="center"/>
          </w:tcPr>
          <w:p w:rsidR="00D21364" w:rsidP="00627294" w:rsidRDefault="00D21364" w14:paraId="09297917" w14:textId="77777777">
            <w:pPr>
              <w:jc w:val="center"/>
            </w:pPr>
            <w:r>
              <w:t>Moderately important</w:t>
            </w:r>
          </w:p>
        </w:tc>
        <w:tc>
          <w:tcPr>
            <w:tcW w:w="1082" w:type="dxa"/>
            <w:tcBorders>
              <w:top w:val="single" w:color="auto" w:sz="4" w:space="0"/>
              <w:bottom w:val="single" w:color="auto" w:sz="4" w:space="0"/>
            </w:tcBorders>
            <w:vAlign w:val="center"/>
          </w:tcPr>
          <w:p w:rsidR="00D21364" w:rsidP="00627294" w:rsidRDefault="00D21364" w14:paraId="17171A62" w14:textId="77777777">
            <w:pPr>
              <w:jc w:val="center"/>
            </w:pPr>
            <w:r>
              <w:t>Very important</w:t>
            </w:r>
          </w:p>
        </w:tc>
        <w:tc>
          <w:tcPr>
            <w:tcW w:w="1039" w:type="dxa"/>
            <w:tcBorders>
              <w:top w:val="single" w:color="auto" w:sz="4" w:space="0"/>
              <w:bottom w:val="single" w:color="auto" w:sz="4" w:space="0"/>
            </w:tcBorders>
            <w:vAlign w:val="center"/>
          </w:tcPr>
          <w:p w:rsidR="00D21364" w:rsidP="00627294" w:rsidRDefault="00D21364" w14:paraId="6C5BEFD3" w14:textId="77777777">
            <w:pPr>
              <w:jc w:val="center"/>
            </w:pPr>
            <w:r>
              <w:t>Extremely important</w:t>
            </w:r>
          </w:p>
        </w:tc>
      </w:tr>
      <w:tr w:rsidR="00D21364" w:rsidTr="00BD00C8" w14:paraId="0429EA5F" w14:textId="77777777">
        <w:tc>
          <w:tcPr>
            <w:tcW w:w="3989" w:type="dxa"/>
            <w:gridSpan w:val="4"/>
            <w:tcBorders>
              <w:top w:val="single" w:color="auto" w:sz="4" w:space="0"/>
            </w:tcBorders>
            <w:shd w:val="clear" w:color="auto" w:fill="auto"/>
            <w:vAlign w:val="center"/>
          </w:tcPr>
          <w:p w:rsidR="00D21364" w:rsidP="00627294" w:rsidRDefault="00F3656E" w14:paraId="5C5C489E" w14:textId="1FDF50A8">
            <w:r>
              <w:t>We</w:t>
            </w:r>
            <w:r w:rsidR="00D21364">
              <w:t xml:space="preserve"> traveled slower than planned.</w:t>
            </w:r>
          </w:p>
        </w:tc>
        <w:tc>
          <w:tcPr>
            <w:tcW w:w="1037" w:type="dxa"/>
            <w:shd w:val="clear" w:color="auto" w:fill="auto"/>
            <w:vAlign w:val="center"/>
          </w:tcPr>
          <w:p w:rsidR="00D21364" w:rsidP="00627294" w:rsidRDefault="00D21364" w14:paraId="5B5ABD3F" w14:textId="77777777">
            <w:pPr>
              <w:jc w:val="center"/>
            </w:pPr>
            <w:r w:rsidRPr="00DA7C23">
              <w:rPr>
                <w:rFonts w:cstheme="minorHAnsi"/>
              </w:rPr>
              <w:t>□</w:t>
            </w:r>
          </w:p>
        </w:tc>
        <w:tc>
          <w:tcPr>
            <w:tcW w:w="1037" w:type="dxa"/>
            <w:shd w:val="clear" w:color="auto" w:fill="auto"/>
            <w:vAlign w:val="center"/>
          </w:tcPr>
          <w:p w:rsidR="00D21364" w:rsidP="00627294" w:rsidRDefault="00D21364" w14:paraId="431B10A6" w14:textId="77777777">
            <w:pPr>
              <w:jc w:val="center"/>
            </w:pPr>
            <w:r w:rsidRPr="00DA7C23">
              <w:rPr>
                <w:rFonts w:cstheme="minorHAnsi"/>
              </w:rPr>
              <w:t>□</w:t>
            </w:r>
          </w:p>
        </w:tc>
        <w:tc>
          <w:tcPr>
            <w:tcW w:w="1166" w:type="dxa"/>
            <w:shd w:val="clear" w:color="auto" w:fill="auto"/>
            <w:vAlign w:val="center"/>
          </w:tcPr>
          <w:p w:rsidR="00D21364" w:rsidP="00627294" w:rsidRDefault="00D21364" w14:paraId="005A8654" w14:textId="77777777">
            <w:pPr>
              <w:jc w:val="center"/>
            </w:pPr>
            <w:r w:rsidRPr="00DA7C23">
              <w:rPr>
                <w:rFonts w:cstheme="minorHAnsi"/>
              </w:rPr>
              <w:t>□</w:t>
            </w:r>
          </w:p>
        </w:tc>
        <w:tc>
          <w:tcPr>
            <w:tcW w:w="1082" w:type="dxa"/>
            <w:shd w:val="clear" w:color="auto" w:fill="auto"/>
            <w:vAlign w:val="center"/>
          </w:tcPr>
          <w:p w:rsidR="00D21364" w:rsidP="00627294" w:rsidRDefault="00D21364" w14:paraId="2BDFE5B6" w14:textId="77777777">
            <w:pPr>
              <w:jc w:val="center"/>
            </w:pPr>
            <w:r w:rsidRPr="00DA7C23">
              <w:rPr>
                <w:rFonts w:cstheme="minorHAnsi"/>
              </w:rPr>
              <w:t>□</w:t>
            </w:r>
          </w:p>
        </w:tc>
        <w:tc>
          <w:tcPr>
            <w:tcW w:w="1039" w:type="dxa"/>
            <w:shd w:val="clear" w:color="auto" w:fill="auto"/>
            <w:vAlign w:val="center"/>
          </w:tcPr>
          <w:p w:rsidR="00D21364" w:rsidP="00627294" w:rsidRDefault="00D21364" w14:paraId="477C3C81" w14:textId="77777777">
            <w:pPr>
              <w:jc w:val="center"/>
            </w:pPr>
            <w:r w:rsidRPr="00DA7C23">
              <w:rPr>
                <w:rFonts w:cstheme="minorHAnsi"/>
              </w:rPr>
              <w:t>□</w:t>
            </w:r>
          </w:p>
        </w:tc>
      </w:tr>
      <w:tr w:rsidR="00D21364" w:rsidTr="00D21364" w14:paraId="56AC72D3" w14:textId="77777777">
        <w:tc>
          <w:tcPr>
            <w:tcW w:w="3989" w:type="dxa"/>
            <w:gridSpan w:val="4"/>
            <w:shd w:val="clear" w:color="auto" w:fill="auto"/>
            <w:vAlign w:val="center"/>
          </w:tcPr>
          <w:p w:rsidR="00D21364" w:rsidP="00D21364" w:rsidRDefault="00F3656E" w14:paraId="5710F941" w14:textId="55260077">
            <w:r>
              <w:t>A group member</w:t>
            </w:r>
            <w:r w:rsidR="00D40F2B">
              <w:t xml:space="preserve"> </w:t>
            </w:r>
            <w:r w:rsidR="00D21364">
              <w:t>became injured, ill, or physically exhausted.</w:t>
            </w:r>
          </w:p>
        </w:tc>
        <w:tc>
          <w:tcPr>
            <w:tcW w:w="1037" w:type="dxa"/>
            <w:shd w:val="clear" w:color="auto" w:fill="auto"/>
            <w:vAlign w:val="center"/>
          </w:tcPr>
          <w:p w:rsidRPr="00DA7C23" w:rsidR="00D21364" w:rsidP="00D21364" w:rsidRDefault="00D21364" w14:paraId="41371C0A" w14:textId="30689F4B">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7A3B74E9" w14:textId="38B3BD2A">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56010135" w14:textId="626CC195">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7F98441D" w14:textId="014B5C5B">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0F7A0207" w14:textId="4322BFC3">
            <w:pPr>
              <w:jc w:val="center"/>
              <w:rPr>
                <w:rFonts w:cstheme="minorHAnsi"/>
              </w:rPr>
            </w:pPr>
            <w:r w:rsidRPr="00DA7C23">
              <w:rPr>
                <w:rFonts w:cstheme="minorHAnsi"/>
              </w:rPr>
              <w:t>□</w:t>
            </w:r>
          </w:p>
        </w:tc>
      </w:tr>
      <w:tr w:rsidR="00D21364" w:rsidTr="00D21364" w14:paraId="41722B78" w14:textId="77777777">
        <w:tc>
          <w:tcPr>
            <w:tcW w:w="3989" w:type="dxa"/>
            <w:gridSpan w:val="4"/>
            <w:shd w:val="clear" w:color="auto" w:fill="auto"/>
            <w:vAlign w:val="center"/>
          </w:tcPr>
          <w:p w:rsidR="00D21364" w:rsidP="00D21364" w:rsidRDefault="00D21364" w14:paraId="30BDEFE8" w14:textId="17469A61">
            <w:r>
              <w:t>Environmental condition like weather, flooded rivers, snow, or fire slowed my travel.</w:t>
            </w:r>
          </w:p>
        </w:tc>
        <w:tc>
          <w:tcPr>
            <w:tcW w:w="1037" w:type="dxa"/>
            <w:shd w:val="clear" w:color="auto" w:fill="auto"/>
            <w:vAlign w:val="center"/>
          </w:tcPr>
          <w:p w:rsidRPr="00DA7C23" w:rsidR="00D21364" w:rsidP="00D21364" w:rsidRDefault="00D21364" w14:paraId="01A9564D" w14:textId="2723783B">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5860723B" w14:textId="16C82CF4">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070B2C5C" w14:textId="187144FD">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52B18C14" w14:textId="4C70682A">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0057C020" w14:textId="0F58ED53">
            <w:pPr>
              <w:jc w:val="center"/>
              <w:rPr>
                <w:rFonts w:cstheme="minorHAnsi"/>
              </w:rPr>
            </w:pPr>
            <w:r w:rsidRPr="00DA7C23">
              <w:rPr>
                <w:rFonts w:cstheme="minorHAnsi"/>
              </w:rPr>
              <w:t>□</w:t>
            </w:r>
          </w:p>
        </w:tc>
      </w:tr>
      <w:tr w:rsidR="00D21364" w:rsidTr="00D21364" w14:paraId="2B6F94B9" w14:textId="77777777">
        <w:tc>
          <w:tcPr>
            <w:tcW w:w="3989" w:type="dxa"/>
            <w:gridSpan w:val="4"/>
            <w:shd w:val="clear" w:color="auto" w:fill="auto"/>
            <w:vAlign w:val="center"/>
          </w:tcPr>
          <w:p w:rsidR="00D21364" w:rsidP="00D21364" w:rsidRDefault="00F3656E" w14:paraId="53FA7C00" w14:textId="212773E7">
            <w:r>
              <w:t xml:space="preserve">Our </w:t>
            </w:r>
            <w:r w:rsidR="00D21364">
              <w:t>motivations for the trip changed.</w:t>
            </w:r>
          </w:p>
        </w:tc>
        <w:tc>
          <w:tcPr>
            <w:tcW w:w="1037" w:type="dxa"/>
            <w:shd w:val="clear" w:color="auto" w:fill="auto"/>
            <w:vAlign w:val="center"/>
          </w:tcPr>
          <w:p w:rsidRPr="00DA7C23" w:rsidR="00D21364" w:rsidP="00D21364" w:rsidRDefault="00D21364" w14:paraId="4B73F952" w14:textId="6195495D">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3B309927" w14:textId="372C682D">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52704941" w14:textId="3DA555B2">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38B72585" w14:textId="0AD57538">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65273029" w14:textId="39FE99DF">
            <w:pPr>
              <w:jc w:val="center"/>
              <w:rPr>
                <w:rFonts w:cstheme="minorHAnsi"/>
              </w:rPr>
            </w:pPr>
            <w:r w:rsidRPr="00DA7C23">
              <w:rPr>
                <w:rFonts w:cstheme="minorHAnsi"/>
              </w:rPr>
              <w:t>□</w:t>
            </w:r>
          </w:p>
        </w:tc>
      </w:tr>
      <w:tr w:rsidR="00D21364" w:rsidTr="00D21364" w14:paraId="6F4BBED7" w14:textId="77777777">
        <w:tc>
          <w:tcPr>
            <w:tcW w:w="3989" w:type="dxa"/>
            <w:gridSpan w:val="4"/>
            <w:shd w:val="clear" w:color="auto" w:fill="auto"/>
            <w:vAlign w:val="center"/>
          </w:tcPr>
          <w:p w:rsidR="00D21364" w:rsidP="00D21364" w:rsidRDefault="00D21364" w14:paraId="72A95266" w14:textId="74390A6A">
            <w:r>
              <w:t>External factors (e.g., at home, work, school, etc.)</w:t>
            </w:r>
            <w:r w:rsidR="00F3656E">
              <w:t xml:space="preserve"> prompted us to extend our trip.</w:t>
            </w:r>
          </w:p>
        </w:tc>
        <w:tc>
          <w:tcPr>
            <w:tcW w:w="1037" w:type="dxa"/>
            <w:shd w:val="clear" w:color="auto" w:fill="auto"/>
            <w:vAlign w:val="center"/>
          </w:tcPr>
          <w:p w:rsidRPr="00DA7C23" w:rsidR="00D21364" w:rsidP="00D21364" w:rsidRDefault="00D21364" w14:paraId="64CB010C" w14:textId="7761C026">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5AF41C13" w14:textId="7C155E39">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61E5E243" w14:textId="5ACCAA9D">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4B260A9E" w14:textId="78BA3740">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0D7226EB" w14:textId="1AE699DF">
            <w:pPr>
              <w:jc w:val="center"/>
              <w:rPr>
                <w:rFonts w:cstheme="minorHAnsi"/>
              </w:rPr>
            </w:pPr>
            <w:r w:rsidRPr="00DA7C23">
              <w:rPr>
                <w:rFonts w:cstheme="minorHAnsi"/>
              </w:rPr>
              <w:t>□</w:t>
            </w:r>
          </w:p>
        </w:tc>
      </w:tr>
      <w:tr w:rsidR="00D21364" w:rsidTr="00D21364" w14:paraId="0C63DDDF" w14:textId="77777777">
        <w:tc>
          <w:tcPr>
            <w:tcW w:w="3989" w:type="dxa"/>
            <w:gridSpan w:val="4"/>
            <w:shd w:val="clear" w:color="auto" w:fill="auto"/>
            <w:vAlign w:val="center"/>
          </w:tcPr>
          <w:p w:rsidR="00D21364" w:rsidP="00D21364" w:rsidRDefault="00F3656E" w14:paraId="47E52428" w14:textId="4B517B6B">
            <w:r>
              <w:t>Our</w:t>
            </w:r>
            <w:r w:rsidR="00D21364">
              <w:t xml:space="preserve"> original trip plan was too ambitious or difficult.</w:t>
            </w:r>
          </w:p>
        </w:tc>
        <w:tc>
          <w:tcPr>
            <w:tcW w:w="1037" w:type="dxa"/>
            <w:shd w:val="clear" w:color="auto" w:fill="auto"/>
            <w:vAlign w:val="center"/>
          </w:tcPr>
          <w:p w:rsidRPr="00DA7C23" w:rsidR="00D21364" w:rsidP="00D21364" w:rsidRDefault="00D21364" w14:paraId="3CA8FBA8" w14:textId="1BA9D129">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39CB2FCD" w14:textId="5CC9E0DE">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42F5A829" w14:textId="47C48FB9">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6540FAD1" w14:textId="5ACA7556">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08E32089" w14:textId="240448DF">
            <w:pPr>
              <w:jc w:val="center"/>
              <w:rPr>
                <w:rFonts w:cstheme="minorHAnsi"/>
              </w:rPr>
            </w:pPr>
            <w:r w:rsidRPr="00DA7C23">
              <w:rPr>
                <w:rFonts w:cstheme="minorHAnsi"/>
              </w:rPr>
              <w:t>□</w:t>
            </w:r>
          </w:p>
        </w:tc>
      </w:tr>
      <w:tr w:rsidR="00D21364" w:rsidTr="00D21364" w14:paraId="1AF135B0" w14:textId="77777777">
        <w:tc>
          <w:tcPr>
            <w:tcW w:w="3989" w:type="dxa"/>
            <w:gridSpan w:val="4"/>
            <w:shd w:val="clear" w:color="auto" w:fill="auto"/>
            <w:vAlign w:val="center"/>
          </w:tcPr>
          <w:p w:rsidR="00D21364" w:rsidP="00D21364" w:rsidRDefault="00F3656E" w14:paraId="7A30C5C3" w14:textId="0FF89BE7">
            <w:r>
              <w:t>We</w:t>
            </w:r>
            <w:r w:rsidR="00D40F2B">
              <w:t xml:space="preserve"> </w:t>
            </w:r>
            <w:r w:rsidR="00D21364">
              <w:t>got lost or disoriented.</w:t>
            </w:r>
          </w:p>
        </w:tc>
        <w:tc>
          <w:tcPr>
            <w:tcW w:w="1037" w:type="dxa"/>
            <w:shd w:val="clear" w:color="auto" w:fill="auto"/>
            <w:vAlign w:val="center"/>
          </w:tcPr>
          <w:p w:rsidRPr="00DA7C23" w:rsidR="00D21364" w:rsidP="00D21364" w:rsidRDefault="00D21364" w14:paraId="3C1FBC08" w14:textId="536C6AAD">
            <w:pPr>
              <w:jc w:val="center"/>
              <w:rPr>
                <w:rFonts w:cstheme="minorHAnsi"/>
              </w:rPr>
            </w:pPr>
            <w:r w:rsidRPr="00DA7C23">
              <w:rPr>
                <w:rFonts w:cstheme="minorHAnsi"/>
              </w:rPr>
              <w:t>□</w:t>
            </w:r>
          </w:p>
        </w:tc>
        <w:tc>
          <w:tcPr>
            <w:tcW w:w="1037" w:type="dxa"/>
            <w:shd w:val="clear" w:color="auto" w:fill="auto"/>
            <w:vAlign w:val="center"/>
          </w:tcPr>
          <w:p w:rsidRPr="00DA7C23" w:rsidR="00D21364" w:rsidP="00D21364" w:rsidRDefault="00D21364" w14:paraId="287D51DB" w14:textId="01455C9F">
            <w:pPr>
              <w:jc w:val="center"/>
              <w:rPr>
                <w:rFonts w:cstheme="minorHAnsi"/>
              </w:rPr>
            </w:pPr>
            <w:r w:rsidRPr="00DA7C23">
              <w:rPr>
                <w:rFonts w:cstheme="minorHAnsi"/>
              </w:rPr>
              <w:t>□</w:t>
            </w:r>
          </w:p>
        </w:tc>
        <w:tc>
          <w:tcPr>
            <w:tcW w:w="1166" w:type="dxa"/>
            <w:shd w:val="clear" w:color="auto" w:fill="auto"/>
            <w:vAlign w:val="center"/>
          </w:tcPr>
          <w:p w:rsidRPr="00DA7C23" w:rsidR="00D21364" w:rsidP="00D21364" w:rsidRDefault="00D21364" w14:paraId="6AB9F4F4" w14:textId="5CFEF735">
            <w:pPr>
              <w:jc w:val="center"/>
              <w:rPr>
                <w:rFonts w:cstheme="minorHAnsi"/>
              </w:rPr>
            </w:pPr>
            <w:r w:rsidRPr="00DA7C23">
              <w:rPr>
                <w:rFonts w:cstheme="minorHAnsi"/>
              </w:rPr>
              <w:t>□</w:t>
            </w:r>
          </w:p>
        </w:tc>
        <w:tc>
          <w:tcPr>
            <w:tcW w:w="1082" w:type="dxa"/>
            <w:shd w:val="clear" w:color="auto" w:fill="auto"/>
            <w:vAlign w:val="center"/>
          </w:tcPr>
          <w:p w:rsidRPr="00DA7C23" w:rsidR="00D21364" w:rsidP="00D21364" w:rsidRDefault="00D21364" w14:paraId="7AF72FE5" w14:textId="3C5E95FB">
            <w:pPr>
              <w:jc w:val="center"/>
              <w:rPr>
                <w:rFonts w:cstheme="minorHAnsi"/>
              </w:rPr>
            </w:pPr>
            <w:r w:rsidRPr="00DA7C23">
              <w:rPr>
                <w:rFonts w:cstheme="minorHAnsi"/>
              </w:rPr>
              <w:t>□</w:t>
            </w:r>
          </w:p>
        </w:tc>
        <w:tc>
          <w:tcPr>
            <w:tcW w:w="1039" w:type="dxa"/>
            <w:shd w:val="clear" w:color="auto" w:fill="auto"/>
            <w:vAlign w:val="center"/>
          </w:tcPr>
          <w:p w:rsidRPr="00DA7C23" w:rsidR="00D21364" w:rsidP="00D21364" w:rsidRDefault="00D21364" w14:paraId="77F55CAC" w14:textId="13AC8871">
            <w:pPr>
              <w:jc w:val="center"/>
              <w:rPr>
                <w:rFonts w:cstheme="minorHAnsi"/>
              </w:rPr>
            </w:pPr>
            <w:r w:rsidRPr="00DA7C23">
              <w:rPr>
                <w:rFonts w:cstheme="minorHAnsi"/>
              </w:rPr>
              <w:t>□</w:t>
            </w:r>
          </w:p>
        </w:tc>
      </w:tr>
      <w:tr w:rsidR="00D21364" w:rsidTr="00BD00C8" w14:paraId="5506E0D4" w14:textId="77777777">
        <w:tc>
          <w:tcPr>
            <w:tcW w:w="3989" w:type="dxa"/>
            <w:gridSpan w:val="4"/>
            <w:tcBorders>
              <w:bottom w:val="dotted" w:color="A6A6A6" w:themeColor="background1" w:themeShade="A6" w:sz="4" w:space="0"/>
            </w:tcBorders>
            <w:shd w:val="clear" w:color="auto" w:fill="auto"/>
            <w:vAlign w:val="center"/>
          </w:tcPr>
          <w:p w:rsidR="00D21364" w:rsidP="00D21364" w:rsidRDefault="00AA653D" w14:paraId="07DCC822" w14:textId="396ADFBB">
            <w:r>
              <w:t>We</w:t>
            </w:r>
            <w:r w:rsidR="00D40F2B">
              <w:t xml:space="preserve"> </w:t>
            </w:r>
            <w:r w:rsidR="00D21364">
              <w:t>had a problem with equipment or supplies.</w:t>
            </w:r>
          </w:p>
        </w:tc>
        <w:tc>
          <w:tcPr>
            <w:tcW w:w="1037" w:type="dxa"/>
            <w:tcBorders>
              <w:bottom w:val="dotted" w:color="A6A6A6" w:themeColor="background1" w:themeShade="A6" w:sz="4" w:space="0"/>
            </w:tcBorders>
            <w:shd w:val="clear" w:color="auto" w:fill="auto"/>
            <w:vAlign w:val="center"/>
          </w:tcPr>
          <w:p w:rsidRPr="00DA7C23" w:rsidR="00D21364" w:rsidP="00D21364" w:rsidRDefault="00D21364" w14:paraId="3BF684E9" w14:textId="0B95E1B4">
            <w:pPr>
              <w:jc w:val="center"/>
              <w:rPr>
                <w:rFonts w:cstheme="minorHAnsi"/>
              </w:rPr>
            </w:pPr>
            <w:r w:rsidRPr="00DA7C23">
              <w:rPr>
                <w:rFonts w:cstheme="minorHAnsi"/>
              </w:rPr>
              <w:t>□</w:t>
            </w:r>
          </w:p>
        </w:tc>
        <w:tc>
          <w:tcPr>
            <w:tcW w:w="1037" w:type="dxa"/>
            <w:tcBorders>
              <w:bottom w:val="dotted" w:color="A6A6A6" w:themeColor="background1" w:themeShade="A6" w:sz="4" w:space="0"/>
            </w:tcBorders>
            <w:shd w:val="clear" w:color="auto" w:fill="auto"/>
            <w:vAlign w:val="center"/>
          </w:tcPr>
          <w:p w:rsidRPr="00DA7C23" w:rsidR="00D21364" w:rsidP="00D21364" w:rsidRDefault="00D21364" w14:paraId="7B55C033" w14:textId="10007569">
            <w:pPr>
              <w:jc w:val="center"/>
              <w:rPr>
                <w:rFonts w:cstheme="minorHAnsi"/>
              </w:rPr>
            </w:pPr>
            <w:r w:rsidRPr="00DA7C23">
              <w:rPr>
                <w:rFonts w:cstheme="minorHAnsi"/>
              </w:rPr>
              <w:t>□</w:t>
            </w:r>
          </w:p>
        </w:tc>
        <w:tc>
          <w:tcPr>
            <w:tcW w:w="1166" w:type="dxa"/>
            <w:tcBorders>
              <w:bottom w:val="dotted" w:color="A6A6A6" w:themeColor="background1" w:themeShade="A6" w:sz="4" w:space="0"/>
            </w:tcBorders>
            <w:shd w:val="clear" w:color="auto" w:fill="auto"/>
            <w:vAlign w:val="center"/>
          </w:tcPr>
          <w:p w:rsidRPr="00DA7C23" w:rsidR="00D21364" w:rsidP="00D21364" w:rsidRDefault="00D21364" w14:paraId="23BB5166" w14:textId="7CA4E767">
            <w:pPr>
              <w:jc w:val="center"/>
              <w:rPr>
                <w:rFonts w:cstheme="minorHAnsi"/>
              </w:rPr>
            </w:pPr>
            <w:r w:rsidRPr="00DA7C23">
              <w:rPr>
                <w:rFonts w:cstheme="minorHAnsi"/>
              </w:rPr>
              <w:t>□</w:t>
            </w:r>
          </w:p>
        </w:tc>
        <w:tc>
          <w:tcPr>
            <w:tcW w:w="1082" w:type="dxa"/>
            <w:tcBorders>
              <w:bottom w:val="dotted" w:color="A6A6A6" w:themeColor="background1" w:themeShade="A6" w:sz="4" w:space="0"/>
            </w:tcBorders>
            <w:shd w:val="clear" w:color="auto" w:fill="auto"/>
            <w:vAlign w:val="center"/>
          </w:tcPr>
          <w:p w:rsidRPr="00DA7C23" w:rsidR="00D21364" w:rsidP="00D21364" w:rsidRDefault="00D21364" w14:paraId="642E8D0B" w14:textId="5D4E4557">
            <w:pPr>
              <w:jc w:val="center"/>
              <w:rPr>
                <w:rFonts w:cstheme="minorHAnsi"/>
              </w:rPr>
            </w:pPr>
            <w:r w:rsidRPr="00DA7C23">
              <w:rPr>
                <w:rFonts w:cstheme="minorHAnsi"/>
              </w:rPr>
              <w:t>□</w:t>
            </w:r>
          </w:p>
        </w:tc>
        <w:tc>
          <w:tcPr>
            <w:tcW w:w="1039" w:type="dxa"/>
            <w:tcBorders>
              <w:bottom w:val="dotted" w:color="A6A6A6" w:themeColor="background1" w:themeShade="A6" w:sz="4" w:space="0"/>
            </w:tcBorders>
            <w:shd w:val="clear" w:color="auto" w:fill="auto"/>
            <w:vAlign w:val="center"/>
          </w:tcPr>
          <w:p w:rsidRPr="00DA7C23" w:rsidR="00D21364" w:rsidP="00D21364" w:rsidRDefault="00D21364" w14:paraId="68E5DAC7" w14:textId="1EC6FC3D">
            <w:pPr>
              <w:jc w:val="center"/>
              <w:rPr>
                <w:rFonts w:cstheme="minorHAnsi"/>
              </w:rPr>
            </w:pPr>
            <w:r w:rsidRPr="00DA7C23">
              <w:rPr>
                <w:rFonts w:cstheme="minorHAnsi"/>
              </w:rPr>
              <w:t>□</w:t>
            </w:r>
          </w:p>
        </w:tc>
      </w:tr>
      <w:tr w:rsidR="00D21364" w:rsidTr="00BD00C8" w14:paraId="4C91132D" w14:textId="77777777">
        <w:tc>
          <w:tcPr>
            <w:tcW w:w="3989" w:type="dxa"/>
            <w:gridSpan w:val="4"/>
            <w:tcBorders>
              <w:bottom w:val="single" w:color="auto" w:sz="4" w:space="0"/>
            </w:tcBorders>
            <w:shd w:val="clear" w:color="auto" w:fill="auto"/>
            <w:vAlign w:val="center"/>
          </w:tcPr>
          <w:p w:rsidR="00D21364" w:rsidP="00D21364" w:rsidRDefault="00D21364" w14:paraId="572248D8" w14:textId="0EB272DE">
            <w:r>
              <w:t>An emergency.</w:t>
            </w:r>
          </w:p>
        </w:tc>
        <w:tc>
          <w:tcPr>
            <w:tcW w:w="1037" w:type="dxa"/>
            <w:tcBorders>
              <w:bottom w:val="single" w:color="auto" w:sz="4" w:space="0"/>
            </w:tcBorders>
            <w:shd w:val="clear" w:color="auto" w:fill="auto"/>
            <w:vAlign w:val="center"/>
          </w:tcPr>
          <w:p w:rsidRPr="00DA7C23" w:rsidR="00D21364" w:rsidP="00D21364" w:rsidRDefault="00D21364" w14:paraId="59516E05" w14:textId="419C1474">
            <w:pPr>
              <w:jc w:val="center"/>
              <w:rPr>
                <w:rFonts w:cstheme="minorHAnsi"/>
              </w:rPr>
            </w:pPr>
            <w:r w:rsidRPr="00DA7C23">
              <w:rPr>
                <w:rFonts w:cstheme="minorHAnsi"/>
              </w:rPr>
              <w:t>□</w:t>
            </w:r>
          </w:p>
        </w:tc>
        <w:tc>
          <w:tcPr>
            <w:tcW w:w="1037" w:type="dxa"/>
            <w:tcBorders>
              <w:bottom w:val="single" w:color="auto" w:sz="4" w:space="0"/>
            </w:tcBorders>
            <w:shd w:val="clear" w:color="auto" w:fill="auto"/>
            <w:vAlign w:val="center"/>
          </w:tcPr>
          <w:p w:rsidRPr="00DA7C23" w:rsidR="00D21364" w:rsidP="00D21364" w:rsidRDefault="00D21364" w14:paraId="23F69E58" w14:textId="1BC9884D">
            <w:pPr>
              <w:jc w:val="center"/>
              <w:rPr>
                <w:rFonts w:cstheme="minorHAnsi"/>
              </w:rPr>
            </w:pPr>
            <w:r w:rsidRPr="00DA7C23">
              <w:rPr>
                <w:rFonts w:cstheme="minorHAnsi"/>
              </w:rPr>
              <w:t>□</w:t>
            </w:r>
          </w:p>
        </w:tc>
        <w:tc>
          <w:tcPr>
            <w:tcW w:w="1166" w:type="dxa"/>
            <w:tcBorders>
              <w:bottom w:val="single" w:color="auto" w:sz="4" w:space="0"/>
            </w:tcBorders>
            <w:shd w:val="clear" w:color="auto" w:fill="auto"/>
            <w:vAlign w:val="center"/>
          </w:tcPr>
          <w:p w:rsidRPr="00DA7C23" w:rsidR="00D21364" w:rsidP="00D21364" w:rsidRDefault="00D21364" w14:paraId="4725585B" w14:textId="1D7EA381">
            <w:pPr>
              <w:jc w:val="center"/>
              <w:rPr>
                <w:rFonts w:cstheme="minorHAnsi"/>
              </w:rPr>
            </w:pPr>
            <w:r w:rsidRPr="00DA7C23">
              <w:rPr>
                <w:rFonts w:cstheme="minorHAnsi"/>
              </w:rPr>
              <w:t>□</w:t>
            </w:r>
          </w:p>
        </w:tc>
        <w:tc>
          <w:tcPr>
            <w:tcW w:w="1082" w:type="dxa"/>
            <w:tcBorders>
              <w:bottom w:val="single" w:color="auto" w:sz="4" w:space="0"/>
            </w:tcBorders>
            <w:shd w:val="clear" w:color="auto" w:fill="auto"/>
            <w:vAlign w:val="center"/>
          </w:tcPr>
          <w:p w:rsidRPr="00DA7C23" w:rsidR="00D21364" w:rsidP="00D21364" w:rsidRDefault="00D21364" w14:paraId="7EBB7259" w14:textId="1E5341D0">
            <w:pPr>
              <w:jc w:val="center"/>
              <w:rPr>
                <w:rFonts w:cstheme="minorHAnsi"/>
              </w:rPr>
            </w:pPr>
            <w:r w:rsidRPr="00DA7C23">
              <w:rPr>
                <w:rFonts w:cstheme="minorHAnsi"/>
              </w:rPr>
              <w:t>□</w:t>
            </w:r>
          </w:p>
        </w:tc>
        <w:tc>
          <w:tcPr>
            <w:tcW w:w="1039" w:type="dxa"/>
            <w:tcBorders>
              <w:bottom w:val="single" w:color="auto" w:sz="4" w:space="0"/>
            </w:tcBorders>
            <w:shd w:val="clear" w:color="auto" w:fill="auto"/>
            <w:vAlign w:val="center"/>
          </w:tcPr>
          <w:p w:rsidRPr="00DA7C23" w:rsidR="00D21364" w:rsidP="00D21364" w:rsidRDefault="00D21364" w14:paraId="781EB19F" w14:textId="7B109A02">
            <w:pPr>
              <w:jc w:val="center"/>
              <w:rPr>
                <w:rFonts w:cstheme="minorHAnsi"/>
              </w:rPr>
            </w:pPr>
            <w:r w:rsidRPr="00DA7C23">
              <w:rPr>
                <w:rFonts w:cstheme="minorHAnsi"/>
              </w:rPr>
              <w:t>□</w:t>
            </w:r>
          </w:p>
        </w:tc>
      </w:tr>
      <w:bookmarkEnd w:id="32"/>
    </w:tbl>
    <w:p w:rsidR="00BD00C8" w:rsidP="005D5586" w:rsidRDefault="00BD00C8" w14:paraId="471A3E89" w14:textId="77777777">
      <w:pPr>
        <w:sectPr w:rsidR="00BD00C8">
          <w:pgSz w:w="12240" w:h="15840"/>
          <w:pgMar w:top="1440" w:right="1440" w:bottom="1440" w:left="1440" w:header="720" w:footer="720" w:gutter="0"/>
          <w:cols w:space="720"/>
          <w:docGrid w:linePitch="360"/>
        </w:sectPr>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735"/>
        <w:gridCol w:w="720"/>
        <w:gridCol w:w="1442"/>
        <w:gridCol w:w="1282"/>
        <w:gridCol w:w="1005"/>
        <w:gridCol w:w="1005"/>
        <w:gridCol w:w="1005"/>
        <w:gridCol w:w="1005"/>
        <w:gridCol w:w="1151"/>
      </w:tblGrid>
      <w:tr w:rsidR="005B0508" w:rsidTr="00627294" w14:paraId="5F2F1134" w14:textId="77777777">
        <w:tc>
          <w:tcPr>
            <w:tcW w:w="9350" w:type="dxa"/>
            <w:gridSpan w:val="9"/>
            <w:shd w:val="clear" w:color="auto" w:fill="auto"/>
            <w:vAlign w:val="center"/>
          </w:tcPr>
          <w:p w:rsidRPr="00627294" w:rsidR="005B0508" w:rsidP="00E223AF" w:rsidRDefault="007C73B5" w14:paraId="501560CA" w14:textId="70D2F2D5">
            <w:pPr>
              <w:spacing w:line="23" w:lineRule="atLeast"/>
              <w:rPr>
                <w:b/>
                <w:bCs/>
              </w:rPr>
            </w:pPr>
            <w:bookmarkStart w:name="_Hlk63069696" w:id="33"/>
            <w:r w:rsidRPr="00BD00C8">
              <w:rPr>
                <w:b/>
                <w:bCs/>
              </w:rPr>
              <w:lastRenderedPageBreak/>
              <w:t xml:space="preserve">37. </w:t>
            </w:r>
            <w:r w:rsidRPr="00BD00C8" w:rsidR="00571759">
              <w:rPr>
                <w:b/>
                <w:bCs/>
              </w:rPr>
              <w:t xml:space="preserve">We would like to know about how the </w:t>
            </w:r>
            <w:r w:rsidRPr="00BD00C8" w:rsidR="00571759">
              <w:rPr>
                <w:b/>
                <w:bCs/>
                <w:u w:val="single"/>
              </w:rPr>
              <w:t>time you spen</w:t>
            </w:r>
            <w:r w:rsidRPr="00BD00C8" w:rsidR="00D25ADD">
              <w:rPr>
                <w:b/>
                <w:bCs/>
                <w:u w:val="single"/>
              </w:rPr>
              <w:t>t</w:t>
            </w:r>
            <w:r w:rsidRPr="00BD00C8" w:rsidR="00571759">
              <w:rPr>
                <w:b/>
                <w:bCs/>
                <w:u w:val="single"/>
              </w:rPr>
              <w:t xml:space="preserve"> wilderness camping in Yosemite National Park, as a whole</w:t>
            </w:r>
            <w:r w:rsidRPr="00BD00C8" w:rsidR="00571759">
              <w:rPr>
                <w:b/>
                <w:bCs/>
              </w:rPr>
              <w:t>, compared with your expectations.</w:t>
            </w:r>
            <w:r w:rsidRPr="00BD00C8" w:rsidR="00627294">
              <w:rPr>
                <w:b/>
                <w:bCs/>
              </w:rPr>
              <w:t xml:space="preserve">  Thinking about your </w:t>
            </w:r>
            <w:r w:rsidRPr="00BD00C8" w:rsidR="00627294">
              <w:rPr>
                <w:b/>
                <w:bCs/>
                <w:u w:val="single"/>
              </w:rPr>
              <w:t>wilderness camping trip in Yosemite National Park as a whole</w:t>
            </w:r>
            <w:r w:rsidRPr="00BD00C8" w:rsidR="00627294">
              <w:rPr>
                <w:b/>
                <w:bCs/>
              </w:rPr>
              <w:t>, please indicate how your experience of each of the following items compared with your expectations.</w:t>
            </w:r>
            <w:r w:rsidRPr="00BD00C8" w:rsidR="00721F18">
              <w:rPr>
                <w:b/>
                <w:bCs/>
              </w:rPr>
              <w:t xml:space="preserve"> (select one for each item)</w:t>
            </w:r>
          </w:p>
        </w:tc>
      </w:tr>
      <w:tr w:rsidR="00627294" w:rsidTr="00BD00C8" w14:paraId="0C2885D8" w14:textId="77777777">
        <w:tc>
          <w:tcPr>
            <w:tcW w:w="735" w:type="dxa"/>
            <w:tcBorders>
              <w:bottom w:val="single" w:color="auto" w:sz="4" w:space="0"/>
            </w:tcBorders>
            <w:shd w:val="clear" w:color="auto" w:fill="auto"/>
            <w:vAlign w:val="center"/>
          </w:tcPr>
          <w:p w:rsidR="005B0508" w:rsidP="00E223AF" w:rsidRDefault="005B0508" w14:paraId="2BB3E058" w14:textId="77777777">
            <w:pPr>
              <w:spacing w:line="23" w:lineRule="atLeast"/>
              <w:jc w:val="center"/>
            </w:pPr>
          </w:p>
        </w:tc>
        <w:tc>
          <w:tcPr>
            <w:tcW w:w="720" w:type="dxa"/>
            <w:tcBorders>
              <w:bottom w:val="single" w:color="auto" w:sz="4" w:space="0"/>
            </w:tcBorders>
            <w:shd w:val="clear" w:color="auto" w:fill="auto"/>
            <w:vAlign w:val="center"/>
          </w:tcPr>
          <w:p w:rsidR="005B0508" w:rsidP="00E223AF" w:rsidRDefault="005B0508" w14:paraId="2EB24B63" w14:textId="77777777">
            <w:pPr>
              <w:spacing w:line="23" w:lineRule="atLeast"/>
              <w:jc w:val="center"/>
            </w:pPr>
          </w:p>
        </w:tc>
        <w:tc>
          <w:tcPr>
            <w:tcW w:w="1442" w:type="dxa"/>
            <w:tcBorders>
              <w:bottom w:val="single" w:color="auto" w:sz="4" w:space="0"/>
            </w:tcBorders>
            <w:shd w:val="clear" w:color="auto" w:fill="auto"/>
            <w:vAlign w:val="center"/>
          </w:tcPr>
          <w:p w:rsidR="005B0508" w:rsidP="00E223AF" w:rsidRDefault="005B0508" w14:paraId="0902F062" w14:textId="77777777">
            <w:pPr>
              <w:spacing w:line="23" w:lineRule="atLeast"/>
              <w:jc w:val="center"/>
            </w:pPr>
          </w:p>
        </w:tc>
        <w:tc>
          <w:tcPr>
            <w:tcW w:w="1282" w:type="dxa"/>
            <w:tcBorders>
              <w:top w:val="single" w:color="auto" w:sz="4" w:space="0"/>
              <w:bottom w:val="single" w:color="auto" w:sz="4" w:space="0"/>
            </w:tcBorders>
            <w:shd w:val="clear" w:color="auto" w:fill="auto"/>
            <w:vAlign w:val="center"/>
          </w:tcPr>
          <w:p w:rsidRPr="00BD00C8" w:rsidR="005B0508" w:rsidP="00E223AF" w:rsidRDefault="00D21364" w14:paraId="50CC83CB" w14:textId="7129AB1D">
            <w:pPr>
              <w:spacing w:line="23" w:lineRule="atLeast"/>
              <w:jc w:val="center"/>
              <w:rPr>
                <w:b/>
                <w:bCs/>
              </w:rPr>
            </w:pPr>
            <w:r w:rsidRPr="00BD00C8">
              <w:rPr>
                <w:b/>
                <w:bCs/>
              </w:rPr>
              <w:t>I had no expectations</w:t>
            </w:r>
          </w:p>
        </w:tc>
        <w:tc>
          <w:tcPr>
            <w:tcW w:w="1005" w:type="dxa"/>
            <w:tcBorders>
              <w:top w:val="single" w:color="auto" w:sz="4" w:space="0"/>
              <w:bottom w:val="single" w:color="auto" w:sz="4" w:space="0"/>
            </w:tcBorders>
            <w:shd w:val="clear" w:color="auto" w:fill="auto"/>
            <w:vAlign w:val="center"/>
          </w:tcPr>
          <w:p w:rsidRPr="00BD00C8" w:rsidR="005B0508" w:rsidP="00E223AF" w:rsidRDefault="00D21364" w14:paraId="50E8D252" w14:textId="35EDAF31">
            <w:pPr>
              <w:spacing w:line="23" w:lineRule="atLeast"/>
              <w:jc w:val="center"/>
              <w:rPr>
                <w:b/>
                <w:bCs/>
              </w:rPr>
            </w:pPr>
            <w:r w:rsidRPr="00BD00C8">
              <w:rPr>
                <w:b/>
                <w:bCs/>
              </w:rPr>
              <w:t>A lot less than expected</w:t>
            </w:r>
          </w:p>
        </w:tc>
        <w:tc>
          <w:tcPr>
            <w:tcW w:w="1005" w:type="dxa"/>
            <w:tcBorders>
              <w:top w:val="single" w:color="auto" w:sz="4" w:space="0"/>
              <w:bottom w:val="single" w:color="auto" w:sz="4" w:space="0"/>
            </w:tcBorders>
            <w:shd w:val="clear" w:color="auto" w:fill="auto"/>
            <w:vAlign w:val="center"/>
          </w:tcPr>
          <w:p w:rsidRPr="00BD00C8" w:rsidR="005B0508" w:rsidP="00E223AF" w:rsidRDefault="00D21364" w14:paraId="0ED969E3" w14:textId="7BEF6BCD">
            <w:pPr>
              <w:spacing w:line="23" w:lineRule="atLeast"/>
              <w:jc w:val="center"/>
              <w:rPr>
                <w:b/>
                <w:bCs/>
              </w:rPr>
            </w:pPr>
            <w:r w:rsidRPr="00BD00C8">
              <w:rPr>
                <w:b/>
                <w:bCs/>
              </w:rPr>
              <w:t>Less than expected</w:t>
            </w:r>
          </w:p>
        </w:tc>
        <w:tc>
          <w:tcPr>
            <w:tcW w:w="1005" w:type="dxa"/>
            <w:tcBorders>
              <w:top w:val="single" w:color="auto" w:sz="4" w:space="0"/>
              <w:bottom w:val="single" w:color="auto" w:sz="4" w:space="0"/>
            </w:tcBorders>
            <w:shd w:val="clear" w:color="auto" w:fill="auto"/>
            <w:vAlign w:val="center"/>
          </w:tcPr>
          <w:p w:rsidRPr="00BD00C8" w:rsidR="005B0508" w:rsidP="00E223AF" w:rsidRDefault="00D21364" w14:paraId="45BFD1A0" w14:textId="4763CD05">
            <w:pPr>
              <w:spacing w:line="23" w:lineRule="atLeast"/>
              <w:jc w:val="center"/>
              <w:rPr>
                <w:b/>
                <w:bCs/>
              </w:rPr>
            </w:pPr>
            <w:r w:rsidRPr="00BD00C8">
              <w:rPr>
                <w:b/>
                <w:bCs/>
              </w:rPr>
              <w:t>About as expected</w:t>
            </w:r>
          </w:p>
        </w:tc>
        <w:tc>
          <w:tcPr>
            <w:tcW w:w="1005" w:type="dxa"/>
            <w:tcBorders>
              <w:top w:val="single" w:color="auto" w:sz="4" w:space="0"/>
              <w:bottom w:val="single" w:color="auto" w:sz="4" w:space="0"/>
            </w:tcBorders>
            <w:shd w:val="clear" w:color="auto" w:fill="auto"/>
            <w:vAlign w:val="center"/>
          </w:tcPr>
          <w:p w:rsidRPr="00BD00C8" w:rsidR="005B0508" w:rsidP="00E223AF" w:rsidRDefault="00D21364" w14:paraId="6AD9CEC0" w14:textId="15424ACA">
            <w:pPr>
              <w:spacing w:line="23" w:lineRule="atLeast"/>
              <w:jc w:val="center"/>
              <w:rPr>
                <w:b/>
                <w:bCs/>
              </w:rPr>
            </w:pPr>
            <w:r w:rsidRPr="00BD00C8">
              <w:rPr>
                <w:b/>
                <w:bCs/>
              </w:rPr>
              <w:t>More than expected</w:t>
            </w:r>
          </w:p>
        </w:tc>
        <w:tc>
          <w:tcPr>
            <w:tcW w:w="1151" w:type="dxa"/>
            <w:tcBorders>
              <w:top w:val="single" w:color="auto" w:sz="4" w:space="0"/>
              <w:bottom w:val="single" w:color="auto" w:sz="4" w:space="0"/>
            </w:tcBorders>
            <w:shd w:val="clear" w:color="auto" w:fill="auto"/>
            <w:vAlign w:val="center"/>
          </w:tcPr>
          <w:p w:rsidRPr="00BD00C8" w:rsidR="005B0508" w:rsidP="00E223AF" w:rsidRDefault="00D21364" w14:paraId="40DD7D9B" w14:textId="177C5EB5">
            <w:pPr>
              <w:spacing w:line="23" w:lineRule="atLeast"/>
              <w:jc w:val="center"/>
              <w:rPr>
                <w:b/>
                <w:bCs/>
              </w:rPr>
            </w:pPr>
            <w:r w:rsidRPr="00BD00C8">
              <w:rPr>
                <w:b/>
                <w:bCs/>
              </w:rPr>
              <w:t>A lot more than expected</w:t>
            </w:r>
          </w:p>
        </w:tc>
      </w:tr>
      <w:tr w:rsidR="00BD00C8" w:rsidTr="00BD00C8" w14:paraId="03DE0624" w14:textId="77777777">
        <w:tc>
          <w:tcPr>
            <w:tcW w:w="2897" w:type="dxa"/>
            <w:gridSpan w:val="3"/>
            <w:tcBorders>
              <w:top w:val="single" w:color="auto" w:sz="4" w:space="0"/>
            </w:tcBorders>
            <w:shd w:val="clear" w:color="auto" w:fill="auto"/>
            <w:vAlign w:val="center"/>
          </w:tcPr>
          <w:p w:rsidR="00BD00C8" w:rsidP="00BD00C8" w:rsidRDefault="00BD00C8" w14:paraId="21A3B4DE" w14:textId="3FEEF58F">
            <w:pPr>
              <w:spacing w:line="23" w:lineRule="atLeast"/>
            </w:pPr>
            <w:r>
              <w:t>The number of other camping groups you could see or hear from your campsites.</w:t>
            </w:r>
          </w:p>
        </w:tc>
        <w:tc>
          <w:tcPr>
            <w:tcW w:w="1282" w:type="dxa"/>
            <w:shd w:val="clear" w:color="auto" w:fill="auto"/>
            <w:vAlign w:val="center"/>
          </w:tcPr>
          <w:p w:rsidR="00BD00C8" w:rsidP="00BD00C8" w:rsidRDefault="00BD00C8" w14:paraId="205E5B87" w14:textId="190379B9">
            <w:pPr>
              <w:spacing w:line="23" w:lineRule="atLeast"/>
              <w:jc w:val="center"/>
            </w:pPr>
            <w:r w:rsidRPr="00202EDF">
              <w:sym w:font="Wingdings" w:char="F06F"/>
            </w:r>
          </w:p>
        </w:tc>
        <w:tc>
          <w:tcPr>
            <w:tcW w:w="1005" w:type="dxa"/>
            <w:shd w:val="clear" w:color="auto" w:fill="auto"/>
            <w:vAlign w:val="center"/>
          </w:tcPr>
          <w:p w:rsidR="00BD00C8" w:rsidP="00BD00C8" w:rsidRDefault="00BD00C8" w14:paraId="5EEA0A54" w14:textId="67B5A4B8">
            <w:pPr>
              <w:spacing w:line="23" w:lineRule="atLeast"/>
              <w:jc w:val="center"/>
            </w:pPr>
            <w:r w:rsidRPr="00202EDF">
              <w:sym w:font="Wingdings" w:char="F06F"/>
            </w:r>
          </w:p>
        </w:tc>
        <w:tc>
          <w:tcPr>
            <w:tcW w:w="1005" w:type="dxa"/>
            <w:shd w:val="clear" w:color="auto" w:fill="auto"/>
            <w:vAlign w:val="center"/>
          </w:tcPr>
          <w:p w:rsidR="00BD00C8" w:rsidP="00BD00C8" w:rsidRDefault="00BD00C8" w14:paraId="539B32DF" w14:textId="22D9D0D9">
            <w:pPr>
              <w:spacing w:line="23" w:lineRule="atLeast"/>
              <w:jc w:val="center"/>
            </w:pPr>
            <w:r w:rsidRPr="00202EDF">
              <w:sym w:font="Wingdings" w:char="F06F"/>
            </w:r>
          </w:p>
        </w:tc>
        <w:tc>
          <w:tcPr>
            <w:tcW w:w="1005" w:type="dxa"/>
            <w:shd w:val="clear" w:color="auto" w:fill="auto"/>
            <w:vAlign w:val="center"/>
          </w:tcPr>
          <w:p w:rsidR="00BD00C8" w:rsidP="00BD00C8" w:rsidRDefault="00BD00C8" w14:paraId="03FB869B" w14:textId="13FCB975">
            <w:pPr>
              <w:spacing w:line="23" w:lineRule="atLeast"/>
              <w:jc w:val="center"/>
            </w:pPr>
            <w:r w:rsidRPr="00202EDF">
              <w:sym w:font="Wingdings" w:char="F06F"/>
            </w:r>
          </w:p>
        </w:tc>
        <w:tc>
          <w:tcPr>
            <w:tcW w:w="1005" w:type="dxa"/>
            <w:shd w:val="clear" w:color="auto" w:fill="auto"/>
            <w:vAlign w:val="center"/>
          </w:tcPr>
          <w:p w:rsidR="00BD00C8" w:rsidP="00BD00C8" w:rsidRDefault="00BD00C8" w14:paraId="6367A9DE" w14:textId="7DD0D9B9">
            <w:pPr>
              <w:spacing w:line="23" w:lineRule="atLeast"/>
              <w:jc w:val="center"/>
            </w:pPr>
            <w:r w:rsidRPr="00202EDF">
              <w:sym w:font="Wingdings" w:char="F06F"/>
            </w:r>
          </w:p>
        </w:tc>
        <w:tc>
          <w:tcPr>
            <w:tcW w:w="1151" w:type="dxa"/>
            <w:shd w:val="clear" w:color="auto" w:fill="auto"/>
            <w:vAlign w:val="center"/>
          </w:tcPr>
          <w:p w:rsidR="00BD00C8" w:rsidP="00BD00C8" w:rsidRDefault="00BD00C8" w14:paraId="1AECA761" w14:textId="223C2ADE">
            <w:pPr>
              <w:spacing w:line="23" w:lineRule="atLeast"/>
              <w:jc w:val="center"/>
            </w:pPr>
            <w:r w:rsidRPr="00202EDF">
              <w:sym w:font="Wingdings" w:char="F06F"/>
            </w:r>
          </w:p>
        </w:tc>
      </w:tr>
      <w:tr w:rsidR="00BD00C8" w:rsidTr="00BD00C8" w14:paraId="1A91BAF4" w14:textId="77777777">
        <w:tc>
          <w:tcPr>
            <w:tcW w:w="2897" w:type="dxa"/>
            <w:gridSpan w:val="3"/>
            <w:shd w:val="clear" w:color="auto" w:fill="auto"/>
            <w:vAlign w:val="center"/>
          </w:tcPr>
          <w:p w:rsidR="00BD00C8" w:rsidP="00BD00C8" w:rsidRDefault="00BD00C8" w14:paraId="40DE05E8" w14:textId="3BFA6A66">
            <w:pPr>
              <w:spacing w:line="23" w:lineRule="atLeast"/>
            </w:pPr>
            <w:r>
              <w:t>The number of campers from other groups entering or walking near your campsites.</w:t>
            </w:r>
          </w:p>
        </w:tc>
        <w:tc>
          <w:tcPr>
            <w:tcW w:w="1282" w:type="dxa"/>
            <w:shd w:val="clear" w:color="auto" w:fill="auto"/>
            <w:vAlign w:val="center"/>
          </w:tcPr>
          <w:p w:rsidRPr="00DA7C23" w:rsidR="00BD00C8" w:rsidP="00BD00C8" w:rsidRDefault="00BD00C8" w14:paraId="209563CF" w14:textId="746EA26C">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1E22BD77" w14:textId="62302A74">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35CB39B9" w14:textId="0F0DD1FC">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50725096" w14:textId="41B25F2C">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4C8A774A" w14:textId="62A479E0">
            <w:pPr>
              <w:spacing w:line="23" w:lineRule="atLeast"/>
              <w:jc w:val="center"/>
              <w:rPr>
                <w:rFonts w:cstheme="minorHAnsi"/>
              </w:rPr>
            </w:pPr>
            <w:r w:rsidRPr="00202EDF">
              <w:sym w:font="Wingdings" w:char="F06F"/>
            </w:r>
          </w:p>
        </w:tc>
        <w:tc>
          <w:tcPr>
            <w:tcW w:w="1151" w:type="dxa"/>
            <w:shd w:val="clear" w:color="auto" w:fill="auto"/>
            <w:vAlign w:val="center"/>
          </w:tcPr>
          <w:p w:rsidRPr="00DA7C23" w:rsidR="00BD00C8" w:rsidP="00BD00C8" w:rsidRDefault="00BD00C8" w14:paraId="770F21D4" w14:textId="73EA0038">
            <w:pPr>
              <w:spacing w:line="23" w:lineRule="atLeast"/>
              <w:jc w:val="center"/>
              <w:rPr>
                <w:rFonts w:cstheme="minorHAnsi"/>
              </w:rPr>
            </w:pPr>
            <w:r w:rsidRPr="00202EDF">
              <w:sym w:font="Wingdings" w:char="F06F"/>
            </w:r>
          </w:p>
        </w:tc>
      </w:tr>
      <w:tr w:rsidR="00BD00C8" w:rsidTr="00BD00C8" w14:paraId="1240C3A1" w14:textId="77777777">
        <w:tc>
          <w:tcPr>
            <w:tcW w:w="2897" w:type="dxa"/>
            <w:gridSpan w:val="3"/>
            <w:shd w:val="clear" w:color="auto" w:fill="auto"/>
            <w:vAlign w:val="center"/>
          </w:tcPr>
          <w:p w:rsidR="00BD00C8" w:rsidP="00BD00C8" w:rsidRDefault="00BD00C8" w14:paraId="36B6B450" w14:textId="4F23F461">
            <w:pPr>
              <w:spacing w:line="23" w:lineRule="atLeast"/>
            </w:pPr>
            <w:r>
              <w:t>The amount of litter or trash in and around your campsites.</w:t>
            </w:r>
          </w:p>
        </w:tc>
        <w:tc>
          <w:tcPr>
            <w:tcW w:w="1282" w:type="dxa"/>
            <w:shd w:val="clear" w:color="auto" w:fill="auto"/>
            <w:vAlign w:val="center"/>
          </w:tcPr>
          <w:p w:rsidRPr="00DA7C23" w:rsidR="00BD00C8" w:rsidP="00BD00C8" w:rsidRDefault="00BD00C8" w14:paraId="1A30368F" w14:textId="410BF54B">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46A9C917" w14:textId="6FBCEC9A">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7A945995" w14:textId="6CBA7CCA">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283DAE5A" w14:textId="784C4A2D">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61568B09" w14:textId="08C73313">
            <w:pPr>
              <w:spacing w:line="23" w:lineRule="atLeast"/>
              <w:jc w:val="center"/>
              <w:rPr>
                <w:rFonts w:cstheme="minorHAnsi"/>
              </w:rPr>
            </w:pPr>
            <w:r w:rsidRPr="00202EDF">
              <w:sym w:font="Wingdings" w:char="F06F"/>
            </w:r>
          </w:p>
        </w:tc>
        <w:tc>
          <w:tcPr>
            <w:tcW w:w="1151" w:type="dxa"/>
            <w:shd w:val="clear" w:color="auto" w:fill="auto"/>
            <w:vAlign w:val="center"/>
          </w:tcPr>
          <w:p w:rsidRPr="00DA7C23" w:rsidR="00BD00C8" w:rsidP="00BD00C8" w:rsidRDefault="00BD00C8" w14:paraId="5020B807" w14:textId="62D827D9">
            <w:pPr>
              <w:spacing w:line="23" w:lineRule="atLeast"/>
              <w:jc w:val="center"/>
              <w:rPr>
                <w:rFonts w:cstheme="minorHAnsi"/>
              </w:rPr>
            </w:pPr>
            <w:r w:rsidRPr="00202EDF">
              <w:sym w:font="Wingdings" w:char="F06F"/>
            </w:r>
          </w:p>
        </w:tc>
      </w:tr>
      <w:tr w:rsidR="00BD00C8" w:rsidTr="00BD00C8" w14:paraId="07D4FDA4" w14:textId="77777777">
        <w:tc>
          <w:tcPr>
            <w:tcW w:w="2897" w:type="dxa"/>
            <w:gridSpan w:val="3"/>
            <w:shd w:val="clear" w:color="auto" w:fill="auto"/>
            <w:vAlign w:val="center"/>
          </w:tcPr>
          <w:p w:rsidR="00BD00C8" w:rsidP="00BD00C8" w:rsidRDefault="00BD00C8" w14:paraId="0B9EE9AE" w14:textId="04910955">
            <w:pPr>
              <w:spacing w:line="23" w:lineRule="atLeast"/>
            </w:pPr>
            <w:r>
              <w:t>The amount of improperly disposed of human waste or toilet paper in and around your campsites.</w:t>
            </w:r>
          </w:p>
        </w:tc>
        <w:tc>
          <w:tcPr>
            <w:tcW w:w="1282" w:type="dxa"/>
            <w:shd w:val="clear" w:color="auto" w:fill="auto"/>
            <w:vAlign w:val="center"/>
          </w:tcPr>
          <w:p w:rsidRPr="00DA7C23" w:rsidR="00BD00C8" w:rsidP="00BD00C8" w:rsidRDefault="00BD00C8" w14:paraId="6A776564" w14:textId="36B87E97">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01799B7A" w14:textId="19ABEB17">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314E4B3F" w14:textId="7669D54D">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23A98502" w14:textId="5CDEC966">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396069E4" w14:textId="4204517C">
            <w:pPr>
              <w:spacing w:line="23" w:lineRule="atLeast"/>
              <w:jc w:val="center"/>
              <w:rPr>
                <w:rFonts w:cstheme="minorHAnsi"/>
              </w:rPr>
            </w:pPr>
            <w:r w:rsidRPr="00202EDF">
              <w:sym w:font="Wingdings" w:char="F06F"/>
            </w:r>
          </w:p>
        </w:tc>
        <w:tc>
          <w:tcPr>
            <w:tcW w:w="1151" w:type="dxa"/>
            <w:shd w:val="clear" w:color="auto" w:fill="auto"/>
            <w:vAlign w:val="center"/>
          </w:tcPr>
          <w:p w:rsidRPr="00DA7C23" w:rsidR="00BD00C8" w:rsidP="00BD00C8" w:rsidRDefault="00BD00C8" w14:paraId="42CB2EF3" w14:textId="012B50BF">
            <w:pPr>
              <w:spacing w:line="23" w:lineRule="atLeast"/>
              <w:jc w:val="center"/>
              <w:rPr>
                <w:rFonts w:cstheme="minorHAnsi"/>
              </w:rPr>
            </w:pPr>
            <w:r w:rsidRPr="00202EDF">
              <w:sym w:font="Wingdings" w:char="F06F"/>
            </w:r>
          </w:p>
        </w:tc>
      </w:tr>
      <w:tr w:rsidR="00BD00C8" w:rsidTr="00BD00C8" w14:paraId="67DE2FBC" w14:textId="77777777">
        <w:tc>
          <w:tcPr>
            <w:tcW w:w="2897" w:type="dxa"/>
            <w:gridSpan w:val="3"/>
            <w:shd w:val="clear" w:color="auto" w:fill="auto"/>
            <w:vAlign w:val="center"/>
          </w:tcPr>
          <w:p w:rsidR="00BD00C8" w:rsidP="00BD00C8" w:rsidRDefault="00BD00C8" w14:paraId="4995E0F4" w14:textId="387E0A5D">
            <w:pPr>
              <w:spacing w:line="23" w:lineRule="atLeast"/>
            </w:pPr>
            <w:r>
              <w:t>The number of campfire rings or evidence of campfires in and around your campsites.</w:t>
            </w:r>
          </w:p>
        </w:tc>
        <w:tc>
          <w:tcPr>
            <w:tcW w:w="1282" w:type="dxa"/>
            <w:shd w:val="clear" w:color="auto" w:fill="auto"/>
            <w:vAlign w:val="center"/>
          </w:tcPr>
          <w:p w:rsidRPr="00DA7C23" w:rsidR="00BD00C8" w:rsidP="00BD00C8" w:rsidRDefault="00BD00C8" w14:paraId="15E3C370" w14:textId="65955D0A">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5DCD6E83" w14:textId="43276154">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2D1574BA" w14:textId="1DF28DC0">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2B2BD4F2" w14:textId="7F091F3F">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4B95056E" w14:textId="161B2E40">
            <w:pPr>
              <w:spacing w:line="23" w:lineRule="atLeast"/>
              <w:jc w:val="center"/>
              <w:rPr>
                <w:rFonts w:cstheme="minorHAnsi"/>
              </w:rPr>
            </w:pPr>
            <w:r w:rsidRPr="00202EDF">
              <w:sym w:font="Wingdings" w:char="F06F"/>
            </w:r>
          </w:p>
        </w:tc>
        <w:tc>
          <w:tcPr>
            <w:tcW w:w="1151" w:type="dxa"/>
            <w:shd w:val="clear" w:color="auto" w:fill="auto"/>
            <w:vAlign w:val="center"/>
          </w:tcPr>
          <w:p w:rsidRPr="00DA7C23" w:rsidR="00BD00C8" w:rsidP="00BD00C8" w:rsidRDefault="00BD00C8" w14:paraId="2EFE2BAC" w14:textId="2E915F6D">
            <w:pPr>
              <w:spacing w:line="23" w:lineRule="atLeast"/>
              <w:jc w:val="center"/>
              <w:rPr>
                <w:rFonts w:cstheme="minorHAnsi"/>
              </w:rPr>
            </w:pPr>
            <w:r w:rsidRPr="00202EDF">
              <w:sym w:font="Wingdings" w:char="F06F"/>
            </w:r>
          </w:p>
        </w:tc>
      </w:tr>
      <w:tr w:rsidR="00BD00C8" w:rsidTr="00BD00C8" w14:paraId="67AF312A" w14:textId="77777777">
        <w:tc>
          <w:tcPr>
            <w:tcW w:w="2897" w:type="dxa"/>
            <w:gridSpan w:val="3"/>
            <w:shd w:val="clear" w:color="auto" w:fill="auto"/>
            <w:vAlign w:val="center"/>
          </w:tcPr>
          <w:p w:rsidR="00BD00C8" w:rsidP="00BD00C8" w:rsidRDefault="00BD00C8" w14:paraId="1B13FD0B" w14:textId="2AFA84EA">
            <w:pPr>
              <w:spacing w:line="23" w:lineRule="atLeast"/>
            </w:pPr>
            <w:r>
              <w:t>The amount of camp furniture like rocks or logs arranged for seats, tables, etc. in and around your campsites.</w:t>
            </w:r>
          </w:p>
        </w:tc>
        <w:tc>
          <w:tcPr>
            <w:tcW w:w="1282" w:type="dxa"/>
            <w:shd w:val="clear" w:color="auto" w:fill="auto"/>
            <w:vAlign w:val="center"/>
          </w:tcPr>
          <w:p w:rsidRPr="00DA7C23" w:rsidR="00BD00C8" w:rsidP="00BD00C8" w:rsidRDefault="00BD00C8" w14:paraId="68DF4F95" w14:textId="7FAD5D42">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59FCF6FF" w14:textId="6785B673">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589C75BE" w14:textId="6AA0417D">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055DE374" w14:textId="612C5222">
            <w:pPr>
              <w:spacing w:line="23" w:lineRule="atLeast"/>
              <w:jc w:val="center"/>
              <w:rPr>
                <w:rFonts w:cstheme="minorHAnsi"/>
              </w:rPr>
            </w:pPr>
            <w:r w:rsidRPr="00202EDF">
              <w:sym w:font="Wingdings" w:char="F06F"/>
            </w:r>
          </w:p>
        </w:tc>
        <w:tc>
          <w:tcPr>
            <w:tcW w:w="1005" w:type="dxa"/>
            <w:shd w:val="clear" w:color="auto" w:fill="auto"/>
            <w:vAlign w:val="center"/>
          </w:tcPr>
          <w:p w:rsidRPr="00DA7C23" w:rsidR="00BD00C8" w:rsidP="00BD00C8" w:rsidRDefault="00BD00C8" w14:paraId="7DEB7C0E" w14:textId="7F6552EB">
            <w:pPr>
              <w:spacing w:line="23" w:lineRule="atLeast"/>
              <w:jc w:val="center"/>
              <w:rPr>
                <w:rFonts w:cstheme="minorHAnsi"/>
              </w:rPr>
            </w:pPr>
            <w:r w:rsidRPr="00202EDF">
              <w:sym w:font="Wingdings" w:char="F06F"/>
            </w:r>
          </w:p>
        </w:tc>
        <w:tc>
          <w:tcPr>
            <w:tcW w:w="1151" w:type="dxa"/>
            <w:shd w:val="clear" w:color="auto" w:fill="auto"/>
            <w:vAlign w:val="center"/>
          </w:tcPr>
          <w:p w:rsidRPr="00DA7C23" w:rsidR="00BD00C8" w:rsidP="00BD00C8" w:rsidRDefault="00BD00C8" w14:paraId="4E0317A7" w14:textId="0EAA7C58">
            <w:pPr>
              <w:spacing w:line="23" w:lineRule="atLeast"/>
              <w:jc w:val="center"/>
              <w:rPr>
                <w:rFonts w:cstheme="minorHAnsi"/>
              </w:rPr>
            </w:pPr>
            <w:r w:rsidRPr="00202EDF">
              <w:sym w:font="Wingdings" w:char="F06F"/>
            </w:r>
          </w:p>
        </w:tc>
      </w:tr>
      <w:tr w:rsidR="00BD00C8" w:rsidTr="00BD00C8" w14:paraId="39965BA0" w14:textId="77777777">
        <w:tc>
          <w:tcPr>
            <w:tcW w:w="2897" w:type="dxa"/>
            <w:gridSpan w:val="3"/>
            <w:tcBorders>
              <w:bottom w:val="dotted" w:color="A6A6A6" w:themeColor="background1" w:themeShade="A6" w:sz="4" w:space="0"/>
            </w:tcBorders>
            <w:shd w:val="clear" w:color="auto" w:fill="auto"/>
            <w:vAlign w:val="center"/>
          </w:tcPr>
          <w:p w:rsidR="00BD00C8" w:rsidP="00BD00C8" w:rsidRDefault="00BD00C8" w14:paraId="3A19F105" w14:textId="67840DC5">
            <w:pPr>
              <w:spacing w:line="23" w:lineRule="atLeast"/>
            </w:pPr>
            <w:r>
              <w:t>Human alterations to vegetation or soil in and around your campsites.</w:t>
            </w:r>
          </w:p>
        </w:tc>
        <w:tc>
          <w:tcPr>
            <w:tcW w:w="1282" w:type="dxa"/>
            <w:tcBorders>
              <w:bottom w:val="dotted" w:color="A6A6A6" w:themeColor="background1" w:themeShade="A6" w:sz="4" w:space="0"/>
            </w:tcBorders>
            <w:shd w:val="clear" w:color="auto" w:fill="auto"/>
            <w:vAlign w:val="center"/>
          </w:tcPr>
          <w:p w:rsidRPr="00DA7C23" w:rsidR="00BD00C8" w:rsidP="00BD00C8" w:rsidRDefault="00BD00C8" w14:paraId="10402CF4" w14:textId="76EF9BDF">
            <w:pPr>
              <w:spacing w:line="23" w:lineRule="atLeast"/>
              <w:jc w:val="center"/>
              <w:rPr>
                <w:rFonts w:cstheme="minorHAnsi"/>
              </w:rPr>
            </w:pPr>
            <w:r w:rsidRPr="00202EDF">
              <w:sym w:font="Wingdings" w:char="F06F"/>
            </w:r>
          </w:p>
        </w:tc>
        <w:tc>
          <w:tcPr>
            <w:tcW w:w="1005" w:type="dxa"/>
            <w:tcBorders>
              <w:bottom w:val="dotted" w:color="A6A6A6" w:themeColor="background1" w:themeShade="A6" w:sz="4" w:space="0"/>
            </w:tcBorders>
            <w:shd w:val="clear" w:color="auto" w:fill="auto"/>
            <w:vAlign w:val="center"/>
          </w:tcPr>
          <w:p w:rsidRPr="00DA7C23" w:rsidR="00BD00C8" w:rsidP="00BD00C8" w:rsidRDefault="00BD00C8" w14:paraId="090941D8" w14:textId="394A1AE0">
            <w:pPr>
              <w:spacing w:line="23" w:lineRule="atLeast"/>
              <w:jc w:val="center"/>
              <w:rPr>
                <w:rFonts w:cstheme="minorHAnsi"/>
              </w:rPr>
            </w:pPr>
            <w:r w:rsidRPr="00202EDF">
              <w:sym w:font="Wingdings" w:char="F06F"/>
            </w:r>
          </w:p>
        </w:tc>
        <w:tc>
          <w:tcPr>
            <w:tcW w:w="1005" w:type="dxa"/>
            <w:tcBorders>
              <w:bottom w:val="dotted" w:color="A6A6A6" w:themeColor="background1" w:themeShade="A6" w:sz="4" w:space="0"/>
            </w:tcBorders>
            <w:shd w:val="clear" w:color="auto" w:fill="auto"/>
            <w:vAlign w:val="center"/>
          </w:tcPr>
          <w:p w:rsidRPr="00DA7C23" w:rsidR="00BD00C8" w:rsidP="00BD00C8" w:rsidRDefault="00BD00C8" w14:paraId="432FAD99" w14:textId="3032283F">
            <w:pPr>
              <w:spacing w:line="23" w:lineRule="atLeast"/>
              <w:jc w:val="center"/>
              <w:rPr>
                <w:rFonts w:cstheme="minorHAnsi"/>
              </w:rPr>
            </w:pPr>
            <w:r w:rsidRPr="00202EDF">
              <w:sym w:font="Wingdings" w:char="F06F"/>
            </w:r>
          </w:p>
        </w:tc>
        <w:tc>
          <w:tcPr>
            <w:tcW w:w="1005" w:type="dxa"/>
            <w:tcBorders>
              <w:bottom w:val="dotted" w:color="A6A6A6" w:themeColor="background1" w:themeShade="A6" w:sz="4" w:space="0"/>
            </w:tcBorders>
            <w:shd w:val="clear" w:color="auto" w:fill="auto"/>
            <w:vAlign w:val="center"/>
          </w:tcPr>
          <w:p w:rsidRPr="00DA7C23" w:rsidR="00BD00C8" w:rsidP="00BD00C8" w:rsidRDefault="00BD00C8" w14:paraId="17238DEB" w14:textId="50706C38">
            <w:pPr>
              <w:spacing w:line="23" w:lineRule="atLeast"/>
              <w:jc w:val="center"/>
              <w:rPr>
                <w:rFonts w:cstheme="minorHAnsi"/>
              </w:rPr>
            </w:pPr>
            <w:r w:rsidRPr="00202EDF">
              <w:sym w:font="Wingdings" w:char="F06F"/>
            </w:r>
          </w:p>
        </w:tc>
        <w:tc>
          <w:tcPr>
            <w:tcW w:w="1005" w:type="dxa"/>
            <w:tcBorders>
              <w:bottom w:val="dotted" w:color="A6A6A6" w:themeColor="background1" w:themeShade="A6" w:sz="4" w:space="0"/>
            </w:tcBorders>
            <w:shd w:val="clear" w:color="auto" w:fill="auto"/>
            <w:vAlign w:val="center"/>
          </w:tcPr>
          <w:p w:rsidRPr="00DA7C23" w:rsidR="00BD00C8" w:rsidP="00BD00C8" w:rsidRDefault="00BD00C8" w14:paraId="4A0820D9" w14:textId="281E7C99">
            <w:pPr>
              <w:spacing w:line="23" w:lineRule="atLeast"/>
              <w:jc w:val="center"/>
              <w:rPr>
                <w:rFonts w:cstheme="minorHAnsi"/>
              </w:rPr>
            </w:pPr>
            <w:r w:rsidRPr="00202EDF">
              <w:sym w:font="Wingdings" w:char="F06F"/>
            </w:r>
          </w:p>
        </w:tc>
        <w:tc>
          <w:tcPr>
            <w:tcW w:w="1151" w:type="dxa"/>
            <w:tcBorders>
              <w:bottom w:val="dotted" w:color="A6A6A6" w:themeColor="background1" w:themeShade="A6" w:sz="4" w:space="0"/>
            </w:tcBorders>
            <w:shd w:val="clear" w:color="auto" w:fill="auto"/>
            <w:vAlign w:val="center"/>
          </w:tcPr>
          <w:p w:rsidRPr="00DA7C23" w:rsidR="00BD00C8" w:rsidP="00BD00C8" w:rsidRDefault="00BD00C8" w14:paraId="34E112AE" w14:textId="3281A45C">
            <w:pPr>
              <w:spacing w:line="23" w:lineRule="atLeast"/>
              <w:jc w:val="center"/>
              <w:rPr>
                <w:rFonts w:cstheme="minorHAnsi"/>
              </w:rPr>
            </w:pPr>
            <w:r w:rsidRPr="00202EDF">
              <w:sym w:font="Wingdings" w:char="F06F"/>
            </w:r>
          </w:p>
        </w:tc>
      </w:tr>
      <w:tr w:rsidR="00BD00C8" w:rsidTr="00BD00C8" w14:paraId="321CBC4E" w14:textId="77777777">
        <w:tc>
          <w:tcPr>
            <w:tcW w:w="2897" w:type="dxa"/>
            <w:gridSpan w:val="3"/>
            <w:tcBorders>
              <w:bottom w:val="single" w:color="auto" w:sz="4" w:space="0"/>
            </w:tcBorders>
            <w:shd w:val="clear" w:color="auto" w:fill="auto"/>
            <w:vAlign w:val="center"/>
          </w:tcPr>
          <w:p w:rsidR="00BD00C8" w:rsidP="00BD00C8" w:rsidRDefault="00BD00C8" w14:paraId="3BA882E9" w14:textId="62E190CC">
            <w:pPr>
              <w:spacing w:line="23" w:lineRule="atLeast"/>
            </w:pPr>
            <w:r>
              <w:t>Wildlife habituation (e.g., animals approaching you in search of food) in and around your campsites.</w:t>
            </w:r>
          </w:p>
        </w:tc>
        <w:tc>
          <w:tcPr>
            <w:tcW w:w="1282" w:type="dxa"/>
            <w:tcBorders>
              <w:bottom w:val="single" w:color="auto" w:sz="4" w:space="0"/>
            </w:tcBorders>
            <w:shd w:val="clear" w:color="auto" w:fill="auto"/>
            <w:vAlign w:val="center"/>
          </w:tcPr>
          <w:p w:rsidRPr="00DA7C23" w:rsidR="00BD00C8" w:rsidP="00BD00C8" w:rsidRDefault="00BD00C8" w14:paraId="4AB30B12" w14:textId="4869E413">
            <w:pPr>
              <w:spacing w:line="23" w:lineRule="atLeast"/>
              <w:jc w:val="center"/>
              <w:rPr>
                <w:rFonts w:cstheme="minorHAnsi"/>
              </w:rPr>
            </w:pPr>
            <w:r w:rsidRPr="00202EDF">
              <w:sym w:font="Wingdings" w:char="F06F"/>
            </w:r>
          </w:p>
        </w:tc>
        <w:tc>
          <w:tcPr>
            <w:tcW w:w="1005" w:type="dxa"/>
            <w:tcBorders>
              <w:bottom w:val="single" w:color="auto" w:sz="4" w:space="0"/>
            </w:tcBorders>
            <w:shd w:val="clear" w:color="auto" w:fill="auto"/>
            <w:vAlign w:val="center"/>
          </w:tcPr>
          <w:p w:rsidRPr="00DA7C23" w:rsidR="00BD00C8" w:rsidP="00BD00C8" w:rsidRDefault="00BD00C8" w14:paraId="51BC96FE" w14:textId="75D55168">
            <w:pPr>
              <w:spacing w:line="23" w:lineRule="atLeast"/>
              <w:jc w:val="center"/>
              <w:rPr>
                <w:rFonts w:cstheme="minorHAnsi"/>
              </w:rPr>
            </w:pPr>
            <w:r w:rsidRPr="00202EDF">
              <w:sym w:font="Wingdings" w:char="F06F"/>
            </w:r>
          </w:p>
        </w:tc>
        <w:tc>
          <w:tcPr>
            <w:tcW w:w="1005" w:type="dxa"/>
            <w:tcBorders>
              <w:bottom w:val="single" w:color="auto" w:sz="4" w:space="0"/>
            </w:tcBorders>
            <w:shd w:val="clear" w:color="auto" w:fill="auto"/>
            <w:vAlign w:val="center"/>
          </w:tcPr>
          <w:p w:rsidRPr="00DA7C23" w:rsidR="00BD00C8" w:rsidP="00BD00C8" w:rsidRDefault="00BD00C8" w14:paraId="4AF965DD" w14:textId="758099C3">
            <w:pPr>
              <w:spacing w:line="23" w:lineRule="atLeast"/>
              <w:jc w:val="center"/>
              <w:rPr>
                <w:rFonts w:cstheme="minorHAnsi"/>
              </w:rPr>
            </w:pPr>
            <w:r w:rsidRPr="00202EDF">
              <w:sym w:font="Wingdings" w:char="F06F"/>
            </w:r>
          </w:p>
        </w:tc>
        <w:tc>
          <w:tcPr>
            <w:tcW w:w="1005" w:type="dxa"/>
            <w:tcBorders>
              <w:bottom w:val="single" w:color="auto" w:sz="4" w:space="0"/>
            </w:tcBorders>
            <w:shd w:val="clear" w:color="auto" w:fill="auto"/>
            <w:vAlign w:val="center"/>
          </w:tcPr>
          <w:p w:rsidRPr="00DA7C23" w:rsidR="00BD00C8" w:rsidP="00BD00C8" w:rsidRDefault="00BD00C8" w14:paraId="5CC5B616" w14:textId="5368011C">
            <w:pPr>
              <w:spacing w:line="23" w:lineRule="atLeast"/>
              <w:jc w:val="center"/>
              <w:rPr>
                <w:rFonts w:cstheme="minorHAnsi"/>
              </w:rPr>
            </w:pPr>
            <w:r w:rsidRPr="00202EDF">
              <w:sym w:font="Wingdings" w:char="F06F"/>
            </w:r>
          </w:p>
        </w:tc>
        <w:tc>
          <w:tcPr>
            <w:tcW w:w="1005" w:type="dxa"/>
            <w:tcBorders>
              <w:bottom w:val="single" w:color="auto" w:sz="4" w:space="0"/>
            </w:tcBorders>
            <w:shd w:val="clear" w:color="auto" w:fill="auto"/>
            <w:vAlign w:val="center"/>
          </w:tcPr>
          <w:p w:rsidRPr="00DA7C23" w:rsidR="00BD00C8" w:rsidP="00BD00C8" w:rsidRDefault="00BD00C8" w14:paraId="27E74BED" w14:textId="4B24B349">
            <w:pPr>
              <w:spacing w:line="23" w:lineRule="atLeast"/>
              <w:jc w:val="center"/>
              <w:rPr>
                <w:rFonts w:cstheme="minorHAnsi"/>
              </w:rPr>
            </w:pPr>
            <w:r w:rsidRPr="00202EDF">
              <w:sym w:font="Wingdings" w:char="F06F"/>
            </w:r>
          </w:p>
        </w:tc>
        <w:tc>
          <w:tcPr>
            <w:tcW w:w="1151" w:type="dxa"/>
            <w:tcBorders>
              <w:bottom w:val="single" w:color="auto" w:sz="4" w:space="0"/>
            </w:tcBorders>
            <w:shd w:val="clear" w:color="auto" w:fill="auto"/>
            <w:vAlign w:val="center"/>
          </w:tcPr>
          <w:p w:rsidRPr="00DA7C23" w:rsidR="00BD00C8" w:rsidP="00BD00C8" w:rsidRDefault="00BD00C8" w14:paraId="6F588615" w14:textId="217D9AE5">
            <w:pPr>
              <w:spacing w:line="23" w:lineRule="atLeast"/>
              <w:jc w:val="center"/>
              <w:rPr>
                <w:rFonts w:cstheme="minorHAnsi"/>
              </w:rPr>
            </w:pPr>
            <w:r w:rsidRPr="00202EDF">
              <w:sym w:font="Wingdings" w:char="F06F"/>
            </w:r>
          </w:p>
        </w:tc>
      </w:tr>
      <w:bookmarkEnd w:id="33"/>
    </w:tbl>
    <w:p w:rsidR="00556D91" w:rsidP="00E223AF" w:rsidRDefault="00556D91" w14:paraId="1EFE4C43" w14:textId="61D6672F">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09"/>
        <w:gridCol w:w="1013"/>
        <w:gridCol w:w="2065"/>
        <w:gridCol w:w="919"/>
        <w:gridCol w:w="937"/>
        <w:gridCol w:w="898"/>
        <w:gridCol w:w="805"/>
        <w:gridCol w:w="905"/>
        <w:gridCol w:w="799"/>
      </w:tblGrid>
      <w:tr w:rsidR="00556D91" w:rsidTr="00410496" w14:paraId="7D26AA07" w14:textId="77777777">
        <w:tc>
          <w:tcPr>
            <w:tcW w:w="9350" w:type="dxa"/>
            <w:gridSpan w:val="9"/>
            <w:vAlign w:val="center"/>
          </w:tcPr>
          <w:p w:rsidRPr="00BE3B0F" w:rsidR="00556D91" w:rsidP="00410496" w:rsidRDefault="007C73B5" w14:paraId="1E60A856" w14:textId="52A0D33F">
            <w:pPr>
              <w:spacing w:line="23" w:lineRule="atLeast"/>
            </w:pPr>
            <w:bookmarkStart w:name="_Hlk63069716" w:id="34"/>
            <w:r>
              <w:rPr>
                <w:b/>
                <w:bCs/>
              </w:rPr>
              <w:t xml:space="preserve">38. </w:t>
            </w:r>
            <w:r w:rsidR="00BE3B0F">
              <w:rPr>
                <w:b/>
                <w:bCs/>
              </w:rPr>
              <w:t xml:space="preserve">Please indicate to what extent you agree or disagree with the following statements about your participation in this wilderness camping study. </w:t>
            </w:r>
            <w:r w:rsidR="00BE3B0F">
              <w:t>(</w:t>
            </w:r>
            <w:r w:rsidR="00BF6798">
              <w:t>select one</w:t>
            </w:r>
            <w:r w:rsidR="00BE3B0F">
              <w:t xml:space="preserve"> for each item)</w:t>
            </w:r>
          </w:p>
        </w:tc>
      </w:tr>
      <w:tr w:rsidR="00BE3B0F" w:rsidTr="00BD00C8" w14:paraId="570C51E6" w14:textId="77777777">
        <w:tc>
          <w:tcPr>
            <w:tcW w:w="1013" w:type="dxa"/>
            <w:tcBorders>
              <w:bottom w:val="single" w:color="auto" w:sz="4" w:space="0"/>
            </w:tcBorders>
            <w:vAlign w:val="center"/>
          </w:tcPr>
          <w:p w:rsidR="00BE3B0F" w:rsidP="00410496" w:rsidRDefault="00BE3B0F" w14:paraId="4F55D6FD" w14:textId="32FBD6F0">
            <w:pPr>
              <w:spacing w:line="23" w:lineRule="atLeast"/>
              <w:jc w:val="center"/>
            </w:pPr>
          </w:p>
        </w:tc>
        <w:tc>
          <w:tcPr>
            <w:tcW w:w="1018" w:type="dxa"/>
            <w:tcBorders>
              <w:bottom w:val="single" w:color="auto" w:sz="4" w:space="0"/>
            </w:tcBorders>
            <w:vAlign w:val="center"/>
          </w:tcPr>
          <w:p w:rsidR="00BE3B0F" w:rsidP="00556D91" w:rsidRDefault="00BE3B0F" w14:paraId="21F0F458" w14:textId="77777777">
            <w:pPr>
              <w:spacing w:line="23" w:lineRule="atLeast"/>
            </w:pPr>
          </w:p>
        </w:tc>
        <w:tc>
          <w:tcPr>
            <w:tcW w:w="2077" w:type="dxa"/>
            <w:tcBorders>
              <w:bottom w:val="single" w:color="auto" w:sz="4" w:space="0"/>
            </w:tcBorders>
            <w:vAlign w:val="center"/>
          </w:tcPr>
          <w:p w:rsidR="00BE3B0F" w:rsidP="00556D91" w:rsidRDefault="00BE3B0F" w14:paraId="33DAA066" w14:textId="77777777">
            <w:pPr>
              <w:spacing w:line="23" w:lineRule="atLeast"/>
            </w:pPr>
          </w:p>
        </w:tc>
        <w:tc>
          <w:tcPr>
            <w:tcW w:w="916" w:type="dxa"/>
            <w:tcBorders>
              <w:top w:val="single" w:color="auto" w:sz="4" w:space="0"/>
              <w:bottom w:val="single" w:color="auto" w:sz="4" w:space="0"/>
            </w:tcBorders>
            <w:vAlign w:val="center"/>
          </w:tcPr>
          <w:p w:rsidRPr="00BD00C8" w:rsidR="00BE3B0F" w:rsidP="00BE3B0F" w:rsidRDefault="00BE3B0F" w14:paraId="65482705" w14:textId="41720504">
            <w:pPr>
              <w:spacing w:line="23" w:lineRule="atLeast"/>
              <w:jc w:val="center"/>
              <w:rPr>
                <w:b/>
                <w:bCs/>
              </w:rPr>
            </w:pPr>
            <w:r w:rsidRPr="00BD00C8">
              <w:rPr>
                <w:b/>
                <w:bCs/>
              </w:rPr>
              <w:t>Strongly disagree</w:t>
            </w:r>
          </w:p>
        </w:tc>
        <w:tc>
          <w:tcPr>
            <w:tcW w:w="922" w:type="dxa"/>
            <w:tcBorders>
              <w:top w:val="single" w:color="auto" w:sz="4" w:space="0"/>
              <w:bottom w:val="single" w:color="auto" w:sz="4" w:space="0"/>
            </w:tcBorders>
            <w:vAlign w:val="center"/>
          </w:tcPr>
          <w:p w:rsidRPr="00BD00C8" w:rsidR="00BE3B0F" w:rsidP="00BE3B0F" w:rsidRDefault="00BE3B0F" w14:paraId="1C0DCCFA" w14:textId="1AA91401">
            <w:pPr>
              <w:spacing w:line="23" w:lineRule="atLeast"/>
              <w:jc w:val="center"/>
              <w:rPr>
                <w:b/>
                <w:bCs/>
              </w:rPr>
            </w:pPr>
            <w:r w:rsidRPr="00BD00C8">
              <w:rPr>
                <w:b/>
                <w:bCs/>
              </w:rPr>
              <w:t>Disagree</w:t>
            </w:r>
          </w:p>
        </w:tc>
        <w:tc>
          <w:tcPr>
            <w:tcW w:w="898" w:type="dxa"/>
            <w:tcBorders>
              <w:top w:val="single" w:color="auto" w:sz="4" w:space="0"/>
              <w:bottom w:val="single" w:color="auto" w:sz="4" w:space="0"/>
            </w:tcBorders>
            <w:vAlign w:val="center"/>
          </w:tcPr>
          <w:p w:rsidRPr="00BD00C8" w:rsidR="00BE3B0F" w:rsidP="00BE3B0F" w:rsidRDefault="00BE3B0F" w14:paraId="587D4459" w14:textId="04E03426">
            <w:pPr>
              <w:spacing w:line="23" w:lineRule="atLeast"/>
              <w:jc w:val="center"/>
              <w:rPr>
                <w:b/>
                <w:bCs/>
              </w:rPr>
            </w:pPr>
            <w:r w:rsidRPr="00BD00C8">
              <w:rPr>
                <w:b/>
                <w:bCs/>
              </w:rPr>
              <w:t>Neutral</w:t>
            </w:r>
          </w:p>
        </w:tc>
        <w:tc>
          <w:tcPr>
            <w:tcW w:w="806" w:type="dxa"/>
            <w:tcBorders>
              <w:top w:val="single" w:color="auto" w:sz="4" w:space="0"/>
              <w:bottom w:val="single" w:color="auto" w:sz="4" w:space="0"/>
            </w:tcBorders>
            <w:vAlign w:val="center"/>
          </w:tcPr>
          <w:p w:rsidRPr="00BD00C8" w:rsidR="00BE3B0F" w:rsidP="00BE3B0F" w:rsidRDefault="00BE3B0F" w14:paraId="58B3E6A4" w14:textId="19DB1ADF">
            <w:pPr>
              <w:spacing w:line="23" w:lineRule="atLeast"/>
              <w:jc w:val="center"/>
              <w:rPr>
                <w:b/>
                <w:bCs/>
              </w:rPr>
            </w:pPr>
            <w:r w:rsidRPr="00BD00C8">
              <w:rPr>
                <w:b/>
                <w:bCs/>
              </w:rPr>
              <w:t>Agree</w:t>
            </w:r>
          </w:p>
        </w:tc>
        <w:tc>
          <w:tcPr>
            <w:tcW w:w="900" w:type="dxa"/>
            <w:tcBorders>
              <w:top w:val="single" w:color="auto" w:sz="4" w:space="0"/>
              <w:bottom w:val="single" w:color="auto" w:sz="4" w:space="0"/>
            </w:tcBorders>
            <w:vAlign w:val="center"/>
          </w:tcPr>
          <w:p w:rsidRPr="00BD00C8" w:rsidR="00BE3B0F" w:rsidP="00BE3B0F" w:rsidRDefault="00BE3B0F" w14:paraId="08A41964" w14:textId="1C95497D">
            <w:pPr>
              <w:spacing w:line="23" w:lineRule="atLeast"/>
              <w:jc w:val="center"/>
              <w:rPr>
                <w:b/>
                <w:bCs/>
              </w:rPr>
            </w:pPr>
            <w:r w:rsidRPr="00BD00C8">
              <w:rPr>
                <w:b/>
                <w:bCs/>
              </w:rPr>
              <w:t>Strongly agree</w:t>
            </w:r>
          </w:p>
        </w:tc>
        <w:tc>
          <w:tcPr>
            <w:tcW w:w="800" w:type="dxa"/>
            <w:tcBorders>
              <w:top w:val="single" w:color="auto" w:sz="4" w:space="0"/>
              <w:bottom w:val="single" w:color="auto" w:sz="4" w:space="0"/>
            </w:tcBorders>
            <w:vAlign w:val="center"/>
          </w:tcPr>
          <w:p w:rsidRPr="00BD00C8" w:rsidR="00BE3B0F" w:rsidP="00BE3B0F" w:rsidRDefault="00BE3B0F" w14:paraId="7DD45D4D" w14:textId="7FFCEC41">
            <w:pPr>
              <w:spacing w:line="23" w:lineRule="atLeast"/>
              <w:jc w:val="center"/>
              <w:rPr>
                <w:b/>
                <w:bCs/>
              </w:rPr>
            </w:pPr>
            <w:r w:rsidRPr="00BD00C8">
              <w:rPr>
                <w:b/>
                <w:bCs/>
              </w:rPr>
              <w:t>Don’t know</w:t>
            </w:r>
          </w:p>
        </w:tc>
      </w:tr>
      <w:tr w:rsidR="00BD00C8" w:rsidTr="00BD00C8" w14:paraId="3D8007B7" w14:textId="77777777">
        <w:tc>
          <w:tcPr>
            <w:tcW w:w="4108" w:type="dxa"/>
            <w:gridSpan w:val="3"/>
            <w:tcBorders>
              <w:top w:val="single" w:color="auto" w:sz="4" w:space="0"/>
            </w:tcBorders>
            <w:vAlign w:val="center"/>
          </w:tcPr>
          <w:p w:rsidR="00BD00C8" w:rsidP="00BD00C8" w:rsidRDefault="00BD00C8" w14:paraId="3494E7FD" w14:textId="198543FF">
            <w:pPr>
              <w:spacing w:line="23" w:lineRule="atLeast"/>
            </w:pPr>
            <w:r>
              <w:t>Participating in this study negatively impacted my wilderness experience.</w:t>
            </w:r>
          </w:p>
        </w:tc>
        <w:tc>
          <w:tcPr>
            <w:tcW w:w="916" w:type="dxa"/>
            <w:vAlign w:val="center"/>
          </w:tcPr>
          <w:p w:rsidR="00BD00C8" w:rsidP="00BD00C8" w:rsidRDefault="00BD00C8" w14:paraId="4F94AA1A" w14:textId="24E0B8BA">
            <w:pPr>
              <w:spacing w:line="23" w:lineRule="atLeast"/>
              <w:jc w:val="center"/>
            </w:pPr>
            <w:r w:rsidRPr="003E7B60">
              <w:sym w:font="Wingdings" w:char="F06F"/>
            </w:r>
          </w:p>
        </w:tc>
        <w:tc>
          <w:tcPr>
            <w:tcW w:w="922" w:type="dxa"/>
            <w:vAlign w:val="center"/>
          </w:tcPr>
          <w:p w:rsidR="00BD00C8" w:rsidP="00BD00C8" w:rsidRDefault="00BD00C8" w14:paraId="154E9571" w14:textId="494C1B4F">
            <w:pPr>
              <w:spacing w:line="23" w:lineRule="atLeast"/>
              <w:jc w:val="center"/>
            </w:pPr>
            <w:r w:rsidRPr="003E7B60">
              <w:sym w:font="Wingdings" w:char="F06F"/>
            </w:r>
          </w:p>
        </w:tc>
        <w:tc>
          <w:tcPr>
            <w:tcW w:w="898" w:type="dxa"/>
            <w:vAlign w:val="center"/>
          </w:tcPr>
          <w:p w:rsidR="00BD00C8" w:rsidP="00BD00C8" w:rsidRDefault="00BD00C8" w14:paraId="02C7DC68" w14:textId="181328B8">
            <w:pPr>
              <w:spacing w:line="23" w:lineRule="atLeast"/>
              <w:jc w:val="center"/>
            </w:pPr>
            <w:r w:rsidRPr="003E7B60">
              <w:sym w:font="Wingdings" w:char="F06F"/>
            </w:r>
          </w:p>
        </w:tc>
        <w:tc>
          <w:tcPr>
            <w:tcW w:w="806" w:type="dxa"/>
            <w:vAlign w:val="center"/>
          </w:tcPr>
          <w:p w:rsidR="00BD00C8" w:rsidP="00BD00C8" w:rsidRDefault="00BD00C8" w14:paraId="485F38C7" w14:textId="342EA054">
            <w:pPr>
              <w:spacing w:line="23" w:lineRule="atLeast"/>
              <w:jc w:val="center"/>
            </w:pPr>
            <w:r w:rsidRPr="003E7B60">
              <w:sym w:font="Wingdings" w:char="F06F"/>
            </w:r>
          </w:p>
        </w:tc>
        <w:tc>
          <w:tcPr>
            <w:tcW w:w="900" w:type="dxa"/>
            <w:vAlign w:val="center"/>
          </w:tcPr>
          <w:p w:rsidR="00BD00C8" w:rsidP="00BD00C8" w:rsidRDefault="00BD00C8" w14:paraId="08121093" w14:textId="2231FBB1">
            <w:pPr>
              <w:spacing w:line="23" w:lineRule="atLeast"/>
              <w:jc w:val="center"/>
            </w:pPr>
            <w:r w:rsidRPr="003E7B60">
              <w:sym w:font="Wingdings" w:char="F06F"/>
            </w:r>
          </w:p>
        </w:tc>
        <w:tc>
          <w:tcPr>
            <w:tcW w:w="800" w:type="dxa"/>
            <w:vAlign w:val="center"/>
          </w:tcPr>
          <w:p w:rsidR="00BD00C8" w:rsidP="00BD00C8" w:rsidRDefault="00BD00C8" w14:paraId="38129F8F" w14:textId="2B27BD34">
            <w:pPr>
              <w:spacing w:line="23" w:lineRule="atLeast"/>
              <w:jc w:val="center"/>
            </w:pPr>
            <w:r w:rsidRPr="003E7B60">
              <w:sym w:font="Wingdings" w:char="F06F"/>
            </w:r>
          </w:p>
        </w:tc>
      </w:tr>
      <w:tr w:rsidR="00BD00C8" w:rsidTr="00BD00C8" w14:paraId="5A0F3FE0" w14:textId="77777777">
        <w:tc>
          <w:tcPr>
            <w:tcW w:w="4108" w:type="dxa"/>
            <w:gridSpan w:val="3"/>
            <w:tcBorders>
              <w:bottom w:val="dotted" w:color="A6A6A6" w:themeColor="background1" w:themeShade="A6" w:sz="4" w:space="0"/>
            </w:tcBorders>
            <w:vAlign w:val="center"/>
          </w:tcPr>
          <w:p w:rsidR="00BD00C8" w:rsidP="00BD00C8" w:rsidRDefault="00BD00C8" w14:paraId="32E68128" w14:textId="3F9F28E1">
            <w:pPr>
              <w:spacing w:line="23" w:lineRule="atLeast"/>
            </w:pPr>
            <w:r>
              <w:t xml:space="preserve">Participating in this study contributed to the stewardship of Yosemite National Park.  </w:t>
            </w:r>
          </w:p>
        </w:tc>
        <w:tc>
          <w:tcPr>
            <w:tcW w:w="916" w:type="dxa"/>
            <w:tcBorders>
              <w:bottom w:val="dotted" w:color="A6A6A6" w:themeColor="background1" w:themeShade="A6" w:sz="4" w:space="0"/>
            </w:tcBorders>
            <w:vAlign w:val="center"/>
          </w:tcPr>
          <w:p w:rsidR="00BD00C8" w:rsidP="00BD00C8" w:rsidRDefault="00BD00C8" w14:paraId="4FF59EBE" w14:textId="2755E9F3">
            <w:pPr>
              <w:spacing w:line="23" w:lineRule="atLeast"/>
              <w:jc w:val="center"/>
            </w:pPr>
            <w:r w:rsidRPr="003E7B60">
              <w:sym w:font="Wingdings" w:char="F06F"/>
            </w:r>
          </w:p>
        </w:tc>
        <w:tc>
          <w:tcPr>
            <w:tcW w:w="922" w:type="dxa"/>
            <w:tcBorders>
              <w:bottom w:val="dotted" w:color="A6A6A6" w:themeColor="background1" w:themeShade="A6" w:sz="4" w:space="0"/>
            </w:tcBorders>
            <w:vAlign w:val="center"/>
          </w:tcPr>
          <w:p w:rsidR="00BD00C8" w:rsidP="00BD00C8" w:rsidRDefault="00BD00C8" w14:paraId="1CD7B63E" w14:textId="7DF54DCB">
            <w:pPr>
              <w:spacing w:line="23" w:lineRule="atLeast"/>
              <w:jc w:val="center"/>
            </w:pPr>
            <w:r w:rsidRPr="003E7B60">
              <w:sym w:font="Wingdings" w:char="F06F"/>
            </w:r>
          </w:p>
        </w:tc>
        <w:tc>
          <w:tcPr>
            <w:tcW w:w="898" w:type="dxa"/>
            <w:tcBorders>
              <w:bottom w:val="dotted" w:color="A6A6A6" w:themeColor="background1" w:themeShade="A6" w:sz="4" w:space="0"/>
            </w:tcBorders>
            <w:vAlign w:val="center"/>
          </w:tcPr>
          <w:p w:rsidR="00BD00C8" w:rsidP="00BD00C8" w:rsidRDefault="00BD00C8" w14:paraId="1A772C7C" w14:textId="56E1CF43">
            <w:pPr>
              <w:spacing w:line="23" w:lineRule="atLeast"/>
              <w:jc w:val="center"/>
            </w:pPr>
            <w:r w:rsidRPr="003E7B60">
              <w:sym w:font="Wingdings" w:char="F06F"/>
            </w:r>
          </w:p>
        </w:tc>
        <w:tc>
          <w:tcPr>
            <w:tcW w:w="806" w:type="dxa"/>
            <w:tcBorders>
              <w:bottom w:val="dotted" w:color="A6A6A6" w:themeColor="background1" w:themeShade="A6" w:sz="4" w:space="0"/>
            </w:tcBorders>
            <w:vAlign w:val="center"/>
          </w:tcPr>
          <w:p w:rsidR="00BD00C8" w:rsidP="00BD00C8" w:rsidRDefault="00BD00C8" w14:paraId="68F26138" w14:textId="7EC7E3D2">
            <w:pPr>
              <w:spacing w:line="23" w:lineRule="atLeast"/>
              <w:jc w:val="center"/>
            </w:pPr>
            <w:r w:rsidRPr="003E7B60">
              <w:sym w:font="Wingdings" w:char="F06F"/>
            </w:r>
          </w:p>
        </w:tc>
        <w:tc>
          <w:tcPr>
            <w:tcW w:w="900" w:type="dxa"/>
            <w:tcBorders>
              <w:bottom w:val="dotted" w:color="A6A6A6" w:themeColor="background1" w:themeShade="A6" w:sz="4" w:space="0"/>
            </w:tcBorders>
            <w:vAlign w:val="center"/>
          </w:tcPr>
          <w:p w:rsidR="00BD00C8" w:rsidP="00BD00C8" w:rsidRDefault="00BD00C8" w14:paraId="358888D2" w14:textId="51F9EE9B">
            <w:pPr>
              <w:spacing w:line="23" w:lineRule="atLeast"/>
              <w:jc w:val="center"/>
            </w:pPr>
            <w:r w:rsidRPr="003E7B60">
              <w:sym w:font="Wingdings" w:char="F06F"/>
            </w:r>
          </w:p>
        </w:tc>
        <w:tc>
          <w:tcPr>
            <w:tcW w:w="800" w:type="dxa"/>
            <w:tcBorders>
              <w:bottom w:val="dotted" w:color="A6A6A6" w:themeColor="background1" w:themeShade="A6" w:sz="4" w:space="0"/>
            </w:tcBorders>
            <w:vAlign w:val="center"/>
          </w:tcPr>
          <w:p w:rsidR="00BD00C8" w:rsidP="00BD00C8" w:rsidRDefault="00BD00C8" w14:paraId="51F5B435" w14:textId="38FFC72F">
            <w:pPr>
              <w:spacing w:line="23" w:lineRule="atLeast"/>
              <w:jc w:val="center"/>
            </w:pPr>
            <w:r w:rsidRPr="003E7B60">
              <w:sym w:font="Wingdings" w:char="F06F"/>
            </w:r>
          </w:p>
        </w:tc>
      </w:tr>
      <w:tr w:rsidR="00BD00C8" w:rsidTr="00BD00C8" w14:paraId="3FFDC345" w14:textId="77777777">
        <w:tc>
          <w:tcPr>
            <w:tcW w:w="4108" w:type="dxa"/>
            <w:gridSpan w:val="3"/>
            <w:tcBorders>
              <w:bottom w:val="single" w:color="auto" w:sz="4" w:space="0"/>
            </w:tcBorders>
            <w:vAlign w:val="center"/>
          </w:tcPr>
          <w:p w:rsidR="00BD00C8" w:rsidP="00BD00C8" w:rsidRDefault="00BD00C8" w14:paraId="3D68F615" w14:textId="0A3E065E">
            <w:pPr>
              <w:spacing w:line="23" w:lineRule="atLeast"/>
            </w:pPr>
            <w:r>
              <w:t>I would participate in this study again if I had the chance.</w:t>
            </w:r>
          </w:p>
        </w:tc>
        <w:tc>
          <w:tcPr>
            <w:tcW w:w="916" w:type="dxa"/>
            <w:tcBorders>
              <w:bottom w:val="single" w:color="auto" w:sz="4" w:space="0"/>
            </w:tcBorders>
            <w:vAlign w:val="center"/>
          </w:tcPr>
          <w:p w:rsidR="00BD00C8" w:rsidP="00BD00C8" w:rsidRDefault="00BD00C8" w14:paraId="7EB55EE3" w14:textId="6FFB72ED">
            <w:pPr>
              <w:spacing w:line="23" w:lineRule="atLeast"/>
              <w:jc w:val="center"/>
            </w:pPr>
            <w:r w:rsidRPr="003E7B60">
              <w:sym w:font="Wingdings" w:char="F06F"/>
            </w:r>
          </w:p>
        </w:tc>
        <w:tc>
          <w:tcPr>
            <w:tcW w:w="922" w:type="dxa"/>
            <w:tcBorders>
              <w:bottom w:val="single" w:color="auto" w:sz="4" w:space="0"/>
            </w:tcBorders>
            <w:vAlign w:val="center"/>
          </w:tcPr>
          <w:p w:rsidR="00BD00C8" w:rsidP="00BD00C8" w:rsidRDefault="00BD00C8" w14:paraId="0F0633D0" w14:textId="5EFAE80F">
            <w:pPr>
              <w:spacing w:line="23" w:lineRule="atLeast"/>
              <w:jc w:val="center"/>
            </w:pPr>
            <w:r w:rsidRPr="003E7B60">
              <w:sym w:font="Wingdings" w:char="F06F"/>
            </w:r>
          </w:p>
        </w:tc>
        <w:tc>
          <w:tcPr>
            <w:tcW w:w="898" w:type="dxa"/>
            <w:tcBorders>
              <w:bottom w:val="single" w:color="auto" w:sz="4" w:space="0"/>
            </w:tcBorders>
            <w:vAlign w:val="center"/>
          </w:tcPr>
          <w:p w:rsidR="00BD00C8" w:rsidP="00BD00C8" w:rsidRDefault="00BD00C8" w14:paraId="7BFE6416" w14:textId="3749A6A6">
            <w:pPr>
              <w:spacing w:line="23" w:lineRule="atLeast"/>
              <w:jc w:val="center"/>
            </w:pPr>
            <w:r w:rsidRPr="003E7B60">
              <w:sym w:font="Wingdings" w:char="F06F"/>
            </w:r>
          </w:p>
        </w:tc>
        <w:tc>
          <w:tcPr>
            <w:tcW w:w="806" w:type="dxa"/>
            <w:tcBorders>
              <w:bottom w:val="single" w:color="auto" w:sz="4" w:space="0"/>
            </w:tcBorders>
            <w:vAlign w:val="center"/>
          </w:tcPr>
          <w:p w:rsidR="00BD00C8" w:rsidP="00BD00C8" w:rsidRDefault="00BD00C8" w14:paraId="6952A2AA" w14:textId="0FFE36BF">
            <w:pPr>
              <w:spacing w:line="23" w:lineRule="atLeast"/>
              <w:jc w:val="center"/>
            </w:pPr>
            <w:r w:rsidRPr="003E7B60">
              <w:sym w:font="Wingdings" w:char="F06F"/>
            </w:r>
          </w:p>
        </w:tc>
        <w:tc>
          <w:tcPr>
            <w:tcW w:w="900" w:type="dxa"/>
            <w:tcBorders>
              <w:bottom w:val="single" w:color="auto" w:sz="4" w:space="0"/>
            </w:tcBorders>
            <w:vAlign w:val="center"/>
          </w:tcPr>
          <w:p w:rsidR="00BD00C8" w:rsidP="00BD00C8" w:rsidRDefault="00BD00C8" w14:paraId="22374B92" w14:textId="4992BD63">
            <w:pPr>
              <w:spacing w:line="23" w:lineRule="atLeast"/>
              <w:jc w:val="center"/>
            </w:pPr>
            <w:r w:rsidRPr="003E7B60">
              <w:sym w:font="Wingdings" w:char="F06F"/>
            </w:r>
          </w:p>
        </w:tc>
        <w:tc>
          <w:tcPr>
            <w:tcW w:w="800" w:type="dxa"/>
            <w:tcBorders>
              <w:bottom w:val="single" w:color="auto" w:sz="4" w:space="0"/>
            </w:tcBorders>
            <w:vAlign w:val="center"/>
          </w:tcPr>
          <w:p w:rsidR="00BD00C8" w:rsidP="00BD00C8" w:rsidRDefault="00BD00C8" w14:paraId="3E5AE486" w14:textId="7117A2AF">
            <w:pPr>
              <w:spacing w:line="23" w:lineRule="atLeast"/>
              <w:jc w:val="center"/>
            </w:pPr>
            <w:r w:rsidRPr="003E7B60">
              <w:sym w:font="Wingdings" w:char="F06F"/>
            </w:r>
          </w:p>
        </w:tc>
      </w:tr>
      <w:bookmarkEnd w:id="34"/>
    </w:tbl>
    <w:p w:rsidR="00140BB8" w:rsidP="00841BFC" w:rsidRDefault="00140BB8" w14:paraId="5B1E5537" w14:textId="77777777">
      <w:pPr>
        <w:spacing w:line="23" w:lineRule="atLeast"/>
        <w:sectPr w:rsidR="00140BB8">
          <w:pgSz w:w="12240" w:h="15840"/>
          <w:pgMar w:top="1440" w:right="1440" w:bottom="1440" w:left="1440" w:header="720" w:footer="720" w:gutter="0"/>
          <w:cols w:space="720"/>
          <w:docGrid w:linePitch="360"/>
        </w:sectPr>
      </w:pPr>
    </w:p>
    <w:p w:rsidR="00EB628C" w:rsidP="00EB628C" w:rsidRDefault="00EB628C" w14:paraId="04F5040D" w14:textId="0C858B9E">
      <w:pPr>
        <w:pStyle w:val="Heading1"/>
      </w:pPr>
      <w:r>
        <w:lastRenderedPageBreak/>
        <w:t>Concluding Text</w:t>
      </w:r>
    </w:p>
    <w:p w:rsidR="00EB628C" w:rsidP="00EB628C" w:rsidRDefault="00EB628C" w14:paraId="7A49EF75" w14:textId="01744B27"/>
    <w:p w:rsidR="00EB628C" w:rsidP="00EB628C" w:rsidRDefault="00EB628C" w14:paraId="70BE3E4B" w14:textId="2B528E43">
      <w:r>
        <w:t>Thank you for completing the Yosemite Wilderness Study questionnaire.  Your responses are very much appreciated and will help to inform park Wilderness stewardship.</w:t>
      </w:r>
    </w:p>
    <w:p w:rsidR="00EB628C" w:rsidP="00EB628C" w:rsidRDefault="00EB628C" w14:paraId="1928723D" w14:textId="077175F7"/>
    <w:p w:rsidR="00EB628C" w:rsidP="00EB628C" w:rsidRDefault="00EB628C" w14:paraId="26C74159" w14:textId="6BA544A2">
      <w:r>
        <w:t>Your responses will upload the next time you connect to a cellular or wireless network.</w:t>
      </w:r>
    </w:p>
    <w:p w:rsidR="00EB628C" w:rsidP="00EB628C" w:rsidRDefault="00EB628C" w14:paraId="3E46DCC9" w14:textId="3F90CE15"/>
    <w:p w:rsidR="00EB628C" w:rsidP="00EB628C" w:rsidRDefault="00EB628C" w14:paraId="313EC4E9" w14:textId="2543C41C">
      <w:r>
        <w:t>After you connect and see a response upload confirmation you are free to uninstall the Outerspatial app if you wish.</w:t>
      </w:r>
    </w:p>
    <w:p w:rsidR="00EB628C" w:rsidP="00EB628C" w:rsidRDefault="00EB628C" w14:paraId="33C719A6" w14:textId="782FC6F9"/>
    <w:p w:rsidR="00EB628C" w:rsidP="00EB628C" w:rsidRDefault="00EB628C" w14:paraId="5BF13E35" w14:textId="227B26EC">
      <w:r>
        <w:t>Thank you again for your participation – you have helped Yosemite National Park.</w:t>
      </w:r>
    </w:p>
    <w:p w:rsidR="00EB628C" w:rsidP="00EB628C" w:rsidRDefault="00EB628C" w14:paraId="2FDEB085" w14:textId="77777777"/>
    <w:sectPr w:rsidR="00EB62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C70A2" w14:textId="77777777" w:rsidR="00B05E5D" w:rsidRDefault="00B05E5D" w:rsidP="001921CA">
      <w:pPr>
        <w:spacing w:line="240" w:lineRule="auto"/>
      </w:pPr>
      <w:r>
        <w:separator/>
      </w:r>
    </w:p>
  </w:endnote>
  <w:endnote w:type="continuationSeparator" w:id="0">
    <w:p w14:paraId="6F27C6DD" w14:textId="77777777" w:rsidR="00B05E5D" w:rsidRDefault="00B05E5D" w:rsidP="00192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2A9B0" w14:textId="77777777" w:rsidR="00C16ED6" w:rsidRDefault="00C16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0681569"/>
      <w:docPartObj>
        <w:docPartGallery w:val="Page Numbers (Bottom of Page)"/>
        <w:docPartUnique/>
      </w:docPartObj>
    </w:sdtPr>
    <w:sdtEndPr>
      <w:rPr>
        <w:noProof/>
      </w:rPr>
    </w:sdtEndPr>
    <w:sdtContent>
      <w:p w14:paraId="46B85120" w14:textId="175F555C" w:rsidR="00C16ED6" w:rsidRDefault="00C16E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6A8DC" w14:textId="77777777" w:rsidR="00C16ED6" w:rsidRDefault="00C16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E7BDD" w14:textId="77777777" w:rsidR="00C16ED6" w:rsidRDefault="00C1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675DC" w14:textId="77777777" w:rsidR="00B05E5D" w:rsidRDefault="00B05E5D" w:rsidP="001921CA">
      <w:pPr>
        <w:spacing w:line="240" w:lineRule="auto"/>
      </w:pPr>
      <w:r>
        <w:separator/>
      </w:r>
    </w:p>
  </w:footnote>
  <w:footnote w:type="continuationSeparator" w:id="0">
    <w:p w14:paraId="3F928099" w14:textId="77777777" w:rsidR="00B05E5D" w:rsidRDefault="00B05E5D" w:rsidP="001921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589E5" w14:textId="77777777" w:rsidR="00C16ED6" w:rsidRDefault="00C16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D8B4A" w14:textId="6690E596" w:rsidR="00C16ED6" w:rsidRDefault="00C16ED6" w:rsidP="00140BB8">
    <w:pPr>
      <w:pStyle w:val="Header"/>
      <w:jc w:val="right"/>
    </w:pPr>
    <w:r>
      <w:t>OMB Control Number 1024-0224</w:t>
    </w:r>
  </w:p>
  <w:p w14:paraId="5FC49FDB" w14:textId="288133AE" w:rsidR="00C16ED6" w:rsidRDefault="00C16ED6" w:rsidP="00140BB8">
    <w:pPr>
      <w:pStyle w:val="Header"/>
      <w:jc w:val="right"/>
    </w:pPr>
    <w:r>
      <w:t xml:space="preserve">Expiration Date: 10/31/2021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B93BD" w14:textId="77777777" w:rsidR="00C16ED6" w:rsidRDefault="00C16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9B31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3230E6E"/>
    <w:multiLevelType w:val="hybridMultilevel"/>
    <w:tmpl w:val="D93EA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3"/>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4"/>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sjC3MAeSZsYmBko6SsGpxcWZ+XkgBYbmtQChKrYfLQAAAA=="/>
  </w:docVars>
  <w:rsids>
    <w:rsidRoot w:val="00457E57"/>
    <w:rsid w:val="00007618"/>
    <w:rsid w:val="00014B3D"/>
    <w:rsid w:val="00014E4C"/>
    <w:rsid w:val="00024ACA"/>
    <w:rsid w:val="00031758"/>
    <w:rsid w:val="000577E1"/>
    <w:rsid w:val="00074879"/>
    <w:rsid w:val="00087E6F"/>
    <w:rsid w:val="000957FA"/>
    <w:rsid w:val="00095BB4"/>
    <w:rsid w:val="000A3197"/>
    <w:rsid w:val="000B7189"/>
    <w:rsid w:val="000C32AB"/>
    <w:rsid w:val="000C5C15"/>
    <w:rsid w:val="0011725C"/>
    <w:rsid w:val="00124BA5"/>
    <w:rsid w:val="00136668"/>
    <w:rsid w:val="001407E5"/>
    <w:rsid w:val="00140BB8"/>
    <w:rsid w:val="001460F3"/>
    <w:rsid w:val="0015724D"/>
    <w:rsid w:val="00165813"/>
    <w:rsid w:val="0017474A"/>
    <w:rsid w:val="00180E15"/>
    <w:rsid w:val="0019089E"/>
    <w:rsid w:val="001921CA"/>
    <w:rsid w:val="001B3AAF"/>
    <w:rsid w:val="001B41CC"/>
    <w:rsid w:val="001B7636"/>
    <w:rsid w:val="001C3D4F"/>
    <w:rsid w:val="001C7564"/>
    <w:rsid w:val="001E00BA"/>
    <w:rsid w:val="001F6E18"/>
    <w:rsid w:val="001F7C22"/>
    <w:rsid w:val="00204F1C"/>
    <w:rsid w:val="00207DCB"/>
    <w:rsid w:val="002264B9"/>
    <w:rsid w:val="00245EFE"/>
    <w:rsid w:val="00246662"/>
    <w:rsid w:val="0025363D"/>
    <w:rsid w:val="002547F8"/>
    <w:rsid w:val="0025643F"/>
    <w:rsid w:val="002820A1"/>
    <w:rsid w:val="002A08FA"/>
    <w:rsid w:val="002A5E98"/>
    <w:rsid w:val="002B352B"/>
    <w:rsid w:val="002B762F"/>
    <w:rsid w:val="002D3C95"/>
    <w:rsid w:val="002D54A3"/>
    <w:rsid w:val="002E5813"/>
    <w:rsid w:val="00310D58"/>
    <w:rsid w:val="00311E91"/>
    <w:rsid w:val="0032164B"/>
    <w:rsid w:val="0032559B"/>
    <w:rsid w:val="0033082C"/>
    <w:rsid w:val="00360542"/>
    <w:rsid w:val="00362E60"/>
    <w:rsid w:val="00381285"/>
    <w:rsid w:val="00384917"/>
    <w:rsid w:val="003905B3"/>
    <w:rsid w:val="00394990"/>
    <w:rsid w:val="003963D8"/>
    <w:rsid w:val="003A1338"/>
    <w:rsid w:val="003A467B"/>
    <w:rsid w:val="003A6D04"/>
    <w:rsid w:val="003B489C"/>
    <w:rsid w:val="003C7067"/>
    <w:rsid w:val="003E6925"/>
    <w:rsid w:val="004066AF"/>
    <w:rsid w:val="00407D7E"/>
    <w:rsid w:val="00410496"/>
    <w:rsid w:val="00415520"/>
    <w:rsid w:val="0043363B"/>
    <w:rsid w:val="00442F0A"/>
    <w:rsid w:val="00445E13"/>
    <w:rsid w:val="0044605C"/>
    <w:rsid w:val="004469D8"/>
    <w:rsid w:val="00454489"/>
    <w:rsid w:val="00457E57"/>
    <w:rsid w:val="00462171"/>
    <w:rsid w:val="004638FD"/>
    <w:rsid w:val="004723C3"/>
    <w:rsid w:val="00486962"/>
    <w:rsid w:val="0049159A"/>
    <w:rsid w:val="0049221D"/>
    <w:rsid w:val="0049374B"/>
    <w:rsid w:val="004968FE"/>
    <w:rsid w:val="00496954"/>
    <w:rsid w:val="00496C76"/>
    <w:rsid w:val="004B17F8"/>
    <w:rsid w:val="004B52CD"/>
    <w:rsid w:val="004B53BA"/>
    <w:rsid w:val="004C15D7"/>
    <w:rsid w:val="004C3773"/>
    <w:rsid w:val="004D2391"/>
    <w:rsid w:val="004D4E21"/>
    <w:rsid w:val="004D5F9A"/>
    <w:rsid w:val="004F056D"/>
    <w:rsid w:val="004F1457"/>
    <w:rsid w:val="005043E0"/>
    <w:rsid w:val="00504707"/>
    <w:rsid w:val="00505D31"/>
    <w:rsid w:val="00512553"/>
    <w:rsid w:val="00515598"/>
    <w:rsid w:val="0052329E"/>
    <w:rsid w:val="00547274"/>
    <w:rsid w:val="00547BB6"/>
    <w:rsid w:val="00556D91"/>
    <w:rsid w:val="00560E24"/>
    <w:rsid w:val="00566033"/>
    <w:rsid w:val="00571759"/>
    <w:rsid w:val="00576C64"/>
    <w:rsid w:val="00582321"/>
    <w:rsid w:val="005A5371"/>
    <w:rsid w:val="005A67C9"/>
    <w:rsid w:val="005B0508"/>
    <w:rsid w:val="005C131B"/>
    <w:rsid w:val="005C38AE"/>
    <w:rsid w:val="005D09B5"/>
    <w:rsid w:val="005D16C2"/>
    <w:rsid w:val="005D4B26"/>
    <w:rsid w:val="005D545E"/>
    <w:rsid w:val="005D5586"/>
    <w:rsid w:val="005E0901"/>
    <w:rsid w:val="005E701E"/>
    <w:rsid w:val="0060025A"/>
    <w:rsid w:val="00603926"/>
    <w:rsid w:val="0062252D"/>
    <w:rsid w:val="00624D04"/>
    <w:rsid w:val="00627294"/>
    <w:rsid w:val="006413E5"/>
    <w:rsid w:val="00645252"/>
    <w:rsid w:val="00645D98"/>
    <w:rsid w:val="006561AD"/>
    <w:rsid w:val="006607F6"/>
    <w:rsid w:val="0066181A"/>
    <w:rsid w:val="0066613B"/>
    <w:rsid w:val="0067276F"/>
    <w:rsid w:val="00681E8A"/>
    <w:rsid w:val="00682E1B"/>
    <w:rsid w:val="00685640"/>
    <w:rsid w:val="00696638"/>
    <w:rsid w:val="006A4D2E"/>
    <w:rsid w:val="006A606A"/>
    <w:rsid w:val="006C0D96"/>
    <w:rsid w:val="006C314E"/>
    <w:rsid w:val="006C4482"/>
    <w:rsid w:val="006D2051"/>
    <w:rsid w:val="006D3D74"/>
    <w:rsid w:val="006E15EB"/>
    <w:rsid w:val="006F2461"/>
    <w:rsid w:val="00714869"/>
    <w:rsid w:val="00721118"/>
    <w:rsid w:val="00721F18"/>
    <w:rsid w:val="00723A36"/>
    <w:rsid w:val="007242E0"/>
    <w:rsid w:val="00754938"/>
    <w:rsid w:val="00757883"/>
    <w:rsid w:val="0076654E"/>
    <w:rsid w:val="0077367C"/>
    <w:rsid w:val="007801FE"/>
    <w:rsid w:val="007954E3"/>
    <w:rsid w:val="007A3937"/>
    <w:rsid w:val="007B2384"/>
    <w:rsid w:val="007B5B55"/>
    <w:rsid w:val="007C5414"/>
    <w:rsid w:val="007C73B5"/>
    <w:rsid w:val="007E0C9A"/>
    <w:rsid w:val="00800C0B"/>
    <w:rsid w:val="00803345"/>
    <w:rsid w:val="008061D3"/>
    <w:rsid w:val="008249F2"/>
    <w:rsid w:val="008252CC"/>
    <w:rsid w:val="00827AAD"/>
    <w:rsid w:val="0083569A"/>
    <w:rsid w:val="00841BFC"/>
    <w:rsid w:val="008701E0"/>
    <w:rsid w:val="00886A0F"/>
    <w:rsid w:val="00890FF4"/>
    <w:rsid w:val="008977E0"/>
    <w:rsid w:val="008B6C8A"/>
    <w:rsid w:val="008C207B"/>
    <w:rsid w:val="008E618D"/>
    <w:rsid w:val="008E6F8B"/>
    <w:rsid w:val="008F1FBB"/>
    <w:rsid w:val="008F618D"/>
    <w:rsid w:val="008F709A"/>
    <w:rsid w:val="00901295"/>
    <w:rsid w:val="0090674F"/>
    <w:rsid w:val="00915C9C"/>
    <w:rsid w:val="009346D1"/>
    <w:rsid w:val="0093646F"/>
    <w:rsid w:val="00937BD5"/>
    <w:rsid w:val="00941A09"/>
    <w:rsid w:val="00953C22"/>
    <w:rsid w:val="00960CAB"/>
    <w:rsid w:val="009631D6"/>
    <w:rsid w:val="00972669"/>
    <w:rsid w:val="00975F91"/>
    <w:rsid w:val="00996D4B"/>
    <w:rsid w:val="009C173C"/>
    <w:rsid w:val="009D37AA"/>
    <w:rsid w:val="009E5BE3"/>
    <w:rsid w:val="009E6F42"/>
    <w:rsid w:val="009F24CC"/>
    <w:rsid w:val="00A013DD"/>
    <w:rsid w:val="00A14667"/>
    <w:rsid w:val="00A52406"/>
    <w:rsid w:val="00A55E3D"/>
    <w:rsid w:val="00A56991"/>
    <w:rsid w:val="00A57015"/>
    <w:rsid w:val="00A61D8F"/>
    <w:rsid w:val="00A63238"/>
    <w:rsid w:val="00A64FF6"/>
    <w:rsid w:val="00A7085B"/>
    <w:rsid w:val="00A734EC"/>
    <w:rsid w:val="00A811CA"/>
    <w:rsid w:val="00A9204E"/>
    <w:rsid w:val="00AA653D"/>
    <w:rsid w:val="00AB27E0"/>
    <w:rsid w:val="00AB3A12"/>
    <w:rsid w:val="00AD7922"/>
    <w:rsid w:val="00AE78F3"/>
    <w:rsid w:val="00B00F0A"/>
    <w:rsid w:val="00B01A59"/>
    <w:rsid w:val="00B05E5D"/>
    <w:rsid w:val="00B13112"/>
    <w:rsid w:val="00B17838"/>
    <w:rsid w:val="00B227E6"/>
    <w:rsid w:val="00B36969"/>
    <w:rsid w:val="00B37444"/>
    <w:rsid w:val="00B413E5"/>
    <w:rsid w:val="00B42B0F"/>
    <w:rsid w:val="00B4566E"/>
    <w:rsid w:val="00B549BC"/>
    <w:rsid w:val="00B6348F"/>
    <w:rsid w:val="00B7243A"/>
    <w:rsid w:val="00B72B84"/>
    <w:rsid w:val="00B95764"/>
    <w:rsid w:val="00B95F5F"/>
    <w:rsid w:val="00BC1DB5"/>
    <w:rsid w:val="00BC21F4"/>
    <w:rsid w:val="00BD00C8"/>
    <w:rsid w:val="00BD0749"/>
    <w:rsid w:val="00BD7049"/>
    <w:rsid w:val="00BE226D"/>
    <w:rsid w:val="00BE3B0F"/>
    <w:rsid w:val="00BE50D5"/>
    <w:rsid w:val="00BF01E7"/>
    <w:rsid w:val="00BF1C3B"/>
    <w:rsid w:val="00BF6798"/>
    <w:rsid w:val="00BF700F"/>
    <w:rsid w:val="00C16ED6"/>
    <w:rsid w:val="00C326BA"/>
    <w:rsid w:val="00C37A09"/>
    <w:rsid w:val="00C45E1F"/>
    <w:rsid w:val="00C55232"/>
    <w:rsid w:val="00C72E7B"/>
    <w:rsid w:val="00C7663C"/>
    <w:rsid w:val="00C80656"/>
    <w:rsid w:val="00C817B7"/>
    <w:rsid w:val="00C83557"/>
    <w:rsid w:val="00C94243"/>
    <w:rsid w:val="00CA40C3"/>
    <w:rsid w:val="00CA40CF"/>
    <w:rsid w:val="00CA5611"/>
    <w:rsid w:val="00CC4591"/>
    <w:rsid w:val="00CC733D"/>
    <w:rsid w:val="00CD3E95"/>
    <w:rsid w:val="00CD64C1"/>
    <w:rsid w:val="00CD6BEC"/>
    <w:rsid w:val="00CE48C3"/>
    <w:rsid w:val="00CF0D70"/>
    <w:rsid w:val="00D01C16"/>
    <w:rsid w:val="00D1059A"/>
    <w:rsid w:val="00D20BF6"/>
    <w:rsid w:val="00D21364"/>
    <w:rsid w:val="00D25ADD"/>
    <w:rsid w:val="00D40F2B"/>
    <w:rsid w:val="00D50EB9"/>
    <w:rsid w:val="00D5507A"/>
    <w:rsid w:val="00D62CBB"/>
    <w:rsid w:val="00D73ACF"/>
    <w:rsid w:val="00D750FC"/>
    <w:rsid w:val="00D8192D"/>
    <w:rsid w:val="00D84133"/>
    <w:rsid w:val="00D84454"/>
    <w:rsid w:val="00DA5DA6"/>
    <w:rsid w:val="00DA75DF"/>
    <w:rsid w:val="00DD6F0C"/>
    <w:rsid w:val="00E03101"/>
    <w:rsid w:val="00E223AF"/>
    <w:rsid w:val="00E60ABA"/>
    <w:rsid w:val="00E866E1"/>
    <w:rsid w:val="00E9162A"/>
    <w:rsid w:val="00E9192F"/>
    <w:rsid w:val="00E92C2B"/>
    <w:rsid w:val="00E967B3"/>
    <w:rsid w:val="00EB432F"/>
    <w:rsid w:val="00EB628C"/>
    <w:rsid w:val="00EC3FF6"/>
    <w:rsid w:val="00F02F7F"/>
    <w:rsid w:val="00F16119"/>
    <w:rsid w:val="00F30DA3"/>
    <w:rsid w:val="00F3656E"/>
    <w:rsid w:val="00F40F56"/>
    <w:rsid w:val="00F43E68"/>
    <w:rsid w:val="00F525FA"/>
    <w:rsid w:val="00F532B1"/>
    <w:rsid w:val="00F53905"/>
    <w:rsid w:val="00F54656"/>
    <w:rsid w:val="00F66ABD"/>
    <w:rsid w:val="00F90EAA"/>
    <w:rsid w:val="00F9672F"/>
    <w:rsid w:val="00FA35B8"/>
    <w:rsid w:val="00FA5856"/>
    <w:rsid w:val="00FB61A7"/>
    <w:rsid w:val="00FC3DFE"/>
    <w:rsid w:val="00FE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1D51"/>
  <w15:chartTrackingRefBased/>
  <w15:docId w15:val="{EFE72D53-4683-495E-877B-F1E009B1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74"/>
    <w:pPr>
      <w:spacing w:before="0" w:after="0"/>
    </w:pPr>
  </w:style>
  <w:style w:type="paragraph" w:styleId="Heading1">
    <w:name w:val="heading 1"/>
    <w:basedOn w:val="Normal"/>
    <w:next w:val="Normal"/>
    <w:link w:val="Heading1Char"/>
    <w:uiPriority w:val="9"/>
    <w:qFormat/>
    <w:rsid w:val="00721118"/>
    <w:pPr>
      <w:pBdr>
        <w:top w:val="single" w:sz="24" w:space="0" w:color="102E4C" w:themeColor="accent1"/>
        <w:left w:val="single" w:sz="24" w:space="0" w:color="102E4C" w:themeColor="accent1"/>
        <w:bottom w:val="single" w:sz="24" w:space="0" w:color="102E4C" w:themeColor="accent1"/>
        <w:right w:val="single" w:sz="24" w:space="0" w:color="102E4C" w:themeColor="accent1"/>
      </w:pBdr>
      <w:shd w:val="clear" w:color="auto" w:fill="102E4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21118"/>
    <w:pPr>
      <w:pBdr>
        <w:top w:val="single" w:sz="24" w:space="0" w:color="B9D5F0" w:themeColor="accent1" w:themeTint="33"/>
        <w:left w:val="single" w:sz="24" w:space="0" w:color="B9D5F0" w:themeColor="accent1" w:themeTint="33"/>
        <w:bottom w:val="single" w:sz="24" w:space="0" w:color="B9D5F0" w:themeColor="accent1" w:themeTint="33"/>
        <w:right w:val="single" w:sz="24" w:space="0" w:color="B9D5F0" w:themeColor="accent1" w:themeTint="33"/>
      </w:pBdr>
      <w:shd w:val="clear" w:color="auto" w:fill="B9D5F0" w:themeFill="accent1" w:themeFillTint="33"/>
      <w:outlineLvl w:val="1"/>
    </w:pPr>
    <w:rPr>
      <w:caps/>
      <w:spacing w:val="15"/>
    </w:rPr>
  </w:style>
  <w:style w:type="paragraph" w:styleId="Heading3">
    <w:name w:val="heading 3"/>
    <w:basedOn w:val="Normal"/>
    <w:next w:val="Normal"/>
    <w:link w:val="Heading3Char"/>
    <w:uiPriority w:val="9"/>
    <w:unhideWhenUsed/>
    <w:qFormat/>
    <w:rsid w:val="00721118"/>
    <w:pPr>
      <w:pBdr>
        <w:top w:val="single" w:sz="6" w:space="2" w:color="102E4C" w:themeColor="accent1"/>
      </w:pBdr>
      <w:spacing w:before="300"/>
      <w:outlineLvl w:val="2"/>
    </w:pPr>
    <w:rPr>
      <w:caps/>
      <w:color w:val="081625" w:themeColor="accent1" w:themeShade="7F"/>
      <w:spacing w:val="15"/>
    </w:rPr>
  </w:style>
  <w:style w:type="paragraph" w:styleId="Heading4">
    <w:name w:val="heading 4"/>
    <w:basedOn w:val="Normal"/>
    <w:next w:val="Normal"/>
    <w:link w:val="Heading4Char"/>
    <w:uiPriority w:val="9"/>
    <w:unhideWhenUsed/>
    <w:qFormat/>
    <w:rsid w:val="00721118"/>
    <w:pPr>
      <w:pBdr>
        <w:top w:val="dotted" w:sz="6" w:space="2" w:color="102E4C" w:themeColor="accent1"/>
      </w:pBdr>
      <w:spacing w:before="200"/>
      <w:outlineLvl w:val="3"/>
    </w:pPr>
    <w:rPr>
      <w:caps/>
      <w:color w:val="0C2238" w:themeColor="accent1" w:themeShade="BF"/>
      <w:spacing w:val="10"/>
    </w:rPr>
  </w:style>
  <w:style w:type="paragraph" w:styleId="Heading5">
    <w:name w:val="heading 5"/>
    <w:basedOn w:val="Normal"/>
    <w:next w:val="Normal"/>
    <w:link w:val="Heading5Char"/>
    <w:uiPriority w:val="9"/>
    <w:unhideWhenUsed/>
    <w:qFormat/>
    <w:rsid w:val="00721118"/>
    <w:pPr>
      <w:pBdr>
        <w:bottom w:val="single" w:sz="6" w:space="1" w:color="102E4C" w:themeColor="accent1"/>
      </w:pBdr>
      <w:spacing w:before="200"/>
      <w:outlineLvl w:val="4"/>
    </w:pPr>
    <w:rPr>
      <w:caps/>
      <w:color w:val="0C2238" w:themeColor="accent1" w:themeShade="BF"/>
      <w:spacing w:val="10"/>
    </w:rPr>
  </w:style>
  <w:style w:type="paragraph" w:styleId="Heading6">
    <w:name w:val="heading 6"/>
    <w:basedOn w:val="Normal"/>
    <w:next w:val="Normal"/>
    <w:link w:val="Heading6Char"/>
    <w:uiPriority w:val="9"/>
    <w:unhideWhenUsed/>
    <w:qFormat/>
    <w:rsid w:val="00721118"/>
    <w:pPr>
      <w:pBdr>
        <w:bottom w:val="dotted" w:sz="6" w:space="1" w:color="102E4C" w:themeColor="accent1"/>
      </w:pBdr>
      <w:spacing w:before="200"/>
      <w:outlineLvl w:val="5"/>
    </w:pPr>
    <w:rPr>
      <w:caps/>
      <w:color w:val="0C2238" w:themeColor="accent1" w:themeShade="BF"/>
      <w:spacing w:val="10"/>
    </w:rPr>
  </w:style>
  <w:style w:type="paragraph" w:styleId="Heading7">
    <w:name w:val="heading 7"/>
    <w:basedOn w:val="Normal"/>
    <w:next w:val="Normal"/>
    <w:link w:val="Heading7Char"/>
    <w:uiPriority w:val="9"/>
    <w:unhideWhenUsed/>
    <w:qFormat/>
    <w:rsid w:val="00721118"/>
    <w:pPr>
      <w:spacing w:before="200"/>
      <w:outlineLvl w:val="6"/>
    </w:pPr>
    <w:rPr>
      <w:caps/>
      <w:color w:val="0C2238" w:themeColor="accent1" w:themeShade="BF"/>
      <w:spacing w:val="10"/>
    </w:rPr>
  </w:style>
  <w:style w:type="paragraph" w:styleId="Heading8">
    <w:name w:val="heading 8"/>
    <w:basedOn w:val="Normal"/>
    <w:next w:val="Normal"/>
    <w:link w:val="Heading8Char"/>
    <w:uiPriority w:val="9"/>
    <w:unhideWhenUsed/>
    <w:qFormat/>
    <w:rsid w:val="00721118"/>
    <w:pPr>
      <w:spacing w:before="200"/>
      <w:outlineLvl w:val="7"/>
    </w:pPr>
    <w:rPr>
      <w:caps/>
      <w:spacing w:val="10"/>
      <w:sz w:val="18"/>
      <w:szCs w:val="18"/>
    </w:rPr>
  </w:style>
  <w:style w:type="paragraph" w:styleId="Heading9">
    <w:name w:val="heading 9"/>
    <w:basedOn w:val="Normal"/>
    <w:next w:val="Normal"/>
    <w:link w:val="Heading9Char"/>
    <w:uiPriority w:val="9"/>
    <w:unhideWhenUsed/>
    <w:qFormat/>
    <w:rsid w:val="00721118"/>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118"/>
    <w:rPr>
      <w:caps/>
      <w:color w:val="FFFFFF" w:themeColor="background1"/>
      <w:spacing w:val="15"/>
      <w:sz w:val="22"/>
      <w:szCs w:val="22"/>
      <w:shd w:val="clear" w:color="auto" w:fill="102E4C" w:themeFill="accent1"/>
    </w:rPr>
  </w:style>
  <w:style w:type="character" w:customStyle="1" w:styleId="Heading2Char">
    <w:name w:val="Heading 2 Char"/>
    <w:basedOn w:val="DefaultParagraphFont"/>
    <w:link w:val="Heading2"/>
    <w:uiPriority w:val="9"/>
    <w:rsid w:val="00721118"/>
    <w:rPr>
      <w:caps/>
      <w:spacing w:val="15"/>
      <w:shd w:val="clear" w:color="auto" w:fill="B9D5F0" w:themeFill="accent1" w:themeFillTint="33"/>
    </w:rPr>
  </w:style>
  <w:style w:type="character" w:customStyle="1" w:styleId="Heading3Char">
    <w:name w:val="Heading 3 Char"/>
    <w:basedOn w:val="DefaultParagraphFont"/>
    <w:link w:val="Heading3"/>
    <w:uiPriority w:val="9"/>
    <w:rsid w:val="00721118"/>
    <w:rPr>
      <w:caps/>
      <w:color w:val="081625" w:themeColor="accent1" w:themeShade="7F"/>
      <w:spacing w:val="15"/>
    </w:rPr>
  </w:style>
  <w:style w:type="character" w:customStyle="1" w:styleId="Heading4Char">
    <w:name w:val="Heading 4 Char"/>
    <w:basedOn w:val="DefaultParagraphFont"/>
    <w:link w:val="Heading4"/>
    <w:uiPriority w:val="9"/>
    <w:rsid w:val="00721118"/>
    <w:rPr>
      <w:caps/>
      <w:color w:val="0C2238" w:themeColor="accent1" w:themeShade="BF"/>
      <w:spacing w:val="10"/>
    </w:rPr>
  </w:style>
  <w:style w:type="character" w:customStyle="1" w:styleId="Heading5Char">
    <w:name w:val="Heading 5 Char"/>
    <w:basedOn w:val="DefaultParagraphFont"/>
    <w:link w:val="Heading5"/>
    <w:uiPriority w:val="9"/>
    <w:rsid w:val="00721118"/>
    <w:rPr>
      <w:caps/>
      <w:color w:val="0C2238" w:themeColor="accent1" w:themeShade="BF"/>
      <w:spacing w:val="10"/>
    </w:rPr>
  </w:style>
  <w:style w:type="character" w:customStyle="1" w:styleId="Heading6Char">
    <w:name w:val="Heading 6 Char"/>
    <w:basedOn w:val="DefaultParagraphFont"/>
    <w:link w:val="Heading6"/>
    <w:uiPriority w:val="9"/>
    <w:rsid w:val="00721118"/>
    <w:rPr>
      <w:caps/>
      <w:color w:val="0C2238" w:themeColor="accent1" w:themeShade="BF"/>
      <w:spacing w:val="10"/>
    </w:rPr>
  </w:style>
  <w:style w:type="character" w:customStyle="1" w:styleId="Heading7Char">
    <w:name w:val="Heading 7 Char"/>
    <w:basedOn w:val="DefaultParagraphFont"/>
    <w:link w:val="Heading7"/>
    <w:uiPriority w:val="9"/>
    <w:rsid w:val="00721118"/>
    <w:rPr>
      <w:caps/>
      <w:color w:val="0C2238" w:themeColor="accent1" w:themeShade="BF"/>
      <w:spacing w:val="10"/>
    </w:rPr>
  </w:style>
  <w:style w:type="character" w:customStyle="1" w:styleId="Heading8Char">
    <w:name w:val="Heading 8 Char"/>
    <w:basedOn w:val="DefaultParagraphFont"/>
    <w:link w:val="Heading8"/>
    <w:uiPriority w:val="9"/>
    <w:rsid w:val="00721118"/>
    <w:rPr>
      <w:caps/>
      <w:spacing w:val="10"/>
      <w:sz w:val="18"/>
      <w:szCs w:val="18"/>
    </w:rPr>
  </w:style>
  <w:style w:type="character" w:customStyle="1" w:styleId="Heading9Char">
    <w:name w:val="Heading 9 Char"/>
    <w:basedOn w:val="DefaultParagraphFont"/>
    <w:link w:val="Heading9"/>
    <w:uiPriority w:val="9"/>
    <w:rsid w:val="00721118"/>
    <w:rPr>
      <w:i/>
      <w:iCs/>
      <w:caps/>
      <w:spacing w:val="10"/>
      <w:sz w:val="18"/>
      <w:szCs w:val="18"/>
    </w:rPr>
  </w:style>
  <w:style w:type="paragraph" w:styleId="Title">
    <w:name w:val="Title"/>
    <w:basedOn w:val="Normal"/>
    <w:next w:val="Normal"/>
    <w:link w:val="TitleChar"/>
    <w:uiPriority w:val="10"/>
    <w:qFormat/>
    <w:rsid w:val="00721118"/>
    <w:rPr>
      <w:rFonts w:asciiTheme="majorHAnsi" w:eastAsiaTheme="majorEastAsia" w:hAnsiTheme="majorHAnsi" w:cstheme="majorBidi"/>
      <w:caps/>
      <w:color w:val="102E4C" w:themeColor="accent1"/>
      <w:spacing w:val="10"/>
      <w:sz w:val="52"/>
      <w:szCs w:val="52"/>
    </w:rPr>
  </w:style>
  <w:style w:type="character" w:customStyle="1" w:styleId="TitleChar">
    <w:name w:val="Title Char"/>
    <w:basedOn w:val="DefaultParagraphFont"/>
    <w:link w:val="Title"/>
    <w:uiPriority w:val="10"/>
    <w:rsid w:val="00721118"/>
    <w:rPr>
      <w:rFonts w:asciiTheme="majorHAnsi" w:eastAsiaTheme="majorEastAsia" w:hAnsiTheme="majorHAnsi" w:cstheme="majorBidi"/>
      <w:caps/>
      <w:color w:val="102E4C" w:themeColor="accent1"/>
      <w:spacing w:val="10"/>
      <w:sz w:val="52"/>
      <w:szCs w:val="52"/>
    </w:rPr>
  </w:style>
  <w:style w:type="paragraph" w:styleId="Subtitle">
    <w:name w:val="Subtitle"/>
    <w:basedOn w:val="Normal"/>
    <w:next w:val="Normal"/>
    <w:link w:val="SubtitleChar"/>
    <w:uiPriority w:val="11"/>
    <w:qFormat/>
    <w:rsid w:val="00721118"/>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21118"/>
    <w:rPr>
      <w:caps/>
      <w:color w:val="595959" w:themeColor="text1" w:themeTint="A6"/>
      <w:spacing w:val="10"/>
      <w:sz w:val="21"/>
      <w:szCs w:val="21"/>
    </w:rPr>
  </w:style>
  <w:style w:type="character" w:styleId="SubtleEmphasis">
    <w:name w:val="Subtle Emphasis"/>
    <w:uiPriority w:val="19"/>
    <w:qFormat/>
    <w:rsid w:val="00721118"/>
    <w:rPr>
      <w:i/>
      <w:iCs/>
      <w:color w:val="081625" w:themeColor="accent1" w:themeShade="7F"/>
    </w:rPr>
  </w:style>
  <w:style w:type="character" w:styleId="Emphasis">
    <w:name w:val="Emphasis"/>
    <w:uiPriority w:val="20"/>
    <w:qFormat/>
    <w:rsid w:val="00721118"/>
    <w:rPr>
      <w:caps/>
      <w:color w:val="081625" w:themeColor="accent1" w:themeShade="7F"/>
      <w:spacing w:val="5"/>
    </w:rPr>
  </w:style>
  <w:style w:type="character" w:styleId="IntenseEmphasis">
    <w:name w:val="Intense Emphasis"/>
    <w:uiPriority w:val="21"/>
    <w:qFormat/>
    <w:rsid w:val="00721118"/>
    <w:rPr>
      <w:b/>
      <w:bCs/>
      <w:caps/>
      <w:color w:val="081625" w:themeColor="accent1" w:themeShade="7F"/>
      <w:spacing w:val="10"/>
    </w:rPr>
  </w:style>
  <w:style w:type="character" w:styleId="Strong">
    <w:name w:val="Strong"/>
    <w:uiPriority w:val="22"/>
    <w:qFormat/>
    <w:rsid w:val="00721118"/>
    <w:rPr>
      <w:b/>
      <w:bCs/>
    </w:rPr>
  </w:style>
  <w:style w:type="paragraph" w:styleId="Quote">
    <w:name w:val="Quote"/>
    <w:basedOn w:val="Normal"/>
    <w:next w:val="Normal"/>
    <w:link w:val="QuoteChar"/>
    <w:uiPriority w:val="29"/>
    <w:qFormat/>
    <w:rsid w:val="00721118"/>
    <w:rPr>
      <w:i/>
      <w:iCs/>
      <w:sz w:val="24"/>
      <w:szCs w:val="24"/>
    </w:rPr>
  </w:style>
  <w:style w:type="character" w:customStyle="1" w:styleId="QuoteChar">
    <w:name w:val="Quote Char"/>
    <w:basedOn w:val="DefaultParagraphFont"/>
    <w:link w:val="Quote"/>
    <w:uiPriority w:val="29"/>
    <w:rsid w:val="00721118"/>
    <w:rPr>
      <w:i/>
      <w:iCs/>
      <w:sz w:val="24"/>
      <w:szCs w:val="24"/>
    </w:rPr>
  </w:style>
  <w:style w:type="paragraph" w:styleId="IntenseQuote">
    <w:name w:val="Intense Quote"/>
    <w:basedOn w:val="Normal"/>
    <w:next w:val="Normal"/>
    <w:link w:val="IntenseQuoteChar"/>
    <w:uiPriority w:val="30"/>
    <w:qFormat/>
    <w:rsid w:val="00721118"/>
    <w:pPr>
      <w:spacing w:before="240" w:after="240" w:line="240" w:lineRule="auto"/>
      <w:ind w:left="1080" w:right="1080"/>
      <w:jc w:val="center"/>
    </w:pPr>
    <w:rPr>
      <w:color w:val="102E4C" w:themeColor="accent1"/>
      <w:sz w:val="24"/>
      <w:szCs w:val="24"/>
    </w:rPr>
  </w:style>
  <w:style w:type="character" w:customStyle="1" w:styleId="IntenseQuoteChar">
    <w:name w:val="Intense Quote Char"/>
    <w:basedOn w:val="DefaultParagraphFont"/>
    <w:link w:val="IntenseQuote"/>
    <w:uiPriority w:val="30"/>
    <w:rsid w:val="00721118"/>
    <w:rPr>
      <w:color w:val="102E4C" w:themeColor="accent1"/>
      <w:sz w:val="24"/>
      <w:szCs w:val="24"/>
    </w:rPr>
  </w:style>
  <w:style w:type="character" w:styleId="SubtleReference">
    <w:name w:val="Subtle Reference"/>
    <w:uiPriority w:val="31"/>
    <w:qFormat/>
    <w:rsid w:val="00FA5856"/>
    <w:rPr>
      <w:b/>
      <w:bCs/>
      <w:i/>
      <w:color w:val="102E4C" w:themeColor="accent1"/>
    </w:rPr>
  </w:style>
  <w:style w:type="character" w:styleId="IntenseReference">
    <w:name w:val="Intense Reference"/>
    <w:uiPriority w:val="32"/>
    <w:qFormat/>
    <w:rsid w:val="00FA5856"/>
    <w:rPr>
      <w:b/>
      <w:bCs/>
      <w:i/>
      <w:iCs/>
      <w:caps/>
      <w:color w:val="102E4C" w:themeColor="accent1"/>
    </w:rPr>
  </w:style>
  <w:style w:type="character" w:styleId="BookTitle">
    <w:name w:val="Book Title"/>
    <w:uiPriority w:val="33"/>
    <w:qFormat/>
    <w:rsid w:val="00721118"/>
    <w:rPr>
      <w:b/>
      <w:bCs/>
      <w:i/>
      <w:iCs/>
      <w:spacing w:val="0"/>
    </w:rPr>
  </w:style>
  <w:style w:type="character" w:styleId="Hyperlink">
    <w:name w:val="Hyperlink"/>
    <w:basedOn w:val="DefaultParagraphFont"/>
    <w:uiPriority w:val="99"/>
    <w:unhideWhenUsed/>
    <w:rsid w:val="00645252"/>
    <w:rPr>
      <w:color w:val="081625" w:themeColor="accent1" w:themeShade="80"/>
      <w:u w:val="single"/>
    </w:rPr>
  </w:style>
  <w:style w:type="character" w:styleId="FollowedHyperlink">
    <w:name w:val="FollowedHyperlink"/>
    <w:basedOn w:val="DefaultParagraphFont"/>
    <w:uiPriority w:val="99"/>
    <w:unhideWhenUsed/>
    <w:rPr>
      <w:color w:val="C3332D" w:themeColor="followedHyperlink"/>
      <w:u w:val="single"/>
    </w:rPr>
  </w:style>
  <w:style w:type="paragraph" w:styleId="Caption">
    <w:name w:val="caption"/>
    <w:basedOn w:val="Normal"/>
    <w:next w:val="Normal"/>
    <w:uiPriority w:val="35"/>
    <w:unhideWhenUsed/>
    <w:qFormat/>
    <w:rsid w:val="004D4E21"/>
    <w:rPr>
      <w:b/>
      <w:bCs/>
      <w:i/>
      <w:color w:val="0C2238" w:themeColor="accent1" w:themeShade="BF"/>
      <w:sz w:val="16"/>
      <w:szCs w:val="16"/>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102E4C" w:themeColor="accent1" w:shadow="1" w:frame="1"/>
        <w:left w:val="single" w:sz="2" w:space="10" w:color="102E4C" w:themeColor="accent1" w:shadow="1" w:frame="1"/>
        <w:bottom w:val="single" w:sz="2" w:space="10" w:color="102E4C" w:themeColor="accent1" w:shadow="1" w:frame="1"/>
        <w:right w:val="single" w:sz="2" w:space="10" w:color="102E4C" w:themeColor="accent1" w:shadow="1" w:frame="1"/>
      </w:pBdr>
      <w:ind w:left="1152" w:right="1152"/>
    </w:pPr>
    <w:rPr>
      <w:i/>
      <w:iCs/>
      <w:color w:val="081625"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404040"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721118"/>
    <w:pPr>
      <w:spacing w:after="0" w:line="240" w:lineRule="auto"/>
    </w:pPr>
  </w:style>
  <w:style w:type="paragraph" w:styleId="TOCHeading">
    <w:name w:val="TOC Heading"/>
    <w:basedOn w:val="Heading1"/>
    <w:next w:val="Normal"/>
    <w:uiPriority w:val="39"/>
    <w:semiHidden/>
    <w:unhideWhenUsed/>
    <w:qFormat/>
    <w:rsid w:val="00721118"/>
    <w:pPr>
      <w:outlineLvl w:val="9"/>
    </w:pPr>
  </w:style>
  <w:style w:type="table" w:styleId="TableGrid">
    <w:name w:val="Table Grid"/>
    <w:basedOn w:val="TableNormal"/>
    <w:uiPriority w:val="39"/>
    <w:rsid w:val="00457E5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990"/>
    <w:pPr>
      <w:spacing w:before="0" w:after="0" w:line="240" w:lineRule="auto"/>
    </w:pPr>
  </w:style>
  <w:style w:type="paragraph" w:styleId="ListParagraph">
    <w:name w:val="List Paragraph"/>
    <w:basedOn w:val="Normal"/>
    <w:uiPriority w:val="34"/>
    <w:qFormat/>
    <w:rsid w:val="00245EFE"/>
    <w:pPr>
      <w:spacing w:before="100"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pponds@np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reigner@psu.ed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rei\Documents\Custom%20Office%20Templates\RTS%20SingleSpace%208.5x11.dotx" TargetMode="External"/></Relationships>
</file>

<file path=word/theme/theme1.xml><?xml version="1.0" encoding="utf-8"?>
<a:theme xmlns:a="http://schemas.openxmlformats.org/drawingml/2006/main" name="NRRTS Theme">
  <a:themeElements>
    <a:clrScheme name="Custom 3">
      <a:dk1>
        <a:sysClr val="windowText" lastClr="000000"/>
      </a:dk1>
      <a:lt1>
        <a:sysClr val="window" lastClr="FFFFFF"/>
      </a:lt1>
      <a:dk2>
        <a:srgbClr val="595959"/>
      </a:dk2>
      <a:lt2>
        <a:srgbClr val="FFFFFF"/>
      </a:lt2>
      <a:accent1>
        <a:srgbClr val="102E4C"/>
      </a:accent1>
      <a:accent2>
        <a:srgbClr val="C3332D"/>
      </a:accent2>
      <a:accent3>
        <a:srgbClr val="134074"/>
      </a:accent3>
      <a:accent4>
        <a:srgbClr val="13315C"/>
      </a:accent4>
      <a:accent5>
        <a:srgbClr val="0B2545"/>
      </a:accent5>
      <a:accent6>
        <a:srgbClr val="D36A66"/>
      </a:accent6>
      <a:hlink>
        <a:srgbClr val="13315C"/>
      </a:hlink>
      <a:folHlink>
        <a:srgbClr val="C333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RRTS Theme" id="{A0D0846B-46E1-438A-B471-90B7DBFF2F46}" vid="{CAD5A980-B59F-4E84-A137-F623F6B4A3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02737B48995948B63CAE073C7031FC" ma:contentTypeVersion="12" ma:contentTypeDescription="Create a new document." ma:contentTypeScope="" ma:versionID="792f0aa7fcf050269f97dd3318ef8f6a">
  <xsd:schema xmlns:xsd="http://www.w3.org/2001/XMLSchema" xmlns:xs="http://www.w3.org/2001/XMLSchema" xmlns:p="http://schemas.microsoft.com/office/2006/metadata/properties" xmlns:ns3="413123f0-e7d4-47f9-92c0-1359f5cefe85" xmlns:ns4="8e4e4f99-f30d-42f0-9065-23bd8ffe3c79" targetNamespace="http://schemas.microsoft.com/office/2006/metadata/properties" ma:root="true" ma:fieldsID="0ec47deb2b097f6ceba1002f7be8855f" ns3:_="" ns4:_="">
    <xsd:import namespace="413123f0-e7d4-47f9-92c0-1359f5cefe85"/>
    <xsd:import namespace="8e4e4f99-f30d-42f0-9065-23bd8ffe3c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123f0-e7d4-47f9-92c0-1359f5cef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e4f99-f30d-42f0-9065-23bd8ffe3c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8DC9DC-C38F-4D27-8781-C4F5028FB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123f0-e7d4-47f9-92c0-1359f5cefe85"/>
    <ds:schemaRef ds:uri="8e4e4f99-f30d-42f0-9065-23bd8ffe3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34C17-1712-487E-A550-84A448E37F62}">
  <ds:schemaRefs>
    <ds:schemaRef ds:uri="http://schemas.openxmlformats.org/officeDocument/2006/bibliography"/>
  </ds:schemaRefs>
</ds:datastoreItem>
</file>

<file path=customXml/itemProps4.xml><?xml version="1.0" encoding="utf-8"?>
<ds:datastoreItem xmlns:ds="http://schemas.openxmlformats.org/officeDocument/2006/customXml" ds:itemID="{52419873-518D-4691-9FFA-F82F53B41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RTS SingleSpace 8.5x11.dotx</Template>
  <TotalTime>130</TotalTime>
  <Pages>12</Pages>
  <Words>3571</Words>
  <Characters>20358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Reigner</dc:creator>
  <cp:keywords/>
  <dc:description/>
  <cp:lastModifiedBy>Ponds, Phadrea D</cp:lastModifiedBy>
  <cp:revision>4</cp:revision>
  <cp:lastPrinted>2019-12-29T14:01:00Z</cp:lastPrinted>
  <dcterms:created xsi:type="dcterms:W3CDTF">2021-04-27T20:49:00Z</dcterms:created>
  <dcterms:modified xsi:type="dcterms:W3CDTF">2021-07-21T19:11:00Z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0x0101002B02737B48995948B63CAE073C7031FC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