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ook w:val="04A0"/>
      </w:tblPr>
      <w:tblGrid>
        <w:gridCol w:w="4720"/>
        <w:gridCol w:w="4640"/>
      </w:tblGrid>
      <w:tr w14:paraId="4072F399" w14:textId="77777777" w:rsidTr="0D7631C2">
        <w:tblPrEx>
          <w:tblW w:w="0" w:type="auto"/>
          <w:tblLook w:val="04A0"/>
        </w:tblPrEx>
        <w:tc>
          <w:tcPr>
            <w:tcW w:w="5188" w:type="dxa"/>
            <w:shd w:val="clear" w:color="auto" w:fill="auto"/>
          </w:tcPr>
          <w:p w:rsidR="00D815BB" w:rsidRPr="00D33643" w:rsidP="00D33643" w14:paraId="43B62063" w14:textId="46EEE0D1">
            <w:pPr>
              <w:kinsoku w:val="0"/>
              <w:overflowPunct w:val="0"/>
              <w:spacing w:before="90"/>
              <w:rPr>
                <w:b/>
                <w:iCs/>
                <w:color w:val="FFFFFF"/>
                <w:spacing w:val="-1"/>
                <w:sz w:val="16"/>
                <w:szCs w:val="16"/>
              </w:rPr>
            </w:pPr>
            <w:r>
              <w:rPr>
                <w:b/>
                <w:iCs/>
                <w:noProof/>
                <w:color w:val="FFFFFF"/>
                <w:spacing w:val="-1"/>
                <w:sz w:val="16"/>
                <w:szCs w:val="16"/>
              </w:rPr>
              <w:drawing>
                <wp:anchor distT="0" distB="0" distL="114300" distR="114300" simplePos="0" relativeHeight="251658240" behindDoc="1" locked="0" layoutInCell="1" allowOverlap="1">
                  <wp:simplePos x="0" y="0"/>
                  <wp:positionH relativeFrom="column">
                    <wp:posOffset>-1905</wp:posOffset>
                  </wp:positionH>
                  <wp:positionV relativeFrom="paragraph">
                    <wp:posOffset>57150</wp:posOffset>
                  </wp:positionV>
                  <wp:extent cx="990600" cy="990600"/>
                  <wp:effectExtent l="0" t="0" r="0" b="0"/>
                  <wp:wrapTight wrapText="bothSides">
                    <wp:wrapPolygon>
                      <wp:start x="0" y="0"/>
                      <wp:lineTo x="0" y="21185"/>
                      <wp:lineTo x="21185" y="21185"/>
                      <wp:lineTo x="21185" y="0"/>
                      <wp:lineTo x="0" y="0"/>
                    </wp:wrapPolygon>
                  </wp:wrapTight>
                  <wp:docPr id="3" name="Picture 3" descr="ed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dseal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F8">
              <w:rPr>
                <w:b/>
                <w:iCs/>
                <w:color w:val="FFFFFF"/>
                <w:spacing w:val="-1"/>
                <w:sz w:val="6"/>
                <w:szCs w:val="6"/>
              </w:rPr>
              <w:t>n</w:t>
            </w:r>
            <w:r w:rsidRPr="00D33643">
              <w:rPr>
                <w:b/>
                <w:iCs/>
                <w:color w:val="FFFFFF"/>
                <w:spacing w:val="-1"/>
                <w:sz w:val="6"/>
                <w:szCs w:val="6"/>
              </w:rPr>
              <w:t xml:space="preserve"> se</w:t>
            </w:r>
          </w:p>
        </w:tc>
        <w:tc>
          <w:tcPr>
            <w:tcW w:w="5188" w:type="dxa"/>
            <w:shd w:val="clear" w:color="auto" w:fill="auto"/>
          </w:tcPr>
          <w:p w:rsidR="00D815BB" w:rsidRPr="00D33643" w:rsidP="00D33643" w14:paraId="3D053FCE" w14:textId="558A2A93">
            <w:pPr>
              <w:pStyle w:val="NoSpacing"/>
              <w:jc w:val="right"/>
              <w:rPr>
                <w:b/>
                <w:sz w:val="16"/>
                <w:szCs w:val="16"/>
              </w:rPr>
            </w:pPr>
            <w:r w:rsidRPr="00D33643">
              <w:rPr>
                <w:b/>
                <w:spacing w:val="-1"/>
                <w:sz w:val="16"/>
                <w:szCs w:val="16"/>
              </w:rPr>
              <w:t>O</w:t>
            </w:r>
            <w:r w:rsidRPr="00D33643">
              <w:rPr>
                <w:b/>
                <w:sz w:val="16"/>
                <w:szCs w:val="16"/>
              </w:rPr>
              <w:t>MB</w:t>
            </w:r>
            <w:r w:rsidRPr="00D33643">
              <w:rPr>
                <w:b/>
                <w:spacing w:val="1"/>
                <w:sz w:val="16"/>
                <w:szCs w:val="16"/>
              </w:rPr>
              <w:t xml:space="preserve"> </w:t>
            </w:r>
            <w:r w:rsidR="00A22FC5">
              <w:rPr>
                <w:b/>
                <w:spacing w:val="-3"/>
                <w:sz w:val="16"/>
                <w:szCs w:val="16"/>
              </w:rPr>
              <w:t>Control</w:t>
            </w:r>
            <w:r w:rsidRPr="00D33643" w:rsidR="00A22FC5">
              <w:rPr>
                <w:b/>
                <w:spacing w:val="-1"/>
                <w:sz w:val="16"/>
                <w:szCs w:val="16"/>
              </w:rPr>
              <w:t xml:space="preserve"> </w:t>
            </w:r>
            <w:r w:rsidRPr="00D33643">
              <w:rPr>
                <w:b/>
                <w:sz w:val="16"/>
                <w:szCs w:val="16"/>
              </w:rPr>
              <w:t>N</w:t>
            </w:r>
            <w:r w:rsidRPr="00D33643">
              <w:rPr>
                <w:b/>
                <w:spacing w:val="-2"/>
                <w:sz w:val="16"/>
                <w:szCs w:val="16"/>
              </w:rPr>
              <w:t>o</w:t>
            </w:r>
            <w:r w:rsidRPr="00D33643">
              <w:rPr>
                <w:b/>
                <w:sz w:val="16"/>
                <w:szCs w:val="16"/>
              </w:rPr>
              <w:t>.</w:t>
            </w:r>
            <w:r w:rsidRPr="00D33643">
              <w:rPr>
                <w:b/>
                <w:spacing w:val="38"/>
                <w:sz w:val="16"/>
                <w:szCs w:val="16"/>
              </w:rPr>
              <w:t xml:space="preserve"> </w:t>
            </w:r>
            <w:r w:rsidRPr="00D33643">
              <w:rPr>
                <w:b/>
                <w:sz w:val="16"/>
                <w:szCs w:val="16"/>
              </w:rPr>
              <w:t>1840-0777</w:t>
            </w:r>
          </w:p>
          <w:p w:rsidR="00D815BB" w:rsidRPr="00D33643" w:rsidP="00144E6B" w14:paraId="0D6D9828" w14:textId="43B0B611">
            <w:pPr>
              <w:pStyle w:val="NoSpacing"/>
              <w:jc w:val="right"/>
            </w:pPr>
            <w:r w:rsidRPr="00D33643">
              <w:rPr>
                <w:b/>
                <w:bCs/>
                <w:sz w:val="16"/>
                <w:szCs w:val="16"/>
              </w:rPr>
              <w:t>E</w:t>
            </w:r>
            <w:r w:rsidRPr="00D33643">
              <w:rPr>
                <w:b/>
                <w:bCs/>
                <w:spacing w:val="-2"/>
                <w:sz w:val="16"/>
                <w:szCs w:val="16"/>
              </w:rPr>
              <w:t>x</w:t>
            </w:r>
            <w:r w:rsidRPr="00D33643">
              <w:rPr>
                <w:b/>
                <w:bCs/>
                <w:sz w:val="16"/>
                <w:szCs w:val="16"/>
              </w:rPr>
              <w:t>pi</w:t>
            </w:r>
            <w:r w:rsidRPr="00D33643">
              <w:rPr>
                <w:b/>
                <w:bCs/>
                <w:spacing w:val="-3"/>
                <w:sz w:val="16"/>
                <w:szCs w:val="16"/>
              </w:rPr>
              <w:t>r</w:t>
            </w:r>
            <w:r w:rsidRPr="00D33643">
              <w:rPr>
                <w:b/>
                <w:bCs/>
                <w:spacing w:val="-2"/>
                <w:sz w:val="16"/>
                <w:szCs w:val="16"/>
              </w:rPr>
              <w:t>a</w:t>
            </w:r>
            <w:r w:rsidRPr="00D33643">
              <w:rPr>
                <w:b/>
                <w:bCs/>
                <w:sz w:val="16"/>
                <w:szCs w:val="16"/>
              </w:rPr>
              <w:t>t</w:t>
            </w:r>
            <w:r w:rsidRPr="00D33643">
              <w:rPr>
                <w:b/>
                <w:bCs/>
                <w:spacing w:val="-2"/>
                <w:sz w:val="16"/>
                <w:szCs w:val="16"/>
              </w:rPr>
              <w:t>i</w:t>
            </w:r>
            <w:r w:rsidRPr="00D33643">
              <w:rPr>
                <w:b/>
                <w:bCs/>
                <w:sz w:val="16"/>
                <w:szCs w:val="16"/>
              </w:rPr>
              <w:t xml:space="preserve">on </w:t>
            </w:r>
            <w:r w:rsidRPr="00D33643">
              <w:rPr>
                <w:b/>
                <w:bCs/>
                <w:spacing w:val="-1"/>
                <w:sz w:val="16"/>
                <w:szCs w:val="16"/>
              </w:rPr>
              <w:t>D</w:t>
            </w:r>
            <w:r w:rsidRPr="00D33643">
              <w:rPr>
                <w:b/>
                <w:bCs/>
                <w:spacing w:val="-2"/>
                <w:sz w:val="16"/>
                <w:szCs w:val="16"/>
              </w:rPr>
              <w:t>a</w:t>
            </w:r>
            <w:r w:rsidRPr="00D33643">
              <w:rPr>
                <w:b/>
                <w:bCs/>
                <w:sz w:val="16"/>
                <w:szCs w:val="16"/>
              </w:rPr>
              <w:t>te:</w:t>
            </w:r>
            <w:r w:rsidRPr="00D33643">
              <w:rPr>
                <w:b/>
                <w:bCs/>
                <w:spacing w:val="-3"/>
                <w:sz w:val="16"/>
                <w:szCs w:val="16"/>
              </w:rPr>
              <w:t xml:space="preserve"> </w:t>
            </w:r>
            <w:r w:rsidR="00A316C2">
              <w:rPr>
                <w:b/>
                <w:bCs/>
                <w:spacing w:val="-3"/>
                <w:sz w:val="16"/>
                <w:szCs w:val="16"/>
              </w:rPr>
              <w:t>XX/XX/XXXX</w:t>
            </w:r>
            <w:r w:rsidRPr="00D33643">
              <w:rPr>
                <w:b/>
                <w:bCs/>
                <w:spacing w:val="-3"/>
                <w:sz w:val="16"/>
                <w:szCs w:val="16"/>
              </w:rPr>
              <w:t xml:space="preserve"> </w:t>
            </w:r>
          </w:p>
        </w:tc>
      </w:tr>
    </w:tbl>
    <w:bookmarkStart w:id="0" w:name="Cover_sheet"/>
    <w:bookmarkEnd w:id="0"/>
    <w:p w:rsidR="006846A4" w:rsidP="003D1718" w14:paraId="14F80FD9" w14:textId="0350458B">
      <w:pPr>
        <w:pStyle w:val="Heading1"/>
      </w:pPr>
      <w:r>
        <w:rPr>
          <w:noProof/>
        </w:rPr>
        <mc:AlternateContent>
          <mc:Choice Requires="wps">
            <w:drawing>
              <wp:anchor distT="45720" distB="45720" distL="114300" distR="114300" simplePos="0" relativeHeight="251659264" behindDoc="1" locked="0" layoutInCell="1" allowOverlap="1">
                <wp:simplePos x="0" y="0"/>
                <wp:positionH relativeFrom="column">
                  <wp:posOffset>-447675</wp:posOffset>
                </wp:positionH>
                <wp:positionV relativeFrom="paragraph">
                  <wp:posOffset>-1190625</wp:posOffset>
                </wp:positionV>
                <wp:extent cx="6877050" cy="867727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77050" cy="8677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E70AB" w14:textId="357864C8"/>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41.5pt;height:683.25pt;margin-top:-93.75pt;margin-left:-35.25pt;mso-height-percent:0;mso-height-relative:margin;mso-width-percent:0;mso-width-relative:margin;mso-wrap-distance-bottom:3.6pt;mso-wrap-distance-left:9pt;mso-wrap-distance-right:9pt;mso-wrap-distance-top:3.6pt;mso-wrap-style:square;position:absolute;visibility:visible;v-text-anchor:top;z-index:-251656192" fillcolor="white" strokecolor="black" strokeweight="2pt">
                <v:textbox>
                  <w:txbxContent>
                    <w:p w:rsidR="00BE70AB" w14:paraId="2F3A885E" w14:textId="357864C8"/>
                  </w:txbxContent>
                </v:textbox>
              </v:shape>
            </w:pict>
          </mc:Fallback>
        </mc:AlternateContent>
      </w:r>
      <w:r w:rsidRPr="00033D81" w:rsidR="006846A4">
        <w:t>U.S. DEPARTMENT OF EDUCATION</w:t>
      </w:r>
    </w:p>
    <w:p w:rsidR="00033D81" w:rsidRPr="00033D81" w:rsidP="00033D81" w14:paraId="0B84B474" w14:textId="339D1F7F"/>
    <w:p w:rsidR="006846A4" w:rsidRPr="003D1718" w:rsidP="003D1718" w14:paraId="7D0B7797" w14:textId="77777777">
      <w:pPr>
        <w:pStyle w:val="Heading1"/>
      </w:pPr>
      <w:r w:rsidRPr="003D1718">
        <w:t>Gaining Early Awareness and Readiness for Undergraduate Programs (GEAR UP)</w:t>
      </w:r>
    </w:p>
    <w:p w:rsidR="006846A4" w:rsidP="003D1718" w14:paraId="3BF7D790" w14:textId="3E4ADB60">
      <w:pPr>
        <w:pStyle w:val="Heading1"/>
      </w:pPr>
      <w:r w:rsidRPr="003D1718">
        <w:t>Annual Performance Report for Partnership and State Projects</w:t>
      </w:r>
    </w:p>
    <w:p w:rsidR="006846A4" w14:paraId="2E1584F5" w14:textId="37680107">
      <w:pPr>
        <w:kinsoku w:val="0"/>
        <w:overflowPunct w:val="0"/>
        <w:spacing w:before="3" w:line="180" w:lineRule="exact"/>
        <w:rPr>
          <w:sz w:val="18"/>
          <w:szCs w:val="18"/>
        </w:rPr>
      </w:pPr>
    </w:p>
    <w:p w:rsidR="006846A4" w14:paraId="0A9A7616" w14:textId="1C1A195F">
      <w:pPr>
        <w:kinsoku w:val="0"/>
        <w:overflowPunct w:val="0"/>
        <w:jc w:val="center"/>
        <w:rPr>
          <w:sz w:val="17"/>
          <w:szCs w:val="17"/>
        </w:rPr>
      </w:pPr>
      <w:r>
        <w:rPr>
          <w:b/>
          <w:bCs/>
          <w:spacing w:val="-1"/>
          <w:sz w:val="17"/>
          <w:szCs w:val="17"/>
        </w:rPr>
        <w:t>COVE</w:t>
      </w:r>
      <w:r>
        <w:rPr>
          <w:b/>
          <w:bCs/>
          <w:sz w:val="17"/>
          <w:szCs w:val="17"/>
        </w:rPr>
        <w:t>R</w:t>
      </w:r>
      <w:r>
        <w:rPr>
          <w:b/>
          <w:bCs/>
          <w:spacing w:val="-1"/>
          <w:sz w:val="17"/>
          <w:szCs w:val="17"/>
        </w:rPr>
        <w:t xml:space="preserve"> </w:t>
      </w:r>
      <w:r>
        <w:rPr>
          <w:b/>
          <w:bCs/>
          <w:spacing w:val="-2"/>
          <w:sz w:val="17"/>
          <w:szCs w:val="17"/>
        </w:rPr>
        <w:t>S</w:t>
      </w:r>
      <w:r>
        <w:rPr>
          <w:b/>
          <w:bCs/>
          <w:spacing w:val="-1"/>
          <w:sz w:val="17"/>
          <w:szCs w:val="17"/>
        </w:rPr>
        <w:t>H</w:t>
      </w:r>
      <w:r>
        <w:rPr>
          <w:b/>
          <w:bCs/>
          <w:spacing w:val="1"/>
          <w:sz w:val="17"/>
          <w:szCs w:val="17"/>
        </w:rPr>
        <w:t>E</w:t>
      </w:r>
      <w:r>
        <w:rPr>
          <w:b/>
          <w:bCs/>
          <w:spacing w:val="-1"/>
          <w:sz w:val="17"/>
          <w:szCs w:val="17"/>
        </w:rPr>
        <w:t>E</w:t>
      </w:r>
      <w:r>
        <w:rPr>
          <w:b/>
          <w:bCs/>
          <w:sz w:val="17"/>
          <w:szCs w:val="17"/>
        </w:rPr>
        <w:t>T</w:t>
      </w:r>
    </w:p>
    <w:p w:rsidR="006846A4" w14:paraId="62B0DD9E" w14:textId="0455DF34">
      <w:pPr>
        <w:kinsoku w:val="0"/>
        <w:overflowPunct w:val="0"/>
        <w:spacing w:line="200" w:lineRule="exact"/>
        <w:rPr>
          <w:sz w:val="20"/>
          <w:szCs w:val="20"/>
        </w:rPr>
      </w:pPr>
    </w:p>
    <w:p w:rsidR="006846A4" w14:paraId="3632D602" w14:textId="77777777">
      <w:pPr>
        <w:kinsoku w:val="0"/>
        <w:overflowPunct w:val="0"/>
        <w:spacing w:before="8" w:line="200" w:lineRule="exact"/>
        <w:rPr>
          <w:sz w:val="20"/>
          <w:szCs w:val="20"/>
        </w:rPr>
      </w:pPr>
    </w:p>
    <w:p w:rsidR="006846A4" w:rsidRPr="00965531" w:rsidP="001B1C79" w14:paraId="5748DBDF" w14:textId="3F8F2299">
      <w:pPr>
        <w:numPr>
          <w:ilvl w:val="0"/>
          <w:numId w:val="10"/>
        </w:numPr>
        <w:tabs>
          <w:tab w:val="left" w:pos="942"/>
          <w:tab w:val="left" w:pos="9034"/>
        </w:tabs>
        <w:kinsoku w:val="0"/>
        <w:overflowPunct w:val="0"/>
        <w:ind w:left="942"/>
        <w:rPr>
          <w:sz w:val="22"/>
          <w:szCs w:val="22"/>
        </w:rPr>
      </w:pPr>
      <w:r w:rsidRPr="00965531">
        <w:rPr>
          <w:sz w:val="22"/>
          <w:szCs w:val="22"/>
        </w:rPr>
        <w:t>P</w:t>
      </w:r>
      <w:r w:rsidRPr="00965531">
        <w:rPr>
          <w:spacing w:val="-2"/>
          <w:sz w:val="22"/>
          <w:szCs w:val="22"/>
        </w:rPr>
        <w:t>R</w:t>
      </w:r>
      <w:r w:rsidRPr="00965531">
        <w:rPr>
          <w:sz w:val="22"/>
          <w:szCs w:val="22"/>
        </w:rPr>
        <w:t>/</w:t>
      </w:r>
      <w:r w:rsidRPr="00965531">
        <w:rPr>
          <w:spacing w:val="-2"/>
          <w:sz w:val="22"/>
          <w:szCs w:val="22"/>
        </w:rPr>
        <w:t>Aw</w:t>
      </w:r>
      <w:r w:rsidRPr="00965531">
        <w:rPr>
          <w:sz w:val="22"/>
          <w:szCs w:val="22"/>
        </w:rPr>
        <w:t>a</w:t>
      </w:r>
      <w:r w:rsidRPr="00965531">
        <w:rPr>
          <w:spacing w:val="1"/>
          <w:sz w:val="22"/>
          <w:szCs w:val="22"/>
        </w:rPr>
        <w:t>r</w:t>
      </w:r>
      <w:r w:rsidRPr="00965531">
        <w:rPr>
          <w:sz w:val="22"/>
          <w:szCs w:val="22"/>
        </w:rPr>
        <w:t xml:space="preserve">d </w:t>
      </w:r>
      <w:r w:rsidRPr="00965531">
        <w:rPr>
          <w:spacing w:val="-2"/>
          <w:sz w:val="22"/>
          <w:szCs w:val="22"/>
        </w:rPr>
        <w:t>N</w:t>
      </w:r>
      <w:r w:rsidRPr="00965531">
        <w:rPr>
          <w:sz w:val="22"/>
          <w:szCs w:val="22"/>
        </w:rPr>
        <w:t>u</w:t>
      </w:r>
      <w:r w:rsidRPr="00965531">
        <w:rPr>
          <w:spacing w:val="-4"/>
          <w:sz w:val="22"/>
          <w:szCs w:val="22"/>
        </w:rPr>
        <w:t>m</w:t>
      </w:r>
      <w:r w:rsidRPr="00965531">
        <w:rPr>
          <w:sz w:val="22"/>
          <w:szCs w:val="22"/>
        </w:rPr>
        <w:t>be</w:t>
      </w:r>
      <w:r w:rsidRPr="00965531">
        <w:rPr>
          <w:spacing w:val="1"/>
          <w:sz w:val="22"/>
          <w:szCs w:val="22"/>
        </w:rPr>
        <w:t>r</w:t>
      </w:r>
      <w:r w:rsidRPr="00965531">
        <w:rPr>
          <w:sz w:val="22"/>
          <w:szCs w:val="22"/>
        </w:rPr>
        <w:t>:</w:t>
      </w:r>
      <w:r w:rsidRPr="00965531">
        <w:rPr>
          <w:spacing w:val="-2"/>
          <w:sz w:val="22"/>
          <w:szCs w:val="22"/>
        </w:rPr>
        <w:t xml:space="preserve"> </w:t>
      </w:r>
      <w:r w:rsidRPr="00965531">
        <w:rPr>
          <w:sz w:val="22"/>
          <w:szCs w:val="22"/>
          <w:u w:val="single"/>
        </w:rPr>
        <w:t xml:space="preserve"> </w:t>
      </w:r>
      <w:r w:rsidRPr="00965531">
        <w:rPr>
          <w:sz w:val="22"/>
          <w:szCs w:val="22"/>
          <w:u w:val="single"/>
        </w:rPr>
        <w:tab/>
      </w:r>
    </w:p>
    <w:p w:rsidR="006846A4" w:rsidRPr="00965531" w:rsidP="004E10C3" w14:paraId="2127EF5A" w14:textId="2E056438">
      <w:pPr>
        <w:tabs>
          <w:tab w:val="left" w:pos="8011"/>
        </w:tabs>
        <w:kinsoku w:val="0"/>
        <w:overflowPunct w:val="0"/>
        <w:ind w:left="942"/>
        <w:rPr>
          <w:sz w:val="16"/>
          <w:szCs w:val="16"/>
        </w:rPr>
      </w:pPr>
      <w:r w:rsidRPr="00965531">
        <w:rPr>
          <w:spacing w:val="1"/>
          <w:sz w:val="16"/>
          <w:szCs w:val="16"/>
        </w:rPr>
        <w:t>(</w:t>
      </w:r>
      <w:r w:rsidRPr="00965531">
        <w:rPr>
          <w:spacing w:val="-5"/>
          <w:sz w:val="16"/>
          <w:szCs w:val="16"/>
        </w:rPr>
        <w:t>L</w:t>
      </w:r>
      <w:r w:rsidRPr="00965531">
        <w:rPr>
          <w:spacing w:val="-2"/>
          <w:sz w:val="16"/>
          <w:szCs w:val="16"/>
        </w:rPr>
        <w:t>o</w:t>
      </w:r>
      <w:r w:rsidRPr="00965531">
        <w:rPr>
          <w:sz w:val="16"/>
          <w:szCs w:val="16"/>
        </w:rPr>
        <w:t>cat</w:t>
      </w:r>
      <w:r w:rsidRPr="00965531">
        <w:rPr>
          <w:spacing w:val="-2"/>
          <w:sz w:val="16"/>
          <w:szCs w:val="16"/>
        </w:rPr>
        <w:t>e</w:t>
      </w:r>
      <w:r w:rsidRPr="00965531">
        <w:rPr>
          <w:sz w:val="16"/>
          <w:szCs w:val="16"/>
        </w:rPr>
        <w:t>d</w:t>
      </w:r>
      <w:r w:rsidRPr="00965531">
        <w:rPr>
          <w:spacing w:val="1"/>
          <w:sz w:val="16"/>
          <w:szCs w:val="16"/>
        </w:rPr>
        <w:t xml:space="preserve"> </w:t>
      </w:r>
      <w:r w:rsidRPr="00965531">
        <w:rPr>
          <w:spacing w:val="-2"/>
          <w:sz w:val="16"/>
          <w:szCs w:val="16"/>
        </w:rPr>
        <w:t>i</w:t>
      </w:r>
      <w:r w:rsidRPr="00965531">
        <w:rPr>
          <w:sz w:val="16"/>
          <w:szCs w:val="16"/>
        </w:rPr>
        <w:t>n</w:t>
      </w:r>
      <w:r w:rsidRPr="00965531">
        <w:rPr>
          <w:spacing w:val="-1"/>
          <w:sz w:val="16"/>
          <w:szCs w:val="16"/>
        </w:rPr>
        <w:t xml:space="preserve"> </w:t>
      </w:r>
      <w:r w:rsidR="00FB1F58">
        <w:rPr>
          <w:sz w:val="16"/>
          <w:szCs w:val="16"/>
        </w:rPr>
        <w:t>box 2</w:t>
      </w:r>
      <w:r w:rsidRPr="00965531">
        <w:rPr>
          <w:spacing w:val="1"/>
          <w:sz w:val="16"/>
          <w:szCs w:val="16"/>
        </w:rPr>
        <w:t xml:space="preserve"> </w:t>
      </w:r>
      <w:r w:rsidRPr="00965531">
        <w:rPr>
          <w:spacing w:val="-2"/>
          <w:sz w:val="16"/>
          <w:szCs w:val="16"/>
        </w:rPr>
        <w:t>o</w:t>
      </w:r>
      <w:r w:rsidRPr="00965531">
        <w:rPr>
          <w:sz w:val="16"/>
          <w:szCs w:val="16"/>
        </w:rPr>
        <w:t>f</w:t>
      </w:r>
      <w:r w:rsidRPr="00965531">
        <w:rPr>
          <w:spacing w:val="-1"/>
          <w:sz w:val="16"/>
          <w:szCs w:val="16"/>
        </w:rPr>
        <w:t xml:space="preserve"> </w:t>
      </w:r>
      <w:r w:rsidRPr="00965531">
        <w:rPr>
          <w:spacing w:val="-4"/>
          <w:sz w:val="16"/>
          <w:szCs w:val="16"/>
        </w:rPr>
        <w:t>y</w:t>
      </w:r>
      <w:r w:rsidRPr="00965531">
        <w:rPr>
          <w:spacing w:val="-2"/>
          <w:sz w:val="16"/>
          <w:szCs w:val="16"/>
        </w:rPr>
        <w:t>o</w:t>
      </w:r>
      <w:r w:rsidRPr="00965531">
        <w:rPr>
          <w:sz w:val="16"/>
          <w:szCs w:val="16"/>
        </w:rPr>
        <w:t>ur</w:t>
      </w:r>
      <w:r w:rsidRPr="00965531">
        <w:rPr>
          <w:spacing w:val="-1"/>
          <w:sz w:val="16"/>
          <w:szCs w:val="16"/>
        </w:rPr>
        <w:t xml:space="preserve"> </w:t>
      </w:r>
      <w:r w:rsidRPr="00965531">
        <w:rPr>
          <w:spacing w:val="-2"/>
          <w:sz w:val="16"/>
          <w:szCs w:val="16"/>
        </w:rPr>
        <w:t>g</w:t>
      </w:r>
      <w:r w:rsidRPr="00965531">
        <w:rPr>
          <w:spacing w:val="-1"/>
          <w:sz w:val="16"/>
          <w:szCs w:val="16"/>
        </w:rPr>
        <w:t>r</w:t>
      </w:r>
      <w:r w:rsidRPr="00965531">
        <w:rPr>
          <w:sz w:val="16"/>
          <w:szCs w:val="16"/>
        </w:rPr>
        <w:t>ant</w:t>
      </w:r>
      <w:r w:rsidRPr="00965531">
        <w:rPr>
          <w:spacing w:val="-1"/>
          <w:sz w:val="16"/>
          <w:szCs w:val="16"/>
        </w:rPr>
        <w:t xml:space="preserve"> </w:t>
      </w:r>
      <w:r w:rsidRPr="00965531">
        <w:rPr>
          <w:spacing w:val="-2"/>
          <w:sz w:val="16"/>
          <w:szCs w:val="16"/>
        </w:rPr>
        <w:t>a</w:t>
      </w:r>
      <w:r w:rsidRPr="00965531">
        <w:rPr>
          <w:spacing w:val="-4"/>
          <w:sz w:val="16"/>
          <w:szCs w:val="16"/>
        </w:rPr>
        <w:t>w</w:t>
      </w:r>
      <w:r w:rsidRPr="00965531">
        <w:rPr>
          <w:sz w:val="16"/>
          <w:szCs w:val="16"/>
        </w:rPr>
        <w:t>a</w:t>
      </w:r>
      <w:r w:rsidRPr="00965531">
        <w:rPr>
          <w:spacing w:val="-1"/>
          <w:sz w:val="16"/>
          <w:szCs w:val="16"/>
        </w:rPr>
        <w:t>r</w:t>
      </w:r>
      <w:r w:rsidRPr="00965531">
        <w:rPr>
          <w:sz w:val="16"/>
          <w:szCs w:val="16"/>
        </w:rPr>
        <w:t>d</w:t>
      </w:r>
      <w:r w:rsidRPr="00965531">
        <w:rPr>
          <w:spacing w:val="1"/>
          <w:sz w:val="16"/>
          <w:szCs w:val="16"/>
        </w:rPr>
        <w:t xml:space="preserve"> </w:t>
      </w:r>
      <w:r w:rsidRPr="00965531">
        <w:rPr>
          <w:sz w:val="16"/>
          <w:szCs w:val="16"/>
        </w:rPr>
        <w:t>n</w:t>
      </w:r>
      <w:r w:rsidRPr="00965531">
        <w:rPr>
          <w:spacing w:val="-2"/>
          <w:sz w:val="16"/>
          <w:szCs w:val="16"/>
        </w:rPr>
        <w:t>o</w:t>
      </w:r>
      <w:r w:rsidRPr="00965531">
        <w:rPr>
          <w:sz w:val="16"/>
          <w:szCs w:val="16"/>
        </w:rPr>
        <w:t>ti</w:t>
      </w:r>
      <w:r w:rsidRPr="00965531">
        <w:rPr>
          <w:spacing w:val="-4"/>
          <w:sz w:val="16"/>
          <w:szCs w:val="16"/>
        </w:rPr>
        <w:t>f</w:t>
      </w:r>
      <w:r w:rsidRPr="00965531">
        <w:rPr>
          <w:sz w:val="16"/>
          <w:szCs w:val="16"/>
        </w:rPr>
        <w:t>ic</w:t>
      </w:r>
      <w:r w:rsidRPr="00965531">
        <w:rPr>
          <w:spacing w:val="-2"/>
          <w:sz w:val="16"/>
          <w:szCs w:val="16"/>
        </w:rPr>
        <w:t>a</w:t>
      </w:r>
      <w:r w:rsidRPr="00965531">
        <w:rPr>
          <w:sz w:val="16"/>
          <w:szCs w:val="16"/>
        </w:rPr>
        <w:t>ti</w:t>
      </w:r>
      <w:r w:rsidRPr="00965531">
        <w:rPr>
          <w:spacing w:val="-4"/>
          <w:sz w:val="16"/>
          <w:szCs w:val="16"/>
        </w:rPr>
        <w:t>o</w:t>
      </w:r>
      <w:r w:rsidRPr="00965531">
        <w:rPr>
          <w:sz w:val="16"/>
          <w:szCs w:val="16"/>
        </w:rPr>
        <w:t>n</w:t>
      </w:r>
      <w:r w:rsidR="00DC336C">
        <w:rPr>
          <w:sz w:val="16"/>
          <w:szCs w:val="16"/>
        </w:rPr>
        <w:t xml:space="preserve"> (GAN)</w:t>
      </w:r>
      <w:r w:rsidRPr="00965531">
        <w:rPr>
          <w:sz w:val="16"/>
          <w:szCs w:val="16"/>
        </w:rPr>
        <w:t>)</w:t>
      </w:r>
      <w:r w:rsidRPr="00965531">
        <w:rPr>
          <w:sz w:val="16"/>
          <w:szCs w:val="16"/>
        </w:rPr>
        <w:tab/>
      </w:r>
    </w:p>
    <w:p w:rsidR="006846A4" w:rsidRPr="0072008B" w:rsidP="001B1C79" w14:paraId="14161468" w14:textId="680F83C5">
      <w:pPr>
        <w:kinsoku w:val="0"/>
        <w:overflowPunct w:val="0"/>
        <w:rPr>
          <w:sz w:val="22"/>
          <w:szCs w:val="22"/>
        </w:rPr>
      </w:pPr>
    </w:p>
    <w:p w:rsidR="006846A4" w:rsidRPr="007D0DC3" w:rsidP="004E10C3" w14:paraId="2E19A2EA" w14:textId="5E298A80">
      <w:pPr>
        <w:numPr>
          <w:ilvl w:val="0"/>
          <w:numId w:val="10"/>
        </w:numPr>
        <w:tabs>
          <w:tab w:val="left" w:pos="942"/>
          <w:tab w:val="left" w:pos="9063"/>
        </w:tabs>
        <w:kinsoku w:val="0"/>
        <w:overflowPunct w:val="0"/>
        <w:ind w:left="942"/>
        <w:rPr>
          <w:sz w:val="22"/>
          <w:szCs w:val="22"/>
        </w:rPr>
      </w:pPr>
      <w:r w:rsidRPr="00B06C04">
        <w:rPr>
          <w:spacing w:val="-2"/>
          <w:sz w:val="22"/>
          <w:szCs w:val="22"/>
        </w:rPr>
        <w:t>N</w:t>
      </w:r>
      <w:r w:rsidRPr="00B06C04">
        <w:rPr>
          <w:sz w:val="22"/>
          <w:szCs w:val="22"/>
        </w:rPr>
        <w:t>a</w:t>
      </w:r>
      <w:r w:rsidRPr="00B06C04">
        <w:rPr>
          <w:spacing w:val="-4"/>
          <w:sz w:val="22"/>
          <w:szCs w:val="22"/>
        </w:rPr>
        <w:t>m</w:t>
      </w:r>
      <w:r w:rsidRPr="00B06C04">
        <w:rPr>
          <w:sz w:val="22"/>
          <w:szCs w:val="22"/>
        </w:rPr>
        <w:t>e of</w:t>
      </w:r>
      <w:r w:rsidRPr="00B06C04">
        <w:rPr>
          <w:spacing w:val="1"/>
          <w:sz w:val="22"/>
          <w:szCs w:val="22"/>
        </w:rPr>
        <w:t xml:space="preserve"> </w:t>
      </w:r>
      <w:r w:rsidRPr="00B06C04">
        <w:rPr>
          <w:spacing w:val="-2"/>
          <w:sz w:val="22"/>
          <w:szCs w:val="22"/>
        </w:rPr>
        <w:t>G</w:t>
      </w:r>
      <w:r w:rsidRPr="00B06C04">
        <w:rPr>
          <w:sz w:val="22"/>
          <w:szCs w:val="22"/>
        </w:rPr>
        <w:t>ran</w:t>
      </w:r>
      <w:r w:rsidRPr="00B06C04">
        <w:rPr>
          <w:spacing w:val="-2"/>
          <w:sz w:val="22"/>
          <w:szCs w:val="22"/>
        </w:rPr>
        <w:t>t</w:t>
      </w:r>
      <w:r w:rsidRPr="00B06C04">
        <w:rPr>
          <w:sz w:val="22"/>
          <w:szCs w:val="22"/>
        </w:rPr>
        <w:t>ee:</w:t>
      </w:r>
      <w:r w:rsidRPr="00B06C04">
        <w:rPr>
          <w:spacing w:val="-2"/>
          <w:sz w:val="22"/>
          <w:szCs w:val="22"/>
        </w:rPr>
        <w:t xml:space="preserve"> </w:t>
      </w:r>
      <w:r w:rsidRPr="00B06C04">
        <w:rPr>
          <w:sz w:val="22"/>
          <w:szCs w:val="22"/>
          <w:u w:val="single"/>
        </w:rPr>
        <w:t xml:space="preserve"> </w:t>
      </w:r>
      <w:r w:rsidRPr="00B06C04">
        <w:rPr>
          <w:sz w:val="22"/>
          <w:szCs w:val="22"/>
          <w:u w:val="single"/>
        </w:rPr>
        <w:tab/>
      </w:r>
    </w:p>
    <w:p w:rsidR="00965531" w:rsidRPr="00B06C04" w:rsidP="00EE48FD" w14:paraId="288BA946" w14:textId="49A31F47">
      <w:pPr>
        <w:tabs>
          <w:tab w:val="left" w:pos="942"/>
          <w:tab w:val="left" w:pos="9063"/>
        </w:tabs>
        <w:kinsoku w:val="0"/>
        <w:overflowPunct w:val="0"/>
        <w:ind w:left="942"/>
        <w:rPr>
          <w:sz w:val="22"/>
          <w:szCs w:val="22"/>
        </w:rPr>
      </w:pPr>
    </w:p>
    <w:p w:rsidR="006846A4" w:rsidRPr="00B06C04" w:rsidP="001B1C79" w14:paraId="10E9BA19" w14:textId="221BB5D2">
      <w:pPr>
        <w:numPr>
          <w:ilvl w:val="0"/>
          <w:numId w:val="10"/>
        </w:numPr>
        <w:tabs>
          <w:tab w:val="left" w:pos="942"/>
          <w:tab w:val="left" w:pos="9041"/>
        </w:tabs>
        <w:kinsoku w:val="0"/>
        <w:overflowPunct w:val="0"/>
        <w:ind w:left="942"/>
        <w:rPr>
          <w:sz w:val="22"/>
          <w:szCs w:val="22"/>
        </w:rPr>
      </w:pPr>
      <w:r w:rsidRPr="00B06C04">
        <w:rPr>
          <w:spacing w:val="-2"/>
          <w:sz w:val="22"/>
          <w:szCs w:val="22"/>
        </w:rPr>
        <w:t>A</w:t>
      </w:r>
      <w:r w:rsidRPr="00B06C04">
        <w:rPr>
          <w:sz w:val="22"/>
          <w:szCs w:val="22"/>
        </w:rPr>
        <w:t>ddre</w:t>
      </w:r>
      <w:r w:rsidRPr="00B06C04">
        <w:rPr>
          <w:spacing w:val="-2"/>
          <w:sz w:val="22"/>
          <w:szCs w:val="22"/>
        </w:rPr>
        <w:t>s</w:t>
      </w:r>
      <w:r w:rsidRPr="00B06C04">
        <w:rPr>
          <w:sz w:val="22"/>
          <w:szCs w:val="22"/>
        </w:rPr>
        <w:t>s:</w:t>
      </w:r>
      <w:r w:rsidRPr="00B06C04">
        <w:rPr>
          <w:spacing w:val="1"/>
          <w:sz w:val="22"/>
          <w:szCs w:val="22"/>
        </w:rPr>
        <w:t xml:space="preserve"> </w:t>
      </w:r>
      <w:r w:rsidRPr="00B06C04">
        <w:rPr>
          <w:sz w:val="22"/>
          <w:szCs w:val="22"/>
          <w:u w:val="single"/>
        </w:rPr>
        <w:t xml:space="preserve"> </w:t>
      </w:r>
      <w:r w:rsidRPr="00B06C04">
        <w:rPr>
          <w:sz w:val="22"/>
          <w:szCs w:val="22"/>
          <w:u w:val="single"/>
        </w:rPr>
        <w:tab/>
      </w:r>
    </w:p>
    <w:p w:rsidR="006846A4" w:rsidRPr="0072008B" w:rsidP="001B1C79" w14:paraId="7195187C" w14:textId="5030F8A6">
      <w:pPr>
        <w:kinsoku w:val="0"/>
        <w:overflowPunct w:val="0"/>
        <w:rPr>
          <w:sz w:val="22"/>
          <w:szCs w:val="22"/>
        </w:rPr>
      </w:pPr>
    </w:p>
    <w:p w:rsidR="006846A4" w:rsidRPr="00B06C04" w:rsidP="001B1C79" w14:paraId="7FD95138" w14:textId="391AC9F8">
      <w:pPr>
        <w:numPr>
          <w:ilvl w:val="0"/>
          <w:numId w:val="10"/>
        </w:numPr>
        <w:tabs>
          <w:tab w:val="left" w:pos="942"/>
          <w:tab w:val="left" w:pos="9091"/>
        </w:tabs>
        <w:kinsoku w:val="0"/>
        <w:overflowPunct w:val="0"/>
        <w:ind w:left="942"/>
        <w:rPr>
          <w:sz w:val="22"/>
          <w:szCs w:val="22"/>
        </w:rPr>
      </w:pPr>
      <w:r w:rsidRPr="00B06C04">
        <w:rPr>
          <w:spacing w:val="-2"/>
          <w:sz w:val="22"/>
          <w:szCs w:val="22"/>
        </w:rPr>
        <w:t>N</w:t>
      </w:r>
      <w:r w:rsidRPr="00B06C04">
        <w:rPr>
          <w:sz w:val="22"/>
          <w:szCs w:val="22"/>
        </w:rPr>
        <w:t>a</w:t>
      </w:r>
      <w:r w:rsidRPr="00B06C04">
        <w:rPr>
          <w:spacing w:val="-4"/>
          <w:sz w:val="22"/>
          <w:szCs w:val="22"/>
        </w:rPr>
        <w:t>m</w:t>
      </w:r>
      <w:r w:rsidRPr="00B06C04">
        <w:rPr>
          <w:sz w:val="22"/>
          <w:szCs w:val="22"/>
        </w:rPr>
        <w:t>e of</w:t>
      </w:r>
      <w:r w:rsidRPr="00B06C04">
        <w:rPr>
          <w:spacing w:val="1"/>
          <w:sz w:val="22"/>
          <w:szCs w:val="22"/>
        </w:rPr>
        <w:t xml:space="preserve"> </w:t>
      </w:r>
      <w:r w:rsidRPr="00B06C04">
        <w:rPr>
          <w:sz w:val="22"/>
          <w:szCs w:val="22"/>
        </w:rPr>
        <w:t>Pr</w:t>
      </w:r>
      <w:r w:rsidRPr="00B06C04">
        <w:rPr>
          <w:spacing w:val="-2"/>
          <w:sz w:val="22"/>
          <w:szCs w:val="22"/>
        </w:rPr>
        <w:t>o</w:t>
      </w:r>
      <w:r w:rsidRPr="00B06C04">
        <w:rPr>
          <w:sz w:val="22"/>
          <w:szCs w:val="22"/>
        </w:rPr>
        <w:t>ject</w:t>
      </w:r>
      <w:r w:rsidRPr="00B06C04">
        <w:rPr>
          <w:spacing w:val="1"/>
          <w:sz w:val="22"/>
          <w:szCs w:val="22"/>
        </w:rPr>
        <w:t xml:space="preserve"> </w:t>
      </w:r>
      <w:r w:rsidRPr="00B06C04">
        <w:rPr>
          <w:spacing w:val="-4"/>
          <w:sz w:val="22"/>
          <w:szCs w:val="22"/>
        </w:rPr>
        <w:t>D</w:t>
      </w:r>
      <w:r w:rsidRPr="00B06C04">
        <w:rPr>
          <w:sz w:val="22"/>
          <w:szCs w:val="22"/>
        </w:rPr>
        <w:t>i</w:t>
      </w:r>
      <w:r w:rsidRPr="00B06C04">
        <w:rPr>
          <w:spacing w:val="-2"/>
          <w:sz w:val="22"/>
          <w:szCs w:val="22"/>
        </w:rPr>
        <w:t>r</w:t>
      </w:r>
      <w:r w:rsidRPr="00B06C04">
        <w:rPr>
          <w:sz w:val="22"/>
          <w:szCs w:val="22"/>
        </w:rPr>
        <w:t>ec</w:t>
      </w:r>
      <w:r w:rsidRPr="00B06C04">
        <w:rPr>
          <w:spacing w:val="-2"/>
          <w:sz w:val="22"/>
          <w:szCs w:val="22"/>
        </w:rPr>
        <w:t>t</w:t>
      </w:r>
      <w:r w:rsidRPr="00B06C04">
        <w:rPr>
          <w:sz w:val="22"/>
          <w:szCs w:val="22"/>
        </w:rPr>
        <w:t>o</w:t>
      </w:r>
      <w:r w:rsidRPr="00B06C04">
        <w:rPr>
          <w:spacing w:val="-2"/>
          <w:sz w:val="22"/>
          <w:szCs w:val="22"/>
        </w:rPr>
        <w:t>r/</w:t>
      </w:r>
      <w:r w:rsidRPr="00B06C04">
        <w:rPr>
          <w:spacing w:val="-1"/>
          <w:sz w:val="22"/>
          <w:szCs w:val="22"/>
        </w:rPr>
        <w:t>C</w:t>
      </w:r>
      <w:r w:rsidRPr="00B06C04">
        <w:rPr>
          <w:sz w:val="22"/>
          <w:szCs w:val="22"/>
        </w:rPr>
        <w:t>onta</w:t>
      </w:r>
      <w:r w:rsidRPr="00B06C04">
        <w:rPr>
          <w:spacing w:val="-2"/>
          <w:sz w:val="22"/>
          <w:szCs w:val="22"/>
        </w:rPr>
        <w:t>c</w:t>
      </w:r>
      <w:r w:rsidRPr="00B06C04">
        <w:rPr>
          <w:sz w:val="22"/>
          <w:szCs w:val="22"/>
        </w:rPr>
        <w:t>t</w:t>
      </w:r>
      <w:r w:rsidRPr="00B06C04">
        <w:rPr>
          <w:spacing w:val="1"/>
          <w:sz w:val="22"/>
          <w:szCs w:val="22"/>
        </w:rPr>
        <w:t xml:space="preserve"> </w:t>
      </w:r>
      <w:r w:rsidRPr="00B06C04">
        <w:rPr>
          <w:sz w:val="22"/>
          <w:szCs w:val="22"/>
        </w:rPr>
        <w:t>P</w:t>
      </w:r>
      <w:r w:rsidRPr="00B06C04">
        <w:rPr>
          <w:spacing w:val="-3"/>
          <w:sz w:val="22"/>
          <w:szCs w:val="22"/>
        </w:rPr>
        <w:t>e</w:t>
      </w:r>
      <w:r w:rsidRPr="00B06C04">
        <w:rPr>
          <w:sz w:val="22"/>
          <w:szCs w:val="22"/>
        </w:rPr>
        <w:t>rso</w:t>
      </w:r>
      <w:r w:rsidRPr="00B06C04">
        <w:rPr>
          <w:spacing w:val="-2"/>
          <w:sz w:val="22"/>
          <w:szCs w:val="22"/>
        </w:rPr>
        <w:t>n</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p>
    <w:p w:rsidR="006846A4" w:rsidRPr="0072008B" w:rsidP="001B1C79" w14:paraId="4F0DBB11" w14:textId="045F91D8">
      <w:pPr>
        <w:kinsoku w:val="0"/>
        <w:overflowPunct w:val="0"/>
        <w:rPr>
          <w:sz w:val="22"/>
          <w:szCs w:val="22"/>
        </w:rPr>
      </w:pPr>
    </w:p>
    <w:p w:rsidR="006846A4" w:rsidRPr="0072008B" w:rsidP="001B1C79" w14:paraId="5CCE6067" w14:textId="77777777">
      <w:pPr>
        <w:kinsoku w:val="0"/>
        <w:overflowPunct w:val="0"/>
        <w:rPr>
          <w:sz w:val="22"/>
          <w:szCs w:val="22"/>
        </w:rPr>
        <w:sectPr w:rsidSect="007D0DC3">
          <w:footerReference w:type="default" r:id="rId9"/>
          <w:pgSz w:w="12240" w:h="15840"/>
          <w:pgMar w:top="1440" w:right="1440" w:bottom="1440" w:left="1440" w:header="0" w:footer="522" w:gutter="0"/>
          <w:pgNumType w:start="1"/>
          <w:cols w:space="720"/>
          <w:noEndnote/>
          <w:docGrid w:linePitch="326"/>
        </w:sectPr>
      </w:pPr>
    </w:p>
    <w:p w:rsidR="006846A4" w:rsidRPr="00B06C04" w:rsidP="001B1C79" w14:paraId="74553877" w14:textId="5D1566F3">
      <w:pPr>
        <w:tabs>
          <w:tab w:val="left" w:pos="5226"/>
        </w:tabs>
        <w:kinsoku w:val="0"/>
        <w:overflowPunct w:val="0"/>
        <w:ind w:left="1350"/>
        <w:rPr>
          <w:sz w:val="22"/>
          <w:szCs w:val="22"/>
        </w:rPr>
      </w:pPr>
      <w:r w:rsidRPr="00B06C04">
        <w:rPr>
          <w:sz w:val="22"/>
          <w:szCs w:val="22"/>
        </w:rPr>
        <w:t>Te</w:t>
      </w:r>
      <w:r w:rsidRPr="00B06C04">
        <w:rPr>
          <w:spacing w:val="-2"/>
          <w:sz w:val="22"/>
          <w:szCs w:val="22"/>
        </w:rPr>
        <w:t>l</w:t>
      </w:r>
      <w:r w:rsidRPr="00B06C04">
        <w:rPr>
          <w:sz w:val="22"/>
          <w:szCs w:val="22"/>
        </w:rPr>
        <w:t>epho</w:t>
      </w:r>
      <w:r w:rsidRPr="00B06C04">
        <w:rPr>
          <w:spacing w:val="-3"/>
          <w:sz w:val="22"/>
          <w:szCs w:val="22"/>
        </w:rPr>
        <w:t>n</w:t>
      </w:r>
      <w:r w:rsidRPr="00B06C04">
        <w:rPr>
          <w:sz w:val="22"/>
          <w:szCs w:val="22"/>
        </w:rPr>
        <w:t>e Nu</w:t>
      </w:r>
      <w:r w:rsidRPr="00B06C04">
        <w:rPr>
          <w:spacing w:val="-5"/>
          <w:sz w:val="22"/>
          <w:szCs w:val="22"/>
        </w:rPr>
        <w:t>m</w:t>
      </w:r>
      <w:r w:rsidRPr="00B06C04">
        <w:rPr>
          <w:sz w:val="22"/>
          <w:szCs w:val="22"/>
        </w:rPr>
        <w:t>be</w:t>
      </w:r>
      <w:r w:rsidRPr="00B06C04">
        <w:rPr>
          <w:spacing w:val="1"/>
          <w:sz w:val="22"/>
          <w:szCs w:val="22"/>
        </w:rPr>
        <w:t>r</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r w:rsidR="009C1C4E">
        <w:rPr>
          <w:sz w:val="22"/>
          <w:szCs w:val="22"/>
          <w:u w:val="single"/>
        </w:rPr>
        <w:t xml:space="preserve"> </w:t>
      </w:r>
    </w:p>
    <w:p w:rsidR="006846A4" w:rsidRPr="00B06C04" w:rsidP="009C1C4E" w14:paraId="04642066" w14:textId="35C0D496">
      <w:pPr>
        <w:tabs>
          <w:tab w:val="left" w:pos="3815"/>
        </w:tabs>
        <w:kinsoku w:val="0"/>
        <w:overflowPunct w:val="0"/>
        <w:rPr>
          <w:sz w:val="22"/>
          <w:szCs w:val="22"/>
        </w:rPr>
      </w:pPr>
      <w:r w:rsidRPr="0072008B">
        <w:rPr>
          <w:sz w:val="22"/>
          <w:szCs w:val="22"/>
        </w:rPr>
        <w:br w:type="column"/>
      </w:r>
      <w:r w:rsidR="009C1C4E">
        <w:rPr>
          <w:sz w:val="22"/>
          <w:szCs w:val="22"/>
        </w:rPr>
        <w:t xml:space="preserve">  </w:t>
      </w:r>
      <w:r w:rsidRPr="00B06C04" w:rsidR="009C1C4E">
        <w:rPr>
          <w:spacing w:val="-2"/>
          <w:sz w:val="22"/>
          <w:szCs w:val="22"/>
        </w:rPr>
        <w:t>E-m</w:t>
      </w:r>
      <w:r w:rsidRPr="00B06C04" w:rsidR="009C1C4E">
        <w:rPr>
          <w:sz w:val="22"/>
          <w:szCs w:val="22"/>
        </w:rPr>
        <w:t>a</w:t>
      </w:r>
      <w:r w:rsidRPr="00B06C04" w:rsidR="009C1C4E">
        <w:rPr>
          <w:spacing w:val="1"/>
          <w:sz w:val="22"/>
          <w:szCs w:val="22"/>
        </w:rPr>
        <w:t>i</w:t>
      </w:r>
      <w:r w:rsidRPr="00B06C04" w:rsidR="009C1C4E">
        <w:rPr>
          <w:sz w:val="22"/>
          <w:szCs w:val="22"/>
        </w:rPr>
        <w:t>l</w:t>
      </w:r>
      <w:r w:rsidRPr="00B06C04" w:rsidR="009C1C4E">
        <w:rPr>
          <w:spacing w:val="1"/>
          <w:sz w:val="22"/>
          <w:szCs w:val="22"/>
        </w:rPr>
        <w:t xml:space="preserve"> </w:t>
      </w:r>
      <w:r w:rsidRPr="00B06C04" w:rsidR="009C1C4E">
        <w:rPr>
          <w:spacing w:val="-2"/>
          <w:sz w:val="22"/>
          <w:szCs w:val="22"/>
        </w:rPr>
        <w:t>A</w:t>
      </w:r>
      <w:r w:rsidRPr="00B06C04" w:rsidR="009C1C4E">
        <w:rPr>
          <w:sz w:val="22"/>
          <w:szCs w:val="22"/>
        </w:rPr>
        <w:t>dd</w:t>
      </w:r>
      <w:r w:rsidRPr="00B06C04" w:rsidR="009C1C4E">
        <w:rPr>
          <w:spacing w:val="-2"/>
          <w:sz w:val="22"/>
          <w:szCs w:val="22"/>
        </w:rPr>
        <w:t>r</w:t>
      </w:r>
      <w:r w:rsidRPr="00B06C04" w:rsidR="009C1C4E">
        <w:rPr>
          <w:sz w:val="22"/>
          <w:szCs w:val="22"/>
        </w:rPr>
        <w:t>es</w:t>
      </w:r>
      <w:r w:rsidRPr="00B06C04" w:rsidR="009C1C4E">
        <w:rPr>
          <w:spacing w:val="-2"/>
          <w:sz w:val="22"/>
          <w:szCs w:val="22"/>
        </w:rPr>
        <w:t>s</w:t>
      </w:r>
      <w:r w:rsidRPr="00B06C04" w:rsidR="009C1C4E">
        <w:rPr>
          <w:sz w:val="22"/>
          <w:szCs w:val="22"/>
        </w:rPr>
        <w:t>:</w:t>
      </w:r>
      <w:r w:rsidRPr="00B06C04" w:rsidR="009C1C4E">
        <w:rPr>
          <w:spacing w:val="1"/>
          <w:sz w:val="22"/>
          <w:szCs w:val="22"/>
        </w:rPr>
        <w:t xml:space="preserve"> </w:t>
      </w:r>
      <w:r w:rsidRPr="00B06C04" w:rsidR="009C1C4E">
        <w:rPr>
          <w:sz w:val="22"/>
          <w:szCs w:val="22"/>
          <w:u w:val="single"/>
        </w:rPr>
        <w:t xml:space="preserve"> </w:t>
      </w:r>
      <w:r w:rsidRPr="00B06C04" w:rsidR="009C1C4E">
        <w:rPr>
          <w:sz w:val="22"/>
          <w:szCs w:val="22"/>
          <w:u w:val="single"/>
        </w:rPr>
        <w:tab/>
      </w:r>
      <w:r w:rsidR="009C1C4E">
        <w:rPr>
          <w:sz w:val="22"/>
          <w:szCs w:val="22"/>
          <w:u w:val="single"/>
        </w:rPr>
        <w:t xml:space="preserve">      </w:t>
      </w:r>
      <w:r w:rsidRPr="00B06C04" w:rsidR="009C1C4E">
        <w:rPr>
          <w:sz w:val="22"/>
          <w:szCs w:val="22"/>
        </w:rPr>
        <w:t xml:space="preserve"> </w:t>
      </w:r>
    </w:p>
    <w:p w:rsidR="006846A4" w:rsidRPr="00B06C04" w:rsidP="009C1C4E" w14:paraId="103BA394" w14:textId="77777777">
      <w:pPr>
        <w:tabs>
          <w:tab w:val="left" w:pos="3815"/>
        </w:tabs>
        <w:kinsoku w:val="0"/>
        <w:overflowPunct w:val="0"/>
        <w:rPr>
          <w:sz w:val="22"/>
          <w:szCs w:val="22"/>
        </w:rPr>
        <w:sectPr w:rsidSect="0072008B">
          <w:type w:val="continuous"/>
          <w:pgSz w:w="12240" w:h="15840"/>
          <w:pgMar w:top="1200" w:right="1040" w:bottom="920" w:left="1040" w:header="720" w:footer="522" w:gutter="0"/>
          <w:cols w:num="2" w:space="720" w:equalWidth="0">
            <w:col w:w="5260" w:space="7"/>
            <w:col w:w="4893"/>
          </w:cols>
          <w:noEndnote/>
        </w:sectPr>
      </w:pPr>
    </w:p>
    <w:p w:rsidR="006846A4" w:rsidRPr="00B06C04" w:rsidP="001B1C79" w14:paraId="6108E66A" w14:textId="77777777">
      <w:pPr>
        <w:numPr>
          <w:ilvl w:val="0"/>
          <w:numId w:val="10"/>
        </w:numPr>
        <w:tabs>
          <w:tab w:val="left" w:pos="1350"/>
          <w:tab w:val="left" w:pos="9132"/>
        </w:tabs>
        <w:kinsoku w:val="0"/>
        <w:overflowPunct w:val="0"/>
        <w:ind w:left="1350"/>
        <w:rPr>
          <w:sz w:val="22"/>
          <w:szCs w:val="22"/>
        </w:rPr>
      </w:pPr>
      <w:r w:rsidRPr="00B06C04">
        <w:rPr>
          <w:spacing w:val="-2"/>
          <w:sz w:val="22"/>
          <w:szCs w:val="22"/>
        </w:rPr>
        <w:t>N</w:t>
      </w:r>
      <w:r w:rsidRPr="00B06C04">
        <w:rPr>
          <w:sz w:val="22"/>
          <w:szCs w:val="22"/>
        </w:rPr>
        <w:t>a</w:t>
      </w:r>
      <w:r w:rsidRPr="00B06C04">
        <w:rPr>
          <w:spacing w:val="-4"/>
          <w:sz w:val="22"/>
          <w:szCs w:val="22"/>
        </w:rPr>
        <w:t>m</w:t>
      </w:r>
      <w:r w:rsidRPr="00B06C04">
        <w:rPr>
          <w:sz w:val="22"/>
          <w:szCs w:val="22"/>
        </w:rPr>
        <w:t>e of</w:t>
      </w:r>
      <w:r w:rsidRPr="00B06C04">
        <w:rPr>
          <w:spacing w:val="1"/>
          <w:sz w:val="22"/>
          <w:szCs w:val="22"/>
        </w:rPr>
        <w:t xml:space="preserve"> </w:t>
      </w:r>
      <w:r w:rsidR="0047164E">
        <w:rPr>
          <w:spacing w:val="-1"/>
          <w:sz w:val="22"/>
          <w:szCs w:val="22"/>
        </w:rPr>
        <w:t>Authorized Representative</w:t>
      </w:r>
      <w:r w:rsidRPr="00B06C04">
        <w:rPr>
          <w:sz w:val="22"/>
          <w:szCs w:val="22"/>
        </w:rPr>
        <w:t>:</w:t>
      </w:r>
      <w:r w:rsidRPr="00B06C04">
        <w:rPr>
          <w:spacing w:val="-2"/>
          <w:sz w:val="22"/>
          <w:szCs w:val="22"/>
        </w:rPr>
        <w:t xml:space="preserve"> </w:t>
      </w:r>
      <w:r w:rsidRPr="00B06C04">
        <w:rPr>
          <w:sz w:val="22"/>
          <w:szCs w:val="22"/>
          <w:u w:val="single"/>
        </w:rPr>
        <w:t xml:space="preserve"> </w:t>
      </w:r>
      <w:r w:rsidRPr="00B06C04">
        <w:rPr>
          <w:sz w:val="22"/>
          <w:szCs w:val="22"/>
          <w:u w:val="single"/>
        </w:rPr>
        <w:tab/>
      </w:r>
      <w:r w:rsidR="00B44D33">
        <w:rPr>
          <w:sz w:val="22"/>
          <w:szCs w:val="22"/>
          <w:u w:val="single"/>
        </w:rPr>
        <w:t xml:space="preserve">       </w:t>
      </w:r>
    </w:p>
    <w:p w:rsidR="006846A4" w:rsidRPr="0072008B" w:rsidP="001B1C79" w14:paraId="2D7C501E" w14:textId="77777777">
      <w:pPr>
        <w:kinsoku w:val="0"/>
        <w:overflowPunct w:val="0"/>
        <w:rPr>
          <w:sz w:val="22"/>
          <w:szCs w:val="22"/>
        </w:rPr>
      </w:pPr>
    </w:p>
    <w:p w:rsidR="006846A4" w:rsidRPr="0072008B" w:rsidP="001B1C79" w14:paraId="151A600C" w14:textId="77777777">
      <w:pPr>
        <w:kinsoku w:val="0"/>
        <w:overflowPunct w:val="0"/>
        <w:rPr>
          <w:sz w:val="22"/>
          <w:szCs w:val="22"/>
        </w:rPr>
        <w:sectPr w:rsidSect="0072008B">
          <w:type w:val="continuous"/>
          <w:pgSz w:w="12240" w:h="15840"/>
          <w:pgMar w:top="1200" w:right="1040" w:bottom="920" w:left="1040" w:header="720" w:footer="522" w:gutter="0"/>
          <w:cols w:space="720" w:equalWidth="0">
            <w:col w:w="10160"/>
          </w:cols>
          <w:noEndnote/>
        </w:sectPr>
      </w:pPr>
    </w:p>
    <w:p w:rsidR="006846A4" w:rsidRPr="00B06C04" w:rsidP="001B1C79" w14:paraId="2FE37B56" w14:textId="77777777">
      <w:pPr>
        <w:tabs>
          <w:tab w:val="left" w:pos="5281"/>
        </w:tabs>
        <w:kinsoku w:val="0"/>
        <w:overflowPunct w:val="0"/>
        <w:ind w:left="928" w:firstLine="422"/>
        <w:rPr>
          <w:sz w:val="22"/>
          <w:szCs w:val="22"/>
        </w:rPr>
      </w:pPr>
      <w:r w:rsidRPr="00B06C04">
        <w:rPr>
          <w:sz w:val="22"/>
          <w:szCs w:val="22"/>
        </w:rPr>
        <w:t>Te</w:t>
      </w:r>
      <w:r w:rsidRPr="00B06C04">
        <w:rPr>
          <w:spacing w:val="-2"/>
          <w:sz w:val="22"/>
          <w:szCs w:val="22"/>
        </w:rPr>
        <w:t>l</w:t>
      </w:r>
      <w:r w:rsidRPr="00B06C04">
        <w:rPr>
          <w:sz w:val="22"/>
          <w:szCs w:val="22"/>
        </w:rPr>
        <w:t>epho</w:t>
      </w:r>
      <w:r w:rsidRPr="00B06C04">
        <w:rPr>
          <w:spacing w:val="-3"/>
          <w:sz w:val="22"/>
          <w:szCs w:val="22"/>
        </w:rPr>
        <w:t>n</w:t>
      </w:r>
      <w:r w:rsidRPr="00B06C04">
        <w:rPr>
          <w:sz w:val="22"/>
          <w:szCs w:val="22"/>
        </w:rPr>
        <w:t xml:space="preserve">e </w:t>
      </w:r>
      <w:r w:rsidRPr="00B06C04">
        <w:rPr>
          <w:spacing w:val="-2"/>
          <w:sz w:val="22"/>
          <w:szCs w:val="22"/>
        </w:rPr>
        <w:t>N</w:t>
      </w:r>
      <w:r w:rsidRPr="00B06C04">
        <w:rPr>
          <w:sz w:val="22"/>
          <w:szCs w:val="22"/>
        </w:rPr>
        <w:t>u</w:t>
      </w:r>
      <w:r w:rsidRPr="00B06C04">
        <w:rPr>
          <w:spacing w:val="-4"/>
          <w:sz w:val="22"/>
          <w:szCs w:val="22"/>
        </w:rPr>
        <w:t>m</w:t>
      </w:r>
      <w:r w:rsidRPr="00B06C04">
        <w:rPr>
          <w:sz w:val="22"/>
          <w:szCs w:val="22"/>
        </w:rPr>
        <w:t>be</w:t>
      </w:r>
      <w:r w:rsidRPr="00B06C04">
        <w:rPr>
          <w:spacing w:val="1"/>
          <w:sz w:val="22"/>
          <w:szCs w:val="22"/>
        </w:rPr>
        <w:t>r</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p>
    <w:p w:rsidR="006846A4" w:rsidRPr="00B06C04" w:rsidP="001B1C79" w14:paraId="44FF56F4" w14:textId="77777777">
      <w:pPr>
        <w:tabs>
          <w:tab w:val="left" w:pos="3873"/>
        </w:tabs>
        <w:kinsoku w:val="0"/>
        <w:overflowPunct w:val="0"/>
        <w:ind w:left="70"/>
        <w:rPr>
          <w:sz w:val="22"/>
          <w:szCs w:val="22"/>
        </w:rPr>
        <w:sectPr w:rsidSect="0072008B">
          <w:type w:val="continuous"/>
          <w:pgSz w:w="12240" w:h="15840"/>
          <w:pgMar w:top="1200" w:right="1040" w:bottom="920" w:left="1040" w:header="720" w:footer="522" w:gutter="0"/>
          <w:cols w:num="2" w:space="720" w:equalWidth="0">
            <w:col w:w="5282" w:space="40"/>
            <w:col w:w="4838"/>
          </w:cols>
          <w:noEndnote/>
        </w:sectPr>
      </w:pPr>
      <w:r w:rsidRPr="0072008B">
        <w:rPr>
          <w:sz w:val="22"/>
          <w:szCs w:val="22"/>
        </w:rPr>
        <w:br w:type="column"/>
      </w:r>
      <w:r w:rsidRPr="00B06C04">
        <w:rPr>
          <w:spacing w:val="-2"/>
          <w:sz w:val="22"/>
          <w:szCs w:val="22"/>
        </w:rPr>
        <w:t>E-m</w:t>
      </w:r>
      <w:r w:rsidRPr="00B06C04">
        <w:rPr>
          <w:sz w:val="22"/>
          <w:szCs w:val="22"/>
        </w:rPr>
        <w:t>a</w:t>
      </w:r>
      <w:r w:rsidRPr="00B06C04">
        <w:rPr>
          <w:spacing w:val="1"/>
          <w:sz w:val="22"/>
          <w:szCs w:val="22"/>
        </w:rPr>
        <w:t>i</w:t>
      </w:r>
      <w:r w:rsidRPr="00B06C04">
        <w:rPr>
          <w:sz w:val="22"/>
          <w:szCs w:val="22"/>
        </w:rPr>
        <w:t>l</w:t>
      </w:r>
      <w:r w:rsidRPr="00B06C04">
        <w:rPr>
          <w:spacing w:val="1"/>
          <w:sz w:val="22"/>
          <w:szCs w:val="22"/>
        </w:rPr>
        <w:t xml:space="preserve"> </w:t>
      </w:r>
      <w:r w:rsidRPr="00B06C04">
        <w:rPr>
          <w:spacing w:val="-2"/>
          <w:sz w:val="22"/>
          <w:szCs w:val="22"/>
        </w:rPr>
        <w:t>A</w:t>
      </w:r>
      <w:r w:rsidRPr="00B06C04">
        <w:rPr>
          <w:sz w:val="22"/>
          <w:szCs w:val="22"/>
        </w:rPr>
        <w:t>dd</w:t>
      </w:r>
      <w:r w:rsidRPr="00B06C04">
        <w:rPr>
          <w:spacing w:val="-2"/>
          <w:sz w:val="22"/>
          <w:szCs w:val="22"/>
        </w:rPr>
        <w:t>r</w:t>
      </w:r>
      <w:r w:rsidRPr="00B06C04">
        <w:rPr>
          <w:sz w:val="22"/>
          <w:szCs w:val="22"/>
        </w:rPr>
        <w:t>es</w:t>
      </w:r>
      <w:r w:rsidRPr="00B06C04">
        <w:rPr>
          <w:spacing w:val="-2"/>
          <w:sz w:val="22"/>
          <w:szCs w:val="22"/>
        </w:rPr>
        <w:t>s</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r w:rsidR="00B44D33">
        <w:rPr>
          <w:sz w:val="22"/>
          <w:szCs w:val="22"/>
          <w:u w:val="single"/>
        </w:rPr>
        <w:t xml:space="preserve">      </w:t>
      </w:r>
    </w:p>
    <w:p w:rsidR="006846A4" w:rsidRPr="00B06C04" w:rsidP="001B1C79" w14:paraId="28464532" w14:textId="77777777">
      <w:pPr>
        <w:numPr>
          <w:ilvl w:val="0"/>
          <w:numId w:val="10"/>
        </w:numPr>
        <w:tabs>
          <w:tab w:val="left" w:pos="1350"/>
          <w:tab w:val="left" w:pos="5410"/>
          <w:tab w:val="left" w:pos="9209"/>
        </w:tabs>
        <w:kinsoku w:val="0"/>
        <w:overflowPunct w:val="0"/>
        <w:ind w:left="1350" w:hanging="270"/>
        <w:rPr>
          <w:sz w:val="22"/>
          <w:szCs w:val="22"/>
        </w:rPr>
      </w:pPr>
      <w:r w:rsidRPr="00B06C04">
        <w:rPr>
          <w:spacing w:val="-1"/>
          <w:sz w:val="22"/>
          <w:szCs w:val="22"/>
        </w:rPr>
        <w:t>R</w:t>
      </w:r>
      <w:r w:rsidRPr="00B06C04">
        <w:rPr>
          <w:sz w:val="22"/>
          <w:szCs w:val="22"/>
        </w:rPr>
        <w:t>epo</w:t>
      </w:r>
      <w:r w:rsidRPr="00B06C04">
        <w:rPr>
          <w:spacing w:val="-2"/>
          <w:sz w:val="22"/>
          <w:szCs w:val="22"/>
        </w:rPr>
        <w:t>r</w:t>
      </w:r>
      <w:r w:rsidRPr="00B06C04">
        <w:rPr>
          <w:sz w:val="22"/>
          <w:szCs w:val="22"/>
        </w:rPr>
        <w:t>t</w:t>
      </w:r>
      <w:r w:rsidRPr="00B06C04">
        <w:rPr>
          <w:spacing w:val="1"/>
          <w:sz w:val="22"/>
          <w:szCs w:val="22"/>
        </w:rPr>
        <w:t xml:space="preserve"> </w:t>
      </w:r>
      <w:r w:rsidRPr="00B06C04">
        <w:rPr>
          <w:sz w:val="22"/>
          <w:szCs w:val="22"/>
        </w:rPr>
        <w:t>P</w:t>
      </w:r>
      <w:r w:rsidRPr="00B06C04">
        <w:rPr>
          <w:spacing w:val="-3"/>
          <w:sz w:val="22"/>
          <w:szCs w:val="22"/>
        </w:rPr>
        <w:t>e</w:t>
      </w:r>
      <w:r w:rsidRPr="00B06C04">
        <w:rPr>
          <w:sz w:val="22"/>
          <w:szCs w:val="22"/>
        </w:rPr>
        <w:t>ri</w:t>
      </w:r>
      <w:r w:rsidRPr="00B06C04">
        <w:rPr>
          <w:spacing w:val="-3"/>
          <w:sz w:val="22"/>
          <w:szCs w:val="22"/>
        </w:rPr>
        <w:t>o</w:t>
      </w:r>
      <w:r w:rsidRPr="00B06C04">
        <w:rPr>
          <w:sz w:val="22"/>
          <w:szCs w:val="22"/>
        </w:rPr>
        <w:t>d:</w:t>
      </w:r>
      <w:r w:rsidRPr="00B06C04">
        <w:rPr>
          <w:sz w:val="22"/>
          <w:szCs w:val="22"/>
          <w:u w:val="single"/>
        </w:rPr>
        <w:tab/>
      </w:r>
      <w:r w:rsidRPr="00B06C04">
        <w:rPr>
          <w:spacing w:val="-2"/>
          <w:sz w:val="22"/>
          <w:szCs w:val="22"/>
        </w:rPr>
        <w:t>t</w:t>
      </w:r>
      <w:r w:rsidRPr="00B06C04">
        <w:rPr>
          <w:sz w:val="22"/>
          <w:szCs w:val="22"/>
        </w:rPr>
        <w:t xml:space="preserve">o </w:t>
      </w:r>
      <w:r w:rsidRPr="00B06C04">
        <w:rPr>
          <w:sz w:val="22"/>
          <w:szCs w:val="22"/>
          <w:u w:val="single"/>
        </w:rPr>
        <w:t xml:space="preserve"> </w:t>
      </w:r>
      <w:r w:rsidRPr="00B06C04">
        <w:rPr>
          <w:sz w:val="22"/>
          <w:szCs w:val="22"/>
          <w:u w:val="single"/>
        </w:rPr>
        <w:tab/>
      </w:r>
      <w:r w:rsidR="00B44D33">
        <w:rPr>
          <w:sz w:val="22"/>
          <w:szCs w:val="22"/>
          <w:u w:val="single"/>
        </w:rPr>
        <w:t xml:space="preserve">      </w:t>
      </w:r>
    </w:p>
    <w:p w:rsidR="006846A4" w:rsidRPr="00B06C04" w14:paraId="2AD966D5" w14:textId="77777777">
      <w:pPr>
        <w:tabs>
          <w:tab w:val="left" w:pos="7054"/>
        </w:tabs>
        <w:kinsoku w:val="0"/>
        <w:overflowPunct w:val="0"/>
        <w:spacing w:before="2"/>
        <w:ind w:left="3273"/>
        <w:rPr>
          <w:sz w:val="16"/>
          <w:szCs w:val="16"/>
        </w:rPr>
      </w:pPr>
      <w:r w:rsidRPr="00B06C04">
        <w:rPr>
          <w:sz w:val="16"/>
          <w:szCs w:val="16"/>
        </w:rPr>
        <w:t>M</w:t>
      </w:r>
      <w:r w:rsidRPr="00B06C04">
        <w:rPr>
          <w:spacing w:val="-2"/>
          <w:sz w:val="16"/>
          <w:szCs w:val="16"/>
        </w:rPr>
        <w:t>o</w:t>
      </w:r>
      <w:r w:rsidRPr="00B06C04">
        <w:rPr>
          <w:sz w:val="16"/>
          <w:szCs w:val="16"/>
        </w:rPr>
        <w:t>n</w:t>
      </w:r>
      <w:r w:rsidRPr="00B06C04">
        <w:rPr>
          <w:spacing w:val="-2"/>
          <w:sz w:val="16"/>
          <w:szCs w:val="16"/>
        </w:rPr>
        <w:t>th</w:t>
      </w:r>
      <w:r w:rsidRPr="00B06C04">
        <w:rPr>
          <w:sz w:val="16"/>
          <w:szCs w:val="16"/>
        </w:rPr>
        <w:t>/</w:t>
      </w:r>
      <w:r w:rsidRPr="00B06C04">
        <w:rPr>
          <w:spacing w:val="-1"/>
          <w:sz w:val="16"/>
          <w:szCs w:val="16"/>
        </w:rPr>
        <w:t>D</w:t>
      </w:r>
      <w:r w:rsidRPr="00B06C04">
        <w:rPr>
          <w:sz w:val="16"/>
          <w:szCs w:val="16"/>
        </w:rPr>
        <w:t>a</w:t>
      </w:r>
      <w:r w:rsidRPr="00B06C04">
        <w:rPr>
          <w:spacing w:val="-4"/>
          <w:sz w:val="16"/>
          <w:szCs w:val="16"/>
        </w:rPr>
        <w:t>y</w:t>
      </w:r>
      <w:r w:rsidRPr="00B06C04">
        <w:rPr>
          <w:sz w:val="16"/>
          <w:szCs w:val="16"/>
        </w:rPr>
        <w:t>/</w:t>
      </w:r>
      <w:r w:rsidRPr="00B06C04">
        <w:rPr>
          <w:spacing w:val="-1"/>
          <w:sz w:val="16"/>
          <w:szCs w:val="16"/>
        </w:rPr>
        <w:t>Y</w:t>
      </w:r>
      <w:r w:rsidRPr="00B06C04">
        <w:rPr>
          <w:spacing w:val="-2"/>
          <w:sz w:val="16"/>
          <w:szCs w:val="16"/>
        </w:rPr>
        <w:t>e</w:t>
      </w:r>
      <w:r w:rsidRPr="00B06C04">
        <w:rPr>
          <w:sz w:val="16"/>
          <w:szCs w:val="16"/>
        </w:rPr>
        <w:t>ar</w:t>
      </w:r>
      <w:r w:rsidRPr="00B06C04">
        <w:rPr>
          <w:sz w:val="16"/>
          <w:szCs w:val="16"/>
        </w:rPr>
        <w:tab/>
        <w:t>M</w:t>
      </w:r>
      <w:r w:rsidRPr="00B06C04">
        <w:rPr>
          <w:spacing w:val="-2"/>
          <w:sz w:val="16"/>
          <w:szCs w:val="16"/>
        </w:rPr>
        <w:t>on</w:t>
      </w:r>
      <w:r w:rsidRPr="00B06C04">
        <w:rPr>
          <w:sz w:val="16"/>
          <w:szCs w:val="16"/>
        </w:rPr>
        <w:t>t</w:t>
      </w:r>
      <w:r w:rsidRPr="00B06C04">
        <w:rPr>
          <w:spacing w:val="-2"/>
          <w:sz w:val="16"/>
          <w:szCs w:val="16"/>
        </w:rPr>
        <w:t>h</w:t>
      </w:r>
      <w:r w:rsidRPr="00B06C04">
        <w:rPr>
          <w:sz w:val="16"/>
          <w:szCs w:val="16"/>
        </w:rPr>
        <w:t>/</w:t>
      </w:r>
      <w:r w:rsidRPr="00B06C04">
        <w:rPr>
          <w:spacing w:val="-1"/>
          <w:sz w:val="16"/>
          <w:szCs w:val="16"/>
        </w:rPr>
        <w:t>D</w:t>
      </w:r>
      <w:r w:rsidRPr="00B06C04">
        <w:rPr>
          <w:sz w:val="16"/>
          <w:szCs w:val="16"/>
        </w:rPr>
        <w:t>a</w:t>
      </w:r>
      <w:r w:rsidRPr="00B06C04">
        <w:rPr>
          <w:spacing w:val="-4"/>
          <w:sz w:val="16"/>
          <w:szCs w:val="16"/>
        </w:rPr>
        <w:t>y</w:t>
      </w:r>
      <w:r w:rsidRPr="00B06C04">
        <w:rPr>
          <w:sz w:val="16"/>
          <w:szCs w:val="16"/>
        </w:rPr>
        <w:t>/</w:t>
      </w:r>
      <w:r w:rsidRPr="00B06C04">
        <w:rPr>
          <w:spacing w:val="-1"/>
          <w:sz w:val="16"/>
          <w:szCs w:val="16"/>
        </w:rPr>
        <w:t>Y</w:t>
      </w:r>
      <w:r w:rsidRPr="00B06C04">
        <w:rPr>
          <w:spacing w:val="-2"/>
          <w:sz w:val="16"/>
          <w:szCs w:val="16"/>
        </w:rPr>
        <w:t>e</w:t>
      </w:r>
      <w:r w:rsidRPr="00B06C04">
        <w:rPr>
          <w:sz w:val="16"/>
          <w:szCs w:val="16"/>
        </w:rPr>
        <w:t>ar</w:t>
      </w:r>
    </w:p>
    <w:p w:rsidR="006846A4" w:rsidRPr="0072008B" w14:paraId="714AC0C8" w14:textId="77777777">
      <w:pPr>
        <w:kinsoku w:val="0"/>
        <w:overflowPunct w:val="0"/>
        <w:spacing w:before="12" w:line="240" w:lineRule="exact"/>
        <w:rPr>
          <w:sz w:val="22"/>
          <w:szCs w:val="22"/>
        </w:rPr>
      </w:pPr>
    </w:p>
    <w:p w:rsidR="00B63F76" w:rsidRPr="00FC5638" w:rsidP="00445A56" w14:paraId="26B037C5" w14:textId="320A140C">
      <w:pPr>
        <w:kinsoku w:val="0"/>
        <w:overflowPunct w:val="0"/>
        <w:ind w:left="652"/>
        <w:jc w:val="both"/>
        <w:rPr>
          <w:sz w:val="22"/>
          <w:szCs w:val="22"/>
        </w:rPr>
      </w:pPr>
      <w:r w:rsidRPr="00FC5638">
        <w:rPr>
          <w:sz w:val="22"/>
          <w:szCs w:val="22"/>
        </w:rPr>
        <w:t>To the best of my knowledge and belief, by signing below I certify that (1) all information in this annual performance report is true and correct, and my entity will remain in compliance with the terms and conditions of this grant described in the Grant Award Notification (GAN), applicable GEAR UP competition Notice Inviting Applications (NIA), GEAR UP Statute (20 U.S.C. 1070a-21—1070a-28), GEAR UP regulations in 34 CFR part 694, and all other applicable statutory and regulatory requirements.</w:t>
      </w:r>
    </w:p>
    <w:p w:rsidR="00B63F76" w:rsidRPr="00FC5638" w:rsidP="00445A56" w14:paraId="5158589B" w14:textId="77777777">
      <w:pPr>
        <w:kinsoku w:val="0"/>
        <w:overflowPunct w:val="0"/>
        <w:ind w:left="652"/>
        <w:jc w:val="both"/>
        <w:rPr>
          <w:sz w:val="22"/>
          <w:szCs w:val="22"/>
        </w:rPr>
      </w:pPr>
    </w:p>
    <w:p w:rsidR="00B63F76" w:rsidRPr="00FC5638" w:rsidP="00445A56" w14:paraId="69D45F61" w14:textId="5322296F">
      <w:pPr>
        <w:kinsoku w:val="0"/>
        <w:overflowPunct w:val="0"/>
        <w:ind w:left="652"/>
        <w:jc w:val="both"/>
        <w:rPr>
          <w:sz w:val="22"/>
          <w:szCs w:val="22"/>
        </w:rPr>
      </w:pPr>
      <w:r w:rsidRPr="00FC5638">
        <w:rPr>
          <w:sz w:val="22"/>
          <w:szCs w:val="22"/>
        </w:rPr>
        <w:t>I acknowledge that failure to submit true and correct information, failure to operate the GEAR UP program in accordance with the statute and regulations described above, or failure to remain in compliance with the terms and conditions of this grant may result in liability under the False Claims Act, 31 U.S.C. § 3729, et seq.; OMB Guidelines to Agencies on Governmentwide Debarment and Suspension (Nonprocurement) in 2 C.F.R. part 180, as adopted and amended as regulations of the Department in 2 C.F.R. part 3485; and 18 U.S.C. § 1001, as appropriate, and/or other enforcement actions</w:t>
      </w:r>
      <w:r w:rsidRPr="00FC5638" w:rsidR="00813AF3">
        <w:rPr>
          <w:sz w:val="22"/>
          <w:szCs w:val="22"/>
        </w:rPr>
        <w:t>.</w:t>
      </w:r>
    </w:p>
    <w:p w:rsidR="006846A4" w:rsidP="00445A56" w14:paraId="1DD752A5" w14:textId="77777777">
      <w:pPr>
        <w:kinsoku w:val="0"/>
        <w:overflowPunct w:val="0"/>
        <w:rPr>
          <w:sz w:val="28"/>
          <w:szCs w:val="28"/>
        </w:rPr>
      </w:pPr>
    </w:p>
    <w:p w:rsidR="006846A4" w:rsidP="00445A56" w14:paraId="688A54DD" w14:textId="77777777">
      <w:pPr>
        <w:tabs>
          <w:tab w:val="left" w:pos="5152"/>
        </w:tabs>
        <w:kinsoku w:val="0"/>
        <w:overflowPunct w:val="0"/>
        <w:ind w:left="648"/>
        <w:rPr>
          <w:sz w:val="22"/>
          <w:szCs w:val="22"/>
        </w:rPr>
      </w:pPr>
      <w:r>
        <w:rPr>
          <w:spacing w:val="-2"/>
          <w:sz w:val="22"/>
          <w:szCs w:val="22"/>
        </w:rPr>
        <w:t>N</w:t>
      </w:r>
      <w:r>
        <w:rPr>
          <w:sz w:val="22"/>
          <w:szCs w:val="22"/>
        </w:rPr>
        <w:t>a</w:t>
      </w:r>
      <w:r>
        <w:rPr>
          <w:spacing w:val="-4"/>
          <w:sz w:val="22"/>
          <w:szCs w:val="22"/>
        </w:rPr>
        <w:t>m</w:t>
      </w:r>
      <w:r>
        <w:rPr>
          <w:sz w:val="22"/>
          <w:szCs w:val="22"/>
        </w:rPr>
        <w:t>e of</w:t>
      </w:r>
      <w:r>
        <w:rPr>
          <w:spacing w:val="1"/>
          <w:sz w:val="22"/>
          <w:szCs w:val="22"/>
        </w:rPr>
        <w:t xml:space="preserve"> </w:t>
      </w:r>
      <w:r>
        <w:rPr>
          <w:sz w:val="22"/>
          <w:szCs w:val="22"/>
        </w:rPr>
        <w:t>Pr</w:t>
      </w:r>
      <w:r>
        <w:rPr>
          <w:spacing w:val="-2"/>
          <w:sz w:val="22"/>
          <w:szCs w:val="22"/>
        </w:rPr>
        <w:t>o</w:t>
      </w:r>
      <w:r>
        <w:rPr>
          <w:spacing w:val="3"/>
          <w:sz w:val="22"/>
          <w:szCs w:val="22"/>
        </w:rPr>
        <w:t>j</w:t>
      </w:r>
      <w:r>
        <w:rPr>
          <w:spacing w:val="-2"/>
          <w:sz w:val="22"/>
          <w:szCs w:val="22"/>
        </w:rPr>
        <w:t>e</w:t>
      </w:r>
      <w:r>
        <w:rPr>
          <w:sz w:val="22"/>
          <w:szCs w:val="22"/>
        </w:rPr>
        <w:t>ct</w:t>
      </w:r>
      <w:r>
        <w:rPr>
          <w:spacing w:val="1"/>
          <w:sz w:val="22"/>
          <w:szCs w:val="22"/>
        </w:rPr>
        <w:t xml:space="preserve"> </w:t>
      </w:r>
      <w:r>
        <w:rPr>
          <w:spacing w:val="-4"/>
          <w:sz w:val="22"/>
          <w:szCs w:val="22"/>
        </w:rPr>
        <w:t>D</w:t>
      </w:r>
      <w:r>
        <w:rPr>
          <w:sz w:val="22"/>
          <w:szCs w:val="22"/>
        </w:rPr>
        <w:t>ir</w:t>
      </w:r>
      <w:r>
        <w:rPr>
          <w:spacing w:val="-2"/>
          <w:sz w:val="22"/>
          <w:szCs w:val="22"/>
        </w:rPr>
        <w:t>e</w:t>
      </w:r>
      <w:r>
        <w:rPr>
          <w:sz w:val="22"/>
          <w:szCs w:val="22"/>
        </w:rPr>
        <w:t>c</w:t>
      </w:r>
      <w:r>
        <w:rPr>
          <w:spacing w:val="1"/>
          <w:sz w:val="22"/>
          <w:szCs w:val="22"/>
        </w:rPr>
        <w:t>t</w:t>
      </w:r>
      <w:r>
        <w:rPr>
          <w:spacing w:val="-3"/>
          <w:sz w:val="22"/>
          <w:szCs w:val="22"/>
        </w:rPr>
        <w:t>o</w:t>
      </w:r>
      <w:r>
        <w:rPr>
          <w:sz w:val="22"/>
          <w:szCs w:val="22"/>
        </w:rPr>
        <w:t xml:space="preserve">r </w:t>
      </w:r>
      <w:r>
        <w:rPr>
          <w:spacing w:val="-2"/>
          <w:sz w:val="22"/>
          <w:szCs w:val="22"/>
        </w:rPr>
        <w:t>(</w:t>
      </w:r>
      <w:r>
        <w:rPr>
          <w:sz w:val="22"/>
          <w:szCs w:val="22"/>
        </w:rPr>
        <w:t>Pr</w:t>
      </w:r>
      <w:r>
        <w:rPr>
          <w:spacing w:val="1"/>
          <w:sz w:val="22"/>
          <w:szCs w:val="22"/>
        </w:rPr>
        <w:t>i</w:t>
      </w:r>
      <w:r>
        <w:rPr>
          <w:spacing w:val="-3"/>
          <w:sz w:val="22"/>
          <w:szCs w:val="22"/>
        </w:rPr>
        <w:t>n</w:t>
      </w:r>
      <w:r>
        <w:rPr>
          <w:sz w:val="22"/>
          <w:szCs w:val="22"/>
        </w:rPr>
        <w:t>t)</w:t>
      </w:r>
      <w:r>
        <w:rPr>
          <w:sz w:val="22"/>
          <w:szCs w:val="22"/>
        </w:rPr>
        <w:tab/>
      </w:r>
      <w:r>
        <w:rPr>
          <w:spacing w:val="-2"/>
          <w:sz w:val="22"/>
          <w:szCs w:val="22"/>
        </w:rPr>
        <w:t>N</w:t>
      </w:r>
      <w:r>
        <w:rPr>
          <w:sz w:val="22"/>
          <w:szCs w:val="22"/>
        </w:rPr>
        <w:t>a</w:t>
      </w:r>
      <w:r>
        <w:rPr>
          <w:spacing w:val="-4"/>
          <w:sz w:val="22"/>
          <w:szCs w:val="22"/>
        </w:rPr>
        <w:t>m</w:t>
      </w:r>
      <w:r>
        <w:rPr>
          <w:sz w:val="22"/>
          <w:szCs w:val="22"/>
        </w:rPr>
        <w:t>e of</w:t>
      </w:r>
      <w:r>
        <w:rPr>
          <w:spacing w:val="1"/>
          <w:sz w:val="22"/>
          <w:szCs w:val="22"/>
        </w:rPr>
        <w:t xml:space="preserve"> </w:t>
      </w:r>
      <w:r w:rsidR="00AA4CF9">
        <w:rPr>
          <w:spacing w:val="-1"/>
          <w:sz w:val="22"/>
          <w:szCs w:val="22"/>
        </w:rPr>
        <w:t>Authorizing Representative</w:t>
      </w:r>
      <w:r>
        <w:rPr>
          <w:spacing w:val="1"/>
          <w:sz w:val="22"/>
          <w:szCs w:val="22"/>
        </w:rPr>
        <w:t xml:space="preserve"> </w:t>
      </w:r>
      <w:r>
        <w:rPr>
          <w:sz w:val="22"/>
          <w:szCs w:val="22"/>
        </w:rPr>
        <w:t>(</w:t>
      </w:r>
      <w:r>
        <w:rPr>
          <w:spacing w:val="-3"/>
          <w:sz w:val="22"/>
          <w:szCs w:val="22"/>
        </w:rPr>
        <w:t>P</w:t>
      </w:r>
      <w:r>
        <w:rPr>
          <w:sz w:val="22"/>
          <w:szCs w:val="22"/>
        </w:rPr>
        <w:t>ri</w:t>
      </w:r>
      <w:r>
        <w:rPr>
          <w:spacing w:val="-3"/>
          <w:sz w:val="22"/>
          <w:szCs w:val="22"/>
        </w:rPr>
        <w:t>n</w:t>
      </w:r>
      <w:r>
        <w:rPr>
          <w:sz w:val="22"/>
          <w:szCs w:val="22"/>
        </w:rPr>
        <w:t>t)</w:t>
      </w:r>
    </w:p>
    <w:p w:rsidR="006846A4" w14:paraId="2F319DEB" w14:textId="77777777">
      <w:pPr>
        <w:kinsoku w:val="0"/>
        <w:overflowPunct w:val="0"/>
        <w:spacing w:line="200" w:lineRule="exact"/>
        <w:rPr>
          <w:sz w:val="20"/>
          <w:szCs w:val="20"/>
        </w:rPr>
      </w:pPr>
    </w:p>
    <w:p w:rsidR="006846A4" w14:paraId="1D840861" w14:textId="77777777">
      <w:pPr>
        <w:kinsoku w:val="0"/>
        <w:overflowPunct w:val="0"/>
        <w:spacing w:before="5" w:line="280" w:lineRule="exact"/>
        <w:rPr>
          <w:sz w:val="28"/>
          <w:szCs w:val="28"/>
        </w:rPr>
      </w:pPr>
    </w:p>
    <w:p w:rsidR="006846A4" w14:paraId="6D423A11" w14:textId="77777777">
      <w:pPr>
        <w:tabs>
          <w:tab w:val="left" w:pos="5152"/>
        </w:tabs>
        <w:kinsoku w:val="0"/>
        <w:overflowPunct w:val="0"/>
        <w:spacing w:before="72"/>
        <w:ind w:left="652"/>
        <w:rPr>
          <w:sz w:val="22"/>
          <w:szCs w:val="22"/>
        </w:rPr>
      </w:pPr>
      <w:r>
        <w:rPr>
          <w:sz w:val="22"/>
          <w:szCs w:val="22"/>
        </w:rPr>
        <w:t>Si</w:t>
      </w:r>
      <w:r>
        <w:rPr>
          <w:spacing w:val="-2"/>
          <w:sz w:val="22"/>
          <w:szCs w:val="22"/>
        </w:rPr>
        <w:t>g</w:t>
      </w:r>
      <w:r>
        <w:rPr>
          <w:sz w:val="22"/>
          <w:szCs w:val="22"/>
        </w:rPr>
        <w:t>na</w:t>
      </w:r>
      <w:r>
        <w:rPr>
          <w:spacing w:val="1"/>
          <w:sz w:val="22"/>
          <w:szCs w:val="22"/>
        </w:rPr>
        <w:t>t</w:t>
      </w:r>
      <w:r>
        <w:rPr>
          <w:sz w:val="22"/>
          <w:szCs w:val="22"/>
        </w:rPr>
        <w:t>u</w:t>
      </w:r>
      <w:r>
        <w:rPr>
          <w:spacing w:val="-2"/>
          <w:sz w:val="22"/>
          <w:szCs w:val="22"/>
        </w:rPr>
        <w:t>r</w:t>
      </w:r>
      <w:r>
        <w:rPr>
          <w:sz w:val="22"/>
          <w:szCs w:val="22"/>
        </w:rPr>
        <w:t xml:space="preserve">e and </w:t>
      </w:r>
      <w:r>
        <w:rPr>
          <w:spacing w:val="-4"/>
          <w:sz w:val="22"/>
          <w:szCs w:val="22"/>
        </w:rPr>
        <w:t>D</w:t>
      </w:r>
      <w:r>
        <w:rPr>
          <w:sz w:val="22"/>
          <w:szCs w:val="22"/>
        </w:rPr>
        <w:t>a</w:t>
      </w:r>
      <w:r>
        <w:rPr>
          <w:spacing w:val="1"/>
          <w:sz w:val="22"/>
          <w:szCs w:val="22"/>
        </w:rPr>
        <w:t>t</w:t>
      </w:r>
      <w:r>
        <w:rPr>
          <w:sz w:val="22"/>
          <w:szCs w:val="22"/>
        </w:rPr>
        <w:t>e</w:t>
      </w:r>
      <w:r>
        <w:rPr>
          <w:sz w:val="22"/>
          <w:szCs w:val="22"/>
        </w:rPr>
        <w:tab/>
        <w:t>Si</w:t>
      </w:r>
      <w:r>
        <w:rPr>
          <w:spacing w:val="-2"/>
          <w:sz w:val="22"/>
          <w:szCs w:val="22"/>
        </w:rPr>
        <w:t>g</w:t>
      </w:r>
      <w:r>
        <w:rPr>
          <w:sz w:val="22"/>
          <w:szCs w:val="22"/>
        </w:rPr>
        <w:t>na</w:t>
      </w:r>
      <w:r>
        <w:rPr>
          <w:spacing w:val="1"/>
          <w:sz w:val="22"/>
          <w:szCs w:val="22"/>
        </w:rPr>
        <w:t>t</w:t>
      </w:r>
      <w:r>
        <w:rPr>
          <w:sz w:val="22"/>
          <w:szCs w:val="22"/>
        </w:rPr>
        <w:t>u</w:t>
      </w:r>
      <w:r>
        <w:rPr>
          <w:spacing w:val="-2"/>
          <w:sz w:val="22"/>
          <w:szCs w:val="22"/>
        </w:rPr>
        <w:t>r</w:t>
      </w:r>
      <w:r>
        <w:rPr>
          <w:sz w:val="22"/>
          <w:szCs w:val="22"/>
        </w:rPr>
        <w:t xml:space="preserve">e and </w:t>
      </w:r>
      <w:r>
        <w:rPr>
          <w:spacing w:val="-4"/>
          <w:sz w:val="22"/>
          <w:szCs w:val="22"/>
        </w:rPr>
        <w:t>D</w:t>
      </w:r>
      <w:r>
        <w:rPr>
          <w:sz w:val="22"/>
          <w:szCs w:val="22"/>
        </w:rPr>
        <w:t>a</w:t>
      </w:r>
      <w:r>
        <w:rPr>
          <w:spacing w:val="1"/>
          <w:sz w:val="22"/>
          <w:szCs w:val="22"/>
        </w:rPr>
        <w:t>t</w:t>
      </w:r>
      <w:r>
        <w:rPr>
          <w:sz w:val="22"/>
          <w:szCs w:val="22"/>
        </w:rPr>
        <w:t>e</w:t>
      </w:r>
    </w:p>
    <w:p w:rsidR="000E5862" w14:paraId="1F1522F7" w14:textId="77777777">
      <w:pPr>
        <w:kinsoku w:val="0"/>
        <w:overflowPunct w:val="0"/>
        <w:spacing w:before="77" w:line="239" w:lineRule="auto"/>
        <w:ind w:left="112" w:right="108"/>
        <w:jc w:val="both"/>
        <w:rPr>
          <w:sz w:val="16"/>
          <w:szCs w:val="16"/>
        </w:rPr>
        <w:sectPr w:rsidSect="0072008B">
          <w:type w:val="continuous"/>
          <w:pgSz w:w="12240" w:h="15840"/>
          <w:pgMar w:top="1200" w:right="1040" w:bottom="630" w:left="1040" w:header="720" w:footer="522" w:gutter="0"/>
          <w:cols w:space="720" w:equalWidth="0">
            <w:col w:w="10160"/>
          </w:cols>
          <w:noEndnote/>
        </w:sectPr>
      </w:pPr>
    </w:p>
    <w:p w:rsidR="006846A4" w:rsidRPr="003D1718" w:rsidP="007974F1" w14:paraId="08EB1182" w14:textId="77777777">
      <w:pPr>
        <w:pStyle w:val="Heading2"/>
      </w:pPr>
      <w:bookmarkStart w:id="1" w:name="Instructions"/>
      <w:bookmarkEnd w:id="1"/>
      <w:r w:rsidRPr="003D1718">
        <w:t>INSTRUCTION</w:t>
      </w:r>
      <w:r w:rsidR="00C57B78">
        <w:t>S</w:t>
      </w:r>
      <w:r w:rsidRPr="003D1718">
        <w:t>:</w:t>
      </w:r>
    </w:p>
    <w:p w:rsidR="006846A4" w14:paraId="3D0B6F69" w14:textId="77777777">
      <w:pPr>
        <w:kinsoku w:val="0"/>
        <w:overflowPunct w:val="0"/>
        <w:spacing w:before="10" w:line="260" w:lineRule="exact"/>
        <w:rPr>
          <w:sz w:val="26"/>
          <w:szCs w:val="26"/>
        </w:rPr>
      </w:pPr>
    </w:p>
    <w:p w:rsidR="00207AB0" w:rsidP="52DE8A4C" w14:paraId="7ABDD80C" w14:textId="33F5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color w:val="000000"/>
        </w:rPr>
      </w:pPr>
      <w:bookmarkStart w:id="2" w:name="Section_I:__Executive_Summary"/>
      <w:bookmarkEnd w:id="2"/>
      <w:r w:rsidRPr="6B61D145">
        <w:rPr>
          <w:color w:val="000000" w:themeColor="text1"/>
        </w:rPr>
        <w:t xml:space="preserve">The </w:t>
      </w:r>
      <w:r w:rsidRPr="6B61D145" w:rsidR="555F0F5A">
        <w:rPr>
          <w:color w:val="000000" w:themeColor="text1"/>
        </w:rPr>
        <w:t>U.S. Department of Education’s (</w:t>
      </w:r>
      <w:r w:rsidRPr="6B61D145">
        <w:rPr>
          <w:color w:val="000000" w:themeColor="text1"/>
        </w:rPr>
        <w:t>Department</w:t>
      </w:r>
      <w:r w:rsidRPr="6B61D145" w:rsidR="1D0E2D80">
        <w:rPr>
          <w:color w:val="000000" w:themeColor="text1"/>
        </w:rPr>
        <w:t>)</w:t>
      </w:r>
      <w:r w:rsidRPr="6B61D145">
        <w:rPr>
          <w:color w:val="000000" w:themeColor="text1"/>
        </w:rPr>
        <w:t xml:space="preserve"> regulations at 34 CFR</w:t>
      </w:r>
      <w:r w:rsidRPr="6B61D145" w:rsidR="00E55070">
        <w:rPr>
          <w:color w:val="000000" w:themeColor="text1"/>
        </w:rPr>
        <w:t xml:space="preserve"> </w:t>
      </w:r>
      <w:r w:rsidRPr="6B61D145">
        <w:rPr>
          <w:rFonts w:ascii="Calibri" w:hAnsi="Calibri" w:cs="Calibri"/>
          <w:color w:val="000000" w:themeColor="text1"/>
        </w:rPr>
        <w:t>§</w:t>
      </w:r>
      <w:r w:rsidRPr="6B61D145">
        <w:rPr>
          <w:color w:val="000000" w:themeColor="text1"/>
        </w:rPr>
        <w:t xml:space="preserve"> </w:t>
      </w:r>
      <w:r w:rsidRPr="1A3054F1" w:rsidR="001B63B1">
        <w:rPr>
          <w:color w:val="000000" w:themeColor="text1"/>
        </w:rPr>
        <w:t>75.</w:t>
      </w:r>
      <w:r w:rsidRPr="1A3054F1" w:rsidR="00C57B78">
        <w:rPr>
          <w:color w:val="000000" w:themeColor="text1"/>
        </w:rPr>
        <w:t>720</w:t>
      </w:r>
      <w:r w:rsidRPr="1A3054F1" w:rsidR="001B63B1">
        <w:rPr>
          <w:color w:val="000000" w:themeColor="text1"/>
        </w:rPr>
        <w:t xml:space="preserve"> </w:t>
      </w:r>
      <w:r w:rsidR="0047164E">
        <w:t>r</w:t>
      </w:r>
      <w:r w:rsidR="001B63B1">
        <w:t>equire</w:t>
      </w:r>
      <w:r w:rsidR="0047164E">
        <w:t>s Gaining Early Awareness and Readiness for Undergraduate Programs (GEAR UP) State and Partnership grantees</w:t>
      </w:r>
      <w:r w:rsidR="001B63B1">
        <w:t xml:space="preserve"> to submit an </w:t>
      </w:r>
      <w:r>
        <w:t>Annua</w:t>
      </w:r>
      <w:r w:rsidR="001B63B1">
        <w:t>l Performance Report (APR).</w:t>
      </w:r>
      <w:r w:rsidR="00045F94">
        <w:t xml:space="preserve">  </w:t>
      </w:r>
      <w:r w:rsidR="001B63B1">
        <w:t>T</w:t>
      </w:r>
      <w:r>
        <w:t xml:space="preserve">he </w:t>
      </w:r>
      <w:r w:rsidR="00E54A9B">
        <w:t>Department</w:t>
      </w:r>
      <w:r>
        <w:t xml:space="preserve"> </w:t>
      </w:r>
      <w:r w:rsidR="00482F0B">
        <w:t>uses</w:t>
      </w:r>
      <w:r w:rsidR="001B63B1">
        <w:t xml:space="preserve"> APRs to </w:t>
      </w:r>
      <w:r w:rsidR="007A47CE">
        <w:t xml:space="preserve">help </w:t>
      </w:r>
      <w:r>
        <w:t xml:space="preserve">determine </w:t>
      </w:r>
      <w:r w:rsidR="001B63B1">
        <w:t xml:space="preserve">if projects are making </w:t>
      </w:r>
      <w:r>
        <w:t xml:space="preserve">substantial progress </w:t>
      </w:r>
      <w:r w:rsidR="001B63B1">
        <w:t xml:space="preserve">in accomplishing </w:t>
      </w:r>
      <w:r w:rsidR="007A47CE">
        <w:t xml:space="preserve">the goals </w:t>
      </w:r>
      <w:r w:rsidR="009539C9">
        <w:t xml:space="preserve">and </w:t>
      </w:r>
      <w:r>
        <w:t>objectives</w:t>
      </w:r>
      <w:r w:rsidR="007A47CE">
        <w:t xml:space="preserve"> of the project</w:t>
      </w:r>
      <w:r>
        <w:t xml:space="preserve">. </w:t>
      </w:r>
      <w:r w:rsidR="009539C9">
        <w:t xml:space="preserve"> </w:t>
      </w:r>
      <w:r w:rsidR="001B63B1">
        <w:t>Continuation funding is based on</w:t>
      </w:r>
      <w:r w:rsidR="0047164E">
        <w:t>, in part,</w:t>
      </w:r>
      <w:r w:rsidR="001B63B1">
        <w:t xml:space="preserve"> </w:t>
      </w:r>
      <w:r w:rsidR="0047164E">
        <w:t xml:space="preserve">grantees making </w:t>
      </w:r>
      <w:r w:rsidR="001B63B1">
        <w:t>annual substantial progress</w:t>
      </w:r>
      <w:r w:rsidR="006B5BA4">
        <w:t>.</w:t>
      </w:r>
      <w:r w:rsidR="001B63B1">
        <w:t xml:space="preserve"> </w:t>
      </w:r>
      <w:r w:rsidR="00C533DE">
        <w:t xml:space="preserve"> </w:t>
      </w:r>
    </w:p>
    <w:p w:rsidR="006B5BA4" w:rsidP="00207AB0" w14:paraId="60163A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p w:rsidR="00D43C65" w:rsidP="00D43C65" w14:paraId="4FCD0B71" w14:textId="356E522B">
      <w:pPr>
        <w:pStyle w:val="BodyText3"/>
        <w:spacing w:after="0"/>
        <w:rPr>
          <w:sz w:val="24"/>
          <w:szCs w:val="24"/>
        </w:rPr>
      </w:pPr>
      <w:r w:rsidRPr="1AA3ADF1">
        <w:rPr>
          <w:sz w:val="24"/>
          <w:szCs w:val="24"/>
        </w:rPr>
        <w:t xml:space="preserve">The APR consists of a cover sheet and </w:t>
      </w:r>
      <w:r w:rsidRPr="1AA3ADF1" w:rsidR="0051615E">
        <w:rPr>
          <w:sz w:val="24"/>
          <w:szCs w:val="24"/>
        </w:rPr>
        <w:t xml:space="preserve">seven </w:t>
      </w:r>
      <w:r w:rsidRPr="1AA3ADF1">
        <w:rPr>
          <w:sz w:val="24"/>
          <w:szCs w:val="24"/>
        </w:rPr>
        <w:t xml:space="preserve">sections. </w:t>
      </w:r>
      <w:r w:rsidRPr="1AA3ADF1" w:rsidR="00C533DE">
        <w:rPr>
          <w:sz w:val="24"/>
          <w:szCs w:val="24"/>
        </w:rPr>
        <w:t xml:space="preserve"> </w:t>
      </w:r>
      <w:r w:rsidRPr="1AA3ADF1">
        <w:rPr>
          <w:sz w:val="24"/>
          <w:szCs w:val="24"/>
        </w:rPr>
        <w:t xml:space="preserve">The cover sheet must be completed and signed by the project director and the </w:t>
      </w:r>
      <w:r w:rsidRPr="1AA3ADF1" w:rsidR="0047164E">
        <w:rPr>
          <w:sz w:val="24"/>
          <w:szCs w:val="24"/>
        </w:rPr>
        <w:t>authorized representative</w:t>
      </w:r>
      <w:r w:rsidRPr="1AA3ADF1">
        <w:rPr>
          <w:sz w:val="24"/>
          <w:szCs w:val="24"/>
        </w:rPr>
        <w:t xml:space="preserve"> and returned to the Department along with the </w:t>
      </w:r>
      <w:r w:rsidRPr="1AA3ADF1" w:rsidR="00EE55AD">
        <w:rPr>
          <w:sz w:val="24"/>
          <w:szCs w:val="24"/>
        </w:rPr>
        <w:t xml:space="preserve">seven </w:t>
      </w:r>
      <w:r w:rsidRPr="1AA3ADF1">
        <w:rPr>
          <w:sz w:val="24"/>
          <w:szCs w:val="24"/>
        </w:rPr>
        <w:t xml:space="preserve">sections on or before the due date.  A separate announcement including these instructions and </w:t>
      </w:r>
      <w:r w:rsidRPr="1AA3ADF1" w:rsidR="00AE2504">
        <w:rPr>
          <w:sz w:val="24"/>
          <w:szCs w:val="24"/>
        </w:rPr>
        <w:t xml:space="preserve">the </w:t>
      </w:r>
      <w:r w:rsidRPr="1AA3ADF1">
        <w:rPr>
          <w:sz w:val="24"/>
          <w:szCs w:val="24"/>
        </w:rPr>
        <w:t xml:space="preserve">due date will be </w:t>
      </w:r>
      <w:r w:rsidRPr="1AA3ADF1" w:rsidR="00393314">
        <w:rPr>
          <w:sz w:val="24"/>
          <w:szCs w:val="24"/>
        </w:rPr>
        <w:t>e</w:t>
      </w:r>
      <w:r w:rsidRPr="1AA3ADF1">
        <w:rPr>
          <w:sz w:val="24"/>
          <w:szCs w:val="24"/>
        </w:rPr>
        <w:t xml:space="preserve">mailed to each grantee annually.  Grantees </w:t>
      </w:r>
      <w:r w:rsidRPr="1AA3ADF1" w:rsidR="009669A5">
        <w:rPr>
          <w:sz w:val="24"/>
          <w:szCs w:val="24"/>
        </w:rPr>
        <w:t>must</w:t>
      </w:r>
      <w:r w:rsidRPr="1AA3ADF1">
        <w:rPr>
          <w:sz w:val="24"/>
          <w:szCs w:val="24"/>
        </w:rPr>
        <w:t xml:space="preserve"> complete all questions in the APR except when otherwise stated.  </w:t>
      </w:r>
      <w:r w:rsidRPr="1AA3ADF1" w:rsidR="0043056E">
        <w:rPr>
          <w:sz w:val="24"/>
          <w:szCs w:val="24"/>
        </w:rPr>
        <w:t>In your responses, p</w:t>
      </w:r>
      <w:r w:rsidRPr="1AA3ADF1">
        <w:rPr>
          <w:sz w:val="24"/>
          <w:szCs w:val="24"/>
        </w:rPr>
        <w:t>lease define all terms specific to your program and spell out all acronyms the first time they are used.</w:t>
      </w:r>
    </w:p>
    <w:p w:rsidR="00207AB0" w:rsidP="00D43C65" w14:paraId="083CDAB3" w14:textId="77777777">
      <w:pPr>
        <w:pStyle w:val="BodyText3"/>
        <w:spacing w:after="0"/>
        <w:rPr>
          <w:sz w:val="24"/>
        </w:rPr>
      </w:pPr>
      <w:r>
        <w:rPr>
          <w:sz w:val="24"/>
        </w:rPr>
        <w:t xml:space="preserve">  </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30"/>
        <w:gridCol w:w="2250"/>
      </w:tblGrid>
      <w:tr w14:paraId="2845E5F3" w14:textId="77777777" w:rsidTr="00445A56">
        <w:tblPrEx>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460" w:type="dxa"/>
            <w:gridSpan w:val="2"/>
            <w:shd w:val="clear" w:color="auto" w:fill="auto"/>
          </w:tcPr>
          <w:p w:rsidR="001F4AFF" w:rsidRPr="00637E10" w:rsidP="00ED6B83" w14:paraId="219EC70B" w14:textId="77777777">
            <w:pPr>
              <w:widowControl/>
              <w:autoSpaceDE/>
              <w:autoSpaceDN/>
              <w:adjustRightInd/>
              <w:contextualSpacing/>
              <w:jc w:val="center"/>
              <w:rPr>
                <w:color w:val="000000"/>
                <w:u w:val="single"/>
              </w:rPr>
            </w:pPr>
            <w:r w:rsidRPr="00637E10">
              <w:rPr>
                <w:color w:val="000000"/>
                <w:u w:val="single"/>
              </w:rPr>
              <w:t>Reporting Period</w:t>
            </w:r>
          </w:p>
        </w:tc>
        <w:tc>
          <w:tcPr>
            <w:tcW w:w="2250" w:type="dxa"/>
            <w:shd w:val="clear" w:color="auto" w:fill="auto"/>
          </w:tcPr>
          <w:p w:rsidR="001F4AFF" w:rsidRPr="00ED6B83" w:rsidP="00ED6B83" w14:paraId="6346A572" w14:textId="07622098">
            <w:pPr>
              <w:pStyle w:val="BodyText3"/>
              <w:jc w:val="center"/>
              <w:rPr>
                <w:sz w:val="24"/>
                <w:szCs w:val="24"/>
              </w:rPr>
            </w:pPr>
            <w:r>
              <w:rPr>
                <w:sz w:val="24"/>
                <w:szCs w:val="24"/>
              </w:rPr>
              <w:t>Relevant Section</w:t>
            </w:r>
            <w:r w:rsidR="00C53237">
              <w:rPr>
                <w:sz w:val="24"/>
                <w:szCs w:val="24"/>
              </w:rPr>
              <w:t>s</w:t>
            </w:r>
          </w:p>
        </w:tc>
      </w:tr>
      <w:tr w14:paraId="472F208C" w14:textId="77777777" w:rsidTr="00A1631F">
        <w:tblPrEx>
          <w:tblW w:w="10710" w:type="dxa"/>
          <w:tblInd w:w="108" w:type="dxa"/>
          <w:tblLook w:val="04A0"/>
        </w:tblPrEx>
        <w:tc>
          <w:tcPr>
            <w:tcW w:w="4230" w:type="dxa"/>
            <w:shd w:val="clear" w:color="auto" w:fill="auto"/>
          </w:tcPr>
          <w:p w:rsidR="001F4AFF" w:rsidRPr="00ED6B83" w:rsidP="001F4AFF" w14:paraId="1C936575" w14:textId="77777777">
            <w:pPr>
              <w:widowControl/>
              <w:autoSpaceDE/>
              <w:autoSpaceDN/>
              <w:adjustRightInd/>
              <w:contextualSpacing/>
              <w:rPr>
                <w:rFonts w:eastAsia="+mn-ea"/>
                <w:b/>
                <w:bCs/>
                <w:color w:val="000000"/>
                <w:u w:val="single"/>
              </w:rPr>
            </w:pPr>
            <w:r w:rsidRPr="00ED6B83">
              <w:rPr>
                <w:rFonts w:eastAsia="+mn-ea"/>
                <w:b/>
                <w:bCs/>
                <w:color w:val="000000"/>
                <w:u w:val="single"/>
              </w:rPr>
              <w:t>New Grantee (Year 1)</w:t>
            </w:r>
          </w:p>
          <w:p w:rsidR="001F4AFF" w:rsidRPr="00ED6B83" w:rsidP="001F4AFF" w14:paraId="5DA80C99" w14:textId="77777777">
            <w:pPr>
              <w:widowControl/>
              <w:autoSpaceDE/>
              <w:autoSpaceDN/>
              <w:adjustRightInd/>
              <w:contextualSpacing/>
              <w:rPr>
                <w:color w:val="000000"/>
              </w:rPr>
            </w:pPr>
            <w:r w:rsidRPr="00ED6B83">
              <w:rPr>
                <w:rFonts w:eastAsia="+mn-ea"/>
                <w:bCs/>
                <w:color w:val="000000"/>
              </w:rPr>
              <w:t xml:space="preserve">From </w:t>
            </w:r>
            <w:r>
              <w:rPr>
                <w:rFonts w:eastAsia="+mn-ea"/>
                <w:bCs/>
                <w:color w:val="000000"/>
              </w:rPr>
              <w:t>s</w:t>
            </w:r>
            <w:r w:rsidRPr="00ED6B83">
              <w:rPr>
                <w:rFonts w:eastAsia="+mn-ea"/>
                <w:bCs/>
                <w:color w:val="000000"/>
              </w:rPr>
              <w:t xml:space="preserve">tart </w:t>
            </w:r>
            <w:r>
              <w:rPr>
                <w:rFonts w:eastAsia="+mn-ea"/>
                <w:bCs/>
                <w:color w:val="000000"/>
              </w:rPr>
              <w:t>d</w:t>
            </w:r>
            <w:r w:rsidRPr="00ED6B83">
              <w:rPr>
                <w:rFonts w:eastAsia="+mn-ea"/>
                <w:bCs/>
                <w:color w:val="000000"/>
              </w:rPr>
              <w:t xml:space="preserve">ate </w:t>
            </w:r>
            <w:r w:rsidR="00E41218">
              <w:rPr>
                <w:rFonts w:eastAsia="+mn-ea"/>
                <w:bCs/>
                <w:color w:val="000000"/>
              </w:rPr>
              <w:t xml:space="preserve">of </w:t>
            </w:r>
            <w:r>
              <w:rPr>
                <w:rFonts w:eastAsia="+mn-ea"/>
                <w:bCs/>
                <w:color w:val="000000"/>
              </w:rPr>
              <w:t xml:space="preserve">performance period </w:t>
            </w:r>
            <w:r w:rsidR="00D45F09">
              <w:rPr>
                <w:rFonts w:eastAsia="+mn-ea"/>
                <w:bCs/>
                <w:color w:val="000000"/>
              </w:rPr>
              <w:t>to March 31</w:t>
            </w:r>
          </w:p>
          <w:p w:rsidR="007A7D67" w:rsidRPr="00ED6B83" w:rsidP="00ED6B83" w14:paraId="12F83448" w14:textId="77777777">
            <w:pPr>
              <w:widowControl/>
              <w:autoSpaceDE/>
              <w:autoSpaceDN/>
              <w:adjustRightInd/>
              <w:contextualSpacing/>
              <w:rPr>
                <w:rFonts w:eastAsia="+mn-ea"/>
                <w:b/>
                <w:bCs/>
                <w:color w:val="000000"/>
                <w:u w:val="single"/>
              </w:rPr>
            </w:pPr>
          </w:p>
        </w:tc>
        <w:tc>
          <w:tcPr>
            <w:tcW w:w="4230" w:type="dxa"/>
            <w:shd w:val="clear" w:color="auto" w:fill="auto"/>
          </w:tcPr>
          <w:p w:rsidR="007A7D67" w:rsidP="001F4AFF" w14:paraId="56FA7ACF" w14:textId="77777777">
            <w:pPr>
              <w:widowControl/>
              <w:autoSpaceDE/>
              <w:autoSpaceDN/>
              <w:adjustRightInd/>
              <w:contextualSpacing/>
            </w:pPr>
            <w:r w:rsidRPr="005D00F0">
              <w:t xml:space="preserve">If </w:t>
            </w:r>
            <w:r w:rsidR="006F5340">
              <w:t>you are reporting on your first year of implementation</w:t>
            </w:r>
            <w:r w:rsidRPr="005D00F0">
              <w:t>,</w:t>
            </w:r>
            <w:r w:rsidR="006F5340">
              <w:t xml:space="preserve"> </w:t>
            </w:r>
            <w:r w:rsidRPr="005D00F0">
              <w:t xml:space="preserve">the reporting period includes the time period from the beginning of </w:t>
            </w:r>
            <w:r w:rsidR="00D45F09">
              <w:t xml:space="preserve">the </w:t>
            </w:r>
            <w:r w:rsidRPr="005D00F0">
              <w:t>grant through March 31</w:t>
            </w:r>
            <w:r w:rsidRPr="00ED6B83">
              <w:rPr>
                <w:vertAlign w:val="superscript"/>
              </w:rPr>
              <w:t>st</w:t>
            </w:r>
            <w:r>
              <w:t xml:space="preserve"> of the current calendar year.</w:t>
            </w:r>
            <w:r w:rsidRPr="005D00F0">
              <w:t xml:space="preserve"> </w:t>
            </w:r>
          </w:p>
          <w:p w:rsidR="00E41218" w:rsidP="001F4AFF" w14:paraId="62462A11" w14:textId="77777777">
            <w:pPr>
              <w:widowControl/>
              <w:autoSpaceDE/>
              <w:autoSpaceDN/>
              <w:adjustRightInd/>
              <w:contextualSpacing/>
            </w:pPr>
          </w:p>
          <w:p w:rsidR="00525463" w:rsidP="001F4AFF" w14:paraId="38C8CA55" w14:textId="60392F27">
            <w:pPr>
              <w:widowControl/>
              <w:autoSpaceDE/>
              <w:autoSpaceDN/>
              <w:adjustRightInd/>
              <w:contextualSpacing/>
            </w:pPr>
            <w:r>
              <w:t>Example:</w:t>
            </w:r>
          </w:p>
          <w:p w:rsidR="00525463" w:rsidP="001F4AFF" w14:paraId="593D4B1B" w14:textId="77777777">
            <w:pPr>
              <w:widowControl/>
              <w:autoSpaceDE/>
              <w:autoSpaceDN/>
              <w:adjustRightInd/>
              <w:contextualSpacing/>
            </w:pPr>
            <w:r>
              <w:t>For new awards issue</w:t>
            </w:r>
            <w:r w:rsidR="009539C9">
              <w:t>d</w:t>
            </w:r>
            <w:r>
              <w:t xml:space="preserve"> in FY </w:t>
            </w:r>
            <w:r w:rsidR="00DE42C0">
              <w:t>2022</w:t>
            </w:r>
            <w:r>
              <w:t xml:space="preserve">, the reporting period will be from October </w:t>
            </w:r>
            <w:r w:rsidR="00DE42C0">
              <w:t xml:space="preserve">2022 </w:t>
            </w:r>
            <w:r>
              <w:t xml:space="preserve">to March 31, </w:t>
            </w:r>
            <w:r w:rsidR="00DE42C0">
              <w:t>2023</w:t>
            </w:r>
            <w:r w:rsidR="009539C9">
              <w:t>.</w:t>
            </w:r>
          </w:p>
          <w:p w:rsidR="00AA4DF5" w:rsidRPr="005D00F0" w:rsidP="001F4AFF" w14:paraId="0A06F7E6" w14:textId="1088554E">
            <w:pPr>
              <w:widowControl/>
              <w:autoSpaceDE/>
              <w:autoSpaceDN/>
              <w:adjustRightInd/>
              <w:contextualSpacing/>
            </w:pPr>
          </w:p>
        </w:tc>
        <w:tc>
          <w:tcPr>
            <w:tcW w:w="2250" w:type="dxa"/>
            <w:shd w:val="clear" w:color="auto" w:fill="auto"/>
          </w:tcPr>
          <w:p w:rsidR="007A7D67" w:rsidRPr="00ED6B83" w:rsidP="00207AB0" w14:paraId="4860DDF0" w14:textId="6A72EBD4">
            <w:pPr>
              <w:pStyle w:val="BodyText3"/>
              <w:rPr>
                <w:sz w:val="24"/>
                <w:szCs w:val="24"/>
              </w:rPr>
            </w:pPr>
            <w:r w:rsidRPr="002A47B4">
              <w:rPr>
                <w:sz w:val="24"/>
                <w:szCs w:val="24"/>
              </w:rPr>
              <w:t>Sections I, II, IV,</w:t>
            </w:r>
            <w:r w:rsidR="005204C8">
              <w:rPr>
                <w:sz w:val="24"/>
                <w:szCs w:val="24"/>
              </w:rPr>
              <w:t xml:space="preserve"> and</w:t>
            </w:r>
            <w:r w:rsidRPr="002A47B4">
              <w:rPr>
                <w:sz w:val="24"/>
                <w:szCs w:val="24"/>
              </w:rPr>
              <w:t xml:space="preserve"> V</w:t>
            </w:r>
          </w:p>
        </w:tc>
      </w:tr>
      <w:tr w14:paraId="5248501C" w14:textId="77777777">
        <w:tblPrEx>
          <w:tblW w:w="10710" w:type="dxa"/>
          <w:tblInd w:w="108" w:type="dxa"/>
          <w:tblLook w:val="04A0"/>
        </w:tblPrEx>
        <w:trPr>
          <w:trHeight w:val="2208"/>
        </w:trPr>
        <w:tc>
          <w:tcPr>
            <w:tcW w:w="4230" w:type="dxa"/>
            <w:shd w:val="clear" w:color="auto" w:fill="auto"/>
          </w:tcPr>
          <w:p w:rsidR="002F6ED6" w:rsidRPr="005D00F0" w:rsidP="001F4AFF" w14:paraId="760064F6" w14:textId="77777777">
            <w:pPr>
              <w:widowControl/>
              <w:autoSpaceDE/>
              <w:autoSpaceDN/>
              <w:adjustRightInd/>
              <w:contextualSpacing/>
            </w:pPr>
            <w:r w:rsidRPr="00ED6B83">
              <w:rPr>
                <w:rFonts w:eastAsia="+mn-ea"/>
                <w:b/>
                <w:bCs/>
                <w:color w:val="000000"/>
                <w:u w:val="single"/>
              </w:rPr>
              <w:t>Continuing Grantee (Years 2 thru 6</w:t>
            </w:r>
            <w:r>
              <w:rPr>
                <w:rFonts w:eastAsia="+mn-ea"/>
                <w:b/>
                <w:bCs/>
                <w:color w:val="000000"/>
                <w:u w:val="single"/>
              </w:rPr>
              <w:t xml:space="preserve"> or </w:t>
            </w:r>
            <w:r w:rsidRPr="00ED6B83">
              <w:rPr>
                <w:rFonts w:eastAsia="+mn-ea"/>
                <w:b/>
                <w:bCs/>
                <w:color w:val="000000"/>
                <w:u w:val="single"/>
              </w:rPr>
              <w:t>7)</w:t>
            </w:r>
          </w:p>
          <w:p w:rsidR="002F6ED6" w:rsidRPr="00ED6B83" w:rsidP="001F4AFF" w14:paraId="082E23DD" w14:textId="77777777">
            <w:pPr>
              <w:widowControl/>
              <w:autoSpaceDE/>
              <w:autoSpaceDN/>
              <w:adjustRightInd/>
              <w:contextualSpacing/>
              <w:rPr>
                <w:rFonts w:eastAsia="+mn-ea"/>
                <w:b/>
                <w:bCs/>
                <w:color w:val="000000"/>
                <w:u w:val="single"/>
              </w:rPr>
            </w:pPr>
            <w:r w:rsidRPr="00ED6B83">
              <w:rPr>
                <w:rFonts w:eastAsia="+mn-ea"/>
                <w:bCs/>
                <w:color w:val="000000"/>
              </w:rPr>
              <w:t xml:space="preserve">From the </w:t>
            </w:r>
            <w:r>
              <w:rPr>
                <w:rFonts w:eastAsia="+mn-ea"/>
                <w:bCs/>
                <w:color w:val="000000"/>
              </w:rPr>
              <w:t>b</w:t>
            </w:r>
            <w:r w:rsidRPr="00ED6B83">
              <w:rPr>
                <w:rFonts w:eastAsia="+mn-ea"/>
                <w:bCs/>
                <w:color w:val="000000"/>
              </w:rPr>
              <w:t xml:space="preserve">eginning to </w:t>
            </w:r>
            <w:r>
              <w:rPr>
                <w:rFonts w:eastAsia="+mn-ea"/>
                <w:bCs/>
                <w:color w:val="000000"/>
              </w:rPr>
              <w:t>e</w:t>
            </w:r>
            <w:r w:rsidRPr="00ED6B83">
              <w:rPr>
                <w:rFonts w:eastAsia="+mn-ea"/>
                <w:bCs/>
                <w:color w:val="000000"/>
              </w:rPr>
              <w:t xml:space="preserve">nd of the </w:t>
            </w:r>
            <w:r>
              <w:rPr>
                <w:rFonts w:eastAsia="+mn-ea"/>
                <w:bCs/>
                <w:color w:val="000000"/>
              </w:rPr>
              <w:t>p</w:t>
            </w:r>
            <w:r w:rsidRPr="00ED6B83">
              <w:rPr>
                <w:rFonts w:eastAsia="+mn-ea"/>
                <w:bCs/>
                <w:color w:val="000000"/>
              </w:rPr>
              <w:t xml:space="preserve">revious </w:t>
            </w:r>
            <w:r>
              <w:rPr>
                <w:rFonts w:eastAsia="+mn-ea"/>
                <w:bCs/>
                <w:color w:val="000000"/>
              </w:rPr>
              <w:t>a</w:t>
            </w:r>
            <w:r w:rsidRPr="00ED6B83">
              <w:rPr>
                <w:rFonts w:eastAsia="+mn-ea"/>
                <w:bCs/>
                <w:color w:val="000000"/>
              </w:rPr>
              <w:t xml:space="preserve">cademic </w:t>
            </w:r>
            <w:r>
              <w:rPr>
                <w:rFonts w:eastAsia="+mn-ea"/>
                <w:bCs/>
                <w:color w:val="000000"/>
              </w:rPr>
              <w:t>s</w:t>
            </w:r>
            <w:r w:rsidRPr="00ED6B83">
              <w:rPr>
                <w:rFonts w:eastAsia="+mn-ea"/>
                <w:bCs/>
                <w:color w:val="000000"/>
              </w:rPr>
              <w:t xml:space="preserve">chool </w:t>
            </w:r>
            <w:r>
              <w:rPr>
                <w:rFonts w:eastAsia="+mn-ea"/>
                <w:bCs/>
                <w:color w:val="000000"/>
              </w:rPr>
              <w:t>y</w:t>
            </w:r>
            <w:r w:rsidRPr="00ED6B83">
              <w:rPr>
                <w:rFonts w:eastAsia="+mn-ea"/>
                <w:bCs/>
                <w:color w:val="000000"/>
              </w:rPr>
              <w:t>ear</w:t>
            </w:r>
          </w:p>
        </w:tc>
        <w:tc>
          <w:tcPr>
            <w:tcW w:w="4230" w:type="dxa"/>
            <w:shd w:val="clear" w:color="auto" w:fill="auto"/>
          </w:tcPr>
          <w:p w:rsidR="002F6ED6" w:rsidP="004A07CE" w14:paraId="2E42E591" w14:textId="6D0B6833">
            <w:pPr>
              <w:widowControl/>
              <w:tabs>
                <w:tab w:val="left" w:pos="-216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autoSpaceDE/>
              <w:adjustRightInd/>
              <w:spacing w:line="240" w:lineRule="atLeast"/>
            </w:pPr>
            <w:r>
              <w:t xml:space="preserve">If you are reporting on years two </w:t>
            </w:r>
            <w:r w:rsidRPr="005D00F0">
              <w:t>through six</w:t>
            </w:r>
            <w:r>
              <w:t xml:space="preserve"> or </w:t>
            </w:r>
            <w:r w:rsidRPr="005D00F0">
              <w:t>seven,</w:t>
            </w:r>
            <w:r>
              <w:t xml:space="preserve"> your reporting period is the </w:t>
            </w:r>
            <w:r w:rsidRPr="005D00F0">
              <w:t xml:space="preserve">prior academic </w:t>
            </w:r>
            <w:r w:rsidRPr="002A47B4">
              <w:t>school</w:t>
            </w:r>
            <w:r>
              <w:t xml:space="preserve"> </w:t>
            </w:r>
            <w:r w:rsidRPr="005D00F0">
              <w:t>year</w:t>
            </w:r>
            <w:r>
              <w:t xml:space="preserve"> for Sections I, II, III (question 13 only), IV, V, VI</w:t>
            </w:r>
            <w:r w:rsidRPr="005D00F0">
              <w:t xml:space="preserve">, </w:t>
            </w:r>
            <w:r>
              <w:t xml:space="preserve">and VII </w:t>
            </w:r>
            <w:r w:rsidRPr="005D00F0">
              <w:t xml:space="preserve">which would traditionally include the fall, spring, and summer term of the prior academic </w:t>
            </w:r>
            <w:r w:rsidRPr="002A47B4">
              <w:t>school</w:t>
            </w:r>
            <w:r>
              <w:t xml:space="preserve"> </w:t>
            </w:r>
            <w:r w:rsidRPr="005D00F0">
              <w:t xml:space="preserve">year.  </w:t>
            </w:r>
          </w:p>
          <w:p w:rsidR="002F6ED6" w:rsidRPr="00400E0B" w:rsidP="004A07CE" w14:paraId="5E4A9084" w14:textId="5017707A">
            <w:pPr>
              <w:widowControl/>
              <w:tabs>
                <w:tab w:val="left" w:pos="-216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autoSpaceDE/>
              <w:adjustRightInd/>
              <w:spacing w:line="240" w:lineRule="atLeast"/>
            </w:pPr>
          </w:p>
        </w:tc>
        <w:tc>
          <w:tcPr>
            <w:tcW w:w="2250" w:type="dxa"/>
            <w:shd w:val="clear" w:color="auto" w:fill="auto"/>
          </w:tcPr>
          <w:p w:rsidR="002F6ED6" w:rsidRPr="00ED6B83" w:rsidP="00207AB0" w14:paraId="6D96EE7E" w14:textId="23051BF6">
            <w:pPr>
              <w:pStyle w:val="BodyText3"/>
              <w:rPr>
                <w:sz w:val="24"/>
                <w:szCs w:val="24"/>
              </w:rPr>
            </w:pPr>
            <w:r w:rsidRPr="002A47B4">
              <w:rPr>
                <w:sz w:val="24"/>
                <w:szCs w:val="24"/>
              </w:rPr>
              <w:t>Sections I, II, IV, V, VI</w:t>
            </w:r>
            <w:r>
              <w:rPr>
                <w:sz w:val="24"/>
                <w:szCs w:val="24"/>
              </w:rPr>
              <w:t>, VII, and Section III, question 13</w:t>
            </w:r>
          </w:p>
        </w:tc>
      </w:tr>
    </w:tbl>
    <w:p w:rsidR="00400E0B" w:rsidP="005C0B59" w14:paraId="3B361139" w14:textId="77777777">
      <w:pPr>
        <w:jc w:val="right"/>
      </w:pPr>
    </w:p>
    <w:p w:rsidR="00952489" w:rsidRPr="00952489" w:rsidP="00952489" w14:paraId="243F8363" w14:textId="77777777">
      <w:pPr>
        <w:rPr>
          <w:vanish/>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30"/>
        <w:gridCol w:w="2250"/>
      </w:tblGrid>
      <w:tr w14:paraId="4C2D3D03" w14:textId="77777777" w:rsidTr="0D7631C2">
        <w:tblPrEx>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460" w:type="dxa"/>
            <w:gridSpan w:val="2"/>
            <w:shd w:val="clear" w:color="auto" w:fill="auto"/>
          </w:tcPr>
          <w:p w:rsidR="004F0944" w:rsidRPr="00ED6B83" w:rsidP="004E59F7" w14:paraId="33A031FA" w14:textId="178727F4">
            <w:pPr>
              <w:widowControl/>
              <w:autoSpaceDE/>
              <w:autoSpaceDN/>
              <w:adjustRightInd/>
              <w:contextualSpacing/>
              <w:jc w:val="center"/>
            </w:pPr>
            <w:r w:rsidRPr="00637E10">
              <w:rPr>
                <w:u w:val="single"/>
              </w:rPr>
              <w:t>Budget Period</w:t>
            </w:r>
          </w:p>
        </w:tc>
        <w:tc>
          <w:tcPr>
            <w:tcW w:w="2250" w:type="dxa"/>
            <w:shd w:val="clear" w:color="auto" w:fill="auto"/>
          </w:tcPr>
          <w:p w:rsidR="004F0944" w:rsidRPr="004E59F7" w:rsidP="004E59F7" w14:paraId="23AA0276" w14:textId="7C1D9FC4">
            <w:pPr>
              <w:pStyle w:val="BodyText3"/>
              <w:ind w:left="-108" w:right="-108"/>
              <w:jc w:val="center"/>
              <w:rPr>
                <w:sz w:val="24"/>
                <w:szCs w:val="24"/>
              </w:rPr>
            </w:pPr>
            <w:r w:rsidRPr="004E59F7">
              <w:rPr>
                <w:sz w:val="24"/>
                <w:szCs w:val="24"/>
              </w:rPr>
              <w:t>Relevant Section</w:t>
            </w:r>
          </w:p>
        </w:tc>
      </w:tr>
      <w:tr w14:paraId="3F9DE063" w14:textId="77777777" w:rsidTr="0D7631C2">
        <w:tblPrEx>
          <w:tblW w:w="10710" w:type="dxa"/>
          <w:tblInd w:w="108" w:type="dxa"/>
          <w:tblLook w:val="04A0"/>
        </w:tblPrEx>
        <w:tc>
          <w:tcPr>
            <w:tcW w:w="4230" w:type="dxa"/>
            <w:shd w:val="clear" w:color="auto" w:fill="auto"/>
          </w:tcPr>
          <w:p w:rsidR="00056713" w:rsidP="001F4AFF" w14:paraId="7E8A7540" w14:textId="2353D680">
            <w:pPr>
              <w:widowControl/>
              <w:autoSpaceDE/>
              <w:autoSpaceDN/>
              <w:adjustRightInd/>
              <w:contextualSpacing/>
              <w:rPr>
                <w:rFonts w:eastAsia="+mn-ea"/>
                <w:b/>
                <w:bCs/>
                <w:color w:val="000000"/>
                <w:u w:val="single"/>
              </w:rPr>
            </w:pPr>
            <w:r w:rsidRPr="00ED6B83">
              <w:rPr>
                <w:rFonts w:eastAsia="+mn-ea"/>
                <w:b/>
                <w:bCs/>
                <w:color w:val="000000"/>
                <w:u w:val="single"/>
              </w:rPr>
              <w:t xml:space="preserve">New </w:t>
            </w:r>
            <w:r>
              <w:rPr>
                <w:rFonts w:eastAsia="+mn-ea"/>
                <w:b/>
                <w:bCs/>
                <w:color w:val="000000"/>
                <w:u w:val="single"/>
              </w:rPr>
              <w:t xml:space="preserve">and Continuing </w:t>
            </w:r>
            <w:r w:rsidRPr="00ED6B83">
              <w:rPr>
                <w:rFonts w:eastAsia="+mn-ea"/>
                <w:b/>
                <w:bCs/>
                <w:color w:val="000000"/>
                <w:u w:val="single"/>
              </w:rPr>
              <w:t xml:space="preserve">Grantee </w:t>
            </w:r>
          </w:p>
          <w:p w:rsidR="001F4AFF" w:rsidRPr="001F4AFF" w:rsidP="001F4AFF" w14:paraId="20C11E4D" w14:textId="1A9B488A">
            <w:pPr>
              <w:widowControl/>
              <w:autoSpaceDE/>
              <w:autoSpaceDN/>
              <w:adjustRightInd/>
              <w:contextualSpacing/>
              <w:rPr>
                <w:rFonts w:eastAsia="+mn-ea"/>
                <w:b/>
                <w:bCs/>
                <w:color w:val="000000"/>
                <w:u w:val="single"/>
              </w:rPr>
            </w:pPr>
            <w:r w:rsidRPr="00ED6B83">
              <w:rPr>
                <w:rFonts w:eastAsia="+mn-ea"/>
                <w:b/>
                <w:bCs/>
                <w:color w:val="000000"/>
                <w:u w:val="single"/>
              </w:rPr>
              <w:t>(Year</w:t>
            </w:r>
            <w:r>
              <w:rPr>
                <w:rFonts w:eastAsia="+mn-ea"/>
                <w:b/>
                <w:bCs/>
                <w:color w:val="000000"/>
                <w:u w:val="single"/>
              </w:rPr>
              <w:t>s</w:t>
            </w:r>
            <w:r w:rsidRPr="00ED6B83">
              <w:rPr>
                <w:rFonts w:eastAsia="+mn-ea"/>
                <w:b/>
                <w:bCs/>
                <w:color w:val="000000"/>
                <w:u w:val="single"/>
              </w:rPr>
              <w:t xml:space="preserve"> 1</w:t>
            </w:r>
            <w:r w:rsidR="00056713">
              <w:rPr>
                <w:rFonts w:eastAsia="+mn-ea"/>
                <w:b/>
                <w:bCs/>
                <w:color w:val="000000"/>
                <w:u w:val="single"/>
              </w:rPr>
              <w:t xml:space="preserve"> thru </w:t>
            </w:r>
            <w:r>
              <w:rPr>
                <w:rFonts w:eastAsia="+mn-ea"/>
                <w:b/>
                <w:bCs/>
                <w:color w:val="000000"/>
                <w:u w:val="single"/>
              </w:rPr>
              <w:t>6/7</w:t>
            </w:r>
            <w:r w:rsidRPr="00ED6B83">
              <w:rPr>
                <w:rFonts w:eastAsia="+mn-ea"/>
                <w:b/>
                <w:bCs/>
                <w:color w:val="000000"/>
                <w:u w:val="single"/>
              </w:rPr>
              <w:t>)</w:t>
            </w:r>
          </w:p>
          <w:p w:rsidR="00623D17" w:rsidRPr="00ED6B83" w:rsidP="001F4AFF" w14:paraId="2BB421CD" w14:textId="34E33838">
            <w:pPr>
              <w:pStyle w:val="BodyText3"/>
              <w:rPr>
                <w:sz w:val="24"/>
                <w:szCs w:val="24"/>
              </w:rPr>
            </w:pPr>
            <w:r w:rsidRPr="001F4AFF">
              <w:rPr>
                <w:rFonts w:eastAsia="+mn-ea"/>
                <w:bCs/>
                <w:color w:val="000000"/>
                <w:sz w:val="24"/>
                <w:szCs w:val="24"/>
              </w:rPr>
              <w:t>From the beginning to the end of the budget</w:t>
            </w:r>
            <w:r>
              <w:rPr>
                <w:rFonts w:eastAsia="+mn-ea"/>
                <w:bCs/>
                <w:color w:val="000000"/>
                <w:sz w:val="24"/>
                <w:szCs w:val="24"/>
              </w:rPr>
              <w:t xml:space="preserve"> reporting</w:t>
            </w:r>
            <w:r w:rsidRPr="001F4AFF">
              <w:rPr>
                <w:rFonts w:eastAsia="+mn-ea"/>
                <w:bCs/>
                <w:color w:val="000000"/>
                <w:sz w:val="24"/>
                <w:szCs w:val="24"/>
              </w:rPr>
              <w:t xml:space="preserve"> period</w:t>
            </w:r>
            <w:r>
              <w:rPr>
                <w:rFonts w:eastAsia="+mn-ea"/>
                <w:bCs/>
                <w:color w:val="000000"/>
              </w:rPr>
              <w:t xml:space="preserve"> </w:t>
            </w:r>
          </w:p>
        </w:tc>
        <w:tc>
          <w:tcPr>
            <w:tcW w:w="4230" w:type="dxa"/>
            <w:shd w:val="clear" w:color="auto" w:fill="auto"/>
          </w:tcPr>
          <w:p w:rsidR="00623D17" w:rsidP="00056713" w14:paraId="6610C971" w14:textId="77777777">
            <w:pPr>
              <w:widowControl/>
              <w:autoSpaceDE/>
              <w:autoSpaceDN/>
              <w:adjustRightInd/>
              <w:contextualSpacing/>
            </w:pPr>
            <w:r>
              <w:br w:type="page"/>
            </w:r>
            <w:r w:rsidR="2ADE44E8">
              <w:t xml:space="preserve">The budget reporting period is consistent with the annual budget periods established by your </w:t>
            </w:r>
            <w:r w:rsidR="1E64BA5A">
              <w:t xml:space="preserve">new and continuation </w:t>
            </w:r>
            <w:r w:rsidR="2ADE44E8">
              <w:t>Grant Award Notification (GAN).</w:t>
            </w:r>
            <w:r w:rsidR="1E64BA5A">
              <w:t xml:space="preserve">  New and continuing grantees must report on actual and anticipated expenditures,</w:t>
            </w:r>
            <w:r w:rsidR="39EDB652">
              <w:t xml:space="preserve"> matching contribution</w:t>
            </w:r>
            <w:r w:rsidR="1E64BA5A">
              <w:t xml:space="preserve"> as well as</w:t>
            </w:r>
            <w:r w:rsidR="049EFA27">
              <w:t xml:space="preserve"> any</w:t>
            </w:r>
            <w:r w:rsidR="1E64BA5A">
              <w:t xml:space="preserve"> anticipated carryover.</w:t>
            </w:r>
          </w:p>
          <w:p w:rsidR="00E527DB" w:rsidRPr="00ED6B83" w:rsidP="00056713" w14:paraId="3881874C" w14:textId="49A8A6B8">
            <w:pPr>
              <w:widowControl/>
              <w:autoSpaceDE/>
              <w:autoSpaceDN/>
              <w:adjustRightInd/>
              <w:contextualSpacing/>
            </w:pPr>
          </w:p>
        </w:tc>
        <w:tc>
          <w:tcPr>
            <w:tcW w:w="2250" w:type="dxa"/>
            <w:shd w:val="clear" w:color="auto" w:fill="auto"/>
          </w:tcPr>
          <w:p w:rsidR="00623D17" w:rsidRPr="00ED6B83" w:rsidP="00207AB0" w14:paraId="5C302F92" w14:textId="17B13B67">
            <w:pPr>
              <w:pStyle w:val="BodyText3"/>
              <w:rPr>
                <w:sz w:val="24"/>
                <w:szCs w:val="24"/>
              </w:rPr>
            </w:pPr>
            <w:r w:rsidRPr="002A47B4">
              <w:rPr>
                <w:sz w:val="24"/>
                <w:szCs w:val="24"/>
              </w:rPr>
              <w:t>S</w:t>
            </w:r>
            <w:r w:rsidRPr="002A47B4" w:rsidR="001F4AFF">
              <w:rPr>
                <w:sz w:val="24"/>
                <w:szCs w:val="24"/>
              </w:rPr>
              <w:t>ection</w:t>
            </w:r>
            <w:r w:rsidRPr="002A47B4">
              <w:rPr>
                <w:sz w:val="24"/>
                <w:szCs w:val="24"/>
              </w:rPr>
              <w:t xml:space="preserve"> II</w:t>
            </w:r>
            <w:r w:rsidRPr="002A47B4" w:rsidR="002A47B4">
              <w:rPr>
                <w:sz w:val="24"/>
                <w:szCs w:val="24"/>
              </w:rPr>
              <w:t>I</w:t>
            </w:r>
            <w:r w:rsidR="00E21A9D">
              <w:rPr>
                <w:sz w:val="24"/>
                <w:szCs w:val="24"/>
              </w:rPr>
              <w:t xml:space="preserve">, excluding question </w:t>
            </w:r>
            <w:r w:rsidR="00675C2C">
              <w:rPr>
                <w:sz w:val="24"/>
                <w:szCs w:val="24"/>
              </w:rPr>
              <w:t>13</w:t>
            </w:r>
            <w:r w:rsidR="00E21A9D">
              <w:rPr>
                <w:sz w:val="24"/>
                <w:szCs w:val="24"/>
              </w:rPr>
              <w:t>.</w:t>
            </w:r>
          </w:p>
        </w:tc>
      </w:tr>
    </w:tbl>
    <w:p w:rsidR="001C2541" w14:paraId="4CDCBF06" w14:textId="4F5BFD44">
      <w:pPr>
        <w:widowControl/>
        <w:autoSpaceDE/>
        <w:autoSpaceDN/>
        <w:adjustRightInd/>
        <w:rPr>
          <w:b/>
          <w:bCs/>
          <w:spacing w:val="-2"/>
        </w:rPr>
      </w:pPr>
      <w:r>
        <w:br w:type="page"/>
      </w:r>
    </w:p>
    <w:p w:rsidR="006846A4" w:rsidRPr="003D1718" w:rsidP="007974F1" w14:paraId="1C6D595F" w14:textId="652EBB85">
      <w:pPr>
        <w:pStyle w:val="Heading2"/>
      </w:pPr>
      <w:r w:rsidRPr="005D00F0">
        <w:t xml:space="preserve">SECTION I: </w:t>
      </w:r>
      <w:r w:rsidR="00E74124">
        <w:t xml:space="preserve"> </w:t>
      </w:r>
      <w:r w:rsidRPr="005D00F0">
        <w:t>EXECUTIVE</w:t>
      </w:r>
      <w:r w:rsidRPr="003D1718">
        <w:t xml:space="preserve"> SUMMARY</w:t>
      </w:r>
    </w:p>
    <w:p w:rsidR="006846A4" w14:paraId="2A0A57DF" w14:textId="77777777">
      <w:pPr>
        <w:kinsoku w:val="0"/>
        <w:overflowPunct w:val="0"/>
        <w:spacing w:before="10" w:line="260" w:lineRule="exact"/>
        <w:rPr>
          <w:sz w:val="26"/>
          <w:szCs w:val="26"/>
        </w:rPr>
      </w:pPr>
    </w:p>
    <w:p w:rsidR="00637E10" w:rsidP="00637E10" w14:paraId="69D9CEFD" w14:textId="77777777">
      <w:pPr>
        <w:ind w:left="720" w:hanging="720"/>
        <w:jc w:val="both"/>
      </w:pPr>
      <w:r>
        <w:t xml:space="preserve">The mission of the GEAR UP program is to significantly increase the number of low-income students </w:t>
      </w:r>
    </w:p>
    <w:p w:rsidR="00637E10" w:rsidP="0072008B" w14:paraId="63E6BCF7" w14:textId="77777777">
      <w:pPr>
        <w:jc w:val="both"/>
      </w:pPr>
      <w:r>
        <w:t>who are</w:t>
      </w:r>
      <w:r>
        <w:t xml:space="preserve"> </w:t>
      </w:r>
      <w:r>
        <w:t>prepared to enter and succeed in postsecondary education.  Please provide a brief</w:t>
      </w:r>
      <w:r w:rsidR="001C5944">
        <w:t xml:space="preserve"> description </w:t>
      </w:r>
    </w:p>
    <w:p w:rsidR="00207AB0" w:rsidP="00345774" w14:paraId="39277BA7" w14:textId="027B84BC">
      <w:pPr>
        <w:jc w:val="both"/>
      </w:pPr>
      <w:bookmarkStart w:id="3" w:name="_Hlk10138534"/>
      <w:r>
        <w:t>(no more than</w:t>
      </w:r>
      <w:r w:rsidR="185D02DC">
        <w:t xml:space="preserve"> </w:t>
      </w:r>
      <w:r w:rsidR="000F2D1C">
        <w:t>8</w:t>
      </w:r>
      <w:r w:rsidR="009F1F37">
        <w:t>,</w:t>
      </w:r>
      <w:r w:rsidR="000F2D1C">
        <w:t>000</w:t>
      </w:r>
      <w:r w:rsidR="185D02DC">
        <w:t xml:space="preserve"> characters</w:t>
      </w:r>
      <w:r w:rsidR="706B31A0">
        <w:t xml:space="preserve">) </w:t>
      </w:r>
      <w:bookmarkEnd w:id="3"/>
      <w:r w:rsidR="706B31A0">
        <w:t>of the current status of your</w:t>
      </w:r>
      <w:r w:rsidR="185D02DC">
        <w:t xml:space="preserve"> </w:t>
      </w:r>
      <w:r w:rsidR="706B31A0">
        <w:t>project.  Descri</w:t>
      </w:r>
      <w:r>
        <w:t>be the extent to which you have</w:t>
      </w:r>
      <w:r w:rsidR="0B42CEB2">
        <w:t xml:space="preserve"> </w:t>
      </w:r>
      <w:r w:rsidR="706B31A0">
        <w:t>implemented all program activities and components planned for this repo</w:t>
      </w:r>
      <w:r>
        <w:t>rting period, highlighting your</w:t>
      </w:r>
      <w:r w:rsidR="0B42CEB2">
        <w:t xml:space="preserve"> </w:t>
      </w:r>
      <w:r w:rsidR="706B31A0">
        <w:t xml:space="preserve">major outcomes, successes, and challenges as </w:t>
      </w:r>
      <w:r w:rsidR="4E8C72CF">
        <w:t>they</w:t>
      </w:r>
      <w:r w:rsidR="706B31A0">
        <w:t xml:space="preserve"> pertain to: </w:t>
      </w:r>
    </w:p>
    <w:p w:rsidR="001C5944" w:rsidP="00207AB0" w14:paraId="3ABF7C07" w14:textId="77777777">
      <w:pPr>
        <w:ind w:left="720" w:hanging="720"/>
      </w:pPr>
    </w:p>
    <w:p w:rsidR="00207AB0" w:rsidP="00207AB0" w14:paraId="5F05E186" w14:textId="77777777">
      <w:pPr>
        <w:tabs>
          <w:tab w:val="left" w:pos="1080"/>
        </w:tabs>
        <w:ind w:left="1440" w:hanging="360"/>
      </w:pPr>
      <w:r>
        <w:t>(a)</w:t>
      </w:r>
      <w:r>
        <w:tab/>
        <w:t>Improving the academic performance of GEAR UP students;</w:t>
      </w:r>
    </w:p>
    <w:p w:rsidR="00207AB0" w:rsidP="00207AB0" w14:paraId="7FA9A85E" w14:textId="77777777">
      <w:pPr>
        <w:tabs>
          <w:tab w:val="left" w:pos="1080"/>
        </w:tabs>
        <w:ind w:left="1440" w:hanging="360"/>
      </w:pPr>
      <w:r>
        <w:t>(b)</w:t>
      </w:r>
      <w:r>
        <w:tab/>
        <w:t>Increasing educational expectations of participating students and their parents, guardians, or family members;</w:t>
      </w:r>
    </w:p>
    <w:p w:rsidR="00207AB0" w:rsidP="00207AB0" w14:paraId="2AAD246C" w14:textId="77777777">
      <w:pPr>
        <w:tabs>
          <w:tab w:val="left" w:pos="1080"/>
        </w:tabs>
        <w:ind w:left="1440" w:hanging="360"/>
      </w:pPr>
      <w:r>
        <w:t>(c)</w:t>
      </w:r>
      <w:r>
        <w:tab/>
        <w:t>Improving knowledge regarding postsecondary education preparation and financing for students and their parents, guardians, or family members; and</w:t>
      </w:r>
    </w:p>
    <w:p w:rsidR="00207AB0" w:rsidP="00207AB0" w14:paraId="4F5B09E4" w14:textId="7C688146">
      <w:pPr>
        <w:tabs>
          <w:tab w:val="left" w:pos="1080"/>
        </w:tabs>
        <w:ind w:left="1440" w:hanging="360"/>
      </w:pPr>
      <w:r>
        <w:t>(d)</w:t>
      </w:r>
      <w:r>
        <w:tab/>
        <w:t>Working to improve high school graduation and postsecondary enrollment rates.</w:t>
      </w:r>
    </w:p>
    <w:p w:rsidR="00D10FE8" w:rsidP="00207AB0" w14:paraId="503456F6" w14:textId="79023CBE">
      <w:pPr>
        <w:tabs>
          <w:tab w:val="left" w:pos="1080"/>
        </w:tabs>
        <w:ind w:left="1440" w:hanging="360"/>
      </w:pPr>
    </w:p>
    <w:p w:rsidR="00D10FE8" w:rsidP="00207AB0" w14:paraId="65E13005" w14:textId="77777777">
      <w:pPr>
        <w:tabs>
          <w:tab w:val="left" w:pos="1080"/>
        </w:tabs>
        <w:ind w:left="1440" w:hanging="360"/>
      </w:pPr>
    </w:p>
    <w:p w:rsidR="00207AB0" w:rsidP="00310044" w14:paraId="729754AE" w14:textId="62EB6578">
      <w:pPr>
        <w:tabs>
          <w:tab w:val="left" w:pos="1080"/>
        </w:tabs>
      </w:pPr>
      <w:r>
        <w:t>What aspect</w:t>
      </w:r>
      <w:r w:rsidR="00144E6B">
        <w:t>s</w:t>
      </w:r>
      <w:r>
        <w:t xml:space="preserve"> of your program do you think are most successful (</w:t>
      </w:r>
      <w:r w:rsidR="0008232E">
        <w:t>h</w:t>
      </w:r>
      <w:r>
        <w:t>ave the greatest impact)</w:t>
      </w:r>
      <w:r w:rsidR="00D87389">
        <w:t xml:space="preserve"> and why</w:t>
      </w:r>
      <w:r w:rsidR="00144E6B">
        <w:t>?</w:t>
      </w:r>
      <w:r w:rsidR="00F749C8">
        <w:t xml:space="preserve"> (no more than 8,000 characters)</w:t>
      </w:r>
    </w:p>
    <w:p w:rsidR="00207AB0" w:rsidP="00207AB0" w14:paraId="329883C8" w14:textId="77777777">
      <w:pPr>
        <w:tabs>
          <w:tab w:val="left" w:pos="1080"/>
        </w:tabs>
        <w:ind w:left="1440" w:hanging="360"/>
      </w:pPr>
    </w:p>
    <w:p w:rsidR="00207AB0" w:rsidP="00207AB0" w14:paraId="20047124" w14:textId="77777777">
      <w:pPr>
        <w:tabs>
          <w:tab w:val="left" w:pos="1080"/>
        </w:tabs>
        <w:ind w:left="1440" w:hanging="360"/>
      </w:pPr>
    </w:p>
    <w:p w:rsidR="00207AB0" w:rsidP="00207AB0" w14:paraId="6575319E" w14:textId="77777777">
      <w:pPr>
        <w:tabs>
          <w:tab w:val="left" w:pos="1080"/>
        </w:tabs>
        <w:ind w:left="1440" w:hanging="360"/>
      </w:pPr>
    </w:p>
    <w:p w:rsidR="00207AB0" w:rsidP="00207AB0" w14:paraId="5BFD556F" w14:textId="77777777">
      <w:pPr>
        <w:tabs>
          <w:tab w:val="left" w:pos="1080"/>
        </w:tabs>
        <w:ind w:left="1440" w:hanging="360"/>
      </w:pPr>
    </w:p>
    <w:p w:rsidR="00207AB0" w:rsidP="00207AB0" w14:paraId="20C377C4" w14:textId="77777777">
      <w:pPr>
        <w:tabs>
          <w:tab w:val="left" w:pos="1080"/>
        </w:tabs>
        <w:ind w:left="1440" w:hanging="360"/>
      </w:pPr>
    </w:p>
    <w:p w:rsidR="00207AB0" w:rsidP="00207AB0" w14:paraId="05D65806" w14:textId="77777777">
      <w:pPr>
        <w:tabs>
          <w:tab w:val="left" w:pos="1080"/>
        </w:tabs>
        <w:ind w:left="1440" w:hanging="360"/>
      </w:pPr>
    </w:p>
    <w:p w:rsidR="00207AB0" w:rsidP="00207AB0" w14:paraId="0AFB8C0A" w14:textId="77777777">
      <w:pPr>
        <w:tabs>
          <w:tab w:val="left" w:pos="1080"/>
        </w:tabs>
        <w:ind w:left="1440" w:hanging="360"/>
      </w:pPr>
    </w:p>
    <w:p w:rsidR="00207AB0" w:rsidP="00207AB0" w14:paraId="6F381566" w14:textId="77777777">
      <w:pPr>
        <w:tabs>
          <w:tab w:val="left" w:pos="1080"/>
        </w:tabs>
        <w:ind w:left="1440" w:hanging="360"/>
      </w:pPr>
    </w:p>
    <w:p w:rsidR="00207AB0" w:rsidP="00207AB0" w14:paraId="5599EBFB" w14:textId="77777777">
      <w:pPr>
        <w:tabs>
          <w:tab w:val="left" w:pos="1080"/>
        </w:tabs>
        <w:ind w:left="1440" w:hanging="360"/>
      </w:pPr>
    </w:p>
    <w:p w:rsidR="00207AB0" w:rsidP="00207AB0" w14:paraId="0CFED4D4" w14:textId="77777777">
      <w:pPr>
        <w:tabs>
          <w:tab w:val="left" w:pos="1080"/>
        </w:tabs>
        <w:ind w:left="1440" w:hanging="360"/>
      </w:pPr>
    </w:p>
    <w:p w:rsidR="00207AB0" w:rsidP="00207AB0" w14:paraId="273777EC" w14:textId="77777777">
      <w:pPr>
        <w:tabs>
          <w:tab w:val="left" w:pos="1080"/>
        </w:tabs>
        <w:ind w:left="1440" w:hanging="360"/>
      </w:pPr>
    </w:p>
    <w:p w:rsidR="00207AB0" w:rsidP="00207AB0" w14:paraId="16006756" w14:textId="77777777">
      <w:pPr>
        <w:tabs>
          <w:tab w:val="left" w:pos="1080"/>
        </w:tabs>
        <w:ind w:left="1440" w:hanging="360"/>
      </w:pPr>
    </w:p>
    <w:p w:rsidR="00207AB0" w:rsidP="00207AB0" w14:paraId="2889167A" w14:textId="77777777">
      <w:pPr>
        <w:tabs>
          <w:tab w:val="left" w:pos="1080"/>
        </w:tabs>
        <w:ind w:left="1440" w:hanging="360"/>
      </w:pPr>
    </w:p>
    <w:p w:rsidR="00207AB0" w:rsidP="00207AB0" w14:paraId="2E2FFDB2" w14:textId="77777777">
      <w:pPr>
        <w:tabs>
          <w:tab w:val="left" w:pos="1080"/>
        </w:tabs>
        <w:ind w:left="1440" w:hanging="360"/>
      </w:pPr>
    </w:p>
    <w:p w:rsidR="00207AB0" w:rsidP="00207AB0" w14:paraId="0224520F" w14:textId="77777777">
      <w:pPr>
        <w:tabs>
          <w:tab w:val="left" w:pos="1080"/>
        </w:tabs>
        <w:ind w:left="1440" w:hanging="360"/>
      </w:pPr>
    </w:p>
    <w:p w:rsidR="00207AB0" w:rsidP="00207AB0" w14:paraId="466CCC5C" w14:textId="77777777">
      <w:pPr>
        <w:tabs>
          <w:tab w:val="left" w:pos="1080"/>
        </w:tabs>
        <w:ind w:left="1440" w:hanging="360"/>
      </w:pPr>
    </w:p>
    <w:p w:rsidR="00207AB0" w:rsidP="00207AB0" w14:paraId="56E8C721" w14:textId="77777777">
      <w:pPr>
        <w:tabs>
          <w:tab w:val="left" w:pos="1080"/>
        </w:tabs>
        <w:ind w:left="1440" w:hanging="360"/>
      </w:pPr>
    </w:p>
    <w:p w:rsidR="00207AB0" w:rsidP="00207AB0" w14:paraId="3B2C2870" w14:textId="77777777">
      <w:pPr>
        <w:tabs>
          <w:tab w:val="left" w:pos="1080"/>
        </w:tabs>
        <w:ind w:left="1440" w:hanging="360"/>
      </w:pPr>
    </w:p>
    <w:p w:rsidR="00207AB0" w:rsidP="00207AB0" w14:paraId="2818164C" w14:textId="77777777">
      <w:pPr>
        <w:tabs>
          <w:tab w:val="left" w:pos="1080"/>
        </w:tabs>
        <w:ind w:left="1440" w:hanging="360"/>
      </w:pPr>
    </w:p>
    <w:p w:rsidR="00207AB0" w:rsidP="00207AB0" w14:paraId="3F1C31A2" w14:textId="77777777">
      <w:pPr>
        <w:tabs>
          <w:tab w:val="left" w:pos="1080"/>
        </w:tabs>
        <w:ind w:left="1440" w:hanging="360"/>
      </w:pPr>
    </w:p>
    <w:p w:rsidR="00207AB0" w:rsidP="00207AB0" w14:paraId="37A8ED64" w14:textId="77777777">
      <w:pPr>
        <w:tabs>
          <w:tab w:val="left" w:pos="1080"/>
        </w:tabs>
        <w:ind w:left="1440" w:hanging="360"/>
      </w:pPr>
    </w:p>
    <w:p w:rsidR="00207AB0" w:rsidP="00207AB0" w14:paraId="66A7F17D" w14:textId="77777777">
      <w:pPr>
        <w:tabs>
          <w:tab w:val="left" w:pos="1080"/>
        </w:tabs>
        <w:ind w:left="1440" w:hanging="360"/>
      </w:pPr>
    </w:p>
    <w:p w:rsidR="00207AB0" w:rsidP="00207AB0" w14:paraId="53E83248" w14:textId="77777777">
      <w:pPr>
        <w:tabs>
          <w:tab w:val="left" w:pos="1080"/>
        </w:tabs>
        <w:ind w:left="1440" w:hanging="360"/>
      </w:pPr>
    </w:p>
    <w:p w:rsidR="00207AB0" w:rsidP="00207AB0" w14:paraId="0DDDE740" w14:textId="77777777">
      <w:pPr>
        <w:tabs>
          <w:tab w:val="left" w:pos="1080"/>
        </w:tabs>
        <w:ind w:left="1440" w:hanging="360"/>
      </w:pPr>
    </w:p>
    <w:p w:rsidR="00637E10" w:rsidP="00207AB0" w14:paraId="14FD35BB" w14:textId="77777777">
      <w:pPr>
        <w:tabs>
          <w:tab w:val="left" w:pos="1080"/>
        </w:tabs>
        <w:ind w:left="1440" w:hanging="360"/>
      </w:pPr>
    </w:p>
    <w:p w:rsidR="00207AB0" w:rsidP="00207AB0" w14:paraId="5102F23E" w14:textId="77777777">
      <w:pPr>
        <w:tabs>
          <w:tab w:val="left" w:pos="1080"/>
        </w:tabs>
        <w:ind w:left="1440" w:hanging="360"/>
      </w:pPr>
    </w:p>
    <w:p w:rsidR="00207AB0" w:rsidP="00207AB0" w14:paraId="79140DE9" w14:textId="77777777">
      <w:pPr>
        <w:tabs>
          <w:tab w:val="left" w:pos="1080"/>
        </w:tabs>
        <w:ind w:left="1440" w:hanging="360"/>
      </w:pPr>
    </w:p>
    <w:p w:rsidR="00207AB0" w:rsidP="00207AB0" w14:paraId="1166983C" w14:textId="77777777">
      <w:pPr>
        <w:tabs>
          <w:tab w:val="left" w:pos="1080"/>
        </w:tabs>
        <w:ind w:left="1440" w:hanging="360"/>
      </w:pPr>
    </w:p>
    <w:p w:rsidR="00207AB0" w:rsidP="00207AB0" w14:paraId="27EB018D" w14:textId="77777777">
      <w:pPr>
        <w:tabs>
          <w:tab w:val="left" w:pos="1080"/>
        </w:tabs>
        <w:ind w:left="1440" w:hanging="360"/>
      </w:pPr>
    </w:p>
    <w:p w:rsidR="00D43C65" w:rsidP="00207AB0" w14:paraId="7DA74A32" w14:textId="77777777">
      <w:pPr>
        <w:tabs>
          <w:tab w:val="left" w:pos="1080"/>
        </w:tabs>
        <w:ind w:left="1440" w:hanging="360"/>
      </w:pPr>
    </w:p>
    <w:p w:rsidR="00D43C65" w:rsidP="00207AB0" w14:paraId="15D6676A" w14:textId="77777777">
      <w:pPr>
        <w:tabs>
          <w:tab w:val="left" w:pos="1080"/>
        </w:tabs>
        <w:ind w:left="1440" w:hanging="360"/>
      </w:pPr>
    </w:p>
    <w:p w:rsidR="006846A4" w:rsidP="0016142B" w14:paraId="7A4B5E45" w14:textId="4A90FAE8">
      <w:pPr>
        <w:pStyle w:val="Heading2"/>
        <w:rPr>
          <w:sz w:val="14"/>
          <w:szCs w:val="14"/>
        </w:rPr>
      </w:pPr>
      <w:bookmarkStart w:id="4" w:name="Section_II:__Narrative_Information"/>
      <w:bookmarkEnd w:id="4"/>
      <w:r w:rsidRPr="007974F1">
        <w:t xml:space="preserve">SECTION II: </w:t>
      </w:r>
      <w:r w:rsidR="0008232E">
        <w:t xml:space="preserve"> </w:t>
      </w:r>
      <w:r w:rsidR="0016142B">
        <w:t>ADMINISTRATIVE INFORMATION</w:t>
      </w:r>
    </w:p>
    <w:p w:rsidR="00A1631F" w:rsidP="00A1631F" w14:paraId="386C6A63"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sz w:val="20"/>
          <w:szCs w:val="20"/>
        </w:rPr>
      </w:pPr>
    </w:p>
    <w:p w:rsidR="00D43C65" w:rsidP="0D7631C2" w14:paraId="323A3268" w14:textId="2F55D1B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1.  Describe any significant changes in your project design since the approval of your grant application that did not require prior</w:t>
      </w:r>
      <w:r w:rsidR="1337B214">
        <w:t xml:space="preserve"> </w:t>
      </w:r>
      <w:r>
        <w:t>approval from the Department</w:t>
      </w:r>
      <w:r w:rsidR="0369D882">
        <w:t>- e</w:t>
      </w:r>
      <w:r>
        <w:t>.g</w:t>
      </w:r>
      <w:r w:rsidRPr="0D7631C2">
        <w:rPr>
          <w:i/>
          <w:iCs/>
        </w:rPr>
        <w:t>.</w:t>
      </w:r>
      <w:r>
        <w:t>, changing from individual tutoring to group tutoring or placing more emphasis on enrichment activities rather than remediation</w:t>
      </w:r>
      <w:r w:rsidR="0369D882">
        <w:t xml:space="preserve"> (no more than </w:t>
      </w:r>
      <w:r w:rsidR="001440FB">
        <w:t>8</w:t>
      </w:r>
      <w:r w:rsidR="6FD7CDF5">
        <w:t>,000</w:t>
      </w:r>
      <w:r w:rsidR="185D02DC">
        <w:t xml:space="preserve"> characters</w:t>
      </w:r>
      <w:r w:rsidR="0369D882">
        <w:t>)</w:t>
      </w:r>
      <w:r w:rsidR="008D059F">
        <w:t>.</w:t>
      </w:r>
    </w:p>
    <w:p w:rsidR="00710107" w:rsidP="00A1631F" w14:paraId="7DAC7C7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A1631F" w:rsidRPr="00BF13F1" w:rsidP="00544B24" w14:paraId="5D300CBD"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rsidRPr="00BF13F1">
        <w:t xml:space="preserve">Note:   </w:t>
      </w:r>
      <w:r w:rsidRPr="00BF13F1" w:rsidR="00482F0B">
        <w:t>C</w:t>
      </w:r>
      <w:r w:rsidRPr="00BF13F1">
        <w:t xml:space="preserve">hanges that require prior approval from the Department should be submitted directly to your </w:t>
      </w:r>
      <w:r w:rsidRPr="00BF13F1" w:rsidR="00E16676">
        <w:t>p</w:t>
      </w:r>
      <w:r w:rsidRPr="00BF13F1">
        <w:t xml:space="preserve">rogram </w:t>
      </w:r>
      <w:r w:rsidRPr="00BF13F1" w:rsidR="00E16676">
        <w:t>specialist</w:t>
      </w:r>
      <w:r w:rsidRPr="00BF13F1">
        <w:t xml:space="preserve"> and not through your </w:t>
      </w:r>
      <w:r w:rsidRPr="00BF13F1" w:rsidR="00E16676">
        <w:t>APR</w:t>
      </w:r>
      <w:r w:rsidRPr="00BF13F1">
        <w:t xml:space="preserve">. </w:t>
      </w:r>
    </w:p>
    <w:p w:rsidR="00A1631F" w:rsidRPr="00D43C65" w:rsidP="00A1631F" w14:paraId="1765A653"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710107" w:rsidP="00710107" w14:paraId="31AA74B4" w14:textId="39CB77BD">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adjustRightInd/>
        <w:spacing w:line="240" w:lineRule="atLeast"/>
      </w:pPr>
      <w:r>
        <w:t>2</w:t>
      </w:r>
      <w:r w:rsidR="42D72EBD">
        <w:t>.</w:t>
      </w:r>
      <w:r w:rsidR="634A6D22">
        <w:t xml:space="preserve"> </w:t>
      </w:r>
      <w:r w:rsidR="42F80303">
        <w:t xml:space="preserve"> Describe the </w:t>
      </w:r>
      <w:r w:rsidR="55AA3DF7">
        <w:t xml:space="preserve">most significant barriers or challenges </w:t>
      </w:r>
      <w:r w:rsidR="42F80303">
        <w:t xml:space="preserve">that were </w:t>
      </w:r>
      <w:r w:rsidR="55AA3DF7">
        <w:t xml:space="preserve">encountered </w:t>
      </w:r>
      <w:r w:rsidR="42F80303">
        <w:t>while</w:t>
      </w:r>
      <w:r w:rsidR="55AA3DF7">
        <w:t xml:space="preserve"> implement</w:t>
      </w:r>
      <w:r w:rsidR="42F80303">
        <w:t>ing</w:t>
      </w:r>
      <w:r w:rsidR="55AA3DF7">
        <w:t xml:space="preserve"> and/or administ</w:t>
      </w:r>
      <w:r w:rsidR="42F80303">
        <w:t>ering your project</w:t>
      </w:r>
      <w:r w:rsidR="1FB12506">
        <w:t>.</w:t>
      </w:r>
      <w:r w:rsidR="55AA3DF7">
        <w:t xml:space="preserve"> </w:t>
      </w:r>
      <w:r w:rsidR="630B87D4">
        <w:t xml:space="preserve"> </w:t>
      </w:r>
      <w:r w:rsidR="55AA3DF7">
        <w:t>Please describe what steps you have taken to address these barriers and challenges</w:t>
      </w:r>
      <w:r w:rsidR="0369D882">
        <w:t xml:space="preserve"> (no more than </w:t>
      </w:r>
      <w:r w:rsidR="001440FB">
        <w:t>8</w:t>
      </w:r>
      <w:r w:rsidR="15F40FFD">
        <w:t>,000</w:t>
      </w:r>
      <w:r w:rsidR="185D02DC">
        <w:t xml:space="preserve"> characters</w:t>
      </w:r>
      <w:r w:rsidR="0369D882">
        <w:t>)</w:t>
      </w:r>
      <w:r w:rsidR="55AA3DF7">
        <w:t>.</w:t>
      </w:r>
    </w:p>
    <w:p w:rsidR="00207AB0" w:rsidP="00710107" w14:paraId="734BD9DB" w14:textId="77777777">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adjustRightInd/>
        <w:spacing w:line="240" w:lineRule="atLeast"/>
      </w:pPr>
      <w:r>
        <w:t xml:space="preserve"> </w:t>
      </w:r>
    </w:p>
    <w:p w:rsidR="00A831F3" w:rsidP="0D7631C2" w14:paraId="48FE2C95" w14:textId="3CA832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 xml:space="preserve">3. Describe your project’s successes and challenges in advancing your approved project evaluation plan for program improvement during the activity reporting period. </w:t>
      </w:r>
      <w:r w:rsidR="2FC47804">
        <w:t xml:space="preserve">(no more than </w:t>
      </w:r>
      <w:r w:rsidR="001440FB">
        <w:t>8</w:t>
      </w:r>
      <w:r w:rsidR="70275DE8">
        <w:t>,000</w:t>
      </w:r>
      <w:r w:rsidR="2FC47804">
        <w:t xml:space="preserve"> characters).</w:t>
      </w:r>
    </w:p>
    <w:p w:rsidR="00A831F3" w:rsidP="00710107" w14:paraId="174F309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A1631F" w:rsidP="0D7631C2" w14:paraId="3FF196CD" w14:textId="6FCC1B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4</w:t>
      </w:r>
      <w:r w:rsidR="42D72EBD">
        <w:t>.</w:t>
      </w:r>
      <w:r w:rsidR="634A6D22">
        <w:t xml:space="preserve">  </w:t>
      </w:r>
      <w:r w:rsidR="706B31A0">
        <w:t>Please provide any additional information about your project that you think would be helpful to the Department in evaluating your performance or understanding the contents of your annual report</w:t>
      </w:r>
      <w:r w:rsidR="0369D882">
        <w:t xml:space="preserve"> (no more than </w:t>
      </w:r>
      <w:r w:rsidR="40447750">
        <w:t>2,500</w:t>
      </w:r>
      <w:r w:rsidR="185D02DC">
        <w:t xml:space="preserve"> </w:t>
      </w:r>
      <w:r w:rsidR="2FC47804">
        <w:t>characters</w:t>
      </w:r>
      <w:r w:rsidR="0369D882">
        <w:t>)</w:t>
      </w:r>
      <w:r w:rsidR="706B31A0">
        <w:t xml:space="preserve">. </w:t>
      </w:r>
    </w:p>
    <w:p w:rsidR="00710107" w:rsidP="00710107" w14:paraId="3233143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highlight w:val="yellow"/>
        </w:rPr>
      </w:pPr>
    </w:p>
    <w:p w:rsidR="00A1631F" w:rsidRPr="005D5C3A" w:rsidP="00637E10" w14:paraId="6C9B1802" w14:textId="0B6C2A99">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5</w:t>
      </w:r>
      <w:r w:rsidRPr="005D5C3A" w:rsidR="00637E10">
        <w:t xml:space="preserve">.  </w:t>
      </w:r>
      <w:r w:rsidRPr="005D5C3A">
        <w:t xml:space="preserve">Please list the names and titles of </w:t>
      </w:r>
      <w:r w:rsidRPr="005D5C3A">
        <w:rPr>
          <w:u w:val="single"/>
        </w:rPr>
        <w:t>key</w:t>
      </w:r>
      <w:r w:rsidRPr="003E20A0" w:rsidR="00482F0B">
        <w:t xml:space="preserve"> </w:t>
      </w:r>
      <w:r w:rsidRPr="005D5C3A">
        <w:t>personnel</w:t>
      </w:r>
      <w:r w:rsidRPr="005D5C3A" w:rsidR="000051C8">
        <w:t>, mark the source of payment (</w:t>
      </w:r>
      <w:r w:rsidRPr="005D5C3A">
        <w:t xml:space="preserve">GEAR UP Federal </w:t>
      </w:r>
      <w:r w:rsidR="00DC4346">
        <w:t xml:space="preserve">funds </w:t>
      </w:r>
      <w:r w:rsidRPr="005D5C3A">
        <w:t xml:space="preserve">or </w:t>
      </w:r>
      <w:r w:rsidRPr="005D5C3A" w:rsidR="009F14E3">
        <w:t>non-Federal</w:t>
      </w:r>
      <w:r w:rsidR="00DC4346">
        <w:t xml:space="preserve"> funds</w:t>
      </w:r>
      <w:r w:rsidRPr="005D5C3A" w:rsidR="000051C8">
        <w:t>),</w:t>
      </w:r>
      <w:r w:rsidRPr="005D5C3A">
        <w:t xml:space="preserve"> and the percentage of time each individual spends working on the grant.  (If the percentage of time is not available, you may indicate the number of hours that individual was paid with GEAR UP funds instead.)</w:t>
      </w:r>
    </w:p>
    <w:p w:rsidR="00A1631F" w:rsidRPr="005D5C3A" w:rsidP="00A1631F" w14:paraId="14F4EE01"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1521"/>
        <w:gridCol w:w="1269"/>
        <w:gridCol w:w="1260"/>
        <w:gridCol w:w="1530"/>
      </w:tblGrid>
      <w:tr w14:paraId="0D0EACE5" w14:textId="77777777" w:rsidTr="0D7631C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38" w:type="dxa"/>
            <w:shd w:val="clear" w:color="auto" w:fill="CCCCCC"/>
          </w:tcPr>
          <w:p w:rsidR="00A1631F" w:rsidRPr="0072008B" w:rsidP="00637E10" w14:paraId="135B57C9"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 xml:space="preserve">Personnel </w:t>
            </w:r>
            <w:r w:rsidRPr="0072008B">
              <w:rPr>
                <w:b/>
              </w:rPr>
              <w:t>Names</w:t>
            </w:r>
          </w:p>
        </w:tc>
        <w:tc>
          <w:tcPr>
            <w:tcW w:w="1521" w:type="dxa"/>
            <w:shd w:val="clear" w:color="auto" w:fill="CCCCCC"/>
          </w:tcPr>
          <w:p w:rsidR="00A1631F" w:rsidRPr="0072008B" w:rsidP="00637E10" w14:paraId="32436F12"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Titles</w:t>
            </w:r>
          </w:p>
        </w:tc>
        <w:tc>
          <w:tcPr>
            <w:tcW w:w="1269" w:type="dxa"/>
            <w:shd w:val="clear" w:color="auto" w:fill="CCCCCC"/>
          </w:tcPr>
          <w:p w:rsidR="00A1631F" w:rsidRPr="0072008B" w:rsidP="00637E10" w14:paraId="6008D017"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 xml:space="preserve">% </w:t>
            </w:r>
            <w:r w:rsidRPr="0072008B">
              <w:rPr>
                <w:b/>
              </w:rPr>
              <w:t>of Time</w:t>
            </w:r>
          </w:p>
        </w:tc>
        <w:tc>
          <w:tcPr>
            <w:tcW w:w="1260" w:type="dxa"/>
            <w:shd w:val="clear" w:color="auto" w:fill="CCCCCC"/>
          </w:tcPr>
          <w:p w:rsidR="00A1631F" w:rsidRPr="0072008B" w:rsidP="00637E10" w14:paraId="4D23F84B"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Federal</w:t>
            </w:r>
          </w:p>
          <w:p w:rsidR="00A1631F" w:rsidRPr="0072008B" w:rsidP="00637E10" w14:paraId="77F92B56"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(Mark x)</w:t>
            </w:r>
          </w:p>
        </w:tc>
        <w:tc>
          <w:tcPr>
            <w:tcW w:w="1530" w:type="dxa"/>
            <w:shd w:val="clear" w:color="auto" w:fill="CCCCCC"/>
          </w:tcPr>
          <w:p w:rsidR="00A1631F" w:rsidRPr="0072008B" w:rsidP="00506FE5" w14:paraId="2D007722"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b/>
              </w:rPr>
            </w:pPr>
            <w:r w:rsidRPr="0072008B">
              <w:rPr>
                <w:b/>
              </w:rPr>
              <w:t>Non-Federal</w:t>
            </w:r>
          </w:p>
          <w:p w:rsidR="00A1631F" w:rsidRPr="0072008B" w:rsidP="00506FE5" w14:paraId="05E7149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(Mark x)</w:t>
            </w:r>
          </w:p>
        </w:tc>
      </w:tr>
      <w:tr w14:paraId="724372B8" w14:textId="77777777" w:rsidTr="0D7631C2">
        <w:tblPrEx>
          <w:tblW w:w="0" w:type="auto"/>
          <w:tblLook w:val="04A0"/>
        </w:tblPrEx>
        <w:tc>
          <w:tcPr>
            <w:tcW w:w="4338" w:type="dxa"/>
            <w:shd w:val="clear" w:color="auto" w:fill="auto"/>
          </w:tcPr>
          <w:p w:rsidR="00A1631F" w:rsidP="00506FE5" w14:paraId="070B8936"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609BA30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4DCAF9A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7ED90E0D"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67FD0F5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r w14:paraId="154BE364" w14:textId="77777777" w:rsidTr="0D7631C2">
        <w:tblPrEx>
          <w:tblW w:w="0" w:type="auto"/>
          <w:tblLook w:val="04A0"/>
        </w:tblPrEx>
        <w:tc>
          <w:tcPr>
            <w:tcW w:w="4338" w:type="dxa"/>
            <w:shd w:val="clear" w:color="auto" w:fill="auto"/>
          </w:tcPr>
          <w:p w:rsidR="00A1631F" w:rsidP="00506FE5" w14:paraId="2094FA6D"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0E57EB9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5DF49D1F"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0C3C95B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0B494795"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r w14:paraId="7C07AC21" w14:textId="77777777" w:rsidTr="0D7631C2">
        <w:tblPrEx>
          <w:tblW w:w="0" w:type="auto"/>
          <w:tblLook w:val="04A0"/>
        </w:tblPrEx>
        <w:tc>
          <w:tcPr>
            <w:tcW w:w="4338" w:type="dxa"/>
            <w:shd w:val="clear" w:color="auto" w:fill="auto"/>
          </w:tcPr>
          <w:p w:rsidR="00A1631F" w:rsidP="00506FE5" w14:paraId="1B5F3904"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2F1AFF15"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39B89E0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7A940EE4"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1D0C4D8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r w14:paraId="2734CC0D" w14:textId="77777777" w:rsidTr="0D7631C2">
        <w:tblPrEx>
          <w:tblW w:w="0" w:type="auto"/>
          <w:tblLook w:val="04A0"/>
        </w:tblPrEx>
        <w:tc>
          <w:tcPr>
            <w:tcW w:w="4338" w:type="dxa"/>
            <w:shd w:val="clear" w:color="auto" w:fill="auto"/>
          </w:tcPr>
          <w:p w:rsidR="00A1631F" w:rsidP="00506FE5" w14:paraId="4D6357A3"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7725E68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040A7D01"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216A3175"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01F821C9"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bl>
    <w:p w:rsidR="00207AB0" w:rsidP="00207AB0" w14:paraId="2F84D2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tLeast"/>
      </w:pPr>
    </w:p>
    <w:p w:rsidR="005771A6" w:rsidRPr="005771A6" w:rsidP="0D7631C2" w14:paraId="15964AA0" w14:textId="0540AD2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6</w:t>
      </w:r>
      <w:r w:rsidR="42D72EBD">
        <w:t>.</w:t>
      </w:r>
      <w:r w:rsidR="634A6D22">
        <w:t xml:space="preserve"> </w:t>
      </w:r>
      <w:r w:rsidR="7D044EAE">
        <w:t xml:space="preserve"> </w:t>
      </w:r>
      <w:r w:rsidR="55AA3DF7">
        <w:t>Describe any changes to key personnel of this grant that have come about over the past year, including changes in titles, changes in percentage of time that a person is devoting to the project, hiring of a key staff person, departure of a key staff person, or addition or elimination of a position</w:t>
      </w:r>
      <w:r w:rsidR="736310C7">
        <w:t xml:space="preserve"> (no more than </w:t>
      </w:r>
      <w:r w:rsidR="00750522">
        <w:t>2</w:t>
      </w:r>
      <w:r w:rsidR="00814087">
        <w:t>,</w:t>
      </w:r>
      <w:r w:rsidR="00242A71">
        <w:t>5</w:t>
      </w:r>
      <w:r w:rsidR="00814087">
        <w:t xml:space="preserve">00 </w:t>
      </w:r>
      <w:r w:rsidR="185D02DC">
        <w:t>characters</w:t>
      </w:r>
      <w:r w:rsidR="736310C7">
        <w:t>).</w:t>
      </w:r>
      <w:r w:rsidR="55AA3DF7">
        <w:t xml:space="preserve">  </w:t>
      </w:r>
    </w:p>
    <w:p w:rsidR="00710107" w:rsidP="00A1631F" w14:paraId="41B9900D"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A1631F" w:rsidRPr="00C2364D" w:rsidP="00544B24" w14:paraId="06D817D8" w14:textId="0D0AD088">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rsidRPr="00FE4C10">
        <w:t xml:space="preserve">Note:  </w:t>
      </w:r>
      <w:r w:rsidRPr="00692971" w:rsidR="00692971">
        <w:rPr>
          <w:color w:val="1F497D"/>
        </w:rPr>
        <w:t xml:space="preserve"> </w:t>
      </w:r>
      <w:r w:rsidRPr="00C2364D" w:rsidR="00692971">
        <w:t xml:space="preserve">Do not request changes of key personnel or the addition/elimination of position(s) here. </w:t>
      </w:r>
      <w:r w:rsidR="00B16370">
        <w:t xml:space="preserve"> </w:t>
      </w:r>
      <w:r w:rsidRPr="00C2364D" w:rsidR="00692971">
        <w:t xml:space="preserve">As required by the Uniform Guidance (200.308(c)(ii)), that type of request is a change that requires prior approval by the Department before the personnel action is taken and must be addressed separately from this report.  Your response here should be a summary of approved and completed changes that have taken place during this reporting period. </w:t>
      </w:r>
    </w:p>
    <w:p w:rsidR="00A1631F" w:rsidRPr="00C2364D" w:rsidP="00A1631F" w14:paraId="2B177A22"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4625C7" w:rsidRPr="0074634C" w:rsidP="001B1C79" w14:paraId="499E8DA3" w14:textId="4E03D4CB">
      <w:pPr>
        <w:pStyle w:val="Default"/>
      </w:pPr>
      <w:r>
        <w:t>7</w:t>
      </w:r>
      <w:r w:rsidRPr="0074634C" w:rsidR="005771A6">
        <w:t>.</w:t>
      </w:r>
      <w:r w:rsidRPr="0074634C" w:rsidR="000A51CF">
        <w:t xml:space="preserve"> </w:t>
      </w:r>
      <w:r w:rsidR="00D83A95">
        <w:t xml:space="preserve"> </w:t>
      </w:r>
      <w:r w:rsidRPr="0074634C">
        <w:t xml:space="preserve">Please complete the following table. </w:t>
      </w:r>
      <w:r w:rsidR="00B16370">
        <w:t xml:space="preserve"> </w:t>
      </w:r>
      <w:r w:rsidRPr="0074634C">
        <w:t>List all partners and indicate with an “</w:t>
      </w:r>
      <w:r w:rsidRPr="0074634C">
        <w:rPr>
          <w:b/>
          <w:bCs/>
        </w:rPr>
        <w:t>X</w:t>
      </w:r>
      <w:r w:rsidRPr="0074634C">
        <w:t xml:space="preserve">” whether they are original partners listed in the application or new partners added during implementation. </w:t>
      </w:r>
      <w:r w:rsidR="00B16370">
        <w:t xml:space="preserve"> </w:t>
      </w:r>
      <w:r w:rsidRPr="0074634C">
        <w:t xml:space="preserve">If any of these partners have become inactive and are no longer participating in the grant, please indicate this with an </w:t>
      </w:r>
      <w:r w:rsidRPr="0074634C">
        <w:rPr>
          <w:b/>
          <w:bCs/>
        </w:rPr>
        <w:t xml:space="preserve">“X” </w:t>
      </w:r>
      <w:r w:rsidRPr="0074634C">
        <w:t xml:space="preserve">in the column provided. </w:t>
      </w:r>
      <w:r w:rsidR="00B16370">
        <w:t xml:space="preserve"> </w:t>
      </w:r>
      <w:r w:rsidRPr="0074634C">
        <w:t xml:space="preserve">If a partner is new, indicate with an </w:t>
      </w:r>
      <w:r w:rsidRPr="0074634C">
        <w:rPr>
          <w:b/>
          <w:bCs/>
        </w:rPr>
        <w:t xml:space="preserve">“X” </w:t>
      </w:r>
      <w:r w:rsidRPr="0074634C">
        <w:t xml:space="preserve">if you have provided the program </w:t>
      </w:r>
      <w:r w:rsidRPr="0074634C">
        <w:t xml:space="preserve">office with a Partner Identification Form and Cost Share Worksheet to update the application. </w:t>
      </w:r>
      <w:r w:rsidR="00B16370">
        <w:t xml:space="preserve"> </w:t>
      </w:r>
      <w:r w:rsidRPr="0074634C">
        <w:t>Rows can be added to this table if you have more partners.</w:t>
      </w:r>
    </w:p>
    <w:p w:rsidR="00E16676" w:rsidRPr="0074634C" w:rsidP="00A1631F" w14:paraId="62AC9003"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E16676" w:rsidRPr="0074634C" w:rsidP="00D27A49" w14:paraId="111DAF37" w14:textId="144932F2">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rsidRPr="0074634C">
        <w:t xml:space="preserve">Note:  </w:t>
      </w:r>
      <w:r w:rsidRPr="0074634C" w:rsidR="00692971">
        <w:t xml:space="preserve">Do not request changes of grant partners here. </w:t>
      </w:r>
      <w:r w:rsidRPr="0074634C" w:rsidR="00737DFA">
        <w:t xml:space="preserve"> </w:t>
      </w:r>
      <w:r w:rsidRPr="0074634C" w:rsidR="00692971">
        <w:t>As required by the Uniform Guidance (</w:t>
      </w:r>
      <w:r w:rsidR="00392F10">
        <w:t xml:space="preserve">2 CFR </w:t>
      </w:r>
      <w:r w:rsidRPr="0074634C" w:rsidR="00692971">
        <w:t>200.308(c)(</w:t>
      </w:r>
      <w:r w:rsidR="00DB0327">
        <w:t>1</w:t>
      </w:r>
      <w:r w:rsidRPr="0074634C" w:rsidR="00692971">
        <w:t>) and (c</w:t>
      </w:r>
      <w:r w:rsidRPr="0074634C" w:rsidR="00C63215">
        <w:t>)</w:t>
      </w:r>
      <w:r w:rsidRPr="0074634C" w:rsidR="00692971">
        <w:t>(</w:t>
      </w:r>
      <w:r w:rsidR="00392F10">
        <w:t>7</w:t>
      </w:r>
      <w:r w:rsidRPr="0074634C" w:rsidR="00692971">
        <w:t xml:space="preserve">)), that type of request is a change that requires prior approval by the Department and must be addressed separately from this report.  Your response here should be a summary of approved and completed changes that have taken place during this reporting period. </w:t>
      </w:r>
    </w:p>
    <w:p w:rsidR="00A1631F" w:rsidP="00A1631F" w14:paraId="3AD7889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Style w:val="TableGrid"/>
        <w:tblW w:w="0" w:type="auto"/>
        <w:tblLayout w:type="fixed"/>
        <w:tblLook w:val="04A0"/>
      </w:tblPr>
      <w:tblGrid>
        <w:gridCol w:w="575"/>
        <w:gridCol w:w="2202"/>
        <w:gridCol w:w="1142"/>
        <w:gridCol w:w="1143"/>
        <w:gridCol w:w="1143"/>
        <w:gridCol w:w="1710"/>
        <w:gridCol w:w="1710"/>
      </w:tblGrid>
      <w:tr w14:paraId="419B0042" w14:textId="77777777" w:rsidTr="001B1C79">
        <w:tblPrEx>
          <w:tblW w:w="0" w:type="auto"/>
          <w:tblLayout w:type="fixed"/>
          <w:tblLook w:val="04A0"/>
        </w:tblPrEx>
        <w:tc>
          <w:tcPr>
            <w:tcW w:w="575" w:type="dxa"/>
            <w:shd w:val="clear" w:color="auto" w:fill="BFBFBF" w:themeFill="background1" w:themeFillShade="BF"/>
          </w:tcPr>
          <w:p w:rsidR="004625C7" w:rsidRPr="0074634C" w:rsidP="00A1631F" w14:paraId="799F670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tc>
        <w:tc>
          <w:tcPr>
            <w:tcW w:w="2202" w:type="dxa"/>
            <w:shd w:val="clear" w:color="auto" w:fill="BFBFBF" w:themeFill="background1" w:themeFillShade="BF"/>
          </w:tcPr>
          <w:p w:rsidR="004625C7" w:rsidRPr="0074634C" w:rsidP="001B1C79" w14:paraId="7341ADB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Partner Name</w:t>
            </w:r>
          </w:p>
        </w:tc>
        <w:tc>
          <w:tcPr>
            <w:tcW w:w="1142" w:type="dxa"/>
            <w:shd w:val="clear" w:color="auto" w:fill="BFBFBF" w:themeFill="background1" w:themeFillShade="BF"/>
          </w:tcPr>
          <w:p w:rsidR="004625C7" w:rsidRPr="0074634C" w:rsidP="001B1C79" w14:paraId="39B2750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Original</w:t>
            </w:r>
          </w:p>
        </w:tc>
        <w:tc>
          <w:tcPr>
            <w:tcW w:w="1143" w:type="dxa"/>
            <w:shd w:val="clear" w:color="auto" w:fill="BFBFBF" w:themeFill="background1" w:themeFillShade="BF"/>
          </w:tcPr>
          <w:p w:rsidR="004625C7" w:rsidRPr="0074634C" w:rsidP="001B1C79" w14:paraId="0E40CA9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New</w:t>
            </w:r>
          </w:p>
        </w:tc>
        <w:tc>
          <w:tcPr>
            <w:tcW w:w="1143" w:type="dxa"/>
            <w:shd w:val="clear" w:color="auto" w:fill="BFBFBF" w:themeFill="background1" w:themeFillShade="BF"/>
          </w:tcPr>
          <w:p w:rsidR="004625C7" w:rsidRPr="0074634C" w:rsidP="001B1C79" w14:paraId="66A8C10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Inactive</w:t>
            </w:r>
          </w:p>
        </w:tc>
        <w:tc>
          <w:tcPr>
            <w:tcW w:w="1710" w:type="dxa"/>
            <w:shd w:val="clear" w:color="auto" w:fill="BFBFBF" w:themeFill="background1" w:themeFillShade="BF"/>
          </w:tcPr>
          <w:p w:rsidR="004625C7" w:rsidRPr="0074634C" w:rsidP="001B1C79" w14:paraId="7302BA0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Submitted Partner Identification Form and Cost Share Worksheet</w:t>
            </w:r>
          </w:p>
        </w:tc>
        <w:tc>
          <w:tcPr>
            <w:tcW w:w="1710" w:type="dxa"/>
            <w:shd w:val="clear" w:color="auto" w:fill="BFBFBF" w:themeFill="background1" w:themeFillShade="BF"/>
          </w:tcPr>
          <w:p w:rsidR="004625C7" w:rsidRPr="0074634C" w:rsidP="001B1C79" w14:paraId="4AA89CFA" w14:textId="0E320D9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Type of Partner (</w:t>
            </w:r>
            <w:r w:rsidR="00392F10">
              <w:rPr>
                <w:b/>
              </w:rPr>
              <w:t xml:space="preserve">e.g., </w:t>
            </w:r>
            <w:r w:rsidRPr="0074634C">
              <w:rPr>
                <w:b/>
              </w:rPr>
              <w:t>IHE)</w:t>
            </w:r>
          </w:p>
        </w:tc>
      </w:tr>
      <w:tr w14:paraId="1D449BEA" w14:textId="77777777" w:rsidTr="001B1C79">
        <w:tblPrEx>
          <w:tblW w:w="0" w:type="auto"/>
          <w:tblLayout w:type="fixed"/>
          <w:tblLook w:val="04A0"/>
        </w:tblPrEx>
        <w:tc>
          <w:tcPr>
            <w:tcW w:w="575" w:type="dxa"/>
          </w:tcPr>
          <w:p w:rsidR="004625C7" w:rsidP="00A1631F" w14:paraId="7265AAD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w:t>
            </w:r>
          </w:p>
        </w:tc>
        <w:tc>
          <w:tcPr>
            <w:tcW w:w="2202" w:type="dxa"/>
          </w:tcPr>
          <w:p w:rsidR="004625C7" w:rsidP="00A1631F" w14:paraId="41588D5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7D323CB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0B4FD54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0B4EED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083C5C5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0EB051F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2337F552" w14:textId="77777777" w:rsidTr="001B1C79">
        <w:tblPrEx>
          <w:tblW w:w="0" w:type="auto"/>
          <w:tblLayout w:type="fixed"/>
          <w:tblLook w:val="04A0"/>
        </w:tblPrEx>
        <w:tc>
          <w:tcPr>
            <w:tcW w:w="575" w:type="dxa"/>
          </w:tcPr>
          <w:p w:rsidR="004625C7" w:rsidP="00A1631F" w14:paraId="6C1E222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2</w:t>
            </w:r>
          </w:p>
        </w:tc>
        <w:tc>
          <w:tcPr>
            <w:tcW w:w="2202" w:type="dxa"/>
          </w:tcPr>
          <w:p w:rsidR="004625C7" w:rsidP="00A1631F" w14:paraId="5B11B45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514177F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7A3A48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BEAD30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AAEE8D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3287C5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D2A89C6" w14:textId="77777777" w:rsidTr="001B1C79">
        <w:tblPrEx>
          <w:tblW w:w="0" w:type="auto"/>
          <w:tblLayout w:type="fixed"/>
          <w:tblLook w:val="04A0"/>
        </w:tblPrEx>
        <w:tc>
          <w:tcPr>
            <w:tcW w:w="575" w:type="dxa"/>
          </w:tcPr>
          <w:p w:rsidR="004625C7" w:rsidP="00A1631F" w14:paraId="34CB161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3</w:t>
            </w:r>
          </w:p>
        </w:tc>
        <w:tc>
          <w:tcPr>
            <w:tcW w:w="2202" w:type="dxa"/>
          </w:tcPr>
          <w:p w:rsidR="004625C7" w:rsidP="00A1631F" w14:paraId="6E1B5F3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2B21ED7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FA0F37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6CA9A76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4388D01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72A41E4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BCB0467" w14:textId="77777777" w:rsidTr="001B1C79">
        <w:tblPrEx>
          <w:tblW w:w="0" w:type="auto"/>
          <w:tblLayout w:type="fixed"/>
          <w:tblLook w:val="04A0"/>
        </w:tblPrEx>
        <w:tc>
          <w:tcPr>
            <w:tcW w:w="575" w:type="dxa"/>
          </w:tcPr>
          <w:p w:rsidR="004625C7" w:rsidP="00A1631F" w14:paraId="03F42DB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4</w:t>
            </w:r>
          </w:p>
        </w:tc>
        <w:tc>
          <w:tcPr>
            <w:tcW w:w="2202" w:type="dxa"/>
          </w:tcPr>
          <w:p w:rsidR="004625C7" w:rsidP="00A1631F" w14:paraId="4989EB6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4B1934F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21120AC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C34315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095671B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5454298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4AABE79E" w14:textId="77777777" w:rsidTr="001B1C79">
        <w:tblPrEx>
          <w:tblW w:w="0" w:type="auto"/>
          <w:tblLayout w:type="fixed"/>
          <w:tblLook w:val="04A0"/>
        </w:tblPrEx>
        <w:tc>
          <w:tcPr>
            <w:tcW w:w="575" w:type="dxa"/>
          </w:tcPr>
          <w:p w:rsidR="004625C7" w:rsidP="00A1631F" w14:paraId="7674B8C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5</w:t>
            </w:r>
          </w:p>
        </w:tc>
        <w:tc>
          <w:tcPr>
            <w:tcW w:w="2202" w:type="dxa"/>
          </w:tcPr>
          <w:p w:rsidR="004625C7" w:rsidP="00A1631F" w14:paraId="76E0E66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2CF40E6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29D9718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5E5991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42EFF0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9FA195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75B152B8" w14:textId="77777777" w:rsidTr="001B1C79">
        <w:tblPrEx>
          <w:tblW w:w="0" w:type="auto"/>
          <w:tblLayout w:type="fixed"/>
          <w:tblLook w:val="04A0"/>
        </w:tblPrEx>
        <w:tc>
          <w:tcPr>
            <w:tcW w:w="575" w:type="dxa"/>
          </w:tcPr>
          <w:p w:rsidR="004625C7" w:rsidP="00A1631F" w14:paraId="3FE1624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6</w:t>
            </w:r>
          </w:p>
        </w:tc>
        <w:tc>
          <w:tcPr>
            <w:tcW w:w="2202" w:type="dxa"/>
          </w:tcPr>
          <w:p w:rsidR="004625C7" w:rsidP="00A1631F" w14:paraId="44841B6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1B1B2D0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7C9C639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6A5EBE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7657D88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31B9F0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CF62966" w14:textId="77777777" w:rsidTr="001B1C79">
        <w:tblPrEx>
          <w:tblW w:w="0" w:type="auto"/>
          <w:tblLayout w:type="fixed"/>
          <w:tblLook w:val="04A0"/>
        </w:tblPrEx>
        <w:tc>
          <w:tcPr>
            <w:tcW w:w="575" w:type="dxa"/>
          </w:tcPr>
          <w:p w:rsidR="004625C7" w:rsidP="00A1631F" w14:paraId="2EBF42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7</w:t>
            </w:r>
          </w:p>
        </w:tc>
        <w:tc>
          <w:tcPr>
            <w:tcW w:w="2202" w:type="dxa"/>
          </w:tcPr>
          <w:p w:rsidR="004625C7" w:rsidP="00A1631F" w14:paraId="7A53B5D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7874E48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76F279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E4DC58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489EF24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14C176C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79C4E2E" w14:textId="77777777" w:rsidTr="001B1C79">
        <w:tblPrEx>
          <w:tblW w:w="0" w:type="auto"/>
          <w:tblLayout w:type="fixed"/>
          <w:tblLook w:val="04A0"/>
        </w:tblPrEx>
        <w:tc>
          <w:tcPr>
            <w:tcW w:w="575" w:type="dxa"/>
          </w:tcPr>
          <w:p w:rsidR="004625C7" w:rsidP="00A1631F" w14:paraId="6A9F12F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8</w:t>
            </w:r>
          </w:p>
        </w:tc>
        <w:tc>
          <w:tcPr>
            <w:tcW w:w="2202" w:type="dxa"/>
          </w:tcPr>
          <w:p w:rsidR="004625C7" w:rsidP="00A1631F" w14:paraId="73A81AB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1316087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F50A92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6476462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86D880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0D0944A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17D7F7C" w14:textId="77777777" w:rsidTr="001B1C79">
        <w:tblPrEx>
          <w:tblW w:w="0" w:type="auto"/>
          <w:tblLayout w:type="fixed"/>
          <w:tblLook w:val="04A0"/>
        </w:tblPrEx>
        <w:tc>
          <w:tcPr>
            <w:tcW w:w="575" w:type="dxa"/>
          </w:tcPr>
          <w:p w:rsidR="004625C7" w:rsidP="00A1631F" w14:paraId="0270106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9</w:t>
            </w:r>
          </w:p>
        </w:tc>
        <w:tc>
          <w:tcPr>
            <w:tcW w:w="2202" w:type="dxa"/>
          </w:tcPr>
          <w:p w:rsidR="004625C7" w:rsidP="00A1631F" w14:paraId="20331E0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6413089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93DA63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D1E03D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385241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05C77FC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44A154AF" w14:textId="77777777" w:rsidTr="001B1C79">
        <w:tblPrEx>
          <w:tblW w:w="0" w:type="auto"/>
          <w:tblLayout w:type="fixed"/>
          <w:tblLook w:val="04A0"/>
        </w:tblPrEx>
        <w:tc>
          <w:tcPr>
            <w:tcW w:w="575" w:type="dxa"/>
          </w:tcPr>
          <w:p w:rsidR="004625C7" w:rsidP="00A1631F" w14:paraId="5690867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10</w:t>
            </w:r>
          </w:p>
        </w:tc>
        <w:tc>
          <w:tcPr>
            <w:tcW w:w="2202" w:type="dxa"/>
          </w:tcPr>
          <w:p w:rsidR="004625C7" w:rsidP="00A1631F" w14:paraId="018496C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5699CFB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65C2CE3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7D6DE96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7C9FCA9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192BE94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65AF7AF" w14:textId="77777777" w:rsidTr="001B1C79">
        <w:tblPrEx>
          <w:tblW w:w="0" w:type="auto"/>
          <w:tblLayout w:type="fixed"/>
          <w:tblLook w:val="04A0"/>
        </w:tblPrEx>
        <w:tc>
          <w:tcPr>
            <w:tcW w:w="575" w:type="dxa"/>
          </w:tcPr>
          <w:p w:rsidR="004625C7" w:rsidP="00A1631F" w14:paraId="7C3A9C2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11</w:t>
            </w:r>
          </w:p>
        </w:tc>
        <w:tc>
          <w:tcPr>
            <w:tcW w:w="2202" w:type="dxa"/>
          </w:tcPr>
          <w:p w:rsidR="004625C7" w:rsidP="00A1631F" w14:paraId="6F84A70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4F08C04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DC59D6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133DC3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7D952B5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5EAC62E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0763DC9" w14:textId="77777777" w:rsidTr="001B1C79">
        <w:tblPrEx>
          <w:tblW w:w="0" w:type="auto"/>
          <w:tblLayout w:type="fixed"/>
          <w:tblLook w:val="04A0"/>
        </w:tblPrEx>
        <w:tc>
          <w:tcPr>
            <w:tcW w:w="575" w:type="dxa"/>
          </w:tcPr>
          <w:p w:rsidR="004625C7" w:rsidP="00A1631F" w14:paraId="3ADCBE2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12</w:t>
            </w:r>
          </w:p>
        </w:tc>
        <w:tc>
          <w:tcPr>
            <w:tcW w:w="2202" w:type="dxa"/>
          </w:tcPr>
          <w:p w:rsidR="004625C7" w:rsidP="00A1631F" w14:paraId="4177C63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2AFD1DD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B6E17A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98EEA2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5ABA2E7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3946F1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D9A21B1" w14:textId="77777777" w:rsidTr="001B1C79">
        <w:tblPrEx>
          <w:tblW w:w="0" w:type="auto"/>
          <w:tblLayout w:type="fixed"/>
          <w:tblLook w:val="04A0"/>
        </w:tblPrEx>
        <w:tc>
          <w:tcPr>
            <w:tcW w:w="575" w:type="dxa"/>
          </w:tcPr>
          <w:p w:rsidR="004625C7" w:rsidP="00A1631F" w14:paraId="332D3AF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p>
        </w:tc>
        <w:tc>
          <w:tcPr>
            <w:tcW w:w="2202" w:type="dxa"/>
          </w:tcPr>
          <w:p w:rsidR="004625C7" w:rsidP="00A1631F" w14:paraId="693BBB4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338C1FF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21B3B8D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06C64BE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005B6B5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4E318A7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C0E4359" w14:textId="77777777" w:rsidTr="001B1C79">
        <w:tblPrEx>
          <w:tblW w:w="0" w:type="auto"/>
          <w:tblLayout w:type="fixed"/>
          <w:tblLook w:val="04A0"/>
        </w:tblPrEx>
        <w:tc>
          <w:tcPr>
            <w:tcW w:w="575" w:type="dxa"/>
          </w:tcPr>
          <w:p w:rsidR="004625C7" w:rsidP="00A1631F" w14:paraId="7D0B747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14</w:t>
            </w:r>
          </w:p>
        </w:tc>
        <w:tc>
          <w:tcPr>
            <w:tcW w:w="2202" w:type="dxa"/>
          </w:tcPr>
          <w:p w:rsidR="004625C7" w:rsidP="00A1631F" w14:paraId="3B7EF78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10EAE63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E8E7C3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B40E2B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347377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E26A82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4F4D63E" w14:textId="77777777" w:rsidTr="001B1C79">
        <w:tblPrEx>
          <w:tblW w:w="0" w:type="auto"/>
          <w:tblLayout w:type="fixed"/>
          <w:tblLook w:val="04A0"/>
        </w:tblPrEx>
        <w:tc>
          <w:tcPr>
            <w:tcW w:w="575" w:type="dxa"/>
          </w:tcPr>
          <w:p w:rsidR="004625C7" w:rsidP="00A1631F" w14:paraId="7A3AA35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15</w:t>
            </w:r>
          </w:p>
        </w:tc>
        <w:tc>
          <w:tcPr>
            <w:tcW w:w="2202" w:type="dxa"/>
          </w:tcPr>
          <w:p w:rsidR="004625C7" w:rsidP="00A1631F" w14:paraId="3699441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30D6914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28F557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FCE6A7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CD6D52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08BB4FE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4625C7" w:rsidRPr="0074634C" w:rsidP="00A1631F" w14:paraId="0FCBB80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4625C7" w:rsidRPr="0074634C" w:rsidP="0074634C" w14:paraId="155FC487" w14:textId="27CF9A95">
      <w:pPr>
        <w:pStyle w:val="Default"/>
        <w:jc w:val="both"/>
      </w:pPr>
      <w:bookmarkStart w:id="5" w:name="Section_III:__Grant_Admn_and_Budget_Info"/>
      <w:bookmarkEnd w:id="5"/>
      <w:r w:rsidRPr="0074634C">
        <w:t>Please indicate the type of partner from the following options and enter the letter</w:t>
      </w:r>
      <w:r w:rsidR="009D7FD8">
        <w:t>(</w:t>
      </w:r>
      <w:r w:rsidR="000752B4">
        <w:t>s</w:t>
      </w:r>
      <w:r w:rsidR="009D7FD8">
        <w:t>)</w:t>
      </w:r>
      <w:r w:rsidRPr="0074634C">
        <w:t xml:space="preserve"> in the column provided: </w:t>
      </w:r>
    </w:p>
    <w:p w:rsidR="004625C7" w:rsidRPr="0074634C" w:rsidP="004625C7" w14:paraId="16033CAC" w14:textId="77777777">
      <w:pPr>
        <w:pStyle w:val="Default"/>
      </w:pPr>
    </w:p>
    <w:p w:rsidR="000752B4" w14:paraId="070B88DB" w14:textId="76DE5D2D">
      <w:pPr>
        <w:widowControl/>
        <w:autoSpaceDE/>
        <w:autoSpaceDN/>
        <w:adjustRightInd/>
        <w:rPr>
          <w:b/>
        </w:rPr>
      </w:pPr>
      <w:r w:rsidRPr="0074634C">
        <w:rPr>
          <w:b/>
          <w:bCs/>
        </w:rPr>
        <w:t>CBO</w:t>
      </w:r>
      <w:r w:rsidRPr="0074634C">
        <w:t xml:space="preserve">=Community-Based Organization; </w:t>
      </w:r>
      <w:r w:rsidRPr="0074634C">
        <w:rPr>
          <w:b/>
          <w:bCs/>
        </w:rPr>
        <w:t>NPO</w:t>
      </w:r>
      <w:r w:rsidRPr="0074634C">
        <w:t xml:space="preserve">=Not-For-Profit Organization, non-CBO; </w:t>
      </w:r>
      <w:r w:rsidRPr="0074634C">
        <w:rPr>
          <w:b/>
          <w:bCs/>
        </w:rPr>
        <w:t>FBO</w:t>
      </w:r>
      <w:r w:rsidRPr="0074634C">
        <w:t xml:space="preserve">=Faith-based Organization; </w:t>
      </w:r>
      <w:r w:rsidRPr="0074634C">
        <w:rPr>
          <w:b/>
          <w:bCs/>
        </w:rPr>
        <w:t>HBCU</w:t>
      </w:r>
      <w:r w:rsidRPr="0074634C">
        <w:t xml:space="preserve">=Historically Black College or University; </w:t>
      </w:r>
      <w:r w:rsidRPr="0074634C">
        <w:rPr>
          <w:b/>
          <w:bCs/>
        </w:rPr>
        <w:t>TCCU</w:t>
      </w:r>
      <w:r w:rsidRPr="0074634C">
        <w:t xml:space="preserve">=American Indian Tribally Controlled College </w:t>
      </w:r>
      <w:r w:rsidR="005F6C32">
        <w:t>or</w:t>
      </w:r>
      <w:r w:rsidRPr="0074634C" w:rsidR="005F6C32">
        <w:t xml:space="preserve"> </w:t>
      </w:r>
      <w:r w:rsidRPr="0074634C">
        <w:t>Universit</w:t>
      </w:r>
      <w:r w:rsidR="005F6C32">
        <w:t>y</w:t>
      </w:r>
      <w:r w:rsidRPr="0074634C">
        <w:t xml:space="preserve">; </w:t>
      </w:r>
      <w:r w:rsidRPr="0074634C">
        <w:rPr>
          <w:b/>
          <w:bCs/>
        </w:rPr>
        <w:t>HSI</w:t>
      </w:r>
      <w:r w:rsidRPr="0074634C">
        <w:t xml:space="preserve">=Hispanic Serving Institution; </w:t>
      </w:r>
      <w:r w:rsidRPr="0074634C">
        <w:rPr>
          <w:b/>
          <w:bCs/>
        </w:rPr>
        <w:t>IHE</w:t>
      </w:r>
      <w:r w:rsidRPr="0074634C">
        <w:t xml:space="preserve">=Institution of Higher Education; </w:t>
      </w:r>
      <w:r w:rsidRPr="0074634C">
        <w:rPr>
          <w:b/>
          <w:bCs/>
        </w:rPr>
        <w:t>SCH</w:t>
      </w:r>
      <w:r w:rsidRPr="0074634C">
        <w:t xml:space="preserve">=School; </w:t>
      </w:r>
      <w:r w:rsidRPr="0074634C">
        <w:rPr>
          <w:b/>
          <w:bCs/>
        </w:rPr>
        <w:t>LEA</w:t>
      </w:r>
      <w:r w:rsidRPr="0074634C">
        <w:t xml:space="preserve">=School District; </w:t>
      </w:r>
      <w:r w:rsidRPr="001B1C79">
        <w:rPr>
          <w:b/>
        </w:rPr>
        <w:t>A</w:t>
      </w:r>
      <w:r w:rsidRPr="0074634C">
        <w:rPr>
          <w:b/>
          <w:bCs/>
        </w:rPr>
        <w:t>CY</w:t>
      </w:r>
      <w:r w:rsidRPr="0074634C">
        <w:t xml:space="preserve">=State Agency; </w:t>
      </w:r>
      <w:r w:rsidRPr="0074634C">
        <w:rPr>
          <w:b/>
          <w:bCs/>
        </w:rPr>
        <w:t>BUS</w:t>
      </w:r>
      <w:r w:rsidRPr="0074634C">
        <w:t xml:space="preserve">=Business; </w:t>
      </w:r>
      <w:r w:rsidRPr="0074634C">
        <w:rPr>
          <w:b/>
          <w:bCs/>
        </w:rPr>
        <w:t>PO</w:t>
      </w:r>
      <w:r w:rsidRPr="0074634C">
        <w:t xml:space="preserve">=Professional Organization; </w:t>
      </w:r>
      <w:r w:rsidRPr="0074634C">
        <w:rPr>
          <w:b/>
          <w:bCs/>
        </w:rPr>
        <w:t>O</w:t>
      </w:r>
      <w:r w:rsidRPr="0074634C">
        <w:t>=Other Type of Organization</w:t>
      </w:r>
      <w:r>
        <w:rPr>
          <w:sz w:val="23"/>
          <w:szCs w:val="23"/>
        </w:rPr>
        <w:t xml:space="preserve"> </w:t>
      </w:r>
      <w:r>
        <w:rPr>
          <w:b/>
        </w:rPr>
        <w:br w:type="page"/>
      </w:r>
    </w:p>
    <w:p w:rsidR="006846A4" w:rsidRPr="00586F97" w:rsidP="001B1C79" w14:paraId="153B4CDB" w14:textId="404A8CE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586F97">
        <w:rPr>
          <w:b/>
        </w:rPr>
        <w:t xml:space="preserve">SECTION III: </w:t>
      </w:r>
      <w:r w:rsidRPr="00586F97" w:rsidR="007974F1">
        <w:rPr>
          <w:b/>
        </w:rPr>
        <w:t xml:space="preserve"> </w:t>
      </w:r>
      <w:r w:rsidRPr="00586F97" w:rsidR="00A1631F">
        <w:rPr>
          <w:b/>
        </w:rPr>
        <w:t>FISCAL MANAGEMENT</w:t>
      </w:r>
    </w:p>
    <w:p w:rsidR="006846A4" w14:paraId="1F003425" w14:textId="77777777">
      <w:pPr>
        <w:kinsoku w:val="0"/>
        <w:overflowPunct w:val="0"/>
        <w:spacing w:before="6" w:line="140" w:lineRule="exact"/>
        <w:rPr>
          <w:sz w:val="14"/>
          <w:szCs w:val="14"/>
        </w:rPr>
      </w:pPr>
    </w:p>
    <w:p w:rsidR="006846A4" w14:paraId="65DD26F6" w14:textId="77777777">
      <w:pPr>
        <w:kinsoku w:val="0"/>
        <w:overflowPunct w:val="0"/>
        <w:spacing w:line="200" w:lineRule="exact"/>
        <w:rPr>
          <w:sz w:val="20"/>
          <w:szCs w:val="20"/>
        </w:rPr>
      </w:pPr>
    </w:p>
    <w:p w:rsidR="00C662F6" w:rsidRPr="00842A74" w:rsidP="00C662F6" w14:paraId="702C9C0F" w14:textId="1D4020CB">
      <w:pPr>
        <w:pStyle w:val="Default"/>
      </w:pPr>
      <w:r>
        <w:t>8</w:t>
      </w:r>
      <w:r w:rsidRPr="00842A74" w:rsidR="00C411A0">
        <w:t>.</w:t>
      </w:r>
      <w:r w:rsidRPr="00842A74" w:rsidR="002E1102">
        <w:t xml:space="preserve"> </w:t>
      </w:r>
      <w:r w:rsidRPr="00842A74" w:rsidR="00FE4C10">
        <w:t xml:space="preserve"> </w:t>
      </w:r>
      <w:r w:rsidRPr="001B1C79">
        <w:t xml:space="preserve">In the following table, please provide information about your actual and anticipated Federal expenditures for the </w:t>
      </w:r>
      <w:r w:rsidRPr="001B1C79">
        <w:rPr>
          <w:b/>
          <w:bCs/>
          <w:i/>
          <w:iCs/>
        </w:rPr>
        <w:t>current budget period</w:t>
      </w:r>
      <w:r w:rsidRPr="001B1C79">
        <w:t xml:space="preserve">. </w:t>
      </w:r>
      <w:r w:rsidRPr="001B1C79" w:rsidR="00B117E8">
        <w:t xml:space="preserve"> </w:t>
      </w:r>
      <w:r w:rsidRPr="001B1C79">
        <w:t xml:space="preserve">The current budget period can be found in Section 6 of your current Grant Award Notification (GAN). </w:t>
      </w:r>
      <w:r w:rsidRPr="001B1C79" w:rsidR="00B117E8">
        <w:t xml:space="preserve"> </w:t>
      </w:r>
      <w:r w:rsidRPr="001B1C79">
        <w:t xml:space="preserve">You do not need to fill in the shaded boxes, but please indicate total amounts in line E for all columns. </w:t>
      </w:r>
      <w:r w:rsidRPr="001B1C79" w:rsidR="00B117E8">
        <w:t xml:space="preserve"> </w:t>
      </w:r>
      <w:r w:rsidRPr="001B1C79">
        <w:rPr>
          <w:b/>
          <w:bCs/>
        </w:rPr>
        <w:t>If this is the first award year of your grant, the reporting period includes the time period from the beginning of your grant through March 31</w:t>
      </w:r>
      <w:r w:rsidRPr="001B1C79">
        <w:rPr>
          <w:b/>
          <w:bCs/>
          <w:vertAlign w:val="superscript"/>
        </w:rPr>
        <w:t>st</w:t>
      </w:r>
      <w:r w:rsidRPr="001B1C79">
        <w:rPr>
          <w:b/>
          <w:bCs/>
        </w:rPr>
        <w:t xml:space="preserve"> of the current calendar year. </w:t>
      </w:r>
    </w:p>
    <w:p w:rsidR="00C662F6" w:rsidP="00C662F6" w14:paraId="7A6BCC7A" w14:textId="77777777">
      <w:pPr>
        <w:pStyle w:val="TableParagraph"/>
        <w:kinsoku w:val="0"/>
        <w:overflowPunct w:val="0"/>
        <w:ind w:right="216"/>
        <w:rPr>
          <w:u w:val="single"/>
        </w:rPr>
      </w:pPr>
    </w:p>
    <w:p w:rsidR="001B5282" w:rsidRPr="0074634C" w:rsidP="0074634C" w14:paraId="14906D38" w14:textId="77777777">
      <w:pPr>
        <w:pStyle w:val="TableParagraph"/>
        <w:kinsoku w:val="0"/>
        <w:overflowPunct w:val="0"/>
        <w:ind w:right="216"/>
        <w:jc w:val="center"/>
        <w:rPr>
          <w:b/>
          <w:u w:val="single"/>
        </w:rPr>
      </w:pPr>
      <w:r w:rsidRPr="0074634C">
        <w:rPr>
          <w:b/>
          <w:u w:val="single"/>
        </w:rPr>
        <w:t>Federal Budget Summary</w:t>
      </w:r>
    </w:p>
    <w:p w:rsidR="001B5282" w:rsidP="0074634C" w14:paraId="03BAAB6E" w14:textId="77777777">
      <w:pPr>
        <w:pStyle w:val="TableParagraph"/>
        <w:kinsoku w:val="0"/>
        <w:overflowPunct w:val="0"/>
        <w:ind w:right="216"/>
        <w:jc w:val="center"/>
        <w:rPr>
          <w:u w:val="single"/>
        </w:rPr>
      </w:pPr>
    </w:p>
    <w:tbl>
      <w:tblPr>
        <w:tblStyle w:val="TableGrid"/>
        <w:tblW w:w="10345" w:type="dxa"/>
        <w:tblLayout w:type="fixed"/>
        <w:tblLook w:val="04A0"/>
      </w:tblPr>
      <w:tblGrid>
        <w:gridCol w:w="2324"/>
        <w:gridCol w:w="1564"/>
        <w:gridCol w:w="1710"/>
        <w:gridCol w:w="1710"/>
        <w:gridCol w:w="1597"/>
        <w:gridCol w:w="1440"/>
      </w:tblGrid>
      <w:tr w14:paraId="3368DA2C" w14:textId="77777777" w:rsidTr="001B1C79">
        <w:tblPrEx>
          <w:tblW w:w="10345" w:type="dxa"/>
          <w:tblLayout w:type="fixed"/>
          <w:tblLook w:val="04A0"/>
        </w:tblPrEx>
        <w:trPr>
          <w:trHeight w:val="1614"/>
        </w:trPr>
        <w:tc>
          <w:tcPr>
            <w:tcW w:w="2324" w:type="dxa"/>
            <w:shd w:val="clear" w:color="auto" w:fill="BFBFBF" w:themeFill="background1" w:themeFillShade="BF"/>
          </w:tcPr>
          <w:p w:rsidR="00C662F6" w:rsidRPr="0074634C" w:rsidP="00C662F6" w14:paraId="2B4F4346" w14:textId="77777777">
            <w:pPr>
              <w:pStyle w:val="TableParagraph"/>
              <w:kinsoku w:val="0"/>
              <w:overflowPunct w:val="0"/>
              <w:ind w:right="216"/>
              <w:rPr>
                <w:b/>
                <w:sz w:val="20"/>
                <w:szCs w:val="20"/>
              </w:rPr>
            </w:pPr>
          </w:p>
        </w:tc>
        <w:tc>
          <w:tcPr>
            <w:tcW w:w="1564" w:type="dxa"/>
            <w:shd w:val="clear" w:color="auto" w:fill="BFBFBF" w:themeFill="background1" w:themeFillShade="BF"/>
          </w:tcPr>
          <w:p w:rsidR="00C662F6" w:rsidRPr="00732AB6" w:rsidP="00732AB6" w14:paraId="1AD4A3A2" w14:textId="77777777">
            <w:pPr>
              <w:pStyle w:val="TableParagraph"/>
              <w:kinsoku w:val="0"/>
              <w:overflowPunct w:val="0"/>
              <w:ind w:right="-93"/>
              <w:jc w:val="center"/>
              <w:rPr>
                <w:b/>
                <w:sz w:val="22"/>
              </w:rPr>
            </w:pPr>
            <w:r w:rsidRPr="00732AB6">
              <w:rPr>
                <w:b/>
                <w:sz w:val="22"/>
              </w:rPr>
              <w:t>Total Federal Funds Awarded for Current Budget Period (See Current GAN)</w:t>
            </w:r>
          </w:p>
        </w:tc>
        <w:tc>
          <w:tcPr>
            <w:tcW w:w="1710" w:type="dxa"/>
            <w:shd w:val="clear" w:color="auto" w:fill="BFBFBF" w:themeFill="background1" w:themeFillShade="BF"/>
          </w:tcPr>
          <w:p w:rsidR="00C662F6" w:rsidRPr="00732AB6" w:rsidP="00732AB6" w14:paraId="6A96311A" w14:textId="77777777">
            <w:pPr>
              <w:pStyle w:val="TableParagraph"/>
              <w:kinsoku w:val="0"/>
              <w:overflowPunct w:val="0"/>
              <w:jc w:val="center"/>
              <w:rPr>
                <w:b/>
                <w:sz w:val="22"/>
              </w:rPr>
            </w:pPr>
            <w:r w:rsidRPr="00732AB6">
              <w:rPr>
                <w:b/>
                <w:sz w:val="22"/>
              </w:rPr>
              <w:t>Carryover Funds Available (Include Funds Carried Over from Previous Budget Period(s))</w:t>
            </w:r>
          </w:p>
        </w:tc>
        <w:tc>
          <w:tcPr>
            <w:tcW w:w="1710" w:type="dxa"/>
            <w:shd w:val="clear" w:color="auto" w:fill="BFBFBF" w:themeFill="background1" w:themeFillShade="BF"/>
          </w:tcPr>
          <w:p w:rsidR="00C662F6" w:rsidRPr="00732AB6" w:rsidP="00732AB6" w14:paraId="1EE69594" w14:textId="07508673">
            <w:pPr>
              <w:pStyle w:val="TableParagraph"/>
              <w:kinsoku w:val="0"/>
              <w:overflowPunct w:val="0"/>
              <w:jc w:val="center"/>
              <w:rPr>
                <w:b/>
                <w:sz w:val="22"/>
              </w:rPr>
            </w:pPr>
            <w:r w:rsidRPr="00732AB6">
              <w:rPr>
                <w:b/>
                <w:sz w:val="22"/>
              </w:rPr>
              <w:t>Actual Federal Expenditures f</w:t>
            </w:r>
            <w:r w:rsidRPr="00732AB6" w:rsidR="00874888">
              <w:rPr>
                <w:b/>
                <w:sz w:val="22"/>
              </w:rPr>
              <w:t>or</w:t>
            </w:r>
            <w:r w:rsidRPr="00732AB6">
              <w:rPr>
                <w:b/>
                <w:sz w:val="22"/>
              </w:rPr>
              <w:t xml:space="preserve"> Current Budget Period from GAN Start Date thru March of APR Submission Year</w:t>
            </w:r>
          </w:p>
        </w:tc>
        <w:tc>
          <w:tcPr>
            <w:tcW w:w="1597" w:type="dxa"/>
            <w:shd w:val="clear" w:color="auto" w:fill="BFBFBF" w:themeFill="background1" w:themeFillShade="BF"/>
          </w:tcPr>
          <w:p w:rsidR="00C662F6" w:rsidRPr="00732AB6" w:rsidP="00732AB6" w14:paraId="0F050E29" w14:textId="77777777">
            <w:pPr>
              <w:pStyle w:val="TableParagraph"/>
              <w:kinsoku w:val="0"/>
              <w:overflowPunct w:val="0"/>
              <w:jc w:val="center"/>
              <w:rPr>
                <w:b/>
                <w:sz w:val="22"/>
              </w:rPr>
            </w:pPr>
            <w:r w:rsidRPr="00732AB6">
              <w:rPr>
                <w:b/>
                <w:sz w:val="22"/>
              </w:rPr>
              <w:t>Anticipated Federal Expenditures from April to Current Budget Period End Date</w:t>
            </w:r>
          </w:p>
        </w:tc>
        <w:tc>
          <w:tcPr>
            <w:tcW w:w="1440" w:type="dxa"/>
            <w:shd w:val="clear" w:color="auto" w:fill="BFBFBF" w:themeFill="background1" w:themeFillShade="BF"/>
          </w:tcPr>
          <w:p w:rsidR="00C662F6" w:rsidRPr="00732AB6" w:rsidP="00732AB6" w14:paraId="4FFCE1A2" w14:textId="77777777">
            <w:pPr>
              <w:pStyle w:val="TableParagraph"/>
              <w:kinsoku w:val="0"/>
              <w:overflowPunct w:val="0"/>
              <w:jc w:val="center"/>
              <w:rPr>
                <w:b/>
                <w:sz w:val="22"/>
              </w:rPr>
            </w:pPr>
            <w:r w:rsidRPr="00732AB6">
              <w:rPr>
                <w:b/>
                <w:sz w:val="22"/>
              </w:rPr>
              <w:t>Anticipated Carryover to Next Budget Period (if applicable)</w:t>
            </w:r>
          </w:p>
        </w:tc>
      </w:tr>
      <w:tr w14:paraId="4686583E" w14:textId="77777777" w:rsidTr="001B1C79">
        <w:tblPrEx>
          <w:tblW w:w="10345" w:type="dxa"/>
          <w:tblLayout w:type="fixed"/>
          <w:tblLook w:val="04A0"/>
        </w:tblPrEx>
        <w:tc>
          <w:tcPr>
            <w:tcW w:w="2324" w:type="dxa"/>
          </w:tcPr>
          <w:p w:rsidR="00C662F6" w:rsidRPr="0074634C" w:rsidP="0074634C" w14:paraId="5886870D" w14:textId="77777777">
            <w:pPr>
              <w:pStyle w:val="TableParagraph"/>
              <w:numPr>
                <w:ilvl w:val="0"/>
                <w:numId w:val="27"/>
              </w:numPr>
              <w:kinsoku w:val="0"/>
              <w:overflowPunct w:val="0"/>
              <w:ind w:right="216"/>
              <w:rPr>
                <w:b/>
                <w:sz w:val="20"/>
                <w:szCs w:val="20"/>
              </w:rPr>
            </w:pPr>
            <w:r w:rsidRPr="0074634C">
              <w:rPr>
                <w:b/>
                <w:sz w:val="20"/>
                <w:szCs w:val="20"/>
              </w:rPr>
              <w:t>Salaries and Wages</w:t>
            </w:r>
          </w:p>
          <w:p w:rsidR="000D1262" w:rsidRPr="0074634C" w:rsidP="0074634C" w14:paraId="3BF7D8FC" w14:textId="77777777">
            <w:pPr>
              <w:pStyle w:val="TableParagraph"/>
              <w:kinsoku w:val="0"/>
              <w:overflowPunct w:val="0"/>
              <w:ind w:left="720" w:right="216"/>
              <w:rPr>
                <w:b/>
                <w:sz w:val="20"/>
                <w:szCs w:val="20"/>
              </w:rPr>
            </w:pPr>
          </w:p>
        </w:tc>
        <w:tc>
          <w:tcPr>
            <w:tcW w:w="1564" w:type="dxa"/>
          </w:tcPr>
          <w:p w:rsidR="00C662F6" w:rsidRPr="0074634C" w:rsidP="00C662F6" w14:paraId="2E4C1E87"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393BF8DC" w14:textId="77777777">
            <w:pPr>
              <w:pStyle w:val="TableParagraph"/>
              <w:kinsoku w:val="0"/>
              <w:overflowPunct w:val="0"/>
              <w:ind w:right="216"/>
              <w:rPr>
                <w:b/>
                <w:sz w:val="20"/>
                <w:szCs w:val="20"/>
              </w:rPr>
            </w:pPr>
          </w:p>
        </w:tc>
        <w:tc>
          <w:tcPr>
            <w:tcW w:w="1710" w:type="dxa"/>
          </w:tcPr>
          <w:p w:rsidR="00C662F6" w:rsidRPr="0074634C" w:rsidP="00C662F6" w14:paraId="4CC6E544" w14:textId="77777777">
            <w:pPr>
              <w:pStyle w:val="TableParagraph"/>
              <w:kinsoku w:val="0"/>
              <w:overflowPunct w:val="0"/>
              <w:ind w:right="216"/>
              <w:rPr>
                <w:b/>
                <w:sz w:val="20"/>
                <w:szCs w:val="20"/>
              </w:rPr>
            </w:pPr>
          </w:p>
        </w:tc>
        <w:tc>
          <w:tcPr>
            <w:tcW w:w="1597" w:type="dxa"/>
          </w:tcPr>
          <w:p w:rsidR="00C662F6" w:rsidRPr="0074634C" w:rsidP="00C662F6" w14:paraId="05563746"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57933C8A" w14:textId="77777777">
            <w:pPr>
              <w:pStyle w:val="TableParagraph"/>
              <w:kinsoku w:val="0"/>
              <w:overflowPunct w:val="0"/>
              <w:ind w:right="216"/>
              <w:rPr>
                <w:b/>
                <w:sz w:val="20"/>
                <w:szCs w:val="20"/>
              </w:rPr>
            </w:pPr>
          </w:p>
        </w:tc>
      </w:tr>
      <w:tr w14:paraId="6B40ADDD" w14:textId="77777777" w:rsidTr="001B1C79">
        <w:tblPrEx>
          <w:tblW w:w="10345" w:type="dxa"/>
          <w:tblLayout w:type="fixed"/>
          <w:tblLook w:val="04A0"/>
        </w:tblPrEx>
        <w:tc>
          <w:tcPr>
            <w:tcW w:w="2324" w:type="dxa"/>
          </w:tcPr>
          <w:p w:rsidR="00C662F6" w:rsidRPr="0074634C" w:rsidP="0074634C" w14:paraId="2AF421C2" w14:textId="77777777">
            <w:pPr>
              <w:pStyle w:val="TableParagraph"/>
              <w:numPr>
                <w:ilvl w:val="0"/>
                <w:numId w:val="27"/>
              </w:numPr>
              <w:kinsoku w:val="0"/>
              <w:overflowPunct w:val="0"/>
              <w:ind w:right="216"/>
              <w:rPr>
                <w:b/>
                <w:sz w:val="20"/>
                <w:szCs w:val="20"/>
              </w:rPr>
            </w:pPr>
            <w:r w:rsidRPr="0074634C">
              <w:rPr>
                <w:b/>
                <w:sz w:val="20"/>
                <w:szCs w:val="20"/>
              </w:rPr>
              <w:t>Employee Benefits</w:t>
            </w:r>
          </w:p>
          <w:p w:rsidR="000D1262" w:rsidRPr="0074634C" w:rsidP="0074634C" w14:paraId="72BFE425" w14:textId="77777777">
            <w:pPr>
              <w:pStyle w:val="TableParagraph"/>
              <w:kinsoku w:val="0"/>
              <w:overflowPunct w:val="0"/>
              <w:ind w:left="720" w:right="216"/>
              <w:rPr>
                <w:b/>
                <w:sz w:val="20"/>
                <w:szCs w:val="20"/>
              </w:rPr>
            </w:pPr>
          </w:p>
        </w:tc>
        <w:tc>
          <w:tcPr>
            <w:tcW w:w="1564" w:type="dxa"/>
          </w:tcPr>
          <w:p w:rsidR="00C662F6" w:rsidRPr="0074634C" w:rsidP="00C662F6" w14:paraId="46A04305"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0D380018" w14:textId="77777777">
            <w:pPr>
              <w:pStyle w:val="TableParagraph"/>
              <w:kinsoku w:val="0"/>
              <w:overflowPunct w:val="0"/>
              <w:ind w:right="216"/>
              <w:rPr>
                <w:b/>
                <w:sz w:val="20"/>
                <w:szCs w:val="20"/>
              </w:rPr>
            </w:pPr>
          </w:p>
        </w:tc>
        <w:tc>
          <w:tcPr>
            <w:tcW w:w="1710" w:type="dxa"/>
          </w:tcPr>
          <w:p w:rsidR="00C662F6" w:rsidRPr="0074634C" w:rsidP="00C662F6" w14:paraId="38685410" w14:textId="77777777">
            <w:pPr>
              <w:pStyle w:val="TableParagraph"/>
              <w:kinsoku w:val="0"/>
              <w:overflowPunct w:val="0"/>
              <w:ind w:right="216"/>
              <w:rPr>
                <w:b/>
                <w:sz w:val="20"/>
                <w:szCs w:val="20"/>
              </w:rPr>
            </w:pPr>
          </w:p>
        </w:tc>
        <w:tc>
          <w:tcPr>
            <w:tcW w:w="1597" w:type="dxa"/>
          </w:tcPr>
          <w:p w:rsidR="00C662F6" w:rsidRPr="0074634C" w:rsidP="00C662F6" w14:paraId="156DBE42"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2E28B8A7" w14:textId="77777777">
            <w:pPr>
              <w:pStyle w:val="TableParagraph"/>
              <w:kinsoku w:val="0"/>
              <w:overflowPunct w:val="0"/>
              <w:ind w:right="216"/>
              <w:rPr>
                <w:b/>
                <w:sz w:val="20"/>
                <w:szCs w:val="20"/>
              </w:rPr>
            </w:pPr>
          </w:p>
        </w:tc>
      </w:tr>
      <w:tr w14:paraId="5D19E6C2" w14:textId="77777777" w:rsidTr="001B1C79">
        <w:tblPrEx>
          <w:tblW w:w="10345" w:type="dxa"/>
          <w:tblLayout w:type="fixed"/>
          <w:tblLook w:val="04A0"/>
        </w:tblPrEx>
        <w:tc>
          <w:tcPr>
            <w:tcW w:w="2324" w:type="dxa"/>
          </w:tcPr>
          <w:p w:rsidR="00C662F6" w:rsidRPr="0074634C" w:rsidP="0074634C" w14:paraId="2B5AF744" w14:textId="77777777">
            <w:pPr>
              <w:pStyle w:val="TableParagraph"/>
              <w:numPr>
                <w:ilvl w:val="0"/>
                <w:numId w:val="27"/>
              </w:numPr>
              <w:kinsoku w:val="0"/>
              <w:overflowPunct w:val="0"/>
              <w:ind w:right="216"/>
              <w:rPr>
                <w:b/>
                <w:sz w:val="20"/>
                <w:szCs w:val="20"/>
              </w:rPr>
            </w:pPr>
            <w:r w:rsidRPr="0074634C">
              <w:rPr>
                <w:b/>
                <w:sz w:val="20"/>
                <w:szCs w:val="20"/>
              </w:rPr>
              <w:t>Travel</w:t>
            </w:r>
          </w:p>
          <w:p w:rsidR="000D1262" w:rsidP="0074634C" w14:paraId="748BD46C" w14:textId="77777777">
            <w:pPr>
              <w:pStyle w:val="TableParagraph"/>
              <w:kinsoku w:val="0"/>
              <w:overflowPunct w:val="0"/>
              <w:ind w:left="720" w:right="216"/>
              <w:rPr>
                <w:b/>
                <w:sz w:val="20"/>
                <w:szCs w:val="20"/>
              </w:rPr>
            </w:pPr>
          </w:p>
          <w:p w:rsidR="00121D84" w:rsidRPr="0074634C" w:rsidP="0074634C" w14:paraId="5BCCA878" w14:textId="13C7D6E5">
            <w:pPr>
              <w:pStyle w:val="TableParagraph"/>
              <w:kinsoku w:val="0"/>
              <w:overflowPunct w:val="0"/>
              <w:ind w:left="720" w:right="216"/>
              <w:rPr>
                <w:b/>
                <w:sz w:val="20"/>
                <w:szCs w:val="20"/>
              </w:rPr>
            </w:pPr>
          </w:p>
        </w:tc>
        <w:tc>
          <w:tcPr>
            <w:tcW w:w="1564" w:type="dxa"/>
          </w:tcPr>
          <w:p w:rsidR="00C662F6" w:rsidRPr="0074634C" w:rsidP="00C662F6" w14:paraId="5567E958"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0E6FC870" w14:textId="77777777">
            <w:pPr>
              <w:pStyle w:val="TableParagraph"/>
              <w:kinsoku w:val="0"/>
              <w:overflowPunct w:val="0"/>
              <w:ind w:right="216"/>
              <w:rPr>
                <w:b/>
                <w:sz w:val="20"/>
                <w:szCs w:val="20"/>
              </w:rPr>
            </w:pPr>
          </w:p>
        </w:tc>
        <w:tc>
          <w:tcPr>
            <w:tcW w:w="1710" w:type="dxa"/>
          </w:tcPr>
          <w:p w:rsidR="00C662F6" w:rsidRPr="0074634C" w:rsidP="00C662F6" w14:paraId="716920A4" w14:textId="77777777">
            <w:pPr>
              <w:pStyle w:val="TableParagraph"/>
              <w:kinsoku w:val="0"/>
              <w:overflowPunct w:val="0"/>
              <w:ind w:right="216"/>
              <w:rPr>
                <w:b/>
                <w:sz w:val="20"/>
                <w:szCs w:val="20"/>
              </w:rPr>
            </w:pPr>
          </w:p>
        </w:tc>
        <w:tc>
          <w:tcPr>
            <w:tcW w:w="1597" w:type="dxa"/>
          </w:tcPr>
          <w:p w:rsidR="00C662F6" w:rsidRPr="0074634C" w:rsidP="00C662F6" w14:paraId="69161701"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0F7D8311" w14:textId="77777777">
            <w:pPr>
              <w:pStyle w:val="TableParagraph"/>
              <w:kinsoku w:val="0"/>
              <w:overflowPunct w:val="0"/>
              <w:ind w:right="216"/>
              <w:rPr>
                <w:b/>
                <w:sz w:val="20"/>
                <w:szCs w:val="20"/>
              </w:rPr>
            </w:pPr>
          </w:p>
        </w:tc>
      </w:tr>
      <w:tr w14:paraId="177BA9FD" w14:textId="77777777" w:rsidTr="001B1C79">
        <w:tblPrEx>
          <w:tblW w:w="10345" w:type="dxa"/>
          <w:tblLayout w:type="fixed"/>
          <w:tblLook w:val="04A0"/>
        </w:tblPrEx>
        <w:tc>
          <w:tcPr>
            <w:tcW w:w="2324" w:type="dxa"/>
          </w:tcPr>
          <w:p w:rsidR="00C662F6" w:rsidRPr="0074634C" w:rsidP="0074634C" w14:paraId="45B69A89" w14:textId="77777777">
            <w:pPr>
              <w:pStyle w:val="TableParagraph"/>
              <w:numPr>
                <w:ilvl w:val="0"/>
                <w:numId w:val="27"/>
              </w:numPr>
              <w:kinsoku w:val="0"/>
              <w:overflowPunct w:val="0"/>
              <w:ind w:right="216"/>
              <w:rPr>
                <w:b/>
                <w:sz w:val="20"/>
                <w:szCs w:val="20"/>
              </w:rPr>
            </w:pPr>
            <w:r w:rsidRPr="0074634C">
              <w:rPr>
                <w:b/>
                <w:sz w:val="20"/>
                <w:szCs w:val="20"/>
              </w:rPr>
              <w:t>Materials &amp; Supplies</w:t>
            </w:r>
          </w:p>
          <w:p w:rsidR="000D1262" w:rsidRPr="0074634C" w:rsidP="0074634C" w14:paraId="09534F7E" w14:textId="77777777">
            <w:pPr>
              <w:pStyle w:val="TableParagraph"/>
              <w:kinsoku w:val="0"/>
              <w:overflowPunct w:val="0"/>
              <w:ind w:left="720" w:right="216"/>
              <w:rPr>
                <w:b/>
                <w:sz w:val="20"/>
                <w:szCs w:val="20"/>
              </w:rPr>
            </w:pPr>
          </w:p>
        </w:tc>
        <w:tc>
          <w:tcPr>
            <w:tcW w:w="1564" w:type="dxa"/>
          </w:tcPr>
          <w:p w:rsidR="00C662F6" w:rsidRPr="0074634C" w:rsidP="00C662F6" w14:paraId="5C1D4075"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693E9E5F" w14:textId="77777777">
            <w:pPr>
              <w:pStyle w:val="TableParagraph"/>
              <w:kinsoku w:val="0"/>
              <w:overflowPunct w:val="0"/>
              <w:ind w:right="216"/>
              <w:rPr>
                <w:b/>
                <w:sz w:val="20"/>
                <w:szCs w:val="20"/>
              </w:rPr>
            </w:pPr>
          </w:p>
        </w:tc>
        <w:tc>
          <w:tcPr>
            <w:tcW w:w="1710" w:type="dxa"/>
          </w:tcPr>
          <w:p w:rsidR="00C662F6" w:rsidRPr="0074634C" w:rsidP="00C662F6" w14:paraId="224E827F" w14:textId="77777777">
            <w:pPr>
              <w:pStyle w:val="TableParagraph"/>
              <w:kinsoku w:val="0"/>
              <w:overflowPunct w:val="0"/>
              <w:ind w:right="216"/>
              <w:rPr>
                <w:b/>
                <w:sz w:val="20"/>
                <w:szCs w:val="20"/>
              </w:rPr>
            </w:pPr>
          </w:p>
        </w:tc>
        <w:tc>
          <w:tcPr>
            <w:tcW w:w="1597" w:type="dxa"/>
          </w:tcPr>
          <w:p w:rsidR="00C662F6" w:rsidRPr="0074634C" w:rsidP="00C662F6" w14:paraId="38F10FC3"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12F68C93" w14:textId="77777777">
            <w:pPr>
              <w:pStyle w:val="TableParagraph"/>
              <w:kinsoku w:val="0"/>
              <w:overflowPunct w:val="0"/>
              <w:ind w:right="216"/>
              <w:rPr>
                <w:b/>
                <w:sz w:val="20"/>
                <w:szCs w:val="20"/>
              </w:rPr>
            </w:pPr>
          </w:p>
        </w:tc>
      </w:tr>
      <w:tr w14:paraId="71D4665F" w14:textId="77777777" w:rsidTr="001B1C79">
        <w:tblPrEx>
          <w:tblW w:w="10345" w:type="dxa"/>
          <w:tblLayout w:type="fixed"/>
          <w:tblLook w:val="04A0"/>
        </w:tblPrEx>
        <w:tc>
          <w:tcPr>
            <w:tcW w:w="2324" w:type="dxa"/>
          </w:tcPr>
          <w:p w:rsidR="00C662F6" w:rsidRPr="0074634C" w:rsidP="0074634C" w14:paraId="7E35066E" w14:textId="77777777">
            <w:pPr>
              <w:pStyle w:val="TableParagraph"/>
              <w:numPr>
                <w:ilvl w:val="0"/>
                <w:numId w:val="27"/>
              </w:numPr>
              <w:kinsoku w:val="0"/>
              <w:overflowPunct w:val="0"/>
              <w:ind w:right="216"/>
              <w:rPr>
                <w:b/>
                <w:sz w:val="20"/>
                <w:szCs w:val="20"/>
              </w:rPr>
            </w:pPr>
            <w:r w:rsidRPr="0074634C">
              <w:rPr>
                <w:b/>
                <w:sz w:val="20"/>
                <w:szCs w:val="20"/>
              </w:rPr>
              <w:t>Consultants &amp; Contracts</w:t>
            </w:r>
          </w:p>
          <w:p w:rsidR="000D1262" w:rsidRPr="0074634C" w:rsidP="0074634C" w14:paraId="53449AA7" w14:textId="77777777">
            <w:pPr>
              <w:pStyle w:val="TableParagraph"/>
              <w:kinsoku w:val="0"/>
              <w:overflowPunct w:val="0"/>
              <w:ind w:left="720" w:right="216"/>
              <w:rPr>
                <w:b/>
                <w:sz w:val="20"/>
                <w:szCs w:val="20"/>
              </w:rPr>
            </w:pPr>
          </w:p>
        </w:tc>
        <w:tc>
          <w:tcPr>
            <w:tcW w:w="1564" w:type="dxa"/>
          </w:tcPr>
          <w:p w:rsidR="00C662F6" w:rsidRPr="0074634C" w:rsidP="00C662F6" w14:paraId="09EDD9B4"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04C58A7D" w14:textId="77777777">
            <w:pPr>
              <w:pStyle w:val="TableParagraph"/>
              <w:kinsoku w:val="0"/>
              <w:overflowPunct w:val="0"/>
              <w:ind w:right="216"/>
              <w:rPr>
                <w:b/>
                <w:sz w:val="20"/>
                <w:szCs w:val="20"/>
              </w:rPr>
            </w:pPr>
          </w:p>
        </w:tc>
        <w:tc>
          <w:tcPr>
            <w:tcW w:w="1710" w:type="dxa"/>
          </w:tcPr>
          <w:p w:rsidR="00C662F6" w:rsidRPr="0074634C" w:rsidP="00C662F6" w14:paraId="295E8473" w14:textId="77777777">
            <w:pPr>
              <w:pStyle w:val="TableParagraph"/>
              <w:kinsoku w:val="0"/>
              <w:overflowPunct w:val="0"/>
              <w:ind w:right="216"/>
              <w:rPr>
                <w:b/>
                <w:sz w:val="20"/>
                <w:szCs w:val="20"/>
              </w:rPr>
            </w:pPr>
          </w:p>
        </w:tc>
        <w:tc>
          <w:tcPr>
            <w:tcW w:w="1597" w:type="dxa"/>
          </w:tcPr>
          <w:p w:rsidR="00C662F6" w:rsidRPr="0074634C" w:rsidP="00C662F6" w14:paraId="2A0BFB9B"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28C03C42" w14:textId="77777777">
            <w:pPr>
              <w:pStyle w:val="TableParagraph"/>
              <w:kinsoku w:val="0"/>
              <w:overflowPunct w:val="0"/>
              <w:ind w:right="216"/>
              <w:rPr>
                <w:b/>
                <w:sz w:val="20"/>
                <w:szCs w:val="20"/>
              </w:rPr>
            </w:pPr>
          </w:p>
        </w:tc>
      </w:tr>
      <w:tr w14:paraId="3FC39F72" w14:textId="77777777" w:rsidTr="001B1C79">
        <w:tblPrEx>
          <w:tblW w:w="10345" w:type="dxa"/>
          <w:tblLayout w:type="fixed"/>
          <w:tblLook w:val="04A0"/>
        </w:tblPrEx>
        <w:tc>
          <w:tcPr>
            <w:tcW w:w="2324" w:type="dxa"/>
          </w:tcPr>
          <w:p w:rsidR="00C662F6" w:rsidRPr="0074634C" w:rsidP="0074634C" w14:paraId="7C6845C4" w14:textId="77777777">
            <w:pPr>
              <w:pStyle w:val="TableParagraph"/>
              <w:numPr>
                <w:ilvl w:val="0"/>
                <w:numId w:val="27"/>
              </w:numPr>
              <w:kinsoku w:val="0"/>
              <w:overflowPunct w:val="0"/>
              <w:ind w:right="216"/>
              <w:rPr>
                <w:b/>
                <w:sz w:val="20"/>
                <w:szCs w:val="20"/>
              </w:rPr>
            </w:pPr>
            <w:r w:rsidRPr="0074634C">
              <w:rPr>
                <w:b/>
                <w:sz w:val="20"/>
                <w:szCs w:val="20"/>
              </w:rPr>
              <w:t>Other</w:t>
            </w:r>
          </w:p>
          <w:p w:rsidR="000D1262" w:rsidP="0074634C" w14:paraId="320DAC4C" w14:textId="77777777">
            <w:pPr>
              <w:pStyle w:val="TableParagraph"/>
              <w:kinsoku w:val="0"/>
              <w:overflowPunct w:val="0"/>
              <w:ind w:left="720" w:right="216"/>
              <w:rPr>
                <w:b/>
                <w:sz w:val="20"/>
                <w:szCs w:val="20"/>
              </w:rPr>
            </w:pPr>
          </w:p>
          <w:p w:rsidR="00121D84" w:rsidRPr="0074634C" w:rsidP="0074634C" w14:paraId="474968C3" w14:textId="33612D25">
            <w:pPr>
              <w:pStyle w:val="TableParagraph"/>
              <w:kinsoku w:val="0"/>
              <w:overflowPunct w:val="0"/>
              <w:ind w:left="720" w:right="216"/>
              <w:rPr>
                <w:b/>
                <w:sz w:val="20"/>
                <w:szCs w:val="20"/>
              </w:rPr>
            </w:pPr>
          </w:p>
        </w:tc>
        <w:tc>
          <w:tcPr>
            <w:tcW w:w="1564" w:type="dxa"/>
          </w:tcPr>
          <w:p w:rsidR="00C662F6" w:rsidRPr="0074634C" w:rsidP="00C662F6" w14:paraId="6644E4B8"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7C07458D" w14:textId="77777777">
            <w:pPr>
              <w:pStyle w:val="TableParagraph"/>
              <w:kinsoku w:val="0"/>
              <w:overflowPunct w:val="0"/>
              <w:ind w:right="216"/>
              <w:rPr>
                <w:b/>
                <w:sz w:val="20"/>
                <w:szCs w:val="20"/>
              </w:rPr>
            </w:pPr>
          </w:p>
        </w:tc>
        <w:tc>
          <w:tcPr>
            <w:tcW w:w="1710" w:type="dxa"/>
          </w:tcPr>
          <w:p w:rsidR="00C662F6" w:rsidRPr="0074634C" w:rsidP="00C662F6" w14:paraId="3E0422D7" w14:textId="77777777">
            <w:pPr>
              <w:pStyle w:val="TableParagraph"/>
              <w:kinsoku w:val="0"/>
              <w:overflowPunct w:val="0"/>
              <w:ind w:right="216"/>
              <w:rPr>
                <w:b/>
                <w:sz w:val="20"/>
                <w:szCs w:val="20"/>
              </w:rPr>
            </w:pPr>
          </w:p>
        </w:tc>
        <w:tc>
          <w:tcPr>
            <w:tcW w:w="1597" w:type="dxa"/>
          </w:tcPr>
          <w:p w:rsidR="00C662F6" w:rsidRPr="0074634C" w:rsidP="00C662F6" w14:paraId="3FB96C3F"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477A7412" w14:textId="77777777">
            <w:pPr>
              <w:pStyle w:val="TableParagraph"/>
              <w:kinsoku w:val="0"/>
              <w:overflowPunct w:val="0"/>
              <w:ind w:right="216"/>
              <w:rPr>
                <w:b/>
                <w:sz w:val="20"/>
                <w:szCs w:val="20"/>
              </w:rPr>
            </w:pPr>
          </w:p>
        </w:tc>
      </w:tr>
      <w:tr w14:paraId="2C85E82D" w14:textId="77777777" w:rsidTr="001B1C79">
        <w:tblPrEx>
          <w:tblW w:w="10345" w:type="dxa"/>
          <w:tblLayout w:type="fixed"/>
          <w:tblLook w:val="04A0"/>
        </w:tblPrEx>
        <w:tc>
          <w:tcPr>
            <w:tcW w:w="2324" w:type="dxa"/>
          </w:tcPr>
          <w:p w:rsidR="00C662F6" w:rsidRPr="0074634C" w:rsidP="0074634C" w14:paraId="4EC8A823" w14:textId="3742910A">
            <w:pPr>
              <w:pStyle w:val="TableParagraph"/>
              <w:numPr>
                <w:ilvl w:val="0"/>
                <w:numId w:val="28"/>
              </w:numPr>
              <w:kinsoku w:val="0"/>
              <w:overflowPunct w:val="0"/>
              <w:ind w:right="216"/>
              <w:rPr>
                <w:b/>
                <w:sz w:val="20"/>
                <w:szCs w:val="20"/>
              </w:rPr>
            </w:pPr>
            <w:r w:rsidRPr="0074634C">
              <w:rPr>
                <w:b/>
                <w:sz w:val="20"/>
                <w:szCs w:val="20"/>
              </w:rPr>
              <w:t>Total Direct Costs (Lines 1-6)</w:t>
            </w:r>
          </w:p>
        </w:tc>
        <w:tc>
          <w:tcPr>
            <w:tcW w:w="1564" w:type="dxa"/>
          </w:tcPr>
          <w:p w:rsidR="00C662F6" w:rsidRPr="0074634C" w:rsidP="00C662F6" w14:paraId="02E72AC0"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795FA7AB" w14:textId="77777777">
            <w:pPr>
              <w:pStyle w:val="TableParagraph"/>
              <w:kinsoku w:val="0"/>
              <w:overflowPunct w:val="0"/>
              <w:ind w:right="216"/>
              <w:rPr>
                <w:b/>
                <w:sz w:val="20"/>
                <w:szCs w:val="20"/>
              </w:rPr>
            </w:pPr>
          </w:p>
        </w:tc>
        <w:tc>
          <w:tcPr>
            <w:tcW w:w="1710" w:type="dxa"/>
          </w:tcPr>
          <w:p w:rsidR="00C662F6" w:rsidRPr="0074634C" w:rsidP="00C662F6" w14:paraId="65B0337F" w14:textId="77777777">
            <w:pPr>
              <w:pStyle w:val="TableParagraph"/>
              <w:kinsoku w:val="0"/>
              <w:overflowPunct w:val="0"/>
              <w:ind w:right="216"/>
              <w:rPr>
                <w:b/>
                <w:sz w:val="20"/>
                <w:szCs w:val="20"/>
              </w:rPr>
            </w:pPr>
          </w:p>
        </w:tc>
        <w:tc>
          <w:tcPr>
            <w:tcW w:w="1597" w:type="dxa"/>
          </w:tcPr>
          <w:p w:rsidR="00C662F6" w:rsidRPr="0074634C" w:rsidP="00C662F6" w14:paraId="33B480F4"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2EC3E71C" w14:textId="77777777">
            <w:pPr>
              <w:pStyle w:val="TableParagraph"/>
              <w:kinsoku w:val="0"/>
              <w:overflowPunct w:val="0"/>
              <w:ind w:right="216"/>
              <w:rPr>
                <w:b/>
                <w:sz w:val="20"/>
                <w:szCs w:val="20"/>
              </w:rPr>
            </w:pPr>
          </w:p>
        </w:tc>
      </w:tr>
      <w:tr w14:paraId="5BE6E957" w14:textId="77777777" w:rsidTr="001B1C79">
        <w:tblPrEx>
          <w:tblW w:w="10345" w:type="dxa"/>
          <w:tblLayout w:type="fixed"/>
          <w:tblLook w:val="04A0"/>
        </w:tblPrEx>
        <w:tc>
          <w:tcPr>
            <w:tcW w:w="2324" w:type="dxa"/>
          </w:tcPr>
          <w:p w:rsidR="00C662F6" w:rsidRPr="0074634C" w:rsidP="0074634C" w14:paraId="2828D95F" w14:textId="0FC30D5E">
            <w:pPr>
              <w:pStyle w:val="TableParagraph"/>
              <w:numPr>
                <w:ilvl w:val="0"/>
                <w:numId w:val="28"/>
              </w:numPr>
              <w:kinsoku w:val="0"/>
              <w:overflowPunct w:val="0"/>
              <w:ind w:right="216"/>
              <w:rPr>
                <w:b/>
                <w:sz w:val="20"/>
                <w:szCs w:val="20"/>
              </w:rPr>
            </w:pPr>
            <w:r w:rsidRPr="0074634C">
              <w:rPr>
                <w:b/>
                <w:sz w:val="20"/>
                <w:szCs w:val="20"/>
              </w:rPr>
              <w:t>Total Indirect Costs</w:t>
            </w:r>
          </w:p>
          <w:p w:rsidR="000D1262" w:rsidRPr="0074634C" w:rsidP="0074634C" w14:paraId="4227CEE1" w14:textId="77777777">
            <w:pPr>
              <w:pStyle w:val="TableParagraph"/>
              <w:kinsoku w:val="0"/>
              <w:overflowPunct w:val="0"/>
              <w:ind w:left="720" w:right="216"/>
              <w:rPr>
                <w:b/>
                <w:sz w:val="20"/>
                <w:szCs w:val="20"/>
              </w:rPr>
            </w:pPr>
          </w:p>
        </w:tc>
        <w:tc>
          <w:tcPr>
            <w:tcW w:w="1564" w:type="dxa"/>
          </w:tcPr>
          <w:p w:rsidR="00C662F6" w:rsidRPr="0074634C" w:rsidP="00C662F6" w14:paraId="0C385E84"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698E9A15" w14:textId="77777777">
            <w:pPr>
              <w:pStyle w:val="TableParagraph"/>
              <w:kinsoku w:val="0"/>
              <w:overflowPunct w:val="0"/>
              <w:ind w:right="216"/>
              <w:rPr>
                <w:b/>
                <w:sz w:val="20"/>
                <w:szCs w:val="20"/>
              </w:rPr>
            </w:pPr>
          </w:p>
        </w:tc>
        <w:tc>
          <w:tcPr>
            <w:tcW w:w="1710" w:type="dxa"/>
          </w:tcPr>
          <w:p w:rsidR="00C662F6" w:rsidRPr="0074634C" w:rsidP="00C662F6" w14:paraId="1EBA174F" w14:textId="77777777">
            <w:pPr>
              <w:pStyle w:val="TableParagraph"/>
              <w:kinsoku w:val="0"/>
              <w:overflowPunct w:val="0"/>
              <w:ind w:right="216"/>
              <w:rPr>
                <w:b/>
                <w:sz w:val="20"/>
                <w:szCs w:val="20"/>
              </w:rPr>
            </w:pPr>
          </w:p>
        </w:tc>
        <w:tc>
          <w:tcPr>
            <w:tcW w:w="1597" w:type="dxa"/>
          </w:tcPr>
          <w:p w:rsidR="00C662F6" w:rsidRPr="0074634C" w:rsidP="00C662F6" w14:paraId="641CF8F4"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46879EE1" w14:textId="77777777">
            <w:pPr>
              <w:pStyle w:val="TableParagraph"/>
              <w:kinsoku w:val="0"/>
              <w:overflowPunct w:val="0"/>
              <w:ind w:right="216"/>
              <w:rPr>
                <w:b/>
                <w:sz w:val="20"/>
                <w:szCs w:val="20"/>
              </w:rPr>
            </w:pPr>
          </w:p>
        </w:tc>
      </w:tr>
      <w:tr w14:paraId="04B2CAEB" w14:textId="77777777" w:rsidTr="001B1C79">
        <w:tblPrEx>
          <w:tblW w:w="10345" w:type="dxa"/>
          <w:tblLayout w:type="fixed"/>
          <w:tblLook w:val="04A0"/>
        </w:tblPrEx>
        <w:tc>
          <w:tcPr>
            <w:tcW w:w="2324" w:type="dxa"/>
          </w:tcPr>
          <w:p w:rsidR="00C662F6" w:rsidRPr="0074634C" w:rsidP="0074634C" w14:paraId="44929302" w14:textId="77777777">
            <w:pPr>
              <w:pStyle w:val="TableParagraph"/>
              <w:numPr>
                <w:ilvl w:val="0"/>
                <w:numId w:val="28"/>
              </w:numPr>
              <w:kinsoku w:val="0"/>
              <w:overflowPunct w:val="0"/>
              <w:ind w:right="216"/>
              <w:rPr>
                <w:b/>
                <w:sz w:val="20"/>
                <w:szCs w:val="20"/>
              </w:rPr>
            </w:pPr>
            <w:r w:rsidRPr="0074634C">
              <w:rPr>
                <w:b/>
                <w:sz w:val="20"/>
                <w:szCs w:val="20"/>
              </w:rPr>
              <w:t>Equipment</w:t>
            </w:r>
          </w:p>
          <w:p w:rsidR="000D1262" w:rsidP="0074634C" w14:paraId="45CED5A5" w14:textId="77777777">
            <w:pPr>
              <w:pStyle w:val="TableParagraph"/>
              <w:kinsoku w:val="0"/>
              <w:overflowPunct w:val="0"/>
              <w:ind w:left="720" w:right="216"/>
              <w:rPr>
                <w:b/>
                <w:sz w:val="20"/>
                <w:szCs w:val="20"/>
              </w:rPr>
            </w:pPr>
          </w:p>
          <w:p w:rsidR="00121D84" w:rsidRPr="0074634C" w:rsidP="0074634C" w14:paraId="461E9CDA" w14:textId="5197C0DE">
            <w:pPr>
              <w:pStyle w:val="TableParagraph"/>
              <w:kinsoku w:val="0"/>
              <w:overflowPunct w:val="0"/>
              <w:ind w:left="720" w:right="216"/>
              <w:rPr>
                <w:b/>
                <w:sz w:val="20"/>
                <w:szCs w:val="20"/>
              </w:rPr>
            </w:pPr>
          </w:p>
        </w:tc>
        <w:tc>
          <w:tcPr>
            <w:tcW w:w="1564" w:type="dxa"/>
          </w:tcPr>
          <w:p w:rsidR="00C662F6" w:rsidRPr="0074634C" w:rsidP="00C662F6" w14:paraId="1F742AF8"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46A1226B" w14:textId="77777777">
            <w:pPr>
              <w:pStyle w:val="TableParagraph"/>
              <w:kinsoku w:val="0"/>
              <w:overflowPunct w:val="0"/>
              <w:ind w:right="216"/>
              <w:rPr>
                <w:b/>
                <w:sz w:val="20"/>
                <w:szCs w:val="20"/>
              </w:rPr>
            </w:pPr>
          </w:p>
        </w:tc>
        <w:tc>
          <w:tcPr>
            <w:tcW w:w="1710" w:type="dxa"/>
          </w:tcPr>
          <w:p w:rsidR="00C662F6" w:rsidRPr="0074634C" w:rsidP="00C662F6" w14:paraId="2EB230CC" w14:textId="77777777">
            <w:pPr>
              <w:pStyle w:val="TableParagraph"/>
              <w:kinsoku w:val="0"/>
              <w:overflowPunct w:val="0"/>
              <w:ind w:right="216"/>
              <w:rPr>
                <w:b/>
                <w:sz w:val="20"/>
                <w:szCs w:val="20"/>
              </w:rPr>
            </w:pPr>
          </w:p>
        </w:tc>
        <w:tc>
          <w:tcPr>
            <w:tcW w:w="1597" w:type="dxa"/>
          </w:tcPr>
          <w:p w:rsidR="00C662F6" w:rsidRPr="0074634C" w:rsidP="00C662F6" w14:paraId="0506D85B"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72A6D127" w14:textId="77777777">
            <w:pPr>
              <w:pStyle w:val="TableParagraph"/>
              <w:kinsoku w:val="0"/>
              <w:overflowPunct w:val="0"/>
              <w:ind w:right="216"/>
              <w:rPr>
                <w:b/>
                <w:sz w:val="20"/>
                <w:szCs w:val="20"/>
              </w:rPr>
            </w:pPr>
          </w:p>
        </w:tc>
      </w:tr>
      <w:tr w14:paraId="7EEBBBDD" w14:textId="77777777" w:rsidTr="001B1C79">
        <w:tblPrEx>
          <w:tblW w:w="10345" w:type="dxa"/>
          <w:tblLayout w:type="fixed"/>
          <w:tblLook w:val="04A0"/>
        </w:tblPrEx>
        <w:tc>
          <w:tcPr>
            <w:tcW w:w="2324" w:type="dxa"/>
          </w:tcPr>
          <w:p w:rsidR="00C662F6" w:rsidRPr="0074634C" w:rsidP="0074634C" w14:paraId="5A1F55B0" w14:textId="77777777">
            <w:pPr>
              <w:pStyle w:val="TableParagraph"/>
              <w:numPr>
                <w:ilvl w:val="0"/>
                <w:numId w:val="28"/>
              </w:numPr>
              <w:kinsoku w:val="0"/>
              <w:overflowPunct w:val="0"/>
              <w:ind w:right="216"/>
              <w:rPr>
                <w:b/>
                <w:sz w:val="20"/>
                <w:szCs w:val="20"/>
              </w:rPr>
            </w:pPr>
            <w:r w:rsidRPr="0074634C">
              <w:rPr>
                <w:b/>
                <w:sz w:val="20"/>
                <w:szCs w:val="20"/>
              </w:rPr>
              <w:t>Scholarships/Tuition Assistance</w:t>
            </w:r>
          </w:p>
        </w:tc>
        <w:tc>
          <w:tcPr>
            <w:tcW w:w="1564" w:type="dxa"/>
          </w:tcPr>
          <w:p w:rsidR="00C662F6" w:rsidRPr="0074634C" w:rsidP="00C662F6" w14:paraId="7F27233D"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1B7FE75B" w14:textId="77777777">
            <w:pPr>
              <w:pStyle w:val="TableParagraph"/>
              <w:kinsoku w:val="0"/>
              <w:overflowPunct w:val="0"/>
              <w:ind w:right="216"/>
              <w:rPr>
                <w:b/>
                <w:sz w:val="20"/>
                <w:szCs w:val="20"/>
              </w:rPr>
            </w:pPr>
          </w:p>
        </w:tc>
        <w:tc>
          <w:tcPr>
            <w:tcW w:w="1710" w:type="dxa"/>
          </w:tcPr>
          <w:p w:rsidR="00C662F6" w:rsidRPr="0074634C" w:rsidP="00C662F6" w14:paraId="14DB3BD8" w14:textId="77777777">
            <w:pPr>
              <w:pStyle w:val="TableParagraph"/>
              <w:kinsoku w:val="0"/>
              <w:overflowPunct w:val="0"/>
              <w:ind w:right="216"/>
              <w:rPr>
                <w:b/>
                <w:sz w:val="20"/>
                <w:szCs w:val="20"/>
              </w:rPr>
            </w:pPr>
          </w:p>
        </w:tc>
        <w:tc>
          <w:tcPr>
            <w:tcW w:w="1597" w:type="dxa"/>
          </w:tcPr>
          <w:p w:rsidR="00C662F6" w:rsidRPr="0074634C" w:rsidP="00C662F6" w14:paraId="39938045"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6AACB6BF" w14:textId="77777777">
            <w:pPr>
              <w:pStyle w:val="TableParagraph"/>
              <w:kinsoku w:val="0"/>
              <w:overflowPunct w:val="0"/>
              <w:ind w:right="216"/>
              <w:rPr>
                <w:b/>
                <w:sz w:val="20"/>
                <w:szCs w:val="20"/>
              </w:rPr>
            </w:pPr>
          </w:p>
        </w:tc>
      </w:tr>
      <w:tr w14:paraId="257F8332" w14:textId="77777777" w:rsidTr="001B1C79">
        <w:tblPrEx>
          <w:tblW w:w="10345" w:type="dxa"/>
          <w:tblLayout w:type="fixed"/>
          <w:tblLook w:val="04A0"/>
        </w:tblPrEx>
        <w:tc>
          <w:tcPr>
            <w:tcW w:w="2324" w:type="dxa"/>
          </w:tcPr>
          <w:p w:rsidR="00C662F6" w:rsidRPr="0074634C" w:rsidP="0074634C" w14:paraId="3492FE81" w14:textId="77777777">
            <w:pPr>
              <w:pStyle w:val="TableParagraph"/>
              <w:numPr>
                <w:ilvl w:val="0"/>
                <w:numId w:val="28"/>
              </w:numPr>
              <w:kinsoku w:val="0"/>
              <w:overflowPunct w:val="0"/>
              <w:ind w:right="216"/>
              <w:rPr>
                <w:b/>
                <w:sz w:val="20"/>
                <w:szCs w:val="20"/>
              </w:rPr>
            </w:pPr>
            <w:r w:rsidRPr="0074634C">
              <w:rPr>
                <w:b/>
                <w:sz w:val="20"/>
                <w:szCs w:val="20"/>
              </w:rPr>
              <w:t>Total Costs (A+B+C+D)</w:t>
            </w:r>
          </w:p>
          <w:p w:rsidR="000D1262" w:rsidRPr="0074634C" w:rsidP="0074634C" w14:paraId="063A6007" w14:textId="77777777">
            <w:pPr>
              <w:pStyle w:val="TableParagraph"/>
              <w:kinsoku w:val="0"/>
              <w:overflowPunct w:val="0"/>
              <w:ind w:left="720" w:right="216"/>
              <w:rPr>
                <w:b/>
                <w:sz w:val="20"/>
                <w:szCs w:val="20"/>
              </w:rPr>
            </w:pPr>
          </w:p>
        </w:tc>
        <w:tc>
          <w:tcPr>
            <w:tcW w:w="1564" w:type="dxa"/>
          </w:tcPr>
          <w:p w:rsidR="00C662F6" w:rsidRPr="0074634C" w:rsidP="00C662F6" w14:paraId="088292C3" w14:textId="77777777">
            <w:pPr>
              <w:pStyle w:val="TableParagraph"/>
              <w:kinsoku w:val="0"/>
              <w:overflowPunct w:val="0"/>
              <w:ind w:right="216"/>
              <w:rPr>
                <w:b/>
                <w:sz w:val="20"/>
                <w:szCs w:val="20"/>
              </w:rPr>
            </w:pPr>
          </w:p>
        </w:tc>
        <w:tc>
          <w:tcPr>
            <w:tcW w:w="1710" w:type="dxa"/>
          </w:tcPr>
          <w:p w:rsidR="00C662F6" w:rsidRPr="0074634C" w:rsidP="00C662F6" w14:paraId="1444E862" w14:textId="77777777">
            <w:pPr>
              <w:pStyle w:val="TableParagraph"/>
              <w:kinsoku w:val="0"/>
              <w:overflowPunct w:val="0"/>
              <w:ind w:right="216"/>
              <w:rPr>
                <w:b/>
                <w:sz w:val="20"/>
                <w:szCs w:val="20"/>
              </w:rPr>
            </w:pPr>
          </w:p>
        </w:tc>
        <w:tc>
          <w:tcPr>
            <w:tcW w:w="1710" w:type="dxa"/>
          </w:tcPr>
          <w:p w:rsidR="00C662F6" w:rsidRPr="0074634C" w:rsidP="00C662F6" w14:paraId="3293AB27" w14:textId="77777777">
            <w:pPr>
              <w:pStyle w:val="TableParagraph"/>
              <w:kinsoku w:val="0"/>
              <w:overflowPunct w:val="0"/>
              <w:ind w:right="216"/>
              <w:rPr>
                <w:b/>
                <w:sz w:val="20"/>
                <w:szCs w:val="20"/>
              </w:rPr>
            </w:pPr>
          </w:p>
        </w:tc>
        <w:tc>
          <w:tcPr>
            <w:tcW w:w="1597" w:type="dxa"/>
          </w:tcPr>
          <w:p w:rsidR="00C662F6" w:rsidRPr="0074634C" w:rsidP="00C662F6" w14:paraId="6619CFCE" w14:textId="77777777">
            <w:pPr>
              <w:pStyle w:val="TableParagraph"/>
              <w:kinsoku w:val="0"/>
              <w:overflowPunct w:val="0"/>
              <w:ind w:right="216"/>
              <w:rPr>
                <w:b/>
                <w:sz w:val="20"/>
                <w:szCs w:val="20"/>
              </w:rPr>
            </w:pPr>
          </w:p>
        </w:tc>
        <w:tc>
          <w:tcPr>
            <w:tcW w:w="1440" w:type="dxa"/>
          </w:tcPr>
          <w:p w:rsidR="00C662F6" w:rsidRPr="0074634C" w:rsidP="001B5282" w14:paraId="07460D79" w14:textId="77777777">
            <w:pPr>
              <w:pStyle w:val="TableParagraph"/>
              <w:kinsoku w:val="0"/>
              <w:overflowPunct w:val="0"/>
              <w:ind w:right="216"/>
              <w:rPr>
                <w:b/>
                <w:sz w:val="20"/>
                <w:szCs w:val="20"/>
              </w:rPr>
            </w:pPr>
          </w:p>
        </w:tc>
      </w:tr>
    </w:tbl>
    <w:p w:rsidR="00C411A0" w:rsidP="0019233A" w14:paraId="4E8489EB" w14:textId="77777777">
      <w:pPr>
        <w:tabs>
          <w:tab w:val="left" w:pos="1872"/>
        </w:tabs>
        <w:kinsoku w:val="0"/>
        <w:overflowPunct w:val="0"/>
        <w:ind w:right="1339"/>
      </w:pPr>
    </w:p>
    <w:p w:rsidR="00FE4C10" w:rsidRPr="00842A74" w:rsidP="00FE4C10" w14:paraId="4DABCB0C" w14:textId="655453F3">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9</w:t>
      </w:r>
      <w:r w:rsidRPr="00842A74">
        <w:t xml:space="preserve">. </w:t>
      </w:r>
      <w:r w:rsidRPr="00842A74" w:rsidR="00533D97">
        <w:t xml:space="preserve"> </w:t>
      </w:r>
      <w:r w:rsidRPr="00842A74">
        <w:rPr>
          <w:u w:val="single"/>
        </w:rPr>
        <w:t>Budgetary Modifications</w:t>
      </w:r>
      <w:r w:rsidRPr="00842A74">
        <w:t xml:space="preserve">.  If you are not expending Federal or non-Federal funds as originally planned for the current budget period, please provide an explanation.  Describe how you plan to expend </w:t>
      </w:r>
      <w:r w:rsidRPr="00842A74" w:rsidR="00DC4346">
        <w:t xml:space="preserve">any </w:t>
      </w:r>
      <w:r w:rsidRPr="00842A74">
        <w:t>carryover funds and/or how you plan to meet your matching requirements</w:t>
      </w:r>
      <w:r w:rsidR="00570451">
        <w:t xml:space="preserve"> (no more than </w:t>
      </w:r>
      <w:r w:rsidR="00242A71">
        <w:t>4,000</w:t>
      </w:r>
      <w:r w:rsidR="00B23961">
        <w:t xml:space="preserve"> characters)</w:t>
      </w:r>
      <w:r w:rsidR="00A01307">
        <w:t>.</w:t>
      </w:r>
    </w:p>
    <w:p w:rsidR="00FE4C10" w:rsidRPr="00842A74" w:rsidP="0019233A" w14:paraId="52995A8F" w14:textId="77777777">
      <w:pPr>
        <w:tabs>
          <w:tab w:val="left" w:pos="1872"/>
        </w:tabs>
        <w:kinsoku w:val="0"/>
        <w:overflowPunct w:val="0"/>
        <w:ind w:right="1339"/>
      </w:pPr>
    </w:p>
    <w:p w:rsidR="00C87910" w:rsidRPr="00842A74" w:rsidP="00FE4C10" w14:paraId="6033F990" w14:textId="6F258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r>
        <w:rPr>
          <w:color w:val="000000"/>
        </w:rPr>
        <w:t>10</w:t>
      </w:r>
      <w:r w:rsidRPr="00842A74" w:rsidR="00FE4C10">
        <w:rPr>
          <w:color w:val="000000"/>
        </w:rPr>
        <w:t xml:space="preserve">. </w:t>
      </w:r>
      <w:r w:rsidRPr="00842A74" w:rsidR="00533D97">
        <w:rPr>
          <w:color w:val="000000"/>
        </w:rPr>
        <w:t xml:space="preserve"> </w:t>
      </w:r>
      <w:r w:rsidRPr="00842A74" w:rsidR="00FE4C10">
        <w:rPr>
          <w:color w:val="000000"/>
          <w:u w:val="single"/>
        </w:rPr>
        <w:t>Matching Contributions</w:t>
      </w:r>
      <w:r w:rsidRPr="00842A74" w:rsidR="00FE4C10">
        <w:rPr>
          <w:color w:val="000000"/>
        </w:rPr>
        <w:t xml:space="preserve">.  </w:t>
      </w:r>
      <w:r w:rsidRPr="001B1C79">
        <w:t xml:space="preserve">In the following table, provide information about your actual and anticipated non-Federal matching contributions for the </w:t>
      </w:r>
      <w:r w:rsidRPr="001B1C79">
        <w:rPr>
          <w:b/>
          <w:bCs/>
          <w:i/>
          <w:iCs/>
        </w:rPr>
        <w:t>current budget period</w:t>
      </w:r>
      <w:r w:rsidRPr="001B1C79">
        <w:rPr>
          <w:b/>
          <w:bCs/>
        </w:rPr>
        <w:t xml:space="preserve">. </w:t>
      </w:r>
      <w:r w:rsidRPr="001B1C79" w:rsidR="00B117E8">
        <w:rPr>
          <w:b/>
          <w:bCs/>
        </w:rPr>
        <w:t xml:space="preserve"> </w:t>
      </w:r>
      <w:r w:rsidRPr="001B1C79">
        <w:t xml:space="preserve">The current budget period can be found in Section 6 of your current Grant Award Notification (GAN). </w:t>
      </w:r>
      <w:r w:rsidRPr="001B1C79" w:rsidR="00B117E8">
        <w:t xml:space="preserve"> </w:t>
      </w:r>
      <w:r w:rsidRPr="001B1C79">
        <w:rPr>
          <w:b/>
          <w:bCs/>
        </w:rPr>
        <w:t>If this is the first award year of your grant, the reporting period includes the time period from the beginning of your grant through March 31</w:t>
      </w:r>
      <w:r w:rsidRPr="001B1C79">
        <w:rPr>
          <w:b/>
          <w:bCs/>
          <w:vertAlign w:val="superscript"/>
        </w:rPr>
        <w:t>st</w:t>
      </w:r>
      <w:r w:rsidRPr="001B1C79">
        <w:rPr>
          <w:b/>
          <w:bCs/>
        </w:rPr>
        <w:t xml:space="preserve"> of the current calendar year.</w:t>
      </w:r>
    </w:p>
    <w:p w:rsidR="00C87910" w:rsidP="00FE4C10" w14:paraId="44F9EC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C87910" w:rsidP="0074634C" w14:paraId="42F090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color w:val="000000"/>
        </w:rPr>
      </w:pPr>
      <w:r w:rsidRPr="0074634C">
        <w:rPr>
          <w:b/>
          <w:color w:val="000000"/>
        </w:rPr>
        <w:t>Non-Federal Matching Budget Summary</w:t>
      </w:r>
    </w:p>
    <w:p w:rsidR="00C87910" w:rsidP="0074634C" w14:paraId="21EFFB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color w:val="000000"/>
        </w:rPr>
      </w:pPr>
    </w:p>
    <w:tbl>
      <w:tblPr>
        <w:tblStyle w:val="TableGrid"/>
        <w:tblW w:w="8392" w:type="dxa"/>
        <w:jc w:val="center"/>
        <w:tblLayout w:type="fixed"/>
        <w:tblLook w:val="04A0"/>
      </w:tblPr>
      <w:tblGrid>
        <w:gridCol w:w="3009"/>
        <w:gridCol w:w="1710"/>
        <w:gridCol w:w="1800"/>
        <w:gridCol w:w="1873"/>
      </w:tblGrid>
      <w:tr w14:paraId="4DA09B12" w14:textId="77777777" w:rsidTr="001B1C79">
        <w:tblPrEx>
          <w:tblW w:w="8392" w:type="dxa"/>
          <w:jc w:val="center"/>
          <w:tblLayout w:type="fixed"/>
          <w:tblLook w:val="04A0"/>
        </w:tblPrEx>
        <w:trPr>
          <w:trHeight w:val="1425"/>
          <w:jc w:val="center"/>
        </w:trPr>
        <w:tc>
          <w:tcPr>
            <w:tcW w:w="3009" w:type="dxa"/>
            <w:shd w:val="clear" w:color="auto" w:fill="BFBFBF" w:themeFill="background1" w:themeFillShade="BF"/>
          </w:tcPr>
          <w:p w:rsidR="00C87910" w:rsidRPr="0074634C" w:rsidP="004E609B" w14:paraId="0EA0FC82" w14:textId="77777777">
            <w:pPr>
              <w:pStyle w:val="TableParagraph"/>
              <w:kinsoku w:val="0"/>
              <w:overflowPunct w:val="0"/>
              <w:ind w:right="216"/>
              <w:rPr>
                <w:b/>
                <w:sz w:val="20"/>
                <w:szCs w:val="20"/>
              </w:rPr>
            </w:pPr>
          </w:p>
        </w:tc>
        <w:tc>
          <w:tcPr>
            <w:tcW w:w="1710" w:type="dxa"/>
            <w:shd w:val="clear" w:color="auto" w:fill="BFBFBF" w:themeFill="background1" w:themeFillShade="BF"/>
          </w:tcPr>
          <w:p w:rsidR="00C87910" w:rsidRPr="0074634C" w:rsidP="001B1C79" w14:paraId="5103C44B" w14:textId="4D49A495">
            <w:pPr>
              <w:pStyle w:val="TableParagraph"/>
              <w:kinsoku w:val="0"/>
              <w:overflowPunct w:val="0"/>
              <w:ind w:right="216"/>
              <w:jc w:val="center"/>
              <w:rPr>
                <w:b/>
                <w:sz w:val="20"/>
                <w:szCs w:val="20"/>
              </w:rPr>
            </w:pPr>
            <w:r w:rsidRPr="0074634C">
              <w:rPr>
                <w:b/>
                <w:sz w:val="20"/>
                <w:szCs w:val="20"/>
              </w:rPr>
              <w:t xml:space="preserve">Matching Contributions Proposed </w:t>
            </w:r>
            <w:r w:rsidR="00FD0085">
              <w:rPr>
                <w:b/>
                <w:sz w:val="20"/>
                <w:szCs w:val="20"/>
              </w:rPr>
              <w:t>f</w:t>
            </w:r>
            <w:r w:rsidRPr="0074634C" w:rsidR="00FD0085">
              <w:rPr>
                <w:b/>
                <w:sz w:val="20"/>
                <w:szCs w:val="20"/>
              </w:rPr>
              <w:t xml:space="preserve">or </w:t>
            </w:r>
            <w:r w:rsidRPr="0074634C">
              <w:rPr>
                <w:b/>
                <w:sz w:val="20"/>
                <w:szCs w:val="20"/>
              </w:rPr>
              <w:t>Current Budget Period (See Current GAN)</w:t>
            </w:r>
          </w:p>
        </w:tc>
        <w:tc>
          <w:tcPr>
            <w:tcW w:w="1800" w:type="dxa"/>
            <w:shd w:val="clear" w:color="auto" w:fill="BFBFBF" w:themeFill="background1" w:themeFillShade="BF"/>
          </w:tcPr>
          <w:p w:rsidR="00C87910" w:rsidRPr="0074634C" w:rsidP="001B1C79" w14:paraId="188E4C83" w14:textId="5DEB6975">
            <w:pPr>
              <w:pStyle w:val="TableParagraph"/>
              <w:kinsoku w:val="0"/>
              <w:overflowPunct w:val="0"/>
              <w:ind w:right="216"/>
              <w:jc w:val="center"/>
              <w:rPr>
                <w:b/>
                <w:sz w:val="20"/>
                <w:szCs w:val="20"/>
              </w:rPr>
            </w:pPr>
            <w:r w:rsidRPr="0074634C">
              <w:rPr>
                <w:b/>
                <w:sz w:val="20"/>
                <w:szCs w:val="20"/>
              </w:rPr>
              <w:t>Actual Matching Contributions for Current Budget Period</w:t>
            </w:r>
            <w:r w:rsidR="0000758E">
              <w:rPr>
                <w:b/>
                <w:sz w:val="20"/>
                <w:szCs w:val="20"/>
              </w:rPr>
              <w:t xml:space="preserve"> from GAN Start Date thr</w:t>
            </w:r>
            <w:r w:rsidR="00992B93">
              <w:rPr>
                <w:b/>
                <w:sz w:val="20"/>
                <w:szCs w:val="20"/>
              </w:rPr>
              <w:t>ough</w:t>
            </w:r>
            <w:r w:rsidRPr="0074634C">
              <w:rPr>
                <w:b/>
                <w:sz w:val="20"/>
                <w:szCs w:val="20"/>
              </w:rPr>
              <w:t xml:space="preserve"> March</w:t>
            </w:r>
            <w:r w:rsidR="0000758E">
              <w:rPr>
                <w:b/>
                <w:sz w:val="20"/>
                <w:szCs w:val="20"/>
              </w:rPr>
              <w:t xml:space="preserve"> of APR Submission Year</w:t>
            </w:r>
          </w:p>
        </w:tc>
        <w:tc>
          <w:tcPr>
            <w:tcW w:w="1873" w:type="dxa"/>
            <w:shd w:val="clear" w:color="auto" w:fill="BFBFBF" w:themeFill="background1" w:themeFillShade="BF"/>
          </w:tcPr>
          <w:p w:rsidR="00C87910" w:rsidRPr="0074634C" w:rsidP="001B1C79" w14:paraId="2619FA35" w14:textId="77777777">
            <w:pPr>
              <w:pStyle w:val="TableParagraph"/>
              <w:kinsoku w:val="0"/>
              <w:overflowPunct w:val="0"/>
              <w:ind w:right="216"/>
              <w:jc w:val="center"/>
              <w:rPr>
                <w:b/>
                <w:sz w:val="20"/>
                <w:szCs w:val="20"/>
              </w:rPr>
            </w:pPr>
            <w:r w:rsidRPr="0074634C">
              <w:rPr>
                <w:b/>
                <w:sz w:val="20"/>
                <w:szCs w:val="20"/>
              </w:rPr>
              <w:t>Anticipated Matching Contributions from April to Current Budget Period End Date</w:t>
            </w:r>
          </w:p>
        </w:tc>
      </w:tr>
      <w:tr w14:paraId="026D9B6C" w14:textId="77777777" w:rsidTr="001B1C79">
        <w:tblPrEx>
          <w:tblW w:w="8392" w:type="dxa"/>
          <w:jc w:val="center"/>
          <w:tblLayout w:type="fixed"/>
          <w:tblLook w:val="04A0"/>
        </w:tblPrEx>
        <w:trPr>
          <w:jc w:val="center"/>
        </w:trPr>
        <w:tc>
          <w:tcPr>
            <w:tcW w:w="3009" w:type="dxa"/>
          </w:tcPr>
          <w:p w:rsidR="00C87910" w:rsidRPr="0074634C" w:rsidP="0074634C" w14:paraId="2569D6E2" w14:textId="77777777">
            <w:pPr>
              <w:pStyle w:val="TableParagraph"/>
              <w:numPr>
                <w:ilvl w:val="0"/>
                <w:numId w:val="29"/>
              </w:numPr>
              <w:kinsoku w:val="0"/>
              <w:overflowPunct w:val="0"/>
              <w:ind w:right="216"/>
              <w:rPr>
                <w:b/>
                <w:sz w:val="20"/>
                <w:szCs w:val="20"/>
              </w:rPr>
            </w:pPr>
            <w:r w:rsidRPr="0074634C">
              <w:rPr>
                <w:b/>
                <w:sz w:val="20"/>
                <w:szCs w:val="20"/>
              </w:rPr>
              <w:t>Salaries and Wages</w:t>
            </w:r>
          </w:p>
          <w:p w:rsidR="00C87910" w:rsidRPr="0074634C" w:rsidP="004E609B" w14:paraId="686571AB" w14:textId="77777777">
            <w:pPr>
              <w:pStyle w:val="TableParagraph"/>
              <w:kinsoku w:val="0"/>
              <w:overflowPunct w:val="0"/>
              <w:ind w:left="720" w:right="216"/>
              <w:rPr>
                <w:b/>
                <w:sz w:val="20"/>
                <w:szCs w:val="20"/>
              </w:rPr>
            </w:pPr>
          </w:p>
        </w:tc>
        <w:tc>
          <w:tcPr>
            <w:tcW w:w="1710" w:type="dxa"/>
          </w:tcPr>
          <w:p w:rsidR="00C87910" w:rsidRPr="0074634C" w:rsidP="004E609B" w14:paraId="16C69799" w14:textId="77777777">
            <w:pPr>
              <w:pStyle w:val="TableParagraph"/>
              <w:kinsoku w:val="0"/>
              <w:overflowPunct w:val="0"/>
              <w:ind w:right="216"/>
              <w:rPr>
                <w:b/>
                <w:sz w:val="20"/>
                <w:szCs w:val="20"/>
              </w:rPr>
            </w:pPr>
          </w:p>
        </w:tc>
        <w:tc>
          <w:tcPr>
            <w:tcW w:w="1800" w:type="dxa"/>
          </w:tcPr>
          <w:p w:rsidR="00C87910" w:rsidRPr="0074634C" w:rsidP="004E609B" w14:paraId="5BB28054" w14:textId="77777777">
            <w:pPr>
              <w:pStyle w:val="TableParagraph"/>
              <w:kinsoku w:val="0"/>
              <w:overflowPunct w:val="0"/>
              <w:ind w:right="216"/>
              <w:rPr>
                <w:b/>
                <w:sz w:val="20"/>
                <w:szCs w:val="20"/>
              </w:rPr>
            </w:pPr>
          </w:p>
        </w:tc>
        <w:tc>
          <w:tcPr>
            <w:tcW w:w="1873" w:type="dxa"/>
          </w:tcPr>
          <w:p w:rsidR="00C87910" w:rsidRPr="0074634C" w:rsidP="004E609B" w14:paraId="69F1F5BF" w14:textId="77777777">
            <w:pPr>
              <w:pStyle w:val="TableParagraph"/>
              <w:kinsoku w:val="0"/>
              <w:overflowPunct w:val="0"/>
              <w:ind w:right="216"/>
              <w:rPr>
                <w:b/>
                <w:sz w:val="20"/>
                <w:szCs w:val="20"/>
              </w:rPr>
            </w:pPr>
          </w:p>
        </w:tc>
      </w:tr>
      <w:tr w14:paraId="0561CA96" w14:textId="77777777" w:rsidTr="001B1C79">
        <w:tblPrEx>
          <w:tblW w:w="8392" w:type="dxa"/>
          <w:jc w:val="center"/>
          <w:tblLayout w:type="fixed"/>
          <w:tblLook w:val="04A0"/>
        </w:tblPrEx>
        <w:trPr>
          <w:jc w:val="center"/>
        </w:trPr>
        <w:tc>
          <w:tcPr>
            <w:tcW w:w="3009" w:type="dxa"/>
          </w:tcPr>
          <w:p w:rsidR="00C87910" w:rsidRPr="0074634C" w:rsidP="0074634C" w14:paraId="41F03B73" w14:textId="77777777">
            <w:pPr>
              <w:pStyle w:val="TableParagraph"/>
              <w:numPr>
                <w:ilvl w:val="0"/>
                <w:numId w:val="29"/>
              </w:numPr>
              <w:kinsoku w:val="0"/>
              <w:overflowPunct w:val="0"/>
              <w:ind w:right="216"/>
              <w:rPr>
                <w:b/>
                <w:sz w:val="20"/>
                <w:szCs w:val="20"/>
              </w:rPr>
            </w:pPr>
            <w:r w:rsidRPr="0074634C">
              <w:rPr>
                <w:b/>
                <w:sz w:val="20"/>
                <w:szCs w:val="20"/>
              </w:rPr>
              <w:t>Employee Benefits</w:t>
            </w:r>
          </w:p>
          <w:p w:rsidR="00C87910" w:rsidRPr="0074634C" w:rsidP="004E609B" w14:paraId="382593FB" w14:textId="77777777">
            <w:pPr>
              <w:pStyle w:val="TableParagraph"/>
              <w:kinsoku w:val="0"/>
              <w:overflowPunct w:val="0"/>
              <w:ind w:left="720" w:right="216"/>
              <w:rPr>
                <w:b/>
                <w:sz w:val="20"/>
                <w:szCs w:val="20"/>
              </w:rPr>
            </w:pPr>
          </w:p>
        </w:tc>
        <w:tc>
          <w:tcPr>
            <w:tcW w:w="1710" w:type="dxa"/>
          </w:tcPr>
          <w:p w:rsidR="00C87910" w:rsidRPr="0074634C" w:rsidP="004E609B" w14:paraId="14AACF90" w14:textId="77777777">
            <w:pPr>
              <w:pStyle w:val="TableParagraph"/>
              <w:kinsoku w:val="0"/>
              <w:overflowPunct w:val="0"/>
              <w:ind w:right="216"/>
              <w:rPr>
                <w:b/>
                <w:sz w:val="20"/>
                <w:szCs w:val="20"/>
              </w:rPr>
            </w:pPr>
          </w:p>
        </w:tc>
        <w:tc>
          <w:tcPr>
            <w:tcW w:w="1800" w:type="dxa"/>
          </w:tcPr>
          <w:p w:rsidR="00C87910" w:rsidRPr="0074634C" w:rsidP="004E609B" w14:paraId="77E996CF" w14:textId="77777777">
            <w:pPr>
              <w:pStyle w:val="TableParagraph"/>
              <w:kinsoku w:val="0"/>
              <w:overflowPunct w:val="0"/>
              <w:ind w:right="216"/>
              <w:rPr>
                <w:b/>
                <w:sz w:val="20"/>
                <w:szCs w:val="20"/>
              </w:rPr>
            </w:pPr>
          </w:p>
        </w:tc>
        <w:tc>
          <w:tcPr>
            <w:tcW w:w="1873" w:type="dxa"/>
          </w:tcPr>
          <w:p w:rsidR="00C87910" w:rsidRPr="0074634C" w:rsidP="004E609B" w14:paraId="574B78B0" w14:textId="77777777">
            <w:pPr>
              <w:pStyle w:val="TableParagraph"/>
              <w:kinsoku w:val="0"/>
              <w:overflowPunct w:val="0"/>
              <w:ind w:right="216"/>
              <w:rPr>
                <w:b/>
                <w:sz w:val="20"/>
                <w:szCs w:val="20"/>
              </w:rPr>
            </w:pPr>
          </w:p>
        </w:tc>
      </w:tr>
      <w:tr w14:paraId="156D25DB" w14:textId="77777777" w:rsidTr="001B1C79">
        <w:tblPrEx>
          <w:tblW w:w="8392" w:type="dxa"/>
          <w:jc w:val="center"/>
          <w:tblLayout w:type="fixed"/>
          <w:tblLook w:val="04A0"/>
        </w:tblPrEx>
        <w:trPr>
          <w:jc w:val="center"/>
        </w:trPr>
        <w:tc>
          <w:tcPr>
            <w:tcW w:w="3009" w:type="dxa"/>
          </w:tcPr>
          <w:p w:rsidR="00C87910" w:rsidRPr="0074634C" w:rsidP="0074634C" w14:paraId="13A59D62" w14:textId="77777777">
            <w:pPr>
              <w:pStyle w:val="TableParagraph"/>
              <w:numPr>
                <w:ilvl w:val="0"/>
                <w:numId w:val="29"/>
              </w:numPr>
              <w:kinsoku w:val="0"/>
              <w:overflowPunct w:val="0"/>
              <w:ind w:right="216"/>
              <w:rPr>
                <w:b/>
                <w:sz w:val="20"/>
                <w:szCs w:val="20"/>
              </w:rPr>
            </w:pPr>
            <w:r w:rsidRPr="0074634C">
              <w:rPr>
                <w:b/>
                <w:sz w:val="20"/>
                <w:szCs w:val="20"/>
              </w:rPr>
              <w:t>Travel</w:t>
            </w:r>
          </w:p>
          <w:p w:rsidR="00C87910" w:rsidRPr="0074634C" w:rsidP="004E609B" w14:paraId="5393779E" w14:textId="77777777">
            <w:pPr>
              <w:pStyle w:val="TableParagraph"/>
              <w:kinsoku w:val="0"/>
              <w:overflowPunct w:val="0"/>
              <w:ind w:left="720" w:right="216"/>
              <w:rPr>
                <w:b/>
                <w:sz w:val="20"/>
                <w:szCs w:val="20"/>
              </w:rPr>
            </w:pPr>
          </w:p>
        </w:tc>
        <w:tc>
          <w:tcPr>
            <w:tcW w:w="1710" w:type="dxa"/>
          </w:tcPr>
          <w:p w:rsidR="00C87910" w:rsidRPr="0074634C" w:rsidP="004E609B" w14:paraId="5B60B905" w14:textId="77777777">
            <w:pPr>
              <w:pStyle w:val="TableParagraph"/>
              <w:kinsoku w:val="0"/>
              <w:overflowPunct w:val="0"/>
              <w:ind w:right="216"/>
              <w:rPr>
                <w:b/>
                <w:sz w:val="20"/>
                <w:szCs w:val="20"/>
              </w:rPr>
            </w:pPr>
          </w:p>
        </w:tc>
        <w:tc>
          <w:tcPr>
            <w:tcW w:w="1800" w:type="dxa"/>
          </w:tcPr>
          <w:p w:rsidR="00C87910" w:rsidRPr="0074634C" w:rsidP="004E609B" w14:paraId="28A6DFBE" w14:textId="77777777">
            <w:pPr>
              <w:pStyle w:val="TableParagraph"/>
              <w:kinsoku w:val="0"/>
              <w:overflowPunct w:val="0"/>
              <w:ind w:right="216"/>
              <w:rPr>
                <w:b/>
                <w:sz w:val="20"/>
                <w:szCs w:val="20"/>
              </w:rPr>
            </w:pPr>
          </w:p>
        </w:tc>
        <w:tc>
          <w:tcPr>
            <w:tcW w:w="1873" w:type="dxa"/>
          </w:tcPr>
          <w:p w:rsidR="00C87910" w:rsidRPr="0074634C" w:rsidP="004E609B" w14:paraId="24E23738" w14:textId="77777777">
            <w:pPr>
              <w:pStyle w:val="TableParagraph"/>
              <w:kinsoku w:val="0"/>
              <w:overflowPunct w:val="0"/>
              <w:ind w:right="216"/>
              <w:rPr>
                <w:b/>
                <w:sz w:val="20"/>
                <w:szCs w:val="20"/>
              </w:rPr>
            </w:pPr>
          </w:p>
        </w:tc>
      </w:tr>
      <w:tr w14:paraId="207525FD" w14:textId="77777777" w:rsidTr="001B1C79">
        <w:tblPrEx>
          <w:tblW w:w="8392" w:type="dxa"/>
          <w:jc w:val="center"/>
          <w:tblLayout w:type="fixed"/>
          <w:tblLook w:val="04A0"/>
        </w:tblPrEx>
        <w:trPr>
          <w:jc w:val="center"/>
        </w:trPr>
        <w:tc>
          <w:tcPr>
            <w:tcW w:w="3009" w:type="dxa"/>
          </w:tcPr>
          <w:p w:rsidR="00C87910" w:rsidRPr="0074634C" w:rsidP="0074634C" w14:paraId="1751F31D" w14:textId="77777777">
            <w:pPr>
              <w:pStyle w:val="TableParagraph"/>
              <w:numPr>
                <w:ilvl w:val="0"/>
                <w:numId w:val="29"/>
              </w:numPr>
              <w:kinsoku w:val="0"/>
              <w:overflowPunct w:val="0"/>
              <w:ind w:right="216"/>
              <w:rPr>
                <w:b/>
                <w:sz w:val="20"/>
                <w:szCs w:val="20"/>
              </w:rPr>
            </w:pPr>
            <w:r w:rsidRPr="0074634C">
              <w:rPr>
                <w:b/>
                <w:sz w:val="20"/>
                <w:szCs w:val="20"/>
              </w:rPr>
              <w:t>Materials &amp; Supplies</w:t>
            </w:r>
          </w:p>
          <w:p w:rsidR="00C87910" w:rsidRPr="0074634C" w:rsidP="004E609B" w14:paraId="3DE86DFC" w14:textId="77777777">
            <w:pPr>
              <w:pStyle w:val="TableParagraph"/>
              <w:kinsoku w:val="0"/>
              <w:overflowPunct w:val="0"/>
              <w:ind w:left="720" w:right="216"/>
              <w:rPr>
                <w:b/>
                <w:sz w:val="20"/>
                <w:szCs w:val="20"/>
              </w:rPr>
            </w:pPr>
          </w:p>
        </w:tc>
        <w:tc>
          <w:tcPr>
            <w:tcW w:w="1710" w:type="dxa"/>
          </w:tcPr>
          <w:p w:rsidR="00C87910" w:rsidRPr="0074634C" w:rsidP="004E609B" w14:paraId="18D03D35" w14:textId="77777777">
            <w:pPr>
              <w:pStyle w:val="TableParagraph"/>
              <w:kinsoku w:val="0"/>
              <w:overflowPunct w:val="0"/>
              <w:ind w:right="216"/>
              <w:rPr>
                <w:b/>
                <w:sz w:val="20"/>
                <w:szCs w:val="20"/>
              </w:rPr>
            </w:pPr>
          </w:p>
        </w:tc>
        <w:tc>
          <w:tcPr>
            <w:tcW w:w="1800" w:type="dxa"/>
          </w:tcPr>
          <w:p w:rsidR="00C87910" w:rsidRPr="0074634C" w:rsidP="004E609B" w14:paraId="07C8D9DF" w14:textId="77777777">
            <w:pPr>
              <w:pStyle w:val="TableParagraph"/>
              <w:kinsoku w:val="0"/>
              <w:overflowPunct w:val="0"/>
              <w:ind w:right="216"/>
              <w:rPr>
                <w:b/>
                <w:sz w:val="20"/>
                <w:szCs w:val="20"/>
              </w:rPr>
            </w:pPr>
          </w:p>
        </w:tc>
        <w:tc>
          <w:tcPr>
            <w:tcW w:w="1873" w:type="dxa"/>
          </w:tcPr>
          <w:p w:rsidR="00C87910" w:rsidRPr="0074634C" w:rsidP="004E609B" w14:paraId="3F5AFBA8" w14:textId="77777777">
            <w:pPr>
              <w:pStyle w:val="TableParagraph"/>
              <w:kinsoku w:val="0"/>
              <w:overflowPunct w:val="0"/>
              <w:ind w:right="216"/>
              <w:rPr>
                <w:b/>
                <w:sz w:val="20"/>
                <w:szCs w:val="20"/>
              </w:rPr>
            </w:pPr>
          </w:p>
        </w:tc>
      </w:tr>
      <w:tr w14:paraId="56B65A47" w14:textId="77777777" w:rsidTr="001B1C79">
        <w:tblPrEx>
          <w:tblW w:w="8392" w:type="dxa"/>
          <w:jc w:val="center"/>
          <w:tblLayout w:type="fixed"/>
          <w:tblLook w:val="04A0"/>
        </w:tblPrEx>
        <w:trPr>
          <w:jc w:val="center"/>
        </w:trPr>
        <w:tc>
          <w:tcPr>
            <w:tcW w:w="3009" w:type="dxa"/>
          </w:tcPr>
          <w:p w:rsidR="00C87910" w:rsidRPr="004E10C3" w:rsidP="001B1C79" w14:paraId="14B2CB25" w14:textId="55538163">
            <w:pPr>
              <w:pStyle w:val="TableParagraph"/>
              <w:numPr>
                <w:ilvl w:val="0"/>
                <w:numId w:val="29"/>
              </w:numPr>
              <w:kinsoku w:val="0"/>
              <w:overflowPunct w:val="0"/>
              <w:ind w:right="216"/>
              <w:rPr>
                <w:b/>
                <w:sz w:val="20"/>
                <w:szCs w:val="20"/>
              </w:rPr>
            </w:pPr>
            <w:r w:rsidRPr="0074634C">
              <w:rPr>
                <w:b/>
                <w:sz w:val="20"/>
                <w:szCs w:val="20"/>
              </w:rPr>
              <w:t>Consultants &amp; Contracts</w:t>
            </w:r>
          </w:p>
        </w:tc>
        <w:tc>
          <w:tcPr>
            <w:tcW w:w="1710" w:type="dxa"/>
          </w:tcPr>
          <w:p w:rsidR="00C87910" w:rsidRPr="0074634C" w:rsidP="004E609B" w14:paraId="2A2815F9" w14:textId="77777777">
            <w:pPr>
              <w:pStyle w:val="TableParagraph"/>
              <w:kinsoku w:val="0"/>
              <w:overflowPunct w:val="0"/>
              <w:ind w:right="216"/>
              <w:rPr>
                <w:b/>
                <w:sz w:val="20"/>
                <w:szCs w:val="20"/>
              </w:rPr>
            </w:pPr>
          </w:p>
        </w:tc>
        <w:tc>
          <w:tcPr>
            <w:tcW w:w="1800" w:type="dxa"/>
          </w:tcPr>
          <w:p w:rsidR="00C87910" w:rsidRPr="0074634C" w:rsidP="004E609B" w14:paraId="5EDFA887" w14:textId="77777777">
            <w:pPr>
              <w:pStyle w:val="TableParagraph"/>
              <w:kinsoku w:val="0"/>
              <w:overflowPunct w:val="0"/>
              <w:ind w:right="216"/>
              <w:rPr>
                <w:b/>
                <w:sz w:val="20"/>
                <w:szCs w:val="20"/>
              </w:rPr>
            </w:pPr>
          </w:p>
        </w:tc>
        <w:tc>
          <w:tcPr>
            <w:tcW w:w="1873" w:type="dxa"/>
          </w:tcPr>
          <w:p w:rsidR="00C87910" w:rsidRPr="0074634C" w:rsidP="004E609B" w14:paraId="4551304A" w14:textId="77777777">
            <w:pPr>
              <w:pStyle w:val="TableParagraph"/>
              <w:kinsoku w:val="0"/>
              <w:overflowPunct w:val="0"/>
              <w:ind w:right="216"/>
              <w:rPr>
                <w:b/>
                <w:sz w:val="20"/>
                <w:szCs w:val="20"/>
              </w:rPr>
            </w:pPr>
          </w:p>
        </w:tc>
      </w:tr>
      <w:tr w14:paraId="255D3D08" w14:textId="77777777" w:rsidTr="001B1C79">
        <w:tblPrEx>
          <w:tblW w:w="8392" w:type="dxa"/>
          <w:jc w:val="center"/>
          <w:tblLayout w:type="fixed"/>
          <w:tblLook w:val="04A0"/>
        </w:tblPrEx>
        <w:trPr>
          <w:jc w:val="center"/>
        </w:trPr>
        <w:tc>
          <w:tcPr>
            <w:tcW w:w="3009" w:type="dxa"/>
          </w:tcPr>
          <w:p w:rsidR="00C87910" w:rsidRPr="0074634C" w:rsidP="0074634C" w14:paraId="2CB23601" w14:textId="77777777">
            <w:pPr>
              <w:pStyle w:val="TableParagraph"/>
              <w:numPr>
                <w:ilvl w:val="0"/>
                <w:numId w:val="29"/>
              </w:numPr>
              <w:kinsoku w:val="0"/>
              <w:overflowPunct w:val="0"/>
              <w:ind w:right="216"/>
              <w:rPr>
                <w:b/>
                <w:sz w:val="20"/>
                <w:szCs w:val="20"/>
              </w:rPr>
            </w:pPr>
            <w:r w:rsidRPr="0074634C">
              <w:rPr>
                <w:b/>
                <w:sz w:val="20"/>
                <w:szCs w:val="20"/>
              </w:rPr>
              <w:t>Other</w:t>
            </w:r>
          </w:p>
          <w:p w:rsidR="00C87910" w:rsidRPr="0074634C" w:rsidP="004E609B" w14:paraId="4BCE8088" w14:textId="77777777">
            <w:pPr>
              <w:pStyle w:val="TableParagraph"/>
              <w:kinsoku w:val="0"/>
              <w:overflowPunct w:val="0"/>
              <w:ind w:left="720" w:right="216"/>
              <w:rPr>
                <w:b/>
                <w:sz w:val="20"/>
                <w:szCs w:val="20"/>
              </w:rPr>
            </w:pPr>
          </w:p>
        </w:tc>
        <w:tc>
          <w:tcPr>
            <w:tcW w:w="1710" w:type="dxa"/>
          </w:tcPr>
          <w:p w:rsidR="00C87910" w:rsidRPr="0074634C" w:rsidP="004E609B" w14:paraId="4C25B5C6" w14:textId="77777777">
            <w:pPr>
              <w:pStyle w:val="TableParagraph"/>
              <w:kinsoku w:val="0"/>
              <w:overflowPunct w:val="0"/>
              <w:ind w:right="216"/>
              <w:rPr>
                <w:b/>
                <w:sz w:val="20"/>
                <w:szCs w:val="20"/>
              </w:rPr>
            </w:pPr>
          </w:p>
        </w:tc>
        <w:tc>
          <w:tcPr>
            <w:tcW w:w="1800" w:type="dxa"/>
          </w:tcPr>
          <w:p w:rsidR="00C87910" w:rsidRPr="0074634C" w:rsidP="004E609B" w14:paraId="5DBB5AFF" w14:textId="77777777">
            <w:pPr>
              <w:pStyle w:val="TableParagraph"/>
              <w:kinsoku w:val="0"/>
              <w:overflowPunct w:val="0"/>
              <w:ind w:right="216"/>
              <w:rPr>
                <w:b/>
                <w:sz w:val="20"/>
                <w:szCs w:val="20"/>
              </w:rPr>
            </w:pPr>
          </w:p>
        </w:tc>
        <w:tc>
          <w:tcPr>
            <w:tcW w:w="1873" w:type="dxa"/>
          </w:tcPr>
          <w:p w:rsidR="00C87910" w:rsidRPr="0074634C" w:rsidP="004E609B" w14:paraId="779EE251" w14:textId="77777777">
            <w:pPr>
              <w:pStyle w:val="TableParagraph"/>
              <w:kinsoku w:val="0"/>
              <w:overflowPunct w:val="0"/>
              <w:ind w:right="216"/>
              <w:rPr>
                <w:b/>
                <w:sz w:val="20"/>
                <w:szCs w:val="20"/>
              </w:rPr>
            </w:pPr>
          </w:p>
        </w:tc>
      </w:tr>
      <w:tr w14:paraId="75CCFF2C" w14:textId="77777777" w:rsidTr="001B1C79">
        <w:tblPrEx>
          <w:tblW w:w="8392" w:type="dxa"/>
          <w:jc w:val="center"/>
          <w:tblLayout w:type="fixed"/>
          <w:tblLook w:val="04A0"/>
        </w:tblPrEx>
        <w:trPr>
          <w:jc w:val="center"/>
        </w:trPr>
        <w:tc>
          <w:tcPr>
            <w:tcW w:w="3009" w:type="dxa"/>
          </w:tcPr>
          <w:p w:rsidR="00C87910" w:rsidRPr="0074634C" w:rsidP="001B1C79" w14:paraId="04FB1C46" w14:textId="7F979EC8">
            <w:pPr>
              <w:pStyle w:val="TableParagraph"/>
              <w:numPr>
                <w:ilvl w:val="0"/>
                <w:numId w:val="35"/>
              </w:numPr>
              <w:kinsoku w:val="0"/>
              <w:overflowPunct w:val="0"/>
              <w:ind w:right="216"/>
              <w:rPr>
                <w:b/>
                <w:sz w:val="20"/>
                <w:szCs w:val="20"/>
              </w:rPr>
            </w:pPr>
            <w:r w:rsidRPr="0074634C">
              <w:rPr>
                <w:b/>
                <w:sz w:val="20"/>
                <w:szCs w:val="20"/>
              </w:rPr>
              <w:t>Total Direct Costs (Lines 1-6)</w:t>
            </w:r>
          </w:p>
        </w:tc>
        <w:tc>
          <w:tcPr>
            <w:tcW w:w="1710" w:type="dxa"/>
          </w:tcPr>
          <w:p w:rsidR="00C87910" w:rsidRPr="0074634C" w:rsidP="004E609B" w14:paraId="30785E08" w14:textId="77777777">
            <w:pPr>
              <w:pStyle w:val="TableParagraph"/>
              <w:kinsoku w:val="0"/>
              <w:overflowPunct w:val="0"/>
              <w:ind w:right="216"/>
              <w:rPr>
                <w:b/>
                <w:sz w:val="20"/>
                <w:szCs w:val="20"/>
              </w:rPr>
            </w:pPr>
          </w:p>
        </w:tc>
        <w:tc>
          <w:tcPr>
            <w:tcW w:w="1800" w:type="dxa"/>
          </w:tcPr>
          <w:p w:rsidR="00C87910" w:rsidRPr="0074634C" w:rsidP="004E609B" w14:paraId="14BC2004" w14:textId="77777777">
            <w:pPr>
              <w:pStyle w:val="TableParagraph"/>
              <w:kinsoku w:val="0"/>
              <w:overflowPunct w:val="0"/>
              <w:ind w:right="216"/>
              <w:rPr>
                <w:b/>
                <w:sz w:val="20"/>
                <w:szCs w:val="20"/>
              </w:rPr>
            </w:pPr>
          </w:p>
        </w:tc>
        <w:tc>
          <w:tcPr>
            <w:tcW w:w="1873" w:type="dxa"/>
          </w:tcPr>
          <w:p w:rsidR="00C87910" w:rsidRPr="0074634C" w:rsidP="004E609B" w14:paraId="1024FB65" w14:textId="77777777">
            <w:pPr>
              <w:pStyle w:val="TableParagraph"/>
              <w:kinsoku w:val="0"/>
              <w:overflowPunct w:val="0"/>
              <w:ind w:right="216"/>
              <w:rPr>
                <w:b/>
                <w:sz w:val="20"/>
                <w:szCs w:val="20"/>
              </w:rPr>
            </w:pPr>
          </w:p>
        </w:tc>
      </w:tr>
      <w:tr w14:paraId="27B4EF9C" w14:textId="77777777" w:rsidTr="001B1C79">
        <w:tblPrEx>
          <w:tblW w:w="8392" w:type="dxa"/>
          <w:jc w:val="center"/>
          <w:tblLayout w:type="fixed"/>
          <w:tblLook w:val="04A0"/>
        </w:tblPrEx>
        <w:trPr>
          <w:jc w:val="center"/>
        </w:trPr>
        <w:tc>
          <w:tcPr>
            <w:tcW w:w="3009" w:type="dxa"/>
          </w:tcPr>
          <w:p w:rsidR="00C87910" w:rsidRPr="0074634C" w:rsidP="001B1C79" w14:paraId="54661EA3" w14:textId="76B36D77">
            <w:pPr>
              <w:pStyle w:val="TableParagraph"/>
              <w:numPr>
                <w:ilvl w:val="0"/>
                <w:numId w:val="35"/>
              </w:numPr>
              <w:kinsoku w:val="0"/>
              <w:overflowPunct w:val="0"/>
              <w:ind w:right="216"/>
              <w:rPr>
                <w:b/>
                <w:sz w:val="20"/>
                <w:szCs w:val="20"/>
              </w:rPr>
            </w:pPr>
            <w:r w:rsidRPr="0074634C">
              <w:rPr>
                <w:b/>
                <w:sz w:val="20"/>
                <w:szCs w:val="20"/>
              </w:rPr>
              <w:t>Total Indirect Costs</w:t>
            </w:r>
          </w:p>
          <w:p w:rsidR="00C87910" w:rsidRPr="0074634C" w:rsidP="004E609B" w14:paraId="6CB24388" w14:textId="77777777">
            <w:pPr>
              <w:pStyle w:val="TableParagraph"/>
              <w:kinsoku w:val="0"/>
              <w:overflowPunct w:val="0"/>
              <w:ind w:left="720" w:right="216"/>
              <w:rPr>
                <w:b/>
                <w:sz w:val="20"/>
                <w:szCs w:val="20"/>
              </w:rPr>
            </w:pPr>
          </w:p>
        </w:tc>
        <w:tc>
          <w:tcPr>
            <w:tcW w:w="1710" w:type="dxa"/>
          </w:tcPr>
          <w:p w:rsidR="00C87910" w:rsidRPr="0074634C" w:rsidP="004E609B" w14:paraId="0DD59CF7" w14:textId="77777777">
            <w:pPr>
              <w:pStyle w:val="TableParagraph"/>
              <w:kinsoku w:val="0"/>
              <w:overflowPunct w:val="0"/>
              <w:ind w:right="216"/>
              <w:rPr>
                <w:b/>
                <w:sz w:val="20"/>
                <w:szCs w:val="20"/>
              </w:rPr>
            </w:pPr>
          </w:p>
        </w:tc>
        <w:tc>
          <w:tcPr>
            <w:tcW w:w="1800" w:type="dxa"/>
          </w:tcPr>
          <w:p w:rsidR="00C87910" w:rsidRPr="0074634C" w:rsidP="004E609B" w14:paraId="56F35A37" w14:textId="77777777">
            <w:pPr>
              <w:pStyle w:val="TableParagraph"/>
              <w:kinsoku w:val="0"/>
              <w:overflowPunct w:val="0"/>
              <w:ind w:right="216"/>
              <w:rPr>
                <w:b/>
                <w:sz w:val="20"/>
                <w:szCs w:val="20"/>
              </w:rPr>
            </w:pPr>
          </w:p>
        </w:tc>
        <w:tc>
          <w:tcPr>
            <w:tcW w:w="1873" w:type="dxa"/>
          </w:tcPr>
          <w:p w:rsidR="00C87910" w:rsidRPr="0074634C" w:rsidP="004E609B" w14:paraId="50D8C972" w14:textId="77777777">
            <w:pPr>
              <w:pStyle w:val="TableParagraph"/>
              <w:kinsoku w:val="0"/>
              <w:overflowPunct w:val="0"/>
              <w:ind w:right="216"/>
              <w:rPr>
                <w:b/>
                <w:sz w:val="20"/>
                <w:szCs w:val="20"/>
              </w:rPr>
            </w:pPr>
          </w:p>
        </w:tc>
      </w:tr>
      <w:tr w14:paraId="75B22904" w14:textId="77777777" w:rsidTr="001B1C79">
        <w:tblPrEx>
          <w:tblW w:w="8392" w:type="dxa"/>
          <w:jc w:val="center"/>
          <w:tblLayout w:type="fixed"/>
          <w:tblLook w:val="04A0"/>
        </w:tblPrEx>
        <w:trPr>
          <w:jc w:val="center"/>
        </w:trPr>
        <w:tc>
          <w:tcPr>
            <w:tcW w:w="3009" w:type="dxa"/>
          </w:tcPr>
          <w:p w:rsidR="00C87910" w:rsidRPr="0074634C" w:rsidP="001B1C79" w14:paraId="6358FB4D" w14:textId="77777777">
            <w:pPr>
              <w:pStyle w:val="TableParagraph"/>
              <w:numPr>
                <w:ilvl w:val="0"/>
                <w:numId w:val="35"/>
              </w:numPr>
              <w:kinsoku w:val="0"/>
              <w:overflowPunct w:val="0"/>
              <w:ind w:right="216"/>
              <w:rPr>
                <w:b/>
                <w:sz w:val="20"/>
                <w:szCs w:val="20"/>
              </w:rPr>
            </w:pPr>
            <w:r w:rsidRPr="0074634C">
              <w:rPr>
                <w:b/>
                <w:sz w:val="20"/>
                <w:szCs w:val="20"/>
              </w:rPr>
              <w:t>Equipment</w:t>
            </w:r>
          </w:p>
          <w:p w:rsidR="00C87910" w:rsidRPr="0074634C" w:rsidP="004E609B" w14:paraId="67ADABB0" w14:textId="77777777">
            <w:pPr>
              <w:pStyle w:val="TableParagraph"/>
              <w:kinsoku w:val="0"/>
              <w:overflowPunct w:val="0"/>
              <w:ind w:left="720" w:right="216"/>
              <w:rPr>
                <w:b/>
                <w:sz w:val="20"/>
                <w:szCs w:val="20"/>
              </w:rPr>
            </w:pPr>
          </w:p>
        </w:tc>
        <w:tc>
          <w:tcPr>
            <w:tcW w:w="1710" w:type="dxa"/>
          </w:tcPr>
          <w:p w:rsidR="00C87910" w:rsidRPr="0074634C" w:rsidP="004E609B" w14:paraId="0CA05C4D" w14:textId="77777777">
            <w:pPr>
              <w:pStyle w:val="TableParagraph"/>
              <w:kinsoku w:val="0"/>
              <w:overflowPunct w:val="0"/>
              <w:ind w:right="216"/>
              <w:rPr>
                <w:b/>
                <w:sz w:val="20"/>
                <w:szCs w:val="20"/>
              </w:rPr>
            </w:pPr>
          </w:p>
        </w:tc>
        <w:tc>
          <w:tcPr>
            <w:tcW w:w="1800" w:type="dxa"/>
          </w:tcPr>
          <w:p w:rsidR="00C87910" w:rsidRPr="0074634C" w:rsidP="004E609B" w14:paraId="7F01B5E2" w14:textId="77777777">
            <w:pPr>
              <w:pStyle w:val="TableParagraph"/>
              <w:kinsoku w:val="0"/>
              <w:overflowPunct w:val="0"/>
              <w:ind w:right="216"/>
              <w:rPr>
                <w:b/>
                <w:sz w:val="20"/>
                <w:szCs w:val="20"/>
              </w:rPr>
            </w:pPr>
          </w:p>
        </w:tc>
        <w:tc>
          <w:tcPr>
            <w:tcW w:w="1873" w:type="dxa"/>
          </w:tcPr>
          <w:p w:rsidR="00C87910" w:rsidRPr="0074634C" w:rsidP="004E609B" w14:paraId="7FAB9CFA" w14:textId="77777777">
            <w:pPr>
              <w:pStyle w:val="TableParagraph"/>
              <w:kinsoku w:val="0"/>
              <w:overflowPunct w:val="0"/>
              <w:ind w:right="216"/>
              <w:rPr>
                <w:b/>
                <w:sz w:val="20"/>
                <w:szCs w:val="20"/>
              </w:rPr>
            </w:pPr>
          </w:p>
        </w:tc>
      </w:tr>
      <w:tr w14:paraId="22FA9964" w14:textId="77777777" w:rsidTr="001B1C79">
        <w:tblPrEx>
          <w:tblW w:w="8392" w:type="dxa"/>
          <w:jc w:val="center"/>
          <w:tblLayout w:type="fixed"/>
          <w:tblLook w:val="04A0"/>
        </w:tblPrEx>
        <w:trPr>
          <w:jc w:val="center"/>
        </w:trPr>
        <w:tc>
          <w:tcPr>
            <w:tcW w:w="3009" w:type="dxa"/>
          </w:tcPr>
          <w:p w:rsidR="00C87910" w:rsidRPr="0074634C" w:rsidP="001B1C79" w14:paraId="4EDC6494" w14:textId="77777777">
            <w:pPr>
              <w:pStyle w:val="TableParagraph"/>
              <w:numPr>
                <w:ilvl w:val="0"/>
                <w:numId w:val="35"/>
              </w:numPr>
              <w:kinsoku w:val="0"/>
              <w:overflowPunct w:val="0"/>
              <w:ind w:right="216"/>
              <w:rPr>
                <w:b/>
                <w:sz w:val="20"/>
                <w:szCs w:val="20"/>
              </w:rPr>
            </w:pPr>
            <w:r w:rsidRPr="0074634C">
              <w:rPr>
                <w:b/>
                <w:sz w:val="20"/>
                <w:szCs w:val="20"/>
              </w:rPr>
              <w:t>Scholarships/Tuition</w:t>
            </w:r>
            <w:r w:rsidRPr="0074634C">
              <w:rPr>
                <w:b/>
                <w:sz w:val="20"/>
                <w:szCs w:val="20"/>
              </w:rPr>
              <w:t xml:space="preserve"> Assistance</w:t>
            </w:r>
          </w:p>
        </w:tc>
        <w:tc>
          <w:tcPr>
            <w:tcW w:w="1710" w:type="dxa"/>
          </w:tcPr>
          <w:p w:rsidR="00C87910" w:rsidRPr="0074634C" w:rsidP="004E609B" w14:paraId="780B71C8" w14:textId="77777777">
            <w:pPr>
              <w:pStyle w:val="TableParagraph"/>
              <w:kinsoku w:val="0"/>
              <w:overflowPunct w:val="0"/>
              <w:ind w:right="216"/>
              <w:rPr>
                <w:b/>
                <w:sz w:val="20"/>
                <w:szCs w:val="20"/>
              </w:rPr>
            </w:pPr>
          </w:p>
        </w:tc>
        <w:tc>
          <w:tcPr>
            <w:tcW w:w="1800" w:type="dxa"/>
          </w:tcPr>
          <w:p w:rsidR="00C87910" w:rsidRPr="0074634C" w:rsidP="004E609B" w14:paraId="6A18F4B3" w14:textId="77777777">
            <w:pPr>
              <w:pStyle w:val="TableParagraph"/>
              <w:kinsoku w:val="0"/>
              <w:overflowPunct w:val="0"/>
              <w:ind w:right="216"/>
              <w:rPr>
                <w:b/>
                <w:sz w:val="20"/>
                <w:szCs w:val="20"/>
              </w:rPr>
            </w:pPr>
          </w:p>
        </w:tc>
        <w:tc>
          <w:tcPr>
            <w:tcW w:w="1873" w:type="dxa"/>
          </w:tcPr>
          <w:p w:rsidR="00C87910" w:rsidRPr="0074634C" w:rsidP="004E609B" w14:paraId="5A70585C" w14:textId="77777777">
            <w:pPr>
              <w:pStyle w:val="TableParagraph"/>
              <w:kinsoku w:val="0"/>
              <w:overflowPunct w:val="0"/>
              <w:ind w:right="216"/>
              <w:rPr>
                <w:b/>
                <w:sz w:val="20"/>
                <w:szCs w:val="20"/>
              </w:rPr>
            </w:pPr>
          </w:p>
        </w:tc>
      </w:tr>
      <w:tr w14:paraId="7BABDA5B" w14:textId="77777777" w:rsidTr="001B1C79">
        <w:tblPrEx>
          <w:tblW w:w="8392" w:type="dxa"/>
          <w:jc w:val="center"/>
          <w:tblLayout w:type="fixed"/>
          <w:tblLook w:val="04A0"/>
        </w:tblPrEx>
        <w:trPr>
          <w:jc w:val="center"/>
        </w:trPr>
        <w:tc>
          <w:tcPr>
            <w:tcW w:w="3009" w:type="dxa"/>
          </w:tcPr>
          <w:p w:rsidR="00C87910" w:rsidRPr="004E10C3" w:rsidP="001B1C79" w14:paraId="32559437" w14:textId="28CEC117">
            <w:pPr>
              <w:pStyle w:val="TableParagraph"/>
              <w:numPr>
                <w:ilvl w:val="0"/>
                <w:numId w:val="35"/>
              </w:numPr>
              <w:kinsoku w:val="0"/>
              <w:overflowPunct w:val="0"/>
              <w:ind w:right="216"/>
              <w:rPr>
                <w:b/>
                <w:sz w:val="20"/>
                <w:szCs w:val="20"/>
              </w:rPr>
            </w:pPr>
            <w:r w:rsidRPr="0074634C">
              <w:rPr>
                <w:b/>
                <w:sz w:val="20"/>
                <w:szCs w:val="20"/>
              </w:rPr>
              <w:t>Total Costs (A+B+C+D)</w:t>
            </w:r>
          </w:p>
        </w:tc>
        <w:tc>
          <w:tcPr>
            <w:tcW w:w="1710" w:type="dxa"/>
          </w:tcPr>
          <w:p w:rsidR="00C87910" w:rsidRPr="0074634C" w:rsidP="004E609B" w14:paraId="1823C6D8" w14:textId="77777777">
            <w:pPr>
              <w:pStyle w:val="TableParagraph"/>
              <w:kinsoku w:val="0"/>
              <w:overflowPunct w:val="0"/>
              <w:ind w:right="216"/>
              <w:rPr>
                <w:b/>
                <w:sz w:val="20"/>
                <w:szCs w:val="20"/>
              </w:rPr>
            </w:pPr>
          </w:p>
        </w:tc>
        <w:tc>
          <w:tcPr>
            <w:tcW w:w="1800" w:type="dxa"/>
          </w:tcPr>
          <w:p w:rsidR="00C87910" w:rsidRPr="0074634C" w:rsidP="004E609B" w14:paraId="2F90142D" w14:textId="77777777">
            <w:pPr>
              <w:pStyle w:val="TableParagraph"/>
              <w:kinsoku w:val="0"/>
              <w:overflowPunct w:val="0"/>
              <w:ind w:right="216"/>
              <w:rPr>
                <w:b/>
                <w:sz w:val="20"/>
                <w:szCs w:val="20"/>
              </w:rPr>
            </w:pPr>
          </w:p>
        </w:tc>
        <w:tc>
          <w:tcPr>
            <w:tcW w:w="1873" w:type="dxa"/>
          </w:tcPr>
          <w:p w:rsidR="00C87910" w:rsidRPr="0074634C" w:rsidP="004E609B" w14:paraId="4562D5AB" w14:textId="77777777">
            <w:pPr>
              <w:pStyle w:val="TableParagraph"/>
              <w:kinsoku w:val="0"/>
              <w:overflowPunct w:val="0"/>
              <w:ind w:right="216"/>
              <w:rPr>
                <w:b/>
                <w:sz w:val="20"/>
                <w:szCs w:val="20"/>
              </w:rPr>
            </w:pPr>
          </w:p>
        </w:tc>
      </w:tr>
    </w:tbl>
    <w:p w:rsidR="00C87910" w:rsidP="00C87910" w14:paraId="0AE4E2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color w:val="000000"/>
        </w:rPr>
      </w:pPr>
    </w:p>
    <w:p w:rsidR="006C2FDA" w:rsidP="6B61D145" w14:paraId="09C1C70D" w14:textId="5688D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i/>
          <w:iCs/>
          <w:sz w:val="23"/>
          <w:szCs w:val="23"/>
        </w:rPr>
      </w:pPr>
      <w:r w:rsidRPr="6B61D145">
        <w:rPr>
          <w:sz w:val="23"/>
          <w:szCs w:val="23"/>
        </w:rPr>
        <w:t xml:space="preserve"> </w:t>
      </w:r>
      <w:r w:rsidRPr="6B61D145" w:rsidR="3E489E1C">
        <w:rPr>
          <w:b/>
          <w:bCs/>
          <w:i/>
          <w:iCs/>
          <w:sz w:val="23"/>
          <w:szCs w:val="23"/>
        </w:rPr>
        <w:t>If you requested a match reduction in your original application</w:t>
      </w:r>
      <w:r w:rsidRPr="6B61D145" w:rsidR="6037974D">
        <w:rPr>
          <w:b/>
          <w:bCs/>
          <w:i/>
          <w:iCs/>
          <w:sz w:val="23"/>
          <w:szCs w:val="23"/>
        </w:rPr>
        <w:t xml:space="preserve"> and the match </w:t>
      </w:r>
      <w:r w:rsidRPr="6B61D145" w:rsidR="3E7AD883">
        <w:rPr>
          <w:b/>
          <w:bCs/>
          <w:i/>
          <w:iCs/>
          <w:sz w:val="23"/>
          <w:szCs w:val="23"/>
        </w:rPr>
        <w:t xml:space="preserve">waiver </w:t>
      </w:r>
      <w:r w:rsidRPr="6B61D145" w:rsidR="6037974D">
        <w:rPr>
          <w:b/>
          <w:bCs/>
          <w:i/>
          <w:iCs/>
          <w:sz w:val="23"/>
          <w:szCs w:val="23"/>
        </w:rPr>
        <w:t>was approved</w:t>
      </w:r>
      <w:r w:rsidRPr="6B61D145" w:rsidR="3E489E1C">
        <w:rPr>
          <w:b/>
          <w:bCs/>
          <w:i/>
          <w:iCs/>
          <w:sz w:val="23"/>
          <w:szCs w:val="23"/>
        </w:rPr>
        <w:t>, please check the box.</w:t>
      </w:r>
    </w:p>
    <w:p w:rsidR="0D7631C2" w:rsidP="0D7631C2" w14:paraId="796F59D6" w14:textId="2C235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i/>
          <w:iCs/>
          <w:sz w:val="23"/>
          <w:szCs w:val="23"/>
        </w:rPr>
      </w:pPr>
    </w:p>
    <w:p w:rsidR="00FE4C10" w:rsidP="0074634C" w14:paraId="69FDF086" w14:textId="4D40432A">
      <w:pPr>
        <w:tabs>
          <w:tab w:val="left" w:pos="7200"/>
        </w:tabs>
        <w:spacing w:line="240" w:lineRule="atLeast"/>
        <w:rPr>
          <w:b/>
          <w:bCs/>
          <w:i/>
          <w:iCs/>
          <w:sz w:val="23"/>
          <w:szCs w:val="23"/>
        </w:rPr>
      </w:pPr>
      <w:r w:rsidRPr="6B61D145">
        <w:rPr>
          <w:b/>
          <w:bCs/>
          <w:i/>
          <w:iCs/>
          <w:sz w:val="23"/>
          <w:szCs w:val="23"/>
        </w:rPr>
        <w:t xml:space="preserve">If you have an approved match waiver for the current budget period, </w:t>
      </w:r>
      <w:r w:rsidRPr="6B61D145" w:rsidR="4882D66B">
        <w:rPr>
          <w:b/>
          <w:bCs/>
          <w:i/>
          <w:iCs/>
          <w:sz w:val="23"/>
          <w:szCs w:val="23"/>
        </w:rPr>
        <w:t xml:space="preserve">provide the </w:t>
      </w:r>
      <w:r w:rsidR="00D96E45">
        <w:rPr>
          <w:b/>
          <w:bCs/>
          <w:i/>
          <w:iCs/>
          <w:sz w:val="23"/>
          <w:szCs w:val="23"/>
        </w:rPr>
        <w:t>percentage</w:t>
      </w:r>
      <w:r w:rsidR="007504BD">
        <w:rPr>
          <w:b/>
          <w:bCs/>
          <w:i/>
          <w:iCs/>
          <w:sz w:val="23"/>
          <w:szCs w:val="23"/>
        </w:rPr>
        <w:t xml:space="preserve"> of waiver approved. ___________</w:t>
      </w:r>
      <w:r w:rsidR="00D96E45">
        <w:rPr>
          <w:b/>
          <w:bCs/>
          <w:i/>
          <w:iCs/>
          <w:sz w:val="23"/>
          <w:szCs w:val="23"/>
        </w:rPr>
        <w:t xml:space="preserve"> </w:t>
      </w:r>
    </w:p>
    <w:p w:rsidR="007504BD" w:rsidRPr="0074634C" w:rsidP="0074634C" w14:paraId="703772EB" w14:textId="77777777">
      <w:pPr>
        <w:tabs>
          <w:tab w:val="left" w:pos="7200"/>
        </w:tabs>
        <w:spacing w:line="240" w:lineRule="atLeast"/>
        <w:rPr>
          <w:color w:val="000000"/>
        </w:rPr>
      </w:pPr>
    </w:p>
    <w:p w:rsidR="00305BDF" w:rsidP="0D7631C2" w14:paraId="4E01245D" w14:textId="0F116FF2">
      <w:pPr>
        <w:tabs>
          <w:tab w:val="left" w:pos="1872"/>
        </w:tabs>
        <w:kinsoku w:val="0"/>
        <w:overflowPunct w:val="0"/>
        <w:ind w:right="40"/>
      </w:pPr>
      <w:r>
        <w:t>11</w:t>
      </w:r>
      <w:r w:rsidR="6E051937">
        <w:t xml:space="preserve">. </w:t>
      </w:r>
      <w:r w:rsidR="6210F960">
        <w:t xml:space="preserve"> </w:t>
      </w:r>
      <w:r w:rsidRPr="00305BDF" w:rsidR="472A1F08">
        <w:rPr>
          <w:u w:val="single"/>
        </w:rPr>
        <w:t>Previous Budget Periods</w:t>
      </w:r>
      <w:r w:rsidR="472A1F08">
        <w:t xml:space="preserve">.  </w:t>
      </w:r>
      <w:r w:rsidRPr="00F6006E" w:rsidR="6E435924">
        <w:t>I</w:t>
      </w:r>
      <w:r w:rsidRPr="00F6006E" w:rsidR="36ED2D94">
        <w:t xml:space="preserve">n </w:t>
      </w:r>
      <w:r w:rsidRPr="00D5476C" w:rsidR="36ED2D94">
        <w:t>the</w:t>
      </w:r>
      <w:r w:rsidRPr="00D5476C" w:rsidR="36ED2D94">
        <w:rPr>
          <w:spacing w:val="1"/>
        </w:rPr>
        <w:t xml:space="preserve"> </w:t>
      </w:r>
      <w:r w:rsidRPr="00D5476C" w:rsidR="36ED2D94">
        <w:t>following</w:t>
      </w:r>
      <w:r w:rsidRPr="00D5476C" w:rsidR="36ED2D94">
        <w:rPr>
          <w:spacing w:val="-3"/>
        </w:rPr>
        <w:t xml:space="preserve"> </w:t>
      </w:r>
      <w:r w:rsidRPr="00D5476C" w:rsidR="36ED2D94">
        <w:rPr>
          <w:spacing w:val="2"/>
        </w:rPr>
        <w:t>t</w:t>
      </w:r>
      <w:r w:rsidRPr="00D5476C" w:rsidR="36ED2D94">
        <w:rPr>
          <w:spacing w:val="-1"/>
        </w:rPr>
        <w:t>a</w:t>
      </w:r>
      <w:r w:rsidRPr="00D5476C" w:rsidR="36ED2D94">
        <w:t>ble, p</w:t>
      </w:r>
      <w:r w:rsidRPr="00D5476C" w:rsidR="36ED2D94">
        <w:rPr>
          <w:spacing w:val="2"/>
        </w:rPr>
        <w:t>l</w:t>
      </w:r>
      <w:r w:rsidRPr="00D5476C" w:rsidR="36ED2D94">
        <w:rPr>
          <w:spacing w:val="-1"/>
        </w:rPr>
        <w:t>ea</w:t>
      </w:r>
      <w:r w:rsidRPr="00D5476C" w:rsidR="36ED2D94">
        <w:t>se</w:t>
      </w:r>
      <w:r w:rsidRPr="00D5476C" w:rsidR="36ED2D94">
        <w:rPr>
          <w:spacing w:val="-1"/>
        </w:rPr>
        <w:t xml:space="preserve"> </w:t>
      </w:r>
      <w:r w:rsidRPr="00D5476C" w:rsidR="36ED2D94">
        <w:t>pro</w:t>
      </w:r>
      <w:r w:rsidRPr="00D5476C" w:rsidR="36ED2D94">
        <w:rPr>
          <w:spacing w:val="-1"/>
        </w:rPr>
        <w:t>v</w:t>
      </w:r>
      <w:r w:rsidRPr="00D5476C" w:rsidR="36ED2D94">
        <w:t>i</w:t>
      </w:r>
      <w:r w:rsidRPr="00D5476C" w:rsidR="36ED2D94">
        <w:rPr>
          <w:spacing w:val="2"/>
        </w:rPr>
        <w:t>d</w:t>
      </w:r>
      <w:r w:rsidRPr="00D5476C" w:rsidR="36ED2D94">
        <w:t>e</w:t>
      </w:r>
      <w:r w:rsidRPr="00D5476C" w:rsidR="36ED2D94">
        <w:rPr>
          <w:spacing w:val="-1"/>
        </w:rPr>
        <w:t xml:space="preserve"> </w:t>
      </w:r>
      <w:r w:rsidRPr="00D5476C" w:rsidR="36ED2D94">
        <w:t>info</w:t>
      </w:r>
      <w:r w:rsidRPr="00D5476C" w:rsidR="36ED2D94">
        <w:rPr>
          <w:spacing w:val="-1"/>
        </w:rPr>
        <w:t>r</w:t>
      </w:r>
      <w:r w:rsidRPr="00D5476C" w:rsidR="36ED2D94">
        <w:t>mation</w:t>
      </w:r>
      <w:r w:rsidRPr="00D5476C" w:rsidR="36ED2D94">
        <w:rPr>
          <w:spacing w:val="2"/>
        </w:rPr>
        <w:t xml:space="preserve"> </w:t>
      </w:r>
      <w:r w:rsidR="4507D1FB">
        <w:rPr>
          <w:spacing w:val="-1"/>
        </w:rPr>
        <w:t>regarding</w:t>
      </w:r>
      <w:r w:rsidR="283BD69A">
        <w:rPr>
          <w:spacing w:val="2"/>
        </w:rPr>
        <w:t xml:space="preserve">:  </w:t>
      </w:r>
      <w:r w:rsidR="4507D1FB">
        <w:rPr>
          <w:spacing w:val="-5"/>
        </w:rPr>
        <w:t>a</w:t>
      </w:r>
      <w:r w:rsidR="4507D1FB">
        <w:t xml:space="preserve">) the </w:t>
      </w:r>
      <w:r w:rsidRPr="00D5476C" w:rsidR="4507D1FB">
        <w:rPr>
          <w:spacing w:val="-2"/>
        </w:rPr>
        <w:t>a</w:t>
      </w:r>
      <w:r w:rsidRPr="00D5476C" w:rsidR="4507D1FB">
        <w:rPr>
          <w:spacing w:val="-1"/>
        </w:rPr>
        <w:t>c</w:t>
      </w:r>
      <w:r w:rsidRPr="00D5476C" w:rsidR="4507D1FB">
        <w:t>tual</w:t>
      </w:r>
      <w:r w:rsidRPr="00D5476C" w:rsidR="4507D1FB">
        <w:rPr>
          <w:spacing w:val="2"/>
        </w:rPr>
        <w:t xml:space="preserve"> </w:t>
      </w:r>
      <w:r w:rsidRPr="00D5476C" w:rsidR="36ED2D94">
        <w:t xml:space="preserve">total </w:t>
      </w:r>
      <w:r w:rsidRPr="00D5476C" w:rsidR="36ED2D94">
        <w:rPr>
          <w:spacing w:val="-2"/>
        </w:rPr>
        <w:t>F</w:t>
      </w:r>
      <w:r w:rsidRPr="00D5476C" w:rsidR="36ED2D94">
        <w:rPr>
          <w:spacing w:val="-1"/>
        </w:rPr>
        <w:t>e</w:t>
      </w:r>
      <w:r w:rsidRPr="00D5476C" w:rsidR="36ED2D94">
        <w:rPr>
          <w:spacing w:val="2"/>
        </w:rPr>
        <w:t>d</w:t>
      </w:r>
      <w:r w:rsidRPr="00D5476C" w:rsidR="36ED2D94">
        <w:rPr>
          <w:spacing w:val="-1"/>
        </w:rPr>
        <w:t>e</w:t>
      </w:r>
      <w:r w:rsidRPr="00D5476C" w:rsidR="36ED2D94">
        <w:t xml:space="preserve">ral </w:t>
      </w:r>
      <w:r w:rsidR="4507D1FB">
        <w:t xml:space="preserve">expenditures </w:t>
      </w:r>
      <w:r w:rsidRPr="00D5476C" w:rsidR="36ED2D94">
        <w:t>and</w:t>
      </w:r>
      <w:r w:rsidR="5D0254E0">
        <w:t xml:space="preserve"> </w:t>
      </w:r>
      <w:r w:rsidR="4507D1FB">
        <w:t xml:space="preserve">b) the </w:t>
      </w:r>
      <w:r w:rsidRPr="00D5476C" w:rsidR="4507D1FB">
        <w:rPr>
          <w:spacing w:val="-2"/>
        </w:rPr>
        <w:t>a</w:t>
      </w:r>
      <w:r w:rsidRPr="00D5476C" w:rsidR="4507D1FB">
        <w:rPr>
          <w:spacing w:val="-1"/>
        </w:rPr>
        <w:t>c</w:t>
      </w:r>
      <w:r w:rsidRPr="00D5476C" w:rsidR="4507D1FB">
        <w:t>tual</w:t>
      </w:r>
      <w:r w:rsidRPr="00D5476C" w:rsidR="4507D1FB">
        <w:rPr>
          <w:spacing w:val="2"/>
        </w:rPr>
        <w:t xml:space="preserve"> </w:t>
      </w:r>
      <w:r w:rsidRPr="00D5476C" w:rsidR="4507D1FB">
        <w:t xml:space="preserve">total </w:t>
      </w:r>
      <w:r w:rsidR="5317C807">
        <w:t>n</w:t>
      </w:r>
      <w:r w:rsidRPr="00D5476C" w:rsidR="36ED2D94">
        <w:t>on-</w:t>
      </w:r>
      <w:r w:rsidR="5D0254E0">
        <w:t>F</w:t>
      </w:r>
      <w:r w:rsidRPr="00D5476C" w:rsidR="36ED2D94">
        <w:t xml:space="preserve">ederal </w:t>
      </w:r>
      <w:r w:rsidR="4507D1FB">
        <w:rPr>
          <w:spacing w:val="-1"/>
        </w:rPr>
        <w:t>contributions</w:t>
      </w:r>
      <w:r w:rsidRPr="00D5476C" w:rsidR="36ED2D94">
        <w:t xml:space="preserve"> for</w:t>
      </w:r>
      <w:r w:rsidRPr="00D5476C" w:rsidR="36ED2D94">
        <w:rPr>
          <w:spacing w:val="3"/>
        </w:rPr>
        <w:t xml:space="preserve"> </w:t>
      </w:r>
      <w:r w:rsidRPr="0D7631C2" w:rsidR="36ED2D94">
        <w:rPr>
          <w:b/>
          <w:bCs/>
          <w:i/>
          <w:iCs/>
        </w:rPr>
        <w:t>co</w:t>
      </w:r>
      <w:r w:rsidRPr="0D7631C2" w:rsidR="36ED2D94">
        <w:rPr>
          <w:b/>
          <w:bCs/>
          <w:i/>
          <w:iCs/>
          <w:spacing w:val="1"/>
        </w:rPr>
        <w:t>m</w:t>
      </w:r>
      <w:r w:rsidRPr="0D7631C2" w:rsidR="36ED2D94">
        <w:rPr>
          <w:b/>
          <w:bCs/>
          <w:i/>
          <w:iCs/>
        </w:rPr>
        <w:t>ple</w:t>
      </w:r>
      <w:r w:rsidRPr="0D7631C2" w:rsidR="36ED2D94">
        <w:rPr>
          <w:b/>
          <w:bCs/>
          <w:i/>
          <w:iCs/>
          <w:spacing w:val="-3"/>
        </w:rPr>
        <w:t>t</w:t>
      </w:r>
      <w:r w:rsidRPr="0D7631C2" w:rsidR="36ED2D94">
        <w:rPr>
          <w:b/>
          <w:bCs/>
          <w:i/>
          <w:iCs/>
          <w:spacing w:val="-1"/>
        </w:rPr>
        <w:t>e</w:t>
      </w:r>
      <w:r w:rsidRPr="0D7631C2" w:rsidR="36ED2D94">
        <w:rPr>
          <w:b/>
          <w:bCs/>
          <w:i/>
          <w:iCs/>
        </w:rPr>
        <w:t>d budg</w:t>
      </w:r>
      <w:r w:rsidRPr="0D7631C2" w:rsidR="36ED2D94">
        <w:rPr>
          <w:b/>
          <w:bCs/>
          <w:i/>
          <w:iCs/>
          <w:spacing w:val="-1"/>
        </w:rPr>
        <w:t>e</w:t>
      </w:r>
      <w:r w:rsidRPr="0D7631C2" w:rsidR="36ED2D94">
        <w:rPr>
          <w:b/>
          <w:bCs/>
          <w:i/>
          <w:iCs/>
        </w:rPr>
        <w:t>t p</w:t>
      </w:r>
      <w:r w:rsidRPr="0D7631C2" w:rsidR="36ED2D94">
        <w:rPr>
          <w:b/>
          <w:bCs/>
          <w:i/>
          <w:iCs/>
          <w:spacing w:val="-1"/>
        </w:rPr>
        <w:t>e</w:t>
      </w:r>
      <w:r w:rsidRPr="0D7631C2" w:rsidR="36ED2D94">
        <w:rPr>
          <w:b/>
          <w:bCs/>
          <w:i/>
          <w:iCs/>
        </w:rPr>
        <w:t>riods</w:t>
      </w:r>
      <w:r w:rsidRPr="00D5476C" w:rsidR="36ED2D94">
        <w:rPr>
          <w:bCs/>
        </w:rPr>
        <w:t xml:space="preserve">.  </w:t>
      </w:r>
      <w:r w:rsidRPr="0D7631C2" w:rsidR="321BF7EF">
        <w:t xml:space="preserve">Actual expenditures are a </w:t>
      </w:r>
      <w:r w:rsidR="321BF7EF">
        <w:t xml:space="preserve">final account of all funds obligated for previous budget periods. </w:t>
      </w:r>
      <w:r w:rsidR="74CDEA39">
        <w:t>The grantee is responsible for ensuring finances</w:t>
      </w:r>
      <w:r w:rsidR="4E6D6E3F">
        <w:t xml:space="preserve"> are accurate and reconciling financial expenditures annually.</w:t>
      </w:r>
    </w:p>
    <w:p w:rsidR="00816870" w:rsidP="0019233A" w14:paraId="1CDCDBE7" w14:textId="77777777">
      <w:pPr>
        <w:tabs>
          <w:tab w:val="left" w:pos="1872"/>
        </w:tabs>
        <w:kinsoku w:val="0"/>
        <w:overflowPunct w:val="0"/>
        <w:ind w:right="1339"/>
        <w:rPr>
          <w:b/>
          <w:bCs/>
        </w:rPr>
      </w:pPr>
    </w:p>
    <w:p w:rsidR="00B87850" w:rsidRPr="00DC4346" w:rsidP="003C4567" w14:paraId="5FECF7C5" w14:textId="4BD2BAA9">
      <w:pPr>
        <w:tabs>
          <w:tab w:val="left" w:pos="1872"/>
        </w:tabs>
        <w:kinsoku w:val="0"/>
        <w:overflowPunct w:val="0"/>
        <w:ind w:left="720" w:right="1339"/>
      </w:pPr>
      <w:r>
        <w:t>Note: First year grantees do not need to fill out this table.</w:t>
      </w:r>
    </w:p>
    <w:p w:rsidR="00D5476C" w:rsidRPr="00D5476C" w:rsidP="00B87850" w14:paraId="20EA2C04" w14:textId="77777777">
      <w:pPr>
        <w:tabs>
          <w:tab w:val="left" w:pos="1872"/>
        </w:tabs>
        <w:kinsoku w:val="0"/>
        <w:overflowPunct w:val="0"/>
        <w:ind w:right="1339"/>
        <w:rPr>
          <w:bCs/>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260"/>
        <w:gridCol w:w="2970"/>
        <w:gridCol w:w="2970"/>
        <w:gridCol w:w="2970"/>
      </w:tblGrid>
      <w:tr w14:paraId="519CE9B0" w14:textId="35199F8A" w:rsidTr="00CC170C">
        <w:tblPrEx>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hRule="exact" w:val="1076"/>
        </w:trPr>
        <w:tc>
          <w:tcPr>
            <w:tcW w:w="1260" w:type="dxa"/>
            <w:shd w:val="clear" w:color="auto" w:fill="CCCCCC"/>
          </w:tcPr>
          <w:p w:rsidR="003D243D" w:rsidRPr="0072008B" w:rsidP="00952489" w14:paraId="52A75B10" w14:textId="77777777">
            <w:pPr>
              <w:pStyle w:val="TableParagraph"/>
              <w:kinsoku w:val="0"/>
              <w:overflowPunct w:val="0"/>
              <w:spacing w:before="1" w:line="239" w:lineRule="auto"/>
              <w:ind w:left="119" w:right="122" w:hanging="1"/>
              <w:jc w:val="center"/>
              <w:rPr>
                <w:b/>
              </w:rPr>
            </w:pPr>
            <w:r w:rsidRPr="0072008B">
              <w:rPr>
                <w:b/>
                <w:bCs/>
              </w:rPr>
              <w:t>Budget Period</w:t>
            </w:r>
          </w:p>
        </w:tc>
        <w:tc>
          <w:tcPr>
            <w:tcW w:w="2970" w:type="dxa"/>
            <w:shd w:val="clear" w:color="auto" w:fill="CCCCCC"/>
          </w:tcPr>
          <w:p w:rsidR="003D243D" w:rsidRPr="0072008B" w:rsidP="0072008B" w14:paraId="795D44D5" w14:textId="77777777">
            <w:pPr>
              <w:pStyle w:val="TableParagraph"/>
              <w:kinsoku w:val="0"/>
              <w:overflowPunct w:val="0"/>
              <w:ind w:left="-108" w:right="-108"/>
              <w:jc w:val="center"/>
              <w:rPr>
                <w:b/>
                <w:bCs/>
                <w:spacing w:val="-1"/>
              </w:rPr>
            </w:pPr>
            <w:r w:rsidRPr="0072008B">
              <w:rPr>
                <w:b/>
                <w:bCs/>
                <w:spacing w:val="-1"/>
              </w:rPr>
              <w:t>(a)</w:t>
            </w:r>
          </w:p>
          <w:p w:rsidR="003D243D" w:rsidRPr="0072008B" w:rsidP="0072008B" w14:paraId="0A269F49" w14:textId="77777777">
            <w:pPr>
              <w:pStyle w:val="TableParagraph"/>
              <w:kinsoku w:val="0"/>
              <w:overflowPunct w:val="0"/>
              <w:ind w:left="-108" w:right="-108"/>
              <w:jc w:val="center"/>
              <w:rPr>
                <w:b/>
              </w:rPr>
            </w:pPr>
            <w:r w:rsidRPr="0072008B">
              <w:rPr>
                <w:b/>
                <w:bCs/>
                <w:spacing w:val="-1"/>
                <w:u w:val="single"/>
              </w:rPr>
              <w:t>A</w:t>
            </w:r>
            <w:r w:rsidRPr="0072008B">
              <w:rPr>
                <w:b/>
                <w:bCs/>
                <w:u w:val="single"/>
              </w:rPr>
              <w:t>c</w:t>
            </w:r>
            <w:r w:rsidRPr="0072008B">
              <w:rPr>
                <w:b/>
                <w:bCs/>
                <w:spacing w:val="-1"/>
                <w:u w:val="single"/>
              </w:rPr>
              <w:t>tu</w:t>
            </w:r>
            <w:r w:rsidRPr="0072008B">
              <w:rPr>
                <w:b/>
                <w:bCs/>
                <w:u w:val="single"/>
              </w:rPr>
              <w:t>al</w:t>
            </w:r>
            <w:r w:rsidRPr="0072008B">
              <w:rPr>
                <w:b/>
                <w:bCs/>
                <w:spacing w:val="-1"/>
              </w:rPr>
              <w:t xml:space="preserve"> Total</w:t>
            </w:r>
          </w:p>
          <w:p w:rsidR="003D243D" w:rsidRPr="0072008B" w:rsidP="0072008B" w14:paraId="06B96966" w14:textId="77777777">
            <w:pPr>
              <w:pStyle w:val="TableParagraph"/>
              <w:tabs>
                <w:tab w:val="left" w:pos="2754"/>
              </w:tabs>
              <w:kinsoku w:val="0"/>
              <w:overflowPunct w:val="0"/>
              <w:ind w:left="-108" w:right="-108"/>
              <w:jc w:val="center"/>
              <w:rPr>
                <w:b/>
                <w:bCs/>
                <w:spacing w:val="-1"/>
              </w:rPr>
            </w:pPr>
            <w:r w:rsidRPr="0072008B">
              <w:rPr>
                <w:b/>
                <w:bCs/>
              </w:rPr>
              <w:t>Fe</w:t>
            </w:r>
            <w:r w:rsidRPr="0072008B">
              <w:rPr>
                <w:b/>
                <w:bCs/>
                <w:spacing w:val="-1"/>
              </w:rPr>
              <w:t>d</w:t>
            </w:r>
            <w:r w:rsidRPr="0072008B">
              <w:rPr>
                <w:b/>
                <w:bCs/>
              </w:rPr>
              <w:t>e</w:t>
            </w:r>
            <w:r w:rsidRPr="0072008B">
              <w:rPr>
                <w:b/>
                <w:bCs/>
                <w:spacing w:val="-2"/>
              </w:rPr>
              <w:t>ra</w:t>
            </w:r>
            <w:r w:rsidRPr="0072008B">
              <w:rPr>
                <w:b/>
                <w:bCs/>
              </w:rPr>
              <w:t>l E</w:t>
            </w:r>
            <w:r w:rsidRPr="0072008B">
              <w:rPr>
                <w:b/>
                <w:bCs/>
                <w:spacing w:val="-2"/>
              </w:rPr>
              <w:t>x</w:t>
            </w:r>
            <w:r w:rsidRPr="0072008B">
              <w:rPr>
                <w:b/>
                <w:bCs/>
                <w:spacing w:val="-1"/>
              </w:rPr>
              <w:t>p</w:t>
            </w:r>
            <w:r w:rsidRPr="0072008B">
              <w:rPr>
                <w:b/>
                <w:bCs/>
              </w:rPr>
              <w:t>e</w:t>
            </w:r>
            <w:r w:rsidRPr="0072008B">
              <w:rPr>
                <w:b/>
                <w:bCs/>
                <w:spacing w:val="-1"/>
              </w:rPr>
              <w:t>nd</w:t>
            </w:r>
            <w:r w:rsidRPr="0072008B">
              <w:rPr>
                <w:b/>
                <w:bCs/>
              </w:rPr>
              <w:t>i</w:t>
            </w:r>
            <w:r w:rsidRPr="0072008B">
              <w:rPr>
                <w:b/>
                <w:bCs/>
                <w:spacing w:val="-1"/>
              </w:rPr>
              <w:t>tu</w:t>
            </w:r>
            <w:r w:rsidRPr="0072008B">
              <w:rPr>
                <w:b/>
                <w:bCs/>
              </w:rPr>
              <w:t>res</w:t>
            </w:r>
          </w:p>
        </w:tc>
        <w:tc>
          <w:tcPr>
            <w:tcW w:w="2970" w:type="dxa"/>
            <w:shd w:val="clear" w:color="auto" w:fill="CCCCCC"/>
          </w:tcPr>
          <w:p w:rsidR="003D243D" w:rsidRPr="0072008B" w:rsidP="0072008B" w14:paraId="120D122C" w14:textId="77777777">
            <w:pPr>
              <w:pStyle w:val="TableParagraph"/>
              <w:kinsoku w:val="0"/>
              <w:overflowPunct w:val="0"/>
              <w:ind w:left="-108" w:right="-108"/>
              <w:jc w:val="center"/>
              <w:rPr>
                <w:b/>
                <w:bCs/>
                <w:spacing w:val="-1"/>
              </w:rPr>
            </w:pPr>
            <w:r w:rsidRPr="0072008B">
              <w:rPr>
                <w:b/>
                <w:bCs/>
                <w:spacing w:val="-1"/>
              </w:rPr>
              <w:t>(b)</w:t>
            </w:r>
          </w:p>
          <w:p w:rsidR="003D243D" w:rsidRPr="0072008B" w:rsidP="0072008B" w14:paraId="1A7EEA98" w14:textId="77777777">
            <w:pPr>
              <w:pStyle w:val="TableParagraph"/>
              <w:kinsoku w:val="0"/>
              <w:overflowPunct w:val="0"/>
              <w:ind w:left="-108" w:right="-108"/>
              <w:jc w:val="center"/>
              <w:rPr>
                <w:b/>
              </w:rPr>
            </w:pPr>
            <w:r w:rsidRPr="0072008B">
              <w:rPr>
                <w:b/>
                <w:bCs/>
                <w:spacing w:val="-1"/>
                <w:u w:val="single"/>
              </w:rPr>
              <w:t>A</w:t>
            </w:r>
            <w:r w:rsidRPr="0072008B">
              <w:rPr>
                <w:b/>
                <w:bCs/>
                <w:u w:val="single"/>
              </w:rPr>
              <w:t>c</w:t>
            </w:r>
            <w:r w:rsidRPr="0072008B">
              <w:rPr>
                <w:b/>
                <w:bCs/>
                <w:spacing w:val="-1"/>
                <w:u w:val="single"/>
              </w:rPr>
              <w:t>tu</w:t>
            </w:r>
            <w:r w:rsidRPr="0072008B">
              <w:rPr>
                <w:b/>
                <w:bCs/>
                <w:u w:val="single"/>
              </w:rPr>
              <w:t>al</w:t>
            </w:r>
            <w:r w:rsidRPr="0072008B">
              <w:rPr>
                <w:b/>
                <w:bCs/>
                <w:spacing w:val="-1"/>
              </w:rPr>
              <w:t xml:space="preserve"> Total</w:t>
            </w:r>
          </w:p>
          <w:p w:rsidR="003D243D" w:rsidRPr="0072008B" w:rsidP="6B61D145" w14:paraId="11FA7D13" w14:textId="17B6A894">
            <w:pPr>
              <w:pStyle w:val="TableParagraph"/>
              <w:kinsoku w:val="0"/>
              <w:overflowPunct w:val="0"/>
              <w:ind w:left="-108" w:right="-108"/>
              <w:jc w:val="center"/>
              <w:rPr>
                <w:b/>
                <w:bCs/>
              </w:rPr>
            </w:pPr>
            <w:r w:rsidRPr="0072008B">
              <w:rPr>
                <w:b/>
                <w:bCs/>
                <w:spacing w:val="-1"/>
              </w:rPr>
              <w:t>M</w:t>
            </w:r>
            <w:r w:rsidRPr="0072008B">
              <w:rPr>
                <w:b/>
                <w:bCs/>
              </w:rPr>
              <w:t>a</w:t>
            </w:r>
            <w:r w:rsidRPr="0072008B">
              <w:rPr>
                <w:b/>
                <w:bCs/>
                <w:spacing w:val="-1"/>
              </w:rPr>
              <w:t>t</w:t>
            </w:r>
            <w:r w:rsidRPr="0072008B">
              <w:rPr>
                <w:b/>
                <w:bCs/>
              </w:rPr>
              <w:t>c</w:t>
            </w:r>
            <w:r w:rsidRPr="0072008B">
              <w:rPr>
                <w:b/>
                <w:bCs/>
                <w:spacing w:val="-1"/>
              </w:rPr>
              <w:t>h</w:t>
            </w:r>
            <w:r w:rsidRPr="0072008B">
              <w:rPr>
                <w:b/>
                <w:bCs/>
              </w:rPr>
              <w:t>i</w:t>
            </w:r>
            <w:r w:rsidRPr="0072008B">
              <w:rPr>
                <w:b/>
                <w:bCs/>
                <w:spacing w:val="-4"/>
              </w:rPr>
              <w:t>n</w:t>
            </w:r>
            <w:r w:rsidRPr="0072008B">
              <w:rPr>
                <w:b/>
                <w:bCs/>
              </w:rPr>
              <w:t>g Co</w:t>
            </w:r>
            <w:r w:rsidRPr="0072008B">
              <w:rPr>
                <w:b/>
                <w:bCs/>
                <w:spacing w:val="-1"/>
              </w:rPr>
              <w:t>nt</w:t>
            </w:r>
            <w:r w:rsidRPr="0072008B">
              <w:rPr>
                <w:b/>
                <w:bCs/>
              </w:rPr>
              <w:t>ri</w:t>
            </w:r>
            <w:r w:rsidRPr="0072008B">
              <w:rPr>
                <w:b/>
                <w:bCs/>
                <w:spacing w:val="-1"/>
              </w:rPr>
              <w:t>but</w:t>
            </w:r>
            <w:r w:rsidRPr="0072008B">
              <w:rPr>
                <w:b/>
                <w:bCs/>
                <w:spacing w:val="-2"/>
              </w:rPr>
              <w:t>i</w:t>
            </w:r>
            <w:r w:rsidRPr="0072008B">
              <w:rPr>
                <w:b/>
                <w:bCs/>
              </w:rPr>
              <w:t>o</w:t>
            </w:r>
            <w:r w:rsidRPr="0072008B">
              <w:rPr>
                <w:b/>
                <w:bCs/>
                <w:spacing w:val="-1"/>
              </w:rPr>
              <w:t>n</w:t>
            </w:r>
            <w:r w:rsidRPr="0072008B">
              <w:rPr>
                <w:b/>
                <w:bCs/>
              </w:rPr>
              <w:t>s</w:t>
            </w:r>
          </w:p>
        </w:tc>
        <w:tc>
          <w:tcPr>
            <w:tcW w:w="2970" w:type="dxa"/>
            <w:shd w:val="clear" w:color="auto" w:fill="CCCCCC"/>
          </w:tcPr>
          <w:p w:rsidR="003D243D" w:rsidP="0072008B" w14:paraId="06EFDEDF" w14:textId="77777777">
            <w:pPr>
              <w:pStyle w:val="TableParagraph"/>
              <w:kinsoku w:val="0"/>
              <w:overflowPunct w:val="0"/>
              <w:ind w:left="-108" w:right="-108"/>
              <w:jc w:val="center"/>
              <w:rPr>
                <w:b/>
                <w:bCs/>
                <w:spacing w:val="-1"/>
              </w:rPr>
            </w:pPr>
            <w:r>
              <w:rPr>
                <w:b/>
                <w:bCs/>
                <w:spacing w:val="-1"/>
              </w:rPr>
              <w:t>(c)</w:t>
            </w:r>
          </w:p>
          <w:p w:rsidR="003D243D" w:rsidRPr="0072008B" w:rsidP="0072008B" w14:paraId="330A419B" w14:textId="4078F52C">
            <w:pPr>
              <w:pStyle w:val="TableParagraph"/>
              <w:kinsoku w:val="0"/>
              <w:overflowPunct w:val="0"/>
              <w:ind w:left="-108" w:right="-108"/>
              <w:jc w:val="center"/>
              <w:rPr>
                <w:b/>
                <w:bCs/>
                <w:spacing w:val="-1"/>
              </w:rPr>
            </w:pPr>
            <w:r>
              <w:rPr>
                <w:b/>
                <w:bCs/>
                <w:spacing w:val="-1"/>
              </w:rPr>
              <w:t xml:space="preserve">Difference between </w:t>
            </w:r>
            <w:r w:rsidR="009A1D78">
              <w:rPr>
                <w:b/>
                <w:bCs/>
                <w:spacing w:val="-1"/>
              </w:rPr>
              <w:t>Actual Federal Expenditures and Matching Contributions</w:t>
            </w:r>
          </w:p>
        </w:tc>
      </w:tr>
      <w:tr w14:paraId="52CF6C53" w14:textId="3AEB111E"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0BBDF017" w14:textId="77777777">
            <w:r>
              <w:t>Year 1</w:t>
            </w:r>
          </w:p>
        </w:tc>
        <w:tc>
          <w:tcPr>
            <w:tcW w:w="2970" w:type="dxa"/>
            <w:shd w:val="clear" w:color="auto" w:fill="auto"/>
          </w:tcPr>
          <w:p w:rsidR="003D243D" w:rsidRPr="00142F89" w:rsidP="00952489" w14:paraId="10B04C18" w14:textId="77777777"/>
        </w:tc>
        <w:tc>
          <w:tcPr>
            <w:tcW w:w="2970" w:type="dxa"/>
            <w:shd w:val="clear" w:color="auto" w:fill="auto"/>
          </w:tcPr>
          <w:p w:rsidR="003D243D" w:rsidRPr="00142F89" w:rsidP="00952489" w14:paraId="5663EEDD" w14:textId="77777777"/>
        </w:tc>
        <w:tc>
          <w:tcPr>
            <w:tcW w:w="2970" w:type="dxa"/>
          </w:tcPr>
          <w:p w:rsidR="003D243D" w:rsidRPr="00142F89" w:rsidP="00952489" w14:paraId="66FC89EE" w14:textId="77777777"/>
        </w:tc>
      </w:tr>
      <w:tr w14:paraId="65EAC5E9" w14:textId="71100BA5"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7A7B9666" w14:textId="77777777">
            <w:r>
              <w:t>Year 2</w:t>
            </w:r>
          </w:p>
        </w:tc>
        <w:tc>
          <w:tcPr>
            <w:tcW w:w="2970" w:type="dxa"/>
            <w:shd w:val="clear" w:color="auto" w:fill="auto"/>
          </w:tcPr>
          <w:p w:rsidR="003D243D" w:rsidRPr="00142F89" w:rsidP="00952489" w14:paraId="7245B69F" w14:textId="77777777"/>
        </w:tc>
        <w:tc>
          <w:tcPr>
            <w:tcW w:w="2970" w:type="dxa"/>
            <w:shd w:val="clear" w:color="auto" w:fill="auto"/>
          </w:tcPr>
          <w:p w:rsidR="003D243D" w:rsidRPr="00142F89" w:rsidP="00952489" w14:paraId="777BDD6E" w14:textId="77777777"/>
        </w:tc>
        <w:tc>
          <w:tcPr>
            <w:tcW w:w="2970" w:type="dxa"/>
          </w:tcPr>
          <w:p w:rsidR="003D243D" w:rsidRPr="00142F89" w:rsidP="00952489" w14:paraId="0F9BB121" w14:textId="77777777"/>
        </w:tc>
      </w:tr>
      <w:tr w14:paraId="3A27E5E1" w14:textId="41763BA1"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7AB76CB5" w14:textId="77777777">
            <w:r>
              <w:t>Year 3</w:t>
            </w:r>
          </w:p>
        </w:tc>
        <w:tc>
          <w:tcPr>
            <w:tcW w:w="2970" w:type="dxa"/>
            <w:shd w:val="clear" w:color="auto" w:fill="auto"/>
          </w:tcPr>
          <w:p w:rsidR="003D243D" w:rsidRPr="00142F89" w:rsidP="00952489" w14:paraId="69D25FA0" w14:textId="77777777"/>
        </w:tc>
        <w:tc>
          <w:tcPr>
            <w:tcW w:w="2970" w:type="dxa"/>
            <w:shd w:val="clear" w:color="auto" w:fill="auto"/>
          </w:tcPr>
          <w:p w:rsidR="003D243D" w:rsidRPr="00142F89" w:rsidP="00952489" w14:paraId="46AB7157" w14:textId="77777777"/>
        </w:tc>
        <w:tc>
          <w:tcPr>
            <w:tcW w:w="2970" w:type="dxa"/>
          </w:tcPr>
          <w:p w:rsidR="003D243D" w:rsidRPr="00142F89" w:rsidP="00952489" w14:paraId="6FDA546B" w14:textId="77777777"/>
        </w:tc>
      </w:tr>
      <w:tr w14:paraId="7D56DABC" w14:textId="4FCE618A"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27AAC953" w14:textId="77777777">
            <w:r>
              <w:t>Year 4</w:t>
            </w:r>
          </w:p>
        </w:tc>
        <w:tc>
          <w:tcPr>
            <w:tcW w:w="2970" w:type="dxa"/>
            <w:shd w:val="clear" w:color="auto" w:fill="auto"/>
          </w:tcPr>
          <w:p w:rsidR="003D243D" w:rsidRPr="00142F89" w:rsidP="00952489" w14:paraId="5DFA2DCC" w14:textId="77777777"/>
        </w:tc>
        <w:tc>
          <w:tcPr>
            <w:tcW w:w="2970" w:type="dxa"/>
            <w:shd w:val="clear" w:color="auto" w:fill="auto"/>
          </w:tcPr>
          <w:p w:rsidR="003D243D" w:rsidRPr="00142F89" w:rsidP="00952489" w14:paraId="61BBD13C" w14:textId="77777777"/>
        </w:tc>
        <w:tc>
          <w:tcPr>
            <w:tcW w:w="2970" w:type="dxa"/>
          </w:tcPr>
          <w:p w:rsidR="003D243D" w:rsidRPr="00142F89" w:rsidP="00952489" w14:paraId="3B80CA5E" w14:textId="77777777"/>
        </w:tc>
      </w:tr>
      <w:tr w14:paraId="1CC70485" w14:textId="0C452B11"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08126CBD" w14:textId="77777777">
            <w:r>
              <w:t>Year 5</w:t>
            </w:r>
          </w:p>
        </w:tc>
        <w:tc>
          <w:tcPr>
            <w:tcW w:w="2970" w:type="dxa"/>
            <w:shd w:val="clear" w:color="auto" w:fill="auto"/>
          </w:tcPr>
          <w:p w:rsidR="003D243D" w:rsidRPr="00142F89" w:rsidP="00952489" w14:paraId="45E24DAD" w14:textId="77777777"/>
        </w:tc>
        <w:tc>
          <w:tcPr>
            <w:tcW w:w="2970" w:type="dxa"/>
            <w:shd w:val="clear" w:color="auto" w:fill="auto"/>
          </w:tcPr>
          <w:p w:rsidR="003D243D" w:rsidRPr="00142F89" w:rsidP="00952489" w14:paraId="15CAB679" w14:textId="77777777"/>
        </w:tc>
        <w:tc>
          <w:tcPr>
            <w:tcW w:w="2970" w:type="dxa"/>
          </w:tcPr>
          <w:p w:rsidR="003D243D" w:rsidRPr="00142F89" w:rsidP="00952489" w14:paraId="5491DF8D" w14:textId="77777777"/>
        </w:tc>
      </w:tr>
      <w:tr w14:paraId="1F528574" w14:textId="7231CF5E"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1A051D83" w14:textId="77777777">
            <w:r>
              <w:t>Year 6</w:t>
            </w:r>
          </w:p>
        </w:tc>
        <w:tc>
          <w:tcPr>
            <w:tcW w:w="2970" w:type="dxa"/>
            <w:shd w:val="clear" w:color="auto" w:fill="auto"/>
          </w:tcPr>
          <w:p w:rsidR="003D243D" w:rsidRPr="00142F89" w:rsidP="00952489" w14:paraId="5149F119" w14:textId="77777777"/>
        </w:tc>
        <w:tc>
          <w:tcPr>
            <w:tcW w:w="2970" w:type="dxa"/>
            <w:shd w:val="clear" w:color="auto" w:fill="auto"/>
          </w:tcPr>
          <w:p w:rsidR="003D243D" w:rsidRPr="00142F89" w:rsidP="00952489" w14:paraId="1CB32300" w14:textId="77777777"/>
        </w:tc>
        <w:tc>
          <w:tcPr>
            <w:tcW w:w="2970" w:type="dxa"/>
          </w:tcPr>
          <w:p w:rsidR="003D243D" w:rsidRPr="00142F89" w:rsidP="00952489" w14:paraId="7BED3E68" w14:textId="77777777"/>
        </w:tc>
      </w:tr>
      <w:tr w14:paraId="29E32F24" w14:textId="5D0F8684"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3BD66D6F" w14:textId="77777777">
            <w:r>
              <w:t>Year 7</w:t>
            </w:r>
          </w:p>
        </w:tc>
        <w:tc>
          <w:tcPr>
            <w:tcW w:w="2970" w:type="dxa"/>
            <w:shd w:val="clear" w:color="auto" w:fill="auto"/>
          </w:tcPr>
          <w:p w:rsidR="003D243D" w:rsidRPr="00142F89" w:rsidP="00952489" w14:paraId="2C31214E" w14:textId="77777777"/>
        </w:tc>
        <w:tc>
          <w:tcPr>
            <w:tcW w:w="2970" w:type="dxa"/>
            <w:shd w:val="clear" w:color="auto" w:fill="auto"/>
          </w:tcPr>
          <w:p w:rsidR="003D243D" w:rsidRPr="00142F89" w:rsidP="00952489" w14:paraId="73D768FA" w14:textId="77777777"/>
        </w:tc>
        <w:tc>
          <w:tcPr>
            <w:tcW w:w="2970" w:type="dxa"/>
          </w:tcPr>
          <w:p w:rsidR="003D243D" w:rsidRPr="00142F89" w:rsidP="00952489" w14:paraId="37A84D65" w14:textId="77777777"/>
        </w:tc>
      </w:tr>
      <w:tr w14:paraId="3B102293" w14:textId="49945C14" w:rsidTr="00CC170C">
        <w:tblPrEx>
          <w:tblW w:w="10170" w:type="dxa"/>
          <w:tblInd w:w="-5" w:type="dxa"/>
          <w:tblLayout w:type="fixed"/>
          <w:tblLook w:val="0020"/>
        </w:tblPrEx>
        <w:trPr>
          <w:trHeight w:val="363"/>
        </w:trPr>
        <w:tc>
          <w:tcPr>
            <w:tcW w:w="1260" w:type="dxa"/>
            <w:shd w:val="clear" w:color="auto" w:fill="auto"/>
          </w:tcPr>
          <w:p w:rsidR="003D243D" w:rsidRPr="00142F89" w:rsidP="00710107" w14:paraId="0B943659" w14:textId="77777777">
            <w:r>
              <w:t>Total</w:t>
            </w:r>
          </w:p>
        </w:tc>
        <w:tc>
          <w:tcPr>
            <w:tcW w:w="2970" w:type="dxa"/>
            <w:shd w:val="clear" w:color="auto" w:fill="auto"/>
          </w:tcPr>
          <w:p w:rsidR="003D243D" w:rsidRPr="00142F89" w:rsidP="00952489" w14:paraId="4FF5A5A2" w14:textId="77777777"/>
        </w:tc>
        <w:tc>
          <w:tcPr>
            <w:tcW w:w="2970" w:type="dxa"/>
            <w:shd w:val="clear" w:color="auto" w:fill="auto"/>
          </w:tcPr>
          <w:p w:rsidR="003D243D" w:rsidRPr="00142F89" w:rsidP="00952489" w14:paraId="1DE025A0" w14:textId="77777777"/>
        </w:tc>
        <w:tc>
          <w:tcPr>
            <w:tcW w:w="2970" w:type="dxa"/>
          </w:tcPr>
          <w:p w:rsidR="003D243D" w:rsidRPr="00142F89" w:rsidP="00952489" w14:paraId="5B9D349F" w14:textId="77777777"/>
        </w:tc>
      </w:tr>
    </w:tbl>
    <w:p w:rsidR="006846A4" w:rsidP="00710107" w14:paraId="750B24C3" w14:textId="77777777">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sz w:val="19"/>
          <w:szCs w:val="19"/>
        </w:rPr>
      </w:pPr>
      <w:r>
        <w:rPr>
          <w:sz w:val="19"/>
          <w:szCs w:val="19"/>
        </w:rPr>
        <w:t xml:space="preserve"> </w:t>
      </w:r>
    </w:p>
    <w:p w:rsidR="00C809AD" w:rsidP="003A6DE5" w14:paraId="172F2CC1" w14:textId="07281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Pr>
          <w:color w:val="000000" w:themeColor="text1"/>
        </w:rPr>
        <w:t>12</w:t>
      </w:r>
      <w:r w:rsidRPr="18D79050" w:rsidR="00552EEC">
        <w:rPr>
          <w:color w:val="000000" w:themeColor="text1"/>
        </w:rPr>
        <w:t xml:space="preserve">.  </w:t>
      </w:r>
      <w:r w:rsidRPr="00842A74" w:rsidR="00552EEC">
        <w:rPr>
          <w:u w:val="single"/>
        </w:rPr>
        <w:t>Indirect Cost Agreement</w:t>
      </w:r>
      <w:r w:rsidRPr="00842A74" w:rsidR="00533D97">
        <w:t>.</w:t>
      </w:r>
      <w:r w:rsidRPr="00842A74" w:rsidR="00552EEC">
        <w:t xml:space="preserve">  </w:t>
      </w:r>
      <w:r>
        <w:t xml:space="preserve">For State GEAR UP grantees and for projects that designate an LEA as the fiscal agent, the GEAR UP program regulations at </w:t>
      </w:r>
      <w:r w:rsidRPr="00FF2D2D">
        <w:t xml:space="preserve">34 CFR </w:t>
      </w:r>
      <w:r>
        <w:t xml:space="preserve">section </w:t>
      </w:r>
      <w:r w:rsidRPr="00FF2D2D">
        <w:t>694.11</w:t>
      </w:r>
      <w:r>
        <w:t xml:space="preserve"> limit indirect cost reimbursement to the rate determined in the agency of a State or local government’s negotiated indirect cost rate agreement or eight percent of a modified total direct cost base, whichever amount is less. For projects that designate an IHE as the fiscal agent, the GEAR UP program uses a training indirect cost rate. </w:t>
      </w:r>
      <w:r w:rsidRPr="00842A74" w:rsidR="00552EEC">
        <w:t>Indirect cost reimbursement on a training grant is limited to the recipient’s actual indirect costs</w:t>
      </w:r>
      <w:r w:rsidRPr="00842A74" w:rsidR="00AA4CF9">
        <w:t xml:space="preserve"> (see EDGAR section 75.562)</w:t>
      </w:r>
      <w:r w:rsidRPr="00842A74" w:rsidR="00552EEC">
        <w:t xml:space="preserve">, as determined by its negotiated indirect cost agreement, or eight percent of the modified total cost base, whichever amount is less. </w:t>
      </w:r>
      <w:r w:rsidRPr="00842A74" w:rsidR="00CC1B43">
        <w:t xml:space="preserve"> </w:t>
      </w:r>
    </w:p>
    <w:p w:rsidR="00C809AD" w:rsidP="003A6DE5" w14:paraId="73AF19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52EEC" w:rsidRPr="00842A74" w:rsidP="003A6DE5" w14:paraId="478E31FE" w14:textId="6888B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For any grantee, i</w:t>
      </w:r>
      <w:r w:rsidRPr="00842A74">
        <w:t xml:space="preserve">n order to claim an indirect cost on next year’s budget, the grantee must provide information on their current </w:t>
      </w:r>
      <w:r>
        <w:t xml:space="preserve">negotiated indirect cost rate </w:t>
      </w:r>
      <w:r w:rsidRPr="00842A74">
        <w:t xml:space="preserve">agreement. </w:t>
      </w:r>
      <w:r w:rsidRPr="00842A74">
        <w:rPr>
          <w:b/>
        </w:rPr>
        <w:t>Check one of the three options.</w:t>
      </w:r>
    </w:p>
    <w:p w:rsidR="00552EEC" w:rsidRPr="00842A74" w:rsidP="00552EEC" w14:paraId="3520BF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552EEC" w:rsidRPr="00842A74" w:rsidP="005675B8" w14:paraId="445F96B9" w14:textId="0B76AC07">
      <w:pPr>
        <w:widowControl/>
        <w:numPr>
          <w:ilvl w:val="0"/>
          <w:numId w:val="17"/>
        </w:numPr>
        <w:tabs>
          <w:tab w:val="left" w:pos="-1620"/>
          <w:tab w:val="left" w:pos="-1560"/>
          <w:tab w:val="left" w:pos="-900"/>
          <w:tab w:val="left" w:pos="-180"/>
          <w:tab w:val="left" w:pos="540"/>
          <w:tab w:val="left" w:pos="72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s>
        <w:suppressAutoHyphens/>
        <w:autoSpaceDE/>
        <w:adjustRightInd/>
        <w:spacing w:line="240" w:lineRule="atLeast"/>
      </w:pPr>
      <w:r w:rsidRPr="001B1C79">
        <w:t></w:t>
      </w:r>
      <w:r w:rsidRPr="00842A74">
        <w:t xml:space="preserve">  Current </w:t>
      </w:r>
      <w:r w:rsidR="00C809AD">
        <w:t xml:space="preserve">Negotiated </w:t>
      </w:r>
      <w:r w:rsidRPr="00842A74">
        <w:t xml:space="preserve">Indirect Cost Agreement:  Effective date of agreement: Beginning date: </w:t>
      </w:r>
      <w:r w:rsidRPr="00842A74" w:rsidR="00CC1B43">
        <w:t>_________,</w:t>
      </w:r>
    </w:p>
    <w:p w:rsidR="00552EEC" w:rsidRPr="00842A74" w:rsidP="00552EEC" w14:paraId="22260F66" w14:textId="7777777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80"/>
      </w:pPr>
      <w:r w:rsidRPr="00842A74">
        <w:t>Ending date:  _________, Current rate: _________</w:t>
      </w:r>
    </w:p>
    <w:p w:rsidR="00552EEC" w:rsidRPr="00842A74" w:rsidP="00552EEC" w14:paraId="29298D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80"/>
      </w:pPr>
    </w:p>
    <w:p w:rsidR="00552EEC" w:rsidRPr="00842A74" w:rsidP="0072008B" w14:paraId="3A34B1B4" w14:textId="3A75865C">
      <w:pPr>
        <w:widowControl/>
        <w:numPr>
          <w:ilvl w:val="0"/>
          <w:numId w:val="17"/>
        </w:numPr>
        <w:tabs>
          <w:tab w:val="left" w:pos="-1620"/>
          <w:tab w:val="left" w:pos="-1560"/>
          <w:tab w:val="left" w:pos="-900"/>
          <w:tab w:val="left" w:pos="-180"/>
          <w:tab w:val="left" w:pos="540"/>
          <w:tab w:val="left" w:pos="720"/>
          <w:tab w:val="left" w:pos="810"/>
          <w:tab w:val="left" w:pos="1440"/>
          <w:tab w:val="left" w:pos="1980"/>
          <w:tab w:val="left" w:pos="2160"/>
          <w:tab w:val="left" w:pos="2700"/>
          <w:tab w:val="left" w:pos="2880"/>
          <w:tab w:val="left" w:pos="3420"/>
          <w:tab w:val="left" w:pos="3600"/>
          <w:tab w:val="left" w:pos="4140"/>
          <w:tab w:val="left" w:pos="4320"/>
          <w:tab w:val="left" w:pos="4860"/>
          <w:tab w:val="left" w:pos="5040"/>
          <w:tab w:val="left" w:pos="5580"/>
          <w:tab w:val="left" w:pos="5760"/>
          <w:tab w:val="left" w:pos="6300"/>
          <w:tab w:val="left" w:pos="6480"/>
          <w:tab w:val="left" w:pos="7020"/>
          <w:tab w:val="left" w:pos="7200"/>
          <w:tab w:val="left" w:pos="7740"/>
          <w:tab w:val="left" w:pos="7920"/>
          <w:tab w:val="left" w:pos="8460"/>
          <w:tab w:val="left" w:pos="8640"/>
          <w:tab w:val="left" w:pos="9180"/>
          <w:tab w:val="left" w:pos="9360"/>
          <w:tab w:val="left" w:pos="9900"/>
          <w:tab w:val="left" w:pos="10080"/>
          <w:tab w:val="left" w:pos="10620"/>
          <w:tab w:val="left" w:pos="10800"/>
          <w:tab w:val="left" w:pos="11340"/>
          <w:tab w:val="left" w:pos="11520"/>
          <w:tab w:val="left" w:pos="12060"/>
          <w:tab w:val="left" w:pos="12240"/>
          <w:tab w:val="left" w:pos="12960"/>
          <w:tab w:val="left" w:pos="13680"/>
          <w:tab w:val="left" w:pos="14400"/>
        </w:tabs>
        <w:suppressAutoHyphens/>
        <w:autoSpaceDE/>
        <w:adjustRightInd/>
        <w:spacing w:line="240" w:lineRule="atLeast"/>
      </w:pPr>
      <w:r w:rsidRPr="001B1C79">
        <w:t></w:t>
      </w:r>
      <w:r w:rsidRPr="00842A74">
        <w:t xml:space="preserve">  Requesting </w:t>
      </w:r>
      <w:r w:rsidR="00C809AD">
        <w:t xml:space="preserve">Negotiated </w:t>
      </w:r>
      <w:r w:rsidRPr="00842A74" w:rsidR="00482F0B">
        <w:t>I</w:t>
      </w:r>
      <w:r w:rsidRPr="00842A74">
        <w:t xml:space="preserve">ndirect Cost Agreement:  If you have requested </w:t>
      </w:r>
      <w:r w:rsidR="00C809AD">
        <w:t xml:space="preserve">to negotiate </w:t>
      </w:r>
      <w:r w:rsidRPr="00842A74">
        <w:t>an indirect cost agreement</w:t>
      </w:r>
      <w:r w:rsidRPr="00842A74" w:rsidR="00B06C04">
        <w:t xml:space="preserve"> </w:t>
      </w:r>
      <w:r w:rsidRPr="00842A74">
        <w:t xml:space="preserve">but have not </w:t>
      </w:r>
      <w:r w:rsidR="00C809AD">
        <w:t>finalized</w:t>
      </w:r>
      <w:r w:rsidRPr="00842A74">
        <w:t xml:space="preserve"> one, you should provide your program officer with evidence of your contact with the cognizant agency and their response.    Please indicate whether your program officer has documentation of your attempt to secure an indirect cost agreement</w:t>
      </w:r>
      <w:r w:rsidRPr="00842A74" w:rsidR="004E3C87">
        <w:t>:</w:t>
      </w:r>
      <w:r w:rsidRPr="00842A74">
        <w:t xml:space="preserve">  Yes </w:t>
      </w:r>
      <w:r w:rsidRPr="001B1C79">
        <w:t></w:t>
      </w:r>
      <w:r w:rsidRPr="00842A74">
        <w:t xml:space="preserve">        No </w:t>
      </w:r>
      <w:r w:rsidRPr="001B1C79">
        <w:t></w:t>
      </w:r>
      <w:r w:rsidRPr="00842A74">
        <w:t xml:space="preserve"> </w:t>
      </w:r>
    </w:p>
    <w:p w:rsidR="00552EEC" w:rsidRPr="00842A74" w:rsidP="00552EEC" w14:paraId="12920C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80"/>
      </w:pPr>
    </w:p>
    <w:p w:rsidR="00552EEC" w:rsidRPr="00842A74" w:rsidP="00552EEC" w14:paraId="07F18B61" w14:textId="77777777">
      <w:pPr>
        <w:widowControl/>
        <w:numPr>
          <w:ilvl w:val="0"/>
          <w:numId w:val="17"/>
        </w:numPr>
        <w:tabs>
          <w:tab w:val="left" w:pos="-1620"/>
          <w:tab w:val="left" w:pos="-1560"/>
          <w:tab w:val="left" w:pos="-900"/>
          <w:tab w:val="left" w:pos="-180"/>
          <w:tab w:val="left" w:pos="540"/>
          <w:tab w:val="left" w:pos="72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s>
        <w:suppressAutoHyphens/>
        <w:autoSpaceDE/>
        <w:adjustRightInd/>
        <w:spacing w:line="240" w:lineRule="atLeast"/>
      </w:pPr>
      <w:r w:rsidRPr="00842A74">
        <w:t xml:space="preserve"> </w:t>
      </w:r>
      <w:r w:rsidRPr="001B1C79">
        <w:t></w:t>
      </w:r>
      <w:r w:rsidRPr="00842A74">
        <w:t xml:space="preserve">  Do not claim indirect cost. </w:t>
      </w:r>
    </w:p>
    <w:p w:rsidR="0090510A" w:rsidRPr="00842A74" w:rsidP="00552EEC" w14:paraId="781E6980" w14:textId="49B05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52EEC" w:rsidP="00164ABA" w14:paraId="46D7EF05" w14:textId="359D2766">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5606CEA7">
        <w:t xml:space="preserve">. </w:t>
      </w:r>
      <w:r w:rsidR="70EDA6A0">
        <w:t xml:space="preserve"> </w:t>
      </w:r>
      <w:r w:rsidRPr="0D7631C2" w:rsidR="6210F960">
        <w:rPr>
          <w:u w:val="single"/>
        </w:rPr>
        <w:t>Scholarship Component</w:t>
      </w:r>
      <w:r w:rsidR="6210F960">
        <w:t xml:space="preserve">.  </w:t>
      </w:r>
      <w:r w:rsidR="70EDA6A0">
        <w:t xml:space="preserve">If </w:t>
      </w:r>
      <w:r w:rsidR="5606CEA7">
        <w:t>you</w:t>
      </w:r>
      <w:r w:rsidR="00AF6AC9">
        <w:t>r grant has</w:t>
      </w:r>
      <w:r w:rsidR="70EDA6A0">
        <w:t xml:space="preserve"> </w:t>
      </w:r>
      <w:r w:rsidR="5606CEA7">
        <w:t xml:space="preserve">a GEAR UP </w:t>
      </w:r>
      <w:r w:rsidR="70EDA6A0">
        <w:t>s</w:t>
      </w:r>
      <w:r w:rsidR="5606CEA7">
        <w:t xml:space="preserve">cholarship </w:t>
      </w:r>
      <w:r w:rsidR="70EDA6A0">
        <w:t xml:space="preserve">component, </w:t>
      </w:r>
      <w:r w:rsidR="5606CEA7">
        <w:t xml:space="preserve">as defined by </w:t>
      </w:r>
      <w:r w:rsidR="5606CEA7">
        <w:t>Section 404E of the Higher Education Act of 1965</w:t>
      </w:r>
      <w:r w:rsidR="70EDA6A0">
        <w:t xml:space="preserve">, </w:t>
      </w:r>
      <w:r w:rsidR="5606CEA7">
        <w:t xml:space="preserve">as </w:t>
      </w:r>
      <w:r w:rsidR="70EDA6A0">
        <w:t>amended</w:t>
      </w:r>
      <w:r w:rsidR="24000F24">
        <w:t xml:space="preserve"> (HEA)</w:t>
      </w:r>
      <w:r w:rsidR="70EDA6A0">
        <w:t>,</w:t>
      </w:r>
      <w:r w:rsidR="24000F24">
        <w:t xml:space="preserve"> </w:t>
      </w:r>
      <w:r w:rsidR="70EDA6A0">
        <w:t xml:space="preserve">please fill out </w:t>
      </w:r>
      <w:r>
        <w:t>13a-13e</w:t>
      </w:r>
      <w:r w:rsidR="00073BB4">
        <w:t>,</w:t>
      </w:r>
      <w:r w:rsidR="006C0C3A">
        <w:t xml:space="preserve"> regardless of </w:t>
      </w:r>
      <w:r w:rsidR="00B57E77">
        <w:t xml:space="preserve">scholarship </w:t>
      </w:r>
      <w:r w:rsidR="006C0C3A">
        <w:t xml:space="preserve">waiver </w:t>
      </w:r>
      <w:r w:rsidR="00F511AD">
        <w:t xml:space="preserve">or exception </w:t>
      </w:r>
      <w:r w:rsidR="006C0C3A">
        <w:t>status</w:t>
      </w:r>
      <w:r w:rsidR="00D87389">
        <w:t xml:space="preserve"> </w:t>
      </w:r>
      <w:r w:rsidR="000F022E">
        <w:t>of</w:t>
      </w:r>
      <w:r w:rsidR="00D87389">
        <w:t xml:space="preserve"> State grantees. </w:t>
      </w:r>
      <w:r w:rsidR="006C7D06">
        <w:t xml:space="preserve"> </w:t>
      </w:r>
      <w:r w:rsidR="00F85DCF">
        <w:t xml:space="preserve">Partnership grantees that did not opt into the scholarship program </w:t>
      </w:r>
      <w:r w:rsidR="577FB19B">
        <w:t xml:space="preserve">can </w:t>
      </w:r>
      <w:r w:rsidR="70EDA6A0">
        <w:t xml:space="preserve">move on </w:t>
      </w:r>
      <w:r w:rsidR="5606CEA7">
        <w:t>to Section IV.</w:t>
      </w:r>
    </w:p>
    <w:p w:rsidR="00310044" w:rsidP="00164ABA" w14:paraId="673D945A" w14:textId="3FCE1AD8">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D51336" w:rsidP="00D51336" w14:paraId="569004C1" w14:textId="153BD8E9">
      <w:pPr>
        <w:widowControl/>
        <w:autoSpaceDE/>
        <w:autoSpaceDN/>
        <w:adjustRightInd/>
        <w:rPr>
          <w:color w:val="000000"/>
        </w:rPr>
      </w:pPr>
      <w:r>
        <w:rPr>
          <w:color w:val="000000" w:themeColor="text1"/>
        </w:rPr>
        <w:t>13</w:t>
      </w:r>
      <w:r w:rsidRPr="18D79050">
        <w:rPr>
          <w:color w:val="000000" w:themeColor="text1"/>
        </w:rPr>
        <w:t xml:space="preserve">a. Funding Allocation: </w:t>
      </w:r>
    </w:p>
    <w:p w:rsidR="00D51336" w:rsidP="00D51336" w14:paraId="6E133634" w14:textId="77777777">
      <w:pPr>
        <w:widowControl/>
        <w:autoSpaceDE/>
        <w:autoSpaceDN/>
        <w:adjustRightInd/>
        <w:rPr>
          <w:color w:val="000000"/>
        </w:rPr>
      </w:pPr>
    </w:p>
    <w:p w:rsidR="00D51336" w:rsidP="00D51336" w14:paraId="72135DC7" w14:textId="33FD14D9">
      <w:pPr>
        <w:widowControl/>
        <w:autoSpaceDE/>
        <w:autoSpaceDN/>
        <w:adjustRightInd/>
        <w:rPr>
          <w:color w:val="000000"/>
        </w:rPr>
      </w:pPr>
      <w:r>
        <w:rPr>
          <w:color w:val="000000" w:themeColor="text1"/>
        </w:rPr>
        <w:t>13</w:t>
      </w:r>
      <w:r w:rsidRPr="18D79050">
        <w:rPr>
          <w:color w:val="000000" w:themeColor="text1"/>
        </w:rPr>
        <w:t>a.1</w:t>
      </w:r>
      <w:r w:rsidR="00DA0007">
        <w:rPr>
          <w:color w:val="000000" w:themeColor="text1"/>
        </w:rPr>
        <w:t>.</w:t>
      </w:r>
      <w:r w:rsidRPr="18D79050">
        <w:rPr>
          <w:color w:val="000000" w:themeColor="text1"/>
        </w:rPr>
        <w:t xml:space="preserve"> Does this grant have an approved waiver of the requirement that </w:t>
      </w:r>
      <w:r w:rsidRPr="18D79050" w:rsidR="0012560C">
        <w:rPr>
          <w:color w:val="000000" w:themeColor="text1"/>
        </w:rPr>
        <w:t xml:space="preserve">at least </w:t>
      </w:r>
      <w:r w:rsidRPr="18D79050">
        <w:rPr>
          <w:color w:val="000000" w:themeColor="text1"/>
        </w:rPr>
        <w:t>50% of grant funds be allocated to the GEAR UP scholarship component?</w:t>
      </w:r>
    </w:p>
    <w:p w:rsidR="00D51336" w:rsidP="00D51336" w14:paraId="6C0182EB" w14:textId="77777777">
      <w:pPr>
        <w:widowControl/>
        <w:autoSpaceDE/>
        <w:autoSpaceDN/>
        <w:adjustRightInd/>
        <w:rPr>
          <w:color w:val="000000"/>
        </w:rPr>
      </w:pPr>
    </w:p>
    <w:p w:rsidR="00D51336" w:rsidP="00D51336" w14:paraId="1108534E" w14:textId="0F159723">
      <w:pPr>
        <w:widowControl/>
        <w:autoSpaceDE/>
        <w:autoSpaceDN/>
        <w:adjustRightInd/>
        <w:rPr>
          <w:color w:val="000000"/>
        </w:rPr>
      </w:pPr>
      <w:r>
        <w:rPr>
          <w:color w:val="000000" w:themeColor="text1"/>
        </w:rPr>
        <w:t>13</w:t>
      </w:r>
      <w:r w:rsidRPr="18D79050">
        <w:rPr>
          <w:color w:val="000000" w:themeColor="text1"/>
        </w:rPr>
        <w:t>a.2</w:t>
      </w:r>
      <w:r w:rsidR="00DA0007">
        <w:rPr>
          <w:color w:val="000000" w:themeColor="text1"/>
        </w:rPr>
        <w:t>.</w:t>
      </w:r>
      <w:r w:rsidRPr="18D79050">
        <w:rPr>
          <w:color w:val="000000" w:themeColor="text1"/>
        </w:rPr>
        <w:t xml:space="preserve"> If yes, what is the approved</w:t>
      </w:r>
      <w:r w:rsidRPr="18D79050" w:rsidR="00C720F5">
        <w:rPr>
          <w:color w:val="000000" w:themeColor="text1"/>
        </w:rPr>
        <w:t xml:space="preserve"> percentage</w:t>
      </w:r>
      <w:r w:rsidRPr="18D79050">
        <w:rPr>
          <w:color w:val="000000" w:themeColor="text1"/>
        </w:rPr>
        <w:t xml:space="preserve"> allocation of federal GEAR UP grant funds to the scholarship component? </w:t>
      </w:r>
    </w:p>
    <w:p w:rsidR="00D51336" w:rsidP="00D51336" w14:paraId="07709A67" w14:textId="77777777">
      <w:pPr>
        <w:widowControl/>
        <w:autoSpaceDE/>
        <w:autoSpaceDN/>
        <w:adjustRightInd/>
        <w:rPr>
          <w:color w:val="000000"/>
        </w:rPr>
      </w:pPr>
    </w:p>
    <w:p w:rsidR="00D51336" w:rsidP="00D51336" w14:paraId="05E00457" w14:textId="4A53C612">
      <w:pPr>
        <w:widowControl/>
        <w:autoSpaceDE/>
        <w:autoSpaceDN/>
        <w:adjustRightInd/>
        <w:rPr>
          <w:color w:val="000000"/>
        </w:rPr>
      </w:pPr>
      <w:r w:rsidRPr="18D79050">
        <w:rPr>
          <w:color w:val="000000" w:themeColor="text1"/>
        </w:rPr>
        <w:t xml:space="preserve"> </w:t>
      </w:r>
      <w:r w:rsidR="009F6FD6">
        <w:rPr>
          <w:color w:val="000000" w:themeColor="text1"/>
        </w:rPr>
        <w:t>13</w:t>
      </w:r>
      <w:r w:rsidRPr="18D79050">
        <w:rPr>
          <w:color w:val="000000" w:themeColor="text1"/>
        </w:rPr>
        <w:t>a.3</w:t>
      </w:r>
      <w:r w:rsidR="00DA0007">
        <w:rPr>
          <w:color w:val="000000" w:themeColor="text1"/>
        </w:rPr>
        <w:t>.</w:t>
      </w:r>
      <w:r w:rsidRPr="18D79050">
        <w:rPr>
          <w:color w:val="000000" w:themeColor="text1"/>
        </w:rPr>
        <w:t xml:space="preserve"> Please outline in the table below the amount and percentage of Federal funds that were expended on </w:t>
      </w:r>
      <w:r w:rsidRPr="18D79050" w:rsidR="0012560C">
        <w:rPr>
          <w:color w:val="000000" w:themeColor="text1"/>
        </w:rPr>
        <w:t xml:space="preserve">activities and </w:t>
      </w:r>
      <w:r w:rsidRPr="18D79050">
        <w:rPr>
          <w:color w:val="000000" w:themeColor="text1"/>
        </w:rPr>
        <w:t xml:space="preserve">scholarships (either reserved or disbursed) during the </w:t>
      </w:r>
      <w:r w:rsidRPr="18D79050" w:rsidR="005E09CE">
        <w:rPr>
          <w:color w:val="000000" w:themeColor="text1"/>
        </w:rPr>
        <w:t>prior academic year</w:t>
      </w:r>
      <w:r w:rsidRPr="18D79050">
        <w:rPr>
          <w:color w:val="000000" w:themeColor="text1"/>
        </w:rPr>
        <w:t>.</w:t>
      </w:r>
    </w:p>
    <w:p w:rsidR="00D51336" w:rsidRPr="00BF13F1" w:rsidP="00D51336" w14:paraId="1FBE4F44" w14:textId="77777777">
      <w:pPr>
        <w:widowControl/>
        <w:kinsoku w:val="0"/>
        <w:overflowPunct w:val="0"/>
        <w:autoSpaceDE/>
        <w:autoSpaceDN/>
        <w:adjustRightInd/>
        <w:textAlignment w:val="baseline"/>
        <w:rPr>
          <w:color w:val="000000"/>
          <w:kern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620"/>
        <w:gridCol w:w="1626"/>
        <w:gridCol w:w="6"/>
      </w:tblGrid>
      <w:tr w14:paraId="4EBC472F" w14:textId="77777777" w:rsidTr="00CA317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530" w:type="dxa"/>
          <w:wAfter w:w="6" w:type="dxa"/>
        </w:trPr>
        <w:tc>
          <w:tcPr>
            <w:tcW w:w="1620" w:type="dxa"/>
            <w:shd w:val="clear" w:color="auto" w:fill="CCCCCC"/>
          </w:tcPr>
          <w:p w:rsidR="00D51336" w:rsidRPr="0072008B" w:rsidP="00CA3178" w14:paraId="62F3941B" w14:textId="77777777">
            <w:pPr>
              <w:widowControl/>
              <w:kinsoku w:val="0"/>
              <w:overflowPunct w:val="0"/>
              <w:autoSpaceDE/>
              <w:autoSpaceDN/>
              <w:adjustRightInd/>
              <w:jc w:val="center"/>
              <w:textAlignment w:val="baseline"/>
              <w:rPr>
                <w:b/>
              </w:rPr>
            </w:pPr>
            <w:r>
              <w:rPr>
                <w:b/>
              </w:rPr>
              <w:t>Amount</w:t>
            </w:r>
          </w:p>
        </w:tc>
        <w:tc>
          <w:tcPr>
            <w:tcW w:w="1620" w:type="dxa"/>
            <w:shd w:val="clear" w:color="auto" w:fill="CCCCCC"/>
          </w:tcPr>
          <w:p w:rsidR="00D51336" w:rsidP="00CA3178" w14:paraId="3585B6B0" w14:textId="77777777">
            <w:pPr>
              <w:widowControl/>
              <w:kinsoku w:val="0"/>
              <w:overflowPunct w:val="0"/>
              <w:autoSpaceDE/>
              <w:autoSpaceDN/>
              <w:adjustRightInd/>
              <w:jc w:val="center"/>
              <w:textAlignment w:val="baseline"/>
              <w:rPr>
                <w:b/>
              </w:rPr>
            </w:pPr>
            <w:r>
              <w:rPr>
                <w:b/>
              </w:rPr>
              <w:t>Percentage</w:t>
            </w:r>
          </w:p>
          <w:p w:rsidR="00D51336" w:rsidRPr="0072008B" w:rsidP="00CA3178" w14:paraId="65BE4079" w14:textId="77777777">
            <w:pPr>
              <w:widowControl/>
              <w:kinsoku w:val="0"/>
              <w:overflowPunct w:val="0"/>
              <w:autoSpaceDE/>
              <w:autoSpaceDN/>
              <w:adjustRightInd/>
              <w:jc w:val="center"/>
              <w:textAlignment w:val="baseline"/>
              <w:rPr>
                <w:b/>
              </w:rPr>
            </w:pPr>
          </w:p>
        </w:tc>
      </w:tr>
      <w:tr w14:paraId="6AE8DAA4" w14:textId="77777777" w:rsidTr="00CA3178">
        <w:tblPrEx>
          <w:tblW w:w="0" w:type="auto"/>
          <w:tblInd w:w="108" w:type="dxa"/>
          <w:tblLook w:val="04A0"/>
        </w:tblPrEx>
        <w:tc>
          <w:tcPr>
            <w:tcW w:w="1530" w:type="dxa"/>
            <w:shd w:val="clear" w:color="auto" w:fill="auto"/>
          </w:tcPr>
          <w:p w:rsidR="00D51336" w:rsidRPr="00162E9B" w:rsidP="00CA3178" w14:paraId="2803BF20" w14:textId="77777777">
            <w:pPr>
              <w:widowControl/>
              <w:kinsoku w:val="0"/>
              <w:overflowPunct w:val="0"/>
              <w:autoSpaceDE/>
              <w:autoSpaceDN/>
              <w:adjustRightInd/>
              <w:jc w:val="center"/>
              <w:textAlignment w:val="baseline"/>
              <w:rPr>
                <w:b/>
              </w:rPr>
            </w:pPr>
            <w:r w:rsidRPr="00162E9B">
              <w:rPr>
                <w:b/>
              </w:rPr>
              <w:t>Activities</w:t>
            </w:r>
          </w:p>
          <w:p w:rsidR="00D51336" w:rsidRPr="00162E9B" w:rsidP="00CA3178" w14:paraId="32C7FB6D" w14:textId="77777777">
            <w:pPr>
              <w:widowControl/>
              <w:kinsoku w:val="0"/>
              <w:overflowPunct w:val="0"/>
              <w:autoSpaceDE/>
              <w:autoSpaceDN/>
              <w:adjustRightInd/>
              <w:jc w:val="center"/>
              <w:textAlignment w:val="baseline"/>
              <w:rPr>
                <w:b/>
              </w:rPr>
            </w:pPr>
          </w:p>
        </w:tc>
        <w:tc>
          <w:tcPr>
            <w:tcW w:w="1620" w:type="dxa"/>
            <w:shd w:val="clear" w:color="auto" w:fill="auto"/>
          </w:tcPr>
          <w:p w:rsidR="00D51336" w:rsidRPr="0020772E" w:rsidP="00CA3178" w14:paraId="3D056568" w14:textId="77777777">
            <w:pPr>
              <w:widowControl/>
              <w:kinsoku w:val="0"/>
              <w:overflowPunct w:val="0"/>
              <w:autoSpaceDE/>
              <w:autoSpaceDN/>
              <w:adjustRightInd/>
              <w:textAlignment w:val="baseline"/>
            </w:pPr>
            <w:r w:rsidRPr="0020772E">
              <w:t>$</w:t>
            </w:r>
          </w:p>
        </w:tc>
        <w:tc>
          <w:tcPr>
            <w:tcW w:w="1626" w:type="dxa"/>
            <w:gridSpan w:val="2"/>
            <w:shd w:val="clear" w:color="auto" w:fill="auto"/>
          </w:tcPr>
          <w:p w:rsidR="00D51336" w:rsidRPr="00162E9B" w:rsidP="00CA3178" w14:paraId="13101456" w14:textId="77777777">
            <w:pPr>
              <w:widowControl/>
              <w:kinsoku w:val="0"/>
              <w:overflowPunct w:val="0"/>
              <w:autoSpaceDE/>
              <w:autoSpaceDN/>
              <w:adjustRightInd/>
              <w:jc w:val="center"/>
              <w:textAlignment w:val="baseline"/>
              <w:rPr>
                <w:b/>
              </w:rPr>
            </w:pPr>
          </w:p>
        </w:tc>
      </w:tr>
      <w:tr w14:paraId="76F5BAED" w14:textId="77777777" w:rsidTr="00CA3178">
        <w:tblPrEx>
          <w:tblW w:w="0" w:type="auto"/>
          <w:tblInd w:w="108" w:type="dxa"/>
          <w:tblLook w:val="04A0"/>
        </w:tblPrEx>
        <w:tc>
          <w:tcPr>
            <w:tcW w:w="1530" w:type="dxa"/>
            <w:shd w:val="clear" w:color="auto" w:fill="auto"/>
          </w:tcPr>
          <w:p w:rsidR="00D51336" w:rsidRPr="00BF13F1" w:rsidP="00315080" w14:paraId="0923B588" w14:textId="1CDB808B">
            <w:pPr>
              <w:widowControl/>
              <w:kinsoku w:val="0"/>
              <w:overflowPunct w:val="0"/>
              <w:autoSpaceDE/>
              <w:autoSpaceDN/>
              <w:adjustRightInd/>
              <w:jc w:val="center"/>
              <w:textAlignment w:val="baseline"/>
            </w:pPr>
            <w:r w:rsidRPr="0072008B">
              <w:rPr>
                <w:b/>
              </w:rPr>
              <w:t>Scholarships</w:t>
            </w:r>
            <w:r>
              <w:rPr>
                <w:b/>
              </w:rPr>
              <w:br/>
              <w:t>Disbursed</w:t>
            </w:r>
          </w:p>
        </w:tc>
        <w:tc>
          <w:tcPr>
            <w:tcW w:w="1620" w:type="dxa"/>
          </w:tcPr>
          <w:p w:rsidR="00D51336" w:rsidRPr="00BF13F1" w:rsidP="00CA3178" w14:paraId="39F7D0DD" w14:textId="77777777">
            <w:pPr>
              <w:widowControl/>
              <w:kinsoku w:val="0"/>
              <w:overflowPunct w:val="0"/>
              <w:autoSpaceDE/>
              <w:autoSpaceDN/>
              <w:adjustRightInd/>
              <w:textAlignment w:val="baseline"/>
            </w:pPr>
            <w:r>
              <w:t>$</w:t>
            </w:r>
          </w:p>
        </w:tc>
        <w:tc>
          <w:tcPr>
            <w:tcW w:w="1626" w:type="dxa"/>
            <w:gridSpan w:val="2"/>
          </w:tcPr>
          <w:p w:rsidR="00D51336" w:rsidRPr="00BF13F1" w:rsidP="00CA3178" w14:paraId="7314906E" w14:textId="77777777">
            <w:pPr>
              <w:widowControl/>
              <w:kinsoku w:val="0"/>
              <w:overflowPunct w:val="0"/>
              <w:autoSpaceDE/>
              <w:autoSpaceDN/>
              <w:adjustRightInd/>
              <w:textAlignment w:val="baseline"/>
            </w:pPr>
          </w:p>
        </w:tc>
      </w:tr>
      <w:tr w14:paraId="2B761E36" w14:textId="77777777" w:rsidTr="00CA3178">
        <w:tblPrEx>
          <w:tblW w:w="0" w:type="auto"/>
          <w:tblInd w:w="108" w:type="dxa"/>
          <w:tblLook w:val="04A0"/>
        </w:tblPrEx>
        <w:trPr>
          <w:gridAfter w:val="1"/>
          <w:wAfter w:w="6" w:type="dxa"/>
        </w:trPr>
        <w:tc>
          <w:tcPr>
            <w:tcW w:w="1530" w:type="dxa"/>
            <w:shd w:val="clear" w:color="auto" w:fill="auto"/>
          </w:tcPr>
          <w:p w:rsidR="00D51336" w:rsidRPr="0072008B" w:rsidP="00CA3178" w14:paraId="4C1116C0" w14:textId="77777777">
            <w:pPr>
              <w:widowControl/>
              <w:kinsoku w:val="0"/>
              <w:overflowPunct w:val="0"/>
              <w:autoSpaceDE/>
              <w:autoSpaceDN/>
              <w:adjustRightInd/>
              <w:jc w:val="center"/>
              <w:textAlignment w:val="baseline"/>
              <w:rPr>
                <w:b/>
              </w:rPr>
            </w:pPr>
            <w:r>
              <w:rPr>
                <w:b/>
              </w:rPr>
              <w:t>Scholarships Reserved</w:t>
            </w:r>
          </w:p>
        </w:tc>
        <w:tc>
          <w:tcPr>
            <w:tcW w:w="1620" w:type="dxa"/>
          </w:tcPr>
          <w:p w:rsidR="00D51336" w:rsidP="00CA3178" w14:paraId="46A298F2" w14:textId="77777777">
            <w:pPr>
              <w:widowControl/>
              <w:kinsoku w:val="0"/>
              <w:overflowPunct w:val="0"/>
              <w:autoSpaceDE/>
              <w:autoSpaceDN/>
              <w:adjustRightInd/>
              <w:textAlignment w:val="baseline"/>
            </w:pPr>
            <w:r>
              <w:t>$</w:t>
            </w:r>
          </w:p>
        </w:tc>
        <w:tc>
          <w:tcPr>
            <w:tcW w:w="1626" w:type="dxa"/>
          </w:tcPr>
          <w:p w:rsidR="00D51336" w:rsidRPr="00BF13F1" w:rsidP="00CA3178" w14:paraId="66D2438B" w14:textId="77777777">
            <w:pPr>
              <w:widowControl/>
              <w:kinsoku w:val="0"/>
              <w:overflowPunct w:val="0"/>
              <w:autoSpaceDE/>
              <w:autoSpaceDN/>
              <w:adjustRightInd/>
              <w:textAlignment w:val="baseline"/>
            </w:pPr>
          </w:p>
        </w:tc>
      </w:tr>
    </w:tbl>
    <w:p w:rsidR="00D51336" w:rsidP="00164ABA" w14:paraId="60E89B05"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7097C4DD" w14:textId="0AE28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b</w:t>
      </w:r>
      <w:r w:rsidRPr="00DC0AC9">
        <w:t xml:space="preserve">. </w:t>
      </w:r>
      <w:r>
        <w:t>Scholarship Eligibility:</w:t>
      </w:r>
    </w:p>
    <w:p w:rsidR="000F022E" w:rsidP="000F022E" w14:paraId="09684A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38ED7D6B" w14:textId="308B8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b</w:t>
      </w:r>
      <w:r>
        <w:t xml:space="preserve">.1 Number of students </w:t>
      </w:r>
      <w:r w:rsidR="332BC7F0">
        <w:t xml:space="preserve">estimated to be </w:t>
      </w:r>
      <w:r>
        <w:t>eligible to receive a scholarship</w:t>
      </w:r>
      <w:r w:rsidR="00A777A3">
        <w:t xml:space="preserve"> </w:t>
      </w:r>
      <w:r w:rsidR="00AB02F9">
        <w:t xml:space="preserve">(either with GEAR UP funds or non-GEAR UP funds) </w:t>
      </w:r>
      <w:r w:rsidR="00A777A3">
        <w:t xml:space="preserve">based on the </w:t>
      </w:r>
      <w:r w:rsidR="001D16DA">
        <w:t>definition of eligible student (see note below)</w:t>
      </w:r>
      <w:r>
        <w:t>, over the entire grant performance period.</w:t>
      </w:r>
    </w:p>
    <w:p w:rsidR="000F022E" w:rsidP="000F022E" w14:paraId="10C1A17B" w14:textId="7F5F7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 xml:space="preserve"> </w:t>
      </w:r>
    </w:p>
    <w:p w:rsidR="000F022E" w:rsidP="00315080" w14:paraId="6F5CB470" w14:textId="73D987E5">
      <w:pPr>
        <w:tabs>
          <w:tab w:val="left" w:pos="424"/>
        </w:tabs>
        <w:adjustRightInd/>
        <w:ind w:right="30"/>
      </w:pPr>
      <w:r w:rsidRPr="00557355">
        <w:t>Note: “eligible student” means</w:t>
      </w:r>
      <w:r w:rsidR="00155B50">
        <w:t xml:space="preserve"> a</w:t>
      </w:r>
      <w:r w:rsidRPr="00557355">
        <w:t xml:space="preserve"> student eligible for assistance under this section who— (1) </w:t>
      </w:r>
      <w:r w:rsidR="00155B50">
        <w:t>is</w:t>
      </w:r>
      <w:r>
        <w:t xml:space="preserve"> </w:t>
      </w:r>
      <w:r w:rsidRPr="00557355">
        <w:t xml:space="preserve">less than 22 years old at the time of first scholarship award under this section; (2) receives a secondary school diploma or its recognized equivalent on or after January 1, 1993 (3); is enrolled or accepted for enrollment in a program of undergraduate instruction at an institution of higher education that is located within the State’s boundaries, except that, at the State’s option, an eligible entity may offer scholarship program portability for recipients who attend institutions of higher education outside such State; and (4) who participated in the activities required under section 1070a-24(a) of this title. </w:t>
      </w:r>
    </w:p>
    <w:p w:rsidR="000F022E" w:rsidP="000F022E" w14:paraId="52832057" w14:textId="77777777">
      <w:pPr>
        <w:tabs>
          <w:tab w:val="left" w:pos="424"/>
        </w:tabs>
        <w:adjustRightInd/>
        <w:ind w:right="685"/>
      </w:pPr>
    </w:p>
    <w:p w:rsidR="000F022E" w:rsidP="000F022E" w14:paraId="0B7C7E34" w14:textId="742FC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b</w:t>
      </w:r>
      <w:r>
        <w:t xml:space="preserve">.2 Number of students </w:t>
      </w:r>
      <w:r w:rsidR="005E09CE">
        <w:t>who met the requirements</w:t>
      </w:r>
      <w:r>
        <w:t xml:space="preserve"> to receive a scholarship</w:t>
      </w:r>
      <w:r w:rsidR="00AB02F9">
        <w:t xml:space="preserve"> </w:t>
      </w:r>
      <w:r w:rsidR="00BB610D">
        <w:t>(</w:t>
      </w:r>
      <w:r w:rsidR="00660E13">
        <w:t>either with GEAR UP funds or non-GEAR UP funds)</w:t>
      </w:r>
      <w:r w:rsidR="0012560C">
        <w:t xml:space="preserve"> in</w:t>
      </w:r>
      <w:r>
        <w:t xml:space="preserve"> </w:t>
      </w:r>
      <w:r w:rsidR="005E09CE">
        <w:t>the prior academic year.</w:t>
      </w:r>
      <w:r>
        <w:t xml:space="preserve"> </w:t>
      </w:r>
    </w:p>
    <w:p w:rsidR="000F022E" w:rsidP="000F022E" w14:paraId="1E64EEA3" w14:textId="3186C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21239917" w14:textId="673D9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rsidR="00DA0007">
        <w:t>.</w:t>
      </w:r>
      <w:r>
        <w:t xml:space="preserve"> Scholarships Received</w:t>
      </w:r>
      <w:r w:rsidR="00D51336">
        <w:t>:</w:t>
      </w:r>
    </w:p>
    <w:p w:rsidR="00D77A6D" w:rsidP="00D77A6D" w14:paraId="635E9E9E" w14:textId="4A27C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E228E1">
        <w:rPr>
          <w:i/>
          <w:iCs/>
        </w:rPr>
        <w:t xml:space="preserve">Answer questions </w:t>
      </w:r>
      <w:r>
        <w:rPr>
          <w:i/>
          <w:iCs/>
        </w:rPr>
        <w:t>under 13c</w:t>
      </w:r>
      <w:r w:rsidRPr="00E228E1">
        <w:rPr>
          <w:i/>
          <w:iCs/>
        </w:rPr>
        <w:t xml:space="preserve"> only if your GEAR UP project was approved for a waiver of the scholarship requirement</w:t>
      </w:r>
      <w:r>
        <w:rPr>
          <w:i/>
          <w:iCs/>
        </w:rPr>
        <w:t xml:space="preserve"> in 2019 or later</w:t>
      </w:r>
      <w:r w:rsidRPr="00E228E1">
        <w:rPr>
          <w:i/>
          <w:iCs/>
        </w:rPr>
        <w:t>.</w:t>
      </w:r>
    </w:p>
    <w:p w:rsidR="000F022E" w:rsidP="000F022E" w14:paraId="6DB4D1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4CE2C759" w14:textId="41FC13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.1. How many students received a scholarship</w:t>
      </w:r>
      <w:r w:rsidR="0012560C">
        <w:t xml:space="preserve"> that meets the GEAR UP scholarship requirements</w:t>
      </w:r>
      <w:r>
        <w:t xml:space="preserve"> (either </w:t>
      </w:r>
      <w:r w:rsidR="0012560C">
        <w:t xml:space="preserve">with </w:t>
      </w:r>
      <w:r>
        <w:t xml:space="preserve">GEAR UP funds or non-GEAR UP funds) during </w:t>
      </w:r>
      <w:r w:rsidR="00BE2428">
        <w:t>the prior academic year</w:t>
      </w:r>
      <w:r>
        <w:t>?</w:t>
      </w:r>
    </w:p>
    <w:p w:rsidR="00CE55A4" w:rsidP="000F022E" w14:paraId="1D68AD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995E10" w:rsidP="000F022E" w14:paraId="4CC986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 xml:space="preserve">Note:  </w:t>
      </w:r>
      <w:r w:rsidR="000B5A53">
        <w:t xml:space="preserve">Eligible students must receive a scholarship </w:t>
      </w:r>
      <w:r w:rsidR="5C10AFDB">
        <w:t>(with GEAR UP funds or non-GEAR UP funds)</w:t>
      </w:r>
      <w:r w:rsidR="000B5A53">
        <w:t xml:space="preserve"> of an </w:t>
      </w:r>
      <w:r w:rsidR="000B5A53">
        <w:t>amount that is equal to or greater than the minimum Pell award</w:t>
      </w:r>
      <w:r w:rsidR="24DD7FFC">
        <w:t xml:space="preserve"> at the time the student attends college</w:t>
      </w:r>
      <w:r w:rsidR="000B5A53">
        <w:t>.</w:t>
      </w:r>
      <w:r>
        <w:t xml:space="preserve"> </w:t>
      </w:r>
    </w:p>
    <w:p w:rsidR="000F022E" w:rsidP="000F022E" w14:paraId="065539C5" w14:textId="60650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0E95E4AE" w14:textId="65D0F5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2</w:t>
      </w:r>
      <w:r>
        <w:t xml:space="preserve">. Of the students counted in </w:t>
      </w:r>
      <w:r>
        <w:t>13</w:t>
      </w:r>
      <w:r w:rsidR="00D51336">
        <w:t>c</w:t>
      </w:r>
      <w:r>
        <w:t xml:space="preserve">.1, how many received a scholarship funded entirely from GEAR UP project funds during </w:t>
      </w:r>
      <w:r w:rsidR="005E09CE">
        <w:t>the prior academic year</w:t>
      </w:r>
      <w:r w:rsidR="0012560C">
        <w:t>?</w:t>
      </w:r>
    </w:p>
    <w:p w:rsidR="000F022E" w:rsidP="000F022E" w14:paraId="6D1580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18D79050" w14:paraId="66771464" w14:textId="0B2B9C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3</w:t>
      </w:r>
      <w:r>
        <w:t xml:space="preserve">. Of the students counted in </w:t>
      </w:r>
      <w:r>
        <w:t>13</w:t>
      </w:r>
      <w:r w:rsidR="00D51336">
        <w:t>c</w:t>
      </w:r>
      <w:r>
        <w:t xml:space="preserve">.1, how many received a scholarship using non-GEAR UP funds which were supplemented with GEAR UP project funds to meet the GEAR UP scholarship requirements during </w:t>
      </w:r>
      <w:r w:rsidR="005E09CE">
        <w:t>the prior academic year</w:t>
      </w:r>
      <w:r>
        <w:t>?</w:t>
      </w:r>
    </w:p>
    <w:p w:rsidR="007154E3" w:rsidP="000F022E" w14:paraId="61C6E33F" w14:textId="5452C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5BE15078" w14:textId="78247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4</w:t>
      </w:r>
      <w:r>
        <w:t xml:space="preserve">. Of the students counted in </w:t>
      </w:r>
      <w:r>
        <w:t>13</w:t>
      </w:r>
      <w:r w:rsidR="00D51336">
        <w:t>c</w:t>
      </w:r>
      <w:r>
        <w:t>.1, h</w:t>
      </w:r>
      <w:r w:rsidRPr="009B58C6">
        <w:t xml:space="preserve">ow many received a scholarship </w:t>
      </w:r>
      <w:r>
        <w:t>using non-GEAR UP funds</w:t>
      </w:r>
      <w:r w:rsidR="008F6B23">
        <w:t>,</w:t>
      </w:r>
      <w:r w:rsidRPr="009B58C6">
        <w:t xml:space="preserve"> </w:t>
      </w:r>
      <w:r w:rsidR="008F6B23">
        <w:t>without supplemental GEAR UP project funds, to</w:t>
      </w:r>
      <w:r>
        <w:t xml:space="preserve"> </w:t>
      </w:r>
      <w:r w:rsidRPr="00006B93">
        <w:t xml:space="preserve">meet the GEAR UP scholarship requirements </w:t>
      </w:r>
      <w:r>
        <w:t xml:space="preserve">during </w:t>
      </w:r>
      <w:r w:rsidR="005E09CE">
        <w:t>the prior academic year</w:t>
      </w:r>
      <w:r w:rsidRPr="00006B93">
        <w:t xml:space="preserve">?  </w:t>
      </w:r>
    </w:p>
    <w:p w:rsidR="000F022E" w:rsidP="000F022E" w14:paraId="6DD8E9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35879DC1" w14:textId="7DBCE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5</w:t>
      </w:r>
      <w:r>
        <w:t xml:space="preserve">. </w:t>
      </w:r>
      <w:r w:rsidRPr="00006B93">
        <w:t>For the scholarship funds that came from outside of GEAR UP project funds</w:t>
      </w:r>
      <w:r>
        <w:t xml:space="preserve">, </w:t>
      </w:r>
      <w:r w:rsidRPr="00006B93">
        <w:t>please list the sources for those funds</w:t>
      </w:r>
      <w:r>
        <w:t>,</w:t>
      </w:r>
      <w:r w:rsidRPr="00006B93">
        <w:t xml:space="preserve"> and the amount of aid and number of scholarships provided</w:t>
      </w:r>
      <w:r>
        <w:t xml:space="preserve"> to GEAR UP students from those sources</w:t>
      </w:r>
      <w:r w:rsidR="007154E3">
        <w:t>.</w:t>
      </w:r>
      <w:r w:rsidRPr="00B11A67">
        <w:t xml:space="preserve"> </w:t>
      </w:r>
      <w:r w:rsidR="006700B2">
        <w:t xml:space="preserve"> </w:t>
      </w:r>
      <w:r w:rsidRPr="00006B93">
        <w:t>If providing an estimate, please describe the methodology used for estimating the</w:t>
      </w:r>
      <w:r>
        <w:t>se figures</w:t>
      </w:r>
      <w:r w:rsidRPr="00006B93">
        <w:t xml:space="preserve">. </w:t>
      </w:r>
      <w:r w:rsidR="000424C2">
        <w:t>(no more than 2,000 characters)</w:t>
      </w:r>
    </w:p>
    <w:p w:rsidR="000F022E" w:rsidP="000F022E" w14:paraId="2EBBCE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75DCB9DD" w14:textId="3A93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d</w:t>
      </w:r>
      <w:r w:rsidR="00DA0007">
        <w:t>.</w:t>
      </w:r>
      <w:r>
        <w:t xml:space="preserve"> Scholarships Expected in Future</w:t>
      </w:r>
      <w:r w:rsidR="00D51336">
        <w:t>:</w:t>
      </w:r>
    </w:p>
    <w:p w:rsidR="00D77A6D" w:rsidRPr="001C5338" w:rsidP="004B4C6B" w14:paraId="453B6BC9" w14:textId="34E1288C">
      <w:r w:rsidRPr="00E228E1">
        <w:rPr>
          <w:i/>
          <w:iCs/>
        </w:rPr>
        <w:t xml:space="preserve">Answer questions </w:t>
      </w:r>
      <w:r>
        <w:rPr>
          <w:i/>
          <w:iCs/>
        </w:rPr>
        <w:t>under 13d</w:t>
      </w:r>
      <w:r w:rsidRPr="00E228E1">
        <w:rPr>
          <w:i/>
          <w:iCs/>
        </w:rPr>
        <w:t xml:space="preserve"> only if your GEAR UP project was approved for a waiver of the scholarship </w:t>
      </w:r>
      <w:r w:rsidRPr="001C5338">
        <w:rPr>
          <w:i/>
          <w:iCs/>
        </w:rPr>
        <w:t>requirement</w:t>
      </w:r>
      <w:r w:rsidRPr="001C5338" w:rsidR="004B4C6B">
        <w:rPr>
          <w:i/>
          <w:iCs/>
        </w:rPr>
        <w:t xml:space="preserve"> in 2023 or later.</w:t>
      </w:r>
    </w:p>
    <w:p w:rsidR="000F022E" w:rsidRPr="001C5338" w:rsidP="000F022E" w14:paraId="2FD337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550F2402" w14:textId="37113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d</w:t>
      </w:r>
      <w:r w:rsidRPr="003C7CE0">
        <w:t xml:space="preserve">.1. </w:t>
      </w:r>
      <w:r w:rsidR="002A2B3C">
        <w:t>Of the scholarships expected to be awarded in future years, h</w:t>
      </w:r>
      <w:r w:rsidRPr="00E228E1">
        <w:t>ow many</w:t>
      </w:r>
      <w:r w:rsidR="007154E3">
        <w:t xml:space="preserve"> students</w:t>
      </w:r>
      <w:r w:rsidRPr="00E228E1">
        <w:t xml:space="preserve"> are expected to receive a scholarship funded entirely from GEAR UP project funds</w:t>
      </w:r>
      <w:r>
        <w:t xml:space="preserve">? </w:t>
      </w:r>
      <w:r w:rsidR="006700B2">
        <w:t xml:space="preserve"> </w:t>
      </w:r>
      <w:r w:rsidRPr="00006B93" w:rsidR="00BE3AC0">
        <w:t xml:space="preserve">If providing an estimate, please describe the methodology used for estimating the number of students </w:t>
      </w:r>
      <w:r w:rsidR="007154E3">
        <w:t xml:space="preserve">who will </w:t>
      </w:r>
      <w:r w:rsidR="00BE3AC0">
        <w:t>receiv</w:t>
      </w:r>
      <w:r w:rsidR="007154E3">
        <w:t>e</w:t>
      </w:r>
      <w:r w:rsidRPr="00006B93" w:rsidR="00BE3AC0">
        <w:t xml:space="preserve"> scholarships.</w:t>
      </w:r>
      <w:r w:rsidR="000424C2">
        <w:t xml:space="preserve"> (no more than 2,000 characters)</w:t>
      </w:r>
      <w:r w:rsidRPr="00006B93" w:rsidR="00BE3AC0">
        <w:t xml:space="preserve">   </w:t>
      </w:r>
    </w:p>
    <w:p w:rsidR="000F022E" w:rsidRPr="009B58C6" w:rsidP="000F022E" w14:paraId="40E53758" w14:textId="77777777">
      <w:pPr>
        <w:pStyle w:val="ListParagraph"/>
        <w:rPr>
          <w:i/>
          <w:iCs/>
        </w:rPr>
      </w:pPr>
    </w:p>
    <w:p w:rsidR="000F022E" w:rsidP="000F022E" w14:paraId="348903E9" w14:textId="6FC42756">
      <w:r>
        <w:t>13</w:t>
      </w:r>
      <w:r w:rsidR="00D51336">
        <w:t>d</w:t>
      </w:r>
      <w:r>
        <w:t>.2</w:t>
      </w:r>
      <w:r w:rsidRPr="009B58C6">
        <w:t xml:space="preserve">. </w:t>
      </w:r>
      <w:r w:rsidR="00BE3AC0">
        <w:t>Of the scholarships expected to be awarded in future years, h</w:t>
      </w:r>
      <w:r w:rsidRPr="00006B93">
        <w:t>ow many</w:t>
      </w:r>
      <w:r w:rsidR="007154E3">
        <w:t xml:space="preserve"> students</w:t>
      </w:r>
      <w:r w:rsidRPr="00006B93">
        <w:t xml:space="preserve"> are expected to receive a scholarship using non-GEAR UP funds that will be supplemented with GEAR UP project funds to meet the GEAR UP scholarship requirements</w:t>
      </w:r>
      <w:r>
        <w:t>?</w:t>
      </w:r>
      <w:r w:rsidRPr="00BE3AC0" w:rsidR="00BE3AC0">
        <w:t xml:space="preserve"> </w:t>
      </w:r>
      <w:r w:rsidR="006700B2">
        <w:t xml:space="preserve"> </w:t>
      </w:r>
      <w:r w:rsidRPr="00006B93" w:rsidR="00BE3AC0">
        <w:t xml:space="preserve">If providing an estimate, please describe the methodology used for estimating the number of students receiving scholarships. </w:t>
      </w:r>
      <w:r w:rsidR="000424C2">
        <w:t>(no more than 2,000 characters)</w:t>
      </w:r>
      <w:r w:rsidRPr="00006B93" w:rsidR="000424C2">
        <w:t xml:space="preserve">   </w:t>
      </w:r>
    </w:p>
    <w:p w:rsidR="000F022E" w:rsidP="000F022E" w14:paraId="0767CC6D" w14:textId="77777777"/>
    <w:p w:rsidR="000F022E" w:rsidP="000F022E" w14:paraId="341A2FB7" w14:textId="532608AD">
      <w:r>
        <w:t>13</w:t>
      </w:r>
      <w:r w:rsidR="00D51336">
        <w:t>d</w:t>
      </w:r>
      <w:r>
        <w:t xml:space="preserve">.3. </w:t>
      </w:r>
      <w:r w:rsidR="00BE3AC0">
        <w:t>Of the scholarships expected to be awarded in future years, h</w:t>
      </w:r>
      <w:r w:rsidRPr="00006B93">
        <w:t>ow many are expected to receive a scholarship using non-GEAR UP funds</w:t>
      </w:r>
      <w:r w:rsidR="008F6B23">
        <w:t xml:space="preserve"> without supplemental GEAR UP project funds to</w:t>
      </w:r>
      <w:r w:rsidRPr="00006B93">
        <w:t xml:space="preserve"> meet the GEAR UP scholarship requirements</w:t>
      </w:r>
      <w:r>
        <w:t>?</w:t>
      </w:r>
      <w:r w:rsidRPr="00BE3AC0" w:rsidR="00BE3AC0">
        <w:t xml:space="preserve"> </w:t>
      </w:r>
      <w:r w:rsidR="006700B2">
        <w:t xml:space="preserve"> </w:t>
      </w:r>
      <w:r w:rsidRPr="00006B93" w:rsidR="00BE3AC0">
        <w:t xml:space="preserve">If providing an estimate, please describe the methodology used for estimating the number of students receiving scholarships. </w:t>
      </w:r>
      <w:r w:rsidR="000424C2">
        <w:t>(no more than 2,000 characters)</w:t>
      </w:r>
      <w:r w:rsidRPr="00006B93" w:rsidR="000424C2">
        <w:t xml:space="preserve">   </w:t>
      </w:r>
      <w:r w:rsidRPr="00006B93" w:rsidR="00BE3AC0">
        <w:t xml:space="preserve"> </w:t>
      </w:r>
    </w:p>
    <w:p w:rsidR="000F022E" w:rsidP="000F022E" w14:paraId="6BA54935" w14:textId="77777777">
      <w:pPr>
        <w:ind w:left="650"/>
      </w:pPr>
    </w:p>
    <w:p w:rsidR="000F022E" w:rsidP="000F022E" w14:paraId="3EF66C44" w14:textId="3E6D797B">
      <w:r>
        <w:t>13</w:t>
      </w:r>
      <w:r w:rsidR="00D51336">
        <w:t>d</w:t>
      </w:r>
      <w:r>
        <w:t>.4.</w:t>
      </w:r>
      <w:r w:rsidRPr="00E228E1">
        <w:t xml:space="preserve"> </w:t>
      </w:r>
      <w:r w:rsidRPr="00006B93">
        <w:t xml:space="preserve">For the scholarship funds that </w:t>
      </w:r>
      <w:r>
        <w:t>will come</w:t>
      </w:r>
      <w:r w:rsidRPr="00006B93">
        <w:t xml:space="preserve"> from outside of GEAR UP project funds, please list the sources for those funds</w:t>
      </w:r>
      <w:r>
        <w:t>,</w:t>
      </w:r>
      <w:r w:rsidRPr="00006B93">
        <w:t xml:space="preserve"> and the </w:t>
      </w:r>
      <w:r>
        <w:t>estimated</w:t>
      </w:r>
      <w:r w:rsidRPr="00006B93">
        <w:t xml:space="preserve"> amount of aid and number of scholarships </w:t>
      </w:r>
      <w:r>
        <w:t>expected to be provided to GEAR UP students from those sources</w:t>
      </w:r>
      <w:r w:rsidR="004209B0">
        <w:t>, as applicable</w:t>
      </w:r>
      <w:r w:rsidR="00BE3AC0">
        <w:t>.</w:t>
      </w:r>
      <w:r w:rsidR="00B00A40">
        <w:t xml:space="preserve"> </w:t>
      </w:r>
      <w:r w:rsidR="00B7745A">
        <w:t xml:space="preserve"> </w:t>
      </w:r>
      <w:r w:rsidRPr="00006B93" w:rsidR="00B00A40">
        <w:t>If providing an estimate, please describe the methodology used for estimating the</w:t>
      </w:r>
      <w:r w:rsidR="00B00A40">
        <w:t>se figures</w:t>
      </w:r>
      <w:r w:rsidRPr="00006B93" w:rsidR="00B00A40">
        <w:t xml:space="preserve">. </w:t>
      </w:r>
      <w:r w:rsidR="000424C2">
        <w:t>(no more than 2,000 characters)</w:t>
      </w:r>
      <w:r w:rsidRPr="00006B93" w:rsidR="000424C2">
        <w:t xml:space="preserve">   </w:t>
      </w:r>
      <w:r w:rsidRPr="00006B93" w:rsidR="00B00A40">
        <w:t xml:space="preserve">  </w:t>
      </w:r>
    </w:p>
    <w:p w:rsidR="000F022E" w:rsidRPr="00842A74" w:rsidP="00164ABA" w14:paraId="5130212F"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164ABA" w:rsidRPr="00842A74" w:rsidP="00164ABA" w14:paraId="64F96B14"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736F3" w:rsidP="000736F3" w14:paraId="544397FB" w14:textId="77777777"/>
    <w:p w:rsidR="00FC0FE0" w:rsidP="00710107" w14:paraId="52AEBD56" w14:textId="77777777">
      <w:pPr>
        <w:widowControl/>
        <w:suppressAutoHyphens/>
        <w:autoSpaceDE/>
        <w:autoSpaceDN/>
        <w:adjustRightInd/>
        <w:rPr>
          <w:color w:val="000000"/>
          <w:lang w:eastAsia="ar-SA"/>
        </w:rPr>
      </w:pPr>
    </w:p>
    <w:p w:rsidR="00FC0FE0" w:rsidP="00710107" w14:paraId="2C94458A" w14:textId="77777777">
      <w:pPr>
        <w:widowControl/>
        <w:suppressAutoHyphens/>
        <w:autoSpaceDE/>
        <w:autoSpaceDN/>
        <w:adjustRightInd/>
        <w:rPr>
          <w:color w:val="000000"/>
          <w:lang w:eastAsia="ar-SA"/>
        </w:rPr>
      </w:pPr>
    </w:p>
    <w:p w:rsidR="00DF0AEB" w:rsidP="00DF0AEB" w14:paraId="1DD12CCB" w14:textId="63E95D3E">
      <w:pPr>
        <w:widowControl/>
        <w:suppressAutoHyphens/>
        <w:autoSpaceDE/>
        <w:autoSpaceDN/>
        <w:adjustRightInd/>
        <w:rPr>
          <w:color w:val="000000"/>
          <w:lang w:eastAsia="ar-SA"/>
        </w:rPr>
      </w:pPr>
    </w:p>
    <w:p w:rsidR="007042D9" w:rsidP="00684D45" w14:paraId="1A07AB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C72E40" w:rsidRPr="00E16676" w:rsidP="00C72E40" w14:paraId="6026E796" w14:textId="77777777">
      <w:pPr>
        <w:widowControl/>
        <w:suppressAutoHyphens/>
        <w:autoSpaceDE/>
        <w:autoSpaceDN/>
        <w:adjustRightInd/>
        <w:rPr>
          <w:b/>
          <w:color w:val="000000"/>
          <w:lang w:eastAsia="ar-SA"/>
        </w:rPr>
      </w:pPr>
    </w:p>
    <w:p w:rsidR="006A50EA" w:rsidP="18D79050" w14:paraId="4F8F4A58" w14:textId="08DA2B05">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13</w:t>
      </w:r>
      <w:r w:rsidR="00C741A1">
        <w:t>e</w:t>
      </w:r>
      <w:r w:rsidR="0028282B">
        <w:t xml:space="preserve">. </w:t>
      </w:r>
      <w:r w:rsidRPr="00700E83" w:rsidR="0028282B">
        <w:rPr>
          <w:u w:val="single"/>
        </w:rPr>
        <w:t>Location of Scholarship Funds</w:t>
      </w:r>
      <w:r w:rsidRPr="00700E83" w:rsidR="0028282B">
        <w:t>.</w:t>
      </w:r>
      <w:r w:rsidR="0028282B">
        <w:t xml:space="preserve">  </w:t>
      </w:r>
      <w:r w:rsidR="002F1E17">
        <w:t>P</w:t>
      </w:r>
      <w:r>
        <w:t xml:space="preserve">lease provide </w:t>
      </w:r>
      <w:r w:rsidR="001569FF">
        <w:t xml:space="preserve">in the table below </w:t>
      </w:r>
      <w:r>
        <w:t xml:space="preserve">(1) </w:t>
      </w:r>
      <w:r w:rsidR="001569FF">
        <w:t>the</w:t>
      </w:r>
      <w:r w:rsidR="00E22E9F">
        <w:t xml:space="preserve"> information on</w:t>
      </w:r>
      <w:r w:rsidR="00DB4AE3">
        <w:t xml:space="preserve"> </w:t>
      </w:r>
      <w:r>
        <w:t>where scholarship funds</w:t>
      </w:r>
      <w:r w:rsidR="00D87389">
        <w:t>, both federal and non-federal</w:t>
      </w:r>
      <w:r w:rsidR="00ED2671">
        <w:t>, if applicable</w:t>
      </w:r>
      <w:r w:rsidR="00D87389">
        <w:t>,</w:t>
      </w:r>
      <w:r w:rsidR="00373883">
        <w:t xml:space="preserve"> </w:t>
      </w:r>
      <w:r>
        <w:t>are held pending distribution to GEAR UP students (e.g., are the funds in a</w:t>
      </w:r>
      <w:r w:rsidR="00A30FCC">
        <w:t xml:space="preserve">n interest-bearing </w:t>
      </w:r>
      <w:r>
        <w:t>account?) and (2) how the funds will be disbursed</w:t>
      </w:r>
      <w:r w:rsidR="000424C2">
        <w:t xml:space="preserve"> (no more than 2,000 characters)</w:t>
      </w:r>
      <w:r>
        <w:t>.</w:t>
      </w:r>
    </w:p>
    <w:p w:rsidR="00C72E40" w:rsidP="00C72E40" w14:paraId="4723FE8A" w14:textId="77777777">
      <w:pPr>
        <w:widowControl/>
        <w:suppressAutoHyphens/>
        <w:autoSpaceDE/>
        <w:autoSpaceDN/>
        <w:adjustRightInd/>
        <w:rPr>
          <w:b/>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4512"/>
        <w:gridCol w:w="3073"/>
      </w:tblGrid>
      <w:tr w14:paraId="24589E41" w14:textId="77777777" w:rsidTr="0072008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28" w:type="dxa"/>
            <w:shd w:val="clear" w:color="auto" w:fill="CCCCCC"/>
          </w:tcPr>
          <w:p w:rsidR="006A50EA" w:rsidRPr="0067286D" w:rsidP="0072008B" w14:paraId="4AE8D58A" w14:textId="77777777">
            <w:pPr>
              <w:widowControl/>
              <w:suppressAutoHyphens/>
              <w:autoSpaceDE/>
              <w:autoSpaceDN/>
              <w:adjustRightInd/>
              <w:jc w:val="center"/>
              <w:rPr>
                <w:b/>
                <w:color w:val="000000"/>
                <w:lang w:eastAsia="ar-SA"/>
              </w:rPr>
            </w:pPr>
            <w:r w:rsidRPr="0067286D">
              <w:rPr>
                <w:b/>
                <w:color w:val="000000"/>
                <w:lang w:eastAsia="ar-SA"/>
              </w:rPr>
              <w:t>Organization Name</w:t>
            </w:r>
          </w:p>
        </w:tc>
        <w:tc>
          <w:tcPr>
            <w:tcW w:w="4590" w:type="dxa"/>
            <w:shd w:val="clear" w:color="auto" w:fill="CCCCCC"/>
          </w:tcPr>
          <w:p w:rsidR="006A50EA" w:rsidRPr="0067286D" w:rsidP="0072008B" w14:paraId="6154EE11" w14:textId="77777777">
            <w:pPr>
              <w:widowControl/>
              <w:suppressAutoHyphens/>
              <w:autoSpaceDE/>
              <w:autoSpaceDN/>
              <w:adjustRightInd/>
              <w:jc w:val="center"/>
              <w:rPr>
                <w:b/>
                <w:color w:val="000000"/>
                <w:lang w:eastAsia="ar-SA"/>
              </w:rPr>
            </w:pPr>
            <w:r w:rsidRPr="0067286D">
              <w:rPr>
                <w:b/>
                <w:color w:val="000000"/>
                <w:lang w:eastAsia="ar-SA"/>
              </w:rPr>
              <w:t>Address (Street, City, State, Zip Code)</w:t>
            </w:r>
          </w:p>
        </w:tc>
        <w:tc>
          <w:tcPr>
            <w:tcW w:w="3118" w:type="dxa"/>
            <w:shd w:val="clear" w:color="auto" w:fill="CCCCCC"/>
          </w:tcPr>
          <w:p w:rsidR="001569FF" w:rsidRPr="0067286D" w:rsidP="0072008B" w14:paraId="123DE156" w14:textId="77777777">
            <w:pPr>
              <w:widowControl/>
              <w:suppressAutoHyphens/>
              <w:autoSpaceDE/>
              <w:autoSpaceDN/>
              <w:adjustRightInd/>
              <w:jc w:val="center"/>
              <w:rPr>
                <w:b/>
                <w:color w:val="000000"/>
                <w:lang w:eastAsia="ar-SA"/>
              </w:rPr>
            </w:pPr>
            <w:r w:rsidRPr="0067286D">
              <w:rPr>
                <w:b/>
                <w:color w:val="000000"/>
                <w:lang w:eastAsia="ar-SA"/>
              </w:rPr>
              <w:t xml:space="preserve">Contact Person’s </w:t>
            </w:r>
            <w:r w:rsidR="008943C0">
              <w:rPr>
                <w:b/>
                <w:color w:val="000000"/>
                <w:lang w:eastAsia="ar-SA"/>
              </w:rPr>
              <w:t xml:space="preserve">Name, Phone </w:t>
            </w:r>
            <w:r w:rsidRPr="0067286D">
              <w:rPr>
                <w:b/>
                <w:color w:val="000000"/>
                <w:lang w:eastAsia="ar-SA"/>
              </w:rPr>
              <w:t>N</w:t>
            </w:r>
            <w:r w:rsidRPr="0067286D">
              <w:rPr>
                <w:b/>
                <w:color w:val="000000"/>
                <w:lang w:eastAsia="ar-SA"/>
              </w:rPr>
              <w:t>umber</w:t>
            </w:r>
          </w:p>
          <w:p w:rsidR="006A50EA" w:rsidRPr="0067286D" w:rsidP="0072008B" w14:paraId="6AFA6DF1" w14:textId="77777777">
            <w:pPr>
              <w:widowControl/>
              <w:suppressAutoHyphens/>
              <w:autoSpaceDE/>
              <w:autoSpaceDN/>
              <w:adjustRightInd/>
              <w:jc w:val="center"/>
              <w:rPr>
                <w:b/>
                <w:color w:val="000000"/>
                <w:lang w:eastAsia="ar-SA"/>
              </w:rPr>
            </w:pPr>
            <w:r w:rsidRPr="0067286D">
              <w:rPr>
                <w:b/>
                <w:color w:val="000000"/>
                <w:lang w:eastAsia="ar-SA"/>
              </w:rPr>
              <w:t xml:space="preserve">and </w:t>
            </w:r>
            <w:r w:rsidRPr="0067286D" w:rsidR="001569FF">
              <w:rPr>
                <w:b/>
                <w:color w:val="000000"/>
                <w:lang w:eastAsia="ar-SA"/>
              </w:rPr>
              <w:t>E</w:t>
            </w:r>
            <w:r w:rsidRPr="0067286D">
              <w:rPr>
                <w:b/>
                <w:color w:val="000000"/>
                <w:lang w:eastAsia="ar-SA"/>
              </w:rPr>
              <w:t>mail</w:t>
            </w:r>
          </w:p>
        </w:tc>
      </w:tr>
      <w:tr w14:paraId="577BCF58" w14:textId="77777777" w:rsidTr="0067286D">
        <w:tblPrEx>
          <w:tblW w:w="0" w:type="auto"/>
          <w:tblLook w:val="04A0"/>
        </w:tblPrEx>
        <w:tc>
          <w:tcPr>
            <w:tcW w:w="2628" w:type="dxa"/>
            <w:shd w:val="clear" w:color="auto" w:fill="auto"/>
          </w:tcPr>
          <w:p w:rsidR="006A50EA" w:rsidRPr="0067286D" w:rsidP="0067286D" w14:paraId="76BBE612" w14:textId="77777777">
            <w:pPr>
              <w:widowControl/>
              <w:suppressAutoHyphens/>
              <w:autoSpaceDE/>
              <w:autoSpaceDN/>
              <w:adjustRightInd/>
              <w:rPr>
                <w:b/>
                <w:color w:val="000000"/>
                <w:lang w:eastAsia="ar-SA"/>
              </w:rPr>
            </w:pPr>
          </w:p>
        </w:tc>
        <w:tc>
          <w:tcPr>
            <w:tcW w:w="4590" w:type="dxa"/>
            <w:shd w:val="clear" w:color="auto" w:fill="auto"/>
          </w:tcPr>
          <w:p w:rsidR="006A50EA" w:rsidRPr="0067286D" w:rsidP="0067286D" w14:paraId="2176452A" w14:textId="77777777">
            <w:pPr>
              <w:widowControl/>
              <w:suppressAutoHyphens/>
              <w:autoSpaceDE/>
              <w:autoSpaceDN/>
              <w:adjustRightInd/>
              <w:rPr>
                <w:b/>
                <w:color w:val="000000"/>
                <w:lang w:eastAsia="ar-SA"/>
              </w:rPr>
            </w:pPr>
          </w:p>
        </w:tc>
        <w:tc>
          <w:tcPr>
            <w:tcW w:w="3118" w:type="dxa"/>
            <w:shd w:val="clear" w:color="auto" w:fill="auto"/>
          </w:tcPr>
          <w:p w:rsidR="006A50EA" w:rsidRPr="0067286D" w:rsidP="0067286D" w14:paraId="51482337" w14:textId="77777777">
            <w:pPr>
              <w:widowControl/>
              <w:suppressAutoHyphens/>
              <w:autoSpaceDE/>
              <w:autoSpaceDN/>
              <w:adjustRightInd/>
              <w:rPr>
                <w:b/>
                <w:color w:val="000000"/>
                <w:lang w:eastAsia="ar-SA"/>
              </w:rPr>
            </w:pPr>
          </w:p>
        </w:tc>
      </w:tr>
      <w:tr w14:paraId="7E4489B9" w14:textId="77777777" w:rsidTr="0067286D">
        <w:tblPrEx>
          <w:tblW w:w="0" w:type="auto"/>
          <w:tblLook w:val="04A0"/>
        </w:tblPrEx>
        <w:tc>
          <w:tcPr>
            <w:tcW w:w="2628" w:type="dxa"/>
            <w:shd w:val="clear" w:color="auto" w:fill="auto"/>
          </w:tcPr>
          <w:p w:rsidR="006A50EA" w:rsidRPr="0067286D" w:rsidP="0067286D" w14:paraId="43CE3F0E" w14:textId="77777777">
            <w:pPr>
              <w:widowControl/>
              <w:suppressAutoHyphens/>
              <w:autoSpaceDE/>
              <w:autoSpaceDN/>
              <w:adjustRightInd/>
              <w:rPr>
                <w:b/>
                <w:color w:val="000000"/>
                <w:lang w:eastAsia="ar-SA"/>
              </w:rPr>
            </w:pPr>
          </w:p>
        </w:tc>
        <w:tc>
          <w:tcPr>
            <w:tcW w:w="4590" w:type="dxa"/>
            <w:shd w:val="clear" w:color="auto" w:fill="auto"/>
          </w:tcPr>
          <w:p w:rsidR="006A50EA" w:rsidRPr="0067286D" w:rsidP="0067286D" w14:paraId="5A55DEFD" w14:textId="77777777">
            <w:pPr>
              <w:widowControl/>
              <w:suppressAutoHyphens/>
              <w:autoSpaceDE/>
              <w:autoSpaceDN/>
              <w:adjustRightInd/>
              <w:rPr>
                <w:b/>
                <w:color w:val="000000"/>
                <w:lang w:eastAsia="ar-SA"/>
              </w:rPr>
            </w:pPr>
          </w:p>
        </w:tc>
        <w:tc>
          <w:tcPr>
            <w:tcW w:w="3118" w:type="dxa"/>
            <w:shd w:val="clear" w:color="auto" w:fill="auto"/>
          </w:tcPr>
          <w:p w:rsidR="006A50EA" w:rsidRPr="0067286D" w:rsidP="0067286D" w14:paraId="2B58871F" w14:textId="77777777">
            <w:pPr>
              <w:widowControl/>
              <w:suppressAutoHyphens/>
              <w:autoSpaceDE/>
              <w:autoSpaceDN/>
              <w:adjustRightInd/>
              <w:rPr>
                <w:b/>
                <w:color w:val="000000"/>
                <w:lang w:eastAsia="ar-SA"/>
              </w:rPr>
            </w:pPr>
          </w:p>
        </w:tc>
      </w:tr>
      <w:tr w14:paraId="545B8CF7" w14:textId="77777777" w:rsidTr="0072008B">
        <w:tblPrEx>
          <w:tblW w:w="0" w:type="auto"/>
          <w:tblLook w:val="04A0"/>
        </w:tblPrEx>
        <w:tc>
          <w:tcPr>
            <w:tcW w:w="10336" w:type="dxa"/>
            <w:gridSpan w:val="3"/>
            <w:shd w:val="clear" w:color="auto" w:fill="auto"/>
          </w:tcPr>
          <w:p w:rsidR="006A50EA" w:rsidP="00093230" w14:paraId="266479C4" w14:textId="77777777">
            <w:pPr>
              <w:widowControl/>
              <w:suppressAutoHyphens/>
              <w:autoSpaceDE/>
              <w:autoSpaceDN/>
              <w:adjustRightInd/>
              <w:rPr>
                <w:b/>
              </w:rPr>
            </w:pPr>
            <w:r>
              <w:rPr>
                <w:b/>
              </w:rPr>
              <w:t>Do you have a contractual agreement with the organization? _____Yes or ____ No</w:t>
            </w:r>
          </w:p>
          <w:p w:rsidR="00093230" w:rsidRPr="0067286D" w:rsidP="00093230" w14:paraId="77A01BE8" w14:textId="77777777">
            <w:pPr>
              <w:widowControl/>
              <w:suppressAutoHyphens/>
              <w:autoSpaceDE/>
              <w:autoSpaceDN/>
              <w:adjustRightInd/>
              <w:rPr>
                <w:b/>
                <w:color w:val="000000"/>
                <w:lang w:eastAsia="ar-SA"/>
              </w:rPr>
            </w:pPr>
          </w:p>
        </w:tc>
      </w:tr>
      <w:tr w14:paraId="6BF7E1EA" w14:textId="77777777" w:rsidTr="0067286D">
        <w:tblPrEx>
          <w:tblW w:w="0" w:type="auto"/>
          <w:tblLook w:val="04A0"/>
        </w:tblPrEx>
        <w:tc>
          <w:tcPr>
            <w:tcW w:w="10336" w:type="dxa"/>
            <w:gridSpan w:val="3"/>
            <w:shd w:val="clear" w:color="auto" w:fill="auto"/>
          </w:tcPr>
          <w:p w:rsidR="001569FF" w:rsidRPr="0067286D" w:rsidP="0067286D" w14:paraId="573BB8F8" w14:textId="04375CFF">
            <w:pPr>
              <w:widowControl/>
              <w:suppressAutoHyphens/>
              <w:autoSpaceDE/>
              <w:autoSpaceDN/>
              <w:adjustRightInd/>
              <w:rPr>
                <w:b/>
                <w:color w:val="000000"/>
                <w:lang w:eastAsia="ar-SA"/>
              </w:rPr>
            </w:pPr>
            <w:r w:rsidRPr="0067286D">
              <w:rPr>
                <w:b/>
              </w:rPr>
              <w:t>How will the funds be disbursed?</w:t>
            </w:r>
            <w:r w:rsidR="000424C2">
              <w:rPr>
                <w:b/>
              </w:rPr>
              <w:t xml:space="preserve"> </w:t>
            </w:r>
          </w:p>
          <w:p w:rsidR="001569FF" w:rsidRPr="0067286D" w:rsidP="0067286D" w14:paraId="2933E8BF" w14:textId="77777777">
            <w:pPr>
              <w:widowControl/>
              <w:suppressAutoHyphens/>
              <w:autoSpaceDE/>
              <w:autoSpaceDN/>
              <w:adjustRightInd/>
              <w:rPr>
                <w:b/>
                <w:color w:val="000000"/>
                <w:lang w:eastAsia="ar-SA"/>
              </w:rPr>
            </w:pPr>
          </w:p>
          <w:p w:rsidR="001569FF" w:rsidP="0067286D" w14:paraId="4774BB62" w14:textId="77777777">
            <w:pPr>
              <w:widowControl/>
              <w:suppressAutoHyphens/>
              <w:autoSpaceDE/>
              <w:autoSpaceDN/>
              <w:adjustRightInd/>
              <w:rPr>
                <w:b/>
                <w:color w:val="000000"/>
                <w:lang w:eastAsia="ar-SA"/>
              </w:rPr>
            </w:pPr>
          </w:p>
          <w:p w:rsidR="00093230" w:rsidP="0067286D" w14:paraId="644569D4" w14:textId="77777777">
            <w:pPr>
              <w:widowControl/>
              <w:suppressAutoHyphens/>
              <w:autoSpaceDE/>
              <w:autoSpaceDN/>
              <w:adjustRightInd/>
              <w:rPr>
                <w:b/>
                <w:color w:val="000000"/>
                <w:lang w:eastAsia="ar-SA"/>
              </w:rPr>
            </w:pPr>
          </w:p>
          <w:p w:rsidR="00093230" w:rsidRPr="0067286D" w:rsidP="0067286D" w14:paraId="55F9D1F1" w14:textId="77777777">
            <w:pPr>
              <w:widowControl/>
              <w:suppressAutoHyphens/>
              <w:autoSpaceDE/>
              <w:autoSpaceDN/>
              <w:adjustRightInd/>
              <w:rPr>
                <w:b/>
                <w:color w:val="000000"/>
                <w:lang w:eastAsia="ar-SA"/>
              </w:rPr>
            </w:pPr>
          </w:p>
        </w:tc>
      </w:tr>
    </w:tbl>
    <w:p w:rsidR="006A50EA" w:rsidRPr="00C72E40" w:rsidP="00C72E40" w14:paraId="1FA2C645" w14:textId="77777777">
      <w:pPr>
        <w:widowControl/>
        <w:suppressAutoHyphens/>
        <w:autoSpaceDE/>
        <w:autoSpaceDN/>
        <w:adjustRightInd/>
        <w:rPr>
          <w:b/>
          <w:color w:val="000000"/>
          <w:lang w:eastAsia="ar-SA"/>
        </w:rPr>
      </w:pPr>
    </w:p>
    <w:p w:rsidR="00C46090" w14:paraId="1E0B5ABC" w14:textId="58B214A5">
      <w:pPr>
        <w:widowControl/>
        <w:autoSpaceDE/>
        <w:autoSpaceDN/>
        <w:adjustRightInd/>
      </w:pPr>
      <w:r>
        <w:br w:type="page"/>
      </w:r>
    </w:p>
    <w:p w:rsidR="008908FB" w:rsidP="003C4567" w14:paraId="42CED90E" w14:textId="77777777">
      <w:pPr>
        <w:pStyle w:val="ListParagraph"/>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6846A4" w:rsidRPr="001F3BBC" w:rsidP="001F3BBC" w14:paraId="5784E824" w14:textId="223AF479">
      <w:pPr>
        <w:pStyle w:val="ListParagraph"/>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spacing w:val="-1"/>
        </w:rPr>
      </w:pPr>
      <w:bookmarkStart w:id="6" w:name="Section_IV:__Demographic_Data"/>
      <w:bookmarkEnd w:id="6"/>
      <w:r w:rsidRPr="001F3BBC">
        <w:rPr>
          <w:b/>
        </w:rPr>
        <w:t>SECTION</w:t>
      </w:r>
      <w:r w:rsidRPr="001F3BBC">
        <w:rPr>
          <w:b/>
          <w:spacing w:val="-1"/>
        </w:rPr>
        <w:t xml:space="preserve"> </w:t>
      </w:r>
      <w:r w:rsidRPr="001F3BBC">
        <w:rPr>
          <w:b/>
        </w:rPr>
        <w:t>IV:</w:t>
      </w:r>
      <w:r w:rsidRPr="001F3BBC" w:rsidR="005956FB">
        <w:rPr>
          <w:b/>
          <w:spacing w:val="69"/>
        </w:rPr>
        <w:t xml:space="preserve"> </w:t>
      </w:r>
      <w:r w:rsidRPr="001F3BBC" w:rsidR="00F409E6">
        <w:rPr>
          <w:b/>
        </w:rPr>
        <w:t>STUDENTS</w:t>
      </w:r>
      <w:r w:rsidRPr="001F3BBC" w:rsidR="008943C0">
        <w:rPr>
          <w:b/>
        </w:rPr>
        <w:t>’</w:t>
      </w:r>
      <w:r w:rsidRPr="001F3BBC" w:rsidR="00F409E6">
        <w:rPr>
          <w:b/>
        </w:rPr>
        <w:t xml:space="preserve"> DEMOGRAPHIC DATA</w:t>
      </w:r>
    </w:p>
    <w:p w:rsidR="004D199C" w:rsidP="004D199C" w14:paraId="20CA8ABE" w14:textId="77777777"/>
    <w:p w:rsidR="004D199C" w:rsidRPr="00BB05AC" w:rsidP="00905BB7" w14:paraId="15395073" w14:textId="2FADA49B">
      <w:pPr>
        <w:ind w:left="360"/>
        <w:rPr>
          <w:b/>
        </w:rPr>
      </w:pPr>
      <w:r w:rsidRPr="00BB05AC">
        <w:rPr>
          <w:b/>
        </w:rPr>
        <w:t>Number of Participating Students</w:t>
      </w:r>
    </w:p>
    <w:p w:rsidR="001B1960" w:rsidRPr="00BB05AC" w:rsidP="00905BB7" w14:paraId="52D012CF" w14:textId="77777777">
      <w:pPr>
        <w:ind w:left="360"/>
        <w:rPr>
          <w:rFonts w:cs="Calibri"/>
        </w:rPr>
      </w:pPr>
    </w:p>
    <w:p w:rsidR="008C37FF" w:rsidRPr="00BB05AC" w:rsidP="00905BB7" w14:paraId="136E7089" w14:textId="34B10F4C">
      <w:pPr>
        <w:ind w:left="360"/>
      </w:pPr>
      <w:r>
        <w:rPr>
          <w:rFonts w:cs="Calibri"/>
        </w:rPr>
        <w:t>14</w:t>
      </w:r>
      <w:r w:rsidRPr="00BB05AC" w:rsidR="001B1960">
        <w:rPr>
          <w:rFonts w:cs="Calibri"/>
        </w:rPr>
        <w:t xml:space="preserve">. </w:t>
      </w:r>
      <w:r w:rsidR="001E71AD">
        <w:rPr>
          <w:rFonts w:cs="Calibri"/>
        </w:rPr>
        <w:t xml:space="preserve"> </w:t>
      </w:r>
      <w:r w:rsidRPr="00BB05AC">
        <w:t xml:space="preserve">Does your state or partnership grant serve students under the GEAR UP </w:t>
      </w:r>
      <w:r w:rsidRPr="00BB05AC">
        <w:rPr>
          <w:b/>
          <w:bCs/>
        </w:rPr>
        <w:t xml:space="preserve">cohort </w:t>
      </w:r>
      <w:r w:rsidRPr="00BB05AC">
        <w:t xml:space="preserve">approach? If yes, complete the table below. If no, skip </w:t>
      </w:r>
      <w:r w:rsidR="00F2706C">
        <w:t>the</w:t>
      </w:r>
      <w:r w:rsidRPr="00BB05AC">
        <w:t xml:space="preserve"> question.</w:t>
      </w:r>
    </w:p>
    <w:p w:rsidR="008C37FF" w:rsidRPr="00BB05AC" w:rsidP="00905BB7" w14:paraId="0EDFE960" w14:textId="77777777">
      <w:pPr>
        <w:ind w:left="360"/>
        <w:rPr>
          <w:rFonts w:cs="Calibri"/>
        </w:rPr>
      </w:pPr>
    </w:p>
    <w:p w:rsidR="00DE65AE" w:rsidRPr="00BB05AC" w:rsidP="00905BB7" w14:paraId="3F08C4CB" w14:textId="77777777">
      <w:pPr>
        <w:ind w:left="360"/>
        <w:rPr>
          <w:rFonts w:cs="Calibri"/>
          <w:b/>
        </w:rPr>
      </w:pPr>
      <w:r w:rsidRPr="00BB05AC">
        <w:rPr>
          <w:rFonts w:cs="Calibri"/>
          <w:b/>
        </w:rPr>
        <w:t>Participant Distribution by Grade and Status (Cohort Students)</w:t>
      </w:r>
    </w:p>
    <w:p w:rsidR="00DE65AE" w:rsidRPr="0074634C" w:rsidP="00905BB7" w14:paraId="4E726D12" w14:textId="77777777">
      <w:pPr>
        <w:ind w:left="360"/>
        <w:rPr>
          <w:rFonts w:cs="Calibri"/>
          <w:b/>
        </w:rPr>
      </w:pPr>
    </w:p>
    <w:tbl>
      <w:tblPr>
        <w:tblStyle w:val="TableGrid"/>
        <w:tblW w:w="0" w:type="auto"/>
        <w:tblInd w:w="360" w:type="dxa"/>
        <w:tblLayout w:type="fixed"/>
        <w:tblLook w:val="04A0"/>
      </w:tblPr>
      <w:tblGrid>
        <w:gridCol w:w="1135"/>
        <w:gridCol w:w="1242"/>
        <w:gridCol w:w="1308"/>
        <w:gridCol w:w="1176"/>
        <w:gridCol w:w="1242"/>
        <w:gridCol w:w="1242"/>
        <w:gridCol w:w="1242"/>
        <w:gridCol w:w="1243"/>
      </w:tblGrid>
      <w:tr w14:paraId="12353294" w14:textId="77777777" w:rsidTr="001B1C79">
        <w:tblPrEx>
          <w:tblW w:w="0" w:type="auto"/>
          <w:tblInd w:w="360" w:type="dxa"/>
          <w:tblLayout w:type="fixed"/>
          <w:tblLook w:val="04A0"/>
        </w:tblPrEx>
        <w:tc>
          <w:tcPr>
            <w:tcW w:w="1135" w:type="dxa"/>
            <w:shd w:val="clear" w:color="auto" w:fill="BFBFBF" w:themeFill="background1" w:themeFillShade="BF"/>
          </w:tcPr>
          <w:p w:rsidR="008C37FF" w:rsidRPr="0074634C" w:rsidP="00905BB7" w14:paraId="16CF36C4" w14:textId="77777777">
            <w:pPr>
              <w:rPr>
                <w:rFonts w:cs="Calibri"/>
                <w:sz w:val="20"/>
                <w:szCs w:val="20"/>
              </w:rPr>
            </w:pPr>
            <w:r>
              <w:rPr>
                <w:b/>
                <w:bCs/>
                <w:sz w:val="22"/>
                <w:szCs w:val="22"/>
              </w:rPr>
              <w:t xml:space="preserve">Grade Level </w:t>
            </w:r>
          </w:p>
        </w:tc>
        <w:tc>
          <w:tcPr>
            <w:tcW w:w="1242" w:type="dxa"/>
            <w:shd w:val="clear" w:color="auto" w:fill="BFBFBF" w:themeFill="background1" w:themeFillShade="BF"/>
          </w:tcPr>
          <w:p w:rsidR="008C37FF" w:rsidRPr="0074634C" w:rsidP="0074634C" w14:paraId="2674ADE9" w14:textId="77777777">
            <w:pPr>
              <w:ind w:left="31"/>
              <w:rPr>
                <w:rFonts w:cs="Calibri"/>
                <w:sz w:val="20"/>
                <w:szCs w:val="20"/>
              </w:rPr>
            </w:pPr>
            <w:r w:rsidRPr="0074634C">
              <w:rPr>
                <w:b/>
                <w:bCs/>
                <w:sz w:val="22"/>
                <w:szCs w:val="22"/>
              </w:rPr>
              <w:t xml:space="preserve">(a) # of GEAR UP Students Proposed </w:t>
            </w:r>
          </w:p>
        </w:tc>
        <w:tc>
          <w:tcPr>
            <w:tcW w:w="1308" w:type="dxa"/>
            <w:shd w:val="clear" w:color="auto" w:fill="BFBFBF" w:themeFill="background1" w:themeFillShade="BF"/>
          </w:tcPr>
          <w:p w:rsidR="008C37FF" w:rsidRPr="0074634C" w:rsidP="00905BB7" w14:paraId="654079AA" w14:textId="77777777">
            <w:pPr>
              <w:rPr>
                <w:rFonts w:cs="Calibri"/>
                <w:sz w:val="20"/>
                <w:szCs w:val="20"/>
              </w:rPr>
            </w:pPr>
            <w:r>
              <w:rPr>
                <w:b/>
                <w:bCs/>
                <w:sz w:val="22"/>
                <w:szCs w:val="22"/>
              </w:rPr>
              <w:t xml:space="preserve">(b) # of Continuing GEAR UP Students </w:t>
            </w:r>
          </w:p>
        </w:tc>
        <w:tc>
          <w:tcPr>
            <w:tcW w:w="1176" w:type="dxa"/>
            <w:shd w:val="clear" w:color="auto" w:fill="BFBFBF" w:themeFill="background1" w:themeFillShade="BF"/>
          </w:tcPr>
          <w:p w:rsidR="008C37FF" w:rsidRPr="0074634C" w:rsidP="00905BB7" w14:paraId="75886D89" w14:textId="77777777">
            <w:pPr>
              <w:rPr>
                <w:rFonts w:cs="Calibri"/>
                <w:sz w:val="20"/>
                <w:szCs w:val="20"/>
              </w:rPr>
            </w:pPr>
            <w:r>
              <w:rPr>
                <w:b/>
                <w:bCs/>
                <w:sz w:val="22"/>
                <w:szCs w:val="22"/>
              </w:rPr>
              <w:t xml:space="preserve">(c) # of New GEAR UP Students </w:t>
            </w:r>
          </w:p>
        </w:tc>
        <w:tc>
          <w:tcPr>
            <w:tcW w:w="1242" w:type="dxa"/>
            <w:shd w:val="clear" w:color="auto" w:fill="BFBFBF" w:themeFill="background1" w:themeFillShade="BF"/>
          </w:tcPr>
          <w:p w:rsidR="008C37FF" w:rsidRPr="0074634C" w:rsidP="00905BB7" w14:paraId="0DDF0780" w14:textId="066D54AD">
            <w:pPr>
              <w:rPr>
                <w:rFonts w:cs="Calibri"/>
                <w:sz w:val="20"/>
                <w:szCs w:val="20"/>
              </w:rPr>
            </w:pPr>
            <w:r>
              <w:rPr>
                <w:b/>
                <w:bCs/>
                <w:sz w:val="22"/>
                <w:szCs w:val="22"/>
              </w:rPr>
              <w:t xml:space="preserve">(d) # of GEAR UP Students </w:t>
            </w:r>
            <w:r w:rsidR="00177443">
              <w:rPr>
                <w:b/>
                <w:bCs/>
                <w:sz w:val="22"/>
                <w:szCs w:val="22"/>
              </w:rPr>
              <w:t xml:space="preserve">who </w:t>
            </w:r>
            <w:r>
              <w:rPr>
                <w:b/>
                <w:bCs/>
                <w:sz w:val="22"/>
                <w:szCs w:val="22"/>
              </w:rPr>
              <w:t xml:space="preserve">Withdrew </w:t>
            </w:r>
          </w:p>
        </w:tc>
        <w:tc>
          <w:tcPr>
            <w:tcW w:w="1242" w:type="dxa"/>
            <w:shd w:val="clear" w:color="auto" w:fill="BFBFBF" w:themeFill="background1" w:themeFillShade="BF"/>
          </w:tcPr>
          <w:p w:rsidR="008C37FF" w:rsidRPr="0074634C" w:rsidP="00905BB7" w14:paraId="402F6E2D" w14:textId="2B563183">
            <w:pPr>
              <w:rPr>
                <w:rFonts w:cs="Calibri"/>
                <w:sz w:val="20"/>
                <w:szCs w:val="20"/>
              </w:rPr>
            </w:pPr>
            <w:r>
              <w:rPr>
                <w:b/>
                <w:bCs/>
                <w:sz w:val="22"/>
                <w:szCs w:val="22"/>
              </w:rPr>
              <w:t xml:space="preserve">(e) # of GEAR UP Students </w:t>
            </w:r>
            <w:r w:rsidR="00177443">
              <w:rPr>
                <w:b/>
                <w:bCs/>
                <w:sz w:val="22"/>
                <w:szCs w:val="22"/>
              </w:rPr>
              <w:t xml:space="preserve">who </w:t>
            </w:r>
            <w:r>
              <w:rPr>
                <w:b/>
                <w:bCs/>
                <w:sz w:val="22"/>
                <w:szCs w:val="22"/>
              </w:rPr>
              <w:t xml:space="preserve">Dropped Out </w:t>
            </w:r>
          </w:p>
        </w:tc>
        <w:tc>
          <w:tcPr>
            <w:tcW w:w="1242" w:type="dxa"/>
            <w:shd w:val="clear" w:color="auto" w:fill="BFBFBF" w:themeFill="background1" w:themeFillShade="BF"/>
          </w:tcPr>
          <w:p w:rsidR="008C37FF" w:rsidRPr="0074634C" w:rsidP="00905BB7" w14:paraId="76A2826C" w14:textId="77777777">
            <w:pPr>
              <w:rPr>
                <w:rFonts w:cs="Calibri"/>
                <w:sz w:val="20"/>
                <w:szCs w:val="20"/>
              </w:rPr>
            </w:pPr>
            <w:r>
              <w:rPr>
                <w:b/>
                <w:bCs/>
                <w:sz w:val="22"/>
                <w:szCs w:val="22"/>
              </w:rPr>
              <w:t xml:space="preserve">(f) # of Active GEAR UP Students [(b)+(c)] </w:t>
            </w:r>
          </w:p>
        </w:tc>
        <w:tc>
          <w:tcPr>
            <w:tcW w:w="1243" w:type="dxa"/>
            <w:shd w:val="clear" w:color="auto" w:fill="BFBFBF" w:themeFill="background1" w:themeFillShade="BF"/>
          </w:tcPr>
          <w:p w:rsidR="008C37FF" w14:paraId="53724D6A" w14:textId="77777777">
            <w:pPr>
              <w:pStyle w:val="Default"/>
              <w:rPr>
                <w:sz w:val="22"/>
                <w:szCs w:val="22"/>
              </w:rPr>
            </w:pPr>
            <w:r>
              <w:rPr>
                <w:b/>
                <w:bCs/>
                <w:sz w:val="22"/>
                <w:szCs w:val="22"/>
              </w:rPr>
              <w:t xml:space="preserve">(g) # of Total GEAR UP Students </w:t>
            </w:r>
          </w:p>
          <w:p w:rsidR="008C37FF" w:rsidRPr="0074634C" w:rsidP="00905BB7" w14:paraId="6310AFCD" w14:textId="34B96C67">
            <w:pPr>
              <w:rPr>
                <w:rFonts w:cs="Calibri"/>
                <w:sz w:val="20"/>
                <w:szCs w:val="20"/>
              </w:rPr>
            </w:pPr>
            <w:r>
              <w:rPr>
                <w:b/>
                <w:bCs/>
                <w:sz w:val="22"/>
                <w:szCs w:val="22"/>
              </w:rPr>
              <w:t>[(b)+(c)+</w:t>
            </w:r>
            <w:r w:rsidR="00753A1F">
              <w:rPr>
                <w:b/>
                <w:bCs/>
                <w:sz w:val="22"/>
                <w:szCs w:val="22"/>
              </w:rPr>
              <w:t xml:space="preserve"> </w:t>
            </w:r>
            <w:r>
              <w:rPr>
                <w:b/>
                <w:bCs/>
                <w:sz w:val="22"/>
                <w:szCs w:val="22"/>
              </w:rPr>
              <w:t xml:space="preserve">(d)+(e)] </w:t>
            </w:r>
          </w:p>
        </w:tc>
      </w:tr>
      <w:tr w14:paraId="2E2E40AB" w14:textId="77777777" w:rsidTr="001B1C79">
        <w:tblPrEx>
          <w:tblW w:w="0" w:type="auto"/>
          <w:tblInd w:w="360" w:type="dxa"/>
          <w:tblLayout w:type="fixed"/>
          <w:tblLook w:val="04A0"/>
        </w:tblPrEx>
        <w:tc>
          <w:tcPr>
            <w:tcW w:w="1135" w:type="dxa"/>
          </w:tcPr>
          <w:p w:rsidR="008C37FF" w:rsidRPr="0074634C" w:rsidP="00905BB7" w14:paraId="1DE208D9" w14:textId="77777777">
            <w:pPr>
              <w:rPr>
                <w:rFonts w:cs="Calibri"/>
                <w:sz w:val="20"/>
                <w:szCs w:val="20"/>
              </w:rPr>
            </w:pPr>
            <w:r>
              <w:rPr>
                <w:sz w:val="23"/>
                <w:szCs w:val="23"/>
              </w:rPr>
              <w:t xml:space="preserve">K-4 </w:t>
            </w:r>
          </w:p>
        </w:tc>
        <w:tc>
          <w:tcPr>
            <w:tcW w:w="1242" w:type="dxa"/>
          </w:tcPr>
          <w:p w:rsidR="008C37FF" w:rsidRPr="0074634C" w:rsidP="00905BB7" w14:paraId="037A1F56" w14:textId="77777777">
            <w:pPr>
              <w:rPr>
                <w:rFonts w:cs="Calibri"/>
                <w:sz w:val="20"/>
                <w:szCs w:val="20"/>
              </w:rPr>
            </w:pPr>
          </w:p>
        </w:tc>
        <w:tc>
          <w:tcPr>
            <w:tcW w:w="1308" w:type="dxa"/>
          </w:tcPr>
          <w:p w:rsidR="008C37FF" w:rsidRPr="0074634C" w:rsidP="00905BB7" w14:paraId="7F10EA0C" w14:textId="77777777">
            <w:pPr>
              <w:rPr>
                <w:rFonts w:cs="Calibri"/>
                <w:sz w:val="20"/>
                <w:szCs w:val="20"/>
              </w:rPr>
            </w:pPr>
          </w:p>
        </w:tc>
        <w:tc>
          <w:tcPr>
            <w:tcW w:w="1176" w:type="dxa"/>
          </w:tcPr>
          <w:p w:rsidR="008C37FF" w:rsidRPr="0074634C" w:rsidP="00905BB7" w14:paraId="46EFDD53" w14:textId="77777777">
            <w:pPr>
              <w:rPr>
                <w:rFonts w:cs="Calibri"/>
                <w:sz w:val="20"/>
                <w:szCs w:val="20"/>
              </w:rPr>
            </w:pPr>
          </w:p>
        </w:tc>
        <w:tc>
          <w:tcPr>
            <w:tcW w:w="1242" w:type="dxa"/>
          </w:tcPr>
          <w:p w:rsidR="008C37FF" w:rsidRPr="0074634C" w:rsidP="00905BB7" w14:paraId="7B0A8281" w14:textId="77777777">
            <w:pPr>
              <w:rPr>
                <w:rFonts w:cs="Calibri"/>
                <w:sz w:val="20"/>
                <w:szCs w:val="20"/>
              </w:rPr>
            </w:pPr>
          </w:p>
        </w:tc>
        <w:tc>
          <w:tcPr>
            <w:tcW w:w="1242" w:type="dxa"/>
          </w:tcPr>
          <w:p w:rsidR="008C37FF" w:rsidRPr="0074634C" w:rsidP="00905BB7" w14:paraId="5D3D8865" w14:textId="77777777">
            <w:pPr>
              <w:rPr>
                <w:rFonts w:cs="Calibri"/>
                <w:sz w:val="20"/>
                <w:szCs w:val="20"/>
              </w:rPr>
            </w:pPr>
          </w:p>
        </w:tc>
        <w:tc>
          <w:tcPr>
            <w:tcW w:w="1242" w:type="dxa"/>
          </w:tcPr>
          <w:p w:rsidR="008C37FF" w:rsidRPr="0074634C" w:rsidP="00905BB7" w14:paraId="1CA67C83" w14:textId="77777777">
            <w:pPr>
              <w:rPr>
                <w:rFonts w:cs="Calibri"/>
                <w:sz w:val="20"/>
                <w:szCs w:val="20"/>
              </w:rPr>
            </w:pPr>
          </w:p>
        </w:tc>
        <w:tc>
          <w:tcPr>
            <w:tcW w:w="1243" w:type="dxa"/>
          </w:tcPr>
          <w:p w:rsidR="008C37FF" w:rsidRPr="0074634C" w:rsidP="00905BB7" w14:paraId="3A035DB2" w14:textId="77777777">
            <w:pPr>
              <w:rPr>
                <w:rFonts w:cs="Calibri"/>
                <w:sz w:val="20"/>
                <w:szCs w:val="20"/>
              </w:rPr>
            </w:pPr>
          </w:p>
        </w:tc>
      </w:tr>
      <w:tr w14:paraId="48DB6FE7" w14:textId="77777777" w:rsidTr="001B1C79">
        <w:tblPrEx>
          <w:tblW w:w="0" w:type="auto"/>
          <w:tblInd w:w="360" w:type="dxa"/>
          <w:tblLayout w:type="fixed"/>
          <w:tblLook w:val="04A0"/>
        </w:tblPrEx>
        <w:tc>
          <w:tcPr>
            <w:tcW w:w="1135" w:type="dxa"/>
          </w:tcPr>
          <w:p w:rsidR="008C37FF" w:rsidRPr="0074634C" w:rsidP="00905BB7" w14:paraId="3F73B324" w14:textId="77777777">
            <w:pPr>
              <w:rPr>
                <w:rFonts w:cs="Calibri"/>
                <w:sz w:val="20"/>
                <w:szCs w:val="20"/>
              </w:rPr>
            </w:pPr>
            <w:r>
              <w:rPr>
                <w:sz w:val="23"/>
                <w:szCs w:val="23"/>
              </w:rPr>
              <w:t xml:space="preserve">5 </w:t>
            </w:r>
          </w:p>
        </w:tc>
        <w:tc>
          <w:tcPr>
            <w:tcW w:w="1242" w:type="dxa"/>
          </w:tcPr>
          <w:p w:rsidR="008C37FF" w:rsidRPr="0074634C" w:rsidP="00905BB7" w14:paraId="54AC4FCF" w14:textId="77777777">
            <w:pPr>
              <w:rPr>
                <w:rFonts w:cs="Calibri"/>
                <w:sz w:val="20"/>
                <w:szCs w:val="20"/>
              </w:rPr>
            </w:pPr>
          </w:p>
        </w:tc>
        <w:tc>
          <w:tcPr>
            <w:tcW w:w="1308" w:type="dxa"/>
          </w:tcPr>
          <w:p w:rsidR="008C37FF" w:rsidRPr="0074634C" w:rsidP="00905BB7" w14:paraId="717E88F8" w14:textId="77777777">
            <w:pPr>
              <w:rPr>
                <w:rFonts w:cs="Calibri"/>
                <w:sz w:val="20"/>
                <w:szCs w:val="20"/>
              </w:rPr>
            </w:pPr>
          </w:p>
        </w:tc>
        <w:tc>
          <w:tcPr>
            <w:tcW w:w="1176" w:type="dxa"/>
          </w:tcPr>
          <w:p w:rsidR="008C37FF" w:rsidRPr="0074634C" w:rsidP="00905BB7" w14:paraId="1E598AF5" w14:textId="77777777">
            <w:pPr>
              <w:rPr>
                <w:rFonts w:cs="Calibri"/>
                <w:sz w:val="20"/>
                <w:szCs w:val="20"/>
              </w:rPr>
            </w:pPr>
          </w:p>
        </w:tc>
        <w:tc>
          <w:tcPr>
            <w:tcW w:w="1242" w:type="dxa"/>
          </w:tcPr>
          <w:p w:rsidR="008C37FF" w:rsidRPr="0074634C" w:rsidP="00905BB7" w14:paraId="6C348C07" w14:textId="77777777">
            <w:pPr>
              <w:rPr>
                <w:rFonts w:cs="Calibri"/>
                <w:sz w:val="20"/>
                <w:szCs w:val="20"/>
              </w:rPr>
            </w:pPr>
          </w:p>
        </w:tc>
        <w:tc>
          <w:tcPr>
            <w:tcW w:w="1242" w:type="dxa"/>
          </w:tcPr>
          <w:p w:rsidR="008C37FF" w:rsidRPr="0074634C" w:rsidP="00905BB7" w14:paraId="36ECDD22" w14:textId="77777777">
            <w:pPr>
              <w:rPr>
                <w:rFonts w:cs="Calibri"/>
                <w:sz w:val="20"/>
                <w:szCs w:val="20"/>
              </w:rPr>
            </w:pPr>
          </w:p>
        </w:tc>
        <w:tc>
          <w:tcPr>
            <w:tcW w:w="1242" w:type="dxa"/>
          </w:tcPr>
          <w:p w:rsidR="008C37FF" w:rsidRPr="0074634C" w:rsidP="00905BB7" w14:paraId="37EC2D1B" w14:textId="77777777">
            <w:pPr>
              <w:rPr>
                <w:rFonts w:cs="Calibri"/>
                <w:sz w:val="20"/>
                <w:szCs w:val="20"/>
              </w:rPr>
            </w:pPr>
          </w:p>
        </w:tc>
        <w:tc>
          <w:tcPr>
            <w:tcW w:w="1243" w:type="dxa"/>
          </w:tcPr>
          <w:p w:rsidR="008C37FF" w:rsidRPr="0074634C" w:rsidP="00905BB7" w14:paraId="7A8B30C8" w14:textId="77777777">
            <w:pPr>
              <w:rPr>
                <w:rFonts w:cs="Calibri"/>
                <w:sz w:val="20"/>
                <w:szCs w:val="20"/>
              </w:rPr>
            </w:pPr>
          </w:p>
        </w:tc>
      </w:tr>
      <w:tr w14:paraId="705572C9" w14:textId="77777777" w:rsidTr="001B1C79">
        <w:tblPrEx>
          <w:tblW w:w="0" w:type="auto"/>
          <w:tblInd w:w="360" w:type="dxa"/>
          <w:tblLayout w:type="fixed"/>
          <w:tblLook w:val="04A0"/>
        </w:tblPrEx>
        <w:tc>
          <w:tcPr>
            <w:tcW w:w="1135" w:type="dxa"/>
          </w:tcPr>
          <w:p w:rsidR="008C37FF" w:rsidRPr="0074634C" w:rsidP="00905BB7" w14:paraId="2560C584" w14:textId="77777777">
            <w:pPr>
              <w:rPr>
                <w:rFonts w:cs="Calibri"/>
                <w:sz w:val="20"/>
                <w:szCs w:val="20"/>
              </w:rPr>
            </w:pPr>
            <w:r>
              <w:rPr>
                <w:sz w:val="23"/>
                <w:szCs w:val="23"/>
              </w:rPr>
              <w:t xml:space="preserve">6 </w:t>
            </w:r>
          </w:p>
        </w:tc>
        <w:tc>
          <w:tcPr>
            <w:tcW w:w="1242" w:type="dxa"/>
          </w:tcPr>
          <w:p w:rsidR="008C37FF" w:rsidRPr="0074634C" w:rsidP="00905BB7" w14:paraId="0C860F34" w14:textId="77777777">
            <w:pPr>
              <w:rPr>
                <w:rFonts w:cs="Calibri"/>
                <w:sz w:val="20"/>
                <w:szCs w:val="20"/>
              </w:rPr>
            </w:pPr>
          </w:p>
        </w:tc>
        <w:tc>
          <w:tcPr>
            <w:tcW w:w="1308" w:type="dxa"/>
          </w:tcPr>
          <w:p w:rsidR="008C37FF" w:rsidRPr="0074634C" w:rsidP="00905BB7" w14:paraId="0E0204DA" w14:textId="77777777">
            <w:pPr>
              <w:rPr>
                <w:rFonts w:cs="Calibri"/>
                <w:sz w:val="20"/>
                <w:szCs w:val="20"/>
              </w:rPr>
            </w:pPr>
          </w:p>
        </w:tc>
        <w:tc>
          <w:tcPr>
            <w:tcW w:w="1176" w:type="dxa"/>
          </w:tcPr>
          <w:p w:rsidR="008C37FF" w:rsidRPr="0074634C" w:rsidP="00905BB7" w14:paraId="7E80D331" w14:textId="77777777">
            <w:pPr>
              <w:rPr>
                <w:rFonts w:cs="Calibri"/>
                <w:sz w:val="20"/>
                <w:szCs w:val="20"/>
              </w:rPr>
            </w:pPr>
          </w:p>
        </w:tc>
        <w:tc>
          <w:tcPr>
            <w:tcW w:w="1242" w:type="dxa"/>
          </w:tcPr>
          <w:p w:rsidR="008C37FF" w:rsidRPr="0074634C" w:rsidP="00905BB7" w14:paraId="2F330141" w14:textId="77777777">
            <w:pPr>
              <w:rPr>
                <w:rFonts w:cs="Calibri"/>
                <w:sz w:val="20"/>
                <w:szCs w:val="20"/>
              </w:rPr>
            </w:pPr>
          </w:p>
        </w:tc>
        <w:tc>
          <w:tcPr>
            <w:tcW w:w="1242" w:type="dxa"/>
          </w:tcPr>
          <w:p w:rsidR="008C37FF" w:rsidRPr="0074634C" w:rsidP="00905BB7" w14:paraId="52C3D73B" w14:textId="77777777">
            <w:pPr>
              <w:rPr>
                <w:rFonts w:cs="Calibri"/>
                <w:sz w:val="20"/>
                <w:szCs w:val="20"/>
              </w:rPr>
            </w:pPr>
          </w:p>
        </w:tc>
        <w:tc>
          <w:tcPr>
            <w:tcW w:w="1242" w:type="dxa"/>
          </w:tcPr>
          <w:p w:rsidR="008C37FF" w:rsidRPr="0074634C" w:rsidP="00905BB7" w14:paraId="3E24CA40" w14:textId="77777777">
            <w:pPr>
              <w:rPr>
                <w:rFonts w:cs="Calibri"/>
                <w:sz w:val="20"/>
                <w:szCs w:val="20"/>
              </w:rPr>
            </w:pPr>
          </w:p>
        </w:tc>
        <w:tc>
          <w:tcPr>
            <w:tcW w:w="1243" w:type="dxa"/>
          </w:tcPr>
          <w:p w:rsidR="008C37FF" w:rsidRPr="0074634C" w:rsidP="00905BB7" w14:paraId="246FCE98" w14:textId="77777777">
            <w:pPr>
              <w:rPr>
                <w:rFonts w:cs="Calibri"/>
                <w:sz w:val="20"/>
                <w:szCs w:val="20"/>
              </w:rPr>
            </w:pPr>
          </w:p>
        </w:tc>
      </w:tr>
      <w:tr w14:paraId="5C273C3B" w14:textId="77777777" w:rsidTr="001B1C79">
        <w:tblPrEx>
          <w:tblW w:w="0" w:type="auto"/>
          <w:tblInd w:w="360" w:type="dxa"/>
          <w:tblLayout w:type="fixed"/>
          <w:tblLook w:val="04A0"/>
        </w:tblPrEx>
        <w:tc>
          <w:tcPr>
            <w:tcW w:w="1135" w:type="dxa"/>
          </w:tcPr>
          <w:p w:rsidR="008C37FF" w:rsidRPr="0074634C" w:rsidP="00905BB7" w14:paraId="1921737F" w14:textId="77777777">
            <w:pPr>
              <w:rPr>
                <w:rFonts w:cs="Calibri"/>
                <w:sz w:val="20"/>
                <w:szCs w:val="20"/>
              </w:rPr>
            </w:pPr>
            <w:r>
              <w:rPr>
                <w:sz w:val="23"/>
                <w:szCs w:val="23"/>
              </w:rPr>
              <w:t xml:space="preserve">7 </w:t>
            </w:r>
          </w:p>
        </w:tc>
        <w:tc>
          <w:tcPr>
            <w:tcW w:w="1242" w:type="dxa"/>
          </w:tcPr>
          <w:p w:rsidR="008C37FF" w:rsidRPr="0074634C" w:rsidP="00905BB7" w14:paraId="335886F6" w14:textId="77777777">
            <w:pPr>
              <w:rPr>
                <w:rFonts w:cs="Calibri"/>
                <w:sz w:val="20"/>
                <w:szCs w:val="20"/>
              </w:rPr>
            </w:pPr>
          </w:p>
        </w:tc>
        <w:tc>
          <w:tcPr>
            <w:tcW w:w="1308" w:type="dxa"/>
          </w:tcPr>
          <w:p w:rsidR="008C37FF" w:rsidRPr="0074634C" w:rsidP="00905BB7" w14:paraId="663E4B34" w14:textId="77777777">
            <w:pPr>
              <w:rPr>
                <w:rFonts w:cs="Calibri"/>
                <w:sz w:val="20"/>
                <w:szCs w:val="20"/>
              </w:rPr>
            </w:pPr>
          </w:p>
        </w:tc>
        <w:tc>
          <w:tcPr>
            <w:tcW w:w="1176" w:type="dxa"/>
          </w:tcPr>
          <w:p w:rsidR="008C37FF" w:rsidRPr="0074634C" w:rsidP="00905BB7" w14:paraId="7ED800CC" w14:textId="77777777">
            <w:pPr>
              <w:rPr>
                <w:rFonts w:cs="Calibri"/>
                <w:sz w:val="20"/>
                <w:szCs w:val="20"/>
              </w:rPr>
            </w:pPr>
          </w:p>
        </w:tc>
        <w:tc>
          <w:tcPr>
            <w:tcW w:w="1242" w:type="dxa"/>
          </w:tcPr>
          <w:p w:rsidR="008C37FF" w:rsidRPr="0074634C" w:rsidP="00905BB7" w14:paraId="3FA39C6D" w14:textId="77777777">
            <w:pPr>
              <w:rPr>
                <w:rFonts w:cs="Calibri"/>
                <w:sz w:val="20"/>
                <w:szCs w:val="20"/>
              </w:rPr>
            </w:pPr>
          </w:p>
        </w:tc>
        <w:tc>
          <w:tcPr>
            <w:tcW w:w="1242" w:type="dxa"/>
          </w:tcPr>
          <w:p w:rsidR="008C37FF" w:rsidRPr="0074634C" w:rsidP="00905BB7" w14:paraId="02B4E76E" w14:textId="77777777">
            <w:pPr>
              <w:rPr>
                <w:rFonts w:cs="Calibri"/>
                <w:sz w:val="20"/>
                <w:szCs w:val="20"/>
              </w:rPr>
            </w:pPr>
          </w:p>
        </w:tc>
        <w:tc>
          <w:tcPr>
            <w:tcW w:w="1242" w:type="dxa"/>
          </w:tcPr>
          <w:p w:rsidR="008C37FF" w:rsidRPr="0074634C" w:rsidP="00905BB7" w14:paraId="711F14AA" w14:textId="77777777">
            <w:pPr>
              <w:rPr>
                <w:rFonts w:cs="Calibri"/>
                <w:sz w:val="20"/>
                <w:szCs w:val="20"/>
              </w:rPr>
            </w:pPr>
          </w:p>
        </w:tc>
        <w:tc>
          <w:tcPr>
            <w:tcW w:w="1243" w:type="dxa"/>
          </w:tcPr>
          <w:p w:rsidR="008C37FF" w:rsidRPr="0074634C" w:rsidP="00905BB7" w14:paraId="5068B652" w14:textId="77777777">
            <w:pPr>
              <w:rPr>
                <w:rFonts w:cs="Calibri"/>
                <w:sz w:val="20"/>
                <w:szCs w:val="20"/>
              </w:rPr>
            </w:pPr>
          </w:p>
        </w:tc>
      </w:tr>
      <w:tr w14:paraId="4A1A760F" w14:textId="77777777" w:rsidTr="001B1C79">
        <w:tblPrEx>
          <w:tblW w:w="0" w:type="auto"/>
          <w:tblInd w:w="360" w:type="dxa"/>
          <w:tblLayout w:type="fixed"/>
          <w:tblLook w:val="04A0"/>
        </w:tblPrEx>
        <w:tc>
          <w:tcPr>
            <w:tcW w:w="1135" w:type="dxa"/>
          </w:tcPr>
          <w:p w:rsidR="008C37FF" w:rsidRPr="0074634C" w:rsidP="00905BB7" w14:paraId="683E9878" w14:textId="77777777">
            <w:pPr>
              <w:rPr>
                <w:rFonts w:cs="Calibri"/>
                <w:sz w:val="20"/>
                <w:szCs w:val="20"/>
              </w:rPr>
            </w:pPr>
            <w:r>
              <w:rPr>
                <w:sz w:val="23"/>
                <w:szCs w:val="23"/>
              </w:rPr>
              <w:t xml:space="preserve">8 </w:t>
            </w:r>
          </w:p>
        </w:tc>
        <w:tc>
          <w:tcPr>
            <w:tcW w:w="1242" w:type="dxa"/>
          </w:tcPr>
          <w:p w:rsidR="008C37FF" w:rsidRPr="0074634C" w:rsidP="00905BB7" w14:paraId="446C2928" w14:textId="77777777">
            <w:pPr>
              <w:rPr>
                <w:rFonts w:cs="Calibri"/>
                <w:sz w:val="20"/>
                <w:szCs w:val="20"/>
              </w:rPr>
            </w:pPr>
          </w:p>
        </w:tc>
        <w:tc>
          <w:tcPr>
            <w:tcW w:w="1308" w:type="dxa"/>
          </w:tcPr>
          <w:p w:rsidR="008C37FF" w:rsidRPr="0074634C" w:rsidP="00905BB7" w14:paraId="0473BD26" w14:textId="77777777">
            <w:pPr>
              <w:rPr>
                <w:rFonts w:cs="Calibri"/>
                <w:sz w:val="20"/>
                <w:szCs w:val="20"/>
              </w:rPr>
            </w:pPr>
          </w:p>
        </w:tc>
        <w:tc>
          <w:tcPr>
            <w:tcW w:w="1176" w:type="dxa"/>
          </w:tcPr>
          <w:p w:rsidR="008C37FF" w:rsidRPr="0074634C" w:rsidP="00905BB7" w14:paraId="672C1792" w14:textId="77777777">
            <w:pPr>
              <w:rPr>
                <w:rFonts w:cs="Calibri"/>
                <w:sz w:val="20"/>
                <w:szCs w:val="20"/>
              </w:rPr>
            </w:pPr>
          </w:p>
        </w:tc>
        <w:tc>
          <w:tcPr>
            <w:tcW w:w="1242" w:type="dxa"/>
          </w:tcPr>
          <w:p w:rsidR="008C37FF" w:rsidRPr="0074634C" w:rsidP="00905BB7" w14:paraId="219121CB" w14:textId="77777777">
            <w:pPr>
              <w:rPr>
                <w:rFonts w:cs="Calibri"/>
                <w:sz w:val="20"/>
                <w:szCs w:val="20"/>
              </w:rPr>
            </w:pPr>
          </w:p>
        </w:tc>
        <w:tc>
          <w:tcPr>
            <w:tcW w:w="1242" w:type="dxa"/>
          </w:tcPr>
          <w:p w:rsidR="008C37FF" w:rsidRPr="0074634C" w:rsidP="00905BB7" w14:paraId="57CA35D9" w14:textId="77777777">
            <w:pPr>
              <w:rPr>
                <w:rFonts w:cs="Calibri"/>
                <w:sz w:val="20"/>
                <w:szCs w:val="20"/>
              </w:rPr>
            </w:pPr>
          </w:p>
        </w:tc>
        <w:tc>
          <w:tcPr>
            <w:tcW w:w="1242" w:type="dxa"/>
          </w:tcPr>
          <w:p w:rsidR="008C37FF" w:rsidRPr="0074634C" w:rsidP="00905BB7" w14:paraId="03809C27" w14:textId="77777777">
            <w:pPr>
              <w:rPr>
                <w:rFonts w:cs="Calibri"/>
                <w:sz w:val="20"/>
                <w:szCs w:val="20"/>
              </w:rPr>
            </w:pPr>
          </w:p>
        </w:tc>
        <w:tc>
          <w:tcPr>
            <w:tcW w:w="1243" w:type="dxa"/>
          </w:tcPr>
          <w:p w:rsidR="008C37FF" w:rsidRPr="0074634C" w:rsidP="00905BB7" w14:paraId="77F3413B" w14:textId="77777777">
            <w:pPr>
              <w:rPr>
                <w:rFonts w:cs="Calibri"/>
                <w:sz w:val="20"/>
                <w:szCs w:val="20"/>
              </w:rPr>
            </w:pPr>
          </w:p>
        </w:tc>
      </w:tr>
      <w:tr w14:paraId="79BD6C83" w14:textId="77777777" w:rsidTr="001B1C79">
        <w:tblPrEx>
          <w:tblW w:w="0" w:type="auto"/>
          <w:tblInd w:w="360" w:type="dxa"/>
          <w:tblLayout w:type="fixed"/>
          <w:tblLook w:val="04A0"/>
        </w:tblPrEx>
        <w:tc>
          <w:tcPr>
            <w:tcW w:w="1135" w:type="dxa"/>
          </w:tcPr>
          <w:p w:rsidR="008C37FF" w:rsidRPr="0074634C" w:rsidP="00905BB7" w14:paraId="74300094" w14:textId="77777777">
            <w:pPr>
              <w:rPr>
                <w:rFonts w:cs="Calibri"/>
                <w:sz w:val="20"/>
                <w:szCs w:val="20"/>
              </w:rPr>
            </w:pPr>
            <w:r>
              <w:rPr>
                <w:sz w:val="23"/>
                <w:szCs w:val="23"/>
              </w:rPr>
              <w:t xml:space="preserve">9 </w:t>
            </w:r>
          </w:p>
        </w:tc>
        <w:tc>
          <w:tcPr>
            <w:tcW w:w="1242" w:type="dxa"/>
          </w:tcPr>
          <w:p w:rsidR="008C37FF" w:rsidRPr="0074634C" w:rsidP="00905BB7" w14:paraId="70931384" w14:textId="77777777">
            <w:pPr>
              <w:rPr>
                <w:rFonts w:cs="Calibri"/>
                <w:sz w:val="20"/>
                <w:szCs w:val="20"/>
              </w:rPr>
            </w:pPr>
          </w:p>
        </w:tc>
        <w:tc>
          <w:tcPr>
            <w:tcW w:w="1308" w:type="dxa"/>
          </w:tcPr>
          <w:p w:rsidR="008C37FF" w:rsidRPr="0074634C" w:rsidP="00905BB7" w14:paraId="5560A291" w14:textId="77777777">
            <w:pPr>
              <w:rPr>
                <w:rFonts w:cs="Calibri"/>
                <w:sz w:val="20"/>
                <w:szCs w:val="20"/>
              </w:rPr>
            </w:pPr>
          </w:p>
        </w:tc>
        <w:tc>
          <w:tcPr>
            <w:tcW w:w="1176" w:type="dxa"/>
          </w:tcPr>
          <w:p w:rsidR="008C37FF" w:rsidRPr="0074634C" w:rsidP="00905BB7" w14:paraId="77497900" w14:textId="77777777">
            <w:pPr>
              <w:rPr>
                <w:rFonts w:cs="Calibri"/>
                <w:sz w:val="20"/>
                <w:szCs w:val="20"/>
              </w:rPr>
            </w:pPr>
          </w:p>
        </w:tc>
        <w:tc>
          <w:tcPr>
            <w:tcW w:w="1242" w:type="dxa"/>
          </w:tcPr>
          <w:p w:rsidR="008C37FF" w:rsidRPr="0074634C" w:rsidP="00905BB7" w14:paraId="58B3FD85" w14:textId="77777777">
            <w:pPr>
              <w:rPr>
                <w:rFonts w:cs="Calibri"/>
                <w:sz w:val="20"/>
                <w:szCs w:val="20"/>
              </w:rPr>
            </w:pPr>
          </w:p>
        </w:tc>
        <w:tc>
          <w:tcPr>
            <w:tcW w:w="1242" w:type="dxa"/>
          </w:tcPr>
          <w:p w:rsidR="008C37FF" w:rsidRPr="0074634C" w:rsidP="00905BB7" w14:paraId="0C11AF5C" w14:textId="77777777">
            <w:pPr>
              <w:rPr>
                <w:rFonts w:cs="Calibri"/>
                <w:sz w:val="20"/>
                <w:szCs w:val="20"/>
              </w:rPr>
            </w:pPr>
          </w:p>
        </w:tc>
        <w:tc>
          <w:tcPr>
            <w:tcW w:w="1242" w:type="dxa"/>
          </w:tcPr>
          <w:p w:rsidR="008C37FF" w:rsidRPr="0074634C" w:rsidP="00905BB7" w14:paraId="1D81204F" w14:textId="77777777">
            <w:pPr>
              <w:rPr>
                <w:rFonts w:cs="Calibri"/>
                <w:sz w:val="20"/>
                <w:szCs w:val="20"/>
              </w:rPr>
            </w:pPr>
          </w:p>
        </w:tc>
        <w:tc>
          <w:tcPr>
            <w:tcW w:w="1243" w:type="dxa"/>
          </w:tcPr>
          <w:p w:rsidR="008C37FF" w:rsidRPr="0074634C" w:rsidP="00905BB7" w14:paraId="7DC13FE7" w14:textId="77777777">
            <w:pPr>
              <w:rPr>
                <w:rFonts w:cs="Calibri"/>
                <w:sz w:val="20"/>
                <w:szCs w:val="20"/>
              </w:rPr>
            </w:pPr>
          </w:p>
        </w:tc>
      </w:tr>
      <w:tr w14:paraId="2FED8F27" w14:textId="77777777" w:rsidTr="001B1C79">
        <w:tblPrEx>
          <w:tblW w:w="0" w:type="auto"/>
          <w:tblInd w:w="360" w:type="dxa"/>
          <w:tblLayout w:type="fixed"/>
          <w:tblLook w:val="04A0"/>
        </w:tblPrEx>
        <w:tc>
          <w:tcPr>
            <w:tcW w:w="1135" w:type="dxa"/>
          </w:tcPr>
          <w:p w:rsidR="008C37FF" w:rsidRPr="0074634C" w:rsidP="00905BB7" w14:paraId="72F8D77F" w14:textId="77777777">
            <w:pPr>
              <w:rPr>
                <w:rFonts w:cs="Calibri"/>
                <w:sz w:val="20"/>
                <w:szCs w:val="20"/>
              </w:rPr>
            </w:pPr>
            <w:r>
              <w:rPr>
                <w:sz w:val="23"/>
                <w:szCs w:val="23"/>
              </w:rPr>
              <w:t xml:space="preserve">10 </w:t>
            </w:r>
          </w:p>
        </w:tc>
        <w:tc>
          <w:tcPr>
            <w:tcW w:w="1242" w:type="dxa"/>
          </w:tcPr>
          <w:p w:rsidR="008C37FF" w:rsidRPr="0074634C" w:rsidP="00905BB7" w14:paraId="4F70115B" w14:textId="77777777">
            <w:pPr>
              <w:rPr>
                <w:rFonts w:cs="Calibri"/>
                <w:sz w:val="20"/>
                <w:szCs w:val="20"/>
              </w:rPr>
            </w:pPr>
          </w:p>
        </w:tc>
        <w:tc>
          <w:tcPr>
            <w:tcW w:w="1308" w:type="dxa"/>
          </w:tcPr>
          <w:p w:rsidR="008C37FF" w:rsidRPr="0074634C" w:rsidP="00905BB7" w14:paraId="1956B165" w14:textId="77777777">
            <w:pPr>
              <w:rPr>
                <w:rFonts w:cs="Calibri"/>
                <w:sz w:val="20"/>
                <w:szCs w:val="20"/>
              </w:rPr>
            </w:pPr>
          </w:p>
        </w:tc>
        <w:tc>
          <w:tcPr>
            <w:tcW w:w="1176" w:type="dxa"/>
          </w:tcPr>
          <w:p w:rsidR="008C37FF" w:rsidRPr="0074634C" w:rsidP="00905BB7" w14:paraId="2DE0214C" w14:textId="77777777">
            <w:pPr>
              <w:rPr>
                <w:rFonts w:cs="Calibri"/>
                <w:sz w:val="20"/>
                <w:szCs w:val="20"/>
              </w:rPr>
            </w:pPr>
          </w:p>
        </w:tc>
        <w:tc>
          <w:tcPr>
            <w:tcW w:w="1242" w:type="dxa"/>
          </w:tcPr>
          <w:p w:rsidR="008C37FF" w:rsidRPr="0074634C" w:rsidP="00905BB7" w14:paraId="0A6A1D88" w14:textId="77777777">
            <w:pPr>
              <w:rPr>
                <w:rFonts w:cs="Calibri"/>
                <w:sz w:val="20"/>
                <w:szCs w:val="20"/>
              </w:rPr>
            </w:pPr>
          </w:p>
        </w:tc>
        <w:tc>
          <w:tcPr>
            <w:tcW w:w="1242" w:type="dxa"/>
          </w:tcPr>
          <w:p w:rsidR="008C37FF" w:rsidRPr="0074634C" w:rsidP="00905BB7" w14:paraId="23FB915F" w14:textId="77777777">
            <w:pPr>
              <w:rPr>
                <w:rFonts w:cs="Calibri"/>
                <w:sz w:val="20"/>
                <w:szCs w:val="20"/>
              </w:rPr>
            </w:pPr>
          </w:p>
        </w:tc>
        <w:tc>
          <w:tcPr>
            <w:tcW w:w="1242" w:type="dxa"/>
          </w:tcPr>
          <w:p w:rsidR="008C37FF" w:rsidRPr="0074634C" w:rsidP="00905BB7" w14:paraId="0504AE60" w14:textId="77777777">
            <w:pPr>
              <w:rPr>
                <w:rFonts w:cs="Calibri"/>
                <w:sz w:val="20"/>
                <w:szCs w:val="20"/>
              </w:rPr>
            </w:pPr>
          </w:p>
        </w:tc>
        <w:tc>
          <w:tcPr>
            <w:tcW w:w="1243" w:type="dxa"/>
          </w:tcPr>
          <w:p w:rsidR="008C37FF" w:rsidRPr="0074634C" w:rsidP="00905BB7" w14:paraId="1FA24995" w14:textId="77777777">
            <w:pPr>
              <w:rPr>
                <w:rFonts w:cs="Calibri"/>
                <w:sz w:val="20"/>
                <w:szCs w:val="20"/>
              </w:rPr>
            </w:pPr>
          </w:p>
        </w:tc>
      </w:tr>
      <w:tr w14:paraId="7D1F89B4" w14:textId="77777777" w:rsidTr="001B1C79">
        <w:tblPrEx>
          <w:tblW w:w="0" w:type="auto"/>
          <w:tblInd w:w="360" w:type="dxa"/>
          <w:tblLayout w:type="fixed"/>
          <w:tblLook w:val="04A0"/>
        </w:tblPrEx>
        <w:tc>
          <w:tcPr>
            <w:tcW w:w="1135" w:type="dxa"/>
          </w:tcPr>
          <w:p w:rsidR="008C37FF" w:rsidRPr="0074634C" w:rsidP="00905BB7" w14:paraId="4799A395" w14:textId="77777777">
            <w:pPr>
              <w:rPr>
                <w:rFonts w:cs="Calibri"/>
                <w:sz w:val="20"/>
                <w:szCs w:val="20"/>
              </w:rPr>
            </w:pPr>
            <w:r>
              <w:rPr>
                <w:sz w:val="23"/>
                <w:szCs w:val="23"/>
              </w:rPr>
              <w:t xml:space="preserve">11 </w:t>
            </w:r>
          </w:p>
        </w:tc>
        <w:tc>
          <w:tcPr>
            <w:tcW w:w="1242" w:type="dxa"/>
          </w:tcPr>
          <w:p w:rsidR="008C37FF" w:rsidRPr="0074634C" w:rsidP="00905BB7" w14:paraId="6C2571DA" w14:textId="77777777">
            <w:pPr>
              <w:rPr>
                <w:rFonts w:cs="Calibri"/>
                <w:sz w:val="20"/>
                <w:szCs w:val="20"/>
              </w:rPr>
            </w:pPr>
          </w:p>
        </w:tc>
        <w:tc>
          <w:tcPr>
            <w:tcW w:w="1308" w:type="dxa"/>
          </w:tcPr>
          <w:p w:rsidR="008C37FF" w:rsidRPr="0074634C" w:rsidP="00905BB7" w14:paraId="738DB985" w14:textId="77777777">
            <w:pPr>
              <w:rPr>
                <w:rFonts w:cs="Calibri"/>
                <w:sz w:val="20"/>
                <w:szCs w:val="20"/>
              </w:rPr>
            </w:pPr>
          </w:p>
        </w:tc>
        <w:tc>
          <w:tcPr>
            <w:tcW w:w="1176" w:type="dxa"/>
          </w:tcPr>
          <w:p w:rsidR="008C37FF" w:rsidRPr="0074634C" w:rsidP="00905BB7" w14:paraId="1F1310F0" w14:textId="77777777">
            <w:pPr>
              <w:rPr>
                <w:rFonts w:cs="Calibri"/>
                <w:sz w:val="20"/>
                <w:szCs w:val="20"/>
              </w:rPr>
            </w:pPr>
          </w:p>
        </w:tc>
        <w:tc>
          <w:tcPr>
            <w:tcW w:w="1242" w:type="dxa"/>
          </w:tcPr>
          <w:p w:rsidR="008C37FF" w:rsidRPr="0074634C" w:rsidP="00905BB7" w14:paraId="397D9723" w14:textId="77777777">
            <w:pPr>
              <w:rPr>
                <w:rFonts w:cs="Calibri"/>
                <w:sz w:val="20"/>
                <w:szCs w:val="20"/>
              </w:rPr>
            </w:pPr>
          </w:p>
        </w:tc>
        <w:tc>
          <w:tcPr>
            <w:tcW w:w="1242" w:type="dxa"/>
          </w:tcPr>
          <w:p w:rsidR="008C37FF" w:rsidRPr="0074634C" w:rsidP="00905BB7" w14:paraId="221BEC4A" w14:textId="77777777">
            <w:pPr>
              <w:rPr>
                <w:rFonts w:cs="Calibri"/>
                <w:sz w:val="20"/>
                <w:szCs w:val="20"/>
              </w:rPr>
            </w:pPr>
          </w:p>
        </w:tc>
        <w:tc>
          <w:tcPr>
            <w:tcW w:w="1242" w:type="dxa"/>
          </w:tcPr>
          <w:p w:rsidR="008C37FF" w:rsidRPr="0074634C" w:rsidP="00905BB7" w14:paraId="24448CCE" w14:textId="77777777">
            <w:pPr>
              <w:rPr>
                <w:rFonts w:cs="Calibri"/>
                <w:sz w:val="20"/>
                <w:szCs w:val="20"/>
              </w:rPr>
            </w:pPr>
          </w:p>
        </w:tc>
        <w:tc>
          <w:tcPr>
            <w:tcW w:w="1243" w:type="dxa"/>
          </w:tcPr>
          <w:p w:rsidR="008C37FF" w:rsidRPr="0074634C" w:rsidP="00905BB7" w14:paraId="74DA7DF8" w14:textId="77777777">
            <w:pPr>
              <w:rPr>
                <w:rFonts w:cs="Calibri"/>
                <w:sz w:val="20"/>
                <w:szCs w:val="20"/>
              </w:rPr>
            </w:pPr>
          </w:p>
        </w:tc>
      </w:tr>
      <w:tr w14:paraId="34C8B6A8" w14:textId="77777777" w:rsidTr="001B1C79">
        <w:tblPrEx>
          <w:tblW w:w="0" w:type="auto"/>
          <w:tblInd w:w="360" w:type="dxa"/>
          <w:tblLayout w:type="fixed"/>
          <w:tblLook w:val="04A0"/>
        </w:tblPrEx>
        <w:tc>
          <w:tcPr>
            <w:tcW w:w="1135" w:type="dxa"/>
          </w:tcPr>
          <w:p w:rsidR="008C37FF" w:rsidRPr="0074634C" w:rsidP="00905BB7" w14:paraId="3DF2ACE9" w14:textId="77777777">
            <w:pPr>
              <w:rPr>
                <w:rFonts w:cs="Calibri"/>
                <w:sz w:val="20"/>
                <w:szCs w:val="20"/>
              </w:rPr>
            </w:pPr>
            <w:r>
              <w:rPr>
                <w:sz w:val="23"/>
                <w:szCs w:val="23"/>
              </w:rPr>
              <w:t xml:space="preserve">12 </w:t>
            </w:r>
          </w:p>
        </w:tc>
        <w:tc>
          <w:tcPr>
            <w:tcW w:w="1242" w:type="dxa"/>
          </w:tcPr>
          <w:p w:rsidR="008C37FF" w:rsidRPr="0074634C" w:rsidP="00905BB7" w14:paraId="21E03D7D" w14:textId="77777777">
            <w:pPr>
              <w:rPr>
                <w:rFonts w:cs="Calibri"/>
                <w:sz w:val="20"/>
                <w:szCs w:val="20"/>
              </w:rPr>
            </w:pPr>
          </w:p>
        </w:tc>
        <w:tc>
          <w:tcPr>
            <w:tcW w:w="1308" w:type="dxa"/>
          </w:tcPr>
          <w:p w:rsidR="008C37FF" w:rsidRPr="0074634C" w:rsidP="00905BB7" w14:paraId="32A3ABE5" w14:textId="77777777">
            <w:pPr>
              <w:rPr>
                <w:rFonts w:cs="Calibri"/>
                <w:sz w:val="20"/>
                <w:szCs w:val="20"/>
              </w:rPr>
            </w:pPr>
          </w:p>
        </w:tc>
        <w:tc>
          <w:tcPr>
            <w:tcW w:w="1176" w:type="dxa"/>
          </w:tcPr>
          <w:p w:rsidR="008C37FF" w:rsidRPr="0074634C" w:rsidP="00905BB7" w14:paraId="4C062E9B" w14:textId="77777777">
            <w:pPr>
              <w:rPr>
                <w:rFonts w:cs="Calibri"/>
                <w:sz w:val="20"/>
                <w:szCs w:val="20"/>
              </w:rPr>
            </w:pPr>
          </w:p>
        </w:tc>
        <w:tc>
          <w:tcPr>
            <w:tcW w:w="1242" w:type="dxa"/>
          </w:tcPr>
          <w:p w:rsidR="008C37FF" w:rsidRPr="0074634C" w:rsidP="00905BB7" w14:paraId="2436D5EA" w14:textId="77777777">
            <w:pPr>
              <w:rPr>
                <w:rFonts w:cs="Calibri"/>
                <w:sz w:val="20"/>
                <w:szCs w:val="20"/>
              </w:rPr>
            </w:pPr>
          </w:p>
        </w:tc>
        <w:tc>
          <w:tcPr>
            <w:tcW w:w="1242" w:type="dxa"/>
          </w:tcPr>
          <w:p w:rsidR="008C37FF" w:rsidRPr="0074634C" w:rsidP="00905BB7" w14:paraId="66B9312C" w14:textId="77777777">
            <w:pPr>
              <w:rPr>
                <w:rFonts w:cs="Calibri"/>
                <w:sz w:val="20"/>
                <w:szCs w:val="20"/>
              </w:rPr>
            </w:pPr>
          </w:p>
        </w:tc>
        <w:tc>
          <w:tcPr>
            <w:tcW w:w="1242" w:type="dxa"/>
          </w:tcPr>
          <w:p w:rsidR="008C37FF" w:rsidRPr="0074634C" w:rsidP="00905BB7" w14:paraId="69A0438B" w14:textId="77777777">
            <w:pPr>
              <w:rPr>
                <w:rFonts w:cs="Calibri"/>
                <w:sz w:val="20"/>
                <w:szCs w:val="20"/>
              </w:rPr>
            </w:pPr>
          </w:p>
        </w:tc>
        <w:tc>
          <w:tcPr>
            <w:tcW w:w="1243" w:type="dxa"/>
          </w:tcPr>
          <w:p w:rsidR="008C37FF" w:rsidRPr="0074634C" w:rsidP="00905BB7" w14:paraId="444C0E2D" w14:textId="77777777">
            <w:pPr>
              <w:rPr>
                <w:rFonts w:cs="Calibri"/>
                <w:sz w:val="20"/>
                <w:szCs w:val="20"/>
              </w:rPr>
            </w:pPr>
          </w:p>
        </w:tc>
      </w:tr>
      <w:tr w14:paraId="3923215B" w14:textId="77777777" w:rsidTr="001B1C79">
        <w:tblPrEx>
          <w:tblW w:w="0" w:type="auto"/>
          <w:tblInd w:w="360" w:type="dxa"/>
          <w:tblLayout w:type="fixed"/>
          <w:tblLook w:val="04A0"/>
        </w:tblPrEx>
        <w:tc>
          <w:tcPr>
            <w:tcW w:w="1135" w:type="dxa"/>
          </w:tcPr>
          <w:p w:rsidR="008C37FF" w:rsidRPr="0074634C" w:rsidP="00905BB7" w14:paraId="13140A80" w14:textId="77777777">
            <w:pPr>
              <w:rPr>
                <w:rFonts w:cs="Calibri"/>
                <w:sz w:val="20"/>
                <w:szCs w:val="20"/>
              </w:rPr>
            </w:pPr>
            <w:r>
              <w:rPr>
                <w:sz w:val="23"/>
                <w:szCs w:val="23"/>
              </w:rPr>
              <w:t xml:space="preserve">1st Year of PSE </w:t>
            </w:r>
          </w:p>
        </w:tc>
        <w:tc>
          <w:tcPr>
            <w:tcW w:w="1242" w:type="dxa"/>
          </w:tcPr>
          <w:p w:rsidR="008C37FF" w:rsidRPr="0074634C" w:rsidP="00905BB7" w14:paraId="02E37E36" w14:textId="77777777">
            <w:pPr>
              <w:rPr>
                <w:rFonts w:cs="Calibri"/>
                <w:sz w:val="20"/>
                <w:szCs w:val="20"/>
              </w:rPr>
            </w:pPr>
          </w:p>
        </w:tc>
        <w:tc>
          <w:tcPr>
            <w:tcW w:w="1308" w:type="dxa"/>
          </w:tcPr>
          <w:p w:rsidR="008C37FF" w:rsidRPr="0074634C" w:rsidP="00905BB7" w14:paraId="6C6D8973" w14:textId="77777777">
            <w:pPr>
              <w:rPr>
                <w:rFonts w:cs="Calibri"/>
                <w:sz w:val="20"/>
                <w:szCs w:val="20"/>
              </w:rPr>
            </w:pPr>
          </w:p>
        </w:tc>
        <w:tc>
          <w:tcPr>
            <w:tcW w:w="1176" w:type="dxa"/>
          </w:tcPr>
          <w:p w:rsidR="008C37FF" w:rsidRPr="0074634C" w:rsidP="00905BB7" w14:paraId="413EE496" w14:textId="77777777">
            <w:pPr>
              <w:rPr>
                <w:rFonts w:cs="Calibri"/>
                <w:sz w:val="20"/>
                <w:szCs w:val="20"/>
              </w:rPr>
            </w:pPr>
          </w:p>
        </w:tc>
        <w:tc>
          <w:tcPr>
            <w:tcW w:w="1242" w:type="dxa"/>
          </w:tcPr>
          <w:p w:rsidR="008C37FF" w:rsidRPr="0074634C" w:rsidP="00905BB7" w14:paraId="24D416F3" w14:textId="77777777">
            <w:pPr>
              <w:rPr>
                <w:rFonts w:cs="Calibri"/>
                <w:sz w:val="20"/>
                <w:szCs w:val="20"/>
              </w:rPr>
            </w:pPr>
          </w:p>
        </w:tc>
        <w:tc>
          <w:tcPr>
            <w:tcW w:w="1242" w:type="dxa"/>
            <w:shd w:val="clear" w:color="auto" w:fill="000000" w:themeFill="text1"/>
          </w:tcPr>
          <w:p w:rsidR="008C37FF" w:rsidRPr="0074634C" w:rsidP="00905BB7" w14:paraId="7781348D" w14:textId="77777777">
            <w:pPr>
              <w:rPr>
                <w:rFonts w:cs="Calibri"/>
                <w:sz w:val="20"/>
                <w:szCs w:val="20"/>
              </w:rPr>
            </w:pPr>
          </w:p>
        </w:tc>
        <w:tc>
          <w:tcPr>
            <w:tcW w:w="1242" w:type="dxa"/>
          </w:tcPr>
          <w:p w:rsidR="008C37FF" w:rsidRPr="0074634C" w:rsidP="00905BB7" w14:paraId="32CA01FB" w14:textId="77777777">
            <w:pPr>
              <w:rPr>
                <w:rFonts w:cs="Calibri"/>
                <w:sz w:val="20"/>
                <w:szCs w:val="20"/>
              </w:rPr>
            </w:pPr>
          </w:p>
        </w:tc>
        <w:tc>
          <w:tcPr>
            <w:tcW w:w="1243" w:type="dxa"/>
          </w:tcPr>
          <w:p w:rsidR="008C37FF" w:rsidRPr="0074634C" w:rsidP="00905BB7" w14:paraId="0ABABE4C" w14:textId="77777777">
            <w:pPr>
              <w:rPr>
                <w:rFonts w:cs="Calibri"/>
                <w:sz w:val="20"/>
                <w:szCs w:val="20"/>
              </w:rPr>
            </w:pPr>
          </w:p>
        </w:tc>
      </w:tr>
      <w:tr w14:paraId="5FEB1F84" w14:textId="77777777" w:rsidTr="001B1C79">
        <w:tblPrEx>
          <w:tblW w:w="0" w:type="auto"/>
          <w:tblInd w:w="360" w:type="dxa"/>
          <w:tblLayout w:type="fixed"/>
          <w:tblLook w:val="04A0"/>
        </w:tblPrEx>
        <w:tc>
          <w:tcPr>
            <w:tcW w:w="1135" w:type="dxa"/>
          </w:tcPr>
          <w:p w:rsidR="008C37FF" w:rsidRPr="0074634C" w:rsidP="00905BB7" w14:paraId="13C37F4C" w14:textId="77777777">
            <w:pPr>
              <w:rPr>
                <w:rFonts w:cs="Calibri"/>
                <w:sz w:val="23"/>
                <w:szCs w:val="23"/>
              </w:rPr>
            </w:pPr>
            <w:r w:rsidRPr="0074634C">
              <w:rPr>
                <w:b/>
                <w:bCs/>
                <w:sz w:val="23"/>
                <w:szCs w:val="23"/>
              </w:rPr>
              <w:t xml:space="preserve">Total </w:t>
            </w:r>
          </w:p>
        </w:tc>
        <w:tc>
          <w:tcPr>
            <w:tcW w:w="1242" w:type="dxa"/>
          </w:tcPr>
          <w:p w:rsidR="008C37FF" w:rsidRPr="0074634C" w:rsidP="00905BB7" w14:paraId="4DF734EA" w14:textId="77777777">
            <w:pPr>
              <w:rPr>
                <w:rFonts w:cs="Calibri"/>
                <w:sz w:val="20"/>
                <w:szCs w:val="20"/>
              </w:rPr>
            </w:pPr>
          </w:p>
        </w:tc>
        <w:tc>
          <w:tcPr>
            <w:tcW w:w="1308" w:type="dxa"/>
          </w:tcPr>
          <w:p w:rsidR="008C37FF" w:rsidRPr="0074634C" w:rsidP="00905BB7" w14:paraId="1FB5D897" w14:textId="77777777">
            <w:pPr>
              <w:rPr>
                <w:rFonts w:cs="Calibri"/>
                <w:sz w:val="20"/>
                <w:szCs w:val="20"/>
              </w:rPr>
            </w:pPr>
          </w:p>
        </w:tc>
        <w:tc>
          <w:tcPr>
            <w:tcW w:w="1176" w:type="dxa"/>
          </w:tcPr>
          <w:p w:rsidR="008C37FF" w:rsidRPr="0074634C" w:rsidP="00905BB7" w14:paraId="1E42DBB2" w14:textId="77777777">
            <w:pPr>
              <w:rPr>
                <w:rFonts w:cs="Calibri"/>
                <w:sz w:val="20"/>
                <w:szCs w:val="20"/>
              </w:rPr>
            </w:pPr>
          </w:p>
        </w:tc>
        <w:tc>
          <w:tcPr>
            <w:tcW w:w="1242" w:type="dxa"/>
          </w:tcPr>
          <w:p w:rsidR="008C37FF" w:rsidRPr="0074634C" w:rsidP="00905BB7" w14:paraId="05F2F00B" w14:textId="77777777">
            <w:pPr>
              <w:rPr>
                <w:rFonts w:cs="Calibri"/>
                <w:sz w:val="20"/>
                <w:szCs w:val="20"/>
              </w:rPr>
            </w:pPr>
          </w:p>
        </w:tc>
        <w:tc>
          <w:tcPr>
            <w:tcW w:w="1242" w:type="dxa"/>
          </w:tcPr>
          <w:p w:rsidR="008C37FF" w:rsidRPr="0074634C" w:rsidP="00905BB7" w14:paraId="53EF8832" w14:textId="77777777">
            <w:pPr>
              <w:rPr>
                <w:rFonts w:cs="Calibri"/>
                <w:sz w:val="20"/>
                <w:szCs w:val="20"/>
              </w:rPr>
            </w:pPr>
          </w:p>
        </w:tc>
        <w:tc>
          <w:tcPr>
            <w:tcW w:w="1242" w:type="dxa"/>
          </w:tcPr>
          <w:p w:rsidR="008C37FF" w:rsidRPr="0074634C" w:rsidP="00905BB7" w14:paraId="2748DAD4" w14:textId="77777777">
            <w:pPr>
              <w:rPr>
                <w:rFonts w:cs="Calibri"/>
                <w:sz w:val="20"/>
                <w:szCs w:val="20"/>
              </w:rPr>
            </w:pPr>
          </w:p>
        </w:tc>
        <w:tc>
          <w:tcPr>
            <w:tcW w:w="1243" w:type="dxa"/>
          </w:tcPr>
          <w:p w:rsidR="008C37FF" w:rsidRPr="0074634C" w:rsidP="00905BB7" w14:paraId="30FFC9BD" w14:textId="77777777">
            <w:pPr>
              <w:rPr>
                <w:rFonts w:cs="Calibri"/>
                <w:sz w:val="20"/>
                <w:szCs w:val="20"/>
              </w:rPr>
            </w:pPr>
          </w:p>
        </w:tc>
      </w:tr>
    </w:tbl>
    <w:p w:rsidR="00C548D2" w:rsidP="00C548D2" w14:paraId="5A24EC35" w14:textId="77777777">
      <w:pPr>
        <w:pStyle w:val="Default"/>
        <w:rPr>
          <w:sz w:val="23"/>
          <w:szCs w:val="23"/>
        </w:rPr>
      </w:pPr>
    </w:p>
    <w:p w:rsidR="00C548D2" w:rsidRPr="00BB05AC" w:rsidP="0074634C" w14:paraId="5586A49D" w14:textId="35BC3DA8">
      <w:pPr>
        <w:pStyle w:val="Default"/>
        <w:numPr>
          <w:ilvl w:val="0"/>
          <w:numId w:val="31"/>
        </w:numPr>
      </w:pPr>
      <w:r w:rsidRPr="00BB05AC">
        <w:t xml:space="preserve">The total number of unduplicated students proposed to participate in the GEAR UP cohort(s) during the reporting period, as expressed in your approved GEAR UP application, or as amended with the approval of the Department of Education. </w:t>
      </w:r>
    </w:p>
    <w:p w:rsidR="00C548D2" w:rsidRPr="00BB05AC" w:rsidP="0074634C" w14:paraId="29660270" w14:textId="77777777">
      <w:pPr>
        <w:pStyle w:val="Default"/>
        <w:ind w:left="720"/>
      </w:pPr>
    </w:p>
    <w:p w:rsidR="00C548D2" w:rsidRPr="00BB05AC" w:rsidP="0074634C" w14:paraId="49784FA3" w14:textId="5BF09ACE">
      <w:pPr>
        <w:pStyle w:val="Default"/>
        <w:numPr>
          <w:ilvl w:val="0"/>
          <w:numId w:val="31"/>
        </w:numPr>
      </w:pPr>
      <w:r w:rsidRPr="00BB05AC">
        <w:t xml:space="preserve">The total number of unduplicated students participating in the GEAR UP cohort(s) during the reporting period, who also previously participated in GEAR UP during any prior reporting period. For cohort students who were promoted ahead of their expected grade level, repeated their grade level, or were demoted to a lower grade level, please count them as continuing students. </w:t>
      </w:r>
    </w:p>
    <w:p w:rsidR="00C548D2" w:rsidRPr="00BB05AC" w:rsidP="00C548D2" w14:paraId="27940EF6" w14:textId="77777777">
      <w:pPr>
        <w:pStyle w:val="Default"/>
      </w:pPr>
    </w:p>
    <w:p w:rsidR="00C548D2" w:rsidRPr="00BB05AC" w:rsidP="0074634C" w14:paraId="760EB8AC" w14:textId="72246344">
      <w:pPr>
        <w:pStyle w:val="Default"/>
        <w:numPr>
          <w:ilvl w:val="0"/>
          <w:numId w:val="31"/>
        </w:numPr>
      </w:pPr>
      <w:r w:rsidRPr="00BB05AC">
        <w:t xml:space="preserve">The total number of unduplicated students participating in the GEAR UP cohort(s) during the reporting period who did not participate in any prior reporting period, i.e., new students. </w:t>
      </w:r>
    </w:p>
    <w:p w:rsidR="00C548D2" w:rsidRPr="00BB05AC" w:rsidP="00C548D2" w14:paraId="2DCF9F5D" w14:textId="77777777">
      <w:pPr>
        <w:pStyle w:val="Default"/>
      </w:pPr>
    </w:p>
    <w:p w:rsidR="00C548D2" w:rsidRPr="00BB05AC" w:rsidP="0074634C" w14:paraId="11217673" w14:textId="094FD53D">
      <w:pPr>
        <w:pStyle w:val="Default"/>
        <w:numPr>
          <w:ilvl w:val="0"/>
          <w:numId w:val="31"/>
        </w:numPr>
      </w:pPr>
      <w:r w:rsidRPr="00BB05AC">
        <w:t xml:space="preserve">The total number of unduplicated students who withdrew from the GEAR UP cohort(s) during the reporting period for any school-recognized reason, but will not be defined as a “dropout.” </w:t>
      </w:r>
      <w:r w:rsidR="00B117E8">
        <w:t xml:space="preserve"> </w:t>
      </w:r>
      <w:r w:rsidRPr="00BB05AC">
        <w:t xml:space="preserve">This may include students who transferred to a school not served by GEAR UP, students who left to be homeschooled, other educational transfers, students who passed away, or a temporary school- recognized absence. </w:t>
      </w:r>
    </w:p>
    <w:p w:rsidR="00C548D2" w:rsidRPr="00BB05AC" w:rsidP="00C548D2" w14:paraId="4BC9CE14" w14:textId="77777777">
      <w:pPr>
        <w:pStyle w:val="Default"/>
      </w:pPr>
    </w:p>
    <w:p w:rsidR="00C548D2" w:rsidRPr="00BB05AC" w:rsidP="0074634C" w14:paraId="17F3A6DE" w14:textId="47242B4B">
      <w:pPr>
        <w:pStyle w:val="Default"/>
        <w:numPr>
          <w:ilvl w:val="0"/>
          <w:numId w:val="31"/>
        </w:numPr>
      </w:pPr>
      <w:r w:rsidRPr="00BB05AC">
        <w:t xml:space="preserve">The total number of unduplicated students who withdrew from the GEAR UP cohort(s) during the reporting period and are recognized as “drop-outs,” as they are no longer enrolled in school and </w:t>
      </w:r>
      <w:r w:rsidRPr="00BB05AC">
        <w:t xml:space="preserve">have not graduated from high school or completed a state or district-approved educational program. </w:t>
      </w:r>
    </w:p>
    <w:p w:rsidR="00C548D2" w:rsidRPr="00BB05AC" w:rsidP="00C548D2" w14:paraId="79553EB4" w14:textId="77777777">
      <w:pPr>
        <w:pStyle w:val="Default"/>
      </w:pPr>
    </w:p>
    <w:p w:rsidR="003C07D7" w:rsidRPr="00BB05AC" w:rsidP="0074634C" w14:paraId="56537819" w14:textId="16F63827">
      <w:pPr>
        <w:pStyle w:val="Default"/>
        <w:numPr>
          <w:ilvl w:val="0"/>
          <w:numId w:val="31"/>
        </w:numPr>
      </w:pPr>
      <w:r w:rsidRPr="00BB05AC">
        <w:t xml:space="preserve">The total number of unduplicated students who participated in the GEAR UP cohort(s) who are considered “active” as of the end of the reporting period [the sum of columns (b) and (c)]. </w:t>
      </w:r>
    </w:p>
    <w:p w:rsidR="003C07D7" w:rsidRPr="00BB05AC" w:rsidP="0074634C" w14:paraId="5B3348E6" w14:textId="77777777">
      <w:pPr>
        <w:pStyle w:val="ListParagraph"/>
      </w:pPr>
    </w:p>
    <w:p w:rsidR="00C548D2" w:rsidRPr="00BB05AC" w:rsidP="0074634C" w14:paraId="59807605" w14:textId="5A55B7AD">
      <w:pPr>
        <w:pStyle w:val="Default"/>
        <w:numPr>
          <w:ilvl w:val="0"/>
          <w:numId w:val="31"/>
        </w:numPr>
      </w:pPr>
      <w:r w:rsidRPr="00BB05AC">
        <w:t>The total number of unduplicated students who participated in the GEAR UP cohort(s), regardless of their status as of the end of the reporting period [the sum of columns (b) through (e)].</w:t>
      </w:r>
    </w:p>
    <w:p w:rsidR="00C548D2" w:rsidRPr="00BB05AC" w:rsidP="00C548D2" w14:paraId="303C8F2F" w14:textId="77777777">
      <w:pPr>
        <w:pStyle w:val="Default"/>
        <w:rPr>
          <w:color w:val="auto"/>
        </w:rPr>
      </w:pPr>
    </w:p>
    <w:p w:rsidR="008C37FF" w:rsidRPr="00F2706C" w:rsidP="00315080" w14:paraId="2A5B6973" w14:textId="6652B8B3">
      <w:pPr>
        <w:pStyle w:val="Default"/>
        <w:ind w:left="360"/>
        <w:rPr>
          <w:color w:val="auto"/>
        </w:rPr>
      </w:pPr>
      <w:r>
        <w:rPr>
          <w:color w:val="auto"/>
        </w:rPr>
        <w:t>15</w:t>
      </w:r>
      <w:r w:rsidRPr="06FB6531" w:rsidR="00C548D2">
        <w:rPr>
          <w:color w:val="auto"/>
        </w:rPr>
        <w:t xml:space="preserve">. </w:t>
      </w:r>
      <w:r w:rsidRPr="06FB6531" w:rsidR="004917E8">
        <w:rPr>
          <w:color w:val="auto"/>
        </w:rPr>
        <w:t xml:space="preserve"> </w:t>
      </w:r>
      <w:r w:rsidRPr="06FB6531" w:rsidR="00C548D2">
        <w:rPr>
          <w:color w:val="auto"/>
        </w:rPr>
        <w:t xml:space="preserve">Does your state grant serve students under the GEAR UP </w:t>
      </w:r>
      <w:r w:rsidRPr="06FB6531" w:rsidR="00C548D2">
        <w:rPr>
          <w:b/>
          <w:bCs/>
          <w:color w:val="auto"/>
        </w:rPr>
        <w:t>priority</w:t>
      </w:r>
      <w:r>
        <w:rPr>
          <w:b/>
          <w:bCs/>
          <w:color w:val="auto"/>
        </w:rPr>
        <w:t xml:space="preserve"> </w:t>
      </w:r>
      <w:r w:rsidRPr="06FB6531" w:rsidR="00C548D2">
        <w:rPr>
          <w:color w:val="auto"/>
        </w:rPr>
        <w:t xml:space="preserve">approach? If yes, </w:t>
      </w:r>
      <w:r w:rsidR="00C548D2">
        <w:t>complete the table</w:t>
      </w:r>
      <w:r w:rsidR="003C07D7">
        <w:t xml:space="preserve"> below. If no, skip </w:t>
      </w:r>
      <w:r w:rsidR="00F2706C">
        <w:t>the question</w:t>
      </w:r>
      <w:r w:rsidR="00C548D2">
        <w:t>.</w:t>
      </w:r>
    </w:p>
    <w:p w:rsidR="00BF1723" w:rsidP="003C07D7" w14:paraId="6506E94B" w14:textId="77777777">
      <w:pPr>
        <w:ind w:left="360"/>
        <w:rPr>
          <w:rFonts w:cs="Calibri"/>
          <w:b/>
        </w:rPr>
      </w:pPr>
    </w:p>
    <w:p w:rsidR="003C07D7" w:rsidP="003C07D7" w14:paraId="001EC0B9" w14:textId="0E849940">
      <w:pPr>
        <w:ind w:left="360"/>
        <w:rPr>
          <w:rFonts w:cs="Calibri"/>
          <w:b/>
        </w:rPr>
      </w:pPr>
      <w:r w:rsidRPr="00433523">
        <w:rPr>
          <w:rFonts w:cs="Calibri"/>
          <w:b/>
        </w:rPr>
        <w:t>Participant Distribution by Grade and Status (</w:t>
      </w:r>
      <w:r>
        <w:rPr>
          <w:rFonts w:cs="Calibri"/>
          <w:b/>
        </w:rPr>
        <w:t>Priority</w:t>
      </w:r>
      <w:r w:rsidRPr="00433523">
        <w:rPr>
          <w:rFonts w:cs="Calibri"/>
          <w:b/>
        </w:rPr>
        <w:t xml:space="preserve"> Students)</w:t>
      </w:r>
    </w:p>
    <w:p w:rsidR="003C07D7" w:rsidRPr="00433523" w:rsidP="003C07D7" w14:paraId="36D42C29" w14:textId="77777777">
      <w:pPr>
        <w:ind w:left="360"/>
        <w:rPr>
          <w:rFonts w:cs="Calibri"/>
          <w:b/>
        </w:rPr>
      </w:pPr>
    </w:p>
    <w:tbl>
      <w:tblPr>
        <w:tblStyle w:val="TableGrid"/>
        <w:tblW w:w="0" w:type="auto"/>
        <w:tblInd w:w="360" w:type="dxa"/>
        <w:tblLayout w:type="fixed"/>
        <w:tblLook w:val="04A0"/>
      </w:tblPr>
      <w:tblGrid>
        <w:gridCol w:w="1135"/>
        <w:gridCol w:w="1242"/>
        <w:gridCol w:w="1308"/>
        <w:gridCol w:w="1176"/>
        <w:gridCol w:w="1242"/>
        <w:gridCol w:w="1242"/>
        <w:gridCol w:w="1242"/>
        <w:gridCol w:w="1243"/>
      </w:tblGrid>
      <w:tr w14:paraId="1440A5C2" w14:textId="77777777" w:rsidTr="001B1C79">
        <w:tblPrEx>
          <w:tblW w:w="0" w:type="auto"/>
          <w:tblInd w:w="360" w:type="dxa"/>
          <w:tblLayout w:type="fixed"/>
          <w:tblLook w:val="04A0"/>
        </w:tblPrEx>
        <w:tc>
          <w:tcPr>
            <w:tcW w:w="1135" w:type="dxa"/>
            <w:shd w:val="clear" w:color="auto" w:fill="BFBFBF" w:themeFill="background1" w:themeFillShade="BF"/>
          </w:tcPr>
          <w:p w:rsidR="003C07D7" w:rsidRPr="00433523" w:rsidP="004E609B" w14:paraId="04AEE828" w14:textId="77777777">
            <w:pPr>
              <w:rPr>
                <w:rFonts w:cs="Calibri"/>
                <w:sz w:val="20"/>
                <w:szCs w:val="20"/>
              </w:rPr>
            </w:pPr>
            <w:r>
              <w:rPr>
                <w:b/>
                <w:bCs/>
                <w:sz w:val="22"/>
                <w:szCs w:val="22"/>
              </w:rPr>
              <w:t xml:space="preserve">Grade Level </w:t>
            </w:r>
          </w:p>
        </w:tc>
        <w:tc>
          <w:tcPr>
            <w:tcW w:w="1242" w:type="dxa"/>
            <w:shd w:val="clear" w:color="auto" w:fill="BFBFBF" w:themeFill="background1" w:themeFillShade="BF"/>
          </w:tcPr>
          <w:p w:rsidR="003C07D7" w:rsidRPr="00433523" w:rsidP="004E609B" w14:paraId="450CFE6E" w14:textId="77777777">
            <w:pPr>
              <w:rPr>
                <w:rFonts w:cs="Calibri"/>
                <w:sz w:val="20"/>
                <w:szCs w:val="20"/>
              </w:rPr>
            </w:pPr>
            <w:r w:rsidRPr="00433523">
              <w:rPr>
                <w:b/>
                <w:bCs/>
                <w:sz w:val="22"/>
                <w:szCs w:val="22"/>
              </w:rPr>
              <w:t xml:space="preserve">(a) # of GEAR UP Students Proposed </w:t>
            </w:r>
          </w:p>
        </w:tc>
        <w:tc>
          <w:tcPr>
            <w:tcW w:w="1308" w:type="dxa"/>
            <w:shd w:val="clear" w:color="auto" w:fill="BFBFBF" w:themeFill="background1" w:themeFillShade="BF"/>
          </w:tcPr>
          <w:p w:rsidR="003C07D7" w:rsidRPr="00433523" w:rsidP="004E609B" w14:paraId="1E8988C5" w14:textId="77777777">
            <w:pPr>
              <w:rPr>
                <w:rFonts w:cs="Calibri"/>
                <w:sz w:val="20"/>
                <w:szCs w:val="20"/>
              </w:rPr>
            </w:pPr>
            <w:r>
              <w:rPr>
                <w:b/>
                <w:bCs/>
                <w:sz w:val="22"/>
                <w:szCs w:val="22"/>
              </w:rPr>
              <w:t xml:space="preserve">(b) # of Continuing GEAR UP Students </w:t>
            </w:r>
          </w:p>
        </w:tc>
        <w:tc>
          <w:tcPr>
            <w:tcW w:w="1176" w:type="dxa"/>
            <w:shd w:val="clear" w:color="auto" w:fill="BFBFBF" w:themeFill="background1" w:themeFillShade="BF"/>
          </w:tcPr>
          <w:p w:rsidR="003C07D7" w:rsidRPr="00433523" w:rsidP="004E609B" w14:paraId="1D50B9FF" w14:textId="77777777">
            <w:pPr>
              <w:rPr>
                <w:rFonts w:cs="Calibri"/>
                <w:sz w:val="20"/>
                <w:szCs w:val="20"/>
              </w:rPr>
            </w:pPr>
            <w:r>
              <w:rPr>
                <w:b/>
                <w:bCs/>
                <w:sz w:val="22"/>
                <w:szCs w:val="22"/>
              </w:rPr>
              <w:t xml:space="preserve">(c) # of New GEAR UP Students </w:t>
            </w:r>
          </w:p>
        </w:tc>
        <w:tc>
          <w:tcPr>
            <w:tcW w:w="1242" w:type="dxa"/>
            <w:shd w:val="clear" w:color="auto" w:fill="BFBFBF" w:themeFill="background1" w:themeFillShade="BF"/>
          </w:tcPr>
          <w:p w:rsidR="003C07D7" w:rsidRPr="00433523" w:rsidP="004E609B" w14:paraId="3CFC299A" w14:textId="48808961">
            <w:pPr>
              <w:rPr>
                <w:rFonts w:cs="Calibri"/>
                <w:sz w:val="20"/>
                <w:szCs w:val="20"/>
              </w:rPr>
            </w:pPr>
            <w:r>
              <w:rPr>
                <w:b/>
                <w:bCs/>
                <w:sz w:val="22"/>
                <w:szCs w:val="22"/>
              </w:rPr>
              <w:t xml:space="preserve">(d) # of GEAR UP Students </w:t>
            </w:r>
            <w:r w:rsidR="00177443">
              <w:rPr>
                <w:b/>
                <w:bCs/>
                <w:sz w:val="22"/>
                <w:szCs w:val="22"/>
              </w:rPr>
              <w:t xml:space="preserve">who </w:t>
            </w:r>
            <w:r>
              <w:rPr>
                <w:b/>
                <w:bCs/>
                <w:sz w:val="22"/>
                <w:szCs w:val="22"/>
              </w:rPr>
              <w:t xml:space="preserve">Withdrew </w:t>
            </w:r>
          </w:p>
        </w:tc>
        <w:tc>
          <w:tcPr>
            <w:tcW w:w="1242" w:type="dxa"/>
            <w:shd w:val="clear" w:color="auto" w:fill="BFBFBF" w:themeFill="background1" w:themeFillShade="BF"/>
          </w:tcPr>
          <w:p w:rsidR="003C07D7" w:rsidRPr="00433523" w:rsidP="004E609B" w14:paraId="30D4DB1A" w14:textId="06231F8A">
            <w:pPr>
              <w:rPr>
                <w:rFonts w:cs="Calibri"/>
                <w:sz w:val="20"/>
                <w:szCs w:val="20"/>
              </w:rPr>
            </w:pPr>
            <w:r>
              <w:rPr>
                <w:b/>
                <w:bCs/>
                <w:sz w:val="22"/>
                <w:szCs w:val="22"/>
              </w:rPr>
              <w:t xml:space="preserve">(e) # of GEAR UP Students </w:t>
            </w:r>
            <w:r w:rsidR="00177443">
              <w:rPr>
                <w:b/>
                <w:bCs/>
                <w:sz w:val="22"/>
                <w:szCs w:val="22"/>
              </w:rPr>
              <w:t xml:space="preserve">who </w:t>
            </w:r>
            <w:r>
              <w:rPr>
                <w:b/>
                <w:bCs/>
                <w:sz w:val="22"/>
                <w:szCs w:val="22"/>
              </w:rPr>
              <w:t xml:space="preserve">Dropped Out </w:t>
            </w:r>
          </w:p>
        </w:tc>
        <w:tc>
          <w:tcPr>
            <w:tcW w:w="1242" w:type="dxa"/>
            <w:shd w:val="clear" w:color="auto" w:fill="BFBFBF" w:themeFill="background1" w:themeFillShade="BF"/>
          </w:tcPr>
          <w:p w:rsidR="003C07D7" w:rsidRPr="00433523" w:rsidP="004E609B" w14:paraId="70E64C55" w14:textId="77777777">
            <w:pPr>
              <w:rPr>
                <w:rFonts w:cs="Calibri"/>
                <w:sz w:val="20"/>
                <w:szCs w:val="20"/>
              </w:rPr>
            </w:pPr>
            <w:r>
              <w:rPr>
                <w:b/>
                <w:bCs/>
                <w:sz w:val="22"/>
                <w:szCs w:val="22"/>
              </w:rPr>
              <w:t xml:space="preserve">(f) # of Active GEAR UP Students [(b)+(c)] </w:t>
            </w:r>
          </w:p>
        </w:tc>
        <w:tc>
          <w:tcPr>
            <w:tcW w:w="1243" w:type="dxa"/>
            <w:shd w:val="clear" w:color="auto" w:fill="BFBFBF" w:themeFill="background1" w:themeFillShade="BF"/>
          </w:tcPr>
          <w:p w:rsidR="003C07D7" w:rsidP="004E609B" w14:paraId="4E0B5B8E" w14:textId="77777777">
            <w:pPr>
              <w:pStyle w:val="Default"/>
              <w:rPr>
                <w:sz w:val="22"/>
                <w:szCs w:val="22"/>
              </w:rPr>
            </w:pPr>
            <w:r>
              <w:rPr>
                <w:b/>
                <w:bCs/>
                <w:sz w:val="22"/>
                <w:szCs w:val="22"/>
              </w:rPr>
              <w:t xml:space="preserve">(g) # of Total GEAR UP Students </w:t>
            </w:r>
          </w:p>
          <w:p w:rsidR="00753A1F" w:rsidP="004E609B" w14:paraId="398F58C2" w14:textId="6CACECDF">
            <w:pPr>
              <w:rPr>
                <w:b/>
                <w:bCs/>
                <w:sz w:val="22"/>
                <w:szCs w:val="22"/>
              </w:rPr>
            </w:pPr>
            <w:r>
              <w:rPr>
                <w:b/>
                <w:bCs/>
                <w:sz w:val="22"/>
                <w:szCs w:val="22"/>
              </w:rPr>
              <w:t>[(b)+(c)+</w:t>
            </w:r>
          </w:p>
          <w:p w:rsidR="003C07D7" w:rsidRPr="00433523" w:rsidP="004E609B" w14:paraId="24C42809" w14:textId="41082AF6">
            <w:pPr>
              <w:rPr>
                <w:rFonts w:cs="Calibri"/>
                <w:sz w:val="20"/>
                <w:szCs w:val="20"/>
              </w:rPr>
            </w:pPr>
            <w:r>
              <w:rPr>
                <w:b/>
                <w:bCs/>
                <w:sz w:val="22"/>
                <w:szCs w:val="22"/>
              </w:rPr>
              <w:t xml:space="preserve">(d)+(e)] </w:t>
            </w:r>
          </w:p>
        </w:tc>
      </w:tr>
      <w:tr w14:paraId="3053AE02" w14:textId="77777777" w:rsidTr="001B1C79">
        <w:tblPrEx>
          <w:tblW w:w="0" w:type="auto"/>
          <w:tblInd w:w="360" w:type="dxa"/>
          <w:tblLayout w:type="fixed"/>
          <w:tblLook w:val="04A0"/>
        </w:tblPrEx>
        <w:tc>
          <w:tcPr>
            <w:tcW w:w="1135" w:type="dxa"/>
          </w:tcPr>
          <w:p w:rsidR="003C07D7" w:rsidRPr="00433523" w:rsidP="004E609B" w14:paraId="0F23B7B4" w14:textId="77777777">
            <w:pPr>
              <w:rPr>
                <w:rFonts w:cs="Calibri"/>
                <w:sz w:val="20"/>
                <w:szCs w:val="20"/>
              </w:rPr>
            </w:pPr>
            <w:r>
              <w:rPr>
                <w:sz w:val="23"/>
                <w:szCs w:val="23"/>
              </w:rPr>
              <w:t xml:space="preserve">K-4 </w:t>
            </w:r>
          </w:p>
        </w:tc>
        <w:tc>
          <w:tcPr>
            <w:tcW w:w="1242" w:type="dxa"/>
          </w:tcPr>
          <w:p w:rsidR="003C07D7" w:rsidRPr="00433523" w:rsidP="004E609B" w14:paraId="684B3F04" w14:textId="77777777">
            <w:pPr>
              <w:rPr>
                <w:rFonts w:cs="Calibri"/>
                <w:sz w:val="20"/>
                <w:szCs w:val="20"/>
              </w:rPr>
            </w:pPr>
          </w:p>
        </w:tc>
        <w:tc>
          <w:tcPr>
            <w:tcW w:w="1308" w:type="dxa"/>
          </w:tcPr>
          <w:p w:rsidR="003C07D7" w:rsidRPr="00433523" w:rsidP="004E609B" w14:paraId="29BD795C" w14:textId="77777777">
            <w:pPr>
              <w:rPr>
                <w:rFonts w:cs="Calibri"/>
                <w:sz w:val="20"/>
                <w:szCs w:val="20"/>
              </w:rPr>
            </w:pPr>
          </w:p>
        </w:tc>
        <w:tc>
          <w:tcPr>
            <w:tcW w:w="1176" w:type="dxa"/>
          </w:tcPr>
          <w:p w:rsidR="003C07D7" w:rsidRPr="00433523" w:rsidP="004E609B" w14:paraId="64E59064" w14:textId="77777777">
            <w:pPr>
              <w:rPr>
                <w:rFonts w:cs="Calibri"/>
                <w:sz w:val="20"/>
                <w:szCs w:val="20"/>
              </w:rPr>
            </w:pPr>
          </w:p>
        </w:tc>
        <w:tc>
          <w:tcPr>
            <w:tcW w:w="1242" w:type="dxa"/>
          </w:tcPr>
          <w:p w:rsidR="003C07D7" w:rsidRPr="00433523" w:rsidP="004E609B" w14:paraId="55E14197" w14:textId="77777777">
            <w:pPr>
              <w:rPr>
                <w:rFonts w:cs="Calibri"/>
                <w:sz w:val="20"/>
                <w:szCs w:val="20"/>
              </w:rPr>
            </w:pPr>
          </w:p>
        </w:tc>
        <w:tc>
          <w:tcPr>
            <w:tcW w:w="1242" w:type="dxa"/>
          </w:tcPr>
          <w:p w:rsidR="003C07D7" w:rsidRPr="00433523" w:rsidP="004E609B" w14:paraId="3D9E21F6" w14:textId="77777777">
            <w:pPr>
              <w:rPr>
                <w:rFonts w:cs="Calibri"/>
                <w:sz w:val="20"/>
                <w:szCs w:val="20"/>
              </w:rPr>
            </w:pPr>
          </w:p>
        </w:tc>
        <w:tc>
          <w:tcPr>
            <w:tcW w:w="1242" w:type="dxa"/>
          </w:tcPr>
          <w:p w:rsidR="003C07D7" w:rsidRPr="00433523" w:rsidP="004E609B" w14:paraId="7689A79E" w14:textId="77777777">
            <w:pPr>
              <w:rPr>
                <w:rFonts w:cs="Calibri"/>
                <w:sz w:val="20"/>
                <w:szCs w:val="20"/>
              </w:rPr>
            </w:pPr>
          </w:p>
        </w:tc>
        <w:tc>
          <w:tcPr>
            <w:tcW w:w="1243" w:type="dxa"/>
          </w:tcPr>
          <w:p w:rsidR="003C07D7" w:rsidRPr="00433523" w:rsidP="004E609B" w14:paraId="19F03CA8" w14:textId="77777777">
            <w:pPr>
              <w:rPr>
                <w:rFonts w:cs="Calibri"/>
                <w:sz w:val="20"/>
                <w:szCs w:val="20"/>
              </w:rPr>
            </w:pPr>
          </w:p>
        </w:tc>
      </w:tr>
      <w:tr w14:paraId="6DEF238C" w14:textId="77777777" w:rsidTr="001B1C79">
        <w:tblPrEx>
          <w:tblW w:w="0" w:type="auto"/>
          <w:tblInd w:w="360" w:type="dxa"/>
          <w:tblLayout w:type="fixed"/>
          <w:tblLook w:val="04A0"/>
        </w:tblPrEx>
        <w:tc>
          <w:tcPr>
            <w:tcW w:w="1135" w:type="dxa"/>
          </w:tcPr>
          <w:p w:rsidR="003C07D7" w:rsidRPr="00433523" w:rsidP="004E609B" w14:paraId="15474651" w14:textId="77777777">
            <w:pPr>
              <w:rPr>
                <w:rFonts w:cs="Calibri"/>
                <w:sz w:val="20"/>
                <w:szCs w:val="20"/>
              </w:rPr>
            </w:pPr>
            <w:r>
              <w:rPr>
                <w:sz w:val="23"/>
                <w:szCs w:val="23"/>
              </w:rPr>
              <w:t xml:space="preserve">5 </w:t>
            </w:r>
          </w:p>
        </w:tc>
        <w:tc>
          <w:tcPr>
            <w:tcW w:w="1242" w:type="dxa"/>
          </w:tcPr>
          <w:p w:rsidR="003C07D7" w:rsidRPr="00433523" w:rsidP="004E609B" w14:paraId="6A613EC1" w14:textId="77777777">
            <w:pPr>
              <w:rPr>
                <w:rFonts w:cs="Calibri"/>
                <w:sz w:val="20"/>
                <w:szCs w:val="20"/>
              </w:rPr>
            </w:pPr>
          </w:p>
        </w:tc>
        <w:tc>
          <w:tcPr>
            <w:tcW w:w="1308" w:type="dxa"/>
          </w:tcPr>
          <w:p w:rsidR="003C07D7" w:rsidRPr="00433523" w:rsidP="004E609B" w14:paraId="2FB16E32" w14:textId="77777777">
            <w:pPr>
              <w:rPr>
                <w:rFonts w:cs="Calibri"/>
                <w:sz w:val="20"/>
                <w:szCs w:val="20"/>
              </w:rPr>
            </w:pPr>
          </w:p>
        </w:tc>
        <w:tc>
          <w:tcPr>
            <w:tcW w:w="1176" w:type="dxa"/>
          </w:tcPr>
          <w:p w:rsidR="003C07D7" w:rsidRPr="00433523" w:rsidP="004E609B" w14:paraId="44DD4636" w14:textId="77777777">
            <w:pPr>
              <w:rPr>
                <w:rFonts w:cs="Calibri"/>
                <w:sz w:val="20"/>
                <w:szCs w:val="20"/>
              </w:rPr>
            </w:pPr>
          </w:p>
        </w:tc>
        <w:tc>
          <w:tcPr>
            <w:tcW w:w="1242" w:type="dxa"/>
          </w:tcPr>
          <w:p w:rsidR="003C07D7" w:rsidRPr="00433523" w:rsidP="004E609B" w14:paraId="77DB5B7B" w14:textId="77777777">
            <w:pPr>
              <w:rPr>
                <w:rFonts w:cs="Calibri"/>
                <w:sz w:val="20"/>
                <w:szCs w:val="20"/>
              </w:rPr>
            </w:pPr>
          </w:p>
        </w:tc>
        <w:tc>
          <w:tcPr>
            <w:tcW w:w="1242" w:type="dxa"/>
          </w:tcPr>
          <w:p w:rsidR="003C07D7" w:rsidRPr="00433523" w:rsidP="004E609B" w14:paraId="35518408" w14:textId="77777777">
            <w:pPr>
              <w:rPr>
                <w:rFonts w:cs="Calibri"/>
                <w:sz w:val="20"/>
                <w:szCs w:val="20"/>
              </w:rPr>
            </w:pPr>
          </w:p>
        </w:tc>
        <w:tc>
          <w:tcPr>
            <w:tcW w:w="1242" w:type="dxa"/>
          </w:tcPr>
          <w:p w:rsidR="003C07D7" w:rsidRPr="00433523" w:rsidP="004E609B" w14:paraId="1342F49C" w14:textId="77777777">
            <w:pPr>
              <w:rPr>
                <w:rFonts w:cs="Calibri"/>
                <w:sz w:val="20"/>
                <w:szCs w:val="20"/>
              </w:rPr>
            </w:pPr>
          </w:p>
        </w:tc>
        <w:tc>
          <w:tcPr>
            <w:tcW w:w="1243" w:type="dxa"/>
          </w:tcPr>
          <w:p w:rsidR="003C07D7" w:rsidRPr="00433523" w:rsidP="004E609B" w14:paraId="0AAEC603" w14:textId="77777777">
            <w:pPr>
              <w:rPr>
                <w:rFonts w:cs="Calibri"/>
                <w:sz w:val="20"/>
                <w:szCs w:val="20"/>
              </w:rPr>
            </w:pPr>
          </w:p>
        </w:tc>
      </w:tr>
      <w:tr w14:paraId="12B01639" w14:textId="77777777" w:rsidTr="001B1C79">
        <w:tblPrEx>
          <w:tblW w:w="0" w:type="auto"/>
          <w:tblInd w:w="360" w:type="dxa"/>
          <w:tblLayout w:type="fixed"/>
          <w:tblLook w:val="04A0"/>
        </w:tblPrEx>
        <w:tc>
          <w:tcPr>
            <w:tcW w:w="1135" w:type="dxa"/>
          </w:tcPr>
          <w:p w:rsidR="003C07D7" w:rsidRPr="00433523" w:rsidP="004E609B" w14:paraId="0A33B67C" w14:textId="77777777">
            <w:pPr>
              <w:rPr>
                <w:rFonts w:cs="Calibri"/>
                <w:sz w:val="20"/>
                <w:szCs w:val="20"/>
              </w:rPr>
            </w:pPr>
            <w:r>
              <w:rPr>
                <w:sz w:val="23"/>
                <w:szCs w:val="23"/>
              </w:rPr>
              <w:t xml:space="preserve">6 </w:t>
            </w:r>
          </w:p>
        </w:tc>
        <w:tc>
          <w:tcPr>
            <w:tcW w:w="1242" w:type="dxa"/>
          </w:tcPr>
          <w:p w:rsidR="003C07D7" w:rsidRPr="00433523" w:rsidP="004E609B" w14:paraId="7CEC7A00" w14:textId="77777777">
            <w:pPr>
              <w:rPr>
                <w:rFonts w:cs="Calibri"/>
                <w:sz w:val="20"/>
                <w:szCs w:val="20"/>
              </w:rPr>
            </w:pPr>
          </w:p>
        </w:tc>
        <w:tc>
          <w:tcPr>
            <w:tcW w:w="1308" w:type="dxa"/>
          </w:tcPr>
          <w:p w:rsidR="003C07D7" w:rsidRPr="00433523" w:rsidP="004E609B" w14:paraId="171152BB" w14:textId="77777777">
            <w:pPr>
              <w:rPr>
                <w:rFonts w:cs="Calibri"/>
                <w:sz w:val="20"/>
                <w:szCs w:val="20"/>
              </w:rPr>
            </w:pPr>
          </w:p>
        </w:tc>
        <w:tc>
          <w:tcPr>
            <w:tcW w:w="1176" w:type="dxa"/>
          </w:tcPr>
          <w:p w:rsidR="003C07D7" w:rsidRPr="00433523" w:rsidP="004E609B" w14:paraId="0E9F85CF" w14:textId="77777777">
            <w:pPr>
              <w:rPr>
                <w:rFonts w:cs="Calibri"/>
                <w:sz w:val="20"/>
                <w:szCs w:val="20"/>
              </w:rPr>
            </w:pPr>
          </w:p>
        </w:tc>
        <w:tc>
          <w:tcPr>
            <w:tcW w:w="1242" w:type="dxa"/>
          </w:tcPr>
          <w:p w:rsidR="003C07D7" w:rsidRPr="00433523" w:rsidP="004E609B" w14:paraId="18DD20AE" w14:textId="77777777">
            <w:pPr>
              <w:rPr>
                <w:rFonts w:cs="Calibri"/>
                <w:sz w:val="20"/>
                <w:szCs w:val="20"/>
              </w:rPr>
            </w:pPr>
          </w:p>
        </w:tc>
        <w:tc>
          <w:tcPr>
            <w:tcW w:w="1242" w:type="dxa"/>
          </w:tcPr>
          <w:p w:rsidR="003C07D7" w:rsidRPr="00433523" w:rsidP="004E609B" w14:paraId="763B7BD0" w14:textId="77777777">
            <w:pPr>
              <w:rPr>
                <w:rFonts w:cs="Calibri"/>
                <w:sz w:val="20"/>
                <w:szCs w:val="20"/>
              </w:rPr>
            </w:pPr>
          </w:p>
        </w:tc>
        <w:tc>
          <w:tcPr>
            <w:tcW w:w="1242" w:type="dxa"/>
          </w:tcPr>
          <w:p w:rsidR="003C07D7" w:rsidRPr="00433523" w:rsidP="004E609B" w14:paraId="6309DB23" w14:textId="77777777">
            <w:pPr>
              <w:rPr>
                <w:rFonts w:cs="Calibri"/>
                <w:sz w:val="20"/>
                <w:szCs w:val="20"/>
              </w:rPr>
            </w:pPr>
          </w:p>
        </w:tc>
        <w:tc>
          <w:tcPr>
            <w:tcW w:w="1243" w:type="dxa"/>
          </w:tcPr>
          <w:p w:rsidR="003C07D7" w:rsidRPr="00433523" w:rsidP="004E609B" w14:paraId="0C28C23B" w14:textId="77777777">
            <w:pPr>
              <w:rPr>
                <w:rFonts w:cs="Calibri"/>
                <w:sz w:val="20"/>
                <w:szCs w:val="20"/>
              </w:rPr>
            </w:pPr>
          </w:p>
        </w:tc>
      </w:tr>
      <w:tr w14:paraId="72139443" w14:textId="77777777" w:rsidTr="001B1C79">
        <w:tblPrEx>
          <w:tblW w:w="0" w:type="auto"/>
          <w:tblInd w:w="360" w:type="dxa"/>
          <w:tblLayout w:type="fixed"/>
          <w:tblLook w:val="04A0"/>
        </w:tblPrEx>
        <w:tc>
          <w:tcPr>
            <w:tcW w:w="1135" w:type="dxa"/>
          </w:tcPr>
          <w:p w:rsidR="003C07D7" w:rsidRPr="00433523" w:rsidP="004E609B" w14:paraId="08513272" w14:textId="77777777">
            <w:pPr>
              <w:rPr>
                <w:rFonts w:cs="Calibri"/>
                <w:sz w:val="20"/>
                <w:szCs w:val="20"/>
              </w:rPr>
            </w:pPr>
            <w:r>
              <w:rPr>
                <w:sz w:val="23"/>
                <w:szCs w:val="23"/>
              </w:rPr>
              <w:t xml:space="preserve">7 </w:t>
            </w:r>
          </w:p>
        </w:tc>
        <w:tc>
          <w:tcPr>
            <w:tcW w:w="1242" w:type="dxa"/>
          </w:tcPr>
          <w:p w:rsidR="003C07D7" w:rsidRPr="00433523" w:rsidP="004E609B" w14:paraId="2E08F98F" w14:textId="77777777">
            <w:pPr>
              <w:rPr>
                <w:rFonts w:cs="Calibri"/>
                <w:sz w:val="20"/>
                <w:szCs w:val="20"/>
              </w:rPr>
            </w:pPr>
          </w:p>
        </w:tc>
        <w:tc>
          <w:tcPr>
            <w:tcW w:w="1308" w:type="dxa"/>
          </w:tcPr>
          <w:p w:rsidR="003C07D7" w:rsidRPr="00433523" w:rsidP="004E609B" w14:paraId="295ABAFE" w14:textId="77777777">
            <w:pPr>
              <w:rPr>
                <w:rFonts w:cs="Calibri"/>
                <w:sz w:val="20"/>
                <w:szCs w:val="20"/>
              </w:rPr>
            </w:pPr>
          </w:p>
        </w:tc>
        <w:tc>
          <w:tcPr>
            <w:tcW w:w="1176" w:type="dxa"/>
          </w:tcPr>
          <w:p w:rsidR="003C07D7" w:rsidRPr="00433523" w:rsidP="004E609B" w14:paraId="18C46629" w14:textId="77777777">
            <w:pPr>
              <w:rPr>
                <w:rFonts w:cs="Calibri"/>
                <w:sz w:val="20"/>
                <w:szCs w:val="20"/>
              </w:rPr>
            </w:pPr>
          </w:p>
        </w:tc>
        <w:tc>
          <w:tcPr>
            <w:tcW w:w="1242" w:type="dxa"/>
          </w:tcPr>
          <w:p w:rsidR="003C07D7" w:rsidRPr="00433523" w:rsidP="004E609B" w14:paraId="418FFC1A" w14:textId="77777777">
            <w:pPr>
              <w:rPr>
                <w:rFonts w:cs="Calibri"/>
                <w:sz w:val="20"/>
                <w:szCs w:val="20"/>
              </w:rPr>
            </w:pPr>
          </w:p>
        </w:tc>
        <w:tc>
          <w:tcPr>
            <w:tcW w:w="1242" w:type="dxa"/>
          </w:tcPr>
          <w:p w:rsidR="003C07D7" w:rsidRPr="00433523" w:rsidP="004E609B" w14:paraId="4BC736AE" w14:textId="77777777">
            <w:pPr>
              <w:rPr>
                <w:rFonts w:cs="Calibri"/>
                <w:sz w:val="20"/>
                <w:szCs w:val="20"/>
              </w:rPr>
            </w:pPr>
          </w:p>
        </w:tc>
        <w:tc>
          <w:tcPr>
            <w:tcW w:w="1242" w:type="dxa"/>
          </w:tcPr>
          <w:p w:rsidR="003C07D7" w:rsidRPr="00433523" w:rsidP="004E609B" w14:paraId="348984C2" w14:textId="77777777">
            <w:pPr>
              <w:rPr>
                <w:rFonts w:cs="Calibri"/>
                <w:sz w:val="20"/>
                <w:szCs w:val="20"/>
              </w:rPr>
            </w:pPr>
          </w:p>
        </w:tc>
        <w:tc>
          <w:tcPr>
            <w:tcW w:w="1243" w:type="dxa"/>
          </w:tcPr>
          <w:p w:rsidR="003C07D7" w:rsidRPr="00433523" w:rsidP="004E609B" w14:paraId="1AB6CE43" w14:textId="77777777">
            <w:pPr>
              <w:rPr>
                <w:rFonts w:cs="Calibri"/>
                <w:sz w:val="20"/>
                <w:szCs w:val="20"/>
              </w:rPr>
            </w:pPr>
          </w:p>
        </w:tc>
      </w:tr>
      <w:tr w14:paraId="136B049B" w14:textId="77777777" w:rsidTr="001B1C79">
        <w:tblPrEx>
          <w:tblW w:w="0" w:type="auto"/>
          <w:tblInd w:w="360" w:type="dxa"/>
          <w:tblLayout w:type="fixed"/>
          <w:tblLook w:val="04A0"/>
        </w:tblPrEx>
        <w:tc>
          <w:tcPr>
            <w:tcW w:w="1135" w:type="dxa"/>
          </w:tcPr>
          <w:p w:rsidR="003C07D7" w:rsidRPr="00433523" w:rsidP="004E609B" w14:paraId="742BC9D2" w14:textId="77777777">
            <w:pPr>
              <w:rPr>
                <w:rFonts w:cs="Calibri"/>
                <w:sz w:val="20"/>
                <w:szCs w:val="20"/>
              </w:rPr>
            </w:pPr>
            <w:r>
              <w:rPr>
                <w:sz w:val="23"/>
                <w:szCs w:val="23"/>
              </w:rPr>
              <w:t xml:space="preserve">8 </w:t>
            </w:r>
          </w:p>
        </w:tc>
        <w:tc>
          <w:tcPr>
            <w:tcW w:w="1242" w:type="dxa"/>
          </w:tcPr>
          <w:p w:rsidR="003C07D7" w:rsidRPr="00433523" w:rsidP="004E609B" w14:paraId="4EEA6451" w14:textId="77777777">
            <w:pPr>
              <w:rPr>
                <w:rFonts w:cs="Calibri"/>
                <w:sz w:val="20"/>
                <w:szCs w:val="20"/>
              </w:rPr>
            </w:pPr>
          </w:p>
        </w:tc>
        <w:tc>
          <w:tcPr>
            <w:tcW w:w="1308" w:type="dxa"/>
          </w:tcPr>
          <w:p w:rsidR="003C07D7" w:rsidRPr="00433523" w:rsidP="004E609B" w14:paraId="111747FA" w14:textId="77777777">
            <w:pPr>
              <w:rPr>
                <w:rFonts w:cs="Calibri"/>
                <w:sz w:val="20"/>
                <w:szCs w:val="20"/>
              </w:rPr>
            </w:pPr>
          </w:p>
        </w:tc>
        <w:tc>
          <w:tcPr>
            <w:tcW w:w="1176" w:type="dxa"/>
          </w:tcPr>
          <w:p w:rsidR="003C07D7" w:rsidRPr="00433523" w:rsidP="004E609B" w14:paraId="4530FF69" w14:textId="77777777">
            <w:pPr>
              <w:rPr>
                <w:rFonts w:cs="Calibri"/>
                <w:sz w:val="20"/>
                <w:szCs w:val="20"/>
              </w:rPr>
            </w:pPr>
          </w:p>
        </w:tc>
        <w:tc>
          <w:tcPr>
            <w:tcW w:w="1242" w:type="dxa"/>
          </w:tcPr>
          <w:p w:rsidR="003C07D7" w:rsidRPr="00433523" w:rsidP="004E609B" w14:paraId="03C344D4" w14:textId="77777777">
            <w:pPr>
              <w:rPr>
                <w:rFonts w:cs="Calibri"/>
                <w:sz w:val="20"/>
                <w:szCs w:val="20"/>
              </w:rPr>
            </w:pPr>
          </w:p>
        </w:tc>
        <w:tc>
          <w:tcPr>
            <w:tcW w:w="1242" w:type="dxa"/>
          </w:tcPr>
          <w:p w:rsidR="003C07D7" w:rsidRPr="00433523" w:rsidP="004E609B" w14:paraId="753418C8" w14:textId="77777777">
            <w:pPr>
              <w:rPr>
                <w:rFonts w:cs="Calibri"/>
                <w:sz w:val="20"/>
                <w:szCs w:val="20"/>
              </w:rPr>
            </w:pPr>
          </w:p>
        </w:tc>
        <w:tc>
          <w:tcPr>
            <w:tcW w:w="1242" w:type="dxa"/>
          </w:tcPr>
          <w:p w:rsidR="003C07D7" w:rsidRPr="00433523" w:rsidP="004E609B" w14:paraId="6AA7B175" w14:textId="77777777">
            <w:pPr>
              <w:rPr>
                <w:rFonts w:cs="Calibri"/>
                <w:sz w:val="20"/>
                <w:szCs w:val="20"/>
              </w:rPr>
            </w:pPr>
          </w:p>
        </w:tc>
        <w:tc>
          <w:tcPr>
            <w:tcW w:w="1243" w:type="dxa"/>
          </w:tcPr>
          <w:p w:rsidR="003C07D7" w:rsidRPr="00433523" w:rsidP="004E609B" w14:paraId="3E4FB8A2" w14:textId="77777777">
            <w:pPr>
              <w:rPr>
                <w:rFonts w:cs="Calibri"/>
                <w:sz w:val="20"/>
                <w:szCs w:val="20"/>
              </w:rPr>
            </w:pPr>
          </w:p>
        </w:tc>
      </w:tr>
      <w:tr w14:paraId="0FE1DAB2" w14:textId="77777777" w:rsidTr="001B1C79">
        <w:tblPrEx>
          <w:tblW w:w="0" w:type="auto"/>
          <w:tblInd w:w="360" w:type="dxa"/>
          <w:tblLayout w:type="fixed"/>
          <w:tblLook w:val="04A0"/>
        </w:tblPrEx>
        <w:tc>
          <w:tcPr>
            <w:tcW w:w="1135" w:type="dxa"/>
          </w:tcPr>
          <w:p w:rsidR="003C07D7" w:rsidRPr="00433523" w:rsidP="004E609B" w14:paraId="0B9C7B6A" w14:textId="77777777">
            <w:pPr>
              <w:rPr>
                <w:rFonts w:cs="Calibri"/>
                <w:sz w:val="20"/>
                <w:szCs w:val="20"/>
              </w:rPr>
            </w:pPr>
            <w:r>
              <w:rPr>
                <w:sz w:val="23"/>
                <w:szCs w:val="23"/>
              </w:rPr>
              <w:t xml:space="preserve">9 </w:t>
            </w:r>
          </w:p>
        </w:tc>
        <w:tc>
          <w:tcPr>
            <w:tcW w:w="1242" w:type="dxa"/>
          </w:tcPr>
          <w:p w:rsidR="003C07D7" w:rsidRPr="00433523" w:rsidP="004E609B" w14:paraId="0D374177" w14:textId="77777777">
            <w:pPr>
              <w:rPr>
                <w:rFonts w:cs="Calibri"/>
                <w:sz w:val="20"/>
                <w:szCs w:val="20"/>
              </w:rPr>
            </w:pPr>
          </w:p>
        </w:tc>
        <w:tc>
          <w:tcPr>
            <w:tcW w:w="1308" w:type="dxa"/>
          </w:tcPr>
          <w:p w:rsidR="003C07D7" w:rsidRPr="00433523" w:rsidP="004E609B" w14:paraId="1BD72F4D" w14:textId="77777777">
            <w:pPr>
              <w:rPr>
                <w:rFonts w:cs="Calibri"/>
                <w:sz w:val="20"/>
                <w:szCs w:val="20"/>
              </w:rPr>
            </w:pPr>
          </w:p>
        </w:tc>
        <w:tc>
          <w:tcPr>
            <w:tcW w:w="1176" w:type="dxa"/>
          </w:tcPr>
          <w:p w:rsidR="003C07D7" w:rsidRPr="00433523" w:rsidP="004E609B" w14:paraId="293E51E0" w14:textId="77777777">
            <w:pPr>
              <w:rPr>
                <w:rFonts w:cs="Calibri"/>
                <w:sz w:val="20"/>
                <w:szCs w:val="20"/>
              </w:rPr>
            </w:pPr>
          </w:p>
        </w:tc>
        <w:tc>
          <w:tcPr>
            <w:tcW w:w="1242" w:type="dxa"/>
          </w:tcPr>
          <w:p w:rsidR="003C07D7" w:rsidRPr="00433523" w:rsidP="004E609B" w14:paraId="56D7BAFE" w14:textId="77777777">
            <w:pPr>
              <w:rPr>
                <w:rFonts w:cs="Calibri"/>
                <w:sz w:val="20"/>
                <w:szCs w:val="20"/>
              </w:rPr>
            </w:pPr>
          </w:p>
        </w:tc>
        <w:tc>
          <w:tcPr>
            <w:tcW w:w="1242" w:type="dxa"/>
          </w:tcPr>
          <w:p w:rsidR="003C07D7" w:rsidRPr="00433523" w:rsidP="004E609B" w14:paraId="2D2D7A17" w14:textId="77777777">
            <w:pPr>
              <w:rPr>
                <w:rFonts w:cs="Calibri"/>
                <w:sz w:val="20"/>
                <w:szCs w:val="20"/>
              </w:rPr>
            </w:pPr>
          </w:p>
        </w:tc>
        <w:tc>
          <w:tcPr>
            <w:tcW w:w="1242" w:type="dxa"/>
          </w:tcPr>
          <w:p w:rsidR="003C07D7" w:rsidRPr="00433523" w:rsidP="004E609B" w14:paraId="44B199B3" w14:textId="77777777">
            <w:pPr>
              <w:rPr>
                <w:rFonts w:cs="Calibri"/>
                <w:sz w:val="20"/>
                <w:szCs w:val="20"/>
              </w:rPr>
            </w:pPr>
          </w:p>
        </w:tc>
        <w:tc>
          <w:tcPr>
            <w:tcW w:w="1243" w:type="dxa"/>
          </w:tcPr>
          <w:p w:rsidR="003C07D7" w:rsidRPr="00433523" w:rsidP="004E609B" w14:paraId="6C623D98" w14:textId="77777777">
            <w:pPr>
              <w:rPr>
                <w:rFonts w:cs="Calibri"/>
                <w:sz w:val="20"/>
                <w:szCs w:val="20"/>
              </w:rPr>
            </w:pPr>
          </w:p>
        </w:tc>
      </w:tr>
      <w:tr w14:paraId="41341D57" w14:textId="77777777" w:rsidTr="001B1C79">
        <w:tblPrEx>
          <w:tblW w:w="0" w:type="auto"/>
          <w:tblInd w:w="360" w:type="dxa"/>
          <w:tblLayout w:type="fixed"/>
          <w:tblLook w:val="04A0"/>
        </w:tblPrEx>
        <w:tc>
          <w:tcPr>
            <w:tcW w:w="1135" w:type="dxa"/>
          </w:tcPr>
          <w:p w:rsidR="003C07D7" w:rsidRPr="00433523" w:rsidP="004E609B" w14:paraId="668F967C" w14:textId="77777777">
            <w:pPr>
              <w:rPr>
                <w:rFonts w:cs="Calibri"/>
                <w:sz w:val="20"/>
                <w:szCs w:val="20"/>
              </w:rPr>
            </w:pPr>
            <w:r>
              <w:rPr>
                <w:sz w:val="23"/>
                <w:szCs w:val="23"/>
              </w:rPr>
              <w:t xml:space="preserve">10 </w:t>
            </w:r>
          </w:p>
        </w:tc>
        <w:tc>
          <w:tcPr>
            <w:tcW w:w="1242" w:type="dxa"/>
          </w:tcPr>
          <w:p w:rsidR="003C07D7" w:rsidRPr="00433523" w:rsidP="004E609B" w14:paraId="2D8CF940" w14:textId="77777777">
            <w:pPr>
              <w:rPr>
                <w:rFonts w:cs="Calibri"/>
                <w:sz w:val="20"/>
                <w:szCs w:val="20"/>
              </w:rPr>
            </w:pPr>
          </w:p>
        </w:tc>
        <w:tc>
          <w:tcPr>
            <w:tcW w:w="1308" w:type="dxa"/>
          </w:tcPr>
          <w:p w:rsidR="003C07D7" w:rsidRPr="00433523" w:rsidP="004E609B" w14:paraId="1442DCCD" w14:textId="77777777">
            <w:pPr>
              <w:rPr>
                <w:rFonts w:cs="Calibri"/>
                <w:sz w:val="20"/>
                <w:szCs w:val="20"/>
              </w:rPr>
            </w:pPr>
          </w:p>
        </w:tc>
        <w:tc>
          <w:tcPr>
            <w:tcW w:w="1176" w:type="dxa"/>
          </w:tcPr>
          <w:p w:rsidR="003C07D7" w:rsidRPr="00433523" w:rsidP="004E609B" w14:paraId="641D6210" w14:textId="77777777">
            <w:pPr>
              <w:rPr>
                <w:rFonts w:cs="Calibri"/>
                <w:sz w:val="20"/>
                <w:szCs w:val="20"/>
              </w:rPr>
            </w:pPr>
          </w:p>
        </w:tc>
        <w:tc>
          <w:tcPr>
            <w:tcW w:w="1242" w:type="dxa"/>
          </w:tcPr>
          <w:p w:rsidR="003C07D7" w:rsidRPr="00433523" w:rsidP="004E609B" w14:paraId="5647E57D" w14:textId="77777777">
            <w:pPr>
              <w:rPr>
                <w:rFonts w:cs="Calibri"/>
                <w:sz w:val="20"/>
                <w:szCs w:val="20"/>
              </w:rPr>
            </w:pPr>
          </w:p>
        </w:tc>
        <w:tc>
          <w:tcPr>
            <w:tcW w:w="1242" w:type="dxa"/>
          </w:tcPr>
          <w:p w:rsidR="003C07D7" w:rsidRPr="00433523" w:rsidP="004E609B" w14:paraId="1F3BD8E9" w14:textId="77777777">
            <w:pPr>
              <w:rPr>
                <w:rFonts w:cs="Calibri"/>
                <w:sz w:val="20"/>
                <w:szCs w:val="20"/>
              </w:rPr>
            </w:pPr>
          </w:p>
        </w:tc>
        <w:tc>
          <w:tcPr>
            <w:tcW w:w="1242" w:type="dxa"/>
          </w:tcPr>
          <w:p w:rsidR="003C07D7" w:rsidRPr="00433523" w:rsidP="004E609B" w14:paraId="55FD16B8" w14:textId="77777777">
            <w:pPr>
              <w:rPr>
                <w:rFonts w:cs="Calibri"/>
                <w:sz w:val="20"/>
                <w:szCs w:val="20"/>
              </w:rPr>
            </w:pPr>
          </w:p>
        </w:tc>
        <w:tc>
          <w:tcPr>
            <w:tcW w:w="1243" w:type="dxa"/>
          </w:tcPr>
          <w:p w:rsidR="003C07D7" w:rsidRPr="00433523" w:rsidP="004E609B" w14:paraId="695D73E6" w14:textId="77777777">
            <w:pPr>
              <w:rPr>
                <w:rFonts w:cs="Calibri"/>
                <w:sz w:val="20"/>
                <w:szCs w:val="20"/>
              </w:rPr>
            </w:pPr>
          </w:p>
        </w:tc>
      </w:tr>
      <w:tr w14:paraId="0008144F" w14:textId="77777777" w:rsidTr="001B1C79">
        <w:tblPrEx>
          <w:tblW w:w="0" w:type="auto"/>
          <w:tblInd w:w="360" w:type="dxa"/>
          <w:tblLayout w:type="fixed"/>
          <w:tblLook w:val="04A0"/>
        </w:tblPrEx>
        <w:tc>
          <w:tcPr>
            <w:tcW w:w="1135" w:type="dxa"/>
          </w:tcPr>
          <w:p w:rsidR="003C07D7" w:rsidRPr="00433523" w:rsidP="004E609B" w14:paraId="075663D5" w14:textId="77777777">
            <w:pPr>
              <w:rPr>
                <w:rFonts w:cs="Calibri"/>
                <w:sz w:val="20"/>
                <w:szCs w:val="20"/>
              </w:rPr>
            </w:pPr>
            <w:r>
              <w:rPr>
                <w:sz w:val="23"/>
                <w:szCs w:val="23"/>
              </w:rPr>
              <w:t xml:space="preserve">11 </w:t>
            </w:r>
          </w:p>
        </w:tc>
        <w:tc>
          <w:tcPr>
            <w:tcW w:w="1242" w:type="dxa"/>
          </w:tcPr>
          <w:p w:rsidR="003C07D7" w:rsidRPr="00433523" w:rsidP="004E609B" w14:paraId="184091F6" w14:textId="77777777">
            <w:pPr>
              <w:rPr>
                <w:rFonts w:cs="Calibri"/>
                <w:sz w:val="20"/>
                <w:szCs w:val="20"/>
              </w:rPr>
            </w:pPr>
          </w:p>
        </w:tc>
        <w:tc>
          <w:tcPr>
            <w:tcW w:w="1308" w:type="dxa"/>
          </w:tcPr>
          <w:p w:rsidR="003C07D7" w:rsidRPr="00433523" w:rsidP="004E609B" w14:paraId="002C4AF6" w14:textId="77777777">
            <w:pPr>
              <w:rPr>
                <w:rFonts w:cs="Calibri"/>
                <w:sz w:val="20"/>
                <w:szCs w:val="20"/>
              </w:rPr>
            </w:pPr>
          </w:p>
        </w:tc>
        <w:tc>
          <w:tcPr>
            <w:tcW w:w="1176" w:type="dxa"/>
          </w:tcPr>
          <w:p w:rsidR="003C07D7" w:rsidRPr="00433523" w:rsidP="004E609B" w14:paraId="3E446282" w14:textId="77777777">
            <w:pPr>
              <w:rPr>
                <w:rFonts w:cs="Calibri"/>
                <w:sz w:val="20"/>
                <w:szCs w:val="20"/>
              </w:rPr>
            </w:pPr>
          </w:p>
        </w:tc>
        <w:tc>
          <w:tcPr>
            <w:tcW w:w="1242" w:type="dxa"/>
          </w:tcPr>
          <w:p w:rsidR="003C07D7" w:rsidRPr="00433523" w:rsidP="004E609B" w14:paraId="6083F655" w14:textId="77777777">
            <w:pPr>
              <w:rPr>
                <w:rFonts w:cs="Calibri"/>
                <w:sz w:val="20"/>
                <w:szCs w:val="20"/>
              </w:rPr>
            </w:pPr>
          </w:p>
        </w:tc>
        <w:tc>
          <w:tcPr>
            <w:tcW w:w="1242" w:type="dxa"/>
          </w:tcPr>
          <w:p w:rsidR="003C07D7" w:rsidRPr="00433523" w:rsidP="004E609B" w14:paraId="418E12B1" w14:textId="77777777">
            <w:pPr>
              <w:rPr>
                <w:rFonts w:cs="Calibri"/>
                <w:sz w:val="20"/>
                <w:szCs w:val="20"/>
              </w:rPr>
            </w:pPr>
          </w:p>
        </w:tc>
        <w:tc>
          <w:tcPr>
            <w:tcW w:w="1242" w:type="dxa"/>
          </w:tcPr>
          <w:p w:rsidR="003C07D7" w:rsidRPr="00433523" w:rsidP="004E609B" w14:paraId="026FD4CA" w14:textId="77777777">
            <w:pPr>
              <w:rPr>
                <w:rFonts w:cs="Calibri"/>
                <w:sz w:val="20"/>
                <w:szCs w:val="20"/>
              </w:rPr>
            </w:pPr>
          </w:p>
        </w:tc>
        <w:tc>
          <w:tcPr>
            <w:tcW w:w="1243" w:type="dxa"/>
          </w:tcPr>
          <w:p w:rsidR="003C07D7" w:rsidRPr="00433523" w:rsidP="004E609B" w14:paraId="1742FD9C" w14:textId="77777777">
            <w:pPr>
              <w:rPr>
                <w:rFonts w:cs="Calibri"/>
                <w:sz w:val="20"/>
                <w:szCs w:val="20"/>
              </w:rPr>
            </w:pPr>
          </w:p>
        </w:tc>
      </w:tr>
      <w:tr w14:paraId="34B80511" w14:textId="77777777" w:rsidTr="001B1C79">
        <w:tblPrEx>
          <w:tblW w:w="0" w:type="auto"/>
          <w:tblInd w:w="360" w:type="dxa"/>
          <w:tblLayout w:type="fixed"/>
          <w:tblLook w:val="04A0"/>
        </w:tblPrEx>
        <w:tc>
          <w:tcPr>
            <w:tcW w:w="1135" w:type="dxa"/>
          </w:tcPr>
          <w:p w:rsidR="003C07D7" w:rsidRPr="00433523" w:rsidP="004E609B" w14:paraId="50FFBB84" w14:textId="77777777">
            <w:pPr>
              <w:rPr>
                <w:rFonts w:cs="Calibri"/>
                <w:sz w:val="20"/>
                <w:szCs w:val="20"/>
              </w:rPr>
            </w:pPr>
            <w:r>
              <w:rPr>
                <w:sz w:val="23"/>
                <w:szCs w:val="23"/>
              </w:rPr>
              <w:t xml:space="preserve">12 </w:t>
            </w:r>
          </w:p>
        </w:tc>
        <w:tc>
          <w:tcPr>
            <w:tcW w:w="1242" w:type="dxa"/>
          </w:tcPr>
          <w:p w:rsidR="003C07D7" w:rsidRPr="00433523" w:rsidP="004E609B" w14:paraId="7DC9A638" w14:textId="77777777">
            <w:pPr>
              <w:rPr>
                <w:rFonts w:cs="Calibri"/>
                <w:sz w:val="20"/>
                <w:szCs w:val="20"/>
              </w:rPr>
            </w:pPr>
          </w:p>
        </w:tc>
        <w:tc>
          <w:tcPr>
            <w:tcW w:w="1308" w:type="dxa"/>
          </w:tcPr>
          <w:p w:rsidR="003C07D7" w:rsidRPr="00433523" w:rsidP="004E609B" w14:paraId="3BFAB611" w14:textId="77777777">
            <w:pPr>
              <w:rPr>
                <w:rFonts w:cs="Calibri"/>
                <w:sz w:val="20"/>
                <w:szCs w:val="20"/>
              </w:rPr>
            </w:pPr>
          </w:p>
        </w:tc>
        <w:tc>
          <w:tcPr>
            <w:tcW w:w="1176" w:type="dxa"/>
          </w:tcPr>
          <w:p w:rsidR="003C07D7" w:rsidRPr="00433523" w:rsidP="004E609B" w14:paraId="1C27909B" w14:textId="77777777">
            <w:pPr>
              <w:rPr>
                <w:rFonts w:cs="Calibri"/>
                <w:sz w:val="20"/>
                <w:szCs w:val="20"/>
              </w:rPr>
            </w:pPr>
          </w:p>
        </w:tc>
        <w:tc>
          <w:tcPr>
            <w:tcW w:w="1242" w:type="dxa"/>
          </w:tcPr>
          <w:p w:rsidR="003C07D7" w:rsidRPr="00433523" w:rsidP="004E609B" w14:paraId="34E34966" w14:textId="77777777">
            <w:pPr>
              <w:rPr>
                <w:rFonts w:cs="Calibri"/>
                <w:sz w:val="20"/>
                <w:szCs w:val="20"/>
              </w:rPr>
            </w:pPr>
          </w:p>
        </w:tc>
        <w:tc>
          <w:tcPr>
            <w:tcW w:w="1242" w:type="dxa"/>
          </w:tcPr>
          <w:p w:rsidR="003C07D7" w:rsidRPr="00433523" w:rsidP="004E609B" w14:paraId="0E83A5A6" w14:textId="77777777">
            <w:pPr>
              <w:rPr>
                <w:rFonts w:cs="Calibri"/>
                <w:sz w:val="20"/>
                <w:szCs w:val="20"/>
              </w:rPr>
            </w:pPr>
          </w:p>
        </w:tc>
        <w:tc>
          <w:tcPr>
            <w:tcW w:w="1242" w:type="dxa"/>
          </w:tcPr>
          <w:p w:rsidR="003C07D7" w:rsidRPr="00433523" w:rsidP="004E609B" w14:paraId="6B7691BE" w14:textId="77777777">
            <w:pPr>
              <w:rPr>
                <w:rFonts w:cs="Calibri"/>
                <w:sz w:val="20"/>
                <w:szCs w:val="20"/>
              </w:rPr>
            </w:pPr>
          </w:p>
        </w:tc>
        <w:tc>
          <w:tcPr>
            <w:tcW w:w="1243" w:type="dxa"/>
          </w:tcPr>
          <w:p w:rsidR="003C07D7" w:rsidRPr="00433523" w:rsidP="004E609B" w14:paraId="3EC207F5" w14:textId="77777777">
            <w:pPr>
              <w:rPr>
                <w:rFonts w:cs="Calibri"/>
                <w:sz w:val="20"/>
                <w:szCs w:val="20"/>
              </w:rPr>
            </w:pPr>
          </w:p>
        </w:tc>
      </w:tr>
      <w:tr w14:paraId="53D15C9E" w14:textId="77777777" w:rsidTr="001B1C79">
        <w:tblPrEx>
          <w:tblW w:w="0" w:type="auto"/>
          <w:tblInd w:w="360" w:type="dxa"/>
          <w:tblLayout w:type="fixed"/>
          <w:tblLook w:val="04A0"/>
        </w:tblPrEx>
        <w:tc>
          <w:tcPr>
            <w:tcW w:w="1135" w:type="dxa"/>
          </w:tcPr>
          <w:p w:rsidR="003C07D7" w:rsidRPr="00433523" w:rsidP="004E609B" w14:paraId="12A72675" w14:textId="77777777">
            <w:pPr>
              <w:rPr>
                <w:rFonts w:cs="Calibri"/>
                <w:sz w:val="20"/>
                <w:szCs w:val="20"/>
              </w:rPr>
            </w:pPr>
            <w:r>
              <w:rPr>
                <w:sz w:val="23"/>
                <w:szCs w:val="23"/>
              </w:rPr>
              <w:t xml:space="preserve">1st Year of PSE </w:t>
            </w:r>
          </w:p>
        </w:tc>
        <w:tc>
          <w:tcPr>
            <w:tcW w:w="1242" w:type="dxa"/>
          </w:tcPr>
          <w:p w:rsidR="003C07D7" w:rsidRPr="00433523" w:rsidP="004E609B" w14:paraId="317B22B5" w14:textId="77777777">
            <w:pPr>
              <w:rPr>
                <w:rFonts w:cs="Calibri"/>
                <w:sz w:val="20"/>
                <w:szCs w:val="20"/>
              </w:rPr>
            </w:pPr>
          </w:p>
        </w:tc>
        <w:tc>
          <w:tcPr>
            <w:tcW w:w="1308" w:type="dxa"/>
          </w:tcPr>
          <w:p w:rsidR="003C07D7" w:rsidRPr="00433523" w:rsidP="004E609B" w14:paraId="5BEF492D" w14:textId="77777777">
            <w:pPr>
              <w:rPr>
                <w:rFonts w:cs="Calibri"/>
                <w:sz w:val="20"/>
                <w:szCs w:val="20"/>
              </w:rPr>
            </w:pPr>
          </w:p>
        </w:tc>
        <w:tc>
          <w:tcPr>
            <w:tcW w:w="1176" w:type="dxa"/>
          </w:tcPr>
          <w:p w:rsidR="003C07D7" w:rsidRPr="00433523" w:rsidP="004E609B" w14:paraId="05D731DF" w14:textId="77777777">
            <w:pPr>
              <w:rPr>
                <w:rFonts w:cs="Calibri"/>
                <w:sz w:val="20"/>
                <w:szCs w:val="20"/>
              </w:rPr>
            </w:pPr>
          </w:p>
        </w:tc>
        <w:tc>
          <w:tcPr>
            <w:tcW w:w="1242" w:type="dxa"/>
          </w:tcPr>
          <w:p w:rsidR="003C07D7" w:rsidRPr="00433523" w:rsidP="004E609B" w14:paraId="2BA0E86B" w14:textId="77777777">
            <w:pPr>
              <w:rPr>
                <w:rFonts w:cs="Calibri"/>
                <w:sz w:val="20"/>
                <w:szCs w:val="20"/>
              </w:rPr>
            </w:pPr>
          </w:p>
        </w:tc>
        <w:tc>
          <w:tcPr>
            <w:tcW w:w="1242" w:type="dxa"/>
            <w:shd w:val="clear" w:color="auto" w:fill="000000" w:themeFill="text1"/>
          </w:tcPr>
          <w:p w:rsidR="003C07D7" w:rsidRPr="00433523" w:rsidP="004E609B" w14:paraId="57011162" w14:textId="77777777">
            <w:pPr>
              <w:rPr>
                <w:rFonts w:cs="Calibri"/>
                <w:sz w:val="20"/>
                <w:szCs w:val="20"/>
              </w:rPr>
            </w:pPr>
          </w:p>
        </w:tc>
        <w:tc>
          <w:tcPr>
            <w:tcW w:w="1242" w:type="dxa"/>
          </w:tcPr>
          <w:p w:rsidR="003C07D7" w:rsidRPr="00433523" w:rsidP="004E609B" w14:paraId="5F04C580" w14:textId="77777777">
            <w:pPr>
              <w:rPr>
                <w:rFonts w:cs="Calibri"/>
                <w:sz w:val="20"/>
                <w:szCs w:val="20"/>
              </w:rPr>
            </w:pPr>
          </w:p>
        </w:tc>
        <w:tc>
          <w:tcPr>
            <w:tcW w:w="1243" w:type="dxa"/>
          </w:tcPr>
          <w:p w:rsidR="003C07D7" w:rsidRPr="00433523" w:rsidP="004E609B" w14:paraId="5519A4BA" w14:textId="77777777">
            <w:pPr>
              <w:rPr>
                <w:rFonts w:cs="Calibri"/>
                <w:sz w:val="20"/>
                <w:szCs w:val="20"/>
              </w:rPr>
            </w:pPr>
          </w:p>
        </w:tc>
      </w:tr>
      <w:tr w14:paraId="5C3BE05C" w14:textId="77777777" w:rsidTr="001B1C79">
        <w:tblPrEx>
          <w:tblW w:w="0" w:type="auto"/>
          <w:tblInd w:w="360" w:type="dxa"/>
          <w:tblLayout w:type="fixed"/>
          <w:tblLook w:val="04A0"/>
        </w:tblPrEx>
        <w:tc>
          <w:tcPr>
            <w:tcW w:w="1135" w:type="dxa"/>
          </w:tcPr>
          <w:p w:rsidR="003C07D7" w:rsidRPr="0074634C" w:rsidP="004E609B" w14:paraId="21DB0C91" w14:textId="77777777">
            <w:pPr>
              <w:rPr>
                <w:rFonts w:cs="Calibri"/>
                <w:sz w:val="23"/>
                <w:szCs w:val="23"/>
              </w:rPr>
            </w:pPr>
            <w:r w:rsidRPr="0074634C">
              <w:rPr>
                <w:b/>
                <w:bCs/>
                <w:sz w:val="23"/>
                <w:szCs w:val="23"/>
              </w:rPr>
              <w:t xml:space="preserve">Total </w:t>
            </w:r>
          </w:p>
        </w:tc>
        <w:tc>
          <w:tcPr>
            <w:tcW w:w="1242" w:type="dxa"/>
          </w:tcPr>
          <w:p w:rsidR="003C07D7" w:rsidRPr="00433523" w:rsidP="004E609B" w14:paraId="6B7DD11E" w14:textId="77777777">
            <w:pPr>
              <w:rPr>
                <w:rFonts w:cs="Calibri"/>
                <w:sz w:val="20"/>
                <w:szCs w:val="20"/>
              </w:rPr>
            </w:pPr>
          </w:p>
        </w:tc>
        <w:tc>
          <w:tcPr>
            <w:tcW w:w="1308" w:type="dxa"/>
          </w:tcPr>
          <w:p w:rsidR="003C07D7" w:rsidRPr="00433523" w:rsidP="004E609B" w14:paraId="54CC5FD0" w14:textId="77777777">
            <w:pPr>
              <w:rPr>
                <w:rFonts w:cs="Calibri"/>
                <w:sz w:val="20"/>
                <w:szCs w:val="20"/>
              </w:rPr>
            </w:pPr>
          </w:p>
        </w:tc>
        <w:tc>
          <w:tcPr>
            <w:tcW w:w="1176" w:type="dxa"/>
          </w:tcPr>
          <w:p w:rsidR="003C07D7" w:rsidRPr="00433523" w:rsidP="004E609B" w14:paraId="3F848867" w14:textId="77777777">
            <w:pPr>
              <w:rPr>
                <w:rFonts w:cs="Calibri"/>
                <w:sz w:val="20"/>
                <w:szCs w:val="20"/>
              </w:rPr>
            </w:pPr>
          </w:p>
        </w:tc>
        <w:tc>
          <w:tcPr>
            <w:tcW w:w="1242" w:type="dxa"/>
          </w:tcPr>
          <w:p w:rsidR="003C07D7" w:rsidRPr="00433523" w:rsidP="004E609B" w14:paraId="5A71A917" w14:textId="77777777">
            <w:pPr>
              <w:rPr>
                <w:rFonts w:cs="Calibri"/>
                <w:sz w:val="20"/>
                <w:szCs w:val="20"/>
              </w:rPr>
            </w:pPr>
          </w:p>
        </w:tc>
        <w:tc>
          <w:tcPr>
            <w:tcW w:w="1242" w:type="dxa"/>
          </w:tcPr>
          <w:p w:rsidR="003C07D7" w:rsidRPr="00433523" w:rsidP="004E609B" w14:paraId="5570B0BE" w14:textId="77777777">
            <w:pPr>
              <w:rPr>
                <w:rFonts w:cs="Calibri"/>
                <w:sz w:val="20"/>
                <w:szCs w:val="20"/>
              </w:rPr>
            </w:pPr>
          </w:p>
        </w:tc>
        <w:tc>
          <w:tcPr>
            <w:tcW w:w="1242" w:type="dxa"/>
          </w:tcPr>
          <w:p w:rsidR="003C07D7" w:rsidRPr="00433523" w:rsidP="004E609B" w14:paraId="5F395D9C" w14:textId="77777777">
            <w:pPr>
              <w:rPr>
                <w:rFonts w:cs="Calibri"/>
                <w:sz w:val="20"/>
                <w:szCs w:val="20"/>
              </w:rPr>
            </w:pPr>
          </w:p>
        </w:tc>
        <w:tc>
          <w:tcPr>
            <w:tcW w:w="1243" w:type="dxa"/>
          </w:tcPr>
          <w:p w:rsidR="003C07D7" w:rsidRPr="00433523" w:rsidP="004E609B" w14:paraId="36C91BCA" w14:textId="77777777">
            <w:pPr>
              <w:rPr>
                <w:rFonts w:cs="Calibri"/>
                <w:sz w:val="20"/>
                <w:szCs w:val="20"/>
              </w:rPr>
            </w:pPr>
          </w:p>
        </w:tc>
      </w:tr>
    </w:tbl>
    <w:p w:rsidR="003C07D7" w:rsidP="003C07D7" w14:paraId="001B0A4F" w14:textId="77777777">
      <w:pPr>
        <w:pStyle w:val="Default"/>
        <w:rPr>
          <w:sz w:val="23"/>
          <w:szCs w:val="23"/>
        </w:rPr>
      </w:pPr>
    </w:p>
    <w:p w:rsidR="003C07D7" w:rsidRPr="00BB05AC" w:rsidP="0074634C" w14:paraId="286726DB" w14:textId="781A8BEF">
      <w:pPr>
        <w:pStyle w:val="Default"/>
        <w:numPr>
          <w:ilvl w:val="0"/>
          <w:numId w:val="33"/>
        </w:numPr>
      </w:pPr>
      <w:r w:rsidRPr="00BB05AC">
        <w:t>The total number of unduplicated</w:t>
      </w:r>
      <w:r w:rsidR="00FE4F01">
        <w:t xml:space="preserve"> priority </w:t>
      </w:r>
      <w:r w:rsidRPr="00BB05AC">
        <w:t xml:space="preserve">students proposed to participate in GEAR UP during the reporting period, as expressed in your approved GEAR UP application, or as amended with the approval of the Department of Education. </w:t>
      </w:r>
    </w:p>
    <w:p w:rsidR="003C07D7" w:rsidRPr="00BB05AC" w:rsidP="003C07D7" w14:paraId="184A7535" w14:textId="77777777">
      <w:pPr>
        <w:pStyle w:val="Default"/>
        <w:ind w:left="720"/>
      </w:pPr>
    </w:p>
    <w:p w:rsidR="003C07D7" w:rsidRPr="00BB05AC" w:rsidP="0074634C" w14:paraId="7B7F255A" w14:textId="555FCD0D">
      <w:pPr>
        <w:pStyle w:val="Default"/>
        <w:numPr>
          <w:ilvl w:val="0"/>
          <w:numId w:val="33"/>
        </w:numPr>
      </w:pPr>
      <w:r w:rsidRPr="00BB05AC">
        <w:t xml:space="preserve">The total number of unduplicated </w:t>
      </w:r>
      <w:r w:rsidR="00283055">
        <w:t xml:space="preserve">priority </w:t>
      </w:r>
      <w:r w:rsidRPr="00BB05AC">
        <w:t>students participating in GEAR UP during the reporting period, who also previously participated in GEAR UP during any prior reporting period.</w:t>
      </w:r>
      <w:r w:rsidR="00736FC7">
        <w:t xml:space="preserve"> </w:t>
      </w:r>
      <w:r w:rsidRPr="00BB05AC">
        <w:t xml:space="preserve"> For priority students who were promoted ahead of their expected grade level, repeated their grade level, or were demoted to a lower grade level, please count them as continuing students. </w:t>
      </w:r>
    </w:p>
    <w:p w:rsidR="003C07D7" w:rsidRPr="00BB05AC" w:rsidP="003C07D7" w14:paraId="57C8E940" w14:textId="77777777">
      <w:pPr>
        <w:pStyle w:val="Default"/>
      </w:pPr>
    </w:p>
    <w:p w:rsidR="003C07D7" w:rsidRPr="00BB05AC" w:rsidP="0074634C" w14:paraId="51A92A52" w14:textId="574A4663">
      <w:pPr>
        <w:pStyle w:val="Default"/>
        <w:numPr>
          <w:ilvl w:val="0"/>
          <w:numId w:val="33"/>
        </w:numPr>
      </w:pPr>
      <w:r w:rsidRPr="00BB05AC">
        <w:t xml:space="preserve">The total number of unduplicated </w:t>
      </w:r>
      <w:r w:rsidR="003204EB">
        <w:t xml:space="preserve">priority </w:t>
      </w:r>
      <w:r w:rsidRPr="00BB05AC">
        <w:t xml:space="preserve">students participating in GEAR UP during the reporting period who did not participate in any prior reporting period, i.e., new students. </w:t>
      </w:r>
    </w:p>
    <w:p w:rsidR="003C07D7" w:rsidRPr="00BB05AC" w:rsidP="003C07D7" w14:paraId="61C95F1C" w14:textId="77777777">
      <w:pPr>
        <w:pStyle w:val="Default"/>
      </w:pPr>
    </w:p>
    <w:p w:rsidR="003C07D7" w:rsidRPr="00BB05AC" w:rsidP="0074634C" w14:paraId="05528E6A" w14:textId="577B1590">
      <w:pPr>
        <w:pStyle w:val="Default"/>
        <w:numPr>
          <w:ilvl w:val="0"/>
          <w:numId w:val="33"/>
        </w:numPr>
      </w:pPr>
      <w:r w:rsidRPr="00BB05AC">
        <w:t xml:space="preserve">The total number of unduplicated </w:t>
      </w:r>
      <w:r w:rsidR="003204EB">
        <w:t xml:space="preserve">priority </w:t>
      </w:r>
      <w:r w:rsidRPr="00BB05AC">
        <w:t xml:space="preserve">students who withdrew from GEAR UP during the reporting period for any school-recognized reason, but will not be defined as a “dropout.” </w:t>
      </w:r>
      <w:r w:rsidR="00B117E8">
        <w:t xml:space="preserve"> </w:t>
      </w:r>
      <w:r w:rsidRPr="00BB05AC">
        <w:t xml:space="preserve">This may include students who transferred to a school not served by GEAR UP, students who left to be homeschooled, other educational transfers, students who passed away, or a temporary school- recognized absence. </w:t>
      </w:r>
    </w:p>
    <w:p w:rsidR="009F6FD6" w:rsidP="009078B9" w14:paraId="1CC88C9E" w14:textId="77777777">
      <w:pPr>
        <w:pStyle w:val="ListParagraph"/>
      </w:pPr>
    </w:p>
    <w:p w:rsidR="003C07D7" w:rsidRPr="00BB05AC" w:rsidP="003C07D7" w14:paraId="4B2E38CC" w14:textId="77777777">
      <w:pPr>
        <w:pStyle w:val="Default"/>
      </w:pPr>
    </w:p>
    <w:p w:rsidR="003C07D7" w:rsidRPr="00BB05AC" w:rsidP="0074634C" w14:paraId="4745BE1B" w14:textId="27F707BC">
      <w:pPr>
        <w:pStyle w:val="Default"/>
        <w:numPr>
          <w:ilvl w:val="0"/>
          <w:numId w:val="33"/>
        </w:numPr>
      </w:pPr>
      <w:r w:rsidRPr="00BB05AC">
        <w:t xml:space="preserve">The total number of unduplicated </w:t>
      </w:r>
      <w:r w:rsidR="003204EB">
        <w:t xml:space="preserve">priority </w:t>
      </w:r>
      <w:r w:rsidRPr="00BB05AC">
        <w:t xml:space="preserve">students who withdrew from GEAR UP during the reporting period and are recognized as “drop-outs,” as they are no longer enrolled in school and have not graduated from high school or completed a state or district-approved educational program. </w:t>
      </w:r>
    </w:p>
    <w:p w:rsidR="003C07D7" w:rsidRPr="00BB05AC" w:rsidP="003C07D7" w14:paraId="599ADD09" w14:textId="77777777">
      <w:pPr>
        <w:pStyle w:val="Default"/>
      </w:pPr>
    </w:p>
    <w:p w:rsidR="003C07D7" w:rsidRPr="00BB05AC" w:rsidP="0074634C" w14:paraId="251E8A32" w14:textId="4AF089A5">
      <w:pPr>
        <w:pStyle w:val="Default"/>
        <w:numPr>
          <w:ilvl w:val="0"/>
          <w:numId w:val="33"/>
        </w:numPr>
      </w:pPr>
      <w:r w:rsidRPr="00BB05AC">
        <w:t xml:space="preserve">The total number of unduplicated </w:t>
      </w:r>
      <w:r w:rsidR="003204EB">
        <w:t xml:space="preserve">priority </w:t>
      </w:r>
      <w:r w:rsidRPr="00BB05AC">
        <w:t xml:space="preserve">students who participated in GEAR UP who are considered “active” as of the end of the reporting period [the sum of columns (b) and (c)]. </w:t>
      </w:r>
    </w:p>
    <w:p w:rsidR="003C07D7" w:rsidRPr="00BB05AC" w:rsidP="003C07D7" w14:paraId="1FA87788" w14:textId="77777777">
      <w:pPr>
        <w:pStyle w:val="ListParagraph"/>
      </w:pPr>
    </w:p>
    <w:p w:rsidR="003C07D7" w:rsidRPr="00BB05AC" w:rsidP="0074634C" w14:paraId="1CFE6E4E" w14:textId="08DD4A53">
      <w:pPr>
        <w:pStyle w:val="Default"/>
        <w:numPr>
          <w:ilvl w:val="0"/>
          <w:numId w:val="33"/>
        </w:numPr>
      </w:pPr>
      <w:r w:rsidRPr="00BB05AC">
        <w:t xml:space="preserve">The total number of unduplicated </w:t>
      </w:r>
      <w:r w:rsidR="003F08F1">
        <w:t xml:space="preserve">priority </w:t>
      </w:r>
      <w:r w:rsidRPr="00BB05AC">
        <w:t>students who participated in GEAR UP, regardless of their status as of the end of the reporting period [the sum of columns (b) through (e)].</w:t>
      </w:r>
    </w:p>
    <w:p w:rsidR="00717DF1" w:rsidP="00BB05AC" w14:paraId="67DA6E4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Cs/>
        </w:rPr>
      </w:pPr>
    </w:p>
    <w:p w:rsidR="006C6355" w:rsidRPr="00E16676" w:rsidP="0D7631C2" w14:paraId="41C50EEE" w14:textId="75478E5B">
      <w:pPr>
        <w:ind w:left="360"/>
        <w:rPr>
          <w:b/>
          <w:bCs/>
        </w:rPr>
      </w:pPr>
      <w:r w:rsidRPr="0D7631C2">
        <w:rPr>
          <w:b/>
          <w:bCs/>
        </w:rPr>
        <w:t>Participant Distribution by Ethnic Background</w:t>
      </w:r>
    </w:p>
    <w:p w:rsidR="006C6355" w:rsidP="00905BB7" w14:paraId="3FDA8D5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711976" w:rsidP="00711976" w14:paraId="368578D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 xml:space="preserve">16. </w:t>
      </w:r>
      <w:r>
        <w:t>The following table regarding the ethnicity/race background of GEAR UP students is mandatory and will be used by the Department in reporting on the ethnicity/race characteristics of students participating in the program.  For students who do not self-identify their race/ethnicity, use the race/ethnicity unknown category.  The ethnicity/race categories used in this section are consistent with the Department’s policy on the collection of racial and ethnic information.  These categories are defined as follows:</w:t>
      </w:r>
    </w:p>
    <w:p w:rsidR="00711976" w:rsidP="00711976" w14:paraId="3979445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711976" w:rsidP="00711976" w14:paraId="7C3FA9F3" w14:textId="77777777">
      <w:pPr>
        <w:ind w:left="360"/>
        <w:rPr>
          <w:u w:val="single"/>
        </w:rPr>
      </w:pPr>
      <w:r>
        <w:rPr>
          <w:b/>
          <w:u w:val="single"/>
        </w:rPr>
        <w:t>Ethnicity</w:t>
      </w:r>
    </w:p>
    <w:p w:rsidR="00711976" w:rsidP="00711976" w14:paraId="3167C225" w14:textId="77777777">
      <w:pPr>
        <w:ind w:left="360"/>
      </w:pPr>
      <w:r>
        <w:rPr>
          <w:b/>
        </w:rPr>
        <w:t>Hispanic or Latino</w:t>
      </w:r>
      <w:r>
        <w:t xml:space="preserve"> – A person of Mexican, Puerto Rican, Cuban, Central or South American or other Spanish culture or origin, regardless of race.</w:t>
      </w:r>
      <w:r>
        <w:br/>
      </w:r>
    </w:p>
    <w:p w:rsidR="00711976" w:rsidP="00711976" w14:paraId="748FCA73" w14:textId="77777777">
      <w:pPr>
        <w:ind w:left="360"/>
        <w:rPr>
          <w:b/>
          <w:u w:val="single"/>
        </w:rPr>
      </w:pPr>
      <w:r>
        <w:rPr>
          <w:b/>
          <w:u w:val="single"/>
        </w:rPr>
        <w:t>Race</w:t>
      </w:r>
    </w:p>
    <w:p w:rsidR="00711976" w:rsidP="00711976" w14:paraId="4B5682C8" w14:textId="77777777">
      <w:pPr>
        <w:ind w:left="360"/>
      </w:pPr>
      <w:r>
        <w:rPr>
          <w:b/>
        </w:rPr>
        <w:t xml:space="preserve">American Indian or Alaska Native </w:t>
      </w:r>
      <w:r>
        <w:t>– A person having origins in any of the original peoples of North America, and who maintains cultural identification through tribal affiliations or community recognition.</w:t>
      </w:r>
    </w:p>
    <w:p w:rsidR="00711976" w:rsidP="00711976" w14:paraId="50E406CD" w14:textId="77777777">
      <w:pPr>
        <w:ind w:left="360"/>
        <w:rPr>
          <w:b/>
        </w:rPr>
      </w:pPr>
      <w:r>
        <w:rPr>
          <w:b/>
        </w:rPr>
        <w:br/>
        <w:t xml:space="preserve">Asian </w:t>
      </w:r>
      <w:r>
        <w:t xml:space="preserve">– A person having origins in any of the original peoples of the Far East, Southeast Asia, and the Indian subcontinent.  This area includes, for example, China, India, Japan, Korea, and the Philippine Islands. </w:t>
      </w:r>
      <w:r>
        <w:rPr>
          <w:b/>
        </w:rPr>
        <w:t xml:space="preserve"> </w:t>
      </w:r>
    </w:p>
    <w:p w:rsidR="00711976" w:rsidP="00711976" w14:paraId="56E5BFA3" w14:textId="77777777">
      <w:pPr>
        <w:ind w:left="360"/>
        <w:rPr>
          <w:b/>
        </w:rPr>
      </w:pPr>
      <w:r>
        <w:rPr>
          <w:b/>
        </w:rPr>
        <w:br/>
        <w:t xml:space="preserve">Black or African American </w:t>
      </w:r>
      <w:r>
        <w:t>– A person having origins in any of the black racial groups of Africa.</w:t>
      </w:r>
    </w:p>
    <w:p w:rsidR="00711976" w:rsidP="00711976" w14:paraId="46F5AFE6" w14:textId="77777777">
      <w:pPr>
        <w:ind w:left="360"/>
      </w:pPr>
      <w:r>
        <w:rPr>
          <w:b/>
        </w:rPr>
        <w:br/>
        <w:t>Native Hawaiian or Other Pacific Islander</w:t>
      </w:r>
      <w:r>
        <w:t xml:space="preserve"> – A person having origins in any of the original peoples of Hawaii or other pacific islands such as Samoa and Guam.</w:t>
      </w:r>
    </w:p>
    <w:p w:rsidR="00711976" w:rsidP="00711976" w14:paraId="5A69E2AB" w14:textId="77777777">
      <w:pPr>
        <w:ind w:left="360"/>
      </w:pPr>
      <w:r>
        <w:rPr>
          <w:b/>
        </w:rPr>
        <w:br/>
        <w:t xml:space="preserve">White </w:t>
      </w:r>
      <w:r>
        <w:t>– A person having origins in any of the original peoples of Europe, North Africa, or the Middle East.</w:t>
      </w:r>
    </w:p>
    <w:p w:rsidR="00711976" w:rsidP="00711976" w14:paraId="2B29AB57" w14:textId="77777777">
      <w:pPr>
        <w:ind w:left="360"/>
      </w:pPr>
    </w:p>
    <w:p w:rsidR="00711976" w:rsidP="00711976" w14:paraId="789EEDB0" w14:textId="77777777">
      <w:pPr>
        <w:widowControl/>
        <w:autoSpaceDE/>
        <w:adjustRightInd/>
        <w:rPr>
          <w:b/>
        </w:rPr>
      </w:pPr>
      <w:r>
        <w:rPr>
          <w:b/>
        </w:rPr>
        <w:br w:type="page"/>
      </w:r>
    </w:p>
    <w:p w:rsidR="00711976" w:rsidP="00711976" w14:paraId="041164EA" w14:textId="77777777">
      <w:pPr>
        <w:ind w:left="360"/>
        <w:rPr>
          <w:b/>
        </w:rPr>
      </w:pPr>
      <w:r>
        <w:rPr>
          <w:b/>
        </w:rPr>
        <w:br/>
        <w:t xml:space="preserve">Two or more races </w:t>
      </w:r>
      <w:r>
        <w:rPr>
          <w:b/>
        </w:rPr>
        <w:br/>
      </w:r>
    </w:p>
    <w:p w:rsidR="00711976" w:rsidP="00711976" w14:paraId="2A590EBF" w14:textId="77777777">
      <w:pPr>
        <w:ind w:left="360"/>
        <w:rPr>
          <w:b/>
        </w:rPr>
      </w:pPr>
      <w:r>
        <w:rPr>
          <w:b/>
        </w:rPr>
        <w:t xml:space="preserve">Ethnicity and/or race </w:t>
      </w:r>
      <w:r>
        <w:rPr>
          <w:b/>
        </w:rPr>
        <w:t>unknown</w:t>
      </w:r>
    </w:p>
    <w:p w:rsidR="00711976" w:rsidP="00711976" w14:paraId="35976F88" w14:textId="77777777">
      <w:pPr>
        <w:ind w:left="360"/>
        <w:rPr>
          <w:b/>
        </w:rPr>
      </w:pPr>
    </w:p>
    <w:tbl>
      <w:tblPr>
        <w:tblW w:w="0" w:type="auto"/>
        <w:tblInd w:w="365" w:type="dxa"/>
        <w:tblLayout w:type="fixed"/>
        <w:tblCellMar>
          <w:left w:w="0" w:type="dxa"/>
          <w:right w:w="0" w:type="dxa"/>
        </w:tblCellMar>
        <w:tblLook w:val="0020"/>
      </w:tblPr>
      <w:tblGrid>
        <w:gridCol w:w="7290"/>
        <w:gridCol w:w="2430"/>
      </w:tblGrid>
      <w:tr w14:paraId="1BBDD1F7"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hideMark/>
          </w:tcPr>
          <w:p w:rsidR="00711976" w14:paraId="0D9E8C73" w14:textId="77777777">
            <w:pPr>
              <w:pStyle w:val="TableParagraph"/>
              <w:kinsoku w:val="0"/>
              <w:overflowPunct w:val="0"/>
              <w:ind w:left="360"/>
              <w:jc w:val="center"/>
            </w:pPr>
            <w:r>
              <w:rPr>
                <w:b/>
                <w:bCs/>
                <w:spacing w:val="-1"/>
              </w:rPr>
              <w:t>Race and E</w:t>
            </w:r>
            <w:r>
              <w:rPr>
                <w:b/>
                <w:bCs/>
              </w:rPr>
              <w:t>th</w:t>
            </w:r>
            <w:r>
              <w:rPr>
                <w:b/>
                <w:bCs/>
                <w:spacing w:val="-1"/>
              </w:rPr>
              <w:t>n</w:t>
            </w:r>
            <w:r>
              <w:rPr>
                <w:b/>
                <w:bCs/>
              </w:rPr>
              <w:t>icit</w:t>
            </w:r>
            <w:r>
              <w:rPr>
                <w:b/>
                <w:bCs/>
                <w:spacing w:val="1"/>
              </w:rPr>
              <w: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hideMark/>
          </w:tcPr>
          <w:p w:rsidR="00711976" w14:paraId="167EDBAA" w14:textId="77777777">
            <w:pPr>
              <w:pStyle w:val="TableParagraph"/>
              <w:kinsoku w:val="0"/>
              <w:overflowPunct w:val="0"/>
              <w:jc w:val="center"/>
            </w:pPr>
            <w:r>
              <w:rPr>
                <w:b/>
                <w:bCs/>
              </w:rPr>
              <w:t>N</w:t>
            </w:r>
            <w:r>
              <w:rPr>
                <w:b/>
                <w:bCs/>
                <w:spacing w:val="2"/>
              </w:rPr>
              <w:t>u</w:t>
            </w:r>
            <w:r>
              <w:rPr>
                <w:b/>
                <w:bCs/>
                <w:spacing w:val="-3"/>
              </w:rPr>
              <w:t>m</w:t>
            </w:r>
            <w:r>
              <w:rPr>
                <w:b/>
                <w:bCs/>
              </w:rPr>
              <w:t>ber</w:t>
            </w:r>
            <w:r>
              <w:rPr>
                <w:b/>
                <w:bCs/>
                <w:spacing w:val="-7"/>
              </w:rPr>
              <w:t xml:space="preserve"> </w:t>
            </w:r>
            <w:r>
              <w:rPr>
                <w:b/>
                <w:bCs/>
                <w:spacing w:val="1"/>
              </w:rPr>
              <w:t>o</w:t>
            </w:r>
            <w:r>
              <w:rPr>
                <w:b/>
                <w:bCs/>
              </w:rPr>
              <w:t>f</w:t>
            </w:r>
            <w:r>
              <w:rPr>
                <w:b/>
                <w:bCs/>
                <w:spacing w:val="-6"/>
              </w:rPr>
              <w:t xml:space="preserve"> Students</w:t>
            </w:r>
          </w:p>
        </w:tc>
      </w:tr>
      <w:tr w14:paraId="4DD7A393"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5C2CB5F6" w14:textId="77777777">
            <w:pPr>
              <w:pStyle w:val="TableParagraph"/>
              <w:kinsoku w:val="0"/>
              <w:overflowPunct w:val="0"/>
              <w:spacing w:before="6"/>
              <w:ind w:left="360"/>
            </w:pPr>
            <w:r>
              <w:t>Hi</w:t>
            </w:r>
            <w:r>
              <w:rPr>
                <w:spacing w:val="-1"/>
              </w:rPr>
              <w:t>s</w:t>
            </w:r>
            <w:r>
              <w:rPr>
                <w:spacing w:val="1"/>
              </w:rPr>
              <w:t>p</w:t>
            </w:r>
            <w:r>
              <w:t>a</w:t>
            </w:r>
            <w:r>
              <w:rPr>
                <w:spacing w:val="-1"/>
              </w:rPr>
              <w:t>n</w:t>
            </w:r>
            <w:r>
              <w:t>ic</w:t>
            </w:r>
            <w:r>
              <w:rPr>
                <w:spacing w:val="-7"/>
              </w:rPr>
              <w:t xml:space="preserve"> </w:t>
            </w:r>
            <w:r>
              <w:rPr>
                <w:spacing w:val="1"/>
              </w:rPr>
              <w:t>o</w:t>
            </w:r>
            <w:r>
              <w:t>r</w:t>
            </w:r>
            <w:r>
              <w:rPr>
                <w:spacing w:val="-7"/>
              </w:rPr>
              <w:t xml:space="preserve"> </w:t>
            </w:r>
            <w:r>
              <w:rPr>
                <w:spacing w:val="-2"/>
              </w:rPr>
              <w:t>L</w:t>
            </w:r>
            <w:r>
              <w:t>a</w:t>
            </w:r>
            <w:r>
              <w:rPr>
                <w:spacing w:val="2"/>
              </w:rPr>
              <w:t>t</w:t>
            </w:r>
            <w:r>
              <w:t>i</w:t>
            </w:r>
            <w:r>
              <w:rPr>
                <w:spacing w:val="-2"/>
              </w:rPr>
              <w:t>n</w:t>
            </w:r>
            <w:r>
              <w:t>o of any race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3A4D9847" w14:textId="77777777">
            <w:pPr>
              <w:ind w:left="360"/>
            </w:pPr>
          </w:p>
        </w:tc>
      </w:tr>
      <w:tr w14:paraId="12F8D6E7"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64AB18B0" w14:textId="77777777">
            <w:pPr>
              <w:pStyle w:val="TableParagraph"/>
              <w:kinsoku w:val="0"/>
              <w:overflowPunct w:val="0"/>
              <w:spacing w:before="6"/>
              <w:ind w:left="360"/>
            </w:pPr>
            <w:r>
              <w:t>A</w:t>
            </w:r>
            <w:r>
              <w:rPr>
                <w:spacing w:val="-2"/>
              </w:rPr>
              <w:t>m</w:t>
            </w:r>
            <w:r>
              <w:t>e</w:t>
            </w:r>
            <w:r>
              <w:rPr>
                <w:spacing w:val="1"/>
              </w:rPr>
              <w:t>r</w:t>
            </w:r>
            <w:r>
              <w:t>ic</w:t>
            </w:r>
            <w:r>
              <w:rPr>
                <w:spacing w:val="2"/>
              </w:rPr>
              <w:t>a</w:t>
            </w:r>
            <w:r>
              <w:t>n</w:t>
            </w:r>
            <w:r>
              <w:rPr>
                <w:spacing w:val="-8"/>
              </w:rPr>
              <w:t xml:space="preserve"> </w:t>
            </w:r>
            <w:r>
              <w:t>I</w:t>
            </w:r>
            <w:r>
              <w:rPr>
                <w:spacing w:val="-2"/>
              </w:rPr>
              <w:t>n</w:t>
            </w:r>
            <w:r>
              <w:rPr>
                <w:spacing w:val="1"/>
              </w:rPr>
              <w:t>d</w:t>
            </w:r>
            <w:r>
              <w:t>ian</w:t>
            </w:r>
            <w:r>
              <w:rPr>
                <w:spacing w:val="-7"/>
              </w:rPr>
              <w:t xml:space="preserve"> </w:t>
            </w:r>
            <w:r>
              <w:rPr>
                <w:spacing w:val="1"/>
              </w:rPr>
              <w:t>o</w:t>
            </w:r>
            <w:r>
              <w:t>r</w:t>
            </w:r>
            <w:r>
              <w:rPr>
                <w:spacing w:val="-4"/>
              </w:rPr>
              <w:t xml:space="preserve"> </w:t>
            </w:r>
            <w:r>
              <w:rPr>
                <w:spacing w:val="-3"/>
              </w:rPr>
              <w:t>A</w:t>
            </w:r>
            <w:r>
              <w:t>la</w:t>
            </w:r>
            <w:r>
              <w:rPr>
                <w:spacing w:val="1"/>
              </w:rPr>
              <w:t>s</w:t>
            </w:r>
            <w:r>
              <w:rPr>
                <w:spacing w:val="-2"/>
              </w:rPr>
              <w:t>k</w:t>
            </w:r>
            <w:r>
              <w:t>a</w:t>
            </w:r>
            <w:r>
              <w:rPr>
                <w:spacing w:val="-6"/>
              </w:rPr>
              <w:t xml:space="preserve"> </w:t>
            </w:r>
            <w:r>
              <w:t>N</w:t>
            </w:r>
            <w:r>
              <w:rPr>
                <w:spacing w:val="2"/>
              </w:rPr>
              <w:t>a</w:t>
            </w:r>
            <w:r>
              <w:t>ti</w:t>
            </w:r>
            <w:r>
              <w:rPr>
                <w:spacing w:val="-2"/>
              </w:rPr>
              <w:t>v</w:t>
            </w:r>
            <w:r>
              <w:t>e,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12DF136C" w14:textId="77777777">
            <w:pPr>
              <w:ind w:left="360"/>
            </w:pPr>
          </w:p>
        </w:tc>
      </w:tr>
      <w:tr w14:paraId="20187FEB"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6F590606" w14:textId="77777777">
            <w:pPr>
              <w:pStyle w:val="TableParagraph"/>
              <w:kinsoku w:val="0"/>
              <w:overflowPunct w:val="0"/>
              <w:spacing w:before="4"/>
              <w:ind w:left="360"/>
            </w:pPr>
            <w:r>
              <w:t>As</w:t>
            </w:r>
            <w:r>
              <w:rPr>
                <w:spacing w:val="-1"/>
              </w:rPr>
              <w:t>i</w:t>
            </w:r>
            <w:r>
              <w:t>an,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45491787" w14:textId="77777777">
            <w:pPr>
              <w:ind w:left="360"/>
            </w:pPr>
          </w:p>
        </w:tc>
      </w:tr>
      <w:tr w14:paraId="1F210669"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66F02718" w14:textId="77777777">
            <w:pPr>
              <w:pStyle w:val="TableParagraph"/>
              <w:kinsoku w:val="0"/>
              <w:overflowPunct w:val="0"/>
              <w:spacing w:before="4"/>
              <w:ind w:left="360"/>
            </w:pPr>
            <w:r>
              <w:rPr>
                <w:spacing w:val="1"/>
              </w:rPr>
              <w:t>B</w:t>
            </w:r>
            <w:r>
              <w:t>lack</w:t>
            </w:r>
            <w:r>
              <w:rPr>
                <w:spacing w:val="-8"/>
              </w:rPr>
              <w:t xml:space="preserve"> </w:t>
            </w:r>
            <w:r>
              <w:rPr>
                <w:spacing w:val="1"/>
              </w:rPr>
              <w:t>o</w:t>
            </w:r>
            <w:r>
              <w:t>r</w:t>
            </w:r>
            <w:r>
              <w:rPr>
                <w:spacing w:val="-7"/>
              </w:rPr>
              <w:t xml:space="preserve"> </w:t>
            </w:r>
            <w:r>
              <w:rPr>
                <w:spacing w:val="-3"/>
              </w:rPr>
              <w:t>A</w:t>
            </w:r>
            <w:r>
              <w:rPr>
                <w:spacing w:val="-2"/>
              </w:rPr>
              <w:t>f</w:t>
            </w:r>
            <w:r>
              <w:t>ric</w:t>
            </w:r>
            <w:r>
              <w:rPr>
                <w:spacing w:val="2"/>
              </w:rPr>
              <w:t>a</w:t>
            </w:r>
            <w:r>
              <w:t>n</w:t>
            </w:r>
            <w:r>
              <w:rPr>
                <w:spacing w:val="-6"/>
              </w:rPr>
              <w:t xml:space="preserve"> </w:t>
            </w:r>
            <w:r>
              <w:t>A</w:t>
            </w:r>
            <w:r>
              <w:rPr>
                <w:spacing w:val="-2"/>
              </w:rPr>
              <w:t>m</w:t>
            </w:r>
            <w:r>
              <w:t>e</w:t>
            </w:r>
            <w:r>
              <w:rPr>
                <w:spacing w:val="1"/>
              </w:rPr>
              <w:t>r</w:t>
            </w:r>
            <w:r>
              <w:t>ican,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2618C3EC" w14:textId="77777777">
            <w:pPr>
              <w:ind w:left="360"/>
            </w:pPr>
          </w:p>
        </w:tc>
      </w:tr>
      <w:tr w14:paraId="44E0365F"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50FF9D2C" w14:textId="77777777">
            <w:pPr>
              <w:pStyle w:val="TableParagraph"/>
              <w:kinsoku w:val="0"/>
              <w:overflowPunct w:val="0"/>
              <w:spacing w:before="4"/>
              <w:ind w:left="360"/>
            </w:pPr>
            <w:r>
              <w:t>Nati</w:t>
            </w:r>
            <w:r>
              <w:rPr>
                <w:spacing w:val="-1"/>
              </w:rPr>
              <w:t>v</w:t>
            </w:r>
            <w:r>
              <w:t>e</w:t>
            </w:r>
            <w:r>
              <w:rPr>
                <w:spacing w:val="-7"/>
              </w:rPr>
              <w:t xml:space="preserve"> </w:t>
            </w:r>
            <w:r>
              <w:t>H</w:t>
            </w:r>
            <w:r>
              <w:rPr>
                <w:spacing w:val="2"/>
              </w:rPr>
              <w:t>a</w:t>
            </w:r>
            <w:r>
              <w:rPr>
                <w:spacing w:val="-3"/>
              </w:rPr>
              <w:t>w</w:t>
            </w:r>
            <w:r>
              <w:t>a</w:t>
            </w:r>
            <w:r>
              <w:rPr>
                <w:spacing w:val="2"/>
              </w:rPr>
              <w:t>i</w:t>
            </w:r>
            <w:r>
              <w:t>ian</w:t>
            </w:r>
            <w:r>
              <w:rPr>
                <w:spacing w:val="-7"/>
              </w:rPr>
              <w:t xml:space="preserve"> </w:t>
            </w:r>
            <w:r>
              <w:rPr>
                <w:spacing w:val="1"/>
              </w:rPr>
              <w:t>o</w:t>
            </w:r>
            <w:r>
              <w:t>r</w:t>
            </w:r>
            <w:r>
              <w:rPr>
                <w:spacing w:val="-6"/>
              </w:rPr>
              <w:t xml:space="preserve"> </w:t>
            </w:r>
            <w:r>
              <w:t>Ot</w:t>
            </w:r>
            <w:r>
              <w:rPr>
                <w:spacing w:val="-2"/>
              </w:rPr>
              <w:t>h</w:t>
            </w:r>
            <w:r>
              <w:t>er</w:t>
            </w:r>
            <w:r>
              <w:rPr>
                <w:spacing w:val="-5"/>
              </w:rPr>
              <w:t xml:space="preserve"> </w:t>
            </w:r>
            <w:r>
              <w:rPr>
                <w:spacing w:val="1"/>
              </w:rPr>
              <w:t>P</w:t>
            </w:r>
            <w:r>
              <w:t>aci</w:t>
            </w:r>
            <w:r>
              <w:rPr>
                <w:spacing w:val="-2"/>
              </w:rPr>
              <w:t>f</w:t>
            </w:r>
            <w:r>
              <w:t>ic</w:t>
            </w:r>
            <w:r>
              <w:rPr>
                <w:spacing w:val="-7"/>
              </w:rPr>
              <w:t xml:space="preserve"> </w:t>
            </w:r>
            <w:r>
              <w:t>I</w:t>
            </w:r>
            <w:r>
              <w:rPr>
                <w:spacing w:val="-1"/>
              </w:rPr>
              <w:t>s</w:t>
            </w:r>
            <w:r>
              <w:t>l</w:t>
            </w:r>
            <w:r>
              <w:rPr>
                <w:spacing w:val="2"/>
              </w:rPr>
              <w:t>a</w:t>
            </w:r>
            <w:r>
              <w:rPr>
                <w:spacing w:val="-2"/>
              </w:rPr>
              <w:t>n</w:t>
            </w:r>
            <w:r>
              <w:rPr>
                <w:spacing w:val="1"/>
              </w:rPr>
              <w:t>d</w:t>
            </w:r>
            <w:r>
              <w:t>er,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793D6F35" w14:textId="77777777">
            <w:pPr>
              <w:ind w:left="360"/>
            </w:pPr>
          </w:p>
        </w:tc>
      </w:tr>
      <w:tr w14:paraId="4EB47DA8"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6892A690" w14:textId="77777777">
            <w:pPr>
              <w:pStyle w:val="TableParagraph"/>
              <w:kinsoku w:val="0"/>
              <w:overflowPunct w:val="0"/>
              <w:spacing w:before="4"/>
              <w:ind w:left="360"/>
            </w:pPr>
            <w:r>
              <w:rPr>
                <w:spacing w:val="1"/>
              </w:rPr>
              <w:t>W</w:t>
            </w:r>
            <w:r>
              <w:rPr>
                <w:spacing w:val="-2"/>
              </w:rPr>
              <w:t>h</w:t>
            </w:r>
            <w:r>
              <w:t>ite,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5D0CCA29" w14:textId="77777777">
            <w:pPr>
              <w:ind w:left="360"/>
            </w:pPr>
          </w:p>
        </w:tc>
      </w:tr>
      <w:tr w14:paraId="4F4AED9D"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7D456C0C" w14:textId="77777777">
            <w:pPr>
              <w:pStyle w:val="TableParagraph"/>
              <w:kinsoku w:val="0"/>
              <w:overflowPunct w:val="0"/>
              <w:spacing w:before="4"/>
              <w:ind w:left="360"/>
            </w:pPr>
            <w:r>
              <w:rPr>
                <w:spacing w:val="3"/>
              </w:rPr>
              <w:t>T</w:t>
            </w:r>
            <w:r>
              <w:rPr>
                <w:spacing w:val="-6"/>
              </w:rPr>
              <w:t>w</w:t>
            </w:r>
            <w:r>
              <w:t>o</w:t>
            </w:r>
            <w:r>
              <w:rPr>
                <w:spacing w:val="-4"/>
              </w:rPr>
              <w:t xml:space="preserve"> </w:t>
            </w:r>
            <w:r>
              <w:rPr>
                <w:spacing w:val="1"/>
              </w:rPr>
              <w:t>o</w:t>
            </w:r>
            <w:r>
              <w:t>r</w:t>
            </w:r>
            <w:r>
              <w:rPr>
                <w:spacing w:val="-4"/>
              </w:rPr>
              <w:t xml:space="preserve"> m</w:t>
            </w:r>
            <w:r>
              <w:rPr>
                <w:spacing w:val="1"/>
              </w:rPr>
              <w:t>o</w:t>
            </w:r>
            <w:r>
              <w:t>re</w:t>
            </w:r>
            <w:r>
              <w:rPr>
                <w:spacing w:val="-5"/>
              </w:rPr>
              <w:t xml:space="preserve"> r</w:t>
            </w:r>
            <w:r>
              <w:t xml:space="preserve">aces,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6B4EF647" w14:textId="77777777">
            <w:pPr>
              <w:ind w:left="360"/>
            </w:pPr>
          </w:p>
        </w:tc>
      </w:tr>
      <w:tr w14:paraId="0291B053"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088A8890" w14:textId="77777777">
            <w:pPr>
              <w:pStyle w:val="TableParagraph"/>
              <w:kinsoku w:val="0"/>
              <w:overflowPunct w:val="0"/>
              <w:spacing w:before="6"/>
              <w:ind w:left="360"/>
            </w:pPr>
            <w:r>
              <w:rPr>
                <w:spacing w:val="-1"/>
              </w:rPr>
              <w:t>R</w:t>
            </w:r>
            <w:r>
              <w:t>ace</w:t>
            </w:r>
            <w:r>
              <w:rPr>
                <w:spacing w:val="-9"/>
              </w:rPr>
              <w:t xml:space="preserve"> </w:t>
            </w:r>
            <w:r>
              <w:t>a</w:t>
            </w:r>
            <w:r>
              <w:rPr>
                <w:spacing w:val="-1"/>
              </w:rPr>
              <w:t>n</w:t>
            </w:r>
            <w:r>
              <w:rPr>
                <w:spacing w:val="1"/>
              </w:rPr>
              <w:t>d</w:t>
            </w:r>
            <w:r>
              <w:t>/or</w:t>
            </w:r>
            <w:r>
              <w:rPr>
                <w:spacing w:val="-8"/>
              </w:rPr>
              <w:t xml:space="preserve"> </w:t>
            </w:r>
            <w:r>
              <w:t>eth</w:t>
            </w:r>
            <w:r>
              <w:rPr>
                <w:spacing w:val="-2"/>
              </w:rPr>
              <w:t>n</w:t>
            </w:r>
            <w:r>
              <w:t>ici</w:t>
            </w:r>
            <w:r>
              <w:rPr>
                <w:spacing w:val="2"/>
              </w:rPr>
              <w:t>t</w:t>
            </w:r>
            <w:r>
              <w:t>y</w:t>
            </w:r>
            <w:r>
              <w:rPr>
                <w:spacing w:val="-9"/>
              </w:rPr>
              <w:t xml:space="preserve"> </w:t>
            </w:r>
            <w:r>
              <w:t>u</w:t>
            </w:r>
            <w:r>
              <w:rPr>
                <w:spacing w:val="1"/>
              </w:rPr>
              <w:t>nk</w:t>
            </w:r>
            <w:r>
              <w:rPr>
                <w:spacing w:val="-2"/>
              </w:rPr>
              <w:t>n</w:t>
            </w:r>
            <w:r>
              <w:rPr>
                <w:spacing w:val="1"/>
              </w:rPr>
              <w:t>o</w:t>
            </w:r>
            <w:r>
              <w:rPr>
                <w:spacing w:val="-3"/>
              </w:rPr>
              <w:t>w</w:t>
            </w:r>
            <w:r>
              <w:t>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45A5BEB3" w14:textId="77777777">
            <w:pPr>
              <w:ind w:left="360"/>
            </w:pPr>
          </w:p>
        </w:tc>
      </w:tr>
      <w:tr w14:paraId="1B9A9A0C"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2A2604B8" w14:textId="77777777">
            <w:pPr>
              <w:pStyle w:val="TableParagraph"/>
              <w:kinsoku w:val="0"/>
              <w:overflowPunct w:val="0"/>
              <w:ind w:left="360"/>
            </w:pPr>
            <w:r>
              <w:rPr>
                <w:b/>
                <w:bCs/>
                <w:spacing w:val="-1"/>
              </w:rPr>
              <w:t>T</w:t>
            </w:r>
            <w:r>
              <w:rPr>
                <w:b/>
                <w:bCs/>
                <w:spacing w:val="1"/>
              </w:rPr>
              <w:t>o</w:t>
            </w:r>
            <w:r>
              <w:rPr>
                <w:b/>
                <w:bCs/>
              </w:rPr>
              <w:t>t</w:t>
            </w:r>
            <w:r>
              <w:rPr>
                <w:b/>
                <w:bCs/>
                <w:spacing w:val="1"/>
              </w:rPr>
              <w:t>a</w:t>
            </w:r>
            <w:r>
              <w:rPr>
                <w:b/>
                <w:bCs/>
              </w:rPr>
              <w:t>l</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0F8FD2E7" w14:textId="77777777">
            <w:pPr>
              <w:ind w:left="360"/>
            </w:pPr>
          </w:p>
        </w:tc>
      </w:tr>
    </w:tbl>
    <w:p w:rsidR="0D7631C2" w:rsidP="00711976" w14:paraId="56B6E71C" w14:textId="151485B2">
      <w:pPr>
        <w:ind w:right="752"/>
      </w:pPr>
    </w:p>
    <w:p w:rsidR="004D199C" w:rsidP="00905BB7" w14:paraId="32E7B3B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D7631C2" w14:paraId="7DE6CC05" w14:textId="77777777">
      <w:pPr>
        <w:ind w:left="360"/>
        <w:rPr>
          <w:rFonts w:cs="Calibri"/>
          <w:b/>
          <w:bCs/>
        </w:rPr>
      </w:pPr>
      <w:r w:rsidRPr="0D7631C2">
        <w:rPr>
          <w:rFonts w:cs="Calibri"/>
          <w:b/>
          <w:bCs/>
        </w:rPr>
        <w:t>Participation by Gender</w:t>
      </w:r>
    </w:p>
    <w:p w:rsidR="006C6355" w:rsidP="00905BB7" w14:paraId="1A2DD9C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6C084171" w14:textId="7EAFE4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rFonts w:cs="Calibri"/>
        </w:rPr>
      </w:pPr>
      <w:r>
        <w:rPr>
          <w:bCs/>
        </w:rPr>
        <w:t>17</w:t>
      </w:r>
      <w:r>
        <w:rPr>
          <w:bCs/>
        </w:rPr>
        <w:t xml:space="preserve">. </w:t>
      </w:r>
      <w:r w:rsidR="004917E8">
        <w:rPr>
          <w:bCs/>
        </w:rPr>
        <w:t xml:space="preserve"> </w:t>
      </w:r>
      <w:r>
        <w:rPr>
          <w:rFonts w:cs="Calibri"/>
        </w:rPr>
        <w:t>Please complete the following table regarding the gender of GEAR UP students.</w:t>
      </w:r>
    </w:p>
    <w:p w:rsidR="006C6355" w:rsidP="00905BB7" w14:paraId="13C374F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rFonts w:cs="Calibri"/>
        </w:rPr>
      </w:pPr>
    </w:p>
    <w:tbl>
      <w:tblPr>
        <w:tblW w:w="9743" w:type="dxa"/>
        <w:jc w:val="center"/>
        <w:tblCellMar>
          <w:left w:w="10" w:type="dxa"/>
          <w:right w:w="10" w:type="dxa"/>
        </w:tblCellMar>
        <w:tblLook w:val="04A0"/>
      </w:tblPr>
      <w:tblGrid>
        <w:gridCol w:w="4272"/>
        <w:gridCol w:w="5471"/>
      </w:tblGrid>
      <w:tr w14:paraId="226F51D0"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4C6A7381" w14:textId="76938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jc w:val="center"/>
              <w:rPr>
                <w:rFonts w:cs="Calibri"/>
                <w:b/>
                <w:bCs/>
              </w:rPr>
            </w:pPr>
            <w:r w:rsidRPr="00142F89">
              <w:rPr>
                <w:rFonts w:cs="Calibri"/>
                <w:b/>
                <w:bCs/>
              </w:rPr>
              <w:t>Gender</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2ADE04EA" w14:textId="77777777">
            <w:pPr>
              <w:keepNext/>
              <w:tabs>
                <w:tab w:val="left" w:pos="720"/>
                <w:tab w:val="left" w:pos="1440"/>
                <w:tab w:val="left" w:pos="2160"/>
                <w:tab w:val="left" w:pos="2880"/>
                <w:tab w:val="left" w:pos="3600"/>
                <w:tab w:val="left" w:pos="4320"/>
                <w:tab w:val="left" w:pos="479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66" w:right="-127"/>
              <w:jc w:val="center"/>
              <w:outlineLvl w:val="8"/>
              <w:rPr>
                <w:rFonts w:cs="Calibri"/>
                <w:b/>
                <w:bCs/>
              </w:rPr>
            </w:pPr>
            <w:r w:rsidRPr="00142F89">
              <w:rPr>
                <w:rFonts w:cs="Calibri"/>
                <w:b/>
                <w:bCs/>
              </w:rPr>
              <w:t>Unduplicated Number of GEAR UP Students</w:t>
            </w:r>
          </w:p>
        </w:tc>
      </w:tr>
      <w:tr w14:paraId="1F701A8F"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142F89" w:rsidP="00905BB7" w14:paraId="23A253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r w:rsidRPr="00142F89">
              <w:rPr>
                <w:rFonts w:cs="Calibri"/>
              </w:rPr>
              <w:t>Male</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255741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r w14:paraId="10660091"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142F89" w:rsidP="00905BB7" w14:paraId="2AB7AA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r w:rsidRPr="00142F89">
              <w:rPr>
                <w:rFonts w:cs="Calibri"/>
              </w:rPr>
              <w:t>Female</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631AA6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r w14:paraId="67CAC9C5"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C7530" w:rsidRPr="00373883" w:rsidP="00905BB7" w14:paraId="5E54A88C" w14:textId="45EB4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r w:rsidRPr="00373883">
              <w:rPr>
                <w:rFonts w:cs="Calibri"/>
              </w:rPr>
              <w:t>Nonbinary</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C7530" w:rsidRPr="00142F89" w:rsidP="00905BB7" w14:paraId="70D2F3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r w14:paraId="7540D5E9"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C7530" w:rsidRPr="00373883" w:rsidP="004C7530" w14:paraId="0A15A175" w14:textId="055C07B8">
            <w:pPr>
              <w:tabs>
                <w:tab w:val="left" w:pos="793"/>
              </w:tabs>
              <w:suppressAutoHyphens/>
              <w:spacing w:line="240" w:lineRule="atLeast"/>
              <w:ind w:left="360"/>
              <w:rPr>
                <w:rFonts w:cs="Calibri"/>
              </w:rPr>
            </w:pPr>
            <w:r w:rsidRPr="00373883">
              <w:rPr>
                <w:rFonts w:cs="Calibri"/>
              </w:rPr>
              <w:t>Unknown</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C7530" w:rsidRPr="00142F89" w:rsidP="00905BB7" w14:paraId="7ADFC2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r w14:paraId="467E81E9"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142F89" w:rsidP="00905BB7" w14:paraId="34306396"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outlineLvl w:val="1"/>
              <w:rPr>
                <w:rFonts w:cs="Calibri"/>
                <w:b/>
                <w:bCs/>
              </w:rPr>
            </w:pPr>
            <w:r w:rsidRPr="00142F89">
              <w:rPr>
                <w:rFonts w:cs="Calibri"/>
                <w:b/>
                <w:bCs/>
              </w:rPr>
              <w:t xml:space="preserve">Total </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3F6952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bl>
    <w:p w:rsidR="0D7631C2" w14:paraId="59461A6A" w14:textId="7AD0B857"/>
    <w:p w:rsidR="006C6355" w:rsidP="00905BB7" w14:paraId="7E4AADC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11F94E83" w14:textId="77777777">
      <w:pPr>
        <w:ind w:left="360"/>
      </w:pPr>
      <w:r>
        <w:rPr>
          <w:b/>
        </w:rPr>
        <w:t>Participants with Limited English Proficiency</w:t>
      </w:r>
    </w:p>
    <w:p w:rsidR="006C6355" w:rsidP="00905BB7" w14:paraId="2445B97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B06C04" w14:paraId="21E86405" w14:textId="3CDDB082">
      <w:pPr>
        <w:ind w:left="360"/>
      </w:pPr>
      <w:r>
        <w:rPr>
          <w:bCs/>
        </w:rPr>
        <w:t>18</w:t>
      </w:r>
      <w:r>
        <w:rPr>
          <w:bCs/>
        </w:rPr>
        <w:t>.</w:t>
      </w:r>
      <w:r w:rsidR="003C4567">
        <w:rPr>
          <w:bCs/>
        </w:rPr>
        <w:t xml:space="preserve"> </w:t>
      </w:r>
      <w:r w:rsidR="004917E8">
        <w:rPr>
          <w:bCs/>
        </w:rPr>
        <w:t xml:space="preserve"> </w:t>
      </w:r>
      <w:r w:rsidR="003C4567">
        <w:rPr>
          <w:bCs/>
        </w:rPr>
        <w:t>Please</w:t>
      </w:r>
      <w:r>
        <w:rPr>
          <w:bCs/>
        </w:rPr>
        <w:t xml:space="preserve"> </w:t>
      </w:r>
      <w:r>
        <w:t>complete the following table indicating the unduplicated number of GEAR UP students with Limited English Proficiency served by your project during the reporting period.</w:t>
      </w:r>
      <w:r w:rsidR="00E022DD">
        <w:t xml:space="preserve"> </w:t>
      </w:r>
      <w:r>
        <w:br/>
      </w:r>
    </w:p>
    <w:p w:rsidR="006C6355" w:rsidP="00905BB7" w14:paraId="6B51D53A" w14:textId="77777777">
      <w:pPr>
        <w:ind w:left="360"/>
      </w:pPr>
      <w:r>
        <w:t>For the purposes of this table, Limited English Proficiency means a person whose native language is other than English and who has sufficient difficulty speaking, reading, writing, or understanding the English language to deny that individual the opportunity to learn successfully in classrooms in which English is the language of instruction.</w:t>
      </w:r>
    </w:p>
    <w:p w:rsidR="00E022DD" w:rsidP="00905BB7" w14:paraId="3D6E01DD" w14:textId="77777777">
      <w:pPr>
        <w:ind w:left="360"/>
      </w:pPr>
    </w:p>
    <w:p w:rsidR="00E022DD" w:rsidP="00905BB7" w14:paraId="404A556D" w14:textId="2C565C7C">
      <w:pPr>
        <w:ind w:left="360"/>
      </w:pPr>
      <w:r>
        <w:t>If this information is unavailable, please explain</w:t>
      </w:r>
      <w:r w:rsidR="008A122A">
        <w:t xml:space="preserve"> (no more than </w:t>
      </w:r>
      <w:r w:rsidR="009669A7">
        <w:t>2,500 characters</w:t>
      </w:r>
      <w:r w:rsidR="008A122A">
        <w:t>, or approximately one page)</w:t>
      </w:r>
      <w:r>
        <w:t>: ________</w:t>
      </w:r>
    </w:p>
    <w:p w:rsidR="00E022DD" w:rsidP="00905BB7" w14:paraId="7EBBFDC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tbl>
      <w:tblPr>
        <w:tblW w:w="9783" w:type="dxa"/>
        <w:jc w:val="center"/>
        <w:tblCellMar>
          <w:left w:w="10" w:type="dxa"/>
          <w:right w:w="10" w:type="dxa"/>
        </w:tblCellMar>
        <w:tblLook w:val="04A0"/>
      </w:tblPr>
      <w:tblGrid>
        <w:gridCol w:w="4292"/>
        <w:gridCol w:w="5491"/>
      </w:tblGrid>
      <w:tr w14:paraId="53C9EB2B" w14:textId="77777777" w:rsidTr="0D7631C2">
        <w:tblPrEx>
          <w:tblW w:w="9783" w:type="dxa"/>
          <w:jc w:val="center"/>
          <w:tblCellMar>
            <w:left w:w="10" w:type="dxa"/>
            <w:right w:w="10" w:type="dxa"/>
          </w:tblCellMar>
          <w:tblLook w:val="04A0"/>
        </w:tblPrEx>
        <w:trPr>
          <w:jc w:val="center"/>
        </w:trPr>
        <w:tc>
          <w:tcPr>
            <w:tcW w:w="4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142F89" w:rsidP="00905BB7" w14:paraId="0D03AA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b/>
                <w:bCs/>
                <w:sz w:val="20"/>
              </w:rPr>
            </w:pPr>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142F89" w:rsidP="0072008B" w14:paraId="60B3261C" w14:textId="77777777">
            <w:pPr>
              <w:keepNext/>
              <w:tabs>
                <w:tab w:val="left" w:pos="720"/>
                <w:tab w:val="left" w:pos="1440"/>
                <w:tab w:val="left" w:pos="2160"/>
                <w:tab w:val="left" w:pos="2880"/>
                <w:tab w:val="left" w:pos="3600"/>
                <w:tab w:val="left" w:pos="4320"/>
                <w:tab w:val="left" w:pos="5040"/>
                <w:tab w:val="left" w:pos="586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75"/>
              <w:jc w:val="center"/>
              <w:outlineLvl w:val="6"/>
              <w:rPr>
                <w:rFonts w:cs="Calibri"/>
                <w:b/>
                <w:bCs/>
              </w:rPr>
            </w:pPr>
            <w:r w:rsidRPr="00142F89">
              <w:rPr>
                <w:b/>
              </w:rPr>
              <w:t>Unduplicated Number of GEAR UP Students</w:t>
            </w:r>
          </w:p>
        </w:tc>
      </w:tr>
      <w:tr w14:paraId="732D9417" w14:textId="77777777" w:rsidTr="0D7631C2">
        <w:tblPrEx>
          <w:tblW w:w="9783" w:type="dxa"/>
          <w:jc w:val="center"/>
          <w:tblCellMar>
            <w:left w:w="10" w:type="dxa"/>
            <w:right w:w="10" w:type="dxa"/>
          </w:tblCellMar>
          <w:tblLook w:val="04A0"/>
        </w:tblPrEx>
        <w:trPr>
          <w:jc w:val="center"/>
        </w:trPr>
        <w:tc>
          <w:tcPr>
            <w:tcW w:w="4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044FB9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r w:rsidRPr="00315080">
              <w:rPr>
                <w:rFonts w:cs="Calibri"/>
              </w:rPr>
              <w:t>GEAR UP Students with Limited English Proficiency</w:t>
            </w:r>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017EA9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sz w:val="20"/>
              </w:rPr>
            </w:pPr>
          </w:p>
        </w:tc>
      </w:tr>
    </w:tbl>
    <w:p w:rsidR="0D7631C2" w14:paraId="57F4F9A5" w14:textId="60E6201F"/>
    <w:p w:rsidR="006C6355" w:rsidP="00905BB7" w14:paraId="369727A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5FD8E2E5" w14:textId="77777777">
      <w:pPr>
        <w:ind w:left="360"/>
      </w:pPr>
      <w:r>
        <w:rPr>
          <w:b/>
        </w:rPr>
        <w:t xml:space="preserve">Participants with Individualized Education Programs (IEPs) as Required by the Individuals </w:t>
      </w:r>
      <w:r>
        <w:rPr>
          <w:b/>
        </w:rPr>
        <w:t>with Disabilities in Education Act</w:t>
      </w:r>
      <w:r w:rsidR="009152F4">
        <w:rPr>
          <w:b/>
        </w:rPr>
        <w:t>, as amended</w:t>
      </w:r>
      <w:r>
        <w:rPr>
          <w:b/>
        </w:rPr>
        <w:t xml:space="preserve"> (IDEA)</w:t>
      </w:r>
    </w:p>
    <w:p w:rsidR="006C6355" w:rsidP="00905BB7" w14:paraId="1E8551F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B06C04" w14:paraId="7BA75F34" w14:textId="761297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rPr>
          <w:bCs/>
        </w:rPr>
        <w:t>19</w:t>
      </w:r>
      <w:r>
        <w:rPr>
          <w:bCs/>
        </w:rPr>
        <w:t xml:space="preserve">. </w:t>
      </w:r>
      <w:r w:rsidR="004917E8">
        <w:rPr>
          <w:bCs/>
        </w:rPr>
        <w:t xml:space="preserve"> </w:t>
      </w:r>
      <w:r w:rsidR="003C4567">
        <w:t>P</w:t>
      </w:r>
      <w:r>
        <w:t>lease complete the following table indicating the unduplicated number of GEAR UP students with Individualized Education Programs</w:t>
      </w:r>
      <w:r w:rsidR="0024433A">
        <w:t xml:space="preserve"> (IEPs)</w:t>
      </w:r>
      <w:r>
        <w:t>.</w:t>
      </w:r>
    </w:p>
    <w:p w:rsidR="00E022DD" w:rsidP="00B06C04" w14:paraId="5EFC373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E022DD" w:rsidP="00BB05AC" w14:paraId="0CE007FD" w14:textId="1CD829FE">
      <w:pPr>
        <w:ind w:left="360"/>
      </w:pPr>
      <w:r>
        <w:t>If this information is unavailable, please explain</w:t>
      </w:r>
      <w:r w:rsidR="008A122A">
        <w:t xml:space="preserve"> </w:t>
      </w:r>
      <w:r w:rsidR="00541282">
        <w:t>why</w:t>
      </w:r>
      <w:r w:rsidR="008A122A">
        <w:t xml:space="preserve"> (no more than </w:t>
      </w:r>
      <w:r w:rsidR="009669A7">
        <w:t>2,500 characters</w:t>
      </w:r>
      <w:r w:rsidR="008A122A">
        <w:t>, or approximately one page)</w:t>
      </w:r>
      <w:r>
        <w:t>: ________</w:t>
      </w:r>
    </w:p>
    <w:p w:rsidR="006C6355" w:rsidP="0074634C" w14:paraId="099F2CC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W w:w="9663" w:type="dxa"/>
        <w:jc w:val="center"/>
        <w:tblCellMar>
          <w:left w:w="10" w:type="dxa"/>
          <w:right w:w="10" w:type="dxa"/>
        </w:tblCellMar>
        <w:tblLook w:val="04A0"/>
      </w:tblPr>
      <w:tblGrid>
        <w:gridCol w:w="4254"/>
        <w:gridCol w:w="5409"/>
      </w:tblGrid>
      <w:tr w14:paraId="0E05D980" w14:textId="77777777" w:rsidTr="0D7631C2">
        <w:tblPrEx>
          <w:tblW w:w="9663" w:type="dxa"/>
          <w:jc w:val="center"/>
          <w:tblCellMar>
            <w:left w:w="10" w:type="dxa"/>
            <w:right w:w="10" w:type="dxa"/>
          </w:tblCellMar>
          <w:tblLook w:val="04A0"/>
        </w:tblPrEx>
        <w:trPr>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142F89" w:rsidP="0072008B" w14:paraId="3A86C8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
              <w:rPr>
                <w:rFonts w:cs="Calibri"/>
                <w:b/>
                <w:bCs/>
                <w:sz w:val="20"/>
              </w:rPr>
            </w:pP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5FB3C127" w14:textId="77777777">
            <w:pPr>
              <w:pStyle w:val="Heading7"/>
              <w:spacing w:before="0" w:after="0"/>
              <w:ind w:left="-132" w:right="-102"/>
              <w:jc w:val="center"/>
              <w:rPr>
                <w:rFonts w:ascii="Times New Roman" w:hAnsi="Times New Roman"/>
                <w:b/>
              </w:rPr>
            </w:pPr>
            <w:r w:rsidRPr="00142F89">
              <w:rPr>
                <w:rFonts w:ascii="Times New Roman" w:hAnsi="Times New Roman"/>
                <w:b/>
              </w:rPr>
              <w:t>Unduplicated Number of GEAR UP Students</w:t>
            </w:r>
          </w:p>
        </w:tc>
      </w:tr>
      <w:tr w14:paraId="2A65B307" w14:textId="77777777" w:rsidTr="0D7631C2">
        <w:tblPrEx>
          <w:tblW w:w="9663" w:type="dxa"/>
          <w:jc w:val="center"/>
          <w:tblCellMar>
            <w:left w:w="10" w:type="dxa"/>
            <w:right w:w="10" w:type="dxa"/>
          </w:tblCellMar>
          <w:tblLook w:val="04A0"/>
        </w:tblPrEx>
        <w:trPr>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1175BF4C" w14:textId="11BF08B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sz w:val="24"/>
                <w:szCs w:val="24"/>
              </w:rPr>
            </w:pPr>
            <w:r w:rsidRPr="00315080">
              <w:rPr>
                <w:sz w:val="24"/>
                <w:szCs w:val="24"/>
              </w:rPr>
              <w:t>GEAR UP Students with Individualized Education Programs</w:t>
            </w:r>
            <w:r w:rsidR="0024433A">
              <w:rPr>
                <w:sz w:val="24"/>
                <w:szCs w:val="24"/>
              </w:rPr>
              <w:t xml:space="preserve"> (IEPs)</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6D3878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sz w:val="20"/>
              </w:rPr>
            </w:pPr>
          </w:p>
        </w:tc>
      </w:tr>
    </w:tbl>
    <w:p w:rsidR="0D7631C2" w14:paraId="0B62385D" w14:textId="360BE88D"/>
    <w:p w:rsidR="006C6355" w:rsidP="00905BB7" w14:paraId="1A91E4F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6A0AA8C1" w14:textId="77777777">
      <w:pPr>
        <w:ind w:left="360"/>
        <w:rPr>
          <w:b/>
          <w:bCs/>
        </w:rPr>
      </w:pPr>
      <w:r>
        <w:rPr>
          <w:b/>
          <w:bCs/>
        </w:rPr>
        <w:t>Participants Who Meet Unique Priority Student Designations</w:t>
      </w:r>
    </w:p>
    <w:p w:rsidR="006C6355" w:rsidP="00905BB7" w14:paraId="35F8F511" w14:textId="77777777">
      <w:pPr>
        <w:ind w:left="360"/>
        <w:rPr>
          <w:b/>
          <w:bCs/>
        </w:rPr>
      </w:pPr>
    </w:p>
    <w:p w:rsidR="006C6355" w:rsidP="0072008B" w14:paraId="2ADE57CE" w14:textId="04B98DE4">
      <w:pPr>
        <w:autoSpaceDE/>
        <w:autoSpaceDN/>
        <w:adjustRightInd/>
        <w:spacing w:after="200"/>
        <w:ind w:left="360"/>
        <w:contextualSpacing/>
        <w:rPr>
          <w:rFonts w:eastAsia="Calibri"/>
        </w:rPr>
      </w:pPr>
      <w:r>
        <w:rPr>
          <w:rFonts w:eastAsia="Calibri"/>
        </w:rPr>
        <w:t>20</w:t>
      </w:r>
      <w:r w:rsidR="00482F0B">
        <w:rPr>
          <w:rFonts w:eastAsia="Calibri"/>
        </w:rPr>
        <w:t xml:space="preserve">. </w:t>
      </w:r>
      <w:r w:rsidR="004917E8">
        <w:rPr>
          <w:rFonts w:eastAsia="Calibri"/>
        </w:rPr>
        <w:t xml:space="preserve"> </w:t>
      </w:r>
      <w:r w:rsidR="00A30FCC">
        <w:rPr>
          <w:rFonts w:eastAsia="Calibri"/>
        </w:rPr>
        <w:t>If you are implementing a State project with a priority students model, p</w:t>
      </w:r>
      <w:r w:rsidR="0041784D">
        <w:rPr>
          <w:rFonts w:eastAsia="Calibri"/>
        </w:rPr>
        <w:t xml:space="preserve">lease mark in the table below the </w:t>
      </w:r>
      <w:r w:rsidRPr="006C6355">
        <w:rPr>
          <w:rFonts w:eastAsia="Calibri"/>
        </w:rPr>
        <w:t>type(s) of priority</w:t>
      </w:r>
      <w:r w:rsidR="009152F4">
        <w:rPr>
          <w:rFonts w:eastAsia="Calibri"/>
        </w:rPr>
        <w:t xml:space="preserve"> or </w:t>
      </w:r>
      <w:r w:rsidRPr="006C6355">
        <w:rPr>
          <w:rFonts w:eastAsia="Calibri"/>
        </w:rPr>
        <w:t xml:space="preserve">disconnected students the project served </w:t>
      </w:r>
      <w:r w:rsidR="0041784D">
        <w:rPr>
          <w:rFonts w:eastAsia="Calibri"/>
        </w:rPr>
        <w:t xml:space="preserve">during the reporting period.  </w:t>
      </w:r>
    </w:p>
    <w:p w:rsidR="0041784D" w:rsidRPr="006C6355" w:rsidP="00905BB7" w14:paraId="2EDB5061" w14:textId="77777777">
      <w:pPr>
        <w:autoSpaceDE/>
        <w:autoSpaceDN/>
        <w:adjustRightInd/>
        <w:spacing w:after="200" w:line="276" w:lineRule="auto"/>
        <w:ind w:left="360"/>
        <w:contextualSpacing/>
        <w:rPr>
          <w:rFonts w:eastAsia="Calibri"/>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5556"/>
      </w:tblGrid>
      <w:tr w14:paraId="008935B4" w14:textId="77777777" w:rsidTr="0D7631C2">
        <w:tblPrEx>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368" w:type="dxa"/>
            <w:shd w:val="clear" w:color="auto" w:fill="BFBFBF" w:themeFill="background1" w:themeFillShade="BF"/>
          </w:tcPr>
          <w:p w:rsidR="006C6355" w:rsidRPr="0072008B" w:rsidP="0072008B" w14:paraId="2EA76B36" w14:textId="77777777">
            <w:pPr>
              <w:ind w:left="-114" w:right="-84"/>
              <w:jc w:val="center"/>
              <w:rPr>
                <w:b/>
              </w:rPr>
            </w:pPr>
            <w:r w:rsidRPr="0072008B">
              <w:rPr>
                <w:b/>
              </w:rPr>
              <w:t>Mark</w:t>
            </w:r>
          </w:p>
          <w:p w:rsidR="0041784D" w:rsidRPr="0072008B" w:rsidP="0072008B" w14:paraId="67C8C584" w14:textId="77777777">
            <w:pPr>
              <w:ind w:left="-114" w:right="-84"/>
              <w:jc w:val="center"/>
              <w:rPr>
                <w:b/>
              </w:rPr>
            </w:pPr>
            <w:r w:rsidRPr="0072008B">
              <w:rPr>
                <w:b/>
              </w:rPr>
              <w:t>(x)</w:t>
            </w:r>
          </w:p>
        </w:tc>
        <w:tc>
          <w:tcPr>
            <w:tcW w:w="5556" w:type="dxa"/>
            <w:shd w:val="clear" w:color="auto" w:fill="BFBFBF" w:themeFill="background1" w:themeFillShade="BF"/>
          </w:tcPr>
          <w:p w:rsidR="006C6355" w:rsidRPr="0072008B" w:rsidP="0072008B" w14:paraId="1C4E3D0F" w14:textId="77777777">
            <w:pPr>
              <w:ind w:left="-114" w:right="-84"/>
              <w:jc w:val="center"/>
              <w:rPr>
                <w:b/>
              </w:rPr>
            </w:pPr>
            <w:r w:rsidRPr="0072008B">
              <w:rPr>
                <w:b/>
              </w:rPr>
              <w:t>Type of Priority/Disconnected Student</w:t>
            </w:r>
          </w:p>
        </w:tc>
      </w:tr>
      <w:tr w14:paraId="058EC07C" w14:textId="77777777" w:rsidTr="0D7631C2">
        <w:tblPrEx>
          <w:tblW w:w="0" w:type="auto"/>
          <w:tblInd w:w="834" w:type="dxa"/>
          <w:tblLook w:val="04A0"/>
        </w:tblPrEx>
        <w:tc>
          <w:tcPr>
            <w:tcW w:w="1368" w:type="dxa"/>
            <w:shd w:val="clear" w:color="auto" w:fill="auto"/>
          </w:tcPr>
          <w:p w:rsidR="006C6355" w:rsidP="00905BB7" w14:paraId="2ADDF848" w14:textId="77777777">
            <w:pPr>
              <w:ind w:left="360"/>
            </w:pPr>
          </w:p>
        </w:tc>
        <w:tc>
          <w:tcPr>
            <w:tcW w:w="5556" w:type="dxa"/>
            <w:shd w:val="clear" w:color="auto" w:fill="auto"/>
          </w:tcPr>
          <w:p w:rsidR="006C6355" w:rsidP="00F81F88" w14:paraId="208ABD59" w14:textId="77777777">
            <w:pPr>
              <w:ind w:left="360"/>
            </w:pPr>
            <w:r w:rsidRPr="0067286D">
              <w:rPr>
                <w:rFonts w:eastAsia="Calibri"/>
              </w:rPr>
              <w:t>F</w:t>
            </w:r>
            <w:r w:rsidRPr="0067286D">
              <w:rPr>
                <w:rFonts w:eastAsia="Calibri"/>
              </w:rPr>
              <w:t xml:space="preserve">ree </w:t>
            </w:r>
            <w:r w:rsidR="00F81F88">
              <w:rPr>
                <w:rFonts w:eastAsia="Calibri"/>
              </w:rPr>
              <w:t>or</w:t>
            </w:r>
            <w:r w:rsidRPr="0067286D" w:rsidR="00F81F88">
              <w:rPr>
                <w:rFonts w:eastAsia="Calibri"/>
              </w:rPr>
              <w:t xml:space="preserve"> </w:t>
            </w:r>
            <w:r w:rsidRPr="0067286D">
              <w:rPr>
                <w:rFonts w:eastAsia="Calibri"/>
              </w:rPr>
              <w:t>reduced-priced lunch</w:t>
            </w:r>
          </w:p>
        </w:tc>
      </w:tr>
      <w:tr w14:paraId="1C2C9E9D" w14:textId="77777777" w:rsidTr="0D7631C2">
        <w:tblPrEx>
          <w:tblW w:w="0" w:type="auto"/>
          <w:tblInd w:w="834" w:type="dxa"/>
          <w:tblLook w:val="04A0"/>
        </w:tblPrEx>
        <w:tc>
          <w:tcPr>
            <w:tcW w:w="1368" w:type="dxa"/>
            <w:shd w:val="clear" w:color="auto" w:fill="auto"/>
          </w:tcPr>
          <w:p w:rsidR="00F81F88" w:rsidP="00905BB7" w14:paraId="507B1945" w14:textId="77777777">
            <w:pPr>
              <w:ind w:left="360"/>
            </w:pPr>
          </w:p>
        </w:tc>
        <w:tc>
          <w:tcPr>
            <w:tcW w:w="5556" w:type="dxa"/>
            <w:shd w:val="clear" w:color="auto" w:fill="auto"/>
          </w:tcPr>
          <w:p w:rsidR="00F81F88" w:rsidP="00F81F88" w14:paraId="1D854173" w14:textId="77777777">
            <w:pPr>
              <w:ind w:left="360"/>
              <w:rPr>
                <w:rFonts w:eastAsia="Calibri"/>
              </w:rPr>
            </w:pPr>
            <w:r>
              <w:rPr>
                <w:rFonts w:eastAsia="Calibri"/>
              </w:rPr>
              <w:t>State program funded in part by the Temporary Assistance for Needy Families (TANF) program</w:t>
            </w:r>
          </w:p>
        </w:tc>
      </w:tr>
      <w:tr w14:paraId="7E3A82B2" w14:textId="77777777" w:rsidTr="0D7631C2">
        <w:tblPrEx>
          <w:tblW w:w="0" w:type="auto"/>
          <w:tblInd w:w="834" w:type="dxa"/>
          <w:tblLook w:val="04A0"/>
        </w:tblPrEx>
        <w:tc>
          <w:tcPr>
            <w:tcW w:w="1368" w:type="dxa"/>
            <w:shd w:val="clear" w:color="auto" w:fill="auto"/>
          </w:tcPr>
          <w:p w:rsidR="006C6355" w:rsidP="00905BB7" w14:paraId="76CDAB99" w14:textId="77777777">
            <w:pPr>
              <w:ind w:left="360"/>
            </w:pPr>
          </w:p>
        </w:tc>
        <w:tc>
          <w:tcPr>
            <w:tcW w:w="5556" w:type="dxa"/>
            <w:shd w:val="clear" w:color="auto" w:fill="auto"/>
          </w:tcPr>
          <w:p w:rsidR="006C6355" w:rsidP="00E357D0" w14:paraId="4B3D001F" w14:textId="77777777">
            <w:pPr>
              <w:ind w:left="360"/>
            </w:pPr>
            <w:r>
              <w:rPr>
                <w:rFonts w:eastAsia="Calibri"/>
              </w:rPr>
              <w:t xml:space="preserve">State program funded in part by </w:t>
            </w:r>
            <w:r w:rsidR="00E357D0">
              <w:rPr>
                <w:rFonts w:eastAsia="Calibri"/>
              </w:rPr>
              <w:t>f</w:t>
            </w:r>
            <w:r w:rsidRPr="0067286D" w:rsidR="00E357D0">
              <w:rPr>
                <w:rFonts w:eastAsia="Calibri"/>
              </w:rPr>
              <w:t>oster</w:t>
            </w:r>
            <w:r w:rsidR="00E357D0">
              <w:rPr>
                <w:rFonts w:eastAsia="Calibri"/>
              </w:rPr>
              <w:t xml:space="preserve"> care</w:t>
            </w:r>
          </w:p>
        </w:tc>
      </w:tr>
      <w:tr w14:paraId="1960D096" w14:textId="77777777" w:rsidTr="0D7631C2">
        <w:tblPrEx>
          <w:tblW w:w="0" w:type="auto"/>
          <w:tblInd w:w="834" w:type="dxa"/>
          <w:tblLook w:val="04A0"/>
        </w:tblPrEx>
        <w:tc>
          <w:tcPr>
            <w:tcW w:w="1368" w:type="dxa"/>
            <w:shd w:val="clear" w:color="auto" w:fill="auto"/>
          </w:tcPr>
          <w:p w:rsidR="006C6355" w:rsidP="00905BB7" w14:paraId="25B4D3E9" w14:textId="77777777">
            <w:pPr>
              <w:ind w:left="360"/>
            </w:pPr>
          </w:p>
        </w:tc>
        <w:tc>
          <w:tcPr>
            <w:tcW w:w="5556" w:type="dxa"/>
            <w:shd w:val="clear" w:color="auto" w:fill="auto"/>
          </w:tcPr>
          <w:p w:rsidR="006C6355" w:rsidRPr="0067286D" w:rsidP="00905BB7" w14:paraId="25326531" w14:textId="77777777">
            <w:pPr>
              <w:ind w:left="360"/>
              <w:rPr>
                <w:rFonts w:eastAsia="Calibri"/>
              </w:rPr>
            </w:pPr>
            <w:r w:rsidRPr="0067286D">
              <w:rPr>
                <w:rFonts w:eastAsia="Calibri"/>
              </w:rPr>
              <w:t>H</w:t>
            </w:r>
            <w:r w:rsidRPr="0067286D">
              <w:rPr>
                <w:rFonts w:eastAsia="Calibri"/>
              </w:rPr>
              <w:t>omeless</w:t>
            </w:r>
          </w:p>
        </w:tc>
      </w:tr>
      <w:tr w14:paraId="687647EF" w14:textId="77777777" w:rsidTr="0D7631C2">
        <w:tblPrEx>
          <w:tblW w:w="0" w:type="auto"/>
          <w:tblInd w:w="834" w:type="dxa"/>
          <w:tblLook w:val="04A0"/>
        </w:tblPrEx>
        <w:tc>
          <w:tcPr>
            <w:tcW w:w="1368" w:type="dxa"/>
            <w:shd w:val="clear" w:color="auto" w:fill="auto"/>
          </w:tcPr>
          <w:p w:rsidR="006C6355" w:rsidP="00905BB7" w14:paraId="322EBE6B" w14:textId="77777777">
            <w:pPr>
              <w:ind w:left="360"/>
            </w:pPr>
          </w:p>
        </w:tc>
        <w:tc>
          <w:tcPr>
            <w:tcW w:w="5556" w:type="dxa"/>
            <w:shd w:val="clear" w:color="auto" w:fill="auto"/>
          </w:tcPr>
          <w:p w:rsidR="006C6355" w:rsidRPr="0067286D" w:rsidP="00E357D0" w14:paraId="464BE3FD" w14:textId="77777777">
            <w:pPr>
              <w:ind w:left="360"/>
              <w:rPr>
                <w:rFonts w:eastAsia="Calibri"/>
              </w:rPr>
            </w:pPr>
            <w:r>
              <w:rPr>
                <w:rFonts w:eastAsia="Calibri"/>
              </w:rPr>
              <w:t xml:space="preserve">Students with </w:t>
            </w:r>
            <w:r w:rsidR="00E357D0">
              <w:rPr>
                <w:rFonts w:eastAsia="Calibri"/>
              </w:rPr>
              <w:t>disabilities</w:t>
            </w:r>
          </w:p>
        </w:tc>
      </w:tr>
      <w:tr w14:paraId="51E203CB" w14:textId="77777777" w:rsidTr="00315080">
        <w:tblPrEx>
          <w:tblW w:w="0" w:type="auto"/>
          <w:tblInd w:w="834" w:type="dxa"/>
          <w:tblLook w:val="04A0"/>
        </w:tblPrEx>
        <w:trPr>
          <w:trHeight w:val="1146"/>
        </w:trPr>
        <w:tc>
          <w:tcPr>
            <w:tcW w:w="1368" w:type="dxa"/>
            <w:shd w:val="clear" w:color="auto" w:fill="auto"/>
          </w:tcPr>
          <w:p w:rsidR="0041784D" w:rsidP="00905BB7" w14:paraId="1CB292AA" w14:textId="77777777">
            <w:pPr>
              <w:ind w:left="360"/>
            </w:pPr>
          </w:p>
        </w:tc>
        <w:tc>
          <w:tcPr>
            <w:tcW w:w="5556" w:type="dxa"/>
            <w:shd w:val="clear" w:color="auto" w:fill="auto"/>
          </w:tcPr>
          <w:p w:rsidR="0041784D" w:rsidP="004978AF" w14:paraId="09B13A62" w14:textId="77777777">
            <w:pPr>
              <w:ind w:left="360"/>
            </w:pPr>
            <w:r w:rsidRPr="00E250BE">
              <w:t>Other</w:t>
            </w:r>
            <w:r w:rsidR="009152F4">
              <w:t>wise considered to be a</w:t>
            </w:r>
            <w:r w:rsidR="00F81F88">
              <w:t xml:space="preserve"> disconnected student </w:t>
            </w:r>
            <w:r w:rsidRPr="00E250BE">
              <w:t>(</w:t>
            </w:r>
            <w:r w:rsidR="004978AF">
              <w:t>p</w:t>
            </w:r>
            <w:r w:rsidRPr="00E250BE" w:rsidR="004978AF">
              <w:t xml:space="preserve">lease </w:t>
            </w:r>
            <w:r w:rsidR="004978AF">
              <w:t>s</w:t>
            </w:r>
            <w:r w:rsidRPr="00E250BE" w:rsidR="004978AF">
              <w:t>pecify</w:t>
            </w:r>
            <w:r w:rsidR="00F81F88">
              <w:t xml:space="preserve"> the type of student below)</w:t>
            </w:r>
            <w:r w:rsidR="00644D0F">
              <w:t xml:space="preserve">: </w:t>
            </w:r>
          </w:p>
          <w:p w:rsidR="00644D0F" w:rsidP="004978AF" w14:paraId="6F198509" w14:textId="77777777">
            <w:pPr>
              <w:ind w:left="360"/>
            </w:pPr>
          </w:p>
          <w:p w:rsidR="00644D0F" w:rsidP="004978AF" w14:paraId="41119664" w14:textId="77777777">
            <w:pPr>
              <w:ind w:left="360"/>
            </w:pPr>
          </w:p>
          <w:p w:rsidR="00644D0F" w:rsidRPr="0067286D" w:rsidP="004978AF" w14:paraId="10D18B84" w14:textId="77777777">
            <w:pPr>
              <w:ind w:left="360"/>
              <w:rPr>
                <w:rFonts w:eastAsia="Calibri"/>
              </w:rPr>
            </w:pPr>
          </w:p>
        </w:tc>
      </w:tr>
    </w:tbl>
    <w:p w:rsidR="0D7631C2" w14:paraId="7BF1009E" w14:textId="65D9D5AA"/>
    <w:p w:rsidR="00E46AA1" w:rsidP="00905BB7" w14:paraId="66B86F77" w14:textId="77777777">
      <w:pPr>
        <w:ind w:left="360"/>
      </w:pPr>
    </w:p>
    <w:p w:rsidR="00E46AA1" w:rsidRPr="001D7FFE" w:rsidP="00905BB7" w14:paraId="4C991793" w14:textId="77777777">
      <w:pPr>
        <w:ind w:left="360"/>
        <w:rPr>
          <w:b/>
        </w:rPr>
      </w:pPr>
      <w:r w:rsidRPr="001D7FFE">
        <w:rPr>
          <w:b/>
        </w:rPr>
        <w:t>Homeless and Foster Care Students</w:t>
      </w:r>
    </w:p>
    <w:p w:rsidR="00E46AA1" w:rsidP="00905BB7" w14:paraId="282A3919" w14:textId="77777777">
      <w:pPr>
        <w:ind w:left="360"/>
      </w:pPr>
    </w:p>
    <w:p w:rsidR="006C6355" w:rsidP="0072008B" w14:paraId="76DD2DA0" w14:textId="5D850E76">
      <w:pPr>
        <w:ind w:left="360"/>
      </w:pPr>
      <w:r>
        <w:t>21</w:t>
      </w:r>
      <w:r w:rsidR="00217895">
        <w:t>.</w:t>
      </w:r>
      <w:r w:rsidR="001B1960">
        <w:t xml:space="preserve"> </w:t>
      </w:r>
      <w:r w:rsidR="00A22C64">
        <w:t xml:space="preserve"> </w:t>
      </w:r>
      <w:r w:rsidR="003C4567">
        <w:t>P</w:t>
      </w:r>
      <w:r>
        <w:t>lease complete the following table indicating the unduplicated number of GEAR UP students who have been identified as homeless (as defined by the McKinney-Vento Homeless Assistance Act) or were in foster care (as defined by Title IV of the Social Security Act).</w:t>
      </w:r>
    </w:p>
    <w:p w:rsidR="006C6355" w:rsidP="00905BB7" w14:paraId="1E2C4026" w14:textId="77777777">
      <w:pPr>
        <w:ind w:left="360"/>
      </w:pPr>
    </w:p>
    <w:p w:rsidR="00E022DD" w:rsidP="00E022DD" w14:paraId="22A5B05F" w14:textId="7C18A832">
      <w:pPr>
        <w:ind w:left="360"/>
      </w:pPr>
      <w:r>
        <w:t>If this information is unavailable, please explain</w:t>
      </w:r>
      <w:r w:rsidR="008A122A">
        <w:t xml:space="preserve"> (no more than </w:t>
      </w:r>
      <w:r w:rsidR="00CF08E9">
        <w:t>2,000 characters):</w:t>
      </w:r>
    </w:p>
    <w:p w:rsidR="00E022DD" w:rsidP="0074634C" w14:paraId="496BF9B0" w14:textId="77777777"/>
    <w:tbl>
      <w:tblPr>
        <w:tblW w:w="9461" w:type="dxa"/>
        <w:jc w:val="center"/>
        <w:tblCellMar>
          <w:left w:w="10" w:type="dxa"/>
          <w:right w:w="10" w:type="dxa"/>
        </w:tblCellMar>
        <w:tblLook w:val="04A0"/>
      </w:tblPr>
      <w:tblGrid>
        <w:gridCol w:w="4299"/>
        <w:gridCol w:w="5162"/>
      </w:tblGrid>
      <w:tr w14:paraId="710CB916" w14:textId="77777777" w:rsidTr="0D7631C2">
        <w:tblPrEx>
          <w:tblW w:w="9461" w:type="dxa"/>
          <w:jc w:val="center"/>
          <w:tblCellMar>
            <w:left w:w="10" w:type="dxa"/>
            <w:right w:w="10" w:type="dxa"/>
          </w:tblCellMar>
          <w:tblLook w:val="04A0"/>
        </w:tblPrEx>
        <w:trPr>
          <w:jc w:val="center"/>
        </w:trPr>
        <w:tc>
          <w:tcPr>
            <w:tcW w:w="42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E16676" w:rsidP="0072008B" w14:paraId="4E56B2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 w:right="-130"/>
              <w:jc w:val="center"/>
              <w:rPr>
                <w:rFonts w:cs="Calibri"/>
                <w:b/>
                <w:bCs/>
              </w:rPr>
            </w:pPr>
            <w:r w:rsidRPr="00E16676">
              <w:rPr>
                <w:rFonts w:cs="Calibri"/>
                <w:b/>
                <w:bCs/>
              </w:rPr>
              <w:t>Homeless and Foster Care Students</w:t>
            </w:r>
          </w:p>
        </w:tc>
        <w:tc>
          <w:tcPr>
            <w:tcW w:w="51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6F001403" w14:textId="77777777">
            <w:pPr>
              <w:pStyle w:val="Heading7"/>
              <w:spacing w:before="0" w:after="0"/>
              <w:ind w:left="-86" w:right="-130"/>
              <w:jc w:val="center"/>
              <w:rPr>
                <w:rFonts w:ascii="Times New Roman" w:hAnsi="Times New Roman"/>
                <w:b/>
              </w:rPr>
            </w:pPr>
            <w:r w:rsidRPr="00142F89">
              <w:rPr>
                <w:rFonts w:ascii="Times New Roman" w:hAnsi="Times New Roman"/>
                <w:b/>
              </w:rPr>
              <w:t>Unduplicated Number of GEAR UP Students</w:t>
            </w:r>
          </w:p>
        </w:tc>
      </w:tr>
      <w:tr w14:paraId="4EE136B1" w14:textId="77777777" w:rsidTr="0D7631C2">
        <w:tblPrEx>
          <w:tblW w:w="9461" w:type="dxa"/>
          <w:jc w:val="center"/>
          <w:tblCellMar>
            <w:left w:w="10" w:type="dxa"/>
            <w:right w:w="10" w:type="dxa"/>
          </w:tblCellMar>
          <w:tblLook w:val="04A0"/>
        </w:tblPrEx>
        <w:trPr>
          <w:jc w:val="center"/>
        </w:trPr>
        <w:tc>
          <w:tcPr>
            <w:tcW w:w="4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102586E4" w14:textId="777777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sz w:val="24"/>
                <w:szCs w:val="24"/>
              </w:rPr>
            </w:pPr>
            <w:r w:rsidRPr="00315080">
              <w:rPr>
                <w:sz w:val="24"/>
                <w:szCs w:val="24"/>
              </w:rPr>
              <w:t>GEAR UP Students who were identified as homeless</w:t>
            </w:r>
          </w:p>
        </w:tc>
        <w:tc>
          <w:tcPr>
            <w:tcW w:w="5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0AB4A3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sz w:val="20"/>
              </w:rPr>
            </w:pPr>
          </w:p>
        </w:tc>
      </w:tr>
      <w:tr w14:paraId="61EDFC8D" w14:textId="77777777" w:rsidTr="0D7631C2">
        <w:tblPrEx>
          <w:tblW w:w="9461" w:type="dxa"/>
          <w:jc w:val="center"/>
          <w:tblCellMar>
            <w:left w:w="10" w:type="dxa"/>
            <w:right w:w="10" w:type="dxa"/>
          </w:tblCellMar>
          <w:tblLook w:val="04A0"/>
        </w:tblPrEx>
        <w:trPr>
          <w:jc w:val="center"/>
        </w:trPr>
        <w:tc>
          <w:tcPr>
            <w:tcW w:w="4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30FC0AE1" w14:textId="777777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sz w:val="24"/>
                <w:szCs w:val="24"/>
              </w:rPr>
            </w:pPr>
            <w:r w:rsidRPr="00315080">
              <w:rPr>
                <w:sz w:val="24"/>
                <w:szCs w:val="24"/>
              </w:rPr>
              <w:t>GEAR UP Students who were in foster care</w:t>
            </w:r>
          </w:p>
        </w:tc>
        <w:tc>
          <w:tcPr>
            <w:tcW w:w="5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503A26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sz w:val="20"/>
              </w:rPr>
            </w:pPr>
          </w:p>
        </w:tc>
      </w:tr>
    </w:tbl>
    <w:p w:rsidR="0D7631C2" w14:paraId="10299F33" w14:textId="3E5E4F0E"/>
    <w:p w:rsidR="006C6355" w:rsidP="00905BB7" w14:paraId="01FE94C7" w14:textId="07A594CE">
      <w:pPr>
        <w:ind w:left="360"/>
        <w:rPr>
          <w:bCs/>
        </w:rPr>
      </w:pPr>
    </w:p>
    <w:p w:rsidR="00593738" w:rsidP="00593738" w14:paraId="7E6CEAB7" w14:textId="44002429">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r>
        <w:rPr>
          <w:b/>
        </w:rPr>
        <w:t>Target Schools Served</w:t>
      </w:r>
    </w:p>
    <w:p w:rsidR="00593738" w:rsidP="00593738" w14:paraId="33756697"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p w:rsidR="00593738" w:rsidRPr="00E16676" w:rsidP="009078B9" w14:paraId="39ED8F4A" w14:textId="58F971D6">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22</w:t>
      </w:r>
      <w:r w:rsidRPr="00E16676">
        <w:t xml:space="preserve">.  Please list all of the schools participating in your GEAR UP project.  A participating school is a partner school identified in your GEAR UP application or a school in which GEAR UP activities are provided.  Please include all schools you identified in your application, including their NCES school ID codes, even if they do not yet have students participating in GEAR UP (e.g., if the GEAR UP cohort consists of 7th graders, please list the GEAR UP high school(s) that the students will attend). </w:t>
      </w:r>
      <w:r>
        <w:t xml:space="preserve"> </w:t>
      </w:r>
      <w:r w:rsidRPr="00E16676">
        <w:t xml:space="preserve">In appropriate boxes, indicate all relevant grade levels separated by commas (e.g., 6, 7, and 8).  </w:t>
      </w:r>
    </w:p>
    <w:p w:rsidR="00593738" w:rsidP="00593738" w14:paraId="699EDAF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Style w:val="TableGrid"/>
        <w:tblW w:w="0" w:type="auto"/>
        <w:tblLook w:val="04A0"/>
      </w:tblPr>
      <w:tblGrid>
        <w:gridCol w:w="1459"/>
        <w:gridCol w:w="1448"/>
        <w:gridCol w:w="1452"/>
        <w:gridCol w:w="1452"/>
        <w:gridCol w:w="1461"/>
        <w:gridCol w:w="1461"/>
        <w:gridCol w:w="1457"/>
      </w:tblGrid>
      <w:tr w14:paraId="49415730" w14:textId="77777777" w:rsidTr="004B41A3">
        <w:tblPrEx>
          <w:tblW w:w="0" w:type="auto"/>
          <w:tblLook w:val="04A0"/>
        </w:tblPrEx>
        <w:tc>
          <w:tcPr>
            <w:tcW w:w="1488" w:type="dxa"/>
            <w:shd w:val="clear" w:color="auto" w:fill="D9D9D9" w:themeFill="background1" w:themeFillShade="D9"/>
          </w:tcPr>
          <w:p w:rsidR="00593738" w:rsidRPr="0074634C" w:rsidP="004B41A3" w14:paraId="0E42B103"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Name of School</w:t>
            </w:r>
          </w:p>
        </w:tc>
        <w:tc>
          <w:tcPr>
            <w:tcW w:w="1488" w:type="dxa"/>
            <w:shd w:val="clear" w:color="auto" w:fill="D9D9D9" w:themeFill="background1" w:themeFillShade="D9"/>
          </w:tcPr>
          <w:p w:rsidR="00593738" w:rsidRPr="0074634C" w:rsidP="004B41A3" w14:paraId="2F8D88E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City</w:t>
            </w:r>
          </w:p>
        </w:tc>
        <w:tc>
          <w:tcPr>
            <w:tcW w:w="1488" w:type="dxa"/>
            <w:shd w:val="clear" w:color="auto" w:fill="D9D9D9" w:themeFill="background1" w:themeFillShade="D9"/>
          </w:tcPr>
          <w:p w:rsidR="00593738" w:rsidRPr="0074634C" w:rsidP="004B41A3" w14:paraId="63CA8E7D"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State</w:t>
            </w:r>
          </w:p>
        </w:tc>
        <w:tc>
          <w:tcPr>
            <w:tcW w:w="1488" w:type="dxa"/>
            <w:shd w:val="clear" w:color="auto" w:fill="D9D9D9" w:themeFill="background1" w:themeFillShade="D9"/>
          </w:tcPr>
          <w:p w:rsidR="00593738" w:rsidRPr="0074634C" w:rsidP="004B41A3" w14:paraId="6CC9398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Zip Code</w:t>
            </w:r>
          </w:p>
        </w:tc>
        <w:tc>
          <w:tcPr>
            <w:tcW w:w="1488" w:type="dxa"/>
            <w:shd w:val="clear" w:color="auto" w:fill="D9D9D9" w:themeFill="background1" w:themeFillShade="D9"/>
          </w:tcPr>
          <w:p w:rsidR="00593738" w:rsidRPr="0074634C" w:rsidP="004B41A3" w14:paraId="7EB20F3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Type of School (e.g., middle school)</w:t>
            </w:r>
          </w:p>
        </w:tc>
        <w:tc>
          <w:tcPr>
            <w:tcW w:w="1488" w:type="dxa"/>
            <w:shd w:val="clear" w:color="auto" w:fill="D9D9D9" w:themeFill="background1" w:themeFillShade="D9"/>
          </w:tcPr>
          <w:p w:rsidR="00593738" w:rsidRPr="0074634C" w:rsidP="004B41A3" w14:paraId="0FFEC35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Grade Levels Served</w:t>
            </w:r>
          </w:p>
        </w:tc>
        <w:tc>
          <w:tcPr>
            <w:tcW w:w="1488" w:type="dxa"/>
            <w:shd w:val="clear" w:color="auto" w:fill="D9D9D9" w:themeFill="background1" w:themeFillShade="D9"/>
          </w:tcPr>
          <w:p w:rsidR="00593738" w:rsidRPr="0074634C" w:rsidP="004B41A3" w14:paraId="3B97CA86"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NCES ID #</w:t>
            </w:r>
          </w:p>
        </w:tc>
      </w:tr>
      <w:tr w14:paraId="2D978427" w14:textId="77777777" w:rsidTr="004B41A3">
        <w:tblPrEx>
          <w:tblW w:w="0" w:type="auto"/>
          <w:tblLook w:val="04A0"/>
        </w:tblPrEx>
        <w:tc>
          <w:tcPr>
            <w:tcW w:w="1488" w:type="dxa"/>
          </w:tcPr>
          <w:p w:rsidR="00593738" w:rsidP="004B41A3" w14:paraId="6ABAA47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1544C69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0A82983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4F176E1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50E86ECE"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7FEFC2F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C17F17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2304541" w14:textId="77777777" w:rsidTr="004B41A3">
        <w:tblPrEx>
          <w:tblW w:w="0" w:type="auto"/>
          <w:tblLook w:val="04A0"/>
        </w:tblPrEx>
        <w:tc>
          <w:tcPr>
            <w:tcW w:w="1488" w:type="dxa"/>
          </w:tcPr>
          <w:p w:rsidR="00593738" w:rsidP="004B41A3" w14:paraId="28B593CD"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58F3EBD3"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0AADB0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55A0E85E"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18FF35A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11BA9A9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3EC978E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245CF7D2" w14:textId="77777777" w:rsidTr="004B41A3">
        <w:tblPrEx>
          <w:tblW w:w="0" w:type="auto"/>
          <w:tblLook w:val="04A0"/>
        </w:tblPrEx>
        <w:tc>
          <w:tcPr>
            <w:tcW w:w="1488" w:type="dxa"/>
          </w:tcPr>
          <w:p w:rsidR="00593738" w:rsidP="004B41A3" w14:paraId="20DDBAD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75547C2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452ACB2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15C0E7B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4855E8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B88F44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400F41D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593738" w:rsidP="00593738" w14:paraId="1D9C07A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593738" w:rsidP="00593738" w14:paraId="05DEA61B" w14:textId="77777777">
      <w:pPr>
        <w:rPr>
          <w:b/>
          <w:bCs/>
        </w:rPr>
      </w:pPr>
      <w:r>
        <w:rPr>
          <w:b/>
          <w:bCs/>
        </w:rPr>
        <w:t>Public Housing Projects Served</w:t>
      </w:r>
    </w:p>
    <w:p w:rsidR="00593738" w:rsidP="00593738" w14:paraId="499706C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Cs/>
        </w:rPr>
      </w:pPr>
    </w:p>
    <w:p w:rsidR="00593738" w:rsidP="00593738" w14:paraId="41EB6671" w14:textId="1218DDC6">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23</w:t>
      </w:r>
      <w:r>
        <w:t>.  If your project is serving a public housing authority, please provide the name(s) of the public housing project(s).  Indicate grade levels separated by commas (</w:t>
      </w:r>
      <w:r w:rsidRPr="0072008B">
        <w:rPr>
          <w:iCs/>
        </w:rPr>
        <w:t>e.g</w:t>
      </w:r>
      <w:r>
        <w:rPr>
          <w:i/>
          <w:iCs/>
        </w:rPr>
        <w:t>.</w:t>
      </w:r>
      <w:r>
        <w:t>, 6, 7, and 8).</w:t>
      </w:r>
    </w:p>
    <w:p w:rsidR="00593738" w:rsidP="00593738" w14:paraId="7EC5E3B3"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10152" w:type="dxa"/>
        <w:jc w:val="center"/>
        <w:tblCellMar>
          <w:left w:w="10" w:type="dxa"/>
          <w:right w:w="10" w:type="dxa"/>
        </w:tblCellMar>
        <w:tblLook w:val="04A0"/>
      </w:tblPr>
      <w:tblGrid>
        <w:gridCol w:w="2556"/>
        <w:gridCol w:w="2070"/>
        <w:gridCol w:w="2520"/>
        <w:gridCol w:w="1710"/>
        <w:gridCol w:w="1296"/>
      </w:tblGrid>
      <w:tr w14:paraId="5DAF764A" w14:textId="77777777" w:rsidTr="004B41A3">
        <w:tblPrEx>
          <w:tblW w:w="10152" w:type="dxa"/>
          <w:jc w:val="center"/>
          <w:tblCellMar>
            <w:left w:w="10" w:type="dxa"/>
            <w:right w:w="10" w:type="dxa"/>
          </w:tblCellMar>
          <w:tblLook w:val="04A0"/>
        </w:tblPrEx>
        <w:trPr>
          <w:trHeight w:val="1030"/>
          <w:jc w:val="center"/>
        </w:trPr>
        <w:tc>
          <w:tcPr>
            <w:tcW w:w="255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593738" w:rsidRPr="0072008B" w:rsidP="004B41A3" w14:paraId="08BD44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42" w:right="-48"/>
              <w:jc w:val="center"/>
              <w:rPr>
                <w:b/>
                <w:bCs/>
              </w:rPr>
            </w:pPr>
            <w:r w:rsidRPr="0072008B">
              <w:rPr>
                <w:b/>
                <w:bCs/>
              </w:rPr>
              <w:t>Name of Public Housing Project</w:t>
            </w:r>
          </w:p>
        </w:tc>
        <w:tc>
          <w:tcPr>
            <w:tcW w:w="20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593738" w:rsidRPr="0072008B" w:rsidP="00C0295A" w14:paraId="5FF55544"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 xml:space="preserve">Grade Levels Served </w:t>
            </w:r>
          </w:p>
        </w:tc>
        <w:tc>
          <w:tcPr>
            <w:tcW w:w="25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593738" w:rsidRPr="0072008B" w:rsidP="00C0295A" w14:paraId="61D50098"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City</w:t>
            </w:r>
          </w:p>
        </w:tc>
        <w:tc>
          <w:tcPr>
            <w:tcW w:w="17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593738" w:rsidRPr="0072008B" w:rsidP="00C0295A" w14:paraId="4384C0D4"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State</w:t>
            </w:r>
          </w:p>
        </w:tc>
        <w:tc>
          <w:tcPr>
            <w:tcW w:w="129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593738" w:rsidRPr="0072008B" w:rsidP="00C0295A" w14:paraId="56E65749"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Zip Code</w:t>
            </w:r>
          </w:p>
        </w:tc>
      </w:tr>
      <w:tr w14:paraId="756F3102" w14:textId="77777777" w:rsidTr="004B41A3">
        <w:tblPrEx>
          <w:tblW w:w="10152" w:type="dxa"/>
          <w:jc w:val="center"/>
          <w:tblCellMar>
            <w:left w:w="10" w:type="dxa"/>
            <w:right w:w="10" w:type="dxa"/>
          </w:tblCellMar>
          <w:tblLook w:val="04A0"/>
        </w:tblPrEx>
        <w:trPr>
          <w:jc w:val="center"/>
        </w:trPr>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2F59EE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282D89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75FCE4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01CC34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11FB6C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r>
      <w:tr w14:paraId="21C3FC23" w14:textId="77777777" w:rsidTr="004B41A3">
        <w:tblPrEx>
          <w:tblW w:w="10152" w:type="dxa"/>
          <w:jc w:val="center"/>
          <w:tblCellMar>
            <w:left w:w="10" w:type="dxa"/>
            <w:right w:w="10" w:type="dxa"/>
          </w:tblCellMar>
          <w:tblLook w:val="04A0"/>
        </w:tblPrEx>
        <w:trPr>
          <w:jc w:val="center"/>
        </w:trPr>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45B80B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409CCA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5A0789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6E3609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2A267E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r>
      <w:tr w14:paraId="6588D0BB" w14:textId="77777777" w:rsidTr="004B41A3">
        <w:tblPrEx>
          <w:tblW w:w="10152" w:type="dxa"/>
          <w:jc w:val="center"/>
          <w:tblCellMar>
            <w:left w:w="10" w:type="dxa"/>
            <w:right w:w="10" w:type="dxa"/>
          </w:tblCellMar>
          <w:tblLook w:val="04A0"/>
        </w:tblPrEx>
        <w:trPr>
          <w:jc w:val="center"/>
        </w:trPr>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76AC98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5662E2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2A87FE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3E29D1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655AC0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r>
    </w:tbl>
    <w:p w:rsidR="00593738" w:rsidP="00593738" w14:paraId="4CBC789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93738" w:rsidP="00905BB7" w14:paraId="764A49B9" w14:textId="77777777">
      <w:pPr>
        <w:ind w:left="360"/>
        <w:rPr>
          <w:bCs/>
        </w:rPr>
      </w:pPr>
    </w:p>
    <w:p w:rsidR="006C6355" w:rsidP="00905BB7" w14:paraId="1E9E4AD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A1631F" w:rsidRPr="00710107" w:rsidP="00710107" w14:paraId="39A91A6E"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jc w:val="center"/>
        <w:rPr>
          <w:b/>
          <w:spacing w:val="-1"/>
        </w:rPr>
      </w:pPr>
      <w:r>
        <w:br w:type="page"/>
      </w:r>
      <w:r w:rsidRPr="00710107">
        <w:rPr>
          <w:b/>
        </w:rPr>
        <w:t>SECTION</w:t>
      </w:r>
      <w:r w:rsidRPr="00710107">
        <w:rPr>
          <w:b/>
          <w:spacing w:val="-1"/>
        </w:rPr>
        <w:t xml:space="preserve"> </w:t>
      </w:r>
      <w:r w:rsidRPr="00710107">
        <w:rPr>
          <w:b/>
        </w:rPr>
        <w:t>V:</w:t>
      </w:r>
      <w:r w:rsidRPr="00710107">
        <w:rPr>
          <w:b/>
          <w:spacing w:val="69"/>
        </w:rPr>
        <w:t xml:space="preserve"> </w:t>
      </w:r>
      <w:r w:rsidRPr="00710107">
        <w:rPr>
          <w:b/>
        </w:rPr>
        <w:t>OBJECTIVES AND SERVICES</w:t>
      </w:r>
    </w:p>
    <w:p w:rsidR="000C3CBF" w:rsidP="00A1631F" w14:paraId="2767CB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C3CBF" w:rsidRPr="00E16676" w:rsidP="00A1631F" w14:paraId="53E46F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r w:rsidRPr="00E16676">
        <w:rPr>
          <w:b/>
        </w:rPr>
        <w:t>Objectives</w:t>
      </w:r>
    </w:p>
    <w:p w:rsidR="000C3CBF" w:rsidP="00A1631F" w14:paraId="7D998F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A1631F" w:rsidRPr="00A1631F" w:rsidP="001B1C79" w14:paraId="0714C354" w14:textId="5F00A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24</w:t>
      </w:r>
      <w:r w:rsidR="00217895">
        <w:t>.</w:t>
      </w:r>
      <w:r w:rsidR="00D75FBA">
        <w:t xml:space="preserve"> </w:t>
      </w:r>
      <w:r w:rsidR="004917E8">
        <w:t xml:space="preserve"> </w:t>
      </w:r>
      <w:r w:rsidRPr="00A1631F">
        <w:t xml:space="preserve">Please </w:t>
      </w:r>
      <w:r w:rsidR="00482F0B">
        <w:t>complete the</w:t>
      </w:r>
      <w:r>
        <w:t xml:space="preserve"> table below</w:t>
      </w:r>
      <w:r w:rsidRPr="00A1631F">
        <w:t>:  a) l</w:t>
      </w:r>
      <w:r w:rsidRPr="00A1631F">
        <w:rPr>
          <w:bCs/>
        </w:rPr>
        <w:t>ist approved objectives from your grant application</w:t>
      </w:r>
      <w:r>
        <w:rPr>
          <w:bCs/>
        </w:rPr>
        <w:t xml:space="preserve"> and/</w:t>
      </w:r>
      <w:r w:rsidRPr="00A1631F">
        <w:rPr>
          <w:bCs/>
        </w:rPr>
        <w:t>or approved modified objectives</w:t>
      </w:r>
      <w:r>
        <w:rPr>
          <w:bCs/>
        </w:rPr>
        <w:t xml:space="preserve"> and provide </w:t>
      </w:r>
      <w:r w:rsidRPr="00A1631F">
        <w:rPr>
          <w:bCs/>
        </w:rPr>
        <w:t>baseline data</w:t>
      </w:r>
      <w:r>
        <w:rPr>
          <w:bCs/>
        </w:rPr>
        <w:t xml:space="preserve"> where applicable; b) l</w:t>
      </w:r>
      <w:r w:rsidRPr="00A1631F">
        <w:rPr>
          <w:bCs/>
        </w:rPr>
        <w:t>ist the activities</w:t>
      </w:r>
      <w:r>
        <w:rPr>
          <w:bCs/>
        </w:rPr>
        <w:t>,</w:t>
      </w:r>
      <w:r w:rsidRPr="00A1631F">
        <w:rPr>
          <w:bCs/>
        </w:rPr>
        <w:t xml:space="preserve"> </w:t>
      </w:r>
      <w:r w:rsidRPr="00A1631F">
        <w:t xml:space="preserve">outreach, and support services </w:t>
      </w:r>
      <w:r>
        <w:t>that were conducted to accomplish objectives</w:t>
      </w:r>
      <w:r w:rsidR="00A805FA">
        <w:t xml:space="preserve">; </w:t>
      </w:r>
      <w:r>
        <w:t xml:space="preserve">c) indicate if objectives have been met </w:t>
      </w:r>
      <w:r w:rsidRPr="00A1631F">
        <w:rPr>
          <w:bCs/>
        </w:rPr>
        <w:t>(</w:t>
      </w:r>
      <w:r>
        <w:rPr>
          <w:bCs/>
        </w:rPr>
        <w:t>e.g., y</w:t>
      </w:r>
      <w:r w:rsidRPr="00A1631F">
        <w:rPr>
          <w:bCs/>
        </w:rPr>
        <w:t>es/</w:t>
      </w:r>
      <w:r>
        <w:rPr>
          <w:bCs/>
        </w:rPr>
        <w:t>n</w:t>
      </w:r>
      <w:r w:rsidRPr="00A1631F">
        <w:rPr>
          <w:bCs/>
        </w:rPr>
        <w:t>o/</w:t>
      </w:r>
      <w:r>
        <w:rPr>
          <w:bCs/>
        </w:rPr>
        <w:t>p</w:t>
      </w:r>
      <w:r w:rsidRPr="00A1631F">
        <w:rPr>
          <w:bCs/>
        </w:rPr>
        <w:t>artially)</w:t>
      </w:r>
      <w:r>
        <w:rPr>
          <w:bCs/>
        </w:rPr>
        <w:t xml:space="preserve">; and d) </w:t>
      </w:r>
      <w:r w:rsidRPr="00A1631F">
        <w:rPr>
          <w:bCs/>
        </w:rPr>
        <w:t xml:space="preserve">describe </w:t>
      </w:r>
      <w:r>
        <w:rPr>
          <w:bCs/>
        </w:rPr>
        <w:t xml:space="preserve">your </w:t>
      </w:r>
      <w:r w:rsidRPr="00A1631F">
        <w:rPr>
          <w:bCs/>
        </w:rPr>
        <w:t xml:space="preserve">progress in achieving objectives </w:t>
      </w:r>
      <w:r w:rsidRPr="00A1631F">
        <w:rPr>
          <w:bCs/>
          <w:u w:val="single"/>
        </w:rPr>
        <w:t>or</w:t>
      </w:r>
      <w:r w:rsidRPr="00A1631F">
        <w:rPr>
          <w:bCs/>
        </w:rPr>
        <w:t xml:space="preserve"> </w:t>
      </w:r>
      <w:r>
        <w:rPr>
          <w:bCs/>
        </w:rPr>
        <w:t xml:space="preserve">the </w:t>
      </w:r>
      <w:r w:rsidRPr="00A1631F">
        <w:rPr>
          <w:bCs/>
        </w:rPr>
        <w:t>required action</w:t>
      </w:r>
      <w:r>
        <w:rPr>
          <w:bCs/>
        </w:rPr>
        <w:t>(s) necessary</w:t>
      </w:r>
      <w:r w:rsidRPr="00A1631F">
        <w:rPr>
          <w:bCs/>
        </w:rPr>
        <w:t xml:space="preserve"> to improve results.</w:t>
      </w:r>
      <w:r>
        <w:t xml:space="preserve">  </w:t>
      </w:r>
    </w:p>
    <w:p w:rsidR="00A1631F" w:rsidP="00A1631F" w14:paraId="4296150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bl>
      <w:tblPr>
        <w:tblW w:w="10908" w:type="dxa"/>
        <w:tblCellMar>
          <w:left w:w="10" w:type="dxa"/>
          <w:right w:w="10" w:type="dxa"/>
        </w:tblCellMar>
        <w:tblLook w:val="04A0"/>
      </w:tblPr>
      <w:tblGrid>
        <w:gridCol w:w="3798"/>
        <w:gridCol w:w="3600"/>
        <w:gridCol w:w="1080"/>
        <w:gridCol w:w="2430"/>
      </w:tblGrid>
      <w:tr w14:paraId="040B0E11" w14:textId="77777777" w:rsidTr="0072008B">
        <w:tblPrEx>
          <w:tblW w:w="10908" w:type="dxa"/>
          <w:tblCellMar>
            <w:left w:w="10" w:type="dxa"/>
            <w:right w:w="10" w:type="dxa"/>
          </w:tblCellMar>
          <w:tblLook w:val="04A0"/>
        </w:tblPrEx>
        <w:trPr>
          <w:trHeight w:val="553"/>
          <w:tblHeader/>
        </w:trPr>
        <w:tc>
          <w:tcPr>
            <w:tcW w:w="379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A1631F" w:rsidRPr="0072008B" w:rsidP="008C0C01" w14:paraId="12B096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r w:rsidRPr="0072008B">
              <w:rPr>
                <w:b/>
                <w:bCs/>
              </w:rPr>
              <w:t>(A)</w:t>
            </w:r>
          </w:p>
          <w:p w:rsidR="00A1631F" w:rsidRPr="0072008B" w:rsidP="0072008B" w14:paraId="1B8FCBCD" w14:textId="77777777">
            <w:pPr>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90"/>
              <w:jc w:val="center"/>
              <w:rPr>
                <w:b/>
                <w:bCs/>
              </w:rPr>
            </w:pPr>
            <w:r w:rsidRPr="0072008B">
              <w:rPr>
                <w:b/>
                <w:bCs/>
              </w:rPr>
              <w:t>Objectives:</w:t>
            </w:r>
          </w:p>
        </w:tc>
        <w:tc>
          <w:tcPr>
            <w:tcW w:w="36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A1631F" w:rsidRPr="0072008B" w:rsidP="008C0C01" w14:paraId="768A30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r w:rsidRPr="0072008B">
              <w:rPr>
                <w:b/>
                <w:bCs/>
              </w:rPr>
              <w:t>(B)</w:t>
            </w:r>
          </w:p>
          <w:p w:rsidR="00A1631F" w:rsidRPr="0072008B" w:rsidP="0072008B" w14:paraId="2E64D5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8" w:right="-108"/>
              <w:jc w:val="center"/>
              <w:rPr>
                <w:b/>
                <w:bCs/>
              </w:rPr>
            </w:pPr>
            <w:r w:rsidRPr="0072008B">
              <w:rPr>
                <w:b/>
                <w:bCs/>
              </w:rPr>
              <w:t>Activities, Outreach and Support Services:</w:t>
            </w:r>
          </w:p>
          <w:p w:rsidR="00A1631F" w:rsidRPr="0072008B" w:rsidP="008C0C01" w14:paraId="6D4D37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p>
        </w:tc>
        <w:tc>
          <w:tcPr>
            <w:tcW w:w="1080" w:type="dxa"/>
            <w:tcBorders>
              <w:top w:val="single" w:sz="4" w:space="0" w:color="000000"/>
              <w:left w:val="single" w:sz="4" w:space="0" w:color="000000"/>
              <w:bottom w:val="single" w:sz="4" w:space="0" w:color="000000"/>
              <w:right w:val="single" w:sz="4" w:space="0" w:color="000000"/>
            </w:tcBorders>
            <w:shd w:val="clear" w:color="auto" w:fill="CCCCCC"/>
            <w:hideMark/>
          </w:tcPr>
          <w:p w:rsidR="00A1631F" w:rsidRPr="0072008B" w:rsidP="008C0C01" w14:paraId="464B68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10"/>
              <w:jc w:val="center"/>
              <w:rPr>
                <w:b/>
                <w:bCs/>
              </w:rPr>
            </w:pPr>
            <w:r w:rsidRPr="0072008B">
              <w:rPr>
                <w:b/>
                <w:bCs/>
              </w:rPr>
              <w:t>(C)</w:t>
            </w:r>
          </w:p>
          <w:p w:rsidR="00A1631F" w:rsidRPr="0072008B" w:rsidP="008C0C01" w14:paraId="55E99A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10"/>
              <w:jc w:val="center"/>
              <w:rPr>
                <w:b/>
                <w:bCs/>
              </w:rPr>
            </w:pPr>
            <w:r w:rsidRPr="0072008B">
              <w:rPr>
                <w:b/>
                <w:bCs/>
              </w:rPr>
              <w:t>Results:</w:t>
            </w:r>
          </w:p>
          <w:p w:rsidR="00A1631F" w:rsidRPr="0072008B" w:rsidP="008C0C01" w14:paraId="7DDC44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p>
        </w:tc>
        <w:tc>
          <w:tcPr>
            <w:tcW w:w="24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A1631F" w:rsidRPr="0072008B" w:rsidP="0072008B" w14:paraId="063B1FCA" w14:textId="77777777">
            <w:pPr>
              <w:tabs>
                <w:tab w:val="left" w:pos="720"/>
                <w:tab w:val="left" w:pos="1440"/>
                <w:tab w:val="left" w:pos="232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8" w:right="-108"/>
              <w:jc w:val="center"/>
              <w:rPr>
                <w:b/>
                <w:bCs/>
              </w:rPr>
            </w:pPr>
            <w:r w:rsidRPr="0072008B">
              <w:rPr>
                <w:b/>
                <w:bCs/>
              </w:rPr>
              <w:t>(D)</w:t>
            </w:r>
          </w:p>
          <w:p w:rsidR="00A1631F" w:rsidRPr="0072008B" w:rsidP="0072008B" w14:paraId="253F2F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8" w:right="-108"/>
              <w:jc w:val="center"/>
              <w:rPr>
                <w:b/>
                <w:bCs/>
              </w:rPr>
            </w:pPr>
            <w:r w:rsidRPr="0072008B">
              <w:rPr>
                <w:b/>
                <w:bCs/>
              </w:rPr>
              <w:t>Progress/Required Action:</w:t>
            </w:r>
          </w:p>
        </w:tc>
      </w:tr>
      <w:tr w14:paraId="42D6A1B1" w14:textId="77777777" w:rsidTr="00A1631F">
        <w:tblPrEx>
          <w:tblW w:w="10908" w:type="dxa"/>
          <w:tblCellMar>
            <w:left w:w="10" w:type="dxa"/>
            <w:right w:w="10" w:type="dxa"/>
          </w:tblCellMar>
          <w:tblLook w:val="04A0"/>
        </w:tblPrEx>
        <w:trPr>
          <w:trHeight w:val="2308"/>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31F" w:rsidRPr="00142F89" w:rsidP="00506FE5" w14:paraId="37274E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Example: 1. Enrollment in 7</w:t>
            </w:r>
            <w:r w:rsidRPr="00142F89">
              <w:rPr>
                <w:color w:val="808080"/>
                <w:sz w:val="20"/>
                <w:vertAlign w:val="superscript"/>
              </w:rPr>
              <w:t>th</w:t>
            </w:r>
            <w:r w:rsidRPr="00142F89">
              <w:rPr>
                <w:color w:val="808080"/>
                <w:sz w:val="20"/>
              </w:rPr>
              <w:t xml:space="preserve"> grade pre-algebra, 8</w:t>
            </w:r>
            <w:r w:rsidRPr="00142F89">
              <w:rPr>
                <w:color w:val="808080"/>
                <w:sz w:val="20"/>
                <w:vertAlign w:val="superscript"/>
              </w:rPr>
              <w:t>th</w:t>
            </w:r>
            <w:r w:rsidRPr="00142F89">
              <w:rPr>
                <w:color w:val="808080"/>
                <w:sz w:val="20"/>
              </w:rPr>
              <w:t xml:space="preserve"> grade algebra, and 8</w:t>
            </w:r>
            <w:r w:rsidRPr="00142F89">
              <w:rPr>
                <w:color w:val="808080"/>
                <w:sz w:val="20"/>
                <w:vertAlign w:val="superscript"/>
              </w:rPr>
              <w:t>th</w:t>
            </w:r>
            <w:r w:rsidRPr="00142F89">
              <w:rPr>
                <w:color w:val="808080"/>
                <w:sz w:val="20"/>
              </w:rPr>
              <w:t xml:space="preserve"> grade advanced science classes will increase by 5% by next year.</w:t>
            </w:r>
          </w:p>
          <w:p w:rsidR="00A1631F" w:rsidRPr="00142F89" w:rsidP="00506FE5" w14:paraId="7A0545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Baseline:</w:t>
            </w:r>
            <w:r>
              <w:rPr>
                <w:color w:val="808080"/>
                <w:sz w:val="20"/>
              </w:rPr>
              <w:t xml:space="preserve">  </w:t>
            </w:r>
            <w:r w:rsidRPr="00142F89">
              <w:rPr>
                <w:color w:val="808080"/>
                <w:sz w:val="20"/>
              </w:rPr>
              <w:t>Pre-algebra 7</w:t>
            </w:r>
            <w:r w:rsidRPr="00142F89">
              <w:rPr>
                <w:color w:val="808080"/>
                <w:sz w:val="20"/>
                <w:vertAlign w:val="superscript"/>
              </w:rPr>
              <w:t>th</w:t>
            </w:r>
            <w:r w:rsidRPr="00142F89">
              <w:rPr>
                <w:color w:val="808080"/>
                <w:sz w:val="20"/>
              </w:rPr>
              <w:t xml:space="preserve"> grade -- 10%</w:t>
            </w:r>
          </w:p>
          <w:p w:rsidR="00A1631F" w:rsidRPr="00142F89" w:rsidP="00506FE5" w14:paraId="373E0A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Algebra 8</w:t>
            </w:r>
            <w:r w:rsidRPr="00142F89">
              <w:rPr>
                <w:color w:val="808080"/>
                <w:sz w:val="20"/>
                <w:vertAlign w:val="superscript"/>
              </w:rPr>
              <w:t>th</w:t>
            </w:r>
            <w:r w:rsidRPr="00142F89">
              <w:rPr>
                <w:color w:val="808080"/>
                <w:sz w:val="20"/>
              </w:rPr>
              <w:t xml:space="preserve"> grade -- 5%</w:t>
            </w:r>
          </w:p>
          <w:p w:rsidR="00A1631F" w:rsidRPr="00142F89" w:rsidP="00A1631F" w14:paraId="62148D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Adv. Sci.  8</w:t>
            </w:r>
            <w:r w:rsidRPr="00142F89">
              <w:rPr>
                <w:color w:val="808080"/>
                <w:sz w:val="20"/>
                <w:vertAlign w:val="superscript"/>
              </w:rPr>
              <w:t>th</w:t>
            </w:r>
            <w:r w:rsidRPr="00142F89">
              <w:rPr>
                <w:color w:val="808080"/>
                <w:sz w:val="20"/>
              </w:rPr>
              <w:t xml:space="preserve"> grade -- 20%</w:t>
            </w:r>
            <w:r>
              <w:rPr>
                <w:color w:val="999999"/>
                <w:sz w:val="20"/>
              </w:rPr>
              <w:t xml:space="preserve">     </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31F" w:rsidRPr="00142F89" w:rsidP="00506FE5" w14:paraId="497CE6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r w:rsidRPr="00142F89">
              <w:rPr>
                <w:color w:val="808080"/>
                <w:sz w:val="20"/>
              </w:rPr>
              <w:t>Example:  Instructional support services, staff development to improve instruction, and articulation with elementary schools</w:t>
            </w: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57B543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31F" w:rsidP="00A1631F" w14:paraId="5FDC57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sidRPr="00142F89">
              <w:rPr>
                <w:color w:val="808080"/>
                <w:sz w:val="20"/>
              </w:rPr>
              <w:t>Example</w:t>
            </w:r>
            <w:r>
              <w:rPr>
                <w:color w:val="808080"/>
                <w:sz w:val="20"/>
              </w:rPr>
              <w:t>s:</w:t>
            </w:r>
            <w:r w:rsidRPr="00142F89">
              <w:rPr>
                <w:color w:val="808080"/>
                <w:sz w:val="20"/>
              </w:rPr>
              <w:t xml:space="preserve">  </w:t>
            </w:r>
          </w:p>
          <w:p w:rsidR="00A1631F" w:rsidRPr="00142F89" w:rsidP="00A1631F" w14:paraId="23176F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A1631F">
              <w:rPr>
                <w:color w:val="808080"/>
                <w:sz w:val="20"/>
                <w:u w:val="single"/>
              </w:rPr>
              <w:t>Progress</w:t>
            </w:r>
            <w:r>
              <w:rPr>
                <w:color w:val="808080"/>
                <w:sz w:val="20"/>
              </w:rPr>
              <w:t xml:space="preserve">. </w:t>
            </w:r>
            <w:r w:rsidRPr="00142F89">
              <w:rPr>
                <w:color w:val="808080"/>
                <w:sz w:val="20"/>
              </w:rPr>
              <w:t>Enrollment changes from 2008/09 to 2009/10:  1) 7</w:t>
            </w:r>
            <w:r w:rsidRPr="00142F89">
              <w:rPr>
                <w:color w:val="808080"/>
                <w:sz w:val="20"/>
                <w:vertAlign w:val="superscript"/>
              </w:rPr>
              <w:t>th</w:t>
            </w:r>
            <w:r w:rsidRPr="00142F89">
              <w:rPr>
                <w:color w:val="808080"/>
                <w:sz w:val="20"/>
              </w:rPr>
              <w:t xml:space="preserve"> grade pre-algebra: +65% </w:t>
            </w:r>
          </w:p>
          <w:p w:rsidR="00A1631F" w:rsidP="00A1631F" w14:paraId="551F37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r w:rsidRPr="00A1631F">
              <w:rPr>
                <w:color w:val="808080"/>
                <w:sz w:val="20"/>
                <w:u w:val="single"/>
              </w:rPr>
              <w:t>Required Action</w:t>
            </w:r>
            <w:r>
              <w:rPr>
                <w:color w:val="808080"/>
                <w:sz w:val="20"/>
              </w:rPr>
              <w:t>.</w:t>
            </w:r>
          </w:p>
          <w:p w:rsidR="00A1631F" w:rsidRPr="00142F89" w:rsidP="00A1631F" w14:paraId="29B293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r w:rsidRPr="00142F89">
              <w:rPr>
                <w:color w:val="808080"/>
                <w:sz w:val="20"/>
              </w:rPr>
              <w:t>Add science component to after school tutoring program.</w:t>
            </w:r>
          </w:p>
        </w:tc>
      </w:tr>
      <w:tr w14:paraId="17884068"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3F05D6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5DF34B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59B3E0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64B53A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24255A4F"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611B8E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792852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1AE7EE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4EB8D7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0C5DF51E"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48064F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35307A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1FCA64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3280A59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7C86B334"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0B9130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5BF121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4C8FF9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4A74C3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25066250"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5695C7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4B22C6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1014D8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0AC0E4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685DABAF"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00F661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07003A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2ED0B3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1795C9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58616A10"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A1631F" w:rsidP="00A1631F" w14:paraId="6C9040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7508B5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6A31EC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184CE1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78C23F4D"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P="00506FE5" w14:paraId="2C2EBB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17D0C0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3E7451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0F638A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bl>
    <w:p w:rsidR="00873884" w:rsidP="00873884" w14:paraId="4F0366A8" w14:textId="77777777">
      <w:pPr>
        <w:widowControl/>
        <w:autoSpaceDE/>
        <w:autoSpaceDN/>
        <w:adjustRightInd/>
        <w:ind w:firstLine="240"/>
        <w:rPr>
          <w:rFonts w:ascii="Arial" w:hAnsi="Arial" w:cs="Arial"/>
          <w:sz w:val="22"/>
          <w:szCs w:val="22"/>
        </w:rPr>
      </w:pPr>
    </w:p>
    <w:p w:rsidR="001F3BBC" w14:paraId="50F96C34" w14:textId="77777777">
      <w:pPr>
        <w:widowControl/>
        <w:autoSpaceDE/>
        <w:autoSpaceDN/>
        <w:adjustRightInd/>
        <w:rPr>
          <w:b/>
        </w:rPr>
      </w:pPr>
      <w:r>
        <w:rPr>
          <w:b/>
        </w:rPr>
        <w:br w:type="page"/>
      </w:r>
    </w:p>
    <w:p w:rsidR="00294DC4" w:rsidRPr="00E16676" w:rsidP="00A1631F" w14:paraId="50861445" w14:textId="7915B62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b/>
        </w:rPr>
      </w:pPr>
      <w:r w:rsidRPr="00E16676">
        <w:rPr>
          <w:b/>
        </w:rPr>
        <w:t>Activities</w:t>
      </w:r>
      <w:r w:rsidRPr="00E16676" w:rsidR="000C3CBF">
        <w:rPr>
          <w:b/>
        </w:rPr>
        <w:t>/Services</w:t>
      </w:r>
    </w:p>
    <w:p w:rsidR="00294DC4" w:rsidP="00A1631F" w14:paraId="42C481B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294DC4" w:rsidP="001B1C79" w14:paraId="07B143D8" w14:textId="361E7CE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Cs/>
        </w:rPr>
      </w:pPr>
      <w:r>
        <w:rPr>
          <w:bCs/>
        </w:rPr>
        <w:t>25</w:t>
      </w:r>
      <w:r>
        <w:rPr>
          <w:bCs/>
        </w:rPr>
        <w:t xml:space="preserve">. </w:t>
      </w:r>
      <w:r w:rsidR="004917E8">
        <w:rPr>
          <w:bCs/>
        </w:rPr>
        <w:t xml:space="preserve"> </w:t>
      </w:r>
      <w:r>
        <w:t>What is the total, unduplicated number of students that actively participated in one or more GEAR UP activities during the reporting period? ________</w:t>
      </w:r>
    </w:p>
    <w:p w:rsidR="00294DC4" w:rsidP="001B1C79" w14:paraId="36845A56"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
          <w:bCs/>
        </w:rPr>
      </w:pPr>
    </w:p>
    <w:p w:rsidR="00294DC4" w:rsidP="001B1C79" w14:paraId="0E8A56CF" w14:textId="4AAA89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Cs/>
        </w:rPr>
      </w:pPr>
      <w:r>
        <w:rPr>
          <w:bCs/>
        </w:rPr>
        <w:t>26</w:t>
      </w:r>
      <w:r>
        <w:rPr>
          <w:bCs/>
        </w:rPr>
        <w:t xml:space="preserve">. </w:t>
      </w:r>
      <w:r w:rsidR="004917E8">
        <w:rPr>
          <w:bCs/>
        </w:rPr>
        <w:t xml:space="preserve"> </w:t>
      </w:r>
      <w:r>
        <w:rPr>
          <w:bCs/>
        </w:rPr>
        <w:t>What is the total, unduplicated number of educators that actively participated in one or more GEAR UP activities during the reporting period?</w:t>
      </w:r>
      <w:r w:rsidR="00AB2DBF">
        <w:rPr>
          <w:bCs/>
        </w:rPr>
        <w:t xml:space="preserve"> This can include either activities occurring alongside students and those apart, such as professional development.  </w:t>
      </w:r>
      <w:r>
        <w:rPr>
          <w:bCs/>
        </w:rPr>
        <w:t xml:space="preserve"> ________</w:t>
      </w:r>
    </w:p>
    <w:p w:rsidR="00294DC4" w:rsidP="00294DC4" w14:paraId="6C30F4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Cs/>
        </w:rPr>
      </w:pPr>
    </w:p>
    <w:p w:rsidR="00294DC4" w:rsidP="001B1C79" w14:paraId="2D1540CA" w14:textId="0B793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rPr>
          <w:bCs/>
        </w:rPr>
        <w:t>27</w:t>
      </w:r>
      <w:r>
        <w:rPr>
          <w:bCs/>
        </w:rPr>
        <w:t xml:space="preserve">. </w:t>
      </w:r>
      <w:r w:rsidR="004917E8">
        <w:rPr>
          <w:bCs/>
        </w:rPr>
        <w:t xml:space="preserve"> </w:t>
      </w:r>
      <w:r>
        <w:t xml:space="preserve">What is </w:t>
      </w:r>
      <w:r w:rsidR="00E22E9F">
        <w:t xml:space="preserve">the </w:t>
      </w:r>
      <w:r>
        <w:t>total, unduplicated number of students with parents, guardians, or other family members that actively participated in one or more GEAR UP activities during the reporting period? ________</w:t>
      </w:r>
    </w:p>
    <w:p w:rsidR="00294DC4" w:rsidP="00EE48FD" w14:paraId="23634D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183455" w:rsidP="001B1C79" w14:paraId="339CBE29" w14:textId="43482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28</w:t>
      </w:r>
      <w:r>
        <w:t xml:space="preserve">. </w:t>
      </w:r>
      <w:r w:rsidR="004917E8">
        <w:t xml:space="preserve"> </w:t>
      </w:r>
      <w:r>
        <w:t xml:space="preserve">What is the total number of GEAR UP participants served during the reporting period by another federally funded program? </w:t>
      </w:r>
    </w:p>
    <w:p w:rsidR="00183455" w:rsidP="00183455" w14:paraId="1F37F3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Style w:val="TableGrid"/>
        <w:tblW w:w="0" w:type="auto"/>
        <w:tblLook w:val="04A0"/>
      </w:tblPr>
      <w:tblGrid>
        <w:gridCol w:w="4613"/>
        <w:gridCol w:w="1470"/>
      </w:tblGrid>
      <w:tr w14:paraId="7CF4C50A" w14:textId="77777777" w:rsidTr="00183455">
        <w:tblPrEx>
          <w:tblW w:w="0" w:type="auto"/>
          <w:tblLook w:val="04A0"/>
        </w:tblPrEx>
        <w:trPr>
          <w:trHeight w:val="291"/>
        </w:trPr>
        <w:tc>
          <w:tcPr>
            <w:tcW w:w="4613" w:type="dxa"/>
            <w:shd w:val="clear" w:color="auto" w:fill="BFBFBF" w:themeFill="background1" w:themeFillShade="BF"/>
          </w:tcPr>
          <w:p w:rsidR="00183455" w:rsidRPr="00020A7E" w:rsidP="005675B8" w14:paraId="408B0F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020A7E">
              <w:rPr>
                <w:b/>
              </w:rPr>
              <w:t>Federally Funded Program</w:t>
            </w:r>
          </w:p>
        </w:tc>
        <w:tc>
          <w:tcPr>
            <w:tcW w:w="1470" w:type="dxa"/>
            <w:shd w:val="clear" w:color="auto" w:fill="BFBFBF" w:themeFill="background1" w:themeFillShade="BF"/>
          </w:tcPr>
          <w:p w:rsidR="00183455" w:rsidRPr="00020A7E" w:rsidP="005675B8" w14:paraId="31DCC1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020A7E">
              <w:rPr>
                <w:b/>
              </w:rPr>
              <w:t>Number of GEAR UP Participants</w:t>
            </w:r>
          </w:p>
        </w:tc>
      </w:tr>
      <w:tr w14:paraId="6357FB42" w14:textId="77777777" w:rsidTr="00183455">
        <w:tblPrEx>
          <w:tblW w:w="0" w:type="auto"/>
          <w:tblLook w:val="04A0"/>
        </w:tblPrEx>
        <w:trPr>
          <w:trHeight w:val="278"/>
        </w:trPr>
        <w:tc>
          <w:tcPr>
            <w:tcW w:w="4613" w:type="dxa"/>
          </w:tcPr>
          <w:p w:rsidR="00183455" w:rsidP="00183455" w14:paraId="553800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Upward Bound (UB)</w:t>
            </w:r>
          </w:p>
        </w:tc>
        <w:tc>
          <w:tcPr>
            <w:tcW w:w="1470" w:type="dxa"/>
          </w:tcPr>
          <w:p w:rsidR="00183455" w:rsidP="00183455" w14:paraId="6066D0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33AFF72" w14:textId="77777777" w:rsidTr="00183455">
        <w:tblPrEx>
          <w:tblW w:w="0" w:type="auto"/>
          <w:tblLook w:val="04A0"/>
        </w:tblPrEx>
        <w:trPr>
          <w:trHeight w:val="291"/>
        </w:trPr>
        <w:tc>
          <w:tcPr>
            <w:tcW w:w="4613" w:type="dxa"/>
          </w:tcPr>
          <w:p w:rsidR="00183455" w:rsidP="00183455" w14:paraId="414EFC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Upward Bound Math-Science (UBMS)</w:t>
            </w:r>
          </w:p>
        </w:tc>
        <w:tc>
          <w:tcPr>
            <w:tcW w:w="1470" w:type="dxa"/>
          </w:tcPr>
          <w:p w:rsidR="00183455" w:rsidP="00183455" w14:paraId="0E3004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2AE8539" w14:textId="77777777" w:rsidTr="00183455">
        <w:tblPrEx>
          <w:tblW w:w="0" w:type="auto"/>
          <w:tblLook w:val="04A0"/>
        </w:tblPrEx>
        <w:trPr>
          <w:trHeight w:val="291"/>
        </w:trPr>
        <w:tc>
          <w:tcPr>
            <w:tcW w:w="4613" w:type="dxa"/>
          </w:tcPr>
          <w:p w:rsidR="00183455" w:rsidP="00183455" w14:paraId="6966AD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Veteran</w:t>
            </w:r>
            <w:r w:rsidR="00E6726F">
              <w:t>s</w:t>
            </w:r>
            <w:r>
              <w:t xml:space="preserve"> Upward Bound (VUB)</w:t>
            </w:r>
          </w:p>
        </w:tc>
        <w:tc>
          <w:tcPr>
            <w:tcW w:w="1470" w:type="dxa"/>
          </w:tcPr>
          <w:p w:rsidR="00183455" w:rsidP="00183455" w14:paraId="23190A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6E7F638" w14:textId="77777777" w:rsidTr="00183455">
        <w:tblPrEx>
          <w:tblW w:w="0" w:type="auto"/>
          <w:tblLook w:val="04A0"/>
        </w:tblPrEx>
        <w:trPr>
          <w:trHeight w:val="291"/>
        </w:trPr>
        <w:tc>
          <w:tcPr>
            <w:tcW w:w="4613" w:type="dxa"/>
          </w:tcPr>
          <w:p w:rsidR="00183455" w:rsidP="00183455" w14:paraId="4C3998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T</w:t>
            </w:r>
            <w:r w:rsidR="00626D0A">
              <w:t>alent Search (</w:t>
            </w:r>
            <w:r>
              <w:t>TS)</w:t>
            </w:r>
          </w:p>
        </w:tc>
        <w:tc>
          <w:tcPr>
            <w:tcW w:w="1470" w:type="dxa"/>
          </w:tcPr>
          <w:p w:rsidR="00183455" w:rsidP="00183455" w14:paraId="589B3F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06466FEB" w14:textId="77777777" w:rsidTr="00183455">
        <w:tblPrEx>
          <w:tblW w:w="0" w:type="auto"/>
          <w:tblLook w:val="04A0"/>
        </w:tblPrEx>
        <w:trPr>
          <w:trHeight w:val="305"/>
        </w:trPr>
        <w:tc>
          <w:tcPr>
            <w:tcW w:w="4613" w:type="dxa"/>
          </w:tcPr>
          <w:p w:rsidR="004B4C6B" w:rsidP="00183455" w14:paraId="2D8D1F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Other:</w:t>
            </w:r>
          </w:p>
          <w:p w:rsidR="004B4C6B" w:rsidP="0009034E" w14:paraId="1BDD98AA" w14:textId="41C90F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70" w:type="dxa"/>
          </w:tcPr>
          <w:p w:rsidR="004B4C6B" w:rsidP="00183455" w14:paraId="1F366E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294DC4" w:rsidP="00A1631F" w14:paraId="747A758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294DC4" w:rsidP="001B1C79" w14:paraId="18FCD527" w14:textId="5951EA56">
      <w:pPr>
        <w:widowControl/>
        <w:autoSpaceDE/>
        <w:autoSpaceDN/>
        <w:adjustRightInd/>
        <w:ind w:left="360"/>
      </w:pPr>
      <w:r>
        <w:t>29</w:t>
      </w:r>
      <w:r w:rsidR="00955EBF">
        <w:t xml:space="preserve">. </w:t>
      </w:r>
      <w:r w:rsidR="004917E8">
        <w:t xml:space="preserve"> </w:t>
      </w:r>
      <w:r w:rsidRPr="00294DC4">
        <w:t xml:space="preserve">In the following table, please list the activities/services that were implemented during the reporting period by your project in accordance with required activities under the GEAR UP statute. </w:t>
      </w:r>
      <w:r w:rsidR="00671C8A">
        <w:t>Note: Each of these activities</w:t>
      </w:r>
      <w:r w:rsidR="00DE17F8">
        <w:t>/services</w:t>
      </w:r>
      <w:r w:rsidR="00671C8A">
        <w:t xml:space="preserve"> are required during the life of the grant, however they are not each required every year of the grant. </w:t>
      </w:r>
      <w:r w:rsidRPr="00294DC4">
        <w:t xml:space="preserve"> </w:t>
      </w:r>
    </w:p>
    <w:p w:rsidR="00955EBF" w:rsidRPr="00294DC4" w:rsidP="00E16676" w14:paraId="368A09B7" w14:textId="77777777">
      <w:pPr>
        <w:widowControl/>
        <w:autoSpaceDE/>
        <w:autoSpaceDN/>
        <w:adjustRightInd/>
        <w:rPr>
          <w:rFonts w:ascii="Calibri" w:hAnsi="Calibri"/>
          <w:sz w:val="22"/>
          <w:szCs w:val="2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4410"/>
      </w:tblGrid>
      <w:tr w14:paraId="100B4F94" w14:textId="77777777" w:rsidTr="00E16676">
        <w:tblPrEx>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4248" w:type="dxa"/>
            <w:shd w:val="clear" w:color="auto" w:fill="BFBFBF"/>
            <w:vAlign w:val="center"/>
          </w:tcPr>
          <w:p w:rsidR="00294DC4" w:rsidRPr="00E16676" w:rsidP="0072008B" w14:paraId="68A3956F" w14:textId="25F3357C">
            <w:pPr>
              <w:jc w:val="center"/>
              <w:outlineLvl w:val="6"/>
              <w:rPr>
                <w:rFonts w:eastAsia="Calibri"/>
                <w:b/>
              </w:rPr>
            </w:pPr>
            <w:r w:rsidRPr="00E16676">
              <w:rPr>
                <w:rFonts w:eastAsia="Calibri"/>
                <w:b/>
              </w:rPr>
              <w:t>Required Statutory Activit</w:t>
            </w:r>
            <w:r w:rsidR="00FA4E24">
              <w:rPr>
                <w:rFonts w:eastAsia="Calibri"/>
                <w:b/>
              </w:rPr>
              <w:t>ies</w:t>
            </w:r>
            <w:r w:rsidR="00DE17F8">
              <w:rPr>
                <w:rFonts w:eastAsia="Calibri"/>
                <w:b/>
              </w:rPr>
              <w:t>/Services</w:t>
            </w:r>
          </w:p>
          <w:p w:rsidR="00294DC4" w:rsidRPr="00E16676" w:rsidP="003D0DE8" w14:paraId="66A8A900" w14:textId="77777777">
            <w:pPr>
              <w:suppressAutoHyphens/>
              <w:jc w:val="center"/>
              <w:rPr>
                <w:rFonts w:eastAsia="Calibri"/>
              </w:rPr>
            </w:pPr>
          </w:p>
        </w:tc>
        <w:tc>
          <w:tcPr>
            <w:tcW w:w="4410" w:type="dxa"/>
            <w:shd w:val="clear" w:color="auto" w:fill="BFBFBF"/>
          </w:tcPr>
          <w:p w:rsidR="00294DC4" w:rsidRPr="00E16676" w:rsidP="00281D1D" w14:paraId="6F68517E" w14:textId="79F712DA">
            <w:pPr>
              <w:widowControl/>
              <w:autoSpaceDE/>
              <w:autoSpaceDN/>
              <w:adjustRightInd/>
              <w:jc w:val="center"/>
              <w:rPr>
                <w:rFonts w:eastAsia="Calibri"/>
                <w:b/>
              </w:rPr>
            </w:pPr>
            <w:r>
              <w:rPr>
                <w:rFonts w:eastAsia="Calibri"/>
                <w:b/>
              </w:rPr>
              <w:t xml:space="preserve">Summarize the </w:t>
            </w:r>
            <w:r w:rsidR="00DE17F8">
              <w:rPr>
                <w:rFonts w:eastAsia="Calibri"/>
                <w:b/>
              </w:rPr>
              <w:t xml:space="preserve">Activities/Services </w:t>
            </w:r>
            <w:r>
              <w:rPr>
                <w:rFonts w:eastAsia="Calibri"/>
                <w:b/>
              </w:rPr>
              <w:t>Provided During the Reporting Period</w:t>
            </w:r>
          </w:p>
        </w:tc>
      </w:tr>
      <w:tr w14:paraId="54D001FF" w14:textId="77777777" w:rsidTr="0072008B">
        <w:tblPrEx>
          <w:tblW w:w="8658" w:type="dxa"/>
          <w:tblLook w:val="04A0"/>
        </w:tblPrEx>
        <w:trPr>
          <w:trHeight w:val="805"/>
        </w:trPr>
        <w:tc>
          <w:tcPr>
            <w:tcW w:w="4248" w:type="dxa"/>
            <w:shd w:val="clear" w:color="auto" w:fill="auto"/>
          </w:tcPr>
          <w:p w:rsidR="00294DC4" w:rsidRPr="00E16676" w:rsidP="00EE48FD" w14:paraId="1CF89D89" w14:textId="3D9AA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Calibri"/>
              </w:rPr>
            </w:pPr>
            <w:r w:rsidRPr="00E16676">
              <w:rPr>
                <w:rFonts w:eastAsia="Calibri"/>
              </w:rPr>
              <w:t>Provided information regarding financial aid for postsecondary education</w:t>
            </w:r>
            <w:r w:rsidR="000635CD">
              <w:rPr>
                <w:rFonts w:eastAsia="Calibri"/>
              </w:rPr>
              <w:t xml:space="preserve"> to participating students</w:t>
            </w:r>
          </w:p>
        </w:tc>
        <w:tc>
          <w:tcPr>
            <w:tcW w:w="4410" w:type="dxa"/>
            <w:shd w:val="clear" w:color="auto" w:fill="auto"/>
          </w:tcPr>
          <w:p w:rsidR="00294DC4" w:rsidRPr="00D5525D" w:rsidP="00E16676" w14:paraId="08C0502A" w14:textId="77777777">
            <w:pPr>
              <w:widowControl/>
              <w:autoSpaceDE/>
              <w:autoSpaceDN/>
              <w:adjustRightInd/>
              <w:rPr>
                <w:rFonts w:ascii="Calibri" w:eastAsia="Calibri" w:hAnsi="Calibri"/>
                <w:sz w:val="22"/>
                <w:szCs w:val="22"/>
              </w:rPr>
            </w:pPr>
          </w:p>
        </w:tc>
      </w:tr>
      <w:tr w14:paraId="4E0722CD" w14:textId="77777777" w:rsidTr="00315080">
        <w:tblPrEx>
          <w:tblW w:w="8658" w:type="dxa"/>
          <w:tblLook w:val="04A0"/>
        </w:tblPrEx>
        <w:trPr>
          <w:trHeight w:val="804"/>
        </w:trPr>
        <w:tc>
          <w:tcPr>
            <w:tcW w:w="4248" w:type="dxa"/>
            <w:shd w:val="clear" w:color="auto" w:fill="auto"/>
          </w:tcPr>
          <w:p w:rsidR="00294DC4" w:rsidRPr="00E16676" w:rsidP="00315080" w14:paraId="4AE969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Calibri"/>
              </w:rPr>
            </w:pPr>
            <w:r w:rsidRPr="00E16676">
              <w:rPr>
                <w:rFonts w:eastAsia="Calibri"/>
              </w:rPr>
              <w:t xml:space="preserve">Encouraged student enrollment in rigorous or challenging curricula and coursework </w:t>
            </w:r>
          </w:p>
        </w:tc>
        <w:tc>
          <w:tcPr>
            <w:tcW w:w="4410" w:type="dxa"/>
            <w:shd w:val="clear" w:color="auto" w:fill="auto"/>
          </w:tcPr>
          <w:p w:rsidR="00294DC4" w:rsidRPr="00D5525D" w:rsidP="00D5525D" w14:paraId="77929911" w14:textId="77777777">
            <w:pPr>
              <w:widowControl/>
              <w:autoSpaceDE/>
              <w:autoSpaceDN/>
              <w:adjustRightInd/>
              <w:spacing w:after="200" w:line="276" w:lineRule="auto"/>
              <w:rPr>
                <w:rFonts w:ascii="Calibri" w:eastAsia="Calibri" w:hAnsi="Calibri"/>
                <w:sz w:val="22"/>
                <w:szCs w:val="22"/>
              </w:rPr>
            </w:pPr>
          </w:p>
        </w:tc>
      </w:tr>
      <w:tr w14:paraId="188E7222" w14:textId="77777777" w:rsidTr="00E16676">
        <w:tblPrEx>
          <w:tblW w:w="8658" w:type="dxa"/>
          <w:tblLook w:val="04A0"/>
        </w:tblPrEx>
        <w:tc>
          <w:tcPr>
            <w:tcW w:w="4248" w:type="dxa"/>
            <w:shd w:val="clear" w:color="auto" w:fill="auto"/>
          </w:tcPr>
          <w:p w:rsidR="00294DC4" w:rsidRPr="00E16676" w:rsidP="002E75F0" w14:paraId="02CEF59B" w14:textId="14B57195">
            <w:pPr>
              <w:widowControl/>
              <w:rPr>
                <w:rFonts w:eastAsia="Calibri"/>
              </w:rPr>
            </w:pPr>
            <w:r w:rsidRPr="00E16676">
              <w:rPr>
                <w:rFonts w:eastAsia="Calibri"/>
              </w:rPr>
              <w:t xml:space="preserve">Improved the number of participating students who obtain a secondary school diploma </w:t>
            </w:r>
          </w:p>
        </w:tc>
        <w:tc>
          <w:tcPr>
            <w:tcW w:w="4410" w:type="dxa"/>
            <w:shd w:val="clear" w:color="auto" w:fill="auto"/>
          </w:tcPr>
          <w:p w:rsidR="00294DC4" w:rsidRPr="00D5525D" w:rsidP="00D5525D" w14:paraId="58B0FAB2" w14:textId="77777777">
            <w:pPr>
              <w:widowControl/>
              <w:autoSpaceDE/>
              <w:autoSpaceDN/>
              <w:adjustRightInd/>
              <w:spacing w:after="200" w:line="276" w:lineRule="auto"/>
              <w:rPr>
                <w:rFonts w:ascii="Calibri" w:eastAsia="Calibri" w:hAnsi="Calibri"/>
                <w:sz w:val="22"/>
                <w:szCs w:val="22"/>
              </w:rPr>
            </w:pPr>
          </w:p>
        </w:tc>
      </w:tr>
      <w:tr w14:paraId="2AD0DFE7" w14:textId="77777777" w:rsidTr="00315080">
        <w:tblPrEx>
          <w:tblW w:w="8658" w:type="dxa"/>
          <w:tblLook w:val="04A0"/>
        </w:tblPrEx>
        <w:trPr>
          <w:trHeight w:val="1101"/>
        </w:trPr>
        <w:tc>
          <w:tcPr>
            <w:tcW w:w="4248" w:type="dxa"/>
            <w:shd w:val="clear" w:color="auto" w:fill="auto"/>
          </w:tcPr>
          <w:p w:rsidR="00294DC4" w:rsidRPr="00E16676" w:rsidP="00315080" w14:paraId="2BBD49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Calibri"/>
              </w:rPr>
            </w:pPr>
            <w:r w:rsidRPr="00E16676">
              <w:rPr>
                <w:rFonts w:eastAsia="Calibri"/>
              </w:rPr>
              <w:t>Improved the number of participating students who complete applications for and enroll in a program of postsecondary education</w:t>
            </w:r>
          </w:p>
        </w:tc>
        <w:tc>
          <w:tcPr>
            <w:tcW w:w="4410" w:type="dxa"/>
            <w:shd w:val="clear" w:color="auto" w:fill="auto"/>
          </w:tcPr>
          <w:p w:rsidR="00294DC4" w:rsidRPr="00D5525D" w:rsidP="00D5525D" w14:paraId="17B23611" w14:textId="77777777">
            <w:pPr>
              <w:widowControl/>
              <w:autoSpaceDE/>
              <w:autoSpaceDN/>
              <w:adjustRightInd/>
              <w:spacing w:after="200" w:line="276" w:lineRule="auto"/>
              <w:rPr>
                <w:rFonts w:ascii="Calibri" w:eastAsia="Calibri" w:hAnsi="Calibri"/>
                <w:sz w:val="22"/>
                <w:szCs w:val="22"/>
              </w:rPr>
            </w:pPr>
          </w:p>
        </w:tc>
      </w:tr>
    </w:tbl>
    <w:p w:rsidR="00C76105" w:rsidRPr="00294DC4" w:rsidP="00294DC4" w14:paraId="17534448" w14:textId="77777777">
      <w:pPr>
        <w:rPr>
          <w:b/>
          <w:bCs/>
        </w:rPr>
      </w:pPr>
    </w:p>
    <w:p w:rsidR="00A1631F" w:rsidP="00315080" w14:paraId="365048B7" w14:textId="0ADF1922">
      <w:pPr>
        <w:widowControl/>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ind w:left="360"/>
      </w:pPr>
      <w:r>
        <w:t>30</w:t>
      </w:r>
      <w:r w:rsidR="00C76105">
        <w:t xml:space="preserve">.  </w:t>
      </w:r>
      <w:r w:rsidR="00AB2DBF">
        <w:t xml:space="preserve">In the following table, place an ‘X’ in the first column next to the types of activities/services provided by your project with GEAR UP Federal or matching funds during the reporting period. For </w:t>
      </w:r>
      <w:r w:rsidR="00AB2DBF">
        <w:t>each type of activity/service provided, indicate (a) the unduplicated number of students who participated in the activity/service during the reporting period; and (b) the sum total of hours that students participated in the activity/service.</w:t>
      </w:r>
    </w:p>
    <w:p w:rsidR="00BB05AC" w:rsidP="00BB05AC" w14:paraId="41026DF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550"/>
        <w:gridCol w:w="2550"/>
        <w:gridCol w:w="2550"/>
        <w:gridCol w:w="2550"/>
      </w:tblGrid>
      <w:tr w14:paraId="7E912514" w14:textId="77777777" w:rsidTr="004B41A3">
        <w:tblPrEx>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c>
          <w:tcPr>
            <w:tcW w:w="2550" w:type="dxa"/>
            <w:shd w:val="clear" w:color="auto" w:fill="A6A6A6"/>
          </w:tcPr>
          <w:p w:rsidR="00FB3B22" w:rsidRPr="003F05A4" w:rsidP="003F05A4" w14:paraId="742B12B5" w14:textId="77777777">
            <w:pPr>
              <w:jc w:val="center"/>
              <w:rPr>
                <w:b/>
                <w:bCs/>
              </w:rPr>
            </w:pPr>
            <w:r w:rsidRPr="003F05A4">
              <w:rPr>
                <w:b/>
                <w:bCs/>
              </w:rPr>
              <w:t>Mark</w:t>
            </w:r>
          </w:p>
          <w:p w:rsidR="00FB3B22" w:rsidRPr="003F05A4" w:rsidP="003F05A4" w14:paraId="3379B054" w14:textId="77777777">
            <w:pPr>
              <w:jc w:val="center"/>
              <w:rPr>
                <w:b/>
                <w:bCs/>
              </w:rPr>
            </w:pPr>
            <w:r w:rsidRPr="003F05A4">
              <w:rPr>
                <w:b/>
                <w:bCs/>
              </w:rPr>
              <w:t>(X)</w:t>
            </w:r>
          </w:p>
        </w:tc>
        <w:tc>
          <w:tcPr>
            <w:tcW w:w="2550" w:type="dxa"/>
            <w:shd w:val="clear" w:color="auto" w:fill="A6A6A6"/>
          </w:tcPr>
          <w:p w:rsidR="00FB3B22" w:rsidRPr="003F05A4" w:rsidP="003F05A4" w14:paraId="5E6E42AE" w14:textId="5335C2CF">
            <w:pPr>
              <w:jc w:val="center"/>
              <w:rPr>
                <w:b/>
                <w:bCs/>
              </w:rPr>
            </w:pPr>
            <w:r w:rsidRPr="003F05A4">
              <w:rPr>
                <w:b/>
                <w:bCs/>
              </w:rPr>
              <w:t xml:space="preserve">Student </w:t>
            </w:r>
            <w:r w:rsidR="00DE17F8">
              <w:rPr>
                <w:b/>
                <w:bCs/>
              </w:rPr>
              <w:t>Activities/</w:t>
            </w:r>
            <w:r w:rsidRPr="003F05A4">
              <w:rPr>
                <w:b/>
                <w:bCs/>
              </w:rPr>
              <w:t>Services</w:t>
            </w:r>
          </w:p>
        </w:tc>
        <w:tc>
          <w:tcPr>
            <w:tcW w:w="2550" w:type="dxa"/>
            <w:shd w:val="clear" w:color="auto" w:fill="A6A6A6"/>
          </w:tcPr>
          <w:p w:rsidR="00FB3B22" w:rsidRPr="003F05A4" w:rsidP="003F05A4" w14:paraId="470107F2" w14:textId="310C89F9">
            <w:pPr>
              <w:jc w:val="center"/>
              <w:rPr>
                <w:b/>
                <w:bCs/>
              </w:rPr>
            </w:pPr>
            <w:r w:rsidRPr="003F05A4">
              <w:rPr>
                <w:b/>
                <w:bCs/>
              </w:rPr>
              <w:t>Unduplicated Number of GEAR UP students who participated in the activity</w:t>
            </w:r>
            <w:r w:rsidR="00DE17F8">
              <w:rPr>
                <w:b/>
                <w:bCs/>
              </w:rPr>
              <w:t>/service</w:t>
            </w:r>
          </w:p>
        </w:tc>
        <w:tc>
          <w:tcPr>
            <w:tcW w:w="2550" w:type="dxa"/>
            <w:shd w:val="clear" w:color="auto" w:fill="A6A6A6"/>
          </w:tcPr>
          <w:p w:rsidR="00FB3B22" w:rsidRPr="003F05A4" w:rsidP="003F05A4" w14:paraId="0D9A96A0" w14:textId="642BBD60">
            <w:pPr>
              <w:jc w:val="center"/>
              <w:rPr>
                <w:b/>
                <w:bCs/>
              </w:rPr>
            </w:pPr>
            <w:r w:rsidRPr="003F05A4">
              <w:rPr>
                <w:b/>
                <w:bCs/>
              </w:rPr>
              <w:t>Sum total of hours that GEAR UP students participated in the activity</w:t>
            </w:r>
            <w:r w:rsidR="00DE17F8">
              <w:rPr>
                <w:b/>
                <w:bCs/>
              </w:rPr>
              <w:t>/service</w:t>
            </w:r>
          </w:p>
        </w:tc>
      </w:tr>
      <w:tr w14:paraId="4B03BDA9"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21486FDF" w14:textId="77777777"/>
        </w:tc>
        <w:tc>
          <w:tcPr>
            <w:tcW w:w="2550" w:type="dxa"/>
            <w:shd w:val="clear" w:color="auto" w:fill="auto"/>
          </w:tcPr>
          <w:p w:rsidR="00FB3B22" w:rsidP="004B41A3" w14:paraId="72F87E5F" w14:textId="5A20003E">
            <w:r>
              <w:t>College Visit</w:t>
            </w:r>
          </w:p>
        </w:tc>
        <w:tc>
          <w:tcPr>
            <w:tcW w:w="2550" w:type="dxa"/>
            <w:shd w:val="clear" w:color="auto" w:fill="auto"/>
          </w:tcPr>
          <w:p w:rsidR="00FB3B22" w:rsidP="004B41A3" w14:paraId="421503D7" w14:textId="77777777"/>
        </w:tc>
        <w:tc>
          <w:tcPr>
            <w:tcW w:w="2550" w:type="dxa"/>
            <w:shd w:val="clear" w:color="auto" w:fill="auto"/>
          </w:tcPr>
          <w:p w:rsidR="00FB3B22" w:rsidP="004B41A3" w14:paraId="3B41165D" w14:textId="77777777"/>
        </w:tc>
      </w:tr>
      <w:tr w14:paraId="48148193"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698FC7FF" w14:textId="77777777"/>
        </w:tc>
        <w:tc>
          <w:tcPr>
            <w:tcW w:w="2550" w:type="dxa"/>
            <w:shd w:val="clear" w:color="auto" w:fill="auto"/>
          </w:tcPr>
          <w:p w:rsidR="00FB3B22" w:rsidP="004B41A3" w14:paraId="4BF8660A" w14:textId="28CAF980">
            <w:r>
              <w:t>Counseling/Advising</w:t>
            </w:r>
          </w:p>
        </w:tc>
        <w:tc>
          <w:tcPr>
            <w:tcW w:w="2550" w:type="dxa"/>
            <w:shd w:val="clear" w:color="auto" w:fill="auto"/>
          </w:tcPr>
          <w:p w:rsidR="00FB3B22" w:rsidP="004B41A3" w14:paraId="136F76C3" w14:textId="77777777"/>
        </w:tc>
        <w:tc>
          <w:tcPr>
            <w:tcW w:w="2550" w:type="dxa"/>
            <w:shd w:val="clear" w:color="auto" w:fill="auto"/>
          </w:tcPr>
          <w:p w:rsidR="00FB3B22" w:rsidP="004B41A3" w14:paraId="362BC43F" w14:textId="77777777"/>
        </w:tc>
      </w:tr>
      <w:tr w14:paraId="40FFCDA5"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55BBB254" w14:textId="77777777"/>
        </w:tc>
        <w:tc>
          <w:tcPr>
            <w:tcW w:w="2550" w:type="dxa"/>
            <w:shd w:val="clear" w:color="auto" w:fill="auto"/>
          </w:tcPr>
          <w:p w:rsidR="00FB3B22" w:rsidP="004B41A3" w14:paraId="1CB516C3" w14:textId="77777777">
            <w:r>
              <w:t>Educational Field Trips</w:t>
            </w:r>
          </w:p>
        </w:tc>
        <w:tc>
          <w:tcPr>
            <w:tcW w:w="2550" w:type="dxa"/>
            <w:shd w:val="clear" w:color="auto" w:fill="auto"/>
          </w:tcPr>
          <w:p w:rsidR="00FB3B22" w:rsidP="004B41A3" w14:paraId="6A36ECF0" w14:textId="77777777"/>
        </w:tc>
        <w:tc>
          <w:tcPr>
            <w:tcW w:w="2550" w:type="dxa"/>
            <w:shd w:val="clear" w:color="auto" w:fill="auto"/>
          </w:tcPr>
          <w:p w:rsidR="00FB3B22" w:rsidP="004B41A3" w14:paraId="582C9292" w14:textId="77777777"/>
        </w:tc>
      </w:tr>
      <w:tr w14:paraId="6765095B"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30810E48" w14:textId="77777777"/>
        </w:tc>
        <w:tc>
          <w:tcPr>
            <w:tcW w:w="2550" w:type="dxa"/>
            <w:shd w:val="clear" w:color="auto" w:fill="auto"/>
          </w:tcPr>
          <w:p w:rsidR="00FB3B22" w:rsidP="004B41A3" w14:paraId="620DA3BD" w14:textId="77777777">
            <w:r>
              <w:t>Financial Aid Counseling/Advising</w:t>
            </w:r>
          </w:p>
        </w:tc>
        <w:tc>
          <w:tcPr>
            <w:tcW w:w="2550" w:type="dxa"/>
            <w:shd w:val="clear" w:color="auto" w:fill="auto"/>
          </w:tcPr>
          <w:p w:rsidR="00FB3B22" w:rsidP="004B41A3" w14:paraId="404F83B8" w14:textId="77777777"/>
        </w:tc>
        <w:tc>
          <w:tcPr>
            <w:tcW w:w="2550" w:type="dxa"/>
            <w:shd w:val="clear" w:color="auto" w:fill="auto"/>
          </w:tcPr>
          <w:p w:rsidR="00FB3B22" w:rsidP="004B41A3" w14:paraId="457CFF90" w14:textId="77777777"/>
        </w:tc>
      </w:tr>
      <w:tr w14:paraId="747C4BEA"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2A24E44B" w14:textId="77777777"/>
        </w:tc>
        <w:tc>
          <w:tcPr>
            <w:tcW w:w="2550" w:type="dxa"/>
            <w:shd w:val="clear" w:color="auto" w:fill="auto"/>
          </w:tcPr>
          <w:p w:rsidR="00FB3B22" w:rsidP="004B41A3" w14:paraId="6456CADD" w14:textId="4CE9B8BF">
            <w:r>
              <w:t>Job Site Visit</w:t>
            </w:r>
          </w:p>
        </w:tc>
        <w:tc>
          <w:tcPr>
            <w:tcW w:w="2550" w:type="dxa"/>
            <w:shd w:val="clear" w:color="auto" w:fill="auto"/>
          </w:tcPr>
          <w:p w:rsidR="00FB3B22" w:rsidP="004B41A3" w14:paraId="70B17446" w14:textId="77777777"/>
        </w:tc>
        <w:tc>
          <w:tcPr>
            <w:tcW w:w="2550" w:type="dxa"/>
            <w:shd w:val="clear" w:color="auto" w:fill="auto"/>
          </w:tcPr>
          <w:p w:rsidR="00FB3B22" w:rsidP="004B41A3" w14:paraId="62C68229" w14:textId="77777777"/>
        </w:tc>
      </w:tr>
      <w:tr w14:paraId="0523D11E"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65BB28E2" w14:textId="77777777"/>
        </w:tc>
        <w:tc>
          <w:tcPr>
            <w:tcW w:w="2550" w:type="dxa"/>
            <w:shd w:val="clear" w:color="auto" w:fill="auto"/>
          </w:tcPr>
          <w:p w:rsidR="00FB3B22" w:rsidP="004B41A3" w14:paraId="581C4AF4" w14:textId="43F2A4A3">
            <w:r>
              <w:t>Mentoring</w:t>
            </w:r>
          </w:p>
        </w:tc>
        <w:tc>
          <w:tcPr>
            <w:tcW w:w="2550" w:type="dxa"/>
            <w:shd w:val="clear" w:color="auto" w:fill="auto"/>
          </w:tcPr>
          <w:p w:rsidR="00FB3B22" w:rsidP="004B41A3" w14:paraId="50745F36" w14:textId="77777777"/>
        </w:tc>
        <w:tc>
          <w:tcPr>
            <w:tcW w:w="2550" w:type="dxa"/>
            <w:shd w:val="clear" w:color="auto" w:fill="auto"/>
          </w:tcPr>
          <w:p w:rsidR="00FB3B22" w:rsidP="004B41A3" w14:paraId="1B757C07" w14:textId="77777777"/>
        </w:tc>
      </w:tr>
      <w:tr w14:paraId="14E34746"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4A1A24B2" w14:textId="77777777"/>
        </w:tc>
        <w:tc>
          <w:tcPr>
            <w:tcW w:w="2550" w:type="dxa"/>
            <w:shd w:val="clear" w:color="auto" w:fill="auto"/>
          </w:tcPr>
          <w:p w:rsidR="00FB3B22" w:rsidP="004B41A3" w14:paraId="67FE8E5D" w14:textId="77777777">
            <w:r>
              <w:t>Student Workshops</w:t>
            </w:r>
          </w:p>
        </w:tc>
        <w:tc>
          <w:tcPr>
            <w:tcW w:w="2550" w:type="dxa"/>
            <w:shd w:val="clear" w:color="auto" w:fill="auto"/>
          </w:tcPr>
          <w:p w:rsidR="00FB3B22" w:rsidP="004B41A3" w14:paraId="2BA86D7D" w14:textId="77777777"/>
        </w:tc>
        <w:tc>
          <w:tcPr>
            <w:tcW w:w="2550" w:type="dxa"/>
            <w:shd w:val="clear" w:color="auto" w:fill="auto"/>
          </w:tcPr>
          <w:p w:rsidR="00FB3B22" w:rsidP="004B41A3" w14:paraId="777D16DE" w14:textId="77777777"/>
        </w:tc>
      </w:tr>
      <w:tr w14:paraId="7C64DED2"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6E320F62" w14:textId="77777777"/>
        </w:tc>
        <w:tc>
          <w:tcPr>
            <w:tcW w:w="2550" w:type="dxa"/>
            <w:shd w:val="clear" w:color="auto" w:fill="auto"/>
          </w:tcPr>
          <w:p w:rsidR="00FB3B22" w:rsidP="004B41A3" w14:paraId="11852355" w14:textId="77777777">
            <w:r>
              <w:t>Summer Programs</w:t>
            </w:r>
          </w:p>
        </w:tc>
        <w:tc>
          <w:tcPr>
            <w:tcW w:w="2550" w:type="dxa"/>
            <w:shd w:val="clear" w:color="auto" w:fill="auto"/>
          </w:tcPr>
          <w:p w:rsidR="00FB3B22" w:rsidP="004B41A3" w14:paraId="3BA929C1" w14:textId="77777777"/>
        </w:tc>
        <w:tc>
          <w:tcPr>
            <w:tcW w:w="2550" w:type="dxa"/>
            <w:shd w:val="clear" w:color="auto" w:fill="auto"/>
          </w:tcPr>
          <w:p w:rsidR="00FB3B22" w:rsidP="004B41A3" w14:paraId="63B39B97" w14:textId="77777777"/>
        </w:tc>
      </w:tr>
      <w:tr w14:paraId="146B1A6A"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44C51EDE" w14:textId="77777777"/>
        </w:tc>
        <w:tc>
          <w:tcPr>
            <w:tcW w:w="2550" w:type="dxa"/>
            <w:shd w:val="clear" w:color="auto" w:fill="auto"/>
          </w:tcPr>
          <w:p w:rsidR="00FB3B22" w:rsidP="004B41A3" w14:paraId="593DF8CC" w14:textId="77777777">
            <w:r>
              <w:t>Tutoring/Homework Assistance</w:t>
            </w:r>
          </w:p>
        </w:tc>
        <w:tc>
          <w:tcPr>
            <w:tcW w:w="2550" w:type="dxa"/>
            <w:shd w:val="clear" w:color="auto" w:fill="auto"/>
          </w:tcPr>
          <w:p w:rsidR="00FB3B22" w:rsidP="004B41A3" w14:paraId="397E9542" w14:textId="77777777"/>
        </w:tc>
        <w:tc>
          <w:tcPr>
            <w:tcW w:w="2550" w:type="dxa"/>
            <w:shd w:val="clear" w:color="auto" w:fill="auto"/>
          </w:tcPr>
          <w:p w:rsidR="00FB3B22" w:rsidP="004B41A3" w14:paraId="4830D513" w14:textId="77777777"/>
        </w:tc>
      </w:tr>
      <w:tr w14:paraId="183ADA5C"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6BE1062F" w14:textId="77777777"/>
        </w:tc>
        <w:tc>
          <w:tcPr>
            <w:tcW w:w="2550" w:type="dxa"/>
            <w:shd w:val="clear" w:color="auto" w:fill="auto"/>
          </w:tcPr>
          <w:p w:rsidR="00FB3B22" w:rsidP="004B41A3" w14:paraId="32B72353" w14:textId="77777777">
            <w:r>
              <w:t>Other (Please specify)</w:t>
            </w:r>
          </w:p>
        </w:tc>
        <w:tc>
          <w:tcPr>
            <w:tcW w:w="2550" w:type="dxa"/>
            <w:shd w:val="clear" w:color="auto" w:fill="auto"/>
          </w:tcPr>
          <w:p w:rsidR="00FB3B22" w:rsidP="004B41A3" w14:paraId="36D2F082" w14:textId="77777777"/>
        </w:tc>
        <w:tc>
          <w:tcPr>
            <w:tcW w:w="2550" w:type="dxa"/>
            <w:shd w:val="clear" w:color="auto" w:fill="auto"/>
          </w:tcPr>
          <w:p w:rsidR="00FB3B22" w:rsidP="004B41A3" w14:paraId="55617E65" w14:textId="77777777"/>
        </w:tc>
      </w:tr>
    </w:tbl>
    <w:p w:rsidR="00BB05AC" w:rsidP="00BB05AC" w14:paraId="1540B21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B82155" w:rsidP="001B1C79" w14:paraId="55B573A4" w14:textId="0DD26477">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ind w:left="360"/>
      </w:pPr>
      <w:r>
        <w:t>31</w:t>
      </w:r>
      <w:r w:rsidR="00217895">
        <w:t xml:space="preserve">. </w:t>
      </w:r>
      <w:r>
        <w:t xml:space="preserve">Mark the activities/services in the table below that your project implemented for students who were enrolled in </w:t>
      </w:r>
      <w:r w:rsidR="009D46D6">
        <w:t xml:space="preserve">their </w:t>
      </w:r>
      <w:r>
        <w:t>first academic year of postsecondary education.</w:t>
      </w:r>
    </w:p>
    <w:p w:rsidR="00D90BE8" w:rsidP="001B1C79" w14:paraId="58CB0EA7" w14:textId="7B958696">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ind w:left="360"/>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95"/>
        <w:gridCol w:w="3420"/>
        <w:gridCol w:w="5850"/>
      </w:tblGrid>
      <w:tr w14:paraId="6A44392F" w14:textId="77777777" w:rsidTr="003A73EF">
        <w:tblPrEx>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c>
          <w:tcPr>
            <w:tcW w:w="895" w:type="dxa"/>
            <w:shd w:val="clear" w:color="auto" w:fill="BFBFBF"/>
          </w:tcPr>
          <w:p w:rsidR="002D38A0" w:rsidP="004B41A3" w14:paraId="501425D2" w14:textId="77777777">
            <w:pPr>
              <w:jc w:val="center"/>
              <w:rPr>
                <w:b/>
              </w:rPr>
            </w:pPr>
            <w:r>
              <w:rPr>
                <w:b/>
              </w:rPr>
              <w:t>Mark</w:t>
            </w:r>
          </w:p>
          <w:p w:rsidR="002D38A0" w:rsidP="004B41A3" w14:paraId="5EC0E139" w14:textId="2AA4743E">
            <w:pPr>
              <w:jc w:val="center"/>
              <w:rPr>
                <w:b/>
              </w:rPr>
            </w:pPr>
            <w:r>
              <w:rPr>
                <w:b/>
              </w:rPr>
              <w:t>X</w:t>
            </w:r>
          </w:p>
        </w:tc>
        <w:tc>
          <w:tcPr>
            <w:tcW w:w="3420" w:type="dxa"/>
            <w:shd w:val="clear" w:color="auto" w:fill="BFBFBF"/>
          </w:tcPr>
          <w:p w:rsidR="002D38A0" w:rsidP="004B41A3" w14:paraId="76507558" w14:textId="3BC71016">
            <w:pPr>
              <w:jc w:val="center"/>
              <w:rPr>
                <w:b/>
              </w:rPr>
            </w:pPr>
            <w:r>
              <w:rPr>
                <w:b/>
              </w:rPr>
              <w:t>Postsecondary Education Activities/Services</w:t>
            </w:r>
          </w:p>
        </w:tc>
        <w:tc>
          <w:tcPr>
            <w:tcW w:w="5850" w:type="dxa"/>
            <w:shd w:val="clear" w:color="auto" w:fill="BFBFBF"/>
          </w:tcPr>
          <w:p w:rsidR="002D38A0" w:rsidP="004B41A3" w14:paraId="07B29D2B" w14:textId="77777777">
            <w:pPr>
              <w:widowControl/>
              <w:jc w:val="center"/>
              <w:rPr>
                <w:b/>
              </w:rPr>
            </w:pPr>
            <w:r>
              <w:rPr>
                <w:b/>
              </w:rPr>
              <w:t>Summarize the Primary Activities/Services Provided During the Reporting Period</w:t>
            </w:r>
          </w:p>
        </w:tc>
      </w:tr>
      <w:tr w14:paraId="403F0819" w14:textId="77777777" w:rsidTr="003A73EF">
        <w:tblPrEx>
          <w:tblW w:w="10165" w:type="dxa"/>
          <w:tblLayout w:type="fixed"/>
          <w:tblCellMar>
            <w:left w:w="115" w:type="dxa"/>
            <w:right w:w="115" w:type="dxa"/>
          </w:tblCellMar>
          <w:tblLook w:val="0400"/>
        </w:tblPrEx>
        <w:tc>
          <w:tcPr>
            <w:tcW w:w="895" w:type="dxa"/>
          </w:tcPr>
          <w:p w:rsidR="002D38A0" w:rsidP="004B41A3" w14:paraId="4E1B122E" w14:textId="77777777"/>
        </w:tc>
        <w:tc>
          <w:tcPr>
            <w:tcW w:w="3420" w:type="dxa"/>
            <w:shd w:val="clear" w:color="auto" w:fill="auto"/>
          </w:tcPr>
          <w:p w:rsidR="002D38A0" w:rsidP="004B41A3" w14:paraId="5652B39D" w14:textId="288D419E">
            <w:r>
              <w:t>Transition Activities</w:t>
            </w:r>
          </w:p>
        </w:tc>
        <w:tc>
          <w:tcPr>
            <w:tcW w:w="5850" w:type="dxa"/>
            <w:shd w:val="clear" w:color="auto" w:fill="auto"/>
          </w:tcPr>
          <w:p w:rsidR="002D38A0" w:rsidP="004B41A3" w14:paraId="3DC16B52" w14:textId="77777777"/>
        </w:tc>
      </w:tr>
      <w:tr w14:paraId="78EBEF8B" w14:textId="77777777" w:rsidTr="003A73EF">
        <w:tblPrEx>
          <w:tblW w:w="10165" w:type="dxa"/>
          <w:tblLayout w:type="fixed"/>
          <w:tblCellMar>
            <w:left w:w="115" w:type="dxa"/>
            <w:right w:w="115" w:type="dxa"/>
          </w:tblCellMar>
          <w:tblLook w:val="0400"/>
        </w:tblPrEx>
        <w:tc>
          <w:tcPr>
            <w:tcW w:w="895" w:type="dxa"/>
          </w:tcPr>
          <w:p w:rsidR="002D38A0" w:rsidP="004B41A3" w14:paraId="1D1E5A1F" w14:textId="77777777"/>
        </w:tc>
        <w:tc>
          <w:tcPr>
            <w:tcW w:w="3420" w:type="dxa"/>
            <w:shd w:val="clear" w:color="auto" w:fill="auto"/>
          </w:tcPr>
          <w:p w:rsidR="002D38A0" w:rsidP="004B41A3" w14:paraId="4D2682B8" w14:textId="7F9548FF">
            <w:r>
              <w:t>Academic Advising and Support</w:t>
            </w:r>
          </w:p>
        </w:tc>
        <w:tc>
          <w:tcPr>
            <w:tcW w:w="5850" w:type="dxa"/>
            <w:shd w:val="clear" w:color="auto" w:fill="auto"/>
          </w:tcPr>
          <w:p w:rsidR="002D38A0" w:rsidP="004B41A3" w14:paraId="5971AC4D" w14:textId="77777777"/>
        </w:tc>
      </w:tr>
      <w:tr w14:paraId="66ACE53E" w14:textId="77777777" w:rsidTr="003A73EF">
        <w:tblPrEx>
          <w:tblW w:w="10165" w:type="dxa"/>
          <w:tblLayout w:type="fixed"/>
          <w:tblCellMar>
            <w:left w:w="115" w:type="dxa"/>
            <w:right w:w="115" w:type="dxa"/>
          </w:tblCellMar>
          <w:tblLook w:val="0400"/>
        </w:tblPrEx>
        <w:tc>
          <w:tcPr>
            <w:tcW w:w="895" w:type="dxa"/>
          </w:tcPr>
          <w:p w:rsidR="002D38A0" w:rsidP="004B41A3" w14:paraId="70C6AF91" w14:textId="77777777"/>
        </w:tc>
        <w:tc>
          <w:tcPr>
            <w:tcW w:w="3420" w:type="dxa"/>
            <w:shd w:val="clear" w:color="auto" w:fill="auto"/>
          </w:tcPr>
          <w:p w:rsidR="002D38A0" w:rsidP="004B41A3" w14:paraId="0E51A514" w14:textId="307417ED">
            <w:r>
              <w:t>Social Integration</w:t>
            </w:r>
          </w:p>
        </w:tc>
        <w:tc>
          <w:tcPr>
            <w:tcW w:w="5850" w:type="dxa"/>
            <w:shd w:val="clear" w:color="auto" w:fill="auto"/>
          </w:tcPr>
          <w:p w:rsidR="002D38A0" w:rsidP="004B41A3" w14:paraId="6D36B439" w14:textId="77777777"/>
        </w:tc>
      </w:tr>
      <w:tr w14:paraId="7B5757C6" w14:textId="77777777" w:rsidTr="003A73EF">
        <w:tblPrEx>
          <w:tblW w:w="10165" w:type="dxa"/>
          <w:tblLayout w:type="fixed"/>
          <w:tblCellMar>
            <w:left w:w="115" w:type="dxa"/>
            <w:right w:w="115" w:type="dxa"/>
          </w:tblCellMar>
          <w:tblLook w:val="0400"/>
        </w:tblPrEx>
        <w:tc>
          <w:tcPr>
            <w:tcW w:w="895" w:type="dxa"/>
          </w:tcPr>
          <w:p w:rsidR="002D38A0" w:rsidP="004B41A3" w14:paraId="6B133D0D" w14:textId="77777777"/>
        </w:tc>
        <w:tc>
          <w:tcPr>
            <w:tcW w:w="3420" w:type="dxa"/>
            <w:shd w:val="clear" w:color="auto" w:fill="auto"/>
          </w:tcPr>
          <w:p w:rsidR="002D38A0" w:rsidP="004B41A3" w14:paraId="11E36327" w14:textId="114A5107">
            <w:r>
              <w:t>Financial Support</w:t>
            </w:r>
          </w:p>
        </w:tc>
        <w:tc>
          <w:tcPr>
            <w:tcW w:w="5850" w:type="dxa"/>
            <w:shd w:val="clear" w:color="auto" w:fill="auto"/>
          </w:tcPr>
          <w:p w:rsidR="002D38A0" w:rsidP="004B41A3" w14:paraId="5B5F8AA9" w14:textId="77777777"/>
        </w:tc>
      </w:tr>
      <w:tr w14:paraId="0B385EE4" w14:textId="77777777" w:rsidTr="003A73EF">
        <w:tblPrEx>
          <w:tblW w:w="10165" w:type="dxa"/>
          <w:tblLayout w:type="fixed"/>
          <w:tblCellMar>
            <w:left w:w="115" w:type="dxa"/>
            <w:right w:w="115" w:type="dxa"/>
          </w:tblCellMar>
          <w:tblLook w:val="0400"/>
        </w:tblPrEx>
        <w:tc>
          <w:tcPr>
            <w:tcW w:w="895" w:type="dxa"/>
          </w:tcPr>
          <w:p w:rsidR="002D38A0" w:rsidP="004B41A3" w14:paraId="6EB71B66" w14:textId="77777777"/>
        </w:tc>
        <w:tc>
          <w:tcPr>
            <w:tcW w:w="3420" w:type="dxa"/>
            <w:shd w:val="clear" w:color="auto" w:fill="auto"/>
          </w:tcPr>
          <w:p w:rsidR="002D38A0" w:rsidP="004B41A3" w14:paraId="60CF33B9" w14:textId="5C1A0ED0">
            <w:r>
              <w:t>Family Engagement</w:t>
            </w:r>
          </w:p>
        </w:tc>
        <w:tc>
          <w:tcPr>
            <w:tcW w:w="5850" w:type="dxa"/>
            <w:shd w:val="clear" w:color="auto" w:fill="auto"/>
          </w:tcPr>
          <w:p w:rsidR="002D38A0" w:rsidP="004B41A3" w14:paraId="08003686" w14:textId="77777777"/>
        </w:tc>
      </w:tr>
      <w:tr w14:paraId="712416B6" w14:textId="77777777" w:rsidTr="003A73EF">
        <w:tblPrEx>
          <w:tblW w:w="10165" w:type="dxa"/>
          <w:tblLayout w:type="fixed"/>
          <w:tblCellMar>
            <w:left w:w="115" w:type="dxa"/>
            <w:right w:w="115" w:type="dxa"/>
          </w:tblCellMar>
          <w:tblLook w:val="0400"/>
        </w:tblPrEx>
        <w:tc>
          <w:tcPr>
            <w:tcW w:w="895" w:type="dxa"/>
          </w:tcPr>
          <w:p w:rsidR="002D38A0" w:rsidP="004B41A3" w14:paraId="67AD1BE5" w14:textId="77777777"/>
        </w:tc>
        <w:tc>
          <w:tcPr>
            <w:tcW w:w="3420" w:type="dxa"/>
            <w:shd w:val="clear" w:color="auto" w:fill="auto"/>
          </w:tcPr>
          <w:p w:rsidR="002D38A0" w:rsidP="004B41A3" w14:paraId="0C9D0AC0" w14:textId="01A31018">
            <w:r>
              <w:t>Other</w:t>
            </w:r>
          </w:p>
        </w:tc>
        <w:tc>
          <w:tcPr>
            <w:tcW w:w="5850" w:type="dxa"/>
            <w:shd w:val="clear" w:color="auto" w:fill="auto"/>
          </w:tcPr>
          <w:p w:rsidR="002D38A0" w:rsidP="004B41A3" w14:paraId="7FB22AE2" w14:textId="77777777"/>
        </w:tc>
      </w:tr>
    </w:tbl>
    <w:p w:rsidR="00D90BE8" w:rsidP="00D90BE8" w14:paraId="108832A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6C0DB8" w:rsidP="00217895" w14:paraId="00049CDA" w14:textId="178905A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r>
        <w:rPr>
          <w:b/>
          <w:bCs/>
        </w:rPr>
        <w:t>Core Activities Provided to Parents, Guardians, and Family Members</w:t>
      </w:r>
    </w:p>
    <w:p w:rsidR="006C0DB8" w:rsidP="006C0DB8" w14:paraId="4C01FE3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0DB8" w:rsidP="001B1C79" w14:paraId="03830FA1" w14:textId="4A39DD7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32</w:t>
      </w:r>
      <w:r w:rsidR="00E13EAE">
        <w:t>.</w:t>
      </w:r>
      <w:r w:rsidR="00D75FBA">
        <w:t xml:space="preserve"> </w:t>
      </w:r>
      <w:bookmarkStart w:id="7" w:name="_Hlk141906113"/>
      <w:r>
        <w:t>In the following table, place an “X” in the first column next to the types of activities provided by your project with GEAR UP Federal or matching funds during the reporting period.  For each type of activity provided, indicate (a) the unduplicated number of students whose parents, guardians, or family members participated in the activity during the reporting period; and (b) the sum total of hours that parents, guardians, and family members participated in the activity.</w:t>
      </w:r>
      <w:r>
        <w:br/>
      </w:r>
      <w:bookmarkEnd w:id="7"/>
    </w:p>
    <w:tbl>
      <w:tblPr>
        <w:tblW w:w="10152" w:type="dxa"/>
        <w:jc w:val="center"/>
        <w:tblCellMar>
          <w:left w:w="10" w:type="dxa"/>
          <w:right w:w="10" w:type="dxa"/>
        </w:tblCellMar>
        <w:tblLook w:val="04A0"/>
      </w:tblPr>
      <w:tblGrid>
        <w:gridCol w:w="1116"/>
        <w:gridCol w:w="3960"/>
        <w:gridCol w:w="2538"/>
        <w:gridCol w:w="2538"/>
      </w:tblGrid>
      <w:tr w14:paraId="3F2259F9" w14:textId="77777777" w:rsidTr="0072008B">
        <w:tblPrEx>
          <w:tblW w:w="10152" w:type="dxa"/>
          <w:jc w:val="center"/>
          <w:tblCellMar>
            <w:left w:w="10" w:type="dxa"/>
            <w:right w:w="10" w:type="dxa"/>
          </w:tblCellMar>
          <w:tblLook w:val="04A0"/>
        </w:tblPrEx>
        <w:trPr>
          <w:trHeight w:val="1268"/>
          <w:tblHeader/>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C0DB8" w:rsidRPr="0072008B" w:rsidP="008C0C01" w14:paraId="55FB4D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Mark</w:t>
            </w:r>
          </w:p>
          <w:p w:rsidR="00955EBF" w:rsidRPr="0072008B" w:rsidP="008C0C01" w14:paraId="24E997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(x)</w:t>
            </w:r>
          </w:p>
        </w:tc>
        <w:tc>
          <w:tcPr>
            <w:tcW w:w="39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6C0DB8" w:rsidRPr="0072008B" w:rsidP="008C0C01" w14:paraId="306117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ascii="Calibri" w:hAnsi="Calibri" w:cs="Calibri"/>
              </w:rPr>
            </w:pPr>
            <w:r w:rsidRPr="0072008B">
              <w:rPr>
                <w:rFonts w:cs="Calibri"/>
                <w:b/>
                <w:bCs/>
              </w:rPr>
              <w:t>Type of Activity</w:t>
            </w:r>
          </w:p>
        </w:tc>
        <w:tc>
          <w:tcPr>
            <w:tcW w:w="253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C0DB8" w:rsidRPr="0072008B" w:rsidP="008C0C01" w14:paraId="17D4B949" w14:textId="78D9D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 xml:space="preserve">(a) Unduplicated Number of GEAR UP Students </w:t>
            </w:r>
            <w:r w:rsidR="00757D55">
              <w:rPr>
                <w:rFonts w:cs="Calibri"/>
                <w:b/>
                <w:bCs/>
              </w:rPr>
              <w:t>w</w:t>
            </w:r>
            <w:r w:rsidRPr="0072008B" w:rsidR="00757D55">
              <w:rPr>
                <w:rFonts w:cs="Calibri"/>
                <w:b/>
                <w:bCs/>
              </w:rPr>
              <w:t xml:space="preserve">hose </w:t>
            </w:r>
            <w:r w:rsidRPr="0072008B">
              <w:rPr>
                <w:rFonts w:cs="Calibri"/>
                <w:b/>
                <w:bCs/>
              </w:rPr>
              <w:t>Parents, Guardians, or Family Members Participated in the Activity</w:t>
            </w:r>
          </w:p>
        </w:tc>
        <w:tc>
          <w:tcPr>
            <w:tcW w:w="253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C0DB8" w:rsidRPr="0072008B" w:rsidP="00C319FE" w14:paraId="56D4DC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 xml:space="preserve">(b) Sum Total of Hours that GEAR UP Parents, Guardians, or Family </w:t>
            </w:r>
            <w:r w:rsidR="00C319FE">
              <w:rPr>
                <w:rFonts w:cs="Calibri"/>
                <w:b/>
                <w:bCs/>
              </w:rPr>
              <w:t>M</w:t>
            </w:r>
            <w:r w:rsidRPr="0072008B" w:rsidR="00C319FE">
              <w:rPr>
                <w:rFonts w:cs="Calibri"/>
                <w:b/>
                <w:bCs/>
              </w:rPr>
              <w:t xml:space="preserve">embers </w:t>
            </w:r>
            <w:r w:rsidRPr="0072008B">
              <w:rPr>
                <w:rFonts w:cs="Calibri"/>
                <w:b/>
                <w:bCs/>
              </w:rPr>
              <w:t>Participated in the Activity</w:t>
            </w:r>
          </w:p>
        </w:tc>
      </w:tr>
      <w:tr w14:paraId="165F30CB"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3E274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41A50A84" w14:textId="6BF08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 xml:space="preserve">Workshops </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739148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7A8EB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14E640A9"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5CDFA4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0AB3CA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Counseling/advising</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E7724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BC739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2B7F260D"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604B5F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4693C0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College visits</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D4DAD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17FEF8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68B57A49"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47E388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7F09D6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Family events</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377203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C0220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179B19BA"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152135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35FE5C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Other (please specify)</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7A2C3D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0E2E0C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bl>
    <w:p w:rsidR="006C0DB8" w:rsidP="006C0DB8" w14:paraId="3436C50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6C0DB8" w:rsidP="006C0DB8" w14:paraId="343213FC" w14:textId="0BB8DAB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
          <w:bCs/>
        </w:rPr>
      </w:pPr>
      <w:r>
        <w:rPr>
          <w:b/>
          <w:bCs/>
        </w:rPr>
        <w:t>Professional Development Activities Provided to Educators</w:t>
      </w:r>
    </w:p>
    <w:p w:rsidR="006C0DB8" w:rsidP="006C0DB8" w14:paraId="00356DF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
          <w:bCs/>
        </w:rPr>
      </w:pPr>
    </w:p>
    <w:p w:rsidR="00183455" w:rsidP="001B1C79" w14:paraId="1CC9224F" w14:textId="20C91D9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33</w:t>
      </w:r>
      <w:r>
        <w:t>.  Please complete the following table indicating professional development provided to educators as part of your approved project design during the reporting period.  Indicate the unduplicated number of educators who participated in GEAR UP-sponsored professional development</w:t>
      </w:r>
      <w:r w:rsidR="00DE17F8">
        <w:t>.</w:t>
      </w:r>
    </w:p>
    <w:p w:rsidR="00E13EAE" w:rsidP="00096C3B" w14:paraId="6B35E84C" w14:textId="26AEDC2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7416" w:type="dxa"/>
        <w:jc w:val="center"/>
        <w:tblCellMar>
          <w:left w:w="10" w:type="dxa"/>
          <w:right w:w="10" w:type="dxa"/>
        </w:tblCellMar>
        <w:tblLook w:val="04A0"/>
      </w:tblPr>
      <w:tblGrid>
        <w:gridCol w:w="4626"/>
        <w:gridCol w:w="2790"/>
      </w:tblGrid>
      <w:tr w14:paraId="3A9CAC20" w14:textId="77777777" w:rsidTr="004B41A3">
        <w:tblPrEx>
          <w:tblW w:w="7416" w:type="dxa"/>
          <w:jc w:val="center"/>
          <w:tblCellMar>
            <w:left w:w="10" w:type="dxa"/>
            <w:right w:w="10" w:type="dxa"/>
          </w:tblCellMar>
          <w:tblLook w:val="04A0"/>
        </w:tblPrEx>
        <w:trPr>
          <w:trHeight w:val="881"/>
          <w:tblHeader/>
          <w:jc w:val="center"/>
        </w:trPr>
        <w:tc>
          <w:tcPr>
            <w:tcW w:w="462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D90BE8" w:rsidRPr="0072008B" w:rsidP="004B41A3" w14:paraId="119ECC8B" w14:textId="1CAFC5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Calibri" w:hAnsi="Calibri" w:cs="Calibri"/>
              </w:rPr>
            </w:pPr>
            <w:r>
              <w:rPr>
                <w:rFonts w:cs="Calibri"/>
                <w:b/>
                <w:bCs/>
              </w:rPr>
              <w:t>GEAR UP Sponsored Professional Development</w:t>
            </w:r>
          </w:p>
        </w:tc>
        <w:tc>
          <w:tcPr>
            <w:tcW w:w="2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D90BE8" w:rsidRPr="0072008B" w:rsidP="004B41A3" w14:paraId="1419BE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cs="Calibri"/>
                <w:b/>
                <w:bCs/>
              </w:rPr>
            </w:pPr>
            <w:r w:rsidRPr="0072008B">
              <w:rPr>
                <w:rFonts w:cs="Calibri"/>
                <w:b/>
                <w:bCs/>
              </w:rPr>
              <w:t>Unduplicated Number of Educators</w:t>
            </w:r>
          </w:p>
        </w:tc>
      </w:tr>
      <w:tr w14:paraId="30812065" w14:textId="77777777" w:rsidTr="004B41A3">
        <w:tblPrEx>
          <w:tblW w:w="7416" w:type="dxa"/>
          <w:jc w:val="center"/>
          <w:tblCellMar>
            <w:left w:w="10" w:type="dxa"/>
            <w:right w:w="10" w:type="dxa"/>
          </w:tblCellMar>
          <w:tblLook w:val="04A0"/>
        </w:tblPrEx>
        <w:trPr>
          <w:jc w:val="center"/>
        </w:trPr>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BE8" w:rsidRPr="00142F89" w:rsidP="004B41A3" w14:paraId="278412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BE8" w:rsidRPr="00142F89" w:rsidP="004B41A3" w14:paraId="10BFFE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bl>
    <w:p w:rsidR="00D90BE8" w:rsidP="00096C3B" w14:paraId="1D40F4DA" w14:textId="408C9D4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2B2450" w:rsidP="00714896" w14:paraId="34FF4A9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r w:rsidRPr="00714896">
        <w:rPr>
          <w:b/>
        </w:rPr>
        <w:t>The following activities are for State Grantees only</w:t>
      </w:r>
      <w:r w:rsidR="004212D9">
        <w:rPr>
          <w:b/>
        </w:rPr>
        <w:t>:</w:t>
      </w:r>
    </w:p>
    <w:p w:rsidR="00D75FBA" w:rsidRPr="00714896" w:rsidP="00E16676" w14:paraId="40DDC1B3"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p w:rsidR="00E13EAE" w:rsidP="001B1C79" w14:paraId="165CBC02" w14:textId="3313CBD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34</w:t>
      </w:r>
      <w:r w:rsidRPr="00BF13F1">
        <w:t xml:space="preserve">. </w:t>
      </w:r>
      <w:r w:rsidRPr="00BF13F1" w:rsidR="00D75FBA">
        <w:t xml:space="preserve"> </w:t>
      </w:r>
      <w:r w:rsidRPr="00BF13F1">
        <w:t>In the following table, place an “X” in the first column next to the types of activities provided by your State project with GEAR UP Federal or matching funds during the reporting period.</w:t>
      </w:r>
      <w:r>
        <w:t xml:space="preserve">  </w:t>
      </w:r>
    </w:p>
    <w:p w:rsidR="00E13EAE" w:rsidP="004D199C" w14:paraId="7EA5533E"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9055" w:type="dxa"/>
        <w:tblInd w:w="10" w:type="dxa"/>
        <w:tblCellMar>
          <w:left w:w="10" w:type="dxa"/>
          <w:right w:w="10" w:type="dxa"/>
        </w:tblCellMar>
        <w:tblLook w:val="04A0"/>
      </w:tblPr>
      <w:tblGrid>
        <w:gridCol w:w="1530"/>
        <w:gridCol w:w="7525"/>
      </w:tblGrid>
      <w:tr w14:paraId="767F85D5" w14:textId="77777777" w:rsidTr="00D75FBA">
        <w:tblPrEx>
          <w:tblW w:w="9055" w:type="dxa"/>
          <w:tblInd w:w="10" w:type="dxa"/>
          <w:tblCellMar>
            <w:left w:w="10" w:type="dxa"/>
            <w:right w:w="10" w:type="dxa"/>
          </w:tblCellMar>
          <w:tblLook w:val="04A0"/>
        </w:tblPrEx>
        <w:trPr>
          <w:cantSplit/>
          <w:tblHeader/>
        </w:trPr>
        <w:tc>
          <w:tcPr>
            <w:tcW w:w="153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EAE" w:rsidRPr="0072008B" w:rsidP="00D33643" w14:paraId="27776C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Mark</w:t>
            </w:r>
          </w:p>
          <w:p w:rsidR="00E13EAE" w:rsidRPr="0072008B" w:rsidP="00D33643" w14:paraId="2B86A7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b/>
                <w:bCs/>
              </w:rPr>
            </w:pPr>
            <w:r w:rsidRPr="0072008B">
              <w:rPr>
                <w:rFonts w:cs="Calibri"/>
                <w:b/>
                <w:bCs/>
              </w:rPr>
              <w:t>(x)</w:t>
            </w:r>
          </w:p>
        </w:tc>
        <w:tc>
          <w:tcPr>
            <w:tcW w:w="752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E13EAE" w:rsidRPr="0072008B" w:rsidP="00D33643" w14:paraId="67D1CB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b/>
                <w:bCs/>
              </w:rPr>
            </w:pPr>
            <w:r w:rsidRPr="0072008B">
              <w:rPr>
                <w:b/>
                <w:bCs/>
              </w:rPr>
              <w:t xml:space="preserve">Activities/Services </w:t>
            </w:r>
          </w:p>
        </w:tc>
      </w:tr>
      <w:tr w14:paraId="3DC4F872"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153E42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D33643" w14:paraId="108447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t xml:space="preserve">Provided </w:t>
            </w:r>
            <w:r w:rsidRPr="00142F89">
              <w:t>technical assistance to secondary schools and GEAR UP partnership grantees</w:t>
            </w:r>
          </w:p>
        </w:tc>
      </w:tr>
      <w:tr w14:paraId="057F96BF"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487BF2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D33643" w14:paraId="56047E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t xml:space="preserve">Provided </w:t>
            </w:r>
            <w:r w:rsidRPr="00142F89">
              <w:t>professional development for GEAR UP partnership grantees</w:t>
            </w:r>
          </w:p>
        </w:tc>
      </w:tr>
      <w:tr w14:paraId="3C0AB491"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E16676" w:rsidP="00D33643" w14:paraId="0AC6CE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highlight w:val="yellow"/>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BF13F1" w:rsidP="00E16676" w14:paraId="07F423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BF13F1">
              <w:t>Disseminat</w:t>
            </w:r>
            <w:r w:rsidRPr="00BF13F1" w:rsidR="00D75FBA">
              <w:t>ed</w:t>
            </w:r>
            <w:r w:rsidRPr="00BF13F1">
              <w:t xml:space="preserve"> information on the use of scientifically valid research and best practices to improve services for eligible students</w:t>
            </w:r>
          </w:p>
        </w:tc>
      </w:tr>
      <w:tr w14:paraId="386E0952"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955EBF" w:rsidRPr="00142F89" w:rsidP="00D33643" w14:paraId="01BDE2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EBF" w:rsidRPr="00142F89" w:rsidP="00D75FBA" w14:paraId="6C9558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Align</w:t>
            </w:r>
            <w:r>
              <w:t>ed</w:t>
            </w:r>
            <w:r w:rsidRPr="00142F89">
              <w:t xml:space="preserve"> efforts in the State to prepare eligible students to attend and succeed in postsecondary education</w:t>
            </w:r>
          </w:p>
        </w:tc>
      </w:tr>
      <w:tr w14:paraId="510E8BDC"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706850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E16676" w14:paraId="6CDF64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Disseminat</w:t>
            </w:r>
            <w:r>
              <w:t xml:space="preserve">ed </w:t>
            </w:r>
            <w:r w:rsidRPr="00142F89">
              <w:t>information on effective coursework and support services</w:t>
            </w:r>
          </w:p>
        </w:tc>
      </w:tr>
      <w:tr w14:paraId="6CBB6AAA"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36184C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E16676" w14:paraId="5D49A1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Work</w:t>
            </w:r>
            <w:r w:rsidR="00D75FBA">
              <w:t>ed</w:t>
            </w:r>
            <w:r w:rsidRPr="00142F89">
              <w:t xml:space="preserve"> to align State academic standards and curricula with the expectations of postsecondary institutions and employers</w:t>
            </w:r>
          </w:p>
        </w:tc>
      </w:tr>
      <w:tr w14:paraId="7FF25678"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6CF7DC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E16676" w14:paraId="7BE0F3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Develop</w:t>
            </w:r>
            <w:r w:rsidR="00D75FBA">
              <w:t>ed</w:t>
            </w:r>
            <w:r w:rsidRPr="00142F89">
              <w:t xml:space="preserve"> alternatives to traditional secondary school</w:t>
            </w:r>
          </w:p>
        </w:tc>
      </w:tr>
      <w:tr w14:paraId="26FC038A"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0EEC33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4978AF" w14:paraId="167524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Other (</w:t>
            </w:r>
            <w:r w:rsidR="004978AF">
              <w:t>p</w:t>
            </w:r>
            <w:r w:rsidRPr="00142F89" w:rsidR="004978AF">
              <w:t xml:space="preserve">lease </w:t>
            </w:r>
            <w:r w:rsidR="004978AF">
              <w:t>s</w:t>
            </w:r>
            <w:r w:rsidRPr="00142F89">
              <w:t>pecify)</w:t>
            </w:r>
          </w:p>
        </w:tc>
      </w:tr>
    </w:tbl>
    <w:p w:rsidR="00D75FBA" w:rsidP="00E16676" w14:paraId="2D2094A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E13EAE" w:rsidP="001B1C79" w14:paraId="55F2D9FA" w14:textId="19FA87D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35</w:t>
      </w:r>
      <w:r>
        <w:t xml:space="preserve">. In the following table, please list the types of statewide initiatives implemented by your State project with GEAR UP Federal or matching funds during the reporting period.  </w:t>
      </w:r>
    </w:p>
    <w:p w:rsidR="004B4C6B" w:rsidP="001B1C79" w14:paraId="3B39F94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F818D8" w:rsidP="00F818D8" w14:paraId="60A11E77"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2"/>
      </w:tblGrid>
      <w:tr w14:paraId="38D82E10" w14:textId="77777777" w:rsidTr="00E166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278" w:type="dxa"/>
            <w:shd w:val="clear" w:color="auto" w:fill="BFBFBF"/>
          </w:tcPr>
          <w:p w:rsidR="00FA4E24" w:rsidRPr="0072008B" w:rsidP="00E16676" w14:paraId="201AA27C" w14:textId="275C08A6">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2008B">
              <w:rPr>
                <w:b/>
              </w:rPr>
              <w:t>Statewide Initiatives</w:t>
            </w:r>
          </w:p>
        </w:tc>
      </w:tr>
      <w:tr w14:paraId="3F5A493F" w14:textId="77777777" w:rsidTr="00D75FBA">
        <w:tblPrEx>
          <w:tblW w:w="0" w:type="auto"/>
          <w:tblInd w:w="108" w:type="dxa"/>
          <w:tblLook w:val="04A0"/>
        </w:tblPrEx>
        <w:tc>
          <w:tcPr>
            <w:tcW w:w="10278" w:type="dxa"/>
            <w:shd w:val="clear" w:color="auto" w:fill="auto"/>
          </w:tcPr>
          <w:p w:rsidR="00FA4E24" w:rsidP="00D5525D" w14:paraId="586BEC6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F2DF6ED" w14:textId="77777777" w:rsidTr="00D75FBA">
        <w:tblPrEx>
          <w:tblW w:w="0" w:type="auto"/>
          <w:tblInd w:w="108" w:type="dxa"/>
          <w:tblLook w:val="04A0"/>
        </w:tblPrEx>
        <w:tc>
          <w:tcPr>
            <w:tcW w:w="10278" w:type="dxa"/>
            <w:shd w:val="clear" w:color="auto" w:fill="auto"/>
          </w:tcPr>
          <w:p w:rsidR="00FA4E24" w:rsidP="00D5525D" w14:paraId="05B8D77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714DF1F" w14:textId="77777777" w:rsidTr="00D75FBA">
        <w:tblPrEx>
          <w:tblW w:w="0" w:type="auto"/>
          <w:tblInd w:w="108" w:type="dxa"/>
          <w:tblLook w:val="04A0"/>
        </w:tblPrEx>
        <w:tc>
          <w:tcPr>
            <w:tcW w:w="10278" w:type="dxa"/>
            <w:shd w:val="clear" w:color="auto" w:fill="auto"/>
          </w:tcPr>
          <w:p w:rsidR="00FA4E24" w:rsidP="00D5525D" w14:paraId="416692A7"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D91C790" w14:textId="77777777" w:rsidTr="00D75FBA">
        <w:tblPrEx>
          <w:tblW w:w="0" w:type="auto"/>
          <w:tblInd w:w="108" w:type="dxa"/>
          <w:tblLook w:val="04A0"/>
        </w:tblPrEx>
        <w:tc>
          <w:tcPr>
            <w:tcW w:w="10278" w:type="dxa"/>
            <w:shd w:val="clear" w:color="auto" w:fill="auto"/>
          </w:tcPr>
          <w:p w:rsidR="00FA4E24" w:rsidP="00D5525D" w14:paraId="16C0628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48230BF" w14:textId="77777777" w:rsidTr="00D75FBA">
        <w:tblPrEx>
          <w:tblW w:w="0" w:type="auto"/>
          <w:tblInd w:w="108" w:type="dxa"/>
          <w:tblLook w:val="04A0"/>
        </w:tblPrEx>
        <w:tc>
          <w:tcPr>
            <w:tcW w:w="10278" w:type="dxa"/>
            <w:shd w:val="clear" w:color="auto" w:fill="auto"/>
          </w:tcPr>
          <w:p w:rsidR="00FA4E24" w:rsidP="00D5525D" w14:paraId="0CA1C15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449F7777" w14:textId="77777777" w:rsidTr="00D75FBA">
        <w:tblPrEx>
          <w:tblW w:w="0" w:type="auto"/>
          <w:tblInd w:w="108" w:type="dxa"/>
          <w:tblLook w:val="04A0"/>
        </w:tblPrEx>
        <w:tc>
          <w:tcPr>
            <w:tcW w:w="10278" w:type="dxa"/>
            <w:shd w:val="clear" w:color="auto" w:fill="auto"/>
          </w:tcPr>
          <w:p w:rsidR="00FA4E24" w:rsidP="00D5525D" w14:paraId="0194CD95"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2B2450" w:rsidP="004D199C" w14:paraId="34B6DBC3"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B97E97" w:rsidRPr="00E16676" w:rsidP="001B1C79" w14:paraId="66198A60" w14:textId="5CDC2C8A">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bookmarkStart w:id="8" w:name="Section_V:__GEAR_UP_Student_Outcomes"/>
      <w:bookmarkEnd w:id="8"/>
      <w:r w:rsidRPr="00E16676">
        <w:t xml:space="preserve">Please indicate the </w:t>
      </w:r>
      <w:r>
        <w:t xml:space="preserve">amount of </w:t>
      </w:r>
      <w:r w:rsidR="00D90BE8">
        <w:t xml:space="preserve">federal </w:t>
      </w:r>
      <w:r>
        <w:t xml:space="preserve">funding allocated to </w:t>
      </w:r>
      <w:r w:rsidR="004E4FD0">
        <w:t>s</w:t>
      </w:r>
      <w:r>
        <w:t>tatewide initiatives in the reporting year.</w:t>
      </w:r>
      <w:r w:rsidRPr="00E16676">
        <w:t xml:space="preserve"> </w:t>
      </w:r>
      <w:r>
        <w:t xml:space="preserve">______ </w:t>
      </w:r>
    </w:p>
    <w:p w:rsidR="00D75FBA" w:rsidRPr="00144E6B" w:rsidP="00E16676" w14:paraId="7CDE6A1A" w14:textId="77777777">
      <w:pPr>
        <w:jc w:val="center"/>
        <w:rPr>
          <w:b/>
        </w:rPr>
      </w:pPr>
      <w:r>
        <w:t xml:space="preserve"> </w:t>
      </w:r>
      <w:r w:rsidR="00714896">
        <w:br w:type="page"/>
      </w:r>
      <w:r w:rsidRPr="0072008B" w:rsidR="00C87FF2">
        <w:rPr>
          <w:b/>
        </w:rPr>
        <w:t>S</w:t>
      </w:r>
      <w:r w:rsidRPr="0072008B" w:rsidR="006846A4">
        <w:rPr>
          <w:b/>
        </w:rPr>
        <w:t xml:space="preserve">ECTION </w:t>
      </w:r>
      <w:r w:rsidRPr="0072008B" w:rsidR="00EC7757">
        <w:rPr>
          <w:b/>
        </w:rPr>
        <w:t>VI:</w:t>
      </w:r>
      <w:r w:rsidRPr="0072008B" w:rsidR="00C87FF2">
        <w:rPr>
          <w:b/>
        </w:rPr>
        <w:t xml:space="preserve"> </w:t>
      </w:r>
      <w:r w:rsidRPr="0072008B" w:rsidR="00EC7757">
        <w:rPr>
          <w:b/>
        </w:rPr>
        <w:t xml:space="preserve"> GEAR UP STUDENT OUTCOMES</w:t>
      </w:r>
    </w:p>
    <w:p w:rsidR="00BA1F3C" w:rsidP="002E75F0" w14:paraId="70E660B4" w14:textId="4FDD22E5">
      <w:pPr>
        <w:kinsoku w:val="0"/>
        <w:overflowPunct w:val="0"/>
        <w:ind w:right="30"/>
        <w:rPr>
          <w:sz w:val="26"/>
          <w:szCs w:val="26"/>
        </w:rPr>
      </w:pPr>
      <w:bookmarkStart w:id="9" w:name="Section_VI:__Survey_Data"/>
      <w:bookmarkEnd w:id="9"/>
    </w:p>
    <w:p w:rsidR="008379C0" w:rsidP="00BF20B8" w14:paraId="2AD83472" w14:textId="15DC2B9E">
      <w:pPr>
        <w:kinsoku w:val="0"/>
        <w:overflowPunct w:val="0"/>
        <w:ind w:left="360" w:right="30"/>
        <w:rPr>
          <w:sz w:val="26"/>
          <w:szCs w:val="26"/>
        </w:rPr>
      </w:pPr>
    </w:p>
    <w:p w:rsidR="00D85E21" w:rsidRPr="00607401" w:rsidP="00607401" w14:paraId="36A84570" w14:textId="742087A1">
      <w:r>
        <w:t>Please complete the following table indicating the number of GEAR UP students who enrolled in and/or completed Algebra I or its equivalent by the end of the 9</w:t>
      </w:r>
      <w:r w:rsidRPr="00607401">
        <w:rPr>
          <w:vertAlign w:val="superscript"/>
        </w:rPr>
        <w:t>th</w:t>
      </w:r>
      <w:r>
        <w:t xml:space="preserve"> grade (this includes students who enrolled in and/or completed prior to 9</w:t>
      </w:r>
      <w:r w:rsidRPr="00607401">
        <w:rPr>
          <w:vertAlign w:val="superscript"/>
        </w:rPr>
        <w:t>th</w:t>
      </w:r>
      <w:r>
        <w:t xml:space="preserve"> grade.) </w:t>
      </w:r>
    </w:p>
    <w:p w:rsidR="00D85E21" w:rsidP="008379C0" w14:paraId="2152F8EB" w14:textId="77777777">
      <w:pPr>
        <w:kinsoku w:val="0"/>
        <w:overflowPunct w:val="0"/>
        <w:spacing w:line="200" w:lineRule="exact"/>
        <w:rPr>
          <w:sz w:val="20"/>
          <w:szCs w:val="20"/>
        </w:rPr>
      </w:pPr>
    </w:p>
    <w:p w:rsidR="009E4BA3" w:rsidP="009E4BA3" w14:paraId="7F6ADA94" w14:textId="30D9A2BA">
      <w:r>
        <w:t>36</w:t>
      </w:r>
      <w:r w:rsidR="00216E0F">
        <w:t>.</w:t>
      </w:r>
      <w:r>
        <w:t xml:space="preserve"> Did your grant project serve 9th grade students during the reporting period?</w:t>
      </w:r>
    </w:p>
    <w:p w:rsidR="009E4BA3" w:rsidP="009E4BA3" w14:paraId="415061C4" w14:textId="77777777">
      <w:pPr>
        <w:pStyle w:val="ListParagraph"/>
        <w:widowControl/>
        <w:numPr>
          <w:ilvl w:val="0"/>
          <w:numId w:val="38"/>
        </w:numPr>
        <w:autoSpaceDE/>
        <w:autoSpaceDN/>
        <w:adjustRightInd/>
        <w:contextualSpacing/>
      </w:pPr>
      <w:r>
        <w:t>Yes</w:t>
      </w:r>
    </w:p>
    <w:p w:rsidR="009E4BA3" w:rsidP="009E4BA3" w14:paraId="43C37BBD" w14:textId="77777777">
      <w:pPr>
        <w:pStyle w:val="ListParagraph"/>
        <w:widowControl/>
        <w:numPr>
          <w:ilvl w:val="0"/>
          <w:numId w:val="38"/>
        </w:numPr>
        <w:autoSpaceDE/>
        <w:autoSpaceDN/>
        <w:adjustRightInd/>
        <w:contextualSpacing/>
      </w:pPr>
      <w:r>
        <w:t>No</w:t>
      </w:r>
    </w:p>
    <w:p w:rsidR="009E4BA3" w:rsidP="009E4BA3" w14:paraId="3D6ECBD7" w14:textId="77777777"/>
    <w:p w:rsidR="009E4BA3" w:rsidP="009E4BA3" w14:paraId="5E8ECA33" w14:textId="7F7A7895">
      <w:r>
        <w:t xml:space="preserve">If yes, please fill out the table below. </w:t>
      </w:r>
    </w:p>
    <w:p w:rsidR="009E4BA3" w:rsidP="009E4BA3" w14:paraId="26EFF13A" w14:textId="77777777"/>
    <w:p w:rsidR="009E4BA3" w:rsidP="009E4BA3" w14:paraId="5E060AB8" w14:textId="77777777"/>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00"/>
        <w:gridCol w:w="3190"/>
        <w:gridCol w:w="3190"/>
      </w:tblGrid>
      <w:tr w14:paraId="11F881FB" w14:textId="77777777" w:rsidTr="004B41A3">
        <w:tblPrEx>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3600" w:type="dxa"/>
            <w:shd w:val="clear" w:color="auto" w:fill="EEECE1" w:themeFill="background2"/>
            <w:tcMar>
              <w:top w:w="100" w:type="dxa"/>
              <w:left w:w="100" w:type="dxa"/>
              <w:bottom w:w="100" w:type="dxa"/>
              <w:right w:w="100" w:type="dxa"/>
            </w:tcMar>
          </w:tcPr>
          <w:p w:rsidR="005E44B9" w:rsidP="004B41A3" w14:paraId="7A0A98DD" w14:textId="77777777">
            <w:pPr>
              <w:rPr>
                <w:b/>
                <w:bCs/>
              </w:rPr>
            </w:pPr>
          </w:p>
          <w:p w:rsidR="009E4BA3" w:rsidRPr="00126524" w:rsidP="004B41A3" w14:paraId="28D62E14" w14:textId="1B4D282A">
            <w:pPr>
              <w:rPr>
                <w:b/>
                <w:bCs/>
              </w:rPr>
            </w:pPr>
            <w:r>
              <w:rPr>
                <w:b/>
                <w:bCs/>
              </w:rPr>
              <w:t>On-Time Enrollment/Completion</w:t>
            </w:r>
            <w:r w:rsidRPr="00126524">
              <w:rPr>
                <w:b/>
                <w:bCs/>
              </w:rPr>
              <w:t>:</w:t>
            </w:r>
          </w:p>
        </w:tc>
        <w:tc>
          <w:tcPr>
            <w:tcW w:w="3190" w:type="dxa"/>
            <w:shd w:val="clear" w:color="auto" w:fill="EEECE1" w:themeFill="background2"/>
            <w:tcMar>
              <w:top w:w="100" w:type="dxa"/>
              <w:left w:w="100" w:type="dxa"/>
              <w:bottom w:w="100" w:type="dxa"/>
              <w:right w:w="100" w:type="dxa"/>
            </w:tcMar>
          </w:tcPr>
          <w:p w:rsidR="009E4BA3" w:rsidRPr="00C343AE" w:rsidP="004B41A3" w14:paraId="3BB28B0F" w14:textId="4BD24357">
            <w:r w:rsidRPr="00C343AE">
              <w:t>Enrolled in Algebra I or its equivalent</w:t>
            </w:r>
            <w:r w:rsidRPr="00C343AE" w:rsidR="008B0E35">
              <w:t xml:space="preserve"> </w:t>
            </w:r>
            <w:r w:rsidRPr="00C343AE" w:rsidR="00C343AE">
              <w:t>by the end of</w:t>
            </w:r>
            <w:r w:rsidRPr="00C343AE" w:rsidR="008B0E35">
              <w:t xml:space="preserve"> 9</w:t>
            </w:r>
            <w:r w:rsidRPr="00C343AE" w:rsidR="008B0E35">
              <w:rPr>
                <w:vertAlign w:val="superscript"/>
              </w:rPr>
              <w:t>th</w:t>
            </w:r>
            <w:r w:rsidRPr="00C343AE" w:rsidR="008B0E35">
              <w:t xml:space="preserve"> grade. </w:t>
            </w:r>
            <w:r w:rsidR="00D85E21">
              <w:t xml:space="preserve">(Includes </w:t>
            </w:r>
            <w:r w:rsidR="00607401">
              <w:t>9</w:t>
            </w:r>
            <w:r w:rsidRPr="00607401" w:rsidR="00607401">
              <w:rPr>
                <w:vertAlign w:val="superscript"/>
              </w:rPr>
              <w:t>th</w:t>
            </w:r>
            <w:r w:rsidR="00607401">
              <w:t xml:space="preserve"> grade </w:t>
            </w:r>
            <w:r w:rsidR="00D85E21">
              <w:t xml:space="preserve">students who enrolled </w:t>
            </w:r>
            <w:r w:rsidR="00790D06">
              <w:t xml:space="preserve">in </w:t>
            </w:r>
            <w:r w:rsidR="00BD6047">
              <w:t xml:space="preserve">Algebra I in </w:t>
            </w:r>
            <w:r w:rsidR="00790D06">
              <w:t>grades 6-8)</w:t>
            </w:r>
          </w:p>
        </w:tc>
        <w:tc>
          <w:tcPr>
            <w:tcW w:w="3190" w:type="dxa"/>
            <w:shd w:val="clear" w:color="auto" w:fill="EEECE1" w:themeFill="background2"/>
            <w:tcMar>
              <w:top w:w="100" w:type="dxa"/>
              <w:left w:w="100" w:type="dxa"/>
              <w:bottom w:w="100" w:type="dxa"/>
              <w:right w:w="100" w:type="dxa"/>
            </w:tcMar>
          </w:tcPr>
          <w:p w:rsidR="009E4BA3" w:rsidRPr="00C343AE" w:rsidP="004B41A3" w14:paraId="4B8D9777" w14:textId="492F494D">
            <w:r w:rsidRPr="00C343AE">
              <w:t xml:space="preserve">Completed Algebra I or its equivalent </w:t>
            </w:r>
            <w:r w:rsidRPr="00C343AE" w:rsidR="00C343AE">
              <w:t xml:space="preserve">by the end of </w:t>
            </w:r>
            <w:r w:rsidRPr="00C343AE" w:rsidR="008B0E35">
              <w:t>9</w:t>
            </w:r>
            <w:r w:rsidRPr="00C343AE" w:rsidR="008B0E35">
              <w:rPr>
                <w:vertAlign w:val="superscript"/>
              </w:rPr>
              <w:t>th</w:t>
            </w:r>
            <w:r w:rsidRPr="00C343AE" w:rsidR="008B0E35">
              <w:t xml:space="preserve"> grade. </w:t>
            </w:r>
            <w:r w:rsidR="00D85E21">
              <w:t xml:space="preserve">(Includes </w:t>
            </w:r>
            <w:r w:rsidR="00607401">
              <w:t>9</w:t>
            </w:r>
            <w:r w:rsidRPr="00607401" w:rsidR="00607401">
              <w:rPr>
                <w:vertAlign w:val="superscript"/>
              </w:rPr>
              <w:t>th</w:t>
            </w:r>
            <w:r w:rsidR="00607401">
              <w:t xml:space="preserve"> grade </w:t>
            </w:r>
            <w:r w:rsidR="00D85E21">
              <w:t xml:space="preserve">students who completed </w:t>
            </w:r>
            <w:r w:rsidR="00BD6047">
              <w:t xml:space="preserve">Algebra I </w:t>
            </w:r>
            <w:r w:rsidR="00790D06">
              <w:t>in grades 6-8)</w:t>
            </w:r>
          </w:p>
        </w:tc>
      </w:tr>
      <w:tr w14:paraId="7B2F698A" w14:textId="77777777" w:rsidTr="004B41A3">
        <w:tblPrEx>
          <w:tblW w:w="9980" w:type="dxa"/>
          <w:tblLayout w:type="fixed"/>
          <w:tblLook w:val="0600"/>
        </w:tblPrEx>
        <w:tc>
          <w:tcPr>
            <w:tcW w:w="3600" w:type="dxa"/>
            <w:shd w:val="clear" w:color="auto" w:fill="auto"/>
            <w:tcMar>
              <w:top w:w="100" w:type="dxa"/>
              <w:left w:w="100" w:type="dxa"/>
              <w:bottom w:w="100" w:type="dxa"/>
              <w:right w:w="100" w:type="dxa"/>
            </w:tcMar>
          </w:tcPr>
          <w:p w:rsidR="009E4BA3" w:rsidP="004B41A3" w14:paraId="059F342F" w14:textId="77777777">
            <w:r>
              <w:t xml:space="preserve">9th grade students served by GEAR UP during the reporting period </w:t>
            </w:r>
          </w:p>
        </w:tc>
        <w:tc>
          <w:tcPr>
            <w:tcW w:w="3190" w:type="dxa"/>
            <w:shd w:val="clear" w:color="auto" w:fill="auto"/>
            <w:tcMar>
              <w:top w:w="100" w:type="dxa"/>
              <w:left w:w="100" w:type="dxa"/>
              <w:bottom w:w="100" w:type="dxa"/>
              <w:right w:w="100" w:type="dxa"/>
            </w:tcMar>
          </w:tcPr>
          <w:p w:rsidR="009E4BA3" w:rsidP="004B41A3" w14:paraId="47A192D1" w14:textId="77777777"/>
        </w:tc>
        <w:tc>
          <w:tcPr>
            <w:tcW w:w="3190" w:type="dxa"/>
            <w:shd w:val="clear" w:color="auto" w:fill="auto"/>
            <w:tcMar>
              <w:top w:w="100" w:type="dxa"/>
              <w:left w:w="100" w:type="dxa"/>
              <w:bottom w:w="100" w:type="dxa"/>
              <w:right w:w="100" w:type="dxa"/>
            </w:tcMar>
          </w:tcPr>
          <w:p w:rsidR="009E4BA3" w:rsidP="004B41A3" w14:paraId="1C8A280E" w14:textId="77777777"/>
        </w:tc>
      </w:tr>
    </w:tbl>
    <w:p w:rsidR="009E4BA3" w:rsidP="009E4BA3" w14:paraId="03E0137A" w14:textId="77777777"/>
    <w:p w:rsidR="008379C0" w:rsidP="008379C0" w14:paraId="6F21AB7B" w14:textId="5555BE18">
      <w:pPr>
        <w:kinsoku w:val="0"/>
        <w:overflowPunct w:val="0"/>
        <w:spacing w:line="200" w:lineRule="exact"/>
        <w:rPr>
          <w:sz w:val="20"/>
          <w:szCs w:val="20"/>
        </w:rPr>
      </w:pPr>
    </w:p>
    <w:p w:rsidR="00A83809" w:rsidRPr="004A1B1B" w:rsidP="00216E0F" w14:paraId="4D2485A1" w14:textId="28448939">
      <w:pPr>
        <w:widowControl/>
        <w:autoSpaceDE/>
        <w:autoSpaceDN/>
        <w:adjustRightInd/>
        <w:rPr>
          <w:rFonts w:cs="Helvetica"/>
        </w:rPr>
      </w:pPr>
      <w:r>
        <w:rPr>
          <w:rFonts w:cs="Helvetica"/>
        </w:rPr>
        <w:t>37</w:t>
      </w:r>
      <w:r w:rsidRPr="004A1B1B">
        <w:rPr>
          <w:rFonts w:cs="Helvetica"/>
        </w:rPr>
        <w:t xml:space="preserve">. </w:t>
      </w:r>
      <w:r w:rsidRPr="00315080">
        <w:rPr>
          <w:rFonts w:cstheme="minorHAnsi"/>
          <w:color w:val="000000"/>
          <w:u w:val="single"/>
        </w:rPr>
        <w:t>Academic Engagement among GEAR UP Students</w:t>
      </w:r>
      <w:r w:rsidRPr="00315080">
        <w:rPr>
          <w:rFonts w:cstheme="minorHAnsi"/>
          <w:color w:val="000000"/>
        </w:rPr>
        <w:t xml:space="preserve">. Complete the table below indicating academic engagement of </w:t>
      </w:r>
      <w:r w:rsidR="006E1F08">
        <w:rPr>
          <w:rFonts w:cstheme="minorHAnsi"/>
          <w:color w:val="000000"/>
        </w:rPr>
        <w:t>6</w:t>
      </w:r>
      <w:r w:rsidRPr="009078B9" w:rsidR="006E1F08">
        <w:rPr>
          <w:rFonts w:cstheme="minorHAnsi"/>
          <w:color w:val="000000"/>
          <w:vertAlign w:val="superscript"/>
        </w:rPr>
        <w:t>th</w:t>
      </w:r>
      <w:r w:rsidR="006E1F08">
        <w:rPr>
          <w:rFonts w:cstheme="minorHAnsi"/>
          <w:color w:val="000000"/>
        </w:rPr>
        <w:t xml:space="preserve"> through 10</w:t>
      </w:r>
      <w:r w:rsidRPr="009078B9" w:rsidR="006E1F08">
        <w:rPr>
          <w:rFonts w:cstheme="minorHAnsi"/>
          <w:color w:val="000000"/>
          <w:vertAlign w:val="superscript"/>
        </w:rPr>
        <w:t>th</w:t>
      </w:r>
      <w:r w:rsidR="006E1F08">
        <w:rPr>
          <w:rFonts w:cstheme="minorHAnsi"/>
          <w:color w:val="000000"/>
        </w:rPr>
        <w:t xml:space="preserve"> grade </w:t>
      </w:r>
      <w:r w:rsidRPr="00315080">
        <w:rPr>
          <w:rFonts w:cstheme="minorHAnsi"/>
          <w:color w:val="000000"/>
        </w:rPr>
        <w:t>GEAR UP students throughout the reporting period. Academic Engagement is defined as students who have not failed a term of their core English/Language Arts (ELA) or mathematics courses. </w:t>
      </w:r>
    </w:p>
    <w:p w:rsidR="00A83809" w:rsidRPr="00315080" w:rsidP="00A83809" w14:paraId="0D275EF6" w14:textId="77777777">
      <w:pPr>
        <w:rPr>
          <w:rFonts w:cstheme="minorHAnsi"/>
        </w:rPr>
      </w:pPr>
      <w:r w:rsidRPr="00315080">
        <w:rPr>
          <w:rFonts w:cstheme="minorHAnsi"/>
          <w:color w:val="000000"/>
        </w:rPr>
        <w:t> </w:t>
      </w:r>
    </w:p>
    <w:p w:rsidR="00A83809" w:rsidRPr="00315080" w:rsidP="00A83809" w14:paraId="3A72C54E" w14:textId="77777777">
      <w:pPr>
        <w:rPr>
          <w:rFonts w:cstheme="minorHAnsi"/>
        </w:rPr>
      </w:pPr>
      <w:r w:rsidRPr="00315080">
        <w:rPr>
          <w:rFonts w:cstheme="minorHAnsi"/>
          <w:color w:val="000000"/>
        </w:rPr>
        <w:t>Instructions for completing the table</w:t>
      </w:r>
    </w:p>
    <w:p w:rsidR="00A83809" w:rsidRPr="00315080" w:rsidP="00A83809" w14:paraId="6008152E" w14:textId="68510667">
      <w:pPr>
        <w:pStyle w:val="ListParagraph"/>
        <w:widowControl/>
        <w:numPr>
          <w:ilvl w:val="0"/>
          <w:numId w:val="41"/>
        </w:numPr>
        <w:autoSpaceDE/>
        <w:autoSpaceDN/>
        <w:adjustRightInd/>
        <w:contextualSpacing/>
        <w:textAlignment w:val="baseline"/>
        <w:rPr>
          <w:color w:val="000000"/>
        </w:rPr>
      </w:pPr>
      <w:r w:rsidRPr="00315080">
        <w:rPr>
          <w:color w:val="000000"/>
        </w:rPr>
        <w:t xml:space="preserve">In column (a), record the number of unduplicated GEAR UP students for which ELA </w:t>
      </w:r>
      <w:r w:rsidR="00210AC2">
        <w:rPr>
          <w:color w:val="000000"/>
        </w:rPr>
        <w:t>and</w:t>
      </w:r>
      <w:r w:rsidRPr="00315080" w:rsidR="00210AC2">
        <w:rPr>
          <w:color w:val="000000"/>
        </w:rPr>
        <w:t xml:space="preserve"> </w:t>
      </w:r>
      <w:r w:rsidRPr="00315080">
        <w:rPr>
          <w:color w:val="000000"/>
        </w:rPr>
        <w:t xml:space="preserve">Math grades are not available to report. </w:t>
      </w:r>
    </w:p>
    <w:p w:rsidR="00A83809" w:rsidRPr="00315080" w:rsidP="00A83809" w14:paraId="3121695E" w14:textId="77777777">
      <w:pPr>
        <w:pStyle w:val="ListParagraph"/>
        <w:widowControl/>
        <w:numPr>
          <w:ilvl w:val="0"/>
          <w:numId w:val="41"/>
        </w:numPr>
        <w:autoSpaceDE/>
        <w:autoSpaceDN/>
        <w:adjustRightInd/>
        <w:contextualSpacing/>
        <w:textAlignment w:val="baseline"/>
        <w:rPr>
          <w:color w:val="000000"/>
        </w:rPr>
      </w:pPr>
      <w:r w:rsidRPr="00315080">
        <w:rPr>
          <w:color w:val="000000" w:themeColor="text1"/>
        </w:rPr>
        <w:t xml:space="preserve">In column (b), record the number of unduplicated GEAR UP students with enrollment in at least one term of a core ELA or math by grade level during the reporting period.  </w:t>
      </w:r>
    </w:p>
    <w:p w:rsidR="00A83809" w:rsidRPr="00315080" w:rsidP="00A83809" w14:paraId="69D404F3" w14:textId="77777777">
      <w:pPr>
        <w:pStyle w:val="ListParagraph"/>
        <w:widowControl/>
        <w:numPr>
          <w:ilvl w:val="0"/>
          <w:numId w:val="41"/>
        </w:numPr>
        <w:autoSpaceDE/>
        <w:autoSpaceDN/>
        <w:adjustRightInd/>
        <w:contextualSpacing/>
        <w:textAlignment w:val="baseline"/>
        <w:rPr>
          <w:color w:val="000000"/>
        </w:rPr>
      </w:pPr>
      <w:r w:rsidRPr="00315080">
        <w:rPr>
          <w:color w:val="000000" w:themeColor="text1"/>
        </w:rPr>
        <w:t xml:space="preserve">In column (c) record the number of unduplicated GEAR UP students from column (b) who did </w:t>
      </w:r>
      <w:r w:rsidRPr="00315080">
        <w:rPr>
          <w:color w:val="000000" w:themeColor="text1"/>
          <w:u w:val="single"/>
        </w:rPr>
        <w:t>not</w:t>
      </w:r>
      <w:r w:rsidRPr="00315080">
        <w:rPr>
          <w:color w:val="000000" w:themeColor="text1"/>
        </w:rPr>
        <w:t xml:space="preserve"> fail a term of their core ELA or math courses during the reporting period by grade level.   </w:t>
      </w:r>
    </w:p>
    <w:p w:rsidR="00A83809" w:rsidRPr="00315080" w:rsidP="00A83809" w14:paraId="05CEDB43" w14:textId="77777777">
      <w:pPr>
        <w:pStyle w:val="ListParagraph"/>
        <w:textAlignment w:val="baseline"/>
        <w:rPr>
          <w:rFonts w:cstheme="minorHAnsi"/>
          <w:color w:val="000000"/>
        </w:rPr>
      </w:pPr>
    </w:p>
    <w:p w:rsidR="00A83809" w:rsidRPr="00315080" w:rsidP="00A83809" w14:paraId="6BBE4BEA" w14:textId="77777777">
      <w:pPr>
        <w:rPr>
          <w:i/>
          <w:color w:val="000000" w:themeColor="text1"/>
        </w:rPr>
      </w:pPr>
      <w:r w:rsidRPr="00315080">
        <w:rPr>
          <w:i/>
          <w:color w:val="000000" w:themeColor="text1"/>
        </w:rPr>
        <w:t>Note: “Term” refers to annual, semester, trimester, quarter, or other primary marking period used by school/district. </w:t>
      </w:r>
    </w:p>
    <w:p w:rsidR="00A83809" w:rsidRPr="00EF7368" w:rsidP="00A83809" w14:paraId="7E734125" w14:textId="77777777">
      <w:pPr>
        <w:rPr>
          <w:rFonts w:cstheme="minorHAnsi"/>
          <w:sz w:val="22"/>
          <w:szCs w:val="22"/>
        </w:rPr>
      </w:pPr>
    </w:p>
    <w:tbl>
      <w:tblPr>
        <w:tblStyle w:val="TableGrid"/>
        <w:tblW w:w="9265" w:type="dxa"/>
        <w:tblLayout w:type="fixed"/>
        <w:tblLook w:val="06A0"/>
      </w:tblPr>
      <w:tblGrid>
        <w:gridCol w:w="2316"/>
        <w:gridCol w:w="2316"/>
        <w:gridCol w:w="2316"/>
        <w:gridCol w:w="2317"/>
      </w:tblGrid>
      <w:tr w14:paraId="0FFC55BF" w14:textId="77777777" w:rsidTr="004B41A3">
        <w:tblPrEx>
          <w:tblW w:w="9265" w:type="dxa"/>
          <w:tblLayout w:type="fixed"/>
          <w:tblLook w:val="06A0"/>
        </w:tblPrEx>
        <w:tc>
          <w:tcPr>
            <w:tcW w:w="2316" w:type="dxa"/>
          </w:tcPr>
          <w:p w:rsidR="00A83809" w:rsidRPr="00315080" w:rsidP="004B41A3" w14:paraId="2697336F" w14:textId="77777777">
            <w:pPr>
              <w:rPr>
                <w:rFonts w:cstheme="minorBidi"/>
              </w:rPr>
            </w:pPr>
            <w:r w:rsidRPr="00315080">
              <w:rPr>
                <w:rFonts w:cstheme="minorBidi"/>
                <w:color w:val="000000" w:themeColor="text1"/>
              </w:rPr>
              <w:t>Grade Level of Students for Reporting Period </w:t>
            </w:r>
          </w:p>
        </w:tc>
        <w:tc>
          <w:tcPr>
            <w:tcW w:w="2316" w:type="dxa"/>
          </w:tcPr>
          <w:p w:rsidR="00A83809" w:rsidRPr="00315080" w:rsidP="004B41A3" w14:paraId="119D0112" w14:textId="77777777">
            <w:pPr>
              <w:rPr>
                <w:rFonts w:cstheme="minorBidi"/>
                <w:color w:val="000000" w:themeColor="text1"/>
              </w:rPr>
            </w:pPr>
            <w:r w:rsidRPr="00315080">
              <w:rPr>
                <w:rFonts w:cstheme="minorBidi"/>
                <w:color w:val="000000" w:themeColor="text1"/>
              </w:rPr>
              <w:t>(a) # of unduplicated students</w:t>
            </w:r>
            <w:r w:rsidRPr="00315080">
              <w:rPr>
                <w:rFonts w:cstheme="minorBidi"/>
                <w:b/>
                <w:bCs/>
                <w:color w:val="000000" w:themeColor="text1"/>
              </w:rPr>
              <w:t xml:space="preserve"> </w:t>
            </w:r>
            <w:r w:rsidRPr="00315080">
              <w:rPr>
                <w:rFonts w:cstheme="minorBidi"/>
                <w:color w:val="000000" w:themeColor="text1"/>
              </w:rPr>
              <w:t xml:space="preserve">for which ELA and Math grades are </w:t>
            </w:r>
            <w:r w:rsidRPr="00315080">
              <w:rPr>
                <w:rFonts w:cstheme="minorBidi"/>
                <w:color w:val="000000" w:themeColor="text1"/>
                <w:u w:val="single"/>
              </w:rPr>
              <w:t>not</w:t>
            </w:r>
            <w:r w:rsidRPr="00315080">
              <w:rPr>
                <w:rFonts w:cstheme="minorBidi"/>
                <w:color w:val="000000" w:themeColor="text1"/>
              </w:rPr>
              <w:t xml:space="preserve"> available</w:t>
            </w:r>
          </w:p>
        </w:tc>
        <w:tc>
          <w:tcPr>
            <w:tcW w:w="2316" w:type="dxa"/>
          </w:tcPr>
          <w:p w:rsidR="00A83809" w:rsidRPr="00315080" w:rsidP="004B41A3" w14:paraId="4F3EB78D" w14:textId="77777777">
            <w:pPr>
              <w:jc w:val="center"/>
              <w:rPr>
                <w:rFonts w:cstheme="minorBidi"/>
              </w:rPr>
            </w:pPr>
            <w:r w:rsidRPr="00315080">
              <w:rPr>
                <w:rFonts w:cstheme="minorBidi"/>
                <w:color w:val="000000" w:themeColor="text1"/>
              </w:rPr>
              <w:t xml:space="preserve">(b) # of unduplicated students with enrollment in </w:t>
            </w:r>
            <w:r w:rsidRPr="00315080">
              <w:rPr>
                <w:color w:val="000000" w:themeColor="text1"/>
                <w:u w:val="single"/>
              </w:rPr>
              <w:t xml:space="preserve">core </w:t>
            </w:r>
            <w:r w:rsidRPr="00315080">
              <w:rPr>
                <w:rFonts w:cstheme="minorBidi"/>
                <w:color w:val="000000" w:themeColor="text1"/>
              </w:rPr>
              <w:t>ELA or Math for the reporting period</w:t>
            </w:r>
          </w:p>
        </w:tc>
        <w:tc>
          <w:tcPr>
            <w:tcW w:w="2317" w:type="dxa"/>
          </w:tcPr>
          <w:p w:rsidR="00A83809" w:rsidRPr="00315080" w:rsidP="004B41A3" w14:paraId="341475EA" w14:textId="77777777">
            <w:pPr>
              <w:jc w:val="center"/>
              <w:rPr>
                <w:rFonts w:cstheme="minorBidi"/>
              </w:rPr>
            </w:pPr>
            <w:r w:rsidRPr="00315080">
              <w:rPr>
                <w:rFonts w:cstheme="minorBidi"/>
                <w:color w:val="000000" w:themeColor="text1"/>
              </w:rPr>
              <w:t>(c) # of unduplicated students</w:t>
            </w:r>
            <w:r w:rsidRPr="00315080">
              <w:rPr>
                <w:rFonts w:cstheme="minorBidi"/>
                <w:b/>
                <w:bCs/>
                <w:color w:val="000000" w:themeColor="text1"/>
              </w:rPr>
              <w:t xml:space="preserve"> </w:t>
            </w:r>
            <w:r w:rsidRPr="00315080">
              <w:rPr>
                <w:rFonts w:cstheme="minorBidi"/>
                <w:color w:val="000000" w:themeColor="text1"/>
              </w:rPr>
              <w:t>with no failures in core ELA or Math for the reporting period</w:t>
            </w:r>
          </w:p>
        </w:tc>
      </w:tr>
      <w:tr w14:paraId="01E60F81" w14:textId="77777777" w:rsidTr="004B41A3">
        <w:tblPrEx>
          <w:tblW w:w="9265" w:type="dxa"/>
          <w:tblLayout w:type="fixed"/>
          <w:tblLook w:val="06A0"/>
        </w:tblPrEx>
        <w:tc>
          <w:tcPr>
            <w:tcW w:w="2316" w:type="dxa"/>
          </w:tcPr>
          <w:p w:rsidR="00A83809" w:rsidRPr="00315080" w:rsidP="004B41A3" w14:paraId="5E723BA7" w14:textId="77777777">
            <w:pPr>
              <w:rPr>
                <w:rFonts w:cstheme="minorBidi"/>
              </w:rPr>
            </w:pPr>
            <w:r w:rsidRPr="00315080">
              <w:rPr>
                <w:rFonts w:cstheme="minorBidi"/>
                <w:color w:val="000000" w:themeColor="text1"/>
              </w:rPr>
              <w:t>6</w:t>
            </w:r>
          </w:p>
        </w:tc>
        <w:tc>
          <w:tcPr>
            <w:tcW w:w="2316" w:type="dxa"/>
          </w:tcPr>
          <w:p w:rsidR="00A83809" w:rsidRPr="00315080" w:rsidP="004B41A3" w14:paraId="5F676981" w14:textId="77777777">
            <w:pPr>
              <w:rPr>
                <w:rFonts w:cstheme="minorBidi"/>
              </w:rPr>
            </w:pPr>
          </w:p>
        </w:tc>
        <w:tc>
          <w:tcPr>
            <w:tcW w:w="2316" w:type="dxa"/>
          </w:tcPr>
          <w:p w:rsidR="00A83809" w:rsidRPr="00315080" w:rsidP="004B41A3" w14:paraId="1D477306" w14:textId="77777777">
            <w:pPr>
              <w:rPr>
                <w:rFonts w:cstheme="minorBidi"/>
              </w:rPr>
            </w:pPr>
          </w:p>
        </w:tc>
        <w:tc>
          <w:tcPr>
            <w:tcW w:w="2317" w:type="dxa"/>
          </w:tcPr>
          <w:p w:rsidR="00A83809" w:rsidRPr="00315080" w:rsidP="004B41A3" w14:paraId="59147C01" w14:textId="77777777">
            <w:pPr>
              <w:rPr>
                <w:rFonts w:cstheme="minorBidi"/>
              </w:rPr>
            </w:pPr>
          </w:p>
        </w:tc>
      </w:tr>
      <w:tr w14:paraId="3FA7ED76" w14:textId="77777777" w:rsidTr="004B41A3">
        <w:tblPrEx>
          <w:tblW w:w="9265" w:type="dxa"/>
          <w:tblLayout w:type="fixed"/>
          <w:tblLook w:val="06A0"/>
        </w:tblPrEx>
        <w:tc>
          <w:tcPr>
            <w:tcW w:w="2316" w:type="dxa"/>
          </w:tcPr>
          <w:p w:rsidR="00A83809" w:rsidRPr="00315080" w:rsidP="004B41A3" w14:paraId="71ED72DF" w14:textId="77777777">
            <w:pPr>
              <w:rPr>
                <w:rFonts w:cstheme="minorBidi"/>
              </w:rPr>
            </w:pPr>
            <w:r w:rsidRPr="00315080">
              <w:rPr>
                <w:rFonts w:cstheme="minorBidi"/>
                <w:color w:val="000000" w:themeColor="text1"/>
              </w:rPr>
              <w:t>7</w:t>
            </w:r>
          </w:p>
        </w:tc>
        <w:tc>
          <w:tcPr>
            <w:tcW w:w="2316" w:type="dxa"/>
          </w:tcPr>
          <w:p w:rsidR="00A83809" w:rsidRPr="00315080" w:rsidP="004B41A3" w14:paraId="3D5CB8E5" w14:textId="77777777">
            <w:pPr>
              <w:rPr>
                <w:rFonts w:cstheme="minorBidi"/>
              </w:rPr>
            </w:pPr>
          </w:p>
        </w:tc>
        <w:tc>
          <w:tcPr>
            <w:tcW w:w="2316" w:type="dxa"/>
          </w:tcPr>
          <w:p w:rsidR="00A83809" w:rsidRPr="00315080" w:rsidP="004B41A3" w14:paraId="292DF88B" w14:textId="77777777">
            <w:pPr>
              <w:rPr>
                <w:rFonts w:cstheme="minorBidi"/>
              </w:rPr>
            </w:pPr>
          </w:p>
        </w:tc>
        <w:tc>
          <w:tcPr>
            <w:tcW w:w="2317" w:type="dxa"/>
          </w:tcPr>
          <w:p w:rsidR="00A83809" w:rsidRPr="00315080" w:rsidP="004B41A3" w14:paraId="63A4ADAF" w14:textId="77777777">
            <w:pPr>
              <w:rPr>
                <w:rFonts w:cstheme="minorBidi"/>
              </w:rPr>
            </w:pPr>
          </w:p>
        </w:tc>
      </w:tr>
      <w:tr w14:paraId="2D1353D4" w14:textId="77777777" w:rsidTr="004B41A3">
        <w:tblPrEx>
          <w:tblW w:w="9265" w:type="dxa"/>
          <w:tblLayout w:type="fixed"/>
          <w:tblLook w:val="06A0"/>
        </w:tblPrEx>
        <w:tc>
          <w:tcPr>
            <w:tcW w:w="2316" w:type="dxa"/>
          </w:tcPr>
          <w:p w:rsidR="00A83809" w:rsidRPr="00315080" w:rsidP="004B41A3" w14:paraId="284DAE5F" w14:textId="77777777">
            <w:pPr>
              <w:rPr>
                <w:rFonts w:cstheme="minorBidi"/>
              </w:rPr>
            </w:pPr>
            <w:r w:rsidRPr="00315080">
              <w:rPr>
                <w:rFonts w:cstheme="minorBidi"/>
                <w:color w:val="000000" w:themeColor="text1"/>
              </w:rPr>
              <w:t>8</w:t>
            </w:r>
          </w:p>
        </w:tc>
        <w:tc>
          <w:tcPr>
            <w:tcW w:w="2316" w:type="dxa"/>
          </w:tcPr>
          <w:p w:rsidR="00A83809" w:rsidRPr="00315080" w:rsidP="004B41A3" w14:paraId="47273892" w14:textId="77777777">
            <w:pPr>
              <w:rPr>
                <w:rFonts w:cstheme="minorBidi"/>
              </w:rPr>
            </w:pPr>
          </w:p>
        </w:tc>
        <w:tc>
          <w:tcPr>
            <w:tcW w:w="2316" w:type="dxa"/>
          </w:tcPr>
          <w:p w:rsidR="00A83809" w:rsidRPr="00315080" w:rsidP="004B41A3" w14:paraId="46B20C82" w14:textId="77777777">
            <w:pPr>
              <w:rPr>
                <w:rFonts w:cstheme="minorBidi"/>
              </w:rPr>
            </w:pPr>
          </w:p>
        </w:tc>
        <w:tc>
          <w:tcPr>
            <w:tcW w:w="2317" w:type="dxa"/>
          </w:tcPr>
          <w:p w:rsidR="00A83809" w:rsidRPr="00315080" w:rsidP="004B41A3" w14:paraId="3796BE67" w14:textId="77777777">
            <w:pPr>
              <w:rPr>
                <w:rFonts w:cstheme="minorBidi"/>
              </w:rPr>
            </w:pPr>
          </w:p>
        </w:tc>
      </w:tr>
      <w:tr w14:paraId="27AABE67" w14:textId="77777777" w:rsidTr="004B41A3">
        <w:tblPrEx>
          <w:tblW w:w="9265" w:type="dxa"/>
          <w:tblLayout w:type="fixed"/>
          <w:tblLook w:val="06A0"/>
        </w:tblPrEx>
        <w:tc>
          <w:tcPr>
            <w:tcW w:w="2316" w:type="dxa"/>
          </w:tcPr>
          <w:p w:rsidR="00A83809" w:rsidRPr="00315080" w:rsidP="004B41A3" w14:paraId="5983C0C2" w14:textId="77777777">
            <w:pPr>
              <w:rPr>
                <w:rFonts w:cstheme="minorBidi"/>
              </w:rPr>
            </w:pPr>
            <w:r w:rsidRPr="00315080">
              <w:rPr>
                <w:rFonts w:cstheme="minorBidi"/>
                <w:color w:val="000000" w:themeColor="text1"/>
              </w:rPr>
              <w:t>9</w:t>
            </w:r>
          </w:p>
        </w:tc>
        <w:tc>
          <w:tcPr>
            <w:tcW w:w="2316" w:type="dxa"/>
          </w:tcPr>
          <w:p w:rsidR="00A83809" w:rsidRPr="00315080" w:rsidP="004B41A3" w14:paraId="2E86BD07" w14:textId="77777777">
            <w:pPr>
              <w:rPr>
                <w:rFonts w:cstheme="minorBidi"/>
              </w:rPr>
            </w:pPr>
          </w:p>
        </w:tc>
        <w:tc>
          <w:tcPr>
            <w:tcW w:w="2316" w:type="dxa"/>
          </w:tcPr>
          <w:p w:rsidR="00A83809" w:rsidRPr="00315080" w:rsidP="004B41A3" w14:paraId="020E7443" w14:textId="77777777">
            <w:pPr>
              <w:rPr>
                <w:rFonts w:cstheme="minorBidi"/>
              </w:rPr>
            </w:pPr>
          </w:p>
        </w:tc>
        <w:tc>
          <w:tcPr>
            <w:tcW w:w="2317" w:type="dxa"/>
          </w:tcPr>
          <w:p w:rsidR="00A83809" w:rsidRPr="00315080" w:rsidP="004B41A3" w14:paraId="7F8EE316" w14:textId="77777777">
            <w:pPr>
              <w:rPr>
                <w:rFonts w:cstheme="minorBidi"/>
              </w:rPr>
            </w:pPr>
          </w:p>
        </w:tc>
      </w:tr>
      <w:tr w14:paraId="3518EE90" w14:textId="77777777" w:rsidTr="004B41A3">
        <w:tblPrEx>
          <w:tblW w:w="9265" w:type="dxa"/>
          <w:tblLayout w:type="fixed"/>
          <w:tblLook w:val="06A0"/>
        </w:tblPrEx>
        <w:tc>
          <w:tcPr>
            <w:tcW w:w="2316" w:type="dxa"/>
          </w:tcPr>
          <w:p w:rsidR="00A83809" w:rsidRPr="00315080" w:rsidP="004B41A3" w14:paraId="5C57461D" w14:textId="77777777">
            <w:pPr>
              <w:rPr>
                <w:rFonts w:cstheme="minorBidi"/>
              </w:rPr>
            </w:pPr>
            <w:r w:rsidRPr="00315080">
              <w:rPr>
                <w:rFonts w:cstheme="minorBidi"/>
                <w:color w:val="000000" w:themeColor="text1"/>
              </w:rPr>
              <w:t>10</w:t>
            </w:r>
          </w:p>
        </w:tc>
        <w:tc>
          <w:tcPr>
            <w:tcW w:w="2316" w:type="dxa"/>
          </w:tcPr>
          <w:p w:rsidR="00A83809" w:rsidRPr="00315080" w:rsidP="004B41A3" w14:paraId="1B29B86E" w14:textId="77777777">
            <w:pPr>
              <w:rPr>
                <w:rFonts w:cstheme="minorBidi"/>
              </w:rPr>
            </w:pPr>
          </w:p>
        </w:tc>
        <w:tc>
          <w:tcPr>
            <w:tcW w:w="2316" w:type="dxa"/>
          </w:tcPr>
          <w:p w:rsidR="00A83809" w:rsidRPr="00315080" w:rsidP="004B41A3" w14:paraId="2A950B09" w14:textId="77777777">
            <w:pPr>
              <w:rPr>
                <w:rFonts w:cstheme="minorBidi"/>
              </w:rPr>
            </w:pPr>
          </w:p>
        </w:tc>
        <w:tc>
          <w:tcPr>
            <w:tcW w:w="2317" w:type="dxa"/>
          </w:tcPr>
          <w:p w:rsidR="00A83809" w:rsidRPr="00315080" w:rsidP="004B41A3" w14:paraId="32D51F27" w14:textId="77777777">
            <w:pPr>
              <w:rPr>
                <w:rFonts w:cstheme="minorBidi"/>
              </w:rPr>
            </w:pPr>
          </w:p>
        </w:tc>
      </w:tr>
      <w:tr w14:paraId="1065C5E8" w14:textId="77777777" w:rsidTr="004B41A3">
        <w:tblPrEx>
          <w:tblW w:w="9265" w:type="dxa"/>
          <w:tblLayout w:type="fixed"/>
          <w:tblLook w:val="06A0"/>
        </w:tblPrEx>
        <w:tc>
          <w:tcPr>
            <w:tcW w:w="2316" w:type="dxa"/>
          </w:tcPr>
          <w:p w:rsidR="00A83809" w:rsidRPr="00315080" w:rsidP="004B41A3" w14:paraId="1884EA86" w14:textId="77777777">
            <w:pPr>
              <w:rPr>
                <w:rFonts w:cstheme="minorBidi"/>
              </w:rPr>
            </w:pPr>
            <w:r w:rsidRPr="00315080">
              <w:rPr>
                <w:rFonts w:cstheme="minorBidi"/>
                <w:color w:val="000000" w:themeColor="text1"/>
              </w:rPr>
              <w:t>Total</w:t>
            </w:r>
          </w:p>
        </w:tc>
        <w:tc>
          <w:tcPr>
            <w:tcW w:w="2316" w:type="dxa"/>
          </w:tcPr>
          <w:p w:rsidR="00A83809" w:rsidRPr="00315080" w:rsidP="004B41A3" w14:paraId="3E25D2D9" w14:textId="77777777">
            <w:pPr>
              <w:rPr>
                <w:rFonts w:cstheme="minorBidi"/>
              </w:rPr>
            </w:pPr>
          </w:p>
        </w:tc>
        <w:tc>
          <w:tcPr>
            <w:tcW w:w="2316" w:type="dxa"/>
          </w:tcPr>
          <w:p w:rsidR="00A83809" w:rsidRPr="00315080" w:rsidP="004B41A3" w14:paraId="4C16A333" w14:textId="77777777">
            <w:pPr>
              <w:rPr>
                <w:rFonts w:cstheme="minorBidi"/>
              </w:rPr>
            </w:pPr>
          </w:p>
        </w:tc>
        <w:tc>
          <w:tcPr>
            <w:tcW w:w="2317" w:type="dxa"/>
          </w:tcPr>
          <w:p w:rsidR="00A83809" w:rsidRPr="00315080" w:rsidP="004B41A3" w14:paraId="1B7FC999" w14:textId="77777777">
            <w:pPr>
              <w:rPr>
                <w:rFonts w:cstheme="minorBidi"/>
              </w:rPr>
            </w:pPr>
          </w:p>
        </w:tc>
      </w:tr>
    </w:tbl>
    <w:p w:rsidR="005239BE" w:rsidRPr="005239BE" w:rsidP="005E44B9" w14:paraId="4F936F87" w14:textId="7D469646">
      <w:pPr>
        <w:rPr>
          <w:rFonts w:cs="Helvetica"/>
        </w:rPr>
      </w:pPr>
    </w:p>
    <w:p w:rsidR="005239BE" w:rsidP="00525463" w14:paraId="0E1C04D8" w14:textId="585E312F">
      <w:pPr>
        <w:kinsoku w:val="0"/>
        <w:overflowPunct w:val="0"/>
        <w:ind w:right="30"/>
        <w:rPr>
          <w:rFonts w:cs="Helvetica"/>
        </w:rPr>
      </w:pPr>
    </w:p>
    <w:p w:rsidR="00A704EF" w:rsidP="00A704EF" w14:paraId="74A7362C" w14:textId="6DE54C26">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FAFSA Completion</w:t>
      </w:r>
    </w:p>
    <w:p w:rsidR="00683006" w:rsidP="00A704EF" w14:paraId="10A74458" w14:textId="37D995E4">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683006" w:rsidP="00683006" w14:paraId="3B944D72" w14:textId="076F8E30">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r>
        <w:rPr>
          <w:bCs/>
        </w:rPr>
        <w:t>38</w:t>
      </w:r>
      <w:r w:rsidRPr="008947CB">
        <w:rPr>
          <w:bCs/>
        </w:rPr>
        <w:t>.</w:t>
      </w:r>
      <w:r>
        <w:rPr>
          <w:b/>
        </w:rPr>
        <w:t xml:space="preserve"> </w:t>
      </w:r>
      <w:r w:rsidRPr="00A704EF">
        <w:t>Please complete the following table by identifying (a) the total unduplicated number of 12</w:t>
      </w:r>
      <w:r w:rsidRPr="00A704EF">
        <w:rPr>
          <w:vertAlign w:val="superscript"/>
        </w:rPr>
        <w:t>th</w:t>
      </w:r>
      <w:r w:rsidRPr="00A704EF">
        <w:t xml:space="preserve"> Grade GEAR UP students from the reporting period; (b) if applicable, the total unduplicated number of GEAR UP students for whom data are available; (c) the total unduplicated number of 12</w:t>
      </w:r>
      <w:r w:rsidRPr="00A704EF">
        <w:rPr>
          <w:vertAlign w:val="superscript"/>
        </w:rPr>
        <w:t>th</w:t>
      </w:r>
      <w:r w:rsidRPr="00A704EF">
        <w:t xml:space="preserve"> grade students who completed the Free Application for Federal Student Aid (FAFSA) </w:t>
      </w:r>
      <w:r w:rsidRPr="00A704EF">
        <w:rPr>
          <w:u w:val="single"/>
        </w:rPr>
        <w:t>by the end of the reporting period</w:t>
      </w:r>
      <w:r w:rsidRPr="00A704EF">
        <w:t>; and (d) the total unduplicated number of 12</w:t>
      </w:r>
      <w:r w:rsidRPr="00A704EF">
        <w:rPr>
          <w:vertAlign w:val="superscript"/>
        </w:rPr>
        <w:t>th</w:t>
      </w:r>
      <w:r w:rsidRPr="00A704EF">
        <w:t xml:space="preserve"> grade students who did </w:t>
      </w:r>
      <w:r w:rsidRPr="00A704EF">
        <w:rPr>
          <w:u w:val="single"/>
        </w:rPr>
        <w:t>not</w:t>
      </w:r>
      <w:r w:rsidRPr="00A704EF">
        <w:t xml:space="preserve"> complete the Free Application for Federal Student Aid (FAFSA) by the end of the reporting period.</w:t>
      </w:r>
    </w:p>
    <w:p w:rsidR="00FC51CB" w:rsidP="00683006" w14:paraId="594F64B3" w14:textId="55D6FA20">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p>
    <w:p w:rsidR="00FC51CB" w:rsidRPr="00A704EF" w:rsidP="00FC51CB" w14:paraId="319B5F51" w14:textId="77777777">
      <w:pPr>
        <w:widowControl/>
        <w:numPr>
          <w:ilvl w:val="0"/>
          <w:numId w:val="43"/>
        </w:numPr>
      </w:pPr>
      <w:r w:rsidRPr="00A704EF">
        <w:t>Did your grant serve high school seniors during the reporting period? (Yes or No)</w:t>
      </w:r>
    </w:p>
    <w:p w:rsidR="00FC51CB" w:rsidRPr="00A704EF" w:rsidP="00FC51CB" w14:paraId="30A47A1F" w14:textId="77777777">
      <w:pPr>
        <w:widowControl/>
      </w:pPr>
    </w:p>
    <w:p w:rsidR="00FC51CB" w:rsidRPr="00A704EF" w:rsidP="00FC51CB" w14:paraId="30EDCCFB" w14:textId="33AF0BE9">
      <w:pPr>
        <w:widowControl/>
        <w:numPr>
          <w:ilvl w:val="0"/>
          <w:numId w:val="45"/>
        </w:numPr>
      </w:pPr>
      <w:r w:rsidRPr="00A704EF">
        <w:t xml:space="preserve">If No–do not need to answer questions related to </w:t>
      </w:r>
      <w:r>
        <w:t>FAFSA completion.</w:t>
      </w:r>
    </w:p>
    <w:p w:rsidR="00FC51CB" w:rsidRPr="00A704EF" w:rsidP="00FC51CB" w14:paraId="2DDD8B3B" w14:textId="77363191">
      <w:pPr>
        <w:widowControl/>
        <w:numPr>
          <w:ilvl w:val="0"/>
          <w:numId w:val="44"/>
        </w:numPr>
      </w:pPr>
      <w:r w:rsidRPr="00A704EF">
        <w:t>If Yes</w:t>
      </w:r>
      <w:r w:rsidRPr="00A704EF" w:rsidR="008350FC">
        <w:t>–</w:t>
      </w:r>
      <w:r w:rsidRPr="00A704EF">
        <w:t xml:space="preserve">answer the next question based on cohort or priority designation. </w:t>
      </w:r>
    </w:p>
    <w:p w:rsidR="00FC51CB" w:rsidRPr="00A704EF" w:rsidP="00FC51CB" w14:paraId="27332C4E" w14:textId="77777777">
      <w:pPr>
        <w:widowControl/>
      </w:pPr>
    </w:p>
    <w:p w:rsidR="00FC51CB" w:rsidRPr="00A704EF" w:rsidP="00FC51CB" w14:paraId="713765F4" w14:textId="77777777">
      <w:pPr>
        <w:widowControl/>
        <w:numPr>
          <w:ilvl w:val="0"/>
          <w:numId w:val="43"/>
        </w:numPr>
      </w:pPr>
      <w:r w:rsidRPr="00A704EF">
        <w:t>Did your grant serve high school seniors as part of a cohort model?</w:t>
      </w:r>
    </w:p>
    <w:p w:rsidR="00FC51CB" w:rsidRPr="00A704EF" w:rsidP="00FC51CB" w14:paraId="754F35A0" w14:textId="77777777">
      <w:pPr>
        <w:widowControl/>
      </w:pPr>
    </w:p>
    <w:p w:rsidR="00FC51CB" w:rsidRPr="00A704EF" w:rsidP="00FC51CB" w14:paraId="7AC94238" w14:textId="5958AD2D">
      <w:pPr>
        <w:widowControl/>
        <w:numPr>
          <w:ilvl w:val="0"/>
          <w:numId w:val="44"/>
        </w:numPr>
      </w:pPr>
      <w:r w:rsidRPr="00A704EF">
        <w:t xml:space="preserve">If No–do not need to answer questions related to cohort student </w:t>
      </w:r>
      <w:r>
        <w:t>FAFSA completion</w:t>
      </w:r>
      <w:r w:rsidRPr="00A704EF">
        <w:t>.</w:t>
      </w:r>
    </w:p>
    <w:p w:rsidR="00FC51CB" w:rsidRPr="00A704EF" w:rsidP="00FC51CB" w14:paraId="15FE4B5E" w14:textId="751880E8">
      <w:pPr>
        <w:widowControl/>
        <w:numPr>
          <w:ilvl w:val="0"/>
          <w:numId w:val="44"/>
        </w:numPr>
      </w:pPr>
      <w:r w:rsidRPr="00A704EF">
        <w:t>If Yes</w:t>
      </w:r>
      <w:r w:rsidRPr="00A704EF" w:rsidR="008350FC">
        <w:t>–</w:t>
      </w:r>
      <w:r w:rsidRPr="00A704EF">
        <w:t>answer the next question</w:t>
      </w:r>
      <w:r w:rsidR="008350FC">
        <w:t>.</w:t>
      </w:r>
    </w:p>
    <w:p w:rsidR="00A83809" w:rsidP="00A704EF" w14:paraId="3F5CB9FB" w14:textId="07C03CDC">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A83809" w:rsidP="00A704EF" w14:paraId="74EB8B53"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F22795" w:rsidP="00683006" w14:paraId="476259E5" w14:textId="5DAE8913">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b/>
          <w:sz w:val="22"/>
          <w:szCs w:val="22"/>
        </w:rPr>
      </w:pPr>
      <w:r>
        <w:rPr>
          <w:b/>
        </w:rPr>
        <w:t>38</w:t>
      </w:r>
      <w:r w:rsidR="00B475C1">
        <w:rPr>
          <w:b/>
        </w:rPr>
        <w:t>b</w:t>
      </w:r>
      <w:r w:rsidR="005E44B9">
        <w:rPr>
          <w:b/>
        </w:rPr>
        <w:t xml:space="preserve">. </w:t>
      </w:r>
      <w:r w:rsidRPr="00A704EF">
        <w:rPr>
          <w:b/>
        </w:rPr>
        <w:t>Cohort Students</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332"/>
        <w:gridCol w:w="2338"/>
        <w:gridCol w:w="2337"/>
        <w:gridCol w:w="2338"/>
      </w:tblGrid>
      <w:tr w14:paraId="194AD069" w14:textId="77777777" w:rsidTr="004B41A3">
        <w:tblPrEx>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jc w:val="center"/>
        </w:trPr>
        <w:tc>
          <w:tcPr>
            <w:tcW w:w="233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22795" w:rsidP="004B41A3" w14:paraId="231F8281" w14:textId="7267A6B3">
            <w:pPr>
              <w:numPr>
                <w:ilvl w:val="0"/>
                <w:numId w:val="42"/>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Pr>
                <w:b/>
                <w:vertAlign w:val="superscript"/>
              </w:rPr>
              <w:t>th</w:t>
            </w:r>
            <w:r>
              <w:rPr>
                <w:b/>
              </w:rPr>
              <w:t xml:space="preserve"> Grade GEAR UP Students Served During the Reporting</w:t>
            </w:r>
            <w:r w:rsidR="005E44B9">
              <w:rPr>
                <w:b/>
              </w:rPr>
              <w:t xml:space="preserve"> </w:t>
            </w:r>
            <w:r>
              <w:rPr>
                <w:b/>
              </w:rPr>
              <w:t>Period</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4B41A3" w14:paraId="0ADE6050" w14:textId="117BE364">
            <w:pPr>
              <w:numPr>
                <w:ilvl w:val="0"/>
                <w:numId w:val="42"/>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sidRPr="005E44B9">
              <w:rPr>
                <w:b/>
                <w:vertAlign w:val="superscript"/>
              </w:rPr>
              <w:t>th</w:t>
            </w:r>
            <w:r>
              <w:rPr>
                <w:b/>
              </w:rPr>
              <w:t xml:space="preserve"> Grade GEAR UP Students for Whom FAFSA Completion Data are </w:t>
            </w:r>
            <w:r w:rsidR="005E44B9">
              <w:rPr>
                <w:b/>
              </w:rPr>
              <w:t>a</w:t>
            </w:r>
            <w:r>
              <w:rPr>
                <w:b/>
              </w:rPr>
              <w:t xml:space="preserve">vailable.  </w:t>
            </w:r>
          </w:p>
        </w:tc>
        <w:tc>
          <w:tcPr>
            <w:tcW w:w="233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4B41A3" w14:paraId="1021A18D" w14:textId="2C82D61D">
            <w:pPr>
              <w:numPr>
                <w:ilvl w:val="0"/>
                <w:numId w:val="42"/>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sidRPr="005E44B9">
              <w:rPr>
                <w:b/>
                <w:vertAlign w:val="superscript"/>
              </w:rPr>
              <w:t>th</w:t>
            </w:r>
            <w:r>
              <w:rPr>
                <w:b/>
              </w:rPr>
              <w:t xml:space="preserve"> Grade GEAR UP Students (from Column B) Who Completed the FAFSA by </w:t>
            </w:r>
            <w:r w:rsidR="00FE2A38">
              <w:rPr>
                <w:b/>
              </w:rPr>
              <w:t>the end of the reporting period</w:t>
            </w:r>
            <w:r>
              <w:rPr>
                <w:b/>
              </w:rPr>
              <w:t xml:space="preserve">.  </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4B41A3" w14:paraId="753F5272" w14:textId="3A5BFEA9">
            <w:pPr>
              <w:numPr>
                <w:ilvl w:val="0"/>
                <w:numId w:val="42"/>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sidRPr="005E44B9">
              <w:rPr>
                <w:b/>
                <w:vertAlign w:val="superscript"/>
              </w:rPr>
              <w:t>th</w:t>
            </w:r>
            <w:r>
              <w:rPr>
                <w:b/>
              </w:rPr>
              <w:t xml:space="preserve"> Grade GEAR UP Students (from Column B) Who Did Not Complete the FAFSA by </w:t>
            </w:r>
            <w:r w:rsidR="00FE2A38">
              <w:rPr>
                <w:b/>
              </w:rPr>
              <w:t>the end of the reporting period</w:t>
            </w:r>
            <w:r>
              <w:rPr>
                <w:b/>
              </w:rPr>
              <w:t xml:space="preserve">.  </w:t>
            </w:r>
          </w:p>
        </w:tc>
      </w:tr>
      <w:tr w14:paraId="7634D437" w14:textId="77777777" w:rsidTr="004B41A3">
        <w:tblPrEx>
          <w:tblW w:w="9345" w:type="dxa"/>
          <w:jc w:val="center"/>
          <w:tblLayout w:type="fixed"/>
          <w:tblCellMar>
            <w:left w:w="115" w:type="dxa"/>
            <w:right w:w="115" w:type="dxa"/>
          </w:tblCellMar>
          <w:tblLook w:val="0400"/>
        </w:tblPrEx>
        <w:trPr>
          <w:jc w:val="center"/>
        </w:trPr>
        <w:tc>
          <w:tcPr>
            <w:tcW w:w="2332" w:type="dxa"/>
          </w:tcPr>
          <w:p w:rsidR="00F22795" w:rsidP="004B41A3" w14:paraId="6629FC5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73C1CE1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7" w:type="dxa"/>
          </w:tcPr>
          <w:p w:rsidR="00F22795" w:rsidP="004B41A3" w14:paraId="6D0D7086"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37A2A8D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r>
    </w:tbl>
    <w:p w:rsidR="00F22795" w:rsidP="00F22795" w14:paraId="63BE2914" w14:textId="3517209E">
      <w:pPr>
        <w:spacing w:before="14" w:line="260" w:lineRule="auto"/>
        <w:rPr>
          <w:sz w:val="26"/>
          <w:szCs w:val="26"/>
        </w:rPr>
      </w:pPr>
    </w:p>
    <w:p w:rsidR="00FC51CB" w:rsidRPr="00A704EF" w:rsidP="00087AB4" w14:paraId="594B8899" w14:textId="5FCB580F">
      <w:pPr>
        <w:widowControl/>
      </w:pPr>
      <w:r>
        <w:t>c</w:t>
      </w:r>
      <w:r w:rsidR="00087AB4">
        <w:t xml:space="preserve">.   </w:t>
      </w:r>
      <w:r w:rsidRPr="00A704EF">
        <w:t>Did your grant serve high school seniors as part of a priority model?</w:t>
      </w:r>
    </w:p>
    <w:p w:rsidR="00FC51CB" w:rsidRPr="00A704EF" w:rsidP="00FC51CB" w14:paraId="41C43F3B" w14:textId="77777777">
      <w:pPr>
        <w:widowControl/>
      </w:pPr>
    </w:p>
    <w:p w:rsidR="00FC51CB" w:rsidRPr="00A704EF" w:rsidP="00FC51CB" w14:paraId="20BA989F" w14:textId="4F133899">
      <w:pPr>
        <w:widowControl/>
        <w:numPr>
          <w:ilvl w:val="0"/>
          <w:numId w:val="46"/>
        </w:numPr>
      </w:pPr>
      <w:r w:rsidRPr="00A704EF">
        <w:t>If No–do not need to answer questions related to priority student</w:t>
      </w:r>
      <w:r>
        <w:t xml:space="preserve"> FAFSA completion</w:t>
      </w:r>
      <w:r w:rsidRPr="00A704EF">
        <w:t>.</w:t>
      </w:r>
    </w:p>
    <w:p w:rsidR="00FC51CB" w:rsidRPr="00A704EF" w:rsidP="00FC51CB" w14:paraId="317DCB9A" w14:textId="48164096">
      <w:pPr>
        <w:widowControl/>
        <w:numPr>
          <w:ilvl w:val="0"/>
          <w:numId w:val="44"/>
        </w:numPr>
      </w:pPr>
      <w:r w:rsidRPr="00A704EF">
        <w:t>If Yes</w:t>
      </w:r>
      <w:r w:rsidRPr="00A704EF" w:rsidR="008350FC">
        <w:t>–</w:t>
      </w:r>
      <w:r w:rsidRPr="00A704EF">
        <w:t>answer the next question</w:t>
      </w:r>
      <w:r w:rsidR="008350FC">
        <w:t>.</w:t>
      </w:r>
    </w:p>
    <w:p w:rsidR="00FC51CB" w:rsidP="00F22795" w14:paraId="534B2391" w14:textId="77777777">
      <w:pPr>
        <w:spacing w:before="14" w:line="260" w:lineRule="auto"/>
        <w:rPr>
          <w:sz w:val="26"/>
          <w:szCs w:val="26"/>
        </w:rPr>
      </w:pPr>
    </w:p>
    <w:p w:rsidR="00F22795" w:rsidP="00683006" w14:paraId="1AFFA568" w14:textId="16FE13B0">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b/>
          <w:sz w:val="22"/>
          <w:szCs w:val="22"/>
        </w:rPr>
      </w:pPr>
      <w:r>
        <w:rPr>
          <w:b/>
        </w:rPr>
        <w:t>38</w:t>
      </w:r>
      <w:r w:rsidR="00B475C1">
        <w:rPr>
          <w:b/>
        </w:rPr>
        <w:t>c</w:t>
      </w:r>
      <w:r w:rsidR="005E44B9">
        <w:rPr>
          <w:b/>
        </w:rPr>
        <w:t xml:space="preserve">. </w:t>
      </w:r>
      <w:r w:rsidRPr="00A704EF">
        <w:rPr>
          <w:b/>
        </w:rPr>
        <w:t>Priority Students</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337"/>
        <w:gridCol w:w="2338"/>
        <w:gridCol w:w="2337"/>
        <w:gridCol w:w="2338"/>
      </w:tblGrid>
      <w:tr w14:paraId="23F4D306" w14:textId="77777777" w:rsidTr="004B41A3">
        <w:tblPrEx>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jc w:val="center"/>
        </w:trPr>
        <w:tc>
          <w:tcPr>
            <w:tcW w:w="233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22795" w:rsidRPr="00000CE6" w:rsidP="00000CE6" w14:paraId="5C794A97" w14:textId="671A03D0">
            <w:pPr>
              <w:pStyle w:val="ListParagraph"/>
              <w:numPr>
                <w:ilvl w:val="0"/>
                <w:numId w:val="49"/>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rPr>
                <w:rFonts w:ascii="Arial" w:eastAsia="Arial" w:hAnsi="Arial" w:cs="Arial"/>
              </w:rPr>
            </w:pPr>
            <w:r w:rsidRPr="00000CE6">
              <w:rPr>
                <w:b/>
              </w:rPr>
              <w:t xml:space="preserve">Total </w:t>
            </w:r>
            <w:r w:rsidRPr="00000CE6">
              <w:rPr>
                <w:b/>
              </w:rPr>
              <w:t>Unduplicated Number of 12</w:t>
            </w:r>
            <w:r w:rsidRPr="00000CE6">
              <w:rPr>
                <w:b/>
                <w:vertAlign w:val="superscript"/>
              </w:rPr>
              <w:t>th</w:t>
            </w:r>
            <w:r w:rsidRPr="00000CE6">
              <w:rPr>
                <w:b/>
              </w:rPr>
              <w:t xml:space="preserve"> Grade GEAR UP Students Served During the Reporting Period</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000CE6" w14:paraId="342F6B75" w14:textId="77777777">
            <w:pPr>
              <w:numPr>
                <w:ilvl w:val="0"/>
                <w:numId w:val="49"/>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 xml:space="preserve">Total </w:t>
            </w:r>
            <w:r>
              <w:rPr>
                <w:b/>
              </w:rPr>
              <w:t xml:space="preserve">Unduplicated Number of 12th Grade GEAR UP Students for Whom FAFSA Completion Data are Available.  </w:t>
            </w:r>
          </w:p>
        </w:tc>
        <w:tc>
          <w:tcPr>
            <w:tcW w:w="233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000CE6" w14:paraId="1A3A30DD" w14:textId="795B2F1F">
            <w:pPr>
              <w:numPr>
                <w:ilvl w:val="0"/>
                <w:numId w:val="49"/>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 xml:space="preserve">Total </w:t>
            </w:r>
            <w:r>
              <w:rPr>
                <w:b/>
              </w:rPr>
              <w:t xml:space="preserve">Unduplicated Number of 12th Grade GEAR UP Students (from Column B) Who Completed the FAFSA by </w:t>
            </w:r>
            <w:r w:rsidR="00FE2A38">
              <w:rPr>
                <w:b/>
              </w:rPr>
              <w:t>the end of the reporting period</w:t>
            </w:r>
            <w:r>
              <w:rPr>
                <w:b/>
              </w:rPr>
              <w:t xml:space="preserve">.  </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000CE6" w14:paraId="45713B18" w14:textId="3C7900DF">
            <w:pPr>
              <w:numPr>
                <w:ilvl w:val="0"/>
                <w:numId w:val="49"/>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 xml:space="preserve">Total </w:t>
            </w:r>
            <w:r>
              <w:rPr>
                <w:b/>
              </w:rPr>
              <w:t xml:space="preserve">Unduplicated Number of 12th Grade GEAR UP Students (from Column B) Who Did Not Complete the FAFSA by </w:t>
            </w:r>
            <w:r w:rsidR="00FE2A38">
              <w:rPr>
                <w:b/>
              </w:rPr>
              <w:t>the end of the reporting period</w:t>
            </w:r>
            <w:r>
              <w:rPr>
                <w:b/>
              </w:rPr>
              <w:t xml:space="preserve">.  </w:t>
            </w:r>
          </w:p>
        </w:tc>
      </w:tr>
      <w:tr w14:paraId="40DB8ED7" w14:textId="77777777" w:rsidTr="004B41A3">
        <w:tblPrEx>
          <w:tblW w:w="9350" w:type="dxa"/>
          <w:jc w:val="center"/>
          <w:tblLayout w:type="fixed"/>
          <w:tblCellMar>
            <w:left w:w="115" w:type="dxa"/>
            <w:right w:w="115" w:type="dxa"/>
          </w:tblCellMar>
          <w:tblLook w:val="0400"/>
        </w:tblPrEx>
        <w:trPr>
          <w:jc w:val="center"/>
        </w:trPr>
        <w:tc>
          <w:tcPr>
            <w:tcW w:w="2337" w:type="dxa"/>
          </w:tcPr>
          <w:p w:rsidR="00F22795" w:rsidP="004B41A3" w14:paraId="025055B7"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5EF4FA5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7" w:type="dxa"/>
          </w:tcPr>
          <w:p w:rsidR="00F22795" w:rsidP="004B41A3" w14:paraId="7735940E"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5D7DDED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r>
    </w:tbl>
    <w:p w:rsidR="00F22795" w:rsidP="00C56351" w14:paraId="0BDA00D5" w14:textId="77777777">
      <w:pPr>
        <w:spacing w:before="14" w:line="260" w:lineRule="auto"/>
        <w:ind w:left="360"/>
        <w:rPr>
          <w:b/>
          <w:sz w:val="22"/>
          <w:szCs w:val="22"/>
        </w:rPr>
      </w:pPr>
    </w:p>
    <w:p w:rsidR="00C56351" w:rsidRPr="00A704EF" w:rsidP="00C56351" w14:paraId="57457437" w14:textId="18303124">
      <w:pPr>
        <w:spacing w:before="14" w:line="260" w:lineRule="auto"/>
        <w:ind w:left="360"/>
        <w:rPr>
          <w:b/>
        </w:rPr>
      </w:pPr>
      <w:r w:rsidRPr="00A704EF">
        <w:rPr>
          <w:b/>
        </w:rPr>
        <w:t>High School Graduation</w:t>
      </w:r>
    </w:p>
    <w:p w:rsidR="00C56351" w:rsidRPr="00A704EF" w:rsidP="00C56351" w14:paraId="1E883441" w14:textId="77777777">
      <w:pPr>
        <w:spacing w:before="14" w:line="260" w:lineRule="auto"/>
        <w:ind w:left="360"/>
      </w:pPr>
    </w:p>
    <w:p w:rsidR="00C56351" w:rsidRPr="00A704EF" w:rsidP="00C56351" w14:paraId="6A496605" w14:textId="6523FDEF">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r>
        <w:rPr>
          <w:bCs/>
        </w:rPr>
        <w:t>39</w:t>
      </w:r>
      <w:r w:rsidR="005E44B9">
        <w:rPr>
          <w:bCs/>
        </w:rPr>
        <w:t>.</w:t>
      </w:r>
      <w:r w:rsidRPr="00A704EF">
        <w:rPr>
          <w:bCs/>
        </w:rPr>
        <w:t xml:space="preserve"> </w:t>
      </w:r>
      <w:r w:rsidRPr="00A704EF">
        <w:t>Please complete the following table by identifying (a)</w:t>
      </w:r>
      <w:r w:rsidR="008350FC">
        <w:t xml:space="preserve"> </w:t>
      </w:r>
      <w:r w:rsidRPr="00A704EF">
        <w:t>if you served 12th grade students during the reporting period; (b) if you served those 12th grade students as part of a cohort model; (c) the total number of students served during the reporting period who graduated with a high school diploma or equivalent, and (d) the number of students who were served as part of the cohort and graduated early with a high school diploma or equivalent.</w:t>
      </w:r>
    </w:p>
    <w:p w:rsidR="00C56351" w:rsidRPr="00A704EF" w:rsidP="00C56351" w14:paraId="1CDBC7CD" w14:textId="77777777">
      <w:pPr>
        <w:tabs>
          <w:tab w:val="left" w:pos="932"/>
        </w:tabs>
        <w:spacing w:before="68"/>
        <w:ind w:left="360" w:right="286"/>
      </w:pPr>
    </w:p>
    <w:p w:rsidR="00C56351" w:rsidRPr="00A704EF" w:rsidP="00C56351" w14:paraId="368CD239" w14:textId="77777777">
      <w:pPr>
        <w:widowControl/>
        <w:numPr>
          <w:ilvl w:val="0"/>
          <w:numId w:val="47"/>
        </w:numPr>
        <w:ind w:left="360" w:firstLine="0"/>
      </w:pPr>
      <w:r w:rsidRPr="00A704EF">
        <w:t>Did your grant serve high school seniors during the reporting period? (Yes or No)</w:t>
      </w:r>
    </w:p>
    <w:p w:rsidR="00C56351" w:rsidRPr="00A704EF" w:rsidP="00C56351" w14:paraId="5369AAE0" w14:textId="77777777">
      <w:pPr>
        <w:widowControl/>
        <w:ind w:left="360"/>
      </w:pPr>
    </w:p>
    <w:p w:rsidR="00C56351" w:rsidRPr="00A704EF" w:rsidP="00C56351" w14:paraId="17CD28DF" w14:textId="77777777">
      <w:pPr>
        <w:widowControl/>
        <w:numPr>
          <w:ilvl w:val="0"/>
          <w:numId w:val="45"/>
        </w:numPr>
        <w:ind w:left="360" w:firstLine="0"/>
      </w:pPr>
      <w:r w:rsidRPr="00A704EF">
        <w:t>If No–do not need to answer questions related to high school graduation.</w:t>
      </w:r>
    </w:p>
    <w:p w:rsidR="00C56351" w:rsidRPr="00A704EF" w:rsidP="00C56351" w14:paraId="34A5B027" w14:textId="18B8A185">
      <w:pPr>
        <w:widowControl/>
        <w:numPr>
          <w:ilvl w:val="0"/>
          <w:numId w:val="44"/>
        </w:numPr>
        <w:ind w:left="360" w:firstLine="0"/>
      </w:pPr>
      <w:r w:rsidRPr="00A704EF">
        <w:t>If Yes</w:t>
      </w:r>
      <w:r w:rsidRPr="00A704EF" w:rsidR="008350FC">
        <w:t>–</w:t>
      </w:r>
      <w:r w:rsidRPr="00A704EF">
        <w:t xml:space="preserve">answer the next question based on cohort or priority designation. </w:t>
      </w:r>
    </w:p>
    <w:p w:rsidR="00C56351" w:rsidRPr="00A704EF" w:rsidP="00C56351" w14:paraId="5363AA66" w14:textId="77777777">
      <w:pPr>
        <w:widowControl/>
        <w:ind w:left="360"/>
      </w:pPr>
    </w:p>
    <w:p w:rsidR="00C56351" w:rsidRPr="00A704EF" w:rsidP="00C56351" w14:paraId="318CE9EA" w14:textId="77777777">
      <w:pPr>
        <w:widowControl/>
        <w:numPr>
          <w:ilvl w:val="0"/>
          <w:numId w:val="47"/>
        </w:numPr>
        <w:ind w:left="360" w:firstLine="0"/>
      </w:pPr>
      <w:r w:rsidRPr="00A704EF">
        <w:t>Did your grant serve high school seniors as part of a cohort model?</w:t>
      </w:r>
    </w:p>
    <w:p w:rsidR="00C56351" w:rsidRPr="00A704EF" w:rsidP="00C56351" w14:paraId="05F68E34" w14:textId="77777777">
      <w:pPr>
        <w:widowControl/>
        <w:ind w:left="360"/>
      </w:pPr>
    </w:p>
    <w:p w:rsidR="00C56351" w:rsidRPr="00A704EF" w:rsidP="00C56351" w14:paraId="5EBA0C59" w14:textId="77777777">
      <w:pPr>
        <w:widowControl/>
        <w:numPr>
          <w:ilvl w:val="0"/>
          <w:numId w:val="44"/>
        </w:numPr>
        <w:ind w:left="360" w:firstLine="0"/>
      </w:pPr>
      <w:r w:rsidRPr="00A704EF">
        <w:t>If No–do not need to answer questions related to cohort student high school graduation.</w:t>
      </w:r>
    </w:p>
    <w:p w:rsidR="00C56351" w:rsidRPr="00A704EF" w:rsidP="00C56351" w14:paraId="227899A9" w14:textId="7E193BC9">
      <w:pPr>
        <w:widowControl/>
        <w:numPr>
          <w:ilvl w:val="0"/>
          <w:numId w:val="44"/>
        </w:numPr>
        <w:ind w:left="360" w:firstLine="0"/>
      </w:pPr>
      <w:r w:rsidRPr="00A704EF">
        <w:t>If Yes</w:t>
      </w:r>
      <w:r w:rsidRPr="00A704EF" w:rsidR="008350FC">
        <w:t>–</w:t>
      </w:r>
      <w:r w:rsidRPr="00A704EF">
        <w:t>answer the next question</w:t>
      </w:r>
      <w:r w:rsidR="008350FC">
        <w:t>.</w:t>
      </w:r>
    </w:p>
    <w:p w:rsidR="00C56351" w:rsidP="00C56351" w14:paraId="07ABAE62" w14:textId="77777777">
      <w:pPr>
        <w:widowControl/>
        <w:spacing w:line="276" w:lineRule="auto"/>
        <w:rPr>
          <w:sz w:val="22"/>
          <w:szCs w:val="22"/>
        </w:rPr>
      </w:pPr>
    </w:p>
    <w:tbl>
      <w:tblPr>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7650"/>
        <w:gridCol w:w="1890"/>
      </w:tblGrid>
      <w:tr w14:paraId="27AA927E" w14:textId="77777777" w:rsidTr="00624263">
        <w:tblPrEx>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rPr>
          <w:jc w:val="center"/>
        </w:trPr>
        <w:tc>
          <w:tcPr>
            <w:tcW w:w="7650" w:type="dxa"/>
            <w:tcBorders>
              <w:top w:val="nil"/>
              <w:left w:val="nil"/>
              <w:right w:val="nil"/>
            </w:tcBorders>
            <w:shd w:val="clear" w:color="auto" w:fill="auto"/>
            <w:tcMar>
              <w:top w:w="100" w:type="dxa"/>
              <w:left w:w="100" w:type="dxa"/>
              <w:bottom w:w="100" w:type="dxa"/>
              <w:right w:w="100" w:type="dxa"/>
            </w:tcMar>
          </w:tcPr>
          <w:p w:rsidR="00624263" w:rsidRPr="00A704EF" w:rsidP="004B41A3" w14:paraId="7FFF353C" w14:textId="30D1A87F">
            <w:pPr>
              <w:rPr>
                <w:b/>
              </w:rPr>
            </w:pPr>
            <w:r>
              <w:rPr>
                <w:b/>
              </w:rPr>
              <w:t>39</w:t>
            </w:r>
            <w:r w:rsidR="00E56803">
              <w:rPr>
                <w:b/>
              </w:rPr>
              <w:t>b</w:t>
            </w:r>
            <w:r w:rsidR="005E44B9">
              <w:rPr>
                <w:b/>
              </w:rPr>
              <w:t xml:space="preserve">. </w:t>
            </w:r>
            <w:r>
              <w:rPr>
                <w:b/>
              </w:rPr>
              <w:t xml:space="preserve">Cohort Students </w:t>
            </w:r>
          </w:p>
        </w:tc>
        <w:tc>
          <w:tcPr>
            <w:tcW w:w="1890" w:type="dxa"/>
            <w:tcBorders>
              <w:top w:val="nil"/>
              <w:left w:val="nil"/>
              <w:right w:val="nil"/>
            </w:tcBorders>
            <w:shd w:val="clear" w:color="auto" w:fill="auto"/>
            <w:tcMar>
              <w:top w:w="100" w:type="dxa"/>
              <w:left w:w="100" w:type="dxa"/>
              <w:bottom w:w="100" w:type="dxa"/>
              <w:right w:w="100" w:type="dxa"/>
            </w:tcMar>
          </w:tcPr>
          <w:p w:rsidR="00624263" w:rsidRPr="00624263" w:rsidP="004B41A3" w14:paraId="7CAA2DC3" w14:textId="4E39A607">
            <w:pPr>
              <w:pBdr>
                <w:top w:val="nil"/>
                <w:left w:val="nil"/>
                <w:bottom w:val="nil"/>
                <w:right w:val="nil"/>
                <w:between w:val="nil"/>
              </w:pBdr>
              <w:rPr>
                <w:b/>
                <w:bCs/>
                <w:highlight w:val="white"/>
              </w:rPr>
            </w:pPr>
            <w:r w:rsidRPr="00624263">
              <w:rPr>
                <w:b/>
                <w:bCs/>
                <w:highlight w:val="white"/>
              </w:rPr>
              <w:t>Number</w:t>
            </w:r>
          </w:p>
        </w:tc>
      </w:tr>
      <w:tr w14:paraId="27B514E6"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19F6BCF6" w14:textId="2B8115A8">
            <w:pPr>
              <w:rPr>
                <w:highlight w:val="white"/>
              </w:rPr>
            </w:pPr>
            <w:r w:rsidRPr="00A704EF">
              <w:rPr>
                <w:b/>
              </w:rPr>
              <w:t xml:space="preserve">(a) Total </w:t>
            </w:r>
            <w:r w:rsidR="00D9238E">
              <w:rPr>
                <w:b/>
              </w:rPr>
              <w:t>n</w:t>
            </w:r>
            <w:r w:rsidRPr="00A704EF">
              <w:rPr>
                <w:b/>
              </w:rPr>
              <w:t>umber of 12th grade students served during reporting period</w:t>
            </w:r>
          </w:p>
        </w:tc>
        <w:tc>
          <w:tcPr>
            <w:tcW w:w="1890" w:type="dxa"/>
            <w:shd w:val="clear" w:color="auto" w:fill="auto"/>
            <w:tcMar>
              <w:top w:w="100" w:type="dxa"/>
              <w:left w:w="100" w:type="dxa"/>
              <w:bottom w:w="100" w:type="dxa"/>
              <w:right w:w="100" w:type="dxa"/>
            </w:tcMar>
          </w:tcPr>
          <w:p w:rsidR="00C56351" w:rsidRPr="00A704EF" w:rsidP="004B41A3" w14:paraId="29BBE10A" w14:textId="77777777">
            <w:pPr>
              <w:pBdr>
                <w:top w:val="nil"/>
                <w:left w:val="nil"/>
                <w:bottom w:val="nil"/>
                <w:right w:val="nil"/>
                <w:between w:val="nil"/>
              </w:pBdr>
              <w:rPr>
                <w:highlight w:val="white"/>
              </w:rPr>
            </w:pPr>
          </w:p>
        </w:tc>
      </w:tr>
      <w:tr w14:paraId="02BD9FB6"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68EF9458" w14:textId="77777777">
            <w:pPr>
              <w:rPr>
                <w:highlight w:val="white"/>
              </w:rPr>
            </w:pPr>
            <w:r w:rsidRPr="00A704EF">
              <w:rPr>
                <w:b/>
              </w:rPr>
              <w:t xml:space="preserve">(b) Total number of 12th grade students served who withdrew for a school recognized reason during reporting period </w:t>
            </w:r>
          </w:p>
        </w:tc>
        <w:tc>
          <w:tcPr>
            <w:tcW w:w="1890" w:type="dxa"/>
            <w:shd w:val="clear" w:color="auto" w:fill="auto"/>
            <w:tcMar>
              <w:top w:w="100" w:type="dxa"/>
              <w:left w:w="100" w:type="dxa"/>
              <w:bottom w:w="100" w:type="dxa"/>
              <w:right w:w="100" w:type="dxa"/>
            </w:tcMar>
          </w:tcPr>
          <w:p w:rsidR="00C56351" w:rsidRPr="00A704EF" w:rsidP="004B41A3" w14:paraId="4A1AD72C" w14:textId="77777777">
            <w:pPr>
              <w:pBdr>
                <w:top w:val="nil"/>
                <w:left w:val="nil"/>
                <w:bottom w:val="nil"/>
                <w:right w:val="nil"/>
                <w:between w:val="nil"/>
              </w:pBdr>
              <w:rPr>
                <w:highlight w:val="white"/>
              </w:rPr>
            </w:pPr>
          </w:p>
        </w:tc>
      </w:tr>
      <w:tr w14:paraId="2EEDDDD3"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3FA4ABBC" w14:textId="6E65000A">
            <w:pPr>
              <w:rPr>
                <w:highlight w:val="white"/>
              </w:rPr>
            </w:pPr>
            <w:r w:rsidRPr="00A704EF">
              <w:rPr>
                <w:b/>
              </w:rPr>
              <w:t xml:space="preserve">(c) </w:t>
            </w:r>
            <w:r w:rsidR="00506FB7">
              <w:rPr>
                <w:b/>
              </w:rPr>
              <w:t xml:space="preserve">Adjusted </w:t>
            </w:r>
            <w:r w:rsidR="005137CD">
              <w:rPr>
                <w:b/>
              </w:rPr>
              <w:t>t</w:t>
            </w:r>
            <w:r w:rsidRPr="00A704EF">
              <w:rPr>
                <w:b/>
              </w:rPr>
              <w:t>otal number of active 12th grade students served during reporting period (a minus b)</w:t>
            </w:r>
          </w:p>
        </w:tc>
        <w:tc>
          <w:tcPr>
            <w:tcW w:w="1890" w:type="dxa"/>
            <w:shd w:val="clear" w:color="auto" w:fill="auto"/>
            <w:tcMar>
              <w:top w:w="100" w:type="dxa"/>
              <w:left w:w="100" w:type="dxa"/>
              <w:bottom w:w="100" w:type="dxa"/>
              <w:right w:w="100" w:type="dxa"/>
            </w:tcMar>
          </w:tcPr>
          <w:p w:rsidR="00C56351" w:rsidRPr="00A704EF" w:rsidP="004B41A3" w14:paraId="2B5D21FE" w14:textId="77777777">
            <w:pPr>
              <w:pBdr>
                <w:top w:val="nil"/>
                <w:left w:val="nil"/>
                <w:bottom w:val="nil"/>
                <w:right w:val="nil"/>
                <w:between w:val="nil"/>
              </w:pBdr>
              <w:rPr>
                <w:highlight w:val="white"/>
              </w:rPr>
            </w:pPr>
          </w:p>
        </w:tc>
      </w:tr>
      <w:tr w14:paraId="5D518E19"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7663A53E" w14:textId="77777777">
            <w:pPr>
              <w:rPr>
                <w:highlight w:val="white"/>
              </w:rPr>
            </w:pPr>
            <w:r w:rsidRPr="00A704EF">
              <w:rPr>
                <w:b/>
              </w:rPr>
              <w:t>(d) Total number of active 12th grade students (c) who graduated with high school diploma or equivalent.</w:t>
            </w:r>
          </w:p>
        </w:tc>
        <w:tc>
          <w:tcPr>
            <w:tcW w:w="1890" w:type="dxa"/>
            <w:shd w:val="clear" w:color="auto" w:fill="auto"/>
            <w:tcMar>
              <w:top w:w="100" w:type="dxa"/>
              <w:left w:w="100" w:type="dxa"/>
              <w:bottom w:w="100" w:type="dxa"/>
              <w:right w:w="100" w:type="dxa"/>
            </w:tcMar>
          </w:tcPr>
          <w:p w:rsidR="00C56351" w:rsidRPr="00A704EF" w:rsidP="004B41A3" w14:paraId="67C72133" w14:textId="77777777">
            <w:pPr>
              <w:pBdr>
                <w:top w:val="nil"/>
                <w:left w:val="nil"/>
                <w:bottom w:val="nil"/>
                <w:right w:val="nil"/>
                <w:between w:val="nil"/>
              </w:pBdr>
              <w:rPr>
                <w:highlight w:val="white"/>
              </w:rPr>
            </w:pPr>
          </w:p>
        </w:tc>
      </w:tr>
      <w:tr w14:paraId="20266721"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1CC5367E" w14:textId="77777777">
            <w:pPr>
              <w:rPr>
                <w:highlight w:val="white"/>
              </w:rPr>
            </w:pPr>
            <w:r w:rsidRPr="00A704EF">
              <w:rPr>
                <w:b/>
              </w:rPr>
              <w:t>(e) Total number of students from this cohort who graduated with high school diploma prior to senior year.</w:t>
            </w:r>
          </w:p>
        </w:tc>
        <w:tc>
          <w:tcPr>
            <w:tcW w:w="1890" w:type="dxa"/>
            <w:shd w:val="clear" w:color="auto" w:fill="auto"/>
            <w:tcMar>
              <w:top w:w="100" w:type="dxa"/>
              <w:left w:w="100" w:type="dxa"/>
              <w:bottom w:w="100" w:type="dxa"/>
              <w:right w:w="100" w:type="dxa"/>
            </w:tcMar>
          </w:tcPr>
          <w:p w:rsidR="00C56351" w:rsidRPr="00A704EF" w:rsidP="004B41A3" w14:paraId="54C83858" w14:textId="77777777">
            <w:pPr>
              <w:pBdr>
                <w:top w:val="nil"/>
                <w:left w:val="nil"/>
                <w:bottom w:val="nil"/>
                <w:right w:val="nil"/>
                <w:between w:val="nil"/>
              </w:pBdr>
              <w:rPr>
                <w:highlight w:val="white"/>
              </w:rPr>
            </w:pPr>
          </w:p>
        </w:tc>
      </w:tr>
      <w:tr w14:paraId="2F1E1B0A"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7C4F2AB0" w14:textId="77777777">
            <w:pPr>
              <w:rPr>
                <w:highlight w:val="white"/>
              </w:rPr>
            </w:pPr>
            <w:r w:rsidRPr="00A704EF">
              <w:rPr>
                <w:b/>
              </w:rPr>
              <w:t xml:space="preserve">(f) Total number of GEAR UP students who graduated with high school </w:t>
            </w:r>
            <w:r w:rsidRPr="00A704EF">
              <w:rPr>
                <w:b/>
              </w:rPr>
              <w:t>diploma or equivalent (d plus e)</w:t>
            </w:r>
          </w:p>
        </w:tc>
        <w:tc>
          <w:tcPr>
            <w:tcW w:w="1890" w:type="dxa"/>
            <w:shd w:val="clear" w:color="auto" w:fill="auto"/>
            <w:tcMar>
              <w:top w:w="100" w:type="dxa"/>
              <w:left w:w="100" w:type="dxa"/>
              <w:bottom w:w="100" w:type="dxa"/>
              <w:right w:w="100" w:type="dxa"/>
            </w:tcMar>
          </w:tcPr>
          <w:p w:rsidR="00C56351" w:rsidRPr="00A704EF" w:rsidP="004B41A3" w14:paraId="042589A4" w14:textId="77777777">
            <w:pPr>
              <w:pBdr>
                <w:top w:val="nil"/>
                <w:left w:val="nil"/>
                <w:bottom w:val="nil"/>
                <w:right w:val="nil"/>
                <w:between w:val="nil"/>
              </w:pBdr>
              <w:rPr>
                <w:highlight w:val="white"/>
              </w:rPr>
            </w:pPr>
          </w:p>
        </w:tc>
      </w:tr>
    </w:tbl>
    <w:p w:rsidR="00C56351" w:rsidRPr="00A704EF" w:rsidP="00C56351" w14:paraId="6EC713FF" w14:textId="77777777">
      <w:pPr>
        <w:widowControl/>
      </w:pPr>
    </w:p>
    <w:p w:rsidR="00C56351" w:rsidRPr="00A704EF" w:rsidP="00C56351" w14:paraId="6657106D" w14:textId="3121D740">
      <w:pPr>
        <w:widowControl/>
        <w:numPr>
          <w:ilvl w:val="0"/>
          <w:numId w:val="47"/>
        </w:numPr>
        <w:ind w:left="720"/>
      </w:pPr>
      <w:r w:rsidRPr="00A704EF">
        <w:t>Did your grant serve high school seniors as part of a priority model?</w:t>
      </w:r>
    </w:p>
    <w:p w:rsidR="00C56351" w:rsidRPr="00A704EF" w:rsidP="00C56351" w14:paraId="351E09ED" w14:textId="77777777">
      <w:pPr>
        <w:widowControl/>
      </w:pPr>
    </w:p>
    <w:p w:rsidR="00C56351" w:rsidRPr="00A704EF" w:rsidP="00C56351" w14:paraId="5C6FAB41" w14:textId="77777777">
      <w:pPr>
        <w:widowControl/>
        <w:numPr>
          <w:ilvl w:val="0"/>
          <w:numId w:val="46"/>
        </w:numPr>
      </w:pPr>
      <w:r w:rsidRPr="00A704EF">
        <w:t>If No–do not need to answer questions related to priority student HS graduation.</w:t>
      </w:r>
    </w:p>
    <w:p w:rsidR="00C56351" w:rsidRPr="00A704EF" w:rsidP="00C56351" w14:paraId="4309B481" w14:textId="4E6A8BE8">
      <w:pPr>
        <w:widowControl/>
        <w:numPr>
          <w:ilvl w:val="0"/>
          <w:numId w:val="44"/>
        </w:numPr>
      </w:pPr>
      <w:r w:rsidRPr="00A704EF">
        <w:t>If Yes</w:t>
      </w:r>
      <w:r w:rsidRPr="00A704EF" w:rsidR="00491345">
        <w:t>–</w:t>
      </w:r>
      <w:r w:rsidRPr="00A704EF">
        <w:t>answer the next question</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7740"/>
        <w:gridCol w:w="1620"/>
      </w:tblGrid>
      <w:tr w14:paraId="23BAF075" w14:textId="77777777" w:rsidTr="0D7631C2">
        <w:tblPrEx>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rPr>
          <w:jc w:val="center"/>
        </w:trPr>
        <w:tc>
          <w:tcPr>
            <w:tcW w:w="7740" w:type="dxa"/>
            <w:tcBorders>
              <w:top w:val="nil"/>
              <w:left w:val="nil"/>
              <w:right w:val="nil"/>
            </w:tcBorders>
            <w:shd w:val="clear" w:color="auto" w:fill="auto"/>
            <w:tcMar>
              <w:top w:w="100" w:type="dxa"/>
              <w:left w:w="100" w:type="dxa"/>
              <w:bottom w:w="100" w:type="dxa"/>
              <w:right w:w="100" w:type="dxa"/>
            </w:tcMar>
          </w:tcPr>
          <w:p w:rsidR="005E44B9" w:rsidP="004B41A3" w14:paraId="695E21DB" w14:textId="77777777">
            <w:r>
              <w:br w:type="page"/>
            </w:r>
          </w:p>
          <w:p w:rsidR="00624263" w:rsidRPr="00A704EF" w:rsidP="004B41A3" w14:paraId="37D488CC" w14:textId="7A4B6D11">
            <w:pPr>
              <w:rPr>
                <w:b/>
              </w:rPr>
            </w:pPr>
            <w:r>
              <w:rPr>
                <w:b/>
              </w:rPr>
              <w:t>39</w:t>
            </w:r>
            <w:r w:rsidR="00B2292C">
              <w:rPr>
                <w:b/>
              </w:rPr>
              <w:t>c</w:t>
            </w:r>
            <w:r w:rsidR="005E44B9">
              <w:rPr>
                <w:b/>
              </w:rPr>
              <w:t xml:space="preserve">. </w:t>
            </w:r>
            <w:r>
              <w:rPr>
                <w:b/>
              </w:rPr>
              <w:t>Priority Students</w:t>
            </w:r>
          </w:p>
        </w:tc>
        <w:tc>
          <w:tcPr>
            <w:tcW w:w="1620" w:type="dxa"/>
            <w:tcBorders>
              <w:top w:val="nil"/>
              <w:left w:val="nil"/>
              <w:right w:val="nil"/>
            </w:tcBorders>
            <w:shd w:val="clear" w:color="auto" w:fill="auto"/>
            <w:tcMar>
              <w:top w:w="100" w:type="dxa"/>
              <w:left w:w="100" w:type="dxa"/>
              <w:bottom w:w="100" w:type="dxa"/>
              <w:right w:w="100" w:type="dxa"/>
            </w:tcMar>
          </w:tcPr>
          <w:p w:rsidR="005E44B9" w:rsidP="004B41A3" w14:paraId="28CE4140" w14:textId="77777777">
            <w:pPr>
              <w:rPr>
                <w:b/>
                <w:bCs/>
                <w:highlight w:val="white"/>
              </w:rPr>
            </w:pPr>
          </w:p>
          <w:p w:rsidR="00624263" w:rsidRPr="00624263" w:rsidP="004B41A3" w14:paraId="6F90DEA9" w14:textId="2C4D33F0">
            <w:pPr>
              <w:rPr>
                <w:b/>
                <w:bCs/>
                <w:highlight w:val="white"/>
              </w:rPr>
            </w:pPr>
            <w:r w:rsidRPr="00624263">
              <w:rPr>
                <w:b/>
                <w:bCs/>
                <w:highlight w:val="white"/>
              </w:rPr>
              <w:t>Number</w:t>
            </w:r>
          </w:p>
        </w:tc>
      </w:tr>
      <w:tr w14:paraId="2BCC42D4"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37C44698" w14:textId="0766D0B0">
            <w:pPr>
              <w:rPr>
                <w:highlight w:val="white"/>
              </w:rPr>
            </w:pPr>
            <w:r w:rsidRPr="00A704EF">
              <w:rPr>
                <w:b/>
              </w:rPr>
              <w:t xml:space="preserve">(a) Total </w:t>
            </w:r>
            <w:r w:rsidR="00D9238E">
              <w:rPr>
                <w:b/>
              </w:rPr>
              <w:t>n</w:t>
            </w:r>
            <w:r w:rsidRPr="00A704EF">
              <w:rPr>
                <w:b/>
              </w:rPr>
              <w:t>umber of 12th grade students served during reporting period</w:t>
            </w:r>
          </w:p>
        </w:tc>
        <w:tc>
          <w:tcPr>
            <w:tcW w:w="1620" w:type="dxa"/>
            <w:shd w:val="clear" w:color="auto" w:fill="auto"/>
            <w:tcMar>
              <w:top w:w="100" w:type="dxa"/>
              <w:left w:w="100" w:type="dxa"/>
              <w:bottom w:w="100" w:type="dxa"/>
              <w:right w:w="100" w:type="dxa"/>
            </w:tcMar>
          </w:tcPr>
          <w:p w:rsidR="00C56351" w:rsidRPr="00A704EF" w:rsidP="004B41A3" w14:paraId="7FD50FCE" w14:textId="77777777">
            <w:pPr>
              <w:rPr>
                <w:highlight w:val="white"/>
              </w:rPr>
            </w:pPr>
          </w:p>
        </w:tc>
      </w:tr>
      <w:tr w14:paraId="49FD0CA2"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562C958F" w14:textId="77777777">
            <w:pPr>
              <w:rPr>
                <w:highlight w:val="white"/>
              </w:rPr>
            </w:pPr>
            <w:r w:rsidRPr="00A704EF">
              <w:rPr>
                <w:b/>
              </w:rPr>
              <w:t xml:space="preserve">(b) Total number of 12th grade students served who withdrew for a school recognized reason during reporting period </w:t>
            </w:r>
          </w:p>
        </w:tc>
        <w:tc>
          <w:tcPr>
            <w:tcW w:w="1620" w:type="dxa"/>
            <w:shd w:val="clear" w:color="auto" w:fill="auto"/>
            <w:tcMar>
              <w:top w:w="100" w:type="dxa"/>
              <w:left w:w="100" w:type="dxa"/>
              <w:bottom w:w="100" w:type="dxa"/>
              <w:right w:w="100" w:type="dxa"/>
            </w:tcMar>
          </w:tcPr>
          <w:p w:rsidR="00C56351" w:rsidRPr="00A704EF" w:rsidP="004B41A3" w14:paraId="077260ED" w14:textId="77777777">
            <w:pPr>
              <w:rPr>
                <w:highlight w:val="white"/>
              </w:rPr>
            </w:pPr>
          </w:p>
        </w:tc>
      </w:tr>
      <w:tr w14:paraId="732CCBDD"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0BDA86F6" w14:textId="482457C3">
            <w:pPr>
              <w:rPr>
                <w:highlight w:val="white"/>
              </w:rPr>
            </w:pPr>
            <w:r w:rsidRPr="00A704EF">
              <w:rPr>
                <w:b/>
              </w:rPr>
              <w:t xml:space="preserve">(c) </w:t>
            </w:r>
            <w:r w:rsidR="000A2491">
              <w:rPr>
                <w:b/>
              </w:rPr>
              <w:t>Adjusted t</w:t>
            </w:r>
            <w:r w:rsidRPr="00A704EF">
              <w:rPr>
                <w:b/>
              </w:rPr>
              <w:t>otal number of active 12th grade students served during reporting period (a minus b)</w:t>
            </w:r>
          </w:p>
        </w:tc>
        <w:tc>
          <w:tcPr>
            <w:tcW w:w="1620" w:type="dxa"/>
            <w:shd w:val="clear" w:color="auto" w:fill="auto"/>
            <w:tcMar>
              <w:top w:w="100" w:type="dxa"/>
              <w:left w:w="100" w:type="dxa"/>
              <w:bottom w:w="100" w:type="dxa"/>
              <w:right w:w="100" w:type="dxa"/>
            </w:tcMar>
          </w:tcPr>
          <w:p w:rsidR="00C56351" w:rsidRPr="00A704EF" w:rsidP="004B41A3" w14:paraId="59783241" w14:textId="77777777">
            <w:pPr>
              <w:rPr>
                <w:highlight w:val="white"/>
              </w:rPr>
            </w:pPr>
          </w:p>
        </w:tc>
      </w:tr>
      <w:tr w14:paraId="3A3E0EEC"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1895DED7" w14:textId="77777777">
            <w:pPr>
              <w:rPr>
                <w:highlight w:val="white"/>
              </w:rPr>
            </w:pPr>
            <w:r w:rsidRPr="00A704EF">
              <w:rPr>
                <w:b/>
              </w:rPr>
              <w:t>(d) Total number of active 12th grade students (c) who graduated with high school diploma or equivalent.</w:t>
            </w:r>
          </w:p>
        </w:tc>
        <w:tc>
          <w:tcPr>
            <w:tcW w:w="1620" w:type="dxa"/>
            <w:shd w:val="clear" w:color="auto" w:fill="auto"/>
            <w:tcMar>
              <w:top w:w="100" w:type="dxa"/>
              <w:left w:w="100" w:type="dxa"/>
              <w:bottom w:w="100" w:type="dxa"/>
              <w:right w:w="100" w:type="dxa"/>
            </w:tcMar>
          </w:tcPr>
          <w:p w:rsidR="00C56351" w:rsidRPr="00A704EF" w:rsidP="004B41A3" w14:paraId="489293D4" w14:textId="77777777">
            <w:pPr>
              <w:rPr>
                <w:highlight w:val="white"/>
              </w:rPr>
            </w:pPr>
          </w:p>
        </w:tc>
      </w:tr>
      <w:tr w14:paraId="14895991"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79CF4494" w14:textId="77777777">
            <w:pPr>
              <w:rPr>
                <w:highlight w:val="white"/>
              </w:rPr>
            </w:pPr>
            <w:r w:rsidRPr="00A704EF">
              <w:rPr>
                <w:b/>
              </w:rPr>
              <w:t>(e) Total number of students from this cohort who graduated with high school diploma prior to senior year.</w:t>
            </w:r>
          </w:p>
        </w:tc>
        <w:tc>
          <w:tcPr>
            <w:tcW w:w="1620" w:type="dxa"/>
            <w:shd w:val="clear" w:color="auto" w:fill="auto"/>
            <w:tcMar>
              <w:top w:w="100" w:type="dxa"/>
              <w:left w:w="100" w:type="dxa"/>
              <w:bottom w:w="100" w:type="dxa"/>
              <w:right w:w="100" w:type="dxa"/>
            </w:tcMar>
          </w:tcPr>
          <w:p w:rsidR="00C56351" w:rsidRPr="00A704EF" w:rsidP="004B41A3" w14:paraId="1F86E198" w14:textId="77777777">
            <w:pPr>
              <w:rPr>
                <w:highlight w:val="white"/>
              </w:rPr>
            </w:pPr>
          </w:p>
        </w:tc>
      </w:tr>
      <w:tr w14:paraId="02D1FDCE"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743DBEE1" w14:textId="77777777">
            <w:pPr>
              <w:rPr>
                <w:highlight w:val="white"/>
              </w:rPr>
            </w:pPr>
            <w:r w:rsidRPr="00A704EF">
              <w:rPr>
                <w:b/>
              </w:rPr>
              <w:t>(f) Total number of GEAR UP students who graduated with high school diploma or equivalent (d plus e)</w:t>
            </w:r>
          </w:p>
        </w:tc>
        <w:tc>
          <w:tcPr>
            <w:tcW w:w="1620" w:type="dxa"/>
            <w:shd w:val="clear" w:color="auto" w:fill="auto"/>
            <w:tcMar>
              <w:top w:w="100" w:type="dxa"/>
              <w:left w:w="100" w:type="dxa"/>
              <w:bottom w:w="100" w:type="dxa"/>
              <w:right w:w="100" w:type="dxa"/>
            </w:tcMar>
          </w:tcPr>
          <w:p w:rsidR="00C56351" w:rsidRPr="00A704EF" w:rsidP="004B41A3" w14:paraId="7FD0A835" w14:textId="77777777">
            <w:pPr>
              <w:rPr>
                <w:highlight w:val="white"/>
              </w:rPr>
            </w:pPr>
          </w:p>
        </w:tc>
      </w:tr>
    </w:tbl>
    <w:p w:rsidR="0D7631C2" w14:paraId="6406E728" w14:textId="7388EC65"/>
    <w:p w:rsidR="00C56351" w:rsidRPr="00A704EF" w:rsidP="00C56351" w14:paraId="4D0287C0" w14:textId="77777777">
      <w:pPr>
        <w:widowControl/>
        <w:spacing w:line="276" w:lineRule="auto"/>
      </w:pPr>
    </w:p>
    <w:p w:rsidR="00B2292C" w14:paraId="76000295" w14:textId="6736622A">
      <w:pPr>
        <w:widowControl/>
        <w:autoSpaceDE/>
        <w:autoSpaceDN/>
        <w:adjustRightInd/>
        <w:rPr>
          <w:b/>
        </w:rPr>
      </w:pPr>
      <w:r>
        <w:rPr>
          <w:b/>
        </w:rPr>
        <w:br w:type="page"/>
      </w:r>
    </w:p>
    <w:p w:rsidR="008947CB" w14:paraId="2C60C8D7" w14:textId="77777777">
      <w:pPr>
        <w:widowControl/>
        <w:autoSpaceDE/>
        <w:autoSpaceDN/>
        <w:adjustRightInd/>
        <w:rPr>
          <w:b/>
        </w:rPr>
      </w:pPr>
    </w:p>
    <w:p w:rsidR="008947CB" w:rsidP="008947CB" w14:paraId="2A44979C" w14:textId="32B7BEAB">
      <w:pPr>
        <w:spacing w:before="20" w:line="260" w:lineRule="auto"/>
        <w:ind w:left="360"/>
        <w:jc w:val="center"/>
        <w:rPr>
          <w:b/>
        </w:rPr>
      </w:pPr>
      <w:r w:rsidRPr="0072008B">
        <w:rPr>
          <w:b/>
        </w:rPr>
        <w:t>SECTION VI</w:t>
      </w:r>
      <w:r>
        <w:rPr>
          <w:b/>
        </w:rPr>
        <w:t>I</w:t>
      </w:r>
      <w:r w:rsidRPr="0072008B">
        <w:rPr>
          <w:b/>
        </w:rPr>
        <w:t xml:space="preserve">:  GEAR UP </w:t>
      </w:r>
      <w:r>
        <w:rPr>
          <w:b/>
        </w:rPr>
        <w:t>POSTSECONDARY</w:t>
      </w:r>
      <w:r w:rsidRPr="0072008B">
        <w:rPr>
          <w:b/>
        </w:rPr>
        <w:t xml:space="preserve"> </w:t>
      </w:r>
      <w:r w:rsidR="004E4FD0">
        <w:rPr>
          <w:b/>
        </w:rPr>
        <w:t xml:space="preserve">EDUCATION </w:t>
      </w:r>
      <w:r w:rsidR="003302C9">
        <w:rPr>
          <w:b/>
        </w:rPr>
        <w:t>PARTICIPATION</w:t>
      </w:r>
    </w:p>
    <w:p w:rsidR="008947CB" w:rsidP="00C56351" w14:paraId="51432F13" w14:textId="77777777">
      <w:pPr>
        <w:spacing w:before="20" w:line="260" w:lineRule="auto"/>
        <w:ind w:left="360"/>
        <w:rPr>
          <w:b/>
        </w:rPr>
      </w:pPr>
    </w:p>
    <w:p w:rsidR="00C56351" w:rsidRPr="00A704EF" w:rsidP="00C56351" w14:paraId="751EA844" w14:textId="40B7BF3A">
      <w:pPr>
        <w:spacing w:before="20" w:line="260" w:lineRule="auto"/>
        <w:ind w:left="360"/>
        <w:rPr>
          <w:b/>
        </w:rPr>
      </w:pPr>
      <w:r w:rsidRPr="00A704EF">
        <w:rPr>
          <w:b/>
        </w:rPr>
        <w:t>Postsecondary Enrollment</w:t>
      </w:r>
    </w:p>
    <w:p w:rsidR="00C56351" w:rsidRPr="00A704EF" w:rsidP="00C56351" w14:paraId="342A2F8A" w14:textId="77777777">
      <w:pPr>
        <w:spacing w:before="20" w:line="260" w:lineRule="auto"/>
      </w:pPr>
    </w:p>
    <w:p w:rsidR="00C56351" w:rsidRPr="00A704EF" w:rsidP="00C56351" w14:paraId="516E9E45" w14:textId="479F065D">
      <w:pPr>
        <w:spacing w:before="20" w:line="260" w:lineRule="auto"/>
        <w:ind w:left="360"/>
      </w:pPr>
      <w:r>
        <w:rPr>
          <w:bCs/>
        </w:rPr>
        <w:t>40</w:t>
      </w:r>
      <w:r w:rsidRPr="00A704EF">
        <w:rPr>
          <w:bCs/>
        </w:rPr>
        <w:t xml:space="preserve">. </w:t>
      </w:r>
      <w:r w:rsidRPr="00A704EF">
        <w:t>Please complete the following table by identifying the unduplicated number of GEAR UP high school graduates from the reporting period who enrolled in any institution of higher education (IHE)</w:t>
      </w:r>
      <w:r w:rsidR="008947CB">
        <w:t xml:space="preserve"> </w:t>
      </w:r>
      <w:r w:rsidRPr="00512F97" w:rsidR="008947CB">
        <w:t>in the fall following the end of the reporting year</w:t>
      </w:r>
      <w:r w:rsidR="00210AC2">
        <w:t>.</w:t>
      </w:r>
    </w:p>
    <w:p w:rsidR="00C56351" w:rsidRPr="00A704EF" w:rsidP="00C56351" w14:paraId="1BBA8E71" w14:textId="77777777">
      <w:pPr>
        <w:spacing w:before="20" w:line="260" w:lineRule="auto"/>
      </w:pPr>
    </w:p>
    <w:p w:rsidR="00C56351" w:rsidRPr="00A704EF" w:rsidP="00B2292C" w14:paraId="5EF74291" w14:textId="300390D5">
      <w:pPr>
        <w:widowControl/>
        <w:ind w:firstLine="360"/>
      </w:pPr>
      <w:r>
        <w:t xml:space="preserve">a. </w:t>
      </w:r>
      <w:r w:rsidRPr="00A704EF">
        <w:t>Did your grant serve high school seniors during the reporting period? (Yes or No)</w:t>
      </w:r>
    </w:p>
    <w:p w:rsidR="00C56351" w:rsidRPr="00A704EF" w:rsidP="00C56351" w14:paraId="4EC19362" w14:textId="77777777">
      <w:pPr>
        <w:widowControl/>
      </w:pPr>
    </w:p>
    <w:p w:rsidR="00C56351" w:rsidRPr="00A704EF" w:rsidP="00C56351" w14:paraId="73400737" w14:textId="77777777">
      <w:pPr>
        <w:widowControl/>
        <w:numPr>
          <w:ilvl w:val="0"/>
          <w:numId w:val="45"/>
        </w:numPr>
      </w:pPr>
      <w:r w:rsidRPr="00A704EF">
        <w:t>If No–do not need to answer questions related to postsecondary enrollment.</w:t>
      </w:r>
    </w:p>
    <w:p w:rsidR="00C56351" w:rsidRPr="00A704EF" w:rsidP="00C56351" w14:paraId="7A61C968" w14:textId="68861D1E">
      <w:pPr>
        <w:widowControl/>
        <w:numPr>
          <w:ilvl w:val="0"/>
          <w:numId w:val="44"/>
        </w:numPr>
      </w:pPr>
      <w:r w:rsidRPr="00A704EF">
        <w:t>If Yes</w:t>
      </w:r>
      <w:r w:rsidRPr="00A704EF" w:rsidR="00102426">
        <w:t>–</w:t>
      </w:r>
      <w:r w:rsidRPr="00A704EF">
        <w:t xml:space="preserve">answer the next question based on cohort or priority designation. </w:t>
      </w:r>
    </w:p>
    <w:p w:rsidR="00C56351" w:rsidRPr="00A704EF" w:rsidP="00C56351" w14:paraId="14788183" w14:textId="77777777">
      <w:pPr>
        <w:widowControl/>
      </w:pPr>
    </w:p>
    <w:p w:rsidR="00C56351" w:rsidRPr="00A704EF" w:rsidP="00B2292C" w14:paraId="6E0D3343" w14:textId="2CC7C9FF">
      <w:pPr>
        <w:widowControl/>
        <w:ind w:firstLine="360"/>
      </w:pPr>
      <w:r>
        <w:t xml:space="preserve">b. </w:t>
      </w:r>
      <w:r w:rsidRPr="00A704EF">
        <w:t>Did your grant serve high school seniors as part of a cohort model?</w:t>
      </w:r>
    </w:p>
    <w:p w:rsidR="00C56351" w:rsidRPr="00A704EF" w:rsidP="00C56351" w14:paraId="0B7485C8" w14:textId="77777777">
      <w:pPr>
        <w:widowControl/>
      </w:pPr>
    </w:p>
    <w:p w:rsidR="00C56351" w:rsidRPr="00A704EF" w:rsidP="00C56351" w14:paraId="103D07A0" w14:textId="77777777">
      <w:pPr>
        <w:widowControl/>
        <w:numPr>
          <w:ilvl w:val="0"/>
          <w:numId w:val="44"/>
        </w:numPr>
      </w:pPr>
      <w:r w:rsidRPr="00A704EF">
        <w:t>If No–do not need to answer questions related to cohort student postsecondary enrollment.</w:t>
      </w:r>
    </w:p>
    <w:p w:rsidR="00C56351" w:rsidRPr="00A704EF" w:rsidP="00C56351" w14:paraId="105A40EC" w14:textId="7C17FFEE">
      <w:pPr>
        <w:widowControl/>
        <w:numPr>
          <w:ilvl w:val="0"/>
          <w:numId w:val="44"/>
        </w:numPr>
      </w:pPr>
      <w:r w:rsidRPr="00A704EF">
        <w:t>If Yes</w:t>
      </w:r>
      <w:r w:rsidRPr="00A704EF" w:rsidR="00102426">
        <w:t>–</w:t>
      </w:r>
      <w:r w:rsidRPr="00A704EF">
        <w:t>answer the next question</w:t>
      </w:r>
      <w:r w:rsidR="00102426">
        <w:t>.</w:t>
      </w:r>
    </w:p>
    <w:tbl>
      <w:tblPr>
        <w:tblW w:w="9290" w:type="dxa"/>
        <w:jc w:val="center"/>
        <w:tblBorders>
          <w:top w:val="nil"/>
          <w:left w:val="nil"/>
          <w:bottom w:val="nil"/>
          <w:right w:val="nil"/>
          <w:insideH w:val="nil"/>
          <w:insideV w:val="nil"/>
        </w:tblBorders>
        <w:tblLayout w:type="fixed"/>
        <w:tblCellMar>
          <w:left w:w="115" w:type="dxa"/>
          <w:right w:w="115" w:type="dxa"/>
        </w:tblCellMar>
        <w:tblLook w:val="0600"/>
      </w:tblPr>
      <w:tblGrid>
        <w:gridCol w:w="7480"/>
        <w:gridCol w:w="1810"/>
      </w:tblGrid>
      <w:tr w14:paraId="76A1C787" w14:textId="77777777" w:rsidTr="0D7631C2">
        <w:tblPrEx>
          <w:tblW w:w="9290" w:type="dxa"/>
          <w:jc w:val="center"/>
          <w:tblBorders>
            <w:top w:val="nil"/>
            <w:left w:val="nil"/>
            <w:bottom w:val="nil"/>
            <w:right w:val="nil"/>
            <w:insideH w:val="nil"/>
            <w:insideV w:val="nil"/>
          </w:tblBorders>
          <w:tblLayout w:type="fixed"/>
          <w:tblCellMar>
            <w:left w:w="115" w:type="dxa"/>
            <w:right w:w="115" w:type="dxa"/>
          </w:tblCellMar>
          <w:tblLook w:val="0600"/>
        </w:tblPrEx>
        <w:trPr>
          <w:trHeight w:val="497"/>
          <w:jc w:val="center"/>
        </w:trPr>
        <w:tc>
          <w:tcPr>
            <w:tcW w:w="7480" w:type="dxa"/>
            <w:tcBorders>
              <w:top w:val="nil"/>
              <w:left w:val="nil"/>
              <w:bottom w:val="single" w:sz="8" w:space="0" w:color="000000" w:themeColor="text1"/>
              <w:right w:val="nil"/>
            </w:tcBorders>
            <w:shd w:val="clear" w:color="auto" w:fill="auto"/>
            <w:tcMar>
              <w:top w:w="100" w:type="dxa"/>
              <w:left w:w="120" w:type="dxa"/>
              <w:bottom w:w="100" w:type="dxa"/>
              <w:right w:w="120" w:type="dxa"/>
            </w:tcMar>
            <w:vAlign w:val="bottom"/>
          </w:tcPr>
          <w:p w:rsidR="00FE1B0C" w:rsidRPr="00A704EF" w:rsidP="00FE1B0C" w14:paraId="6C87C2F2" w14:textId="3AC402F0">
            <w:pPr>
              <w:spacing w:before="20" w:line="260" w:lineRule="auto"/>
            </w:pPr>
            <w:r>
              <w:rPr>
                <w:b/>
                <w:bCs/>
              </w:rPr>
              <w:t>40</w:t>
            </w:r>
            <w:r w:rsidR="00B2292C">
              <w:rPr>
                <w:b/>
                <w:bCs/>
              </w:rPr>
              <w:t>b</w:t>
            </w:r>
            <w:r w:rsidR="005E44B9">
              <w:rPr>
                <w:b/>
                <w:bCs/>
              </w:rPr>
              <w:t xml:space="preserve">. </w:t>
            </w:r>
            <w:r w:rsidRPr="00A704EF">
              <w:rPr>
                <w:b/>
                <w:bCs/>
              </w:rPr>
              <w:t>Cohort Students</w:t>
            </w:r>
          </w:p>
        </w:tc>
        <w:tc>
          <w:tcPr>
            <w:tcW w:w="1810" w:type="dxa"/>
            <w:tcBorders>
              <w:top w:val="nil"/>
              <w:left w:val="nil"/>
              <w:bottom w:val="single" w:sz="8" w:space="0" w:color="000000" w:themeColor="text1"/>
              <w:right w:val="nil"/>
            </w:tcBorders>
            <w:shd w:val="clear" w:color="auto" w:fill="auto"/>
            <w:tcMar>
              <w:top w:w="100" w:type="dxa"/>
              <w:left w:w="120" w:type="dxa"/>
              <w:bottom w:w="100" w:type="dxa"/>
              <w:right w:w="120" w:type="dxa"/>
            </w:tcMar>
          </w:tcPr>
          <w:p w:rsidR="00FE1B0C" w:rsidP="004B41A3" w14:paraId="20A26F3A" w14:textId="77777777">
            <w:pPr>
              <w:widowControl/>
              <w:rPr>
                <w:b/>
                <w:bCs/>
              </w:rPr>
            </w:pPr>
          </w:p>
          <w:p w:rsidR="00FE1B0C" w:rsidRPr="00FE1B0C" w:rsidP="004B41A3" w14:paraId="2F4EA1CB" w14:textId="33BE251C">
            <w:pPr>
              <w:widowControl/>
              <w:rPr>
                <w:b/>
                <w:bCs/>
              </w:rPr>
            </w:pPr>
            <w:r w:rsidRPr="00FE1B0C">
              <w:rPr>
                <w:b/>
                <w:bCs/>
              </w:rPr>
              <w:t>Number</w:t>
            </w:r>
          </w:p>
        </w:tc>
      </w:tr>
      <w:tr w14:paraId="7D7FA4DC" w14:textId="77777777" w:rsidTr="0D7631C2">
        <w:tblPrEx>
          <w:tblW w:w="9290" w:type="dxa"/>
          <w:jc w:val="center"/>
          <w:tblLayout w:type="fixed"/>
          <w:tblCellMar>
            <w:left w:w="115" w:type="dxa"/>
            <w:right w:w="115" w:type="dxa"/>
          </w:tblCellMar>
          <w:tblLook w:val="0600"/>
        </w:tblPrEx>
        <w:trPr>
          <w:trHeight w:val="497"/>
          <w:jc w:val="center"/>
        </w:trPr>
        <w:tc>
          <w:tcPr>
            <w:tcW w:w="748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2F3AFB22" w14:textId="3BA09299">
            <w:pPr>
              <w:widowControl/>
            </w:pPr>
            <w:r w:rsidRPr="00A704EF">
              <w:t xml:space="preserve">a. </w:t>
            </w:r>
            <w:r w:rsidR="0094607D">
              <w:t xml:space="preserve">Total </w:t>
            </w:r>
            <w:r w:rsidR="00D9238E">
              <w:t>n</w:t>
            </w:r>
            <w:r w:rsidRPr="00A704EF">
              <w:t>umber of GEAR UP high school graduates in the reporting period from High School Graduation Table</w:t>
            </w:r>
            <w:r w:rsidR="00496EC9">
              <w:t xml:space="preserve"> (</w:t>
            </w:r>
            <w:r w:rsidR="00416A03">
              <w:t>Section VI</w:t>
            </w:r>
            <w:r w:rsidR="00FE570B">
              <w:t>, question 4</w:t>
            </w:r>
            <w:r w:rsidR="00761731">
              <w:t>b</w:t>
            </w:r>
            <w:r w:rsidR="00DA0007">
              <w:t>, row f</w:t>
            </w:r>
            <w:r w:rsidRPr="00A704EF">
              <w:t>)</w:t>
            </w:r>
          </w:p>
        </w:tc>
        <w:tc>
          <w:tcPr>
            <w:tcW w:w="1810" w:type="dxa"/>
            <w:tcBorders>
              <w:top w:val="single" w:sz="4" w:space="0" w:color="auto"/>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04C10F96" w14:textId="77777777">
            <w:pPr>
              <w:widowControl/>
            </w:pPr>
            <w:r w:rsidRPr="00A704EF">
              <w:t xml:space="preserve"> </w:t>
            </w:r>
          </w:p>
        </w:tc>
      </w:tr>
      <w:tr w14:paraId="775B2ABA" w14:textId="77777777" w:rsidTr="0D7631C2">
        <w:tblPrEx>
          <w:tblW w:w="9290" w:type="dxa"/>
          <w:jc w:val="center"/>
          <w:tblLayout w:type="fixed"/>
          <w:tblCellMar>
            <w:left w:w="115" w:type="dxa"/>
            <w:right w:w="115" w:type="dxa"/>
          </w:tblCellMar>
          <w:tblLook w:val="0600"/>
        </w:tblPrEx>
        <w:trPr>
          <w:trHeight w:val="552"/>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24E4950B" w14:textId="31A02DA8">
            <w:pPr>
              <w:widowControl/>
            </w:pPr>
            <w:r w:rsidRPr="00A704EF">
              <w:t xml:space="preserve">b. </w:t>
            </w:r>
            <w:r w:rsidR="0076182B">
              <w:t>Total n</w:t>
            </w:r>
            <w:r w:rsidRPr="00A704EF">
              <w:t xml:space="preserve">umber of GEAR UP high school graduates in the reporting period for whom </w:t>
            </w:r>
            <w:r w:rsidR="0094607D">
              <w:t xml:space="preserve">postsecondary enrollment </w:t>
            </w:r>
            <w:r w:rsidRPr="00A704EF">
              <w:t xml:space="preserve">data are </w:t>
            </w:r>
            <w:r w:rsidRPr="00A704EF">
              <w:rPr>
                <w:u w:val="single"/>
              </w:rPr>
              <w:t>not</w:t>
            </w:r>
            <w:r w:rsidRPr="00A704EF">
              <w:t xml:space="preserve"> available or unknown</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70368A0E" w14:textId="77777777">
            <w:pPr>
              <w:widowControl/>
            </w:pPr>
            <w:r w:rsidRPr="00A704EF">
              <w:t xml:space="preserve"> </w:t>
            </w:r>
          </w:p>
        </w:tc>
      </w:tr>
      <w:tr w14:paraId="4AF3AAF6" w14:textId="77777777" w:rsidTr="0D7631C2">
        <w:tblPrEx>
          <w:tblW w:w="9290" w:type="dxa"/>
          <w:jc w:val="center"/>
          <w:tblLayout w:type="fixed"/>
          <w:tblCellMar>
            <w:left w:w="115" w:type="dxa"/>
            <w:right w:w="115" w:type="dxa"/>
          </w:tblCellMar>
          <w:tblLook w:val="0600"/>
        </w:tblPrEx>
        <w:trPr>
          <w:trHeight w:val="426"/>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7F831448" w14:textId="1D71C505">
            <w:pPr>
              <w:widowControl/>
            </w:pPr>
            <w:r w:rsidRPr="00A704EF">
              <w:t xml:space="preserve">c. </w:t>
            </w:r>
            <w:r w:rsidR="0094607D">
              <w:t xml:space="preserve">Total </w:t>
            </w:r>
            <w:r w:rsidR="00D9238E">
              <w:t>a</w:t>
            </w:r>
            <w:r w:rsidR="005F7D02">
              <w:t xml:space="preserve">djusted </w:t>
            </w:r>
            <w:r w:rsidR="00D9238E">
              <w:t>n</w:t>
            </w:r>
            <w:r w:rsidRPr="00A704EF">
              <w:t xml:space="preserve">umber of GEAR UP high school graduates in the reporting period for whom </w:t>
            </w:r>
            <w:r w:rsidR="0094607D">
              <w:t xml:space="preserve">postsecondary enrollment </w:t>
            </w:r>
            <w:r w:rsidRPr="00A704EF">
              <w:t>data are available or known (a</w:t>
            </w:r>
            <w:r w:rsidR="00DA0007">
              <w:t xml:space="preserve"> minus </w:t>
            </w:r>
            <w:r w:rsidRPr="00A704EF">
              <w:t>b)</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62AE11F4" w14:textId="77777777">
            <w:pPr>
              <w:widowControl/>
            </w:pPr>
            <w:r w:rsidRPr="00A704EF">
              <w:t xml:space="preserve"> </w:t>
            </w:r>
          </w:p>
        </w:tc>
      </w:tr>
      <w:tr w14:paraId="1329BDBA" w14:textId="77777777" w:rsidTr="0D7631C2">
        <w:tblPrEx>
          <w:tblW w:w="9290" w:type="dxa"/>
          <w:jc w:val="center"/>
          <w:tblLayout w:type="fixed"/>
          <w:tblCellMar>
            <w:left w:w="115" w:type="dxa"/>
            <w:right w:w="115" w:type="dxa"/>
          </w:tblCellMar>
          <w:tblLook w:val="0600"/>
        </w:tblPrEx>
        <w:trPr>
          <w:trHeight w:val="219"/>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00F279BC" w14:textId="24AB6333">
            <w:pPr>
              <w:widowControl/>
            </w:pPr>
            <w:r w:rsidRPr="00A704EF">
              <w:t xml:space="preserve">d. </w:t>
            </w:r>
            <w:r w:rsidR="0094607D">
              <w:t xml:space="preserve">Total </w:t>
            </w:r>
            <w:r w:rsidR="00D9238E">
              <w:t>n</w:t>
            </w:r>
            <w:r w:rsidRPr="00A704EF">
              <w:t xml:space="preserve">umber of GEAR UP high school graduates in the reporting period who enrolled in a </w:t>
            </w:r>
            <w:r w:rsidR="00AD1ECA">
              <w:rPr>
                <w:u w:val="single"/>
              </w:rPr>
              <w:t>2-year or less</w:t>
            </w:r>
            <w:r w:rsidRPr="00A704EF">
              <w:t xml:space="preserve"> IHE by the first fall after graduation</w:t>
            </w:r>
            <w:r w:rsidR="629DA007">
              <w:t xml:space="preserve"> </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7134D705" w14:textId="77777777">
            <w:pPr>
              <w:widowControl/>
            </w:pPr>
            <w:r w:rsidRPr="00A704EF">
              <w:t xml:space="preserve"> </w:t>
            </w:r>
          </w:p>
        </w:tc>
      </w:tr>
      <w:tr w14:paraId="77069E93" w14:textId="77777777" w:rsidTr="0D7631C2">
        <w:tblPrEx>
          <w:tblW w:w="9290" w:type="dxa"/>
          <w:jc w:val="center"/>
          <w:tblLayout w:type="fixed"/>
          <w:tblCellMar>
            <w:left w:w="115" w:type="dxa"/>
            <w:right w:w="115" w:type="dxa"/>
          </w:tblCellMar>
          <w:tblLook w:val="0600"/>
        </w:tblPrEx>
        <w:trPr>
          <w:trHeight w:val="372"/>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43603E98" w14:textId="05962CEF">
            <w:pPr>
              <w:widowControl/>
            </w:pPr>
            <w:r w:rsidRPr="00A704EF">
              <w:t xml:space="preserve">e. </w:t>
            </w:r>
            <w:r w:rsidR="0076182B">
              <w:t>Total n</w:t>
            </w:r>
            <w:r w:rsidRPr="00A704EF">
              <w:t xml:space="preserve">umber of GEAR UP high school graduates in the reporting period who enrolled in a </w:t>
            </w:r>
            <w:r w:rsidRPr="00A704EF">
              <w:rPr>
                <w:u w:val="single"/>
              </w:rPr>
              <w:t>4-year</w:t>
            </w:r>
            <w:r w:rsidRPr="00A704EF">
              <w:t xml:space="preserve"> IHE by the first fall after graduation</w:t>
            </w:r>
            <w:r w:rsidR="629DA007">
              <w:t xml:space="preserve"> </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5E4E25A2" w14:textId="77777777">
            <w:pPr>
              <w:widowControl/>
            </w:pPr>
            <w:r w:rsidRPr="00A704EF">
              <w:t xml:space="preserve"> </w:t>
            </w:r>
          </w:p>
        </w:tc>
      </w:tr>
    </w:tbl>
    <w:p w:rsidR="00C56351" w:rsidRPr="00A704EF" w:rsidP="00C56351" w14:paraId="688CFE73" w14:textId="77777777">
      <w:pPr>
        <w:ind w:left="360" w:right="30"/>
      </w:pPr>
    </w:p>
    <w:p w:rsidR="00C56351" w:rsidRPr="00A704EF" w:rsidP="00C56351" w14:paraId="040A662F" w14:textId="74A43C1A">
      <w:pPr>
        <w:widowControl/>
        <w:numPr>
          <w:ilvl w:val="0"/>
          <w:numId w:val="43"/>
        </w:numPr>
      </w:pPr>
      <w:r w:rsidRPr="00A704EF">
        <w:t>Did your grant serve high school seniors as part of a priority</w:t>
      </w:r>
      <w:r w:rsidR="006E1F08">
        <w:t xml:space="preserve"> </w:t>
      </w:r>
      <w:r w:rsidRPr="00A704EF">
        <w:t>model?</w:t>
      </w:r>
    </w:p>
    <w:p w:rsidR="00C56351" w:rsidRPr="00A704EF" w:rsidP="00C56351" w14:paraId="1DFEDBD6" w14:textId="77777777">
      <w:pPr>
        <w:widowControl/>
      </w:pPr>
    </w:p>
    <w:p w:rsidR="00C56351" w:rsidRPr="00A704EF" w:rsidP="00C56351" w14:paraId="55447483" w14:textId="77777777">
      <w:pPr>
        <w:widowControl/>
        <w:numPr>
          <w:ilvl w:val="0"/>
          <w:numId w:val="44"/>
        </w:numPr>
      </w:pPr>
      <w:r w:rsidRPr="00A704EF">
        <w:t>If No–do not need to answer questions related to priority student postsecondary enrollment.</w:t>
      </w:r>
    </w:p>
    <w:p w:rsidR="00C56351" w:rsidRPr="00A704EF" w:rsidP="00C56351" w14:paraId="3E36A247" w14:textId="30FC607A">
      <w:pPr>
        <w:widowControl/>
        <w:numPr>
          <w:ilvl w:val="0"/>
          <w:numId w:val="44"/>
        </w:numPr>
      </w:pPr>
      <w:r w:rsidRPr="00A704EF">
        <w:t>If Yes</w:t>
      </w:r>
      <w:r w:rsidRPr="00A704EF" w:rsidR="00B73939">
        <w:t>–</w:t>
      </w:r>
      <w:r w:rsidRPr="00A704EF">
        <w:t>answer the next question</w:t>
      </w:r>
      <w:r w:rsidR="00B73939">
        <w:t>.</w:t>
      </w:r>
    </w:p>
    <w:tbl>
      <w:tblPr>
        <w:tblW w:w="9360" w:type="dxa"/>
        <w:tblInd w:w="350" w:type="dxa"/>
        <w:tblBorders>
          <w:top w:val="nil"/>
          <w:left w:val="nil"/>
          <w:bottom w:val="nil"/>
          <w:right w:val="nil"/>
          <w:insideH w:val="nil"/>
          <w:insideV w:val="nil"/>
        </w:tblBorders>
        <w:tblLayout w:type="fixed"/>
        <w:tblCellMar>
          <w:left w:w="115" w:type="dxa"/>
          <w:right w:w="115" w:type="dxa"/>
        </w:tblCellMar>
        <w:tblLook w:val="0600"/>
      </w:tblPr>
      <w:tblGrid>
        <w:gridCol w:w="7560"/>
        <w:gridCol w:w="1800"/>
      </w:tblGrid>
      <w:tr w14:paraId="7CA92863" w14:textId="77777777" w:rsidTr="18D79050">
        <w:tblPrEx>
          <w:tblW w:w="9360" w:type="dxa"/>
          <w:tblInd w:w="350" w:type="dxa"/>
          <w:tblBorders>
            <w:top w:val="nil"/>
            <w:left w:val="nil"/>
            <w:bottom w:val="nil"/>
            <w:right w:val="nil"/>
            <w:insideH w:val="nil"/>
            <w:insideV w:val="nil"/>
          </w:tblBorders>
          <w:tblLayout w:type="fixed"/>
          <w:tblCellMar>
            <w:left w:w="115" w:type="dxa"/>
            <w:right w:w="115" w:type="dxa"/>
          </w:tblCellMar>
          <w:tblLook w:val="0600"/>
        </w:tblPrEx>
        <w:trPr>
          <w:trHeight w:val="534"/>
        </w:trPr>
        <w:tc>
          <w:tcPr>
            <w:tcW w:w="7560" w:type="dxa"/>
            <w:tcBorders>
              <w:top w:val="nil"/>
              <w:left w:val="nil"/>
              <w:bottom w:val="single" w:sz="8" w:space="0" w:color="000000" w:themeColor="text1"/>
              <w:right w:val="nil"/>
            </w:tcBorders>
            <w:shd w:val="clear" w:color="auto" w:fill="auto"/>
            <w:tcMar>
              <w:top w:w="100" w:type="dxa"/>
              <w:left w:w="120" w:type="dxa"/>
              <w:bottom w:w="100" w:type="dxa"/>
              <w:right w:w="120" w:type="dxa"/>
            </w:tcMar>
            <w:vAlign w:val="bottom"/>
          </w:tcPr>
          <w:p w:rsidR="00FE1B0C" w:rsidRPr="00A704EF" w:rsidP="00FE1B0C" w14:paraId="60F690E0" w14:textId="5BA2A3B6">
            <w:pPr>
              <w:widowControl/>
            </w:pPr>
            <w:r>
              <w:rPr>
                <w:b/>
                <w:bCs/>
              </w:rPr>
              <w:t>40</w:t>
            </w:r>
            <w:r w:rsidR="00CE0824">
              <w:rPr>
                <w:b/>
                <w:bCs/>
              </w:rPr>
              <w:t>c</w:t>
            </w:r>
            <w:r w:rsidR="005E44B9">
              <w:rPr>
                <w:b/>
                <w:bCs/>
              </w:rPr>
              <w:t xml:space="preserve">. </w:t>
            </w:r>
            <w:r>
              <w:rPr>
                <w:b/>
                <w:bCs/>
              </w:rPr>
              <w:t>Priority</w:t>
            </w:r>
            <w:r w:rsidRPr="00A704EF">
              <w:rPr>
                <w:b/>
                <w:bCs/>
              </w:rPr>
              <w:t xml:space="preserve"> Students</w:t>
            </w:r>
          </w:p>
        </w:tc>
        <w:tc>
          <w:tcPr>
            <w:tcW w:w="1800" w:type="dxa"/>
            <w:tcBorders>
              <w:top w:val="nil"/>
              <w:left w:val="nil"/>
              <w:bottom w:val="single" w:sz="8" w:space="0" w:color="000000" w:themeColor="text1"/>
              <w:right w:val="nil"/>
            </w:tcBorders>
            <w:shd w:val="clear" w:color="auto" w:fill="auto"/>
            <w:tcMar>
              <w:top w:w="100" w:type="dxa"/>
              <w:left w:w="120" w:type="dxa"/>
              <w:bottom w:w="100" w:type="dxa"/>
              <w:right w:w="120" w:type="dxa"/>
            </w:tcMar>
          </w:tcPr>
          <w:p w:rsidR="00FE1B0C" w:rsidP="00FE1B0C" w14:paraId="34DA50EA" w14:textId="77777777">
            <w:pPr>
              <w:widowControl/>
              <w:rPr>
                <w:b/>
                <w:bCs/>
              </w:rPr>
            </w:pPr>
          </w:p>
          <w:p w:rsidR="00FE1B0C" w:rsidRPr="00A704EF" w:rsidP="00FE1B0C" w14:paraId="6E20D570" w14:textId="365EF7B3">
            <w:pPr>
              <w:widowControl/>
            </w:pPr>
            <w:r w:rsidRPr="00FE1B0C">
              <w:rPr>
                <w:b/>
                <w:bCs/>
              </w:rPr>
              <w:t>Number</w:t>
            </w:r>
          </w:p>
        </w:tc>
      </w:tr>
      <w:tr w14:paraId="1CFA0407" w14:textId="77777777" w:rsidTr="18D79050">
        <w:tblPrEx>
          <w:tblW w:w="9360" w:type="dxa"/>
          <w:tblInd w:w="350" w:type="dxa"/>
          <w:tblLayout w:type="fixed"/>
          <w:tblCellMar>
            <w:left w:w="115" w:type="dxa"/>
            <w:right w:w="115" w:type="dxa"/>
          </w:tblCellMar>
          <w:tblLook w:val="0600"/>
        </w:tblPrEx>
        <w:trPr>
          <w:trHeight w:val="534"/>
        </w:trPr>
        <w:tc>
          <w:tcPr>
            <w:tcW w:w="75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46CA3074" w14:textId="5306702F">
            <w:pPr>
              <w:widowControl/>
            </w:pPr>
            <w:r w:rsidRPr="00A704EF">
              <w:t xml:space="preserve">a. </w:t>
            </w:r>
            <w:r w:rsidR="00D9238E">
              <w:t>Total n</w:t>
            </w:r>
            <w:r w:rsidRPr="00A704EF">
              <w:t>umber of GEAR UP high school graduates in the reporting period from High School Graduation Table</w:t>
            </w:r>
            <w:r w:rsidR="00496EC9">
              <w:t xml:space="preserve"> (</w:t>
            </w:r>
            <w:r w:rsidR="00CE0824">
              <w:t xml:space="preserve">Section VI, </w:t>
            </w:r>
            <w:r w:rsidR="00496EC9">
              <w:t>Question 4</w:t>
            </w:r>
            <w:r w:rsidR="00DC4A91">
              <w:t>c</w:t>
            </w:r>
            <w:r w:rsidR="0094607D">
              <w:t>, row f</w:t>
            </w:r>
            <w:r w:rsidRPr="00A704EF">
              <w:t>)</w:t>
            </w:r>
          </w:p>
        </w:tc>
        <w:tc>
          <w:tcPr>
            <w:tcW w:w="1800" w:type="dxa"/>
            <w:tcBorders>
              <w:top w:val="single" w:sz="4" w:space="0" w:color="auto"/>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55B1B1AC" w14:textId="77777777">
            <w:pPr>
              <w:widowControl/>
            </w:pPr>
            <w:r w:rsidRPr="00A704EF">
              <w:t xml:space="preserve"> </w:t>
            </w:r>
          </w:p>
        </w:tc>
      </w:tr>
      <w:tr w14:paraId="0F33A3AA" w14:textId="77777777" w:rsidTr="18D79050">
        <w:tblPrEx>
          <w:tblW w:w="9360" w:type="dxa"/>
          <w:tblInd w:w="350" w:type="dxa"/>
          <w:tblLayout w:type="fixed"/>
          <w:tblCellMar>
            <w:left w:w="115" w:type="dxa"/>
            <w:right w:w="115" w:type="dxa"/>
          </w:tblCellMar>
          <w:tblLook w:val="0600"/>
        </w:tblPrEx>
        <w:trPr>
          <w:trHeight w:val="507"/>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3E7953A4" w14:textId="71898C87">
            <w:pPr>
              <w:widowControl/>
            </w:pPr>
            <w:r w:rsidRPr="00A704EF">
              <w:t xml:space="preserve">b. </w:t>
            </w:r>
            <w:r w:rsidR="00D9238E">
              <w:t>Total n</w:t>
            </w:r>
            <w:r w:rsidRPr="00A704EF">
              <w:t xml:space="preserve">umber of GEAR UP high school graduates in the reporting period for whom </w:t>
            </w:r>
            <w:r w:rsidR="0094607D">
              <w:t xml:space="preserve">postsecondary enrollment </w:t>
            </w:r>
            <w:r w:rsidRPr="00A704EF">
              <w:t xml:space="preserve">data are </w:t>
            </w:r>
            <w:r w:rsidRPr="00A704EF">
              <w:rPr>
                <w:u w:val="single"/>
              </w:rPr>
              <w:t>not</w:t>
            </w:r>
            <w:r w:rsidRPr="00A704EF">
              <w:t xml:space="preserve"> available or unknown</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4F8A7EE9" w14:textId="77777777">
            <w:pPr>
              <w:widowControl/>
            </w:pPr>
            <w:r w:rsidRPr="00A704EF">
              <w:t xml:space="preserve"> </w:t>
            </w:r>
          </w:p>
        </w:tc>
      </w:tr>
      <w:tr w14:paraId="2EBD1427" w14:textId="77777777" w:rsidTr="18D79050">
        <w:tblPrEx>
          <w:tblW w:w="9360" w:type="dxa"/>
          <w:tblInd w:w="350" w:type="dxa"/>
          <w:tblLayout w:type="fixed"/>
          <w:tblCellMar>
            <w:left w:w="115" w:type="dxa"/>
            <w:right w:w="115" w:type="dxa"/>
          </w:tblCellMar>
          <w:tblLook w:val="0600"/>
        </w:tblPrEx>
        <w:trPr>
          <w:trHeight w:val="471"/>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4B1A5D44" w14:textId="3812EA6A">
            <w:pPr>
              <w:widowControl/>
            </w:pPr>
            <w:r w:rsidRPr="00A704EF">
              <w:t xml:space="preserve">c. </w:t>
            </w:r>
            <w:r w:rsidR="00D9238E">
              <w:t>Total n</w:t>
            </w:r>
            <w:r w:rsidRPr="00A704EF">
              <w:t>umber of GEAR UP high school graduates in the reporting period for whom</w:t>
            </w:r>
            <w:r w:rsidR="0094607D">
              <w:t xml:space="preserve"> postsecondary enrollment</w:t>
            </w:r>
            <w:r w:rsidRPr="00A704EF">
              <w:t xml:space="preserve"> data are available or known (a</w:t>
            </w:r>
            <w:r w:rsidR="0094607D">
              <w:t xml:space="preserve"> minus </w:t>
            </w:r>
            <w:r w:rsidRPr="00A704EF">
              <w:t>b)</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4D78CF7F" w14:textId="77777777">
            <w:pPr>
              <w:widowControl/>
            </w:pPr>
            <w:r w:rsidRPr="00A704EF">
              <w:t xml:space="preserve"> </w:t>
            </w:r>
          </w:p>
        </w:tc>
      </w:tr>
      <w:tr w14:paraId="56088240" w14:textId="77777777" w:rsidTr="18D79050">
        <w:tblPrEx>
          <w:tblW w:w="9360" w:type="dxa"/>
          <w:tblInd w:w="350" w:type="dxa"/>
          <w:tblLayout w:type="fixed"/>
          <w:tblCellMar>
            <w:left w:w="115" w:type="dxa"/>
            <w:right w:w="115" w:type="dxa"/>
          </w:tblCellMar>
          <w:tblLook w:val="0600"/>
        </w:tblPrEx>
        <w:trPr>
          <w:trHeight w:val="534"/>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26BAEDEB" w14:textId="129E687B">
            <w:pPr>
              <w:widowControl/>
            </w:pPr>
            <w:r w:rsidRPr="00A704EF">
              <w:t xml:space="preserve">d. </w:t>
            </w:r>
            <w:r w:rsidR="00D9238E">
              <w:t>Total n</w:t>
            </w:r>
            <w:r w:rsidRPr="00A704EF">
              <w:t xml:space="preserve">umber of GEAR UP high school graduates in the reporting period who enrolled in a </w:t>
            </w:r>
            <w:r w:rsidR="00496EC9">
              <w:rPr>
                <w:u w:val="single"/>
              </w:rPr>
              <w:t>2-year or less</w:t>
            </w:r>
            <w:r w:rsidRPr="00A704EF">
              <w:t xml:space="preserve"> IHE by the first fall after graduation</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6C460A5D" w14:textId="77777777">
            <w:pPr>
              <w:widowControl/>
            </w:pPr>
            <w:r w:rsidRPr="00A704EF">
              <w:t xml:space="preserve"> </w:t>
            </w:r>
          </w:p>
        </w:tc>
      </w:tr>
      <w:tr w14:paraId="1F995CDB" w14:textId="77777777" w:rsidTr="18D79050">
        <w:tblPrEx>
          <w:tblW w:w="9360" w:type="dxa"/>
          <w:tblInd w:w="350" w:type="dxa"/>
          <w:tblLayout w:type="fixed"/>
          <w:tblCellMar>
            <w:left w:w="115" w:type="dxa"/>
            <w:right w:w="115" w:type="dxa"/>
          </w:tblCellMar>
          <w:tblLook w:val="0600"/>
        </w:tblPrEx>
        <w:trPr>
          <w:trHeight w:val="579"/>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1F79C3D1" w14:textId="11460940">
            <w:pPr>
              <w:widowControl/>
            </w:pPr>
            <w:r w:rsidRPr="00A704EF">
              <w:t xml:space="preserve">e. </w:t>
            </w:r>
            <w:r w:rsidR="00D9238E">
              <w:t>Total n</w:t>
            </w:r>
            <w:r w:rsidRPr="00A704EF">
              <w:t xml:space="preserve">umber of GEAR UP high school graduates in the reporting period who enrolled in a </w:t>
            </w:r>
            <w:r w:rsidRPr="00A704EF">
              <w:rPr>
                <w:u w:val="single"/>
              </w:rPr>
              <w:t>4-year</w:t>
            </w:r>
            <w:r w:rsidRPr="00A704EF">
              <w:t xml:space="preserve"> IHE by the first fall after graduation</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1D59F85A" w14:textId="77777777">
            <w:pPr>
              <w:widowControl/>
            </w:pPr>
            <w:r w:rsidRPr="00A704EF">
              <w:t xml:space="preserve"> </w:t>
            </w:r>
          </w:p>
        </w:tc>
      </w:tr>
    </w:tbl>
    <w:p w:rsidR="00C56351" w:rsidRPr="00A704EF" w:rsidP="00C56351" w14:paraId="4960CE75" w14:textId="77777777">
      <w:pPr>
        <w:spacing w:before="20" w:line="260" w:lineRule="auto"/>
        <w:ind w:left="360"/>
        <w:rPr>
          <w:b/>
        </w:rPr>
      </w:pPr>
    </w:p>
    <w:p w:rsidR="00C56351" w:rsidRPr="00A704EF" w:rsidP="00C56351" w14:paraId="63C37F7F" w14:textId="77777777">
      <w:pPr>
        <w:ind w:left="360" w:right="30"/>
        <w:rPr>
          <w:b/>
          <w:bCs/>
        </w:rPr>
      </w:pPr>
    </w:p>
    <w:p w:rsidR="00C56351" w:rsidP="00525463" w14:paraId="3091B0F1" w14:textId="67D56314">
      <w:pPr>
        <w:kinsoku w:val="0"/>
        <w:overflowPunct w:val="0"/>
        <w:ind w:right="30"/>
        <w:rPr>
          <w:rFonts w:cs="Helvetica"/>
        </w:rPr>
      </w:pPr>
    </w:p>
    <w:p w:rsidR="00C56351" w:rsidP="00525463" w14:paraId="0046D49B" w14:textId="77777777">
      <w:pPr>
        <w:kinsoku w:val="0"/>
        <w:overflowPunct w:val="0"/>
        <w:ind w:right="30"/>
        <w:rPr>
          <w:rFonts w:cs="Helvetica"/>
        </w:rPr>
      </w:pPr>
    </w:p>
    <w:p w:rsidR="002C68FE" w:rsidP="00525463" w14:paraId="494CFC17" w14:textId="77777777">
      <w:pPr>
        <w:kinsoku w:val="0"/>
        <w:overflowPunct w:val="0"/>
        <w:ind w:right="30"/>
        <w:rPr>
          <w:sz w:val="19"/>
          <w:szCs w:val="19"/>
        </w:rPr>
      </w:pPr>
      <w:r>
        <w:rPr>
          <w:rFonts w:cs="Helvetica"/>
        </w:rPr>
        <w:t>___________________________________________________________________________________</w:t>
      </w:r>
    </w:p>
    <w:p w:rsidR="00DE1FE9" w:rsidRPr="00CA5A7B" w:rsidP="00931F06" w14:paraId="296FE60F" w14:textId="487A8283">
      <w:pPr>
        <w:spacing w:before="240"/>
        <w:rPr>
          <w:color w:val="000000"/>
        </w:rPr>
      </w:pPr>
      <w:r w:rsidRPr="00CD691F">
        <w:rPr>
          <w:color w:val="000000"/>
        </w:rPr>
        <w:t xml:space="preserve">According to the Paperwork Reduction Act of 1995, no persons are required to respond to a collection of information unless such collection displays a valid OMB control number.  </w:t>
      </w:r>
      <w:r w:rsidRPr="00CD691F" w:rsidR="00C84369">
        <w:t xml:space="preserve">The valid OMB control number for this information collection is 1840-0777. </w:t>
      </w:r>
      <w:r w:rsidRPr="00CD691F" w:rsidR="004E40BE">
        <w:t xml:space="preserve"> </w:t>
      </w:r>
      <w:r w:rsidRPr="00CD691F">
        <w:rPr>
          <w:color w:val="000000"/>
        </w:rPr>
        <w:t xml:space="preserve">Public reporting burden for this collection of information is estimated to average </w:t>
      </w:r>
      <w:r w:rsidRPr="00CD691F" w:rsidR="00374764">
        <w:rPr>
          <w:color w:val="000000"/>
        </w:rPr>
        <w:t>2</w:t>
      </w:r>
      <w:r w:rsidRPr="00CD691F" w:rsidR="008A122A">
        <w:rPr>
          <w:color w:val="000000"/>
        </w:rPr>
        <w:t>0</w:t>
      </w:r>
      <w:r w:rsidRPr="00CD691F">
        <w:rPr>
          <w:color w:val="000000"/>
        </w:rPr>
        <w:t xml:space="preserve"> hours per response, including time for reviewing instructions, </w:t>
      </w:r>
      <w:r w:rsidRPr="00CA5A7B">
        <w:rPr>
          <w:color w:val="000000"/>
        </w:rPr>
        <w:t>searching existing data sources, gathering and maintaining the data needed, and completing and reviewing the collection of information.  The obligation to respond to this collection is required to obtain or retain benefit (</w:t>
      </w:r>
      <w:r w:rsidRPr="00CA5A7B">
        <w:rPr>
          <w:color w:val="030A13"/>
        </w:rPr>
        <w:t>Higher Education Act of 1965, as amended, Title IV, Part A, Subpart 2, Chapter 2</w:t>
      </w:r>
      <w:r w:rsidRPr="00CA5A7B">
        <w:rPr>
          <w:color w:val="000000"/>
        </w:rPr>
        <w:t xml:space="preserve">). </w:t>
      </w:r>
      <w:r w:rsidRPr="00CA5A7B" w:rsidR="00931F06">
        <w:rPr>
          <w:color w:val="000000"/>
        </w:rPr>
        <w:t xml:space="preserve"> </w:t>
      </w:r>
      <w:r w:rsidRPr="00CA5A7B" w:rsidR="00931F06">
        <w:rPr>
          <w:rFonts w:eastAsia="Calibri"/>
          <w:color w:val="000000"/>
        </w:rPr>
        <w:t xml:space="preserve">If you have comments or concerns regarding the status of your individual submission of this form, please contact </w:t>
      </w:r>
      <w:r w:rsidRPr="00CA5A7B" w:rsidR="00931F06">
        <w:t>the GEAR UP Program, U.S. Department of Education, 400 Maryland Avenue, S.W.,</w:t>
      </w:r>
      <w:r w:rsidR="00055277">
        <w:t xml:space="preserve"> Room 5C118</w:t>
      </w:r>
      <w:r w:rsidRPr="00CA5A7B" w:rsidR="00931F06">
        <w:t xml:space="preserve"> </w:t>
      </w:r>
      <w:r w:rsidRPr="00CA5A7B" w:rsidR="00931F06">
        <w:rPr>
          <w:color w:val="030A13"/>
        </w:rPr>
        <w:t xml:space="preserve"> </w:t>
      </w:r>
      <w:r w:rsidRPr="00CA5A7B" w:rsidR="00931F06">
        <w:t>Washington, DC 20202</w:t>
      </w:r>
      <w:r w:rsidRPr="00CA5A7B" w:rsidR="00931F06">
        <w:rPr>
          <w:rFonts w:eastAsia="Calibri"/>
          <w:color w:val="000000"/>
        </w:rPr>
        <w:t xml:space="preserve"> directly. [Note: Please do not return the completed form to this address.]</w:t>
      </w:r>
    </w:p>
    <w:p w:rsidR="006846A4" w:rsidP="0072008B" w14:paraId="44D98FE9" w14:textId="77777777">
      <w:pPr>
        <w:pStyle w:val="BodyText"/>
        <w:kinsoku w:val="0"/>
        <w:overflowPunct w:val="0"/>
        <w:spacing w:before="69"/>
        <w:ind w:left="810" w:firstLine="0"/>
      </w:pPr>
    </w:p>
    <w:sectPr w:rsidSect="0072008B">
      <w:footerReference w:type="default" r:id="rId10"/>
      <w:pgSz w:w="12240" w:h="15840"/>
      <w:pgMar w:top="1220" w:right="1100" w:bottom="920" w:left="940" w:header="0" w:footer="421" w:gutter="0"/>
      <w:cols w:space="720" w:equalWidth="0">
        <w:col w:w="102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7578469"/>
      <w:docPartObj>
        <w:docPartGallery w:val="Page Numbers (Bottom of Page)"/>
        <w:docPartUnique/>
      </w:docPartObj>
    </w:sdtPr>
    <w:sdtEndPr>
      <w:rPr>
        <w:noProof/>
        <w:sz w:val="24"/>
        <w:szCs w:val="24"/>
      </w:rPr>
    </w:sdtEndPr>
    <w:sdtContent>
      <w:p w:rsidR="000C15B8" w:rsidRPr="00D674EC" w:rsidP="00D674EC" w14:paraId="1D7E3475" w14:textId="0156FC07">
        <w:pPr>
          <w:pStyle w:val="Footer"/>
          <w:jc w:val="center"/>
          <w:rPr>
            <w:sz w:val="24"/>
            <w:szCs w:val="24"/>
          </w:rPr>
        </w:pPr>
        <w:r w:rsidRPr="00D674EC">
          <w:rPr>
            <w:sz w:val="24"/>
            <w:szCs w:val="24"/>
          </w:rPr>
          <w:fldChar w:fldCharType="begin"/>
        </w:r>
        <w:r w:rsidRPr="00D674EC">
          <w:rPr>
            <w:sz w:val="24"/>
            <w:szCs w:val="24"/>
          </w:rPr>
          <w:instrText xml:space="preserve"> PAGE   \* MERGEFORMAT </w:instrText>
        </w:r>
        <w:r w:rsidRPr="00D674EC">
          <w:rPr>
            <w:sz w:val="24"/>
            <w:szCs w:val="24"/>
          </w:rPr>
          <w:fldChar w:fldCharType="separate"/>
        </w:r>
        <w:r w:rsidRPr="00D674EC">
          <w:rPr>
            <w:noProof/>
            <w:sz w:val="24"/>
            <w:szCs w:val="24"/>
          </w:rPr>
          <w:t>2</w:t>
        </w:r>
        <w:r w:rsidRPr="00D674EC">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9503731"/>
      <w:docPartObj>
        <w:docPartGallery w:val="Page Numbers (Bottom of Page)"/>
        <w:docPartUnique/>
      </w:docPartObj>
    </w:sdtPr>
    <w:sdtEndPr>
      <w:rPr>
        <w:noProof/>
        <w:sz w:val="24"/>
      </w:rPr>
    </w:sdtEndPr>
    <w:sdtContent>
      <w:p w:rsidR="000C15B8" w:rsidRPr="00BE20BE" w:rsidP="00BE20BE" w14:paraId="1478BA31" w14:textId="77777777">
        <w:pPr>
          <w:pStyle w:val="Footer"/>
          <w:jc w:val="center"/>
          <w:rPr>
            <w:sz w:val="24"/>
          </w:rPr>
        </w:pPr>
        <w:r w:rsidRPr="00BE20BE">
          <w:rPr>
            <w:sz w:val="24"/>
          </w:rPr>
          <w:fldChar w:fldCharType="begin"/>
        </w:r>
        <w:r w:rsidRPr="00BE20BE">
          <w:rPr>
            <w:sz w:val="24"/>
          </w:rPr>
          <w:instrText xml:space="preserve"> PAGE   \* MERGEFORMAT </w:instrText>
        </w:r>
        <w:r w:rsidRPr="00BE20BE">
          <w:rPr>
            <w:sz w:val="24"/>
          </w:rPr>
          <w:fldChar w:fldCharType="separate"/>
        </w:r>
        <w:r>
          <w:rPr>
            <w:noProof/>
            <w:sz w:val="24"/>
          </w:rPr>
          <w:t>23</w:t>
        </w:r>
        <w:r w:rsidRPr="00BE20BE">
          <w:rPr>
            <w:noProof/>
            <w:sz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decimal"/>
      <w:lvlText w:val="%1."/>
      <w:lvlJc w:val="left"/>
      <w:pPr>
        <w:ind w:hanging="291"/>
      </w:pPr>
      <w:rPr>
        <w:rFonts w:ascii="Times New Roman" w:hAnsi="Times New Roman" w:cs="Times New Roman"/>
        <w:b w:val="0"/>
        <w:bCs w:val="0"/>
        <w:sz w:val="22"/>
        <w:szCs w:val="22"/>
      </w:rPr>
    </w:lvl>
    <w:lvl w:ilvl="1">
      <w:start w:val="0"/>
      <w:numFmt w:val="bullet"/>
      <w:lvlText w:val=""/>
      <w:lvlJc w:val="left"/>
      <w:pPr>
        <w:ind w:hanging="360"/>
      </w:pPr>
      <w:rPr>
        <w:rFonts w:ascii="Symbol" w:hAnsi="Symbol"/>
        <w:b w:val="0"/>
        <w:sz w:val="24"/>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1">
    <w:nsid w:val="00000403"/>
    <w:multiLevelType w:val="multilevel"/>
    <w:tmpl w:val="00000886"/>
    <w:lvl w:ilvl="0">
      <w:start w:val="1"/>
      <w:numFmt w:val="decimal"/>
      <w:lvlText w:val="%1."/>
      <w:lvlJc w:val="left"/>
      <w:pPr>
        <w:ind w:hanging="721"/>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2">
    <w:nsid w:val="00000404"/>
    <w:multiLevelType w:val="multilevel"/>
    <w:tmpl w:val="00000887"/>
    <w:lvl w:ilvl="0">
      <w:start w:val="2"/>
      <w:numFmt w:val="decimal"/>
      <w:lvlText w:val="%1)"/>
      <w:lvlJc w:val="left"/>
      <w:pPr>
        <w:ind w:hanging="218"/>
      </w:pPr>
      <w:rPr>
        <w:rFonts w:ascii="Times New Roman" w:hAnsi="Times New Roman" w:cs="Times New Roman"/>
        <w:b w:val="0"/>
        <w:bCs w:val="0"/>
        <w:color w:val="808080"/>
        <w:spacing w:val="1"/>
        <w:w w:val="99"/>
        <w:sz w:val="20"/>
        <w:szCs w:val="20"/>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3">
    <w:nsid w:val="00000405"/>
    <w:multiLevelType w:val="multilevel"/>
    <w:tmpl w:val="00000888"/>
    <w:lvl w:ilvl="0">
      <w:start w:val="1"/>
      <w:numFmt w:val="decimal"/>
      <w:lvlText w:val="%1."/>
      <w:lvlJc w:val="left"/>
      <w:pPr>
        <w:ind w:hanging="721"/>
      </w:pPr>
      <w:rPr>
        <w:rFonts w:ascii="Times New Roman" w:hAnsi="Times New Roman" w:cs="Times New Roman"/>
        <w:b w:val="0"/>
        <w:bCs w:val="0"/>
        <w:sz w:val="24"/>
        <w:szCs w:val="24"/>
      </w:rPr>
    </w:lvl>
    <w:lvl w:ilvl="1">
      <w:start w:val="3"/>
      <w:numFmt w:val="decimal"/>
      <w:lvlText w:val="%2."/>
      <w:lvlJc w:val="left"/>
      <w:pPr>
        <w:ind w:hanging="721"/>
      </w:pPr>
      <w:rPr>
        <w:rFonts w:ascii="Times New Roman" w:hAnsi="Times New Roman" w:cs="Times New Roman"/>
        <w:b w:val="0"/>
        <w:bCs w:val="0"/>
        <w:sz w:val="24"/>
        <w:szCs w:val="24"/>
      </w:rPr>
    </w:lvl>
    <w:lvl w:ilvl="2">
      <w:start w:val="1"/>
      <w:numFmt w:val="decimal"/>
      <w:lvlText w:val="%3"/>
      <w:lvlJc w:val="left"/>
      <w:pPr>
        <w:ind w:hanging="120"/>
      </w:pPr>
      <w:rPr>
        <w:rFonts w:ascii="Times New Roman" w:hAnsi="Times New Roman" w:cs="Times New Roman"/>
        <w:b w:val="0"/>
        <w:bCs w:val="0"/>
        <w:sz w:val="24"/>
        <w:szCs w:val="24"/>
      </w:rPr>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4">
    <w:nsid w:val="00000406"/>
    <w:multiLevelType w:val="multilevel"/>
    <w:tmpl w:val="00000889"/>
    <w:lvl w:ilvl="0">
      <w:start w:val="0"/>
      <w:numFmt w:val="bullet"/>
      <w:lvlText w:val="◻"/>
      <w:lvlJc w:val="left"/>
      <w:pPr>
        <w:ind w:hanging="267"/>
      </w:pPr>
      <w:rPr>
        <w:rFonts w:ascii="Symbol" w:hAnsi="Symbol"/>
        <w:b w:val="0"/>
        <w:w w:val="96"/>
        <w:sz w:val="25"/>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5">
    <w:nsid w:val="00000407"/>
    <w:multiLevelType w:val="multilevel"/>
    <w:tmpl w:val="0000088A"/>
    <w:lvl w:ilvl="0">
      <w:start w:val="1"/>
      <w:numFmt w:val="decimal"/>
      <w:lvlText w:val="%1."/>
      <w:lvlJc w:val="left"/>
      <w:pPr>
        <w:ind w:hanging="660"/>
      </w:pPr>
      <w:rPr>
        <w:rFonts w:ascii="Times New Roman" w:hAnsi="Times New Roman" w:cs="Times New Roman"/>
        <w:b/>
        <w:bCs/>
        <w:sz w:val="24"/>
        <w:szCs w:val="24"/>
      </w:rPr>
    </w:lvl>
    <w:lvl w:ilvl="1">
      <w:start w:val="0"/>
      <w:numFmt w:val="bullet"/>
      <w:lvlText w:val="•"/>
      <w:lvlJc w:val="left"/>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6">
    <w:nsid w:val="00000408"/>
    <w:multiLevelType w:val="multilevel"/>
    <w:tmpl w:val="0000088B"/>
    <w:lvl w:ilvl="0">
      <w:start w:val="1"/>
      <w:numFmt w:val="decimal"/>
      <w:lvlText w:val="%1."/>
      <w:lvlJc w:val="left"/>
      <w:pPr>
        <w:ind w:hanging="361"/>
      </w:pPr>
      <w:rPr>
        <w:rFonts w:ascii="Times New Roman" w:hAnsi="Times New Roman" w:cs="Times New Roman"/>
        <w:b/>
        <w:bCs/>
        <w:sz w:val="24"/>
        <w:szCs w:val="24"/>
      </w:rPr>
    </w:lvl>
    <w:lvl w:ilvl="1">
      <w:start w:val="1"/>
      <w:numFmt w:val="upperLetter"/>
      <w:lvlText w:val="%2."/>
      <w:lvlJc w:val="left"/>
      <w:pPr>
        <w:ind w:hanging="360"/>
      </w:pPr>
      <w:rPr>
        <w:rFonts w:ascii="Times New Roman" w:hAnsi="Times New Roman" w:cs="Times New Roman"/>
        <w:b/>
        <w:bCs/>
        <w:spacing w:val="-1"/>
        <w:sz w:val="24"/>
        <w:szCs w:val="24"/>
      </w:rPr>
    </w:lvl>
    <w:lvl w:ilvl="2">
      <w:start w:val="1"/>
      <w:numFmt w:val="decimal"/>
      <w:lvlText w:val="%3."/>
      <w:lvlJc w:val="left"/>
      <w:pPr>
        <w:ind w:hanging="660"/>
      </w:pPr>
      <w:rPr>
        <w:rFonts w:ascii="Times New Roman" w:hAnsi="Times New Roman" w:cs="Times New Roman"/>
        <w:b/>
        <w:bCs/>
        <w:sz w:val="24"/>
        <w:szCs w:val="24"/>
      </w:rPr>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7">
    <w:nsid w:val="00000409"/>
    <w:multiLevelType w:val="multilevel"/>
    <w:tmpl w:val="0000088C"/>
    <w:lvl w:ilvl="0">
      <w:start w:val="1"/>
      <w:numFmt w:val="decimal"/>
      <w:lvlText w:val="%1."/>
      <w:lvlJc w:val="left"/>
      <w:pPr>
        <w:ind w:hanging="360"/>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bCs/>
        <w:sz w:val="24"/>
        <w:szCs w:val="24"/>
      </w:rPr>
    </w:lvl>
    <w:lvl w:ilvl="2">
      <w:start w:val="1"/>
      <w:numFmt w:val="upperLetter"/>
      <w:lvlText w:val="%3."/>
      <w:lvlJc w:val="left"/>
      <w:pPr>
        <w:ind w:hanging="720"/>
      </w:pPr>
      <w:rPr>
        <w:rFonts w:ascii="Times New Roman" w:hAnsi="Times New Roman" w:cs="Times New Roman"/>
        <w:b/>
        <w:bCs/>
        <w:spacing w:val="-1"/>
        <w:sz w:val="24"/>
        <w:szCs w:val="24"/>
      </w:rPr>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8">
    <w:nsid w:val="0000040A"/>
    <w:multiLevelType w:val="multilevel"/>
    <w:tmpl w:val="0000088D"/>
    <w:lvl w:ilvl="0">
      <w:start w:val="1"/>
      <w:numFmt w:val="decimal"/>
      <w:lvlText w:val="%1."/>
      <w:lvlJc w:val="left"/>
      <w:pPr>
        <w:ind w:hanging="720"/>
      </w:pPr>
      <w:rPr>
        <w:rFonts w:ascii="Times New Roman" w:hAnsi="Times New Roman" w:cs="Times New Roman"/>
        <w:b w:val="0"/>
        <w:bCs w:val="0"/>
        <w:sz w:val="24"/>
        <w:szCs w:val="24"/>
      </w:rPr>
    </w:lvl>
    <w:lvl w:ilvl="1">
      <w:start w:val="1"/>
      <w:numFmt w:val="lowerLetter"/>
      <w:lvlText w:val="%2."/>
      <w:lvlJc w:val="left"/>
      <w:pPr>
        <w:ind w:hanging="360"/>
      </w:pPr>
      <w:rPr>
        <w:rFonts w:ascii="Times New Roman" w:hAnsi="Times New Roman" w:cs="Times New Roman"/>
        <w:b w:val="0"/>
        <w:bCs w:val="0"/>
        <w:spacing w:val="-1"/>
        <w:sz w:val="24"/>
        <w:szCs w:val="24"/>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9">
    <w:nsid w:val="0000040B"/>
    <w:multiLevelType w:val="multilevel"/>
    <w:tmpl w:val="0000088E"/>
    <w:lvl w:ilvl="0">
      <w:start w:val="1"/>
      <w:numFmt w:val="decimal"/>
      <w:lvlText w:val="%1."/>
      <w:lvlJc w:val="left"/>
      <w:pPr>
        <w:ind w:hanging="360"/>
      </w:pPr>
      <w:rPr>
        <w:rFonts w:ascii="Times New Roman" w:hAnsi="Times New Roman" w:cs="Times New Roman"/>
        <w:b w:val="0"/>
        <w:bCs w:val="0"/>
        <w:sz w:val="24"/>
        <w:szCs w:val="24"/>
      </w:rPr>
    </w:lvl>
    <w:lvl w:ilvl="1">
      <w:start w:val="1"/>
      <w:numFmt w:val="lowerLetter"/>
      <w:lvlText w:val="%2."/>
      <w:lvlJc w:val="left"/>
      <w:pPr>
        <w:ind w:hanging="360"/>
      </w:pPr>
      <w:rPr>
        <w:rFonts w:ascii="Times New Roman" w:hAnsi="Times New Roman" w:cs="Times New Roman"/>
        <w:b w:val="0"/>
        <w:bCs w:val="0"/>
        <w:spacing w:val="-1"/>
        <w:sz w:val="24"/>
        <w:szCs w:val="24"/>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10">
    <w:nsid w:val="045E2EE3"/>
    <w:multiLevelType w:val="multilevel"/>
    <w:tmpl w:val="DB362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D3B3ECA"/>
    <w:multiLevelType w:val="hybridMultilevel"/>
    <w:tmpl w:val="AFCC9D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341679"/>
    <w:multiLevelType w:val="multilevel"/>
    <w:tmpl w:val="B754B4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5690D82"/>
    <w:multiLevelType w:val="hybridMultilevel"/>
    <w:tmpl w:val="251288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760F3F"/>
    <w:multiLevelType w:val="hybridMultilevel"/>
    <w:tmpl w:val="A6742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065C60"/>
    <w:multiLevelType w:val="hybridMultilevel"/>
    <w:tmpl w:val="233C10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3B3FBF"/>
    <w:multiLevelType w:val="hybridMultilevel"/>
    <w:tmpl w:val="9CECA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35E0CE6"/>
    <w:multiLevelType w:val="multilevel"/>
    <w:tmpl w:val="A4468E48"/>
    <w:lvl w:ilvl="0">
      <w:start w:val="10"/>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44C38F1"/>
    <w:multiLevelType w:val="hybridMultilevel"/>
    <w:tmpl w:val="8F0AECD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4EA6734"/>
    <w:multiLevelType w:val="hybridMultilevel"/>
    <w:tmpl w:val="DBAC127C"/>
    <w:lvl w:ilvl="0">
      <w:start w:val="1"/>
      <w:numFmt w:val="lowerLetter"/>
      <w:lvlText w:val="(%1)"/>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54197D"/>
    <w:multiLevelType w:val="hybridMultilevel"/>
    <w:tmpl w:val="86D620E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DA0538"/>
    <w:multiLevelType w:val="multilevel"/>
    <w:tmpl w:val="75A83E56"/>
    <w:lvl w:ilvl="0">
      <w:start w:val="1"/>
      <w:numFmt w:val="lowerLetter"/>
      <w:lvlText w:val="(%1)"/>
      <w:lvlJc w:val="left"/>
      <w:pPr>
        <w:ind w:left="780" w:hanging="4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3339567D"/>
    <w:multiLevelType w:val="hybridMultilevel"/>
    <w:tmpl w:val="81CE2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3B5698E"/>
    <w:multiLevelType w:val="hybridMultilevel"/>
    <w:tmpl w:val="55A0465A"/>
    <w:lvl w:ilvl="0">
      <w:start w:val="9"/>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3431716E"/>
    <w:multiLevelType w:val="hybridMultilevel"/>
    <w:tmpl w:val="0956A6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4B3712A"/>
    <w:multiLevelType w:val="hybridMultilevel"/>
    <w:tmpl w:val="AFCC9D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626D9A"/>
    <w:multiLevelType w:val="hybridMultilevel"/>
    <w:tmpl w:val="00A868D4"/>
    <w:lvl w:ilvl="0">
      <w:start w:val="1"/>
      <w:numFmt w:val="decimal"/>
      <w:lvlText w:val="%1)"/>
      <w:lvlJc w:val="left"/>
      <w:pPr>
        <w:ind w:left="104" w:hanging="38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upperLetter"/>
      <w:lvlText w:val="%2."/>
      <w:lvlJc w:val="left"/>
      <w:pPr>
        <w:ind w:left="1544" w:hanging="36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3."/>
      <w:lvlJc w:val="left"/>
      <w:pPr>
        <w:ind w:left="2189" w:hanging="360"/>
      </w:pPr>
      <w:rPr>
        <w:rFonts w:ascii="Times New Roman" w:eastAsia="Times New Roman" w:hAnsi="Times New Roman" w:cs="Times New Roman" w:hint="default"/>
        <w:b/>
        <w:bCs/>
        <w:i w:val="0"/>
        <w:iCs w:val="0"/>
        <w:w w:val="100"/>
        <w:sz w:val="24"/>
        <w:szCs w:val="24"/>
        <w:lang w:val="en-US" w:eastAsia="en-US" w:bidi="ar-SA"/>
      </w:rPr>
    </w:lvl>
    <w:lvl w:ilvl="3">
      <w:start w:val="0"/>
      <w:numFmt w:val="bullet"/>
      <w:lvlText w:val="•"/>
      <w:lvlJc w:val="left"/>
      <w:pPr>
        <w:ind w:left="327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540"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720" w:hanging="360"/>
      </w:pPr>
      <w:rPr>
        <w:rFonts w:hint="default"/>
        <w:lang w:val="en-US" w:eastAsia="en-US" w:bidi="ar-SA"/>
      </w:rPr>
    </w:lvl>
  </w:abstractNum>
  <w:abstractNum w:abstractNumId="27">
    <w:nsid w:val="37F02A01"/>
    <w:multiLevelType w:val="multilevel"/>
    <w:tmpl w:val="0AE8C436"/>
    <w:lvl w:ilvl="0">
      <w:start w:val="1"/>
      <w:numFmt w:val="lowerLetter"/>
      <w:lvlText w:val="(%1)"/>
      <w:lvlJc w:val="left"/>
      <w:pPr>
        <w:ind w:left="660" w:hanging="360"/>
      </w:pPr>
      <w:rPr>
        <w:rFonts w:cs="Times New Roman"/>
        <w:b/>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28">
    <w:nsid w:val="399C4C28"/>
    <w:multiLevelType w:val="hybridMultilevel"/>
    <w:tmpl w:val="E18073CC"/>
    <w:lvl w:ilvl="0">
      <w:start w:val="3"/>
      <w:numFmt w:val="decimal"/>
      <w:lvlText w:val="%1."/>
      <w:lvlJc w:val="left"/>
      <w:pPr>
        <w:ind w:left="360" w:hanging="360"/>
      </w:pPr>
      <w:rPr>
        <w:rFonts w:hint="default"/>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CD87AA2"/>
    <w:multiLevelType w:val="multilevel"/>
    <w:tmpl w:val="BF32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3E7850B4"/>
    <w:multiLevelType w:val="hybridMultilevel"/>
    <w:tmpl w:val="276CC120"/>
    <w:lvl w:ilvl="0">
      <w:start w:val="3"/>
      <w:numFmt w:val="decimal"/>
      <w:lvlText w:val="(%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426D1CEF"/>
    <w:multiLevelType w:val="hybridMultilevel"/>
    <w:tmpl w:val="CCE88B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52562D6"/>
    <w:multiLevelType w:val="multilevel"/>
    <w:tmpl w:val="E2E028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49917708"/>
    <w:multiLevelType w:val="hybridMultilevel"/>
    <w:tmpl w:val="2C0AF1C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9EB0899"/>
    <w:multiLevelType w:val="multilevel"/>
    <w:tmpl w:val="0D024B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nsid w:val="4A2C50FE"/>
    <w:multiLevelType w:val="multilevel"/>
    <w:tmpl w:val="EF1EF9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nsid w:val="4ADC2D38"/>
    <w:multiLevelType w:val="hybridMultilevel"/>
    <w:tmpl w:val="E10893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D8D534E"/>
    <w:multiLevelType w:val="hybridMultilevel"/>
    <w:tmpl w:val="CCE88B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E333D02"/>
    <w:multiLevelType w:val="hybridMultilevel"/>
    <w:tmpl w:val="7D64E63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21535F3"/>
    <w:multiLevelType w:val="hybridMultilevel"/>
    <w:tmpl w:val="276CC120"/>
    <w:lvl w:ilvl="0">
      <w:start w:val="3"/>
      <w:numFmt w:val="decimal"/>
      <w:lvlText w:val="(%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nsid w:val="525A09AF"/>
    <w:multiLevelType w:val="hybridMultilevel"/>
    <w:tmpl w:val="0F3AA2E2"/>
    <w:lvl w:ilvl="0">
      <w:start w:val="14"/>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8F91823"/>
    <w:multiLevelType w:val="hybridMultilevel"/>
    <w:tmpl w:val="041041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3FB68FE"/>
    <w:multiLevelType w:val="hybridMultilevel"/>
    <w:tmpl w:val="53B22414"/>
    <w:lvl w:ilvl="0">
      <w:start w:val="1"/>
      <w:numFmt w:val="upperLetter"/>
      <w:lvlText w:val="%1."/>
      <w:lvlJc w:val="left"/>
      <w:pPr>
        <w:ind w:left="142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370" w:hanging="360"/>
      </w:pPr>
      <w:rPr>
        <w:rFonts w:hint="default"/>
        <w:lang w:val="en-US" w:eastAsia="en-US" w:bidi="ar-SA"/>
      </w:rPr>
    </w:lvl>
    <w:lvl w:ilvl="2">
      <w:start w:val="0"/>
      <w:numFmt w:val="bullet"/>
      <w:lvlText w:val="•"/>
      <w:lvlJc w:val="left"/>
      <w:pPr>
        <w:ind w:left="3320" w:hanging="360"/>
      </w:pPr>
      <w:rPr>
        <w:rFonts w:hint="default"/>
        <w:lang w:val="en-US" w:eastAsia="en-US" w:bidi="ar-SA"/>
      </w:rPr>
    </w:lvl>
    <w:lvl w:ilvl="3">
      <w:start w:val="0"/>
      <w:numFmt w:val="bullet"/>
      <w:lvlText w:val="•"/>
      <w:lvlJc w:val="left"/>
      <w:pPr>
        <w:ind w:left="4270" w:hanging="360"/>
      </w:pPr>
      <w:rPr>
        <w:rFonts w:hint="default"/>
        <w:lang w:val="en-US" w:eastAsia="en-US" w:bidi="ar-SA"/>
      </w:rPr>
    </w:lvl>
    <w:lvl w:ilvl="4">
      <w:start w:val="0"/>
      <w:numFmt w:val="bullet"/>
      <w:lvlText w:val="•"/>
      <w:lvlJc w:val="left"/>
      <w:pPr>
        <w:ind w:left="5220" w:hanging="360"/>
      </w:pPr>
      <w:rPr>
        <w:rFonts w:hint="default"/>
        <w:lang w:val="en-US" w:eastAsia="en-US" w:bidi="ar-SA"/>
      </w:rPr>
    </w:lvl>
    <w:lvl w:ilvl="5">
      <w:start w:val="0"/>
      <w:numFmt w:val="bullet"/>
      <w:lvlText w:val="•"/>
      <w:lvlJc w:val="left"/>
      <w:pPr>
        <w:ind w:left="6170" w:hanging="360"/>
      </w:pPr>
      <w:rPr>
        <w:rFonts w:hint="default"/>
        <w:lang w:val="en-US" w:eastAsia="en-US" w:bidi="ar-SA"/>
      </w:rPr>
    </w:lvl>
    <w:lvl w:ilvl="6">
      <w:start w:val="0"/>
      <w:numFmt w:val="bullet"/>
      <w:lvlText w:val="•"/>
      <w:lvlJc w:val="left"/>
      <w:pPr>
        <w:ind w:left="7120" w:hanging="360"/>
      </w:pPr>
      <w:rPr>
        <w:rFonts w:hint="default"/>
        <w:lang w:val="en-US" w:eastAsia="en-US" w:bidi="ar-SA"/>
      </w:rPr>
    </w:lvl>
    <w:lvl w:ilvl="7">
      <w:start w:val="0"/>
      <w:numFmt w:val="bullet"/>
      <w:lvlText w:val="•"/>
      <w:lvlJc w:val="left"/>
      <w:pPr>
        <w:ind w:left="807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43">
    <w:nsid w:val="64A858BC"/>
    <w:multiLevelType w:val="multilevel"/>
    <w:tmpl w:val="BAF030B4"/>
    <w:lvl w:ilvl="0">
      <w:start w:val="0"/>
      <w:numFmt w:val="bullet"/>
      <w:lvlText w:val=""/>
      <w:lvlJc w:val="left"/>
      <w:pPr>
        <w:ind w:left="1080" w:hanging="360"/>
      </w:pPr>
      <w:rPr>
        <w:rFonts w:ascii="Symbol" w:hAnsi="Symbol"/>
      </w:rPr>
    </w:lvl>
    <w:lvl w:ilvl="1">
      <w:start w:val="0"/>
      <w:numFmt w:val="bullet"/>
      <w:lvlText w:val="o"/>
      <w:lvlJc w:val="left"/>
      <w:pPr>
        <w:ind w:left="1800" w:hanging="360"/>
      </w:pPr>
      <w:rPr>
        <w:rFonts w:ascii="Courier New" w:hAnsi="Courier New"/>
      </w:rPr>
    </w:lvl>
    <w:lvl w:ilvl="2">
      <w:start w:val="0"/>
      <w:numFmt w:val="bullet"/>
      <w:lvlText w:val=""/>
      <w:lvlJc w:val="left"/>
      <w:pPr>
        <w:ind w:left="2520" w:hanging="360"/>
      </w:pPr>
      <w:rPr>
        <w:rFonts w:ascii="Wingdings" w:hAnsi="Wingdings"/>
      </w:rPr>
    </w:lvl>
    <w:lvl w:ilvl="3">
      <w:start w:val="0"/>
      <w:numFmt w:val="bullet"/>
      <w:lvlText w:val=""/>
      <w:lvlJc w:val="left"/>
      <w:pPr>
        <w:ind w:left="3240" w:hanging="360"/>
      </w:pPr>
      <w:rPr>
        <w:rFonts w:ascii="Symbol" w:hAnsi="Symbol"/>
      </w:rPr>
    </w:lvl>
    <w:lvl w:ilvl="4">
      <w:start w:val="0"/>
      <w:numFmt w:val="bullet"/>
      <w:lvlText w:val="o"/>
      <w:lvlJc w:val="left"/>
      <w:pPr>
        <w:ind w:left="3960" w:hanging="360"/>
      </w:pPr>
      <w:rPr>
        <w:rFonts w:ascii="Courier New" w:hAnsi="Courier New"/>
      </w:rPr>
    </w:lvl>
    <w:lvl w:ilvl="5">
      <w:start w:val="0"/>
      <w:numFmt w:val="bullet"/>
      <w:lvlText w:val=""/>
      <w:lvlJc w:val="left"/>
      <w:pPr>
        <w:ind w:left="4680" w:hanging="360"/>
      </w:pPr>
      <w:rPr>
        <w:rFonts w:ascii="Wingdings" w:hAnsi="Wingdings"/>
      </w:rPr>
    </w:lvl>
    <w:lvl w:ilvl="6">
      <w:start w:val="0"/>
      <w:numFmt w:val="bullet"/>
      <w:lvlText w:val=""/>
      <w:lvlJc w:val="left"/>
      <w:pPr>
        <w:ind w:left="5400" w:hanging="360"/>
      </w:pPr>
      <w:rPr>
        <w:rFonts w:ascii="Symbol" w:hAnsi="Symbol"/>
      </w:rPr>
    </w:lvl>
    <w:lvl w:ilvl="7">
      <w:start w:val="0"/>
      <w:numFmt w:val="bullet"/>
      <w:lvlText w:val="o"/>
      <w:lvlJc w:val="left"/>
      <w:pPr>
        <w:ind w:left="6120" w:hanging="360"/>
      </w:pPr>
      <w:rPr>
        <w:rFonts w:ascii="Courier New" w:hAnsi="Courier New"/>
      </w:rPr>
    </w:lvl>
    <w:lvl w:ilvl="8">
      <w:start w:val="0"/>
      <w:numFmt w:val="bullet"/>
      <w:lvlText w:val=""/>
      <w:lvlJc w:val="left"/>
      <w:pPr>
        <w:ind w:left="6840" w:hanging="360"/>
      </w:pPr>
      <w:rPr>
        <w:rFonts w:ascii="Wingdings" w:hAnsi="Wingdings"/>
      </w:rPr>
    </w:lvl>
  </w:abstractNum>
  <w:abstractNum w:abstractNumId="44">
    <w:nsid w:val="67EC0D94"/>
    <w:multiLevelType w:val="multilevel"/>
    <w:tmpl w:val="974A5A9C"/>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4"/>
      <w:numFmt w:val="upp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79B1567F"/>
    <w:multiLevelType w:val="hybridMultilevel"/>
    <w:tmpl w:val="3F646A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D5C7B33"/>
    <w:multiLevelType w:val="hybridMultilevel"/>
    <w:tmpl w:val="2F30A9E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7">
    <w:nsid w:val="7E345CF8"/>
    <w:multiLevelType w:val="hybridMultilevel"/>
    <w:tmpl w:val="D1F41FC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8">
    <w:nsid w:val="7F5109FA"/>
    <w:multiLevelType w:val="hybridMultilevel"/>
    <w:tmpl w:val="F9DE5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7F7141"/>
    <w:multiLevelType w:val="multilevel"/>
    <w:tmpl w:val="33243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8967119">
    <w:abstractNumId w:val="9"/>
  </w:num>
  <w:num w:numId="2" w16cid:durableId="1539583956">
    <w:abstractNumId w:val="8"/>
  </w:num>
  <w:num w:numId="3" w16cid:durableId="1427925683">
    <w:abstractNumId w:val="7"/>
  </w:num>
  <w:num w:numId="4" w16cid:durableId="861747235">
    <w:abstractNumId w:val="6"/>
  </w:num>
  <w:num w:numId="5" w16cid:durableId="1548571343">
    <w:abstractNumId w:val="5"/>
  </w:num>
  <w:num w:numId="6" w16cid:durableId="481895266">
    <w:abstractNumId w:val="4"/>
  </w:num>
  <w:num w:numId="7" w16cid:durableId="1165509755">
    <w:abstractNumId w:val="3"/>
  </w:num>
  <w:num w:numId="8" w16cid:durableId="951546287">
    <w:abstractNumId w:val="2"/>
  </w:num>
  <w:num w:numId="9" w16cid:durableId="1709991393">
    <w:abstractNumId w:val="1"/>
  </w:num>
  <w:num w:numId="10" w16cid:durableId="1192185830">
    <w:abstractNumId w:val="0"/>
  </w:num>
  <w:num w:numId="11" w16cid:durableId="82729750">
    <w:abstractNumId w:val="43"/>
  </w:num>
  <w:num w:numId="12" w16cid:durableId="129179320">
    <w:abstractNumId w:val="44"/>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3730086">
    <w:abstractNumId w:val="47"/>
  </w:num>
  <w:num w:numId="14" w16cid:durableId="646936322">
    <w:abstractNumId w:val="46"/>
  </w:num>
  <w:num w:numId="15" w16cid:durableId="22946464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5711099">
    <w:abstractNumId w:val="32"/>
  </w:num>
  <w:num w:numId="17" w16cid:durableId="6388515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98130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8078532">
    <w:abstractNumId w:val="30"/>
  </w:num>
  <w:num w:numId="20" w16cid:durableId="1778596677">
    <w:abstractNumId w:val="23"/>
  </w:num>
  <w:num w:numId="21" w16cid:durableId="491334296">
    <w:abstractNumId w:val="38"/>
  </w:num>
  <w:num w:numId="22" w16cid:durableId="1753625829">
    <w:abstractNumId w:val="18"/>
  </w:num>
  <w:num w:numId="23" w16cid:durableId="1081492036">
    <w:abstractNumId w:val="45"/>
  </w:num>
  <w:num w:numId="24" w16cid:durableId="467406494">
    <w:abstractNumId w:val="39"/>
  </w:num>
  <w:num w:numId="25" w16cid:durableId="209150652">
    <w:abstractNumId w:val="33"/>
  </w:num>
  <w:num w:numId="26" w16cid:durableId="206913420">
    <w:abstractNumId w:val="13"/>
  </w:num>
  <w:num w:numId="27" w16cid:durableId="1829712889">
    <w:abstractNumId w:val="14"/>
  </w:num>
  <w:num w:numId="28" w16cid:durableId="1697271797">
    <w:abstractNumId w:val="31"/>
  </w:num>
  <w:num w:numId="29" w16cid:durableId="2016106515">
    <w:abstractNumId w:val="36"/>
  </w:num>
  <w:num w:numId="30" w16cid:durableId="1997755212">
    <w:abstractNumId w:val="15"/>
  </w:num>
  <w:num w:numId="31" w16cid:durableId="1236938931">
    <w:abstractNumId w:val="25"/>
  </w:num>
  <w:num w:numId="32" w16cid:durableId="898174245">
    <w:abstractNumId w:val="20"/>
  </w:num>
  <w:num w:numId="33" w16cid:durableId="1849443220">
    <w:abstractNumId w:val="11"/>
  </w:num>
  <w:num w:numId="34" w16cid:durableId="608782343">
    <w:abstractNumId w:val="41"/>
  </w:num>
  <w:num w:numId="35" w16cid:durableId="1800222447">
    <w:abstractNumId w:val="37"/>
  </w:num>
  <w:num w:numId="36" w16cid:durableId="427431025">
    <w:abstractNumId w:val="28"/>
  </w:num>
  <w:num w:numId="37" w16cid:durableId="2061398126">
    <w:abstractNumId w:val="40"/>
  </w:num>
  <w:num w:numId="38" w16cid:durableId="963778532">
    <w:abstractNumId w:val="22"/>
  </w:num>
  <w:num w:numId="39" w16cid:durableId="1297174289">
    <w:abstractNumId w:val="48"/>
  </w:num>
  <w:num w:numId="40" w16cid:durableId="1918326342">
    <w:abstractNumId w:val="16"/>
  </w:num>
  <w:num w:numId="41" w16cid:durableId="902714458">
    <w:abstractNumId w:val="24"/>
  </w:num>
  <w:num w:numId="42" w16cid:durableId="487064403">
    <w:abstractNumId w:val="12"/>
  </w:num>
  <w:num w:numId="43" w16cid:durableId="801384390">
    <w:abstractNumId w:val="35"/>
  </w:num>
  <w:num w:numId="44" w16cid:durableId="551233610">
    <w:abstractNumId w:val="29"/>
  </w:num>
  <w:num w:numId="45" w16cid:durableId="1646813108">
    <w:abstractNumId w:val="49"/>
  </w:num>
  <w:num w:numId="46" w16cid:durableId="1312834299">
    <w:abstractNumId w:val="10"/>
  </w:num>
  <w:num w:numId="47" w16cid:durableId="1265916901">
    <w:abstractNumId w:val="34"/>
  </w:num>
  <w:num w:numId="48" w16cid:durableId="2125997229">
    <w:abstractNumId w:val="26"/>
  </w:num>
  <w:num w:numId="49" w16cid:durableId="21593026">
    <w:abstractNumId w:val="19"/>
  </w:num>
  <w:num w:numId="50" w16cid:durableId="15881481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B0"/>
    <w:rsid w:val="00000CE6"/>
    <w:rsid w:val="000019DE"/>
    <w:rsid w:val="000025E5"/>
    <w:rsid w:val="00002F1F"/>
    <w:rsid w:val="000031D3"/>
    <w:rsid w:val="000049F1"/>
    <w:rsid w:val="000051C8"/>
    <w:rsid w:val="00006B93"/>
    <w:rsid w:val="0000758E"/>
    <w:rsid w:val="0001072B"/>
    <w:rsid w:val="0001103D"/>
    <w:rsid w:val="00013789"/>
    <w:rsid w:val="00015DF8"/>
    <w:rsid w:val="000201EA"/>
    <w:rsid w:val="000204BD"/>
    <w:rsid w:val="000209A9"/>
    <w:rsid w:val="00020A7E"/>
    <w:rsid w:val="00022740"/>
    <w:rsid w:val="000233A1"/>
    <w:rsid w:val="000233F8"/>
    <w:rsid w:val="00023BD4"/>
    <w:rsid w:val="0002422D"/>
    <w:rsid w:val="00024FFC"/>
    <w:rsid w:val="00026BBA"/>
    <w:rsid w:val="000272EA"/>
    <w:rsid w:val="000277E0"/>
    <w:rsid w:val="000313CB"/>
    <w:rsid w:val="0003362C"/>
    <w:rsid w:val="00033D81"/>
    <w:rsid w:val="00034ACB"/>
    <w:rsid w:val="00036FEC"/>
    <w:rsid w:val="00037DAF"/>
    <w:rsid w:val="00040E4C"/>
    <w:rsid w:val="000410A3"/>
    <w:rsid w:val="00041CE1"/>
    <w:rsid w:val="00041E23"/>
    <w:rsid w:val="000424C2"/>
    <w:rsid w:val="00042FAE"/>
    <w:rsid w:val="00043F25"/>
    <w:rsid w:val="00045855"/>
    <w:rsid w:val="00045F94"/>
    <w:rsid w:val="00047130"/>
    <w:rsid w:val="00051FAD"/>
    <w:rsid w:val="00052FF0"/>
    <w:rsid w:val="00055277"/>
    <w:rsid w:val="0005614D"/>
    <w:rsid w:val="00056713"/>
    <w:rsid w:val="00056FBA"/>
    <w:rsid w:val="00062FA8"/>
    <w:rsid w:val="000635CD"/>
    <w:rsid w:val="00064DFC"/>
    <w:rsid w:val="00065589"/>
    <w:rsid w:val="00065929"/>
    <w:rsid w:val="00071B70"/>
    <w:rsid w:val="00072D76"/>
    <w:rsid w:val="000736F3"/>
    <w:rsid w:val="00073BB4"/>
    <w:rsid w:val="000752B4"/>
    <w:rsid w:val="0007542A"/>
    <w:rsid w:val="00075956"/>
    <w:rsid w:val="00076340"/>
    <w:rsid w:val="000764C5"/>
    <w:rsid w:val="00077D5C"/>
    <w:rsid w:val="00081418"/>
    <w:rsid w:val="00081BB0"/>
    <w:rsid w:val="0008232E"/>
    <w:rsid w:val="000823C2"/>
    <w:rsid w:val="0008385E"/>
    <w:rsid w:val="00083E15"/>
    <w:rsid w:val="00085EF5"/>
    <w:rsid w:val="00087AB4"/>
    <w:rsid w:val="0009034E"/>
    <w:rsid w:val="000913F7"/>
    <w:rsid w:val="000922C3"/>
    <w:rsid w:val="00093230"/>
    <w:rsid w:val="000940F3"/>
    <w:rsid w:val="00095070"/>
    <w:rsid w:val="00096C3B"/>
    <w:rsid w:val="0009757A"/>
    <w:rsid w:val="000A2491"/>
    <w:rsid w:val="000A51CF"/>
    <w:rsid w:val="000A5FA9"/>
    <w:rsid w:val="000B1D0C"/>
    <w:rsid w:val="000B467A"/>
    <w:rsid w:val="000B5A53"/>
    <w:rsid w:val="000B6185"/>
    <w:rsid w:val="000C0594"/>
    <w:rsid w:val="000C15B8"/>
    <w:rsid w:val="000C1687"/>
    <w:rsid w:val="000C337C"/>
    <w:rsid w:val="000C34A4"/>
    <w:rsid w:val="000C3CBF"/>
    <w:rsid w:val="000C4058"/>
    <w:rsid w:val="000C45AF"/>
    <w:rsid w:val="000C5227"/>
    <w:rsid w:val="000C76CE"/>
    <w:rsid w:val="000D1262"/>
    <w:rsid w:val="000D2594"/>
    <w:rsid w:val="000D2930"/>
    <w:rsid w:val="000D3A2E"/>
    <w:rsid w:val="000D696D"/>
    <w:rsid w:val="000D7E01"/>
    <w:rsid w:val="000E3AFD"/>
    <w:rsid w:val="000E3C98"/>
    <w:rsid w:val="000E3FB4"/>
    <w:rsid w:val="000E4B3C"/>
    <w:rsid w:val="000E5862"/>
    <w:rsid w:val="000F022E"/>
    <w:rsid w:val="000F11B8"/>
    <w:rsid w:val="000F24AE"/>
    <w:rsid w:val="000F298E"/>
    <w:rsid w:val="000F2D1C"/>
    <w:rsid w:val="000F4C9C"/>
    <w:rsid w:val="000F590D"/>
    <w:rsid w:val="000F6BCC"/>
    <w:rsid w:val="000F6C26"/>
    <w:rsid w:val="00100F0C"/>
    <w:rsid w:val="00102426"/>
    <w:rsid w:val="00105D26"/>
    <w:rsid w:val="00106FD0"/>
    <w:rsid w:val="00107CB6"/>
    <w:rsid w:val="0011080E"/>
    <w:rsid w:val="00110E3D"/>
    <w:rsid w:val="001134D9"/>
    <w:rsid w:val="00114055"/>
    <w:rsid w:val="001140AB"/>
    <w:rsid w:val="001145E3"/>
    <w:rsid w:val="00120F93"/>
    <w:rsid w:val="00121641"/>
    <w:rsid w:val="00121D84"/>
    <w:rsid w:val="001220BA"/>
    <w:rsid w:val="00122D1A"/>
    <w:rsid w:val="001239FF"/>
    <w:rsid w:val="0012560C"/>
    <w:rsid w:val="00126524"/>
    <w:rsid w:val="00126B4F"/>
    <w:rsid w:val="00127ABA"/>
    <w:rsid w:val="00132042"/>
    <w:rsid w:val="00132D98"/>
    <w:rsid w:val="0013456C"/>
    <w:rsid w:val="00137DEA"/>
    <w:rsid w:val="001401C6"/>
    <w:rsid w:val="0014071A"/>
    <w:rsid w:val="00141573"/>
    <w:rsid w:val="001422BC"/>
    <w:rsid w:val="00142F89"/>
    <w:rsid w:val="001435EC"/>
    <w:rsid w:val="00143B07"/>
    <w:rsid w:val="001440FB"/>
    <w:rsid w:val="00144E6B"/>
    <w:rsid w:val="001450D9"/>
    <w:rsid w:val="00145A56"/>
    <w:rsid w:val="0014620C"/>
    <w:rsid w:val="0014633E"/>
    <w:rsid w:val="0015011E"/>
    <w:rsid w:val="001503C0"/>
    <w:rsid w:val="0015371F"/>
    <w:rsid w:val="00155B50"/>
    <w:rsid w:val="001569FF"/>
    <w:rsid w:val="0016142B"/>
    <w:rsid w:val="001614FA"/>
    <w:rsid w:val="00161C62"/>
    <w:rsid w:val="00162E9B"/>
    <w:rsid w:val="00163768"/>
    <w:rsid w:val="00164074"/>
    <w:rsid w:val="00164ABA"/>
    <w:rsid w:val="00164DF8"/>
    <w:rsid w:val="0016648F"/>
    <w:rsid w:val="00173951"/>
    <w:rsid w:val="001763B8"/>
    <w:rsid w:val="001767D5"/>
    <w:rsid w:val="00176F6F"/>
    <w:rsid w:val="00177443"/>
    <w:rsid w:val="001814C8"/>
    <w:rsid w:val="00183455"/>
    <w:rsid w:val="001837AB"/>
    <w:rsid w:val="0018406D"/>
    <w:rsid w:val="001844EE"/>
    <w:rsid w:val="0018531F"/>
    <w:rsid w:val="0018756B"/>
    <w:rsid w:val="0019233A"/>
    <w:rsid w:val="0019790C"/>
    <w:rsid w:val="001A1035"/>
    <w:rsid w:val="001A148D"/>
    <w:rsid w:val="001A215C"/>
    <w:rsid w:val="001A3752"/>
    <w:rsid w:val="001A7065"/>
    <w:rsid w:val="001A7466"/>
    <w:rsid w:val="001B1960"/>
    <w:rsid w:val="001B1C79"/>
    <w:rsid w:val="001B33CF"/>
    <w:rsid w:val="001B50EA"/>
    <w:rsid w:val="001B5282"/>
    <w:rsid w:val="001B63B1"/>
    <w:rsid w:val="001B6825"/>
    <w:rsid w:val="001B73DD"/>
    <w:rsid w:val="001C2541"/>
    <w:rsid w:val="001C28C4"/>
    <w:rsid w:val="001C2A66"/>
    <w:rsid w:val="001C3E01"/>
    <w:rsid w:val="001C5338"/>
    <w:rsid w:val="001C56C2"/>
    <w:rsid w:val="001C5944"/>
    <w:rsid w:val="001D006D"/>
    <w:rsid w:val="001D09B7"/>
    <w:rsid w:val="001D0A40"/>
    <w:rsid w:val="001D164B"/>
    <w:rsid w:val="001D16DA"/>
    <w:rsid w:val="001D3235"/>
    <w:rsid w:val="001D5655"/>
    <w:rsid w:val="001D7727"/>
    <w:rsid w:val="001D7FFE"/>
    <w:rsid w:val="001E05A9"/>
    <w:rsid w:val="001E0FC1"/>
    <w:rsid w:val="001E1C5C"/>
    <w:rsid w:val="001E61C2"/>
    <w:rsid w:val="001E6B1E"/>
    <w:rsid w:val="001E6FD4"/>
    <w:rsid w:val="001E71AD"/>
    <w:rsid w:val="001F3BBC"/>
    <w:rsid w:val="001F43E6"/>
    <w:rsid w:val="001F4AFF"/>
    <w:rsid w:val="001F5BAF"/>
    <w:rsid w:val="001F78CB"/>
    <w:rsid w:val="00200278"/>
    <w:rsid w:val="00203219"/>
    <w:rsid w:val="002055C7"/>
    <w:rsid w:val="0020675A"/>
    <w:rsid w:val="002074EB"/>
    <w:rsid w:val="0020772E"/>
    <w:rsid w:val="00207AB0"/>
    <w:rsid w:val="00210AC2"/>
    <w:rsid w:val="00214D29"/>
    <w:rsid w:val="002164A1"/>
    <w:rsid w:val="00216E0F"/>
    <w:rsid w:val="00217895"/>
    <w:rsid w:val="00220D72"/>
    <w:rsid w:val="002212B8"/>
    <w:rsid w:val="00224117"/>
    <w:rsid w:val="00224DA8"/>
    <w:rsid w:val="00224F89"/>
    <w:rsid w:val="00225967"/>
    <w:rsid w:val="00225E75"/>
    <w:rsid w:val="002262D6"/>
    <w:rsid w:val="00230788"/>
    <w:rsid w:val="00232A4D"/>
    <w:rsid w:val="002335C1"/>
    <w:rsid w:val="00234F6A"/>
    <w:rsid w:val="0023547A"/>
    <w:rsid w:val="00242A71"/>
    <w:rsid w:val="00242F33"/>
    <w:rsid w:val="0024433A"/>
    <w:rsid w:val="00251C37"/>
    <w:rsid w:val="00251D68"/>
    <w:rsid w:val="002536F8"/>
    <w:rsid w:val="00255156"/>
    <w:rsid w:val="00255505"/>
    <w:rsid w:val="0025671A"/>
    <w:rsid w:val="002578C8"/>
    <w:rsid w:val="0026060B"/>
    <w:rsid w:val="00260820"/>
    <w:rsid w:val="00260DCE"/>
    <w:rsid w:val="00262F7D"/>
    <w:rsid w:val="00263EE2"/>
    <w:rsid w:val="002640FA"/>
    <w:rsid w:val="00264715"/>
    <w:rsid w:val="002662CC"/>
    <w:rsid w:val="00266C22"/>
    <w:rsid w:val="00266D90"/>
    <w:rsid w:val="00273C97"/>
    <w:rsid w:val="00274261"/>
    <w:rsid w:val="002775D2"/>
    <w:rsid w:val="002801B2"/>
    <w:rsid w:val="002801F0"/>
    <w:rsid w:val="00281D1D"/>
    <w:rsid w:val="0028282B"/>
    <w:rsid w:val="00282F18"/>
    <w:rsid w:val="00283055"/>
    <w:rsid w:val="00290C16"/>
    <w:rsid w:val="0029209A"/>
    <w:rsid w:val="0029375D"/>
    <w:rsid w:val="00294DC4"/>
    <w:rsid w:val="002965B8"/>
    <w:rsid w:val="00297626"/>
    <w:rsid w:val="002A0378"/>
    <w:rsid w:val="002A052A"/>
    <w:rsid w:val="002A18D1"/>
    <w:rsid w:val="002A24EA"/>
    <w:rsid w:val="002A2B3C"/>
    <w:rsid w:val="002A47B4"/>
    <w:rsid w:val="002A4C50"/>
    <w:rsid w:val="002A4E35"/>
    <w:rsid w:val="002A4FC9"/>
    <w:rsid w:val="002A532C"/>
    <w:rsid w:val="002A5837"/>
    <w:rsid w:val="002A5EAD"/>
    <w:rsid w:val="002A654F"/>
    <w:rsid w:val="002A684F"/>
    <w:rsid w:val="002A6D40"/>
    <w:rsid w:val="002A711D"/>
    <w:rsid w:val="002A758C"/>
    <w:rsid w:val="002B0F81"/>
    <w:rsid w:val="002B11D7"/>
    <w:rsid w:val="002B1649"/>
    <w:rsid w:val="002B2450"/>
    <w:rsid w:val="002B51CC"/>
    <w:rsid w:val="002B5981"/>
    <w:rsid w:val="002B6EC8"/>
    <w:rsid w:val="002C0655"/>
    <w:rsid w:val="002C09EF"/>
    <w:rsid w:val="002C0D67"/>
    <w:rsid w:val="002C0F9F"/>
    <w:rsid w:val="002C36BA"/>
    <w:rsid w:val="002C4FDB"/>
    <w:rsid w:val="002C68FE"/>
    <w:rsid w:val="002C7423"/>
    <w:rsid w:val="002D1CA4"/>
    <w:rsid w:val="002D2926"/>
    <w:rsid w:val="002D2D90"/>
    <w:rsid w:val="002D38A0"/>
    <w:rsid w:val="002D5ADB"/>
    <w:rsid w:val="002E1102"/>
    <w:rsid w:val="002E237A"/>
    <w:rsid w:val="002E2569"/>
    <w:rsid w:val="002E292C"/>
    <w:rsid w:val="002E5A63"/>
    <w:rsid w:val="002E75F0"/>
    <w:rsid w:val="002F104E"/>
    <w:rsid w:val="002F158D"/>
    <w:rsid w:val="002F1E17"/>
    <w:rsid w:val="002F6ED6"/>
    <w:rsid w:val="00301EEE"/>
    <w:rsid w:val="00303B0C"/>
    <w:rsid w:val="00303D7F"/>
    <w:rsid w:val="00305BDF"/>
    <w:rsid w:val="00310044"/>
    <w:rsid w:val="0031145E"/>
    <w:rsid w:val="00311D93"/>
    <w:rsid w:val="00315080"/>
    <w:rsid w:val="003178BD"/>
    <w:rsid w:val="003204EB"/>
    <w:rsid w:val="00321FE8"/>
    <w:rsid w:val="003241F2"/>
    <w:rsid w:val="00324882"/>
    <w:rsid w:val="003279BE"/>
    <w:rsid w:val="00327C91"/>
    <w:rsid w:val="003302C9"/>
    <w:rsid w:val="00332251"/>
    <w:rsid w:val="003323A8"/>
    <w:rsid w:val="00332E88"/>
    <w:rsid w:val="00334007"/>
    <w:rsid w:val="0033405D"/>
    <w:rsid w:val="00335222"/>
    <w:rsid w:val="00336C9F"/>
    <w:rsid w:val="0033738A"/>
    <w:rsid w:val="00341888"/>
    <w:rsid w:val="00345774"/>
    <w:rsid w:val="00346D56"/>
    <w:rsid w:val="00347AC6"/>
    <w:rsid w:val="00350C1A"/>
    <w:rsid w:val="00352169"/>
    <w:rsid w:val="00352B56"/>
    <w:rsid w:val="00352D69"/>
    <w:rsid w:val="00353861"/>
    <w:rsid w:val="00357273"/>
    <w:rsid w:val="00357D76"/>
    <w:rsid w:val="00357E9E"/>
    <w:rsid w:val="0036023D"/>
    <w:rsid w:val="003607C6"/>
    <w:rsid w:val="003634AE"/>
    <w:rsid w:val="00365986"/>
    <w:rsid w:val="00365A62"/>
    <w:rsid w:val="003723E1"/>
    <w:rsid w:val="00373883"/>
    <w:rsid w:val="00374117"/>
    <w:rsid w:val="0037475A"/>
    <w:rsid w:val="00374764"/>
    <w:rsid w:val="00380342"/>
    <w:rsid w:val="00380D67"/>
    <w:rsid w:val="00382397"/>
    <w:rsid w:val="00383E2B"/>
    <w:rsid w:val="00385A5C"/>
    <w:rsid w:val="00386448"/>
    <w:rsid w:val="0038752F"/>
    <w:rsid w:val="00392F10"/>
    <w:rsid w:val="00393314"/>
    <w:rsid w:val="00393AA9"/>
    <w:rsid w:val="003951C9"/>
    <w:rsid w:val="00395EE9"/>
    <w:rsid w:val="0039793C"/>
    <w:rsid w:val="00397DD2"/>
    <w:rsid w:val="003A00F1"/>
    <w:rsid w:val="003A09CD"/>
    <w:rsid w:val="003A2C99"/>
    <w:rsid w:val="003A3C67"/>
    <w:rsid w:val="003A40D1"/>
    <w:rsid w:val="003A4F5A"/>
    <w:rsid w:val="003A532D"/>
    <w:rsid w:val="003A6DE5"/>
    <w:rsid w:val="003A6EB8"/>
    <w:rsid w:val="003A73EF"/>
    <w:rsid w:val="003B0738"/>
    <w:rsid w:val="003B0F7C"/>
    <w:rsid w:val="003B227F"/>
    <w:rsid w:val="003B3202"/>
    <w:rsid w:val="003C07D7"/>
    <w:rsid w:val="003C084A"/>
    <w:rsid w:val="003C4567"/>
    <w:rsid w:val="003C5283"/>
    <w:rsid w:val="003C5728"/>
    <w:rsid w:val="003C63B8"/>
    <w:rsid w:val="003C6AC0"/>
    <w:rsid w:val="003C6BA0"/>
    <w:rsid w:val="003C6E1C"/>
    <w:rsid w:val="003C7CE0"/>
    <w:rsid w:val="003D0DB7"/>
    <w:rsid w:val="003D0DE8"/>
    <w:rsid w:val="003D1672"/>
    <w:rsid w:val="003D1718"/>
    <w:rsid w:val="003D243D"/>
    <w:rsid w:val="003D43EE"/>
    <w:rsid w:val="003E20A0"/>
    <w:rsid w:val="003E527C"/>
    <w:rsid w:val="003F05A4"/>
    <w:rsid w:val="003F08F1"/>
    <w:rsid w:val="003F1B32"/>
    <w:rsid w:val="003F2A57"/>
    <w:rsid w:val="003F4B62"/>
    <w:rsid w:val="003F78C9"/>
    <w:rsid w:val="003F7B30"/>
    <w:rsid w:val="00400E0B"/>
    <w:rsid w:val="00401495"/>
    <w:rsid w:val="0040310F"/>
    <w:rsid w:val="00407E9D"/>
    <w:rsid w:val="00413E96"/>
    <w:rsid w:val="00416A03"/>
    <w:rsid w:val="0041784D"/>
    <w:rsid w:val="004178F4"/>
    <w:rsid w:val="004209B0"/>
    <w:rsid w:val="00420CB6"/>
    <w:rsid w:val="00420E46"/>
    <w:rsid w:val="004212D9"/>
    <w:rsid w:val="004219F5"/>
    <w:rsid w:val="004244BE"/>
    <w:rsid w:val="00425B34"/>
    <w:rsid w:val="004268BC"/>
    <w:rsid w:val="00427B9B"/>
    <w:rsid w:val="0043056E"/>
    <w:rsid w:val="00431099"/>
    <w:rsid w:val="00433523"/>
    <w:rsid w:val="00435F07"/>
    <w:rsid w:val="00440CAF"/>
    <w:rsid w:val="00443DBC"/>
    <w:rsid w:val="00444152"/>
    <w:rsid w:val="00445A56"/>
    <w:rsid w:val="00447CFD"/>
    <w:rsid w:val="00450537"/>
    <w:rsid w:val="004518BE"/>
    <w:rsid w:val="00452018"/>
    <w:rsid w:val="004549A8"/>
    <w:rsid w:val="004567F5"/>
    <w:rsid w:val="004568E2"/>
    <w:rsid w:val="00460DA9"/>
    <w:rsid w:val="00461780"/>
    <w:rsid w:val="00461F0E"/>
    <w:rsid w:val="004625C7"/>
    <w:rsid w:val="004635FB"/>
    <w:rsid w:val="004638DE"/>
    <w:rsid w:val="00463961"/>
    <w:rsid w:val="004652E6"/>
    <w:rsid w:val="004709DE"/>
    <w:rsid w:val="0047164E"/>
    <w:rsid w:val="00473A48"/>
    <w:rsid w:val="00473BBA"/>
    <w:rsid w:val="00474EE6"/>
    <w:rsid w:val="00475B61"/>
    <w:rsid w:val="00476911"/>
    <w:rsid w:val="00476BCF"/>
    <w:rsid w:val="004811B7"/>
    <w:rsid w:val="004820D7"/>
    <w:rsid w:val="00482E05"/>
    <w:rsid w:val="00482F0B"/>
    <w:rsid w:val="00483BAF"/>
    <w:rsid w:val="00483D82"/>
    <w:rsid w:val="00486631"/>
    <w:rsid w:val="00491345"/>
    <w:rsid w:val="004917E8"/>
    <w:rsid w:val="00491E33"/>
    <w:rsid w:val="004929BF"/>
    <w:rsid w:val="00494B0F"/>
    <w:rsid w:val="00495C5A"/>
    <w:rsid w:val="00495E78"/>
    <w:rsid w:val="00496EC9"/>
    <w:rsid w:val="004978AF"/>
    <w:rsid w:val="004A07CE"/>
    <w:rsid w:val="004A1B1B"/>
    <w:rsid w:val="004A54A0"/>
    <w:rsid w:val="004A68EA"/>
    <w:rsid w:val="004B0478"/>
    <w:rsid w:val="004B0573"/>
    <w:rsid w:val="004B214B"/>
    <w:rsid w:val="004B2EA4"/>
    <w:rsid w:val="004B3397"/>
    <w:rsid w:val="004B41A3"/>
    <w:rsid w:val="004B4C6B"/>
    <w:rsid w:val="004B5C38"/>
    <w:rsid w:val="004C18DC"/>
    <w:rsid w:val="004C55A0"/>
    <w:rsid w:val="004C7530"/>
    <w:rsid w:val="004D02BB"/>
    <w:rsid w:val="004D0B1D"/>
    <w:rsid w:val="004D1274"/>
    <w:rsid w:val="004D199C"/>
    <w:rsid w:val="004D28F3"/>
    <w:rsid w:val="004D379A"/>
    <w:rsid w:val="004D3F4B"/>
    <w:rsid w:val="004D4500"/>
    <w:rsid w:val="004D4567"/>
    <w:rsid w:val="004D7671"/>
    <w:rsid w:val="004E02ED"/>
    <w:rsid w:val="004E10C3"/>
    <w:rsid w:val="004E2767"/>
    <w:rsid w:val="004E3101"/>
    <w:rsid w:val="004E3C87"/>
    <w:rsid w:val="004E40BE"/>
    <w:rsid w:val="004E4FD0"/>
    <w:rsid w:val="004E59F7"/>
    <w:rsid w:val="004E609B"/>
    <w:rsid w:val="004E6455"/>
    <w:rsid w:val="004E6C71"/>
    <w:rsid w:val="004E7C1E"/>
    <w:rsid w:val="004E7C6A"/>
    <w:rsid w:val="004E7F01"/>
    <w:rsid w:val="004F0944"/>
    <w:rsid w:val="004F180E"/>
    <w:rsid w:val="004F3D1F"/>
    <w:rsid w:val="004F3ED8"/>
    <w:rsid w:val="004F448C"/>
    <w:rsid w:val="00500F7D"/>
    <w:rsid w:val="00502156"/>
    <w:rsid w:val="0050524A"/>
    <w:rsid w:val="00506741"/>
    <w:rsid w:val="00506FB7"/>
    <w:rsid w:val="00506FE5"/>
    <w:rsid w:val="00507C24"/>
    <w:rsid w:val="005106DA"/>
    <w:rsid w:val="00510D04"/>
    <w:rsid w:val="00510F34"/>
    <w:rsid w:val="00512C41"/>
    <w:rsid w:val="00512F97"/>
    <w:rsid w:val="005137CD"/>
    <w:rsid w:val="005150DC"/>
    <w:rsid w:val="00515F0A"/>
    <w:rsid w:val="0051615E"/>
    <w:rsid w:val="005166EE"/>
    <w:rsid w:val="00517296"/>
    <w:rsid w:val="005204C8"/>
    <w:rsid w:val="00521D14"/>
    <w:rsid w:val="005239BE"/>
    <w:rsid w:val="00525463"/>
    <w:rsid w:val="00525B94"/>
    <w:rsid w:val="00527E4B"/>
    <w:rsid w:val="00533D97"/>
    <w:rsid w:val="0053477E"/>
    <w:rsid w:val="0053478F"/>
    <w:rsid w:val="005357A7"/>
    <w:rsid w:val="00537F5A"/>
    <w:rsid w:val="00541282"/>
    <w:rsid w:val="0054261D"/>
    <w:rsid w:val="00544B24"/>
    <w:rsid w:val="00545816"/>
    <w:rsid w:val="005459E7"/>
    <w:rsid w:val="005466E9"/>
    <w:rsid w:val="005520CB"/>
    <w:rsid w:val="00552EEC"/>
    <w:rsid w:val="00557355"/>
    <w:rsid w:val="00557D31"/>
    <w:rsid w:val="005610A3"/>
    <w:rsid w:val="00561D84"/>
    <w:rsid w:val="005648B0"/>
    <w:rsid w:val="00564C62"/>
    <w:rsid w:val="005675B8"/>
    <w:rsid w:val="00570451"/>
    <w:rsid w:val="005771A6"/>
    <w:rsid w:val="00581591"/>
    <w:rsid w:val="00584D87"/>
    <w:rsid w:val="00584E6B"/>
    <w:rsid w:val="00586AA3"/>
    <w:rsid w:val="00586F97"/>
    <w:rsid w:val="00590D79"/>
    <w:rsid w:val="00591D45"/>
    <w:rsid w:val="00592958"/>
    <w:rsid w:val="00593738"/>
    <w:rsid w:val="00594C43"/>
    <w:rsid w:val="00595286"/>
    <w:rsid w:val="005956FB"/>
    <w:rsid w:val="005A0B86"/>
    <w:rsid w:val="005A0DC2"/>
    <w:rsid w:val="005A1DC6"/>
    <w:rsid w:val="005A32F6"/>
    <w:rsid w:val="005A3E43"/>
    <w:rsid w:val="005A4D82"/>
    <w:rsid w:val="005A5AC0"/>
    <w:rsid w:val="005A72E5"/>
    <w:rsid w:val="005B2030"/>
    <w:rsid w:val="005B29EA"/>
    <w:rsid w:val="005B4212"/>
    <w:rsid w:val="005B42EC"/>
    <w:rsid w:val="005B4BF7"/>
    <w:rsid w:val="005B68D3"/>
    <w:rsid w:val="005C04E0"/>
    <w:rsid w:val="005C0B59"/>
    <w:rsid w:val="005C47DA"/>
    <w:rsid w:val="005C482E"/>
    <w:rsid w:val="005C6CC9"/>
    <w:rsid w:val="005D00F0"/>
    <w:rsid w:val="005D0AB9"/>
    <w:rsid w:val="005D1990"/>
    <w:rsid w:val="005D28D5"/>
    <w:rsid w:val="005D2A60"/>
    <w:rsid w:val="005D3D86"/>
    <w:rsid w:val="005D43B0"/>
    <w:rsid w:val="005D4E76"/>
    <w:rsid w:val="005D5C3A"/>
    <w:rsid w:val="005D69CB"/>
    <w:rsid w:val="005E09CE"/>
    <w:rsid w:val="005E0AFB"/>
    <w:rsid w:val="005E406F"/>
    <w:rsid w:val="005E44B9"/>
    <w:rsid w:val="005E67A5"/>
    <w:rsid w:val="005E71E8"/>
    <w:rsid w:val="005F2654"/>
    <w:rsid w:val="005F4CF9"/>
    <w:rsid w:val="005F5291"/>
    <w:rsid w:val="005F5E33"/>
    <w:rsid w:val="005F6C32"/>
    <w:rsid w:val="005F7D02"/>
    <w:rsid w:val="0060335A"/>
    <w:rsid w:val="006067DF"/>
    <w:rsid w:val="00607401"/>
    <w:rsid w:val="00613C1A"/>
    <w:rsid w:val="00615AAD"/>
    <w:rsid w:val="0061722F"/>
    <w:rsid w:val="0061765F"/>
    <w:rsid w:val="006178B6"/>
    <w:rsid w:val="006178D4"/>
    <w:rsid w:val="00621B83"/>
    <w:rsid w:val="00623393"/>
    <w:rsid w:val="00623C59"/>
    <w:rsid w:val="00623D17"/>
    <w:rsid w:val="00624263"/>
    <w:rsid w:val="006254EB"/>
    <w:rsid w:val="00625DFC"/>
    <w:rsid w:val="00626405"/>
    <w:rsid w:val="00626D0A"/>
    <w:rsid w:val="0063167D"/>
    <w:rsid w:val="00631F73"/>
    <w:rsid w:val="006351F4"/>
    <w:rsid w:val="00637AAD"/>
    <w:rsid w:val="00637E10"/>
    <w:rsid w:val="0064048A"/>
    <w:rsid w:val="006410D4"/>
    <w:rsid w:val="00642538"/>
    <w:rsid w:val="0064485D"/>
    <w:rsid w:val="00644D0F"/>
    <w:rsid w:val="00645141"/>
    <w:rsid w:val="00646F8C"/>
    <w:rsid w:val="00647BCD"/>
    <w:rsid w:val="00650A97"/>
    <w:rsid w:val="00650B49"/>
    <w:rsid w:val="00650CBF"/>
    <w:rsid w:val="006516B4"/>
    <w:rsid w:val="00651ADB"/>
    <w:rsid w:val="00652092"/>
    <w:rsid w:val="00653538"/>
    <w:rsid w:val="00653A24"/>
    <w:rsid w:val="00654284"/>
    <w:rsid w:val="006555FD"/>
    <w:rsid w:val="00655C12"/>
    <w:rsid w:val="00656AC5"/>
    <w:rsid w:val="00656EF3"/>
    <w:rsid w:val="00660E13"/>
    <w:rsid w:val="0066235E"/>
    <w:rsid w:val="00663BC1"/>
    <w:rsid w:val="00666937"/>
    <w:rsid w:val="006700B2"/>
    <w:rsid w:val="00671C8A"/>
    <w:rsid w:val="0067286D"/>
    <w:rsid w:val="00674630"/>
    <w:rsid w:val="00675440"/>
    <w:rsid w:val="00675C2C"/>
    <w:rsid w:val="006810BE"/>
    <w:rsid w:val="00682C3A"/>
    <w:rsid w:val="00683006"/>
    <w:rsid w:val="006846A4"/>
    <w:rsid w:val="00684AED"/>
    <w:rsid w:val="00684D45"/>
    <w:rsid w:val="0068779C"/>
    <w:rsid w:val="00687E42"/>
    <w:rsid w:val="006902F4"/>
    <w:rsid w:val="00690F92"/>
    <w:rsid w:val="00691C5E"/>
    <w:rsid w:val="00692971"/>
    <w:rsid w:val="00692BBE"/>
    <w:rsid w:val="006939B5"/>
    <w:rsid w:val="00693D0A"/>
    <w:rsid w:val="006A2B18"/>
    <w:rsid w:val="006A3821"/>
    <w:rsid w:val="006A4AF4"/>
    <w:rsid w:val="006A5060"/>
    <w:rsid w:val="006A50EA"/>
    <w:rsid w:val="006A5906"/>
    <w:rsid w:val="006B08EE"/>
    <w:rsid w:val="006B340A"/>
    <w:rsid w:val="006B41F5"/>
    <w:rsid w:val="006B4613"/>
    <w:rsid w:val="006B565D"/>
    <w:rsid w:val="006B5BA4"/>
    <w:rsid w:val="006C086D"/>
    <w:rsid w:val="006C0875"/>
    <w:rsid w:val="006C0B76"/>
    <w:rsid w:val="006C0C3A"/>
    <w:rsid w:val="006C0DB8"/>
    <w:rsid w:val="006C2896"/>
    <w:rsid w:val="006C2FDA"/>
    <w:rsid w:val="006C3764"/>
    <w:rsid w:val="006C599A"/>
    <w:rsid w:val="006C6355"/>
    <w:rsid w:val="006C65A4"/>
    <w:rsid w:val="006C7D06"/>
    <w:rsid w:val="006D012F"/>
    <w:rsid w:val="006D08EE"/>
    <w:rsid w:val="006D1389"/>
    <w:rsid w:val="006D1708"/>
    <w:rsid w:val="006D75EB"/>
    <w:rsid w:val="006D7932"/>
    <w:rsid w:val="006E1B52"/>
    <w:rsid w:val="006E1F08"/>
    <w:rsid w:val="006E3599"/>
    <w:rsid w:val="006E3DD1"/>
    <w:rsid w:val="006E45C2"/>
    <w:rsid w:val="006E4C82"/>
    <w:rsid w:val="006E6E02"/>
    <w:rsid w:val="006F28E4"/>
    <w:rsid w:val="006F48A4"/>
    <w:rsid w:val="006F5340"/>
    <w:rsid w:val="006F65B2"/>
    <w:rsid w:val="00700E83"/>
    <w:rsid w:val="00701D01"/>
    <w:rsid w:val="007022D0"/>
    <w:rsid w:val="00702D20"/>
    <w:rsid w:val="007042D9"/>
    <w:rsid w:val="007062CD"/>
    <w:rsid w:val="007062F6"/>
    <w:rsid w:val="0070678A"/>
    <w:rsid w:val="00710107"/>
    <w:rsid w:val="00711976"/>
    <w:rsid w:val="00712B76"/>
    <w:rsid w:val="007142F9"/>
    <w:rsid w:val="00714896"/>
    <w:rsid w:val="007154E3"/>
    <w:rsid w:val="0071690E"/>
    <w:rsid w:val="00717DF1"/>
    <w:rsid w:val="0072008B"/>
    <w:rsid w:val="00724A0B"/>
    <w:rsid w:val="00730852"/>
    <w:rsid w:val="00730CAE"/>
    <w:rsid w:val="00732AB6"/>
    <w:rsid w:val="00733296"/>
    <w:rsid w:val="007332C3"/>
    <w:rsid w:val="007342A5"/>
    <w:rsid w:val="007363B0"/>
    <w:rsid w:val="00736425"/>
    <w:rsid w:val="00736FC7"/>
    <w:rsid w:val="00737DFA"/>
    <w:rsid w:val="0074093F"/>
    <w:rsid w:val="007453B5"/>
    <w:rsid w:val="007458D0"/>
    <w:rsid w:val="0074634C"/>
    <w:rsid w:val="007502A8"/>
    <w:rsid w:val="007504BD"/>
    <w:rsid w:val="00750522"/>
    <w:rsid w:val="007512BC"/>
    <w:rsid w:val="00752670"/>
    <w:rsid w:val="007539A8"/>
    <w:rsid w:val="00753A1F"/>
    <w:rsid w:val="00755D56"/>
    <w:rsid w:val="00756358"/>
    <w:rsid w:val="00757D55"/>
    <w:rsid w:val="00761731"/>
    <w:rsid w:val="0076182B"/>
    <w:rsid w:val="00763DF2"/>
    <w:rsid w:val="00764266"/>
    <w:rsid w:val="0076563D"/>
    <w:rsid w:val="00765A86"/>
    <w:rsid w:val="007668C9"/>
    <w:rsid w:val="007669D7"/>
    <w:rsid w:val="00766DF9"/>
    <w:rsid w:val="0077061C"/>
    <w:rsid w:val="00773772"/>
    <w:rsid w:val="007737D4"/>
    <w:rsid w:val="00773E5B"/>
    <w:rsid w:val="00774CEB"/>
    <w:rsid w:val="00775AE3"/>
    <w:rsid w:val="007766AD"/>
    <w:rsid w:val="00776F18"/>
    <w:rsid w:val="00777D81"/>
    <w:rsid w:val="007800AE"/>
    <w:rsid w:val="00780267"/>
    <w:rsid w:val="00781C01"/>
    <w:rsid w:val="00781E05"/>
    <w:rsid w:val="00781EF8"/>
    <w:rsid w:val="00783866"/>
    <w:rsid w:val="00785311"/>
    <w:rsid w:val="00786016"/>
    <w:rsid w:val="00786E3B"/>
    <w:rsid w:val="00790D06"/>
    <w:rsid w:val="00791900"/>
    <w:rsid w:val="007941FD"/>
    <w:rsid w:val="00794728"/>
    <w:rsid w:val="00794875"/>
    <w:rsid w:val="00794C2D"/>
    <w:rsid w:val="00795BCB"/>
    <w:rsid w:val="00796024"/>
    <w:rsid w:val="00796444"/>
    <w:rsid w:val="007974F1"/>
    <w:rsid w:val="007A0AA6"/>
    <w:rsid w:val="007A0AF1"/>
    <w:rsid w:val="007A1929"/>
    <w:rsid w:val="007A1F9A"/>
    <w:rsid w:val="007A323C"/>
    <w:rsid w:val="007A3A29"/>
    <w:rsid w:val="007A47CE"/>
    <w:rsid w:val="007A494D"/>
    <w:rsid w:val="007A57EE"/>
    <w:rsid w:val="007A7429"/>
    <w:rsid w:val="007A7A2A"/>
    <w:rsid w:val="007A7AE2"/>
    <w:rsid w:val="007A7D67"/>
    <w:rsid w:val="007B05C9"/>
    <w:rsid w:val="007B0758"/>
    <w:rsid w:val="007B3F9D"/>
    <w:rsid w:val="007B49A7"/>
    <w:rsid w:val="007B6726"/>
    <w:rsid w:val="007B7799"/>
    <w:rsid w:val="007C04C2"/>
    <w:rsid w:val="007C06F7"/>
    <w:rsid w:val="007C0715"/>
    <w:rsid w:val="007C0BBA"/>
    <w:rsid w:val="007C1E8D"/>
    <w:rsid w:val="007C2097"/>
    <w:rsid w:val="007C5D5F"/>
    <w:rsid w:val="007C62D6"/>
    <w:rsid w:val="007C6FF0"/>
    <w:rsid w:val="007D06DD"/>
    <w:rsid w:val="007D07CC"/>
    <w:rsid w:val="007D0DC3"/>
    <w:rsid w:val="007D18F1"/>
    <w:rsid w:val="007D3A1B"/>
    <w:rsid w:val="007D4A52"/>
    <w:rsid w:val="007D5700"/>
    <w:rsid w:val="007E2F9E"/>
    <w:rsid w:val="007E37D4"/>
    <w:rsid w:val="007E5494"/>
    <w:rsid w:val="007E570F"/>
    <w:rsid w:val="007E5915"/>
    <w:rsid w:val="007E6A45"/>
    <w:rsid w:val="007F1217"/>
    <w:rsid w:val="007F2640"/>
    <w:rsid w:val="007F2EA8"/>
    <w:rsid w:val="007F3128"/>
    <w:rsid w:val="007F4A6A"/>
    <w:rsid w:val="007F4F61"/>
    <w:rsid w:val="00801B72"/>
    <w:rsid w:val="00804C89"/>
    <w:rsid w:val="00804E17"/>
    <w:rsid w:val="008067A6"/>
    <w:rsid w:val="00811801"/>
    <w:rsid w:val="00813976"/>
    <w:rsid w:val="008139EC"/>
    <w:rsid w:val="00813AF3"/>
    <w:rsid w:val="00814087"/>
    <w:rsid w:val="00814CB4"/>
    <w:rsid w:val="00814DEF"/>
    <w:rsid w:val="00815C0D"/>
    <w:rsid w:val="00816870"/>
    <w:rsid w:val="0081734E"/>
    <w:rsid w:val="008206E5"/>
    <w:rsid w:val="00821448"/>
    <w:rsid w:val="00824591"/>
    <w:rsid w:val="00825A50"/>
    <w:rsid w:val="00825D9F"/>
    <w:rsid w:val="0083165E"/>
    <w:rsid w:val="008340E8"/>
    <w:rsid w:val="0083492B"/>
    <w:rsid w:val="008350FC"/>
    <w:rsid w:val="008357FD"/>
    <w:rsid w:val="008379C0"/>
    <w:rsid w:val="00841FA4"/>
    <w:rsid w:val="00842287"/>
    <w:rsid w:val="00842A74"/>
    <w:rsid w:val="00843409"/>
    <w:rsid w:val="0084633C"/>
    <w:rsid w:val="0084658F"/>
    <w:rsid w:val="00847BDD"/>
    <w:rsid w:val="00847CB3"/>
    <w:rsid w:val="00850206"/>
    <w:rsid w:val="00852612"/>
    <w:rsid w:val="00854113"/>
    <w:rsid w:val="00857524"/>
    <w:rsid w:val="00857BB4"/>
    <w:rsid w:val="00857E23"/>
    <w:rsid w:val="008600FB"/>
    <w:rsid w:val="008605B2"/>
    <w:rsid w:val="008618B6"/>
    <w:rsid w:val="00865471"/>
    <w:rsid w:val="00865E2B"/>
    <w:rsid w:val="008676E3"/>
    <w:rsid w:val="00867DE6"/>
    <w:rsid w:val="00873884"/>
    <w:rsid w:val="00874888"/>
    <w:rsid w:val="00875717"/>
    <w:rsid w:val="008908FB"/>
    <w:rsid w:val="00893627"/>
    <w:rsid w:val="00893730"/>
    <w:rsid w:val="00893EB7"/>
    <w:rsid w:val="008943C0"/>
    <w:rsid w:val="008947CB"/>
    <w:rsid w:val="00896256"/>
    <w:rsid w:val="008A122A"/>
    <w:rsid w:val="008A155C"/>
    <w:rsid w:val="008A7D8F"/>
    <w:rsid w:val="008B00A4"/>
    <w:rsid w:val="008B0E35"/>
    <w:rsid w:val="008B0E72"/>
    <w:rsid w:val="008B121C"/>
    <w:rsid w:val="008B224D"/>
    <w:rsid w:val="008B2530"/>
    <w:rsid w:val="008B2ECB"/>
    <w:rsid w:val="008B3A72"/>
    <w:rsid w:val="008B4BE4"/>
    <w:rsid w:val="008B755A"/>
    <w:rsid w:val="008C0C01"/>
    <w:rsid w:val="008C0EA8"/>
    <w:rsid w:val="008C17A5"/>
    <w:rsid w:val="008C228B"/>
    <w:rsid w:val="008C328D"/>
    <w:rsid w:val="008C3486"/>
    <w:rsid w:val="008C37FF"/>
    <w:rsid w:val="008C3CA4"/>
    <w:rsid w:val="008C4CA1"/>
    <w:rsid w:val="008C6519"/>
    <w:rsid w:val="008C7064"/>
    <w:rsid w:val="008D059F"/>
    <w:rsid w:val="008D6D1F"/>
    <w:rsid w:val="008D7170"/>
    <w:rsid w:val="008E01FE"/>
    <w:rsid w:val="008E5210"/>
    <w:rsid w:val="008E6070"/>
    <w:rsid w:val="008F021A"/>
    <w:rsid w:val="008F0E86"/>
    <w:rsid w:val="008F1502"/>
    <w:rsid w:val="008F3FBE"/>
    <w:rsid w:val="008F611C"/>
    <w:rsid w:val="008F62D1"/>
    <w:rsid w:val="008F6B23"/>
    <w:rsid w:val="008F786E"/>
    <w:rsid w:val="00901ABE"/>
    <w:rsid w:val="009043DC"/>
    <w:rsid w:val="0090510A"/>
    <w:rsid w:val="00905BB7"/>
    <w:rsid w:val="009078B9"/>
    <w:rsid w:val="009152F4"/>
    <w:rsid w:val="0091563D"/>
    <w:rsid w:val="00915792"/>
    <w:rsid w:val="0092145C"/>
    <w:rsid w:val="009214C0"/>
    <w:rsid w:val="00922FBD"/>
    <w:rsid w:val="0092635C"/>
    <w:rsid w:val="00930837"/>
    <w:rsid w:val="00930DD9"/>
    <w:rsid w:val="00931562"/>
    <w:rsid w:val="009318A6"/>
    <w:rsid w:val="00931F06"/>
    <w:rsid w:val="00934158"/>
    <w:rsid w:val="00936D08"/>
    <w:rsid w:val="009371F9"/>
    <w:rsid w:val="00937FBF"/>
    <w:rsid w:val="00942A9E"/>
    <w:rsid w:val="00944F93"/>
    <w:rsid w:val="00945840"/>
    <w:rsid w:val="0094607D"/>
    <w:rsid w:val="009463F2"/>
    <w:rsid w:val="009515E8"/>
    <w:rsid w:val="00951B34"/>
    <w:rsid w:val="00952489"/>
    <w:rsid w:val="00952FBB"/>
    <w:rsid w:val="009539C9"/>
    <w:rsid w:val="00955EBF"/>
    <w:rsid w:val="00955F1B"/>
    <w:rsid w:val="00956260"/>
    <w:rsid w:val="00956E66"/>
    <w:rsid w:val="0095746A"/>
    <w:rsid w:val="009603E5"/>
    <w:rsid w:val="009637FB"/>
    <w:rsid w:val="0096440B"/>
    <w:rsid w:val="00964CE3"/>
    <w:rsid w:val="00965531"/>
    <w:rsid w:val="009669A5"/>
    <w:rsid w:val="009669A7"/>
    <w:rsid w:val="0097094A"/>
    <w:rsid w:val="00972D2F"/>
    <w:rsid w:val="00973CBD"/>
    <w:rsid w:val="009746B2"/>
    <w:rsid w:val="0097512E"/>
    <w:rsid w:val="009815F9"/>
    <w:rsid w:val="00982A49"/>
    <w:rsid w:val="00986B6A"/>
    <w:rsid w:val="00987936"/>
    <w:rsid w:val="009915D1"/>
    <w:rsid w:val="00992029"/>
    <w:rsid w:val="00992285"/>
    <w:rsid w:val="009922EA"/>
    <w:rsid w:val="00992B93"/>
    <w:rsid w:val="00992DAD"/>
    <w:rsid w:val="009954FD"/>
    <w:rsid w:val="009957D0"/>
    <w:rsid w:val="00995E10"/>
    <w:rsid w:val="00996926"/>
    <w:rsid w:val="0099703B"/>
    <w:rsid w:val="009972E7"/>
    <w:rsid w:val="00997A2C"/>
    <w:rsid w:val="00997D89"/>
    <w:rsid w:val="009A0135"/>
    <w:rsid w:val="009A0ADE"/>
    <w:rsid w:val="009A1D78"/>
    <w:rsid w:val="009A2192"/>
    <w:rsid w:val="009A3117"/>
    <w:rsid w:val="009B1545"/>
    <w:rsid w:val="009B16FE"/>
    <w:rsid w:val="009B28AD"/>
    <w:rsid w:val="009B41ED"/>
    <w:rsid w:val="009B58C6"/>
    <w:rsid w:val="009B5CB9"/>
    <w:rsid w:val="009B6519"/>
    <w:rsid w:val="009C1292"/>
    <w:rsid w:val="009C1C4E"/>
    <w:rsid w:val="009C434F"/>
    <w:rsid w:val="009C64F5"/>
    <w:rsid w:val="009C669F"/>
    <w:rsid w:val="009C6813"/>
    <w:rsid w:val="009D0F28"/>
    <w:rsid w:val="009D23D9"/>
    <w:rsid w:val="009D40B1"/>
    <w:rsid w:val="009D46D6"/>
    <w:rsid w:val="009D7FD8"/>
    <w:rsid w:val="009E3498"/>
    <w:rsid w:val="009E3F17"/>
    <w:rsid w:val="009E4BA3"/>
    <w:rsid w:val="009E7FD8"/>
    <w:rsid w:val="009F14E3"/>
    <w:rsid w:val="009F1F37"/>
    <w:rsid w:val="009F4CB3"/>
    <w:rsid w:val="009F4E9D"/>
    <w:rsid w:val="009F6348"/>
    <w:rsid w:val="009F6476"/>
    <w:rsid w:val="009F657F"/>
    <w:rsid w:val="009F6FD6"/>
    <w:rsid w:val="009F7C50"/>
    <w:rsid w:val="00A01307"/>
    <w:rsid w:val="00A03D04"/>
    <w:rsid w:val="00A03E22"/>
    <w:rsid w:val="00A04F65"/>
    <w:rsid w:val="00A1262F"/>
    <w:rsid w:val="00A1282C"/>
    <w:rsid w:val="00A1631F"/>
    <w:rsid w:val="00A1732B"/>
    <w:rsid w:val="00A20188"/>
    <w:rsid w:val="00A22508"/>
    <w:rsid w:val="00A22C64"/>
    <w:rsid w:val="00A22FC5"/>
    <w:rsid w:val="00A2682D"/>
    <w:rsid w:val="00A26DFB"/>
    <w:rsid w:val="00A2795A"/>
    <w:rsid w:val="00A30FCC"/>
    <w:rsid w:val="00A31410"/>
    <w:rsid w:val="00A316C2"/>
    <w:rsid w:val="00A3260D"/>
    <w:rsid w:val="00A3591B"/>
    <w:rsid w:val="00A36E25"/>
    <w:rsid w:val="00A3777D"/>
    <w:rsid w:val="00A407BA"/>
    <w:rsid w:val="00A41A8B"/>
    <w:rsid w:val="00A42E6C"/>
    <w:rsid w:val="00A45AE5"/>
    <w:rsid w:val="00A472DA"/>
    <w:rsid w:val="00A47325"/>
    <w:rsid w:val="00A51190"/>
    <w:rsid w:val="00A537F5"/>
    <w:rsid w:val="00A57FED"/>
    <w:rsid w:val="00A60110"/>
    <w:rsid w:val="00A610D8"/>
    <w:rsid w:val="00A657A3"/>
    <w:rsid w:val="00A6596B"/>
    <w:rsid w:val="00A6639B"/>
    <w:rsid w:val="00A6796D"/>
    <w:rsid w:val="00A703DD"/>
    <w:rsid w:val="00A704EF"/>
    <w:rsid w:val="00A707B5"/>
    <w:rsid w:val="00A70806"/>
    <w:rsid w:val="00A72B39"/>
    <w:rsid w:val="00A73648"/>
    <w:rsid w:val="00A743F7"/>
    <w:rsid w:val="00A7579B"/>
    <w:rsid w:val="00A777A3"/>
    <w:rsid w:val="00A805AE"/>
    <w:rsid w:val="00A805FA"/>
    <w:rsid w:val="00A809DA"/>
    <w:rsid w:val="00A831F3"/>
    <w:rsid w:val="00A837BF"/>
    <w:rsid w:val="00A83809"/>
    <w:rsid w:val="00A84745"/>
    <w:rsid w:val="00A84B73"/>
    <w:rsid w:val="00A86595"/>
    <w:rsid w:val="00A868C0"/>
    <w:rsid w:val="00A871E9"/>
    <w:rsid w:val="00A909E4"/>
    <w:rsid w:val="00A91FFB"/>
    <w:rsid w:val="00A923E1"/>
    <w:rsid w:val="00A926A5"/>
    <w:rsid w:val="00A97CF8"/>
    <w:rsid w:val="00A97E03"/>
    <w:rsid w:val="00AA20ED"/>
    <w:rsid w:val="00AA3A48"/>
    <w:rsid w:val="00AA4CF9"/>
    <w:rsid w:val="00AA4DF5"/>
    <w:rsid w:val="00AB02F9"/>
    <w:rsid w:val="00AB2C69"/>
    <w:rsid w:val="00AB2DBF"/>
    <w:rsid w:val="00AB3308"/>
    <w:rsid w:val="00AB366A"/>
    <w:rsid w:val="00AB64DD"/>
    <w:rsid w:val="00AB7370"/>
    <w:rsid w:val="00AC1496"/>
    <w:rsid w:val="00AC22B0"/>
    <w:rsid w:val="00AC2D58"/>
    <w:rsid w:val="00AC3CC3"/>
    <w:rsid w:val="00AC6CAC"/>
    <w:rsid w:val="00AD0C72"/>
    <w:rsid w:val="00AD1D05"/>
    <w:rsid w:val="00AD1ECA"/>
    <w:rsid w:val="00AD2E42"/>
    <w:rsid w:val="00AD33C3"/>
    <w:rsid w:val="00AD38B9"/>
    <w:rsid w:val="00AD4D24"/>
    <w:rsid w:val="00AD66E7"/>
    <w:rsid w:val="00AD67D8"/>
    <w:rsid w:val="00AD750F"/>
    <w:rsid w:val="00AE13E4"/>
    <w:rsid w:val="00AE2504"/>
    <w:rsid w:val="00AE2560"/>
    <w:rsid w:val="00AE2D29"/>
    <w:rsid w:val="00AE3058"/>
    <w:rsid w:val="00AE33AE"/>
    <w:rsid w:val="00AE365C"/>
    <w:rsid w:val="00AE4FE6"/>
    <w:rsid w:val="00AE524E"/>
    <w:rsid w:val="00AE7900"/>
    <w:rsid w:val="00AF0267"/>
    <w:rsid w:val="00AF10F8"/>
    <w:rsid w:val="00AF2258"/>
    <w:rsid w:val="00AF5BB5"/>
    <w:rsid w:val="00AF6AC9"/>
    <w:rsid w:val="00B00A40"/>
    <w:rsid w:val="00B033D8"/>
    <w:rsid w:val="00B06C04"/>
    <w:rsid w:val="00B070FE"/>
    <w:rsid w:val="00B117E8"/>
    <w:rsid w:val="00B11A67"/>
    <w:rsid w:val="00B1280B"/>
    <w:rsid w:val="00B12F71"/>
    <w:rsid w:val="00B13915"/>
    <w:rsid w:val="00B1485F"/>
    <w:rsid w:val="00B14987"/>
    <w:rsid w:val="00B14C8F"/>
    <w:rsid w:val="00B14E93"/>
    <w:rsid w:val="00B16370"/>
    <w:rsid w:val="00B16406"/>
    <w:rsid w:val="00B17DAF"/>
    <w:rsid w:val="00B207B9"/>
    <w:rsid w:val="00B212C1"/>
    <w:rsid w:val="00B2292C"/>
    <w:rsid w:val="00B23961"/>
    <w:rsid w:val="00B24852"/>
    <w:rsid w:val="00B25574"/>
    <w:rsid w:val="00B26947"/>
    <w:rsid w:val="00B30867"/>
    <w:rsid w:val="00B31F70"/>
    <w:rsid w:val="00B33605"/>
    <w:rsid w:val="00B33744"/>
    <w:rsid w:val="00B3385A"/>
    <w:rsid w:val="00B369C1"/>
    <w:rsid w:val="00B37175"/>
    <w:rsid w:val="00B44D33"/>
    <w:rsid w:val="00B456FC"/>
    <w:rsid w:val="00B464FE"/>
    <w:rsid w:val="00B46CE0"/>
    <w:rsid w:val="00B47333"/>
    <w:rsid w:val="00B475C1"/>
    <w:rsid w:val="00B55795"/>
    <w:rsid w:val="00B56446"/>
    <w:rsid w:val="00B56A2E"/>
    <w:rsid w:val="00B57C2F"/>
    <w:rsid w:val="00B57E77"/>
    <w:rsid w:val="00B630EB"/>
    <w:rsid w:val="00B63DD9"/>
    <w:rsid w:val="00B63F76"/>
    <w:rsid w:val="00B64CC9"/>
    <w:rsid w:val="00B65A32"/>
    <w:rsid w:val="00B70817"/>
    <w:rsid w:val="00B70E1B"/>
    <w:rsid w:val="00B71E7F"/>
    <w:rsid w:val="00B724B9"/>
    <w:rsid w:val="00B728E0"/>
    <w:rsid w:val="00B73939"/>
    <w:rsid w:val="00B74092"/>
    <w:rsid w:val="00B74982"/>
    <w:rsid w:val="00B75B82"/>
    <w:rsid w:val="00B7745A"/>
    <w:rsid w:val="00B82155"/>
    <w:rsid w:val="00B838D1"/>
    <w:rsid w:val="00B851E9"/>
    <w:rsid w:val="00B87850"/>
    <w:rsid w:val="00B91B5C"/>
    <w:rsid w:val="00B91F81"/>
    <w:rsid w:val="00B94519"/>
    <w:rsid w:val="00B94862"/>
    <w:rsid w:val="00B94AA1"/>
    <w:rsid w:val="00B95883"/>
    <w:rsid w:val="00B97E97"/>
    <w:rsid w:val="00BA0019"/>
    <w:rsid w:val="00BA10CB"/>
    <w:rsid w:val="00BA1F3C"/>
    <w:rsid w:val="00BA6574"/>
    <w:rsid w:val="00BB05AC"/>
    <w:rsid w:val="00BB1771"/>
    <w:rsid w:val="00BB29A7"/>
    <w:rsid w:val="00BB610D"/>
    <w:rsid w:val="00BC02AC"/>
    <w:rsid w:val="00BC04C0"/>
    <w:rsid w:val="00BC1738"/>
    <w:rsid w:val="00BC41A4"/>
    <w:rsid w:val="00BD0751"/>
    <w:rsid w:val="00BD5467"/>
    <w:rsid w:val="00BD6047"/>
    <w:rsid w:val="00BD72D6"/>
    <w:rsid w:val="00BE0EF3"/>
    <w:rsid w:val="00BE0F93"/>
    <w:rsid w:val="00BE20BE"/>
    <w:rsid w:val="00BE2428"/>
    <w:rsid w:val="00BE3AC0"/>
    <w:rsid w:val="00BE70AB"/>
    <w:rsid w:val="00BF0DD3"/>
    <w:rsid w:val="00BF113C"/>
    <w:rsid w:val="00BF13F1"/>
    <w:rsid w:val="00BF1558"/>
    <w:rsid w:val="00BF1723"/>
    <w:rsid w:val="00BF1E58"/>
    <w:rsid w:val="00BF20B8"/>
    <w:rsid w:val="00BF27F1"/>
    <w:rsid w:val="00BF44F9"/>
    <w:rsid w:val="00BF5410"/>
    <w:rsid w:val="00BF5CFA"/>
    <w:rsid w:val="00C0136A"/>
    <w:rsid w:val="00C01512"/>
    <w:rsid w:val="00C015BD"/>
    <w:rsid w:val="00C01956"/>
    <w:rsid w:val="00C02735"/>
    <w:rsid w:val="00C0295A"/>
    <w:rsid w:val="00C039C6"/>
    <w:rsid w:val="00C042FD"/>
    <w:rsid w:val="00C0456D"/>
    <w:rsid w:val="00C06D2D"/>
    <w:rsid w:val="00C06FE3"/>
    <w:rsid w:val="00C06FEC"/>
    <w:rsid w:val="00C1544C"/>
    <w:rsid w:val="00C172F4"/>
    <w:rsid w:val="00C1761D"/>
    <w:rsid w:val="00C17A19"/>
    <w:rsid w:val="00C22051"/>
    <w:rsid w:val="00C22143"/>
    <w:rsid w:val="00C2364D"/>
    <w:rsid w:val="00C263DF"/>
    <w:rsid w:val="00C27296"/>
    <w:rsid w:val="00C30B99"/>
    <w:rsid w:val="00C319FE"/>
    <w:rsid w:val="00C321AE"/>
    <w:rsid w:val="00C324F9"/>
    <w:rsid w:val="00C326DD"/>
    <w:rsid w:val="00C32871"/>
    <w:rsid w:val="00C33749"/>
    <w:rsid w:val="00C343AE"/>
    <w:rsid w:val="00C35217"/>
    <w:rsid w:val="00C37FB5"/>
    <w:rsid w:val="00C411A0"/>
    <w:rsid w:val="00C41564"/>
    <w:rsid w:val="00C4300E"/>
    <w:rsid w:val="00C445C8"/>
    <w:rsid w:val="00C458F9"/>
    <w:rsid w:val="00C46090"/>
    <w:rsid w:val="00C460E2"/>
    <w:rsid w:val="00C500B2"/>
    <w:rsid w:val="00C51BBF"/>
    <w:rsid w:val="00C53237"/>
    <w:rsid w:val="00C533DE"/>
    <w:rsid w:val="00C548D2"/>
    <w:rsid w:val="00C560C5"/>
    <w:rsid w:val="00C56351"/>
    <w:rsid w:val="00C56AB2"/>
    <w:rsid w:val="00C5704F"/>
    <w:rsid w:val="00C57194"/>
    <w:rsid w:val="00C57B78"/>
    <w:rsid w:val="00C57E02"/>
    <w:rsid w:val="00C60A64"/>
    <w:rsid w:val="00C61E66"/>
    <w:rsid w:val="00C62185"/>
    <w:rsid w:val="00C63215"/>
    <w:rsid w:val="00C632C0"/>
    <w:rsid w:val="00C63628"/>
    <w:rsid w:val="00C6364F"/>
    <w:rsid w:val="00C639CC"/>
    <w:rsid w:val="00C64CB7"/>
    <w:rsid w:val="00C65696"/>
    <w:rsid w:val="00C662F6"/>
    <w:rsid w:val="00C67D62"/>
    <w:rsid w:val="00C7057A"/>
    <w:rsid w:val="00C71B0E"/>
    <w:rsid w:val="00C720F5"/>
    <w:rsid w:val="00C722E5"/>
    <w:rsid w:val="00C72E40"/>
    <w:rsid w:val="00C73634"/>
    <w:rsid w:val="00C739B3"/>
    <w:rsid w:val="00C741A1"/>
    <w:rsid w:val="00C74B98"/>
    <w:rsid w:val="00C75D4D"/>
    <w:rsid w:val="00C76105"/>
    <w:rsid w:val="00C809AD"/>
    <w:rsid w:val="00C84369"/>
    <w:rsid w:val="00C87910"/>
    <w:rsid w:val="00C87FF2"/>
    <w:rsid w:val="00C909BA"/>
    <w:rsid w:val="00C90B63"/>
    <w:rsid w:val="00C915A6"/>
    <w:rsid w:val="00C9269A"/>
    <w:rsid w:val="00C9275C"/>
    <w:rsid w:val="00C94256"/>
    <w:rsid w:val="00C94608"/>
    <w:rsid w:val="00C94DE9"/>
    <w:rsid w:val="00C978C6"/>
    <w:rsid w:val="00C97AEB"/>
    <w:rsid w:val="00CA1462"/>
    <w:rsid w:val="00CA1A76"/>
    <w:rsid w:val="00CA1C42"/>
    <w:rsid w:val="00CA3178"/>
    <w:rsid w:val="00CA3A5F"/>
    <w:rsid w:val="00CA4C02"/>
    <w:rsid w:val="00CA5A7B"/>
    <w:rsid w:val="00CB097A"/>
    <w:rsid w:val="00CB31D1"/>
    <w:rsid w:val="00CB44BC"/>
    <w:rsid w:val="00CB5246"/>
    <w:rsid w:val="00CB5983"/>
    <w:rsid w:val="00CB5E18"/>
    <w:rsid w:val="00CB64E3"/>
    <w:rsid w:val="00CB74D7"/>
    <w:rsid w:val="00CC170C"/>
    <w:rsid w:val="00CC1933"/>
    <w:rsid w:val="00CC1B43"/>
    <w:rsid w:val="00CC35AF"/>
    <w:rsid w:val="00CC76F3"/>
    <w:rsid w:val="00CD3637"/>
    <w:rsid w:val="00CD691F"/>
    <w:rsid w:val="00CD6EE8"/>
    <w:rsid w:val="00CD7A2C"/>
    <w:rsid w:val="00CE05D3"/>
    <w:rsid w:val="00CE0824"/>
    <w:rsid w:val="00CE16D6"/>
    <w:rsid w:val="00CE2743"/>
    <w:rsid w:val="00CE34A3"/>
    <w:rsid w:val="00CE38CA"/>
    <w:rsid w:val="00CE4101"/>
    <w:rsid w:val="00CE5594"/>
    <w:rsid w:val="00CE55A4"/>
    <w:rsid w:val="00CF08E9"/>
    <w:rsid w:val="00CF1A55"/>
    <w:rsid w:val="00CF2F95"/>
    <w:rsid w:val="00CF31D7"/>
    <w:rsid w:val="00CF3CAE"/>
    <w:rsid w:val="00CF462A"/>
    <w:rsid w:val="00CF54FA"/>
    <w:rsid w:val="00CF561D"/>
    <w:rsid w:val="00CF6232"/>
    <w:rsid w:val="00CF664A"/>
    <w:rsid w:val="00D038E6"/>
    <w:rsid w:val="00D04D6F"/>
    <w:rsid w:val="00D05285"/>
    <w:rsid w:val="00D05FD6"/>
    <w:rsid w:val="00D060AC"/>
    <w:rsid w:val="00D079CA"/>
    <w:rsid w:val="00D10FE8"/>
    <w:rsid w:val="00D12138"/>
    <w:rsid w:val="00D1242C"/>
    <w:rsid w:val="00D135A2"/>
    <w:rsid w:val="00D14170"/>
    <w:rsid w:val="00D14296"/>
    <w:rsid w:val="00D14CC2"/>
    <w:rsid w:val="00D22281"/>
    <w:rsid w:val="00D223D1"/>
    <w:rsid w:val="00D230EF"/>
    <w:rsid w:val="00D24308"/>
    <w:rsid w:val="00D249A6"/>
    <w:rsid w:val="00D25255"/>
    <w:rsid w:val="00D264B4"/>
    <w:rsid w:val="00D26E21"/>
    <w:rsid w:val="00D26F28"/>
    <w:rsid w:val="00D27A49"/>
    <w:rsid w:val="00D30186"/>
    <w:rsid w:val="00D31D40"/>
    <w:rsid w:val="00D33643"/>
    <w:rsid w:val="00D37245"/>
    <w:rsid w:val="00D37BA6"/>
    <w:rsid w:val="00D402A6"/>
    <w:rsid w:val="00D40D6C"/>
    <w:rsid w:val="00D43015"/>
    <w:rsid w:val="00D433DF"/>
    <w:rsid w:val="00D43C65"/>
    <w:rsid w:val="00D4566E"/>
    <w:rsid w:val="00D45F09"/>
    <w:rsid w:val="00D46119"/>
    <w:rsid w:val="00D50C7B"/>
    <w:rsid w:val="00D51336"/>
    <w:rsid w:val="00D5476C"/>
    <w:rsid w:val="00D550BA"/>
    <w:rsid w:val="00D5525D"/>
    <w:rsid w:val="00D55CDC"/>
    <w:rsid w:val="00D57950"/>
    <w:rsid w:val="00D6072A"/>
    <w:rsid w:val="00D61CFF"/>
    <w:rsid w:val="00D62929"/>
    <w:rsid w:val="00D62EFB"/>
    <w:rsid w:val="00D632CB"/>
    <w:rsid w:val="00D649F5"/>
    <w:rsid w:val="00D64F67"/>
    <w:rsid w:val="00D653C3"/>
    <w:rsid w:val="00D65EFA"/>
    <w:rsid w:val="00D674EC"/>
    <w:rsid w:val="00D7384A"/>
    <w:rsid w:val="00D73E9A"/>
    <w:rsid w:val="00D7538F"/>
    <w:rsid w:val="00D75FBA"/>
    <w:rsid w:val="00D760A7"/>
    <w:rsid w:val="00D767C3"/>
    <w:rsid w:val="00D77A6D"/>
    <w:rsid w:val="00D815BB"/>
    <w:rsid w:val="00D8174A"/>
    <w:rsid w:val="00D83A95"/>
    <w:rsid w:val="00D85E21"/>
    <w:rsid w:val="00D86E70"/>
    <w:rsid w:val="00D86E7A"/>
    <w:rsid w:val="00D87389"/>
    <w:rsid w:val="00D90534"/>
    <w:rsid w:val="00D90BE8"/>
    <w:rsid w:val="00D915D3"/>
    <w:rsid w:val="00D9238E"/>
    <w:rsid w:val="00D94E1D"/>
    <w:rsid w:val="00D96E45"/>
    <w:rsid w:val="00DA0007"/>
    <w:rsid w:val="00DA027B"/>
    <w:rsid w:val="00DA0878"/>
    <w:rsid w:val="00DA1BB2"/>
    <w:rsid w:val="00DA2FF2"/>
    <w:rsid w:val="00DB0327"/>
    <w:rsid w:val="00DB4AE3"/>
    <w:rsid w:val="00DB4E31"/>
    <w:rsid w:val="00DB76E6"/>
    <w:rsid w:val="00DB771B"/>
    <w:rsid w:val="00DC0AC9"/>
    <w:rsid w:val="00DC1194"/>
    <w:rsid w:val="00DC336C"/>
    <w:rsid w:val="00DC4346"/>
    <w:rsid w:val="00DC4A91"/>
    <w:rsid w:val="00DC58B8"/>
    <w:rsid w:val="00DC6550"/>
    <w:rsid w:val="00DC6551"/>
    <w:rsid w:val="00DC7894"/>
    <w:rsid w:val="00DD10AA"/>
    <w:rsid w:val="00DD238C"/>
    <w:rsid w:val="00DD3A6A"/>
    <w:rsid w:val="00DD4456"/>
    <w:rsid w:val="00DD69C4"/>
    <w:rsid w:val="00DE17F8"/>
    <w:rsid w:val="00DE1FE9"/>
    <w:rsid w:val="00DE2342"/>
    <w:rsid w:val="00DE28F4"/>
    <w:rsid w:val="00DE417E"/>
    <w:rsid w:val="00DE42C0"/>
    <w:rsid w:val="00DE490A"/>
    <w:rsid w:val="00DE65AE"/>
    <w:rsid w:val="00DF094A"/>
    <w:rsid w:val="00DF0AEB"/>
    <w:rsid w:val="00DF1964"/>
    <w:rsid w:val="00DF1C42"/>
    <w:rsid w:val="00DF3BD2"/>
    <w:rsid w:val="00DF45CB"/>
    <w:rsid w:val="00DF4CC9"/>
    <w:rsid w:val="00DF4E0D"/>
    <w:rsid w:val="00DF69AC"/>
    <w:rsid w:val="00E000FA"/>
    <w:rsid w:val="00E013A8"/>
    <w:rsid w:val="00E022DD"/>
    <w:rsid w:val="00E03097"/>
    <w:rsid w:val="00E03284"/>
    <w:rsid w:val="00E04B5F"/>
    <w:rsid w:val="00E0641E"/>
    <w:rsid w:val="00E0658C"/>
    <w:rsid w:val="00E06916"/>
    <w:rsid w:val="00E06F7F"/>
    <w:rsid w:val="00E07637"/>
    <w:rsid w:val="00E10453"/>
    <w:rsid w:val="00E11278"/>
    <w:rsid w:val="00E11CD5"/>
    <w:rsid w:val="00E13651"/>
    <w:rsid w:val="00E13EAE"/>
    <w:rsid w:val="00E162B1"/>
    <w:rsid w:val="00E16676"/>
    <w:rsid w:val="00E16A7F"/>
    <w:rsid w:val="00E17575"/>
    <w:rsid w:val="00E20956"/>
    <w:rsid w:val="00E20CD4"/>
    <w:rsid w:val="00E21A9D"/>
    <w:rsid w:val="00E228E1"/>
    <w:rsid w:val="00E22E9F"/>
    <w:rsid w:val="00E250BE"/>
    <w:rsid w:val="00E25E7E"/>
    <w:rsid w:val="00E27290"/>
    <w:rsid w:val="00E34B23"/>
    <w:rsid w:val="00E35104"/>
    <w:rsid w:val="00E357D0"/>
    <w:rsid w:val="00E35961"/>
    <w:rsid w:val="00E401DF"/>
    <w:rsid w:val="00E41218"/>
    <w:rsid w:val="00E45F64"/>
    <w:rsid w:val="00E46AA1"/>
    <w:rsid w:val="00E478ED"/>
    <w:rsid w:val="00E47F5B"/>
    <w:rsid w:val="00E51B4C"/>
    <w:rsid w:val="00E527DB"/>
    <w:rsid w:val="00E54A9B"/>
    <w:rsid w:val="00E55070"/>
    <w:rsid w:val="00E55E92"/>
    <w:rsid w:val="00E56803"/>
    <w:rsid w:val="00E57CAB"/>
    <w:rsid w:val="00E57F57"/>
    <w:rsid w:val="00E60F92"/>
    <w:rsid w:val="00E62E2F"/>
    <w:rsid w:val="00E6726F"/>
    <w:rsid w:val="00E722BD"/>
    <w:rsid w:val="00E739EC"/>
    <w:rsid w:val="00E74124"/>
    <w:rsid w:val="00E75B6B"/>
    <w:rsid w:val="00E766C9"/>
    <w:rsid w:val="00E77BB6"/>
    <w:rsid w:val="00E80DA3"/>
    <w:rsid w:val="00E81571"/>
    <w:rsid w:val="00E81B9E"/>
    <w:rsid w:val="00E82D11"/>
    <w:rsid w:val="00E8613D"/>
    <w:rsid w:val="00E8742B"/>
    <w:rsid w:val="00E905FD"/>
    <w:rsid w:val="00E9166D"/>
    <w:rsid w:val="00E91DC0"/>
    <w:rsid w:val="00E92937"/>
    <w:rsid w:val="00E92C8F"/>
    <w:rsid w:val="00E94B40"/>
    <w:rsid w:val="00E964E6"/>
    <w:rsid w:val="00E96D10"/>
    <w:rsid w:val="00E97FDF"/>
    <w:rsid w:val="00EA1B28"/>
    <w:rsid w:val="00EA1F08"/>
    <w:rsid w:val="00EA1FC3"/>
    <w:rsid w:val="00EA56C7"/>
    <w:rsid w:val="00EA7226"/>
    <w:rsid w:val="00EA7793"/>
    <w:rsid w:val="00EB1095"/>
    <w:rsid w:val="00EB18A2"/>
    <w:rsid w:val="00EB4220"/>
    <w:rsid w:val="00EB5160"/>
    <w:rsid w:val="00EB5182"/>
    <w:rsid w:val="00EB5C24"/>
    <w:rsid w:val="00EC0133"/>
    <w:rsid w:val="00EC1555"/>
    <w:rsid w:val="00EC25E8"/>
    <w:rsid w:val="00EC3583"/>
    <w:rsid w:val="00EC3AC6"/>
    <w:rsid w:val="00EC5A2C"/>
    <w:rsid w:val="00EC5BDF"/>
    <w:rsid w:val="00EC7757"/>
    <w:rsid w:val="00ED1E93"/>
    <w:rsid w:val="00ED1F9A"/>
    <w:rsid w:val="00ED2671"/>
    <w:rsid w:val="00ED32DE"/>
    <w:rsid w:val="00ED42E2"/>
    <w:rsid w:val="00ED5948"/>
    <w:rsid w:val="00ED6B3F"/>
    <w:rsid w:val="00ED6B83"/>
    <w:rsid w:val="00ED714D"/>
    <w:rsid w:val="00EE174D"/>
    <w:rsid w:val="00EE4243"/>
    <w:rsid w:val="00EE48FD"/>
    <w:rsid w:val="00EE55AD"/>
    <w:rsid w:val="00EE5AD7"/>
    <w:rsid w:val="00EE63C4"/>
    <w:rsid w:val="00EE69A3"/>
    <w:rsid w:val="00EF2117"/>
    <w:rsid w:val="00EF6936"/>
    <w:rsid w:val="00EF7368"/>
    <w:rsid w:val="00F01E44"/>
    <w:rsid w:val="00F03156"/>
    <w:rsid w:val="00F04C5D"/>
    <w:rsid w:val="00F05E1A"/>
    <w:rsid w:val="00F060D1"/>
    <w:rsid w:val="00F06581"/>
    <w:rsid w:val="00F11128"/>
    <w:rsid w:val="00F129CB"/>
    <w:rsid w:val="00F14AED"/>
    <w:rsid w:val="00F14AFB"/>
    <w:rsid w:val="00F173B3"/>
    <w:rsid w:val="00F177C3"/>
    <w:rsid w:val="00F20475"/>
    <w:rsid w:val="00F21DDE"/>
    <w:rsid w:val="00F22795"/>
    <w:rsid w:val="00F237C3"/>
    <w:rsid w:val="00F24D01"/>
    <w:rsid w:val="00F2706C"/>
    <w:rsid w:val="00F303F5"/>
    <w:rsid w:val="00F32722"/>
    <w:rsid w:val="00F33A0D"/>
    <w:rsid w:val="00F34BCC"/>
    <w:rsid w:val="00F35BFB"/>
    <w:rsid w:val="00F3692E"/>
    <w:rsid w:val="00F36EB8"/>
    <w:rsid w:val="00F379F0"/>
    <w:rsid w:val="00F409E6"/>
    <w:rsid w:val="00F415AE"/>
    <w:rsid w:val="00F435CE"/>
    <w:rsid w:val="00F43669"/>
    <w:rsid w:val="00F43B6D"/>
    <w:rsid w:val="00F43BD4"/>
    <w:rsid w:val="00F47C10"/>
    <w:rsid w:val="00F50597"/>
    <w:rsid w:val="00F511AD"/>
    <w:rsid w:val="00F526DB"/>
    <w:rsid w:val="00F54BBA"/>
    <w:rsid w:val="00F6006E"/>
    <w:rsid w:val="00F614F4"/>
    <w:rsid w:val="00F62CAB"/>
    <w:rsid w:val="00F6416A"/>
    <w:rsid w:val="00F64A32"/>
    <w:rsid w:val="00F656EB"/>
    <w:rsid w:val="00F666D0"/>
    <w:rsid w:val="00F707D5"/>
    <w:rsid w:val="00F72BE8"/>
    <w:rsid w:val="00F749C8"/>
    <w:rsid w:val="00F75316"/>
    <w:rsid w:val="00F80F6D"/>
    <w:rsid w:val="00F812EB"/>
    <w:rsid w:val="00F81833"/>
    <w:rsid w:val="00F818D8"/>
    <w:rsid w:val="00F81F88"/>
    <w:rsid w:val="00F84C20"/>
    <w:rsid w:val="00F85B71"/>
    <w:rsid w:val="00F85DCF"/>
    <w:rsid w:val="00F90854"/>
    <w:rsid w:val="00F90D4D"/>
    <w:rsid w:val="00F94A28"/>
    <w:rsid w:val="00FA2207"/>
    <w:rsid w:val="00FA45C7"/>
    <w:rsid w:val="00FA4E24"/>
    <w:rsid w:val="00FA7156"/>
    <w:rsid w:val="00FB0082"/>
    <w:rsid w:val="00FB0545"/>
    <w:rsid w:val="00FB1F58"/>
    <w:rsid w:val="00FB3677"/>
    <w:rsid w:val="00FB36E8"/>
    <w:rsid w:val="00FB3B22"/>
    <w:rsid w:val="00FB6F01"/>
    <w:rsid w:val="00FC0FE0"/>
    <w:rsid w:val="00FC187F"/>
    <w:rsid w:val="00FC1ACE"/>
    <w:rsid w:val="00FC32FA"/>
    <w:rsid w:val="00FC3C20"/>
    <w:rsid w:val="00FC51CB"/>
    <w:rsid w:val="00FC5638"/>
    <w:rsid w:val="00FD0085"/>
    <w:rsid w:val="00FD3CB1"/>
    <w:rsid w:val="00FD49F3"/>
    <w:rsid w:val="00FD4A16"/>
    <w:rsid w:val="00FD694B"/>
    <w:rsid w:val="00FD6A32"/>
    <w:rsid w:val="00FD725E"/>
    <w:rsid w:val="00FD7416"/>
    <w:rsid w:val="00FD76FB"/>
    <w:rsid w:val="00FE1B0C"/>
    <w:rsid w:val="00FE2A38"/>
    <w:rsid w:val="00FE4C10"/>
    <w:rsid w:val="00FE4F01"/>
    <w:rsid w:val="00FE51F3"/>
    <w:rsid w:val="00FE570B"/>
    <w:rsid w:val="00FE6558"/>
    <w:rsid w:val="00FE76F5"/>
    <w:rsid w:val="00FF1629"/>
    <w:rsid w:val="00FF1FC8"/>
    <w:rsid w:val="00FF1FE8"/>
    <w:rsid w:val="00FF2D2D"/>
    <w:rsid w:val="00FF478F"/>
    <w:rsid w:val="00FF540A"/>
    <w:rsid w:val="00FF68C5"/>
    <w:rsid w:val="01B8AC98"/>
    <w:rsid w:val="020AE24F"/>
    <w:rsid w:val="0369D882"/>
    <w:rsid w:val="046D16F5"/>
    <w:rsid w:val="049EFA27"/>
    <w:rsid w:val="05636FC0"/>
    <w:rsid w:val="06FB6531"/>
    <w:rsid w:val="071B02CC"/>
    <w:rsid w:val="0788F863"/>
    <w:rsid w:val="0A2869C4"/>
    <w:rsid w:val="0A458E3F"/>
    <w:rsid w:val="0A71F684"/>
    <w:rsid w:val="0B42CEB2"/>
    <w:rsid w:val="0BFE753E"/>
    <w:rsid w:val="0C46792C"/>
    <w:rsid w:val="0D7631C2"/>
    <w:rsid w:val="0FE34E6D"/>
    <w:rsid w:val="10A3351C"/>
    <w:rsid w:val="10B26510"/>
    <w:rsid w:val="10C69AE6"/>
    <w:rsid w:val="10D19980"/>
    <w:rsid w:val="131AEF2F"/>
    <w:rsid w:val="1337B214"/>
    <w:rsid w:val="1568ACC8"/>
    <w:rsid w:val="15F40FFD"/>
    <w:rsid w:val="17AC7C61"/>
    <w:rsid w:val="185D02DC"/>
    <w:rsid w:val="18A180A2"/>
    <w:rsid w:val="18B00657"/>
    <w:rsid w:val="18D79050"/>
    <w:rsid w:val="196AE233"/>
    <w:rsid w:val="1A3054F1"/>
    <w:rsid w:val="1A31876B"/>
    <w:rsid w:val="1A5FFD98"/>
    <w:rsid w:val="1AA3ADF1"/>
    <w:rsid w:val="1ABB7D0B"/>
    <w:rsid w:val="1B1F89E5"/>
    <w:rsid w:val="1BAF94E3"/>
    <w:rsid w:val="1BE44A8F"/>
    <w:rsid w:val="1C196040"/>
    <w:rsid w:val="1CB1C13F"/>
    <w:rsid w:val="1D0E2D80"/>
    <w:rsid w:val="1E64BA5A"/>
    <w:rsid w:val="1EFDC72F"/>
    <w:rsid w:val="1FB12506"/>
    <w:rsid w:val="20DF1D5A"/>
    <w:rsid w:val="22FC0853"/>
    <w:rsid w:val="24000F24"/>
    <w:rsid w:val="24B14DF1"/>
    <w:rsid w:val="24C9CAB7"/>
    <w:rsid w:val="24DAE61F"/>
    <w:rsid w:val="24DD7FFC"/>
    <w:rsid w:val="27C22CEC"/>
    <w:rsid w:val="283BD69A"/>
    <w:rsid w:val="2880A030"/>
    <w:rsid w:val="28D84F65"/>
    <w:rsid w:val="2ADE44E8"/>
    <w:rsid w:val="2B441264"/>
    <w:rsid w:val="2BFCA069"/>
    <w:rsid w:val="2F4F055A"/>
    <w:rsid w:val="2FC47804"/>
    <w:rsid w:val="304AA72C"/>
    <w:rsid w:val="30CAE217"/>
    <w:rsid w:val="30E4DF55"/>
    <w:rsid w:val="310206B9"/>
    <w:rsid w:val="31F40284"/>
    <w:rsid w:val="321BF7EF"/>
    <w:rsid w:val="328600F8"/>
    <w:rsid w:val="32E877A5"/>
    <w:rsid w:val="332BC7F0"/>
    <w:rsid w:val="347D6F7A"/>
    <w:rsid w:val="36042C40"/>
    <w:rsid w:val="36ED2D94"/>
    <w:rsid w:val="36FCF5EC"/>
    <w:rsid w:val="379FCF41"/>
    <w:rsid w:val="38EAAA5C"/>
    <w:rsid w:val="39EDB652"/>
    <w:rsid w:val="3A5D5C36"/>
    <w:rsid w:val="3A91E19C"/>
    <w:rsid w:val="3B965286"/>
    <w:rsid w:val="3C2BADA9"/>
    <w:rsid w:val="3E489E1C"/>
    <w:rsid w:val="3E7AD883"/>
    <w:rsid w:val="3F6CD878"/>
    <w:rsid w:val="3FA29991"/>
    <w:rsid w:val="3FB8BD88"/>
    <w:rsid w:val="40161D23"/>
    <w:rsid w:val="40447750"/>
    <w:rsid w:val="419A2B5E"/>
    <w:rsid w:val="42AC45E1"/>
    <w:rsid w:val="42D72EBD"/>
    <w:rsid w:val="42F80303"/>
    <w:rsid w:val="445D4383"/>
    <w:rsid w:val="4507D1FB"/>
    <w:rsid w:val="457F2BCB"/>
    <w:rsid w:val="458F139E"/>
    <w:rsid w:val="46A8DA44"/>
    <w:rsid w:val="472A1F08"/>
    <w:rsid w:val="4882D66B"/>
    <w:rsid w:val="49BC3AA5"/>
    <w:rsid w:val="4A67149B"/>
    <w:rsid w:val="4B1CFE80"/>
    <w:rsid w:val="4C8F738F"/>
    <w:rsid w:val="4E6D6E3F"/>
    <w:rsid w:val="4E8C72CF"/>
    <w:rsid w:val="4F7A5FE5"/>
    <w:rsid w:val="4F9FD95A"/>
    <w:rsid w:val="5119F0F2"/>
    <w:rsid w:val="522CB44E"/>
    <w:rsid w:val="52DE8A4C"/>
    <w:rsid w:val="5317C807"/>
    <w:rsid w:val="5458CA0C"/>
    <w:rsid w:val="5483689C"/>
    <w:rsid w:val="555F0F5A"/>
    <w:rsid w:val="55AA3DF7"/>
    <w:rsid w:val="5606CEA7"/>
    <w:rsid w:val="577FB19B"/>
    <w:rsid w:val="57862E5F"/>
    <w:rsid w:val="57BE0520"/>
    <w:rsid w:val="5A9128B4"/>
    <w:rsid w:val="5C10AFDB"/>
    <w:rsid w:val="5D0254E0"/>
    <w:rsid w:val="5D1EF424"/>
    <w:rsid w:val="5DCE3120"/>
    <w:rsid w:val="6037974D"/>
    <w:rsid w:val="61DC7421"/>
    <w:rsid w:val="6210F960"/>
    <w:rsid w:val="629DA007"/>
    <w:rsid w:val="630B87D4"/>
    <w:rsid w:val="634A6D22"/>
    <w:rsid w:val="6446AA03"/>
    <w:rsid w:val="658A8CD2"/>
    <w:rsid w:val="66ACAE0D"/>
    <w:rsid w:val="66C679F5"/>
    <w:rsid w:val="672E8EC7"/>
    <w:rsid w:val="6822A429"/>
    <w:rsid w:val="6845EEB8"/>
    <w:rsid w:val="6857F84E"/>
    <w:rsid w:val="68E5E36B"/>
    <w:rsid w:val="695278DC"/>
    <w:rsid w:val="6ACBCF19"/>
    <w:rsid w:val="6B61D145"/>
    <w:rsid w:val="6D3AFF5D"/>
    <w:rsid w:val="6DC83A6A"/>
    <w:rsid w:val="6E051937"/>
    <w:rsid w:val="6E435924"/>
    <w:rsid w:val="6EBDEA0B"/>
    <w:rsid w:val="6F6FF570"/>
    <w:rsid w:val="6FD7CDF5"/>
    <w:rsid w:val="700713AB"/>
    <w:rsid w:val="70275DE8"/>
    <w:rsid w:val="703D2FEE"/>
    <w:rsid w:val="706B31A0"/>
    <w:rsid w:val="7093EF2E"/>
    <w:rsid w:val="70EDA6A0"/>
    <w:rsid w:val="70F9E2EC"/>
    <w:rsid w:val="71557D06"/>
    <w:rsid w:val="72565747"/>
    <w:rsid w:val="736310C7"/>
    <w:rsid w:val="74CDEA39"/>
    <w:rsid w:val="7707D81B"/>
    <w:rsid w:val="78834E88"/>
    <w:rsid w:val="794EC52E"/>
    <w:rsid w:val="7AE58F04"/>
    <w:rsid w:val="7B5F39CA"/>
    <w:rsid w:val="7BABB127"/>
    <w:rsid w:val="7BBAEF4A"/>
    <w:rsid w:val="7D044EAE"/>
    <w:rsid w:val="7E2D0899"/>
    <w:rsid w:val="7E59ABE2"/>
    <w:rsid w:val="7F9458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0486A514"/>
  <w15:docId w15:val="{23A1163D-9B77-4C83-9BFE-9B8AA996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3D1718"/>
    <w:pPr>
      <w:kinsoku w:val="0"/>
      <w:overflowPunct w:val="0"/>
      <w:ind w:left="1463" w:right="1469"/>
      <w:jc w:val="center"/>
      <w:outlineLvl w:val="0"/>
    </w:pPr>
    <w:rPr>
      <w:b/>
      <w:bCs/>
      <w:spacing w:val="-2"/>
    </w:rPr>
  </w:style>
  <w:style w:type="paragraph" w:styleId="Heading2">
    <w:name w:val="heading 2"/>
    <w:basedOn w:val="Heading1"/>
    <w:next w:val="Normal"/>
    <w:link w:val="Heading2Char"/>
    <w:uiPriority w:val="1"/>
    <w:qFormat/>
    <w:rsid w:val="007974F1"/>
    <w:pPr>
      <w:outlineLvl w:val="1"/>
    </w:pPr>
  </w:style>
  <w:style w:type="paragraph" w:styleId="Heading6">
    <w:name w:val="heading 6"/>
    <w:basedOn w:val="Normal"/>
    <w:next w:val="Normal"/>
    <w:link w:val="Heading6Char"/>
    <w:uiPriority w:val="9"/>
    <w:semiHidden/>
    <w:unhideWhenUsed/>
    <w:qFormat/>
    <w:rsid w:val="006C0DB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4D199C"/>
    <w:pPr>
      <w:spacing w:before="240" w:after="60"/>
      <w:outlineLvl w:val="6"/>
    </w:pPr>
    <w:rPr>
      <w:rFonts w:ascii="Calibri" w:hAnsi="Calibri"/>
    </w:rPr>
  </w:style>
  <w:style w:type="paragraph" w:styleId="Heading9">
    <w:name w:val="heading 9"/>
    <w:basedOn w:val="Normal"/>
    <w:next w:val="Normal"/>
    <w:link w:val="Heading9Char"/>
    <w:uiPriority w:val="9"/>
    <w:unhideWhenUsed/>
    <w:qFormat/>
    <w:rsid w:val="004D199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D1718"/>
    <w:rPr>
      <w:rFonts w:ascii="Times New Roman" w:hAnsi="Times New Roman"/>
      <w:b/>
      <w:bCs/>
      <w:spacing w:val="-2"/>
      <w:sz w:val="24"/>
      <w:szCs w:val="24"/>
    </w:rPr>
  </w:style>
  <w:style w:type="character" w:customStyle="1" w:styleId="Heading2Char">
    <w:name w:val="Heading 2 Char"/>
    <w:link w:val="Heading2"/>
    <w:uiPriority w:val="1"/>
    <w:locked/>
    <w:rsid w:val="007974F1"/>
    <w:rPr>
      <w:rFonts w:ascii="Times New Roman" w:hAnsi="Times New Roman"/>
      <w:b/>
      <w:bCs/>
      <w:spacing w:val="-2"/>
      <w:sz w:val="24"/>
      <w:szCs w:val="24"/>
    </w:rPr>
  </w:style>
  <w:style w:type="character" w:customStyle="1" w:styleId="Heading6Char">
    <w:name w:val="Heading 6 Char"/>
    <w:link w:val="Heading6"/>
    <w:uiPriority w:val="9"/>
    <w:semiHidden/>
    <w:locked/>
    <w:rsid w:val="006C0DB8"/>
    <w:rPr>
      <w:rFonts w:cs="Times New Roman"/>
      <w:b/>
      <w:bCs/>
    </w:rPr>
  </w:style>
  <w:style w:type="character" w:customStyle="1" w:styleId="Heading7Char">
    <w:name w:val="Heading 7 Char"/>
    <w:link w:val="Heading7"/>
    <w:uiPriority w:val="9"/>
    <w:locked/>
    <w:rsid w:val="004D199C"/>
    <w:rPr>
      <w:rFonts w:cs="Times New Roman"/>
      <w:sz w:val="24"/>
      <w:szCs w:val="24"/>
    </w:rPr>
  </w:style>
  <w:style w:type="character" w:customStyle="1" w:styleId="Heading9Char">
    <w:name w:val="Heading 9 Char"/>
    <w:link w:val="Heading9"/>
    <w:uiPriority w:val="9"/>
    <w:locked/>
    <w:rsid w:val="004D199C"/>
    <w:rPr>
      <w:rFonts w:ascii="Cambria" w:eastAsia="Times New Roman" w:hAnsi="Cambria" w:cs="Times New Roman"/>
    </w:rPr>
  </w:style>
  <w:style w:type="paragraph" w:styleId="BodyText">
    <w:name w:val="Body Text"/>
    <w:basedOn w:val="Normal"/>
    <w:link w:val="BodyTextChar"/>
    <w:uiPriority w:val="1"/>
    <w:qFormat/>
    <w:pPr>
      <w:ind w:left="1912" w:hanging="360"/>
    </w:p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3">
    <w:name w:val="Body Text 3"/>
    <w:basedOn w:val="Normal"/>
    <w:link w:val="BodyText3Char"/>
    <w:uiPriority w:val="99"/>
    <w:unhideWhenUsed/>
    <w:rsid w:val="00207AB0"/>
    <w:pPr>
      <w:spacing w:after="120"/>
    </w:pPr>
    <w:rPr>
      <w:sz w:val="16"/>
      <w:szCs w:val="16"/>
    </w:rPr>
  </w:style>
  <w:style w:type="character" w:customStyle="1" w:styleId="BodyText3Char">
    <w:name w:val="Body Text 3 Char"/>
    <w:link w:val="BodyText3"/>
    <w:uiPriority w:val="99"/>
    <w:locked/>
    <w:rsid w:val="00207AB0"/>
    <w:rPr>
      <w:rFonts w:ascii="Times New Roman" w:hAnsi="Times New Roman" w:cs="Times New Roman"/>
      <w:sz w:val="16"/>
      <w:szCs w:val="16"/>
    </w:rPr>
  </w:style>
  <w:style w:type="paragraph" w:styleId="CommentText">
    <w:name w:val="annotation text"/>
    <w:basedOn w:val="Normal"/>
    <w:link w:val="CommentTextChar"/>
    <w:uiPriority w:val="99"/>
    <w:unhideWhenUsed/>
    <w:rsid w:val="00207AB0"/>
    <w:pPr>
      <w:widowControl/>
      <w:suppressAutoHyphens/>
      <w:autoSpaceDE/>
      <w:adjustRightInd/>
    </w:pPr>
    <w:rPr>
      <w:sz w:val="20"/>
      <w:szCs w:val="20"/>
    </w:rPr>
  </w:style>
  <w:style w:type="character" w:customStyle="1" w:styleId="CommentTextChar">
    <w:name w:val="Comment Text Char"/>
    <w:link w:val="CommentText"/>
    <w:uiPriority w:val="99"/>
    <w:locked/>
    <w:rsid w:val="00207AB0"/>
    <w:rPr>
      <w:rFonts w:ascii="Times New Roman" w:hAnsi="Times New Roman" w:cs="Times New Roman"/>
      <w:sz w:val="20"/>
      <w:szCs w:val="20"/>
    </w:rPr>
  </w:style>
  <w:style w:type="character" w:styleId="CommentReference">
    <w:name w:val="annotation reference"/>
    <w:uiPriority w:val="99"/>
    <w:semiHidden/>
    <w:unhideWhenUsed/>
    <w:rsid w:val="00207AB0"/>
    <w:rPr>
      <w:rFonts w:cs="Times New Roman"/>
      <w:sz w:val="16"/>
    </w:rPr>
  </w:style>
  <w:style w:type="paragraph" w:styleId="BalloonText">
    <w:name w:val="Balloon Text"/>
    <w:basedOn w:val="Normal"/>
    <w:link w:val="BalloonTextChar"/>
    <w:uiPriority w:val="99"/>
    <w:semiHidden/>
    <w:unhideWhenUsed/>
    <w:rsid w:val="00207AB0"/>
    <w:rPr>
      <w:rFonts w:ascii="Tahoma" w:hAnsi="Tahoma" w:cs="Tahoma"/>
      <w:sz w:val="16"/>
      <w:szCs w:val="16"/>
    </w:rPr>
  </w:style>
  <w:style w:type="character" w:customStyle="1" w:styleId="BalloonTextChar">
    <w:name w:val="Balloon Text Char"/>
    <w:link w:val="BalloonText"/>
    <w:uiPriority w:val="99"/>
    <w:semiHidden/>
    <w:locked/>
    <w:rsid w:val="00207AB0"/>
    <w:rPr>
      <w:rFonts w:ascii="Tahoma" w:hAnsi="Tahoma" w:cs="Tahoma"/>
      <w:sz w:val="16"/>
      <w:szCs w:val="16"/>
    </w:rPr>
  </w:style>
  <w:style w:type="paragraph" w:styleId="Footer">
    <w:name w:val="footer"/>
    <w:basedOn w:val="Normal"/>
    <w:link w:val="FooterChar"/>
    <w:uiPriority w:val="99"/>
    <w:unhideWhenUsed/>
    <w:rsid w:val="004D199C"/>
    <w:pPr>
      <w:widowControl/>
      <w:tabs>
        <w:tab w:val="center" w:pos="4320"/>
        <w:tab w:val="right" w:pos="8640"/>
      </w:tabs>
      <w:suppressAutoHyphens/>
      <w:autoSpaceDE/>
      <w:adjustRightInd/>
    </w:pPr>
    <w:rPr>
      <w:sz w:val="20"/>
      <w:szCs w:val="20"/>
    </w:rPr>
  </w:style>
  <w:style w:type="character" w:customStyle="1" w:styleId="FooterChar">
    <w:name w:val="Footer Char"/>
    <w:link w:val="Footer"/>
    <w:uiPriority w:val="99"/>
    <w:locked/>
    <w:rsid w:val="004D199C"/>
    <w:rPr>
      <w:rFonts w:ascii="Times New Roman" w:hAnsi="Times New Roman" w:cs="Times New Roman"/>
      <w:sz w:val="20"/>
      <w:szCs w:val="20"/>
    </w:rPr>
  </w:style>
  <w:style w:type="paragraph" w:styleId="Header">
    <w:name w:val="header"/>
    <w:basedOn w:val="Normal"/>
    <w:link w:val="HeaderChar"/>
    <w:uiPriority w:val="99"/>
    <w:unhideWhenUsed/>
    <w:rsid w:val="005D2A60"/>
    <w:pPr>
      <w:tabs>
        <w:tab w:val="center" w:pos="4680"/>
        <w:tab w:val="right" w:pos="9360"/>
      </w:tabs>
    </w:pPr>
  </w:style>
  <w:style w:type="character" w:customStyle="1" w:styleId="HeaderChar">
    <w:name w:val="Header Char"/>
    <w:link w:val="Header"/>
    <w:uiPriority w:val="99"/>
    <w:locked/>
    <w:rsid w:val="005D2A60"/>
    <w:rPr>
      <w:rFonts w:ascii="Times New Roman" w:hAnsi="Times New Roman" w:cs="Times New Roman"/>
      <w:sz w:val="24"/>
      <w:szCs w:val="24"/>
    </w:rPr>
  </w:style>
  <w:style w:type="table" w:styleId="TableGrid">
    <w:name w:val="Table Grid"/>
    <w:basedOn w:val="TableNormal"/>
    <w:uiPriority w:val="59"/>
    <w:rsid w:val="00D8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15BB"/>
    <w:pPr>
      <w:widowControl w:val="0"/>
      <w:autoSpaceDE w:val="0"/>
      <w:autoSpaceDN w:val="0"/>
      <w:adjustRightInd w:val="0"/>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82F0B"/>
    <w:pPr>
      <w:widowControl w:val="0"/>
      <w:suppressAutoHyphens w:val="0"/>
      <w:autoSpaceDE w:val="0"/>
      <w:adjustRightInd w:val="0"/>
    </w:pPr>
    <w:rPr>
      <w:b/>
      <w:bCs/>
    </w:rPr>
  </w:style>
  <w:style w:type="character" w:customStyle="1" w:styleId="CommentSubjectChar">
    <w:name w:val="Comment Subject Char"/>
    <w:link w:val="CommentSubject"/>
    <w:uiPriority w:val="99"/>
    <w:semiHidden/>
    <w:rsid w:val="00482F0B"/>
    <w:rPr>
      <w:rFonts w:ascii="Times New Roman" w:hAnsi="Times New Roman" w:cs="Times New Roman"/>
      <w:b/>
      <w:bCs/>
      <w:sz w:val="20"/>
      <w:szCs w:val="20"/>
    </w:rPr>
  </w:style>
  <w:style w:type="table" w:customStyle="1" w:styleId="TableGrid1">
    <w:name w:val="Table Grid1"/>
    <w:basedOn w:val="TableNormal"/>
    <w:next w:val="TableGrid"/>
    <w:uiPriority w:val="59"/>
    <w:rsid w:val="00294DC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C04"/>
    <w:rPr>
      <w:rFonts w:ascii="Times New Roman" w:hAnsi="Times New Roman"/>
      <w:sz w:val="24"/>
      <w:szCs w:val="24"/>
    </w:rPr>
  </w:style>
  <w:style w:type="paragraph" w:customStyle="1" w:styleId="Default">
    <w:name w:val="Default"/>
    <w:rsid w:val="004625C7"/>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5648B0"/>
    <w:rPr>
      <w:color w:val="0000FF" w:themeColor="hyperlink"/>
      <w:u w:val="single"/>
    </w:rPr>
  </w:style>
  <w:style w:type="character" w:styleId="UnresolvedMention">
    <w:name w:val="Unresolved Mention"/>
    <w:basedOn w:val="DefaultParagraphFont"/>
    <w:uiPriority w:val="99"/>
    <w:unhideWhenUsed/>
    <w:rsid w:val="005648B0"/>
    <w:rPr>
      <w:color w:val="605E5C"/>
      <w:shd w:val="clear" w:color="auto" w:fill="E1DFDD"/>
    </w:rPr>
  </w:style>
  <w:style w:type="character" w:styleId="Mention">
    <w:name w:val="Mention"/>
    <w:basedOn w:val="DefaultParagraphFont"/>
    <w:uiPriority w:val="99"/>
    <w:unhideWhenUsed/>
    <w:rsid w:val="00E069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D8F7302AEA3F4FBA34D88A680A8022" ma:contentTypeVersion="8" ma:contentTypeDescription="Create a new document." ma:contentTypeScope="" ma:versionID="6a79a9c01576eb41a23ffb81ecf6270e">
  <xsd:schema xmlns:xsd="http://www.w3.org/2001/XMLSchema" xmlns:xs="http://www.w3.org/2001/XMLSchema" xmlns:p="http://schemas.microsoft.com/office/2006/metadata/properties" xmlns:ns1="http://schemas.microsoft.com/sharepoint/v3" xmlns:ns2="fb59c604-ed86-4a48-88b6-b171092debb0" xmlns:ns3="9ba86f94-801f-45cb-a176-822b507a5615" targetNamespace="http://schemas.microsoft.com/office/2006/metadata/properties" ma:root="true" ma:fieldsID="0a40f886bb8836ccd1ee792a3c26d55f" ns1:_="" ns2:_="" ns3:_="">
    <xsd:import namespace="http://schemas.microsoft.com/sharepoint/v3"/>
    <xsd:import namespace="fb59c604-ed86-4a48-88b6-b171092debb0"/>
    <xsd:import namespace="9ba86f94-801f-45cb-a176-822b507a5615"/>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9c604-ed86-4a48-88b6-b171092d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ba86f94-801f-45cb-a176-822b507a5615">
      <UserInfo>
        <DisplayName>Watts, Gaby</DisplayName>
        <AccountId>389</AccountId>
        <AccountType/>
      </UserInfo>
      <UserInfo>
        <DisplayName>English, John</DisplayName>
        <AccountId>190</AccountId>
        <AccountType/>
      </UserInfo>
      <UserInfo>
        <DisplayName>Beth, Brittany</DisplayName>
        <AccountId>322</AccountId>
        <AccountType/>
      </UserInfo>
      <UserInfo>
        <DisplayName>Bishop, Colin</DisplayName>
        <AccountId>1191</AccountId>
        <AccountType/>
      </UserInfo>
      <UserInfo>
        <DisplayName>Jones, Jezel</DisplayName>
        <AccountId>1559</AccountId>
        <AccountType/>
      </UserInfo>
      <UserInfo>
        <DisplayName>Lagaard, Soren</DisplayName>
        <AccountId>679</AccountId>
        <AccountType/>
      </UserInfo>
      <UserInfo>
        <DisplayName>Witthoefft, Ben</DisplayName>
        <AccountId>506</AccountId>
        <AccountType/>
      </UserInfo>
      <UserInfo>
        <DisplayName>Josemans, Nicole</DisplayName>
        <AccountId>1329</AccountId>
        <AccountType/>
      </UserInfo>
      <UserInfo>
        <DisplayName>Howe, David</DisplayName>
        <AccountId>235</AccountId>
        <AccountType/>
      </UserInfo>
      <UserInfo>
        <DisplayName>Chung, Caroline</DisplayName>
        <AccountId>1489</AccountId>
        <AccountType/>
      </UserInfo>
    </SharedWithUsers>
  </documentManagement>
</p:properties>
</file>

<file path=customXml/itemProps1.xml><?xml version="1.0" encoding="utf-8"?>
<ds:datastoreItem xmlns:ds="http://schemas.openxmlformats.org/officeDocument/2006/customXml" ds:itemID="{57351B49-EB18-40A9-AEDC-92901C443162}">
  <ds:schemaRefs>
    <ds:schemaRef ds:uri="http://schemas.microsoft.com/sharepoint/v3/contenttype/forms"/>
  </ds:schemaRefs>
</ds:datastoreItem>
</file>

<file path=customXml/itemProps2.xml><?xml version="1.0" encoding="utf-8"?>
<ds:datastoreItem xmlns:ds="http://schemas.openxmlformats.org/officeDocument/2006/customXml" ds:itemID="{A5E0B04A-1612-41AC-99EA-AE1B66ACDA24}">
  <ds:schemaRefs>
    <ds:schemaRef ds:uri="http://schemas.openxmlformats.org/officeDocument/2006/bibliography"/>
  </ds:schemaRefs>
</ds:datastoreItem>
</file>

<file path=customXml/itemProps3.xml><?xml version="1.0" encoding="utf-8"?>
<ds:datastoreItem xmlns:ds="http://schemas.openxmlformats.org/officeDocument/2006/customXml" ds:itemID="{60A1A473-3960-4A37-83B9-57B297246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59c604-ed86-4a48-88b6-b171092debb0"/>
    <ds:schemaRef ds:uri="9ba86f94-801f-45cb-a176-822b507a5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C2631-02D7-410F-8689-7D7C101D7334}">
  <ds:schemaRefs>
    <ds:schemaRef ds:uri="fb59c604-ed86-4a48-88b6-b171092debb0"/>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9ba86f94-801f-45cb-a176-822b507a5615"/>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7238</Words>
  <Characters>41257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Annual Performance Report for the GEAR UP Program (MS Word)</vt:lpstr>
    </vt:vector>
  </TitlesOfParts>
  <Company>U.S. Department of Education</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Performance Report for the GEAR UP Program (MS Word)</dc:title>
  <dc:creator>OPE</dc:creator>
  <cp:lastModifiedBy>Mullan, Kate</cp:lastModifiedBy>
  <cp:revision>2</cp:revision>
  <cp:lastPrinted>2019-05-29T20:12:00Z</cp:lastPrinted>
  <dcterms:created xsi:type="dcterms:W3CDTF">2023-11-15T19:38:00Z</dcterms:created>
  <dcterms:modified xsi:type="dcterms:W3CDTF">2023-11-15T19:38:00Z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0x0101005BD8F7302AEA3F4FBA34D88A680A8022</vt:lpwstr>
  </property>
</Properties>
</file>