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938C2" w:rsidRPr="00A938C2" w:rsidP="00A938C2" w14:paraId="1F396E19" w14:textId="6431C61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NON</w:t>
      </w:r>
      <w:r w:rsidR="00104E73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SUB</w:t>
      </w:r>
      <w:r w:rsidR="00104E73"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</w:rPr>
        <w:t>TA</w:t>
      </w:r>
      <w:r w:rsidR="00104E73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 xml:space="preserve">TIVE CHANGE </w:t>
      </w:r>
      <w:r w:rsidR="00DC4006">
        <w:rPr>
          <w:rFonts w:ascii="Times New Roman" w:hAnsi="Times New Roman"/>
          <w:b/>
          <w:bCs/>
        </w:rPr>
        <w:t xml:space="preserve">REQUEST </w:t>
      </w:r>
      <w:r w:rsidRPr="00A938C2" w:rsidR="00DC4006">
        <w:rPr>
          <w:rFonts w:ascii="Times New Roman" w:hAnsi="Times New Roman"/>
          <w:b/>
          <w:bCs/>
        </w:rPr>
        <w:t>FOR</w:t>
      </w:r>
      <w:r w:rsidRPr="00A938C2">
        <w:rPr>
          <w:rFonts w:ascii="Times New Roman" w:hAnsi="Times New Roman"/>
          <w:b/>
          <w:bCs/>
        </w:rPr>
        <w:t xml:space="preserve"> THE </w:t>
      </w:r>
      <w:r w:rsidR="00104E73">
        <w:rPr>
          <w:rFonts w:ascii="Times New Roman" w:hAnsi="Times New Roman"/>
          <w:b/>
          <w:bCs/>
        </w:rPr>
        <w:t>SUSAN</w:t>
      </w:r>
    </w:p>
    <w:p w:rsidR="00A938C2" w:rsidP="00A938C2" w14:paraId="73AF9160" w14:textId="3F289F21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HARDWOOD </w:t>
      </w:r>
      <w:r w:rsidRPr="00BF19A8" w:rsidR="00104E73">
        <w:rPr>
          <w:rFonts w:ascii="Times New Roman" w:hAnsi="Times New Roman"/>
          <w:b/>
          <w:bCs/>
        </w:rPr>
        <w:t>T</w:t>
      </w:r>
      <w:r w:rsidR="00104E73">
        <w:rPr>
          <w:rFonts w:ascii="Times New Roman" w:hAnsi="Times New Roman"/>
          <w:b/>
          <w:bCs/>
        </w:rPr>
        <w:t xml:space="preserve">RAINING </w:t>
      </w:r>
      <w:r w:rsidRPr="00BF19A8" w:rsidR="00104E73">
        <w:rPr>
          <w:rFonts w:ascii="Times New Roman" w:hAnsi="Times New Roman"/>
          <w:b/>
          <w:bCs/>
        </w:rPr>
        <w:t>GRANT</w:t>
      </w:r>
      <w:r>
        <w:rPr>
          <w:rFonts w:ascii="Times New Roman" w:hAnsi="Times New Roman"/>
          <w:b/>
          <w:bCs/>
        </w:rPr>
        <w:t xml:space="preserve"> </w:t>
      </w:r>
      <w:r w:rsidRPr="00BF19A8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ROGRAM</w:t>
      </w:r>
      <w:r w:rsidRPr="00BF19A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GRANTEE</w:t>
      </w:r>
      <w:r w:rsidRPr="00BF19A8">
        <w:rPr>
          <w:rFonts w:ascii="Times New Roman" w:hAnsi="Times New Roman"/>
          <w:b/>
          <w:bCs/>
        </w:rPr>
        <w:t xml:space="preserve"> Q</w:t>
      </w:r>
      <w:r>
        <w:rPr>
          <w:rFonts w:ascii="Times New Roman" w:hAnsi="Times New Roman"/>
          <w:b/>
          <w:bCs/>
        </w:rPr>
        <w:t xml:space="preserve">UARTERLY </w:t>
      </w:r>
      <w:r w:rsidRPr="00BF19A8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ROGRESS</w:t>
      </w:r>
      <w:r w:rsidRPr="00BF19A8">
        <w:rPr>
          <w:rFonts w:ascii="Times New Roman" w:hAnsi="Times New Roman"/>
          <w:b/>
          <w:bCs/>
        </w:rPr>
        <w:t xml:space="preserve"> R</w:t>
      </w:r>
      <w:r>
        <w:rPr>
          <w:rFonts w:ascii="Times New Roman" w:hAnsi="Times New Roman"/>
          <w:b/>
          <w:bCs/>
        </w:rPr>
        <w:t xml:space="preserve">EPORT </w:t>
      </w:r>
    </w:p>
    <w:p w:rsidR="00A938C2" w:rsidP="00A938C2" w14:paraId="31691579" w14:textId="4E3A3371">
      <w:pPr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OMB CONTROL NO. 1218-</w:t>
      </w:r>
      <w:r w:rsidR="00BF19A8">
        <w:rPr>
          <w:rFonts w:ascii="Times New Roman" w:hAnsi="Times New Roman"/>
          <w:b/>
          <w:bCs/>
        </w:rPr>
        <w:t>0100</w:t>
      </w:r>
      <w:r>
        <w:rPr>
          <w:rFonts w:ascii="Times New Roman" w:hAnsi="Times New Roman"/>
          <w:b/>
          <w:bCs/>
        </w:rPr>
        <w:t xml:space="preserve"> (</w:t>
      </w:r>
      <w:r w:rsidR="00DC4006">
        <w:rPr>
          <w:rFonts w:ascii="Times New Roman" w:hAnsi="Times New Roman"/>
          <w:b/>
          <w:bCs/>
        </w:rPr>
        <w:t>October 2023</w:t>
      </w:r>
      <w:r>
        <w:rPr>
          <w:rFonts w:ascii="Times New Roman" w:hAnsi="Times New Roman"/>
          <w:b/>
          <w:bCs/>
        </w:rPr>
        <w:t>)</w:t>
      </w:r>
    </w:p>
    <w:p w:rsidR="00A938C2" w:rsidRPr="00A938C2" w:rsidP="00A938C2" w14:paraId="276997B4" w14:textId="77777777">
      <w:pPr>
        <w:rPr>
          <w:rFonts w:ascii="Times New Roman" w:hAnsi="Times New Roman" w:cs="Shruti"/>
          <w:b/>
          <w:bCs/>
        </w:rPr>
      </w:pPr>
    </w:p>
    <w:p w:rsidR="008663B1" w:rsidP="008663B1" w14:paraId="18ED9894" w14:textId="34FD048D">
      <w:pPr>
        <w:rPr>
          <w:rFonts w:ascii="Times New Roman" w:hAnsi="Times New Roman"/>
        </w:rPr>
      </w:pPr>
      <w:r w:rsidRPr="008663B1">
        <w:rPr>
          <w:rFonts w:ascii="Times New Roman" w:hAnsi="Times New Roman"/>
        </w:rPr>
        <w:t xml:space="preserve">OSHA </w:t>
      </w:r>
      <w:r w:rsidR="00826D8F">
        <w:rPr>
          <w:rFonts w:ascii="Times New Roman" w:hAnsi="Times New Roman"/>
        </w:rPr>
        <w:t xml:space="preserve">is requesting </w:t>
      </w:r>
      <w:r w:rsidRPr="008663B1">
        <w:rPr>
          <w:rFonts w:ascii="Times New Roman" w:hAnsi="Times New Roman"/>
        </w:rPr>
        <w:t xml:space="preserve">a non-substantive change to the currently approved collection of </w:t>
      </w:r>
      <w:r w:rsidRPr="008663B1" w:rsidR="00A05512">
        <w:rPr>
          <w:rFonts w:ascii="Times New Roman" w:hAnsi="Times New Roman"/>
        </w:rPr>
        <w:t>information contained</w:t>
      </w:r>
      <w:r w:rsidRPr="008663B1">
        <w:rPr>
          <w:rFonts w:ascii="Times New Roman" w:hAnsi="Times New Roman"/>
        </w:rPr>
        <w:t xml:space="preserve"> in “</w:t>
      </w:r>
      <w:r w:rsidRPr="00BF19A8" w:rsidR="00BF19A8">
        <w:rPr>
          <w:rFonts w:ascii="Times New Roman" w:hAnsi="Times New Roman"/>
        </w:rPr>
        <w:t>Susan Harwood Training Grant Program Grantee Quarterly Progress Report</w:t>
      </w:r>
      <w:r w:rsidRPr="008663B1">
        <w:rPr>
          <w:rFonts w:ascii="Times New Roman" w:hAnsi="Times New Roman"/>
        </w:rPr>
        <w:t xml:space="preserve">” </w:t>
      </w:r>
      <w:r w:rsidR="00104E73">
        <w:rPr>
          <w:rFonts w:ascii="Times New Roman" w:hAnsi="Times New Roman"/>
        </w:rPr>
        <w:t xml:space="preserve">specifically </w:t>
      </w:r>
      <w:r w:rsidRPr="008663B1">
        <w:rPr>
          <w:rFonts w:ascii="Times New Roman" w:hAnsi="Times New Roman"/>
        </w:rPr>
        <w:t xml:space="preserve">to </w:t>
      </w:r>
      <w:r w:rsidR="00104E73">
        <w:rPr>
          <w:rFonts w:ascii="Times New Roman" w:hAnsi="Times New Roman"/>
        </w:rPr>
        <w:t>revise</w:t>
      </w:r>
      <w:r w:rsidR="00BF19A8">
        <w:rPr>
          <w:rFonts w:ascii="Times New Roman" w:hAnsi="Times New Roman"/>
        </w:rPr>
        <w:t xml:space="preserve"> t</w:t>
      </w:r>
      <w:r w:rsidR="00104E73">
        <w:rPr>
          <w:rFonts w:ascii="Times New Roman" w:hAnsi="Times New Roman"/>
        </w:rPr>
        <w:t>h</w:t>
      </w:r>
      <w:r w:rsidR="00BF19A8">
        <w:rPr>
          <w:rFonts w:ascii="Times New Roman" w:hAnsi="Times New Roman"/>
        </w:rPr>
        <w:t>e Privacy Act statement for their recently approved</w:t>
      </w:r>
      <w:r w:rsidR="00345994">
        <w:rPr>
          <w:rFonts w:ascii="Times New Roman" w:hAnsi="Times New Roman"/>
        </w:rPr>
        <w:t xml:space="preserve"> Optional Trainee Data</w:t>
      </w:r>
      <w:r w:rsidR="00435DB1">
        <w:rPr>
          <w:rFonts w:ascii="Times New Roman" w:hAnsi="Times New Roman"/>
        </w:rPr>
        <w:t xml:space="preserve"> Form</w:t>
      </w:r>
      <w:r w:rsidR="00630D45">
        <w:rPr>
          <w:rFonts w:ascii="Times New Roman" w:hAnsi="Times New Roman"/>
        </w:rPr>
        <w:t xml:space="preserve"> under </w:t>
      </w:r>
      <w:r w:rsidRPr="00DC7BCB">
        <w:rPr>
          <w:rFonts w:ascii="Times New Roman" w:hAnsi="Times New Roman"/>
        </w:rPr>
        <w:t>this</w:t>
      </w:r>
      <w:r w:rsidR="0092578A">
        <w:rPr>
          <w:rFonts w:ascii="Times New Roman" w:hAnsi="Times New Roman"/>
        </w:rPr>
        <w:t xml:space="preserve"> Information Collection Request (</w:t>
      </w:r>
      <w:r w:rsidRPr="00DC7BCB">
        <w:rPr>
          <w:rFonts w:ascii="Times New Roman" w:hAnsi="Times New Roman"/>
        </w:rPr>
        <w:t>ICR</w:t>
      </w:r>
      <w:r w:rsidR="0092578A">
        <w:rPr>
          <w:rFonts w:ascii="Times New Roman" w:hAnsi="Times New Roman"/>
        </w:rPr>
        <w:t>)</w:t>
      </w:r>
      <w:r w:rsidRPr="00DC7BCB">
        <w:rPr>
          <w:rFonts w:ascii="Times New Roman" w:hAnsi="Times New Roman"/>
        </w:rPr>
        <w:t xml:space="preserve">.   </w:t>
      </w:r>
    </w:p>
    <w:p w:rsidR="003D47A5" w:rsidP="008663B1" w14:paraId="3CE0B7E1" w14:textId="77777777">
      <w:pPr>
        <w:rPr>
          <w:rFonts w:ascii="Times New Roman" w:hAnsi="Times New Roman"/>
        </w:rPr>
      </w:pPr>
    </w:p>
    <w:p w:rsidR="00EB48EF" w:rsidP="00EB48EF" w14:paraId="57E6A5CF" w14:textId="79263AA2">
      <w:pPr>
        <w:rPr>
          <w:rFonts w:ascii="Times New Roman" w:hAnsi="Times New Roman"/>
        </w:rPr>
      </w:pPr>
      <w:r w:rsidRPr="00EB48EF">
        <w:rPr>
          <w:rFonts w:ascii="Times New Roman" w:hAnsi="Times New Roman"/>
        </w:rPr>
        <w:t xml:space="preserve">OSHA seeks to request an update to the Privacy Act Statement on its recently approved OSHA Optional Trainee Data Form </w:t>
      </w:r>
      <w:r w:rsidRPr="00EB48EF" w:rsidR="00C33447">
        <w:rPr>
          <w:rFonts w:ascii="Times New Roman" w:hAnsi="Times New Roman"/>
        </w:rPr>
        <w:t>to</w:t>
      </w:r>
      <w:r w:rsidR="00C33447">
        <w:rPr>
          <w:rFonts w:ascii="Times New Roman" w:hAnsi="Times New Roman"/>
        </w:rPr>
        <w:t xml:space="preserve"> </w:t>
      </w:r>
      <w:r w:rsidRPr="00EB48EF" w:rsidR="00C33447">
        <w:rPr>
          <w:rFonts w:ascii="Times New Roman" w:hAnsi="Times New Roman"/>
        </w:rPr>
        <w:t>remove</w:t>
      </w:r>
      <w:r w:rsidRPr="00EB48EF">
        <w:rPr>
          <w:rFonts w:ascii="Times New Roman" w:hAnsi="Times New Roman"/>
        </w:rPr>
        <w:t xml:space="preserve"> the language stating that “in the instance of missing information, your training agency will attempt to identify your race by visual observation.” </w:t>
      </w:r>
    </w:p>
    <w:p w:rsidR="00F02D0D" w:rsidRPr="00EB48EF" w:rsidP="003A61B9" w14:paraId="1944B2CA" w14:textId="77777777">
      <w:pPr>
        <w:rPr>
          <w:rFonts w:ascii="Times New Roman" w:hAnsi="Times New Roman"/>
        </w:rPr>
      </w:pPr>
    </w:p>
    <w:p w:rsidR="00EB48EF" w:rsidP="00F02D0D" w14:paraId="4673EB63" w14:textId="77777777">
      <w:pPr>
        <w:rPr>
          <w:rFonts w:ascii="Times New Roman" w:hAnsi="Times New Roman"/>
        </w:rPr>
      </w:pPr>
      <w:r w:rsidRPr="00EB48EF">
        <w:rPr>
          <w:rFonts w:ascii="Times New Roman" w:hAnsi="Times New Roman"/>
        </w:rPr>
        <w:t xml:space="preserve">OSHA does not seek to have a training agency attempt to identify an individual’s race or any other demographic information. The individual filling out the Optional Trainee Data Form is the only individual who can self-report their demographic information. Self-reporting demographic information will ensure the integrity and accuracy of the collected demographic data. </w:t>
      </w:r>
    </w:p>
    <w:p w:rsidR="008368F4" w:rsidRPr="00EB48EF" w:rsidP="003A61B9" w14:paraId="117E04EA" w14:textId="77777777">
      <w:pPr>
        <w:rPr>
          <w:rFonts w:ascii="Times New Roman" w:hAnsi="Times New Roman"/>
        </w:rPr>
      </w:pPr>
    </w:p>
    <w:p w:rsidR="003D47A5" w:rsidP="008368F4" w14:paraId="081025A6" w14:textId="1E2B4AE5">
      <w:pPr>
        <w:rPr>
          <w:rFonts w:ascii="Times New Roman" w:hAnsi="Times New Roman"/>
        </w:rPr>
      </w:pPr>
      <w:r w:rsidRPr="00EB48EF">
        <w:rPr>
          <w:rFonts w:ascii="Times New Roman" w:hAnsi="Times New Roman"/>
        </w:rPr>
        <w:t>OSHA is advancing equity by collecting race, ethnicity, and other demographic information on students trained by the Susan Harwood Grant Program.  This information will be used to gain a better understanding of the populations served by the program and aid OSHA in expanding access to hard-to-reach and vulnerable worker populations.</w:t>
      </w:r>
    </w:p>
    <w:p w:rsidR="00396028" w:rsidP="00396028" w14:paraId="6E03247A" w14:textId="77777777">
      <w:pPr>
        <w:rPr>
          <w:rFonts w:ascii="Times New Roman" w:hAnsi="Times New Roman"/>
          <w:color w:val="000000"/>
        </w:rPr>
      </w:pPr>
    </w:p>
    <w:p w:rsidR="006B0271" w:rsidP="00DC4FFC" w14:paraId="29020DAB" w14:textId="41D2F252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</w:t>
      </w:r>
      <w:r w:rsidR="001D29D8">
        <w:rPr>
          <w:rFonts w:ascii="Times New Roman" w:hAnsi="Times New Roman"/>
          <w:color w:val="000000"/>
        </w:rPr>
        <w:t xml:space="preserve"> </w:t>
      </w:r>
      <w:r w:rsidR="00746CB2">
        <w:rPr>
          <w:rFonts w:ascii="Times New Roman" w:hAnsi="Times New Roman"/>
          <w:color w:val="000000"/>
        </w:rPr>
        <w:t>change request does not affect the b</w:t>
      </w:r>
      <w:r w:rsidR="00113C7F">
        <w:rPr>
          <w:rFonts w:ascii="Times New Roman" w:hAnsi="Times New Roman"/>
          <w:color w:val="000000"/>
        </w:rPr>
        <w:t xml:space="preserve">urden </w:t>
      </w:r>
      <w:r w:rsidR="00746CB2">
        <w:rPr>
          <w:rFonts w:ascii="Times New Roman" w:hAnsi="Times New Roman"/>
          <w:color w:val="000000"/>
        </w:rPr>
        <w:t>hours.  The burden hours r</w:t>
      </w:r>
      <w:r w:rsidR="00113C7F">
        <w:rPr>
          <w:rFonts w:ascii="Times New Roman" w:hAnsi="Times New Roman"/>
          <w:color w:val="000000"/>
        </w:rPr>
        <w:t>e</w:t>
      </w:r>
      <w:r w:rsidR="00746CB2">
        <w:rPr>
          <w:rFonts w:ascii="Times New Roman" w:hAnsi="Times New Roman"/>
          <w:color w:val="000000"/>
        </w:rPr>
        <w:t xml:space="preserve">main the same. </w:t>
      </w:r>
    </w:p>
    <w:p w:rsidR="00F91211" w:rsidP="00DC4FFC" w14:paraId="7A02CA8A" w14:textId="77777777">
      <w:pPr>
        <w:rPr>
          <w:rFonts w:ascii="Times New Roman" w:hAnsi="Times New Roman"/>
          <w:color w:val="000000"/>
        </w:rPr>
      </w:pPr>
    </w:p>
    <w:p w:rsidR="00F91211" w:rsidP="00DC4FFC" w14:paraId="092E918A" w14:textId="5FEB9265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The revised form is attached to this </w:t>
      </w:r>
      <w:r w:rsidR="00241136">
        <w:rPr>
          <w:rFonts w:ascii="Times New Roman" w:hAnsi="Times New Roman"/>
          <w:color w:val="000000"/>
        </w:rPr>
        <w:t>change request.</w:t>
      </w:r>
    </w:p>
    <w:p w:rsidR="006B0271" w:rsidRPr="006C1B0A" w:rsidP="006B0271" w14:paraId="4ED30F5E" w14:textId="77777777">
      <w:pPr>
        <w:rPr>
          <w:rFonts w:ascii="Times New Roman" w:hAnsi="Times New Roman"/>
        </w:rPr>
      </w:pPr>
    </w:p>
    <w:p w:rsidR="00DE2405" w:rsidP="006B0271" w14:paraId="12017679" w14:textId="75FFF484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  <w:r w:rsidR="00FB5759">
        <w:rPr>
          <w:rFonts w:ascii="Times New Roman" w:hAnsi="Times New Roman"/>
        </w:rPr>
        <w:t xml:space="preserve">  </w:t>
      </w:r>
    </w:p>
    <w:p w:rsidR="00DE2405" w:rsidP="006B0271" w14:paraId="5D2AB3F5" w14:textId="77777777">
      <w:pPr>
        <w:rPr>
          <w:rFonts w:ascii="Times New Roman" w:hAnsi="Times New Roman"/>
        </w:rPr>
      </w:pPr>
    </w:p>
    <w:p w:rsidR="003254B6" w:rsidRPr="001D29D8" w:rsidP="003A61B9" w14:paraId="002BB5D1" w14:textId="23EFD5A2">
      <w:pPr>
        <w:rPr>
          <w:rFonts w:ascii="Times New Roman" w:hAnsi="Times New Roman"/>
        </w:rPr>
      </w:pPr>
    </w:p>
    <w:sectPr w:rsidSect="000F776E">
      <w:footerReference w:type="even" r:id="rId8"/>
      <w:footerReference w:type="default" r:id="rId9"/>
      <w:type w:val="continuous"/>
      <w:pgSz w:w="12240" w:h="15840"/>
      <w:pgMar w:top="1440" w:right="1440" w:bottom="1440" w:left="1440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:rsidP="000F776E" w14:paraId="0E394F9E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42A65" w14:paraId="47B0099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42A65" w14:paraId="4E31DCBA" w14:textId="77777777">
    <w:pPr>
      <w:spacing w:line="240" w:lineRule="exact"/>
    </w:pPr>
  </w:p>
  <w:p w:rsidR="00242A65" w:rsidRPr="00F90E75" w:rsidP="000F776E" w14:paraId="69EDB332" w14:textId="77777777">
    <w:pPr>
      <w:framePr w:wrap="around" w:vAnchor="text" w:hAnchor="margin" w:xAlign="center" w:y="1"/>
      <w:jc w:val="center"/>
      <w:rPr>
        <w:rFonts w:ascii="Times New Roman" w:hAnsi="Times New Roman"/>
      </w:rPr>
    </w:pPr>
    <w:r w:rsidRPr="00F90E75">
      <w:rPr>
        <w:rFonts w:ascii="Times New Roman" w:hAnsi="Times New Roman"/>
      </w:rPr>
      <w:fldChar w:fldCharType="begin"/>
    </w:r>
    <w:r w:rsidRPr="00F90E75">
      <w:rPr>
        <w:rFonts w:ascii="Times New Roman" w:hAnsi="Times New Roman"/>
      </w:rPr>
      <w:instrText xml:space="preserve">PAGE </w:instrText>
    </w:r>
    <w:r w:rsidRPr="00F90E75">
      <w:rPr>
        <w:rFonts w:ascii="Times New Roman" w:hAnsi="Times New Roman"/>
      </w:rPr>
      <w:fldChar w:fldCharType="separate"/>
    </w:r>
    <w:r w:rsidR="008329C4">
      <w:rPr>
        <w:rFonts w:ascii="Times New Roman" w:hAnsi="Times New Roman"/>
        <w:noProof/>
      </w:rPr>
      <w:t>2</w:t>
    </w:r>
    <w:r w:rsidRPr="00F90E75">
      <w:rPr>
        <w:rFonts w:ascii="Times New Roman" w:hAnsi="Times New Roman"/>
      </w:rPr>
      <w:fldChar w:fldCharType="end"/>
    </w:r>
  </w:p>
  <w:p w:rsidR="00242A65" w14:paraId="5F006705" w14:textId="77777777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A6C20732"/>
    <w:lvl w:ilvl="0">
      <w:start w:val="0"/>
      <w:numFmt w:val="bullet"/>
      <w:lvlText w:val="*"/>
      <w:lvlJc w:val="left"/>
    </w:lvl>
  </w:abstractNum>
  <w:abstractNum w:abstractNumId="1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start w:val="0"/>
      <w:numFmt w:val="decimal"/>
      <w:lvlJc w:val="left"/>
    </w:lvl>
  </w:abstractNum>
  <w:abstractNum w:abstractNumId="2">
    <w:nsid w:val="00000002"/>
    <w:multiLevelType w:val="multilevel"/>
    <w:tmpl w:val="00000000"/>
    <w:name w:val="AutoList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name w:val="AutoList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0"/>
      <w:numFmt w:val="decimal"/>
      <w:lvlJc w:val="left"/>
    </w:lvl>
  </w:abstractNum>
  <w:abstractNum w:abstractNumId="4">
    <w:nsid w:val="36C2614D"/>
    <w:multiLevelType w:val="hybridMultilevel"/>
    <w:tmpl w:val="CA14D92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4138246">
    <w:abstractNumId w:val="0"/>
    <w:lvlOverride w:ilvl="0">
      <w:lvl w:ilvl="0">
        <w:start w:val="0"/>
        <w:numFmt w:val="bullet"/>
        <w:lvlText w:val="·"/>
        <w:legacy w:legacy="1" w:legacySpace="0" w:legacyIndent="720"/>
        <w:lvlJc w:val="left"/>
        <w:pPr>
          <w:ind w:left="1440" w:hanging="720"/>
        </w:pPr>
        <w:rPr>
          <w:rFonts w:ascii="Times New Roman" w:hAnsi="Times New Roman" w:cs="Times New Roman" w:hint="default"/>
        </w:rPr>
      </w:lvl>
    </w:lvlOverride>
  </w:num>
  <w:num w:numId="2" w16cid:durableId="563688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288"/>
  <w:characterSpacingControl w:val="doNotCompress"/>
  <w:doNotEmbedSmartTags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D2"/>
    <w:rsid w:val="000133CD"/>
    <w:rsid w:val="000360DE"/>
    <w:rsid w:val="00037914"/>
    <w:rsid w:val="000A4244"/>
    <w:rsid w:val="000B6F5D"/>
    <w:rsid w:val="000B76FF"/>
    <w:rsid w:val="000D2D76"/>
    <w:rsid w:val="000E2382"/>
    <w:rsid w:val="000F776E"/>
    <w:rsid w:val="00104E73"/>
    <w:rsid w:val="00113C7F"/>
    <w:rsid w:val="00140441"/>
    <w:rsid w:val="00154462"/>
    <w:rsid w:val="001633CF"/>
    <w:rsid w:val="001838B9"/>
    <w:rsid w:val="00190C43"/>
    <w:rsid w:val="001C1819"/>
    <w:rsid w:val="001D0EFD"/>
    <w:rsid w:val="001D29D8"/>
    <w:rsid w:val="001E5D31"/>
    <w:rsid w:val="001E6746"/>
    <w:rsid w:val="001F3323"/>
    <w:rsid w:val="0022647F"/>
    <w:rsid w:val="00235C9C"/>
    <w:rsid w:val="00241136"/>
    <w:rsid w:val="00242A65"/>
    <w:rsid w:val="002C07D6"/>
    <w:rsid w:val="002E4302"/>
    <w:rsid w:val="003254B6"/>
    <w:rsid w:val="003269AD"/>
    <w:rsid w:val="00345994"/>
    <w:rsid w:val="00396028"/>
    <w:rsid w:val="003A61B9"/>
    <w:rsid w:val="003B0B37"/>
    <w:rsid w:val="003D47A5"/>
    <w:rsid w:val="00400A02"/>
    <w:rsid w:val="00435DB1"/>
    <w:rsid w:val="0044091D"/>
    <w:rsid w:val="00467031"/>
    <w:rsid w:val="00474BA3"/>
    <w:rsid w:val="00481CAF"/>
    <w:rsid w:val="0049001F"/>
    <w:rsid w:val="0049076E"/>
    <w:rsid w:val="00490B93"/>
    <w:rsid w:val="004A1F87"/>
    <w:rsid w:val="004F45B5"/>
    <w:rsid w:val="00514CD2"/>
    <w:rsid w:val="00536DEE"/>
    <w:rsid w:val="005377ED"/>
    <w:rsid w:val="005524F2"/>
    <w:rsid w:val="00575FE2"/>
    <w:rsid w:val="005915A0"/>
    <w:rsid w:val="005A4029"/>
    <w:rsid w:val="005E7B68"/>
    <w:rsid w:val="00630D45"/>
    <w:rsid w:val="00634725"/>
    <w:rsid w:val="006B0271"/>
    <w:rsid w:val="006C1B0A"/>
    <w:rsid w:val="006C3BEF"/>
    <w:rsid w:val="00716552"/>
    <w:rsid w:val="007327BB"/>
    <w:rsid w:val="00734D85"/>
    <w:rsid w:val="00736085"/>
    <w:rsid w:val="00746CB2"/>
    <w:rsid w:val="007864BF"/>
    <w:rsid w:val="007C416E"/>
    <w:rsid w:val="007E5F7D"/>
    <w:rsid w:val="00806633"/>
    <w:rsid w:val="0081447F"/>
    <w:rsid w:val="008221D2"/>
    <w:rsid w:val="0082470A"/>
    <w:rsid w:val="00826D8F"/>
    <w:rsid w:val="008329C4"/>
    <w:rsid w:val="008368F4"/>
    <w:rsid w:val="008663B1"/>
    <w:rsid w:val="008D55E4"/>
    <w:rsid w:val="00900FBE"/>
    <w:rsid w:val="0091070F"/>
    <w:rsid w:val="0092513F"/>
    <w:rsid w:val="00925614"/>
    <w:rsid w:val="0092578A"/>
    <w:rsid w:val="009307FF"/>
    <w:rsid w:val="009525B8"/>
    <w:rsid w:val="0095551E"/>
    <w:rsid w:val="00974840"/>
    <w:rsid w:val="00984AFC"/>
    <w:rsid w:val="00984C4F"/>
    <w:rsid w:val="009923A8"/>
    <w:rsid w:val="00994D77"/>
    <w:rsid w:val="009B0DE1"/>
    <w:rsid w:val="009D68F5"/>
    <w:rsid w:val="009E3005"/>
    <w:rsid w:val="009E3BA9"/>
    <w:rsid w:val="009F17C1"/>
    <w:rsid w:val="009F4D1E"/>
    <w:rsid w:val="00A05512"/>
    <w:rsid w:val="00A42D4E"/>
    <w:rsid w:val="00A7255F"/>
    <w:rsid w:val="00A91D6B"/>
    <w:rsid w:val="00A938C2"/>
    <w:rsid w:val="00AC0888"/>
    <w:rsid w:val="00AC2F5C"/>
    <w:rsid w:val="00AC498F"/>
    <w:rsid w:val="00AF79FA"/>
    <w:rsid w:val="00B341EA"/>
    <w:rsid w:val="00B7635B"/>
    <w:rsid w:val="00BF19A8"/>
    <w:rsid w:val="00C03E39"/>
    <w:rsid w:val="00C041D2"/>
    <w:rsid w:val="00C17526"/>
    <w:rsid w:val="00C33447"/>
    <w:rsid w:val="00C3513B"/>
    <w:rsid w:val="00C44357"/>
    <w:rsid w:val="00C8452A"/>
    <w:rsid w:val="00C85611"/>
    <w:rsid w:val="00CA64AF"/>
    <w:rsid w:val="00CD4635"/>
    <w:rsid w:val="00CF5CF8"/>
    <w:rsid w:val="00CF6C42"/>
    <w:rsid w:val="00D05AAD"/>
    <w:rsid w:val="00D14ADB"/>
    <w:rsid w:val="00D163E9"/>
    <w:rsid w:val="00D4296C"/>
    <w:rsid w:val="00D820D6"/>
    <w:rsid w:val="00D83C1E"/>
    <w:rsid w:val="00D83F64"/>
    <w:rsid w:val="00DB4453"/>
    <w:rsid w:val="00DB75A9"/>
    <w:rsid w:val="00DC4006"/>
    <w:rsid w:val="00DC4FFC"/>
    <w:rsid w:val="00DC7B86"/>
    <w:rsid w:val="00DC7BCB"/>
    <w:rsid w:val="00DD5CC4"/>
    <w:rsid w:val="00DD660F"/>
    <w:rsid w:val="00DD7C7C"/>
    <w:rsid w:val="00DE2405"/>
    <w:rsid w:val="00E35AE0"/>
    <w:rsid w:val="00E46489"/>
    <w:rsid w:val="00E57BF7"/>
    <w:rsid w:val="00E63842"/>
    <w:rsid w:val="00E77052"/>
    <w:rsid w:val="00E96E6B"/>
    <w:rsid w:val="00E9705B"/>
    <w:rsid w:val="00EB212B"/>
    <w:rsid w:val="00EB4406"/>
    <w:rsid w:val="00EB48EF"/>
    <w:rsid w:val="00EE49D2"/>
    <w:rsid w:val="00F02D0D"/>
    <w:rsid w:val="00F36162"/>
    <w:rsid w:val="00F501BF"/>
    <w:rsid w:val="00F52A60"/>
    <w:rsid w:val="00F63456"/>
    <w:rsid w:val="00F67040"/>
    <w:rsid w:val="00F90E75"/>
    <w:rsid w:val="00F91211"/>
    <w:rsid w:val="00FB5759"/>
    <w:rsid w:val="00FF5AEF"/>
    <w:rsid w:val="00FF7BD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3B54A00"/>
  <w15:docId w15:val="{B90B8FD3-A164-493D-9326-530B50A0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38C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923A8"/>
    <w:pPr>
      <w:keepNext/>
      <w:widowControl/>
      <w:autoSpaceDE/>
      <w:autoSpaceDN/>
      <w:adjustRightInd/>
      <w:outlineLvl w:val="1"/>
    </w:pPr>
    <w:rPr>
      <w:rFonts w:ascii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1440" w:hanging="720"/>
    </w:pPr>
  </w:style>
  <w:style w:type="paragraph" w:styleId="BalloonText">
    <w:name w:val="Balloon Text"/>
    <w:basedOn w:val="Normal"/>
    <w:semiHidden/>
    <w:rsid w:val="002078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F76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76AA"/>
  </w:style>
  <w:style w:type="paragraph" w:styleId="FootnoteText">
    <w:name w:val="footnote text"/>
    <w:basedOn w:val="Normal"/>
    <w:semiHidden/>
    <w:rsid w:val="004F4B59"/>
    <w:rPr>
      <w:sz w:val="20"/>
      <w:szCs w:val="20"/>
    </w:rPr>
  </w:style>
  <w:style w:type="paragraph" w:styleId="Header">
    <w:name w:val="header"/>
    <w:basedOn w:val="Normal"/>
    <w:rsid w:val="00F90E7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A704A"/>
    <w:rPr>
      <w:sz w:val="16"/>
      <w:szCs w:val="16"/>
    </w:rPr>
  </w:style>
  <w:style w:type="paragraph" w:styleId="CommentText">
    <w:name w:val="annotation text"/>
    <w:basedOn w:val="Normal"/>
    <w:semiHidden/>
    <w:rsid w:val="00CA70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A704A"/>
    <w:rPr>
      <w:b/>
      <w:bCs/>
    </w:rPr>
  </w:style>
  <w:style w:type="paragraph" w:styleId="HTMLPreformatted">
    <w:name w:val="HTML Preformatted"/>
    <w:basedOn w:val="Normal"/>
    <w:rsid w:val="00CA1A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cs="Courier New"/>
      <w:sz w:val="20"/>
      <w:szCs w:val="20"/>
    </w:rPr>
  </w:style>
  <w:style w:type="character" w:styleId="Hyperlink">
    <w:name w:val="Hyperlink"/>
    <w:uiPriority w:val="99"/>
    <w:rsid w:val="004E068D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9923A8"/>
    <w:rPr>
      <w:b/>
    </w:rPr>
  </w:style>
  <w:style w:type="paragraph" w:styleId="Revision">
    <w:name w:val="Revision"/>
    <w:hidden/>
    <w:uiPriority w:val="99"/>
    <w:semiHidden/>
    <w:rsid w:val="00974840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1" ma:contentTypeDescription="Create a new document." ma:contentTypeScope="" ma:versionID="09a9dba57fa98cafd09a4788bf2e9a6e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a6b0523594f458e0922cad44bde3e69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88176-BB92-4FC0-871C-5558B35F2C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A1440-FD98-49AE-95B2-2BB6B98F7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CC5AF-2E10-49EC-928D-E93D1F8F4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57CF7-FFAC-4115-829D-79D941FC1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 FOR THE</vt:lpstr>
    </vt:vector>
  </TitlesOfParts>
  <Company>USDOL/OSHA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 FOR THE</dc:title>
  <dc:creator>OSHA_User</dc:creator>
  <cp:lastModifiedBy>Perryman, Seleda M - OSHA</cp:lastModifiedBy>
  <cp:revision>4</cp:revision>
  <cp:lastPrinted>2019-08-12T20:31:00Z</cp:lastPrinted>
  <dcterms:created xsi:type="dcterms:W3CDTF">2023-10-27T07:34:00Z</dcterms:created>
  <dcterms:modified xsi:type="dcterms:W3CDTF">2023-10-27T07:36:00Z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