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4CD6" w:rsidP="00A7661C" w14:paraId="45451A35" w14:textId="1ADBE363">
      <w:pPr>
        <w:tabs>
          <w:tab w:val="center" w:pos="4680"/>
        </w:tabs>
        <w:jc w:val="center"/>
        <w:rPr>
          <w:b/>
          <w:bCs/>
        </w:rPr>
      </w:pPr>
      <w:r w:rsidRPr="3C05C82D">
        <w:rPr>
          <w:b/>
          <w:bCs/>
        </w:rPr>
        <w:t>SUPPORTING STATEMENT</w:t>
      </w:r>
    </w:p>
    <w:p w:rsidR="00CA4CD6" w:rsidP="00504745" w14:paraId="070B4005" w14:textId="77777777">
      <w:pPr>
        <w:tabs>
          <w:tab w:val="center" w:pos="4680"/>
        </w:tabs>
        <w:outlineLvl w:val="0"/>
      </w:pPr>
      <w:r>
        <w:rPr>
          <w:b/>
          <w:bCs/>
        </w:rPr>
        <w:tab/>
        <w:t>ENVIRONMENTAL PROTECTION AGENCY</w:t>
      </w:r>
    </w:p>
    <w:p w:rsidR="00CA4CD6" w14:paraId="55A3AE59" w14:textId="77777777">
      <w:pPr>
        <w:tabs>
          <w:tab w:val="center" w:pos="4680"/>
        </w:tabs>
      </w:pPr>
      <w:r>
        <w:tab/>
      </w:r>
    </w:p>
    <w:p w:rsidR="00CA4CD6" w:rsidRPr="0021735B" w14:paraId="3C8864FA" w14:textId="78F5761C">
      <w:pPr>
        <w:rPr>
          <w:b/>
        </w:rPr>
      </w:pPr>
      <w:bookmarkStart w:id="0" w:name="_Hlk127797845"/>
      <w:r>
        <w:rPr>
          <w:b/>
        </w:rPr>
        <w:t>NSPS</w:t>
      </w:r>
      <w:r w:rsidR="0042424C">
        <w:rPr>
          <w:b/>
        </w:rPr>
        <w:t xml:space="preserve"> for VOC from Reactor Processes in the SOCMI (40 CFR Part 60, Subpart </w:t>
      </w:r>
      <w:r w:rsidR="0042424C">
        <w:rPr>
          <w:b/>
        </w:rPr>
        <w:t>RRRa</w:t>
      </w:r>
      <w:r w:rsidR="0042424C">
        <w:rPr>
          <w:b/>
        </w:rPr>
        <w:t xml:space="preserve">) (Proposed Rule) </w:t>
      </w:r>
    </w:p>
    <w:bookmarkEnd w:id="0"/>
    <w:p w:rsidR="0021735B" w14:paraId="22D4D0C1" w14:textId="77777777">
      <w:pPr>
        <w:rPr>
          <w:color w:val="000000"/>
        </w:rPr>
      </w:pPr>
    </w:p>
    <w:p w:rsidR="00CA4CD6" w:rsidP="00504745" w14:paraId="1B30C59E" w14:textId="3823C072">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rsidR="00CA4CD6" w14:paraId="3919F060" w14:textId="77777777">
      <w:pPr>
        <w:rPr>
          <w:b/>
          <w:bCs/>
          <w:color w:val="000000"/>
        </w:rPr>
      </w:pPr>
    </w:p>
    <w:p w:rsidR="00CA4CD6" w14:paraId="332772A2" w14:textId="1B654EC7">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rsidR="00CA4CD6" w14:paraId="0B658FF0" w14:textId="77777777">
      <w:pPr>
        <w:rPr>
          <w:b/>
          <w:bCs/>
          <w:color w:val="000000"/>
        </w:rPr>
      </w:pPr>
    </w:p>
    <w:p w:rsidR="00CA4CD6" w:rsidRPr="0021735B" w:rsidP="002B29A5" w14:paraId="524FB0EB" w14:textId="4D1EC6F3">
      <w:pPr>
        <w:rPr>
          <w:bCs/>
        </w:rPr>
      </w:pPr>
      <w:r>
        <w:rPr>
          <w:bCs/>
        </w:rPr>
        <w:t xml:space="preserve">Review of the New Source Performance Standards for VOC from Reactor Processes in the SOCMI (40 CFR Part 60, Subpart </w:t>
      </w:r>
      <w:r>
        <w:rPr>
          <w:bCs/>
        </w:rPr>
        <w:t>RRRa</w:t>
      </w:r>
      <w:r>
        <w:rPr>
          <w:bCs/>
        </w:rPr>
        <w:t>) (Proposed Rule)</w:t>
      </w:r>
      <w:r w:rsidRPr="0021735B" w:rsidR="002B29A5">
        <w:rPr>
          <w:bCs/>
        </w:rPr>
        <w:t xml:space="preserve">, EPA ICR Number </w:t>
      </w:r>
      <w:r>
        <w:rPr>
          <w:bCs/>
        </w:rPr>
        <w:t>2759.01</w:t>
      </w:r>
      <w:r w:rsidRPr="0021735B" w:rsidR="002B29A5">
        <w:rPr>
          <w:bCs/>
        </w:rPr>
        <w:t>, OMB Control Number 2060-</w:t>
      </w:r>
      <w:r w:rsidRPr="0021735B" w:rsidR="0021735B">
        <w:rPr>
          <w:bCs/>
        </w:rPr>
        <w:t>NEW</w:t>
      </w:r>
      <w:r w:rsidRPr="0021735B" w:rsidR="002B29A5">
        <w:rPr>
          <w:bCs/>
        </w:rPr>
        <w:t xml:space="preserve">. </w:t>
      </w:r>
    </w:p>
    <w:p w:rsidR="00CA4CD6" w14:paraId="56431331" w14:textId="77777777">
      <w:pPr>
        <w:rPr>
          <w:b/>
          <w:bCs/>
          <w:color w:val="000000"/>
        </w:rPr>
      </w:pPr>
    </w:p>
    <w:p w:rsidR="00CA4CD6" w:rsidP="0021735B" w14:paraId="36120418" w14:textId="44004085">
      <w:pPr>
        <w:ind w:firstLine="720"/>
        <w:rPr>
          <w:color w:val="000000"/>
        </w:rPr>
      </w:pPr>
      <w:r>
        <w:rPr>
          <w:b/>
          <w:bCs/>
          <w:color w:val="000000"/>
        </w:rPr>
        <w:t>1(b)</w:t>
      </w:r>
      <w:r w:rsidR="009C7E97">
        <w:rPr>
          <w:b/>
          <w:bCs/>
          <w:color w:val="000000"/>
        </w:rPr>
        <w:t xml:space="preserve"> </w:t>
      </w:r>
      <w:r>
        <w:rPr>
          <w:b/>
          <w:bCs/>
          <w:color w:val="000000"/>
        </w:rPr>
        <w:t>Short Characterization/Abstract</w:t>
      </w:r>
    </w:p>
    <w:p w:rsidR="00CA4CD6" w14:paraId="6C33EB0D" w14:textId="77777777">
      <w:pPr>
        <w:rPr>
          <w:color w:val="000000"/>
        </w:rPr>
      </w:pPr>
    </w:p>
    <w:p w:rsidR="00CA4CD6" w14:paraId="1ECD45DD" w14:textId="136641ED">
      <w:pPr>
        <w:ind w:firstLine="720"/>
        <w:rPr>
          <w:color w:val="000000"/>
        </w:rPr>
      </w:pPr>
      <w:r w:rsidRPr="0042424C">
        <w:rPr>
          <w:color w:val="000000"/>
        </w:rPr>
        <w:t xml:space="preserve">The </w:t>
      </w:r>
      <w:r w:rsidR="00A9332C">
        <w:rPr>
          <w:color w:val="000000"/>
        </w:rPr>
        <w:t>New Source Performance Standards (</w:t>
      </w:r>
      <w:r w:rsidRPr="0042424C">
        <w:rPr>
          <w:color w:val="000000"/>
        </w:rPr>
        <w:t>NSPS</w:t>
      </w:r>
      <w:r w:rsidR="00A9332C">
        <w:rPr>
          <w:color w:val="000000"/>
        </w:rPr>
        <w:t>)</w:t>
      </w:r>
      <w:r w:rsidRPr="0042424C">
        <w:rPr>
          <w:color w:val="000000"/>
        </w:rPr>
        <w:t xml:space="preserve"> for the synthetic organic chemical manufacturing industry (SOCMI) Reactor Processes were proposed on June 29, 1990, promulgated on August 31, 1993, and most-recently amended on December 14, 2000. These standards apply to affected facilities commencing construction, modification or reconstruction after the date of proposal: 1) each reactor process not discharging its vent stream into a recovery system; (2) each combination of a reactor processes and the recovery system into which its vent stream is discharged; and (3) each combination of two or more reactor processes and the common recovery system into which their vent streams are discharged. These standards apply to affected facilities producing one or more of the chemicals listed in §60.707 as a product, co-product, by-product, or intermediate. The regulated pollutants are VOCs.</w:t>
      </w:r>
      <w:r>
        <w:rPr>
          <w:color w:val="000000"/>
        </w:rPr>
        <w:t xml:space="preserve"> </w:t>
      </w:r>
      <w:r w:rsidRPr="0042424C">
        <w:rPr>
          <w:color w:val="000000"/>
        </w:rPr>
        <w:t>The EPA is proposing requirements for new, modified, or reconstructed sources as follows: require owners and operators reduce emissions of TOC (minus methane and ethane) from all vent streams of an affected facility (and not allow the alternative of maintaining a TRE index value greater than 1 without the use of a control device); exclude SSM provisions (and instead, the standards apply at all times); revise monitoring requirements for flares; add maintenance vent requirements; revise requirements for adsorber monitoring; exclude the relief valve discharge exemption such that any relief valve discharge to the atmosphere of a vent stream is a violation of the emissions standard; and prohibit an owner or operator from bypassing the control device at any time, and to report any such violation</w:t>
      </w:r>
      <w:r w:rsidRPr="00EE6D8B" w:rsidR="00EE6D8B">
        <w:rPr>
          <w:color w:val="000000"/>
        </w:rPr>
        <w:t xml:space="preserve">. </w:t>
      </w:r>
      <w:r w:rsidRPr="0021735B" w:rsidR="0021735B">
        <w:rPr>
          <w:color w:val="000000"/>
        </w:rPr>
        <w:t xml:space="preserve">This information is being collected to assure compliance with 40 CFR Part 60, Subpart </w:t>
      </w:r>
      <w:r>
        <w:rPr>
          <w:color w:val="000000"/>
        </w:rPr>
        <w:t>RRR</w:t>
      </w:r>
      <w:r w:rsidR="00416843">
        <w:rPr>
          <w:color w:val="000000"/>
        </w:rPr>
        <w:t>a</w:t>
      </w:r>
      <w:r>
        <w:rPr>
          <w:color w:val="000000"/>
        </w:rPr>
        <w:t>.</w:t>
      </w:r>
    </w:p>
    <w:p w:rsidR="00CA4CD6" w14:paraId="43FDF7BE" w14:textId="77777777">
      <w:pPr>
        <w:rPr>
          <w:color w:val="000000"/>
        </w:rPr>
      </w:pPr>
    </w:p>
    <w:p w:rsidR="00CA4CD6" w14:paraId="0116004E" w14:textId="72FC8FD8">
      <w:pPr>
        <w:ind w:firstLine="720"/>
        <w:rPr>
          <w:color w:val="000000"/>
        </w:rPr>
      </w:pPr>
      <w:r>
        <w:rPr>
          <w:color w:val="000000"/>
        </w:rPr>
        <w:t xml:space="preserve">In general, all </w:t>
      </w:r>
      <w:r w:rsidRPr="0021735B">
        <w:t xml:space="preserve">NSPS </w:t>
      </w:r>
      <w:r>
        <w:rPr>
          <w:color w:val="000000"/>
        </w:rPr>
        <w:t>standards require initial notifications, performance tests, and periodic reports by the owners/operators of the affected facilities.</w:t>
      </w:r>
      <w:r w:rsidR="009C7E97">
        <w:rPr>
          <w:color w:val="000000"/>
        </w:rPr>
        <w:t xml:space="preserve"> </w:t>
      </w:r>
      <w:r>
        <w:rPr>
          <w:color w:val="000000"/>
        </w:rPr>
        <w:t>They are also required to maintain records of the occurrence and duration of any startup, shutdown, or malfunction in the operation of an affected facility or any period during which the monitoring system is inoperative.</w:t>
      </w:r>
      <w:r w:rsidR="009C7E97">
        <w:rPr>
          <w:color w:val="000000"/>
        </w:rPr>
        <w:t xml:space="preserve"> </w:t>
      </w:r>
      <w:r>
        <w:rPr>
          <w:color w:val="000000"/>
        </w:rPr>
        <w:t xml:space="preserve">These notifications, reports, and </w:t>
      </w:r>
      <w:r w:rsidRPr="00416843">
        <w:t>records are essential in determining compliance, and are required of all affected facilities subject to NSPS</w:t>
      </w:r>
      <w:r w:rsidRPr="00416843" w:rsidR="00416843">
        <w:t>.</w:t>
      </w:r>
    </w:p>
    <w:p w:rsidR="00CA4CD6" w14:paraId="4416605D" w14:textId="77777777">
      <w:pPr>
        <w:rPr>
          <w:color w:val="000000"/>
        </w:rPr>
      </w:pPr>
    </w:p>
    <w:p w:rsidR="00CA4CD6" w14:paraId="297BBA30" w14:textId="15833B9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8C1A62">
        <w:rPr>
          <w:color w:val="000000"/>
        </w:rPr>
        <w:t xml:space="preserve">of </w:t>
      </w:r>
      <w:r>
        <w:rPr>
          <w:color w:val="000000"/>
        </w:rPr>
        <w:t xml:space="preserve">these </w:t>
      </w:r>
      <w:r w:rsidR="009C7CBB">
        <w:rPr>
          <w:color w:val="000000"/>
        </w:rPr>
        <w:t>measurements</w:t>
      </w:r>
      <w:r>
        <w:rPr>
          <w:color w:val="000000"/>
        </w:rPr>
        <w:t xml:space="preserve">, and retain the file for </w:t>
      </w:r>
      <w:r w:rsidRPr="00214527">
        <w:rPr>
          <w:color w:val="000000"/>
        </w:rPr>
        <w:t xml:space="preserve">at </w:t>
      </w:r>
      <w:r w:rsidRPr="00214527">
        <w:t xml:space="preserve">least two years </w:t>
      </w:r>
      <w:r w:rsidRPr="00214527">
        <w:rPr>
          <w:color w:val="000000"/>
        </w:rPr>
        <w:t xml:space="preserve">following the </w:t>
      </w:r>
      <w:r w:rsidRPr="00214527" w:rsidR="00E110E3">
        <w:rPr>
          <w:color w:val="000000"/>
        </w:rPr>
        <w:t xml:space="preserve">date of </w:t>
      </w:r>
      <w:r w:rsidRPr="00214527">
        <w:rPr>
          <w:color w:val="000000"/>
        </w:rPr>
        <w:t xml:space="preserve">such </w:t>
      </w:r>
      <w:r w:rsidRPr="00214527" w:rsidR="00604404">
        <w:rPr>
          <w:color w:val="000000"/>
        </w:rPr>
        <w:t xml:space="preserve">measurements, </w:t>
      </w:r>
      <w:r w:rsidRPr="00214527">
        <w:rPr>
          <w:color w:val="000000"/>
        </w:rPr>
        <w:t>maintenance reports</w:t>
      </w:r>
      <w:r w:rsidRPr="00214527" w:rsidR="00604404">
        <w:rPr>
          <w:color w:val="000000"/>
        </w:rPr>
        <w:t>,</w:t>
      </w:r>
      <w:r w:rsidRPr="00214527">
        <w:rPr>
          <w:color w:val="000000"/>
        </w:rPr>
        <w:t xml:space="preserve"> and records</w:t>
      </w:r>
      <w:r w:rsidRPr="00214527" w:rsidR="0073055A">
        <w:rPr>
          <w:color w:val="000000"/>
        </w:rPr>
        <w:t xml:space="preserve"> with the exception of the standard site procedures used to </w:t>
      </w:r>
      <w:r w:rsidRPr="00214527" w:rsidR="0073055A">
        <w:rPr>
          <w:color w:val="000000"/>
        </w:rPr>
        <w:t>deinventory</w:t>
      </w:r>
      <w:r w:rsidRPr="00214527" w:rsidR="0073055A">
        <w:rPr>
          <w:color w:val="000000"/>
        </w:rPr>
        <w:t xml:space="preserve"> equipment for safety purposes, which must be retained for at least five years</w:t>
      </w:r>
      <w:r w:rsidRPr="00214527">
        <w:rPr>
          <w:color w:val="000000"/>
        </w:rPr>
        <w:t>.</w:t>
      </w:r>
      <w:r w:rsidRPr="00214527" w:rsidR="009C7E97">
        <w:rPr>
          <w:color w:val="000000"/>
        </w:rPr>
        <w:t xml:space="preserve"> </w:t>
      </w:r>
      <w:r w:rsidRPr="00214527" w:rsidR="0095590C">
        <w:t>All reports required to be submitted electronically are s</w:t>
      </w:r>
      <w:r w:rsidRPr="00214527" w:rsidR="0095590C">
        <w:rPr>
          <w:shd w:val="clear" w:color="auto" w:fill="FFFFFF"/>
        </w:rPr>
        <w:t>ubmitted through the EPA's Central Data Exchange (CDX), using the Compliance and</w:t>
      </w:r>
      <w:r w:rsidRPr="00C2600C" w:rsidR="0095590C">
        <w:rPr>
          <w:shd w:val="clear" w:color="auto" w:fill="FFFFFF"/>
        </w:rPr>
        <w:t xml:space="preserve"> Emissions Data Reporting Interface (CEDRI), where the delegated state or local authority can review them. In the event that there is no such delegated authority, the EPA regional office can review them.  </w:t>
      </w:r>
      <w:r w:rsidRPr="00C2600C" w:rsidR="0095590C">
        <w:t>All other reports are s</w:t>
      </w:r>
      <w:r w:rsidRPr="00C2600C" w:rsidR="0095590C">
        <w:rPr>
          <w:shd w:val="clear" w:color="auto" w:fill="FFFFFF"/>
        </w:rPr>
        <w:t>ent to the delegated state or local authority. In the event that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CA4CD6" w14:paraId="0AA27FAF" w14:textId="77777777">
      <w:pPr>
        <w:pBdr>
          <w:top w:val="single" w:sz="6" w:space="0" w:color="FFFFFF"/>
          <w:left w:val="single" w:sz="6" w:space="0" w:color="FFFFFF"/>
          <w:bottom w:val="single" w:sz="6" w:space="0" w:color="FFFFFF"/>
          <w:right w:val="single" w:sz="6" w:space="0" w:color="FFFFFF"/>
        </w:pBdr>
        <w:rPr>
          <w:color w:val="000000"/>
        </w:rPr>
      </w:pPr>
    </w:p>
    <w:p w:rsidR="003E47DB" w14:paraId="4D41282E" w14:textId="027960EA">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There </w:t>
      </w:r>
      <w:r w:rsidR="00E724B0">
        <w:rPr>
          <w:color w:val="000000"/>
        </w:rPr>
        <w:t>will be</w:t>
      </w:r>
      <w:r>
        <w:rPr>
          <w:color w:val="000000"/>
        </w:rPr>
        <w:t xml:space="preserve"> </w:t>
      </w:r>
      <w:r w:rsidRPr="0012023B">
        <w:t xml:space="preserve">approximately </w:t>
      </w:r>
      <w:r w:rsidR="0040182D">
        <w:t>6</w:t>
      </w:r>
      <w:r w:rsidRPr="0012023B">
        <w:t xml:space="preserve"> </w:t>
      </w:r>
      <w:r w:rsidRPr="0012023B" w:rsidR="00E724B0">
        <w:t xml:space="preserve">affected </w:t>
      </w:r>
      <w:r w:rsidRPr="0012023B">
        <w:t>facilities</w:t>
      </w:r>
      <w:r w:rsidRPr="0012023B" w:rsidR="00E724B0">
        <w:t xml:space="preserve"> ov</w:t>
      </w:r>
      <w:r w:rsidR="00E724B0">
        <w:rPr>
          <w:color w:val="000000"/>
        </w:rPr>
        <w:t>er the three-year period covered by this ICR</w:t>
      </w:r>
      <w:r>
        <w:rPr>
          <w:color w:val="000000"/>
        </w:rPr>
        <w:t xml:space="preserve">, which are owned and operated by the </w:t>
      </w:r>
      <w:r w:rsidRPr="0012023B" w:rsidR="00E724B0">
        <w:t>SOCMI</w:t>
      </w:r>
      <w:r w:rsidRPr="0012023B">
        <w:t xml:space="preserve"> </w:t>
      </w:r>
      <w:r>
        <w:rPr>
          <w:color w:val="000000"/>
        </w:rPr>
        <w:t>industry.</w:t>
      </w:r>
      <w:r w:rsidR="009C7E97">
        <w:rPr>
          <w:color w:val="000000"/>
        </w:rPr>
        <w:t xml:space="preserve"> </w:t>
      </w:r>
      <w:r>
        <w:rPr>
          <w:color w:val="000000"/>
        </w:rPr>
        <w:t xml:space="preserve">None of the </w:t>
      </w:r>
      <w:r w:rsidR="0040182D">
        <w:rPr>
          <w:color w:val="000000"/>
        </w:rPr>
        <w:t>6</w:t>
      </w:r>
      <w:r>
        <w:rPr>
          <w:color w:val="000000"/>
        </w:rPr>
        <w:t xml:space="preserve"> facilities in the United States are owned by state, local, tribal or the Federal government.</w:t>
      </w:r>
      <w:r w:rsidR="009C7E97">
        <w:rPr>
          <w:color w:val="000000"/>
        </w:rPr>
        <w:t xml:space="preserve"> </w:t>
      </w:r>
      <w:r>
        <w:rPr>
          <w:color w:val="000000"/>
        </w:rPr>
        <w:t>They are all owned and operated by privately-owned, for-profit businesses.</w:t>
      </w:r>
      <w:r w:rsidR="009C7E97">
        <w:rPr>
          <w:color w:val="000000"/>
        </w:rPr>
        <w:t xml:space="preserve"> </w:t>
      </w:r>
      <w:r>
        <w:rPr>
          <w:color w:val="000000"/>
        </w:rPr>
        <w:t>We assume that they will all respond.</w:t>
      </w:r>
      <w:r w:rsidR="009C7E97">
        <w:rPr>
          <w:color w:val="000000"/>
        </w:rPr>
        <w:t xml:space="preserve"> </w:t>
      </w:r>
    </w:p>
    <w:p w:rsidR="003E47DB" w14:paraId="7BED0CFA"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1709118D" w14:textId="252BCA08">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t>
      </w:r>
      <w:r w:rsidRPr="0012023B">
        <w:t xml:space="preserve">with industry representatives, there </w:t>
      </w:r>
      <w:r w:rsidRPr="0012023B" w:rsidR="0012023B">
        <w:t>will be</w:t>
      </w:r>
      <w:r w:rsidRPr="0012023B">
        <w:t xml:space="preserve"> an average of </w:t>
      </w:r>
      <w:r w:rsidRPr="0012023B" w:rsidR="0012023B">
        <w:t>one</w:t>
      </w:r>
      <w:r w:rsidRPr="0012023B">
        <w:t xml:space="preserve"> affected facilit</w:t>
      </w:r>
      <w:r w:rsidRPr="0012023B" w:rsidR="0012023B">
        <w:t>y</w:t>
      </w:r>
      <w:r w:rsidRPr="0012023B">
        <w:t xml:space="preserve"> at each plant site and each plant site has only one respondent (i.e., the owner/operator of the plant site).</w:t>
      </w:r>
    </w:p>
    <w:p w:rsidR="00CA4CD6" w14:paraId="51F311CF" w14:textId="77777777">
      <w:pPr>
        <w:pBdr>
          <w:top w:val="single" w:sz="6" w:space="0" w:color="FFFFFF"/>
          <w:left w:val="single" w:sz="6" w:space="0" w:color="FFFFFF"/>
          <w:bottom w:val="single" w:sz="6" w:space="0" w:color="FFFFFF"/>
          <w:right w:val="single" w:sz="6" w:space="0" w:color="FFFFFF"/>
        </w:pBdr>
        <w:rPr>
          <w:color w:val="000000"/>
        </w:rPr>
      </w:pPr>
    </w:p>
    <w:p w:rsidR="009D6567" w14:paraId="365C973F" w14:textId="423EFDE2">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Over the next three years, </w:t>
      </w:r>
      <w:r w:rsidRPr="0012023B" w:rsidR="00D91C34">
        <w:t xml:space="preserve">approximately </w:t>
      </w:r>
      <w:r w:rsidR="0040182D">
        <w:t>6</w:t>
      </w:r>
      <w:r w:rsidRPr="0012023B" w:rsidR="0012023B">
        <w:t xml:space="preserve"> new</w:t>
      </w:r>
      <w:r w:rsidRPr="0012023B" w:rsidR="00CA4CD6">
        <w:t xml:space="preserve"> respondents </w:t>
      </w:r>
      <w:r>
        <w:rPr>
          <w:color w:val="000000"/>
        </w:rPr>
        <w:t>will be</w:t>
      </w:r>
      <w:r w:rsidR="0012023B">
        <w:rPr>
          <w:color w:val="000000"/>
        </w:rPr>
        <w:t>come</w:t>
      </w:r>
      <w:r>
        <w:rPr>
          <w:color w:val="000000"/>
        </w:rPr>
        <w:t xml:space="preserve"> subject to the standard</w:t>
      </w:r>
      <w:r w:rsidR="0012023B">
        <w:rPr>
          <w:color w:val="000000"/>
        </w:rPr>
        <w:t xml:space="preserve">. Because this rule applies to </w:t>
      </w:r>
      <w:r w:rsidRPr="0012023B" w:rsidR="0012023B">
        <w:rPr>
          <w:color w:val="000000"/>
        </w:rPr>
        <w:t>facilities for which construction, modification or reconstruction is commenced after the date of proposal</w:t>
      </w:r>
      <w:r w:rsidR="0012023B">
        <w:rPr>
          <w:color w:val="000000"/>
        </w:rPr>
        <w:t>, there are no existing respondents subject to the standard.</w:t>
      </w:r>
    </w:p>
    <w:p w:rsidR="002B29A5" w:rsidRPr="009D6567" w:rsidP="002B29A5" w14:paraId="70A26DD3" w14:textId="77777777">
      <w:pPr>
        <w:rPr>
          <w:color w:val="FF0000"/>
        </w:rPr>
      </w:pPr>
    </w:p>
    <w:p w:rsidR="00CA4CD6" w:rsidP="00504745" w14:paraId="225C18C3" w14:textId="06250CC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rsidR="00CA4CD6" w14:paraId="422EB3E7" w14:textId="77777777">
      <w:pPr>
        <w:pBdr>
          <w:top w:val="single" w:sz="6" w:space="0" w:color="FFFFFF"/>
          <w:left w:val="single" w:sz="6" w:space="0" w:color="FFFFFF"/>
          <w:bottom w:val="single" w:sz="6" w:space="0" w:color="FFFFFF"/>
          <w:right w:val="single" w:sz="6" w:space="0" w:color="FFFFFF"/>
        </w:pBdr>
        <w:rPr>
          <w:color w:val="000000"/>
        </w:rPr>
      </w:pPr>
    </w:p>
    <w:p w:rsidR="00CA4CD6" w14:paraId="14B86E33" w14:textId="5E495E9E">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rsidR="00CA4CD6" w14:paraId="026866BC" w14:textId="77777777">
      <w:pPr>
        <w:pBdr>
          <w:top w:val="single" w:sz="6" w:space="0" w:color="FFFFFF"/>
          <w:left w:val="single" w:sz="6" w:space="0" w:color="FFFFFF"/>
          <w:bottom w:val="single" w:sz="6" w:space="0" w:color="FFFFFF"/>
          <w:right w:val="single" w:sz="6" w:space="0" w:color="FFFFFF"/>
        </w:pBdr>
        <w:rPr>
          <w:color w:val="000000"/>
        </w:rPr>
      </w:pPr>
    </w:p>
    <w:p w:rsidR="00CA4CD6" w:rsidRPr="0012023B" w14:paraId="7A39E35B" w14:textId="0F901B31">
      <w:pPr>
        <w:pBdr>
          <w:top w:val="single" w:sz="6" w:space="0" w:color="FFFFFF"/>
          <w:left w:val="single" w:sz="6" w:space="0" w:color="FFFFFF"/>
          <w:bottom w:val="single" w:sz="6" w:space="0" w:color="FFFFFF"/>
          <w:right w:val="single" w:sz="6" w:space="0" w:color="FFFFFF"/>
        </w:pBdr>
        <w:ind w:firstLine="720"/>
      </w:pPr>
      <w:r w:rsidRPr="0012023B">
        <w:t xml:space="preserve">The EPA is charged under Section 111 of the Clean Air Act (CAA), as amended, to establish standards of performance for new stationary sources that reflect: </w:t>
      </w:r>
    </w:p>
    <w:p w:rsidR="00CA4CD6" w:rsidRPr="0012023B" w14:paraId="19D40895" w14:textId="77777777">
      <w:pPr>
        <w:pBdr>
          <w:top w:val="single" w:sz="6" w:space="0" w:color="FFFFFF"/>
          <w:left w:val="single" w:sz="6" w:space="0" w:color="FFFFFF"/>
          <w:bottom w:val="single" w:sz="6" w:space="0" w:color="FFFFFF"/>
          <w:right w:val="single" w:sz="6" w:space="0" w:color="FFFFFF"/>
        </w:pBdr>
      </w:pPr>
    </w:p>
    <w:p w:rsidR="00CA4CD6" w:rsidRPr="0012023B" w14:paraId="765A0388" w14:textId="36FE537D">
      <w:pPr>
        <w:pBdr>
          <w:top w:val="single" w:sz="6" w:space="0" w:color="FFFFFF"/>
          <w:left w:val="single" w:sz="6" w:space="0" w:color="FFFFFF"/>
          <w:bottom w:val="single" w:sz="6" w:space="0" w:color="FFFFFF"/>
          <w:right w:val="single" w:sz="6" w:space="0" w:color="FFFFFF"/>
        </w:pBdr>
        <w:ind w:left="1440" w:right="1440"/>
      </w:pPr>
      <w:r w:rsidRPr="0012023B">
        <w:rPr>
          <w:b/>
          <w:bCs/>
        </w:rPr>
        <w:t>. . .</w:t>
      </w:r>
      <w:r w:rsidRPr="0012023B">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Pr="0012023B" w:rsidR="009C7E97">
        <w:t xml:space="preserve"> </w:t>
      </w:r>
      <w:r w:rsidRPr="0012023B">
        <w:t>Section 111(a)(l).</w:t>
      </w:r>
    </w:p>
    <w:p w:rsidR="00CA4CD6" w:rsidRPr="0012023B" w14:paraId="76467C94" w14:textId="77777777">
      <w:pPr>
        <w:pBdr>
          <w:top w:val="single" w:sz="6" w:space="0" w:color="FFFFFF"/>
          <w:left w:val="single" w:sz="6" w:space="0" w:color="FFFFFF"/>
          <w:bottom w:val="single" w:sz="6" w:space="0" w:color="FFFFFF"/>
          <w:right w:val="single" w:sz="6" w:space="0" w:color="FFFFFF"/>
        </w:pBdr>
      </w:pPr>
    </w:p>
    <w:p w:rsidR="00CA4CD6" w:rsidRPr="0012023B" w:rsidP="003C677A" w14:paraId="0926237E" w14:textId="0275EA54">
      <w:pPr>
        <w:pBdr>
          <w:top w:val="single" w:sz="6" w:space="0" w:color="FFFFFF"/>
          <w:left w:val="single" w:sz="6" w:space="0" w:color="FFFFFF"/>
          <w:bottom w:val="single" w:sz="6" w:space="0" w:color="FFFFFF"/>
          <w:right w:val="single" w:sz="6" w:space="0" w:color="FFFFFF"/>
        </w:pBdr>
        <w:ind w:firstLine="720"/>
      </w:pPr>
      <w:r w:rsidRPr="0012023B">
        <w:t>The Agency refers to this charge as selecting the best demonstrated technology (BDT).</w:t>
      </w:r>
      <w:r w:rsidRPr="0012023B" w:rsidR="009C7E97">
        <w:t xml:space="preserve"> </w:t>
      </w:r>
      <w:r w:rsidRPr="0012023B">
        <w:t xml:space="preserve">Section 111 also requires that the Administrator review and, if appropriate, revise such standards every </w:t>
      </w:r>
      <w:r w:rsidRPr="0012023B" w:rsidR="00E90E82">
        <w:t>eight</w:t>
      </w:r>
      <w:r w:rsidRPr="0012023B">
        <w:t xml:space="preserve"> years.</w:t>
      </w:r>
    </w:p>
    <w:p w:rsidR="00CA4CD6" w14:paraId="172C57A4" w14:textId="77777777">
      <w:pPr>
        <w:pBdr>
          <w:top w:val="single" w:sz="6" w:space="0" w:color="FFFFFF"/>
          <w:left w:val="single" w:sz="6" w:space="0" w:color="FFFFFF"/>
          <w:bottom w:val="single" w:sz="6" w:space="0" w:color="FFFFFF"/>
          <w:right w:val="single" w:sz="6" w:space="0" w:color="FFFFFF"/>
        </w:pBdr>
        <w:rPr>
          <w:color w:val="FF0000"/>
        </w:rPr>
      </w:pPr>
    </w:p>
    <w:p w:rsidR="00CA4CD6" w:rsidRPr="0012023B" w14:paraId="1B2AF144" w14:textId="1CBE5579">
      <w:pPr>
        <w:pBdr>
          <w:top w:val="single" w:sz="6" w:space="0" w:color="FFFFFF"/>
          <w:left w:val="single" w:sz="6" w:space="0" w:color="FFFFFF"/>
          <w:bottom w:val="single" w:sz="6" w:space="0" w:color="FFFFFF"/>
          <w:right w:val="single" w:sz="6" w:space="0" w:color="FFFFFF"/>
        </w:pBdr>
        <w:ind w:firstLine="720"/>
      </w:pPr>
      <w:r w:rsidRPr="0012023B">
        <w:t xml:space="preserve">In addition, section 114(a) states that the Administrator may require any owner/operator subject to any requirement of this Act to: </w:t>
      </w:r>
    </w:p>
    <w:p w:rsidR="00CA4CD6" w:rsidRPr="0012023B" w14:paraId="59768A81" w14:textId="77777777">
      <w:pPr>
        <w:pBdr>
          <w:top w:val="single" w:sz="6" w:space="0" w:color="FFFFFF"/>
          <w:left w:val="single" w:sz="6" w:space="0" w:color="FFFFFF"/>
          <w:bottom w:val="single" w:sz="6" w:space="0" w:color="FFFFFF"/>
          <w:right w:val="single" w:sz="6" w:space="0" w:color="FFFFFF"/>
        </w:pBdr>
      </w:pPr>
    </w:p>
    <w:p w:rsidR="00CA4CD6" w14:paraId="33AC57AC" w14:textId="77777777">
      <w:pPr>
        <w:pBdr>
          <w:top w:val="single" w:sz="6" w:space="0" w:color="FFFFFF"/>
          <w:left w:val="single" w:sz="6" w:space="0" w:color="FFFFFF"/>
          <w:bottom w:val="single" w:sz="6" w:space="0" w:color="FFFFFF"/>
          <w:right w:val="single" w:sz="6" w:space="0" w:color="FFFFFF"/>
        </w:pBdr>
        <w:ind w:left="1440" w:right="1440"/>
        <w:rPr>
          <w:color w:val="FF0000"/>
        </w:rPr>
      </w:pPr>
      <w:r w:rsidRPr="0012023B">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14:paraId="75AC2F08" w14:textId="77777777">
      <w:pPr>
        <w:pBdr>
          <w:top w:val="single" w:sz="6" w:space="0" w:color="FFFFFF"/>
          <w:left w:val="single" w:sz="6" w:space="0" w:color="FFFFFF"/>
          <w:bottom w:val="single" w:sz="6" w:space="0" w:color="FFFFFF"/>
          <w:right w:val="single" w:sz="6" w:space="0" w:color="FFFFFF"/>
        </w:pBdr>
        <w:rPr>
          <w:color w:val="000000"/>
        </w:rPr>
      </w:pPr>
    </w:p>
    <w:p w:rsidR="00CA4CD6" w:rsidRPr="0012023B" w14:paraId="69954608" w14:textId="7E259E2F">
      <w:pPr>
        <w:pBdr>
          <w:top w:val="single" w:sz="6" w:space="0" w:color="FFFFFF"/>
          <w:left w:val="single" w:sz="6" w:space="0" w:color="FFFFFF"/>
          <w:bottom w:val="single" w:sz="6" w:space="0" w:color="FFFFFF"/>
          <w:right w:val="single" w:sz="6" w:space="0" w:color="FFFFFF"/>
        </w:pBdr>
        <w:ind w:firstLine="720"/>
      </w:pPr>
      <w:r w:rsidRPr="0012023B">
        <w:t xml:space="preserve">In the Administrator's judgment, </w:t>
      </w:r>
      <w:r w:rsidRPr="0012023B" w:rsidR="0012023B">
        <w:t>VOC</w:t>
      </w:r>
      <w:r w:rsidRPr="0012023B">
        <w:t xml:space="preserve"> emissions from </w:t>
      </w:r>
      <w:r w:rsidR="002E2D2B">
        <w:t>Reactor</w:t>
      </w:r>
      <w:r w:rsidRPr="0012023B" w:rsidR="0012023B">
        <w:t xml:space="preserve"> Processes in the SOCMI </w:t>
      </w:r>
      <w:r w:rsidRPr="0012023B">
        <w:t>cause or contribute to air pollution that may reasonably be anticipated to endanger public health or welfare.</w:t>
      </w:r>
      <w:r w:rsidRPr="0012023B" w:rsidR="009C7E97">
        <w:t xml:space="preserve"> </w:t>
      </w:r>
      <w:r w:rsidRPr="0012023B">
        <w:t>Therefore, the NSPS</w:t>
      </w:r>
      <w:r w:rsidRPr="0012023B" w:rsidR="0012023B">
        <w:t xml:space="preserve"> </w:t>
      </w:r>
      <w:r w:rsidR="00070546">
        <w:t>were promulgated</w:t>
      </w:r>
      <w:r w:rsidRPr="0012023B">
        <w:t xml:space="preserve"> for this source category at 40 CFR </w:t>
      </w:r>
      <w:r w:rsidRPr="0012023B" w:rsidR="006810C3">
        <w:t xml:space="preserve">Part </w:t>
      </w:r>
      <w:r w:rsidRPr="0012023B">
        <w:t>60,</w:t>
      </w:r>
      <w:r w:rsidRPr="0012023B">
        <w:rPr>
          <w:b/>
          <w:bCs/>
          <w:i/>
          <w:iCs/>
        </w:rPr>
        <w:t xml:space="preserve"> </w:t>
      </w:r>
      <w:r w:rsidRPr="0012023B" w:rsidR="006810C3">
        <w:t xml:space="preserve">Subpart </w:t>
      </w:r>
      <w:r w:rsidR="0042424C">
        <w:t>RRR</w:t>
      </w:r>
      <w:r w:rsidRPr="0012023B">
        <w:t>.</w:t>
      </w:r>
      <w:r w:rsidR="00070546">
        <w:t xml:space="preserve"> This ICR reflects the burden associated with the proposed 40 CFR Part </w:t>
      </w:r>
      <w:r w:rsidR="0042424C">
        <w:t>RRR</w:t>
      </w:r>
      <w:r w:rsidR="00070546">
        <w:t>a</w:t>
      </w:r>
      <w:r w:rsidR="00070546">
        <w:t xml:space="preserve"> to reflect </w:t>
      </w:r>
      <w:r w:rsidR="0040182D">
        <w:t>new</w:t>
      </w:r>
      <w:r w:rsidR="00070546">
        <w:t xml:space="preserve"> requirements as a result of the CAA 111 review of 40 CFR Part 60, Subpart </w:t>
      </w:r>
      <w:r w:rsidR="0042424C">
        <w:t>RRR</w:t>
      </w:r>
      <w:r w:rsidR="00070546">
        <w:t>.</w:t>
      </w:r>
    </w:p>
    <w:p w:rsidR="00CA4CD6" w14:paraId="7731FDB9"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53DF9898" w14:textId="7B8F707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rsidR="00CA4CD6" w14:paraId="48EB6517" w14:textId="77777777">
      <w:pPr>
        <w:pBdr>
          <w:top w:val="single" w:sz="6" w:space="0" w:color="FFFFFF"/>
          <w:left w:val="single" w:sz="6" w:space="0" w:color="FFFFFF"/>
          <w:bottom w:val="single" w:sz="6" w:space="0" w:color="FFFFFF"/>
          <w:right w:val="single" w:sz="6" w:space="0" w:color="FFFFFF"/>
        </w:pBdr>
        <w:rPr>
          <w:color w:val="000000"/>
        </w:rPr>
      </w:pPr>
    </w:p>
    <w:p w:rsidR="00CA4CD6" w14:paraId="0991F016" w14:textId="466BE1CF">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 </w:t>
      </w:r>
      <w:r w:rsidRPr="0035746D">
        <w:t>standard</w:t>
      </w:r>
      <w:r w:rsidRPr="0035746D" w:rsidR="0012023B">
        <w:t>s</w:t>
      </w:r>
      <w:r w:rsidRPr="0035746D">
        <w:t xml:space="preserve"> ensure </w:t>
      </w:r>
      <w:r>
        <w:rPr>
          <w:color w:val="000000"/>
        </w:rPr>
        <w:t xml:space="preserve">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rsidR="00CA4CD6" w14:paraId="3EB42F78" w14:textId="77777777">
      <w:pPr>
        <w:pBdr>
          <w:top w:val="single" w:sz="6" w:space="0" w:color="FFFFFF"/>
          <w:left w:val="single" w:sz="6" w:space="0" w:color="FFFFFF"/>
          <w:bottom w:val="single" w:sz="6" w:space="0" w:color="FFFFFF"/>
          <w:right w:val="single" w:sz="6" w:space="0" w:color="FFFFFF"/>
        </w:pBdr>
        <w:rPr>
          <w:color w:val="000000"/>
        </w:rPr>
      </w:pPr>
    </w:p>
    <w:p w:rsidR="00CA4CD6" w14:paraId="218DE045" w14:textId="6E96DCB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Performance tests are required </w:t>
      </w:r>
      <w:r>
        <w:rPr>
          <w:color w:val="000000"/>
        </w:rPr>
        <w:t>in order to</w:t>
      </w:r>
      <w:r>
        <w:rPr>
          <w:color w:val="000000"/>
        </w:rPr>
        <w:t xml:space="preserve"> determine an affected facility</w:t>
      </w:r>
      <w:r w:rsidR="00724BC7">
        <w:rPr>
          <w:color w:val="000000"/>
        </w:rPr>
        <w:t>’</w:t>
      </w:r>
      <w:r>
        <w:rPr>
          <w:color w:val="000000"/>
        </w:rPr>
        <w:t xml:space="preserve">s initial capability to </w:t>
      </w:r>
      <w:r w:rsidRPr="0012023B">
        <w:t>comply with the emission standard</w:t>
      </w:r>
      <w:r w:rsidRPr="0012023B" w:rsidR="0012023B">
        <w:t>s</w:t>
      </w:r>
      <w:r w:rsidRPr="0012023B">
        <w:t xml:space="preserve">. Continuous emission monitors are used to </w:t>
      </w:r>
      <w:r w:rsidRPr="0012023B">
        <w:t>ensure compliance with the standard</w:t>
      </w:r>
      <w:r w:rsidRPr="0012023B" w:rsidR="0012023B">
        <w:t>s</w:t>
      </w:r>
      <w:r w:rsidRPr="0012023B">
        <w:t xml:space="preserve"> at all times</w:t>
      </w:r>
      <w:r w:rsidRPr="0012023B">
        <w:t>. During the performance test a record of the operating parameters under which compliance was achieved may be recorded and used to determine compliance in place of a continuous emission monitor.</w:t>
      </w:r>
    </w:p>
    <w:p w:rsidR="00CA4CD6" w14:paraId="5AE16A17" w14:textId="77777777">
      <w:pPr>
        <w:pBdr>
          <w:top w:val="single" w:sz="6" w:space="0" w:color="FFFFFF"/>
          <w:left w:val="single" w:sz="6" w:space="0" w:color="FFFFFF"/>
          <w:bottom w:val="single" w:sz="6" w:space="0" w:color="FFFFFF"/>
          <w:right w:val="single" w:sz="6" w:space="0" w:color="FFFFFF"/>
        </w:pBdr>
        <w:rPr>
          <w:color w:val="000000"/>
        </w:rPr>
      </w:pPr>
    </w:p>
    <w:p w:rsidR="00CA4CD6" w14:paraId="14AFE8F2" w14:textId="2010D23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notifications </w:t>
      </w:r>
      <w:r w:rsidR="0035746D">
        <w:rPr>
          <w:color w:val="000000"/>
        </w:rPr>
        <w:t>required</w:t>
      </w:r>
      <w:r>
        <w:rPr>
          <w:color w:val="000000"/>
        </w:rPr>
        <w:t xml:space="preserve"> in the stand</w:t>
      </w:r>
      <w:r w:rsidRPr="0012023B">
        <w:t>ard</w:t>
      </w:r>
      <w:r w:rsidRPr="0012023B" w:rsidR="0062215C">
        <w:t>s</w:t>
      </w:r>
      <w:r>
        <w:rPr>
          <w:color w:val="000000"/>
        </w:rPr>
        <w:t xml:space="preserve"> are used to inform the Agency or delegated authority when a source becomes subject to the requirements of the regulations.</w:t>
      </w:r>
      <w:r w:rsidR="009C7E97">
        <w:rPr>
          <w:color w:val="000000"/>
        </w:rPr>
        <w:t xml:space="preserve"> </w:t>
      </w:r>
      <w:r>
        <w:rPr>
          <w:color w:val="000000"/>
        </w:rPr>
        <w:t xml:space="preserve">The reviewing authority may </w:t>
      </w:r>
      <w:r w:rsidRPr="0012023B">
        <w:t>then inspect the source to check if the pollution control devices are properly installed and operated</w:t>
      </w:r>
      <w:r w:rsidRPr="0012023B" w:rsidR="0012023B">
        <w:t>,</w:t>
      </w:r>
      <w:r w:rsidRPr="0012023B">
        <w:t xml:space="preserve"> leaks are being detected and repaired</w:t>
      </w:r>
      <w:r w:rsidRPr="0012023B" w:rsidR="0012023B">
        <w:t>,</w:t>
      </w:r>
      <w:r w:rsidRPr="0012023B">
        <w:t xml:space="preserve"> and the standard</w:t>
      </w:r>
      <w:r w:rsidRPr="0012023B" w:rsidR="0062215C">
        <w:t>s</w:t>
      </w:r>
      <w:r w:rsidRPr="0012023B">
        <w:t xml:space="preserve"> are </w:t>
      </w:r>
      <w:r>
        <w:rPr>
          <w:color w:val="000000"/>
        </w:rPr>
        <w:t>being met.</w:t>
      </w:r>
      <w:r w:rsidR="009C7E97">
        <w:rPr>
          <w:color w:val="000000"/>
        </w:rPr>
        <w:t xml:space="preserve"> </w:t>
      </w:r>
      <w:r>
        <w:rPr>
          <w:color w:val="000000"/>
        </w:rPr>
        <w:t>The performance test may also be observed.</w:t>
      </w:r>
    </w:p>
    <w:p w:rsidR="00CA4CD6" w14:paraId="3B8857AB"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78980718" w14:textId="53850F0A">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00173A67">
        <w:t>proposed semi</w:t>
      </w:r>
      <w:r w:rsidRPr="0012023B" w:rsidR="0012023B">
        <w:t>annual</w:t>
      </w:r>
      <w:r w:rsidRPr="0012023B">
        <w:t xml:space="preserve"> reports are </w:t>
      </w:r>
      <w:r>
        <w:rPr>
          <w:color w:val="000000"/>
        </w:rPr>
        <w:t xml:space="preserve">used to determine periods of excess emissions, </w:t>
      </w:r>
      <w:r>
        <w:rPr>
          <w:color w:val="000000"/>
        </w:rPr>
        <w:t>identify problems at the facility, verify operation/maintenance procedures and for compliance determinations.</w:t>
      </w:r>
    </w:p>
    <w:p w:rsidR="00695112" w14:paraId="52AD9E10" w14:textId="6995AC8B">
      <w:pPr>
        <w:pBdr>
          <w:top w:val="single" w:sz="6" w:space="0" w:color="FFFFFF"/>
          <w:left w:val="single" w:sz="6" w:space="0" w:color="FFFFFF"/>
          <w:bottom w:val="single" w:sz="6" w:space="0" w:color="FFFFFF"/>
          <w:right w:val="single" w:sz="6" w:space="0" w:color="FFFFFF"/>
        </w:pBdr>
        <w:rPr>
          <w:color w:val="FF0000"/>
        </w:rPr>
      </w:pPr>
    </w:p>
    <w:p w:rsidR="00E01C15" w:rsidP="00173A67" w14:paraId="44885690" w14:textId="36471C22">
      <w:pPr>
        <w:ind w:firstLine="720"/>
      </w:pPr>
      <w:r w:rsidRPr="006D4247">
        <w:t xml:space="preserve">Additionally, the EPA is </w:t>
      </w:r>
      <w:r w:rsidRPr="006D4247" w:rsidR="00173A67">
        <w:t>proposing</w:t>
      </w:r>
      <w:r w:rsidRPr="006D4247">
        <w:t xml:space="preserve"> electronic reporting for certain notifications or reports. </w:t>
      </w:r>
      <w:r w:rsidRPr="006D4247">
        <w:t>The EPA is proposing that</w:t>
      </w:r>
      <w:r>
        <w:t xml:space="preserve"> owners or operators of affected sources would submit electronic </w:t>
      </w:r>
      <w:r w:rsidRPr="006D4247">
        <w:t xml:space="preserve">copies of </w:t>
      </w:r>
      <w:r w:rsidRPr="006D4247" w:rsidR="006D4247">
        <w:t>results of performance tests required in 40 CFR 60.</w:t>
      </w:r>
      <w:r w:rsidR="0042424C">
        <w:t>704</w:t>
      </w:r>
      <w:r w:rsidRPr="006D4247" w:rsidR="006D4247">
        <w:t>a</w:t>
      </w:r>
      <w:r w:rsidR="0042424C">
        <w:t xml:space="preserve"> and </w:t>
      </w:r>
      <w:r w:rsidRPr="006D4247">
        <w:t xml:space="preserve">initial </w:t>
      </w:r>
      <w:r w:rsidRPr="006D4247" w:rsidR="006D4247">
        <w:t xml:space="preserve">and </w:t>
      </w:r>
      <w:r w:rsidRPr="0040182D" w:rsidR="006D4247">
        <w:t>semiannual reports</w:t>
      </w:r>
      <w:r w:rsidRPr="0040182D">
        <w:t xml:space="preserve"> required in 40 CFR </w:t>
      </w:r>
      <w:r w:rsidRPr="0040182D" w:rsidR="006D4247">
        <w:t>60.</w:t>
      </w:r>
      <w:r w:rsidR="0042424C">
        <w:t>705</w:t>
      </w:r>
      <w:r w:rsidRPr="0040182D" w:rsidR="006D4247">
        <w:t>a(</w:t>
      </w:r>
      <w:r w:rsidR="0042424C">
        <w:t>k</w:t>
      </w:r>
      <w:r w:rsidRPr="0040182D" w:rsidR="006D4247">
        <w:t>)</w:t>
      </w:r>
      <w:r w:rsidRPr="0040182D">
        <w:t xml:space="preserve"> through the EPA's Central Data Exchange (CDX), using the Compliance and Emissions Data Reporting Interface (CEDRI). For semiannual reports, EPA would develop a template for the reporting form in CEDRI specifically for 40 CFR </w:t>
      </w:r>
      <w:r w:rsidRPr="0040182D" w:rsidR="00AC4478">
        <w:t xml:space="preserve">Part </w:t>
      </w:r>
      <w:r w:rsidRPr="0040182D" w:rsidR="00E661B8">
        <w:t>60</w:t>
      </w:r>
      <w:r w:rsidRPr="0040182D">
        <w:t xml:space="preserve">, </w:t>
      </w:r>
      <w:r w:rsidRPr="0040182D" w:rsidR="00AC4478">
        <w:t>Subpart</w:t>
      </w:r>
      <w:r w:rsidRPr="0040182D" w:rsidR="0040182D">
        <w:t xml:space="preserve"> </w:t>
      </w:r>
      <w:r w:rsidR="0042424C">
        <w:t>RRR</w:t>
      </w:r>
      <w:r w:rsidRPr="0040182D" w:rsidR="0040182D">
        <w:t>a</w:t>
      </w:r>
      <w:r w:rsidRPr="0040182D" w:rsidR="008D3C95">
        <w:t>.</w:t>
      </w:r>
    </w:p>
    <w:p w:rsidR="00C3430C" w:rsidP="00E01C15" w14:paraId="10A5897D" w14:textId="77777777"/>
    <w:p w:rsidR="00E01C15" w:rsidRPr="0056037E" w:rsidP="00673313" w14:paraId="3D6DA542" w14:textId="463FFDA9">
      <w:pPr>
        <w:ind w:firstLine="720"/>
      </w:pPr>
      <w:r w:rsidRPr="0056037E">
        <w:t>CEDRI includes the Electronic Reporting Tool (ERT) software, which is used by facilities to generate electronic reports of performance tests. EPA is also</w:t>
      </w:r>
      <w:r w:rsidRPr="0056037E" w:rsidR="00C3430C">
        <w:t xml:space="preserve"> proposing </w:t>
      </w:r>
      <w:r w:rsidRPr="0056037E">
        <w:t xml:space="preserve">that 40 CFR </w:t>
      </w:r>
      <w:r w:rsidRPr="0056037E" w:rsidR="00AC4478">
        <w:t xml:space="preserve">Part </w:t>
      </w:r>
      <w:r w:rsidRPr="0056037E" w:rsidR="00C3430C">
        <w:t>60</w:t>
      </w:r>
      <w:r w:rsidRPr="0056037E">
        <w:t xml:space="preserve">, </w:t>
      </w:r>
      <w:r w:rsidRPr="0056037E" w:rsidR="00AC4478">
        <w:t xml:space="preserve">Subpart </w:t>
      </w:r>
      <w:r w:rsidR="0042424C">
        <w:t>RRR</w:t>
      </w:r>
      <w:r w:rsidRPr="0056037E" w:rsidR="0056037E">
        <w:t>a</w:t>
      </w:r>
      <w:r w:rsidRPr="0056037E">
        <w:t xml:space="preserve"> performance test reports be submitted through the EPA’s ERT.</w:t>
      </w:r>
    </w:p>
    <w:p w:rsidR="00606DEF" w14:paraId="6E24BED6" w14:textId="3269B1BD">
      <w:pPr>
        <w:pBdr>
          <w:top w:val="single" w:sz="6" w:space="0" w:color="FFFFFF"/>
          <w:left w:val="single" w:sz="6" w:space="0" w:color="FFFFFF"/>
          <w:bottom w:val="single" w:sz="6" w:space="0" w:color="FFFFFF"/>
          <w:right w:val="single" w:sz="6" w:space="0" w:color="FFFFFF"/>
        </w:pBdr>
        <w:rPr>
          <w:color w:val="000000"/>
        </w:rPr>
      </w:pPr>
    </w:p>
    <w:p w:rsidR="00CA4CD6" w:rsidP="00504745" w14:paraId="12BA0C09" w14:textId="285FB920">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Nonduplication, Consultations, and Other Collection Criteria</w:t>
      </w:r>
    </w:p>
    <w:p w:rsidR="00CA4CD6" w14:paraId="066C6527"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07713F45" w14:textId="49A9247D">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w:t>
      </w:r>
      <w:r w:rsidR="0035746D">
        <w:rPr>
          <w:color w:val="000000"/>
        </w:rPr>
        <w:t>required</w:t>
      </w:r>
      <w:r w:rsidR="003F1AFC">
        <w:rPr>
          <w:color w:val="000000"/>
        </w:rPr>
        <w:t xml:space="preserve"> under </w:t>
      </w:r>
      <w:r>
        <w:rPr>
          <w:color w:val="000000"/>
        </w:rPr>
        <w:t xml:space="preserve">40 CFR </w:t>
      </w:r>
      <w:r w:rsidR="006810C3">
        <w:rPr>
          <w:color w:val="000000"/>
        </w:rPr>
        <w:t>Part</w:t>
      </w:r>
      <w:r w:rsidRPr="0056037E" w:rsidR="006810C3">
        <w:t xml:space="preserve"> </w:t>
      </w:r>
      <w:r w:rsidRPr="0056037E">
        <w:t xml:space="preserve">60, </w:t>
      </w:r>
      <w:r w:rsidRPr="0056037E" w:rsidR="006810C3">
        <w:t>Subpart</w:t>
      </w:r>
      <w:r w:rsidRPr="0056037E" w:rsidR="003F1AFC">
        <w:t xml:space="preserve"> </w:t>
      </w:r>
      <w:r w:rsidR="0042424C">
        <w:t>RRR</w:t>
      </w:r>
      <w:r w:rsidRPr="0056037E" w:rsidR="0056037E">
        <w:t>a</w:t>
      </w:r>
      <w:r w:rsidRPr="0056037E">
        <w:t>.</w:t>
      </w:r>
    </w:p>
    <w:p w:rsidR="00CA4CD6" w14:paraId="1E94F317"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533E7599" w14:textId="6F9B7443">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Nonduplication</w:t>
      </w:r>
    </w:p>
    <w:p w:rsidR="00CA4CD6" w14:paraId="1E3249EC" w14:textId="77777777">
      <w:pPr>
        <w:pBdr>
          <w:top w:val="single" w:sz="6" w:space="0" w:color="FFFFFF"/>
          <w:left w:val="single" w:sz="6" w:space="0" w:color="FFFFFF"/>
          <w:bottom w:val="single" w:sz="6" w:space="0" w:color="FFFFFF"/>
          <w:right w:val="single" w:sz="6" w:space="0" w:color="FFFFFF"/>
        </w:pBdr>
        <w:rPr>
          <w:color w:val="000000"/>
        </w:rPr>
      </w:pPr>
    </w:p>
    <w:p w:rsidR="00B8740D" w:rsidRPr="00C2600C" w:rsidP="00B8740D" w14:paraId="7EFA7724" w14:textId="77777777">
      <w:pPr>
        <w:pBdr>
          <w:top w:val="single" w:sz="6" w:space="0" w:color="FFFFFF"/>
          <w:left w:val="single" w:sz="6" w:space="0" w:color="FFFFFF"/>
          <w:bottom w:val="single" w:sz="6" w:space="0" w:color="FFFFFF"/>
          <w:right w:val="single" w:sz="6" w:space="0" w:color="FFFFFF"/>
        </w:pBdr>
        <w:ind w:firstLine="720"/>
        <w:rPr>
          <w:shd w:val="clear" w:color="auto" w:fill="FFFFFF"/>
        </w:rPr>
      </w:pPr>
      <w:bookmarkStart w:id="1" w:name="_Hlk77922001"/>
      <w:r w:rsidRPr="00C2600C">
        <w:t>For reports required to be submitted electronically</w:t>
      </w:r>
      <w:r w:rsidRPr="00C2600C">
        <w:rPr>
          <w:shd w:val="clear" w:color="auto" w:fill="FFFFFF"/>
        </w:rP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B8740D" w:rsidRPr="00C2600C" w:rsidP="00B8740D" w14:paraId="69B99065" w14:textId="77777777">
      <w:pPr>
        <w:rPr>
          <w:shd w:val="clear" w:color="auto" w:fill="FFFFFF"/>
        </w:rPr>
      </w:pPr>
    </w:p>
    <w:p w:rsidR="00B8740D" w:rsidRPr="00C2600C" w:rsidP="00B8740D" w14:paraId="0EE55753" w14:textId="77777777">
      <w:pPr>
        <w:rPr>
          <w:shd w:val="clear" w:color="auto" w:fill="FFFFFF"/>
        </w:rPr>
      </w:pPr>
      <w:r>
        <w:rPr>
          <w:shd w:val="clear" w:color="auto" w:fill="FFFFFF"/>
        </w:rPr>
        <w:tab/>
      </w:r>
      <w:r w:rsidRPr="00C2600C">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p>
    <w:bookmarkEnd w:id="1"/>
    <w:p w:rsidR="00CA4CD6" w14:paraId="6CDB6B7B" w14:textId="77777777">
      <w:pPr>
        <w:pBdr>
          <w:top w:val="single" w:sz="6" w:space="0" w:color="FFFFFF"/>
          <w:left w:val="single" w:sz="6" w:space="0" w:color="FFFFFF"/>
          <w:bottom w:val="single" w:sz="6" w:space="0" w:color="FFFFFF"/>
          <w:right w:val="single" w:sz="6" w:space="0" w:color="FFFFFF"/>
        </w:pBdr>
        <w:rPr>
          <w:color w:val="000000"/>
        </w:rPr>
      </w:pPr>
    </w:p>
    <w:p w:rsidR="00CA4CD6" w14:paraId="38B749C4" w14:textId="534277A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rsidR="00CA4CD6" w14:paraId="6A95B63F" w14:textId="77777777">
      <w:pPr>
        <w:pBdr>
          <w:top w:val="single" w:sz="6" w:space="0" w:color="FFFFFF"/>
          <w:left w:val="single" w:sz="6" w:space="0" w:color="FFFFFF"/>
          <w:bottom w:val="single" w:sz="6" w:space="0" w:color="FFFFFF"/>
          <w:right w:val="single" w:sz="6" w:space="0" w:color="FFFFFF"/>
        </w:pBdr>
        <w:rPr>
          <w:color w:val="000000"/>
        </w:rPr>
      </w:pPr>
    </w:p>
    <w:p w:rsidR="00CA4CD6" w:rsidP="0056037E" w14:paraId="474EDDE2" w14:textId="1F55B55A">
      <w:pPr>
        <w:pBdr>
          <w:top w:val="single" w:sz="6" w:space="0" w:color="FFFFFF"/>
          <w:left w:val="single" w:sz="6" w:space="0" w:color="FFFFFF"/>
          <w:bottom w:val="single" w:sz="6" w:space="0" w:color="FFFFFF"/>
          <w:right w:val="single" w:sz="6" w:space="0" w:color="FFFFFF"/>
        </w:pBdr>
        <w:ind w:firstLine="720"/>
        <w:rPr>
          <w:color w:val="000000"/>
        </w:rPr>
      </w:pPr>
      <w:r w:rsidRPr="0056037E">
        <w:rPr>
          <w:color w:val="000000"/>
        </w:rPr>
        <w:t>A public notice and solicitation of public comment on this collection is provided in the Federal Register notice of the proposed rulemaking published for the</w:t>
      </w:r>
      <w:r>
        <w:rPr>
          <w:color w:val="000000"/>
        </w:rPr>
        <w:t xml:space="preserve"> </w:t>
      </w:r>
      <w:r w:rsidRPr="0056037E">
        <w:rPr>
          <w:color w:val="000000"/>
        </w:rPr>
        <w:t xml:space="preserve">New Source Performance Standards for VOC from </w:t>
      </w:r>
      <w:r w:rsidR="002E2D2B">
        <w:rPr>
          <w:color w:val="000000"/>
        </w:rPr>
        <w:t>Reactor</w:t>
      </w:r>
      <w:r w:rsidRPr="0056037E">
        <w:rPr>
          <w:color w:val="000000"/>
        </w:rPr>
        <w:t xml:space="preserve"> Processes in the SOCMI (40 CFR Part 60, Subpart </w:t>
      </w:r>
      <w:r w:rsidR="0042424C">
        <w:rPr>
          <w:color w:val="000000"/>
        </w:rPr>
        <w:t>RRR</w:t>
      </w:r>
      <w:r w:rsidRPr="0056037E">
        <w:rPr>
          <w:color w:val="000000"/>
        </w:rPr>
        <w:t>a</w:t>
      </w:r>
      <w:r w:rsidRPr="0056037E">
        <w:rPr>
          <w:color w:val="000000"/>
        </w:rPr>
        <w:t>)</w:t>
      </w:r>
      <w:r>
        <w:rPr>
          <w:color w:val="000000"/>
        </w:rPr>
        <w:t>.</w:t>
      </w:r>
    </w:p>
    <w:p w:rsidR="0056037E" w:rsidP="0056037E" w14:paraId="226C51DF" w14:textId="77777777">
      <w:pPr>
        <w:pBdr>
          <w:top w:val="single" w:sz="6" w:space="0" w:color="FFFFFF"/>
          <w:left w:val="single" w:sz="6" w:space="0" w:color="FFFFFF"/>
          <w:bottom w:val="single" w:sz="6" w:space="0" w:color="FFFFFF"/>
          <w:right w:val="single" w:sz="6" w:space="0" w:color="FFFFFF"/>
        </w:pBdr>
        <w:ind w:firstLine="720"/>
        <w:rPr>
          <w:color w:val="000000"/>
        </w:rPr>
      </w:pPr>
    </w:p>
    <w:p w:rsidR="00123889" w:rsidP="00123889" w14:paraId="37A2F4BA" w14:textId="74BE5B7A">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rsidR="00E53137" w:rsidP="00D92F66" w14:paraId="0193644F" w14:textId="77777777">
      <w:pPr>
        <w:spacing w:line="244" w:lineRule="exact"/>
        <w:rPr>
          <w:color w:val="FF0000"/>
        </w:rPr>
      </w:pPr>
    </w:p>
    <w:p w:rsidR="00CF2B37" w:rsidRPr="0056037E" w:rsidP="0056037E" w14:paraId="12978817" w14:textId="292A24FA">
      <w:pPr>
        <w:ind w:firstLine="720"/>
      </w:pPr>
      <w:r w:rsidRPr="0056037E">
        <w:t>The public will be provided the opportunity to review and comment on the burden estimated in this Information Collection Request during the comment period for the proposed rulemaking.</w:t>
      </w:r>
    </w:p>
    <w:p w:rsidR="00123889" w14:paraId="44DBC235" w14:textId="77777777">
      <w:pPr>
        <w:pBdr>
          <w:top w:val="single" w:sz="6" w:space="0" w:color="FFFFFF"/>
          <w:left w:val="single" w:sz="6" w:space="0" w:color="FFFFFF"/>
          <w:bottom w:val="single" w:sz="6" w:space="0" w:color="FFFFFF"/>
          <w:right w:val="single" w:sz="6" w:space="0" w:color="FFFFFF"/>
        </w:pBdr>
        <w:rPr>
          <w:color w:val="000000"/>
        </w:rPr>
      </w:pPr>
    </w:p>
    <w:p w:rsidR="00CA4CD6" w14:paraId="3DB64864" w14:textId="7F2157C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 Frequent Collection</w:t>
      </w:r>
    </w:p>
    <w:p w:rsidR="00CA4CD6" w14:paraId="1503F5B4" w14:textId="77777777">
      <w:pPr>
        <w:pBdr>
          <w:top w:val="single" w:sz="6" w:space="0" w:color="FFFFFF"/>
          <w:left w:val="single" w:sz="6" w:space="0" w:color="FFFFFF"/>
          <w:bottom w:val="single" w:sz="6" w:space="0" w:color="FFFFFF"/>
          <w:right w:val="single" w:sz="6" w:space="0" w:color="FFFFFF"/>
        </w:pBdr>
        <w:rPr>
          <w:color w:val="000000"/>
        </w:rPr>
      </w:pPr>
    </w:p>
    <w:p w:rsidR="00CA4CD6" w14:paraId="53F5B7E8" w14:textId="5CAD5201">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 frequent information collection would decrease the margin of assurance that facilities are continuing to meet the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14:paraId="149D1DFE" w14:textId="77777777">
      <w:pPr>
        <w:pBdr>
          <w:top w:val="single" w:sz="6" w:space="0" w:color="FFFFFF"/>
          <w:left w:val="single" w:sz="6" w:space="0" w:color="FFFFFF"/>
          <w:bottom w:val="single" w:sz="6" w:space="0" w:color="FFFFFF"/>
          <w:right w:val="single" w:sz="6" w:space="0" w:color="FFFFFF"/>
        </w:pBdr>
        <w:rPr>
          <w:color w:val="000000"/>
        </w:rPr>
      </w:pPr>
    </w:p>
    <w:p w:rsidR="00CA4CD6" w14:paraId="6A946386" w14:textId="4408631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rsidR="00CA4CD6" w14:paraId="59BB0C1B" w14:textId="77777777">
      <w:pPr>
        <w:pBdr>
          <w:top w:val="single" w:sz="6" w:space="0" w:color="FFFFFF"/>
          <w:left w:val="single" w:sz="6" w:space="0" w:color="FFFFFF"/>
          <w:bottom w:val="single" w:sz="6" w:space="0" w:color="FFFFFF"/>
          <w:right w:val="single" w:sz="6" w:space="0" w:color="FFFFFF"/>
        </w:pBdr>
        <w:rPr>
          <w:color w:val="000000"/>
        </w:rPr>
      </w:pPr>
    </w:p>
    <w:p w:rsidR="00CA4CD6" w14:paraId="77CC4E62" w14:textId="6A047A0E">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Pr>
          <w:color w:val="000000"/>
        </w:rPr>
        <w:t xml:space="preserve">hese reporting or recordkeeping requirements </w:t>
      </w:r>
      <w:r>
        <w:rPr>
          <w:color w:val="000000"/>
        </w:rPr>
        <w:t xml:space="preserve">do not </w:t>
      </w:r>
      <w:r>
        <w:rPr>
          <w:color w:val="000000"/>
        </w:rPr>
        <w:t xml:space="preserve">violate any of the regulations </w:t>
      </w:r>
      <w:r w:rsidR="00206932">
        <w:rPr>
          <w:color w:val="000000"/>
        </w:rPr>
        <w:t>promulgated by</w:t>
      </w:r>
      <w:r>
        <w:rPr>
          <w:color w:val="000000"/>
        </w:rPr>
        <w:t xml:space="preserve"> </w:t>
      </w:r>
      <w:r>
        <w:rPr>
          <w:color w:val="000000"/>
        </w:rPr>
        <w:t xml:space="preserve">OMB </w:t>
      </w:r>
      <w:r>
        <w:rPr>
          <w:color w:val="000000"/>
        </w:rPr>
        <w:t>under</w:t>
      </w:r>
      <w:r>
        <w:rPr>
          <w:color w:val="000000"/>
        </w:rPr>
        <w:t xml:space="preserve"> 5 CFR </w:t>
      </w:r>
      <w:r w:rsidR="003B384B">
        <w:rPr>
          <w:color w:val="000000"/>
        </w:rPr>
        <w:t xml:space="preserve">Part </w:t>
      </w:r>
      <w:r>
        <w:rPr>
          <w:color w:val="000000"/>
        </w:rPr>
        <w:t xml:space="preserve">1320, </w:t>
      </w:r>
      <w:r w:rsidR="003B384B">
        <w:rPr>
          <w:color w:val="000000"/>
        </w:rPr>
        <w:t xml:space="preserve">Section </w:t>
      </w:r>
      <w:r>
        <w:rPr>
          <w:color w:val="000000"/>
        </w:rPr>
        <w:t>1320.5.</w:t>
      </w:r>
    </w:p>
    <w:p w:rsidR="00CA4CD6" w14:paraId="54F37663" w14:textId="77777777">
      <w:pPr>
        <w:pBdr>
          <w:top w:val="single" w:sz="6" w:space="0" w:color="FFFFFF"/>
          <w:left w:val="single" w:sz="6" w:space="0" w:color="FFFFFF"/>
          <w:bottom w:val="single" w:sz="6" w:space="0" w:color="FFFFFF"/>
          <w:right w:val="single" w:sz="6" w:space="0" w:color="FFFFFF"/>
        </w:pBdr>
        <w:rPr>
          <w:color w:val="000000"/>
        </w:rPr>
      </w:pPr>
    </w:p>
    <w:p w:rsidR="00CA4CD6" w14:paraId="1B1195D3" w14:textId="094A40D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rsidR="00CA4CD6" w14:paraId="0CAD7BAC" w14:textId="77777777">
      <w:pPr>
        <w:pBdr>
          <w:top w:val="single" w:sz="6" w:space="0" w:color="FFFFFF"/>
          <w:left w:val="single" w:sz="6" w:space="0" w:color="FFFFFF"/>
          <w:bottom w:val="single" w:sz="6" w:space="0" w:color="FFFFFF"/>
          <w:right w:val="single" w:sz="6" w:space="0" w:color="FFFFFF"/>
        </w:pBdr>
        <w:rPr>
          <w:color w:val="000000"/>
        </w:rPr>
      </w:pPr>
    </w:p>
    <w:p w:rsidR="00CA4CD6" w14:paraId="766E3BEA" w14:textId="2AC8E75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sidRPr="009203C2">
        <w:rPr>
          <w:color w:val="000000"/>
        </w:rPr>
        <w:t>FR</w:t>
      </w:r>
      <w:r>
        <w:rPr>
          <w:color w:val="000000"/>
        </w:rPr>
        <w:t xml:space="preserve"> 36902, September 1, 1976; amended by 43 </w:t>
      </w:r>
      <w:r w:rsidRPr="009203C2">
        <w:rPr>
          <w:color w:val="000000"/>
        </w:rPr>
        <w:t>FR</w:t>
      </w:r>
      <w:r>
        <w:rPr>
          <w:color w:val="000000"/>
        </w:rPr>
        <w:t xml:space="preserve"> 40000, September 8, 1978; 43 </w:t>
      </w:r>
      <w:r w:rsidRPr="009203C2">
        <w:rPr>
          <w:color w:val="000000"/>
        </w:rPr>
        <w:t>FR</w:t>
      </w:r>
      <w:r>
        <w:rPr>
          <w:color w:val="000000"/>
        </w:rPr>
        <w:t xml:space="preserve"> 42251, September 20, 1978; 44 </w:t>
      </w:r>
      <w:r w:rsidRPr="009203C2">
        <w:rPr>
          <w:color w:val="000000"/>
        </w:rPr>
        <w:t>FR</w:t>
      </w:r>
      <w:r>
        <w:rPr>
          <w:color w:val="000000"/>
        </w:rPr>
        <w:t xml:space="preserve"> 17674, March 23, 1979).</w:t>
      </w:r>
    </w:p>
    <w:p w:rsidR="00CA4CD6" w14:paraId="7DFD7651" w14:textId="77777777">
      <w:pPr>
        <w:pBdr>
          <w:top w:val="single" w:sz="6" w:space="0" w:color="FFFFFF"/>
          <w:left w:val="single" w:sz="6" w:space="0" w:color="FFFFFF"/>
          <w:bottom w:val="single" w:sz="6" w:space="0" w:color="FFFFFF"/>
          <w:right w:val="single" w:sz="6" w:space="0" w:color="FFFFFF"/>
        </w:pBdr>
        <w:rPr>
          <w:color w:val="000000"/>
        </w:rPr>
      </w:pPr>
    </w:p>
    <w:p w:rsidR="00CA4CD6" w14:paraId="7FB0FA6E" w14:textId="30DAC7D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rsidR="00CA4CD6" w14:paraId="43845BA7" w14:textId="77777777">
      <w:pPr>
        <w:pBdr>
          <w:top w:val="single" w:sz="6" w:space="0" w:color="FFFFFF"/>
          <w:left w:val="single" w:sz="6" w:space="0" w:color="FFFFFF"/>
          <w:bottom w:val="single" w:sz="6" w:space="0" w:color="FFFFFF"/>
          <w:right w:val="single" w:sz="6" w:space="0" w:color="FFFFFF"/>
        </w:pBdr>
        <w:rPr>
          <w:color w:val="000000"/>
        </w:rPr>
      </w:pPr>
    </w:p>
    <w:p w:rsidR="00CA4CD6" w14:paraId="47BCDBBA"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Pr>
          <w:color w:val="000000"/>
        </w:rPr>
        <w:t xml:space="preserve">he reporting or recordkeeping requirements </w:t>
      </w:r>
      <w:r>
        <w:rPr>
          <w:color w:val="000000"/>
        </w:rPr>
        <w:t xml:space="preserve">in the standard do not </w:t>
      </w:r>
      <w:r w:rsidR="00B46A57">
        <w:rPr>
          <w:color w:val="000000"/>
        </w:rPr>
        <w:t xml:space="preserve">include </w:t>
      </w:r>
      <w:r>
        <w:rPr>
          <w:color w:val="000000"/>
        </w:rPr>
        <w:t>sensitive questions.</w:t>
      </w:r>
    </w:p>
    <w:p w:rsidR="00CA4CD6" w14:paraId="3346420B"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296060D0" w14:textId="773A092E">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rsidR="00CA4CD6" w14:paraId="716EC39B"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41530C6B" w14:textId="11A2E5E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rsidR="00CA4CD6" w14:paraId="2A102922" w14:textId="77777777">
      <w:pPr>
        <w:pBdr>
          <w:top w:val="single" w:sz="6" w:space="0" w:color="FFFFFF"/>
          <w:left w:val="single" w:sz="6" w:space="0" w:color="FFFFFF"/>
          <w:bottom w:val="single" w:sz="6" w:space="0" w:color="FFFFFF"/>
          <w:right w:val="single" w:sz="6" w:space="0" w:color="FFFFFF"/>
        </w:pBdr>
        <w:rPr>
          <w:color w:val="000000"/>
        </w:rPr>
      </w:pPr>
    </w:p>
    <w:p w:rsidR="00CA4CD6" w:rsidRPr="003F1AFC" w14:paraId="4906C309" w14:textId="099C6ACF">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w:t>
      </w:r>
      <w:r w:rsidR="0056037E">
        <w:rPr>
          <w:color w:val="000000"/>
        </w:rPr>
        <w:t xml:space="preserve">proposed </w:t>
      </w:r>
      <w:r>
        <w:rPr>
          <w:color w:val="000000"/>
        </w:rPr>
        <w:t xml:space="preserve">recordkeeping and reporting requirements </w:t>
      </w:r>
      <w:r w:rsidR="0056037E">
        <w:rPr>
          <w:color w:val="000000"/>
        </w:rPr>
        <w:t>include the SOCMI source category</w:t>
      </w:r>
      <w:r>
        <w:rPr>
          <w:color w:val="000000"/>
        </w:rPr>
        <w:t>.</w:t>
      </w:r>
      <w:r w:rsidR="009C7E97">
        <w:rPr>
          <w:color w:val="000000"/>
        </w:rPr>
        <w:t xml:space="preserve"> </w:t>
      </w:r>
      <w:r>
        <w:rPr>
          <w:color w:val="000000"/>
        </w:rPr>
        <w:t xml:space="preserve">The </w:t>
      </w:r>
      <w:r w:rsidR="00CF2B37">
        <w:rPr>
          <w:color w:val="000000"/>
        </w:rPr>
        <w:t>United States Standard Industrial Classification (</w:t>
      </w:r>
      <w:r>
        <w:rPr>
          <w:color w:val="000000"/>
        </w:rPr>
        <w:t>SIC</w:t>
      </w:r>
      <w:r w:rsidR="00CF2B37">
        <w:rPr>
          <w:color w:val="000000"/>
        </w:rPr>
        <w:t>)</w:t>
      </w:r>
      <w:r>
        <w:rPr>
          <w:color w:val="000000"/>
        </w:rPr>
        <w:t xml:space="preserve"> code</w:t>
      </w:r>
      <w:r w:rsidR="005711FF">
        <w:rPr>
          <w:color w:val="000000"/>
        </w:rPr>
        <w:t>s</w:t>
      </w:r>
      <w:r>
        <w:rPr>
          <w:color w:val="000000"/>
        </w:rPr>
        <w:t xml:space="preserve"> for the </w:t>
      </w:r>
      <w:r w:rsidRPr="005711FF">
        <w:t xml:space="preserve">respondents affected by the standards </w:t>
      </w:r>
      <w:r w:rsidRPr="005711FF" w:rsidR="005711FF">
        <w:t>are</w:t>
      </w:r>
      <w:r w:rsidRPr="005711FF">
        <w:t xml:space="preserve"> SIC </w:t>
      </w:r>
      <w:r w:rsidRPr="005711FF" w:rsidR="005711FF">
        <w:t>codes beginning with 28</w:t>
      </w:r>
      <w:r w:rsidRPr="005711FF">
        <w:t xml:space="preserve"> which correspond to the North American Industry Classification System</w:t>
      </w:r>
      <w:r w:rsidRPr="005711FF" w:rsidR="00CF2B37">
        <w:t xml:space="preserve"> (NAICS</w:t>
      </w:r>
      <w:r w:rsidRPr="005711FF">
        <w:t xml:space="preserve">) </w:t>
      </w:r>
      <w:r w:rsidRPr="005711FF" w:rsidR="005711FF">
        <w:t xml:space="preserve">beginning with </w:t>
      </w:r>
      <w:r w:rsidRPr="005711FF" w:rsidR="0056037E">
        <w:t>325</w:t>
      </w:r>
      <w:r w:rsidRPr="005711FF">
        <w:t xml:space="preserve"> for </w:t>
      </w:r>
      <w:r w:rsidRPr="005711FF" w:rsidR="0056037E">
        <w:t>chemical manufacturing</w:t>
      </w:r>
      <w:r w:rsidRPr="005711FF">
        <w:t>.</w:t>
      </w:r>
    </w:p>
    <w:p w:rsidR="00CA4CD6" w14:paraId="3E22D9ED" w14:textId="77777777">
      <w:pPr>
        <w:pBdr>
          <w:top w:val="single" w:sz="6" w:space="0" w:color="FFFFFF"/>
          <w:left w:val="single" w:sz="6" w:space="0" w:color="FFFFFF"/>
          <w:bottom w:val="single" w:sz="6" w:space="0" w:color="FFFFFF"/>
          <w:right w:val="single" w:sz="6" w:space="0" w:color="FFFFFF"/>
        </w:pBdr>
        <w:rPr>
          <w:color w:val="000000"/>
        </w:rPr>
      </w:pPr>
    </w:p>
    <w:p w:rsidR="00CA4CD6" w14:paraId="5A0F24B3" w14:textId="02663A2B">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rsidR="00CA4CD6" w14:paraId="11FFCB6F"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2EDB9C87" w14:textId="5B085429">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w:t>
      </w:r>
      <w:r w:rsidR="009C7E97">
        <w:rPr>
          <w:b/>
          <w:bCs/>
          <w:color w:val="000000"/>
        </w:rPr>
        <w:t xml:space="preserve"> </w:t>
      </w:r>
      <w:r>
        <w:rPr>
          <w:b/>
          <w:bCs/>
          <w:color w:val="000000"/>
        </w:rPr>
        <w:t>Data Items</w:t>
      </w:r>
    </w:p>
    <w:p w:rsidR="00CA4CD6" w14:paraId="3A10B4F8" w14:textId="77777777">
      <w:pPr>
        <w:pBdr>
          <w:top w:val="single" w:sz="6" w:space="0" w:color="FFFFFF"/>
          <w:left w:val="single" w:sz="6" w:space="0" w:color="FFFFFF"/>
          <w:bottom w:val="single" w:sz="6" w:space="0" w:color="FFFFFF"/>
          <w:right w:val="single" w:sz="6" w:space="0" w:color="FFFFFF"/>
        </w:pBdr>
        <w:rPr>
          <w:color w:val="000000"/>
        </w:rPr>
      </w:pPr>
    </w:p>
    <w:p w:rsidR="00CA4CD6" w14:paraId="2DFB6456" w14:textId="28EEF088">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Pr>
          <w:color w:val="000000"/>
        </w:rPr>
        <w:t>n this ICR</w:t>
      </w:r>
      <w:r>
        <w:rPr>
          <w:color w:val="000000"/>
        </w:rPr>
        <w:t>, all the data</w:t>
      </w:r>
      <w:r>
        <w:rPr>
          <w:color w:val="000000"/>
        </w:rPr>
        <w:t xml:space="preserve"> </w:t>
      </w:r>
      <w:r>
        <w:rPr>
          <w:color w:val="000000"/>
        </w:rPr>
        <w:t xml:space="preserve">that </w:t>
      </w:r>
      <w:r w:rsidR="00456B7B">
        <w:rPr>
          <w:color w:val="000000"/>
        </w:rPr>
        <w:t xml:space="preserve">are </w:t>
      </w:r>
      <w:r>
        <w:rPr>
          <w:color w:val="000000"/>
        </w:rPr>
        <w:t xml:space="preserve">recorded or reported </w:t>
      </w:r>
      <w:r>
        <w:rPr>
          <w:color w:val="000000"/>
        </w:rPr>
        <w:t>is</w:t>
      </w:r>
      <w:r>
        <w:rPr>
          <w:color w:val="000000"/>
        </w:rPr>
        <w:t xml:space="preserve"> required by</w:t>
      </w:r>
      <w:r w:rsidR="00233F0F">
        <w:rPr>
          <w:color w:val="000000"/>
        </w:rPr>
        <w:t xml:space="preserve"> the</w:t>
      </w:r>
      <w:r>
        <w:rPr>
          <w:color w:val="FF0000"/>
        </w:rPr>
        <w:t xml:space="preserve"> </w:t>
      </w:r>
      <w:r w:rsidRPr="005711FF" w:rsidR="005711FF">
        <w:t xml:space="preserve">New Source Performance Standards (NSPS) for VOC from </w:t>
      </w:r>
      <w:r w:rsidR="002E2D2B">
        <w:t>Reactor</w:t>
      </w:r>
      <w:r w:rsidRPr="005711FF" w:rsidR="005711FF">
        <w:t xml:space="preserve"> Processes in the SOCMI (40 CFR Part 60, Subpart </w:t>
      </w:r>
      <w:r w:rsidR="0042424C">
        <w:t>RRR</w:t>
      </w:r>
      <w:r w:rsidRPr="005711FF" w:rsidR="005711FF">
        <w:t>a</w:t>
      </w:r>
      <w:r w:rsidRPr="005711FF" w:rsidR="005711FF">
        <w:t>)</w:t>
      </w:r>
      <w:r w:rsidRPr="005711FF">
        <w:t>.</w:t>
      </w:r>
      <w:r w:rsidRPr="005711FF" w:rsidR="009C7E97">
        <w:t xml:space="preserve"> </w:t>
      </w:r>
    </w:p>
    <w:p w:rsidR="00CA4CD6" w14:paraId="204513B5" w14:textId="77777777">
      <w:pPr>
        <w:pBdr>
          <w:top w:val="single" w:sz="6" w:space="0" w:color="FFFFFF"/>
          <w:left w:val="single" w:sz="6" w:space="0" w:color="FFFFFF"/>
          <w:bottom w:val="single" w:sz="6" w:space="0" w:color="FFFFFF"/>
          <w:right w:val="single" w:sz="6" w:space="0" w:color="FFFFFF"/>
        </w:pBdr>
        <w:rPr>
          <w:color w:val="000000"/>
        </w:rPr>
      </w:pPr>
    </w:p>
    <w:p w:rsidR="00CA4CD6" w14:paraId="709CF01B"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14:paraId="4FB425C2"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6831"/>
        <w:gridCol w:w="2529"/>
      </w:tblGrid>
      <w:tr w14:paraId="57118738" w14:textId="77777777" w:rsidTr="00FD56E3">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P="00176616" w14:paraId="4D195752" w14:textId="77777777">
            <w:pPr>
              <w:spacing w:line="120" w:lineRule="exact"/>
            </w:pPr>
          </w:p>
          <w:p w:rsidR="00CA4CD6" w:rsidRPr="00CF2B37" w:rsidP="00815B1C" w14:paraId="6037C871" w14:textId="7A4C6EB8">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Pr="00CF2B37" w:rsidR="006E4A6E">
              <w:rPr>
                <w:b/>
              </w:rPr>
              <w:t>s</w:t>
            </w:r>
          </w:p>
        </w:tc>
      </w:tr>
      <w:tr w14:paraId="3C77EC7A"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CA4CD6" w:rsidRPr="00F41350" w14:paraId="567D45F6" w14:textId="1DB95FE7">
            <w:pPr>
              <w:pBdr>
                <w:top w:val="single" w:sz="6" w:space="0" w:color="FFFFFF"/>
                <w:left w:val="single" w:sz="6" w:space="0" w:color="FFFFFF"/>
                <w:bottom w:val="single" w:sz="6" w:space="0" w:color="FFFFFF"/>
                <w:right w:val="single" w:sz="6" w:space="0" w:color="FFFFFF"/>
              </w:pBdr>
              <w:spacing w:after="58"/>
            </w:pPr>
            <w:r>
              <w:t>Notification of construction/modification</w:t>
            </w:r>
          </w:p>
        </w:tc>
        <w:tc>
          <w:tcPr>
            <w:tcW w:w="2529" w:type="dxa"/>
            <w:tcBorders>
              <w:top w:val="single" w:sz="7" w:space="0" w:color="000000"/>
              <w:left w:val="single" w:sz="7" w:space="0" w:color="000000"/>
              <w:bottom w:val="single" w:sz="7" w:space="0" w:color="000000"/>
              <w:right w:val="single" w:sz="7" w:space="0" w:color="000000"/>
            </w:tcBorders>
          </w:tcPr>
          <w:p w:rsidR="00CA4CD6" w:rsidRPr="00FD56E3" w14:paraId="1EF1C74F" w14:textId="6574BBCB">
            <w:pPr>
              <w:pBdr>
                <w:top w:val="single" w:sz="6" w:space="0" w:color="FFFFFF"/>
                <w:left w:val="single" w:sz="6" w:space="0" w:color="FFFFFF"/>
                <w:bottom w:val="single" w:sz="6" w:space="0" w:color="FFFFFF"/>
                <w:right w:val="single" w:sz="6" w:space="0" w:color="FFFFFF"/>
              </w:pBdr>
              <w:spacing w:after="58"/>
              <w:rPr>
                <w:b/>
                <w:bCs/>
              </w:rPr>
            </w:pPr>
            <w:r w:rsidRPr="00987CAC">
              <w:t>§60.7(a)(</w:t>
            </w:r>
            <w:r>
              <w:t>1)</w:t>
            </w:r>
          </w:p>
        </w:tc>
      </w:tr>
      <w:tr w14:paraId="0A3DEBE0"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106E86" w:rsidRPr="00F41350" w:rsidP="00106E86" w14:paraId="30E30D43" w14:textId="2892C3BA">
            <w:pPr>
              <w:pBdr>
                <w:top w:val="single" w:sz="6" w:space="0" w:color="FFFFFF"/>
                <w:left w:val="single" w:sz="6" w:space="0" w:color="FFFFFF"/>
                <w:bottom w:val="single" w:sz="6" w:space="0" w:color="FFFFFF"/>
                <w:right w:val="single" w:sz="6" w:space="0" w:color="FFFFFF"/>
              </w:pBdr>
              <w:spacing w:after="58"/>
            </w:pPr>
            <w:r w:rsidRPr="00987CAC">
              <w:t>Notification of initial start</w:t>
            </w:r>
            <w:r>
              <w:t>u</w:t>
            </w:r>
            <w:r w:rsidRPr="00987CAC">
              <w:t>p and compliance provisions</w:t>
            </w:r>
          </w:p>
        </w:tc>
        <w:tc>
          <w:tcPr>
            <w:tcW w:w="2529" w:type="dxa"/>
            <w:tcBorders>
              <w:top w:val="single" w:sz="7" w:space="0" w:color="000000"/>
              <w:left w:val="single" w:sz="7" w:space="0" w:color="000000"/>
              <w:bottom w:val="single" w:sz="7" w:space="0" w:color="000000"/>
              <w:right w:val="single" w:sz="7" w:space="0" w:color="000000"/>
            </w:tcBorders>
          </w:tcPr>
          <w:p w:rsidR="00106E86" w:rsidRPr="001978D4" w:rsidP="00106E86" w14:paraId="11808368" w14:textId="2FE07790">
            <w:pPr>
              <w:pBdr>
                <w:top w:val="single" w:sz="6" w:space="0" w:color="FFFFFF"/>
                <w:left w:val="single" w:sz="6" w:space="0" w:color="FFFFFF"/>
                <w:bottom w:val="single" w:sz="6" w:space="0" w:color="FFFFFF"/>
                <w:right w:val="single" w:sz="6" w:space="0" w:color="FFFFFF"/>
              </w:pBdr>
              <w:spacing w:after="58"/>
            </w:pPr>
            <w:r w:rsidRPr="00987CAC">
              <w:t>§60.7(a)(3), §60.</w:t>
            </w:r>
            <w:r w:rsidR="002E2D2B">
              <w:t>705</w:t>
            </w:r>
            <w:r w:rsidRPr="00987CAC">
              <w:t>a(a)</w:t>
            </w:r>
          </w:p>
        </w:tc>
      </w:tr>
      <w:tr w14:paraId="74DBFC89"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CA4CD6" w:rsidRPr="00CF2B37" w14:paraId="5FB7E8CC" w14:textId="60E09CA8">
            <w:pPr>
              <w:pBdr>
                <w:top w:val="single" w:sz="6" w:space="0" w:color="FFFFFF"/>
                <w:left w:val="single" w:sz="6" w:space="0" w:color="FFFFFF"/>
                <w:bottom w:val="single" w:sz="6" w:space="0" w:color="FFFFFF"/>
                <w:right w:val="single" w:sz="6" w:space="0" w:color="FFFFFF"/>
              </w:pBdr>
              <w:spacing w:after="58"/>
            </w:pPr>
            <w:r>
              <w:t>Notification of change in compliance provisions</w:t>
            </w:r>
          </w:p>
        </w:tc>
        <w:tc>
          <w:tcPr>
            <w:tcW w:w="2529" w:type="dxa"/>
            <w:tcBorders>
              <w:top w:val="single" w:sz="7" w:space="0" w:color="000000"/>
              <w:left w:val="single" w:sz="7" w:space="0" w:color="000000"/>
              <w:bottom w:val="single" w:sz="7" w:space="0" w:color="000000"/>
              <w:right w:val="single" w:sz="7" w:space="0" w:color="000000"/>
            </w:tcBorders>
          </w:tcPr>
          <w:p w:rsidR="00CA4CD6" w:rsidRPr="00CF2B37" w14:paraId="2D6ACA34" w14:textId="358B7AD6">
            <w:pPr>
              <w:pBdr>
                <w:top w:val="single" w:sz="6" w:space="0" w:color="FFFFFF"/>
                <w:left w:val="single" w:sz="6" w:space="0" w:color="FFFFFF"/>
                <w:bottom w:val="single" w:sz="6" w:space="0" w:color="FFFFFF"/>
                <w:right w:val="single" w:sz="6" w:space="0" w:color="FFFFFF"/>
              </w:pBdr>
              <w:spacing w:after="58"/>
            </w:pPr>
            <w:r w:rsidRPr="001978D4">
              <w:t>§60.</w:t>
            </w:r>
            <w:r w:rsidR="002E2D2B">
              <w:t>705</w:t>
            </w:r>
            <w:r>
              <w:t>a(a)</w:t>
            </w:r>
          </w:p>
        </w:tc>
      </w:tr>
      <w:tr w14:paraId="1357996C"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CA4CD6" w:rsidRPr="00CF2B37" w14:paraId="36741732" w14:textId="482BF222">
            <w:pPr>
              <w:pBdr>
                <w:top w:val="single" w:sz="6" w:space="0" w:color="FFFFFF"/>
                <w:left w:val="single" w:sz="6" w:space="0" w:color="FFFFFF"/>
                <w:bottom w:val="single" w:sz="6" w:space="0" w:color="FFFFFF"/>
                <w:right w:val="single" w:sz="6" w:space="0" w:color="FFFFFF"/>
              </w:pBdr>
              <w:spacing w:after="58"/>
            </w:pPr>
            <w:r>
              <w:t>Notification of event that may cause or has caused a delay in reporting</w:t>
            </w:r>
          </w:p>
        </w:tc>
        <w:tc>
          <w:tcPr>
            <w:tcW w:w="2529" w:type="dxa"/>
            <w:tcBorders>
              <w:top w:val="single" w:sz="7" w:space="0" w:color="000000"/>
              <w:left w:val="single" w:sz="7" w:space="0" w:color="000000"/>
              <w:bottom w:val="single" w:sz="7" w:space="0" w:color="000000"/>
              <w:right w:val="single" w:sz="7" w:space="0" w:color="000000"/>
            </w:tcBorders>
          </w:tcPr>
          <w:p w:rsidR="00CA4CD6" w:rsidRPr="00CF2B37" w14:paraId="1EAAA3B8" w14:textId="7B1CFBB1">
            <w:pPr>
              <w:pBdr>
                <w:top w:val="single" w:sz="6" w:space="0" w:color="FFFFFF"/>
                <w:left w:val="single" w:sz="6" w:space="0" w:color="FFFFFF"/>
                <w:bottom w:val="single" w:sz="6" w:space="0" w:color="FFFFFF"/>
                <w:right w:val="single" w:sz="6" w:space="0" w:color="FFFFFF"/>
              </w:pBdr>
              <w:spacing w:after="58"/>
            </w:pPr>
            <w:r w:rsidRPr="001978D4">
              <w:t>§60.</w:t>
            </w:r>
            <w:r w:rsidR="002E2D2B">
              <w:t>705</w:t>
            </w:r>
            <w:r>
              <w:t>a(</w:t>
            </w:r>
            <w:r w:rsidR="002E2D2B">
              <w:t>m</w:t>
            </w:r>
            <w:r>
              <w:t>)</w:t>
            </w:r>
          </w:p>
        </w:tc>
      </w:tr>
      <w:tr w14:paraId="082A3A3E"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CA4CD6" w:rsidRPr="00CF2B37" w14:paraId="22A573F7" w14:textId="7818E791">
            <w:pPr>
              <w:pBdr>
                <w:top w:val="single" w:sz="6" w:space="0" w:color="FFFFFF"/>
                <w:left w:val="single" w:sz="6" w:space="0" w:color="FFFFFF"/>
                <w:bottom w:val="single" w:sz="6" w:space="0" w:color="FFFFFF"/>
                <w:right w:val="single" w:sz="6" w:space="0" w:color="FFFFFF"/>
              </w:pBdr>
              <w:spacing w:after="58"/>
            </w:pPr>
            <w:r>
              <w:t>Notification of a change in operating limit</w:t>
            </w:r>
          </w:p>
        </w:tc>
        <w:tc>
          <w:tcPr>
            <w:tcW w:w="2529" w:type="dxa"/>
            <w:tcBorders>
              <w:top w:val="single" w:sz="7" w:space="0" w:color="000000"/>
              <w:left w:val="single" w:sz="7" w:space="0" w:color="000000"/>
              <w:bottom w:val="single" w:sz="7" w:space="0" w:color="000000"/>
              <w:right w:val="single" w:sz="7" w:space="0" w:color="000000"/>
            </w:tcBorders>
          </w:tcPr>
          <w:p w:rsidR="00CA4CD6" w:rsidRPr="00CF2B37" w14:paraId="405E9941" w14:textId="1194D892">
            <w:pPr>
              <w:pBdr>
                <w:top w:val="single" w:sz="6" w:space="0" w:color="FFFFFF"/>
                <w:left w:val="single" w:sz="6" w:space="0" w:color="FFFFFF"/>
                <w:bottom w:val="single" w:sz="6" w:space="0" w:color="FFFFFF"/>
                <w:right w:val="single" w:sz="6" w:space="0" w:color="FFFFFF"/>
              </w:pBdr>
              <w:spacing w:after="58"/>
            </w:pPr>
            <w:r w:rsidRPr="001978D4">
              <w:t>§60.</w:t>
            </w:r>
            <w:r w:rsidR="002E2D2B">
              <w:t>703</w:t>
            </w:r>
            <w:r>
              <w:t>a(a)(2)</w:t>
            </w:r>
          </w:p>
        </w:tc>
      </w:tr>
    </w:tbl>
    <w:p w:rsidR="00CA4CD6" w14:paraId="186FF6F5"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290"/>
        <w:gridCol w:w="2070"/>
      </w:tblGrid>
      <w:tr w14:paraId="47D81F2C" w14:textId="77777777" w:rsidTr="00E32806">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A4CD6" w:rsidRPr="00CF2B37" w:rsidP="00176616" w14:paraId="1A61D452" w14:textId="77777777">
            <w:pPr>
              <w:spacing w:line="120" w:lineRule="exact"/>
            </w:pPr>
          </w:p>
          <w:p w:rsidR="00CA4CD6" w:rsidRPr="00CF2B37" w:rsidP="00E116DC" w14:paraId="361B13EC" w14:textId="0802C4D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14:paraId="46D42E18" w14:textId="77777777" w:rsidTr="00E32806">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76616" w:rsidRPr="00CF2B37" w:rsidP="00176616" w14:paraId="4930BE0A" w14:textId="01DE587B">
            <w:pPr>
              <w:pBdr>
                <w:top w:val="single" w:sz="6" w:space="0" w:color="FFFFFF"/>
                <w:left w:val="single" w:sz="6" w:space="0" w:color="FFFFFF"/>
                <w:bottom w:val="single" w:sz="6" w:space="0" w:color="FFFFFF"/>
                <w:right w:val="single" w:sz="6" w:space="0" w:color="FFFFFF"/>
              </w:pBdr>
              <w:spacing w:after="58"/>
            </w:pPr>
            <w:r>
              <w:t>Initial performance test</w:t>
            </w:r>
            <w:r w:rsidR="00E23871">
              <w:t>s (electronic submission)</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76616" w:rsidRPr="00CF2B37" w:rsidP="00176616" w14:paraId="6DF7646A" w14:textId="669857FA">
            <w:pPr>
              <w:pBdr>
                <w:top w:val="single" w:sz="6" w:space="0" w:color="FFFFFF"/>
                <w:left w:val="single" w:sz="6" w:space="0" w:color="FFFFFF"/>
                <w:bottom w:val="single" w:sz="6" w:space="0" w:color="FFFFFF"/>
                <w:right w:val="single" w:sz="6" w:space="0" w:color="FFFFFF"/>
              </w:pBdr>
              <w:spacing w:after="58"/>
            </w:pPr>
            <w:r w:rsidRPr="001978D4">
              <w:t>§60.8</w:t>
            </w:r>
          </w:p>
        </w:tc>
      </w:tr>
      <w:tr w14:paraId="27CA75D7" w14:textId="77777777" w:rsidTr="00E32806">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E32806" w:rsidRPr="00CF2B37" w:rsidP="00E32806" w14:paraId="54F924A9" w14:textId="6C987F6C">
            <w:pPr>
              <w:pBdr>
                <w:top w:val="single" w:sz="6" w:space="0" w:color="FFFFFF"/>
                <w:left w:val="single" w:sz="6" w:space="0" w:color="FFFFFF"/>
                <w:bottom w:val="single" w:sz="6" w:space="0" w:color="FFFFFF"/>
                <w:right w:val="single" w:sz="6" w:space="0" w:color="FFFFFF"/>
              </w:pBdr>
              <w:spacing w:after="58"/>
            </w:pPr>
            <w:r w:rsidRPr="0C0F2F91">
              <w:t>Performance test reports (electronic submission)</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E32806" w:rsidRPr="00CF2B37" w:rsidP="00E32806" w14:paraId="75004E58" w14:textId="657A8C98">
            <w:pPr>
              <w:pBdr>
                <w:top w:val="single" w:sz="6" w:space="0" w:color="FFFFFF"/>
                <w:left w:val="single" w:sz="6" w:space="0" w:color="FFFFFF"/>
                <w:bottom w:val="single" w:sz="6" w:space="0" w:color="FFFFFF"/>
                <w:right w:val="single" w:sz="6" w:space="0" w:color="FFFFFF"/>
              </w:pBdr>
              <w:spacing w:after="58"/>
            </w:pPr>
            <w:r w:rsidRPr="001978D4">
              <w:t>§60.</w:t>
            </w:r>
            <w:r w:rsidR="002E2D2B">
              <w:t>705</w:t>
            </w:r>
            <w:r>
              <w:t>a(b)</w:t>
            </w:r>
          </w:p>
        </w:tc>
      </w:tr>
      <w:tr w14:paraId="1B825826" w14:textId="77777777" w:rsidTr="00E32806">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A4CD6" w:rsidRPr="00CF2B37" w14:paraId="1D1773ED" w14:textId="58A24D98">
            <w:pPr>
              <w:pBdr>
                <w:top w:val="single" w:sz="6" w:space="0" w:color="FFFFFF"/>
                <w:left w:val="single" w:sz="6" w:space="0" w:color="FFFFFF"/>
                <w:bottom w:val="single" w:sz="6" w:space="0" w:color="FFFFFF"/>
                <w:right w:val="single" w:sz="6" w:space="0" w:color="FFFFFF"/>
              </w:pBdr>
              <w:spacing w:after="58"/>
            </w:pPr>
            <w:r>
              <w:t>Reports of exceedances</w:t>
            </w:r>
            <w:r w:rsidR="008C7BBC">
              <w:t xml:space="preserve"> and deviations</w:t>
            </w:r>
            <w:r>
              <w:t xml:space="preserve"> </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A4CD6" w:rsidRPr="00CF2B37" w14:paraId="27C71521" w14:textId="731B53CD">
            <w:pPr>
              <w:pBdr>
                <w:top w:val="single" w:sz="6" w:space="0" w:color="FFFFFF"/>
                <w:left w:val="single" w:sz="6" w:space="0" w:color="FFFFFF"/>
                <w:bottom w:val="single" w:sz="6" w:space="0" w:color="FFFFFF"/>
                <w:right w:val="single" w:sz="6" w:space="0" w:color="FFFFFF"/>
              </w:pBdr>
              <w:spacing w:after="58"/>
            </w:pPr>
            <w:r w:rsidRPr="001978D4">
              <w:t>§60.</w:t>
            </w:r>
            <w:r w:rsidR="002E2D2B">
              <w:t>705</w:t>
            </w:r>
            <w:r>
              <w:t>a(</w:t>
            </w:r>
            <w:r w:rsidR="002E2D2B">
              <w:t>k</w:t>
            </w:r>
            <w:r>
              <w:t>)</w:t>
            </w:r>
          </w:p>
        </w:tc>
      </w:tr>
    </w:tbl>
    <w:p w:rsidR="00CA4CD6" w14:paraId="727C7661"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2BD65981"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14:paraId="593483DA"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110"/>
        <w:gridCol w:w="2250"/>
      </w:tblGrid>
      <w:tr w14:paraId="1F0D0E86" w14:textId="77777777" w:rsidTr="00144F1F">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P="00176616" w14:paraId="4EB321CE" w14:textId="77777777">
            <w:pPr>
              <w:spacing w:line="120" w:lineRule="exact"/>
            </w:pPr>
          </w:p>
          <w:p w:rsidR="00CA4CD6" w:rsidRPr="00CF2B37" w:rsidP="00E116DC" w14:paraId="4924ACFC" w14:textId="0B27B366">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14:paraId="5FA3A522" w14:textId="77777777" w:rsidTr="00144F1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CA4CD6" w:rsidRPr="00E116DC" w14:paraId="52F2EF63" w14:textId="50918723">
            <w:pPr>
              <w:pBdr>
                <w:top w:val="single" w:sz="6" w:space="0" w:color="FFFFFF"/>
                <w:left w:val="single" w:sz="6" w:space="0" w:color="FFFFFF"/>
                <w:bottom w:val="single" w:sz="6" w:space="0" w:color="FFFFFF"/>
                <w:right w:val="single" w:sz="6" w:space="0" w:color="FFFFFF"/>
              </w:pBdr>
              <w:spacing w:after="58"/>
            </w:pPr>
            <w:r>
              <w:t xml:space="preserve">For </w:t>
            </w:r>
            <w:r w:rsidRPr="00F41350">
              <w:t>non-flare control device or recovery system</w:t>
            </w:r>
            <w:r>
              <w:t>, r</w:t>
            </w:r>
            <w:r w:rsidRPr="00F41350">
              <w:t>ecords of the data measured during each performance test to show compliance with the TOC emission limit</w:t>
            </w:r>
          </w:p>
        </w:tc>
        <w:tc>
          <w:tcPr>
            <w:tcW w:w="2250" w:type="dxa"/>
            <w:tcBorders>
              <w:top w:val="single" w:sz="7" w:space="0" w:color="000000"/>
              <w:left w:val="single" w:sz="7" w:space="0" w:color="000000"/>
              <w:bottom w:val="single" w:sz="7" w:space="0" w:color="000000"/>
              <w:right w:val="single" w:sz="7" w:space="0" w:color="000000"/>
            </w:tcBorders>
          </w:tcPr>
          <w:p w:rsidR="00CA4CD6" w:rsidRPr="00E116DC" w14:paraId="4CD69875" w14:textId="3031BF37">
            <w:pPr>
              <w:pBdr>
                <w:top w:val="single" w:sz="6" w:space="0" w:color="FFFFFF"/>
                <w:left w:val="single" w:sz="6" w:space="0" w:color="FFFFFF"/>
                <w:bottom w:val="single" w:sz="6" w:space="0" w:color="FFFFFF"/>
                <w:right w:val="single" w:sz="6" w:space="0" w:color="FFFFFF"/>
              </w:pBdr>
              <w:spacing w:after="58"/>
            </w:pPr>
            <w:r w:rsidRPr="001978D4">
              <w:t>§60.</w:t>
            </w:r>
            <w:r w:rsidR="002E2D2B">
              <w:t>705</w:t>
            </w:r>
            <w:r>
              <w:t>a(b)</w:t>
            </w:r>
          </w:p>
        </w:tc>
      </w:tr>
      <w:tr w14:paraId="36691C85" w14:textId="77777777" w:rsidTr="00144F1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CA4CD6" w:rsidRPr="00CF2B37" w14:paraId="2402E105" w14:textId="0F1F3626">
            <w:pPr>
              <w:pBdr>
                <w:top w:val="single" w:sz="6" w:space="0" w:color="FFFFFF"/>
                <w:left w:val="single" w:sz="6" w:space="0" w:color="FFFFFF"/>
                <w:bottom w:val="single" w:sz="6" w:space="0" w:color="FFFFFF"/>
                <w:right w:val="single" w:sz="6" w:space="0" w:color="FFFFFF"/>
              </w:pBdr>
              <w:spacing w:after="58"/>
            </w:pPr>
            <w:r>
              <w:t xml:space="preserve">For </w:t>
            </w:r>
            <w:r w:rsidRPr="00F41350">
              <w:t>non-flare control device or recovery system</w:t>
            </w:r>
            <w:r>
              <w:t xml:space="preserve">, </w:t>
            </w:r>
            <w:r w:rsidRPr="001978D4">
              <w:t xml:space="preserve">records of periods of operation during which the </w:t>
            </w:r>
            <w:r>
              <w:t xml:space="preserve">operating </w:t>
            </w:r>
            <w:r w:rsidRPr="001978D4">
              <w:t xml:space="preserve">parameter </w:t>
            </w:r>
            <w:r>
              <w:t>limits</w:t>
            </w:r>
            <w:r w:rsidRPr="001978D4">
              <w:t xml:space="preserve"> established during the most recent performance test are exceeded</w:t>
            </w:r>
          </w:p>
        </w:tc>
        <w:tc>
          <w:tcPr>
            <w:tcW w:w="2250" w:type="dxa"/>
            <w:tcBorders>
              <w:top w:val="single" w:sz="7" w:space="0" w:color="000000"/>
              <w:left w:val="single" w:sz="7" w:space="0" w:color="000000"/>
              <w:bottom w:val="single" w:sz="7" w:space="0" w:color="000000"/>
              <w:right w:val="single" w:sz="7" w:space="0" w:color="000000"/>
            </w:tcBorders>
          </w:tcPr>
          <w:p w:rsidR="00CA4CD6" w:rsidRPr="00CF2B37" w14:paraId="1D7F443A" w14:textId="096C40DB">
            <w:pPr>
              <w:pBdr>
                <w:top w:val="single" w:sz="6" w:space="0" w:color="FFFFFF"/>
                <w:left w:val="single" w:sz="6" w:space="0" w:color="FFFFFF"/>
                <w:bottom w:val="single" w:sz="6" w:space="0" w:color="FFFFFF"/>
                <w:right w:val="single" w:sz="6" w:space="0" w:color="FFFFFF"/>
              </w:pBdr>
              <w:spacing w:after="58"/>
            </w:pPr>
            <w:r w:rsidRPr="001978D4">
              <w:t>§60.</w:t>
            </w:r>
            <w:r w:rsidR="002E2D2B">
              <w:t>705</w:t>
            </w:r>
            <w:r>
              <w:t>a(c)</w:t>
            </w:r>
          </w:p>
        </w:tc>
      </w:tr>
      <w:tr w14:paraId="7B98B13A" w14:textId="77777777" w:rsidTr="00144F1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CA4CD6" w:rsidRPr="00CF2B37" w14:paraId="7977DDAC" w14:textId="3D7BAC5A">
            <w:pPr>
              <w:pBdr>
                <w:top w:val="single" w:sz="6" w:space="0" w:color="FFFFFF"/>
                <w:left w:val="single" w:sz="6" w:space="0" w:color="FFFFFF"/>
                <w:bottom w:val="single" w:sz="6" w:space="0" w:color="FFFFFF"/>
                <w:right w:val="single" w:sz="6" w:space="0" w:color="FFFFFF"/>
              </w:pBdr>
              <w:spacing w:after="58"/>
            </w:pPr>
            <w:r>
              <w:t>C</w:t>
            </w:r>
            <w:r w:rsidRPr="00E23871">
              <w:t>ontinuous records of flow indication</w:t>
            </w:r>
            <w:r>
              <w:t xml:space="preserve"> and </w:t>
            </w:r>
            <w:r w:rsidRPr="00E23871">
              <w:t>periods when the vent stream is diverted from the control device or recovery device or has no flow rate</w:t>
            </w:r>
          </w:p>
        </w:tc>
        <w:tc>
          <w:tcPr>
            <w:tcW w:w="2250" w:type="dxa"/>
            <w:tcBorders>
              <w:top w:val="single" w:sz="7" w:space="0" w:color="000000"/>
              <w:left w:val="single" w:sz="7" w:space="0" w:color="000000"/>
              <w:bottom w:val="single" w:sz="7" w:space="0" w:color="000000"/>
              <w:right w:val="single" w:sz="7" w:space="0" w:color="000000"/>
            </w:tcBorders>
          </w:tcPr>
          <w:p w:rsidR="00CA4CD6" w:rsidRPr="00CF2B37" w14:paraId="06801B01" w14:textId="28E9EA9A">
            <w:pPr>
              <w:pBdr>
                <w:top w:val="single" w:sz="6" w:space="0" w:color="FFFFFF"/>
                <w:left w:val="single" w:sz="6" w:space="0" w:color="FFFFFF"/>
                <w:bottom w:val="single" w:sz="6" w:space="0" w:color="FFFFFF"/>
                <w:right w:val="single" w:sz="6" w:space="0" w:color="FFFFFF"/>
              </w:pBdr>
              <w:spacing w:after="58"/>
            </w:pPr>
            <w:r w:rsidRPr="001978D4">
              <w:t>§60.</w:t>
            </w:r>
            <w:r w:rsidR="002E2D2B">
              <w:t>705</w:t>
            </w:r>
            <w:r>
              <w:t>a(d)</w:t>
            </w:r>
          </w:p>
        </w:tc>
      </w:tr>
      <w:tr w14:paraId="32AE5640" w14:textId="77777777" w:rsidTr="00144F1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CA4CD6" w:rsidRPr="00CF2B37" w14:paraId="2BD4034B" w14:textId="0BB14B23">
            <w:pPr>
              <w:pBdr>
                <w:top w:val="single" w:sz="6" w:space="0" w:color="FFFFFF"/>
                <w:left w:val="single" w:sz="6" w:space="0" w:color="FFFFFF"/>
                <w:bottom w:val="single" w:sz="6" w:space="0" w:color="FFFFFF"/>
                <w:right w:val="single" w:sz="6" w:space="0" w:color="FFFFFF"/>
              </w:pBdr>
              <w:spacing w:after="58"/>
            </w:pPr>
            <w:r>
              <w:t>R</w:t>
            </w:r>
            <w:r w:rsidRPr="00E32806">
              <w:t>ecord of all periods of operation of the boiler or process heater</w:t>
            </w:r>
          </w:p>
        </w:tc>
        <w:tc>
          <w:tcPr>
            <w:tcW w:w="2250" w:type="dxa"/>
            <w:tcBorders>
              <w:top w:val="single" w:sz="7" w:space="0" w:color="000000"/>
              <w:left w:val="single" w:sz="7" w:space="0" w:color="000000"/>
              <w:bottom w:val="single" w:sz="7" w:space="0" w:color="000000"/>
              <w:right w:val="single" w:sz="7" w:space="0" w:color="000000"/>
            </w:tcBorders>
          </w:tcPr>
          <w:p w:rsidR="00CA4CD6" w:rsidRPr="00CF2B37" w14:paraId="7F8F2C95" w14:textId="5D24C6C4">
            <w:pPr>
              <w:pBdr>
                <w:top w:val="single" w:sz="6" w:space="0" w:color="FFFFFF"/>
                <w:left w:val="single" w:sz="6" w:space="0" w:color="FFFFFF"/>
                <w:bottom w:val="single" w:sz="6" w:space="0" w:color="FFFFFF"/>
                <w:right w:val="single" w:sz="6" w:space="0" w:color="FFFFFF"/>
              </w:pBdr>
              <w:spacing w:after="58"/>
            </w:pPr>
            <w:r w:rsidRPr="001978D4">
              <w:t>§60.</w:t>
            </w:r>
            <w:r w:rsidR="002E2D2B">
              <w:t>705</w:t>
            </w:r>
            <w:r>
              <w:t>a(e)</w:t>
            </w:r>
          </w:p>
        </w:tc>
      </w:tr>
      <w:tr w14:paraId="157FC910" w14:textId="77777777" w:rsidTr="00144F1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CA4CD6" w:rsidRPr="00CF2B37" w14:paraId="652FB47B" w14:textId="0B7C0889">
            <w:pPr>
              <w:pBdr>
                <w:top w:val="single" w:sz="6" w:space="0" w:color="FFFFFF"/>
                <w:left w:val="single" w:sz="6" w:space="0" w:color="FFFFFF"/>
                <w:bottom w:val="single" w:sz="6" w:space="0" w:color="FFFFFF"/>
                <w:right w:val="single" w:sz="6" w:space="0" w:color="FFFFFF"/>
              </w:pBdr>
              <w:spacing w:after="58"/>
            </w:pPr>
            <w:r>
              <w:t>R</w:t>
            </w:r>
            <w:r w:rsidRPr="00E32806">
              <w:t>ecords of visible emission readings, heat content determinations, flow rate measurements, exit velocity determinations</w:t>
            </w:r>
            <w:r>
              <w:t xml:space="preserve">, and periods </w:t>
            </w:r>
            <w:r w:rsidRPr="00E32806">
              <w:t>when the pilot flame or flare flame is absent</w:t>
            </w:r>
          </w:p>
        </w:tc>
        <w:tc>
          <w:tcPr>
            <w:tcW w:w="2250" w:type="dxa"/>
            <w:tcBorders>
              <w:top w:val="single" w:sz="7" w:space="0" w:color="000000"/>
              <w:left w:val="single" w:sz="7" w:space="0" w:color="000000"/>
              <w:bottom w:val="single" w:sz="7" w:space="0" w:color="000000"/>
              <w:right w:val="single" w:sz="7" w:space="0" w:color="000000"/>
            </w:tcBorders>
          </w:tcPr>
          <w:p w:rsidR="00CA4CD6" w:rsidRPr="00CF2B37" w14:paraId="722BCDB7" w14:textId="375B52C3">
            <w:pPr>
              <w:pBdr>
                <w:top w:val="single" w:sz="6" w:space="0" w:color="FFFFFF"/>
                <w:left w:val="single" w:sz="6" w:space="0" w:color="FFFFFF"/>
                <w:bottom w:val="single" w:sz="6" w:space="0" w:color="FFFFFF"/>
                <w:right w:val="single" w:sz="6" w:space="0" w:color="FFFFFF"/>
              </w:pBdr>
              <w:spacing w:after="58"/>
            </w:pPr>
            <w:r w:rsidRPr="001978D4">
              <w:t>§60.</w:t>
            </w:r>
            <w:r w:rsidR="002E2D2B">
              <w:t>705</w:t>
            </w:r>
            <w:r>
              <w:t>a(f)</w:t>
            </w:r>
          </w:p>
        </w:tc>
      </w:tr>
      <w:tr w14:paraId="708BAA1A" w14:textId="77777777" w:rsidTr="00144F1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E32806" w14:paraId="57A78B27" w14:textId="134F1908">
            <w:pPr>
              <w:pBdr>
                <w:top w:val="single" w:sz="6" w:space="0" w:color="FFFFFF"/>
                <w:left w:val="single" w:sz="6" w:space="0" w:color="FFFFFF"/>
                <w:bottom w:val="single" w:sz="6" w:space="0" w:color="FFFFFF"/>
                <w:right w:val="single" w:sz="6" w:space="0" w:color="FFFFFF"/>
              </w:pBdr>
              <w:spacing w:after="58"/>
            </w:pPr>
            <w:r>
              <w:t>Records for maintenance vent openings</w:t>
            </w:r>
          </w:p>
        </w:tc>
        <w:tc>
          <w:tcPr>
            <w:tcW w:w="2250" w:type="dxa"/>
            <w:tcBorders>
              <w:top w:val="single" w:sz="7" w:space="0" w:color="000000"/>
              <w:left w:val="single" w:sz="7" w:space="0" w:color="000000"/>
              <w:bottom w:val="single" w:sz="7" w:space="0" w:color="000000"/>
              <w:right w:val="single" w:sz="7" w:space="0" w:color="000000"/>
            </w:tcBorders>
          </w:tcPr>
          <w:p w:rsidR="00E32806" w:rsidRPr="001978D4" w14:paraId="519231C1" w14:textId="787843D8">
            <w:pPr>
              <w:pBdr>
                <w:top w:val="single" w:sz="6" w:space="0" w:color="FFFFFF"/>
                <w:left w:val="single" w:sz="6" w:space="0" w:color="FFFFFF"/>
                <w:bottom w:val="single" w:sz="6" w:space="0" w:color="FFFFFF"/>
                <w:right w:val="single" w:sz="6" w:space="0" w:color="FFFFFF"/>
              </w:pBdr>
              <w:spacing w:after="58"/>
            </w:pPr>
            <w:r w:rsidRPr="001978D4">
              <w:t>§60.</w:t>
            </w:r>
            <w:r w:rsidR="002E2D2B">
              <w:t>705</w:t>
            </w:r>
            <w:r>
              <w:t>a(g)</w:t>
            </w:r>
          </w:p>
        </w:tc>
      </w:tr>
    </w:tbl>
    <w:p w:rsidR="00CA4CD6" w14:paraId="62512DB9"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5F53F3E9" w14:textId="77777777">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14:paraId="32C12C74" w14:textId="77777777">
      <w:pPr>
        <w:pBdr>
          <w:top w:val="single" w:sz="6" w:space="0" w:color="FFFFFF"/>
          <w:left w:val="single" w:sz="6" w:space="0" w:color="FFFFFF"/>
          <w:bottom w:val="single" w:sz="6" w:space="0" w:color="FFFFFF"/>
          <w:right w:val="single" w:sz="6" w:space="0" w:color="FFFFFF"/>
        </w:pBdr>
        <w:rPr>
          <w:color w:val="000000"/>
        </w:rPr>
      </w:pPr>
    </w:p>
    <w:p w:rsidR="00CA4CD6" w:rsidP="0049327D" w14:paraId="17492E3E" w14:textId="7AD66907">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Pr>
          <w:color w:val="000000"/>
        </w:rPr>
        <w:t xml:space="preserve">espondents </w:t>
      </w:r>
      <w:r w:rsidR="0035746D">
        <w:rPr>
          <w:color w:val="000000"/>
        </w:rPr>
        <w:t>are using</w:t>
      </w:r>
      <w:r>
        <w:rPr>
          <w:color w:val="000000"/>
        </w:rPr>
        <w:t xml:space="preserve"> monitoring equipment that automatically records parameter data.</w:t>
      </w:r>
      <w:r w:rsidR="009C7E97">
        <w:rPr>
          <w:color w:val="000000"/>
        </w:rPr>
        <w:t xml:space="preserve"> </w:t>
      </w:r>
      <w:r>
        <w:rPr>
          <w:color w:val="000000"/>
        </w:rPr>
        <w:t xml:space="preserve">Although personnel at the affected facility must </w:t>
      </w:r>
      <w:r>
        <w:rPr>
          <w:color w:val="000000"/>
        </w:rPr>
        <w:t xml:space="preserve">still </w:t>
      </w:r>
      <w:r>
        <w:rPr>
          <w:color w:val="000000"/>
        </w:rPr>
        <w:t xml:space="preserve">evaluate the data, internal automation </w:t>
      </w:r>
      <w:r w:rsidR="00144F1F">
        <w:rPr>
          <w:color w:val="000000"/>
        </w:rPr>
        <w:t>will</w:t>
      </w:r>
      <w:r>
        <w:rPr>
          <w:color w:val="000000"/>
        </w:rPr>
        <w:t xml:space="preserve"> significantly reduce the burden associated with monitoring and recordkeeping at </w:t>
      </w:r>
      <w:r>
        <w:rPr>
          <w:color w:val="000000"/>
        </w:rPr>
        <w:t>a</w:t>
      </w:r>
      <w:r>
        <w:rPr>
          <w:color w:val="000000"/>
        </w:rPr>
        <w:t xml:space="preserve"> plant site.</w:t>
      </w:r>
    </w:p>
    <w:p w:rsidR="00CA28F1" w:rsidP="0049327D" w14:paraId="5C65A35F" w14:textId="2E3EE601">
      <w:pPr>
        <w:pBdr>
          <w:top w:val="single" w:sz="6" w:space="0" w:color="FFFFFF"/>
          <w:left w:val="single" w:sz="6" w:space="0" w:color="FFFFFF"/>
          <w:bottom w:val="single" w:sz="6" w:space="0" w:color="FFFFFF"/>
          <w:right w:val="single" w:sz="6" w:space="0" w:color="FFFFFF"/>
        </w:pBdr>
        <w:ind w:firstLine="720"/>
        <w:rPr>
          <w:color w:val="000000"/>
        </w:rPr>
      </w:pPr>
    </w:p>
    <w:p w:rsidR="00AE52C4" w:rsidRPr="003C677A" w:rsidP="00144F1F" w14:paraId="33D2BE8B" w14:textId="2C729CA7">
      <w:pPr>
        <w:ind w:firstLine="720"/>
      </w:pPr>
      <w:r>
        <w:t xml:space="preserve">Respondents </w:t>
      </w:r>
      <w:r w:rsidR="00144F1F">
        <w:t>would be</w:t>
      </w:r>
      <w:r>
        <w:t xml:space="preserve"> required to use the EPA’s Electronic Reporting Tool (ERT) </w:t>
      </w:r>
      <w:r w:rsidRPr="002F4D5D">
        <w:t>to</w:t>
      </w:r>
      <w:r w:rsidRPr="002F4D5D">
        <w:t xml:space="preserve"> </w:t>
      </w:r>
      <w:r w:rsidRPr="002F4D5D" w:rsidR="001908D7">
        <w:t xml:space="preserve">develop </w:t>
      </w:r>
      <w:r w:rsidRPr="002F4D5D">
        <w:t>performance</w:t>
      </w:r>
      <w:r>
        <w:t xml:space="preserve"> test reports</w:t>
      </w:r>
      <w:r>
        <w:t xml:space="preserve"> </w:t>
      </w:r>
      <w:r w:rsidRPr="000A118B" w:rsidR="000A118B">
        <w:t>and submit them through the EPA’s Compliance and Emissions Data Reporting Interface (CEDRI)</w:t>
      </w:r>
      <w:r w:rsidR="00E546A1">
        <w:t>, which</w:t>
      </w:r>
      <w:r>
        <w:t xml:space="preserve"> can be accessed through the EPA’s Central Data Exchange (CDX) (</w:t>
      </w:r>
      <w:hyperlink r:id="rId11" w:history="1">
        <w:r>
          <w:rPr>
            <w:rStyle w:val="Hyperlink"/>
          </w:rPr>
          <w:t>https://cdx.epa.gov/</w:t>
        </w:r>
      </w:hyperlink>
      <w:r>
        <w:t xml:space="preserve">). </w:t>
      </w:r>
      <w:r w:rsidRPr="00846D80" w:rsidR="00E546A1">
        <w:t xml:space="preserve">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w:t>
      </w:r>
      <w:r w:rsidR="00DA29A6">
        <w:rPr>
          <w:bdr w:val="none" w:sz="0" w:space="0" w:color="auto" w:frame="1"/>
          <w:shd w:val="clear" w:color="auto" w:fill="FFFFFF"/>
        </w:rPr>
        <w:t xml:space="preserve">Respondents </w:t>
      </w:r>
      <w:r w:rsidRPr="00144F1F" w:rsidR="00CA749B">
        <w:rPr>
          <w:bdr w:val="none" w:sz="0" w:space="0" w:color="auto" w:frame="1"/>
          <w:shd w:val="clear" w:color="auto" w:fill="FFFFFF"/>
        </w:rPr>
        <w:t>would be</w:t>
      </w:r>
      <w:r w:rsidRPr="00144F1F" w:rsidR="00DA29A6">
        <w:rPr>
          <w:bdr w:val="none" w:sz="0" w:space="0" w:color="auto" w:frame="1"/>
          <w:shd w:val="clear" w:color="auto" w:fill="FFFFFF"/>
        </w:rPr>
        <w:t xml:space="preserve"> </w:t>
      </w:r>
      <w:r w:rsidR="00DA29A6">
        <w:rPr>
          <w:bdr w:val="none" w:sz="0" w:space="0" w:color="auto" w:frame="1"/>
          <w:shd w:val="clear" w:color="auto" w:fill="FFFFFF"/>
        </w:rPr>
        <w:t xml:space="preserve">required </w:t>
      </w:r>
      <w:r w:rsidRPr="00004ED8" w:rsidR="00CA28F1">
        <w:rPr>
          <w:bdr w:val="none" w:sz="0" w:space="0" w:color="auto" w:frame="1"/>
          <w:shd w:val="clear" w:color="auto" w:fill="FFFFFF"/>
        </w:rPr>
        <w:t xml:space="preserve">to submit electronic copies of </w:t>
      </w:r>
      <w:r w:rsidR="009A06B9">
        <w:rPr>
          <w:bdr w:val="none" w:sz="0" w:space="0" w:color="auto" w:frame="1"/>
          <w:shd w:val="clear" w:color="auto" w:fill="FFFFFF"/>
        </w:rPr>
        <w:t xml:space="preserve">notifications and </w:t>
      </w:r>
      <w:r w:rsidR="005062F9">
        <w:rPr>
          <w:bdr w:val="none" w:sz="0" w:space="0" w:color="auto" w:frame="1"/>
          <w:shd w:val="clear" w:color="auto" w:fill="FFFFFF"/>
        </w:rPr>
        <w:t>certain reports</w:t>
      </w:r>
      <w:r w:rsidRPr="00004ED8" w:rsidR="00CA28F1">
        <w:rPr>
          <w:bdr w:val="none" w:sz="0" w:space="0" w:color="auto" w:frame="1"/>
          <w:shd w:val="clear" w:color="auto" w:fill="FFFFFF"/>
        </w:rPr>
        <w:t xml:space="preserve"> through EPA’s CEDRI. </w:t>
      </w:r>
      <w:r w:rsidRPr="0040182D">
        <w:t>The semiannual</w:t>
      </w:r>
      <w:r w:rsidRPr="0040182D" w:rsidR="0040182D">
        <w:t xml:space="preserve"> </w:t>
      </w:r>
      <w:r w:rsidRPr="0040182D">
        <w:t xml:space="preserve">reports </w:t>
      </w:r>
      <w:r w:rsidRPr="00846D80">
        <w:t xml:space="preserve">are to be created using </w:t>
      </w:r>
      <w:r w:rsidRPr="000345F0">
        <w:t xml:space="preserve">Form </w:t>
      </w:r>
      <w:r w:rsidRPr="000345F0" w:rsidR="000345F0">
        <w:t>[</w:t>
      </w:r>
      <w:r w:rsidRPr="000345F0" w:rsidR="002F4D5D">
        <w:t>XXXX-XXX</w:t>
      </w:r>
      <w:r w:rsidRPr="000345F0" w:rsidR="000345F0">
        <w:t>]</w:t>
      </w:r>
      <w:r w:rsidRPr="000345F0">
        <w:t xml:space="preserve">, the </w:t>
      </w:r>
      <w:r w:rsidRPr="00846D80">
        <w:t>electronic template included with this Supporting Statement. T</w:t>
      </w:r>
      <w:r>
        <w:t xml:space="preserve">he template is an Excel spreadsheet which can be partially completed and </w:t>
      </w:r>
      <w:r w:rsidRPr="0040182D">
        <w:t xml:space="preserve">saved for subsequent </w:t>
      </w:r>
      <w:r w:rsidRPr="0040182D" w:rsidR="002F4D5D">
        <w:t>semiannual</w:t>
      </w:r>
      <w:r w:rsidRPr="0040182D">
        <w:t xml:space="preserve"> reports </w:t>
      </w:r>
      <w:r>
        <w:t xml:space="preserve">to limit some of the repetitive data entry. It reflects the reporting elements required by the rule and does not impose additional reporting elements. The OMB Control Number is displayed on the Welcome page of the template, with a link to an online repository that contains the PRA requirements. For purposes of this ICR, it is assumed that </w:t>
      </w:r>
      <w:r w:rsidRPr="00144F1F">
        <w:t xml:space="preserve">there will be no </w:t>
      </w:r>
      <w:r>
        <w:t>additional burden associated with the proposed requirement for respondents to submit the notifications and reports electronically.</w:t>
      </w:r>
    </w:p>
    <w:p w:rsidR="00AE52C4" w:rsidP="0049327D" w14:paraId="7B24243C" w14:textId="77777777">
      <w:pPr>
        <w:pBdr>
          <w:top w:val="single" w:sz="6" w:space="0" w:color="FFFFFF"/>
          <w:left w:val="single" w:sz="6" w:space="0" w:color="FFFFFF"/>
          <w:bottom w:val="single" w:sz="6" w:space="0" w:color="FFFFFF"/>
          <w:right w:val="single" w:sz="6" w:space="0" w:color="FFFFFF"/>
        </w:pBdr>
        <w:ind w:firstLine="720"/>
        <w:rPr>
          <w:bdr w:val="none" w:sz="0" w:space="0" w:color="auto" w:frame="1"/>
          <w:shd w:val="clear" w:color="auto" w:fill="FFFFFF"/>
        </w:rPr>
      </w:pPr>
    </w:p>
    <w:p w:rsidR="00CA28F1" w:rsidRPr="00E30B71" w:rsidP="0049327D" w14:paraId="3E0A7254" w14:textId="36E49B3C">
      <w:pPr>
        <w:pBdr>
          <w:top w:val="single" w:sz="6" w:space="0" w:color="FFFFFF"/>
          <w:left w:val="single" w:sz="6" w:space="0" w:color="FFFFFF"/>
          <w:bottom w:val="single" w:sz="6" w:space="0" w:color="FFFFFF"/>
          <w:right w:val="single" w:sz="6" w:space="0" w:color="FFFFFF"/>
        </w:pBdr>
        <w:ind w:firstLine="720"/>
      </w:pPr>
      <w:r w:rsidRPr="00004ED8">
        <w:rPr>
          <w:bdr w:val="none" w:sz="0" w:space="0" w:color="auto" w:frame="1"/>
          <w:shd w:val="clear" w:color="auto" w:fill="FFFFFF"/>
        </w:rPr>
        <w:t xml:space="preserve">Electronic copies of records may also be maintained </w:t>
      </w:r>
      <w:r w:rsidRPr="00004ED8">
        <w:rPr>
          <w:bdr w:val="none" w:sz="0" w:space="0" w:color="auto" w:frame="1"/>
          <w:shd w:val="clear" w:color="auto" w:fill="FFFFFF"/>
        </w:rPr>
        <w:t>in order to</w:t>
      </w:r>
      <w:r w:rsidRPr="00004ED8">
        <w:rPr>
          <w:bdr w:val="none" w:sz="0" w:space="0" w:color="auto" w:frame="1"/>
          <w:shd w:val="clear" w:color="auto" w:fill="FFFFFF"/>
        </w:rPr>
        <w:t xml:space="preserve"> satisfy federal recordkeeping requirements. </w:t>
      </w:r>
      <w:r w:rsidR="001A3D80">
        <w:rPr>
          <w:bdr w:val="none" w:sz="0" w:space="0" w:color="auto" w:frame="1"/>
          <w:shd w:val="clear" w:color="auto" w:fill="FFFFFF"/>
        </w:rPr>
        <w:t xml:space="preserve">For additional information on the Paperwork Reduction Act requirements for </w:t>
      </w:r>
      <w:r w:rsidR="00E30B71">
        <w:rPr>
          <w:bdr w:val="none" w:sz="0" w:space="0" w:color="auto" w:frame="1"/>
          <w:shd w:val="clear" w:color="auto" w:fill="FFFFFF"/>
        </w:rPr>
        <w:t>CEDRI and ERT for this rule, see:</w:t>
      </w:r>
      <w:r w:rsidRPr="00E30B71" w:rsidR="00E30B71">
        <w:t xml:space="preserve"> </w:t>
      </w:r>
      <w:hyperlink r:id="rId12" w:history="1">
        <w:r w:rsidRPr="00C230F9" w:rsidR="00E30B71">
          <w:rPr>
            <w:rStyle w:val="Hyperlink"/>
            <w:i/>
            <w:iCs/>
            <w:bdr w:val="none" w:sz="0" w:space="0" w:color="auto" w:frame="1"/>
            <w:shd w:val="clear" w:color="auto" w:fill="FFFFFF"/>
          </w:rPr>
          <w:t>https://www.epa.gov/electronic-reporting-air-emissions/paperwork-reduction-act-pra-cedri-and-ert</w:t>
        </w:r>
      </w:hyperlink>
      <w:r w:rsidR="00E30B71">
        <w:rPr>
          <w:bdr w:val="none" w:sz="0" w:space="0" w:color="auto" w:frame="1"/>
          <w:shd w:val="clear" w:color="auto" w:fill="FFFFFF"/>
        </w:rPr>
        <w:t xml:space="preserve">. </w:t>
      </w:r>
    </w:p>
    <w:p w:rsidR="00CA4CD6" w14:paraId="6D7FBD4A"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588DA5A2" w14:textId="2BF0E392">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rsidR="00B04A5C" w:rsidP="00B04A5C" w14:paraId="535724C4" w14:textId="512A4D0B">
      <w:pPr>
        <w:pBdr>
          <w:top w:val="single" w:sz="6" w:space="0" w:color="FFFFFF"/>
          <w:left w:val="single" w:sz="6" w:space="0" w:color="FFFFFF"/>
          <w:bottom w:val="single" w:sz="6" w:space="0" w:color="FFFFFF"/>
          <w:right w:val="single" w:sz="6" w:space="0" w:color="FFFFFF"/>
        </w:pBdr>
        <w:outlineLvl w:val="0"/>
        <w:rPr>
          <w:b/>
          <w:bCs/>
          <w:color w:val="000000"/>
        </w:rPr>
      </w:pPr>
    </w:p>
    <w:tbl>
      <w:tblPr>
        <w:tblStyle w:val="TableGrid"/>
        <w:tblW w:w="9445" w:type="dxa"/>
        <w:tblLook w:val="04A0"/>
      </w:tblPr>
      <w:tblGrid>
        <w:gridCol w:w="9445"/>
      </w:tblGrid>
      <w:tr w14:paraId="089FFB13" w14:textId="41E04476" w:rsidTr="003C677A">
        <w:tblPrEx>
          <w:tblW w:w="9445" w:type="dxa"/>
          <w:tblLook w:val="04A0"/>
        </w:tblPrEx>
        <w:trPr>
          <w:cantSplit/>
          <w:trHeight w:val="521"/>
          <w:tblHeader/>
        </w:trPr>
        <w:tc>
          <w:tcPr>
            <w:tcW w:w="9445" w:type="dxa"/>
          </w:tcPr>
          <w:p w:rsidR="00E116DC" w:rsidP="00E116DC" w14:paraId="79854473" w14:textId="479BB02C">
            <w:pPr>
              <w:jc w:val="center"/>
              <w:outlineLvl w:val="0"/>
              <w:rPr>
                <w:b/>
                <w:bCs/>
                <w:color w:val="000000"/>
              </w:rPr>
            </w:pPr>
            <w:r w:rsidRPr="00B04A5C">
              <w:rPr>
                <w:b/>
                <w:bCs/>
                <w:color w:val="000000"/>
              </w:rPr>
              <w:t>Respondent Activities</w:t>
            </w:r>
          </w:p>
        </w:tc>
      </w:tr>
      <w:tr w14:paraId="63915FA3" w14:textId="02689812" w:rsidTr="003C677A">
        <w:tblPrEx>
          <w:tblW w:w="9445" w:type="dxa"/>
          <w:tblLook w:val="04A0"/>
        </w:tblPrEx>
        <w:trPr>
          <w:trHeight w:val="432"/>
        </w:trPr>
        <w:tc>
          <w:tcPr>
            <w:tcW w:w="9445" w:type="dxa"/>
            <w:vAlign w:val="center"/>
          </w:tcPr>
          <w:p w:rsidR="00E116DC" w:rsidRPr="00B04A5C" w:rsidP="00B04A5C" w14:paraId="7C6FAEC9" w14:textId="6B5FB05A">
            <w:pPr>
              <w:outlineLvl w:val="0"/>
              <w:rPr>
                <w:color w:val="000000"/>
              </w:rPr>
            </w:pPr>
            <w:r w:rsidRPr="00B04A5C">
              <w:rPr>
                <w:color w:val="000000"/>
              </w:rPr>
              <w:t>Familiarization with the regulatory requirements.</w:t>
            </w:r>
          </w:p>
        </w:tc>
      </w:tr>
      <w:tr w14:paraId="61A3CA2B" w14:textId="3DCD495E" w:rsidTr="003C677A">
        <w:tblPrEx>
          <w:tblW w:w="9445" w:type="dxa"/>
          <w:tblLook w:val="04A0"/>
        </w:tblPrEx>
        <w:trPr>
          <w:trHeight w:val="719"/>
        </w:trPr>
        <w:tc>
          <w:tcPr>
            <w:tcW w:w="9445" w:type="dxa"/>
            <w:vAlign w:val="center"/>
          </w:tcPr>
          <w:p w:rsidR="00E116DC" w:rsidRPr="00B04A5C" w:rsidP="00B04A5C" w14:paraId="5B0ECB8D" w14:textId="37E46BCD">
            <w:pPr>
              <w:outlineLvl w:val="0"/>
              <w:rPr>
                <w:color w:val="000000"/>
              </w:rPr>
            </w:pPr>
            <w:r w:rsidRPr="00E14635">
              <w:rPr>
                <w:color w:val="000000"/>
              </w:rPr>
              <w:t>Install, calibrate, maintain, and operate CPMS for temperature, gas flow,</w:t>
            </w:r>
            <w:r>
              <w:rPr>
                <w:color w:val="000000"/>
              </w:rPr>
              <w:t xml:space="preserve"> exit specific gravity, total regeneration stream mass or volumetric flow, breakthrough, pH of scrubber effluent, and/or scrubber liquid and gas flow rates </w:t>
            </w:r>
            <w:r w:rsidRPr="00E14635">
              <w:rPr>
                <w:color w:val="000000"/>
              </w:rPr>
              <w:t xml:space="preserve">for </w:t>
            </w:r>
            <w:r>
              <w:rPr>
                <w:color w:val="000000"/>
              </w:rPr>
              <w:t>non-flare control devices or recovery devices.</w:t>
            </w:r>
          </w:p>
        </w:tc>
      </w:tr>
      <w:tr w14:paraId="1ED261EE" w14:textId="005A7CAD" w:rsidTr="003C677A">
        <w:tblPrEx>
          <w:tblW w:w="9445" w:type="dxa"/>
          <w:tblLook w:val="04A0"/>
        </w:tblPrEx>
        <w:trPr>
          <w:trHeight w:val="701"/>
        </w:trPr>
        <w:tc>
          <w:tcPr>
            <w:tcW w:w="9445" w:type="dxa"/>
            <w:vAlign w:val="center"/>
          </w:tcPr>
          <w:p w:rsidR="00E116DC" w:rsidRPr="00B04A5C" w:rsidP="00B04A5C" w14:paraId="638FCDAD" w14:textId="7F3B3341">
            <w:pPr>
              <w:outlineLvl w:val="0"/>
              <w:rPr>
                <w:color w:val="000000"/>
              </w:rPr>
            </w:pPr>
            <w:r w:rsidRPr="00B04A5C">
              <w:rPr>
                <w:color w:val="000000"/>
              </w:rPr>
              <w:t>Perform initial performance test, Reference Method</w:t>
            </w:r>
            <w:r w:rsidRPr="006F7E6E">
              <w:t xml:space="preserve"> </w:t>
            </w:r>
            <w:r w:rsidRPr="006F7E6E" w:rsidR="006F7E6E">
              <w:t xml:space="preserve">1 or 1A; </w:t>
            </w:r>
            <w:r w:rsidRPr="001978D4" w:rsidR="006F7E6E">
              <w:t>2, 2A, 2C, or 2D</w:t>
            </w:r>
            <w:r w:rsidR="006F7E6E">
              <w:t>; 3</w:t>
            </w:r>
            <w:r w:rsidR="002E2D2B">
              <w:t xml:space="preserve"> or 3B</w:t>
            </w:r>
            <w:r w:rsidR="006F7E6E">
              <w:t xml:space="preserve">; </w:t>
            </w:r>
            <w:r w:rsidR="008C15ED">
              <w:t>1</w:t>
            </w:r>
            <w:r w:rsidR="006F7E6E">
              <w:t>8</w:t>
            </w:r>
            <w:r w:rsidR="008C15ED">
              <w:t>; and 25A</w:t>
            </w:r>
            <w:r w:rsidRPr="006F7E6E" w:rsidR="006F7E6E">
              <w:rPr>
                <w:color w:val="FF0000"/>
              </w:rPr>
              <w:t xml:space="preserve"> </w:t>
            </w:r>
            <w:r w:rsidRPr="00B04A5C" w:rsidR="00246601">
              <w:rPr>
                <w:color w:val="000000"/>
              </w:rPr>
              <w:t>test</w:t>
            </w:r>
            <w:r w:rsidR="00246601">
              <w:rPr>
                <w:color w:val="000000"/>
              </w:rPr>
              <w:t>s</w:t>
            </w:r>
            <w:r w:rsidRPr="00B04A5C" w:rsidR="00246601">
              <w:rPr>
                <w:color w:val="000000"/>
              </w:rPr>
              <w:t xml:space="preserve"> and</w:t>
            </w:r>
            <w:r w:rsidRPr="00B04A5C">
              <w:rPr>
                <w:color w:val="000000"/>
              </w:rPr>
              <w:t xml:space="preserve"> repeat performance tests if necessary.</w:t>
            </w:r>
          </w:p>
        </w:tc>
      </w:tr>
      <w:tr w14:paraId="11F08619" w14:textId="4B7BC935" w:rsidTr="003C677A">
        <w:tblPrEx>
          <w:tblW w:w="9445" w:type="dxa"/>
          <w:tblLook w:val="04A0"/>
        </w:tblPrEx>
        <w:trPr>
          <w:trHeight w:val="432"/>
        </w:trPr>
        <w:tc>
          <w:tcPr>
            <w:tcW w:w="9445" w:type="dxa"/>
            <w:vAlign w:val="center"/>
          </w:tcPr>
          <w:p w:rsidR="00E116DC" w:rsidRPr="00B04A5C" w:rsidP="00B04A5C" w14:paraId="0803B983" w14:textId="6816C899">
            <w:pPr>
              <w:outlineLvl w:val="0"/>
              <w:rPr>
                <w:color w:val="000000"/>
              </w:rPr>
            </w:pPr>
            <w:r w:rsidRPr="00B04A5C">
              <w:rPr>
                <w:color w:val="000000"/>
              </w:rPr>
              <w:t>Write the notifications and reports listed above.</w:t>
            </w:r>
          </w:p>
        </w:tc>
      </w:tr>
      <w:tr w14:paraId="04BA9505" w14:textId="2547C68D" w:rsidTr="003C677A">
        <w:tblPrEx>
          <w:tblW w:w="9445" w:type="dxa"/>
          <w:tblLook w:val="04A0"/>
        </w:tblPrEx>
        <w:trPr>
          <w:trHeight w:val="432"/>
        </w:trPr>
        <w:tc>
          <w:tcPr>
            <w:tcW w:w="9445" w:type="dxa"/>
            <w:vAlign w:val="center"/>
          </w:tcPr>
          <w:p w:rsidR="00E116DC" w:rsidRPr="00B04A5C" w:rsidP="00B04A5C" w14:paraId="535526B3" w14:textId="777EB84D">
            <w:pPr>
              <w:outlineLvl w:val="0"/>
              <w:rPr>
                <w:color w:val="000000"/>
              </w:rPr>
            </w:pPr>
            <w:r w:rsidRPr="00B04A5C">
              <w:rPr>
                <w:color w:val="000000"/>
              </w:rPr>
              <w:t>Enter information required to be recorded above.</w:t>
            </w:r>
          </w:p>
        </w:tc>
      </w:tr>
      <w:tr w14:paraId="1A8581C8" w14:textId="78F09901" w:rsidTr="003C677A">
        <w:tblPrEx>
          <w:tblW w:w="9445" w:type="dxa"/>
          <w:tblLook w:val="04A0"/>
        </w:tblPrEx>
        <w:trPr>
          <w:trHeight w:val="692"/>
        </w:trPr>
        <w:tc>
          <w:tcPr>
            <w:tcW w:w="9445" w:type="dxa"/>
            <w:vAlign w:val="center"/>
          </w:tcPr>
          <w:p w:rsidR="00E116DC" w:rsidRPr="00B04A5C" w:rsidP="00B04A5C" w14:paraId="2E7D5DD5" w14:textId="62190166">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6690C108" w14:textId="20EBAA18" w:rsidTr="003C677A">
        <w:tblPrEx>
          <w:tblW w:w="9445" w:type="dxa"/>
          <w:tblLook w:val="04A0"/>
        </w:tblPrEx>
        <w:trPr>
          <w:trHeight w:val="764"/>
        </w:trPr>
        <w:tc>
          <w:tcPr>
            <w:tcW w:w="9445" w:type="dxa"/>
            <w:vAlign w:val="center"/>
          </w:tcPr>
          <w:p w:rsidR="00E116DC" w:rsidRPr="00B04A5C" w:rsidP="00B04A5C" w14:paraId="74CFE4FD" w14:textId="745796D2">
            <w:pPr>
              <w:outlineLvl w:val="0"/>
              <w:rPr>
                <w:color w:val="000000"/>
              </w:rPr>
            </w:pPr>
            <w:r w:rsidRPr="00B04A5C">
              <w:rPr>
                <w:color w:val="000000"/>
              </w:rPr>
              <w:t>Develop, acquire, install, and utilize technology and systems for processing and maintaining information.</w:t>
            </w:r>
          </w:p>
        </w:tc>
      </w:tr>
      <w:tr w14:paraId="569BA5DB" w14:textId="0B47927F" w:rsidTr="003C677A">
        <w:tblPrEx>
          <w:tblW w:w="9445" w:type="dxa"/>
          <w:tblLook w:val="04A0"/>
        </w:tblPrEx>
        <w:trPr>
          <w:trHeight w:val="728"/>
        </w:trPr>
        <w:tc>
          <w:tcPr>
            <w:tcW w:w="9445" w:type="dxa"/>
            <w:vAlign w:val="center"/>
          </w:tcPr>
          <w:p w:rsidR="00E116DC" w:rsidRPr="00B04A5C" w:rsidP="00B04A5C" w14:paraId="6F381C1E" w14:textId="5F41DE4A">
            <w:pPr>
              <w:outlineLvl w:val="0"/>
              <w:rPr>
                <w:color w:val="000000"/>
              </w:rPr>
            </w:pPr>
            <w:r w:rsidRPr="00B04A5C">
              <w:rPr>
                <w:color w:val="000000"/>
              </w:rPr>
              <w:t>Develop, acquire, install, and utilize technology and systems for disclosing and providing information.</w:t>
            </w:r>
          </w:p>
        </w:tc>
      </w:tr>
      <w:tr w14:paraId="10954706" w14:textId="4D5FF313" w:rsidTr="003C677A">
        <w:tblPrEx>
          <w:tblW w:w="9445" w:type="dxa"/>
          <w:tblLook w:val="04A0"/>
        </w:tblPrEx>
        <w:trPr>
          <w:trHeight w:val="432"/>
        </w:trPr>
        <w:tc>
          <w:tcPr>
            <w:tcW w:w="9445" w:type="dxa"/>
            <w:vAlign w:val="center"/>
          </w:tcPr>
          <w:p w:rsidR="00E116DC" w:rsidRPr="00B04A5C" w:rsidP="00B04A5C" w14:paraId="04F39B31" w14:textId="1BB2ADD0">
            <w:pPr>
              <w:outlineLvl w:val="0"/>
              <w:rPr>
                <w:color w:val="000000"/>
              </w:rPr>
            </w:pPr>
            <w:r w:rsidRPr="00B04A5C">
              <w:rPr>
                <w:color w:val="000000"/>
              </w:rPr>
              <w:t>Train personnel to be able to respond to a collection of information.</w:t>
            </w:r>
          </w:p>
        </w:tc>
      </w:tr>
      <w:tr w14:paraId="28078BB9" w14:textId="291C9327" w:rsidTr="003C677A">
        <w:tblPrEx>
          <w:tblW w:w="9445" w:type="dxa"/>
          <w:tblLook w:val="04A0"/>
        </w:tblPrEx>
        <w:trPr>
          <w:trHeight w:val="432"/>
        </w:trPr>
        <w:tc>
          <w:tcPr>
            <w:tcW w:w="9445" w:type="dxa"/>
            <w:vAlign w:val="center"/>
          </w:tcPr>
          <w:p w:rsidR="00E116DC" w:rsidRPr="00B04A5C" w:rsidP="00B04A5C" w14:paraId="49D268B4" w14:textId="68D823FC">
            <w:pPr>
              <w:outlineLvl w:val="0"/>
              <w:rPr>
                <w:color w:val="000000"/>
              </w:rPr>
            </w:pPr>
            <w:r w:rsidRPr="00B04A5C">
              <w:rPr>
                <w:color w:val="000000"/>
              </w:rPr>
              <w:t>Transmit, or otherwise disclose the information.</w:t>
            </w:r>
          </w:p>
        </w:tc>
      </w:tr>
    </w:tbl>
    <w:p w:rsidR="00CA4CD6" w14:paraId="704A5FF5"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774CB376" w14:textId="3A4DCF9E">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rsidR="00CA4CD6" w14:paraId="548DB40C"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5B4105B4" w14:textId="503DFB33">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rsidR="00CA4CD6" w14:paraId="68849FF5" w14:textId="77777777">
      <w:pPr>
        <w:pBdr>
          <w:top w:val="single" w:sz="6" w:space="0" w:color="FFFFFF"/>
          <w:left w:val="single" w:sz="6" w:space="0" w:color="FFFFFF"/>
          <w:bottom w:val="single" w:sz="6" w:space="0" w:color="FFFFFF"/>
          <w:right w:val="single" w:sz="6" w:space="0" w:color="FFFFFF"/>
        </w:pBdr>
        <w:rPr>
          <w:color w:val="000000"/>
        </w:rPr>
      </w:pPr>
    </w:p>
    <w:p w:rsidR="00CA4CD6" w14:paraId="42F9647A" w14:textId="02EB1963">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B04A5C" w:rsidP="00B04A5C" w14:paraId="1039A63D" w14:textId="0EAB1947">
      <w:pPr>
        <w:pBdr>
          <w:top w:val="single" w:sz="6" w:space="0" w:color="FFFFFF"/>
          <w:left w:val="single" w:sz="6" w:space="0" w:color="FFFFFF"/>
          <w:bottom w:val="single" w:sz="6" w:space="0" w:color="FFFFFF"/>
          <w:right w:val="single" w:sz="6" w:space="0" w:color="FFFFFF"/>
        </w:pBdr>
        <w:rPr>
          <w:color w:val="000000"/>
        </w:rPr>
      </w:pPr>
    </w:p>
    <w:tbl>
      <w:tblPr>
        <w:tblStyle w:val="TableGrid"/>
        <w:tblW w:w="9625" w:type="dxa"/>
        <w:tblLook w:val="04A0"/>
      </w:tblPr>
      <w:tblGrid>
        <w:gridCol w:w="9625"/>
      </w:tblGrid>
      <w:tr w14:paraId="5A7E1BE3" w14:textId="15C39D94" w:rsidTr="003C677A">
        <w:tblPrEx>
          <w:tblW w:w="9625" w:type="dxa"/>
          <w:tblLook w:val="04A0"/>
        </w:tblPrEx>
        <w:trPr>
          <w:trHeight w:val="432"/>
        </w:trPr>
        <w:tc>
          <w:tcPr>
            <w:tcW w:w="9625" w:type="dxa"/>
          </w:tcPr>
          <w:p w:rsidR="00E116DC" w:rsidRPr="00E835B0" w:rsidP="00E116DC" w14:paraId="4348CA1A" w14:textId="4315D459">
            <w:pPr>
              <w:jc w:val="center"/>
              <w:rPr>
                <w:b/>
                <w:bCs/>
                <w:color w:val="000000"/>
              </w:rPr>
            </w:pPr>
            <w:r>
              <w:rPr>
                <w:b/>
                <w:bCs/>
                <w:color w:val="000000"/>
              </w:rPr>
              <w:t>Agency Activities</w:t>
            </w:r>
          </w:p>
        </w:tc>
      </w:tr>
      <w:tr w14:paraId="091547BB" w14:textId="48B29DAE" w:rsidTr="003C677A">
        <w:tblPrEx>
          <w:tblW w:w="9625" w:type="dxa"/>
          <w:tblLook w:val="04A0"/>
        </w:tblPrEx>
        <w:trPr>
          <w:trHeight w:val="701"/>
        </w:trPr>
        <w:tc>
          <w:tcPr>
            <w:tcW w:w="9625" w:type="dxa"/>
            <w:vAlign w:val="center"/>
          </w:tcPr>
          <w:p w:rsidR="00E116DC" w:rsidP="00B04A5C" w14:paraId="12595B6E" w14:textId="44FB1ABE">
            <w:pPr>
              <w:rPr>
                <w:color w:val="000000"/>
              </w:rPr>
            </w:pPr>
            <w:r w:rsidRPr="00E835B0">
              <w:rPr>
                <w:color w:val="000000"/>
              </w:rPr>
              <w:t>Review notifications and reports, including performance test reports, and excess emissions reports, required to be submitted by industry.</w:t>
            </w:r>
          </w:p>
        </w:tc>
      </w:tr>
      <w:tr w14:paraId="56468D41" w14:textId="51FD7F9F" w:rsidTr="003C677A">
        <w:tblPrEx>
          <w:tblW w:w="9625" w:type="dxa"/>
          <w:tblLook w:val="04A0"/>
        </w:tblPrEx>
        <w:trPr>
          <w:trHeight w:val="432"/>
        </w:trPr>
        <w:tc>
          <w:tcPr>
            <w:tcW w:w="9625" w:type="dxa"/>
            <w:vAlign w:val="center"/>
          </w:tcPr>
          <w:p w:rsidR="00E116DC" w:rsidP="00B04A5C" w14:paraId="106D9053" w14:textId="1B932D64">
            <w:pPr>
              <w:rPr>
                <w:color w:val="000000"/>
              </w:rPr>
            </w:pPr>
            <w:r w:rsidRPr="00E835B0">
              <w:rPr>
                <w:color w:val="000000"/>
              </w:rPr>
              <w:t>Audit facility records.</w:t>
            </w:r>
          </w:p>
        </w:tc>
      </w:tr>
      <w:tr w14:paraId="52B3A9E4" w14:textId="32776408" w:rsidTr="003C677A">
        <w:tblPrEx>
          <w:tblW w:w="9625" w:type="dxa"/>
          <w:tblLook w:val="04A0"/>
        </w:tblPrEx>
        <w:trPr>
          <w:trHeight w:val="692"/>
        </w:trPr>
        <w:tc>
          <w:tcPr>
            <w:tcW w:w="9625" w:type="dxa"/>
            <w:vAlign w:val="center"/>
          </w:tcPr>
          <w:p w:rsidR="00E116DC" w:rsidP="00B04A5C" w14:paraId="6BA5CCEE" w14:textId="1048CBAC">
            <w:pPr>
              <w:rPr>
                <w:color w:val="000000"/>
              </w:rPr>
            </w:pPr>
            <w:r w:rsidRPr="00E835B0">
              <w:rPr>
                <w:color w:val="000000"/>
              </w:rPr>
              <w:t>Input, analyze, and maintain data in the Enforcement and Compliance History Online (ECHO) and ICIS.</w:t>
            </w:r>
          </w:p>
        </w:tc>
      </w:tr>
    </w:tbl>
    <w:p w:rsidR="00DB1CDF" w:rsidP="00DB1CDF" w14:paraId="301AD1EF" w14:textId="77777777">
      <w:pPr>
        <w:pBdr>
          <w:top w:val="single" w:sz="6" w:space="0" w:color="FFFFFF"/>
          <w:left w:val="single" w:sz="6" w:space="0" w:color="FFFFFF"/>
          <w:bottom w:val="single" w:sz="6" w:space="0" w:color="FFFFFF"/>
          <w:right w:val="single" w:sz="6" w:space="0" w:color="FFFFFF"/>
        </w:pBdr>
        <w:rPr>
          <w:b/>
          <w:bCs/>
          <w:color w:val="FF0000"/>
        </w:rPr>
      </w:pPr>
    </w:p>
    <w:p w:rsidR="00DB1CDF" w:rsidP="00E116DC" w14:paraId="37F96F3B" w14:textId="32B040FE">
      <w:pPr>
        <w:pBdr>
          <w:top w:val="single" w:sz="6" w:space="0" w:color="FFFFFF"/>
          <w:left w:val="single" w:sz="6" w:space="0" w:color="FFFFFF"/>
          <w:bottom w:val="single" w:sz="6" w:space="0" w:color="FFFFFF"/>
          <w:right w:val="single" w:sz="6" w:space="0" w:color="FFFFFF"/>
        </w:pBdr>
        <w:rPr>
          <w:b/>
          <w:bCs/>
          <w:color w:val="000000"/>
        </w:rPr>
      </w:pPr>
    </w:p>
    <w:p w:rsidR="00CA4CD6" w14:paraId="346DD5FD" w14:textId="79F7F18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rsidR="00CA4CD6" w14:paraId="74B70979" w14:textId="77777777">
      <w:pPr>
        <w:pBdr>
          <w:top w:val="single" w:sz="6" w:space="0" w:color="FFFFFF"/>
          <w:left w:val="single" w:sz="6" w:space="0" w:color="FFFFFF"/>
          <w:bottom w:val="single" w:sz="6" w:space="0" w:color="FFFFFF"/>
          <w:right w:val="single" w:sz="6" w:space="0" w:color="FFFFFF"/>
        </w:pBdr>
        <w:rPr>
          <w:color w:val="000000"/>
        </w:rPr>
      </w:pPr>
    </w:p>
    <w:p w:rsidR="00CA4CD6" w14:paraId="2CF35A7F" w14:textId="520BA2D6">
      <w:pPr>
        <w:pBdr>
          <w:top w:val="single" w:sz="6" w:space="0" w:color="FFFFFF"/>
          <w:left w:val="single" w:sz="6" w:space="0" w:color="FFFFFF"/>
          <w:bottom w:val="single" w:sz="6" w:space="0" w:color="FFFFFF"/>
          <w:right w:val="single" w:sz="6" w:space="0" w:color="FFFFFF"/>
        </w:pBdr>
        <w:ind w:firstLine="720"/>
        <w:rPr>
          <w:color w:val="000000"/>
        </w:rPr>
      </w:pPr>
      <w:r w:rsidRPr="00144F1F">
        <w:t xml:space="preserve">Following notification of startup, the reviewing authority </w:t>
      </w:r>
      <w:r w:rsidRPr="00144F1F" w:rsidR="002B29A7">
        <w:t xml:space="preserve">could </w:t>
      </w:r>
      <w:r w:rsidRPr="00144F1F">
        <w:t>inspect the source to determine whether the pollution control devices are properly installed and operated.</w:t>
      </w:r>
      <w:r w:rsidRPr="00144F1F" w:rsidR="00144F1F">
        <w:t xml:space="preserve"> </w:t>
      </w:r>
      <w:r w:rsidRPr="00144F1F">
        <w:t>Performance test reports are used by the Agency to discern a source</w:t>
      </w:r>
      <w:r w:rsidRPr="00144F1F" w:rsidR="004C701D">
        <w:t>’</w:t>
      </w:r>
      <w:r w:rsidRPr="00144F1F">
        <w:t>s initial capability to comply with the emission standard</w:t>
      </w:r>
      <w:r w:rsidRPr="00144F1F" w:rsidR="00A144FE">
        <w:t xml:space="preserve"> and</w:t>
      </w:r>
      <w:r w:rsidRPr="00144F1F" w:rsidR="0062215C">
        <w:t xml:space="preserve"> </w:t>
      </w:r>
      <w:r w:rsidRPr="00144F1F">
        <w:t>note the operating conditions under which compliance was achieved.</w:t>
      </w:r>
      <w:r w:rsidRPr="00144F1F" w:rsidR="00144F1F">
        <w:t xml:space="preserve"> </w:t>
      </w:r>
      <w:r>
        <w:rPr>
          <w:color w:val="000000"/>
        </w:rPr>
        <w:t>Data and records maintained by the respondents are tabulated and published for use in compliance and enforcement programs</w:t>
      </w:r>
      <w:r w:rsidRPr="00144F1F">
        <w:t>.</w:t>
      </w:r>
      <w:r w:rsidRPr="00144F1F" w:rsidR="009C7E97">
        <w:t xml:space="preserve"> </w:t>
      </w:r>
      <w:r w:rsidRPr="00144F1F">
        <w:t>The semiannual reports are used for problem identification, as a check on source operation and maintenance, and for compliance determinations.</w:t>
      </w:r>
    </w:p>
    <w:p w:rsidR="00CA4CD6" w14:paraId="0EE39793" w14:textId="77777777">
      <w:pPr>
        <w:pBdr>
          <w:top w:val="single" w:sz="6" w:space="0" w:color="FFFFFF"/>
          <w:left w:val="single" w:sz="6" w:space="0" w:color="FFFFFF"/>
          <w:bottom w:val="single" w:sz="6" w:space="0" w:color="FFFFFF"/>
          <w:right w:val="single" w:sz="6" w:space="0" w:color="FFFFFF"/>
        </w:pBdr>
        <w:rPr>
          <w:color w:val="000000"/>
        </w:rPr>
      </w:pPr>
    </w:p>
    <w:p w:rsidR="00CA4CD6" w:rsidRPr="00E116DC" w:rsidP="0060798B" w14:paraId="4C3AA949" w14:textId="2D7CC167">
      <w:pPr>
        <w:pBdr>
          <w:top w:val="single" w:sz="6" w:space="0" w:color="FFFFFF"/>
          <w:left w:val="single" w:sz="6" w:space="0" w:color="FFFFFF"/>
          <w:bottom w:val="single" w:sz="6" w:space="0" w:color="FFFFFF"/>
          <w:right w:val="single" w:sz="6" w:space="0" w:color="FFFFFF"/>
        </w:pBdr>
        <w:ind w:firstLine="720"/>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rsidR="00CA4CD6" w14:paraId="017D28EB" w14:textId="77777777">
      <w:pPr>
        <w:pBdr>
          <w:top w:val="single" w:sz="6" w:space="0" w:color="FFFFFF"/>
          <w:left w:val="single" w:sz="6" w:space="0" w:color="FFFFFF"/>
          <w:bottom w:val="single" w:sz="6" w:space="0" w:color="FFFFFF"/>
          <w:right w:val="single" w:sz="6" w:space="0" w:color="FFFFFF"/>
        </w:pBdr>
        <w:rPr>
          <w:color w:val="000000"/>
        </w:rPr>
      </w:pPr>
    </w:p>
    <w:p w:rsidR="00CA4CD6" w14:paraId="39977937" w14:textId="7E1D96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Pr="0040182D">
        <w:t>two</w:t>
      </w:r>
      <w:r w:rsidRPr="0040182D" w:rsidR="0040182D">
        <w:t xml:space="preserve"> </w:t>
      </w:r>
      <w:r>
        <w:rPr>
          <w:color w:val="000000"/>
        </w:rPr>
        <w:t>years.</w:t>
      </w:r>
    </w:p>
    <w:p w:rsidR="00CA4CD6" w14:paraId="03121584" w14:textId="77777777">
      <w:pPr>
        <w:pBdr>
          <w:top w:val="single" w:sz="6" w:space="0" w:color="FFFFFF"/>
          <w:left w:val="single" w:sz="6" w:space="0" w:color="FFFFFF"/>
          <w:bottom w:val="single" w:sz="6" w:space="0" w:color="FFFFFF"/>
          <w:right w:val="single" w:sz="6" w:space="0" w:color="FFFFFF"/>
        </w:pBdr>
        <w:rPr>
          <w:color w:val="000000"/>
        </w:rPr>
      </w:pPr>
    </w:p>
    <w:p w:rsidR="00CA4CD6" w14:paraId="67D0226C" w14:textId="478C2AE4">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rsidR="00CA4CD6" w:rsidP="006E4A6E" w14:paraId="36C56F4A" w14:textId="77777777">
      <w:pPr>
        <w:pBdr>
          <w:top w:val="single" w:sz="6" w:space="0" w:color="FFFFFF"/>
          <w:left w:val="single" w:sz="6" w:space="0" w:color="FFFFFF"/>
          <w:bottom w:val="single" w:sz="6" w:space="0" w:color="FFFFFF"/>
          <w:right w:val="single" w:sz="6" w:space="0" w:color="FFFFFF"/>
        </w:pBdr>
        <w:rPr>
          <w:color w:val="000000"/>
        </w:rPr>
      </w:pPr>
    </w:p>
    <w:p w:rsidR="00CA4CD6" w:rsidRPr="00144F1F" w:rsidP="00144F1F" w14:paraId="2324259B" w14:textId="2C2C7183">
      <w:pPr>
        <w:pBdr>
          <w:top w:val="single" w:sz="6" w:space="0" w:color="FFFFFF"/>
          <w:left w:val="single" w:sz="6" w:space="0" w:color="FFFFFF"/>
          <w:bottom w:val="single" w:sz="6" w:space="0" w:color="FFFFFF"/>
          <w:right w:val="single" w:sz="6" w:space="0" w:color="FFFFFF"/>
        </w:pBdr>
        <w:ind w:firstLine="720"/>
      </w:pPr>
      <w:r w:rsidRPr="00144F1F">
        <w:t>A majority of</w:t>
      </w:r>
      <w:r w:rsidRPr="00144F1F">
        <w:t xml:space="preserve">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144F1F" w:rsidP="00144F1F" w14:paraId="400B8881" w14:textId="77777777">
      <w:pPr>
        <w:pBdr>
          <w:top w:val="single" w:sz="6" w:space="0" w:color="FFFFFF"/>
          <w:left w:val="single" w:sz="6" w:space="0" w:color="FFFFFF"/>
          <w:bottom w:val="single" w:sz="6" w:space="0" w:color="FFFFFF"/>
          <w:right w:val="single" w:sz="6" w:space="0" w:color="FFFFFF"/>
        </w:pBdr>
        <w:ind w:firstLine="720"/>
        <w:rPr>
          <w:b/>
          <w:bCs/>
          <w:color w:val="000000"/>
        </w:rPr>
      </w:pPr>
    </w:p>
    <w:p w:rsidR="00CA4CD6" w14:paraId="3CC381A1" w14:textId="07D1DA0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rsidR="00CA4CD6" w14:paraId="3350D18F" w14:textId="77777777">
      <w:pPr>
        <w:pBdr>
          <w:top w:val="single" w:sz="6" w:space="0" w:color="FFFFFF"/>
          <w:left w:val="single" w:sz="6" w:space="0" w:color="FFFFFF"/>
          <w:bottom w:val="single" w:sz="6" w:space="0" w:color="FFFFFF"/>
          <w:right w:val="single" w:sz="6" w:space="0" w:color="FFFFFF"/>
        </w:pBdr>
        <w:rPr>
          <w:color w:val="000000"/>
        </w:rPr>
      </w:pPr>
    </w:p>
    <w:p w:rsidR="00CA4CD6" w14:paraId="3E842D25" w14:textId="2A50AFBF">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246601">
        <w:rPr>
          <w:color w:val="000000"/>
        </w:rPr>
        <w:t>Attachment 1</w:t>
      </w:r>
      <w:r w:rsidR="0095132C">
        <w:rPr>
          <w:color w:val="000000"/>
        </w:rPr>
        <w:t xml:space="preserve"> </w:t>
      </w:r>
      <w:r>
        <w:rPr>
          <w:color w:val="000000"/>
        </w:rPr>
        <w:t>in</w:t>
      </w:r>
      <w:r w:rsidR="007A458D">
        <w:rPr>
          <w:color w:val="000000"/>
        </w:rPr>
        <w:t xml:space="preserve"> </w:t>
      </w:r>
      <w:r>
        <w:rPr>
          <w:color w:val="000000"/>
        </w:rPr>
        <w:t>Table</w:t>
      </w:r>
      <w:r w:rsidR="00E14635">
        <w:rPr>
          <w:color w:val="000000"/>
        </w:rPr>
        <w:t>s</w:t>
      </w:r>
      <w:r>
        <w:rPr>
          <w:color w:val="000000"/>
        </w:rPr>
        <w:t xml:space="preserve"> 1</w:t>
      </w:r>
      <w:r w:rsidR="00E14635">
        <w:rPr>
          <w:color w:val="000000"/>
        </w:rPr>
        <w:t xml:space="preserve"> through 3</w:t>
      </w:r>
      <w:r>
        <w:rPr>
          <w:color w:val="000000"/>
        </w:rPr>
        <w:t xml:space="preserve">: </w:t>
      </w:r>
      <w:r w:rsidRPr="00724BC7" w:rsidR="00CF2B37">
        <w:t>Annual Respondent Burden and Cost –</w:t>
      </w:r>
      <w:r>
        <w:rPr>
          <w:color w:val="000000"/>
        </w:rPr>
        <w:t xml:space="preserve"> </w:t>
      </w:r>
      <w:r w:rsidR="0042424C">
        <w:t xml:space="preserve">Review of the New Source Performance Standards for VOC from Reactor Processes in the SOCMI (40 CFR Part 60, Subpart </w:t>
      </w:r>
      <w:r w:rsidR="0042424C">
        <w:t>RRRa</w:t>
      </w:r>
      <w:r w:rsidR="0042424C">
        <w:t xml:space="preserve">) (Proposed </w:t>
      </w:r>
      <w:r w:rsidR="0042424C">
        <w:t xml:space="preserve">Rule) </w:t>
      </w:r>
      <w:r w:rsidR="00E14635">
        <w:rPr>
          <w:color w:val="000000"/>
        </w:rPr>
        <w:t xml:space="preserve"> for</w:t>
      </w:r>
      <w:r w:rsidR="00E14635">
        <w:rPr>
          <w:color w:val="000000"/>
        </w:rPr>
        <w:t xml:space="preserve"> the first three years of the information collection.</w:t>
      </w:r>
    </w:p>
    <w:p w:rsidR="00CA4CD6" w14:paraId="6FC4C83E" w14:textId="77777777">
      <w:pPr>
        <w:pBdr>
          <w:top w:val="single" w:sz="6" w:space="0" w:color="FFFFFF"/>
          <w:left w:val="single" w:sz="6" w:space="0" w:color="FFFFFF"/>
          <w:bottom w:val="single" w:sz="6" w:space="0" w:color="FFFFFF"/>
          <w:right w:val="single" w:sz="6" w:space="0" w:color="FFFFFF"/>
        </w:pBdr>
        <w:rPr>
          <w:b/>
          <w:bCs/>
          <w:color w:val="000000"/>
        </w:rPr>
      </w:pPr>
    </w:p>
    <w:p w:rsidR="00CA4CD6" w:rsidP="00504745" w14:paraId="6B42F0A0" w14:textId="2CBC0F9C">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rsidR="00CA4CD6" w:rsidP="004C701D" w14:paraId="02161EF1" w14:textId="77777777">
      <w:pPr>
        <w:pBdr>
          <w:top w:val="single" w:sz="6" w:space="1" w:color="FFFFFF"/>
          <w:left w:val="single" w:sz="6" w:space="0" w:color="FFFFFF"/>
          <w:bottom w:val="single" w:sz="6" w:space="0" w:color="FFFFFF"/>
          <w:right w:val="single" w:sz="6" w:space="0" w:color="FFFFFF"/>
        </w:pBdr>
        <w:rPr>
          <w:b/>
          <w:bCs/>
          <w:color w:val="000000"/>
        </w:rPr>
      </w:pPr>
    </w:p>
    <w:p w:rsidR="00CA4CD6" w:rsidP="004C701D" w14:paraId="25ADBDEC" w14:textId="33864717">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Tables 1 through </w:t>
      </w:r>
      <w:r w:rsidR="0040182D">
        <w:rPr>
          <w:color w:val="000000"/>
        </w:rPr>
        <w:t>4</w:t>
      </w:r>
      <w:r>
        <w:rPr>
          <w:color w:val="000000"/>
        </w:rPr>
        <w:t xml:space="preserve"> document the computation of individual burdens for the recordkeeping and reporting requirements applicable to the industry for the subpa</w:t>
      </w:r>
      <w:r w:rsidRPr="005403BD">
        <w:t xml:space="preserve">rts </w:t>
      </w:r>
      <w:r>
        <w:rPr>
          <w:color w:val="000000"/>
        </w:rPr>
        <w:t>included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 xml:space="preserve">Where appropriate, </w:t>
      </w:r>
      <w:r>
        <w:rPr>
          <w:color w:val="000000"/>
        </w:rPr>
        <w:t>specific tasks and major assumptions have been identified.</w:t>
      </w:r>
      <w:r w:rsidR="009C7E97">
        <w:rPr>
          <w:color w:val="000000"/>
        </w:rPr>
        <w:t xml:space="preserve"> </w:t>
      </w:r>
      <w:r>
        <w:rPr>
          <w:color w:val="000000"/>
        </w:rPr>
        <w:t>Responses to this information collection are mandatory.</w:t>
      </w:r>
    </w:p>
    <w:p w:rsidR="00CA4CD6" w:rsidP="004C701D" w14:paraId="155BCD52"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7DE0914F" w14:textId="77777777">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P="004C701D" w14:paraId="2B3391B1"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7468EEDE" w14:textId="52CC9587">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rsidR="00CA4CD6" w:rsidP="004C701D" w14:paraId="78A0A3FF"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45C05676" w14:textId="0C75A83E">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s is estimated to be</w:t>
      </w:r>
      <w:r w:rsidR="002F5B26">
        <w:rPr>
          <w:color w:val="000000"/>
        </w:rPr>
        <w:t xml:space="preserve"> 275</w:t>
      </w:r>
      <w:r w:rsidR="003A71C4">
        <w:rPr>
          <w:color w:val="000000"/>
        </w:rPr>
        <w:t xml:space="preserve"> </w:t>
      </w:r>
      <w:r w:rsidR="004C701D">
        <w:rPr>
          <w:color w:val="000000"/>
        </w:rPr>
        <w:t>(</w:t>
      </w:r>
      <w:r w:rsidR="002F5B26">
        <w:rPr>
          <w:color w:val="000000"/>
        </w:rPr>
        <w:t>Average Labor Hours from Table 4 in Attachment 1 of this document</w:t>
      </w:r>
      <w:r>
        <w:rPr>
          <w:color w:val="000000"/>
        </w:rPr>
        <w:t>).</w:t>
      </w:r>
      <w:r w:rsidR="009C7E97">
        <w:rPr>
          <w:color w:val="000000"/>
        </w:rPr>
        <w:t xml:space="preserve">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Pr="003A71C4">
        <w:t>NSPS</w:t>
      </w:r>
      <w:r w:rsidRPr="003A71C4" w:rsidR="005403BD">
        <w:t xml:space="preserve"> </w:t>
      </w:r>
      <w:r>
        <w:rPr>
          <w:color w:val="000000"/>
        </w:rPr>
        <w:t>program, the previously approved ICR</w:t>
      </w:r>
      <w:r w:rsidR="003A71C4">
        <w:rPr>
          <w:color w:val="000000"/>
        </w:rPr>
        <w:t xml:space="preserve"> for 40 CFR Part 60, Subpart </w:t>
      </w:r>
      <w:r w:rsidR="0042424C">
        <w:rPr>
          <w:color w:val="000000"/>
        </w:rPr>
        <w:t>RRR</w:t>
      </w:r>
      <w:r>
        <w:rPr>
          <w:color w:val="000000"/>
        </w:rPr>
        <w:t>, and any comments received.</w:t>
      </w:r>
    </w:p>
    <w:p w:rsidR="00CA4CD6" w:rsidP="004C701D" w14:paraId="7EC1CB33" w14:textId="77777777">
      <w:pPr>
        <w:pBdr>
          <w:top w:val="single" w:sz="6" w:space="1" w:color="FFFFFF"/>
          <w:left w:val="single" w:sz="6" w:space="0" w:color="FFFFFF"/>
          <w:bottom w:val="single" w:sz="6" w:space="0" w:color="FFFFFF"/>
          <w:right w:val="single" w:sz="6" w:space="0" w:color="FFFFFF"/>
        </w:pBdr>
        <w:rPr>
          <w:color w:val="000000"/>
        </w:rPr>
      </w:pPr>
    </w:p>
    <w:p w:rsidR="002712EB" w:rsidP="004C701D" w14:paraId="6B9D57AA" w14:textId="1C9EFA37">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rsidR="002712EB" w:rsidP="004C701D" w14:paraId="0E390395" w14:textId="77777777">
      <w:pPr>
        <w:pBdr>
          <w:top w:val="single" w:sz="6" w:space="1" w:color="FFFFFF"/>
          <w:left w:val="single" w:sz="6" w:space="0" w:color="FFFFFF"/>
          <w:bottom w:val="single" w:sz="6" w:space="0" w:color="FFFFFF"/>
          <w:right w:val="single" w:sz="6" w:space="0" w:color="FFFFFF"/>
        </w:pBdr>
        <w:rPr>
          <w:b/>
          <w:bCs/>
          <w:color w:val="000000"/>
        </w:rPr>
      </w:pPr>
    </w:p>
    <w:p w:rsidR="002712EB" w:rsidP="00504745" w14:paraId="3C4B111E" w14:textId="6CCFBB0F">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w:t>
      </w:r>
      <w:r w:rsidR="009C7E97">
        <w:rPr>
          <w:b/>
          <w:bCs/>
          <w:color w:val="000000"/>
        </w:rPr>
        <w:t xml:space="preserve"> </w:t>
      </w:r>
      <w:r>
        <w:rPr>
          <w:b/>
          <w:bCs/>
          <w:color w:val="000000"/>
        </w:rPr>
        <w:t>Estimating Labor Costs</w:t>
      </w:r>
      <w:r>
        <w:rPr>
          <w:color w:val="000000"/>
        </w:rPr>
        <w:t xml:space="preserve"> </w:t>
      </w:r>
    </w:p>
    <w:p w:rsidR="002712EB" w:rsidP="004C701D" w14:paraId="26DC8943" w14:textId="77777777">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P="004C701D" w14:paraId="758A8F40" w14:textId="77777777">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P="004C701D" w14:paraId="5FA68821" w14:textId="77777777">
      <w:pPr>
        <w:pBdr>
          <w:top w:val="single" w:sz="6" w:space="1" w:color="FFFFFF"/>
          <w:left w:val="single" w:sz="6" w:space="0" w:color="FFFFFF"/>
          <w:bottom w:val="single" w:sz="6" w:space="0" w:color="FFFFFF"/>
          <w:right w:val="single" w:sz="6" w:space="0" w:color="FFFFFF"/>
        </w:pBdr>
        <w:rPr>
          <w:color w:val="000000"/>
        </w:rPr>
      </w:pPr>
    </w:p>
    <w:p w:rsidR="002712EB" w:rsidP="002712EB" w14:paraId="12C139D3" w14:textId="028BA798">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r>
      <w:r w:rsidR="003A71C4">
        <w:rPr>
          <w:color w:val="000000"/>
        </w:rPr>
        <w:t>$161.34</w:t>
      </w:r>
    </w:p>
    <w:p w:rsidR="002712EB" w:rsidP="002712EB" w14:paraId="19D41358" w14:textId="1022811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r>
      <w:r w:rsidR="003A71C4">
        <w:rPr>
          <w:color w:val="000000"/>
        </w:rPr>
        <w:t>$101.24</w:t>
      </w:r>
    </w:p>
    <w:p w:rsidR="002712EB" w:rsidP="0054104C" w14:paraId="5405EEF6" w14:textId="6C12869D">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r>
      <w:r w:rsidR="003A71C4">
        <w:rPr>
          <w:color w:val="000000"/>
        </w:rPr>
        <w:t>$45.17</w:t>
      </w:r>
    </w:p>
    <w:p w:rsidR="008C4AA8" w:rsidP="0054104C" w14:paraId="1DC33251" w14:textId="77777777">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p>
    <w:p w:rsidR="002712EB" w:rsidP="003A71C4" w14:paraId="4A5588C9" w14:textId="78640430">
      <w:pPr>
        <w:pBdr>
          <w:top w:val="single" w:sz="6" w:space="0" w:color="FFFFFF"/>
          <w:left w:val="single" w:sz="6" w:space="0" w:color="FFFFFF"/>
          <w:bottom w:val="single" w:sz="6" w:space="0" w:color="FFFFFF"/>
          <w:right w:val="single" w:sz="6" w:space="0" w:color="FFFFFF"/>
        </w:pBdr>
        <w:ind w:firstLine="720"/>
        <w:rPr>
          <w:color w:val="000000"/>
        </w:rPr>
      </w:pPr>
      <w:r w:rsidRPr="003A71C4">
        <w:rPr>
          <w:color w:val="000000"/>
        </w:rPr>
        <w:t>These rates are from the United States Department of Labor, Bureau of Labor Statistics, May 2021, National Industry-Specific Occupational Employment and Wage Estimates for NAICS 325000 - Chemical Manufacturing. These rates have been adjusted using a Fringe Benefit Loading Rate of 1.5 and an Overhead and Profit Rate of 1.4 (Mean Hourly Rate * Fringe Benefit Loading Rate * Overhead and Profit Rate = Loaded Rate) to account for varying industry wage rates and the additional overhead business costs of employing workers beyond their wages and benefits, including business expenses associated with hiring, training, and equipping their employees.</w:t>
      </w:r>
    </w:p>
    <w:p w:rsidR="003A71C4" w:rsidP="003A71C4" w14:paraId="30019156"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P="00504745" w14:paraId="7883C787" w14:textId="339B849F">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rsidR="003A71C4" w14:paraId="4800B0DA" w14:textId="77777777">
      <w:pPr>
        <w:pBdr>
          <w:top w:val="single" w:sz="6" w:space="0" w:color="FFFFFF"/>
          <w:left w:val="single" w:sz="6" w:space="0" w:color="FFFFFF"/>
          <w:bottom w:val="single" w:sz="6" w:space="0" w:color="FFFFFF"/>
          <w:right w:val="single" w:sz="6" w:space="0" w:color="FFFFFF"/>
        </w:pBdr>
        <w:ind w:firstLine="720"/>
        <w:rPr>
          <w:color w:val="FF0000"/>
        </w:rPr>
      </w:pPr>
    </w:p>
    <w:p w:rsidR="00CA4CD6" w:rsidRPr="003A71C4" w14:paraId="728A7CA7" w14:textId="5D8D8897">
      <w:pPr>
        <w:pBdr>
          <w:top w:val="single" w:sz="6" w:space="0" w:color="FFFFFF"/>
          <w:left w:val="single" w:sz="6" w:space="0" w:color="FFFFFF"/>
          <w:bottom w:val="single" w:sz="6" w:space="0" w:color="FFFFFF"/>
          <w:right w:val="single" w:sz="6" w:space="0" w:color="FFFFFF"/>
        </w:pBdr>
        <w:ind w:firstLine="720"/>
      </w:pPr>
      <w:r w:rsidRPr="003A71C4">
        <w:t xml:space="preserve">The type of industry costs associated with the information collection activities in the subject standard(s) are both labor costs which are addressed elsewhere in this </w:t>
      </w:r>
      <w:r w:rsidRPr="003A71C4">
        <w:t>ICR</w:t>
      </w:r>
      <w:r w:rsidRPr="003A71C4">
        <w:t xml:space="preserve"> and the costs associated with continuous monitoring.</w:t>
      </w:r>
      <w:r w:rsidRPr="003A71C4" w:rsidR="009C7E97">
        <w:t xml:space="preserve"> </w:t>
      </w:r>
      <w:r w:rsidRPr="003A71C4">
        <w:t xml:space="preserve">The capital/startup costs are </w:t>
      </w:r>
      <w:r w:rsidRPr="003A71C4" w:rsidR="001414C4">
        <w:t>one-time</w:t>
      </w:r>
      <w:r w:rsidRPr="003A71C4">
        <w:t xml:space="preserve"> costs when a facility becomes subject to the regulation.</w:t>
      </w:r>
      <w:r w:rsidRPr="003A71C4" w:rsidR="009C7E97">
        <w:t xml:space="preserve"> </w:t>
      </w:r>
      <w:r w:rsidRPr="003A71C4">
        <w:t>The annual operation and maintenance costs are the ongoing costs to maintain the monitor(s) and other costs such as photocopying and postage.</w:t>
      </w:r>
    </w:p>
    <w:p w:rsidR="00CA4CD6" w:rsidRPr="003F1AFC" w14:paraId="45DD0130" w14:textId="77777777">
      <w:pPr>
        <w:pBdr>
          <w:top w:val="single" w:sz="6" w:space="0" w:color="FFFFFF"/>
          <w:left w:val="single" w:sz="6" w:space="0" w:color="FFFFFF"/>
          <w:bottom w:val="single" w:sz="6" w:space="0" w:color="FFFFFF"/>
          <w:right w:val="single" w:sz="6" w:space="0" w:color="FFFFFF"/>
        </w:pBdr>
        <w:rPr>
          <w:color w:val="FF0000"/>
        </w:rPr>
      </w:pPr>
    </w:p>
    <w:p w:rsidR="00CA4CD6" w:rsidP="00504745" w14:paraId="4FF64BFE" w14:textId="3AB8D0BE">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Capital/Startup vs. Operation and Maintenance (O&amp;M) Costs</w:t>
      </w:r>
    </w:p>
    <w:p w:rsidR="00CA4CD6" w14:paraId="4BF29F61"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Layout w:type="fixed"/>
        <w:tblCellMar>
          <w:left w:w="111" w:type="dxa"/>
          <w:right w:w="111" w:type="dxa"/>
        </w:tblCellMar>
        <w:tblLook w:val="0000"/>
      </w:tblPr>
      <w:tblGrid>
        <w:gridCol w:w="1320"/>
        <w:gridCol w:w="1290"/>
        <w:gridCol w:w="1500"/>
        <w:gridCol w:w="1440"/>
        <w:gridCol w:w="1200"/>
        <w:gridCol w:w="1410"/>
        <w:gridCol w:w="1200"/>
      </w:tblGrid>
      <w:tr w14:paraId="36F2DCEA" w14:textId="77777777" w:rsidTr="003A71C4">
        <w:tblPrEx>
          <w:tblW w:w="9360" w:type="dxa"/>
          <w:tblInd w:w="111" w:type="dxa"/>
          <w:tblLayout w:type="fixed"/>
          <w:tblCellMar>
            <w:left w:w="111" w:type="dxa"/>
            <w:right w:w="111" w:type="dxa"/>
          </w:tblCellMar>
          <w:tblLook w:val="0000"/>
        </w:tblPrEx>
        <w:trPr>
          <w:tblHeader/>
        </w:trPr>
        <w:tc>
          <w:tcPr>
            <w:tcW w:w="9360" w:type="dxa"/>
            <w:gridSpan w:val="7"/>
            <w:tcBorders>
              <w:top w:val="single" w:sz="7" w:space="0" w:color="000000"/>
              <w:left w:val="single" w:sz="7" w:space="0" w:color="000000"/>
              <w:bottom w:val="single" w:sz="6" w:space="0" w:color="FFFFFF"/>
              <w:right w:val="single" w:sz="7" w:space="0" w:color="000000"/>
            </w:tcBorders>
          </w:tcPr>
          <w:p w:rsidR="00CA4CD6" w:rsidP="002271E6" w14:paraId="35D93909" w14:textId="77777777">
            <w:pPr>
              <w:spacing w:line="120" w:lineRule="exact"/>
              <w:rPr>
                <w:color w:val="000000"/>
              </w:rPr>
            </w:pPr>
          </w:p>
          <w:p w:rsidR="00CA4CD6" w:rsidP="00E116DC" w14:paraId="696DDE37" w14:textId="4AC66D74">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14:paraId="1F818A84" w14:textId="77777777" w:rsidTr="003A71C4">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6" w:space="0" w:color="FFFFFF"/>
              <w:right w:val="single" w:sz="6" w:space="0" w:color="FFFFFF"/>
            </w:tcBorders>
          </w:tcPr>
          <w:p w:rsidR="00CA4CD6" w:rsidP="003A71C4" w14:paraId="1E11DD4B" w14:textId="77777777">
            <w:pPr>
              <w:spacing w:line="120" w:lineRule="exact"/>
              <w:jc w:val="center"/>
              <w:rPr>
                <w:b/>
                <w:bCs/>
                <w:color w:val="000000"/>
              </w:rPr>
            </w:pPr>
          </w:p>
          <w:p w:rsidR="00CA4CD6" w:rsidP="003A71C4" w14:paraId="2E63496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P="003A71C4" w14:paraId="320304DA" w14:textId="25CE0B6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r w:rsidR="003A71C4">
              <w:rPr>
                <w:color w:val="000000"/>
                <w:sz w:val="20"/>
                <w:szCs w:val="20"/>
              </w:rPr>
              <w:t xml:space="preserve"> </w:t>
            </w:r>
            <w:r w:rsidRPr="003A71C4" w:rsidR="003A71C4">
              <w:rPr>
                <w:color w:val="000000"/>
                <w:sz w:val="20"/>
                <w:szCs w:val="20"/>
                <w:vertAlign w:val="superscript"/>
              </w:rPr>
              <w:t>a</w:t>
            </w:r>
          </w:p>
        </w:tc>
        <w:tc>
          <w:tcPr>
            <w:tcW w:w="1290" w:type="dxa"/>
            <w:tcBorders>
              <w:top w:val="single" w:sz="7" w:space="0" w:color="000000"/>
              <w:left w:val="single" w:sz="7" w:space="0" w:color="000000"/>
              <w:bottom w:val="single" w:sz="6" w:space="0" w:color="FFFFFF"/>
              <w:right w:val="single" w:sz="6" w:space="0" w:color="FFFFFF"/>
            </w:tcBorders>
          </w:tcPr>
          <w:p w:rsidR="00CA4CD6" w:rsidP="003A71C4" w14:paraId="38DDE747" w14:textId="77777777">
            <w:pPr>
              <w:spacing w:line="120" w:lineRule="exact"/>
              <w:jc w:val="center"/>
              <w:rPr>
                <w:color w:val="000000"/>
                <w:sz w:val="20"/>
                <w:szCs w:val="20"/>
              </w:rPr>
            </w:pPr>
          </w:p>
          <w:p w:rsidR="00CA4CD6" w:rsidP="003A71C4" w14:paraId="33FE5E9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8732DF" w:rsidP="003A71C4" w14:paraId="7060D987"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w:t>
            </w:r>
          </w:p>
          <w:p w:rsidR="00CA4CD6" w:rsidP="003A71C4" w14:paraId="407FB1DA" w14:textId="5740EA1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Startup Cost for One Respondent</w:t>
            </w:r>
          </w:p>
        </w:tc>
        <w:tc>
          <w:tcPr>
            <w:tcW w:w="1500" w:type="dxa"/>
            <w:tcBorders>
              <w:top w:val="single" w:sz="7" w:space="0" w:color="000000"/>
              <w:left w:val="single" w:sz="7" w:space="0" w:color="000000"/>
              <w:bottom w:val="single" w:sz="6" w:space="0" w:color="FFFFFF"/>
              <w:right w:val="single" w:sz="6" w:space="0" w:color="FFFFFF"/>
            </w:tcBorders>
          </w:tcPr>
          <w:p w:rsidR="00CA4CD6" w:rsidP="003A71C4" w14:paraId="7DD6E0B8" w14:textId="77777777">
            <w:pPr>
              <w:spacing w:line="120" w:lineRule="exact"/>
              <w:jc w:val="center"/>
              <w:rPr>
                <w:color w:val="000000"/>
                <w:sz w:val="20"/>
                <w:szCs w:val="20"/>
              </w:rPr>
            </w:pPr>
          </w:p>
          <w:p w:rsidR="00CA4CD6" w:rsidP="003A71C4" w14:paraId="3777DB9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P="003A71C4" w14:paraId="0C302DAA" w14:textId="56B9D4E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r w:rsidRPr="003A71C4" w:rsidR="003A71C4">
              <w:rPr>
                <w:color w:val="000000"/>
                <w:sz w:val="20"/>
                <w:szCs w:val="20"/>
                <w:vertAlign w:val="superscript"/>
              </w:rPr>
              <w:t xml:space="preserve"> a, b</w:t>
            </w:r>
          </w:p>
        </w:tc>
        <w:tc>
          <w:tcPr>
            <w:tcW w:w="1440" w:type="dxa"/>
            <w:tcBorders>
              <w:top w:val="single" w:sz="7" w:space="0" w:color="000000"/>
              <w:left w:val="single" w:sz="7" w:space="0" w:color="000000"/>
              <w:bottom w:val="single" w:sz="6" w:space="0" w:color="FFFFFF"/>
              <w:right w:val="single" w:sz="6" w:space="0" w:color="FFFFFF"/>
            </w:tcBorders>
          </w:tcPr>
          <w:p w:rsidR="00CA4CD6" w:rsidP="003A71C4" w14:paraId="2F548543" w14:textId="77777777">
            <w:pPr>
              <w:spacing w:line="120" w:lineRule="exact"/>
              <w:jc w:val="center"/>
              <w:rPr>
                <w:color w:val="000000"/>
                <w:sz w:val="20"/>
                <w:szCs w:val="20"/>
              </w:rPr>
            </w:pPr>
          </w:p>
          <w:p w:rsidR="00CA4CD6" w:rsidP="003A71C4" w14:paraId="58891F26"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3A71C4" w:rsidP="003A71C4" w14:paraId="594B1173"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w:t>
            </w:r>
          </w:p>
          <w:p w:rsidR="00CA4CD6" w:rsidP="003A71C4" w14:paraId="1F7CDD68" w14:textId="7D8E5B2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(B X C)</w:t>
            </w:r>
            <w:r w:rsidR="003A71C4">
              <w:rPr>
                <w:color w:val="000000"/>
                <w:sz w:val="20"/>
                <w:szCs w:val="20"/>
              </w:rPr>
              <w:t xml:space="preserve"> </w:t>
            </w:r>
            <w:r w:rsidRPr="003A71C4" w:rsidR="003A71C4">
              <w:rPr>
                <w:color w:val="000000"/>
                <w:sz w:val="20"/>
                <w:szCs w:val="20"/>
                <w:vertAlign w:val="superscript"/>
              </w:rPr>
              <w:t>a</w:t>
            </w:r>
          </w:p>
        </w:tc>
        <w:tc>
          <w:tcPr>
            <w:tcW w:w="1200" w:type="dxa"/>
            <w:tcBorders>
              <w:top w:val="single" w:sz="7" w:space="0" w:color="000000"/>
              <w:left w:val="single" w:sz="7" w:space="0" w:color="000000"/>
              <w:bottom w:val="single" w:sz="6" w:space="0" w:color="FFFFFF"/>
              <w:right w:val="single" w:sz="6" w:space="0" w:color="FFFFFF"/>
            </w:tcBorders>
          </w:tcPr>
          <w:p w:rsidR="00CA4CD6" w:rsidP="003A71C4" w14:paraId="1446A824" w14:textId="77777777">
            <w:pPr>
              <w:spacing w:line="120" w:lineRule="exact"/>
              <w:jc w:val="center"/>
              <w:rPr>
                <w:color w:val="000000"/>
                <w:sz w:val="20"/>
                <w:szCs w:val="20"/>
              </w:rPr>
            </w:pPr>
          </w:p>
          <w:p w:rsidR="00CA4CD6" w:rsidP="003A71C4" w14:paraId="75AD19E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P="003A71C4" w14:paraId="0CC6E4C5"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410" w:type="dxa"/>
            <w:tcBorders>
              <w:top w:val="single" w:sz="7" w:space="0" w:color="000000"/>
              <w:left w:val="single" w:sz="7" w:space="0" w:color="000000"/>
              <w:bottom w:val="single" w:sz="6" w:space="0" w:color="FFFFFF"/>
              <w:right w:val="single" w:sz="6" w:space="0" w:color="FFFFFF"/>
            </w:tcBorders>
          </w:tcPr>
          <w:p w:rsidR="00CA4CD6" w:rsidP="003A71C4" w14:paraId="4543222C" w14:textId="77777777">
            <w:pPr>
              <w:spacing w:line="120" w:lineRule="exact"/>
              <w:jc w:val="center"/>
              <w:rPr>
                <w:color w:val="000000"/>
                <w:sz w:val="20"/>
                <w:szCs w:val="20"/>
              </w:rPr>
            </w:pPr>
          </w:p>
          <w:p w:rsidR="00CA4CD6" w:rsidP="003A71C4" w14:paraId="3B82CC33"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P="003A71C4" w14:paraId="23E08EAE" w14:textId="3BA8C21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r w:rsidR="003A71C4">
              <w:rPr>
                <w:color w:val="000000"/>
                <w:sz w:val="20"/>
                <w:szCs w:val="20"/>
              </w:rPr>
              <w:t xml:space="preserve"> </w:t>
            </w:r>
            <w:r w:rsidRPr="003A71C4" w:rsidR="003A71C4">
              <w:rPr>
                <w:color w:val="000000"/>
                <w:sz w:val="20"/>
                <w:szCs w:val="20"/>
                <w:vertAlign w:val="superscript"/>
              </w:rPr>
              <w:t>a, b</w:t>
            </w:r>
          </w:p>
        </w:tc>
        <w:tc>
          <w:tcPr>
            <w:tcW w:w="1200" w:type="dxa"/>
            <w:tcBorders>
              <w:top w:val="single" w:sz="7" w:space="0" w:color="000000"/>
              <w:left w:val="single" w:sz="7" w:space="0" w:color="000000"/>
              <w:bottom w:val="single" w:sz="6" w:space="0" w:color="FFFFFF"/>
              <w:right w:val="single" w:sz="7" w:space="0" w:color="000000"/>
            </w:tcBorders>
          </w:tcPr>
          <w:p w:rsidR="00CA4CD6" w:rsidP="003A71C4" w14:paraId="78CE6DFE" w14:textId="77777777">
            <w:pPr>
              <w:spacing w:line="120" w:lineRule="exact"/>
              <w:jc w:val="center"/>
              <w:rPr>
                <w:color w:val="000000"/>
                <w:sz w:val="20"/>
                <w:szCs w:val="20"/>
              </w:rPr>
            </w:pPr>
          </w:p>
          <w:p w:rsidR="00CA4CD6" w:rsidP="003A71C4" w14:paraId="225E9FBD"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P="003A71C4" w14:paraId="2322CFE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rsidR="00CA4CD6" w:rsidP="003A71C4" w14:paraId="098DC9C0"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14:paraId="4AA20F59" w14:textId="77777777" w:rsidTr="008732DF">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6" w:space="0" w:color="FFFFFF"/>
              <w:right w:val="single" w:sz="6" w:space="0" w:color="FFFFFF"/>
            </w:tcBorders>
            <w:vAlign w:val="center"/>
          </w:tcPr>
          <w:p w:rsidR="003A71C4" w:rsidP="003A71C4" w14:paraId="2113507C" w14:textId="17E65312">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Flare monitoring requirements</w:t>
            </w:r>
          </w:p>
        </w:tc>
        <w:tc>
          <w:tcPr>
            <w:tcW w:w="1290" w:type="dxa"/>
            <w:tcBorders>
              <w:top w:val="single" w:sz="7" w:space="0" w:color="000000"/>
              <w:left w:val="single" w:sz="7" w:space="0" w:color="000000"/>
              <w:bottom w:val="single" w:sz="6" w:space="0" w:color="FFFFFF"/>
              <w:right w:val="single" w:sz="6" w:space="0" w:color="FFFFFF"/>
            </w:tcBorders>
            <w:vAlign w:val="bottom"/>
          </w:tcPr>
          <w:p w:rsidR="003A71C4" w:rsidP="003A71C4" w14:paraId="061FAA92" w14:textId="7A0D962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$3,752,223 </w:t>
            </w:r>
          </w:p>
        </w:tc>
        <w:tc>
          <w:tcPr>
            <w:tcW w:w="1500" w:type="dxa"/>
            <w:tcBorders>
              <w:top w:val="single" w:sz="7" w:space="0" w:color="000000"/>
              <w:left w:val="single" w:sz="7" w:space="0" w:color="000000"/>
              <w:bottom w:val="single" w:sz="6" w:space="0" w:color="FFFFFF"/>
              <w:right w:val="single" w:sz="6" w:space="0" w:color="FFFFFF"/>
            </w:tcBorders>
            <w:vAlign w:val="bottom"/>
          </w:tcPr>
          <w:p w:rsidR="003A71C4" w:rsidP="003A71C4" w14:paraId="1B77751D" w14:textId="7646545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0.63</w:t>
            </w:r>
          </w:p>
        </w:tc>
        <w:tc>
          <w:tcPr>
            <w:tcW w:w="1440" w:type="dxa"/>
            <w:tcBorders>
              <w:top w:val="single" w:sz="7" w:space="0" w:color="000000"/>
              <w:left w:val="single" w:sz="7" w:space="0" w:color="000000"/>
              <w:bottom w:val="single" w:sz="6" w:space="0" w:color="FFFFFF"/>
              <w:right w:val="single" w:sz="6" w:space="0" w:color="FFFFFF"/>
            </w:tcBorders>
            <w:vAlign w:val="bottom"/>
          </w:tcPr>
          <w:p w:rsidR="003A71C4" w:rsidP="003A71C4" w14:paraId="07F59DF4" w14:textId="031EAFAE">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$2,369,825 </w:t>
            </w:r>
          </w:p>
        </w:tc>
        <w:tc>
          <w:tcPr>
            <w:tcW w:w="1200" w:type="dxa"/>
            <w:tcBorders>
              <w:top w:val="single" w:sz="7" w:space="0" w:color="000000"/>
              <w:left w:val="single" w:sz="7" w:space="0" w:color="000000"/>
              <w:bottom w:val="single" w:sz="6" w:space="0" w:color="FFFFFF"/>
              <w:right w:val="single" w:sz="6" w:space="0" w:color="FFFFFF"/>
            </w:tcBorders>
            <w:vAlign w:val="bottom"/>
          </w:tcPr>
          <w:p w:rsidR="003A71C4" w:rsidP="003A71C4" w14:paraId="014C668B" w14:textId="4B46557E">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$789,173 </w:t>
            </w:r>
          </w:p>
        </w:tc>
        <w:tc>
          <w:tcPr>
            <w:tcW w:w="1410" w:type="dxa"/>
            <w:tcBorders>
              <w:top w:val="single" w:sz="7" w:space="0" w:color="000000"/>
              <w:left w:val="single" w:sz="7" w:space="0" w:color="000000"/>
              <w:bottom w:val="single" w:sz="6" w:space="0" w:color="FFFFFF"/>
              <w:right w:val="single" w:sz="6" w:space="0" w:color="FFFFFF"/>
            </w:tcBorders>
            <w:vAlign w:val="bottom"/>
          </w:tcPr>
          <w:p w:rsidR="003A71C4" w:rsidP="003A71C4" w14:paraId="7704BF82" w14:textId="644A8DDA">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1.89</w:t>
            </w:r>
          </w:p>
        </w:tc>
        <w:tc>
          <w:tcPr>
            <w:tcW w:w="1200" w:type="dxa"/>
            <w:tcBorders>
              <w:top w:val="single" w:sz="7" w:space="0" w:color="000000"/>
              <w:left w:val="single" w:sz="7" w:space="0" w:color="000000"/>
              <w:bottom w:val="single" w:sz="6" w:space="0" w:color="FFFFFF"/>
              <w:right w:val="single" w:sz="7" w:space="0" w:color="000000"/>
            </w:tcBorders>
            <w:vAlign w:val="bottom"/>
          </w:tcPr>
          <w:p w:rsidR="003A71C4" w:rsidP="003A71C4" w14:paraId="38C7234D" w14:textId="1B30D5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$1,495,275 </w:t>
            </w:r>
          </w:p>
        </w:tc>
      </w:tr>
      <w:tr w14:paraId="1A098479" w14:textId="77777777" w:rsidTr="008732DF">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6" w:space="0" w:color="FFFFFF"/>
              <w:right w:val="single" w:sz="6" w:space="0" w:color="FFFFFF"/>
            </w:tcBorders>
            <w:vAlign w:val="center"/>
          </w:tcPr>
          <w:p w:rsidR="003A71C4" w:rsidP="003A71C4" w14:paraId="4601E0EA" w14:textId="3B6F68FB">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Maintenance vent requirements</w:t>
            </w:r>
          </w:p>
        </w:tc>
        <w:tc>
          <w:tcPr>
            <w:tcW w:w="1290" w:type="dxa"/>
            <w:tcBorders>
              <w:top w:val="single" w:sz="7" w:space="0" w:color="000000"/>
              <w:left w:val="single" w:sz="7" w:space="0" w:color="000000"/>
              <w:bottom w:val="single" w:sz="6" w:space="0" w:color="FFFFFF"/>
              <w:right w:val="single" w:sz="6" w:space="0" w:color="FFFFFF"/>
            </w:tcBorders>
            <w:vAlign w:val="bottom"/>
          </w:tcPr>
          <w:p w:rsidR="003A71C4" w:rsidP="003A71C4" w14:paraId="13552B0F" w14:textId="3C1B372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N/A</w:t>
            </w:r>
          </w:p>
        </w:tc>
        <w:tc>
          <w:tcPr>
            <w:tcW w:w="1500" w:type="dxa"/>
            <w:tcBorders>
              <w:top w:val="single" w:sz="7" w:space="0" w:color="000000"/>
              <w:left w:val="single" w:sz="7" w:space="0" w:color="000000"/>
              <w:bottom w:val="single" w:sz="6" w:space="0" w:color="FFFFFF"/>
              <w:right w:val="single" w:sz="6" w:space="0" w:color="FFFFFF"/>
            </w:tcBorders>
            <w:vAlign w:val="bottom"/>
          </w:tcPr>
          <w:p w:rsidR="003A71C4" w:rsidP="003A71C4" w14:paraId="4A19CEED" w14:textId="7B1FC86D">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N/A</w:t>
            </w:r>
          </w:p>
        </w:tc>
        <w:tc>
          <w:tcPr>
            <w:tcW w:w="1440" w:type="dxa"/>
            <w:tcBorders>
              <w:top w:val="single" w:sz="7" w:space="0" w:color="000000"/>
              <w:left w:val="single" w:sz="7" w:space="0" w:color="000000"/>
              <w:bottom w:val="single" w:sz="6" w:space="0" w:color="FFFFFF"/>
              <w:right w:val="single" w:sz="6" w:space="0" w:color="FFFFFF"/>
            </w:tcBorders>
            <w:vAlign w:val="bottom"/>
          </w:tcPr>
          <w:p w:rsidR="003A71C4" w:rsidP="003A71C4" w14:paraId="1767CA2C" w14:textId="0D590812">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N/A</w:t>
            </w:r>
          </w:p>
        </w:tc>
        <w:tc>
          <w:tcPr>
            <w:tcW w:w="1200" w:type="dxa"/>
            <w:tcBorders>
              <w:top w:val="single" w:sz="7" w:space="0" w:color="000000"/>
              <w:left w:val="single" w:sz="7" w:space="0" w:color="000000"/>
              <w:bottom w:val="single" w:sz="6" w:space="0" w:color="FFFFFF"/>
              <w:right w:val="single" w:sz="6" w:space="0" w:color="FFFFFF"/>
            </w:tcBorders>
            <w:vAlign w:val="bottom"/>
          </w:tcPr>
          <w:p w:rsidR="003A71C4" w:rsidP="003A71C4" w14:paraId="06638837" w14:textId="2B97416E">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$455 </w:t>
            </w:r>
          </w:p>
        </w:tc>
        <w:tc>
          <w:tcPr>
            <w:tcW w:w="1410" w:type="dxa"/>
            <w:tcBorders>
              <w:top w:val="single" w:sz="7" w:space="0" w:color="000000"/>
              <w:left w:val="single" w:sz="7" w:space="0" w:color="000000"/>
              <w:bottom w:val="single" w:sz="6" w:space="0" w:color="FFFFFF"/>
              <w:right w:val="single" w:sz="6" w:space="0" w:color="FFFFFF"/>
            </w:tcBorders>
            <w:vAlign w:val="bottom"/>
          </w:tcPr>
          <w:p w:rsidR="003A71C4" w:rsidP="003A71C4" w14:paraId="02B7CA14" w14:textId="64B5D6DA">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5.68</w:t>
            </w:r>
          </w:p>
        </w:tc>
        <w:tc>
          <w:tcPr>
            <w:tcW w:w="1200" w:type="dxa"/>
            <w:tcBorders>
              <w:top w:val="single" w:sz="7" w:space="0" w:color="000000"/>
              <w:left w:val="single" w:sz="7" w:space="0" w:color="000000"/>
              <w:bottom w:val="single" w:sz="6" w:space="0" w:color="FFFFFF"/>
              <w:right w:val="single" w:sz="7" w:space="0" w:color="000000"/>
            </w:tcBorders>
            <w:vAlign w:val="bottom"/>
          </w:tcPr>
          <w:p w:rsidR="003A71C4" w:rsidP="003A71C4" w14:paraId="4EA138B6" w14:textId="2F004462">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$2,588 </w:t>
            </w:r>
          </w:p>
        </w:tc>
      </w:tr>
      <w:tr w14:paraId="2CB39D96" w14:textId="77777777" w:rsidTr="008732DF">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7" w:space="0" w:color="000000"/>
              <w:right w:val="single" w:sz="6" w:space="0" w:color="FFFFFF"/>
            </w:tcBorders>
            <w:vAlign w:val="center"/>
          </w:tcPr>
          <w:p w:rsidR="003A71C4" w:rsidP="003A71C4" w14:paraId="7D8DB0F9" w14:textId="384C3F9D">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Non-flare control of vent streams</w:t>
            </w:r>
          </w:p>
        </w:tc>
        <w:tc>
          <w:tcPr>
            <w:tcW w:w="1290" w:type="dxa"/>
            <w:tcBorders>
              <w:top w:val="single" w:sz="7" w:space="0" w:color="000000"/>
              <w:left w:val="single" w:sz="7" w:space="0" w:color="000000"/>
              <w:bottom w:val="single" w:sz="7" w:space="0" w:color="000000"/>
              <w:right w:val="single" w:sz="6" w:space="0" w:color="FFFFFF"/>
            </w:tcBorders>
            <w:vAlign w:val="bottom"/>
          </w:tcPr>
          <w:p w:rsidR="003A71C4" w:rsidP="003A71C4" w14:paraId="755F4F69" w14:textId="603145F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$39,277 </w:t>
            </w:r>
          </w:p>
        </w:tc>
        <w:tc>
          <w:tcPr>
            <w:tcW w:w="1500" w:type="dxa"/>
            <w:tcBorders>
              <w:top w:val="single" w:sz="7" w:space="0" w:color="000000"/>
              <w:left w:val="single" w:sz="7" w:space="0" w:color="000000"/>
              <w:bottom w:val="single" w:sz="7" w:space="0" w:color="000000"/>
              <w:right w:val="single" w:sz="6" w:space="0" w:color="FFFFFF"/>
            </w:tcBorders>
            <w:vAlign w:val="bottom"/>
          </w:tcPr>
          <w:p w:rsidR="003A71C4" w:rsidP="003A71C4" w14:paraId="2F4F9302" w14:textId="5D56366D">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0.74</w:t>
            </w:r>
          </w:p>
        </w:tc>
        <w:tc>
          <w:tcPr>
            <w:tcW w:w="1440" w:type="dxa"/>
            <w:tcBorders>
              <w:top w:val="single" w:sz="7" w:space="0" w:color="000000"/>
              <w:left w:val="single" w:sz="7" w:space="0" w:color="000000"/>
              <w:bottom w:val="single" w:sz="7" w:space="0" w:color="000000"/>
              <w:right w:val="single" w:sz="6" w:space="0" w:color="FFFFFF"/>
            </w:tcBorders>
            <w:vAlign w:val="bottom"/>
          </w:tcPr>
          <w:p w:rsidR="003A71C4" w:rsidP="003A71C4" w14:paraId="722A80E4" w14:textId="4F72CCB0">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$28,941 </w:t>
            </w:r>
          </w:p>
        </w:tc>
        <w:tc>
          <w:tcPr>
            <w:tcW w:w="1200" w:type="dxa"/>
            <w:tcBorders>
              <w:top w:val="single" w:sz="7" w:space="0" w:color="000000"/>
              <w:left w:val="single" w:sz="7" w:space="0" w:color="000000"/>
              <w:bottom w:val="single" w:sz="7" w:space="0" w:color="000000"/>
              <w:right w:val="single" w:sz="6" w:space="0" w:color="FFFFFF"/>
            </w:tcBorders>
            <w:vAlign w:val="bottom"/>
          </w:tcPr>
          <w:p w:rsidR="003A71C4" w:rsidP="003A71C4" w14:paraId="7EB08C3D" w14:textId="022354A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$98,429 </w:t>
            </w:r>
          </w:p>
        </w:tc>
        <w:tc>
          <w:tcPr>
            <w:tcW w:w="1410" w:type="dxa"/>
            <w:tcBorders>
              <w:top w:val="single" w:sz="7" w:space="0" w:color="000000"/>
              <w:left w:val="single" w:sz="7" w:space="0" w:color="000000"/>
              <w:bottom w:val="single" w:sz="7" w:space="0" w:color="000000"/>
              <w:right w:val="single" w:sz="6" w:space="0" w:color="FFFFFF"/>
            </w:tcBorders>
            <w:vAlign w:val="bottom"/>
          </w:tcPr>
          <w:p w:rsidR="003A71C4" w:rsidP="003A71C4" w14:paraId="0088D553" w14:textId="207366E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2.21</w:t>
            </w:r>
          </w:p>
        </w:tc>
        <w:tc>
          <w:tcPr>
            <w:tcW w:w="1200" w:type="dxa"/>
            <w:tcBorders>
              <w:top w:val="single" w:sz="7" w:space="0" w:color="000000"/>
              <w:left w:val="single" w:sz="7" w:space="0" w:color="000000"/>
              <w:bottom w:val="single" w:sz="7" w:space="0" w:color="000000"/>
              <w:right w:val="single" w:sz="7" w:space="0" w:color="000000"/>
            </w:tcBorders>
            <w:vAlign w:val="bottom"/>
          </w:tcPr>
          <w:p w:rsidR="003A71C4" w:rsidP="003A71C4" w14:paraId="0B007C77" w14:textId="063F9CC4">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 xml:space="preserve">$217,580 </w:t>
            </w:r>
          </w:p>
        </w:tc>
      </w:tr>
      <w:tr w14:paraId="517BF9A5" w14:textId="77777777" w:rsidTr="008732DF">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7" w:space="0" w:color="000000"/>
              <w:right w:val="single" w:sz="6" w:space="0" w:color="FFFFFF"/>
            </w:tcBorders>
            <w:vAlign w:val="center"/>
          </w:tcPr>
          <w:p w:rsidR="003A71C4" w:rsidP="003A71C4" w14:paraId="770AA1D7" w14:textId="516DC473">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Carbon cannisters</w:t>
            </w:r>
          </w:p>
        </w:tc>
        <w:tc>
          <w:tcPr>
            <w:tcW w:w="1290" w:type="dxa"/>
            <w:tcBorders>
              <w:top w:val="single" w:sz="7" w:space="0" w:color="000000"/>
              <w:left w:val="single" w:sz="7" w:space="0" w:color="000000"/>
              <w:bottom w:val="single" w:sz="7" w:space="0" w:color="000000"/>
              <w:right w:val="single" w:sz="6" w:space="0" w:color="FFFFFF"/>
            </w:tcBorders>
            <w:vAlign w:val="bottom"/>
          </w:tcPr>
          <w:p w:rsidR="003A71C4" w:rsidP="003A71C4" w14:paraId="6DEFAEB6" w14:textId="7B1640EC">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$26,500 </w:t>
            </w:r>
          </w:p>
        </w:tc>
        <w:tc>
          <w:tcPr>
            <w:tcW w:w="1500" w:type="dxa"/>
            <w:tcBorders>
              <w:top w:val="single" w:sz="7" w:space="0" w:color="000000"/>
              <w:left w:val="single" w:sz="7" w:space="0" w:color="000000"/>
              <w:bottom w:val="single" w:sz="7" w:space="0" w:color="000000"/>
              <w:right w:val="single" w:sz="6" w:space="0" w:color="FFFFFF"/>
            </w:tcBorders>
            <w:vAlign w:val="bottom"/>
          </w:tcPr>
          <w:p w:rsidR="003A71C4" w:rsidP="003A71C4" w14:paraId="1F0E74D4" w14:textId="1FC59313">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0.21</w:t>
            </w:r>
          </w:p>
        </w:tc>
        <w:tc>
          <w:tcPr>
            <w:tcW w:w="1440" w:type="dxa"/>
            <w:tcBorders>
              <w:top w:val="single" w:sz="7" w:space="0" w:color="000000"/>
              <w:left w:val="single" w:sz="7" w:space="0" w:color="000000"/>
              <w:bottom w:val="single" w:sz="7" w:space="0" w:color="000000"/>
              <w:right w:val="single" w:sz="6" w:space="0" w:color="FFFFFF"/>
            </w:tcBorders>
            <w:vAlign w:val="bottom"/>
          </w:tcPr>
          <w:p w:rsidR="003A71C4" w:rsidP="003A71C4" w14:paraId="08A4B479" w14:textId="79A804C2">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$5,579 </w:t>
            </w:r>
          </w:p>
        </w:tc>
        <w:tc>
          <w:tcPr>
            <w:tcW w:w="1200" w:type="dxa"/>
            <w:tcBorders>
              <w:top w:val="single" w:sz="7" w:space="0" w:color="000000"/>
              <w:left w:val="single" w:sz="7" w:space="0" w:color="000000"/>
              <w:bottom w:val="single" w:sz="7" w:space="0" w:color="000000"/>
              <w:right w:val="single" w:sz="6" w:space="0" w:color="FFFFFF"/>
            </w:tcBorders>
            <w:vAlign w:val="bottom"/>
          </w:tcPr>
          <w:p w:rsidR="003A71C4" w:rsidP="003A71C4" w14:paraId="31AC3610" w14:textId="3DCB83E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$2,500 </w:t>
            </w:r>
          </w:p>
        </w:tc>
        <w:tc>
          <w:tcPr>
            <w:tcW w:w="1410" w:type="dxa"/>
            <w:tcBorders>
              <w:top w:val="single" w:sz="7" w:space="0" w:color="000000"/>
              <w:left w:val="single" w:sz="7" w:space="0" w:color="000000"/>
              <w:bottom w:val="single" w:sz="7" w:space="0" w:color="000000"/>
              <w:right w:val="single" w:sz="6" w:space="0" w:color="FFFFFF"/>
            </w:tcBorders>
            <w:vAlign w:val="bottom"/>
          </w:tcPr>
          <w:p w:rsidR="003A71C4" w:rsidP="003A71C4" w14:paraId="36A2CED1" w14:textId="439037D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0.63</w:t>
            </w:r>
          </w:p>
        </w:tc>
        <w:tc>
          <w:tcPr>
            <w:tcW w:w="1200" w:type="dxa"/>
            <w:tcBorders>
              <w:top w:val="single" w:sz="7" w:space="0" w:color="000000"/>
              <w:left w:val="single" w:sz="7" w:space="0" w:color="000000"/>
              <w:bottom w:val="single" w:sz="7" w:space="0" w:color="000000"/>
              <w:right w:val="single" w:sz="7" w:space="0" w:color="000000"/>
            </w:tcBorders>
            <w:vAlign w:val="bottom"/>
          </w:tcPr>
          <w:p w:rsidR="003A71C4" w:rsidP="003A71C4" w14:paraId="1EE4FAF3" w14:textId="0EBA3348">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 xml:space="preserve">$1,579 </w:t>
            </w:r>
          </w:p>
        </w:tc>
      </w:tr>
      <w:tr w14:paraId="3ACD0031" w14:textId="77777777" w:rsidTr="008732DF">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7" w:space="0" w:color="000000"/>
              <w:right w:val="single" w:sz="6" w:space="0" w:color="FFFFFF"/>
            </w:tcBorders>
            <w:vAlign w:val="center"/>
          </w:tcPr>
          <w:p w:rsidR="003A71C4" w:rsidP="003A71C4" w14:paraId="0846E21F" w14:textId="184E094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H2 Analyzer</w:t>
            </w:r>
          </w:p>
        </w:tc>
        <w:tc>
          <w:tcPr>
            <w:tcW w:w="1290" w:type="dxa"/>
            <w:tcBorders>
              <w:top w:val="single" w:sz="7" w:space="0" w:color="000000"/>
              <w:left w:val="single" w:sz="7" w:space="0" w:color="000000"/>
              <w:bottom w:val="single" w:sz="7" w:space="0" w:color="000000"/>
              <w:right w:val="single" w:sz="6" w:space="0" w:color="FFFFFF"/>
            </w:tcBorders>
            <w:vAlign w:val="bottom"/>
          </w:tcPr>
          <w:p w:rsidR="003A71C4" w:rsidP="003A71C4" w14:paraId="225D6CAC" w14:textId="04C6C482">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$46,274 </w:t>
            </w:r>
          </w:p>
        </w:tc>
        <w:tc>
          <w:tcPr>
            <w:tcW w:w="1500" w:type="dxa"/>
            <w:tcBorders>
              <w:top w:val="single" w:sz="7" w:space="0" w:color="000000"/>
              <w:left w:val="single" w:sz="7" w:space="0" w:color="000000"/>
              <w:bottom w:val="single" w:sz="7" w:space="0" w:color="000000"/>
              <w:right w:val="single" w:sz="6" w:space="0" w:color="FFFFFF"/>
            </w:tcBorders>
            <w:vAlign w:val="bottom"/>
          </w:tcPr>
          <w:p w:rsidR="003A71C4" w:rsidP="003A71C4" w14:paraId="751EB8CE" w14:textId="586D6F4A">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0.11</w:t>
            </w:r>
          </w:p>
        </w:tc>
        <w:tc>
          <w:tcPr>
            <w:tcW w:w="1440" w:type="dxa"/>
            <w:tcBorders>
              <w:top w:val="single" w:sz="7" w:space="0" w:color="000000"/>
              <w:left w:val="single" w:sz="7" w:space="0" w:color="000000"/>
              <w:bottom w:val="single" w:sz="7" w:space="0" w:color="000000"/>
              <w:right w:val="single" w:sz="6" w:space="0" w:color="FFFFFF"/>
            </w:tcBorders>
            <w:vAlign w:val="bottom"/>
          </w:tcPr>
          <w:p w:rsidR="003A71C4" w:rsidP="003A71C4" w14:paraId="36A4AB20" w14:textId="79534F55">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$4,871 </w:t>
            </w:r>
          </w:p>
        </w:tc>
        <w:tc>
          <w:tcPr>
            <w:tcW w:w="1200" w:type="dxa"/>
            <w:tcBorders>
              <w:top w:val="single" w:sz="7" w:space="0" w:color="000000"/>
              <w:left w:val="single" w:sz="7" w:space="0" w:color="000000"/>
              <w:bottom w:val="single" w:sz="7" w:space="0" w:color="000000"/>
              <w:right w:val="single" w:sz="6" w:space="0" w:color="FFFFFF"/>
            </w:tcBorders>
            <w:vAlign w:val="bottom"/>
          </w:tcPr>
          <w:p w:rsidR="003A71C4" w:rsidP="003A71C4" w14:paraId="6645C0DE" w14:textId="0C176D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$29,581 </w:t>
            </w:r>
          </w:p>
        </w:tc>
        <w:tc>
          <w:tcPr>
            <w:tcW w:w="1410" w:type="dxa"/>
            <w:tcBorders>
              <w:top w:val="single" w:sz="7" w:space="0" w:color="000000"/>
              <w:left w:val="single" w:sz="7" w:space="0" w:color="000000"/>
              <w:bottom w:val="single" w:sz="7" w:space="0" w:color="000000"/>
              <w:right w:val="single" w:sz="6" w:space="0" w:color="FFFFFF"/>
            </w:tcBorders>
            <w:vAlign w:val="bottom"/>
          </w:tcPr>
          <w:p w:rsidR="003A71C4" w:rsidP="003A71C4" w14:paraId="1D04E11D" w14:textId="79DD6B4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0.32</w:t>
            </w:r>
          </w:p>
        </w:tc>
        <w:tc>
          <w:tcPr>
            <w:tcW w:w="1200" w:type="dxa"/>
            <w:tcBorders>
              <w:top w:val="single" w:sz="7" w:space="0" w:color="000000"/>
              <w:left w:val="single" w:sz="7" w:space="0" w:color="000000"/>
              <w:bottom w:val="single" w:sz="7" w:space="0" w:color="000000"/>
              <w:right w:val="single" w:sz="7" w:space="0" w:color="000000"/>
            </w:tcBorders>
            <w:vAlign w:val="bottom"/>
          </w:tcPr>
          <w:p w:rsidR="003A71C4" w:rsidP="003A71C4" w14:paraId="5F3CCE8E" w14:textId="3E688583">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 xml:space="preserve">$9,341 </w:t>
            </w:r>
          </w:p>
        </w:tc>
      </w:tr>
      <w:tr w14:paraId="778BA87E" w14:textId="77777777" w:rsidTr="008732DF">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7" w:space="0" w:color="000000"/>
              <w:right w:val="single" w:sz="6" w:space="0" w:color="FFFFFF"/>
            </w:tcBorders>
            <w:vAlign w:val="center"/>
          </w:tcPr>
          <w:p w:rsidR="003A71C4" w:rsidP="003A71C4" w14:paraId="3AB135B1" w14:textId="4AD6D7D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Calorimeter</w:t>
            </w:r>
          </w:p>
        </w:tc>
        <w:tc>
          <w:tcPr>
            <w:tcW w:w="1290" w:type="dxa"/>
            <w:tcBorders>
              <w:top w:val="single" w:sz="7" w:space="0" w:color="000000"/>
              <w:left w:val="single" w:sz="7" w:space="0" w:color="000000"/>
              <w:bottom w:val="single" w:sz="7" w:space="0" w:color="000000"/>
              <w:right w:val="single" w:sz="6" w:space="0" w:color="FFFFFF"/>
            </w:tcBorders>
            <w:vAlign w:val="bottom"/>
          </w:tcPr>
          <w:p w:rsidR="003A71C4" w:rsidP="003A71C4" w14:paraId="3B65936E" w14:textId="2F2255FA">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$134,967 </w:t>
            </w:r>
          </w:p>
        </w:tc>
        <w:tc>
          <w:tcPr>
            <w:tcW w:w="1500" w:type="dxa"/>
            <w:tcBorders>
              <w:top w:val="single" w:sz="7" w:space="0" w:color="000000"/>
              <w:left w:val="single" w:sz="7" w:space="0" w:color="000000"/>
              <w:bottom w:val="single" w:sz="7" w:space="0" w:color="000000"/>
              <w:right w:val="single" w:sz="6" w:space="0" w:color="FFFFFF"/>
            </w:tcBorders>
            <w:vAlign w:val="bottom"/>
          </w:tcPr>
          <w:p w:rsidR="003A71C4" w:rsidP="003A71C4" w14:paraId="42D5AB6B" w14:textId="5349249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0.11</w:t>
            </w:r>
          </w:p>
        </w:tc>
        <w:tc>
          <w:tcPr>
            <w:tcW w:w="1440" w:type="dxa"/>
            <w:tcBorders>
              <w:top w:val="single" w:sz="7" w:space="0" w:color="000000"/>
              <w:left w:val="single" w:sz="7" w:space="0" w:color="000000"/>
              <w:bottom w:val="single" w:sz="7" w:space="0" w:color="000000"/>
              <w:right w:val="single" w:sz="6" w:space="0" w:color="FFFFFF"/>
            </w:tcBorders>
            <w:vAlign w:val="bottom"/>
          </w:tcPr>
          <w:p w:rsidR="003A71C4" w:rsidP="003A71C4" w14:paraId="1A1DF427" w14:textId="380EC892">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$14,207 </w:t>
            </w:r>
          </w:p>
        </w:tc>
        <w:tc>
          <w:tcPr>
            <w:tcW w:w="1200" w:type="dxa"/>
            <w:tcBorders>
              <w:top w:val="single" w:sz="7" w:space="0" w:color="000000"/>
              <w:left w:val="single" w:sz="7" w:space="0" w:color="000000"/>
              <w:bottom w:val="single" w:sz="7" w:space="0" w:color="000000"/>
              <w:right w:val="single" w:sz="6" w:space="0" w:color="FFFFFF"/>
            </w:tcBorders>
            <w:vAlign w:val="bottom"/>
          </w:tcPr>
          <w:p w:rsidR="003A71C4" w:rsidP="003A71C4" w14:paraId="0A2C2C33" w14:textId="2A31569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$37,115 </w:t>
            </w:r>
          </w:p>
        </w:tc>
        <w:tc>
          <w:tcPr>
            <w:tcW w:w="1410" w:type="dxa"/>
            <w:tcBorders>
              <w:top w:val="single" w:sz="7" w:space="0" w:color="000000"/>
              <w:left w:val="single" w:sz="7" w:space="0" w:color="000000"/>
              <w:bottom w:val="single" w:sz="7" w:space="0" w:color="000000"/>
              <w:right w:val="single" w:sz="6" w:space="0" w:color="FFFFFF"/>
            </w:tcBorders>
            <w:vAlign w:val="bottom"/>
          </w:tcPr>
          <w:p w:rsidR="003A71C4" w:rsidP="003A71C4" w14:paraId="5BA86490" w14:textId="41D3B89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0.32</w:t>
            </w:r>
          </w:p>
        </w:tc>
        <w:tc>
          <w:tcPr>
            <w:tcW w:w="1200" w:type="dxa"/>
            <w:tcBorders>
              <w:top w:val="single" w:sz="7" w:space="0" w:color="000000"/>
              <w:left w:val="single" w:sz="7" w:space="0" w:color="000000"/>
              <w:bottom w:val="single" w:sz="7" w:space="0" w:color="000000"/>
              <w:right w:val="single" w:sz="7" w:space="0" w:color="000000"/>
            </w:tcBorders>
            <w:vAlign w:val="bottom"/>
          </w:tcPr>
          <w:p w:rsidR="003A71C4" w:rsidP="003A71C4" w14:paraId="6626BF74" w14:textId="725E7676">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 xml:space="preserve">$11,721 </w:t>
            </w:r>
          </w:p>
        </w:tc>
      </w:tr>
      <w:tr w14:paraId="329BEF3C" w14:textId="77777777" w:rsidTr="008732DF">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7" w:space="0" w:color="000000"/>
              <w:right w:val="single" w:sz="6" w:space="0" w:color="FFFFFF"/>
            </w:tcBorders>
            <w:vAlign w:val="center"/>
          </w:tcPr>
          <w:p w:rsidR="003A71C4" w:rsidP="003A71C4" w14:paraId="021EC60A" w14:textId="2CF390BE">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Flare Gas Flow Monitor</w:t>
            </w:r>
          </w:p>
        </w:tc>
        <w:tc>
          <w:tcPr>
            <w:tcW w:w="1290" w:type="dxa"/>
            <w:tcBorders>
              <w:top w:val="single" w:sz="7" w:space="0" w:color="000000"/>
              <w:left w:val="single" w:sz="7" w:space="0" w:color="000000"/>
              <w:bottom w:val="single" w:sz="7" w:space="0" w:color="000000"/>
              <w:right w:val="single" w:sz="6" w:space="0" w:color="FFFFFF"/>
            </w:tcBorders>
            <w:vAlign w:val="bottom"/>
          </w:tcPr>
          <w:p w:rsidR="003A71C4" w:rsidP="003A71C4" w14:paraId="71A013FE" w14:textId="170496E0">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$565,578 </w:t>
            </w:r>
          </w:p>
        </w:tc>
        <w:tc>
          <w:tcPr>
            <w:tcW w:w="1500" w:type="dxa"/>
            <w:tcBorders>
              <w:top w:val="single" w:sz="7" w:space="0" w:color="000000"/>
              <w:left w:val="single" w:sz="7" w:space="0" w:color="000000"/>
              <w:bottom w:val="single" w:sz="7" w:space="0" w:color="000000"/>
              <w:right w:val="single" w:sz="6" w:space="0" w:color="FFFFFF"/>
            </w:tcBorders>
            <w:vAlign w:val="bottom"/>
          </w:tcPr>
          <w:p w:rsidR="003A71C4" w:rsidP="003A71C4" w14:paraId="252BF77B" w14:textId="261CDEA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0.11</w:t>
            </w:r>
          </w:p>
        </w:tc>
        <w:tc>
          <w:tcPr>
            <w:tcW w:w="1440" w:type="dxa"/>
            <w:tcBorders>
              <w:top w:val="single" w:sz="7" w:space="0" w:color="000000"/>
              <w:left w:val="single" w:sz="7" w:space="0" w:color="000000"/>
              <w:bottom w:val="single" w:sz="7" w:space="0" w:color="000000"/>
              <w:right w:val="single" w:sz="6" w:space="0" w:color="FFFFFF"/>
            </w:tcBorders>
            <w:vAlign w:val="bottom"/>
          </w:tcPr>
          <w:p w:rsidR="003A71C4" w:rsidP="003A71C4" w14:paraId="22C1EBFF" w14:textId="3C9666E3">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$59,535 </w:t>
            </w:r>
          </w:p>
        </w:tc>
        <w:tc>
          <w:tcPr>
            <w:tcW w:w="1200" w:type="dxa"/>
            <w:tcBorders>
              <w:top w:val="single" w:sz="7" w:space="0" w:color="000000"/>
              <w:left w:val="single" w:sz="7" w:space="0" w:color="000000"/>
              <w:bottom w:val="single" w:sz="7" w:space="0" w:color="000000"/>
              <w:right w:val="single" w:sz="6" w:space="0" w:color="FFFFFF"/>
            </w:tcBorders>
            <w:vAlign w:val="bottom"/>
          </w:tcPr>
          <w:p w:rsidR="003A71C4" w:rsidP="003A71C4" w14:paraId="048765F7" w14:textId="70F5F179">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$97,733 </w:t>
            </w:r>
          </w:p>
        </w:tc>
        <w:tc>
          <w:tcPr>
            <w:tcW w:w="1410" w:type="dxa"/>
            <w:tcBorders>
              <w:top w:val="single" w:sz="7" w:space="0" w:color="000000"/>
              <w:left w:val="single" w:sz="7" w:space="0" w:color="000000"/>
              <w:bottom w:val="single" w:sz="7" w:space="0" w:color="000000"/>
              <w:right w:val="single" w:sz="6" w:space="0" w:color="FFFFFF"/>
            </w:tcBorders>
            <w:vAlign w:val="bottom"/>
          </w:tcPr>
          <w:p w:rsidR="003A71C4" w:rsidP="003A71C4" w14:paraId="595F5D6A" w14:textId="263D951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0.32</w:t>
            </w:r>
          </w:p>
        </w:tc>
        <w:tc>
          <w:tcPr>
            <w:tcW w:w="1200" w:type="dxa"/>
            <w:tcBorders>
              <w:top w:val="single" w:sz="7" w:space="0" w:color="000000"/>
              <w:left w:val="single" w:sz="7" w:space="0" w:color="000000"/>
              <w:bottom w:val="single" w:sz="7" w:space="0" w:color="000000"/>
              <w:right w:val="single" w:sz="7" w:space="0" w:color="000000"/>
            </w:tcBorders>
            <w:vAlign w:val="bottom"/>
          </w:tcPr>
          <w:p w:rsidR="003A71C4" w:rsidP="003A71C4" w14:paraId="3A8F9D8D" w14:textId="238D36A6">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 xml:space="preserve">$30,863 </w:t>
            </w:r>
          </w:p>
        </w:tc>
      </w:tr>
      <w:tr w14:paraId="20D8F8E3" w14:textId="77777777" w:rsidTr="008732DF">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7" w:space="0" w:color="000000"/>
              <w:right w:val="single" w:sz="6" w:space="0" w:color="FFFFFF"/>
            </w:tcBorders>
            <w:vAlign w:val="center"/>
          </w:tcPr>
          <w:p w:rsidR="003A71C4" w:rsidP="003A71C4" w14:paraId="4A482690" w14:textId="7B7646FB">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Steam Controls/Flow Monitor</w:t>
            </w:r>
          </w:p>
        </w:tc>
        <w:tc>
          <w:tcPr>
            <w:tcW w:w="1290" w:type="dxa"/>
            <w:tcBorders>
              <w:top w:val="single" w:sz="7" w:space="0" w:color="000000"/>
              <w:left w:val="single" w:sz="7" w:space="0" w:color="000000"/>
              <w:bottom w:val="single" w:sz="7" w:space="0" w:color="000000"/>
              <w:right w:val="single" w:sz="6" w:space="0" w:color="FFFFFF"/>
            </w:tcBorders>
            <w:vAlign w:val="bottom"/>
          </w:tcPr>
          <w:p w:rsidR="003A71C4" w:rsidP="003A71C4" w14:paraId="4CFC2E37" w14:textId="038E12BC">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$879,215 </w:t>
            </w:r>
          </w:p>
        </w:tc>
        <w:tc>
          <w:tcPr>
            <w:tcW w:w="1500" w:type="dxa"/>
            <w:tcBorders>
              <w:top w:val="single" w:sz="7" w:space="0" w:color="000000"/>
              <w:left w:val="single" w:sz="7" w:space="0" w:color="000000"/>
              <w:bottom w:val="single" w:sz="7" w:space="0" w:color="000000"/>
              <w:right w:val="single" w:sz="6" w:space="0" w:color="FFFFFF"/>
            </w:tcBorders>
            <w:vAlign w:val="bottom"/>
          </w:tcPr>
          <w:p w:rsidR="003A71C4" w:rsidP="003A71C4" w14:paraId="0185CDE6" w14:textId="7C715A09">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0.11</w:t>
            </w:r>
          </w:p>
        </w:tc>
        <w:tc>
          <w:tcPr>
            <w:tcW w:w="1440" w:type="dxa"/>
            <w:tcBorders>
              <w:top w:val="single" w:sz="7" w:space="0" w:color="000000"/>
              <w:left w:val="single" w:sz="7" w:space="0" w:color="000000"/>
              <w:bottom w:val="single" w:sz="7" w:space="0" w:color="000000"/>
              <w:right w:val="single" w:sz="6" w:space="0" w:color="FFFFFF"/>
            </w:tcBorders>
            <w:vAlign w:val="bottom"/>
          </w:tcPr>
          <w:p w:rsidR="003A71C4" w:rsidP="003A71C4" w14:paraId="0538A2D6" w14:textId="2397FDC3">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$92,549 </w:t>
            </w:r>
          </w:p>
        </w:tc>
        <w:tc>
          <w:tcPr>
            <w:tcW w:w="1200" w:type="dxa"/>
            <w:tcBorders>
              <w:top w:val="single" w:sz="7" w:space="0" w:color="000000"/>
              <w:left w:val="single" w:sz="7" w:space="0" w:color="000000"/>
              <w:bottom w:val="single" w:sz="7" w:space="0" w:color="000000"/>
              <w:right w:val="single" w:sz="6" w:space="0" w:color="FFFFFF"/>
            </w:tcBorders>
            <w:vAlign w:val="bottom"/>
          </w:tcPr>
          <w:p w:rsidR="003A71C4" w:rsidP="003A71C4" w14:paraId="68CB9AA5" w14:textId="18EEEA4C">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$150,221 </w:t>
            </w:r>
          </w:p>
        </w:tc>
        <w:tc>
          <w:tcPr>
            <w:tcW w:w="1410" w:type="dxa"/>
            <w:tcBorders>
              <w:top w:val="single" w:sz="7" w:space="0" w:color="000000"/>
              <w:left w:val="single" w:sz="7" w:space="0" w:color="000000"/>
              <w:bottom w:val="single" w:sz="7" w:space="0" w:color="000000"/>
              <w:right w:val="single" w:sz="6" w:space="0" w:color="FFFFFF"/>
            </w:tcBorders>
            <w:vAlign w:val="bottom"/>
          </w:tcPr>
          <w:p w:rsidR="003A71C4" w:rsidP="003A71C4" w14:paraId="65F8AC66" w14:textId="209F31E3">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0.32</w:t>
            </w:r>
          </w:p>
        </w:tc>
        <w:tc>
          <w:tcPr>
            <w:tcW w:w="1200" w:type="dxa"/>
            <w:tcBorders>
              <w:top w:val="single" w:sz="7" w:space="0" w:color="000000"/>
              <w:left w:val="single" w:sz="7" w:space="0" w:color="000000"/>
              <w:bottom w:val="single" w:sz="7" w:space="0" w:color="000000"/>
              <w:right w:val="single" w:sz="7" w:space="0" w:color="000000"/>
            </w:tcBorders>
            <w:vAlign w:val="bottom"/>
          </w:tcPr>
          <w:p w:rsidR="003A71C4" w:rsidP="003A71C4" w14:paraId="0FFABAB2" w14:textId="1649A7DC">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 xml:space="preserve">$47,438 </w:t>
            </w:r>
          </w:p>
        </w:tc>
      </w:tr>
      <w:tr w14:paraId="7E790E02" w14:textId="77777777" w:rsidTr="008732DF">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7" w:space="0" w:color="000000"/>
              <w:right w:val="single" w:sz="6" w:space="0" w:color="FFFFFF"/>
            </w:tcBorders>
            <w:vAlign w:val="center"/>
          </w:tcPr>
          <w:p w:rsidR="003A71C4" w:rsidP="003A71C4" w14:paraId="4B37E59B" w14:textId="22B966F5">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Avg. NG Cost per Flare to Meet </w:t>
            </w:r>
            <w:r>
              <w:rPr>
                <w:color w:val="000000"/>
                <w:sz w:val="20"/>
                <w:szCs w:val="20"/>
              </w:rPr>
              <w:t>NHVcz</w:t>
            </w:r>
          </w:p>
        </w:tc>
        <w:tc>
          <w:tcPr>
            <w:tcW w:w="1290" w:type="dxa"/>
            <w:tcBorders>
              <w:top w:val="single" w:sz="7" w:space="0" w:color="000000"/>
              <w:left w:val="single" w:sz="7" w:space="0" w:color="000000"/>
              <w:bottom w:val="single" w:sz="7" w:space="0" w:color="000000"/>
              <w:right w:val="single" w:sz="6" w:space="0" w:color="FFFFFF"/>
            </w:tcBorders>
            <w:vAlign w:val="bottom"/>
          </w:tcPr>
          <w:p w:rsidR="003A71C4" w:rsidP="003A71C4" w14:paraId="3A7058DB" w14:textId="3DAF9C25">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$0 </w:t>
            </w:r>
          </w:p>
        </w:tc>
        <w:tc>
          <w:tcPr>
            <w:tcW w:w="1500" w:type="dxa"/>
            <w:tcBorders>
              <w:top w:val="single" w:sz="7" w:space="0" w:color="000000"/>
              <w:left w:val="single" w:sz="7" w:space="0" w:color="000000"/>
              <w:bottom w:val="single" w:sz="7" w:space="0" w:color="000000"/>
              <w:right w:val="single" w:sz="6" w:space="0" w:color="FFFFFF"/>
            </w:tcBorders>
            <w:vAlign w:val="bottom"/>
          </w:tcPr>
          <w:p w:rsidR="003A71C4" w:rsidP="003A71C4" w14:paraId="030D9278" w14:textId="15061ACD">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0.11</w:t>
            </w:r>
          </w:p>
        </w:tc>
        <w:tc>
          <w:tcPr>
            <w:tcW w:w="1440" w:type="dxa"/>
            <w:tcBorders>
              <w:top w:val="single" w:sz="7" w:space="0" w:color="000000"/>
              <w:left w:val="single" w:sz="7" w:space="0" w:color="000000"/>
              <w:bottom w:val="single" w:sz="7" w:space="0" w:color="000000"/>
              <w:right w:val="single" w:sz="6" w:space="0" w:color="FFFFFF"/>
            </w:tcBorders>
            <w:vAlign w:val="bottom"/>
          </w:tcPr>
          <w:p w:rsidR="003A71C4" w:rsidP="003A71C4" w14:paraId="3AB8AEF4" w14:textId="263ED86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$0 </w:t>
            </w:r>
          </w:p>
        </w:tc>
        <w:tc>
          <w:tcPr>
            <w:tcW w:w="1200" w:type="dxa"/>
            <w:tcBorders>
              <w:top w:val="single" w:sz="7" w:space="0" w:color="000000"/>
              <w:left w:val="single" w:sz="7" w:space="0" w:color="000000"/>
              <w:bottom w:val="single" w:sz="7" w:space="0" w:color="000000"/>
              <w:right w:val="single" w:sz="6" w:space="0" w:color="FFFFFF"/>
            </w:tcBorders>
            <w:vAlign w:val="bottom"/>
          </w:tcPr>
          <w:p w:rsidR="003A71C4" w:rsidP="003A71C4" w14:paraId="5A1CAAAC" w14:textId="5400CE85">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$110,031 </w:t>
            </w:r>
          </w:p>
        </w:tc>
        <w:tc>
          <w:tcPr>
            <w:tcW w:w="1410" w:type="dxa"/>
            <w:tcBorders>
              <w:top w:val="single" w:sz="7" w:space="0" w:color="000000"/>
              <w:left w:val="single" w:sz="7" w:space="0" w:color="000000"/>
              <w:bottom w:val="single" w:sz="7" w:space="0" w:color="000000"/>
              <w:right w:val="single" w:sz="6" w:space="0" w:color="FFFFFF"/>
            </w:tcBorders>
            <w:vAlign w:val="bottom"/>
          </w:tcPr>
          <w:p w:rsidR="003A71C4" w:rsidP="003A71C4" w14:paraId="18CC65C6" w14:textId="3DFF9BC2">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0.32</w:t>
            </w:r>
          </w:p>
        </w:tc>
        <w:tc>
          <w:tcPr>
            <w:tcW w:w="1200" w:type="dxa"/>
            <w:tcBorders>
              <w:top w:val="single" w:sz="7" w:space="0" w:color="000000"/>
              <w:left w:val="single" w:sz="7" w:space="0" w:color="000000"/>
              <w:bottom w:val="single" w:sz="7" w:space="0" w:color="000000"/>
              <w:right w:val="single" w:sz="7" w:space="0" w:color="000000"/>
            </w:tcBorders>
            <w:vAlign w:val="bottom"/>
          </w:tcPr>
          <w:p w:rsidR="003A71C4" w:rsidP="003A71C4" w14:paraId="746915DF" w14:textId="12073A58">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 xml:space="preserve">$34,747 </w:t>
            </w:r>
          </w:p>
        </w:tc>
      </w:tr>
      <w:tr w14:paraId="5BF0E525" w14:textId="77777777" w:rsidTr="008732DF">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7" w:space="0" w:color="000000"/>
              <w:right w:val="single" w:sz="6" w:space="0" w:color="FFFFFF"/>
            </w:tcBorders>
            <w:vAlign w:val="center"/>
          </w:tcPr>
          <w:p w:rsidR="003A71C4" w:rsidP="003A71C4" w14:paraId="1175B31D" w14:textId="3A5605C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Steam Cost Savings per Flare to Meet </w:t>
            </w:r>
            <w:r>
              <w:rPr>
                <w:color w:val="000000"/>
                <w:sz w:val="20"/>
                <w:szCs w:val="20"/>
              </w:rPr>
              <w:t>NHVcz</w:t>
            </w:r>
          </w:p>
        </w:tc>
        <w:tc>
          <w:tcPr>
            <w:tcW w:w="1290" w:type="dxa"/>
            <w:tcBorders>
              <w:top w:val="single" w:sz="7" w:space="0" w:color="000000"/>
              <w:left w:val="single" w:sz="7" w:space="0" w:color="000000"/>
              <w:bottom w:val="single" w:sz="7" w:space="0" w:color="000000"/>
              <w:right w:val="single" w:sz="6" w:space="0" w:color="FFFFFF"/>
            </w:tcBorders>
            <w:vAlign w:val="bottom"/>
          </w:tcPr>
          <w:p w:rsidR="003A71C4" w:rsidP="003A71C4" w14:paraId="6B651B8D" w14:textId="11288BE5">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$0 </w:t>
            </w:r>
          </w:p>
        </w:tc>
        <w:tc>
          <w:tcPr>
            <w:tcW w:w="1500" w:type="dxa"/>
            <w:tcBorders>
              <w:top w:val="single" w:sz="7" w:space="0" w:color="000000"/>
              <w:left w:val="single" w:sz="7" w:space="0" w:color="000000"/>
              <w:bottom w:val="single" w:sz="7" w:space="0" w:color="000000"/>
              <w:right w:val="single" w:sz="6" w:space="0" w:color="FFFFFF"/>
            </w:tcBorders>
            <w:vAlign w:val="bottom"/>
          </w:tcPr>
          <w:p w:rsidR="003A71C4" w:rsidP="003A71C4" w14:paraId="20DEDD05" w14:textId="5B8B998B">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0.11</w:t>
            </w:r>
          </w:p>
        </w:tc>
        <w:tc>
          <w:tcPr>
            <w:tcW w:w="1440" w:type="dxa"/>
            <w:tcBorders>
              <w:top w:val="single" w:sz="7" w:space="0" w:color="000000"/>
              <w:left w:val="single" w:sz="7" w:space="0" w:color="000000"/>
              <w:bottom w:val="single" w:sz="7" w:space="0" w:color="000000"/>
              <w:right w:val="single" w:sz="6" w:space="0" w:color="FFFFFF"/>
            </w:tcBorders>
            <w:vAlign w:val="bottom"/>
          </w:tcPr>
          <w:p w:rsidR="003A71C4" w:rsidP="003A71C4" w14:paraId="20D1D8C4" w14:textId="158E630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$0 </w:t>
            </w:r>
          </w:p>
        </w:tc>
        <w:tc>
          <w:tcPr>
            <w:tcW w:w="1200" w:type="dxa"/>
            <w:tcBorders>
              <w:top w:val="single" w:sz="7" w:space="0" w:color="000000"/>
              <w:left w:val="single" w:sz="7" w:space="0" w:color="000000"/>
              <w:bottom w:val="single" w:sz="7" w:space="0" w:color="000000"/>
              <w:right w:val="single" w:sz="6" w:space="0" w:color="FFFFFF"/>
            </w:tcBorders>
            <w:vAlign w:val="bottom"/>
          </w:tcPr>
          <w:p w:rsidR="003A71C4" w:rsidP="003A71C4" w14:paraId="2D75A9C7" w14:textId="1279F536">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-$62,117.19</w:t>
            </w:r>
          </w:p>
        </w:tc>
        <w:tc>
          <w:tcPr>
            <w:tcW w:w="1410" w:type="dxa"/>
            <w:tcBorders>
              <w:top w:val="single" w:sz="7" w:space="0" w:color="000000"/>
              <w:left w:val="single" w:sz="7" w:space="0" w:color="000000"/>
              <w:bottom w:val="single" w:sz="7" w:space="0" w:color="000000"/>
              <w:right w:val="single" w:sz="6" w:space="0" w:color="FFFFFF"/>
            </w:tcBorders>
            <w:vAlign w:val="bottom"/>
          </w:tcPr>
          <w:p w:rsidR="003A71C4" w:rsidP="003A71C4" w14:paraId="15FEF137" w14:textId="6BC0E125">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0.32</w:t>
            </w:r>
          </w:p>
        </w:tc>
        <w:tc>
          <w:tcPr>
            <w:tcW w:w="1200" w:type="dxa"/>
            <w:tcBorders>
              <w:top w:val="single" w:sz="7" w:space="0" w:color="000000"/>
              <w:left w:val="single" w:sz="7" w:space="0" w:color="000000"/>
              <w:bottom w:val="single" w:sz="7" w:space="0" w:color="000000"/>
              <w:right w:val="single" w:sz="7" w:space="0" w:color="000000"/>
            </w:tcBorders>
            <w:vAlign w:val="bottom"/>
          </w:tcPr>
          <w:p w:rsidR="003A71C4" w:rsidP="003A71C4" w14:paraId="70788E1D" w14:textId="618A420C">
            <w:pPr>
              <w:pBdr>
                <w:top w:val="single" w:sz="6" w:space="0" w:color="FFFFFF"/>
                <w:left w:val="single" w:sz="6" w:space="0" w:color="FFFFFF"/>
                <w:bottom w:val="single" w:sz="6" w:space="0" w:color="FFFFFF"/>
                <w:right w:val="single" w:sz="6" w:space="0" w:color="FFFFFF"/>
              </w:pBdr>
              <w:rPr>
                <w:color w:val="000000"/>
              </w:rPr>
            </w:pPr>
            <w:r>
              <w:rPr>
                <w:sz w:val="20"/>
                <w:szCs w:val="20"/>
              </w:rPr>
              <w:t>-$19,615.95</w:t>
            </w:r>
          </w:p>
        </w:tc>
      </w:tr>
      <w:tr w14:paraId="71D11364" w14:textId="77777777" w:rsidTr="003A71C4">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7" w:space="0" w:color="000000"/>
              <w:right w:val="single" w:sz="6" w:space="0" w:color="FFFFFF"/>
            </w:tcBorders>
            <w:vAlign w:val="bottom"/>
          </w:tcPr>
          <w:p w:rsidR="008732DF" w:rsidP="008732DF" w14:paraId="0957E7D5" w14:textId="1014BF12">
            <w:pPr>
              <w:pBdr>
                <w:top w:val="single" w:sz="6" w:space="0" w:color="FFFFFF"/>
                <w:left w:val="single" w:sz="6" w:space="0" w:color="FFFFFF"/>
                <w:bottom w:val="single" w:sz="6" w:space="0" w:color="FFFFFF"/>
                <w:right w:val="single" w:sz="6" w:space="0" w:color="FFFFFF"/>
              </w:pBdr>
              <w:rPr>
                <w:color w:val="000000"/>
                <w:sz w:val="20"/>
                <w:szCs w:val="20"/>
              </w:rPr>
            </w:pPr>
            <w:r>
              <w:rPr>
                <w:b/>
                <w:bCs/>
                <w:color w:val="000000"/>
                <w:sz w:val="20"/>
                <w:szCs w:val="20"/>
              </w:rPr>
              <w:t xml:space="preserve">Total </w:t>
            </w:r>
            <w:r>
              <w:rPr>
                <w:b/>
                <w:bCs/>
                <w:color w:val="000000"/>
                <w:sz w:val="20"/>
                <w:szCs w:val="20"/>
                <w:vertAlign w:val="superscript"/>
              </w:rPr>
              <w:t>c</w:t>
            </w:r>
          </w:p>
        </w:tc>
        <w:tc>
          <w:tcPr>
            <w:tcW w:w="1290" w:type="dxa"/>
            <w:tcBorders>
              <w:top w:val="single" w:sz="7" w:space="0" w:color="000000"/>
              <w:left w:val="single" w:sz="7" w:space="0" w:color="000000"/>
              <w:bottom w:val="single" w:sz="7" w:space="0" w:color="000000"/>
              <w:right w:val="single" w:sz="6" w:space="0" w:color="FFFFFF"/>
            </w:tcBorders>
            <w:vAlign w:val="bottom"/>
          </w:tcPr>
          <w:p w:rsidR="008732DF" w:rsidP="008732DF" w14:paraId="0C659BB1" w14:textId="06F2E0EC">
            <w:pPr>
              <w:pBdr>
                <w:top w:val="single" w:sz="6" w:space="0" w:color="FFFFFF"/>
                <w:left w:val="single" w:sz="6" w:space="0" w:color="FFFFFF"/>
                <w:bottom w:val="single" w:sz="6" w:space="0" w:color="FFFFFF"/>
                <w:right w:val="single" w:sz="6" w:space="0" w:color="FFFFFF"/>
              </w:pBdr>
              <w:rPr>
                <w:color w:val="000000"/>
                <w:sz w:val="20"/>
                <w:szCs w:val="20"/>
              </w:rPr>
            </w:pPr>
            <w:r>
              <w:rPr>
                <w:b/>
                <w:bCs/>
                <w:color w:val="000000"/>
                <w:sz w:val="20"/>
                <w:szCs w:val="20"/>
              </w:rPr>
              <w:t> </w:t>
            </w:r>
          </w:p>
        </w:tc>
        <w:tc>
          <w:tcPr>
            <w:tcW w:w="1500" w:type="dxa"/>
            <w:tcBorders>
              <w:top w:val="single" w:sz="7" w:space="0" w:color="000000"/>
              <w:left w:val="single" w:sz="7" w:space="0" w:color="000000"/>
              <w:bottom w:val="single" w:sz="7" w:space="0" w:color="000000"/>
              <w:right w:val="single" w:sz="6" w:space="0" w:color="FFFFFF"/>
            </w:tcBorders>
            <w:vAlign w:val="bottom"/>
          </w:tcPr>
          <w:p w:rsidR="008732DF" w:rsidP="008732DF" w14:paraId="31128974" w14:textId="2EAB66DF">
            <w:pPr>
              <w:pBdr>
                <w:top w:val="single" w:sz="6" w:space="0" w:color="FFFFFF"/>
                <w:left w:val="single" w:sz="6" w:space="0" w:color="FFFFFF"/>
                <w:bottom w:val="single" w:sz="6" w:space="0" w:color="FFFFFF"/>
                <w:right w:val="single" w:sz="6" w:space="0" w:color="FFFFFF"/>
              </w:pBdr>
              <w:rPr>
                <w:color w:val="000000"/>
                <w:sz w:val="20"/>
                <w:szCs w:val="20"/>
              </w:rPr>
            </w:pPr>
            <w:r>
              <w:rPr>
                <w:b/>
                <w:bCs/>
                <w:color w:val="000000"/>
                <w:sz w:val="20"/>
                <w:szCs w:val="20"/>
              </w:rPr>
              <w:t> </w:t>
            </w:r>
          </w:p>
        </w:tc>
        <w:tc>
          <w:tcPr>
            <w:tcW w:w="1440" w:type="dxa"/>
            <w:tcBorders>
              <w:top w:val="single" w:sz="7" w:space="0" w:color="000000"/>
              <w:left w:val="single" w:sz="7" w:space="0" w:color="000000"/>
              <w:bottom w:val="single" w:sz="7" w:space="0" w:color="000000"/>
              <w:right w:val="single" w:sz="6" w:space="0" w:color="FFFFFF"/>
            </w:tcBorders>
            <w:vAlign w:val="bottom"/>
          </w:tcPr>
          <w:p w:rsidR="008732DF" w:rsidP="008732DF" w14:paraId="2F2FEACD" w14:textId="29AAD237">
            <w:pPr>
              <w:pBdr>
                <w:top w:val="single" w:sz="6" w:space="0" w:color="FFFFFF"/>
                <w:left w:val="single" w:sz="6" w:space="0" w:color="FFFFFF"/>
                <w:bottom w:val="single" w:sz="6" w:space="0" w:color="FFFFFF"/>
                <w:right w:val="single" w:sz="6" w:space="0" w:color="FFFFFF"/>
              </w:pBdr>
              <w:rPr>
                <w:color w:val="000000"/>
                <w:sz w:val="20"/>
                <w:szCs w:val="20"/>
              </w:rPr>
            </w:pPr>
            <w:r>
              <w:rPr>
                <w:b/>
                <w:bCs/>
                <w:color w:val="000000"/>
                <w:sz w:val="20"/>
                <w:szCs w:val="20"/>
              </w:rPr>
              <w:t xml:space="preserve">$2,580,000 </w:t>
            </w:r>
          </w:p>
        </w:tc>
        <w:tc>
          <w:tcPr>
            <w:tcW w:w="1200" w:type="dxa"/>
            <w:tcBorders>
              <w:top w:val="single" w:sz="7" w:space="0" w:color="000000"/>
              <w:left w:val="single" w:sz="7" w:space="0" w:color="000000"/>
              <w:bottom w:val="single" w:sz="7" w:space="0" w:color="000000"/>
              <w:right w:val="single" w:sz="6" w:space="0" w:color="FFFFFF"/>
            </w:tcBorders>
            <w:vAlign w:val="bottom"/>
          </w:tcPr>
          <w:p w:rsidR="008732DF" w:rsidP="008732DF" w14:paraId="5C4F9522" w14:textId="12F5E328">
            <w:pPr>
              <w:pBdr>
                <w:top w:val="single" w:sz="6" w:space="0" w:color="FFFFFF"/>
                <w:left w:val="single" w:sz="6" w:space="0" w:color="FFFFFF"/>
                <w:bottom w:val="single" w:sz="6" w:space="0" w:color="FFFFFF"/>
                <w:right w:val="single" w:sz="6" w:space="0" w:color="FFFFFF"/>
              </w:pBdr>
              <w:rPr>
                <w:color w:val="000000"/>
                <w:sz w:val="20"/>
                <w:szCs w:val="20"/>
              </w:rPr>
            </w:pPr>
            <w:r>
              <w:rPr>
                <w:b/>
                <w:bCs/>
                <w:color w:val="000000"/>
                <w:sz w:val="20"/>
                <w:szCs w:val="20"/>
              </w:rPr>
              <w:t> </w:t>
            </w:r>
          </w:p>
        </w:tc>
        <w:tc>
          <w:tcPr>
            <w:tcW w:w="1410" w:type="dxa"/>
            <w:tcBorders>
              <w:top w:val="single" w:sz="7" w:space="0" w:color="000000"/>
              <w:left w:val="single" w:sz="7" w:space="0" w:color="000000"/>
              <w:bottom w:val="single" w:sz="7" w:space="0" w:color="000000"/>
              <w:right w:val="single" w:sz="6" w:space="0" w:color="FFFFFF"/>
            </w:tcBorders>
            <w:vAlign w:val="bottom"/>
          </w:tcPr>
          <w:p w:rsidR="008732DF" w:rsidP="008732DF" w14:paraId="7419314F" w14:textId="023FE881">
            <w:pPr>
              <w:pBdr>
                <w:top w:val="single" w:sz="6" w:space="0" w:color="FFFFFF"/>
                <w:left w:val="single" w:sz="6" w:space="0" w:color="FFFFFF"/>
                <w:bottom w:val="single" w:sz="6" w:space="0" w:color="FFFFFF"/>
                <w:right w:val="single" w:sz="6" w:space="0" w:color="FFFFFF"/>
              </w:pBdr>
              <w:rPr>
                <w:color w:val="000000"/>
                <w:sz w:val="20"/>
                <w:szCs w:val="20"/>
              </w:rPr>
            </w:pPr>
            <w:r>
              <w:rPr>
                <w:b/>
                <w:bCs/>
                <w:color w:val="000000"/>
                <w:sz w:val="20"/>
                <w:szCs w:val="20"/>
              </w:rPr>
              <w:t> </w:t>
            </w:r>
          </w:p>
        </w:tc>
        <w:tc>
          <w:tcPr>
            <w:tcW w:w="1200" w:type="dxa"/>
            <w:tcBorders>
              <w:top w:val="single" w:sz="7" w:space="0" w:color="000000"/>
              <w:left w:val="single" w:sz="7" w:space="0" w:color="000000"/>
              <w:bottom w:val="single" w:sz="7" w:space="0" w:color="000000"/>
              <w:right w:val="single" w:sz="7" w:space="0" w:color="000000"/>
            </w:tcBorders>
            <w:vAlign w:val="bottom"/>
          </w:tcPr>
          <w:p w:rsidR="008732DF" w:rsidP="008732DF" w14:paraId="05859C7D" w14:textId="3F5C828F">
            <w:pPr>
              <w:pBdr>
                <w:top w:val="single" w:sz="6" w:space="0" w:color="FFFFFF"/>
                <w:left w:val="single" w:sz="6" w:space="0" w:color="FFFFFF"/>
                <w:bottom w:val="single" w:sz="6" w:space="0" w:color="FFFFFF"/>
                <w:right w:val="single" w:sz="6" w:space="0" w:color="FFFFFF"/>
              </w:pBdr>
              <w:rPr>
                <w:color w:val="000000"/>
              </w:rPr>
            </w:pPr>
            <w:r>
              <w:rPr>
                <w:b/>
                <w:bCs/>
                <w:color w:val="000000"/>
                <w:sz w:val="20"/>
                <w:szCs w:val="20"/>
              </w:rPr>
              <w:t xml:space="preserve">$1,830,000 </w:t>
            </w:r>
          </w:p>
        </w:tc>
      </w:tr>
    </w:tbl>
    <w:p w:rsidR="00CA4CD6" w:rsidP="008732DF" w14:paraId="01B1561B" w14:textId="7361BAC7">
      <w:pPr>
        <w:pBdr>
          <w:top w:val="single" w:sz="6" w:space="0" w:color="FFFFFF"/>
          <w:left w:val="single" w:sz="6" w:space="0" w:color="FFFFFF"/>
          <w:bottom w:val="single" w:sz="6" w:space="0" w:color="FFFFFF"/>
          <w:right w:val="single" w:sz="6" w:space="0" w:color="FFFFFF"/>
        </w:pBdr>
        <w:ind w:left="180" w:hanging="180"/>
        <w:rPr>
          <w:color w:val="000000"/>
          <w:sz w:val="20"/>
          <w:szCs w:val="20"/>
        </w:rPr>
      </w:pPr>
      <w:r w:rsidRPr="008732DF">
        <w:rPr>
          <w:color w:val="000000"/>
          <w:sz w:val="20"/>
          <w:szCs w:val="20"/>
        </w:rPr>
        <w:t xml:space="preserve"> </w:t>
      </w:r>
      <w:r w:rsidRPr="008732DF" w:rsidR="008732DF">
        <w:rPr>
          <w:color w:val="000000"/>
          <w:sz w:val="20"/>
          <w:szCs w:val="20"/>
          <w:vertAlign w:val="superscript"/>
        </w:rPr>
        <w:t>a</w:t>
      </w:r>
      <w:r w:rsidRPr="008732DF" w:rsidR="008732DF">
        <w:rPr>
          <w:color w:val="000000"/>
          <w:sz w:val="20"/>
          <w:szCs w:val="20"/>
          <w:vertAlign w:val="superscript"/>
        </w:rPr>
        <w:t xml:space="preserve"> </w:t>
      </w:r>
      <w:r w:rsidR="008732DF">
        <w:rPr>
          <w:color w:val="000000"/>
          <w:sz w:val="20"/>
          <w:szCs w:val="20"/>
          <w:vertAlign w:val="superscript"/>
        </w:rPr>
        <w:tab/>
      </w:r>
      <w:r w:rsidRPr="008732DF" w:rsidR="008732DF">
        <w:rPr>
          <w:color w:val="000000"/>
          <w:sz w:val="20"/>
          <w:szCs w:val="20"/>
        </w:rPr>
        <w:t xml:space="preserve">Costs are shown in 2021 $. Respondent counts and monitoring and control requirements are based on the memorandum from Eastern Research Group, Inc. to EPA titled "CAA 111(b)(1)(B) review for the SOCMI air oxidation unit processes, distillation operations, and reactor processes NSPS subparts </w:t>
      </w:r>
      <w:r w:rsidR="0042424C">
        <w:rPr>
          <w:color w:val="000000"/>
          <w:sz w:val="20"/>
          <w:szCs w:val="20"/>
        </w:rPr>
        <w:t>RRR</w:t>
      </w:r>
      <w:r w:rsidRPr="008732DF" w:rsidR="008732DF">
        <w:rPr>
          <w:color w:val="000000"/>
          <w:sz w:val="20"/>
          <w:szCs w:val="20"/>
        </w:rPr>
        <w:t>, NNN, and RRR," March 2023, EPA-HQ-OAR-2022-0730.</w:t>
      </w:r>
    </w:p>
    <w:p w:rsidR="008732DF" w:rsidP="008732DF" w14:paraId="41EB0077" w14:textId="2BDB6B09">
      <w:pPr>
        <w:pBdr>
          <w:top w:val="single" w:sz="6" w:space="0" w:color="FFFFFF"/>
          <w:left w:val="single" w:sz="6" w:space="0" w:color="FFFFFF"/>
          <w:bottom w:val="single" w:sz="6" w:space="0" w:color="FFFFFF"/>
          <w:right w:val="single" w:sz="6" w:space="0" w:color="FFFFFF"/>
        </w:pBdr>
        <w:ind w:left="180" w:hanging="180"/>
        <w:rPr>
          <w:sz w:val="20"/>
          <w:szCs w:val="20"/>
        </w:rPr>
      </w:pPr>
      <w:r w:rsidRPr="008732DF">
        <w:rPr>
          <w:sz w:val="20"/>
          <w:szCs w:val="20"/>
          <w:vertAlign w:val="superscript"/>
        </w:rPr>
        <w:t>b</w:t>
      </w:r>
      <w:r w:rsidRPr="008732DF">
        <w:rPr>
          <w:sz w:val="20"/>
          <w:szCs w:val="20"/>
        </w:rPr>
        <w:t xml:space="preserve"> </w:t>
      </w:r>
      <w:r>
        <w:rPr>
          <w:sz w:val="20"/>
          <w:szCs w:val="20"/>
        </w:rPr>
        <w:tab/>
      </w:r>
      <w:r w:rsidRPr="00E9267B" w:rsidR="00E9267B">
        <w:rPr>
          <w:sz w:val="20"/>
          <w:szCs w:val="20"/>
        </w:rPr>
        <w:t xml:space="preserve">Number of respondents is based on 19 new sources becoming subject to 40 CFR Part 60, Subparts IIIa, </w:t>
      </w:r>
      <w:r w:rsidRPr="00E9267B" w:rsidR="00E9267B">
        <w:rPr>
          <w:sz w:val="20"/>
          <w:szCs w:val="20"/>
        </w:rPr>
        <w:t>NNNa</w:t>
      </w:r>
      <w:r w:rsidRPr="00E9267B" w:rsidR="00E9267B">
        <w:rPr>
          <w:sz w:val="20"/>
          <w:szCs w:val="20"/>
        </w:rPr>
        <w:t xml:space="preserve">, or </w:t>
      </w:r>
      <w:r w:rsidRPr="00E9267B" w:rsidR="00E9267B">
        <w:rPr>
          <w:sz w:val="20"/>
          <w:szCs w:val="20"/>
        </w:rPr>
        <w:t>RRRa</w:t>
      </w:r>
      <w:r w:rsidRPr="00E9267B" w:rsidR="00E9267B">
        <w:rPr>
          <w:sz w:val="20"/>
          <w:szCs w:val="20"/>
        </w:rPr>
        <w:t xml:space="preserve"> during the three-year period of this ICR. We have assumed that 6 of the 19 will be subject to Subpart </w:t>
      </w:r>
      <w:r w:rsidRPr="00E9267B" w:rsidR="00E9267B">
        <w:rPr>
          <w:sz w:val="20"/>
          <w:szCs w:val="20"/>
        </w:rPr>
        <w:t>RRRa</w:t>
      </w:r>
      <w:r w:rsidRPr="00E9267B" w:rsidR="00E9267B">
        <w:rPr>
          <w:sz w:val="20"/>
          <w:szCs w:val="20"/>
        </w:rPr>
        <w:t xml:space="preserve"> and have adjusted the respondent counts for capital/startup costs by a factor of approximately 0.1053 (2/19 = 0.1053) to apportion the capital and O&amp;M estimates for sources subject to </w:t>
      </w:r>
      <w:r w:rsidRPr="00E9267B" w:rsidR="00E9267B">
        <w:rPr>
          <w:sz w:val="20"/>
          <w:szCs w:val="20"/>
        </w:rPr>
        <w:t>RRRa</w:t>
      </w:r>
      <w:r w:rsidRPr="00E9267B" w:rsidR="00E9267B">
        <w:rPr>
          <w:sz w:val="20"/>
          <w:szCs w:val="20"/>
        </w:rPr>
        <w:t xml:space="preserve"> (approximately 2 new sources per year for the three-year period of this ICR). We have adjusted the annual O&amp;M costs by a factor of approximately 0.3158 (6/19 = 0.3158) to apportion the costs to the 6 sources that will be subject to Subpart </w:t>
      </w:r>
      <w:r w:rsidRPr="00E9267B" w:rsidR="00E9267B">
        <w:rPr>
          <w:sz w:val="20"/>
          <w:szCs w:val="20"/>
        </w:rPr>
        <w:t>RRRa</w:t>
      </w:r>
      <w:r w:rsidRPr="00E9267B" w:rsidR="00E9267B">
        <w:rPr>
          <w:sz w:val="20"/>
          <w:szCs w:val="20"/>
        </w:rPr>
        <w:t xml:space="preserve">. The burden and costs for Subparts </w:t>
      </w:r>
      <w:r w:rsidRPr="00E9267B" w:rsidR="00E9267B">
        <w:rPr>
          <w:sz w:val="20"/>
          <w:szCs w:val="20"/>
        </w:rPr>
        <w:t>NNNa</w:t>
      </w:r>
      <w:r w:rsidRPr="00E9267B" w:rsidR="00E9267B">
        <w:rPr>
          <w:sz w:val="20"/>
          <w:szCs w:val="20"/>
        </w:rPr>
        <w:t xml:space="preserve"> and IIIa are accounted for separately under EPA ICR Numbers 2757.01 and 2756.01.</w:t>
      </w:r>
    </w:p>
    <w:p w:rsidR="008732DF" w:rsidRPr="008732DF" w:rsidP="008732DF" w14:paraId="1654D91A" w14:textId="64CFDE6E">
      <w:pPr>
        <w:pBdr>
          <w:top w:val="single" w:sz="6" w:space="0" w:color="FFFFFF"/>
          <w:left w:val="single" w:sz="6" w:space="0" w:color="FFFFFF"/>
          <w:bottom w:val="single" w:sz="6" w:space="0" w:color="FFFFFF"/>
          <w:right w:val="single" w:sz="6" w:space="0" w:color="FFFFFF"/>
        </w:pBdr>
        <w:ind w:left="180" w:hanging="180"/>
        <w:rPr>
          <w:sz w:val="20"/>
          <w:szCs w:val="20"/>
        </w:rPr>
      </w:pPr>
      <w:r w:rsidRPr="008732DF">
        <w:rPr>
          <w:sz w:val="20"/>
          <w:szCs w:val="20"/>
          <w:vertAlign w:val="superscript"/>
        </w:rPr>
        <w:t>c</w:t>
      </w:r>
      <w:r w:rsidRPr="008732DF">
        <w:rPr>
          <w:vertAlign w:val="superscript"/>
        </w:rPr>
        <w:t xml:space="preserve"> </w:t>
      </w:r>
      <w:r>
        <w:tab/>
      </w:r>
      <w:r w:rsidRPr="008732DF">
        <w:rPr>
          <w:sz w:val="20"/>
          <w:szCs w:val="20"/>
        </w:rPr>
        <w:t>Totals have been rounded to 3 significant figures. Figures may not add exactly due to rounding.</w:t>
      </w:r>
    </w:p>
    <w:p w:rsidR="000B2E1C" w14:paraId="01297E48" w14:textId="77777777">
      <w:pPr>
        <w:pBdr>
          <w:top w:val="single" w:sz="6" w:space="0" w:color="FFFFFF"/>
          <w:left w:val="single" w:sz="6" w:space="0" w:color="FFFFFF"/>
          <w:bottom w:val="single" w:sz="6" w:space="0" w:color="FFFFFF"/>
          <w:right w:val="single" w:sz="6" w:space="0" w:color="FFFFFF"/>
        </w:pBdr>
        <w:rPr>
          <w:color w:val="000000"/>
        </w:rPr>
      </w:pPr>
    </w:p>
    <w:p w:rsidR="00CA4CD6" w14:paraId="0B40F409" w14:textId="7BD9043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8732DF">
        <w:rPr>
          <w:color w:val="000000"/>
        </w:rPr>
        <w:t>2,580,000</w:t>
      </w:r>
      <w:r>
        <w:rPr>
          <w:color w:val="000000"/>
        </w:rPr>
        <w:t>.</w:t>
      </w:r>
      <w:r w:rsidR="009C7E97">
        <w:rPr>
          <w:color w:val="000000"/>
        </w:rPr>
        <w:t xml:space="preserve"> </w:t>
      </w:r>
      <w:r>
        <w:rPr>
          <w:color w:val="000000"/>
        </w:rPr>
        <w:t>This is the total o</w:t>
      </w:r>
      <w:r w:rsidR="00507EC5">
        <w:rPr>
          <w:color w:val="000000"/>
        </w:rPr>
        <w:t xml:space="preserve">f column D in the above table. </w:t>
      </w:r>
    </w:p>
    <w:p w:rsidR="00CA4CD6" w14:paraId="55DEAB2A" w14:textId="77777777">
      <w:pPr>
        <w:pBdr>
          <w:top w:val="single" w:sz="6" w:space="0" w:color="FFFFFF"/>
          <w:left w:val="single" w:sz="6" w:space="0" w:color="FFFFFF"/>
          <w:bottom w:val="single" w:sz="6" w:space="0" w:color="FFFFFF"/>
          <w:right w:val="single" w:sz="6" w:space="0" w:color="FFFFFF"/>
        </w:pBdr>
        <w:rPr>
          <w:color w:val="000000"/>
        </w:rPr>
      </w:pPr>
    </w:p>
    <w:p w:rsidR="00CA4CD6" w14:paraId="5A5951B0" w14:textId="55D8E9DE">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8732DF">
        <w:rPr>
          <w:color w:val="000000"/>
        </w:rPr>
        <w:t>1,830,000</w:t>
      </w:r>
      <w:r>
        <w:rPr>
          <w:color w:val="000000"/>
        </w:rPr>
        <w:t>.</w:t>
      </w:r>
      <w:r w:rsidR="009C7E97">
        <w:rPr>
          <w:color w:val="000000"/>
        </w:rPr>
        <w:t xml:space="preserve"> </w:t>
      </w:r>
      <w:r w:rsidR="00507EC5">
        <w:rPr>
          <w:color w:val="000000"/>
        </w:rPr>
        <w:t xml:space="preserve">This is the total of column G. </w:t>
      </w:r>
    </w:p>
    <w:p w:rsidR="004C701D" w14:paraId="2F9FA14F"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P="00245565" w14:paraId="57D916AF" w14:textId="126F807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to industry over the next three years of the ICR is estimated to be </w:t>
      </w:r>
      <w:r w:rsidRPr="00245565">
        <w:t>$</w:t>
      </w:r>
      <w:r w:rsidRPr="00245565" w:rsidR="008732DF">
        <w:t>3,800,000</w:t>
      </w:r>
      <w:r w:rsidRPr="00245565">
        <w:t>.</w:t>
      </w:r>
      <w:r w:rsidRPr="00245565" w:rsidR="009C7E97">
        <w:t xml:space="preserve"> </w:t>
      </w:r>
      <w:r w:rsidRPr="00245565" w:rsidR="001C5991">
        <w:t xml:space="preserve"> </w:t>
      </w:r>
      <w:r w:rsidR="001C5991">
        <w:rPr>
          <w:color w:val="000000"/>
        </w:rPr>
        <w:t>These are recordkeeping cost</w:t>
      </w:r>
      <w:r w:rsidR="00245565">
        <w:rPr>
          <w:color w:val="000000"/>
        </w:rPr>
        <w:t>s</w:t>
      </w:r>
      <w:r w:rsidR="001C5991">
        <w:rPr>
          <w:color w:val="000000"/>
        </w:rPr>
        <w:t>.</w:t>
      </w:r>
    </w:p>
    <w:p w:rsidR="00CA4CD6" w14:paraId="3E481E4D" w14:textId="77777777">
      <w:pPr>
        <w:pBdr>
          <w:top w:val="single" w:sz="6" w:space="0" w:color="FFFFFF"/>
          <w:left w:val="single" w:sz="6" w:space="0" w:color="FFFFFF"/>
          <w:bottom w:val="single" w:sz="6" w:space="0" w:color="FFFFFF"/>
          <w:right w:val="single" w:sz="6" w:space="0" w:color="FFFFFF"/>
        </w:pBdr>
        <w:rPr>
          <w:color w:val="000000"/>
        </w:rPr>
      </w:pPr>
    </w:p>
    <w:p w:rsidR="00CA4CD6" w14:paraId="6FBF4AEF" w14:textId="1C7A360B">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rsidR="00CA4CD6" w14:paraId="18AAA04C" w14:textId="77777777">
      <w:pPr>
        <w:pBdr>
          <w:top w:val="single" w:sz="6" w:space="0" w:color="FFFFFF"/>
          <w:left w:val="single" w:sz="6" w:space="0" w:color="FFFFFF"/>
          <w:bottom w:val="single" w:sz="6" w:space="0" w:color="FFFFFF"/>
          <w:right w:val="single" w:sz="6" w:space="0" w:color="FFFFFF"/>
        </w:pBdr>
        <w:rPr>
          <w:color w:val="000000"/>
        </w:rPr>
      </w:pPr>
    </w:p>
    <w:p w:rsidR="00CA4CD6" w14:paraId="64D4459F" w14:textId="70664E3D">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14:paraId="3E7FBF93" w14:textId="77777777">
      <w:pPr>
        <w:pBdr>
          <w:top w:val="single" w:sz="6" w:space="0" w:color="FFFFFF"/>
          <w:left w:val="single" w:sz="6" w:space="0" w:color="FFFFFF"/>
          <w:bottom w:val="single" w:sz="6" w:space="0" w:color="FFFFFF"/>
          <w:right w:val="single" w:sz="6" w:space="0" w:color="FFFFFF"/>
        </w:pBdr>
        <w:rPr>
          <w:color w:val="000000"/>
        </w:rPr>
      </w:pPr>
    </w:p>
    <w:p w:rsidR="00CA4CD6" w14:paraId="45E549F0" w14:textId="47BA3F8C">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Pr="009100D3" w:rsidR="009100D3">
        <w:t>2,760.</w:t>
      </w:r>
      <w:r w:rsidRPr="009100D3" w:rsidR="009C7E97">
        <w:t xml:space="preserve"> </w:t>
      </w:r>
    </w:p>
    <w:p w:rsidR="00CA4CD6" w14:paraId="0852465F" w14:textId="77777777">
      <w:pPr>
        <w:pBdr>
          <w:top w:val="single" w:sz="6" w:space="0" w:color="FFFFFF"/>
          <w:left w:val="single" w:sz="6" w:space="0" w:color="FFFFFF"/>
          <w:bottom w:val="single" w:sz="6" w:space="0" w:color="FFFFFF"/>
          <w:right w:val="single" w:sz="6" w:space="0" w:color="FFFFFF"/>
        </w:pBdr>
        <w:rPr>
          <w:color w:val="000000"/>
        </w:rPr>
      </w:pPr>
    </w:p>
    <w:p w:rsidR="00CA4CD6" w14:paraId="5762573E"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P="00D2273E" w14:paraId="72B9D038" w14:textId="77777777"/>
    <w:p w:rsidR="008C4AA8" w:rsidP="00D2273E" w14:paraId="293BB5E3" w14:textId="77777777">
      <w:r>
        <w:tab/>
      </w:r>
      <w:r w:rsidRPr="00D2273E">
        <w:tab/>
      </w:r>
      <w:r w:rsidRPr="00D2273E" w:rsidR="00CA4CD6">
        <w:t>Managerial</w:t>
      </w:r>
      <w:r w:rsidRPr="00D2273E" w:rsidR="00CA4CD6">
        <w:tab/>
      </w:r>
      <w:r w:rsidRPr="005517F6" w:rsidR="005517F6">
        <w:t>$69.04 (GS-13, Step 5, $43.15 + 60%)</w:t>
      </w:r>
      <w:r>
        <w:tab/>
      </w:r>
      <w:r w:rsidRPr="00D2273E">
        <w:tab/>
      </w:r>
    </w:p>
    <w:p w:rsidR="00CA4CD6" w:rsidRPr="00D2273E" w:rsidP="008C4AA8" w14:paraId="0F39875F" w14:textId="6F304108">
      <w:pPr>
        <w:ind w:left="720" w:firstLine="720"/>
      </w:pPr>
      <w:r w:rsidRPr="00D2273E">
        <w:t>Technical</w:t>
      </w:r>
      <w:r w:rsidRPr="00D2273E">
        <w:tab/>
      </w:r>
      <w:r w:rsidRPr="005517F6" w:rsidR="005517F6">
        <w:t>$51.23 (GS-12, Step 1, $32.02 + 60%)</w:t>
      </w:r>
    </w:p>
    <w:p w:rsidR="00CA4CD6" w:rsidRPr="00D2273E" w:rsidP="00D2273E" w14:paraId="2D0AFDE9" w14:textId="7FF306D1">
      <w:r>
        <w:tab/>
      </w:r>
      <w:r w:rsidRPr="00D2273E">
        <w:tab/>
      </w:r>
      <w:r w:rsidRPr="00D2273E">
        <w:t>Clerical</w:t>
      </w:r>
      <w:r w:rsidRPr="00D2273E">
        <w:tab/>
      </w:r>
      <w:r w:rsidR="005517F6">
        <w:rPr>
          <w:rStyle w:val="ui-provider"/>
        </w:rPr>
        <w:t>$27.73 (GS-6, Step 3, $17.33 + 60%)</w:t>
      </w:r>
    </w:p>
    <w:p w:rsidR="00CA4CD6" w14:paraId="19BBA88A" w14:textId="77777777">
      <w:pPr>
        <w:pBdr>
          <w:top w:val="single" w:sz="6" w:space="0" w:color="FFFFFF"/>
          <w:left w:val="single" w:sz="6" w:space="0" w:color="FFFFFF"/>
          <w:bottom w:val="single" w:sz="6" w:space="0" w:color="FFFFFF"/>
          <w:right w:val="single" w:sz="6" w:space="0" w:color="FFFFFF"/>
        </w:pBdr>
        <w:rPr>
          <w:color w:val="000000"/>
        </w:rPr>
      </w:pPr>
    </w:p>
    <w:p w:rsidR="00CA4CD6" w:rsidP="003C677A" w14:paraId="4F3D8841" w14:textId="2A39CB9E">
      <w:pPr>
        <w:pBdr>
          <w:top w:val="single" w:sz="6" w:space="0" w:color="FFFFFF"/>
          <w:left w:val="single" w:sz="6" w:space="0" w:color="FFFFFF"/>
          <w:bottom w:val="single" w:sz="6" w:space="0" w:color="FFFFFF"/>
          <w:right w:val="single" w:sz="6" w:space="0" w:color="FFFFFF"/>
        </w:pBdr>
        <w:ind w:firstLine="720"/>
        <w:rPr>
          <w:color w:val="000000"/>
        </w:rPr>
      </w:pPr>
      <w:r w:rsidRPr="001F6AD2">
        <w:rPr>
          <w:color w:val="000000" w:themeColor="text1"/>
        </w:rPr>
        <w:t>These rates are from the Office of Personnel Management (OPM), 2021 General Schedule, which excludes locality rates of pay. The rates have been increased by 60 percent to account for the benefit packages available to government employees.</w:t>
      </w:r>
      <w:r w:rsidR="009C7E97">
        <w:t xml:space="preserve"> </w:t>
      </w:r>
      <w:r w:rsidRPr="56D9BFF8">
        <w:rPr>
          <w:color w:val="000000" w:themeColor="text1"/>
        </w:rPr>
        <w:t xml:space="preserve">Details upon which this estimate is based appear </w:t>
      </w:r>
      <w:r w:rsidR="00246601">
        <w:rPr>
          <w:color w:val="000000" w:themeColor="text1"/>
        </w:rPr>
        <w:t xml:space="preserve">in </w:t>
      </w:r>
      <w:r w:rsidRPr="001F6AD2">
        <w:rPr>
          <w:color w:val="000000" w:themeColor="text1"/>
        </w:rPr>
        <w:t xml:space="preserve">Tables 5 through 8 of Attachment </w:t>
      </w:r>
      <w:r w:rsidR="00246601">
        <w:rPr>
          <w:color w:val="000000" w:themeColor="text1"/>
        </w:rPr>
        <w:t>1</w:t>
      </w:r>
      <w:r>
        <w:rPr>
          <w:color w:val="000000" w:themeColor="text1"/>
        </w:rPr>
        <w:t>.</w:t>
      </w:r>
    </w:p>
    <w:p w:rsidR="00CA4CD6" w14:paraId="7D624E93" w14:textId="77777777">
      <w:pPr>
        <w:pBdr>
          <w:top w:val="single" w:sz="6" w:space="0" w:color="FFFFFF"/>
          <w:left w:val="single" w:sz="6" w:space="0" w:color="FFFFFF"/>
          <w:bottom w:val="single" w:sz="6" w:space="0" w:color="FFFFFF"/>
          <w:right w:val="single" w:sz="6" w:space="0" w:color="FFFFFF"/>
        </w:pBdr>
        <w:rPr>
          <w:color w:val="000000"/>
        </w:rPr>
      </w:pPr>
    </w:p>
    <w:p w:rsidR="00CA4CD6" w14:paraId="3F6D60FA" w14:textId="09959A44">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rsidR="00CA4CD6" w14:paraId="622E2F29"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20D417A8" w14:textId="672A029D">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w:t>
      </w:r>
      <w:r w:rsidR="007747FD">
        <w:rPr>
          <w:color w:val="000000"/>
        </w:rPr>
        <w:t>no</w:t>
      </w:r>
      <w:r>
        <w:rPr>
          <w:color w:val="000000"/>
        </w:rPr>
        <w:t xml:space="preserve"> existing respondents will be subject to the standard.</w:t>
      </w:r>
      <w:r w:rsidR="009C7E97">
        <w:rPr>
          <w:color w:val="000000"/>
        </w:rPr>
        <w:t xml:space="preserve"> </w:t>
      </w:r>
      <w:r>
        <w:rPr>
          <w:color w:val="000000"/>
        </w:rPr>
        <w:t xml:space="preserve">It is estimated </w:t>
      </w:r>
      <w:r w:rsidRPr="007747FD">
        <w:t xml:space="preserve">that </w:t>
      </w:r>
      <w:r w:rsidRPr="007747FD" w:rsidR="007747FD">
        <w:t>two</w:t>
      </w:r>
      <w:r w:rsidRPr="007747FD">
        <w:t xml:space="preserve"> </w:t>
      </w:r>
      <w:r w:rsidRPr="007747FD" w:rsidR="007747FD">
        <w:t xml:space="preserve">new </w:t>
      </w:r>
      <w:r w:rsidRPr="007747FD">
        <w:t>respondents per year will become subject</w:t>
      </w:r>
      <w:r w:rsidRPr="007747FD" w:rsidR="007747FD">
        <w:t>, or an overall total of six new respondents during the three-year period of this ICR</w:t>
      </w:r>
      <w:r w:rsidRPr="007747FD">
        <w:t>.</w:t>
      </w:r>
      <w:r w:rsidRPr="007747FD" w:rsidR="009C7E97">
        <w:t xml:space="preserve"> </w:t>
      </w:r>
      <w:r w:rsidRPr="007747FD">
        <w:t>The overall average number of responden</w:t>
      </w:r>
      <w:r w:rsidRPr="007747FD" w:rsidR="0035325B">
        <w:t>ts, as shown in the table below,</w:t>
      </w:r>
      <w:r w:rsidRPr="007747FD">
        <w:t xml:space="preserve"> is </w:t>
      </w:r>
      <w:r w:rsidRPr="007747FD" w:rsidR="007747FD">
        <w:t>four</w:t>
      </w:r>
      <w:r w:rsidRPr="007747FD">
        <w:t xml:space="preserve"> per </w:t>
      </w:r>
      <w:r>
        <w:rPr>
          <w:color w:val="000000"/>
        </w:rPr>
        <w:t>year.</w:t>
      </w:r>
    </w:p>
    <w:p w:rsidR="00CA4CD6" w14:paraId="039C40C2" w14:textId="77777777">
      <w:pPr>
        <w:pBdr>
          <w:top w:val="single" w:sz="6" w:space="0" w:color="FFFFFF"/>
          <w:left w:val="single" w:sz="6" w:space="0" w:color="FFFFFF"/>
          <w:bottom w:val="single" w:sz="6" w:space="0" w:color="FFFFFF"/>
          <w:right w:val="single" w:sz="6" w:space="0" w:color="FFFFFF"/>
        </w:pBdr>
        <w:rPr>
          <w:color w:val="000000"/>
        </w:rPr>
      </w:pPr>
    </w:p>
    <w:p w:rsidR="00CA4CD6" w14:paraId="1C6CF2D9" w14:textId="20CE513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9C7E97">
        <w:rPr>
          <w:color w:val="000000"/>
        </w:rPr>
        <w:t xml:space="preserve"> </w:t>
      </w:r>
    </w:p>
    <w:p w:rsidR="00CA4CD6" w14:paraId="1AAD344B" w14:textId="77777777">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3104CFD0" w14:textId="77777777" w:rsidTr="008535A1">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A4CD6" w:rsidP="002271E6" w14:paraId="01BBE356" w14:textId="77777777">
            <w:pPr>
              <w:spacing w:line="120" w:lineRule="exact"/>
              <w:rPr>
                <w:color w:val="000000"/>
              </w:rPr>
            </w:pPr>
          </w:p>
          <w:p w:rsidR="00CA4CD6" w:rsidP="00E116DC" w14:paraId="200D15AA" w14:textId="27A62542">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14:paraId="05EE01E5" w14:textId="77777777" w:rsidTr="008535A1">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CA4CD6" w14:paraId="20A519C2" w14:textId="77777777">
            <w:pPr>
              <w:spacing w:line="120" w:lineRule="exact"/>
              <w:rPr>
                <w:b/>
                <w:bCs/>
                <w:color w:val="000000"/>
              </w:rPr>
            </w:pPr>
          </w:p>
          <w:p w:rsidR="00CA4CD6" w14:paraId="78D9EDFB"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CA4CD6" w14:paraId="5B8BB376" w14:textId="77777777">
            <w:pPr>
              <w:spacing w:line="120" w:lineRule="exact"/>
              <w:rPr>
                <w:color w:val="000000"/>
                <w:sz w:val="18"/>
                <w:szCs w:val="18"/>
              </w:rPr>
            </w:pPr>
          </w:p>
          <w:p w:rsidR="00CA4CD6" w14:paraId="1970AAAF"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14:paraId="1250B5DF" w14:textId="77777777">
            <w:pPr>
              <w:spacing w:line="120" w:lineRule="exact"/>
              <w:rPr>
                <w:color w:val="000000"/>
                <w:sz w:val="18"/>
                <w:szCs w:val="18"/>
              </w:rPr>
            </w:pPr>
          </w:p>
          <w:p w:rsidR="00CA4CD6" w14:paraId="3D5DEBA0"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CA4CD6" w14:paraId="57253B21" w14:textId="77777777">
            <w:pPr>
              <w:spacing w:line="120" w:lineRule="exact"/>
              <w:rPr>
                <w:color w:val="000000"/>
                <w:sz w:val="18"/>
                <w:szCs w:val="18"/>
              </w:rPr>
            </w:pPr>
          </w:p>
          <w:p w:rsidR="00CA4CD6" w14:paraId="4A5A514E"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14:paraId="18B7DFB1" w14:textId="77777777" w:rsidTr="008535A1">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CA4CD6" w14:paraId="16CB5887" w14:textId="77777777">
            <w:pPr>
              <w:spacing w:line="120" w:lineRule="exact"/>
              <w:rPr>
                <w:color w:val="000000"/>
                <w:sz w:val="18"/>
                <w:szCs w:val="18"/>
              </w:rPr>
            </w:pPr>
          </w:p>
          <w:p w:rsidR="00CA4CD6" w14:paraId="120FFE93" w14:textId="77777777">
            <w:pPr>
              <w:pBdr>
                <w:top w:val="single" w:sz="6" w:space="0" w:color="FFFFFF"/>
                <w:left w:val="single" w:sz="6" w:space="0" w:color="FFFFFF"/>
                <w:bottom w:val="single" w:sz="6" w:space="0" w:color="FFFFFF"/>
                <w:right w:val="single" w:sz="6" w:space="0" w:color="FFFFFF"/>
              </w:pBdr>
              <w:rPr>
                <w:color w:val="000000"/>
                <w:sz w:val="20"/>
                <w:szCs w:val="20"/>
              </w:rPr>
            </w:pPr>
          </w:p>
          <w:p w:rsidR="00CA4CD6" w14:paraId="0AA6047A"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14:paraId="1E068334" w14:textId="77777777">
            <w:pPr>
              <w:spacing w:line="120" w:lineRule="exact"/>
              <w:rPr>
                <w:color w:val="000000"/>
                <w:sz w:val="20"/>
                <w:szCs w:val="20"/>
              </w:rPr>
            </w:pPr>
          </w:p>
          <w:p w:rsidR="00CA4CD6" w14:paraId="7AE4354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14:paraId="1FDD11BB"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14:paraId="7EFDEF19" w14:textId="77777777">
            <w:pPr>
              <w:spacing w:line="120" w:lineRule="exact"/>
              <w:rPr>
                <w:color w:val="000000"/>
                <w:sz w:val="20"/>
                <w:szCs w:val="20"/>
              </w:rPr>
            </w:pPr>
          </w:p>
          <w:p w:rsidR="00CA4CD6" w14:paraId="6ECA8CD0"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14:paraId="6B88F5C8"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A4CD6" w14:paraId="0049DAFE" w14:textId="77777777">
            <w:pPr>
              <w:spacing w:line="120" w:lineRule="exact"/>
              <w:rPr>
                <w:color w:val="000000"/>
                <w:sz w:val="20"/>
                <w:szCs w:val="20"/>
              </w:rPr>
            </w:pPr>
          </w:p>
          <w:p w:rsidR="00CA4CD6" w14:paraId="2C62F3F4"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14:paraId="6B359B86" w14:textId="67BBD34C">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CA4CD6" w14:paraId="029C61A3" w14:textId="77777777">
            <w:pPr>
              <w:spacing w:line="120" w:lineRule="exact"/>
              <w:rPr>
                <w:color w:val="000000"/>
                <w:sz w:val="20"/>
                <w:szCs w:val="20"/>
              </w:rPr>
            </w:pPr>
          </w:p>
          <w:p w:rsidR="00CA4CD6" w14:paraId="445A6ABA"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14:paraId="5BBD4A79"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CA4CD6" w14:paraId="07DED9D4" w14:textId="77777777">
            <w:pPr>
              <w:spacing w:line="120" w:lineRule="exact"/>
              <w:rPr>
                <w:color w:val="000000"/>
                <w:sz w:val="20"/>
                <w:szCs w:val="20"/>
              </w:rPr>
            </w:pPr>
          </w:p>
          <w:p w:rsidR="00CA4CD6" w14:paraId="0B5753A4"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14:paraId="303061D8"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CA4CD6" w14:paraId="4B2655D6"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14:paraId="1525732D" w14:textId="77777777" w:rsidTr="008535A1">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8535A1" w:rsidP="008535A1" w14:paraId="547CA8F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8535A1" w:rsidP="008535A1" w14:paraId="3108CE70" w14:textId="5545457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282" w:type="dxa"/>
            <w:tcBorders>
              <w:top w:val="single" w:sz="8" w:space="0" w:color="000000"/>
              <w:left w:val="single" w:sz="6" w:space="0" w:color="000000"/>
              <w:bottom w:val="single" w:sz="6" w:space="0" w:color="000000"/>
              <w:right w:val="single" w:sz="6" w:space="0" w:color="000000"/>
            </w:tcBorders>
            <w:vAlign w:val="center"/>
          </w:tcPr>
          <w:p w:rsidR="008535A1" w:rsidP="008535A1" w14:paraId="0B137A30" w14:textId="5D864CA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tcBorders>
              <w:top w:val="single" w:sz="8" w:space="0" w:color="000000"/>
              <w:left w:val="single" w:sz="6" w:space="0" w:color="000000"/>
              <w:bottom w:val="single" w:sz="6" w:space="0" w:color="000000"/>
              <w:right w:val="single" w:sz="6" w:space="0" w:color="000000"/>
            </w:tcBorders>
            <w:vAlign w:val="center"/>
          </w:tcPr>
          <w:p w:rsidR="008535A1" w:rsidP="008535A1" w14:paraId="7D960C93" w14:textId="04388B6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8535A1" w:rsidP="008535A1" w14:paraId="7ED54B96" w14:textId="0847A56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8535A1" w:rsidP="008535A1" w14:paraId="3F7C0DAD" w14:textId="3FA093B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r>
      <w:tr w14:paraId="75ED52D9" w14:textId="77777777" w:rsidTr="008535A1">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8535A1" w:rsidP="008535A1" w14:paraId="63EBAA5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8535A1" w:rsidP="008535A1" w14:paraId="7564DEC3" w14:textId="0E4EC72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282" w:type="dxa"/>
            <w:tcBorders>
              <w:top w:val="single" w:sz="6" w:space="0" w:color="000000"/>
              <w:left w:val="single" w:sz="6" w:space="0" w:color="000000"/>
              <w:bottom w:val="single" w:sz="6" w:space="0" w:color="000000"/>
              <w:right w:val="single" w:sz="6" w:space="0" w:color="000000"/>
            </w:tcBorders>
            <w:vAlign w:val="center"/>
          </w:tcPr>
          <w:p w:rsidR="008535A1" w:rsidP="008535A1" w14:paraId="002226B8" w14:textId="7F3A81B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2070" w:type="dxa"/>
            <w:tcBorders>
              <w:top w:val="single" w:sz="6" w:space="0" w:color="000000"/>
              <w:left w:val="single" w:sz="6" w:space="0" w:color="000000"/>
              <w:bottom w:val="single" w:sz="6" w:space="0" w:color="000000"/>
              <w:right w:val="single" w:sz="6" w:space="0" w:color="000000"/>
            </w:tcBorders>
            <w:vAlign w:val="center"/>
          </w:tcPr>
          <w:p w:rsidR="008535A1" w:rsidP="008535A1" w14:paraId="1C3913C5" w14:textId="02907C2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8535A1" w:rsidP="008535A1" w14:paraId="3802688A" w14:textId="7BF73F6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8535A1" w:rsidP="008535A1" w14:paraId="45C01B8A" w14:textId="57473EF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r>
      <w:tr w14:paraId="0C60FE4C" w14:textId="77777777" w:rsidTr="008535A1">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8535A1" w:rsidP="008535A1" w14:paraId="3609EB7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8535A1" w:rsidP="008535A1" w14:paraId="1A6EA395" w14:textId="6347424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282" w:type="dxa"/>
            <w:tcBorders>
              <w:top w:val="single" w:sz="6" w:space="0" w:color="000000"/>
              <w:left w:val="single" w:sz="6" w:space="0" w:color="000000"/>
              <w:bottom w:val="single" w:sz="6" w:space="0" w:color="000000"/>
              <w:right w:val="single" w:sz="6" w:space="0" w:color="000000"/>
            </w:tcBorders>
            <w:vAlign w:val="center"/>
          </w:tcPr>
          <w:p w:rsidR="008535A1" w:rsidP="008535A1" w14:paraId="37336570" w14:textId="3FC7632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c>
          <w:tcPr>
            <w:tcW w:w="2070" w:type="dxa"/>
            <w:tcBorders>
              <w:top w:val="single" w:sz="6" w:space="0" w:color="000000"/>
              <w:left w:val="single" w:sz="6" w:space="0" w:color="000000"/>
              <w:bottom w:val="single" w:sz="6" w:space="0" w:color="000000"/>
              <w:right w:val="single" w:sz="6" w:space="0" w:color="000000"/>
            </w:tcBorders>
            <w:vAlign w:val="center"/>
          </w:tcPr>
          <w:p w:rsidR="008535A1" w:rsidP="008535A1" w14:paraId="7C60F04B" w14:textId="5F32DD0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8535A1" w:rsidP="008535A1" w14:paraId="53B7186D" w14:textId="3D57236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8535A1" w:rsidP="008535A1" w14:paraId="18B5AAAA" w14:textId="52F6CF0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w:t>
            </w:r>
          </w:p>
        </w:tc>
      </w:tr>
      <w:tr w14:paraId="6B3C1DEA" w14:textId="77777777" w:rsidTr="008535A1">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8535A1" w:rsidP="008535A1" w14:paraId="5D9CD30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8535A1" w:rsidP="008535A1" w14:paraId="1581E97D" w14:textId="617250B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282" w:type="dxa"/>
            <w:tcBorders>
              <w:top w:val="single" w:sz="6" w:space="0" w:color="000000"/>
              <w:left w:val="single" w:sz="6" w:space="0" w:color="000000"/>
              <w:bottom w:val="single" w:sz="8" w:space="0" w:color="000000"/>
              <w:right w:val="single" w:sz="6" w:space="0" w:color="000000"/>
            </w:tcBorders>
            <w:vAlign w:val="center"/>
          </w:tcPr>
          <w:p w:rsidR="008535A1" w:rsidP="008535A1" w14:paraId="47314C40" w14:textId="798F1CE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2070" w:type="dxa"/>
            <w:tcBorders>
              <w:top w:val="single" w:sz="6" w:space="0" w:color="000000"/>
              <w:left w:val="single" w:sz="6" w:space="0" w:color="000000"/>
              <w:bottom w:val="single" w:sz="8" w:space="0" w:color="000000"/>
              <w:right w:val="single" w:sz="6" w:space="0" w:color="000000"/>
            </w:tcBorders>
            <w:vAlign w:val="center"/>
          </w:tcPr>
          <w:p w:rsidR="008535A1" w:rsidP="008535A1" w14:paraId="480163AE" w14:textId="02557C8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w:t>
            </w:r>
          </w:p>
        </w:tc>
        <w:tc>
          <w:tcPr>
            <w:tcW w:w="1800" w:type="dxa"/>
            <w:tcBorders>
              <w:top w:val="single" w:sz="6" w:space="0" w:color="000000"/>
              <w:left w:val="single" w:sz="6" w:space="0" w:color="000000"/>
              <w:bottom w:val="single" w:sz="8" w:space="0" w:color="000000"/>
              <w:right w:val="single" w:sz="6" w:space="0" w:color="000000"/>
            </w:tcBorders>
            <w:vAlign w:val="center"/>
          </w:tcPr>
          <w:p w:rsidR="008535A1" w:rsidP="008535A1" w14:paraId="2B2CDCCB" w14:textId="249705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w:t>
            </w:r>
          </w:p>
        </w:tc>
        <w:tc>
          <w:tcPr>
            <w:tcW w:w="1710" w:type="dxa"/>
            <w:tcBorders>
              <w:top w:val="single" w:sz="6" w:space="0" w:color="000000"/>
              <w:left w:val="single" w:sz="6" w:space="0" w:color="000000"/>
              <w:bottom w:val="single" w:sz="8" w:space="0" w:color="000000"/>
              <w:right w:val="single" w:sz="8" w:space="0" w:color="000000"/>
            </w:tcBorders>
            <w:vAlign w:val="center"/>
          </w:tcPr>
          <w:p w:rsidR="008535A1" w:rsidP="008535A1" w14:paraId="0CAD30F7" w14:textId="58106FFF">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4</w:t>
            </w:r>
          </w:p>
        </w:tc>
      </w:tr>
    </w:tbl>
    <w:p w:rsidR="00CA4CD6" w14:paraId="7C547DF5" w14:textId="707600A7">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Pr="008535A1" w:rsidR="009C7E97">
        <w:rPr>
          <w:sz w:val="20"/>
          <w:szCs w:val="20"/>
        </w:rPr>
        <w:t xml:space="preserve"> </w:t>
      </w:r>
      <w:r w:rsidRPr="008535A1" w:rsidR="008535A1">
        <w:rPr>
          <w:sz w:val="20"/>
          <w:szCs w:val="20"/>
        </w:rPr>
        <w:t>We have assumed that there will be 6 new respondents over the three-year period of this ICR.  We have assumed that on average, there will be 2 new respondents per year.</w:t>
      </w:r>
    </w:p>
    <w:p w:rsidR="00CA4CD6" w14:paraId="50712C32" w14:textId="77777777">
      <w:pPr>
        <w:pBdr>
          <w:top w:val="single" w:sz="6" w:space="0" w:color="FFFFFF"/>
          <w:left w:val="single" w:sz="6" w:space="0" w:color="FFFFFF"/>
          <w:bottom w:val="single" w:sz="6" w:space="0" w:color="FFFFFF"/>
          <w:right w:val="single" w:sz="6" w:space="0" w:color="FFFFFF"/>
        </w:pBdr>
        <w:ind w:firstLine="5760"/>
        <w:rPr>
          <w:color w:val="000000"/>
        </w:rPr>
      </w:pPr>
    </w:p>
    <w:p w:rsidR="00CA4CD6" w14:paraId="20B94E50" w14:textId="0C80566C">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Pr>
          <w:color w:val="000000"/>
        </w:rPr>
        <w:t>olumn D is subtracted</w:t>
      </w:r>
      <w:r>
        <w:rPr>
          <w:color w:val="000000"/>
        </w:rPr>
        <w:t xml:space="preserve"> to avoid double-counting respondents</w:t>
      </w:r>
      <w:r>
        <w:rPr>
          <w:color w:val="000000"/>
        </w:rPr>
        <w:t>.</w:t>
      </w:r>
      <w:r w:rsidR="009C7E97">
        <w:rPr>
          <w:color w:val="000000"/>
        </w:rPr>
        <w:t xml:space="preserve"> </w:t>
      </w:r>
      <w:r>
        <w:rPr>
          <w:color w:val="000000"/>
        </w:rPr>
        <w:t xml:space="preserve">As shown above, the average Number of Respondents over the </w:t>
      </w:r>
      <w:r w:rsidR="001414C4">
        <w:rPr>
          <w:color w:val="000000"/>
        </w:rPr>
        <w:t>three-year</w:t>
      </w:r>
      <w:r>
        <w:rPr>
          <w:color w:val="000000"/>
        </w:rPr>
        <w:t xml:space="preserve"> period of this ICR is</w:t>
      </w:r>
      <w:r w:rsidR="008535A1">
        <w:rPr>
          <w:color w:val="000000"/>
        </w:rPr>
        <w:t xml:space="preserve"> four</w:t>
      </w:r>
      <w:r w:rsidR="00507EC5">
        <w:rPr>
          <w:color w:val="000000"/>
        </w:rPr>
        <w:t xml:space="preserve">. </w:t>
      </w:r>
    </w:p>
    <w:p w:rsidR="00CA4CD6" w:rsidP="008535A1" w14:paraId="6343745F" w14:textId="77777777">
      <w:pPr>
        <w:pBdr>
          <w:top w:val="single" w:sz="6" w:space="0" w:color="FFFFFF"/>
          <w:left w:val="single" w:sz="6" w:space="0" w:color="FFFFFF"/>
          <w:bottom w:val="single" w:sz="6" w:space="0" w:color="FFFFFF"/>
          <w:right w:val="single" w:sz="6" w:space="0" w:color="FFFFFF"/>
        </w:pBdr>
        <w:rPr>
          <w:color w:val="000000"/>
        </w:rPr>
      </w:pPr>
    </w:p>
    <w:p w:rsidR="00CA4CD6" w14:paraId="2DD44DAF" w14:textId="4A38283D">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total number of annual responses per year is calculated using the following table:</w:t>
      </w:r>
    </w:p>
    <w:p w:rsidR="00CA4CD6" w14:paraId="44B4FF00" w14:textId="77777777">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046B3587" w14:textId="77777777" w:rsidTr="008535A1">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CA4CD6" w:rsidP="00FD56E3" w14:paraId="6EA78754" w14:textId="77777777">
            <w:pPr>
              <w:spacing w:line="120" w:lineRule="exact"/>
              <w:rPr>
                <w:color w:val="000000"/>
              </w:rPr>
            </w:pPr>
          </w:p>
          <w:p w:rsidR="00CA4CD6" w:rsidP="00E116DC" w14:paraId="2BFF83AC" w14:textId="699C1E1E">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14:paraId="081547E5" w14:textId="77777777" w:rsidTr="008535A1">
        <w:tblPrEx>
          <w:tblW w:w="9180" w:type="dxa"/>
          <w:tblInd w:w="201" w:type="dxa"/>
          <w:tblLayout w:type="fixed"/>
          <w:tblCellMar>
            <w:left w:w="111" w:type="dxa"/>
            <w:right w:w="111" w:type="dxa"/>
          </w:tblCellMar>
          <w:tblLook w:val="0000"/>
        </w:tblPrEx>
        <w:tc>
          <w:tcPr>
            <w:tcW w:w="2700" w:type="dxa"/>
          </w:tcPr>
          <w:p w:rsidR="00CA4CD6" w:rsidP="0035325B" w14:paraId="1FF13FEE" w14:textId="77777777">
            <w:pPr>
              <w:spacing w:line="120" w:lineRule="exact"/>
              <w:jc w:val="center"/>
              <w:rPr>
                <w:b/>
                <w:bCs/>
                <w:color w:val="000000"/>
                <w:sz w:val="18"/>
                <w:szCs w:val="18"/>
              </w:rPr>
            </w:pPr>
          </w:p>
          <w:p w:rsidR="00CA4CD6" w:rsidP="0035325B" w14:paraId="052E56A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P="0035325B" w14:paraId="5DBFA35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P="0035325B" w14:paraId="1BEAAD9B"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P="0035325B" w14:paraId="1512DB18" w14:textId="77777777">
            <w:pPr>
              <w:spacing w:line="120" w:lineRule="exact"/>
              <w:jc w:val="center"/>
              <w:rPr>
                <w:color w:val="000000"/>
                <w:sz w:val="18"/>
                <w:szCs w:val="18"/>
              </w:rPr>
            </w:pPr>
          </w:p>
          <w:p w:rsidR="00CA4CD6" w:rsidP="0035325B" w14:paraId="0F6BDBA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P="0035325B" w14:paraId="37D61E1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P="0035325B" w14:paraId="2C4C0C7A" w14:textId="04B4C369">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r w:rsidR="008535A1">
              <w:rPr>
                <w:color w:val="000000"/>
                <w:sz w:val="18"/>
                <w:szCs w:val="18"/>
              </w:rPr>
              <w:t xml:space="preserve"> </w:t>
            </w:r>
            <w:r w:rsidRPr="008535A1" w:rsidR="008535A1">
              <w:rPr>
                <w:color w:val="000000"/>
                <w:sz w:val="18"/>
                <w:szCs w:val="18"/>
                <w:vertAlign w:val="superscript"/>
              </w:rPr>
              <w:t>1</w:t>
            </w:r>
          </w:p>
        </w:tc>
        <w:tc>
          <w:tcPr>
            <w:tcW w:w="1260" w:type="dxa"/>
          </w:tcPr>
          <w:p w:rsidR="00CA4CD6" w:rsidP="0035325B" w14:paraId="7C8774CA" w14:textId="77777777">
            <w:pPr>
              <w:spacing w:line="120" w:lineRule="exact"/>
              <w:jc w:val="center"/>
              <w:rPr>
                <w:color w:val="000000"/>
                <w:sz w:val="18"/>
                <w:szCs w:val="18"/>
              </w:rPr>
            </w:pPr>
          </w:p>
          <w:p w:rsidR="00CA4CD6" w:rsidP="0035325B" w14:paraId="73986CB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P="0035325B" w14:paraId="39902BC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P="0035325B" w14:paraId="6AED7100"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P="0035325B" w14:paraId="3214EDCF" w14:textId="77777777">
            <w:pPr>
              <w:spacing w:line="120" w:lineRule="exact"/>
              <w:jc w:val="center"/>
              <w:rPr>
                <w:color w:val="000000"/>
                <w:sz w:val="18"/>
                <w:szCs w:val="18"/>
              </w:rPr>
            </w:pPr>
          </w:p>
          <w:p w:rsidR="00CA4CD6" w:rsidP="0035325B" w14:paraId="67F3EBB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P="0035325B" w14:paraId="13A7FE84"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rsidR="00CA4CD6" w:rsidP="0035325B" w14:paraId="2EDBD8A8" w14:textId="77777777">
            <w:pPr>
              <w:spacing w:line="120" w:lineRule="exact"/>
              <w:jc w:val="center"/>
              <w:rPr>
                <w:color w:val="000000"/>
                <w:sz w:val="18"/>
                <w:szCs w:val="18"/>
              </w:rPr>
            </w:pPr>
          </w:p>
          <w:p w:rsidR="00CA4CD6" w:rsidP="0035325B" w14:paraId="4313828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P="0035325B" w14:paraId="5E83DC58" w14:textId="645CCDB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rsidR="00CA4CD6" w:rsidP="0035325B" w14:paraId="03A9119C"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r>
              <w:rPr>
                <w:color w:val="000000"/>
                <w:sz w:val="18"/>
                <w:szCs w:val="18"/>
              </w:rPr>
              <w:t>BxC</w:t>
            </w:r>
            <w:r>
              <w:rPr>
                <w:color w:val="000000"/>
                <w:sz w:val="18"/>
                <w:szCs w:val="18"/>
              </w:rPr>
              <w:t>)+D</w:t>
            </w:r>
          </w:p>
        </w:tc>
      </w:tr>
      <w:tr w14:paraId="16C1203F" w14:textId="77777777" w:rsidTr="008535A1">
        <w:tblPrEx>
          <w:tblW w:w="9180" w:type="dxa"/>
          <w:tblInd w:w="201" w:type="dxa"/>
          <w:tblLayout w:type="fixed"/>
          <w:tblCellMar>
            <w:left w:w="111" w:type="dxa"/>
            <w:right w:w="111" w:type="dxa"/>
          </w:tblCellMar>
          <w:tblLook w:val="0000"/>
        </w:tblPrEx>
        <w:trPr>
          <w:trHeight w:val="366"/>
        </w:trPr>
        <w:tc>
          <w:tcPr>
            <w:tcW w:w="2700" w:type="dxa"/>
            <w:vAlign w:val="center"/>
          </w:tcPr>
          <w:p w:rsidR="008535A1" w:rsidP="008535A1" w14:paraId="7DB8FBDE" w14:textId="34CB928A">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Initial performance test report</w:t>
            </w:r>
          </w:p>
        </w:tc>
        <w:tc>
          <w:tcPr>
            <w:tcW w:w="1260" w:type="dxa"/>
            <w:vAlign w:val="center"/>
          </w:tcPr>
          <w:p w:rsidR="008535A1" w:rsidP="008535A1" w14:paraId="63308014" w14:textId="00C1864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2</w:t>
            </w:r>
          </w:p>
        </w:tc>
        <w:tc>
          <w:tcPr>
            <w:tcW w:w="1260" w:type="dxa"/>
            <w:vAlign w:val="center"/>
          </w:tcPr>
          <w:p w:rsidR="008535A1" w:rsidP="008535A1" w14:paraId="7D6BA6A3" w14:textId="1B4963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rsidR="008535A1" w:rsidP="008535A1" w14:paraId="508145DD" w14:textId="6973776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8535A1" w:rsidP="008535A1" w14:paraId="70F8E048" w14:textId="0DB9C95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w:t>
            </w:r>
          </w:p>
        </w:tc>
      </w:tr>
      <w:tr w14:paraId="300564D1" w14:textId="77777777" w:rsidTr="008535A1">
        <w:tblPrEx>
          <w:tblW w:w="9180" w:type="dxa"/>
          <w:tblInd w:w="201" w:type="dxa"/>
          <w:tblLayout w:type="fixed"/>
          <w:tblCellMar>
            <w:left w:w="111" w:type="dxa"/>
            <w:right w:w="111" w:type="dxa"/>
          </w:tblCellMar>
          <w:tblLook w:val="0000"/>
        </w:tblPrEx>
        <w:trPr>
          <w:trHeight w:val="366"/>
        </w:trPr>
        <w:tc>
          <w:tcPr>
            <w:tcW w:w="2700" w:type="dxa"/>
            <w:vAlign w:val="center"/>
          </w:tcPr>
          <w:p w:rsidR="008535A1" w:rsidP="008535A1" w14:paraId="0F46E3DF" w14:textId="2B6DA888">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Repeat performance test report</w:t>
            </w:r>
          </w:p>
        </w:tc>
        <w:tc>
          <w:tcPr>
            <w:tcW w:w="1260" w:type="dxa"/>
            <w:vAlign w:val="center"/>
          </w:tcPr>
          <w:p w:rsidR="008535A1" w:rsidP="008535A1" w14:paraId="06C154FF" w14:textId="28E73D6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0.4</w:t>
            </w:r>
          </w:p>
        </w:tc>
        <w:tc>
          <w:tcPr>
            <w:tcW w:w="1260" w:type="dxa"/>
            <w:vAlign w:val="center"/>
          </w:tcPr>
          <w:p w:rsidR="008535A1" w:rsidP="008535A1" w14:paraId="40F59661" w14:textId="4A2B63A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rsidR="008535A1" w:rsidP="008535A1" w14:paraId="3E42D994" w14:textId="7D9A98D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8535A1" w:rsidP="008535A1" w14:paraId="4B9F0EBE" w14:textId="2EE7540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0.4</w:t>
            </w:r>
          </w:p>
        </w:tc>
      </w:tr>
      <w:tr w14:paraId="4FB1550D" w14:textId="77777777" w:rsidTr="008535A1">
        <w:tblPrEx>
          <w:tblW w:w="9180" w:type="dxa"/>
          <w:tblInd w:w="201" w:type="dxa"/>
          <w:tblLayout w:type="fixed"/>
          <w:tblCellMar>
            <w:left w:w="111" w:type="dxa"/>
            <w:right w:w="111" w:type="dxa"/>
          </w:tblCellMar>
          <w:tblLook w:val="0000"/>
        </w:tblPrEx>
        <w:trPr>
          <w:trHeight w:val="366"/>
        </w:trPr>
        <w:tc>
          <w:tcPr>
            <w:tcW w:w="2700" w:type="dxa"/>
            <w:vAlign w:val="center"/>
          </w:tcPr>
          <w:p w:rsidR="008535A1" w:rsidP="008535A1" w14:paraId="5387B54C" w14:textId="7B8EEF7F">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construction/modification</w:t>
            </w:r>
          </w:p>
        </w:tc>
        <w:tc>
          <w:tcPr>
            <w:tcW w:w="1260" w:type="dxa"/>
            <w:vAlign w:val="center"/>
          </w:tcPr>
          <w:p w:rsidR="008535A1" w:rsidP="008535A1" w14:paraId="5E226832" w14:textId="3586D75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2</w:t>
            </w:r>
          </w:p>
        </w:tc>
        <w:tc>
          <w:tcPr>
            <w:tcW w:w="1260" w:type="dxa"/>
            <w:vAlign w:val="center"/>
          </w:tcPr>
          <w:p w:rsidR="008535A1" w:rsidP="008535A1" w14:paraId="61FE4D7C" w14:textId="1101114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rsidR="008535A1" w:rsidP="008535A1" w14:paraId="4628B654" w14:textId="7100D2B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8535A1" w:rsidP="008535A1" w14:paraId="2ACB2E06" w14:textId="47A0B55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w:t>
            </w:r>
          </w:p>
        </w:tc>
      </w:tr>
      <w:tr w14:paraId="083E1D2F" w14:textId="77777777" w:rsidTr="008535A1">
        <w:tblPrEx>
          <w:tblW w:w="9180" w:type="dxa"/>
          <w:tblInd w:w="201" w:type="dxa"/>
          <w:tblLayout w:type="fixed"/>
          <w:tblCellMar>
            <w:left w:w="111" w:type="dxa"/>
            <w:right w:w="111" w:type="dxa"/>
          </w:tblCellMar>
          <w:tblLook w:val="0000"/>
        </w:tblPrEx>
        <w:trPr>
          <w:trHeight w:val="366"/>
        </w:trPr>
        <w:tc>
          <w:tcPr>
            <w:tcW w:w="2700" w:type="dxa"/>
            <w:vAlign w:val="center"/>
          </w:tcPr>
          <w:p w:rsidR="008535A1" w:rsidP="008535A1" w14:paraId="0A00E7E9" w14:textId="7B596BA5">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actual startup</w:t>
            </w:r>
          </w:p>
        </w:tc>
        <w:tc>
          <w:tcPr>
            <w:tcW w:w="1260" w:type="dxa"/>
            <w:vAlign w:val="center"/>
          </w:tcPr>
          <w:p w:rsidR="008535A1" w:rsidP="008535A1" w14:paraId="6D5F816B" w14:textId="30839D1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2</w:t>
            </w:r>
          </w:p>
        </w:tc>
        <w:tc>
          <w:tcPr>
            <w:tcW w:w="1260" w:type="dxa"/>
            <w:vAlign w:val="center"/>
          </w:tcPr>
          <w:p w:rsidR="008535A1" w:rsidP="008535A1" w14:paraId="64FA5AEC" w14:textId="442F4B4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rsidR="008535A1" w:rsidP="008535A1" w14:paraId="67D9124E" w14:textId="6567082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8535A1" w:rsidP="008535A1" w14:paraId="526F05CB" w14:textId="3CAFBC1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w:t>
            </w:r>
          </w:p>
        </w:tc>
      </w:tr>
      <w:tr w14:paraId="4F2DCCF3" w14:textId="77777777" w:rsidTr="008535A1">
        <w:tblPrEx>
          <w:tblW w:w="9180" w:type="dxa"/>
          <w:tblInd w:w="201" w:type="dxa"/>
          <w:tblLayout w:type="fixed"/>
          <w:tblCellMar>
            <w:left w:w="111" w:type="dxa"/>
            <w:right w:w="111" w:type="dxa"/>
          </w:tblCellMar>
          <w:tblLook w:val="0000"/>
        </w:tblPrEx>
        <w:trPr>
          <w:trHeight w:val="366"/>
        </w:trPr>
        <w:tc>
          <w:tcPr>
            <w:tcW w:w="2700" w:type="dxa"/>
            <w:vAlign w:val="center"/>
          </w:tcPr>
          <w:p w:rsidR="008535A1" w:rsidP="008535A1" w14:paraId="555F6D06" w14:textId="3CCECF76">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initial/repeat performance test</w:t>
            </w:r>
          </w:p>
        </w:tc>
        <w:tc>
          <w:tcPr>
            <w:tcW w:w="1260" w:type="dxa"/>
            <w:vAlign w:val="center"/>
          </w:tcPr>
          <w:p w:rsidR="008535A1" w:rsidP="008535A1" w14:paraId="4B2521A1" w14:textId="64F9C24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2</w:t>
            </w:r>
          </w:p>
        </w:tc>
        <w:tc>
          <w:tcPr>
            <w:tcW w:w="1260" w:type="dxa"/>
            <w:vAlign w:val="center"/>
          </w:tcPr>
          <w:p w:rsidR="008535A1" w:rsidP="008535A1" w14:paraId="7F4D2A7C" w14:textId="5C9FD50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rsidR="008535A1" w:rsidP="008535A1" w14:paraId="643A86F8" w14:textId="7ABCF55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8535A1" w:rsidP="008535A1" w14:paraId="4A4188E6" w14:textId="3E1DDFF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2.4</w:t>
            </w:r>
          </w:p>
        </w:tc>
      </w:tr>
      <w:tr w14:paraId="23192AA8" w14:textId="77777777" w:rsidTr="008535A1">
        <w:tblPrEx>
          <w:tblW w:w="9180" w:type="dxa"/>
          <w:tblInd w:w="201" w:type="dxa"/>
          <w:tblLayout w:type="fixed"/>
          <w:tblCellMar>
            <w:left w:w="111" w:type="dxa"/>
            <w:right w:w="111" w:type="dxa"/>
          </w:tblCellMar>
          <w:tblLook w:val="0000"/>
        </w:tblPrEx>
        <w:trPr>
          <w:trHeight w:val="366"/>
        </w:trPr>
        <w:tc>
          <w:tcPr>
            <w:tcW w:w="2700" w:type="dxa"/>
            <w:vAlign w:val="center"/>
          </w:tcPr>
          <w:p w:rsidR="008535A1" w:rsidP="008535A1" w14:paraId="15A19472" w14:textId="1B2668F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Semiannual report</w:t>
            </w:r>
          </w:p>
        </w:tc>
        <w:tc>
          <w:tcPr>
            <w:tcW w:w="1260" w:type="dxa"/>
            <w:vAlign w:val="center"/>
          </w:tcPr>
          <w:p w:rsidR="008535A1" w:rsidP="008535A1" w14:paraId="72C89F2B" w14:textId="2B94A75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4</w:t>
            </w:r>
          </w:p>
        </w:tc>
        <w:tc>
          <w:tcPr>
            <w:tcW w:w="1260" w:type="dxa"/>
            <w:vAlign w:val="center"/>
          </w:tcPr>
          <w:p w:rsidR="008535A1" w:rsidP="008535A1" w14:paraId="158F38F3" w14:textId="00E47A8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w:t>
            </w:r>
          </w:p>
        </w:tc>
        <w:tc>
          <w:tcPr>
            <w:tcW w:w="1890" w:type="dxa"/>
            <w:vAlign w:val="center"/>
          </w:tcPr>
          <w:p w:rsidR="008535A1" w:rsidP="008535A1" w14:paraId="32886D5D" w14:textId="583CDF7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8535A1" w:rsidP="008535A1" w14:paraId="36D84D45" w14:textId="3256877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8</w:t>
            </w:r>
          </w:p>
        </w:tc>
      </w:tr>
      <w:tr w14:paraId="6C13DEF4" w14:textId="77777777" w:rsidTr="008535A1">
        <w:tblPrEx>
          <w:tblW w:w="9180" w:type="dxa"/>
          <w:tblInd w:w="201" w:type="dxa"/>
          <w:tblLayout w:type="fixed"/>
          <w:tblCellMar>
            <w:left w:w="111" w:type="dxa"/>
            <w:right w:w="111" w:type="dxa"/>
          </w:tblCellMar>
          <w:tblLook w:val="0000"/>
        </w:tblPrEx>
        <w:trPr>
          <w:trHeight w:val="366"/>
        </w:trPr>
        <w:tc>
          <w:tcPr>
            <w:tcW w:w="2700" w:type="dxa"/>
            <w:vAlign w:val="center"/>
          </w:tcPr>
          <w:p w:rsidR="008535A1" w:rsidP="008535A1" w14:paraId="7BBFA3A2" w14:textId="3C97C95B">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 </w:t>
            </w:r>
          </w:p>
        </w:tc>
        <w:tc>
          <w:tcPr>
            <w:tcW w:w="1260" w:type="dxa"/>
            <w:vAlign w:val="center"/>
          </w:tcPr>
          <w:p w:rsidR="008535A1" w:rsidP="008535A1" w14:paraId="435BE08A" w14:textId="26147BD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 </w:t>
            </w:r>
          </w:p>
        </w:tc>
        <w:tc>
          <w:tcPr>
            <w:tcW w:w="1260" w:type="dxa"/>
            <w:vAlign w:val="center"/>
          </w:tcPr>
          <w:p w:rsidR="008535A1" w:rsidP="008535A1" w14:paraId="45D39C51" w14:textId="7ADF50B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 </w:t>
            </w:r>
          </w:p>
        </w:tc>
        <w:tc>
          <w:tcPr>
            <w:tcW w:w="1890" w:type="dxa"/>
            <w:vAlign w:val="center"/>
          </w:tcPr>
          <w:p w:rsidR="008535A1" w:rsidP="008535A1" w14:paraId="191EB1FB" w14:textId="17AAF495">
            <w:pPr>
              <w:pBdr>
                <w:top w:val="single" w:sz="6" w:space="0" w:color="FFFFFF"/>
                <w:left w:val="single" w:sz="6" w:space="0" w:color="FFFFFF"/>
                <w:bottom w:val="single" w:sz="6" w:space="0" w:color="FFFFFF"/>
                <w:right w:val="single" w:sz="6" w:space="0" w:color="FFFFFF"/>
              </w:pBdr>
              <w:jc w:val="center"/>
              <w:rPr>
                <w:color w:val="000000"/>
                <w:sz w:val="18"/>
                <w:szCs w:val="18"/>
              </w:rPr>
            </w:pPr>
            <w:r>
              <w:rPr>
                <w:b/>
                <w:bCs/>
                <w:color w:val="000000"/>
                <w:sz w:val="20"/>
                <w:szCs w:val="20"/>
              </w:rPr>
              <w:t>Total (rounded)</w:t>
            </w:r>
          </w:p>
        </w:tc>
        <w:tc>
          <w:tcPr>
            <w:tcW w:w="2070" w:type="dxa"/>
            <w:vAlign w:val="center"/>
          </w:tcPr>
          <w:p w:rsidR="008535A1" w:rsidP="008535A1" w14:paraId="69A7F94D" w14:textId="75B5F382">
            <w:pPr>
              <w:pBdr>
                <w:top w:val="single" w:sz="6" w:space="0" w:color="FFFFFF"/>
                <w:left w:val="single" w:sz="6" w:space="0" w:color="FFFFFF"/>
                <w:bottom w:val="single" w:sz="6" w:space="0" w:color="FFFFFF"/>
                <w:right w:val="single" w:sz="6" w:space="0" w:color="FFFFFF"/>
              </w:pBdr>
              <w:jc w:val="center"/>
              <w:rPr>
                <w:color w:val="FF0000"/>
                <w:sz w:val="18"/>
                <w:szCs w:val="18"/>
              </w:rPr>
            </w:pPr>
            <w:r>
              <w:rPr>
                <w:b/>
                <w:bCs/>
                <w:color w:val="000000"/>
                <w:sz w:val="20"/>
                <w:szCs w:val="20"/>
              </w:rPr>
              <w:t>17</w:t>
            </w:r>
          </w:p>
        </w:tc>
      </w:tr>
    </w:tbl>
    <w:p w:rsidR="00CA4CD6" w:rsidRPr="008535A1" w:rsidP="008535A1" w14:paraId="515D2AA1" w14:textId="66969CB9">
      <w:pPr>
        <w:pBdr>
          <w:top w:val="single" w:sz="6" w:space="0" w:color="FFFFFF"/>
          <w:left w:val="single" w:sz="6" w:space="0" w:color="FFFFFF"/>
          <w:bottom w:val="single" w:sz="6" w:space="0" w:color="FFFFFF"/>
          <w:right w:val="single" w:sz="6" w:space="0" w:color="FFFFFF"/>
        </w:pBdr>
        <w:ind w:left="450" w:hanging="180"/>
        <w:rPr>
          <w:color w:val="000000"/>
          <w:sz w:val="20"/>
          <w:szCs w:val="20"/>
        </w:rPr>
      </w:pPr>
      <w:r w:rsidRPr="008535A1">
        <w:rPr>
          <w:color w:val="000000"/>
          <w:sz w:val="20"/>
          <w:szCs w:val="20"/>
          <w:vertAlign w:val="superscript"/>
        </w:rPr>
        <w:t xml:space="preserve">1 </w:t>
      </w:r>
      <w:r w:rsidR="004827EF">
        <w:rPr>
          <w:color w:val="000000"/>
          <w:sz w:val="20"/>
          <w:szCs w:val="20"/>
          <w:vertAlign w:val="superscript"/>
        </w:rPr>
        <w:tab/>
      </w:r>
      <w:r w:rsidR="004827EF">
        <w:rPr>
          <w:color w:val="000000"/>
          <w:sz w:val="20"/>
          <w:szCs w:val="20"/>
        </w:rPr>
        <w:t xml:space="preserve">Assumes no existing respondents and a total of 6 new respondents will become subject to the standard during the three-year period of this ICR, two new respondents per year. </w:t>
      </w:r>
      <w:r w:rsidRPr="008535A1">
        <w:rPr>
          <w:color w:val="000000"/>
          <w:sz w:val="20"/>
          <w:szCs w:val="20"/>
        </w:rPr>
        <w:t>Assumes</w:t>
      </w:r>
      <w:r>
        <w:rPr>
          <w:color w:val="000000"/>
          <w:sz w:val="20"/>
          <w:szCs w:val="20"/>
        </w:rPr>
        <w:t xml:space="preserve"> two new </w:t>
      </w:r>
      <w:r w:rsidR="004827EF">
        <w:rPr>
          <w:color w:val="000000"/>
          <w:sz w:val="20"/>
          <w:szCs w:val="20"/>
        </w:rPr>
        <w:t>respondents</w:t>
      </w:r>
      <w:r>
        <w:rPr>
          <w:color w:val="000000"/>
          <w:sz w:val="20"/>
          <w:szCs w:val="20"/>
        </w:rPr>
        <w:t xml:space="preserve"> per year </w:t>
      </w:r>
      <w:r w:rsidR="004827EF">
        <w:rPr>
          <w:color w:val="000000"/>
          <w:sz w:val="20"/>
          <w:szCs w:val="20"/>
        </w:rPr>
        <w:t xml:space="preserve">will </w:t>
      </w:r>
      <w:r>
        <w:rPr>
          <w:color w:val="000000"/>
          <w:sz w:val="20"/>
          <w:szCs w:val="20"/>
        </w:rPr>
        <w:t>submit initial notifications and initial test reports</w:t>
      </w:r>
      <w:r w:rsidR="004827EF">
        <w:rPr>
          <w:color w:val="000000"/>
          <w:sz w:val="20"/>
          <w:szCs w:val="20"/>
        </w:rPr>
        <w:t xml:space="preserve"> and an overall average of four respondents per year will submit semiannual reports.</w:t>
      </w:r>
    </w:p>
    <w:p w:rsidR="00CA4CD6" w14:paraId="7E394338" w14:textId="2C802D9A">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w:t>
      </w:r>
      <w:r w:rsidRPr="004827EF">
        <w:t xml:space="preserve">is </w:t>
      </w:r>
      <w:r w:rsidRPr="004827EF" w:rsidR="004827EF">
        <w:t>17.</w:t>
      </w:r>
    </w:p>
    <w:p w:rsidR="004827EF" w14:paraId="0FECC385" w14:textId="77777777">
      <w:pPr>
        <w:pBdr>
          <w:top w:val="single" w:sz="6" w:space="0" w:color="FFFFFF"/>
          <w:left w:val="single" w:sz="6" w:space="0" w:color="FFFFFF"/>
          <w:bottom w:val="single" w:sz="6" w:space="0" w:color="FFFFFF"/>
          <w:right w:val="single" w:sz="6" w:space="0" w:color="FFFFFF"/>
        </w:pBdr>
        <w:ind w:firstLine="720"/>
        <w:rPr>
          <w:color w:val="000000" w:themeColor="text1"/>
        </w:rPr>
      </w:pPr>
    </w:p>
    <w:p w:rsidR="00CA4CD6" w14:paraId="547175A9" w14:textId="53D04441">
      <w:pPr>
        <w:pBdr>
          <w:top w:val="single" w:sz="6" w:space="0" w:color="FFFFFF"/>
          <w:left w:val="single" w:sz="6" w:space="0" w:color="FFFFFF"/>
          <w:bottom w:val="single" w:sz="6" w:space="0" w:color="FFFFFF"/>
          <w:right w:val="single" w:sz="6" w:space="0" w:color="FFFFFF"/>
        </w:pBdr>
        <w:ind w:firstLine="720"/>
        <w:rPr>
          <w:color w:val="000000"/>
        </w:rPr>
      </w:pPr>
      <w:r w:rsidRPr="755EC747">
        <w:rPr>
          <w:color w:val="000000" w:themeColor="text1"/>
        </w:rPr>
        <w:t>The total annual</w:t>
      </w:r>
      <w:r w:rsidR="004827EF">
        <w:rPr>
          <w:color w:val="000000" w:themeColor="text1"/>
        </w:rPr>
        <w:t xml:space="preserve"> average</w:t>
      </w:r>
      <w:r w:rsidRPr="755EC747">
        <w:rPr>
          <w:color w:val="000000" w:themeColor="text1"/>
        </w:rPr>
        <w:t xml:space="preserve"> labor costs are </w:t>
      </w:r>
      <w:r w:rsidRPr="755EC747" w:rsidR="1B76139F">
        <w:rPr>
          <w:color w:val="000000" w:themeColor="text1"/>
        </w:rPr>
        <w:t>$</w:t>
      </w:r>
      <w:r w:rsidR="004827EF">
        <w:rPr>
          <w:color w:val="000000" w:themeColor="text1"/>
        </w:rPr>
        <w:t>27,200 per year</w:t>
      </w:r>
      <w:r w:rsidRPr="755EC747">
        <w:rPr>
          <w:color w:val="000000" w:themeColor="text1"/>
        </w:rPr>
        <w:t>.</w:t>
      </w:r>
      <w:r w:rsidRPr="755EC747" w:rsidR="009C7E97">
        <w:rPr>
          <w:color w:val="000000" w:themeColor="text1"/>
        </w:rPr>
        <w:t xml:space="preserve"> </w:t>
      </w:r>
      <w:r w:rsidRPr="755EC747">
        <w:rPr>
          <w:color w:val="000000" w:themeColor="text1"/>
        </w:rPr>
        <w:t xml:space="preserve">Details regarding these estimates may be found </w:t>
      </w:r>
      <w:r w:rsidR="00246601">
        <w:rPr>
          <w:color w:val="000000" w:themeColor="text1"/>
        </w:rPr>
        <w:t>in Attachment 1</w:t>
      </w:r>
      <w:r w:rsidRPr="755EC747" w:rsidR="00C52476">
        <w:rPr>
          <w:color w:val="000000" w:themeColor="text1"/>
        </w:rPr>
        <w:t xml:space="preserve"> </w:t>
      </w:r>
      <w:r w:rsidRPr="755EC747" w:rsidR="0035325B">
        <w:rPr>
          <w:color w:val="000000" w:themeColor="text1"/>
        </w:rPr>
        <w:t>in Table</w:t>
      </w:r>
      <w:r w:rsidR="004827EF">
        <w:rPr>
          <w:color w:val="000000" w:themeColor="text1"/>
        </w:rPr>
        <w:t>s</w:t>
      </w:r>
      <w:r w:rsidRPr="755EC747" w:rsidR="0035325B">
        <w:rPr>
          <w:color w:val="000000" w:themeColor="text1"/>
        </w:rPr>
        <w:t xml:space="preserve"> 1</w:t>
      </w:r>
      <w:r w:rsidR="004827EF">
        <w:rPr>
          <w:color w:val="000000" w:themeColor="text1"/>
        </w:rPr>
        <w:t xml:space="preserve"> through 4.</w:t>
      </w:r>
    </w:p>
    <w:p w:rsidR="00CA4CD6" w14:paraId="15E0BE64" w14:textId="77777777">
      <w:pPr>
        <w:pBdr>
          <w:top w:val="single" w:sz="6" w:space="0" w:color="FFFFFF"/>
          <w:left w:val="single" w:sz="6" w:space="0" w:color="FFFFFF"/>
          <w:bottom w:val="single" w:sz="6" w:space="0" w:color="FFFFFF"/>
          <w:right w:val="single" w:sz="6" w:space="0" w:color="FFFFFF"/>
        </w:pBdr>
        <w:rPr>
          <w:color w:val="FF0000"/>
        </w:rPr>
      </w:pPr>
    </w:p>
    <w:p w:rsidR="00CA4CD6" w14:paraId="69F4ADEF" w14:textId="285DE2E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rsidR="00CA4CD6" w14:paraId="6AC19F16" w14:textId="77777777">
      <w:pPr>
        <w:pBdr>
          <w:top w:val="single" w:sz="6" w:space="0" w:color="FFFFFF"/>
          <w:left w:val="single" w:sz="6" w:space="0" w:color="FFFFFF"/>
          <w:bottom w:val="single" w:sz="6" w:space="0" w:color="FFFFFF"/>
          <w:right w:val="single" w:sz="6" w:space="0" w:color="FFFFFF"/>
        </w:pBdr>
        <w:rPr>
          <w:color w:val="000000"/>
        </w:rPr>
      </w:pPr>
    </w:p>
    <w:p w:rsidR="00CA4CD6" w14:paraId="2100F319" w14:textId="7E438E39">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w:t>
      </w:r>
      <w:r w:rsidR="00246601">
        <w:rPr>
          <w:color w:val="000000"/>
        </w:rPr>
        <w:t xml:space="preserve">Attachment 1 in </w:t>
      </w:r>
      <w:r>
        <w:rPr>
          <w:color w:val="000000"/>
        </w:rPr>
        <w:t xml:space="preserve">Tables 1 </w:t>
      </w:r>
      <w:r w:rsidR="004827EF">
        <w:rPr>
          <w:color w:val="000000"/>
        </w:rPr>
        <w:t xml:space="preserve">through </w:t>
      </w:r>
      <w:r w:rsidR="00246601">
        <w:rPr>
          <w:color w:val="000000"/>
        </w:rPr>
        <w:t xml:space="preserve">4 and 5 through </w:t>
      </w:r>
      <w:r w:rsidR="004827EF">
        <w:rPr>
          <w:color w:val="000000"/>
        </w:rPr>
        <w:t>8</w:t>
      </w:r>
      <w:r>
        <w:rPr>
          <w:color w:val="000000"/>
        </w:rPr>
        <w:t>, respectively, and summarized below.</w:t>
      </w:r>
      <w:r w:rsidR="009C7E97">
        <w:rPr>
          <w:color w:val="000000"/>
        </w:rPr>
        <w:t xml:space="preserve"> </w:t>
      </w:r>
    </w:p>
    <w:p w:rsidR="00CA4CD6" w14:paraId="3C7AD355"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4F0A4822"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 Respondent Tally</w:t>
      </w:r>
    </w:p>
    <w:p w:rsidR="00CA4CD6" w14:paraId="587E1B8A" w14:textId="77777777">
      <w:pPr>
        <w:pBdr>
          <w:top w:val="single" w:sz="6" w:space="0" w:color="FFFFFF"/>
          <w:left w:val="single" w:sz="6" w:space="0" w:color="FFFFFF"/>
          <w:bottom w:val="single" w:sz="6" w:space="0" w:color="FFFFFF"/>
          <w:right w:val="single" w:sz="6" w:space="0" w:color="FFFFFF"/>
        </w:pBdr>
        <w:rPr>
          <w:color w:val="000000"/>
        </w:rPr>
      </w:pPr>
    </w:p>
    <w:p w:rsidR="00144F35" w:rsidP="0021722B" w14:paraId="78F35924" w14:textId="4795672B">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w:t>
      </w:r>
      <w:r w:rsidR="004827EF">
        <w:rPr>
          <w:color w:val="000000"/>
        </w:rPr>
        <w:t xml:space="preserve"> average</w:t>
      </w:r>
      <w:r>
        <w:rPr>
          <w:color w:val="000000"/>
        </w:rPr>
        <w:t xml:space="preserve"> labor </w:t>
      </w:r>
      <w:r w:rsidR="002C416A">
        <w:rPr>
          <w:color w:val="000000"/>
        </w:rPr>
        <w:t xml:space="preserve">hours </w:t>
      </w:r>
      <w:r w:rsidRPr="004827EF" w:rsidR="002C416A">
        <w:t>are</w:t>
      </w:r>
      <w:r w:rsidRPr="004827EF">
        <w:t xml:space="preserve"> </w:t>
      </w:r>
      <w:r w:rsidRPr="004827EF" w:rsidR="004827EF">
        <w:t>275 per year</w:t>
      </w:r>
      <w:r w:rsidRPr="004827EF">
        <w:t>.</w:t>
      </w:r>
      <w:r w:rsidRPr="004827EF" w:rsidR="009C7E97">
        <w:t xml:space="preserve"> </w:t>
      </w:r>
      <w:r>
        <w:rPr>
          <w:color w:val="000000"/>
        </w:rPr>
        <w:t>Details regarding these estimates may be found in</w:t>
      </w:r>
      <w:r w:rsidR="004827EF">
        <w:rPr>
          <w:color w:val="000000"/>
        </w:rPr>
        <w:t xml:space="preserve"> Tables 1 through 4</w:t>
      </w:r>
      <w:r>
        <w:rPr>
          <w:color w:val="000000"/>
        </w:rPr>
        <w:t>.</w:t>
      </w:r>
      <w:r w:rsidR="009C7E97">
        <w:rPr>
          <w:color w:val="000000"/>
        </w:rPr>
        <w:t xml:space="preserve"> </w:t>
      </w:r>
    </w:p>
    <w:p w:rsidR="0049327D" w:rsidP="0021722B" w14:paraId="109815C3" w14:textId="77777777">
      <w:pPr>
        <w:pBdr>
          <w:top w:val="single" w:sz="6" w:space="0" w:color="FFFFFF"/>
          <w:left w:val="single" w:sz="6" w:space="0" w:color="FFFFFF"/>
          <w:bottom w:val="single" w:sz="6" w:space="0" w:color="FFFFFF"/>
          <w:right w:val="single" w:sz="6" w:space="0" w:color="FFFFFF"/>
        </w:pBdr>
        <w:ind w:firstLine="720"/>
        <w:rPr>
          <w:color w:val="000000"/>
        </w:rPr>
      </w:pPr>
    </w:p>
    <w:p w:rsidR="0049327D" w:rsidP="0021722B" w14:paraId="35878380" w14:textId="15830157">
      <w:pPr>
        <w:pBdr>
          <w:top w:val="single" w:sz="6" w:space="0" w:color="FFFFFF"/>
          <w:left w:val="single" w:sz="6" w:space="0" w:color="FFFFFF"/>
          <w:bottom w:val="single" w:sz="6" w:space="0" w:color="FFFFFF"/>
          <w:right w:val="single" w:sz="6" w:space="0" w:color="FFFFFF"/>
        </w:pBdr>
        <w:ind w:firstLine="720"/>
        <w:rPr>
          <w:color w:val="000000"/>
        </w:rPr>
      </w:pPr>
      <w:r w:rsidRPr="003C677A">
        <w:t>We assume that burdens for managerial tasks take 5% of the time required for technical tasks because the typical tasks for managers are to review and approve reports.</w:t>
      </w:r>
      <w:r w:rsidRPr="003C677A" w:rsidR="009C7E97">
        <w:t xml:space="preserve"> </w:t>
      </w:r>
      <w:r w:rsidRPr="003C677A">
        <w:t>Clerical burdens are assumed to take 10% of the time required for technical tasks because the typical duties of clerical staff are to proofread the reports, make copies and maintain records.</w:t>
      </w:r>
    </w:p>
    <w:p w:rsidR="00144F35" w:rsidP="0021722B" w14:paraId="2AAFBC61"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P="0021722B" w14:paraId="32DAAA48" w14:textId="6100FEE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Pr="004827EF" w:rsidR="004827EF">
        <w:t>16</w:t>
      </w:r>
      <w:r w:rsidRPr="004827EF">
        <w:t xml:space="preserve"> </w:t>
      </w:r>
      <w:r>
        <w:rPr>
          <w:color w:val="000000"/>
        </w:rPr>
        <w:t>hours per response</w:t>
      </w:r>
      <w:r w:rsidR="0021722B">
        <w:rPr>
          <w:color w:val="000000"/>
        </w:rPr>
        <w:t>.</w:t>
      </w:r>
    </w:p>
    <w:p w:rsidR="0021722B" w:rsidP="0021722B" w14:paraId="09C36C38"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291B4E94" w14:textId="01CFB55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004827EF">
        <w:rPr>
          <w:color w:val="000000"/>
        </w:rPr>
        <w:t>average</w:t>
      </w:r>
      <w:r>
        <w:rPr>
          <w:color w:val="000000"/>
        </w:rPr>
        <w:t xml:space="preserve"> annual capital/startup and O&amp;M costs to the regulated entity are </w:t>
      </w:r>
      <w:r w:rsidRPr="004827EF" w:rsidR="004827EF">
        <w:t>$3,800,000 per year</w:t>
      </w:r>
      <w:r w:rsidR="00507EC5">
        <w:rPr>
          <w:color w:val="000000"/>
        </w:rPr>
        <w:t>.</w:t>
      </w:r>
      <w:r w:rsidR="009C7E97">
        <w:rPr>
          <w:color w:val="000000"/>
        </w:rPr>
        <w:t xml:space="preserve"> </w:t>
      </w:r>
      <w:r>
        <w:rPr>
          <w:color w:val="000000"/>
        </w:rPr>
        <w:t>The cost calculations are detailed in Section 6(b)(</w:t>
      </w:r>
      <w:r w:rsidR="0042424C">
        <w:rPr>
          <w:color w:val="000000"/>
        </w:rPr>
        <w:t>RRR</w:t>
      </w:r>
      <w:r>
        <w:rPr>
          <w:color w:val="000000"/>
        </w:rPr>
        <w:t>), Capital/Startup vs. Operation and Maintenance (O&amp;M) Costs.</w:t>
      </w:r>
    </w:p>
    <w:p w:rsidR="00CA4CD6" w14:paraId="17A23A04" w14:textId="77777777">
      <w:pPr>
        <w:pBdr>
          <w:top w:val="single" w:sz="6" w:space="0" w:color="FFFFFF"/>
          <w:left w:val="single" w:sz="6" w:space="0" w:color="FFFFFF"/>
          <w:bottom w:val="single" w:sz="6" w:space="0" w:color="FFFFFF"/>
          <w:right w:val="single" w:sz="6" w:space="0" w:color="FFFFFF"/>
        </w:pBdr>
        <w:ind w:firstLine="2160"/>
        <w:rPr>
          <w:color w:val="000000"/>
        </w:rPr>
      </w:pPr>
    </w:p>
    <w:p w:rsidR="00CA4CD6" w:rsidP="00504745" w14:paraId="45987269"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14:paraId="046A0083" w14:textId="77777777">
      <w:pPr>
        <w:pBdr>
          <w:top w:val="single" w:sz="6" w:space="0" w:color="FFFFFF"/>
          <w:left w:val="single" w:sz="6" w:space="0" w:color="FFFFFF"/>
          <w:bottom w:val="single" w:sz="6" w:space="0" w:color="FFFFFF"/>
          <w:right w:val="single" w:sz="6" w:space="0" w:color="FFFFFF"/>
        </w:pBdr>
        <w:rPr>
          <w:color w:val="FF0000"/>
        </w:rPr>
      </w:pPr>
    </w:p>
    <w:p w:rsidR="00CA4CD6" w:rsidRPr="004827EF" w:rsidP="00144F35" w14:paraId="71A25750" w14:textId="1F7E0A8E">
      <w:pPr>
        <w:pBdr>
          <w:top w:val="single" w:sz="6" w:space="0" w:color="FFFFFF"/>
          <w:left w:val="single" w:sz="6" w:space="0" w:color="FFFFFF"/>
          <w:bottom w:val="single" w:sz="6" w:space="0" w:color="FFFFFF"/>
          <w:right w:val="single" w:sz="6" w:space="0" w:color="FFFFFF"/>
        </w:pBdr>
        <w:ind w:firstLine="720"/>
      </w:pPr>
      <w:r w:rsidRPr="004827EF">
        <w:t xml:space="preserve">The average annual Agency burden and cost over next three years is estimated to be </w:t>
      </w:r>
      <w:r w:rsidRPr="004827EF" w:rsidR="004827EF">
        <w:t xml:space="preserve">55 </w:t>
      </w:r>
      <w:r w:rsidRPr="004827EF">
        <w:t xml:space="preserve">labor hours at a cost of </w:t>
      </w:r>
      <w:r w:rsidRPr="004827EF" w:rsidR="004827EF">
        <w:t>$2,760 per year</w:t>
      </w:r>
      <w:r w:rsidRPr="004827EF" w:rsidR="00144F35">
        <w:t>.</w:t>
      </w:r>
      <w:r w:rsidRPr="004827EF" w:rsidR="009C7E97">
        <w:t xml:space="preserve"> </w:t>
      </w:r>
      <w:r w:rsidRPr="004827EF" w:rsidR="00144F35">
        <w:t>See Table</w:t>
      </w:r>
      <w:r w:rsidRPr="004827EF" w:rsidR="004827EF">
        <w:t>s</w:t>
      </w:r>
      <w:r w:rsidRPr="004827EF" w:rsidR="00144F35">
        <w:t xml:space="preserve"> </w:t>
      </w:r>
      <w:r w:rsidRPr="004827EF" w:rsidR="004827EF">
        <w:t>5 through 8</w:t>
      </w:r>
      <w:r w:rsidRPr="004827EF">
        <w:t>.</w:t>
      </w:r>
    </w:p>
    <w:p w:rsidR="0049327D" w:rsidP="00144F35" w14:paraId="47DC86B1" w14:textId="77777777">
      <w:pPr>
        <w:pBdr>
          <w:top w:val="single" w:sz="6" w:space="0" w:color="FFFFFF"/>
          <w:left w:val="single" w:sz="6" w:space="0" w:color="FFFFFF"/>
          <w:bottom w:val="single" w:sz="6" w:space="0" w:color="FFFFFF"/>
          <w:right w:val="single" w:sz="6" w:space="0" w:color="FFFFFF"/>
        </w:pBdr>
        <w:ind w:firstLine="720"/>
        <w:rPr>
          <w:color w:val="FF0000"/>
        </w:rPr>
      </w:pPr>
    </w:p>
    <w:p w:rsidR="0049327D" w:rsidRPr="003C677A" w:rsidP="00144F35" w14:paraId="72281FAC" w14:textId="535F8B57">
      <w:pPr>
        <w:pBdr>
          <w:top w:val="single" w:sz="6" w:space="0" w:color="FFFFFF"/>
          <w:left w:val="single" w:sz="6" w:space="0" w:color="FFFFFF"/>
          <w:bottom w:val="single" w:sz="6" w:space="0" w:color="FFFFFF"/>
          <w:right w:val="single" w:sz="6" w:space="0" w:color="FFFFFF"/>
        </w:pBdr>
        <w:ind w:firstLine="720"/>
      </w:pPr>
      <w:r w:rsidRPr="003C677A">
        <w:t>We assume that burdens for managerial tasks take 5% of the time required for technical tasks because the typical tasks for managers are to review and approve reports.</w:t>
      </w:r>
      <w:r w:rsidRPr="003C677A" w:rsidR="009C7E97">
        <w:t xml:space="preserve"> </w:t>
      </w:r>
      <w:r w:rsidRPr="003C677A">
        <w:t>Clerical burdens are assumed to take 10% of the time required for technical tasks because the typical duties of clerical staff are to proofread the reports, make copies and maintain records.</w:t>
      </w:r>
    </w:p>
    <w:p w:rsidR="00CA4CD6" w14:paraId="7BFC7AF7" w14:textId="77777777">
      <w:pPr>
        <w:pBdr>
          <w:top w:val="single" w:sz="6" w:space="0" w:color="FFFFFF"/>
          <w:left w:val="single" w:sz="6" w:space="0" w:color="FFFFFF"/>
          <w:bottom w:val="single" w:sz="6" w:space="0" w:color="FFFFFF"/>
          <w:right w:val="single" w:sz="6" w:space="0" w:color="FFFFFF"/>
        </w:pBdr>
        <w:rPr>
          <w:color w:val="FF0000"/>
        </w:rPr>
      </w:pPr>
    </w:p>
    <w:p w:rsidR="00CA4CD6" w14:paraId="20064CF2" w14:textId="03BD1458">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rsidR="00CA4CD6" w14:paraId="2CC29317" w14:textId="77777777">
      <w:pPr>
        <w:pBdr>
          <w:top w:val="single" w:sz="6" w:space="0" w:color="FFFFFF"/>
          <w:left w:val="single" w:sz="6" w:space="0" w:color="FFFFFF"/>
          <w:bottom w:val="single" w:sz="6" w:space="0" w:color="FFFFFF"/>
          <w:right w:val="single" w:sz="6" w:space="0" w:color="FFFFFF"/>
        </w:pBdr>
        <w:rPr>
          <w:color w:val="FF0000"/>
        </w:rPr>
      </w:pPr>
    </w:p>
    <w:p w:rsidR="00CD2069" w:rsidRPr="008355E3" w:rsidP="008355E3" w14:paraId="0C152F4C" w14:textId="110F25C5">
      <w:pPr>
        <w:pBdr>
          <w:top w:val="single" w:sz="6" w:space="0" w:color="FFFFFF"/>
          <w:left w:val="single" w:sz="6" w:space="0" w:color="FFFFFF"/>
          <w:bottom w:val="single" w:sz="6" w:space="0" w:color="FFFFFF"/>
          <w:right w:val="single" w:sz="6" w:space="0" w:color="FFFFFF"/>
        </w:pBdr>
        <w:ind w:firstLine="720"/>
      </w:pPr>
      <w:r w:rsidRPr="008355E3">
        <w:t>Since this is a proposed rule, there is no change in burden.</w:t>
      </w:r>
    </w:p>
    <w:p w:rsidR="00CA4CD6" w14:paraId="23C42165" w14:textId="77777777">
      <w:pPr>
        <w:pBdr>
          <w:top w:val="single" w:sz="6" w:space="0" w:color="FFFFFF"/>
          <w:left w:val="single" w:sz="6" w:space="0" w:color="FFFFFF"/>
          <w:bottom w:val="single" w:sz="6" w:space="0" w:color="FFFFFF"/>
          <w:right w:val="single" w:sz="6" w:space="0" w:color="FFFFFF"/>
        </w:pBdr>
        <w:rPr>
          <w:color w:val="000000"/>
        </w:rPr>
      </w:pPr>
    </w:p>
    <w:p w:rsidR="00CA4CD6" w14:paraId="3641EEAB" w14:textId="1DBB813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rsidR="00CA4CD6" w14:paraId="1A6DDAD5" w14:textId="77777777">
      <w:pPr>
        <w:pBdr>
          <w:top w:val="single" w:sz="6" w:space="0" w:color="FFFFFF"/>
          <w:left w:val="single" w:sz="6" w:space="0" w:color="FFFFFF"/>
          <w:bottom w:val="single" w:sz="6" w:space="0" w:color="FFFFFF"/>
          <w:right w:val="single" w:sz="6" w:space="0" w:color="FFFFFF"/>
        </w:pBdr>
        <w:rPr>
          <w:color w:val="000000"/>
        </w:rPr>
      </w:pPr>
    </w:p>
    <w:p w:rsidR="00CA4CD6" w14:paraId="0370E683" w14:textId="66EE598E">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Pr="008355E3">
        <w:t xml:space="preserve"> </w:t>
      </w:r>
      <w:r w:rsidRPr="008355E3" w:rsidR="008355E3">
        <w:t>16</w:t>
      </w:r>
      <w:r w:rsidRPr="008355E3">
        <w:t xml:space="preserve"> </w:t>
      </w:r>
      <w:r>
        <w:rPr>
          <w:color w:val="000000"/>
        </w:rPr>
        <w:t>hours per response.</w:t>
      </w:r>
      <w:r w:rsidR="009C7E97">
        <w:rPr>
          <w:color w:val="000000"/>
        </w:rPr>
        <w:t xml:space="preserve"> </w:t>
      </w:r>
      <w:r>
        <w:rPr>
          <w:color w:val="000000"/>
        </w:rPr>
        <w:t>Burden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14:paraId="1D47EDDC" w14:textId="77777777">
      <w:pPr>
        <w:pBdr>
          <w:top w:val="single" w:sz="6" w:space="0" w:color="FFFFFF"/>
          <w:left w:val="single" w:sz="6" w:space="0" w:color="FFFFFF"/>
          <w:bottom w:val="single" w:sz="6" w:space="0" w:color="FFFFFF"/>
          <w:right w:val="single" w:sz="6" w:space="0" w:color="FFFFFF"/>
        </w:pBdr>
        <w:rPr>
          <w:color w:val="000000"/>
        </w:rPr>
      </w:pPr>
    </w:p>
    <w:p w:rsidR="00CA4CD6" w:rsidRPr="00FB0650" w14:paraId="6B7CC239" w14:textId="5E8198D3">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006741F7" w:rsidRPr="00354C15" w:rsidP="00354C15" w14:paraId="2C33F27B" w14:textId="77777777"/>
    <w:p w:rsidR="00354C15" w:rsidP="00354C15" w14:paraId="5FEA1034" w14:textId="582486B7">
      <w:r w:rsidRPr="00354C15">
        <w:tab/>
      </w:r>
      <w:r w:rsidRPr="00354C15" w:rsidR="00CA4CD6">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8355E3" w:rsidR="008355E3">
        <w:t>EPA-HQ-OAR-2022-0730</w:t>
      </w:r>
      <w:r w:rsidRPr="008355E3">
        <w:t>.</w:t>
      </w:r>
      <w:r w:rsidRPr="008355E3" w:rsidR="009C7E97">
        <w:t xml:space="preserve"> </w:t>
      </w:r>
      <w:r w:rsidRPr="00354C15">
        <w:t xml:space="preserve">An electronic version of the public docket is available at </w:t>
      </w:r>
      <w:hyperlink r:id="rId13" w:history="1">
        <w:r w:rsidRPr="00194F34" w:rsidR="00377D7F">
          <w:rPr>
            <w:rStyle w:val="Hyperlink"/>
            <w:i/>
            <w:iCs/>
          </w:rPr>
          <w:t>http://www.regulations.gov/</w:t>
        </w:r>
      </w:hyperlink>
      <w:r w:rsidR="00377D7F">
        <w:t xml:space="preserve"> </w:t>
      </w:r>
      <w:r>
        <w:t xml:space="preserve">which may be used </w:t>
      </w:r>
      <w:r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Pr="00354C15">
        <w:t>When in the system</w:t>
      </w:r>
      <w:r w:rsidRPr="00354C15">
        <w:rPr>
          <w:rStyle w:val="1"/>
        </w:rPr>
        <w:t>, select “search,” then key in the docket ID number identified in this document.</w:t>
      </w:r>
      <w:r w:rsidR="009C7E97">
        <w:rPr>
          <w:rStyle w:val="1"/>
        </w:rPr>
        <w:t xml:space="preserve"> </w:t>
      </w:r>
      <w:r>
        <w:rPr>
          <w:rStyle w:val="1"/>
        </w:rPr>
        <w:t xml:space="preserve">The documents are also </w:t>
      </w:r>
      <w:r w:rsidRPr="00354C15" w:rsidR="00CA4CD6">
        <w:t xml:space="preserve">available for public viewing at the Enforcement and Compliance Docket and Information Center in the EPA Docket Center (EPA/DC), </w:t>
      </w:r>
      <w:r w:rsidRPr="000E187E" w:rsidR="00D95819">
        <w:t xml:space="preserve">EPA West, Room </w:t>
      </w:r>
      <w:r w:rsidR="00D95819">
        <w:t>3334</w:t>
      </w:r>
      <w:r w:rsidRPr="00354C15" w:rsidR="00CA4CD6">
        <w:t>, 1301 Constitution Ave., NW, Washington, DC.</w:t>
      </w:r>
      <w:r w:rsidR="009C7E97">
        <w:t xml:space="preserve"> </w:t>
      </w:r>
      <w:r w:rsidRPr="00354C15" w:rsidR="00CA4CD6">
        <w:t>The EPA Docket Center Public Reading Room is open from 8:30 a.m. to 4:30 p.m., Monday through Friday, excluding legal holidays.</w:t>
      </w:r>
      <w:r w:rsidR="009C7E97">
        <w:t xml:space="preserve"> </w:t>
      </w:r>
      <w:r w:rsidRPr="00F6735A" w:rsidR="00987FC6">
        <w:t>Due to COVID-19 precautions, entry to the Reading Room is available by appointment only. Please contact personnel in the Reading Room to schedule an appointment</w:t>
      </w:r>
      <w:r w:rsidR="00987FC6">
        <w:t xml:space="preserve">. </w:t>
      </w:r>
      <w:r w:rsidRPr="00354C15" w:rsidR="00CA4CD6">
        <w:t xml:space="preserve">The telephone number for the Reading Room is (202) 566-1744, and the telephone number </w:t>
      </w:r>
      <w:r>
        <w:t>for the docket center i</w:t>
      </w:r>
      <w:r w:rsidRPr="00354C15" w:rsidR="00CA4CD6">
        <w:t>s (202) 566-</w:t>
      </w:r>
      <w:r w:rsidR="00850ACF">
        <w:t>1927</w:t>
      </w:r>
      <w:r>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bookmarkStart w:id="2" w:name="_Hlk128574372"/>
      <w:r w:rsidRPr="008355E3" w:rsidR="008355E3">
        <w:t>EPA-HQ-OAR-2022-0730</w:t>
      </w:r>
      <w:r w:rsidR="008355E3">
        <w:t xml:space="preserve"> </w:t>
      </w:r>
      <w:bookmarkEnd w:id="2"/>
      <w:r w:rsidR="00CA4CD6">
        <w:t>and OMB Control Number</w:t>
      </w:r>
      <w:r w:rsidRPr="008355E3" w:rsidR="00CA4CD6">
        <w:t xml:space="preserve"> </w:t>
      </w:r>
      <w:r w:rsidRPr="008355E3" w:rsidR="008355E3">
        <w:t>2060-NEW</w:t>
      </w:r>
      <w:r w:rsidRPr="008355E3" w:rsidR="00CA4CD6">
        <w:t xml:space="preserve"> </w:t>
      </w:r>
      <w:r w:rsidR="00CA4CD6">
        <w:t xml:space="preserve">in any correspondence. </w:t>
      </w:r>
    </w:p>
    <w:p w:rsidR="00F340DF" w:rsidP="00F340DF" w14:paraId="317C8B96" w14:textId="77777777">
      <w:pPr>
        <w:rPr>
          <w:rStyle w:val="1"/>
          <w:rFonts w:ascii="WP TypographicSymbols" w:hAnsi="WP TypographicSymbols" w:cs="WP TypographicSymbols"/>
          <w:color w:val="000000"/>
        </w:rPr>
      </w:pPr>
    </w:p>
    <w:p w:rsidR="00F340DF" w:rsidP="00504745" w14:paraId="1203B42A" w14:textId="77777777">
      <w:pPr>
        <w:outlineLvl w:val="0"/>
        <w:rPr>
          <w:b/>
          <w:bCs/>
          <w:color w:val="000000"/>
        </w:rPr>
      </w:pPr>
      <w:r>
        <w:rPr>
          <w:b/>
          <w:bCs/>
          <w:color w:val="000000"/>
        </w:rPr>
        <w:t>Part B of the Supporting Statement</w:t>
      </w:r>
    </w:p>
    <w:p w:rsidR="00F340DF" w:rsidP="00F340DF" w14:paraId="33236B5A" w14:textId="77777777">
      <w:pPr>
        <w:rPr>
          <w:b/>
          <w:bCs/>
          <w:color w:val="000000"/>
        </w:rPr>
      </w:pPr>
    </w:p>
    <w:p w:rsidR="00CA4CD6" w:rsidP="00F340DF" w14:paraId="70DA2918" w14:textId="77777777">
      <w:pPr>
        <w:rPr>
          <w:color w:val="000000"/>
        </w:rPr>
      </w:pPr>
      <w:r>
        <w:rPr>
          <w:color w:val="000000"/>
        </w:rPr>
        <w:t>This part is not applicable because no statistical methods were used in collecting this information.</w:t>
      </w:r>
    </w:p>
    <w:p w:rsidR="009606BB" w:rsidP="00F340DF" w14:paraId="50776170" w14:textId="77777777">
      <w:pPr>
        <w:rPr>
          <w:color w:val="000000"/>
        </w:rPr>
        <w:sectPr w:rsidSect="006C2A9A">
          <w:headerReference w:type="default" r:id="rId14"/>
          <w:footerReference w:type="default" r:id="rId15"/>
          <w:pgSz w:w="12240" w:h="15840"/>
          <w:pgMar w:top="1350" w:right="1440" w:bottom="1440" w:left="1440" w:header="1350" w:footer="1440" w:gutter="0"/>
          <w:cols w:space="720"/>
          <w:noEndnote/>
          <w:docGrid w:linePitch="326"/>
        </w:sectPr>
      </w:pPr>
    </w:p>
    <w:p w:rsidR="00C838C6" w:rsidP="00C838C6" w14:paraId="44324229" w14:textId="77777777">
      <w:pPr>
        <w:rPr>
          <w:color w:val="000000"/>
        </w:rPr>
      </w:pPr>
    </w:p>
    <w:p w:rsidR="00C838C6" w:rsidP="00C838C6" w14:paraId="5720E746" w14:textId="77777777">
      <w:pPr>
        <w:rPr>
          <w:color w:val="000000"/>
        </w:rPr>
      </w:pPr>
    </w:p>
    <w:p w:rsidR="00C838C6" w:rsidP="00C838C6" w14:paraId="2455541B" w14:textId="77777777">
      <w:pPr>
        <w:rPr>
          <w:color w:val="000000"/>
        </w:rPr>
      </w:pPr>
    </w:p>
    <w:p w:rsidR="00C838C6" w:rsidP="00C838C6" w14:paraId="788843F5" w14:textId="77777777">
      <w:pPr>
        <w:rPr>
          <w:color w:val="000000"/>
        </w:rPr>
      </w:pPr>
    </w:p>
    <w:p w:rsidR="00C838C6" w:rsidP="00C838C6" w14:paraId="1EA3F808" w14:textId="77777777">
      <w:pPr>
        <w:rPr>
          <w:color w:val="000000"/>
        </w:rPr>
      </w:pPr>
    </w:p>
    <w:p w:rsidR="00D20E01" w:rsidRPr="00C5499E" w:rsidP="00D20E01" w14:paraId="4206FB3F" w14:textId="77777777">
      <w:pPr>
        <w:jc w:val="center"/>
        <w:rPr>
          <w:color w:val="000000"/>
        </w:rPr>
      </w:pPr>
      <w:r>
        <w:rPr>
          <w:b/>
          <w:bCs/>
        </w:rPr>
        <w:t>Attachment</w:t>
      </w:r>
      <w:r w:rsidRPr="00D54DCD">
        <w:rPr>
          <w:b/>
          <w:bCs/>
        </w:rPr>
        <w:t xml:space="preserve"> </w:t>
      </w:r>
      <w:r>
        <w:rPr>
          <w:b/>
          <w:bCs/>
        </w:rPr>
        <w:t>1</w:t>
      </w:r>
    </w:p>
    <w:p w:rsidR="00D20E01" w:rsidRPr="00C5499E" w:rsidP="00D20E01" w14:paraId="20E17D79" w14:textId="77777777">
      <w:pPr>
        <w:widowControl/>
        <w:autoSpaceDE/>
        <w:autoSpaceDN/>
        <w:adjustRightInd/>
        <w:jc w:val="center"/>
        <w:rPr>
          <w:b/>
          <w:bCs/>
          <w:color w:val="000000"/>
        </w:rPr>
      </w:pPr>
      <w:r w:rsidRPr="00C5499E">
        <w:rPr>
          <w:rStyle w:val="ui-provider"/>
          <w:b/>
          <w:bCs/>
        </w:rPr>
        <w:t xml:space="preserve">Refer to the Excel workbook that corresponds to this </w:t>
      </w:r>
      <w:r>
        <w:rPr>
          <w:rStyle w:val="ui-provider"/>
          <w:b/>
          <w:bCs/>
        </w:rPr>
        <w:t>Supporting Statement</w:t>
      </w:r>
      <w:r w:rsidRPr="00C5499E">
        <w:rPr>
          <w:rStyle w:val="ui-provider"/>
          <w:b/>
          <w:bCs/>
        </w:rPr>
        <w:t>.</w:t>
      </w:r>
    </w:p>
    <w:p w:rsidR="00D20E01" w14:paraId="136EFF49" w14:textId="4E5F3A79">
      <w:pPr>
        <w:widowControl/>
        <w:autoSpaceDE/>
        <w:autoSpaceDN/>
        <w:adjustRightInd/>
        <w:rPr>
          <w:color w:val="000000"/>
        </w:rPr>
      </w:pPr>
      <w:r>
        <w:rPr>
          <w:color w:val="000000"/>
        </w:rPr>
        <w:br w:type="page"/>
      </w:r>
    </w:p>
    <w:p w:rsidR="00C838C6" w:rsidP="00C838C6" w14:paraId="365324F3" w14:textId="77777777">
      <w:pPr>
        <w:rPr>
          <w:color w:val="000000"/>
        </w:rPr>
      </w:pPr>
    </w:p>
    <w:p w:rsidR="00FF5BCF" w:rsidRPr="00D54DCD" w:rsidP="00D54DCD" w14:paraId="1928A870" w14:textId="6A339881">
      <w:pPr>
        <w:jc w:val="center"/>
        <w:rPr>
          <w:b/>
          <w:bCs/>
          <w:color w:val="000000"/>
        </w:rPr>
      </w:pPr>
    </w:p>
    <w:p w:rsidR="00D54DCD" w:rsidP="00D54DCD" w14:paraId="6147DD3C" w14:textId="7EAC727B">
      <w:pPr>
        <w:jc w:val="center"/>
        <w:rPr>
          <w:b/>
          <w:bCs/>
        </w:rPr>
      </w:pPr>
      <w:r w:rsidRPr="00D54DCD">
        <w:rPr>
          <w:b/>
          <w:bCs/>
        </w:rPr>
        <w:t xml:space="preserve">Appendix A – Draft Electronic Reporting Template </w:t>
      </w:r>
    </w:p>
    <w:p w:rsidR="00D54DCD" w:rsidRPr="00D54DCD" w:rsidP="00D54DCD" w14:paraId="6759199C" w14:textId="0D179EF5">
      <w:pPr>
        <w:jc w:val="center"/>
        <w:rPr>
          <w:b/>
          <w:bCs/>
        </w:rPr>
      </w:pPr>
      <w:r w:rsidRPr="00D54DCD">
        <w:rPr>
          <w:b/>
          <w:bCs/>
        </w:rPr>
        <w:t xml:space="preserve">(see Docket ID Number </w:t>
      </w:r>
      <w:r w:rsidRPr="006C2A9A" w:rsidR="006C2A9A">
        <w:rPr>
          <w:b/>
          <w:bCs/>
        </w:rPr>
        <w:t>EPA-HQ-OAR-2022-0730</w:t>
      </w:r>
      <w:r w:rsidRPr="00D54DCD">
        <w:rPr>
          <w:b/>
          <w:bCs/>
        </w:rPr>
        <w:t>)</w:t>
      </w:r>
    </w:p>
    <w:p w:rsidR="00C838C6" w:rsidRPr="00D54DCD" w:rsidP="00D54DCD" w14:paraId="586E85F2" w14:textId="77777777">
      <w:pPr>
        <w:rPr>
          <w:b/>
          <w:bCs/>
          <w:color w:val="000000"/>
        </w:rPr>
      </w:pPr>
    </w:p>
    <w:sectPr w:rsidSect="009606BB">
      <w:pgSz w:w="12240" w:h="15840"/>
      <w:pgMar w:top="1350" w:right="1440" w:bottom="1440" w:left="1440" w:header="135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42807" w14:paraId="55280002" w14:textId="77777777">
      <w:r>
        <w:separator/>
      </w:r>
    </w:p>
    <w:p w:rsidR="00A42807" w14:paraId="7A952CB5" w14:textId="77777777"/>
  </w:endnote>
  <w:endnote w:type="continuationSeparator" w:id="1">
    <w:p w:rsidR="00A42807" w14:paraId="2025CCC2" w14:textId="77777777">
      <w:r>
        <w:continuationSeparator/>
      </w:r>
    </w:p>
    <w:p w:rsidR="00A42807" w14:paraId="652CF50F" w14:textId="77777777"/>
  </w:endnote>
  <w:endnote w:type="continuationNotice" w:id="2">
    <w:p w:rsidR="00A42807" w14:paraId="1A129393" w14:textId="77777777"/>
    <w:p w:rsidR="00A42807" w14:paraId="55B4291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33218572"/>
      <w:docPartObj>
        <w:docPartGallery w:val="Page Numbers (Bottom of Page)"/>
        <w:docPartUnique/>
      </w:docPartObj>
    </w:sdtPr>
    <w:sdtEndPr>
      <w:rPr>
        <w:noProof/>
      </w:rPr>
    </w:sdtEndPr>
    <w:sdtContent>
      <w:p w:rsidR="00815B1C" w14:paraId="311D6167" w14:textId="472660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15B1C" w14:paraId="415518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42807" w14:paraId="3ED48CD1" w14:textId="77777777">
      <w:r>
        <w:separator/>
      </w:r>
    </w:p>
    <w:p w:rsidR="00A42807" w14:paraId="7B2B0823" w14:textId="77777777"/>
  </w:footnote>
  <w:footnote w:type="continuationSeparator" w:id="1">
    <w:p w:rsidR="00A42807" w14:paraId="15F56B4C" w14:textId="77777777">
      <w:r>
        <w:continuationSeparator/>
      </w:r>
    </w:p>
    <w:p w:rsidR="00A42807" w14:paraId="0321F351" w14:textId="77777777"/>
  </w:footnote>
  <w:footnote w:type="continuationNotice" w:id="2">
    <w:p w:rsidR="00A42807" w14:paraId="7669B431" w14:textId="77777777"/>
    <w:p w:rsidR="00A42807" w14:paraId="5032B98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5B1C" w14:paraId="5B65F028" w14:textId="77777777"/>
  <w:p w:rsidR="00815B1C" w14:paraId="70BB230B"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D3561544"/>
    <w:lvl w:ilvl="0">
      <w:start w:va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0">
    <w:nsid w:val="06F50502"/>
    <w:multiLevelType w:val="hybridMultilevel"/>
    <w:tmpl w:val="ADB8EA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start w:val="1"/>
      <w:numFmt w:val="bullet"/>
      <w:lvlText w:val=""/>
      <w:lvlJc w:val="left"/>
      <w:pPr>
        <w:ind w:left="1481" w:hanging="360"/>
      </w:pPr>
      <w:rPr>
        <w:rFonts w:ascii="Symbol" w:hAnsi="Symbol" w:hint="default"/>
      </w:rPr>
    </w:lvl>
    <w:lvl w:ilvl="1" w:tentative="1">
      <w:start w:val="1"/>
      <w:numFmt w:val="bullet"/>
      <w:lvlText w:val="o"/>
      <w:lvlJc w:val="left"/>
      <w:pPr>
        <w:ind w:left="2201" w:hanging="360"/>
      </w:pPr>
      <w:rPr>
        <w:rFonts w:ascii="Courier New" w:hAnsi="Courier New" w:cs="Courier New" w:hint="default"/>
      </w:rPr>
    </w:lvl>
    <w:lvl w:ilvl="2" w:tentative="1">
      <w:start w:val="1"/>
      <w:numFmt w:val="bullet"/>
      <w:lvlText w:val=""/>
      <w:lvlJc w:val="left"/>
      <w:pPr>
        <w:ind w:left="2921" w:hanging="360"/>
      </w:pPr>
      <w:rPr>
        <w:rFonts w:ascii="Wingdings" w:hAnsi="Wingdings" w:hint="default"/>
      </w:rPr>
    </w:lvl>
    <w:lvl w:ilvl="3" w:tentative="1">
      <w:start w:val="1"/>
      <w:numFmt w:val="bullet"/>
      <w:lvlText w:val=""/>
      <w:lvlJc w:val="left"/>
      <w:pPr>
        <w:ind w:left="3641" w:hanging="360"/>
      </w:pPr>
      <w:rPr>
        <w:rFonts w:ascii="Symbol" w:hAnsi="Symbol" w:hint="default"/>
      </w:rPr>
    </w:lvl>
    <w:lvl w:ilvl="4" w:tentative="1">
      <w:start w:val="1"/>
      <w:numFmt w:val="bullet"/>
      <w:lvlText w:val="o"/>
      <w:lvlJc w:val="left"/>
      <w:pPr>
        <w:ind w:left="4361" w:hanging="360"/>
      </w:pPr>
      <w:rPr>
        <w:rFonts w:ascii="Courier New" w:hAnsi="Courier New" w:cs="Courier New" w:hint="default"/>
      </w:rPr>
    </w:lvl>
    <w:lvl w:ilvl="5" w:tentative="1">
      <w:start w:val="1"/>
      <w:numFmt w:val="bullet"/>
      <w:lvlText w:val=""/>
      <w:lvlJc w:val="left"/>
      <w:pPr>
        <w:ind w:left="5081" w:hanging="360"/>
      </w:pPr>
      <w:rPr>
        <w:rFonts w:ascii="Wingdings" w:hAnsi="Wingdings" w:hint="default"/>
      </w:rPr>
    </w:lvl>
    <w:lvl w:ilvl="6" w:tentative="1">
      <w:start w:val="1"/>
      <w:numFmt w:val="bullet"/>
      <w:lvlText w:val=""/>
      <w:lvlJc w:val="left"/>
      <w:pPr>
        <w:ind w:left="5801" w:hanging="360"/>
      </w:pPr>
      <w:rPr>
        <w:rFonts w:ascii="Symbol" w:hAnsi="Symbol" w:hint="default"/>
      </w:rPr>
    </w:lvl>
    <w:lvl w:ilvl="7" w:tentative="1">
      <w:start w:val="1"/>
      <w:numFmt w:val="bullet"/>
      <w:lvlText w:val="o"/>
      <w:lvlJc w:val="left"/>
      <w:pPr>
        <w:ind w:left="6521" w:hanging="360"/>
      </w:pPr>
      <w:rPr>
        <w:rFonts w:ascii="Courier New" w:hAnsi="Courier New" w:cs="Courier New" w:hint="default"/>
      </w:rPr>
    </w:lvl>
    <w:lvl w:ilvl="8" w:tentative="1">
      <w:start w:val="1"/>
      <w:numFmt w:val="bullet"/>
      <w:lvlText w:val=""/>
      <w:lvlJc w:val="left"/>
      <w:pPr>
        <w:ind w:left="7241" w:hanging="360"/>
      </w:pPr>
      <w:rPr>
        <w:rFonts w:ascii="Wingdings" w:hAnsi="Wingdings" w:hint="default"/>
      </w:rPr>
    </w:lvl>
  </w:abstractNum>
  <w:num w:numId="1" w16cid:durableId="1495224610">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2" w16cid:durableId="419524645">
    <w:abstractNumId w:val="12"/>
  </w:num>
  <w:num w:numId="3" w16cid:durableId="188103146">
    <w:abstractNumId w:val="10"/>
  </w:num>
  <w:num w:numId="4" w16cid:durableId="4889061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ShadeFormData/>
  <w:characterSpacingControl w:val="compressPunctuation"/>
  <w:doNotEmbedSmartTag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4ED8"/>
    <w:rsid w:val="0000687D"/>
    <w:rsid w:val="00007BCB"/>
    <w:rsid w:val="00007C99"/>
    <w:rsid w:val="000116F4"/>
    <w:rsid w:val="0002420F"/>
    <w:rsid w:val="000345F0"/>
    <w:rsid w:val="0003619B"/>
    <w:rsid w:val="0004349A"/>
    <w:rsid w:val="00047104"/>
    <w:rsid w:val="00055BDF"/>
    <w:rsid w:val="00055DC5"/>
    <w:rsid w:val="00070546"/>
    <w:rsid w:val="00071AD5"/>
    <w:rsid w:val="000771F8"/>
    <w:rsid w:val="00093B57"/>
    <w:rsid w:val="000A118B"/>
    <w:rsid w:val="000A1FBB"/>
    <w:rsid w:val="000A687C"/>
    <w:rsid w:val="000A759F"/>
    <w:rsid w:val="000B2E1C"/>
    <w:rsid w:val="000C52CF"/>
    <w:rsid w:val="000C6F58"/>
    <w:rsid w:val="000D2272"/>
    <w:rsid w:val="000D78EF"/>
    <w:rsid w:val="000E187E"/>
    <w:rsid w:val="000E695C"/>
    <w:rsid w:val="000E6AAE"/>
    <w:rsid w:val="000F772C"/>
    <w:rsid w:val="00101B40"/>
    <w:rsid w:val="00102B52"/>
    <w:rsid w:val="0010697C"/>
    <w:rsid w:val="00106E86"/>
    <w:rsid w:val="00113C4B"/>
    <w:rsid w:val="0012023B"/>
    <w:rsid w:val="00122CF4"/>
    <w:rsid w:val="00123889"/>
    <w:rsid w:val="00126A7C"/>
    <w:rsid w:val="001356D4"/>
    <w:rsid w:val="0014079D"/>
    <w:rsid w:val="001414C4"/>
    <w:rsid w:val="001433D3"/>
    <w:rsid w:val="00144978"/>
    <w:rsid w:val="00144A82"/>
    <w:rsid w:val="00144F1F"/>
    <w:rsid w:val="00144F35"/>
    <w:rsid w:val="0015433E"/>
    <w:rsid w:val="00162ECC"/>
    <w:rsid w:val="00165DCF"/>
    <w:rsid w:val="00173A67"/>
    <w:rsid w:val="00175F39"/>
    <w:rsid w:val="00176616"/>
    <w:rsid w:val="00176CA3"/>
    <w:rsid w:val="00186DA3"/>
    <w:rsid w:val="00186E35"/>
    <w:rsid w:val="001908D7"/>
    <w:rsid w:val="001945BE"/>
    <w:rsid w:val="00194F34"/>
    <w:rsid w:val="00195034"/>
    <w:rsid w:val="00195753"/>
    <w:rsid w:val="001978D4"/>
    <w:rsid w:val="001A0B41"/>
    <w:rsid w:val="001A3D80"/>
    <w:rsid w:val="001B0B9A"/>
    <w:rsid w:val="001B29C3"/>
    <w:rsid w:val="001B35F2"/>
    <w:rsid w:val="001B4351"/>
    <w:rsid w:val="001C5991"/>
    <w:rsid w:val="001C6AB4"/>
    <w:rsid w:val="001D0E0A"/>
    <w:rsid w:val="001D501D"/>
    <w:rsid w:val="001D5D9E"/>
    <w:rsid w:val="001D762C"/>
    <w:rsid w:val="001F19FF"/>
    <w:rsid w:val="001F3E93"/>
    <w:rsid w:val="001F6AD2"/>
    <w:rsid w:val="002041C5"/>
    <w:rsid w:val="002063FE"/>
    <w:rsid w:val="00206932"/>
    <w:rsid w:val="00206E8E"/>
    <w:rsid w:val="002130D1"/>
    <w:rsid w:val="00214527"/>
    <w:rsid w:val="00215395"/>
    <w:rsid w:val="00215A8D"/>
    <w:rsid w:val="0021722B"/>
    <w:rsid w:val="0021735B"/>
    <w:rsid w:val="002271E6"/>
    <w:rsid w:val="0022738C"/>
    <w:rsid w:val="00233B5E"/>
    <w:rsid w:val="00233F0F"/>
    <w:rsid w:val="0023434D"/>
    <w:rsid w:val="00234A28"/>
    <w:rsid w:val="00236DB3"/>
    <w:rsid w:val="002431D9"/>
    <w:rsid w:val="00245565"/>
    <w:rsid w:val="00246378"/>
    <w:rsid w:val="00246601"/>
    <w:rsid w:val="00246932"/>
    <w:rsid w:val="002524DD"/>
    <w:rsid w:val="002555F8"/>
    <w:rsid w:val="00261055"/>
    <w:rsid w:val="002638A0"/>
    <w:rsid w:val="002652AB"/>
    <w:rsid w:val="002679E5"/>
    <w:rsid w:val="0027041E"/>
    <w:rsid w:val="002712EB"/>
    <w:rsid w:val="0027222A"/>
    <w:rsid w:val="002743D2"/>
    <w:rsid w:val="002774DB"/>
    <w:rsid w:val="00277F42"/>
    <w:rsid w:val="00281CAE"/>
    <w:rsid w:val="0029006A"/>
    <w:rsid w:val="002904E7"/>
    <w:rsid w:val="002976E9"/>
    <w:rsid w:val="002B29A5"/>
    <w:rsid w:val="002B29A7"/>
    <w:rsid w:val="002B2F4E"/>
    <w:rsid w:val="002B4528"/>
    <w:rsid w:val="002B517F"/>
    <w:rsid w:val="002B67F5"/>
    <w:rsid w:val="002B6993"/>
    <w:rsid w:val="002C092E"/>
    <w:rsid w:val="002C1F95"/>
    <w:rsid w:val="002C416A"/>
    <w:rsid w:val="002C77DF"/>
    <w:rsid w:val="002D7683"/>
    <w:rsid w:val="002E2D2B"/>
    <w:rsid w:val="002F2480"/>
    <w:rsid w:val="002F39D7"/>
    <w:rsid w:val="002F4D5D"/>
    <w:rsid w:val="002F5867"/>
    <w:rsid w:val="002F5B26"/>
    <w:rsid w:val="002F674B"/>
    <w:rsid w:val="002F6DB3"/>
    <w:rsid w:val="003139FC"/>
    <w:rsid w:val="00316428"/>
    <w:rsid w:val="00336B9D"/>
    <w:rsid w:val="00341540"/>
    <w:rsid w:val="0034387F"/>
    <w:rsid w:val="00344B82"/>
    <w:rsid w:val="003511C6"/>
    <w:rsid w:val="0035325B"/>
    <w:rsid w:val="00354C15"/>
    <w:rsid w:val="0035746D"/>
    <w:rsid w:val="00377D7F"/>
    <w:rsid w:val="0038350D"/>
    <w:rsid w:val="003949EA"/>
    <w:rsid w:val="00397C16"/>
    <w:rsid w:val="003A54D3"/>
    <w:rsid w:val="003A71C4"/>
    <w:rsid w:val="003B1E92"/>
    <w:rsid w:val="003B384B"/>
    <w:rsid w:val="003C4B46"/>
    <w:rsid w:val="003C5023"/>
    <w:rsid w:val="003C677A"/>
    <w:rsid w:val="003D4C54"/>
    <w:rsid w:val="003D63E3"/>
    <w:rsid w:val="003D6951"/>
    <w:rsid w:val="003E2DB7"/>
    <w:rsid w:val="003E30B5"/>
    <w:rsid w:val="003E3BD0"/>
    <w:rsid w:val="003E47DB"/>
    <w:rsid w:val="003E4C18"/>
    <w:rsid w:val="003F1AFC"/>
    <w:rsid w:val="003F4FDF"/>
    <w:rsid w:val="00400527"/>
    <w:rsid w:val="0040182D"/>
    <w:rsid w:val="0040391F"/>
    <w:rsid w:val="00404A15"/>
    <w:rsid w:val="004073B2"/>
    <w:rsid w:val="00413C82"/>
    <w:rsid w:val="00414085"/>
    <w:rsid w:val="00416843"/>
    <w:rsid w:val="00420169"/>
    <w:rsid w:val="00423995"/>
    <w:rsid w:val="0042424C"/>
    <w:rsid w:val="004307DE"/>
    <w:rsid w:val="004318A0"/>
    <w:rsid w:val="0044076C"/>
    <w:rsid w:val="0044133C"/>
    <w:rsid w:val="00442D84"/>
    <w:rsid w:val="00455557"/>
    <w:rsid w:val="00455CCB"/>
    <w:rsid w:val="00456B7B"/>
    <w:rsid w:val="004812B0"/>
    <w:rsid w:val="004827EF"/>
    <w:rsid w:val="00483112"/>
    <w:rsid w:val="00484A45"/>
    <w:rsid w:val="00486088"/>
    <w:rsid w:val="004912E8"/>
    <w:rsid w:val="0049327D"/>
    <w:rsid w:val="004A084D"/>
    <w:rsid w:val="004A4B25"/>
    <w:rsid w:val="004A5A52"/>
    <w:rsid w:val="004B2693"/>
    <w:rsid w:val="004B727B"/>
    <w:rsid w:val="004C5E95"/>
    <w:rsid w:val="004C701D"/>
    <w:rsid w:val="004D4CAD"/>
    <w:rsid w:val="004E66BE"/>
    <w:rsid w:val="004F0729"/>
    <w:rsid w:val="004F1469"/>
    <w:rsid w:val="004F305E"/>
    <w:rsid w:val="004F48CD"/>
    <w:rsid w:val="004F56DC"/>
    <w:rsid w:val="004F6FCD"/>
    <w:rsid w:val="00501A6E"/>
    <w:rsid w:val="00504745"/>
    <w:rsid w:val="005062F9"/>
    <w:rsid w:val="00507EC5"/>
    <w:rsid w:val="0051004C"/>
    <w:rsid w:val="00516952"/>
    <w:rsid w:val="005225A2"/>
    <w:rsid w:val="005253D4"/>
    <w:rsid w:val="0053277C"/>
    <w:rsid w:val="005403BD"/>
    <w:rsid w:val="0054104C"/>
    <w:rsid w:val="00541D0D"/>
    <w:rsid w:val="00547974"/>
    <w:rsid w:val="00550428"/>
    <w:rsid w:val="005517F6"/>
    <w:rsid w:val="00551815"/>
    <w:rsid w:val="00552085"/>
    <w:rsid w:val="00556535"/>
    <w:rsid w:val="0056037E"/>
    <w:rsid w:val="00560AD2"/>
    <w:rsid w:val="005648E8"/>
    <w:rsid w:val="00565A51"/>
    <w:rsid w:val="005711FF"/>
    <w:rsid w:val="00571260"/>
    <w:rsid w:val="0057280A"/>
    <w:rsid w:val="00583626"/>
    <w:rsid w:val="00595934"/>
    <w:rsid w:val="005A0AE0"/>
    <w:rsid w:val="005A1986"/>
    <w:rsid w:val="005A33F9"/>
    <w:rsid w:val="005A7AE1"/>
    <w:rsid w:val="005B0089"/>
    <w:rsid w:val="005B5DE8"/>
    <w:rsid w:val="005C3665"/>
    <w:rsid w:val="005C42AC"/>
    <w:rsid w:val="005C711F"/>
    <w:rsid w:val="005D385C"/>
    <w:rsid w:val="005E0A9B"/>
    <w:rsid w:val="005E194B"/>
    <w:rsid w:val="005F42F8"/>
    <w:rsid w:val="00601205"/>
    <w:rsid w:val="00603BDA"/>
    <w:rsid w:val="00604404"/>
    <w:rsid w:val="00606D16"/>
    <w:rsid w:val="00606DEF"/>
    <w:rsid w:val="0060798B"/>
    <w:rsid w:val="0062215C"/>
    <w:rsid w:val="00625231"/>
    <w:rsid w:val="00631517"/>
    <w:rsid w:val="0063345B"/>
    <w:rsid w:val="00635DBD"/>
    <w:rsid w:val="00641A19"/>
    <w:rsid w:val="00646DAF"/>
    <w:rsid w:val="00647BBB"/>
    <w:rsid w:val="00673313"/>
    <w:rsid w:val="006741F7"/>
    <w:rsid w:val="006810C3"/>
    <w:rsid w:val="006815C9"/>
    <w:rsid w:val="00683B4D"/>
    <w:rsid w:val="00694B55"/>
    <w:rsid w:val="00695112"/>
    <w:rsid w:val="00697D24"/>
    <w:rsid w:val="006A4EDC"/>
    <w:rsid w:val="006A6978"/>
    <w:rsid w:val="006A7C6A"/>
    <w:rsid w:val="006C2A9A"/>
    <w:rsid w:val="006C4536"/>
    <w:rsid w:val="006D128B"/>
    <w:rsid w:val="006D1B12"/>
    <w:rsid w:val="006D381C"/>
    <w:rsid w:val="006D4247"/>
    <w:rsid w:val="006D4402"/>
    <w:rsid w:val="006E4A6E"/>
    <w:rsid w:val="006E642B"/>
    <w:rsid w:val="006F0095"/>
    <w:rsid w:val="006F14DD"/>
    <w:rsid w:val="006F7E6E"/>
    <w:rsid w:val="00702696"/>
    <w:rsid w:val="0072202C"/>
    <w:rsid w:val="00724BC7"/>
    <w:rsid w:val="0072514C"/>
    <w:rsid w:val="0073055A"/>
    <w:rsid w:val="007412F1"/>
    <w:rsid w:val="00752FC1"/>
    <w:rsid w:val="00754D1E"/>
    <w:rsid w:val="00762AC8"/>
    <w:rsid w:val="00763160"/>
    <w:rsid w:val="007676A3"/>
    <w:rsid w:val="007747FD"/>
    <w:rsid w:val="00780612"/>
    <w:rsid w:val="00780CEE"/>
    <w:rsid w:val="007813DF"/>
    <w:rsid w:val="007822E0"/>
    <w:rsid w:val="00783351"/>
    <w:rsid w:val="00786A20"/>
    <w:rsid w:val="00795948"/>
    <w:rsid w:val="0079715F"/>
    <w:rsid w:val="007A0634"/>
    <w:rsid w:val="007A16F4"/>
    <w:rsid w:val="007A2F55"/>
    <w:rsid w:val="007A34A3"/>
    <w:rsid w:val="007A458D"/>
    <w:rsid w:val="007A4A00"/>
    <w:rsid w:val="007A7F1A"/>
    <w:rsid w:val="007B5114"/>
    <w:rsid w:val="007C00B1"/>
    <w:rsid w:val="007C0FAA"/>
    <w:rsid w:val="007C17DE"/>
    <w:rsid w:val="007E6FF4"/>
    <w:rsid w:val="007F07FB"/>
    <w:rsid w:val="007F5773"/>
    <w:rsid w:val="007F5960"/>
    <w:rsid w:val="007F7CD8"/>
    <w:rsid w:val="00810507"/>
    <w:rsid w:val="00811EA5"/>
    <w:rsid w:val="0081350B"/>
    <w:rsid w:val="00813E69"/>
    <w:rsid w:val="00815B1C"/>
    <w:rsid w:val="00817E8B"/>
    <w:rsid w:val="0082105B"/>
    <w:rsid w:val="008217AD"/>
    <w:rsid w:val="00827C7C"/>
    <w:rsid w:val="008338D4"/>
    <w:rsid w:val="008355E3"/>
    <w:rsid w:val="00837642"/>
    <w:rsid w:val="0084255D"/>
    <w:rsid w:val="00846D80"/>
    <w:rsid w:val="00850ACF"/>
    <w:rsid w:val="00852038"/>
    <w:rsid w:val="008535A1"/>
    <w:rsid w:val="008547EC"/>
    <w:rsid w:val="00861489"/>
    <w:rsid w:val="00863683"/>
    <w:rsid w:val="00863731"/>
    <w:rsid w:val="008732DF"/>
    <w:rsid w:val="00875A3A"/>
    <w:rsid w:val="0088639E"/>
    <w:rsid w:val="00896D69"/>
    <w:rsid w:val="008A46EB"/>
    <w:rsid w:val="008B407C"/>
    <w:rsid w:val="008C15ED"/>
    <w:rsid w:val="008C1A62"/>
    <w:rsid w:val="008C4AA8"/>
    <w:rsid w:val="008C71FC"/>
    <w:rsid w:val="008C7BBC"/>
    <w:rsid w:val="008D3C95"/>
    <w:rsid w:val="008D4B68"/>
    <w:rsid w:val="008E65E6"/>
    <w:rsid w:val="008E72CE"/>
    <w:rsid w:val="008F285B"/>
    <w:rsid w:val="008F4564"/>
    <w:rsid w:val="009018EC"/>
    <w:rsid w:val="00905235"/>
    <w:rsid w:val="00906EDB"/>
    <w:rsid w:val="009100D3"/>
    <w:rsid w:val="00911F80"/>
    <w:rsid w:val="00912E00"/>
    <w:rsid w:val="009203C2"/>
    <w:rsid w:val="00923C46"/>
    <w:rsid w:val="009332B8"/>
    <w:rsid w:val="00935308"/>
    <w:rsid w:val="0095132C"/>
    <w:rsid w:val="0095274F"/>
    <w:rsid w:val="0095590C"/>
    <w:rsid w:val="009606BB"/>
    <w:rsid w:val="009711DB"/>
    <w:rsid w:val="009737C0"/>
    <w:rsid w:val="00981C20"/>
    <w:rsid w:val="00984255"/>
    <w:rsid w:val="00987CAC"/>
    <w:rsid w:val="00987FC6"/>
    <w:rsid w:val="009903E5"/>
    <w:rsid w:val="00991AF7"/>
    <w:rsid w:val="009A06B9"/>
    <w:rsid w:val="009A0F50"/>
    <w:rsid w:val="009A16CD"/>
    <w:rsid w:val="009C06F5"/>
    <w:rsid w:val="009C6138"/>
    <w:rsid w:val="009C7CBB"/>
    <w:rsid w:val="009C7E97"/>
    <w:rsid w:val="009D4696"/>
    <w:rsid w:val="009D4760"/>
    <w:rsid w:val="009D6026"/>
    <w:rsid w:val="009D6567"/>
    <w:rsid w:val="009D6998"/>
    <w:rsid w:val="009D6A8C"/>
    <w:rsid w:val="009E0F31"/>
    <w:rsid w:val="009E7032"/>
    <w:rsid w:val="00A007F5"/>
    <w:rsid w:val="00A038EC"/>
    <w:rsid w:val="00A10DBD"/>
    <w:rsid w:val="00A144FE"/>
    <w:rsid w:val="00A145B0"/>
    <w:rsid w:val="00A15172"/>
    <w:rsid w:val="00A26EF7"/>
    <w:rsid w:val="00A277D6"/>
    <w:rsid w:val="00A332F1"/>
    <w:rsid w:val="00A351A0"/>
    <w:rsid w:val="00A379F8"/>
    <w:rsid w:val="00A42807"/>
    <w:rsid w:val="00A43350"/>
    <w:rsid w:val="00A50E60"/>
    <w:rsid w:val="00A51A9E"/>
    <w:rsid w:val="00A51CC5"/>
    <w:rsid w:val="00A51FD4"/>
    <w:rsid w:val="00A54EEA"/>
    <w:rsid w:val="00A56BFF"/>
    <w:rsid w:val="00A60C44"/>
    <w:rsid w:val="00A73600"/>
    <w:rsid w:val="00A74C1E"/>
    <w:rsid w:val="00A7661C"/>
    <w:rsid w:val="00A82193"/>
    <w:rsid w:val="00A9332C"/>
    <w:rsid w:val="00A949F7"/>
    <w:rsid w:val="00A95BC7"/>
    <w:rsid w:val="00A962DF"/>
    <w:rsid w:val="00A97D2E"/>
    <w:rsid w:val="00AA4008"/>
    <w:rsid w:val="00AA6E0F"/>
    <w:rsid w:val="00AC4478"/>
    <w:rsid w:val="00AE12FA"/>
    <w:rsid w:val="00AE4304"/>
    <w:rsid w:val="00AE52C4"/>
    <w:rsid w:val="00AF3AED"/>
    <w:rsid w:val="00AF70A1"/>
    <w:rsid w:val="00B01AD9"/>
    <w:rsid w:val="00B04A5C"/>
    <w:rsid w:val="00B06051"/>
    <w:rsid w:val="00B067ED"/>
    <w:rsid w:val="00B07F79"/>
    <w:rsid w:val="00B12359"/>
    <w:rsid w:val="00B16C07"/>
    <w:rsid w:val="00B20E02"/>
    <w:rsid w:val="00B23E20"/>
    <w:rsid w:val="00B2790F"/>
    <w:rsid w:val="00B311CB"/>
    <w:rsid w:val="00B34310"/>
    <w:rsid w:val="00B41FFF"/>
    <w:rsid w:val="00B46A57"/>
    <w:rsid w:val="00B538C1"/>
    <w:rsid w:val="00B6091E"/>
    <w:rsid w:val="00B63934"/>
    <w:rsid w:val="00B65754"/>
    <w:rsid w:val="00B66231"/>
    <w:rsid w:val="00B769F1"/>
    <w:rsid w:val="00B82025"/>
    <w:rsid w:val="00B82EC4"/>
    <w:rsid w:val="00B8740D"/>
    <w:rsid w:val="00B907B1"/>
    <w:rsid w:val="00BA0A91"/>
    <w:rsid w:val="00BA4887"/>
    <w:rsid w:val="00BA64DF"/>
    <w:rsid w:val="00BA7B1D"/>
    <w:rsid w:val="00BB3390"/>
    <w:rsid w:val="00BB3C1A"/>
    <w:rsid w:val="00BC6DEF"/>
    <w:rsid w:val="00BD0BEE"/>
    <w:rsid w:val="00BD2EAA"/>
    <w:rsid w:val="00BD75B9"/>
    <w:rsid w:val="00BD7CAE"/>
    <w:rsid w:val="00BE2989"/>
    <w:rsid w:val="00BE7A11"/>
    <w:rsid w:val="00BF722F"/>
    <w:rsid w:val="00C05180"/>
    <w:rsid w:val="00C10ED1"/>
    <w:rsid w:val="00C13FE8"/>
    <w:rsid w:val="00C230F9"/>
    <w:rsid w:val="00C2600C"/>
    <w:rsid w:val="00C30A60"/>
    <w:rsid w:val="00C32849"/>
    <w:rsid w:val="00C33ABA"/>
    <w:rsid w:val="00C3430C"/>
    <w:rsid w:val="00C37BB6"/>
    <w:rsid w:val="00C50524"/>
    <w:rsid w:val="00C522B5"/>
    <w:rsid w:val="00C52476"/>
    <w:rsid w:val="00C52EFD"/>
    <w:rsid w:val="00C5499E"/>
    <w:rsid w:val="00C64378"/>
    <w:rsid w:val="00C64BAE"/>
    <w:rsid w:val="00C65AAB"/>
    <w:rsid w:val="00C75CF0"/>
    <w:rsid w:val="00C808B5"/>
    <w:rsid w:val="00C82DB6"/>
    <w:rsid w:val="00C838C6"/>
    <w:rsid w:val="00C85086"/>
    <w:rsid w:val="00C86847"/>
    <w:rsid w:val="00C94F0E"/>
    <w:rsid w:val="00CA28F1"/>
    <w:rsid w:val="00CA3F30"/>
    <w:rsid w:val="00CA4CD6"/>
    <w:rsid w:val="00CA749B"/>
    <w:rsid w:val="00CA7DA0"/>
    <w:rsid w:val="00CC48AB"/>
    <w:rsid w:val="00CC58F6"/>
    <w:rsid w:val="00CC5B39"/>
    <w:rsid w:val="00CD0739"/>
    <w:rsid w:val="00CD2069"/>
    <w:rsid w:val="00CD280D"/>
    <w:rsid w:val="00CF011E"/>
    <w:rsid w:val="00CF2B37"/>
    <w:rsid w:val="00D0747D"/>
    <w:rsid w:val="00D13D9A"/>
    <w:rsid w:val="00D14A8D"/>
    <w:rsid w:val="00D20E01"/>
    <w:rsid w:val="00D21198"/>
    <w:rsid w:val="00D2273E"/>
    <w:rsid w:val="00D22A33"/>
    <w:rsid w:val="00D230D0"/>
    <w:rsid w:val="00D23BDD"/>
    <w:rsid w:val="00D373C5"/>
    <w:rsid w:val="00D402BC"/>
    <w:rsid w:val="00D42D52"/>
    <w:rsid w:val="00D42E7A"/>
    <w:rsid w:val="00D46FA2"/>
    <w:rsid w:val="00D470E2"/>
    <w:rsid w:val="00D5080D"/>
    <w:rsid w:val="00D54DCD"/>
    <w:rsid w:val="00D56F5F"/>
    <w:rsid w:val="00D61125"/>
    <w:rsid w:val="00D61B37"/>
    <w:rsid w:val="00D63B96"/>
    <w:rsid w:val="00D71782"/>
    <w:rsid w:val="00D7618D"/>
    <w:rsid w:val="00D9103D"/>
    <w:rsid w:val="00D91C34"/>
    <w:rsid w:val="00D92F66"/>
    <w:rsid w:val="00D93D7A"/>
    <w:rsid w:val="00D95819"/>
    <w:rsid w:val="00DA29A6"/>
    <w:rsid w:val="00DA3FD2"/>
    <w:rsid w:val="00DA7285"/>
    <w:rsid w:val="00DB1CDF"/>
    <w:rsid w:val="00DB59E1"/>
    <w:rsid w:val="00DB786E"/>
    <w:rsid w:val="00DC56DE"/>
    <w:rsid w:val="00DC7D7C"/>
    <w:rsid w:val="00DD0312"/>
    <w:rsid w:val="00DD1AC1"/>
    <w:rsid w:val="00DD1E3B"/>
    <w:rsid w:val="00DD7D49"/>
    <w:rsid w:val="00DE27C4"/>
    <w:rsid w:val="00DE37F1"/>
    <w:rsid w:val="00DE60C0"/>
    <w:rsid w:val="00DF2B32"/>
    <w:rsid w:val="00DF5C4E"/>
    <w:rsid w:val="00DF785A"/>
    <w:rsid w:val="00E01C15"/>
    <w:rsid w:val="00E06194"/>
    <w:rsid w:val="00E10DA7"/>
    <w:rsid w:val="00E110E3"/>
    <w:rsid w:val="00E116DC"/>
    <w:rsid w:val="00E14635"/>
    <w:rsid w:val="00E1538C"/>
    <w:rsid w:val="00E23871"/>
    <w:rsid w:val="00E23ECB"/>
    <w:rsid w:val="00E25DB6"/>
    <w:rsid w:val="00E27011"/>
    <w:rsid w:val="00E2733D"/>
    <w:rsid w:val="00E276CD"/>
    <w:rsid w:val="00E30B71"/>
    <w:rsid w:val="00E32806"/>
    <w:rsid w:val="00E32EDA"/>
    <w:rsid w:val="00E45133"/>
    <w:rsid w:val="00E46272"/>
    <w:rsid w:val="00E53137"/>
    <w:rsid w:val="00E546A1"/>
    <w:rsid w:val="00E661B8"/>
    <w:rsid w:val="00E702F6"/>
    <w:rsid w:val="00E70A48"/>
    <w:rsid w:val="00E70C48"/>
    <w:rsid w:val="00E724B0"/>
    <w:rsid w:val="00E72D70"/>
    <w:rsid w:val="00E73A2A"/>
    <w:rsid w:val="00E77D5E"/>
    <w:rsid w:val="00E835B0"/>
    <w:rsid w:val="00E868BB"/>
    <w:rsid w:val="00E872BF"/>
    <w:rsid w:val="00E90E82"/>
    <w:rsid w:val="00E9267B"/>
    <w:rsid w:val="00EA37A9"/>
    <w:rsid w:val="00EA7026"/>
    <w:rsid w:val="00EB6FBE"/>
    <w:rsid w:val="00EC3CBB"/>
    <w:rsid w:val="00EC4074"/>
    <w:rsid w:val="00ED2CDF"/>
    <w:rsid w:val="00ED34DB"/>
    <w:rsid w:val="00ED5945"/>
    <w:rsid w:val="00ED741E"/>
    <w:rsid w:val="00EE1D38"/>
    <w:rsid w:val="00EE6C42"/>
    <w:rsid w:val="00EE6D8B"/>
    <w:rsid w:val="00EF113F"/>
    <w:rsid w:val="00EF7C57"/>
    <w:rsid w:val="00F02EB3"/>
    <w:rsid w:val="00F033F0"/>
    <w:rsid w:val="00F03803"/>
    <w:rsid w:val="00F066C9"/>
    <w:rsid w:val="00F06755"/>
    <w:rsid w:val="00F17898"/>
    <w:rsid w:val="00F20822"/>
    <w:rsid w:val="00F31C2C"/>
    <w:rsid w:val="00F340DF"/>
    <w:rsid w:val="00F41350"/>
    <w:rsid w:val="00F524FA"/>
    <w:rsid w:val="00F5262C"/>
    <w:rsid w:val="00F538BC"/>
    <w:rsid w:val="00F5584C"/>
    <w:rsid w:val="00F65FC0"/>
    <w:rsid w:val="00F6735A"/>
    <w:rsid w:val="00F853D6"/>
    <w:rsid w:val="00F87E6A"/>
    <w:rsid w:val="00F9092B"/>
    <w:rsid w:val="00F92D22"/>
    <w:rsid w:val="00F9559F"/>
    <w:rsid w:val="00FB0650"/>
    <w:rsid w:val="00FB3986"/>
    <w:rsid w:val="00FB4D98"/>
    <w:rsid w:val="00FB6378"/>
    <w:rsid w:val="00FB6ADA"/>
    <w:rsid w:val="00FB7BCE"/>
    <w:rsid w:val="00FC4E09"/>
    <w:rsid w:val="00FD56E3"/>
    <w:rsid w:val="00FD72B2"/>
    <w:rsid w:val="00FE2099"/>
    <w:rsid w:val="00FE4B13"/>
    <w:rsid w:val="00FF57A3"/>
    <w:rsid w:val="00FF5BCF"/>
    <w:rsid w:val="0C0F2F91"/>
    <w:rsid w:val="1B76139F"/>
    <w:rsid w:val="2E11D347"/>
    <w:rsid w:val="3018C2D9"/>
    <w:rsid w:val="3C05C82D"/>
    <w:rsid w:val="3CCE80CD"/>
    <w:rsid w:val="4BF1FC91"/>
    <w:rsid w:val="4F185B7B"/>
    <w:rsid w:val="5082A191"/>
    <w:rsid w:val="52874B2B"/>
    <w:rsid w:val="56D9BFF8"/>
    <w:rsid w:val="638DD1F7"/>
    <w:rsid w:val="6D9D47B4"/>
    <w:rsid w:val="755EC74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20FCB067"/>
  <w15:docId w15:val="{E547CFF9-49F8-4A46-BB64-6A103259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uiPriority w:val="99"/>
    <w:rsid w:val="002B29A5"/>
    <w:rPr>
      <w:sz w:val="16"/>
      <w:szCs w:val="16"/>
    </w:rPr>
  </w:style>
  <w:style w:type="paragraph" w:styleId="CommentText">
    <w:name w:val="annotation text"/>
    <w:basedOn w:val="Normal"/>
    <w:link w:val="CommentTextChar"/>
    <w:uiPriority w:val="99"/>
    <w:rsid w:val="002B29A5"/>
    <w:rPr>
      <w:sz w:val="20"/>
      <w:szCs w:val="20"/>
    </w:rPr>
  </w:style>
  <w:style w:type="character" w:customStyle="1" w:styleId="CommentTextChar">
    <w:name w:val="Comment Text Char"/>
    <w:basedOn w:val="DefaultParagraphFont"/>
    <w:link w:val="CommentText"/>
    <w:uiPriority w:val="99"/>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msoins">
    <w:name w:val="x_msoins"/>
    <w:basedOn w:val="DefaultParagraphFont"/>
    <w:rsid w:val="00CA28F1"/>
  </w:style>
  <w:style w:type="character" w:styleId="UnresolvedMention">
    <w:name w:val="Unresolved Mention"/>
    <w:basedOn w:val="DefaultParagraphFont"/>
    <w:uiPriority w:val="99"/>
    <w:semiHidden/>
    <w:unhideWhenUsed/>
    <w:rsid w:val="002524DD"/>
    <w:rPr>
      <w:color w:val="605E5C"/>
      <w:shd w:val="clear" w:color="auto" w:fill="E1DFDD"/>
    </w:rPr>
  </w:style>
  <w:style w:type="character" w:styleId="FollowedHyperlink">
    <w:name w:val="FollowedHyperlink"/>
    <w:basedOn w:val="DefaultParagraphFont"/>
    <w:semiHidden/>
    <w:unhideWhenUsed/>
    <w:rsid w:val="00695112"/>
    <w:rPr>
      <w:color w:val="800080" w:themeColor="followedHyperlink"/>
      <w:u w:val="single"/>
    </w:rPr>
  </w:style>
  <w:style w:type="paragraph" w:styleId="Revision">
    <w:name w:val="Revision"/>
    <w:hidden/>
    <w:uiPriority w:val="99"/>
    <w:semiHidden/>
    <w:rsid w:val="00ED34DB"/>
    <w:rPr>
      <w:sz w:val="24"/>
      <w:szCs w:val="24"/>
    </w:rPr>
  </w:style>
  <w:style w:type="character" w:customStyle="1" w:styleId="ui-provider">
    <w:name w:val="ui-provider"/>
    <w:basedOn w:val="DefaultParagraphFont"/>
    <w:rsid w:val="00551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s://cdx.epa.gov/" TargetMode="External" /><Relationship Id="rId12" Type="http://schemas.openxmlformats.org/officeDocument/2006/relationships/hyperlink" Target="https://www.epa.gov/electronic-reporting-air-emissions/paperwork-reduction-act-pra-cedri-and-ert" TargetMode="External" /><Relationship Id="rId13" Type="http://schemas.openxmlformats.org/officeDocument/2006/relationships/hyperlink" Target="http://www.regulations.gov/"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lcf76f155ced4ddcb4097134ff3c332f xmlns="46a8cd57-5784-4cac-a6bd-5ef783e3d2a5">
      <Terms xmlns="http://schemas.microsoft.com/office/infopath/2007/PartnerControls"/>
    </lcf76f155ced4ddcb4097134ff3c332f>
    <Rights xmlns="4ffa91fb-a0ff-4ac5-b2db-65c790d184a4" xsi:nil="true"/>
    <Document_x0020_Creation_x0020_Date xmlns="4ffa91fb-a0ff-4ac5-b2db-65c790d184a4">2023-03-01T21:23:51+00:00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4BEA793E871741BB5BFC015BE97561" ma:contentTypeVersion="11" ma:contentTypeDescription="Create a new document." ma:contentTypeScope="" ma:versionID="ea566342c01f458e21b9901286ccdeaf">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46a8cd57-5784-4cac-a6bd-5ef783e3d2a5" xmlns:ns6="4d27f04f-83d7-4d75-8ccf-cd2a30d94274" targetNamespace="http://schemas.microsoft.com/office/2006/metadata/properties" ma:root="true" ma:fieldsID="e1398481648e11644d314064f13def64" ns1:_="" ns2:_="" ns3:_="" ns4:_="" ns5:_="" ns6:_="">
    <xsd:import namespace="http://schemas.microsoft.com/sharepoint/v3"/>
    <xsd:import namespace="4ffa91fb-a0ff-4ac5-b2db-65c790d184a4"/>
    <xsd:import namespace="http://schemas.microsoft.com/sharepoint.v3"/>
    <xsd:import namespace="http://schemas.microsoft.com/sharepoint/v3/fields"/>
    <xsd:import namespace="46a8cd57-5784-4cac-a6bd-5ef783e3d2a5"/>
    <xsd:import namespace="4d27f04f-83d7-4d75-8ccf-cd2a30d9427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element ref="ns5:MediaLengthInSecond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47e64720-fcbf-4c31-9123-2c110f2663c7}" ma:internalName="TaxCatchAllLabel" ma:readOnly="true" ma:showField="CatchAllDataLabel" ma:web="4d27f04f-83d7-4d75-8ccf-cd2a30d9427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47e64720-fcbf-4c31-9123-2c110f2663c7}" ma:internalName="TaxCatchAll" ma:showField="CatchAllData" ma:web="4d27f04f-83d7-4d75-8ccf-cd2a30d942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a8cd57-5784-4cac-a6bd-5ef783e3d2a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27f04f-83d7-4d75-8ccf-cd2a30d9427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488AD-BDE8-4F8E-A5B4-4C2342611D4B}">
  <ds:schemaRefs>
    <ds:schemaRef ds:uri="http://schemas.openxmlformats.org/officeDocument/2006/bibliography"/>
  </ds:schemaRefs>
</ds:datastoreItem>
</file>

<file path=customXml/itemProps2.xml><?xml version="1.0" encoding="utf-8"?>
<ds:datastoreItem xmlns:ds="http://schemas.openxmlformats.org/officeDocument/2006/customXml" ds:itemID="{56078586-4DCA-4278-A15E-817BF1BA50B0}">
  <ds:schemaRefs>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4d27f04f-83d7-4d75-8ccf-cd2a30d94274"/>
    <ds:schemaRef ds:uri="46a8cd57-5784-4cac-a6bd-5ef783e3d2a5"/>
    <ds:schemaRef ds:uri="http://schemas.microsoft.com/sharepoint.v3"/>
    <ds:schemaRef ds:uri="http://schemas.microsoft.com/sharepoint/v3"/>
    <ds:schemaRef ds:uri="http://schemas.microsoft.com/sharepoint/v3/fields"/>
    <ds:schemaRef ds:uri="4ffa91fb-a0ff-4ac5-b2db-65c790d184a4"/>
    <ds:schemaRef ds:uri="http://www.w3.org/XML/1998/namespace"/>
    <ds:schemaRef ds:uri="http://purl.org/dc/dcmitype/"/>
  </ds:schemaRefs>
</ds:datastoreItem>
</file>

<file path=customXml/itemProps3.xml><?xml version="1.0" encoding="utf-8"?>
<ds:datastoreItem xmlns:ds="http://schemas.openxmlformats.org/officeDocument/2006/customXml" ds:itemID="{6527475B-E6D6-448B-AE9B-B37E55DB4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6a8cd57-5784-4cac-a6bd-5ef783e3d2a5"/>
    <ds:schemaRef ds:uri="4d27f04f-83d7-4d75-8ccf-cd2a30d94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6FCBF3-F3B6-47A4-BE02-D91BB13EEDB9}">
  <ds:schemaRefs>
    <ds:schemaRef ds:uri="Microsoft.SharePoint.Taxonomy.ContentTypeSync"/>
  </ds:schemaRefs>
</ds:datastoreItem>
</file>

<file path=customXml/itemProps5.xml><?xml version="1.0" encoding="utf-8"?>
<ds:datastoreItem xmlns:ds="http://schemas.openxmlformats.org/officeDocument/2006/customXml" ds:itemID="{F2A996C0-0241-463E-87A4-1D9377EB8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5132</Words>
  <Characters>29016</Characters>
  <Application>Microsoft Office Word</Application>
  <DocSecurity>0</DocSecurity>
  <Lines>580</Lines>
  <Paragraphs>249</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LinksUpToDate>false</LinksUpToDate>
  <CharactersWithSpaces>33899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Kerwin, Courtney</cp:lastModifiedBy>
  <cp:revision>4</cp:revision>
  <dcterms:created xsi:type="dcterms:W3CDTF">2023-11-16T17:17:00Z</dcterms:created>
  <dcterms:modified xsi:type="dcterms:W3CDTF">2023-11-16T17:44:00Z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0x010100C14BEA793E871741BB5BFC015BE97561</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MediaServiceImageTags">
    <vt:lpwstr/>
  </property>
  <property fmtid="{D5CDD505-2E9C-101B-9397-08002B2CF9AE}" pid="8" name="TaxKeyword">
    <vt:lpwstr/>
  </property>
</Properties>
</file>