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96EF2" w14:paraId="0424AE85" w14:textId="7F7141EA">
      <w:pPr>
        <w:pStyle w:val="c2"/>
        <w:tabs>
          <w:tab w:val="left" w:pos="2568"/>
          <w:tab w:val="left" w:pos="6525"/>
        </w:tabs>
        <w:rPr>
          <w:bCs/>
          <w:u w:val="single"/>
        </w:rPr>
      </w:pPr>
      <w:r w:rsidRPr="003C0A74">
        <w:rPr>
          <w:bCs/>
          <w:u w:val="single"/>
        </w:rPr>
        <w:t>SUPPORTING STATEMENT</w:t>
      </w:r>
      <w:r w:rsidR="0046594E">
        <w:rPr>
          <w:bCs/>
          <w:u w:val="single"/>
        </w:rPr>
        <w:t xml:space="preserve"> – PART A</w:t>
      </w:r>
    </w:p>
    <w:p w:rsidR="003C0A74" w:rsidRPr="003C0A74" w14:paraId="0E47C789" w14:textId="77777777">
      <w:pPr>
        <w:pStyle w:val="c2"/>
        <w:tabs>
          <w:tab w:val="left" w:pos="2568"/>
          <w:tab w:val="left" w:pos="6525"/>
        </w:tabs>
        <w:rPr>
          <w:bCs/>
          <w:u w:val="single"/>
        </w:rPr>
      </w:pPr>
    </w:p>
    <w:p w:rsidR="00DA220C" w:rsidRPr="00BD781E" w:rsidP="00F066DF" w14:paraId="72BE947B" w14:textId="6427BE5F">
      <w:pPr>
        <w:pStyle w:val="c2"/>
        <w:tabs>
          <w:tab w:val="left" w:pos="2568"/>
          <w:tab w:val="left" w:pos="6525"/>
        </w:tabs>
        <w:rPr>
          <w:bCs/>
        </w:rPr>
      </w:pPr>
      <w:r w:rsidRPr="00BD781E">
        <w:rPr>
          <w:bCs/>
        </w:rPr>
        <w:t>Defense Federal Acquisition Regulation Supplement</w:t>
      </w:r>
      <w:r w:rsidRPr="00BD781E" w:rsidR="00982E5F">
        <w:rPr>
          <w:bCs/>
        </w:rPr>
        <w:t xml:space="preserve"> </w:t>
      </w:r>
      <w:r w:rsidRPr="00BD781E">
        <w:rPr>
          <w:bCs/>
        </w:rPr>
        <w:t>Part 251</w:t>
      </w:r>
      <w:r w:rsidRPr="00BD781E" w:rsidR="002F0A25">
        <w:t xml:space="preserve">, </w:t>
      </w:r>
      <w:r w:rsidRPr="00BD781E" w:rsidR="006033FF">
        <w:rPr>
          <w:bCs/>
        </w:rPr>
        <w:t>Use of Government Sources</w:t>
      </w:r>
      <w:r w:rsidRPr="00BD781E" w:rsidR="00CE3D08">
        <w:rPr>
          <w:bCs/>
        </w:rPr>
        <w:t xml:space="preserve"> by </w:t>
      </w:r>
      <w:r w:rsidRPr="00BD781E" w:rsidR="00CE3D08">
        <w:t>Contractors</w:t>
      </w:r>
      <w:r w:rsidRPr="00BD781E">
        <w:rPr>
          <w:bCs/>
        </w:rPr>
        <w:t>, and</w:t>
      </w:r>
      <w:r w:rsidRPr="00BD781E" w:rsidR="002F0A25">
        <w:rPr>
          <w:bCs/>
        </w:rPr>
        <w:t xml:space="preserve"> </w:t>
      </w:r>
      <w:r w:rsidRPr="00BD781E" w:rsidR="00D16C35">
        <w:rPr>
          <w:bCs/>
        </w:rPr>
        <w:t>Related Clause</w:t>
      </w:r>
      <w:r w:rsidRPr="00BD781E" w:rsidR="002F0A25">
        <w:rPr>
          <w:bCs/>
        </w:rPr>
        <w:t xml:space="preserve"> at 252.251</w:t>
      </w:r>
      <w:r w:rsidRPr="00BD781E" w:rsidR="00982E5F">
        <w:rPr>
          <w:bCs/>
        </w:rPr>
        <w:t>;</w:t>
      </w:r>
    </w:p>
    <w:p w:rsidR="00F96EF2" w:rsidRPr="00BD781E" w:rsidP="00F066DF" w14:paraId="145317FD" w14:textId="77777777">
      <w:pPr>
        <w:pStyle w:val="c2"/>
        <w:tabs>
          <w:tab w:val="left" w:pos="2568"/>
          <w:tab w:val="left" w:pos="6525"/>
        </w:tabs>
        <w:rPr>
          <w:bCs/>
        </w:rPr>
      </w:pPr>
      <w:r w:rsidRPr="00BD781E">
        <w:rPr>
          <w:bCs/>
        </w:rPr>
        <w:t>OMB Control Number 0704-02</w:t>
      </w:r>
      <w:r w:rsidRPr="00BD781E" w:rsidR="006033FF">
        <w:rPr>
          <w:bCs/>
        </w:rPr>
        <w:t>52</w:t>
      </w:r>
    </w:p>
    <w:p w:rsidR="00F066DF" w:rsidRPr="00F066DF" w:rsidP="00F066DF" w14:paraId="52CC0E90" w14:textId="77777777">
      <w:pPr>
        <w:pStyle w:val="c2"/>
        <w:tabs>
          <w:tab w:val="left" w:pos="2568"/>
          <w:tab w:val="left" w:pos="6525"/>
        </w:tabs>
      </w:pPr>
    </w:p>
    <w:p w:rsidR="00F96EF2" w:rsidP="00DA220C" w14:paraId="30A3193E" w14:textId="7BB0B1F2">
      <w:pPr>
        <w:tabs>
          <w:tab w:val="left" w:pos="360"/>
        </w:tabs>
      </w:pPr>
      <w:r>
        <w:t>Summary of Changes from Previously Approved Collection</w:t>
      </w:r>
    </w:p>
    <w:p w:rsidR="00C65F26" w:rsidP="00E86440" w14:paraId="44A78F51" w14:textId="4E2E1DF7">
      <w:pPr>
        <w:pStyle w:val="ListParagraph"/>
        <w:numPr>
          <w:ilvl w:val="0"/>
          <w:numId w:val="26"/>
        </w:numPr>
        <w:tabs>
          <w:tab w:val="left" w:pos="360"/>
        </w:tabs>
      </w:pPr>
      <w:r>
        <w:t>Increase in estimated cost results from using hourly labor rates for fiscal year 2023.</w:t>
      </w:r>
    </w:p>
    <w:p w:rsidR="00C65F26" w:rsidP="00C65F26" w14:paraId="4C7107BE" w14:textId="72BD8A88">
      <w:pPr>
        <w:pStyle w:val="ListParagraph"/>
        <w:numPr>
          <w:ilvl w:val="0"/>
          <w:numId w:val="26"/>
        </w:numPr>
        <w:tabs>
          <w:tab w:val="left" w:pos="360"/>
        </w:tabs>
      </w:pPr>
      <w:r>
        <w:t xml:space="preserve">Increase in estimated burden due to </w:t>
      </w:r>
      <w:r w:rsidR="00256FD4">
        <w:t xml:space="preserve">an increase in the number of </w:t>
      </w:r>
      <w:r w:rsidR="00A43A13">
        <w:t xml:space="preserve">contract </w:t>
      </w:r>
      <w:r w:rsidR="00256FD4">
        <w:t>awards</w:t>
      </w:r>
      <w:r w:rsidR="00896D98">
        <w:t xml:space="preserve"> </w:t>
      </w:r>
      <w:r w:rsidR="00A43A13">
        <w:t xml:space="preserve">that included DFARS clause 252.251-7000 </w:t>
      </w:r>
      <w:r w:rsidR="00896D98">
        <w:t>and the number of unique awardees</w:t>
      </w:r>
      <w:r w:rsidR="00A43A13">
        <w:t xml:space="preserve"> </w:t>
      </w:r>
      <w:r w:rsidR="0046594E">
        <w:t xml:space="preserve">who received </w:t>
      </w:r>
      <w:r w:rsidR="00A43A13">
        <w:t>those contracts</w:t>
      </w:r>
      <w:r w:rsidR="00256FD4">
        <w:t>.</w:t>
      </w:r>
    </w:p>
    <w:p w:rsidR="00256FD4" w:rsidRPr="003C0A74" w:rsidP="00256FD4" w14:paraId="24D78C22" w14:textId="77777777">
      <w:pPr>
        <w:pStyle w:val="ListParagraph"/>
        <w:tabs>
          <w:tab w:val="left" w:pos="360"/>
        </w:tabs>
      </w:pPr>
    </w:p>
    <w:p w:rsidR="003C0A74" w:rsidRPr="003C0A74" w:rsidP="00DA220C" w14:paraId="7C0C29A0" w14:textId="306D4611">
      <w:pPr>
        <w:widowControl/>
        <w:tabs>
          <w:tab w:val="left" w:pos="360"/>
          <w:tab w:val="left" w:pos="720"/>
          <w:tab w:val="left" w:pos="1080"/>
          <w:tab w:val="left" w:pos="1440"/>
        </w:tabs>
        <w:autoSpaceDE/>
        <w:autoSpaceDN/>
        <w:adjustRightInd/>
      </w:pPr>
      <w:bookmarkStart w:id="0" w:name="cp432"/>
      <w:r w:rsidRPr="003C0A74">
        <w:t xml:space="preserve">1.  </w:t>
      </w:r>
      <w:r w:rsidRPr="003C0A74">
        <w:rPr>
          <w:u w:val="single"/>
        </w:rPr>
        <w:t>Need for the Information Collection</w:t>
      </w:r>
    </w:p>
    <w:bookmarkEnd w:id="0"/>
    <w:p w:rsidR="00D9322F" w:rsidP="00DA220C" w14:paraId="56830E3A" w14:textId="77777777">
      <w:pPr>
        <w:pStyle w:val="p3"/>
        <w:tabs>
          <w:tab w:val="left" w:pos="360"/>
          <w:tab w:val="clear" w:pos="663"/>
        </w:tabs>
      </w:pPr>
    </w:p>
    <w:p w:rsidR="00AB6E8F" w:rsidP="00DA220C" w14:paraId="696762DA" w14:textId="4B0DA826">
      <w:pPr>
        <w:pStyle w:val="p3"/>
        <w:tabs>
          <w:tab w:val="left" w:pos="360"/>
          <w:tab w:val="clear" w:pos="663"/>
        </w:tabs>
      </w:pPr>
      <w:r>
        <w:tab/>
      </w:r>
      <w:r w:rsidRPr="009B7321" w:rsidR="00114E8D">
        <w:t xml:space="preserve">This </w:t>
      </w:r>
      <w:r w:rsidR="009C21F0">
        <w:t>justification supports</w:t>
      </w:r>
      <w:r w:rsidRPr="009B7321" w:rsidR="009C21F0">
        <w:t xml:space="preserve"> </w:t>
      </w:r>
      <w:r w:rsidR="0046594E">
        <w:t xml:space="preserve">the </w:t>
      </w:r>
      <w:r w:rsidR="00D3685F">
        <w:t>extension</w:t>
      </w:r>
      <w:r w:rsidRPr="009B7321" w:rsidR="00114E8D">
        <w:t xml:space="preserve"> of </w:t>
      </w:r>
      <w:r w:rsidR="00114E8D">
        <w:t>a currently approved</w:t>
      </w:r>
      <w:r w:rsidRPr="009B7321" w:rsidR="00114E8D">
        <w:t xml:space="preserve"> </w:t>
      </w:r>
      <w:r w:rsidR="00114E8D">
        <w:t xml:space="preserve">collection </w:t>
      </w:r>
      <w:r w:rsidRPr="009B7321" w:rsidR="00114E8D">
        <w:t>un</w:t>
      </w:r>
      <w:r w:rsidR="00114E8D">
        <w:t>der OMB Control Number 0704-02</w:t>
      </w:r>
      <w:r w:rsidR="006033FF">
        <w:t>52</w:t>
      </w:r>
      <w:r w:rsidRPr="009B7321" w:rsidR="00114E8D">
        <w:t xml:space="preserve"> for</w:t>
      </w:r>
      <w:r w:rsidR="00114E8D">
        <w:t xml:space="preserve"> </w:t>
      </w:r>
      <w:r w:rsidR="00D9322F">
        <w:t>Defense Federal Acquisition Regulation Supplement (</w:t>
      </w:r>
      <w:r w:rsidR="00114E8D">
        <w:t>D</w:t>
      </w:r>
      <w:r w:rsidR="00935D1A">
        <w:t>FARS</w:t>
      </w:r>
      <w:r w:rsidR="00D9322F">
        <w:t>)</w:t>
      </w:r>
      <w:r w:rsidR="00935D1A">
        <w:t xml:space="preserve"> p</w:t>
      </w:r>
      <w:r w:rsidR="00114E8D">
        <w:t>art 2</w:t>
      </w:r>
      <w:r w:rsidR="006033FF">
        <w:t>51</w:t>
      </w:r>
      <w:r w:rsidRPr="009B7321" w:rsidR="00114E8D">
        <w:t xml:space="preserve">, </w:t>
      </w:r>
      <w:r w:rsidRPr="006033FF" w:rsidR="006033FF">
        <w:rPr>
          <w:bCs/>
        </w:rPr>
        <w:t>Use of Government Sources</w:t>
      </w:r>
      <w:r w:rsidR="00B21A2D">
        <w:rPr>
          <w:bCs/>
        </w:rPr>
        <w:t xml:space="preserve"> by </w:t>
      </w:r>
      <w:r w:rsidRPr="006033FF" w:rsidR="00B21A2D">
        <w:rPr>
          <w:bCs/>
        </w:rPr>
        <w:t>Contractor</w:t>
      </w:r>
      <w:r w:rsidR="00B21A2D">
        <w:rPr>
          <w:bCs/>
        </w:rPr>
        <w:t>s</w:t>
      </w:r>
      <w:r w:rsidR="00114E8D">
        <w:t xml:space="preserve">, and </w:t>
      </w:r>
      <w:r w:rsidR="00935D1A">
        <w:t>a related clause</w:t>
      </w:r>
      <w:r w:rsidR="00114E8D">
        <w:t xml:space="preserve"> at </w:t>
      </w:r>
      <w:r w:rsidR="00B04B88">
        <w:t xml:space="preserve">DFARS </w:t>
      </w:r>
      <w:r w:rsidR="00114E8D">
        <w:t>252.2</w:t>
      </w:r>
      <w:r w:rsidR="006033FF">
        <w:t>51</w:t>
      </w:r>
      <w:r w:rsidR="00982E5F">
        <w:t xml:space="preserve">.  </w:t>
      </w:r>
      <w:r w:rsidR="00114E8D">
        <w:t xml:space="preserve">DFARS </w:t>
      </w:r>
      <w:r w:rsidR="006033FF">
        <w:t>251.107</w:t>
      </w:r>
      <w:r w:rsidRPr="00533E4E" w:rsidR="00114E8D">
        <w:t xml:space="preserve"> prescribes the us</w:t>
      </w:r>
      <w:r w:rsidR="00114E8D">
        <w:t>e of the clause at DFARS 252.2</w:t>
      </w:r>
      <w:r w:rsidR="006033FF">
        <w:t>51</w:t>
      </w:r>
      <w:r w:rsidRPr="00533E4E" w:rsidR="00114E8D">
        <w:t xml:space="preserve">-7000, </w:t>
      </w:r>
      <w:r w:rsidR="006033FF">
        <w:t>Ordering From Government Supply Sources</w:t>
      </w:r>
      <w:r w:rsidRPr="00533E4E" w:rsidR="00114E8D">
        <w:t xml:space="preserve">, </w:t>
      </w:r>
      <w:bookmarkStart w:id="1" w:name="BM205_4"/>
      <w:r w:rsidR="00114E8D">
        <w:t>in solicitations and contracts</w:t>
      </w:r>
      <w:bookmarkEnd w:id="1"/>
      <w:r w:rsidR="00B04B88">
        <w:t xml:space="preserve"> that include </w:t>
      </w:r>
      <w:r w:rsidR="00D869C1">
        <w:t>Federal Acquisition Regulation (</w:t>
      </w:r>
      <w:r w:rsidR="00B04B88">
        <w:t>FAR</w:t>
      </w:r>
      <w:r w:rsidR="00D869C1">
        <w:t>)</w:t>
      </w:r>
      <w:r w:rsidR="00B04B88">
        <w:t xml:space="preserve"> c</w:t>
      </w:r>
      <w:r w:rsidR="006033FF">
        <w:t>lause 52.251-1, Government Supply Sources</w:t>
      </w:r>
      <w:r w:rsidRPr="00533E4E" w:rsidR="00114E8D">
        <w:t>.</w:t>
      </w:r>
      <w:r w:rsidR="001E3091">
        <w:t xml:space="preserve"> </w:t>
      </w:r>
      <w:r w:rsidRPr="00533E4E" w:rsidR="00114E8D">
        <w:t xml:space="preserve"> </w:t>
      </w:r>
      <w:r w:rsidR="00B04B88">
        <w:t>FAR c</w:t>
      </w:r>
      <w:r>
        <w:t>lause 52.251-1 is included in solicitations and contracts when the contracting officer authorizes the contractor to acquire supplies or services f</w:t>
      </w:r>
      <w:r>
        <w:t>rom a Government supply source.</w:t>
      </w:r>
    </w:p>
    <w:p w:rsidR="00AB6E8F" w:rsidP="00DA220C" w14:paraId="3E4837E9" w14:textId="77777777">
      <w:pPr>
        <w:pStyle w:val="p3"/>
        <w:tabs>
          <w:tab w:val="left" w:pos="360"/>
          <w:tab w:val="clear" w:pos="663"/>
        </w:tabs>
      </w:pPr>
    </w:p>
    <w:p w:rsidR="00F96EF2" w:rsidRPr="00114E8D" w:rsidP="00DA220C" w14:paraId="7395C301" w14:textId="626B4E4D">
      <w:pPr>
        <w:pStyle w:val="p3"/>
        <w:tabs>
          <w:tab w:val="left" w:pos="360"/>
          <w:tab w:val="clear" w:pos="663"/>
        </w:tabs>
      </w:pPr>
      <w:r>
        <w:tab/>
      </w:r>
      <w:r w:rsidR="006033FF">
        <w:t xml:space="preserve">DFARS </w:t>
      </w:r>
      <w:r w:rsidR="00114E8D">
        <w:t xml:space="preserve">clause </w:t>
      </w:r>
      <w:r w:rsidR="000156BF">
        <w:t xml:space="preserve">252.251-7000 </w:t>
      </w:r>
      <w:r w:rsidR="00114E8D">
        <w:t xml:space="preserve">implements </w:t>
      </w:r>
      <w:r w:rsidR="00E2544E">
        <w:t>the policies a</w:t>
      </w:r>
      <w:r w:rsidR="00B04B88">
        <w:t>nd procedures set forth in FAR s</w:t>
      </w:r>
      <w:r w:rsidR="00E2544E">
        <w:t>ubpart 51.1 pertaining to contractor use of and ordering from Government supply sources.</w:t>
      </w:r>
      <w:r w:rsidR="0070428A">
        <w:t xml:space="preserve"> </w:t>
      </w:r>
      <w:r w:rsidR="00E2544E">
        <w:t xml:space="preserve"> </w:t>
      </w:r>
      <w:r w:rsidR="004D0D80">
        <w:t>In particular,</w:t>
      </w:r>
      <w:r w:rsidR="00AB6E8F">
        <w:t xml:space="preserve"> </w:t>
      </w:r>
      <w:r w:rsidR="00277762">
        <w:t>when placing an order under a Federal Supply Schedule (FSS)</w:t>
      </w:r>
      <w:r w:rsidR="00D3685F">
        <w:t xml:space="preserve"> contract</w:t>
      </w:r>
      <w:r w:rsidR="00277762">
        <w:t xml:space="preserve">, </w:t>
      </w:r>
      <w:r w:rsidR="00AB6E8F">
        <w:t>FAR 51.103</w:t>
      </w:r>
      <w:r w:rsidR="00277762">
        <w:t>(a)</w:t>
      </w:r>
      <w:r w:rsidR="00AB6E8F">
        <w:t xml:space="preserve"> requires contractors to provide a copy of the</w:t>
      </w:r>
      <w:r w:rsidR="00277762">
        <w:t>ir</w:t>
      </w:r>
      <w:r w:rsidR="00AB6E8F">
        <w:t xml:space="preserve"> written authorization </w:t>
      </w:r>
      <w:r w:rsidR="00277762">
        <w:t>to use Government supply sources</w:t>
      </w:r>
      <w:r w:rsidR="00B904EA">
        <w:t xml:space="preserve"> with their </w:t>
      </w:r>
      <w:r w:rsidR="00CD17EC">
        <w:t>order</w:t>
      </w:r>
      <w:r w:rsidR="00277762">
        <w:t xml:space="preserve">. </w:t>
      </w:r>
      <w:r w:rsidR="0070428A">
        <w:t xml:space="preserve"> </w:t>
      </w:r>
      <w:r w:rsidR="00B904EA">
        <w:t>As such, this DFARS clause</w:t>
      </w:r>
      <w:r w:rsidRPr="00533E4E" w:rsidR="00114E8D">
        <w:t xml:space="preserve"> requires </w:t>
      </w:r>
      <w:r w:rsidRPr="003C0A74">
        <w:t xml:space="preserve">contractors </w:t>
      </w:r>
      <w:r w:rsidR="00114E8D">
        <w:t>to provide</w:t>
      </w:r>
      <w:r w:rsidRPr="003C0A74">
        <w:t xml:space="preserve"> </w:t>
      </w:r>
      <w:r w:rsidR="00B04B88">
        <w:t>a copy of the contracting o</w:t>
      </w:r>
      <w:r w:rsidR="00265452">
        <w:t>fficer’s authorization to use t</w:t>
      </w:r>
      <w:r w:rsidR="00B904EA">
        <w:t xml:space="preserve">he Government source of supply when placing an order under a </w:t>
      </w:r>
      <w:r w:rsidR="00D922C5">
        <w:t xml:space="preserve">FSS, </w:t>
      </w:r>
      <w:r w:rsidR="00B904EA">
        <w:t xml:space="preserve">Personal Property Rehabilitation Price Schedule (part of </w:t>
      </w:r>
      <w:r w:rsidR="00B04B88">
        <w:t xml:space="preserve">the </w:t>
      </w:r>
      <w:r w:rsidR="00B904EA">
        <w:t>FSS), or Enterprise Software Agreement (</w:t>
      </w:r>
      <w:r w:rsidR="003746ED">
        <w:t xml:space="preserve">for example, a </w:t>
      </w:r>
      <w:r w:rsidR="00B904EA">
        <w:t>B</w:t>
      </w:r>
      <w:r w:rsidR="00B04B88">
        <w:t xml:space="preserve">lanket </w:t>
      </w:r>
      <w:r w:rsidR="00B904EA">
        <w:t>P</w:t>
      </w:r>
      <w:r w:rsidR="00B04B88">
        <w:t xml:space="preserve">urchase </w:t>
      </w:r>
      <w:r w:rsidR="00B904EA">
        <w:t>A</w:t>
      </w:r>
      <w:r w:rsidR="00B04B88">
        <w:t>greement</w:t>
      </w:r>
      <w:r w:rsidR="00B904EA">
        <w:t xml:space="preserve"> under</w:t>
      </w:r>
      <w:r w:rsidR="00B04B88">
        <w:t xml:space="preserve"> a</w:t>
      </w:r>
      <w:r w:rsidR="00B904EA">
        <w:t xml:space="preserve"> FSS</w:t>
      </w:r>
      <w:r w:rsidR="003746ED">
        <w:t xml:space="preserve"> contract</w:t>
      </w:r>
      <w:r w:rsidR="00B904EA">
        <w:t>).</w:t>
      </w:r>
    </w:p>
    <w:p w:rsidR="00DA220C" w:rsidP="00DA220C" w14:paraId="5366E3A4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5B5993" w:rsidP="00DA220C" w14:paraId="2D37E22C" w14:textId="438D09E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>2.</w:t>
      </w:r>
      <w:r w:rsidR="00BE70C9">
        <w:t xml:space="preserve">  </w:t>
      </w:r>
      <w:r>
        <w:rPr>
          <w:u w:val="single"/>
        </w:rPr>
        <w:t>Use of the Information</w:t>
      </w:r>
    </w:p>
    <w:p w:rsidR="00DA220C" w:rsidP="00DA220C" w14:paraId="53EC726C" w14:textId="77777777">
      <w:pPr>
        <w:pStyle w:val="p3"/>
        <w:tabs>
          <w:tab w:val="left" w:pos="360"/>
          <w:tab w:val="clear" w:pos="663"/>
        </w:tabs>
      </w:pPr>
    </w:p>
    <w:p w:rsidR="00F96EF2" w:rsidRPr="003C0A74" w:rsidP="00DA220C" w14:paraId="30EE7B2B" w14:textId="3E696FF2">
      <w:pPr>
        <w:pStyle w:val="p3"/>
        <w:tabs>
          <w:tab w:val="left" w:pos="360"/>
          <w:tab w:val="clear" w:pos="663"/>
        </w:tabs>
      </w:pPr>
      <w:r>
        <w:tab/>
      </w:r>
      <w:r w:rsidR="00265452">
        <w:t xml:space="preserve">The authorization to be submitted </w:t>
      </w:r>
      <w:r w:rsidR="003E65FF">
        <w:t xml:space="preserve">pursuant to this requirement provides the terms </w:t>
      </w:r>
      <w:r w:rsidR="00B04B88">
        <w:t>and conditions under which the contracting o</w:t>
      </w:r>
      <w:r w:rsidR="003E65FF">
        <w:t>fficer has authorized the contractor to use Government sources of supply.  The authorization is used by the Government source of supply to verify that a contractor is authorized to place such orders and under what conditions.</w:t>
      </w:r>
    </w:p>
    <w:p w:rsidR="00F96EF2" w:rsidRPr="005A4AC3" w:rsidP="00DA220C" w14:paraId="47F7E39B" w14:textId="77777777">
      <w:pPr>
        <w:pStyle w:val="p3"/>
        <w:tabs>
          <w:tab w:val="left" w:pos="360"/>
          <w:tab w:val="clear" w:pos="663"/>
        </w:tabs>
      </w:pPr>
    </w:p>
    <w:p w:rsidR="005A4AC3" w:rsidRPr="00BD781E" w:rsidP="00DA220C" w14:paraId="0BE399FD" w14:textId="1639AF26">
      <w:pPr>
        <w:pStyle w:val="p3"/>
        <w:tabs>
          <w:tab w:val="left" w:pos="360"/>
          <w:tab w:val="clear" w:pos="663"/>
        </w:tabs>
      </w:pPr>
      <w:r w:rsidRPr="005A4AC3">
        <w:rPr>
          <w:bCs/>
        </w:rPr>
        <w:t xml:space="preserve">3.  </w:t>
      </w:r>
      <w:r w:rsidRPr="005A4AC3">
        <w:rPr>
          <w:bCs/>
          <w:u w:val="single"/>
        </w:rPr>
        <w:t xml:space="preserve">Use of </w:t>
      </w:r>
      <w:r w:rsidRPr="005A4AC3">
        <w:rPr>
          <w:bCs/>
          <w:u w:val="single"/>
        </w:rPr>
        <w:t>Information technology</w:t>
      </w:r>
    </w:p>
    <w:p w:rsidR="005A4AC3" w:rsidRPr="00BD781E" w:rsidP="00DA220C" w14:paraId="359728DF" w14:textId="77777777">
      <w:pPr>
        <w:pStyle w:val="p3"/>
        <w:tabs>
          <w:tab w:val="left" w:pos="360"/>
          <w:tab w:val="clear" w:pos="663"/>
        </w:tabs>
      </w:pPr>
    </w:p>
    <w:p w:rsidR="005A4AC3" w:rsidRPr="005A4AC3" w:rsidP="00DA220C" w14:paraId="0307C211" w14:textId="6DF86A4F">
      <w:pPr>
        <w:tabs>
          <w:tab w:val="left" w:pos="360"/>
        </w:tabs>
      </w:pPr>
      <w:r>
        <w:tab/>
      </w:r>
      <w:r w:rsidRPr="005A4AC3">
        <w:rPr>
          <w:bCs/>
        </w:rPr>
        <w:t>Information technology is used 100% of the time to reduce burden.</w:t>
      </w:r>
      <w:r w:rsidR="001E3091">
        <w:rPr>
          <w:bCs/>
        </w:rPr>
        <w:t xml:space="preserve"> </w:t>
      </w:r>
      <w:r w:rsidRPr="005A4AC3">
        <w:rPr>
          <w:bCs/>
        </w:rPr>
        <w:t xml:space="preserve"> </w:t>
      </w:r>
      <w:r w:rsidRPr="005A4AC3">
        <w:t xml:space="preserve">Where both the </w:t>
      </w:r>
      <w:r w:rsidR="00D9322F">
        <w:t>DoD a</w:t>
      </w:r>
      <w:r w:rsidRPr="005A4AC3">
        <w:t>nd contractors are capable of electronic interchange,</w:t>
      </w:r>
      <w:r w:rsidRPr="005A4AC3" w:rsidR="00D9322F">
        <w:t xml:space="preserve"> </w:t>
      </w:r>
      <w:r w:rsidR="00D9322F">
        <w:t>the</w:t>
      </w:r>
      <w:r w:rsidRPr="005A4AC3" w:rsidR="00D9322F">
        <w:t xml:space="preserve"> information collection requirement</w:t>
      </w:r>
      <w:r w:rsidR="00D9322F">
        <w:t xml:space="preserve"> is submitted</w:t>
      </w:r>
      <w:r w:rsidRPr="005A4AC3" w:rsidR="00D9322F">
        <w:t xml:space="preserve"> electronically</w:t>
      </w:r>
      <w:r w:rsidRPr="005A4AC3">
        <w:t>.</w:t>
      </w:r>
    </w:p>
    <w:p w:rsidR="00DA220C" w:rsidP="00DA220C" w14:paraId="5BACAB7D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F96EF2" w:rsidP="00DA220C" w14:paraId="0A3BC5CA" w14:textId="7FA74648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>4.</w:t>
      </w:r>
      <w:r w:rsidR="00BE70C9">
        <w:t xml:space="preserve">  </w:t>
      </w:r>
      <w:r>
        <w:rPr>
          <w:u w:val="single"/>
        </w:rPr>
        <w:t>Non-duplication</w:t>
      </w:r>
    </w:p>
    <w:p w:rsidR="00DA220C" w:rsidP="00DA220C" w14:paraId="321F85AA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F8411D" w:rsidP="00DA220C" w14:paraId="7E5795D5" w14:textId="6E1338E8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 w:rsidRPr="003525BE">
        <w:t xml:space="preserve">As a matter of policy, DoD reviews the </w:t>
      </w:r>
      <w:r w:rsidR="00935D1A">
        <w:t>FAR</w:t>
      </w:r>
      <w:r w:rsidRPr="003525BE">
        <w:t xml:space="preserve"> to determine if adequate language already exists.  The language in DFARS part 2</w:t>
      </w:r>
      <w:r w:rsidR="003E65FF">
        <w:t>51</w:t>
      </w:r>
      <w:r w:rsidRPr="003525BE">
        <w:t xml:space="preserve"> </w:t>
      </w:r>
      <w:r w:rsidR="00153BE1">
        <w:t xml:space="preserve">implements the policies set forth in FAR </w:t>
      </w:r>
      <w:r w:rsidR="00B71713">
        <w:t xml:space="preserve">part </w:t>
      </w:r>
      <w:r w:rsidR="00153BE1">
        <w:t xml:space="preserve">51 related to contractor requirements, but does not duplicate any information already provided to contractors </w:t>
      </w:r>
      <w:r w:rsidR="00B04B88">
        <w:t>under FAR c</w:t>
      </w:r>
      <w:r w:rsidR="00153BE1">
        <w:t>lause 52.251-1</w:t>
      </w:r>
      <w:r w:rsidRPr="003525BE">
        <w:t>.  Since the nature of the reporting requirement is contract specific, similar information is not readily available.</w:t>
      </w:r>
    </w:p>
    <w:p w:rsidR="00DA220C" w:rsidP="00DA220C" w14:paraId="011C0CBC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35E63" w:rsidP="00DA220C" w14:paraId="2C21419E" w14:textId="727AFEC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  <w:rPr>
          <w:u w:val="single"/>
        </w:rPr>
      </w:pPr>
      <w:r>
        <w:t>5.</w:t>
      </w:r>
      <w:r w:rsidR="00BE70C9">
        <w:t xml:space="preserve">  </w:t>
      </w:r>
      <w:r>
        <w:rPr>
          <w:u w:val="single"/>
        </w:rPr>
        <w:t>Burden on Small Business</w:t>
      </w:r>
    </w:p>
    <w:p w:rsidR="00DA220C" w:rsidP="00DA220C" w14:paraId="12DF2285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bookmarkStart w:id="2" w:name="cp441"/>
    </w:p>
    <w:p w:rsidR="00F96EF2" w:rsidRPr="0051069B" w:rsidP="00DA220C" w14:paraId="153BF850" w14:textId="738E4601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bookmarkEnd w:id="2"/>
      <w:r w:rsidRPr="009B7321">
        <w:t xml:space="preserve">The burden applied to small businesses is the minimum consistent with </w:t>
      </w:r>
      <w:r>
        <w:t>applicable laws, Executive o</w:t>
      </w:r>
      <w:r w:rsidRPr="009B7321">
        <w:t>rders, and prudent business practices.</w:t>
      </w:r>
    </w:p>
    <w:p w:rsidR="00DA220C" w:rsidP="00DA220C" w14:paraId="38B1C26F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51069B" w:rsidRPr="0051069B" w:rsidP="00DA220C" w14:paraId="167CE259" w14:textId="3420897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>6.</w:t>
      </w:r>
      <w:r w:rsidR="00BE70C9">
        <w:t xml:space="preserve">  </w:t>
      </w:r>
      <w:r>
        <w:rPr>
          <w:u w:val="single"/>
        </w:rPr>
        <w:t>Less Frequent Collection</w:t>
      </w:r>
    </w:p>
    <w:p w:rsidR="00DA220C" w:rsidP="00DA220C" w14:paraId="50042D2C" w14:textId="77777777">
      <w:pPr>
        <w:pStyle w:val="p3"/>
        <w:tabs>
          <w:tab w:val="left" w:pos="360"/>
          <w:tab w:val="clear" w:pos="663"/>
        </w:tabs>
      </w:pPr>
    </w:p>
    <w:p w:rsidR="00F96EF2" w:rsidRPr="00B904EA" w:rsidP="00DA220C" w14:paraId="4B45DDB4" w14:textId="007A97C0">
      <w:pPr>
        <w:pStyle w:val="p3"/>
        <w:tabs>
          <w:tab w:val="left" w:pos="360"/>
          <w:tab w:val="clear" w:pos="663"/>
        </w:tabs>
      </w:pPr>
      <w:r>
        <w:tab/>
      </w:r>
      <w:r w:rsidR="00D9322F">
        <w:t xml:space="preserve">This information is collected only when a contractor </w:t>
      </w:r>
      <w:r w:rsidR="006921EF">
        <w:t xml:space="preserve">is </w:t>
      </w:r>
      <w:r w:rsidR="00D9322F">
        <w:t xml:space="preserve">placing an order under a FSS, </w:t>
      </w:r>
      <w:r w:rsidR="002000AD">
        <w:t xml:space="preserve">a </w:t>
      </w:r>
      <w:r w:rsidR="00D9322F">
        <w:t>Personal Property Rehabilitation Price Schedule</w:t>
      </w:r>
      <w:r w:rsidR="002000AD">
        <w:t>,</w:t>
      </w:r>
      <w:r w:rsidR="00D9322F">
        <w:t xml:space="preserve"> or </w:t>
      </w:r>
      <w:r w:rsidR="000D69B5">
        <w:t xml:space="preserve">an </w:t>
      </w:r>
      <w:r w:rsidR="00D9322F">
        <w:t>Enterprise Software Agreement</w:t>
      </w:r>
      <w:r w:rsidR="006921EF">
        <w:t xml:space="preserve">.  </w:t>
      </w:r>
      <w:r w:rsidR="00454B43">
        <w:t>DoD reviewed the freque</w:t>
      </w:r>
      <w:r w:rsidRPr="00B904EA" w:rsidR="00454B43">
        <w:t>ncy and determined that it is the minimum necessary to ensure compliance with FAR 51.103(a)</w:t>
      </w:r>
      <w:r w:rsidRPr="00B904EA" w:rsidR="004D0D80">
        <w:t>.</w:t>
      </w:r>
    </w:p>
    <w:p w:rsidR="00DA220C" w:rsidP="00DA220C" w14:paraId="525731BC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F96EF2" w:rsidRPr="00B904EA" w:rsidP="00DA220C" w14:paraId="761BCFFC" w14:textId="72D9061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 w:rsidRPr="00B904EA">
        <w:t>7.</w:t>
      </w:r>
      <w:r w:rsidRPr="00B904EA" w:rsidR="00BE70C9">
        <w:t xml:space="preserve">  </w:t>
      </w:r>
      <w:r w:rsidRPr="00B904EA">
        <w:rPr>
          <w:u w:val="single"/>
        </w:rPr>
        <w:t>Paperwork Reduction Act Guidelines</w:t>
      </w:r>
    </w:p>
    <w:p w:rsidR="00DA220C" w:rsidP="00DA220C" w14:paraId="2406FCD2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14:paraId="3B1DCAF2" w14:textId="4BC8CF96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 w:rsidRPr="000133D0">
        <w:t>Collection of this information is consistent with the guidelines at 5 CFR 1320.5(d)(2).</w:t>
      </w:r>
    </w:p>
    <w:p w:rsidR="00DA220C" w:rsidP="00DA220C" w14:paraId="00FF8AC6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F96EF2" w:rsidP="00DA220C" w14:paraId="667B6DC6" w14:textId="1B9E6C61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>8.</w:t>
      </w:r>
      <w:r w:rsidR="00BE70C9">
        <w:t xml:space="preserve">  </w:t>
      </w:r>
      <w:r>
        <w:rPr>
          <w:u w:val="single"/>
        </w:rPr>
        <w:t>Consultation and Public Comments</w:t>
      </w:r>
    </w:p>
    <w:p w:rsidR="00DA220C" w:rsidP="00DA220C" w14:paraId="282F2657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bookmarkStart w:id="3" w:name="cp447"/>
    </w:p>
    <w:p w:rsidR="000D69B5" w:rsidRPr="00BD781E" w:rsidP="006921EF" w14:paraId="37A676C5" w14:textId="6DC0D48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  <w:rPr>
          <w:u w:val="single"/>
        </w:rPr>
      </w:pPr>
      <w:r>
        <w:tab/>
      </w:r>
      <w:bookmarkEnd w:id="3"/>
      <w:r w:rsidR="008863FD">
        <w:t>a</w:t>
      </w:r>
      <w:r w:rsidRPr="00F13F8E" w:rsidR="008863FD">
        <w:t xml:space="preserve">.  </w:t>
      </w:r>
      <w:r>
        <w:rPr>
          <w:u w:val="single"/>
        </w:rPr>
        <w:t>Public Notice</w:t>
      </w:r>
    </w:p>
    <w:p w:rsidR="000D69B5" w:rsidP="006921EF" w14:paraId="36CC0874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6921EF" w:rsidP="006921EF" w14:paraId="71533F52" w14:textId="431B146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  <w:t xml:space="preserve">i.  </w:t>
      </w:r>
      <w:r>
        <w:t xml:space="preserve">Public comments were </w:t>
      </w:r>
      <w:r w:rsidR="00982E5F">
        <w:t xml:space="preserve">solicited </w:t>
      </w:r>
      <w:r>
        <w:t xml:space="preserve">in a 60-day notice published </w:t>
      </w:r>
      <w:r w:rsidR="00982E5F">
        <w:t xml:space="preserve">in the </w:t>
      </w:r>
      <w:r w:rsidRPr="00B04B88" w:rsidR="00982E5F">
        <w:rPr>
          <w:i/>
        </w:rPr>
        <w:t>Federal Register</w:t>
      </w:r>
      <w:r w:rsidR="00982E5F">
        <w:t xml:space="preserve"> on </w:t>
      </w:r>
      <w:r>
        <w:t xml:space="preserve">September 28, 2023 </w:t>
      </w:r>
      <w:r w:rsidR="00982E5F">
        <w:t>(</w:t>
      </w:r>
      <w:r>
        <w:t>88</w:t>
      </w:r>
      <w:r w:rsidRPr="00BD781E">
        <w:t xml:space="preserve"> </w:t>
      </w:r>
      <w:r w:rsidRPr="00BD781E">
        <w:t xml:space="preserve">FR </w:t>
      </w:r>
      <w:r>
        <w:t>66823</w:t>
      </w:r>
      <w:r w:rsidR="00982E5F">
        <w:t xml:space="preserve">). </w:t>
      </w:r>
      <w:r w:rsidR="008863FD">
        <w:t xml:space="preserve"> </w:t>
      </w:r>
      <w:r>
        <w:t>No comments were received in response to this notice</w:t>
      </w:r>
      <w:r w:rsidRPr="007C38D0">
        <w:t>.</w:t>
      </w:r>
    </w:p>
    <w:p w:rsidR="00DA220C" w:rsidP="00DA220C" w14:paraId="2D5E97F9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391372" w:rsidP="00DA220C" w14:paraId="20F8FA22" w14:textId="77752C2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 w:rsidR="000D69B5">
        <w:tab/>
        <w:t>ii</w:t>
      </w:r>
      <w:r w:rsidR="006921EF">
        <w:t xml:space="preserve">.  </w:t>
      </w:r>
      <w:r w:rsidRPr="00267E5F">
        <w:t xml:space="preserve">A </w:t>
      </w:r>
      <w:r w:rsidR="000D69B5">
        <w:t xml:space="preserve">30-day </w:t>
      </w:r>
      <w:r w:rsidRPr="00267E5F">
        <w:t xml:space="preserve">notice </w:t>
      </w:r>
      <w:r w:rsidR="000D69B5">
        <w:t xml:space="preserve">for </w:t>
      </w:r>
      <w:r w:rsidRPr="00267E5F">
        <w:t xml:space="preserve">this information collection was published in the </w:t>
      </w:r>
      <w:r w:rsidRPr="00267E5F">
        <w:rPr>
          <w:i/>
        </w:rPr>
        <w:t>Federal Register</w:t>
      </w:r>
      <w:r w:rsidRPr="00267E5F">
        <w:t xml:space="preserve"> on </w:t>
      </w:r>
      <w:r w:rsidR="0080775C">
        <w:t>December 22, 2023</w:t>
      </w:r>
      <w:r w:rsidR="006921EF">
        <w:t xml:space="preserve"> (</w:t>
      </w:r>
      <w:r w:rsidR="0080775C">
        <w:t>88</w:t>
      </w:r>
      <w:r w:rsidRPr="0080775C" w:rsidR="006921EF">
        <w:t xml:space="preserve"> FR </w:t>
      </w:r>
      <w:r w:rsidR="0080775C">
        <w:t>88594</w:t>
      </w:r>
      <w:r w:rsidR="006921EF">
        <w:t>)</w:t>
      </w:r>
      <w:r w:rsidR="0080775C">
        <w:t>.</w:t>
      </w:r>
    </w:p>
    <w:p w:rsidR="000D69B5" w:rsidP="000D69B5" w14:paraId="6F4A42E8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0D69B5" w:rsidRPr="00BD781E" w:rsidP="000D69B5" w14:paraId="7A0DFE6D" w14:textId="51C3BC52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  <w:rPr>
          <w:u w:val="single"/>
        </w:rPr>
      </w:pPr>
      <w:r>
        <w:tab/>
      </w:r>
      <w:r w:rsidRPr="00F13F8E">
        <w:t xml:space="preserve">b.  </w:t>
      </w:r>
      <w:r>
        <w:rPr>
          <w:u w:val="single"/>
        </w:rPr>
        <w:t>Consultation</w:t>
      </w:r>
    </w:p>
    <w:p w:rsidR="000D69B5" w:rsidP="000D69B5" w14:paraId="13783ED3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0D69B5" w:rsidP="000D69B5" w14:paraId="0EF5B5A5" w14:textId="192DF76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 w:rsidRPr="00A165F0">
        <w:t>Subject matter experts were consulted regarding the renewal of this information collection.</w:t>
      </w:r>
    </w:p>
    <w:p w:rsidR="00DA220C" w:rsidP="00DA220C" w14:paraId="0AA0B98E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14:paraId="52FB2FD6" w14:textId="104A390D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  <w:rPr>
          <w:u w:val="single"/>
        </w:rPr>
      </w:pPr>
      <w:r>
        <w:t>9.</w:t>
      </w:r>
      <w:r w:rsidR="00BE70C9">
        <w:t xml:space="preserve">  </w:t>
      </w:r>
      <w:r>
        <w:rPr>
          <w:u w:val="single"/>
        </w:rPr>
        <w:t>Gifts or Payment</w:t>
      </w:r>
    </w:p>
    <w:p w:rsidR="006921EF" w:rsidP="00DA220C" w14:paraId="0A7B7068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6921EF" w:rsidP="006921EF" w14:paraId="5D5088DA" w14:textId="1CC8DE68">
      <w:pPr>
        <w:pStyle w:val="NormalWeb"/>
        <w:tabs>
          <w:tab w:val="left" w:pos="360"/>
        </w:tabs>
        <w:spacing w:before="0" w:beforeAutospacing="0" w:after="0" w:afterAutospacing="0" w:line="288" w:lineRule="atLeast"/>
      </w:pPr>
      <w:r>
        <w:tab/>
      </w:r>
      <w:r w:rsidRPr="00A165F0">
        <w:t>DoD will not provide a payment or gift to respondents under this information collect</w:t>
      </w:r>
      <w:r>
        <w:t xml:space="preserve">ion requirement, </w:t>
      </w:r>
      <w:r w:rsidRPr="001D5700">
        <w:t>other than remuneration of contractors under their contracts.</w:t>
      </w:r>
    </w:p>
    <w:p w:rsidR="00DA220C" w:rsidP="006921EF" w14:paraId="05ECBB4F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14:paraId="65DA75A7" w14:textId="6108F7F2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>10.</w:t>
      </w:r>
      <w:r w:rsidR="001E3091">
        <w:t xml:space="preserve"> </w:t>
      </w:r>
      <w:r>
        <w:t xml:space="preserve"> </w:t>
      </w:r>
      <w:r>
        <w:rPr>
          <w:u w:val="single"/>
        </w:rPr>
        <w:t>Confidentiality</w:t>
      </w:r>
    </w:p>
    <w:p w:rsidR="00DA220C" w:rsidP="00DA220C" w14:paraId="08E06B1A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14:paraId="24797959" w14:textId="1979446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 w:rsidRPr="00F05A56">
        <w:t>This information is disclosed only to the extent consistent with statutory requirements, current regulations, and prudent business practices.  The collection of information does not include any personally identifiable information</w:t>
      </w:r>
      <w:r w:rsidR="006921EF">
        <w:t xml:space="preserve">; therefore, no </w:t>
      </w:r>
      <w:r w:rsidRPr="00F05A56">
        <w:t>Privacy Impact Assessment or Privacy Act System of Record Notice is required.</w:t>
      </w:r>
    </w:p>
    <w:p w:rsidR="00DA220C" w:rsidP="00DA220C" w14:paraId="633107F2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14:paraId="6B0ACD17" w14:textId="458D6719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>11.</w:t>
      </w:r>
      <w:r w:rsidR="001E3091">
        <w:t xml:space="preserve"> </w:t>
      </w:r>
      <w:r>
        <w:t xml:space="preserve"> </w:t>
      </w:r>
      <w:r>
        <w:rPr>
          <w:u w:val="single"/>
        </w:rPr>
        <w:t>Sensitive Questions</w:t>
      </w:r>
    </w:p>
    <w:p w:rsidR="00DA220C" w:rsidP="00DA220C" w14:paraId="186AE711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14:paraId="582F2674" w14:textId="5CB901A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 w:rsidRPr="009B7321">
        <w:t>No sensitive questions are involved</w:t>
      </w:r>
      <w:r>
        <w:t xml:space="preserve"> in the information collection</w:t>
      </w:r>
      <w:r w:rsidRPr="009B7321">
        <w:t>.</w:t>
      </w:r>
    </w:p>
    <w:p w:rsidR="00DA220C" w:rsidP="00DA220C" w14:paraId="23E32196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14:paraId="5B8C2B1E" w14:textId="0CCF2C6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>12.</w:t>
      </w:r>
      <w:r w:rsidR="001E3091">
        <w:t xml:space="preserve"> </w:t>
      </w:r>
      <w:r>
        <w:t xml:space="preserve"> </w:t>
      </w:r>
      <w:r>
        <w:rPr>
          <w:u w:val="single"/>
        </w:rPr>
        <w:t>Respondent Burden and its Labor Costs</w:t>
      </w:r>
    </w:p>
    <w:p w:rsidR="00DA220C" w:rsidP="00DA220C" w14:paraId="2B5EFD82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E86FA1" w:rsidP="00DA220C" w14:paraId="5DF0F9B6" w14:textId="7351646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tab/>
        <w:t>a.  Estimation of Respondent Burden</w:t>
      </w:r>
    </w:p>
    <w:p w:rsidR="00E86FA1" w:rsidP="00DA220C" w14:paraId="6135EC58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CC47CA" w:rsidP="00DA220C" w14:paraId="7630355F" w14:textId="084DF658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tab/>
      </w:r>
      <w:r>
        <w:tab/>
      </w:r>
      <w:r w:rsidRPr="00C06A4C" w:rsidR="00F96EF2">
        <w:t xml:space="preserve">The estimated </w:t>
      </w:r>
      <w:r w:rsidR="00C06A4C">
        <w:t>respondent burden is</w:t>
      </w:r>
      <w:r w:rsidRPr="00C06A4C" w:rsidR="00F96EF2">
        <w:t xml:space="preserve"> based on </w:t>
      </w:r>
      <w:r w:rsidR="000D69B5">
        <w:t xml:space="preserve">data </w:t>
      </w:r>
      <w:r w:rsidRPr="00C06A4C" w:rsidR="00F96EF2">
        <w:t>from</w:t>
      </w:r>
      <w:r w:rsidRPr="00C06A4C" w:rsidR="00C06A4C">
        <w:t xml:space="preserve"> the F</w:t>
      </w:r>
      <w:r w:rsidR="00C06A4C">
        <w:t xml:space="preserve">ederal </w:t>
      </w:r>
      <w:r w:rsidRPr="00C06A4C" w:rsidR="00C06A4C">
        <w:t>P</w:t>
      </w:r>
      <w:r w:rsidR="00C06A4C">
        <w:t xml:space="preserve">rocurement </w:t>
      </w:r>
      <w:r w:rsidRPr="00C06A4C" w:rsidR="00C06A4C">
        <w:t>D</w:t>
      </w:r>
      <w:r w:rsidR="00C06A4C">
        <w:t xml:space="preserve">ata </w:t>
      </w:r>
      <w:r w:rsidRPr="00C06A4C" w:rsidR="00C06A4C">
        <w:t>S</w:t>
      </w:r>
      <w:r w:rsidR="00C06A4C">
        <w:t>ystem (FPDS)</w:t>
      </w:r>
      <w:r w:rsidR="00935D1A">
        <w:t xml:space="preserve"> </w:t>
      </w:r>
      <w:r w:rsidR="005E3F91">
        <w:t xml:space="preserve">and the </w:t>
      </w:r>
      <w:r w:rsidR="00E51881">
        <w:t xml:space="preserve">Procurement Integrated Enterprise Environment (PIEE) </w:t>
      </w:r>
      <w:r w:rsidR="000D69B5">
        <w:t xml:space="preserve">for </w:t>
      </w:r>
      <w:r w:rsidR="00935D1A">
        <w:t>fiscal y</w:t>
      </w:r>
      <w:r w:rsidRPr="00C06A4C" w:rsidR="00C06A4C">
        <w:t>ear</w:t>
      </w:r>
      <w:r w:rsidR="00A844A0">
        <w:t>s</w:t>
      </w:r>
      <w:r w:rsidR="00C06A4C">
        <w:t xml:space="preserve"> </w:t>
      </w:r>
      <w:r w:rsidRPr="00C06A4C" w:rsidR="00C06A4C">
        <w:t>20</w:t>
      </w:r>
      <w:r w:rsidR="00E51881">
        <w:t>20</w:t>
      </w:r>
      <w:r w:rsidR="00A844A0">
        <w:t xml:space="preserve"> through </w:t>
      </w:r>
      <w:r w:rsidR="00E51881">
        <w:t>2022</w:t>
      </w:r>
      <w:r w:rsidRPr="00C06A4C" w:rsidR="00F96EF2">
        <w:t xml:space="preserve"> and estimates of processing times </w:t>
      </w:r>
      <w:r w:rsidR="00C06A4C">
        <w:t>from</w:t>
      </w:r>
      <w:r w:rsidRPr="00C06A4C" w:rsidR="00F96EF2">
        <w:t xml:space="preserve"> </w:t>
      </w:r>
      <w:r w:rsidR="00AB1DBD">
        <w:t>DoD specialists involved in the processing of the collected information</w:t>
      </w:r>
      <w:r w:rsidRPr="003C0A74" w:rsidR="00F96EF2">
        <w:t xml:space="preserve">.  </w:t>
      </w:r>
      <w:r w:rsidR="00C06A4C">
        <w:t xml:space="preserve">The number of respondents is based on </w:t>
      </w:r>
      <w:r w:rsidR="00A844A0">
        <w:t xml:space="preserve">an annual average of the </w:t>
      </w:r>
      <w:r w:rsidRPr="003C0A74" w:rsidR="00F96EF2">
        <w:t>FPDS</w:t>
      </w:r>
      <w:r w:rsidR="00F15D55">
        <w:t xml:space="preserve"> data, in conjunction </w:t>
      </w:r>
      <w:r w:rsidR="00F8280B">
        <w:t xml:space="preserve">with </w:t>
      </w:r>
      <w:r w:rsidR="00E51881">
        <w:t>PIEE</w:t>
      </w:r>
      <w:r w:rsidR="00F15D55">
        <w:t xml:space="preserve"> </w:t>
      </w:r>
      <w:r w:rsidR="00ED4DDB">
        <w:t>data, which</w:t>
      </w:r>
      <w:r w:rsidR="00C06A4C">
        <w:t xml:space="preserve"> </w:t>
      </w:r>
      <w:r w:rsidRPr="003C0A74" w:rsidR="00F96EF2">
        <w:t>indicate</w:t>
      </w:r>
      <w:r w:rsidR="00C06A4C">
        <w:t>s</w:t>
      </w:r>
      <w:r w:rsidR="005F38CC">
        <w:t xml:space="preserve"> </w:t>
      </w:r>
      <w:r w:rsidR="00F8280B">
        <w:t>a</w:t>
      </w:r>
      <w:r w:rsidR="005F38CC">
        <w:t>n average</w:t>
      </w:r>
      <w:r w:rsidR="00F8280B">
        <w:t xml:space="preserve"> of</w:t>
      </w:r>
      <w:r w:rsidR="005F38CC">
        <w:t xml:space="preserve"> 1</w:t>
      </w:r>
      <w:r w:rsidR="00E51881">
        <w:t>5</w:t>
      </w:r>
      <w:r w:rsidR="005F38CC">
        <w:t>,</w:t>
      </w:r>
      <w:r w:rsidR="00E51881">
        <w:t>347</w:t>
      </w:r>
      <w:r w:rsidR="00361228">
        <w:t xml:space="preserve"> new contracts</w:t>
      </w:r>
      <w:r w:rsidRPr="003C0A74" w:rsidR="00F96EF2">
        <w:t xml:space="preserve"> </w:t>
      </w:r>
      <w:r w:rsidR="00C06A4C">
        <w:t xml:space="preserve">were </w:t>
      </w:r>
      <w:r w:rsidRPr="003C0A74" w:rsidR="00F96EF2">
        <w:t xml:space="preserve">awarded </w:t>
      </w:r>
      <w:r w:rsidR="005F38CC">
        <w:t>annually</w:t>
      </w:r>
      <w:r w:rsidR="00B04B88">
        <w:t xml:space="preserve"> that included DFARS c</w:t>
      </w:r>
      <w:r w:rsidR="00AB1DBD">
        <w:t>lause 252.251-7000</w:t>
      </w:r>
      <w:r w:rsidRPr="003C0A74" w:rsidR="00F96EF2">
        <w:t xml:space="preserve">. </w:t>
      </w:r>
      <w:r w:rsidR="00B04B88">
        <w:t xml:space="preserve"> T</w:t>
      </w:r>
      <w:r w:rsidR="00F15D55">
        <w:t xml:space="preserve">hese </w:t>
      </w:r>
      <w:r w:rsidR="005F38CC">
        <w:t>1</w:t>
      </w:r>
      <w:r w:rsidR="00E51881">
        <w:t>5</w:t>
      </w:r>
      <w:r w:rsidR="005F38CC">
        <w:t>,</w:t>
      </w:r>
      <w:r w:rsidR="00E51881">
        <w:t>347</w:t>
      </w:r>
      <w:r w:rsidR="00F15D55">
        <w:t xml:space="preserve"> new contract awards </w:t>
      </w:r>
      <w:r w:rsidR="00B04B88">
        <w:t xml:space="preserve">were made to </w:t>
      </w:r>
      <w:r w:rsidR="005F38CC">
        <w:t>approximately 1,</w:t>
      </w:r>
      <w:r w:rsidR="00E51881">
        <w:t>684</w:t>
      </w:r>
      <w:r w:rsidR="00F15D55">
        <w:t xml:space="preserve"> unique </w:t>
      </w:r>
      <w:r>
        <w:t>contractors</w:t>
      </w:r>
      <w:r w:rsidR="00F15D55">
        <w:t>.</w:t>
      </w:r>
      <w:r w:rsidRPr="003C0A74" w:rsidR="00F96EF2">
        <w:t xml:space="preserve"> </w:t>
      </w:r>
    </w:p>
    <w:p w:rsidR="00CC47CA" w:rsidP="00DA220C" w14:paraId="327C72DA" w14:textId="77777777">
      <w:pPr>
        <w:pStyle w:val="p3"/>
        <w:tabs>
          <w:tab w:val="left" w:pos="360"/>
          <w:tab w:val="clear" w:pos="663"/>
        </w:tabs>
      </w:pPr>
    </w:p>
    <w:p w:rsidR="00F15D55" w:rsidP="00DA220C" w14:paraId="6B4EDA0D" w14:textId="776424D4">
      <w:pPr>
        <w:pStyle w:val="p3"/>
        <w:tabs>
          <w:tab w:val="left" w:pos="360"/>
          <w:tab w:val="clear" w:pos="663"/>
        </w:tabs>
      </w:pPr>
      <w:r>
        <w:tab/>
      </w:r>
      <w:r w:rsidR="00E86FA1">
        <w:tab/>
      </w:r>
      <w:r w:rsidR="00CC47CA">
        <w:t xml:space="preserve">The </w:t>
      </w:r>
      <w:r w:rsidR="00B6346F">
        <w:t xml:space="preserve">Government assumes that the </w:t>
      </w:r>
      <w:r w:rsidR="00CC47CA">
        <w:t xml:space="preserve">contracting officer </w:t>
      </w:r>
      <w:r w:rsidR="00B6346F">
        <w:t>executes</w:t>
      </w:r>
      <w:r w:rsidR="00CC47CA">
        <w:t xml:space="preserve"> a </w:t>
      </w:r>
      <w:r w:rsidR="00723786">
        <w:t xml:space="preserve">contract-specific authorization </w:t>
      </w:r>
      <w:r w:rsidR="00CC47CA">
        <w:t>for each new contract that contain</w:t>
      </w:r>
      <w:r w:rsidR="00F204A8">
        <w:t xml:space="preserve">s DFARS clause 252.251-7000; therefore, </w:t>
      </w:r>
      <w:r w:rsidR="005F38CC">
        <w:t>1</w:t>
      </w:r>
      <w:r w:rsidR="00E51881">
        <w:t>5</w:t>
      </w:r>
      <w:r w:rsidR="005F38CC">
        <w:t>,</w:t>
      </w:r>
      <w:r w:rsidR="00E51881">
        <w:t>347</w:t>
      </w:r>
      <w:r w:rsidR="00F204A8">
        <w:t xml:space="preserve"> authorizations were issued to contractors</w:t>
      </w:r>
      <w:r w:rsidR="005F38CC">
        <w:t xml:space="preserve"> annually</w:t>
      </w:r>
      <w:r w:rsidR="00F204A8">
        <w:t>.</w:t>
      </w:r>
      <w:r w:rsidR="00CC47CA">
        <w:t xml:space="preserve"> </w:t>
      </w:r>
      <w:r w:rsidR="00723786">
        <w:t xml:space="preserve"> </w:t>
      </w:r>
      <w:r w:rsidR="00F204A8">
        <w:t>The Government estimates that</w:t>
      </w:r>
      <w:r w:rsidR="00620E94">
        <w:t>,</w:t>
      </w:r>
      <w:r w:rsidR="00F204A8">
        <w:t xml:space="preserve"> for each </w:t>
      </w:r>
      <w:r w:rsidR="00F2179B">
        <w:t xml:space="preserve">of the </w:t>
      </w:r>
      <w:r w:rsidR="005F38CC">
        <w:t>1</w:t>
      </w:r>
      <w:r w:rsidR="00E51881">
        <w:t>5</w:t>
      </w:r>
      <w:r w:rsidR="005F38CC">
        <w:t>,</w:t>
      </w:r>
      <w:r w:rsidR="00E51881">
        <w:t>347</w:t>
      </w:r>
      <w:r w:rsidR="00F2179B">
        <w:t xml:space="preserve"> </w:t>
      </w:r>
      <w:r w:rsidR="00F204A8">
        <w:t>authorization</w:t>
      </w:r>
      <w:r w:rsidR="00F8280B">
        <w:t>s</w:t>
      </w:r>
      <w:r w:rsidR="00F204A8">
        <w:t xml:space="preserve"> issued, a contractor will provide a copy of the authorization to </w:t>
      </w:r>
      <w:r w:rsidR="00ED4DDB">
        <w:t>at least one FSS holder</w:t>
      </w:r>
      <w:r w:rsidR="00F204A8">
        <w:t xml:space="preserve">.  </w:t>
      </w:r>
      <w:r w:rsidR="00F2179B">
        <w:t>Based on this information,</w:t>
      </w:r>
      <w:r w:rsidR="00F204A8">
        <w:t xml:space="preserve"> the total </w:t>
      </w:r>
      <w:r w:rsidR="00620E94">
        <w:t xml:space="preserve">number of </w:t>
      </w:r>
      <w:r w:rsidR="00F204A8">
        <w:t xml:space="preserve">responses is </w:t>
      </w:r>
      <w:r w:rsidR="00ED4DDB">
        <w:t>also estimated at 1</w:t>
      </w:r>
      <w:r w:rsidR="00E51881">
        <w:t>5</w:t>
      </w:r>
      <w:r w:rsidR="00ED4DDB">
        <w:t>,</w:t>
      </w:r>
      <w:r w:rsidR="00E51881">
        <w:t>347</w:t>
      </w:r>
      <w:r w:rsidR="00DD4A15">
        <w:t xml:space="preserve">.  As some contractors may receive more than one contract subject to this requirement, the number of responses per respondent is </w:t>
      </w:r>
      <w:r w:rsidR="00620E94">
        <w:t>derived</w:t>
      </w:r>
      <w:r w:rsidR="00DD4A15">
        <w:t xml:space="preserve"> as follows</w:t>
      </w:r>
      <w:r w:rsidR="00C97E48">
        <w:t xml:space="preserve">: </w:t>
      </w:r>
      <w:r w:rsidR="00ED4DDB">
        <w:t>1</w:t>
      </w:r>
      <w:r w:rsidR="00E51881">
        <w:t>5</w:t>
      </w:r>
      <w:r w:rsidR="00C97E48">
        <w:t>,</w:t>
      </w:r>
      <w:r w:rsidR="00E51881">
        <w:t>347</w:t>
      </w:r>
      <w:r w:rsidR="00DD4A15">
        <w:t xml:space="preserve"> responses divided by </w:t>
      </w:r>
      <w:r w:rsidR="005F38CC">
        <w:t>1,</w:t>
      </w:r>
      <w:r w:rsidR="00E51881">
        <w:t>68</w:t>
      </w:r>
      <w:r w:rsidR="005F38CC">
        <w:t>4</w:t>
      </w:r>
      <w:r w:rsidR="00DD4A15">
        <w:t xml:space="preserve"> unique contractors equals</w:t>
      </w:r>
      <w:r w:rsidR="00620E94">
        <w:t xml:space="preserve"> </w:t>
      </w:r>
      <w:r w:rsidR="00E51881">
        <w:t>9</w:t>
      </w:r>
      <w:r w:rsidR="00ED4DDB">
        <w:t>.</w:t>
      </w:r>
      <w:r w:rsidR="00E51881">
        <w:t>1</w:t>
      </w:r>
      <w:r w:rsidR="00ED4DDB">
        <w:t xml:space="preserve"> responses per respondent</w:t>
      </w:r>
      <w:r w:rsidR="00620E94">
        <w:t xml:space="preserve">. </w:t>
      </w:r>
      <w:r w:rsidR="0070428A">
        <w:t xml:space="preserve"> </w:t>
      </w:r>
      <w:r w:rsidR="00D922C5">
        <w:t xml:space="preserve">The </w:t>
      </w:r>
      <w:r w:rsidR="007F3523">
        <w:t xml:space="preserve">Government </w:t>
      </w:r>
      <w:r w:rsidRPr="003C0A74" w:rsidR="00F96EF2">
        <w:t>estimate</w:t>
      </w:r>
      <w:r w:rsidR="007F3523">
        <w:t>s</w:t>
      </w:r>
      <w:r w:rsidRPr="003C0A74" w:rsidR="00F96EF2">
        <w:t xml:space="preserve"> </w:t>
      </w:r>
      <w:r w:rsidR="00DD11B4">
        <w:t xml:space="preserve">that it will take contractors </w:t>
      </w:r>
      <w:r w:rsidR="00723786">
        <w:t>30 minutes</w:t>
      </w:r>
      <w:r w:rsidRPr="003C0A74" w:rsidR="00F96EF2">
        <w:t xml:space="preserve"> to prepare the </w:t>
      </w:r>
      <w:r w:rsidR="00723786">
        <w:t>authorization document to be submitted with the FSS order.</w:t>
      </w:r>
      <w:r w:rsidRPr="003C0A74" w:rsidR="00F96EF2">
        <w:t xml:space="preserve">  </w:t>
      </w:r>
      <w:r w:rsidR="006357E0">
        <w:t>At an estimated cost of $</w:t>
      </w:r>
      <w:r w:rsidR="00E51881">
        <w:t>42</w:t>
      </w:r>
      <w:r w:rsidR="003C7FC6">
        <w:t>.26</w:t>
      </w:r>
      <w:r w:rsidR="00DD11B4">
        <w:t xml:space="preserve"> per hour, </w:t>
      </w:r>
      <w:r w:rsidRPr="003C0A74" w:rsidR="00F96EF2">
        <w:t xml:space="preserve">the </w:t>
      </w:r>
      <w:r w:rsidR="00DD11B4">
        <w:t>total estimation of</w:t>
      </w:r>
      <w:r w:rsidRPr="003C0A74" w:rsidR="00F96EF2">
        <w:t xml:space="preserve"> the </w:t>
      </w:r>
      <w:r w:rsidR="00DD11B4">
        <w:t>respondent</w:t>
      </w:r>
      <w:r w:rsidRPr="003C0A74" w:rsidR="00F96EF2">
        <w:t xml:space="preserve"> burden is as follows</w:t>
      </w:r>
      <w:r w:rsidR="007E5CA3">
        <w:t>:</w:t>
      </w:r>
    </w:p>
    <w:p w:rsidR="0070428A" w:rsidRPr="00723786" w:rsidP="00DA220C" w14:paraId="4B102227" w14:textId="77777777">
      <w:pPr>
        <w:pStyle w:val="p3"/>
        <w:tabs>
          <w:tab w:val="left" w:pos="360"/>
          <w:tab w:val="clear" w:pos="663"/>
        </w:tabs>
      </w:pPr>
    </w:p>
    <w:tbl>
      <w:tblPr>
        <w:tblW w:w="8050" w:type="dxa"/>
        <w:tblInd w:w="535" w:type="dxa"/>
        <w:tblLook w:val="04A0"/>
      </w:tblPr>
      <w:tblGrid>
        <w:gridCol w:w="7054"/>
        <w:gridCol w:w="996"/>
      </w:tblGrid>
      <w:tr w14:paraId="6E6FF5BD" w14:textId="77777777" w:rsidTr="007E5CA3">
        <w:tblPrEx>
          <w:tblW w:w="8050" w:type="dxa"/>
          <w:tblInd w:w="535" w:type="dxa"/>
          <w:tblLook w:val="04A0"/>
        </w:tblPrEx>
        <w:trPr>
          <w:trHeight w:val="300"/>
        </w:trPr>
        <w:tc>
          <w:tcPr>
            <w:tcW w:w="8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DC2980" w:rsidP="006357E0" w14:paraId="44FB0EB4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bookmarkStart w:id="4" w:name="cp462"/>
            <w:r w:rsidRPr="00DC2980">
              <w:rPr>
                <w:color w:val="000000"/>
              </w:rPr>
              <w:t xml:space="preserve">Estimation of Respondent Burden Hours: </w:t>
            </w:r>
            <w:r w:rsidR="002E1157">
              <w:rPr>
                <w:color w:val="000000"/>
              </w:rPr>
              <w:t xml:space="preserve"> </w:t>
            </w:r>
            <w:r w:rsidRPr="00DC2980">
              <w:rPr>
                <w:color w:val="000000"/>
              </w:rPr>
              <w:t>252.251-7000</w:t>
            </w:r>
          </w:p>
        </w:tc>
      </w:tr>
      <w:tr w14:paraId="12FF137D" w14:textId="77777777" w:rsidTr="007E5CA3">
        <w:tblPrEx>
          <w:tblW w:w="8050" w:type="dxa"/>
          <w:tblInd w:w="535" w:type="dxa"/>
          <w:tblLook w:val="04A0"/>
        </w:tblPrEx>
        <w:trPr>
          <w:trHeight w:val="30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DC2980" w:rsidP="006357E0" w14:paraId="58335882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2980">
              <w:rPr>
                <w:color w:val="000000"/>
              </w:rPr>
              <w:t>Number of respondents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DC2980" w:rsidP="002E1157" w14:paraId="44D74F04" w14:textId="182CB53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E51881">
              <w:rPr>
                <w:color w:val="000000"/>
              </w:rPr>
              <w:t>684</w:t>
            </w:r>
          </w:p>
        </w:tc>
      </w:tr>
      <w:tr w14:paraId="6311F02B" w14:textId="77777777" w:rsidTr="007E5CA3">
        <w:tblPrEx>
          <w:tblW w:w="8050" w:type="dxa"/>
          <w:tblInd w:w="535" w:type="dxa"/>
          <w:tblLook w:val="04A0"/>
        </w:tblPrEx>
        <w:trPr>
          <w:trHeight w:val="30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DC2980" w:rsidP="006357E0" w14:paraId="5E9B5D61" w14:textId="217E92C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Number of r</w:t>
            </w:r>
            <w:r w:rsidRPr="00DC2980">
              <w:rPr>
                <w:color w:val="000000"/>
              </w:rPr>
              <w:t>esponses per respondent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DC2980" w:rsidP="002E1157" w14:paraId="095A2A35" w14:textId="0E41240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D4DDB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</w:tr>
      <w:tr w14:paraId="51794ECD" w14:textId="77777777" w:rsidTr="007E5CA3">
        <w:tblPrEx>
          <w:tblW w:w="8050" w:type="dxa"/>
          <w:tblInd w:w="535" w:type="dxa"/>
          <w:tblLook w:val="04A0"/>
        </w:tblPrEx>
        <w:trPr>
          <w:trHeight w:val="30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DC2980" w:rsidP="006357E0" w14:paraId="42379550" w14:textId="35E72D7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2980">
              <w:rPr>
                <w:color w:val="000000"/>
              </w:rPr>
              <w:t>Number of</w:t>
            </w:r>
            <w:r w:rsidR="00E86FA1">
              <w:rPr>
                <w:color w:val="000000"/>
              </w:rPr>
              <w:t xml:space="preserve"> total annual</w:t>
            </w:r>
            <w:r w:rsidRPr="00DC2980">
              <w:rPr>
                <w:color w:val="000000"/>
              </w:rPr>
              <w:t xml:space="preserve"> responses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DC2980" w:rsidP="002E1157" w14:paraId="6967E2EB" w14:textId="32DA0F3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51881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E51881">
              <w:rPr>
                <w:color w:val="000000"/>
              </w:rPr>
              <w:t>347</w:t>
            </w:r>
          </w:p>
        </w:tc>
      </w:tr>
      <w:tr w14:paraId="5B6813F8" w14:textId="77777777" w:rsidTr="007E5CA3">
        <w:tblPrEx>
          <w:tblW w:w="8050" w:type="dxa"/>
          <w:tblInd w:w="535" w:type="dxa"/>
          <w:tblLook w:val="04A0"/>
        </w:tblPrEx>
        <w:trPr>
          <w:trHeight w:val="30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DC2980" w:rsidP="006357E0" w14:paraId="35D0EADC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2980">
              <w:rPr>
                <w:color w:val="000000"/>
              </w:rPr>
              <w:t>Hours per response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DC2980" w:rsidP="002E1157" w14:paraId="2ACED257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C2980">
              <w:rPr>
                <w:color w:val="000000"/>
              </w:rPr>
              <w:t>0.5</w:t>
            </w:r>
          </w:p>
        </w:tc>
      </w:tr>
      <w:tr w14:paraId="6E52A9E2" w14:textId="77777777" w:rsidTr="007E5CA3">
        <w:tblPrEx>
          <w:tblW w:w="8050" w:type="dxa"/>
          <w:tblInd w:w="535" w:type="dxa"/>
          <w:tblLook w:val="04A0"/>
        </w:tblPrEx>
        <w:trPr>
          <w:trHeight w:val="30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DC2980" w:rsidP="007E5CA3" w14:paraId="42D2EC0F" w14:textId="2A2B2C5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Annual respondent burden hours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DC2980" w:rsidP="00744BFD" w14:paraId="30B6C28F" w14:textId="26EEF6A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7,674</w:t>
            </w:r>
          </w:p>
        </w:tc>
      </w:tr>
    </w:tbl>
    <w:p w:rsidR="00E51881" w:rsidP="00917705" w14:paraId="64DFEC5C" w14:textId="4E92A80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E86FA1" w:rsidP="00917705" w14:paraId="6B43FA1D" w14:textId="096AA60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tab/>
        <w:t>b.  Labor Cost of Respondent Burden</w:t>
      </w:r>
    </w:p>
    <w:p w:rsidR="00E86FA1" w:rsidP="00917705" w14:paraId="5B6FA62B" w14:textId="65469AB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0"/>
        <w:gridCol w:w="1530"/>
      </w:tblGrid>
      <w:tr w14:paraId="1D1DA275" w14:textId="77777777" w:rsidTr="004534C5">
        <w:tblPrEx>
          <w:tblW w:w="85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86"/>
        </w:trPr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A1" w:rsidRPr="00E86FA1" w:rsidP="00E86FA1" w14:paraId="126739B5" w14:textId="77777777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86FA1">
              <w:t>Labor Cost of Respondent Burden: 252.204-7000</w:t>
            </w:r>
          </w:p>
        </w:tc>
      </w:tr>
      <w:tr w14:paraId="0925A3B9" w14:textId="77777777" w:rsidTr="004534C5">
        <w:tblPrEx>
          <w:tblW w:w="8550" w:type="dxa"/>
          <w:tblInd w:w="108" w:type="dxa"/>
          <w:tblLook w:val="04A0"/>
        </w:tblPrEx>
        <w:trPr>
          <w:trHeight w:val="431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A1" w:rsidRPr="00E86FA1" w:rsidP="00E86FA1" w14:paraId="14EE23D8" w14:textId="77777777">
            <w:pPr>
              <w:widowControl/>
              <w:tabs>
                <w:tab w:val="left" w:pos="720"/>
                <w:tab w:val="left" w:pos="1080"/>
                <w:tab w:val="left" w:pos="1440"/>
              </w:tabs>
              <w:autoSpaceDE/>
              <w:autoSpaceDN/>
              <w:adjustRightInd/>
              <w:spacing w:before="100" w:beforeAutospacing="1" w:after="100" w:afterAutospacing="1" w:line="288" w:lineRule="atLeast"/>
            </w:pPr>
            <w:r w:rsidRPr="00E86FA1">
              <w:t>Number of total annual responses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A1" w:rsidRPr="00E86FA1" w:rsidP="00E86FA1" w14:paraId="0EE1D7EF" w14:textId="4E480512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/>
              <w:autoSpaceDN/>
              <w:adjustRightInd/>
              <w:spacing w:before="100" w:beforeAutospacing="1" w:after="100" w:afterAutospacing="1" w:line="288" w:lineRule="atLeast"/>
              <w:jc w:val="right"/>
            </w:pPr>
            <w:r>
              <w:rPr>
                <w:color w:val="000000"/>
              </w:rPr>
              <w:t>15,347</w:t>
            </w:r>
          </w:p>
        </w:tc>
      </w:tr>
      <w:tr w14:paraId="136AFC12" w14:textId="77777777" w:rsidTr="004534C5">
        <w:tblPrEx>
          <w:tblW w:w="8550" w:type="dxa"/>
          <w:tblInd w:w="108" w:type="dxa"/>
          <w:tblLook w:val="04A0"/>
        </w:tblPrEx>
        <w:trPr>
          <w:trHeight w:val="44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A1" w:rsidRPr="00E86FA1" w:rsidP="00E86FA1" w14:paraId="0406B705" w14:textId="77777777">
            <w:pPr>
              <w:widowControl/>
              <w:tabs>
                <w:tab w:val="left" w:pos="720"/>
                <w:tab w:val="left" w:pos="1080"/>
                <w:tab w:val="left" w:pos="1440"/>
              </w:tabs>
              <w:autoSpaceDE/>
              <w:autoSpaceDN/>
              <w:adjustRightInd/>
              <w:spacing w:before="100" w:beforeAutospacing="1" w:after="100" w:afterAutospacing="1" w:line="288" w:lineRule="atLeast"/>
            </w:pPr>
            <w:r w:rsidRPr="00E86FA1">
              <w:t>Hours per response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A1" w:rsidRPr="00E86FA1" w:rsidP="00E86FA1" w14:paraId="10A7E0E2" w14:textId="11069E70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/>
              <w:autoSpaceDN/>
              <w:adjustRightInd/>
              <w:spacing w:before="100" w:beforeAutospacing="1" w:after="100" w:afterAutospacing="1" w:line="288" w:lineRule="atLeast"/>
              <w:jc w:val="right"/>
            </w:pPr>
            <w:r>
              <w:rPr>
                <w:color w:val="000000"/>
              </w:rPr>
              <w:t>9.1</w:t>
            </w:r>
          </w:p>
        </w:tc>
      </w:tr>
      <w:tr w14:paraId="1EB76FE1" w14:textId="77777777" w:rsidTr="004534C5">
        <w:tblPrEx>
          <w:tblW w:w="8550" w:type="dxa"/>
          <w:tblInd w:w="108" w:type="dxa"/>
          <w:tblLook w:val="04A0"/>
        </w:tblPrEx>
        <w:trPr>
          <w:trHeight w:val="431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A1" w:rsidRPr="00E86FA1" w:rsidP="00E86FA1" w14:paraId="0A54FA56" w14:textId="77777777">
            <w:pPr>
              <w:widowControl/>
              <w:tabs>
                <w:tab w:val="left" w:pos="720"/>
                <w:tab w:val="left" w:pos="1080"/>
                <w:tab w:val="left" w:pos="1440"/>
              </w:tabs>
              <w:autoSpaceDE/>
              <w:autoSpaceDN/>
              <w:adjustRightInd/>
              <w:spacing w:before="100" w:beforeAutospacing="1" w:after="100" w:afterAutospacing="1" w:line="288" w:lineRule="atLeast"/>
            </w:pPr>
            <w:r w:rsidRPr="00E86FA1">
              <w:t>Cost per hour (hourly wage)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A1" w:rsidRPr="00E86FA1" w:rsidP="00E86FA1" w14:paraId="791466C4" w14:textId="09E4406E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/>
              <w:autoSpaceDN/>
              <w:adjustRightInd/>
              <w:spacing w:before="100" w:beforeAutospacing="1" w:after="100" w:afterAutospacing="1" w:line="288" w:lineRule="atLeast"/>
              <w:jc w:val="right"/>
            </w:pPr>
            <w:r w:rsidRPr="00E86FA1">
              <w:rPr>
                <w:color w:val="000000"/>
              </w:rPr>
              <w:t>$42</w:t>
            </w:r>
            <w:r w:rsidR="003C7FC6">
              <w:rPr>
                <w:color w:val="000000"/>
              </w:rPr>
              <w:t>.26</w:t>
            </w:r>
          </w:p>
        </w:tc>
      </w:tr>
      <w:tr w14:paraId="36C9F579" w14:textId="77777777" w:rsidTr="004534C5">
        <w:tblPrEx>
          <w:tblW w:w="8550" w:type="dxa"/>
          <w:tblInd w:w="108" w:type="dxa"/>
          <w:tblLook w:val="04A0"/>
        </w:tblPrEx>
        <w:trPr>
          <w:trHeight w:val="431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A1" w:rsidRPr="00E86FA1" w:rsidP="00E86FA1" w14:paraId="7E4BDC2F" w14:textId="77777777">
            <w:pPr>
              <w:widowControl/>
              <w:tabs>
                <w:tab w:val="left" w:pos="720"/>
                <w:tab w:val="left" w:pos="1080"/>
                <w:tab w:val="left" w:pos="1440"/>
              </w:tabs>
              <w:autoSpaceDE/>
              <w:autoSpaceDN/>
              <w:adjustRightInd/>
              <w:spacing w:before="100" w:beforeAutospacing="1" w:after="100" w:afterAutospacing="1" w:line="288" w:lineRule="atLeast"/>
            </w:pPr>
            <w:r w:rsidRPr="00E86FA1">
              <w:t>Labor burden per response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A1" w:rsidRPr="00E86FA1" w:rsidP="00E86FA1" w14:paraId="3F4AE1EC" w14:textId="359D4FC0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/>
              <w:autoSpaceDN/>
              <w:adjustRightInd/>
              <w:spacing w:before="100" w:beforeAutospacing="1" w:after="100" w:afterAutospacing="1" w:line="288" w:lineRule="atLeast"/>
              <w:jc w:val="right"/>
              <w:rPr>
                <w:color w:val="000000"/>
              </w:rPr>
            </w:pPr>
            <w:r w:rsidRPr="00E86FA1">
              <w:rPr>
                <w:color w:val="000000"/>
              </w:rPr>
              <w:t>$</w:t>
            </w:r>
            <w:r w:rsidR="003C7FC6">
              <w:rPr>
                <w:color w:val="000000"/>
              </w:rPr>
              <w:t>21.13</w:t>
            </w:r>
          </w:p>
        </w:tc>
      </w:tr>
      <w:tr w14:paraId="4FEE9CFB" w14:textId="77777777" w:rsidTr="004534C5">
        <w:tblPrEx>
          <w:tblW w:w="8550" w:type="dxa"/>
          <w:tblInd w:w="108" w:type="dxa"/>
          <w:tblLook w:val="04A0"/>
        </w:tblPrEx>
        <w:trPr>
          <w:trHeight w:val="44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A1" w:rsidRPr="00E86FA1" w:rsidP="00E86FA1" w14:paraId="7CDAFB85" w14:textId="77777777">
            <w:pPr>
              <w:widowControl/>
              <w:tabs>
                <w:tab w:val="left" w:pos="720"/>
                <w:tab w:val="left" w:pos="1080"/>
                <w:tab w:val="left" w:pos="1440"/>
              </w:tabs>
              <w:autoSpaceDE/>
              <w:autoSpaceDN/>
              <w:adjustRightInd/>
              <w:spacing w:before="100" w:beforeAutospacing="1" w:after="100" w:afterAutospacing="1" w:line="288" w:lineRule="atLeast"/>
            </w:pPr>
            <w:r w:rsidRPr="00E86FA1">
              <w:t>Annual labor burden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A1" w:rsidRPr="00E86FA1" w:rsidP="00E86FA1" w14:paraId="77F011FA" w14:textId="31DBF75D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/>
              <w:autoSpaceDN/>
              <w:adjustRightInd/>
              <w:spacing w:before="100" w:beforeAutospacing="1" w:after="100" w:afterAutospacing="1" w:line="288" w:lineRule="atLeast"/>
              <w:jc w:val="right"/>
            </w:pPr>
            <w:r>
              <w:rPr>
                <w:color w:val="000000"/>
              </w:rPr>
              <w:t>$</w:t>
            </w:r>
            <w:r w:rsidR="003C7FC6">
              <w:rPr>
                <w:color w:val="000000"/>
              </w:rPr>
              <w:t>324,282</w:t>
            </w:r>
          </w:p>
        </w:tc>
      </w:tr>
    </w:tbl>
    <w:p w:rsidR="00E86FA1" w:rsidP="00917705" w14:paraId="057C4C40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EF6983" w:rsidRPr="00EF6983" w:rsidP="00917705" w14:paraId="6E82B698" w14:textId="05A6087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t>Note:</w:t>
      </w:r>
      <w:r w:rsidR="00896D98">
        <w:t xml:space="preserve">  </w:t>
      </w:r>
      <w:r w:rsidRPr="00EF6983">
        <w:t>Based on the 20</w:t>
      </w:r>
      <w:r w:rsidR="00ED4DDB">
        <w:t>2</w:t>
      </w:r>
      <w:r w:rsidR="00896D98">
        <w:t>3</w:t>
      </w:r>
      <w:r w:rsidRPr="00EF6983">
        <w:t xml:space="preserve"> salary table for GS-9/step 5 salary ($</w:t>
      </w:r>
      <w:r w:rsidR="00896D98">
        <w:t>31</w:t>
      </w:r>
      <w:r w:rsidR="00ED4DDB">
        <w:t>.</w:t>
      </w:r>
      <w:r w:rsidR="00896D98">
        <w:t>02</w:t>
      </w:r>
      <w:r w:rsidRPr="00EF6983">
        <w:t xml:space="preserve"> an hour for base salary and locality pay) from the OPM General Schedule for Rest of the United States (</w:t>
      </w:r>
      <w:hyperlink r:id="rId5" w:history="1">
        <w:r w:rsidRPr="00055513" w:rsidR="00ED4DDB">
          <w:rPr>
            <w:rStyle w:val="Hyperlink"/>
          </w:rPr>
          <w:t>https://www.opm.gov/policy-data-oversight/pay-leave/salaries-wages/salary-tables/20Tables/html/RUS_h.aspx</w:t>
        </w:r>
      </w:hyperlink>
      <w:r w:rsidR="00ED4DDB">
        <w:t xml:space="preserve">) </w:t>
      </w:r>
      <w:r w:rsidRPr="00EF6983">
        <w:t>plus fringe (1.3625%) consistent with OMB Memo M-08-03, dated March 11, 2008.</w:t>
      </w:r>
      <w:r>
        <w:t xml:space="preserve">  The </w:t>
      </w:r>
      <w:r w:rsidR="003C7FC6">
        <w:t xml:space="preserve">burden </w:t>
      </w:r>
      <w:r>
        <w:t xml:space="preserve">rate </w:t>
      </w:r>
      <w:r w:rsidR="003C7FC6">
        <w:t xml:space="preserve">is </w:t>
      </w:r>
      <w:r>
        <w:t>$</w:t>
      </w:r>
      <w:r w:rsidR="00896D98">
        <w:t>42</w:t>
      </w:r>
      <w:r w:rsidR="00ED4DDB">
        <w:t>.</w:t>
      </w:r>
      <w:r w:rsidR="00896D98">
        <w:t>26</w:t>
      </w:r>
      <w:r>
        <w:t>.)</w:t>
      </w:r>
    </w:p>
    <w:p w:rsidR="00EF6983" w:rsidP="00917705" w14:paraId="27A3C85A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917705" w:rsidP="00917705" w14:paraId="5149E429" w14:textId="5A54AD1D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t>13.</w:t>
      </w:r>
      <w:r w:rsidR="00BE70C9">
        <w:t xml:space="preserve">  </w:t>
      </w:r>
      <w:r>
        <w:rPr>
          <w:u w:val="single"/>
        </w:rPr>
        <w:t>Respondent Costs Other Than Burden Hour Costs</w:t>
      </w:r>
    </w:p>
    <w:p w:rsidR="00DA220C" w:rsidP="00DA220C" w14:paraId="1AC2CCF7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bookmarkStart w:id="5" w:name="cp464"/>
      <w:bookmarkEnd w:id="4"/>
    </w:p>
    <w:p w:rsidR="00F96EF2" w:rsidRPr="003C0A74" w:rsidP="00DA220C" w14:paraId="3E3DF1ED" w14:textId="39D4CBE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bookmarkEnd w:id="5"/>
      <w:r w:rsidR="00896D98">
        <w:t xml:space="preserve">There are no </w:t>
      </w:r>
      <w:r>
        <w:t xml:space="preserve">annualized costs to respondents </w:t>
      </w:r>
      <w:r w:rsidR="00896D98">
        <w:t xml:space="preserve">for this information collection </w:t>
      </w:r>
      <w:r>
        <w:t>other than the labor burden costs addressed in Item 12.</w:t>
      </w:r>
    </w:p>
    <w:p w:rsidR="00DA220C" w:rsidP="00DA220C" w14:paraId="6976F4E6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14:paraId="139E19A9" w14:textId="3958EC1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>14.</w:t>
      </w:r>
      <w:r w:rsidR="00BE70C9">
        <w:t xml:space="preserve">  </w:t>
      </w:r>
      <w:r>
        <w:rPr>
          <w:u w:val="single"/>
        </w:rPr>
        <w:t>Cost to the Federal Government</w:t>
      </w:r>
    </w:p>
    <w:p w:rsidR="00DA220C" w:rsidP="00DA220C" w14:paraId="334B36C5" w14:textId="77777777">
      <w:pPr>
        <w:tabs>
          <w:tab w:val="left" w:pos="360"/>
        </w:tabs>
      </w:pPr>
    </w:p>
    <w:p w:rsidR="00F96EF2" w:rsidP="00DA220C" w14:paraId="6780FD41" w14:textId="469DE4D6">
      <w:pPr>
        <w:tabs>
          <w:tab w:val="left" w:pos="360"/>
        </w:tabs>
      </w:pPr>
      <w:r>
        <w:tab/>
      </w:r>
      <w:r w:rsidR="00474361">
        <w:t>DFARS 252.2</w:t>
      </w:r>
      <w:r w:rsidR="00EB1AAF">
        <w:t>51</w:t>
      </w:r>
      <w:r w:rsidR="00474361">
        <w:t xml:space="preserve">-7000 </w:t>
      </w:r>
      <w:r w:rsidRPr="003C0A74">
        <w:t xml:space="preserve">requires </w:t>
      </w:r>
      <w:r w:rsidR="00EB1AAF">
        <w:t>contra</w:t>
      </w:r>
      <w:r w:rsidR="00B04B88">
        <w:t>ctors to provide a copy of the contracting o</w:t>
      </w:r>
      <w:r w:rsidR="00EB1AAF">
        <w:t xml:space="preserve">fficer’s authorization to use the Government source of supply when placing an order under a FSS.  To calculate the cost to the Government, the Government uses the number of respondents </w:t>
      </w:r>
      <w:r w:rsidR="00EE6184">
        <w:t>and responses</w:t>
      </w:r>
      <w:r w:rsidR="00EB1AAF">
        <w:t xml:space="preserve"> per respondent discussed in paragraph 12.  The Government estimates that it will take </w:t>
      </w:r>
      <w:r w:rsidR="00EE6184">
        <w:t>30 minutes</w:t>
      </w:r>
      <w:r w:rsidRPr="003C0A74" w:rsidR="00EE6184">
        <w:t xml:space="preserve"> to </w:t>
      </w:r>
      <w:r w:rsidR="00EE6184">
        <w:t>review</w:t>
      </w:r>
      <w:r w:rsidRPr="003C0A74" w:rsidR="00EE6184">
        <w:t xml:space="preserve"> the </w:t>
      </w:r>
      <w:r w:rsidR="00EE6184">
        <w:t>authorization document submitted with the FSS order.</w:t>
      </w:r>
      <w:r w:rsidRPr="003C0A74" w:rsidR="00EE6184">
        <w:t xml:space="preserve">  </w:t>
      </w:r>
      <w:r w:rsidR="00EE6184">
        <w:t>At an estimated cost of $</w:t>
      </w:r>
      <w:r w:rsidR="00896D98">
        <w:t>42</w:t>
      </w:r>
      <w:r w:rsidR="00ED3882">
        <w:t>.26</w:t>
      </w:r>
      <w:r w:rsidR="00EE6184">
        <w:t xml:space="preserve"> per hour, </w:t>
      </w:r>
      <w:r w:rsidRPr="003C0A74" w:rsidR="00EE6184">
        <w:t xml:space="preserve">the </w:t>
      </w:r>
      <w:r w:rsidR="00EE6184">
        <w:t>total estimation of</w:t>
      </w:r>
      <w:r w:rsidRPr="003C0A74" w:rsidR="00EE6184">
        <w:t xml:space="preserve"> the </w:t>
      </w:r>
      <w:r w:rsidR="00EE6184">
        <w:t>Government</w:t>
      </w:r>
      <w:r w:rsidRPr="003C0A74" w:rsidR="00EE6184">
        <w:t xml:space="preserve"> burden is as follows</w:t>
      </w:r>
      <w:r w:rsidR="007E5CA3">
        <w:t>:</w:t>
      </w:r>
    </w:p>
    <w:p w:rsidR="006357E0" w:rsidP="00DA220C" w14:paraId="5A8090B6" w14:textId="77777777">
      <w:pPr>
        <w:tabs>
          <w:tab w:val="left" w:pos="360"/>
        </w:tabs>
      </w:pPr>
    </w:p>
    <w:tbl>
      <w:tblPr>
        <w:tblW w:w="8429" w:type="dxa"/>
        <w:tblInd w:w="535" w:type="dxa"/>
        <w:tblLook w:val="04A0"/>
      </w:tblPr>
      <w:tblGrid>
        <w:gridCol w:w="7313"/>
        <w:gridCol w:w="1116"/>
      </w:tblGrid>
      <w:tr w14:paraId="57CACE3A" w14:textId="77777777" w:rsidTr="00F24EA4">
        <w:tblPrEx>
          <w:tblW w:w="8429" w:type="dxa"/>
          <w:tblInd w:w="535" w:type="dxa"/>
          <w:tblLook w:val="04A0"/>
        </w:tblPrEx>
        <w:trPr>
          <w:trHeight w:val="300"/>
        </w:trPr>
        <w:tc>
          <w:tcPr>
            <w:tcW w:w="8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F066DF" w:rsidP="006357E0" w14:paraId="113C77C0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6DF">
              <w:rPr>
                <w:color w:val="000000"/>
              </w:rPr>
              <w:t xml:space="preserve">Estimation of Federal Government Burden Hours: </w:t>
            </w:r>
            <w:r w:rsidR="002E1157">
              <w:rPr>
                <w:color w:val="000000"/>
              </w:rPr>
              <w:t xml:space="preserve"> </w:t>
            </w:r>
            <w:r w:rsidRPr="00F066DF">
              <w:rPr>
                <w:color w:val="000000"/>
              </w:rPr>
              <w:t>252.251-7000</w:t>
            </w:r>
          </w:p>
        </w:tc>
      </w:tr>
      <w:tr w14:paraId="262EC718" w14:textId="77777777" w:rsidTr="00F24EA4">
        <w:tblPrEx>
          <w:tblW w:w="8429" w:type="dxa"/>
          <w:tblInd w:w="535" w:type="dxa"/>
          <w:tblLook w:val="04A0"/>
        </w:tblPrEx>
        <w:trPr>
          <w:trHeight w:val="300"/>
        </w:trPr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F066DF" w:rsidP="006357E0" w14:paraId="1A5659DE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66DF">
              <w:rPr>
                <w:color w:val="000000"/>
              </w:rPr>
              <w:t>Number of responses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F066DF" w:rsidP="002E1157" w14:paraId="7DC26878" w14:textId="475D2E3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96D9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896D98">
              <w:rPr>
                <w:color w:val="000000"/>
              </w:rPr>
              <w:t>347</w:t>
            </w:r>
          </w:p>
        </w:tc>
      </w:tr>
      <w:tr w14:paraId="0E96A18D" w14:textId="77777777" w:rsidTr="00F24EA4">
        <w:tblPrEx>
          <w:tblW w:w="8429" w:type="dxa"/>
          <w:tblInd w:w="535" w:type="dxa"/>
          <w:tblLook w:val="04A0"/>
        </w:tblPrEx>
        <w:trPr>
          <w:trHeight w:val="300"/>
        </w:trPr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F066DF" w:rsidP="006357E0" w14:paraId="6B98B52A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66DF">
              <w:rPr>
                <w:color w:val="000000"/>
              </w:rPr>
              <w:t>Hours per response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F066DF" w:rsidP="002E1157" w14:paraId="5C6AF71B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66DF">
              <w:rPr>
                <w:color w:val="000000"/>
              </w:rPr>
              <w:t>0.5</w:t>
            </w:r>
          </w:p>
        </w:tc>
      </w:tr>
      <w:tr w14:paraId="2505D147" w14:textId="77777777" w:rsidTr="00896D98">
        <w:tblPrEx>
          <w:tblW w:w="8429" w:type="dxa"/>
          <w:tblInd w:w="535" w:type="dxa"/>
          <w:tblLook w:val="04A0"/>
        </w:tblPrEx>
        <w:trPr>
          <w:trHeight w:val="300"/>
        </w:trPr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F066DF" w:rsidP="007E5CA3" w14:paraId="43C0506D" w14:textId="56A86A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66DF">
              <w:rPr>
                <w:color w:val="000000"/>
              </w:rPr>
              <w:t xml:space="preserve">Estimated hours </w:t>
            </w:r>
            <w:r w:rsidR="00C57937">
              <w:rPr>
                <w:color w:val="000000"/>
              </w:rPr>
              <w:t>(rounded)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7E0" w:rsidRPr="00F066DF" w:rsidP="002E1157" w14:paraId="43DA33E6" w14:textId="2C21147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7,674</w:t>
            </w:r>
          </w:p>
        </w:tc>
      </w:tr>
      <w:tr w14:paraId="7E469A75" w14:textId="77777777" w:rsidTr="00F24EA4">
        <w:tblPrEx>
          <w:tblW w:w="8429" w:type="dxa"/>
          <w:tblInd w:w="535" w:type="dxa"/>
          <w:tblLook w:val="04A0"/>
        </w:tblPrEx>
        <w:trPr>
          <w:trHeight w:val="300"/>
        </w:trPr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F066DF" w:rsidP="006A3B8C" w14:paraId="6B3A58A6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66DF">
              <w:rPr>
                <w:color w:val="000000"/>
              </w:rPr>
              <w:t xml:space="preserve">Cost per hour (hourly </w:t>
            </w:r>
            <w:r w:rsidR="006A3B8C">
              <w:rPr>
                <w:color w:val="000000"/>
              </w:rPr>
              <w:t>rate</w:t>
            </w:r>
            <w:r w:rsidRPr="00F066DF">
              <w:rPr>
                <w:color w:val="000000"/>
              </w:rPr>
              <w:t>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F066DF" w:rsidP="002E1157" w14:paraId="3867B990" w14:textId="7A62C8C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66DF">
              <w:rPr>
                <w:color w:val="000000"/>
              </w:rPr>
              <w:t>$</w:t>
            </w:r>
            <w:r w:rsidR="00896D98">
              <w:rPr>
                <w:color w:val="000000"/>
              </w:rPr>
              <w:t>42</w:t>
            </w:r>
            <w:r w:rsidR="00ED3882">
              <w:rPr>
                <w:color w:val="000000"/>
              </w:rPr>
              <w:t>.26</w:t>
            </w:r>
          </w:p>
        </w:tc>
      </w:tr>
      <w:tr w14:paraId="4B9B4BA8" w14:textId="77777777" w:rsidTr="00F24EA4">
        <w:tblPrEx>
          <w:tblW w:w="8429" w:type="dxa"/>
          <w:tblInd w:w="535" w:type="dxa"/>
          <w:tblLook w:val="04A0"/>
        </w:tblPrEx>
        <w:trPr>
          <w:trHeight w:val="300"/>
        </w:trPr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EA4" w:rsidRPr="00F066DF" w:rsidP="006A3B8C" w14:paraId="75A06FD7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Cost per response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EA4" w:rsidRPr="00F066DF" w:rsidP="002E1157" w14:paraId="26EF7654" w14:textId="59D0F92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896D98">
              <w:rPr>
                <w:color w:val="000000"/>
              </w:rPr>
              <w:t>21.</w:t>
            </w:r>
            <w:r w:rsidR="003C7FC6">
              <w:rPr>
                <w:color w:val="000000"/>
              </w:rPr>
              <w:t>13</w:t>
            </w:r>
          </w:p>
        </w:tc>
      </w:tr>
      <w:tr w14:paraId="07B29415" w14:textId="77777777" w:rsidTr="00F24EA4">
        <w:tblPrEx>
          <w:tblW w:w="8429" w:type="dxa"/>
          <w:tblInd w:w="535" w:type="dxa"/>
          <w:tblLook w:val="04A0"/>
        </w:tblPrEx>
        <w:trPr>
          <w:trHeight w:val="300"/>
        </w:trPr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F066DF" w:rsidP="006A3B8C" w14:paraId="1FB24F63" w14:textId="7AD6007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66DF">
              <w:rPr>
                <w:color w:val="000000"/>
              </w:rPr>
              <w:t>Annual public burden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7E0" w:rsidRPr="00F066DF" w:rsidP="007625D4" w14:paraId="169C5D43" w14:textId="0E5260D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66DF">
              <w:rPr>
                <w:color w:val="000000"/>
              </w:rPr>
              <w:t>$</w:t>
            </w:r>
            <w:r w:rsidR="003C7FC6">
              <w:rPr>
                <w:color w:val="000000"/>
              </w:rPr>
              <w:t>324</w:t>
            </w:r>
            <w:r w:rsidR="00896D98">
              <w:rPr>
                <w:color w:val="000000"/>
              </w:rPr>
              <w:t>,</w:t>
            </w:r>
            <w:r w:rsidR="003C7FC6">
              <w:rPr>
                <w:color w:val="000000"/>
              </w:rPr>
              <w:t>282</w:t>
            </w:r>
          </w:p>
        </w:tc>
      </w:tr>
    </w:tbl>
    <w:p w:rsidR="00DA220C" w:rsidP="00DA220C" w14:paraId="68E79AB4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14:paraId="1826EA9F" w14:textId="445B92B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 w:rsidRPr="003D1B2B">
        <w:t>15.</w:t>
      </w:r>
      <w:r w:rsidRPr="003D1B2B" w:rsidR="00EF6983">
        <w:t xml:space="preserve">  </w:t>
      </w:r>
      <w:r w:rsidRPr="003D1B2B">
        <w:rPr>
          <w:u w:val="single"/>
        </w:rPr>
        <w:t>Reasons for Change in Burden</w:t>
      </w:r>
    </w:p>
    <w:p w:rsidR="00DA220C" w:rsidP="00DA220C" w14:paraId="28039993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C57937" w:rsidP="00DA220C" w14:paraId="6FC01CB8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 w:rsidRPr="00773EB3">
        <w:tab/>
      </w:r>
      <w:r w:rsidR="00896D98">
        <w:t>There is no change in the information collection requirements covered under OMB Control Number 0704-0252.  The change in burden is a result of the following:</w:t>
      </w:r>
    </w:p>
    <w:p w:rsidR="00C57937" w:rsidP="00DA220C" w14:paraId="70B0941D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C57937" w:rsidP="00DA220C" w14:paraId="23F76B71" w14:textId="1DBA7A0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>a.  T</w:t>
      </w:r>
      <w:r w:rsidR="004A1F96">
        <w:t xml:space="preserve">he number </w:t>
      </w:r>
      <w:r w:rsidR="00F8280B">
        <w:t xml:space="preserve">of </w:t>
      </w:r>
      <w:r w:rsidR="004A1F96">
        <w:t>contract awards that included DFARS clause 252.251-7000</w:t>
      </w:r>
      <w:r>
        <w:t xml:space="preserve"> and the number of unique business entities that are being awarded those contracts increased since 2020.</w:t>
      </w:r>
    </w:p>
    <w:p w:rsidR="00C57937" w:rsidP="00DA220C" w14:paraId="1C6E6D74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7E5CA3" w:rsidP="00DA220C" w14:paraId="2D275EA4" w14:textId="04ADF24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>b.  The current OPM GS hourly rates for calendar year 2023 to calculate the cost per hour have increased from the 2020 rates.  The change in burden is as follows</w:t>
      </w:r>
      <w:r w:rsidR="004A1F96">
        <w:t>.</w:t>
      </w:r>
    </w:p>
    <w:p w:rsidR="00DA220C" w:rsidRPr="00DA220C" w:rsidP="00DA220C" w14:paraId="5A6682EE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tbl>
      <w:tblPr>
        <w:tblW w:w="8460" w:type="dxa"/>
        <w:jc w:val="center"/>
        <w:tblLayout w:type="fixed"/>
        <w:tblLook w:val="04A0"/>
      </w:tblPr>
      <w:tblGrid>
        <w:gridCol w:w="4230"/>
        <w:gridCol w:w="1410"/>
        <w:gridCol w:w="1410"/>
        <w:gridCol w:w="1410"/>
      </w:tblGrid>
      <w:tr w14:paraId="086D83BA" w14:textId="77777777" w:rsidTr="00A43A13">
        <w:tblPrEx>
          <w:tblW w:w="8460" w:type="dxa"/>
          <w:jc w:val="center"/>
          <w:tblLayout w:type="fixed"/>
          <w:tblLook w:val="04A0"/>
        </w:tblPrEx>
        <w:trPr>
          <w:trHeight w:val="315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2C" w:rsidRPr="00722C2C" w:rsidP="00722C2C" w14:paraId="29B9DDFF" w14:textId="40534A2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22C2C">
              <w:rPr>
                <w:color w:val="000000"/>
              </w:rPr>
              <w:t>0704-0252 ICR</w:t>
            </w:r>
            <w:r w:rsidR="007E5CA3">
              <w:rPr>
                <w:color w:val="00000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2C" w:rsidRPr="00722C2C" w:rsidP="00722C2C" w14:paraId="5A864AF0" w14:textId="41D7D1C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A43A13">
              <w:rPr>
                <w:color w:val="000000"/>
              </w:rPr>
              <w:t>20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2C" w:rsidRPr="00722C2C" w:rsidP="00F24EA4" w14:paraId="6CF5C814" w14:textId="231CCF2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22C2C">
              <w:rPr>
                <w:color w:val="000000"/>
              </w:rPr>
              <w:t>20</w:t>
            </w:r>
            <w:r w:rsidR="00F24EA4">
              <w:rPr>
                <w:color w:val="000000"/>
              </w:rPr>
              <w:t>2</w:t>
            </w:r>
            <w:r w:rsidR="00A43A13">
              <w:rPr>
                <w:color w:val="000000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2C" w:rsidRPr="00722C2C" w:rsidP="00722C2C" w14:paraId="2C09A0E0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22C2C">
              <w:rPr>
                <w:color w:val="000000"/>
              </w:rPr>
              <w:t>Change</w:t>
            </w:r>
          </w:p>
        </w:tc>
      </w:tr>
      <w:tr w14:paraId="59B8822B" w14:textId="77777777" w:rsidTr="00A43A13">
        <w:tblPrEx>
          <w:tblW w:w="8460" w:type="dxa"/>
          <w:jc w:val="center"/>
          <w:tblLayout w:type="fixed"/>
          <w:tblLook w:val="04A0"/>
        </w:tblPrEx>
        <w:trPr>
          <w:trHeight w:val="315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RPr="00722C2C" w:rsidP="00437CDD" w14:paraId="6C631B95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22C2C">
              <w:rPr>
                <w:color w:val="000000"/>
              </w:rPr>
              <w:t>Number of respondents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RPr="00722C2C" w:rsidP="00437CDD" w14:paraId="312618FE" w14:textId="0EC587C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1,414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RPr="00722C2C" w:rsidP="00437CDD" w14:paraId="1D99977A" w14:textId="2036334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A43A13">
              <w:rPr>
                <w:color w:val="000000"/>
              </w:rPr>
              <w:t>68</w:t>
            </w:r>
            <w:r>
              <w:rPr>
                <w:color w:val="000000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CDD" w:rsidP="00437CDD" w14:paraId="2854D693" w14:textId="1B0E95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14:paraId="415F81C7" w14:textId="77777777" w:rsidTr="00A43A13">
        <w:tblPrEx>
          <w:tblW w:w="8460" w:type="dxa"/>
          <w:jc w:val="center"/>
          <w:tblLayout w:type="fixed"/>
          <w:tblLook w:val="04A0"/>
        </w:tblPrEx>
        <w:trPr>
          <w:trHeight w:val="315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RPr="00722C2C" w:rsidP="00437CDD" w14:paraId="16669160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22C2C">
              <w:rPr>
                <w:color w:val="000000"/>
              </w:rPr>
              <w:t>Number of responses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RPr="00722C2C" w:rsidP="00437CDD" w14:paraId="77E3DCF9" w14:textId="02BFDE2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11,058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RPr="00722C2C" w:rsidP="00437CDD" w14:paraId="7BA13922" w14:textId="59B57A4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43A13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A43A13">
              <w:rPr>
                <w:color w:val="000000"/>
              </w:rPr>
              <w:t>347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P="00437CDD" w14:paraId="7319D724" w14:textId="73F27E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4,289</w:t>
            </w:r>
          </w:p>
        </w:tc>
      </w:tr>
      <w:tr w14:paraId="2C88A929" w14:textId="77777777" w:rsidTr="00A43A13">
        <w:tblPrEx>
          <w:tblW w:w="8460" w:type="dxa"/>
          <w:jc w:val="center"/>
          <w:tblLayout w:type="fixed"/>
          <w:tblLook w:val="04A0"/>
        </w:tblPrEx>
        <w:trPr>
          <w:trHeight w:val="315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RPr="00722C2C" w:rsidP="00437CDD" w14:paraId="08029952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22C2C">
              <w:rPr>
                <w:color w:val="000000"/>
              </w:rPr>
              <w:t>Estimated hours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RPr="00722C2C" w:rsidP="00437CDD" w14:paraId="66C09316" w14:textId="4AA3B4C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5,529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RPr="00722C2C" w:rsidP="00437CDD" w14:paraId="04D7AAF5" w14:textId="597600E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7,674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P="00437CDD" w14:paraId="60C6250F" w14:textId="5FC0C0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2,145</w:t>
            </w:r>
          </w:p>
        </w:tc>
      </w:tr>
      <w:tr w14:paraId="61C00E53" w14:textId="77777777" w:rsidTr="00A43A13">
        <w:tblPrEx>
          <w:tblW w:w="8460" w:type="dxa"/>
          <w:jc w:val="center"/>
          <w:tblLayout w:type="fixed"/>
          <w:tblLook w:val="04A0"/>
        </w:tblPrEx>
        <w:trPr>
          <w:trHeight w:val="386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RPr="00722C2C" w:rsidP="00437CDD" w14:paraId="5B5BE942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22C2C">
              <w:rPr>
                <w:color w:val="000000"/>
              </w:rPr>
              <w:t xml:space="preserve">Annual public burden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RPr="00722C2C" w:rsidP="00437CDD" w14:paraId="70106789" w14:textId="3B5ECE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22C2C">
              <w:rPr>
                <w:color w:val="000000"/>
              </w:rPr>
              <w:t>$</w:t>
            </w:r>
            <w:r w:rsidR="00A43A13">
              <w:rPr>
                <w:color w:val="000000"/>
              </w:rPr>
              <w:t>215,631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RPr="00722C2C" w:rsidP="00437CDD" w14:paraId="4060D573" w14:textId="7A4F7B8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22C2C">
              <w:rPr>
                <w:color w:val="000000"/>
              </w:rPr>
              <w:t>$</w:t>
            </w:r>
            <w:r w:rsidR="003C7FC6">
              <w:rPr>
                <w:color w:val="000000"/>
              </w:rPr>
              <w:t>324</w:t>
            </w:r>
            <w:r w:rsidR="00A43A13">
              <w:rPr>
                <w:color w:val="000000"/>
              </w:rPr>
              <w:t>,</w:t>
            </w:r>
            <w:r w:rsidR="003C7FC6">
              <w:rPr>
                <w:color w:val="000000"/>
              </w:rPr>
              <w:t>282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CDD" w:rsidP="00437CDD" w14:paraId="5DE97F28" w14:textId="2A1E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3C7FC6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="003C7FC6">
              <w:rPr>
                <w:color w:val="000000"/>
              </w:rPr>
              <w:t>651</w:t>
            </w:r>
          </w:p>
        </w:tc>
      </w:tr>
    </w:tbl>
    <w:p w:rsidR="00DA220C" w:rsidP="00DA220C" w14:paraId="1FF27C77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RPr="00D141EB" w:rsidP="00DA220C" w14:paraId="349DB3CD" w14:textId="5D21D61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  <w:rPr>
          <w:u w:val="single"/>
        </w:rPr>
      </w:pPr>
      <w:r>
        <w:t>16.</w:t>
      </w:r>
      <w:r w:rsidR="00BE70C9">
        <w:t xml:space="preserve"> </w:t>
      </w:r>
      <w:r>
        <w:t xml:space="preserve"> </w:t>
      </w:r>
      <w:r>
        <w:rPr>
          <w:u w:val="single"/>
        </w:rPr>
        <w:t>Publication of Results</w:t>
      </w:r>
    </w:p>
    <w:p w:rsidR="00DA220C" w:rsidP="00DA220C" w14:paraId="21079FC2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E100CA" w:rsidP="00DA220C" w14:paraId="3C88989D" w14:textId="4B1D0AA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 w:rsidRPr="00936232">
        <w:t xml:space="preserve">Results of this </w:t>
      </w:r>
      <w:r w:rsidR="00DE4C31">
        <w:t xml:space="preserve">information </w:t>
      </w:r>
      <w:r w:rsidRPr="00936232">
        <w:t>collection will not be published.</w:t>
      </w:r>
    </w:p>
    <w:p w:rsidR="00DA220C" w:rsidP="00DA220C" w14:paraId="5F538F48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14:paraId="23ACAB9A" w14:textId="2DEED2E1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 xml:space="preserve">17. </w:t>
      </w:r>
      <w:r>
        <w:t xml:space="preserve"> </w:t>
      </w:r>
      <w:r>
        <w:rPr>
          <w:u w:val="single"/>
        </w:rPr>
        <w:t>Non-Display of OMB Expiration Date</w:t>
      </w:r>
    </w:p>
    <w:p w:rsidR="00DA220C" w:rsidP="00DA220C" w14:paraId="324002BF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F96EF2" w:rsidRPr="003C0A74" w:rsidP="00DA220C" w14:paraId="5CB61E05" w14:textId="298EA8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 xml:space="preserve">DoD </w:t>
      </w:r>
      <w:r w:rsidR="00A43A13">
        <w:t>is not requesting</w:t>
      </w:r>
      <w:r w:rsidRPr="00936232">
        <w:t xml:space="preserve"> approval to </w:t>
      </w:r>
      <w:r w:rsidR="00A43A13">
        <w:t>omit</w:t>
      </w:r>
      <w:r w:rsidRPr="00936232">
        <w:t xml:space="preserve"> display </w:t>
      </w:r>
      <w:r w:rsidR="00A43A13">
        <w:t xml:space="preserve">of </w:t>
      </w:r>
      <w:r w:rsidRPr="00936232">
        <w:t>the expiration date</w:t>
      </w:r>
      <w:r w:rsidR="00A43A13">
        <w:t xml:space="preserve"> of</w:t>
      </w:r>
      <w:r w:rsidRPr="00936232">
        <w:t xml:space="preserve"> OMB approval o</w:t>
      </w:r>
      <w:r w:rsidR="00A43A13">
        <w:t>n</w:t>
      </w:r>
      <w:r w:rsidRPr="00936232">
        <w:t xml:space="preserve"> the information collection.</w:t>
      </w:r>
    </w:p>
    <w:p w:rsidR="00DA220C" w:rsidP="00DA220C" w14:paraId="51AA8E57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14:paraId="1723885C" w14:textId="60E1A2B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>18.</w:t>
      </w:r>
      <w:r w:rsidR="00BE70C9">
        <w:t xml:space="preserve"> </w:t>
      </w:r>
      <w:r>
        <w:t xml:space="preserve"> </w:t>
      </w:r>
      <w:r w:rsidR="00DA220C">
        <w:rPr>
          <w:u w:val="single"/>
        </w:rPr>
        <w:t>Exceptions to “</w:t>
      </w:r>
      <w:r>
        <w:rPr>
          <w:u w:val="single"/>
        </w:rPr>
        <w:t>Certification for Paperwork Reduction Submissions</w:t>
      </w:r>
      <w:r w:rsidR="00DA220C">
        <w:rPr>
          <w:u w:val="single"/>
        </w:rPr>
        <w:t>”</w:t>
      </w:r>
    </w:p>
    <w:p w:rsidR="00DA220C" w:rsidP="00DA220C" w14:paraId="4932E25A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bookmarkStart w:id="6" w:name="cp474"/>
    </w:p>
    <w:p w:rsidR="00F96EF2" w:rsidP="00DA220C" w14:paraId="402261A0" w14:textId="4B2B226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bookmarkEnd w:id="6"/>
      <w:r w:rsidRPr="00936232">
        <w:t>There are no exceptions to the certification accompanying this Paperwork Reduction Act submission.</w:t>
      </w:r>
    </w:p>
    <w:sectPr w:rsidSect="00F96EF2">
      <w:footerReference w:type="default" r:id="rId6"/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683285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F6983" w:rsidRPr="00FF7E25" w14:paraId="080D562F" w14:textId="77777777">
            <w:pPr>
              <w:pStyle w:val="Footer"/>
              <w:jc w:val="center"/>
            </w:pPr>
            <w:r w:rsidRPr="00FF7E25">
              <w:t xml:space="preserve">Page </w:t>
            </w:r>
            <w:r w:rsidRPr="00FF7E25">
              <w:fldChar w:fldCharType="begin"/>
            </w:r>
            <w:r w:rsidRPr="00FF7E25">
              <w:instrText xml:space="preserve"> PAGE </w:instrText>
            </w:r>
            <w:r w:rsidRPr="00FF7E25">
              <w:fldChar w:fldCharType="separate"/>
            </w:r>
            <w:r w:rsidRPr="00FF7E25" w:rsidR="00334C59">
              <w:rPr>
                <w:noProof/>
              </w:rPr>
              <w:t>5</w:t>
            </w:r>
            <w:r w:rsidRPr="00FF7E25">
              <w:fldChar w:fldCharType="end"/>
            </w:r>
            <w:r w:rsidRPr="00FF7E25">
              <w:t xml:space="preserve"> of </w:t>
            </w:r>
            <w:r w:rsidR="0080775C">
              <w:fldChar w:fldCharType="begin"/>
            </w:r>
            <w:r w:rsidR="0080775C">
              <w:instrText xml:space="preserve"> NUMPAGES  </w:instrText>
            </w:r>
            <w:r w:rsidR="0080775C">
              <w:fldChar w:fldCharType="separate"/>
            </w:r>
            <w:r w:rsidRPr="00FF7E25" w:rsidR="00334C59">
              <w:rPr>
                <w:noProof/>
              </w:rPr>
              <w:t>5</w:t>
            </w:r>
            <w:r w:rsidR="0080775C">
              <w:rPr>
                <w:noProof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032896B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hybridMultilevel"/>
    <w:tmpl w:val="0000000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hybridMultilevel"/>
    <w:tmpl w:val="00000003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0000004"/>
    <w:multiLevelType w:val="hybridMultilevel"/>
    <w:tmpl w:val="0000000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00000005"/>
    <w:multiLevelType w:val="hybridMultilevel"/>
    <w:tmpl w:val="00000005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00000006"/>
    <w:multiLevelType w:val="hybridMultilevel"/>
    <w:tmpl w:val="0000000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00000007"/>
    <w:multiLevelType w:val="hybridMultilevel"/>
    <w:tmpl w:val="00000007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</w:lvl>
    <w:lvl w:ilvl="4">
      <w:start w:val="1"/>
      <w:numFmt w:val="bullet"/>
      <w:lvlText w:val="▪"/>
      <w:lvlJc w:val="left"/>
      <w:pPr>
        <w:ind w:left="3600" w:hanging="360"/>
      </w:pPr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00000008"/>
    <w:multiLevelType w:val="hybridMultilevel"/>
    <w:tmpl w:val="0000000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041F3844"/>
    <w:multiLevelType w:val="hybridMultilevel"/>
    <w:tmpl w:val="1C6A7E9C"/>
    <w:lvl w:ilvl="0">
      <w:start w:val="1"/>
      <w:numFmt w:val="lowerRoman"/>
      <w:lvlText w:val="(%1)"/>
      <w:lvlJc w:val="left"/>
      <w:pPr>
        <w:ind w:left="288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0DF947CE"/>
    <w:multiLevelType w:val="hybridMultilevel"/>
    <w:tmpl w:val="E36E7624"/>
    <w:lvl w:ilvl="0">
      <w:start w:val="1"/>
      <w:numFmt w:val="decimal"/>
      <w:lvlText w:val="(%1)"/>
      <w:lvlJc w:val="left"/>
      <w:pPr>
        <w:ind w:left="2740" w:hanging="16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23813D6"/>
    <w:multiLevelType w:val="hybridMultilevel"/>
    <w:tmpl w:val="7666B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2C3053D"/>
    <w:multiLevelType w:val="hybridMultilevel"/>
    <w:tmpl w:val="CB2857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7D59AD"/>
    <w:multiLevelType w:val="hybridMultilevel"/>
    <w:tmpl w:val="9774DC14"/>
    <w:lvl w:ilvl="0">
      <w:start w:val="1"/>
      <w:numFmt w:val="upperLetter"/>
      <w:lvlText w:val="(%1)"/>
      <w:lvlJc w:val="left"/>
      <w:pPr>
        <w:ind w:left="32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19EB04CB"/>
    <w:multiLevelType w:val="multilevel"/>
    <w:tmpl w:val="54AEFAF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D22D92"/>
    <w:multiLevelType w:val="hybridMultilevel"/>
    <w:tmpl w:val="6074BC38"/>
    <w:lvl w:ilvl="0">
      <w:start w:val="1"/>
      <w:numFmt w:val="lowerRoman"/>
      <w:lvlText w:val="(%1)"/>
      <w:lvlJc w:val="left"/>
      <w:pPr>
        <w:ind w:left="288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1E2B10ED"/>
    <w:multiLevelType w:val="hybridMultilevel"/>
    <w:tmpl w:val="288CF9A2"/>
    <w:lvl w:ilvl="0">
      <w:start w:val="1"/>
      <w:numFmt w:val="decimal"/>
      <w:lvlText w:val="(%1)"/>
      <w:lvlJc w:val="left"/>
      <w:pPr>
        <w:ind w:left="1800" w:hanging="72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2110D6"/>
    <w:multiLevelType w:val="hybridMultilevel"/>
    <w:tmpl w:val="5F42E978"/>
    <w:lvl w:ilvl="0">
      <w:start w:val="1"/>
      <w:numFmt w:val="lowerRoman"/>
      <w:lvlText w:val="(%1)"/>
      <w:lvlJc w:val="left"/>
      <w:pPr>
        <w:ind w:left="288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BD03F14"/>
    <w:multiLevelType w:val="hybridMultilevel"/>
    <w:tmpl w:val="54AEFAF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F52B85"/>
    <w:multiLevelType w:val="hybridMultilevel"/>
    <w:tmpl w:val="166454B2"/>
    <w:lvl w:ilvl="0">
      <w:start w:val="1"/>
      <w:numFmt w:val="lowerRoman"/>
      <w:lvlText w:val="(%1)"/>
      <w:lvlJc w:val="left"/>
      <w:pPr>
        <w:ind w:left="288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42A136C"/>
    <w:multiLevelType w:val="hybridMultilevel"/>
    <w:tmpl w:val="86586E24"/>
    <w:lvl w:ilvl="0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2E6EF0"/>
    <w:multiLevelType w:val="hybridMultilevel"/>
    <w:tmpl w:val="BE7AC60E"/>
    <w:lvl w:ilvl="0">
      <w:start w:val="1"/>
      <w:numFmt w:val="lowerRoman"/>
      <w:lvlText w:val="(%1)"/>
      <w:lvlJc w:val="left"/>
      <w:pPr>
        <w:ind w:left="288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B317852"/>
    <w:multiLevelType w:val="hybridMultilevel"/>
    <w:tmpl w:val="7354FF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17F5F"/>
    <w:multiLevelType w:val="hybridMultilevel"/>
    <w:tmpl w:val="570CF78C"/>
    <w:lvl w:ilvl="0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BC51063"/>
    <w:multiLevelType w:val="hybridMultilevel"/>
    <w:tmpl w:val="20662B5E"/>
    <w:lvl w:ilvl="0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202FB3"/>
    <w:multiLevelType w:val="hybridMultilevel"/>
    <w:tmpl w:val="FDE00310"/>
    <w:lvl w:ilvl="0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7706210">
    <w:abstractNumId w:val="18"/>
  </w:num>
  <w:num w:numId="2" w16cid:durableId="1504783736">
    <w:abstractNumId w:val="14"/>
  </w:num>
  <w:num w:numId="3" w16cid:durableId="331883700">
    <w:abstractNumId w:val="12"/>
  </w:num>
  <w:num w:numId="4" w16cid:durableId="655887094">
    <w:abstractNumId w:val="11"/>
  </w:num>
  <w:num w:numId="5" w16cid:durableId="283194384">
    <w:abstractNumId w:val="0"/>
  </w:num>
  <w:num w:numId="6" w16cid:durableId="915942514">
    <w:abstractNumId w:val="1"/>
  </w:num>
  <w:num w:numId="7" w16cid:durableId="1229337518">
    <w:abstractNumId w:val="2"/>
  </w:num>
  <w:num w:numId="8" w16cid:durableId="966277205">
    <w:abstractNumId w:val="3"/>
  </w:num>
  <w:num w:numId="9" w16cid:durableId="3285182">
    <w:abstractNumId w:val="23"/>
  </w:num>
  <w:num w:numId="10" w16cid:durableId="1157452041">
    <w:abstractNumId w:val="25"/>
  </w:num>
  <w:num w:numId="11" w16cid:durableId="830221339">
    <w:abstractNumId w:val="15"/>
  </w:num>
  <w:num w:numId="12" w16cid:durableId="484663385">
    <w:abstractNumId w:val="19"/>
  </w:num>
  <w:num w:numId="13" w16cid:durableId="1635868296">
    <w:abstractNumId w:val="16"/>
  </w:num>
  <w:num w:numId="14" w16cid:durableId="1732998216">
    <w:abstractNumId w:val="21"/>
  </w:num>
  <w:num w:numId="15" w16cid:durableId="358749281">
    <w:abstractNumId w:val="10"/>
  </w:num>
  <w:num w:numId="16" w16cid:durableId="1318800121">
    <w:abstractNumId w:val="9"/>
  </w:num>
  <w:num w:numId="17" w16cid:durableId="872155611">
    <w:abstractNumId w:val="13"/>
  </w:num>
  <w:num w:numId="18" w16cid:durableId="60566596">
    <w:abstractNumId w:val="24"/>
  </w:num>
  <w:num w:numId="19" w16cid:durableId="273831204">
    <w:abstractNumId w:val="17"/>
  </w:num>
  <w:num w:numId="20" w16cid:durableId="241834416">
    <w:abstractNumId w:val="20"/>
  </w:num>
  <w:num w:numId="21" w16cid:durableId="636885360">
    <w:abstractNumId w:val="4"/>
  </w:num>
  <w:num w:numId="22" w16cid:durableId="1572807969">
    <w:abstractNumId w:val="5"/>
  </w:num>
  <w:num w:numId="23" w16cid:durableId="1042679937">
    <w:abstractNumId w:val="6"/>
  </w:num>
  <w:num w:numId="24" w16cid:durableId="2089181718">
    <w:abstractNumId w:val="7"/>
  </w:num>
  <w:num w:numId="25" w16cid:durableId="1540312096">
    <w:abstractNumId w:val="8"/>
  </w:num>
  <w:num w:numId="26" w16cid:durableId="19396761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CC"/>
    <w:rsid w:val="000133D0"/>
    <w:rsid w:val="000156BF"/>
    <w:rsid w:val="00041C18"/>
    <w:rsid w:val="00042CCC"/>
    <w:rsid w:val="00055513"/>
    <w:rsid w:val="000638FB"/>
    <w:rsid w:val="000C30BE"/>
    <w:rsid w:val="000D69B5"/>
    <w:rsid w:val="001055E1"/>
    <w:rsid w:val="00114E8D"/>
    <w:rsid w:val="00153BE1"/>
    <w:rsid w:val="00171F9E"/>
    <w:rsid w:val="00196476"/>
    <w:rsid w:val="0019793F"/>
    <w:rsid w:val="001D5700"/>
    <w:rsid w:val="001E05C4"/>
    <w:rsid w:val="001E3091"/>
    <w:rsid w:val="002000AD"/>
    <w:rsid w:val="00256FD4"/>
    <w:rsid w:val="00265452"/>
    <w:rsid w:val="00267E5F"/>
    <w:rsid w:val="00277762"/>
    <w:rsid w:val="00295AC7"/>
    <w:rsid w:val="002B5E68"/>
    <w:rsid w:val="002C1BB6"/>
    <w:rsid w:val="002E0D73"/>
    <w:rsid w:val="002E1157"/>
    <w:rsid w:val="002F0A25"/>
    <w:rsid w:val="00313EB1"/>
    <w:rsid w:val="00334C59"/>
    <w:rsid w:val="00350B07"/>
    <w:rsid w:val="003525BE"/>
    <w:rsid w:val="00361228"/>
    <w:rsid w:val="003746ED"/>
    <w:rsid w:val="00391372"/>
    <w:rsid w:val="003B7AC1"/>
    <w:rsid w:val="003C0A74"/>
    <w:rsid w:val="003C7FC6"/>
    <w:rsid w:val="003D1B2B"/>
    <w:rsid w:val="003E65FF"/>
    <w:rsid w:val="00405435"/>
    <w:rsid w:val="00437CDD"/>
    <w:rsid w:val="00454B43"/>
    <w:rsid w:val="0046594E"/>
    <w:rsid w:val="00474361"/>
    <w:rsid w:val="004A1F96"/>
    <w:rsid w:val="004C3217"/>
    <w:rsid w:val="004C5EB8"/>
    <w:rsid w:val="004D0D80"/>
    <w:rsid w:val="004E0C8C"/>
    <w:rsid w:val="004E4B27"/>
    <w:rsid w:val="004E62C5"/>
    <w:rsid w:val="0050340A"/>
    <w:rsid w:val="0051069B"/>
    <w:rsid w:val="00533E4E"/>
    <w:rsid w:val="005A4AC3"/>
    <w:rsid w:val="005B5993"/>
    <w:rsid w:val="005D4884"/>
    <w:rsid w:val="005D4E86"/>
    <w:rsid w:val="005E3F91"/>
    <w:rsid w:val="005F38CC"/>
    <w:rsid w:val="006033FF"/>
    <w:rsid w:val="00611905"/>
    <w:rsid w:val="00620E94"/>
    <w:rsid w:val="006357E0"/>
    <w:rsid w:val="006460E6"/>
    <w:rsid w:val="0065399F"/>
    <w:rsid w:val="00655A21"/>
    <w:rsid w:val="006574CB"/>
    <w:rsid w:val="006704CB"/>
    <w:rsid w:val="006921EF"/>
    <w:rsid w:val="00697FC0"/>
    <w:rsid w:val="006A3B8C"/>
    <w:rsid w:val="006E5128"/>
    <w:rsid w:val="0070428A"/>
    <w:rsid w:val="00722C2C"/>
    <w:rsid w:val="00723786"/>
    <w:rsid w:val="00725C1D"/>
    <w:rsid w:val="00726BE6"/>
    <w:rsid w:val="00744BFD"/>
    <w:rsid w:val="00760ED2"/>
    <w:rsid w:val="007615F6"/>
    <w:rsid w:val="007625D4"/>
    <w:rsid w:val="007672F3"/>
    <w:rsid w:val="00773EB3"/>
    <w:rsid w:val="007C38D0"/>
    <w:rsid w:val="007E5CA3"/>
    <w:rsid w:val="007F3523"/>
    <w:rsid w:val="008002B1"/>
    <w:rsid w:val="0080775C"/>
    <w:rsid w:val="00826869"/>
    <w:rsid w:val="00877E4E"/>
    <w:rsid w:val="008863FD"/>
    <w:rsid w:val="00896D98"/>
    <w:rsid w:val="008C5751"/>
    <w:rsid w:val="008C5753"/>
    <w:rsid w:val="008D7AA3"/>
    <w:rsid w:val="00917705"/>
    <w:rsid w:val="00935D1A"/>
    <w:rsid w:val="00935E63"/>
    <w:rsid w:val="00936232"/>
    <w:rsid w:val="00951716"/>
    <w:rsid w:val="00982E5F"/>
    <w:rsid w:val="009B7321"/>
    <w:rsid w:val="009C05B4"/>
    <w:rsid w:val="009C21F0"/>
    <w:rsid w:val="009E048C"/>
    <w:rsid w:val="00A165F0"/>
    <w:rsid w:val="00A26F1F"/>
    <w:rsid w:val="00A43A13"/>
    <w:rsid w:val="00A62CBA"/>
    <w:rsid w:val="00A844A0"/>
    <w:rsid w:val="00AB1DBD"/>
    <w:rsid w:val="00AB6E8F"/>
    <w:rsid w:val="00AF403D"/>
    <w:rsid w:val="00AF59FD"/>
    <w:rsid w:val="00AF7DCF"/>
    <w:rsid w:val="00B04B88"/>
    <w:rsid w:val="00B21A2D"/>
    <w:rsid w:val="00B36301"/>
    <w:rsid w:val="00B53355"/>
    <w:rsid w:val="00B6346F"/>
    <w:rsid w:val="00B71713"/>
    <w:rsid w:val="00B81072"/>
    <w:rsid w:val="00B904EA"/>
    <w:rsid w:val="00BC6B55"/>
    <w:rsid w:val="00BD781E"/>
    <w:rsid w:val="00BE70C9"/>
    <w:rsid w:val="00BF3C9B"/>
    <w:rsid w:val="00C06A4C"/>
    <w:rsid w:val="00C11891"/>
    <w:rsid w:val="00C3442F"/>
    <w:rsid w:val="00C51194"/>
    <w:rsid w:val="00C57937"/>
    <w:rsid w:val="00C65F26"/>
    <w:rsid w:val="00C97E48"/>
    <w:rsid w:val="00CC47CA"/>
    <w:rsid w:val="00CD17EC"/>
    <w:rsid w:val="00CE3D08"/>
    <w:rsid w:val="00D141EB"/>
    <w:rsid w:val="00D16C35"/>
    <w:rsid w:val="00D3685F"/>
    <w:rsid w:val="00D61632"/>
    <w:rsid w:val="00D816A6"/>
    <w:rsid w:val="00D869C1"/>
    <w:rsid w:val="00D922C5"/>
    <w:rsid w:val="00D9322F"/>
    <w:rsid w:val="00DA220C"/>
    <w:rsid w:val="00DC2980"/>
    <w:rsid w:val="00DC430B"/>
    <w:rsid w:val="00DD11B4"/>
    <w:rsid w:val="00DD4A15"/>
    <w:rsid w:val="00DE4C31"/>
    <w:rsid w:val="00DF1FAE"/>
    <w:rsid w:val="00E100CA"/>
    <w:rsid w:val="00E2544E"/>
    <w:rsid w:val="00E51881"/>
    <w:rsid w:val="00E80453"/>
    <w:rsid w:val="00E86440"/>
    <w:rsid w:val="00E86FA1"/>
    <w:rsid w:val="00EB1AAF"/>
    <w:rsid w:val="00ED3882"/>
    <w:rsid w:val="00ED4DDB"/>
    <w:rsid w:val="00EE6184"/>
    <w:rsid w:val="00EF422C"/>
    <w:rsid w:val="00EF6983"/>
    <w:rsid w:val="00F05A56"/>
    <w:rsid w:val="00F066DF"/>
    <w:rsid w:val="00F13F8E"/>
    <w:rsid w:val="00F15D55"/>
    <w:rsid w:val="00F204A8"/>
    <w:rsid w:val="00F2179B"/>
    <w:rsid w:val="00F247F8"/>
    <w:rsid w:val="00F24EA4"/>
    <w:rsid w:val="00F709A6"/>
    <w:rsid w:val="00F8107B"/>
    <w:rsid w:val="00F8280B"/>
    <w:rsid w:val="00F8411D"/>
    <w:rsid w:val="00F86488"/>
    <w:rsid w:val="00F96EF2"/>
    <w:rsid w:val="00FE69C9"/>
    <w:rsid w:val="00FF7E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40F09375"/>
  <w15:docId w15:val="{2E271DF9-0366-4D40-B203-CECBF87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</w:style>
  <w:style w:type="paragraph" w:customStyle="1" w:styleId="c2">
    <w:name w:val="c2"/>
    <w:basedOn w:val="Normal"/>
    <w:pPr>
      <w:jc w:val="center"/>
    </w:pPr>
  </w:style>
  <w:style w:type="paragraph" w:customStyle="1" w:styleId="p3">
    <w:name w:val="p3"/>
    <w:basedOn w:val="Normal"/>
    <w:pPr>
      <w:tabs>
        <w:tab w:val="left" w:pos="663"/>
      </w:tabs>
    </w:pPr>
  </w:style>
  <w:style w:type="paragraph" w:customStyle="1" w:styleId="p4">
    <w:name w:val="p4"/>
    <w:basedOn w:val="Normal"/>
    <w:pPr>
      <w:tabs>
        <w:tab w:val="left" w:pos="1649"/>
      </w:tabs>
    </w:pPr>
  </w:style>
  <w:style w:type="paragraph" w:customStyle="1" w:styleId="p5">
    <w:name w:val="p5"/>
    <w:basedOn w:val="Normal"/>
    <w:pPr>
      <w:tabs>
        <w:tab w:val="left" w:pos="663"/>
      </w:tabs>
      <w:ind w:firstLine="663"/>
    </w:pPr>
  </w:style>
  <w:style w:type="paragraph" w:customStyle="1" w:styleId="p6">
    <w:name w:val="p6"/>
    <w:basedOn w:val="Normal"/>
    <w:pPr>
      <w:tabs>
        <w:tab w:val="left" w:pos="204"/>
      </w:tabs>
    </w:pPr>
  </w:style>
  <w:style w:type="paragraph" w:customStyle="1" w:styleId="c7">
    <w:name w:val="c7"/>
    <w:basedOn w:val="Normal"/>
    <w:pPr>
      <w:jc w:val="center"/>
    </w:pPr>
  </w:style>
  <w:style w:type="paragraph" w:customStyle="1" w:styleId="p8">
    <w:name w:val="p8"/>
    <w:basedOn w:val="Normal"/>
    <w:pPr>
      <w:tabs>
        <w:tab w:val="left" w:pos="663"/>
        <w:tab w:val="left" w:pos="1281"/>
      </w:tabs>
      <w:ind w:firstLine="663"/>
    </w:pPr>
  </w:style>
  <w:style w:type="paragraph" w:customStyle="1" w:styleId="t9">
    <w:name w:val="t9"/>
    <w:basedOn w:val="Normal"/>
  </w:style>
  <w:style w:type="paragraph" w:customStyle="1" w:styleId="t10">
    <w:name w:val="t10"/>
    <w:basedOn w:val="Normal"/>
  </w:style>
  <w:style w:type="paragraph" w:customStyle="1" w:styleId="t11">
    <w:name w:val="t11"/>
    <w:basedOn w:val="Normal"/>
  </w:style>
  <w:style w:type="paragraph" w:customStyle="1" w:styleId="p12">
    <w:name w:val="p12"/>
    <w:basedOn w:val="Normal"/>
    <w:pPr>
      <w:tabs>
        <w:tab w:val="left" w:pos="5062"/>
      </w:tabs>
      <w:ind w:left="3622"/>
    </w:pPr>
  </w:style>
  <w:style w:type="paragraph" w:customStyle="1" w:styleId="c13">
    <w:name w:val="c13"/>
    <w:basedOn w:val="Normal"/>
    <w:pPr>
      <w:jc w:val="center"/>
    </w:pPr>
  </w:style>
  <w:style w:type="paragraph" w:customStyle="1" w:styleId="t14">
    <w:name w:val="t14"/>
    <w:basedOn w:val="Normal"/>
  </w:style>
  <w:style w:type="paragraph" w:customStyle="1" w:styleId="t15">
    <w:name w:val="t15"/>
    <w:basedOn w:val="Normal"/>
  </w:style>
  <w:style w:type="paragraph" w:customStyle="1" w:styleId="p16">
    <w:name w:val="p16"/>
    <w:basedOn w:val="Normal"/>
    <w:pPr>
      <w:tabs>
        <w:tab w:val="left" w:pos="6428"/>
      </w:tabs>
      <w:ind w:left="4988"/>
    </w:pPr>
  </w:style>
  <w:style w:type="paragraph" w:customStyle="1" w:styleId="p17">
    <w:name w:val="p17"/>
    <w:basedOn w:val="Normal"/>
    <w:pPr>
      <w:tabs>
        <w:tab w:val="left" w:pos="1105"/>
      </w:tabs>
      <w:ind w:left="335"/>
    </w:pPr>
  </w:style>
  <w:style w:type="paragraph" w:customStyle="1" w:styleId="p18">
    <w:name w:val="p18"/>
    <w:basedOn w:val="Normal"/>
    <w:pPr>
      <w:tabs>
        <w:tab w:val="left" w:pos="674"/>
      </w:tabs>
    </w:pPr>
  </w:style>
  <w:style w:type="paragraph" w:customStyle="1" w:styleId="p19">
    <w:name w:val="p19"/>
    <w:basedOn w:val="Normal"/>
  </w:style>
  <w:style w:type="paragraph" w:customStyle="1" w:styleId="c20">
    <w:name w:val="c20"/>
    <w:basedOn w:val="Normal"/>
    <w:pPr>
      <w:jc w:val="center"/>
    </w:pPr>
  </w:style>
  <w:style w:type="table" w:styleId="TableGrid">
    <w:name w:val="Table Grid"/>
    <w:basedOn w:val="TableNormal"/>
    <w:rsid w:val="0040625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53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53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532A"/>
  </w:style>
  <w:style w:type="paragraph" w:styleId="BalloonText">
    <w:name w:val="Balloon Text"/>
    <w:basedOn w:val="Normal"/>
    <w:semiHidden/>
    <w:rsid w:val="00190C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6171A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uiPriority w:val="99"/>
    <w:rsid w:val="0066171A"/>
    <w:rPr>
      <w:color w:val="0000FF"/>
      <w:u w:val="single"/>
    </w:rPr>
  </w:style>
  <w:style w:type="paragraph" w:customStyle="1" w:styleId="DFARS">
    <w:name w:val="DFARS"/>
    <w:basedOn w:val="Normal"/>
    <w:rsid w:val="00415DA1"/>
    <w:pPr>
      <w:widowControl/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autoSpaceDE/>
      <w:autoSpaceDN/>
      <w:adjustRightInd/>
      <w:spacing w:line="240" w:lineRule="exact"/>
    </w:pPr>
    <w:rPr>
      <w:rFonts w:ascii="Century Schoolbook" w:hAnsi="Century Schoolbook"/>
      <w:spacing w:val="-5"/>
      <w:kern w:val="20"/>
      <w:szCs w:val="20"/>
    </w:rPr>
  </w:style>
  <w:style w:type="character" w:styleId="CommentReference">
    <w:name w:val="annotation reference"/>
    <w:rsid w:val="00490E20"/>
    <w:rPr>
      <w:sz w:val="18"/>
      <w:szCs w:val="18"/>
    </w:rPr>
  </w:style>
  <w:style w:type="paragraph" w:styleId="CommentText">
    <w:name w:val="annotation text"/>
    <w:basedOn w:val="Normal"/>
    <w:link w:val="CommentTextChar"/>
    <w:rsid w:val="00490E20"/>
    <w:rPr>
      <w:lang w:val="x-none" w:eastAsia="x-none"/>
    </w:rPr>
  </w:style>
  <w:style w:type="character" w:customStyle="1" w:styleId="CommentTextChar">
    <w:name w:val="Comment Text Char"/>
    <w:link w:val="CommentText"/>
    <w:rsid w:val="00490E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90E20"/>
    <w:rPr>
      <w:b/>
      <w:bCs/>
    </w:rPr>
  </w:style>
  <w:style w:type="character" w:customStyle="1" w:styleId="CommentSubjectChar">
    <w:name w:val="Comment Subject Char"/>
    <w:link w:val="CommentSubject"/>
    <w:rsid w:val="00490E20"/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B36301"/>
    <w:pPr>
      <w:widowControl/>
      <w:autoSpaceDE/>
      <w:autoSpaceDN/>
      <w:adjustRightInd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301"/>
  </w:style>
  <w:style w:type="character" w:styleId="FootnoteReference">
    <w:name w:val="footnote reference"/>
    <w:unhideWhenUsed/>
    <w:rsid w:val="00B36301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EF69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5F26"/>
    <w:pPr>
      <w:ind w:left="720"/>
      <w:contextualSpacing/>
    </w:pPr>
  </w:style>
  <w:style w:type="paragraph" w:styleId="Revision">
    <w:name w:val="Revision"/>
    <w:hidden/>
    <w:uiPriority w:val="99"/>
    <w:semiHidden/>
    <w:rsid w:val="009C21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pm.gov/policy-data-oversight/pay-leave/salaries-wages/salary-tables/20Tables/html/RUS_h.aspx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7F22-D2CE-4C62-9907-92787FA3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1386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Jennifer D CIV OSD OUSD A-S (USA)</dc:creator>
  <cp:lastModifiedBy>Johnson, Jennifer D CIV OSD OUSD A-S (USA)</cp:lastModifiedBy>
  <cp:revision>4</cp:revision>
  <dcterms:created xsi:type="dcterms:W3CDTF">2023-12-18T20:44:00Z</dcterms:created>
  <dcterms:modified xsi:type="dcterms:W3CDTF">2023-12-22T14:00:00Z</dcterms:modified>
</cp:coreProperties>
</file>