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2F92" w:rsidRPr="00151892" w:rsidP="00012F92" w14:paraId="17A58EDD" w14:textId="77777777"/>
    <w:p w:rsidR="00CB1C6F" w:rsidP="00CB1C6F" w14:paraId="45666F67" w14:textId="77777777"/>
    <w:p w:rsidR="00963AD9" w:rsidP="00963AD9" w14:paraId="05CCA853" w14:textId="77777777"/>
    <w:p w:rsidR="003602C0" w:rsidP="003602C0" w14:paraId="17622CD4" w14:textId="77777777"/>
    <w:p w:rsidR="003602C0" w:rsidP="003602C0" w14:paraId="2C5E8F18" w14:textId="77777777">
      <w:pPr>
        <w:jc w:val="center"/>
        <w:rPr>
          <w:b/>
          <w:sz w:val="28"/>
          <w:szCs w:val="28"/>
        </w:rPr>
      </w:pPr>
      <w:r>
        <w:rPr>
          <w:b/>
          <w:sz w:val="28"/>
          <w:szCs w:val="28"/>
        </w:rPr>
        <w:t>A</w:t>
      </w:r>
      <w:r w:rsidR="00331716">
        <w:rPr>
          <w:b/>
          <w:sz w:val="28"/>
          <w:szCs w:val="28"/>
        </w:rPr>
        <w:t>TTACHMENT</w:t>
      </w:r>
      <w:r w:rsidR="00F52C12">
        <w:rPr>
          <w:b/>
          <w:sz w:val="28"/>
          <w:szCs w:val="28"/>
        </w:rPr>
        <w:t xml:space="preserve"> F</w:t>
      </w:r>
    </w:p>
    <w:p w:rsidR="003602C0" w:rsidP="003602C0" w14:paraId="42A44989" w14:textId="77777777">
      <w:pPr>
        <w:jc w:val="center"/>
        <w:rPr>
          <w:b/>
          <w:sz w:val="28"/>
          <w:szCs w:val="28"/>
        </w:rPr>
      </w:pPr>
    </w:p>
    <w:p w:rsidR="00DA6180" w:rsidP="003602C0" w14:paraId="33A5E0FD" w14:textId="77777777">
      <w:pPr>
        <w:jc w:val="center"/>
        <w:rPr>
          <w:b/>
          <w:sz w:val="28"/>
          <w:szCs w:val="28"/>
        </w:rPr>
      </w:pPr>
    </w:p>
    <w:p w:rsidR="00DA6180" w:rsidP="003602C0" w14:paraId="7DB52A0A" w14:textId="77777777">
      <w:pPr>
        <w:jc w:val="center"/>
        <w:rPr>
          <w:b/>
          <w:sz w:val="28"/>
          <w:szCs w:val="28"/>
        </w:rPr>
      </w:pPr>
      <w:r>
        <w:rPr>
          <w:b/>
          <w:sz w:val="28"/>
          <w:szCs w:val="28"/>
        </w:rPr>
        <w:t>NIOSH</w:t>
      </w:r>
      <w:r w:rsidR="00DD3DBD">
        <w:rPr>
          <w:b/>
          <w:sz w:val="28"/>
          <w:szCs w:val="28"/>
        </w:rPr>
        <w:t xml:space="preserve"> </w:t>
      </w:r>
      <w:r>
        <w:rPr>
          <w:b/>
          <w:sz w:val="28"/>
          <w:szCs w:val="28"/>
        </w:rPr>
        <w:t>Spirometry</w:t>
      </w:r>
      <w:r>
        <w:rPr>
          <w:b/>
          <w:sz w:val="28"/>
          <w:szCs w:val="28"/>
        </w:rPr>
        <w:t xml:space="preserve"> Training Program</w:t>
      </w:r>
      <w:r>
        <w:rPr>
          <w:b/>
          <w:sz w:val="28"/>
          <w:szCs w:val="28"/>
        </w:rPr>
        <w:t xml:space="preserve"> </w:t>
      </w:r>
    </w:p>
    <w:p w:rsidR="003602C0" w:rsidP="003602C0" w14:paraId="2A1AC38F" w14:textId="77777777">
      <w:pPr>
        <w:jc w:val="center"/>
        <w:rPr>
          <w:b/>
          <w:sz w:val="28"/>
          <w:szCs w:val="28"/>
        </w:rPr>
      </w:pPr>
      <w:r>
        <w:rPr>
          <w:b/>
          <w:sz w:val="28"/>
          <w:szCs w:val="28"/>
        </w:rPr>
        <w:t xml:space="preserve">Refresher Course Application </w:t>
      </w:r>
    </w:p>
    <w:p w:rsidR="003602C0" w:rsidRPr="0014761A" w:rsidP="003602C0" w14:paraId="5FCD1D96" w14:textId="77777777"/>
    <w:p w:rsidR="003602C0" w:rsidRPr="0014761A" w:rsidP="003602C0" w14:paraId="5AF4FF1F" w14:textId="77777777"/>
    <w:p w:rsidR="000E62BC" w:rsidRPr="00AE115E" w:rsidP="000E62BC" w14:paraId="03EC3D3B" w14:textId="77777777">
      <w:pPr>
        <w:ind w:firstLine="6480"/>
        <w:rPr>
          <w:rFonts w:ascii="Arial" w:hAnsi="Arial" w:cs="Arial"/>
          <w:b/>
          <w:sz w:val="20"/>
          <w:szCs w:val="20"/>
        </w:rPr>
      </w:pPr>
      <w:r>
        <w:br w:type="page"/>
      </w:r>
      <w:r>
        <w:rPr>
          <w:rFonts w:ascii="Arial" w:hAnsi="Arial" w:cs="Arial"/>
          <w:b/>
          <w:sz w:val="20"/>
          <w:szCs w:val="20"/>
        </w:rPr>
        <w:t>Form Approved</w:t>
      </w:r>
    </w:p>
    <w:p w:rsidR="000E62BC" w:rsidRPr="00AE115E" w:rsidP="000E62BC" w14:paraId="18F5A24E" w14:textId="77777777">
      <w:pPr>
        <w:ind w:firstLine="6480"/>
        <w:rPr>
          <w:rFonts w:ascii="Arial" w:hAnsi="Arial" w:cs="Arial"/>
          <w:b/>
          <w:sz w:val="20"/>
          <w:szCs w:val="20"/>
        </w:rPr>
      </w:pPr>
      <w:r w:rsidRPr="00AE115E">
        <w:rPr>
          <w:rFonts w:ascii="Arial" w:hAnsi="Arial" w:cs="Arial"/>
          <w:b/>
          <w:sz w:val="20"/>
          <w:szCs w:val="20"/>
        </w:rPr>
        <w:t>OMB NO. 0920-0138</w:t>
      </w:r>
    </w:p>
    <w:p w:rsidR="000E62BC" w:rsidP="000E62BC" w14:paraId="226041B6" w14:textId="618B6DAA">
      <w:pPr>
        <w:ind w:firstLine="6480"/>
        <w:rPr>
          <w:rFonts w:ascii="Arial" w:hAnsi="Arial" w:cs="Arial"/>
          <w:b/>
          <w:sz w:val="20"/>
          <w:szCs w:val="20"/>
        </w:rPr>
      </w:pPr>
      <w:r w:rsidRPr="00AE115E">
        <w:rPr>
          <w:rFonts w:ascii="Arial" w:hAnsi="Arial" w:cs="Arial"/>
          <w:b/>
          <w:sz w:val="20"/>
          <w:szCs w:val="20"/>
        </w:rPr>
        <w:t>Expiration Date:</w:t>
      </w:r>
      <w:r w:rsidR="00DA6180">
        <w:rPr>
          <w:rFonts w:ascii="Arial" w:hAnsi="Arial" w:cs="Arial"/>
          <w:b/>
          <w:sz w:val="20"/>
          <w:szCs w:val="20"/>
        </w:rPr>
        <w:t xml:space="preserve"> </w:t>
      </w:r>
      <w:r w:rsidR="00FE41EA">
        <w:rPr>
          <w:rFonts w:ascii="Arial" w:hAnsi="Arial" w:cs="Arial"/>
          <w:b/>
          <w:sz w:val="20"/>
          <w:szCs w:val="20"/>
        </w:rPr>
        <w:t>xx</w:t>
      </w:r>
      <w:r w:rsidR="00DA6180">
        <w:rPr>
          <w:rFonts w:ascii="Arial" w:hAnsi="Arial" w:cs="Arial"/>
          <w:b/>
          <w:sz w:val="20"/>
          <w:szCs w:val="20"/>
        </w:rPr>
        <w:t>/</w:t>
      </w:r>
      <w:r w:rsidR="00FE41EA">
        <w:rPr>
          <w:rFonts w:ascii="Arial" w:hAnsi="Arial" w:cs="Arial"/>
          <w:b/>
          <w:sz w:val="20"/>
          <w:szCs w:val="20"/>
        </w:rPr>
        <w:t>xx</w:t>
      </w:r>
      <w:r w:rsidR="00DA6180">
        <w:rPr>
          <w:rFonts w:ascii="Arial" w:hAnsi="Arial" w:cs="Arial"/>
          <w:b/>
          <w:sz w:val="20"/>
          <w:szCs w:val="20"/>
        </w:rPr>
        <w:t>/20</w:t>
      </w:r>
      <w:r w:rsidR="00FE41EA">
        <w:rPr>
          <w:rFonts w:ascii="Arial" w:hAnsi="Arial" w:cs="Arial"/>
          <w:b/>
          <w:sz w:val="20"/>
          <w:szCs w:val="20"/>
        </w:rPr>
        <w:t>xx</w:t>
      </w:r>
    </w:p>
    <w:p w:rsidR="000E62BC" w:rsidRPr="00AE115E" w:rsidP="000E62BC" w14:paraId="61C59F82" w14:textId="77777777">
      <w:pPr>
        <w:ind w:firstLine="6480"/>
        <w:rPr>
          <w:b/>
        </w:rPr>
      </w:pPr>
    </w:p>
    <w:p w:rsidR="000E62BC" w:rsidP="000E62BC" w14:paraId="7585277F" w14:textId="77777777">
      <w:pPr>
        <w:widowControl/>
        <w:autoSpaceDE/>
        <w:autoSpaceDN/>
        <w:adjustRightInd/>
        <w:rPr>
          <w:u w:val="single"/>
        </w:rPr>
      </w:pPr>
    </w:p>
    <w:p w:rsidR="000E62BC" w:rsidP="000E62BC" w14:paraId="10493B36" w14:textId="77777777">
      <w:pPr>
        <w:jc w:val="center"/>
        <w:rPr>
          <w:b/>
          <w:sz w:val="28"/>
          <w:szCs w:val="28"/>
        </w:rPr>
      </w:pPr>
      <w:r>
        <w:rPr>
          <w:b/>
          <w:sz w:val="28"/>
          <w:szCs w:val="28"/>
        </w:rPr>
        <w:t>NIOSH</w:t>
      </w:r>
      <w:r w:rsidR="00DD3DBD">
        <w:rPr>
          <w:b/>
          <w:sz w:val="28"/>
          <w:szCs w:val="28"/>
        </w:rPr>
        <w:t xml:space="preserve"> </w:t>
      </w:r>
      <w:r>
        <w:rPr>
          <w:b/>
          <w:sz w:val="28"/>
          <w:szCs w:val="28"/>
        </w:rPr>
        <w:t xml:space="preserve">Spirometry Training Program </w:t>
      </w:r>
      <w:r w:rsidR="00FC2B99">
        <w:rPr>
          <w:b/>
          <w:sz w:val="28"/>
          <w:szCs w:val="28"/>
        </w:rPr>
        <w:t>Refresher</w:t>
      </w:r>
      <w:r>
        <w:rPr>
          <w:b/>
          <w:sz w:val="28"/>
          <w:szCs w:val="28"/>
        </w:rPr>
        <w:t xml:space="preserve"> Course Application</w:t>
      </w:r>
    </w:p>
    <w:p w:rsidR="000E62BC" w:rsidP="000E62BC" w14:paraId="647134B2" w14:textId="77777777">
      <w:pPr>
        <w:tabs>
          <w:tab w:val="center" w:pos="4680"/>
        </w:tabs>
        <w:jc w:val="center"/>
        <w:rPr>
          <w:u w:val="single"/>
        </w:rPr>
      </w:pPr>
    </w:p>
    <w:p w:rsidR="000E62BC" w:rsidP="000E62BC" w14:paraId="65FF85B3" w14:textId="77777777">
      <w:pPr>
        <w:tabs>
          <w:tab w:val="center" w:pos="4680"/>
        </w:tabs>
        <w:jc w:val="center"/>
        <w:rPr>
          <w:u w:val="single"/>
        </w:rPr>
      </w:pPr>
    </w:p>
    <w:p w:rsidR="000E62BC" w:rsidRPr="00220BB1" w:rsidP="000E62BC" w14:paraId="16B91998" w14:textId="77777777">
      <w:pPr>
        <w:tabs>
          <w:tab w:val="center" w:pos="4680"/>
        </w:tabs>
        <w:jc w:val="center"/>
      </w:pPr>
      <w:r w:rsidRPr="00220BB1">
        <w:rPr>
          <w:u w:val="single"/>
        </w:rPr>
        <w:t>TRAINING REQUIREMENTS OF THE COTTON DUST STANDARD</w:t>
      </w:r>
    </w:p>
    <w:p w:rsidR="000E62BC" w:rsidP="000E62BC" w14:paraId="56178F78" w14:textId="77777777"/>
    <w:p w:rsidR="000E62BC" w:rsidRPr="00220BB1" w:rsidP="000E62BC" w14:paraId="60E7D1B9" w14:textId="77777777">
      <w:r w:rsidRPr="00220BB1">
        <w:t>Authority for approval of training courses in pulmonary function testing as required in the Cotton Dust Standard, 29 CFR 1910.1043, has been delegated to the National Institute for Occupational Safety and Health.</w:t>
      </w:r>
    </w:p>
    <w:p w:rsidR="000E62BC" w:rsidRPr="00220BB1" w:rsidP="000E62BC" w14:paraId="38658BF6" w14:textId="77777777"/>
    <w:p w:rsidR="000E62BC" w:rsidRPr="00220BB1" w:rsidP="000E62BC" w14:paraId="2AB72978" w14:textId="77777777">
      <w:r w:rsidRPr="00220BB1">
        <w:t>In order to expedite processing of applications for approval, it would be appreciated if you electronically submit your copy of all material requested</w:t>
      </w:r>
      <w:r>
        <w:t xml:space="preserve">. Materials </w:t>
      </w:r>
      <w:r w:rsidR="007D2401">
        <w:t>may</w:t>
      </w:r>
      <w:r>
        <w:t xml:space="preserve"> also be mailed.</w:t>
      </w:r>
    </w:p>
    <w:p w:rsidR="000E62BC" w:rsidRPr="00220BB1" w:rsidP="000E62BC" w14:paraId="4FBEB6E9" w14:textId="77777777"/>
    <w:p w:rsidR="000E62BC" w:rsidRPr="00220BB1" w:rsidP="000E62BC" w14:paraId="627BEC13" w14:textId="77777777"/>
    <w:p w:rsidR="000E62BC" w:rsidRPr="00771D5D" w:rsidP="000E62BC" w14:paraId="471C702A" w14:textId="77777777">
      <w:pPr>
        <w:ind w:firstLine="1440"/>
      </w:pPr>
      <w:r w:rsidRPr="00771D5D">
        <w:t>Kathleen S Rogers, BS, RRT, CPFT</w:t>
      </w:r>
    </w:p>
    <w:p w:rsidR="000E62BC" w:rsidRPr="00771D5D" w:rsidP="000E62BC" w14:paraId="2907DE3D" w14:textId="77777777">
      <w:pPr>
        <w:ind w:firstLine="1440"/>
      </w:pPr>
      <w:r w:rsidRPr="00771D5D">
        <w:t>CDC/NIOSH</w:t>
      </w:r>
    </w:p>
    <w:p w:rsidR="000E62BC" w:rsidRPr="00771D5D" w:rsidP="000E62BC" w14:paraId="2DE5A1FA" w14:textId="77777777">
      <w:pPr>
        <w:ind w:firstLine="1440"/>
      </w:pPr>
      <w:r w:rsidRPr="00771D5D">
        <w:t xml:space="preserve">Respiratory Health Division </w:t>
      </w:r>
    </w:p>
    <w:p w:rsidR="000E62BC" w:rsidRPr="00771D5D" w:rsidP="000E62BC" w14:paraId="5D83C92A" w14:textId="77777777">
      <w:pPr>
        <w:ind w:firstLine="1440"/>
      </w:pPr>
      <w:r w:rsidRPr="00771D5D">
        <w:t>Mail Stop H-G900.2</w:t>
      </w:r>
    </w:p>
    <w:p w:rsidR="000E62BC" w:rsidRPr="00771D5D" w:rsidP="000E62BC" w14:paraId="23C925D4" w14:textId="77777777">
      <w:pPr>
        <w:ind w:firstLine="1440"/>
      </w:pPr>
      <w:r w:rsidRPr="00771D5D">
        <w:t>1000 Frederick Lane</w:t>
      </w:r>
    </w:p>
    <w:p w:rsidR="000E62BC" w:rsidP="000E62BC" w14:paraId="76BCFA1F" w14:textId="77777777">
      <w:pPr>
        <w:ind w:firstLine="1440"/>
      </w:pPr>
      <w:r w:rsidRPr="00771D5D">
        <w:t>Morgantown, West Virginia  26508</w:t>
      </w:r>
    </w:p>
    <w:p w:rsidR="000E62BC" w:rsidRPr="00220BB1" w:rsidP="000E62BC" w14:paraId="4AD47BBC" w14:textId="77777777">
      <w:pPr>
        <w:ind w:firstLine="1440"/>
      </w:pPr>
      <w:r>
        <w:t>Ph: 304-285-6022</w:t>
      </w:r>
    </w:p>
    <w:p w:rsidR="00DA6180" w:rsidP="00DA6180" w14:paraId="549BBA88" w14:textId="77777777">
      <w:pPr>
        <w:ind w:firstLine="1440"/>
      </w:pPr>
      <w:r>
        <w:t xml:space="preserve">Email: </w:t>
      </w:r>
      <w:hyperlink r:id="rId4" w:history="1">
        <w:r w:rsidRPr="00781380">
          <w:rPr>
            <w:rStyle w:val="Hyperlink"/>
          </w:rPr>
          <w:t>KRogers@cdc.gov</w:t>
        </w:r>
      </w:hyperlink>
      <w:r>
        <w:t xml:space="preserve"> </w:t>
      </w:r>
    </w:p>
    <w:p w:rsidR="000E62BC" w:rsidRPr="00220BB1" w:rsidP="000E62BC" w14:paraId="754FC813" w14:textId="77777777"/>
    <w:p w:rsidR="000E62BC" w:rsidRPr="00220BB1" w:rsidP="000E62BC" w14:paraId="10BB647C" w14:textId="77777777"/>
    <w:p w:rsidR="000E62BC" w:rsidRPr="00220BB1" w:rsidP="000E62BC" w14:paraId="000AABF6" w14:textId="77777777">
      <w:r w:rsidRPr="00220BB1">
        <w:t xml:space="preserve">The </w:t>
      </w:r>
      <w:r w:rsidR="00DA6180">
        <w:t>NIOSH</w:t>
      </w:r>
      <w:r w:rsidR="00DD3DBD">
        <w:t xml:space="preserve"> </w:t>
      </w:r>
      <w:r w:rsidR="00DA6180">
        <w:t xml:space="preserve">Spirometry Training Program Initial </w:t>
      </w:r>
      <w:r w:rsidRPr="00220BB1">
        <w:t>Course</w:t>
      </w:r>
      <w:r w:rsidR="00DA6180">
        <w:t xml:space="preserve"> Sponsorship</w:t>
      </w:r>
      <w:r w:rsidRPr="00220BB1">
        <w:t xml:space="preserve"> Application</w:t>
      </w:r>
      <w:r w:rsidR="00DA6180">
        <w:t>,</w:t>
      </w:r>
      <w:r w:rsidRPr="00220BB1">
        <w:t xml:space="preserve"> which provides guidelines for faculty, content, and equipment is attached along with model course objectives </w:t>
      </w:r>
      <w:r w:rsidRPr="00771D5D">
        <w:t>and Appendix D of the Cotton Dust Standard.</w:t>
      </w:r>
    </w:p>
    <w:p w:rsidR="000E62BC" w:rsidRPr="00220BB1" w:rsidP="000E62BC" w14:paraId="3473B7B6" w14:textId="77777777"/>
    <w:p w:rsidR="000E62BC" w:rsidP="000E62BC" w14:paraId="565B9590" w14:textId="77777777"/>
    <w:p w:rsidR="000E62BC" w:rsidP="000E62BC" w14:paraId="128591A1" w14:textId="77777777"/>
    <w:p w:rsidR="000E62BC" w:rsidP="000E62BC" w14:paraId="29307893" w14:textId="77777777"/>
    <w:p w:rsidR="000E62BC" w:rsidP="000E62BC" w14:paraId="438E63E3" w14:textId="77777777"/>
    <w:p w:rsidR="000E62BC" w:rsidP="000E62BC" w14:paraId="489AD60E" w14:textId="77777777"/>
    <w:p w:rsidR="000E62BC" w:rsidRPr="00220BB1" w:rsidP="000E62BC" w14:paraId="7712A1B6" w14:textId="77777777"/>
    <w:p w:rsidR="000E62BC" w:rsidRPr="00220BB1" w:rsidP="000E62BC" w14:paraId="20D2C006" w14:textId="77777777">
      <w:r w:rsidRPr="00220BB1">
        <w:t xml:space="preserve">--------------------------------------------------------------------------------------------------------------------- </w:t>
      </w:r>
    </w:p>
    <w:p w:rsidR="000E62BC" w:rsidP="000E62BC" w14:paraId="501D783A" w14:textId="7545879D">
      <w:pPr>
        <w:rPr>
          <w:rFonts w:ascii="Calibri" w:hAnsi="Calibri" w:cs="Arial"/>
          <w:sz w:val="16"/>
          <w:szCs w:val="16"/>
        </w:rPr>
      </w:pPr>
      <w:bookmarkStart w:id="0" w:name="_Hlk39588862"/>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8 hours</w:t>
      </w:r>
      <w:r w:rsidRPr="004F5966">
        <w:rPr>
          <w:rFonts w:ascii="Calibri" w:hAnsi="Calibri"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w:t>
      </w:r>
      <w:r w:rsidRPr="00FE41EA" w:rsidR="00FE41EA">
        <w:rPr>
          <w:rFonts w:ascii="Calibri" w:hAnsi="Calibri" w:cs="Arial"/>
          <w:sz w:val="16"/>
          <w:szCs w:val="16"/>
        </w:rPr>
        <w:t>MS H21-8</w:t>
      </w:r>
      <w:r w:rsidRPr="004F5966">
        <w:rPr>
          <w:rFonts w:ascii="Calibri" w:hAnsi="Calibri" w:cs="Arial"/>
          <w:sz w:val="16"/>
          <w:szCs w:val="16"/>
        </w:rPr>
        <w:t>, Atlanta, Georgia 30333; ATTN: PRA (</w:t>
      </w:r>
      <w:r w:rsidR="00DA6180">
        <w:rPr>
          <w:rFonts w:ascii="Calibri" w:hAnsi="Calibri" w:cs="Arial"/>
          <w:sz w:val="16"/>
          <w:szCs w:val="16"/>
        </w:rPr>
        <w:t>0920-0138</w:t>
      </w:r>
      <w:r w:rsidRPr="004F5966">
        <w:rPr>
          <w:rFonts w:ascii="Calibri" w:hAnsi="Calibri" w:cs="Arial"/>
          <w:sz w:val="16"/>
          <w:szCs w:val="16"/>
        </w:rPr>
        <w:t>).</w:t>
      </w:r>
    </w:p>
    <w:bookmarkEnd w:id="0"/>
    <w:p w:rsidR="000E62BC" w:rsidP="000E62BC" w14:paraId="159A1EF1" w14:textId="77777777">
      <w:pPr>
        <w:rPr>
          <w:rFonts w:ascii="Arial" w:hAnsi="Arial" w:cs="Arial"/>
          <w:sz w:val="20"/>
          <w:szCs w:val="20"/>
        </w:rPr>
      </w:pPr>
      <w:r w:rsidRPr="00220BB1">
        <w:t>---------------------------------------------------------------------------------------------------------------------</w:t>
      </w:r>
      <w:r w:rsidRPr="002B6E1C">
        <w:rPr>
          <w:rFonts w:ascii="Calibri" w:hAnsi="Calibri" w:cs="Arial"/>
          <w:sz w:val="16"/>
          <w:szCs w:val="16"/>
        </w:rPr>
        <w:t xml:space="preserve"> </w:t>
      </w:r>
    </w:p>
    <w:p w:rsidR="003602C0" w:rsidP="003602C0" w14:paraId="54A1BD2B" w14:textId="77777777">
      <w:pPr>
        <w:rPr>
          <w:rFonts w:ascii="Arial" w:hAnsi="Arial" w:cs="Arial"/>
          <w:sz w:val="20"/>
          <w:szCs w:val="20"/>
        </w:rPr>
      </w:pPr>
    </w:p>
    <w:p w:rsidR="003602C0" w:rsidP="003602C0" w14:paraId="5BE30E9C" w14:textId="77777777">
      <w:pPr>
        <w:rPr>
          <w:rFonts w:ascii="Arial" w:hAnsi="Arial" w:cs="Arial"/>
          <w:sz w:val="20"/>
          <w:szCs w:val="20"/>
        </w:rPr>
      </w:pPr>
    </w:p>
    <w:p w:rsidR="003602C0" w:rsidRPr="003F2391" w:rsidP="003602C0" w14:paraId="30B45768" w14:textId="77777777">
      <w:pPr>
        <w:tabs>
          <w:tab w:val="center" w:pos="4680"/>
        </w:tabs>
      </w:pPr>
      <w:r>
        <w:rPr>
          <w:rFonts w:ascii="Arial" w:hAnsi="Arial" w:cs="Arial"/>
          <w:sz w:val="20"/>
          <w:szCs w:val="20"/>
        </w:rPr>
        <w:tab/>
      </w:r>
      <w:r w:rsidRPr="003F2391">
        <w:rPr>
          <w:u w:val="single"/>
        </w:rPr>
        <w:t>NIOSH</w:t>
      </w:r>
      <w:r>
        <w:rPr>
          <w:u w:val="single"/>
        </w:rPr>
        <w:t>-Approved</w:t>
      </w:r>
      <w:r w:rsidRPr="003F2391">
        <w:rPr>
          <w:u w:val="single"/>
        </w:rPr>
        <w:t xml:space="preserve"> S</w:t>
      </w:r>
      <w:r>
        <w:rPr>
          <w:u w:val="single"/>
        </w:rPr>
        <w:t>pirometry</w:t>
      </w:r>
      <w:r w:rsidRPr="003F2391">
        <w:rPr>
          <w:u w:val="single"/>
        </w:rPr>
        <w:t xml:space="preserve"> Refresher Course Application </w:t>
      </w:r>
    </w:p>
    <w:p w:rsidR="003602C0" w:rsidRPr="003F2391" w:rsidP="003602C0" w14:paraId="1189F75E" w14:textId="77777777"/>
    <w:p w:rsidR="003602C0" w:rsidRPr="003F2391" w:rsidP="003602C0" w14:paraId="74E388AB" w14:textId="77777777">
      <w:r w:rsidRPr="003F2391">
        <w:t>Please carefully complete all the questions below (print or type).  You will be requested at the end of this form to certify that in your professional judgment, you meet these minimum requirements.</w:t>
      </w:r>
    </w:p>
    <w:p w:rsidR="003602C0" w:rsidP="003602C0" w14:paraId="57FEF8D0" w14:textId="77777777"/>
    <w:p w:rsidR="00DA6180" w:rsidRPr="003F2391" w:rsidP="003602C0" w14:paraId="6B9C2498" w14:textId="77777777"/>
    <w:p w:rsidR="003602C0" w:rsidRPr="003F2391" w:rsidP="003602C0" w14:paraId="6034BDAC" w14:textId="77777777">
      <w:pPr>
        <w:tabs>
          <w:tab w:val="left" w:pos="360"/>
        </w:tabs>
      </w:pPr>
      <w:r>
        <w:t>1.</w:t>
      </w:r>
      <w:r>
        <w:tab/>
      </w:r>
      <w:r w:rsidRPr="003F2391" w:rsidR="007D2401">
        <w:rPr>
          <w:u w:val="single"/>
        </w:rPr>
        <w:t>NIOSH Course Sponsor #</w:t>
      </w:r>
      <w:r w:rsidRPr="007D2401" w:rsidR="007D2401">
        <w:rPr>
          <w:u w:val="single"/>
        </w:rPr>
        <w:t xml:space="preserve">, </w:t>
      </w:r>
      <w:r w:rsidRPr="003F2391">
        <w:rPr>
          <w:u w:val="single"/>
        </w:rPr>
        <w:t xml:space="preserve">Name, Address, Telephone Number, and </w:t>
      </w:r>
      <w:r w:rsidR="007D2401">
        <w:rPr>
          <w:u w:val="single"/>
        </w:rPr>
        <w:t>Email:</w:t>
      </w:r>
    </w:p>
    <w:p w:rsidR="003602C0" w:rsidRPr="003F2391" w:rsidP="003602C0" w14:paraId="625D6366" w14:textId="77777777">
      <w:pPr>
        <w:pBdr>
          <w:bottom w:val="single" w:sz="12" w:space="1" w:color="auto"/>
        </w:pBdr>
      </w:pPr>
    </w:p>
    <w:p w:rsidR="003602C0" w:rsidRPr="003F2391" w:rsidP="003602C0" w14:paraId="33BB19D2" w14:textId="77777777">
      <w:pPr>
        <w:pBdr>
          <w:bottom w:val="single" w:sz="12" w:space="1" w:color="auto"/>
        </w:pBdr>
      </w:pPr>
      <w:r>
        <w:t>NIOSH-Approved Course Sponsor # _________</w:t>
      </w:r>
    </w:p>
    <w:p w:rsidR="003602C0" w:rsidRPr="003F2391" w:rsidP="003602C0" w14:paraId="2BDA57FE" w14:textId="77777777">
      <w:pPr>
        <w:pBdr>
          <w:bottom w:val="single" w:sz="12" w:space="1" w:color="auto"/>
        </w:pBdr>
      </w:pPr>
    </w:p>
    <w:p w:rsidR="003602C0" w:rsidRPr="003F2391" w:rsidP="003602C0" w14:paraId="726E88C8" w14:textId="77777777">
      <w:pPr>
        <w:pBdr>
          <w:bottom w:val="single" w:sz="12" w:space="1" w:color="auto"/>
        </w:pBdr>
      </w:pPr>
      <w:r>
        <w:t>_________________________________________________________________________________</w:t>
      </w:r>
    </w:p>
    <w:p w:rsidR="003602C0" w:rsidP="003602C0" w14:paraId="158254DF" w14:textId="77777777">
      <w:pPr>
        <w:pBdr>
          <w:bottom w:val="single" w:sz="12" w:space="1" w:color="auto"/>
        </w:pBdr>
      </w:pPr>
    </w:p>
    <w:p w:rsidR="003602C0" w:rsidRPr="00486BD9" w:rsidP="003602C0" w14:paraId="43FEBE5C" w14:textId="77777777">
      <w:pPr>
        <w:pBdr>
          <w:bottom w:val="single" w:sz="12" w:space="1" w:color="auto"/>
        </w:pBdr>
      </w:pPr>
    </w:p>
    <w:p w:rsidR="003602C0" w:rsidRPr="00486BD9" w:rsidP="003602C0" w14:paraId="1ED9B6FA" w14:textId="77777777">
      <w:pPr>
        <w:pStyle w:val="Quicka0"/>
        <w:numPr>
          <w:ilvl w:val="0"/>
          <w:numId w:val="0"/>
        </w:numPr>
        <w:tabs>
          <w:tab w:val="left" w:pos="-1440"/>
        </w:tabs>
        <w:ind w:left="720"/>
      </w:pPr>
    </w:p>
    <w:p w:rsidR="003602C0" w:rsidRPr="00486BD9" w:rsidP="003602C0" w14:paraId="214D4959" w14:textId="77777777">
      <w:pPr>
        <w:pBdr>
          <w:bottom w:val="single" w:sz="12" w:space="1" w:color="auto"/>
        </w:pBdr>
      </w:pPr>
      <w:r w:rsidRPr="00486BD9">
        <w:t>_________________________________________________________________________________</w:t>
      </w:r>
    </w:p>
    <w:p w:rsidR="003602C0" w:rsidRPr="00486BD9" w:rsidP="003602C0" w14:paraId="2D039B79" w14:textId="77777777">
      <w:pPr>
        <w:pBdr>
          <w:bottom w:val="single" w:sz="12" w:space="1" w:color="auto"/>
        </w:pBdr>
      </w:pPr>
    </w:p>
    <w:p w:rsidR="003602C0" w:rsidRPr="00486BD9" w:rsidP="003602C0" w14:paraId="7E703703" w14:textId="77777777">
      <w:pPr>
        <w:pBdr>
          <w:bottom w:val="single" w:sz="12" w:space="1" w:color="auto"/>
        </w:pBdr>
      </w:pPr>
      <w:r w:rsidRPr="00486BD9">
        <w:t>_________________________________________________________________________________</w:t>
      </w:r>
    </w:p>
    <w:p w:rsidR="003602C0" w:rsidRPr="00486BD9" w:rsidP="003602C0" w14:paraId="31FB67ED" w14:textId="77777777">
      <w:pPr>
        <w:pBdr>
          <w:bottom w:val="single" w:sz="12" w:space="1" w:color="auto"/>
        </w:pBdr>
      </w:pPr>
    </w:p>
    <w:p w:rsidR="003602C0" w:rsidRPr="00486BD9" w:rsidP="003602C0" w14:paraId="14CEB010" w14:textId="77777777">
      <w:pPr>
        <w:pBdr>
          <w:bottom w:val="single" w:sz="12" w:space="1" w:color="auto"/>
        </w:pBdr>
      </w:pPr>
    </w:p>
    <w:p w:rsidR="003602C0" w:rsidRPr="00486BD9" w:rsidP="003602C0" w14:paraId="58451BCB" w14:textId="77777777"/>
    <w:p w:rsidR="003602C0" w:rsidRPr="003F2391" w:rsidP="003602C0" w14:paraId="6E482D9C" w14:textId="77777777"/>
    <w:p w:rsidR="003602C0" w:rsidRPr="00843EA3" w:rsidP="003602C0" w14:paraId="620AA4F8" w14:textId="77777777">
      <w:pPr>
        <w:tabs>
          <w:tab w:val="left" w:pos="360"/>
        </w:tabs>
      </w:pPr>
      <w:r>
        <w:t>2.</w:t>
      </w:r>
      <w:r>
        <w:tab/>
      </w:r>
      <w:r>
        <w:rPr>
          <w:u w:val="single"/>
        </w:rPr>
        <w:t xml:space="preserve">NIOSH-Approved </w:t>
      </w:r>
      <w:r w:rsidRPr="003F2391">
        <w:rPr>
          <w:u w:val="single"/>
        </w:rPr>
        <w:t xml:space="preserve">Course Director(s) who will offer </w:t>
      </w:r>
      <w:r>
        <w:rPr>
          <w:u w:val="single"/>
        </w:rPr>
        <w:t xml:space="preserve">the </w:t>
      </w:r>
      <w:r w:rsidRPr="003F2391">
        <w:rPr>
          <w:u w:val="single"/>
        </w:rPr>
        <w:t>Refresher Co</w:t>
      </w:r>
      <w:r>
        <w:rPr>
          <w:u w:val="single"/>
        </w:rPr>
        <w:t>urse for this sponsor</w:t>
      </w:r>
      <w:r>
        <w:t>:</w:t>
      </w:r>
    </w:p>
    <w:p w:rsidR="003602C0" w:rsidRPr="003F2391" w:rsidP="003602C0" w14:paraId="4D679C21" w14:textId="77777777"/>
    <w:tbl>
      <w:tblPr>
        <w:tblW w:w="0" w:type="auto"/>
        <w:tblInd w:w="1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554"/>
        <w:gridCol w:w="4938"/>
      </w:tblGrid>
      <w:tr w14:paraId="6E94769F" w14:textId="77777777" w:rsidTr="00A14925">
        <w:tblPrEx>
          <w:tblW w:w="0" w:type="auto"/>
          <w:tblInd w:w="1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Ex>
        <w:trPr>
          <w:trHeight w:val="339"/>
        </w:trPr>
        <w:tc>
          <w:tcPr>
            <w:tcW w:w="4680" w:type="dxa"/>
            <w:tcBorders>
              <w:top w:val="double" w:sz="4" w:space="0" w:color="auto"/>
              <w:bottom w:val="double" w:sz="4" w:space="0" w:color="auto"/>
            </w:tcBorders>
            <w:vAlign w:val="center"/>
          </w:tcPr>
          <w:p w:rsidR="003602C0" w:rsidRPr="003F2391" w:rsidP="00A14925" w14:paraId="1ADD7642" w14:textId="77777777">
            <w:pPr>
              <w:jc w:val="center"/>
            </w:pPr>
            <w:r w:rsidRPr="003F2391">
              <w:t>Course Director’s Name</w:t>
            </w:r>
          </w:p>
        </w:tc>
        <w:tc>
          <w:tcPr>
            <w:tcW w:w="5058" w:type="dxa"/>
            <w:tcBorders>
              <w:top w:val="double" w:sz="4" w:space="0" w:color="auto"/>
              <w:bottom w:val="double" w:sz="4" w:space="0" w:color="auto"/>
            </w:tcBorders>
            <w:vAlign w:val="center"/>
          </w:tcPr>
          <w:p w:rsidR="003602C0" w:rsidRPr="003F2391" w:rsidP="00A14925" w14:paraId="3D0E7467" w14:textId="77777777">
            <w:pPr>
              <w:jc w:val="center"/>
            </w:pPr>
            <w:r w:rsidRPr="003F2391">
              <w:t>E-mail address for correspondence</w:t>
            </w:r>
          </w:p>
        </w:tc>
      </w:tr>
      <w:tr w14:paraId="361AF71B" w14:textId="77777777" w:rsidTr="00A14925">
        <w:tblPrEx>
          <w:tblW w:w="0" w:type="auto"/>
          <w:tblInd w:w="198" w:type="dxa"/>
          <w:tblLook w:val="01E0"/>
        </w:tblPrEx>
        <w:trPr>
          <w:trHeight w:val="465"/>
        </w:trPr>
        <w:tc>
          <w:tcPr>
            <w:tcW w:w="4680" w:type="dxa"/>
            <w:tcBorders>
              <w:top w:val="double" w:sz="4" w:space="0" w:color="auto"/>
            </w:tcBorders>
            <w:vAlign w:val="center"/>
          </w:tcPr>
          <w:p w:rsidR="003602C0" w:rsidRPr="003F2391" w:rsidP="003602C0" w14:paraId="50979E7B" w14:textId="77777777">
            <w:r>
              <w:t>1.</w:t>
            </w:r>
          </w:p>
        </w:tc>
        <w:tc>
          <w:tcPr>
            <w:tcW w:w="5058" w:type="dxa"/>
            <w:tcBorders>
              <w:top w:val="double" w:sz="4" w:space="0" w:color="auto"/>
            </w:tcBorders>
          </w:tcPr>
          <w:p w:rsidR="003602C0" w:rsidRPr="003F2391" w:rsidP="003602C0" w14:paraId="63A7C41A" w14:textId="77777777"/>
        </w:tc>
      </w:tr>
      <w:tr w14:paraId="0C23FE5F" w14:textId="77777777" w:rsidTr="00A14925">
        <w:tblPrEx>
          <w:tblW w:w="0" w:type="auto"/>
          <w:tblInd w:w="198" w:type="dxa"/>
          <w:tblLook w:val="01E0"/>
        </w:tblPrEx>
        <w:trPr>
          <w:trHeight w:val="449"/>
        </w:trPr>
        <w:tc>
          <w:tcPr>
            <w:tcW w:w="4680" w:type="dxa"/>
            <w:vAlign w:val="center"/>
          </w:tcPr>
          <w:p w:rsidR="003602C0" w:rsidRPr="003F2391" w:rsidP="003602C0" w14:paraId="4386A299" w14:textId="77777777">
            <w:r>
              <w:t>2.</w:t>
            </w:r>
          </w:p>
        </w:tc>
        <w:tc>
          <w:tcPr>
            <w:tcW w:w="5058" w:type="dxa"/>
          </w:tcPr>
          <w:p w:rsidR="003602C0" w:rsidRPr="003F2391" w:rsidP="003602C0" w14:paraId="1F188E9E" w14:textId="77777777"/>
        </w:tc>
      </w:tr>
      <w:tr w14:paraId="702F6240" w14:textId="77777777" w:rsidTr="00A14925">
        <w:tblPrEx>
          <w:tblW w:w="0" w:type="auto"/>
          <w:tblInd w:w="198" w:type="dxa"/>
          <w:tblLook w:val="01E0"/>
        </w:tblPrEx>
        <w:trPr>
          <w:trHeight w:val="431"/>
        </w:trPr>
        <w:tc>
          <w:tcPr>
            <w:tcW w:w="4680" w:type="dxa"/>
            <w:vAlign w:val="center"/>
          </w:tcPr>
          <w:p w:rsidR="003602C0" w:rsidRPr="003F2391" w:rsidP="003602C0" w14:paraId="5BE2341D" w14:textId="77777777">
            <w:r>
              <w:t>3</w:t>
            </w:r>
          </w:p>
        </w:tc>
        <w:tc>
          <w:tcPr>
            <w:tcW w:w="5058" w:type="dxa"/>
          </w:tcPr>
          <w:p w:rsidR="003602C0" w:rsidRPr="003F2391" w:rsidP="003602C0" w14:paraId="0FF61FD2" w14:textId="77777777"/>
        </w:tc>
      </w:tr>
      <w:tr w14:paraId="6A6A136F" w14:textId="77777777" w:rsidTr="00A14925">
        <w:tblPrEx>
          <w:tblW w:w="0" w:type="auto"/>
          <w:tblInd w:w="198" w:type="dxa"/>
          <w:tblLook w:val="01E0"/>
        </w:tblPrEx>
        <w:trPr>
          <w:trHeight w:val="449"/>
        </w:trPr>
        <w:tc>
          <w:tcPr>
            <w:tcW w:w="4680" w:type="dxa"/>
            <w:vAlign w:val="center"/>
          </w:tcPr>
          <w:p w:rsidR="003602C0" w:rsidRPr="003F2391" w:rsidP="003602C0" w14:paraId="64D91C78" w14:textId="77777777">
            <w:r>
              <w:t>4.</w:t>
            </w:r>
          </w:p>
        </w:tc>
        <w:tc>
          <w:tcPr>
            <w:tcW w:w="5058" w:type="dxa"/>
          </w:tcPr>
          <w:p w:rsidR="003602C0" w:rsidRPr="003F2391" w:rsidP="003602C0" w14:paraId="78262518" w14:textId="77777777"/>
        </w:tc>
      </w:tr>
      <w:tr w14:paraId="7EEC6ABE" w14:textId="77777777" w:rsidTr="00A14925">
        <w:tblPrEx>
          <w:tblW w:w="0" w:type="auto"/>
          <w:tblInd w:w="198" w:type="dxa"/>
          <w:tblLook w:val="01E0"/>
        </w:tblPrEx>
        <w:trPr>
          <w:trHeight w:val="449"/>
        </w:trPr>
        <w:tc>
          <w:tcPr>
            <w:tcW w:w="4680" w:type="dxa"/>
            <w:vAlign w:val="center"/>
          </w:tcPr>
          <w:p w:rsidR="003602C0" w:rsidRPr="003F2391" w:rsidP="003602C0" w14:paraId="02788423" w14:textId="77777777">
            <w:r>
              <w:t>5.</w:t>
            </w:r>
          </w:p>
        </w:tc>
        <w:tc>
          <w:tcPr>
            <w:tcW w:w="5058" w:type="dxa"/>
          </w:tcPr>
          <w:p w:rsidR="003602C0" w:rsidRPr="003F2391" w:rsidP="003602C0" w14:paraId="6471DB06" w14:textId="77777777"/>
        </w:tc>
      </w:tr>
      <w:tr w14:paraId="4E657606" w14:textId="77777777" w:rsidTr="00A14925">
        <w:tblPrEx>
          <w:tblW w:w="0" w:type="auto"/>
          <w:tblInd w:w="198" w:type="dxa"/>
          <w:tblLook w:val="01E0"/>
        </w:tblPrEx>
        <w:trPr>
          <w:trHeight w:val="431"/>
        </w:trPr>
        <w:tc>
          <w:tcPr>
            <w:tcW w:w="4680" w:type="dxa"/>
            <w:vAlign w:val="center"/>
          </w:tcPr>
          <w:p w:rsidR="003602C0" w:rsidRPr="003F2391" w:rsidP="003602C0" w14:paraId="4EC7EBA4" w14:textId="77777777">
            <w:r>
              <w:t>6.</w:t>
            </w:r>
          </w:p>
        </w:tc>
        <w:tc>
          <w:tcPr>
            <w:tcW w:w="5058" w:type="dxa"/>
          </w:tcPr>
          <w:p w:rsidR="003602C0" w:rsidRPr="003F2391" w:rsidP="003602C0" w14:paraId="66A7CCB7" w14:textId="77777777"/>
        </w:tc>
      </w:tr>
    </w:tbl>
    <w:p w:rsidR="00F52C12" w:rsidRPr="00F52C12" w:rsidP="003602C0" w14:paraId="0B18FFB0" w14:textId="77777777">
      <w:pPr>
        <w:rPr>
          <w:sz w:val="20"/>
          <w:szCs w:val="20"/>
        </w:rPr>
        <w:sectPr w:rsidSect="000E62BC">
          <w:footerReference w:type="default" r:id="rId5"/>
          <w:pgSz w:w="12240" w:h="15840"/>
          <w:pgMar w:top="1440" w:right="1080" w:bottom="1440" w:left="1440" w:header="1440" w:footer="1440" w:gutter="0"/>
          <w:pgNumType w:start="0"/>
          <w:cols w:space="720"/>
          <w:noEndnote/>
          <w:titlePg/>
          <w:docGrid w:linePitch="326"/>
        </w:sectPr>
      </w:pPr>
    </w:p>
    <w:p w:rsidR="003602C0" w:rsidRPr="00614939" w:rsidP="00F52C12" w14:paraId="5915A986" w14:textId="77777777">
      <w:r>
        <w:t>3.</w:t>
      </w:r>
      <w:r>
        <w:tab/>
      </w:r>
      <w:r w:rsidRPr="00106F5D">
        <w:rPr>
          <w:u w:val="single"/>
        </w:rPr>
        <w:t xml:space="preserve">Course </w:t>
      </w:r>
      <w:r>
        <w:rPr>
          <w:u w:val="single"/>
        </w:rPr>
        <w:t>Faculty</w:t>
      </w:r>
      <w:r w:rsidRPr="00614939">
        <w:rPr>
          <w:u w:val="single"/>
        </w:rPr>
        <w:t xml:space="preserve"> Qualifications</w:t>
      </w:r>
      <w:r w:rsidRPr="00843EA3">
        <w:t>:</w:t>
      </w:r>
    </w:p>
    <w:p w:rsidR="003602C0" w:rsidRPr="00614939" w:rsidP="003602C0" w14:paraId="2F15686D" w14:textId="77777777"/>
    <w:p w:rsidR="003602C0" w:rsidP="00D144CF" w14:paraId="6353E2E8" w14:textId="77777777">
      <w:pPr>
        <w:ind w:left="360"/>
      </w:pPr>
      <w:r w:rsidRPr="000D7A8E">
        <w:t xml:space="preserve">The course director shall assure that the lecturers have adequate educational backgrounds and experience to cover the required material.  </w:t>
      </w:r>
      <w:r w:rsidR="00D144CF">
        <w:t xml:space="preserve">Please list faculty members who plan to teach in your NIOSH-Approved Spirometry Refresher Course.  </w:t>
      </w:r>
      <w:r w:rsidRPr="000D7A8E" w:rsidR="00A679FA">
        <w:t>Only faculty pre-approved by NIOSH may teach in any NIOSH</w:t>
      </w:r>
      <w:r w:rsidR="00A679FA">
        <w:t>-approved</w:t>
      </w:r>
      <w:r w:rsidRPr="000D7A8E" w:rsidR="00A679FA">
        <w:t xml:space="preserve"> spirometry course.</w:t>
      </w:r>
      <w:r w:rsidR="00A679FA">
        <w:t xml:space="preserve">  </w:t>
      </w:r>
      <w:r w:rsidR="00D144CF">
        <w:t>If you want someone to teach in the refresher course who has not already been approved by NIOSH, please forward a request to NIOSH for their approval and include a current CV from that individual.</w:t>
      </w:r>
    </w:p>
    <w:p w:rsidR="00D144CF" w:rsidP="00D144CF" w14:paraId="2434B8CC" w14:textId="77777777">
      <w:pPr>
        <w:ind w:left="360"/>
      </w:pPr>
    </w:p>
    <w:tbl>
      <w:tblPr>
        <w:tblW w:w="0" w:type="auto"/>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8640"/>
      </w:tblGrid>
      <w:tr w14:paraId="09C2B93C" w14:textId="77777777" w:rsidTr="00A14925">
        <w:tblPrEx>
          <w:tblW w:w="0" w:type="auto"/>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Ex>
        <w:tc>
          <w:tcPr>
            <w:tcW w:w="8640" w:type="dxa"/>
          </w:tcPr>
          <w:p w:rsidR="00D144CF" w:rsidP="00A14925" w14:paraId="15A22DC6" w14:textId="77777777">
            <w:pPr>
              <w:jc w:val="center"/>
            </w:pPr>
            <w:r>
              <w:t>NIOSH-Approved Spirometry Refresher Course Faculty</w:t>
            </w:r>
          </w:p>
        </w:tc>
      </w:tr>
      <w:tr w14:paraId="1C7AAB54" w14:textId="77777777" w:rsidTr="00A14925">
        <w:tblPrEx>
          <w:tblW w:w="0" w:type="auto"/>
          <w:tblInd w:w="468" w:type="dxa"/>
          <w:tblLook w:val="01E0"/>
        </w:tblPrEx>
        <w:tc>
          <w:tcPr>
            <w:tcW w:w="8640" w:type="dxa"/>
          </w:tcPr>
          <w:p w:rsidR="00D144CF" w:rsidP="003602C0" w14:paraId="0E48DE09" w14:textId="77777777">
            <w:r>
              <w:t>1.</w:t>
            </w:r>
          </w:p>
        </w:tc>
      </w:tr>
      <w:tr w14:paraId="3A67F4AA" w14:textId="77777777" w:rsidTr="00A14925">
        <w:tblPrEx>
          <w:tblW w:w="0" w:type="auto"/>
          <w:tblInd w:w="468" w:type="dxa"/>
          <w:tblLook w:val="01E0"/>
        </w:tblPrEx>
        <w:tc>
          <w:tcPr>
            <w:tcW w:w="8640" w:type="dxa"/>
          </w:tcPr>
          <w:p w:rsidR="00D144CF" w:rsidP="003602C0" w14:paraId="290B87DD" w14:textId="77777777">
            <w:r>
              <w:t>2.</w:t>
            </w:r>
          </w:p>
        </w:tc>
      </w:tr>
      <w:tr w14:paraId="4D97CC1A" w14:textId="77777777" w:rsidTr="00A14925">
        <w:tblPrEx>
          <w:tblW w:w="0" w:type="auto"/>
          <w:tblInd w:w="468" w:type="dxa"/>
          <w:tblLook w:val="01E0"/>
        </w:tblPrEx>
        <w:tc>
          <w:tcPr>
            <w:tcW w:w="8640" w:type="dxa"/>
          </w:tcPr>
          <w:p w:rsidR="00D144CF" w:rsidP="003602C0" w14:paraId="4121ED42" w14:textId="77777777">
            <w:r>
              <w:t>3.</w:t>
            </w:r>
          </w:p>
        </w:tc>
      </w:tr>
      <w:tr w14:paraId="1D3E5D9C" w14:textId="77777777" w:rsidTr="00A14925">
        <w:tblPrEx>
          <w:tblW w:w="0" w:type="auto"/>
          <w:tblInd w:w="468" w:type="dxa"/>
          <w:tblLook w:val="01E0"/>
        </w:tblPrEx>
        <w:tc>
          <w:tcPr>
            <w:tcW w:w="8640" w:type="dxa"/>
          </w:tcPr>
          <w:p w:rsidR="00D144CF" w:rsidP="003602C0" w14:paraId="537DD417" w14:textId="77777777">
            <w:r>
              <w:t>4.</w:t>
            </w:r>
          </w:p>
        </w:tc>
      </w:tr>
      <w:tr w14:paraId="37807890" w14:textId="77777777" w:rsidTr="00A14925">
        <w:tblPrEx>
          <w:tblW w:w="0" w:type="auto"/>
          <w:tblInd w:w="468" w:type="dxa"/>
          <w:tblLook w:val="01E0"/>
        </w:tblPrEx>
        <w:tc>
          <w:tcPr>
            <w:tcW w:w="8640" w:type="dxa"/>
          </w:tcPr>
          <w:p w:rsidR="00D144CF" w:rsidP="003602C0" w14:paraId="7C99E8AF" w14:textId="77777777">
            <w:r>
              <w:t>5.</w:t>
            </w:r>
          </w:p>
        </w:tc>
      </w:tr>
    </w:tbl>
    <w:p w:rsidR="00D144CF" w:rsidP="003602C0" w14:paraId="569DF0DF" w14:textId="77777777">
      <w:pPr>
        <w:ind w:left="720"/>
      </w:pPr>
    </w:p>
    <w:p w:rsidR="00DA6180" w:rsidRPr="000D7A8E" w:rsidP="003602C0" w14:paraId="042E7C93" w14:textId="77777777">
      <w:pPr>
        <w:ind w:left="720"/>
      </w:pPr>
    </w:p>
    <w:p w:rsidR="003602C0" w:rsidP="003602C0" w14:paraId="066DB38D" w14:textId="77777777">
      <w:pPr>
        <w:tabs>
          <w:tab w:val="left" w:pos="360"/>
        </w:tabs>
      </w:pPr>
      <w:r>
        <w:t>4.</w:t>
      </w:r>
      <w:r>
        <w:tab/>
      </w:r>
      <w:r>
        <w:rPr>
          <w:u w:val="single"/>
        </w:rPr>
        <w:t>Student Eligibility</w:t>
      </w:r>
      <w:r>
        <w:t>:</w:t>
      </w:r>
    </w:p>
    <w:p w:rsidR="003602C0" w:rsidP="003602C0" w14:paraId="398DD8C7" w14:textId="77777777">
      <w:pPr>
        <w:tabs>
          <w:tab w:val="left" w:pos="360"/>
        </w:tabs>
      </w:pPr>
    </w:p>
    <w:p w:rsidR="003602C0" w:rsidP="003602C0" w14:paraId="11C218BF" w14:textId="77777777">
      <w:pPr>
        <w:tabs>
          <w:tab w:val="left" w:pos="360"/>
        </w:tabs>
        <w:ind w:left="360"/>
      </w:pPr>
      <w:r>
        <w:t xml:space="preserve">Only students who have successfully completed the initial NIOSH-Approved Spirometry Training Course are eligible to take the NIOSH-Approved Spirometry Refresher Course.  Students must provide a copy of their certificate to the course sponsor for verification. </w:t>
      </w:r>
      <w:bookmarkStart w:id="1" w:name="_Hlk48147646"/>
      <w:r w:rsidR="000E62BC">
        <w:t>S</w:t>
      </w:r>
      <w:r>
        <w:t xml:space="preserve">tudents with a course certificate that is more than 5 years old will need to complete </w:t>
      </w:r>
      <w:r w:rsidR="000E62BC">
        <w:t xml:space="preserve">the Initial </w:t>
      </w:r>
      <w:r w:rsidR="007D2401">
        <w:t xml:space="preserve">Training </w:t>
      </w:r>
      <w:r w:rsidR="000E62BC">
        <w:t>C</w:t>
      </w:r>
      <w:r>
        <w:t>ourse again before taking the Refresher Course.</w:t>
      </w:r>
      <w:bookmarkEnd w:id="1"/>
    </w:p>
    <w:p w:rsidR="003602C0" w:rsidP="003602C0" w14:paraId="5E3C11AE" w14:textId="77777777">
      <w:pPr>
        <w:tabs>
          <w:tab w:val="left" w:pos="360"/>
        </w:tabs>
        <w:ind w:left="360"/>
      </w:pPr>
    </w:p>
    <w:p w:rsidR="00DA6180" w:rsidRPr="002956D5" w:rsidP="003602C0" w14:paraId="417F2630" w14:textId="77777777">
      <w:pPr>
        <w:tabs>
          <w:tab w:val="left" w:pos="360"/>
        </w:tabs>
        <w:ind w:left="360"/>
      </w:pPr>
    </w:p>
    <w:p w:rsidR="003602C0" w:rsidRPr="00614939" w:rsidP="003602C0" w14:paraId="45E8E172" w14:textId="77777777">
      <w:pPr>
        <w:ind w:left="360" w:hanging="360"/>
      </w:pPr>
      <w:r>
        <w:t>5.</w:t>
      </w:r>
      <w:r>
        <w:tab/>
      </w:r>
      <w:r w:rsidRPr="00614939">
        <w:rPr>
          <w:u w:val="single"/>
        </w:rPr>
        <w:t>Course Design</w:t>
      </w:r>
      <w:r>
        <w:rPr>
          <w:u w:val="single"/>
        </w:rPr>
        <w:t xml:space="preserve"> and</w:t>
      </w:r>
      <w:r w:rsidRPr="00614939">
        <w:rPr>
          <w:u w:val="single"/>
        </w:rPr>
        <w:t xml:space="preserve"> Content</w:t>
      </w:r>
      <w:r w:rsidRPr="00843EA3">
        <w:t>:</w:t>
      </w:r>
    </w:p>
    <w:p w:rsidR="003602C0" w:rsidRPr="00614939" w:rsidP="003602C0" w14:paraId="121D9C5F" w14:textId="77777777"/>
    <w:p w:rsidR="003602C0" w:rsidRPr="00614939" w:rsidP="003602C0" w14:paraId="1504A6B5" w14:textId="77777777">
      <w:pPr>
        <w:ind w:left="360"/>
      </w:pPr>
      <w:r w:rsidRPr="006679A4">
        <w:t xml:space="preserve">Communication with course attendees prior to the course should </w:t>
      </w:r>
      <w:r>
        <w:t xml:space="preserve">include </w:t>
      </w:r>
      <w:r w:rsidRPr="006679A4">
        <w:t>information on specific types of spirometers that the students currently use or intend to use.  It</w:t>
      </w:r>
      <w:r>
        <w:t xml:space="preserve"> is highly recommended that students submit examples of spirograms they have collected.  The course director could then identify common areas that need to be reviewed and tailor each course according to the class needs.  </w:t>
      </w:r>
    </w:p>
    <w:p w:rsidR="003602C0" w:rsidRPr="00614939" w:rsidP="003602C0" w14:paraId="6E7C1816" w14:textId="77777777">
      <w:pPr>
        <w:ind w:left="360"/>
      </w:pPr>
    </w:p>
    <w:p w:rsidR="003602C0" w:rsidRPr="00614939" w:rsidP="003602C0" w14:paraId="29B4F5E3" w14:textId="77777777">
      <w:pPr>
        <w:pStyle w:val="Quicka0"/>
        <w:numPr>
          <w:ilvl w:val="0"/>
          <w:numId w:val="19"/>
        </w:numPr>
        <w:tabs>
          <w:tab w:val="left" w:pos="-1440"/>
          <w:tab w:val="num" w:pos="360"/>
          <w:tab w:val="clear" w:pos="435"/>
        </w:tabs>
        <w:ind w:left="360" w:hanging="360"/>
      </w:pPr>
      <w:r w:rsidRPr="00614939">
        <w:t>Course Design:</w:t>
      </w:r>
    </w:p>
    <w:p w:rsidR="003602C0" w:rsidRPr="00614939" w:rsidP="003602C0" w14:paraId="1E49BC8A" w14:textId="77777777"/>
    <w:p w:rsidR="003602C0" w:rsidP="003602C0" w14:paraId="0DD2C105" w14:textId="77777777">
      <w:pPr>
        <w:ind w:left="360"/>
      </w:pPr>
      <w:r w:rsidRPr="00614939">
        <w:t xml:space="preserve">The course should consist of approximately </w:t>
      </w:r>
      <w:r>
        <w:t xml:space="preserve">7 hours of instruction.  NIOSH does not deem it appropriate that the </w:t>
      </w:r>
      <w:r w:rsidRPr="00BE7EF3">
        <w:t>NIOSH</w:t>
      </w:r>
      <w:r>
        <w:t>-Approved</w:t>
      </w:r>
      <w:r w:rsidRPr="00BE7EF3">
        <w:t xml:space="preserve"> Spirometry Refresher</w:t>
      </w:r>
      <w:r>
        <w:t xml:space="preserve"> Course curriculum be a repeat of day 1 training of the NIOSH-Approved Spirometry Course, nor does NIOSH deem it appropriate that both the introductory and refresher training courses be conducted on the same day using the same faculty and practicum equipment.  The objectives for the Spirometry Refresher Training are attached to this application.</w:t>
      </w:r>
    </w:p>
    <w:p w:rsidR="003602C0" w:rsidRPr="008B0BA2" w:rsidP="002B4F40" w14:paraId="694389D9" w14:textId="77777777">
      <w:r>
        <w:br w:type="page"/>
      </w:r>
      <w:r w:rsidRPr="008B0BA2">
        <w:t>b.</w:t>
      </w:r>
      <w:r w:rsidRPr="008B0BA2">
        <w:tab/>
        <w:t>Minimum Course Content for the requirements in (4.a.) should include</w:t>
      </w:r>
    </w:p>
    <w:p w:rsidR="003602C0" w:rsidRPr="008B0BA2" w:rsidP="003602C0" w14:paraId="5F0C2A0A" w14:textId="77777777">
      <w:pPr>
        <w:ind w:firstLine="720"/>
      </w:pPr>
    </w:p>
    <w:p w:rsidR="003602C0" w:rsidP="003602C0" w14:paraId="70B5A429" w14:textId="77777777">
      <w:pPr>
        <w:pStyle w:val="Quick1"/>
        <w:numPr>
          <w:ilvl w:val="0"/>
          <w:numId w:val="18"/>
        </w:numPr>
        <w:tabs>
          <w:tab w:val="left" w:pos="-1440"/>
          <w:tab w:val="clear" w:pos="360"/>
          <w:tab w:val="left" w:pos="720"/>
        </w:tabs>
        <w:ind w:left="1170" w:hanging="810"/>
      </w:pPr>
      <w:r w:rsidRPr="008B0BA2">
        <w:t>Review of the most recent ATS/ERS testing standards and guidelines,</w:t>
      </w:r>
    </w:p>
    <w:p w:rsidR="003602C0" w:rsidRPr="008B0BA2" w:rsidP="0044134C" w14:paraId="0367B3A2" w14:textId="77777777">
      <w:pPr>
        <w:pStyle w:val="Quick1"/>
        <w:numPr>
          <w:ilvl w:val="0"/>
          <w:numId w:val="18"/>
        </w:numPr>
        <w:tabs>
          <w:tab w:val="clear" w:pos="360"/>
          <w:tab w:val="left" w:pos="720"/>
        </w:tabs>
        <w:ind w:left="720"/>
      </w:pPr>
      <w:r w:rsidRPr="008B0BA2">
        <w:t>Review of technical procedures and instrumentation requirements including calibration</w:t>
      </w:r>
      <w:r w:rsidR="0044134C">
        <w:t xml:space="preserve"> </w:t>
      </w:r>
      <w:r w:rsidRPr="008B0BA2">
        <w:t>procedures, sources of error, and their correction for both volume displacement and flow measuring spirometers,</w:t>
      </w:r>
    </w:p>
    <w:p w:rsidR="003602C0" w:rsidRPr="008B0BA2" w:rsidP="003602C0" w14:paraId="3C62EF58" w14:textId="77777777">
      <w:pPr>
        <w:pStyle w:val="Quick1"/>
        <w:numPr>
          <w:ilvl w:val="0"/>
          <w:numId w:val="18"/>
        </w:numPr>
        <w:tabs>
          <w:tab w:val="left" w:pos="-1440"/>
          <w:tab w:val="clear" w:pos="360"/>
          <w:tab w:val="left" w:pos="720"/>
        </w:tabs>
        <w:ind w:left="1170" w:hanging="810"/>
      </w:pPr>
      <w:r w:rsidRPr="008B0BA2">
        <w:t>Review of the effective use of volume-time and flow-volume displays,</w:t>
      </w:r>
    </w:p>
    <w:p w:rsidR="003602C0" w:rsidRPr="008B0BA2" w:rsidP="003602C0" w14:paraId="3A84E43A" w14:textId="77777777">
      <w:pPr>
        <w:pStyle w:val="Quick1"/>
        <w:numPr>
          <w:ilvl w:val="0"/>
          <w:numId w:val="18"/>
        </w:numPr>
        <w:tabs>
          <w:tab w:val="left" w:pos="-1440"/>
          <w:tab w:val="clear" w:pos="360"/>
          <w:tab w:val="left" w:pos="720"/>
        </w:tabs>
        <w:ind w:left="1170" w:hanging="810"/>
      </w:pPr>
      <w:r w:rsidRPr="008B0BA2">
        <w:t>Differentiation of obstructive from restrictive disease patterns on the spirograms,</w:t>
      </w:r>
    </w:p>
    <w:p w:rsidR="003602C0" w:rsidRPr="008B0BA2" w:rsidP="003602C0" w14:paraId="17345612" w14:textId="77777777">
      <w:pPr>
        <w:pStyle w:val="Quick1"/>
        <w:numPr>
          <w:ilvl w:val="0"/>
          <w:numId w:val="18"/>
        </w:numPr>
        <w:tabs>
          <w:tab w:val="left" w:pos="-1440"/>
          <w:tab w:val="clear" w:pos="360"/>
          <w:tab w:val="left" w:pos="720"/>
        </w:tabs>
        <w:ind w:left="1170" w:hanging="810"/>
      </w:pPr>
      <w:r w:rsidRPr="008B0BA2">
        <w:t>Review of common spirometry testing errors and applicable corrective actions.</w:t>
      </w:r>
    </w:p>
    <w:p w:rsidR="003602C0" w:rsidP="003602C0" w14:paraId="4DD6B194" w14:textId="77777777">
      <w:pPr>
        <w:ind w:left="720"/>
        <w:rPr>
          <w:b/>
        </w:rPr>
      </w:pPr>
    </w:p>
    <w:p w:rsidR="003602C0" w:rsidRPr="000471CC" w:rsidP="000471CC" w14:paraId="406747B8" w14:textId="77777777">
      <w:pPr>
        <w:pStyle w:val="ListParagraph"/>
        <w:ind w:left="435"/>
        <w:rPr>
          <w:b/>
        </w:rPr>
      </w:pPr>
      <w:r w:rsidRPr="000471CC">
        <w:rPr>
          <w:b/>
        </w:rPr>
        <w:t>An agenda showing lecture topics, time allocations, and lecturers’ names should be attached to this application.</w:t>
      </w:r>
    </w:p>
    <w:p w:rsidR="003602C0" w:rsidP="003602C0" w14:paraId="55372639" w14:textId="77777777">
      <w:pPr>
        <w:rPr>
          <w:rFonts w:ascii="Arial" w:hAnsi="Arial" w:cs="Arial"/>
          <w:sz w:val="20"/>
          <w:szCs w:val="20"/>
        </w:rPr>
      </w:pPr>
    </w:p>
    <w:p w:rsidR="00DA6180" w:rsidP="003602C0" w14:paraId="3FC24461" w14:textId="77777777">
      <w:pPr>
        <w:rPr>
          <w:rFonts w:ascii="Arial" w:hAnsi="Arial" w:cs="Arial"/>
          <w:sz w:val="20"/>
          <w:szCs w:val="20"/>
        </w:rPr>
      </w:pPr>
    </w:p>
    <w:p w:rsidR="003602C0" w:rsidRPr="000471CC" w:rsidP="000471CC" w14:paraId="1AC617C1" w14:textId="77777777">
      <w:pPr>
        <w:pStyle w:val="QuickA1"/>
        <w:numPr>
          <w:ilvl w:val="0"/>
          <w:numId w:val="18"/>
        </w:numPr>
        <w:rPr>
          <w:u w:val="single"/>
        </w:rPr>
      </w:pPr>
      <w:r>
        <w:rPr>
          <w:u w:val="single"/>
        </w:rPr>
        <w:t>Refresher Course Materials</w:t>
      </w:r>
    </w:p>
    <w:p w:rsidR="000471CC" w:rsidRPr="00614939" w:rsidP="000471CC" w14:paraId="3C8A0AC6" w14:textId="77777777">
      <w:pPr>
        <w:pStyle w:val="QuickA1"/>
        <w:numPr>
          <w:ilvl w:val="0"/>
          <w:numId w:val="0"/>
        </w:numPr>
        <w:ind w:left="360"/>
      </w:pPr>
    </w:p>
    <w:p w:rsidR="003602C0" w:rsidRPr="00614939" w:rsidP="000471CC" w14:paraId="16CC2899" w14:textId="77777777">
      <w:pPr>
        <w:ind w:left="360"/>
      </w:pPr>
      <w:r w:rsidRPr="000471CC">
        <w:t>Course materials should adequately cover the required course content (Item 4b above).  NIOSH has developed a course outline and other materials that you may use to develop your own curriculum. Submit one copy of all instructional materials, including PowerPoint, internet links, and student handouts.</w:t>
      </w:r>
    </w:p>
    <w:p w:rsidR="003602C0" w:rsidP="003602C0" w14:paraId="313E20D1" w14:textId="77777777"/>
    <w:p w:rsidR="00DA6180" w:rsidRPr="00614939" w:rsidP="003602C0" w14:paraId="377DC459" w14:textId="77777777"/>
    <w:p w:rsidR="003602C0" w:rsidRPr="006679A4" w:rsidP="003602C0" w14:paraId="6EE25CAD" w14:textId="77777777">
      <w:pPr>
        <w:ind w:left="360" w:hanging="360"/>
      </w:pPr>
      <w:r>
        <w:t>7.</w:t>
      </w:r>
      <w:r>
        <w:tab/>
      </w:r>
      <w:r w:rsidRPr="00614939">
        <w:rPr>
          <w:u w:val="single"/>
        </w:rPr>
        <w:t>Certificate of Course Completion</w:t>
      </w:r>
      <w:r>
        <w:t>:</w:t>
      </w:r>
    </w:p>
    <w:p w:rsidR="003602C0" w:rsidRPr="00614939" w:rsidP="003602C0" w14:paraId="7D0A4A96" w14:textId="77777777"/>
    <w:p w:rsidR="00750914" w:rsidP="00750914" w14:paraId="0EDC5282" w14:textId="77777777">
      <w:pPr>
        <w:ind w:left="360" w:right="-360"/>
      </w:pPr>
      <w:bookmarkStart w:id="2" w:name="_Hlk37143068"/>
      <w:r w:rsidRPr="001B0E06">
        <w:t xml:space="preserve">A certificate showing satisfactory completion of the course must be provided to each trainee. </w:t>
      </w:r>
      <w:bookmarkStart w:id="3" w:name="_Hlk37073417"/>
      <w:r w:rsidRPr="001B0E06">
        <w:t>The certificate should contain the following information</w:t>
      </w:r>
    </w:p>
    <w:p w:rsidR="004B40D7" w:rsidRPr="001B0E06" w:rsidP="00750914" w14:paraId="3555FC00" w14:textId="77777777">
      <w:pPr>
        <w:ind w:left="360" w:right="-360"/>
      </w:pPr>
    </w:p>
    <w:p w:rsidR="00750914" w:rsidRPr="001B0E06" w:rsidP="00750914" w14:paraId="3EB15D5F" w14:textId="77777777">
      <w:pPr>
        <w:pStyle w:val="ListParagraph"/>
        <w:numPr>
          <w:ilvl w:val="0"/>
          <w:numId w:val="20"/>
        </w:numPr>
        <w:ind w:right="-360"/>
      </w:pPr>
      <w:r w:rsidRPr="001B0E06">
        <w:t>A non-removable watermark</w:t>
      </w:r>
    </w:p>
    <w:p w:rsidR="00750914" w:rsidRPr="001B0E06" w:rsidP="00750914" w14:paraId="3557E964" w14:textId="77777777">
      <w:pPr>
        <w:pStyle w:val="ListParagraph"/>
        <w:numPr>
          <w:ilvl w:val="0"/>
          <w:numId w:val="20"/>
        </w:numPr>
        <w:ind w:right="-360"/>
      </w:pPr>
      <w:r w:rsidRPr="001B0E06">
        <w:t xml:space="preserve">Course director’s signature </w:t>
      </w:r>
    </w:p>
    <w:p w:rsidR="00750914" w:rsidRPr="001B0E06" w:rsidP="00750914" w14:paraId="08A1800B" w14:textId="77777777">
      <w:pPr>
        <w:pStyle w:val="ListParagraph"/>
        <w:numPr>
          <w:ilvl w:val="0"/>
          <w:numId w:val="20"/>
        </w:numPr>
        <w:ind w:right="-360"/>
      </w:pPr>
      <w:r w:rsidRPr="001B0E06">
        <w:t>Course date</w:t>
      </w:r>
      <w:r>
        <w:t>s</w:t>
      </w:r>
    </w:p>
    <w:p w:rsidR="00750914" w:rsidRPr="001B0E06" w:rsidP="00750914" w14:paraId="36B9C9E3" w14:textId="77777777">
      <w:pPr>
        <w:pStyle w:val="ListParagraph"/>
        <w:numPr>
          <w:ilvl w:val="0"/>
          <w:numId w:val="20"/>
        </w:numPr>
        <w:ind w:right="-360"/>
      </w:pPr>
      <w:r w:rsidRPr="001B0E06">
        <w:t xml:space="preserve">NIOSH-approved Sponsorship Course </w:t>
      </w:r>
      <w:r>
        <w:t>a</w:t>
      </w:r>
      <w:r w:rsidRPr="001B0E06">
        <w:t xml:space="preserve">pproval </w:t>
      </w:r>
      <w:r>
        <w:t>n</w:t>
      </w:r>
      <w:r w:rsidRPr="001B0E06">
        <w:t>umber</w:t>
      </w:r>
    </w:p>
    <w:p w:rsidR="00750914" w:rsidRPr="001B0E06" w:rsidP="00750914" w14:paraId="1082E388" w14:textId="77777777">
      <w:pPr>
        <w:pStyle w:val="ListParagraph"/>
        <w:numPr>
          <w:ilvl w:val="0"/>
          <w:numId w:val="20"/>
        </w:numPr>
        <w:ind w:right="-360"/>
      </w:pPr>
      <w:r w:rsidRPr="001B0E06">
        <w:t xml:space="preserve">A statement </w:t>
      </w:r>
      <w:r w:rsidRPr="004427BF">
        <w:t>that the certificate is valid for 5 years</w:t>
      </w:r>
      <w:r w:rsidRPr="001B0E06">
        <w:t xml:space="preserve"> and 7 months </w:t>
      </w:r>
      <w:r w:rsidRPr="005A6E3A">
        <w:t>from the date of the course</w:t>
      </w:r>
    </w:p>
    <w:p w:rsidR="00750914" w:rsidRPr="001B0E06" w:rsidP="00750914" w14:paraId="085F98A0" w14:textId="77777777">
      <w:pPr>
        <w:pStyle w:val="ListParagraph"/>
        <w:numPr>
          <w:ilvl w:val="0"/>
          <w:numId w:val="20"/>
        </w:numPr>
        <w:ind w:right="-360"/>
      </w:pPr>
      <w:r w:rsidRPr="001B0E06">
        <w:t xml:space="preserve">Any CEUs awarded  </w:t>
      </w:r>
    </w:p>
    <w:bookmarkEnd w:id="2"/>
    <w:bookmarkEnd w:id="3"/>
    <w:p w:rsidR="00750914" w:rsidRPr="001B0E06" w:rsidP="00750914" w14:paraId="566ED8C9" w14:textId="77777777">
      <w:pPr>
        <w:pStyle w:val="ListParagraph"/>
        <w:ind w:right="-360"/>
      </w:pPr>
    </w:p>
    <w:p w:rsidR="00750914" w:rsidRPr="001B0E06" w:rsidP="00750914" w14:paraId="757F8CBB" w14:textId="77777777">
      <w:pPr>
        <w:ind w:right="-360" w:firstLine="360"/>
      </w:pPr>
      <w:r w:rsidRPr="001B0E06">
        <w:t xml:space="preserve">A sample of the </w:t>
      </w:r>
      <w:r>
        <w:t xml:space="preserve">NIOSH-approved Course Sponsor’s </w:t>
      </w:r>
      <w:r w:rsidRPr="001B0E06">
        <w:t>certificate must be</w:t>
      </w:r>
      <w:r>
        <w:t xml:space="preserve"> submitted</w:t>
      </w:r>
      <w:r w:rsidRPr="001B0E06">
        <w:t>.</w:t>
      </w:r>
    </w:p>
    <w:p w:rsidR="00750914" w:rsidRPr="001B0E06" w:rsidP="00750914" w14:paraId="3946C97C" w14:textId="77777777">
      <w:pPr>
        <w:ind w:right="-360"/>
      </w:pPr>
    </w:p>
    <w:p w:rsidR="00750914" w:rsidRPr="001B0E06" w:rsidP="00750914" w14:paraId="6BAC7515" w14:textId="77777777">
      <w:pPr>
        <w:tabs>
          <w:tab w:val="left" w:pos="-1440"/>
          <w:tab w:val="left" w:pos="1260"/>
        </w:tabs>
        <w:ind w:left="1260" w:right="-360" w:hanging="900"/>
      </w:pPr>
      <w:r w:rsidRPr="001B0E06">
        <w:rPr>
          <w:u w:val="single"/>
        </w:rPr>
        <w:t>NOTE</w:t>
      </w:r>
      <w:r w:rsidRPr="001B0E06">
        <w:t>:</w:t>
      </w:r>
      <w:r w:rsidRPr="001B0E06">
        <w:tab/>
      </w:r>
      <w:bookmarkStart w:id="4" w:name="_Hlk37143093"/>
      <w:r w:rsidRPr="001B0E06">
        <w:t xml:space="preserve">NIOSH’s approval of the course means that </w:t>
      </w:r>
      <w:r>
        <w:t>the Course Sponsorship</w:t>
      </w:r>
      <w:r w:rsidRPr="001B0E06">
        <w:t xml:space="preserve"> meets the minimum technical requirements for teaching spirometry testing </w:t>
      </w:r>
      <w:bookmarkStart w:id="5" w:name="_Hlk37073533"/>
      <w:r w:rsidRPr="001B0E06">
        <w:t xml:space="preserve">as set forth in the Cotton Dust Standard (29 CFR 1910.1043 and 1910.1046).  </w:t>
      </w:r>
      <w:bookmarkEnd w:id="5"/>
      <w:r w:rsidRPr="001B0E06">
        <w:rPr>
          <w:b/>
        </w:rPr>
        <w:t xml:space="preserve">It does not constitute </w:t>
      </w:r>
      <w:r>
        <w:rPr>
          <w:b/>
        </w:rPr>
        <w:t xml:space="preserve">NIOSH </w:t>
      </w:r>
      <w:r w:rsidRPr="001B0E06">
        <w:rPr>
          <w:b/>
        </w:rPr>
        <w:t>certification of individuals completing the course</w:t>
      </w:r>
      <w:r w:rsidRPr="001B0E06">
        <w:t>.</w:t>
      </w:r>
      <w:bookmarkEnd w:id="4"/>
    </w:p>
    <w:p w:rsidR="003602C0" w:rsidP="003602C0" w14:paraId="52149B11" w14:textId="77777777">
      <w:pPr>
        <w:rPr>
          <w:rFonts w:ascii="Arial" w:hAnsi="Arial" w:cs="Arial"/>
          <w:sz w:val="20"/>
          <w:szCs w:val="20"/>
        </w:rPr>
      </w:pPr>
    </w:p>
    <w:p w:rsidR="00DA6180" w:rsidRPr="00AE115E" w:rsidP="003602C0" w14:paraId="7B8DBF80" w14:textId="77777777">
      <w:pPr>
        <w:rPr>
          <w:rFonts w:ascii="Arial" w:hAnsi="Arial" w:cs="Arial"/>
          <w:sz w:val="20"/>
          <w:szCs w:val="20"/>
        </w:rPr>
      </w:pPr>
    </w:p>
    <w:p w:rsidR="003602C0" w:rsidRPr="006679A4" w:rsidP="003602C0" w14:paraId="07F89A06" w14:textId="77777777">
      <w:pPr>
        <w:ind w:left="360" w:hanging="360"/>
      </w:pPr>
      <w:r w:rsidRPr="00A20F9C">
        <w:t>8.</w:t>
      </w:r>
      <w:r>
        <w:tab/>
      </w:r>
      <w:r w:rsidRPr="00A20F9C">
        <w:rPr>
          <w:u w:val="single"/>
        </w:rPr>
        <w:t>Notification Procedures</w:t>
      </w:r>
      <w:r>
        <w:t>:</w:t>
      </w:r>
    </w:p>
    <w:p w:rsidR="003602C0" w:rsidRPr="00A20F9C" w:rsidP="003602C0" w14:paraId="673989DB" w14:textId="77777777"/>
    <w:p w:rsidR="00F63C23" w:rsidP="003602C0" w14:paraId="256A80CF" w14:textId="77777777">
      <w:pPr>
        <w:ind w:left="360"/>
      </w:pPr>
      <w:r w:rsidRPr="00A20F9C">
        <w:t>Any changes in course faculty or content must be reported to NIOSH for approval.</w:t>
      </w:r>
      <w:r>
        <w:t xml:space="preserve">  </w:t>
      </w:r>
    </w:p>
    <w:p w:rsidR="00F63C23" w:rsidP="003602C0" w14:paraId="01DC4E69" w14:textId="77777777">
      <w:pPr>
        <w:ind w:left="360"/>
      </w:pPr>
    </w:p>
    <w:p w:rsidR="003602C0" w:rsidP="003602C0" w14:paraId="7BB8B103" w14:textId="77777777">
      <w:pPr>
        <w:ind w:left="360"/>
      </w:pPr>
      <w:r w:rsidRPr="00A20F9C">
        <w:t xml:space="preserve">All dates of prospective </w:t>
      </w:r>
      <w:r>
        <w:t>Refresher C</w:t>
      </w:r>
      <w:r w:rsidRPr="00A20F9C">
        <w:t xml:space="preserve">ourses must be submitted to NIOSH at least 30 days </w:t>
      </w:r>
      <w:r w:rsidRPr="00A20F9C">
        <w:t xml:space="preserve">prior to such courses.  (Telephone </w:t>
      </w:r>
      <w:r>
        <w:t xml:space="preserve">or electronic </w:t>
      </w:r>
      <w:r w:rsidRPr="00A20F9C">
        <w:t>notification, as soon as course date is known, is required in cases when a course is scheduled without time for the 30 day notice).</w:t>
      </w:r>
    </w:p>
    <w:p w:rsidR="003602C0" w:rsidP="003602C0" w14:paraId="776BB9FF" w14:textId="77777777">
      <w:pPr>
        <w:ind w:left="360"/>
      </w:pPr>
    </w:p>
    <w:p w:rsidR="00DA6180" w:rsidP="00DA6180" w14:paraId="7ACB70C8" w14:textId="77777777">
      <w:pPr>
        <w:ind w:left="360"/>
        <w:rPr>
          <w:rStyle w:val="Hyperlink"/>
          <w:b/>
        </w:rPr>
      </w:pPr>
      <w:bookmarkStart w:id="6" w:name="_Hlk48142846"/>
      <w:r w:rsidRPr="001B0E06">
        <w:t xml:space="preserve">The sponsor will provide NIOSH with course dates, location </w:t>
      </w:r>
      <w:bookmarkStart w:id="7" w:name="_Hlk36633720"/>
      <w:r w:rsidRPr="001B0E06">
        <w:t xml:space="preserve">(city, state, country), </w:t>
      </w:r>
      <w:bookmarkEnd w:id="7"/>
      <w:r w:rsidRPr="001B0E06">
        <w:t>and the number of students for each course completed on an annual basis.</w:t>
      </w:r>
      <w:r>
        <w:t xml:space="preserve"> </w:t>
      </w:r>
      <w:r w:rsidRPr="001B0E06">
        <w:t>A reporting form is available on the password-secured site for course directors (SAMS) accessed via the NIOSH web page.</w:t>
      </w:r>
      <w:r>
        <w:t xml:space="preserve"> </w:t>
      </w:r>
      <w:bookmarkStart w:id="8" w:name="_Hlk48202155"/>
      <w:r w:rsidRPr="00F63C23">
        <w:rPr>
          <w:b/>
        </w:rPr>
        <w:t>Please submit this form</w:t>
      </w:r>
      <w:r>
        <w:rPr>
          <w:b/>
        </w:rPr>
        <w:t xml:space="preserve"> (or email with similar format)</w:t>
      </w:r>
      <w:r w:rsidRPr="00F63C23">
        <w:rPr>
          <w:b/>
        </w:rPr>
        <w:t xml:space="preserve"> to </w:t>
      </w:r>
      <w:hyperlink r:id="rId6" w:history="1">
        <w:r w:rsidRPr="00F63C23">
          <w:rPr>
            <w:rStyle w:val="Hyperlink"/>
            <w:b/>
          </w:rPr>
          <w:t>STPReportsdc.gov</w:t>
        </w:r>
      </w:hyperlink>
      <w:bookmarkEnd w:id="8"/>
      <w:bookmarkEnd w:id="6"/>
    </w:p>
    <w:p w:rsidR="00DA6180" w:rsidP="00DA6180" w14:paraId="69B2A051" w14:textId="77777777">
      <w:pPr>
        <w:ind w:left="360"/>
        <w:rPr>
          <w:rStyle w:val="Hyperlink"/>
          <w:b/>
        </w:rPr>
      </w:pPr>
    </w:p>
    <w:p w:rsidR="00DA6180" w:rsidP="00DA6180" w14:paraId="04BD206A" w14:textId="77777777">
      <w:pPr>
        <w:ind w:left="360"/>
        <w:rPr>
          <w:rStyle w:val="Hyperlink"/>
          <w:b/>
        </w:rPr>
      </w:pPr>
    </w:p>
    <w:p w:rsidR="00DA6180" w:rsidP="00DA6180" w14:paraId="669145F1" w14:textId="77777777">
      <w:pPr>
        <w:ind w:left="360"/>
        <w:rPr>
          <w:rStyle w:val="Hyperlink"/>
          <w:b/>
        </w:rPr>
      </w:pPr>
    </w:p>
    <w:p w:rsidR="00DD3DBD" w:rsidP="00DA6180" w14:paraId="6E351AAB" w14:textId="77777777">
      <w:pPr>
        <w:ind w:left="360"/>
        <w:rPr>
          <w:rStyle w:val="Hyperlink"/>
          <w:b/>
        </w:rPr>
      </w:pPr>
    </w:p>
    <w:p w:rsidR="00DD3DBD" w:rsidP="00DA6180" w14:paraId="064D1673" w14:textId="77777777">
      <w:pPr>
        <w:ind w:left="360"/>
        <w:rPr>
          <w:rStyle w:val="Hyperlink"/>
          <w:b/>
        </w:rPr>
      </w:pPr>
    </w:p>
    <w:p w:rsidR="00DA6180" w:rsidP="00DA6180" w14:paraId="5662E4DC" w14:textId="77777777">
      <w:pPr>
        <w:ind w:left="360"/>
        <w:rPr>
          <w:rStyle w:val="Hyperlink"/>
          <w:b/>
        </w:rPr>
      </w:pPr>
    </w:p>
    <w:p w:rsidR="00DA6180" w:rsidP="00DA6180" w14:paraId="2AF2B6C5" w14:textId="77777777">
      <w:pPr>
        <w:ind w:left="360"/>
        <w:rPr>
          <w:rStyle w:val="Hyperlink"/>
          <w:b/>
        </w:rPr>
      </w:pPr>
    </w:p>
    <w:p w:rsidR="003602C0" w:rsidP="00DA6180" w14:paraId="3C5A7E28" w14:textId="77777777">
      <w:pPr>
        <w:ind w:left="360"/>
        <w:rPr>
          <w:u w:val="single"/>
        </w:rPr>
      </w:pPr>
      <w:r w:rsidRPr="008129EE">
        <w:rPr>
          <w:u w:val="single"/>
        </w:rPr>
        <w:t>Course Director Certification</w:t>
      </w:r>
    </w:p>
    <w:p w:rsidR="003602C0" w:rsidRPr="008129EE" w:rsidP="003602C0" w14:paraId="76A68F28" w14:textId="77777777"/>
    <w:p w:rsidR="003602C0" w:rsidRPr="008129EE" w:rsidP="003602C0" w14:paraId="6ECEEE6F" w14:textId="77777777">
      <w:pPr>
        <w:ind w:left="360"/>
      </w:pPr>
      <w:r w:rsidRPr="008129EE">
        <w:t>I certify that course content, materials, and faculty are adequate and meet minimum requirements.  I have completed this form as accurately and fully as possible.  I understand that if during a NIOSH site visit the course does not comply with the application criteria and statement I have made, approval will be withdrawn.</w:t>
      </w:r>
    </w:p>
    <w:p w:rsidR="003602C0" w:rsidRPr="008129EE" w:rsidP="003602C0" w14:paraId="139E10BD" w14:textId="77777777"/>
    <w:p w:rsidR="003602C0" w:rsidRPr="008129EE" w:rsidP="003602C0" w14:paraId="31F4D23E" w14:textId="77777777"/>
    <w:p w:rsidR="003602C0" w:rsidRPr="008129EE" w:rsidP="003602C0" w14:paraId="1832551D" w14:textId="77777777">
      <w:pPr>
        <w:ind w:firstLine="360"/>
      </w:pPr>
      <w:r w:rsidRPr="008129EE">
        <w:t>_____________________________________________________________________</w:t>
      </w:r>
    </w:p>
    <w:p w:rsidR="003602C0" w:rsidRPr="008129EE" w:rsidP="003602C0" w14:paraId="5DF8030A" w14:textId="77777777">
      <w:pPr>
        <w:tabs>
          <w:tab w:val="left" w:pos="-1440"/>
        </w:tabs>
        <w:ind w:left="7920" w:hanging="7200"/>
      </w:pPr>
      <w:r w:rsidRPr="008129EE">
        <w:t>Course Director Signature</w:t>
      </w:r>
      <w:r>
        <w:tab/>
      </w:r>
      <w:r w:rsidRPr="008129EE">
        <w:t>Date</w:t>
      </w:r>
    </w:p>
    <w:p w:rsidR="0060740F" w:rsidP="003602C0" w14:paraId="0E9977BE" w14:textId="77777777">
      <w:pPr>
        <w:jc w:val="center"/>
      </w:pPr>
    </w:p>
    <w:sectPr w:rsidSect="00963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74055742"/>
      <w:docPartObj>
        <w:docPartGallery w:val="Page Numbers (Bottom of Page)"/>
        <w:docPartUnique/>
      </w:docPartObj>
    </w:sdtPr>
    <w:sdtEndPr>
      <w:rPr>
        <w:noProof/>
      </w:rPr>
    </w:sdtEndPr>
    <w:sdtContent>
      <w:p w:rsidR="000E62BC" w14:paraId="3A9AB2FD"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B4F40" w14:paraId="5BD164E8"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name w:val="æc¸øwy¸øwH£"/>
    <w:lvl w:ilvl="0">
      <w:start w:val="1"/>
      <w:numFmt w:val="lowerLetter"/>
      <w:pStyle w:val="Quicka0"/>
      <w:lvlText w:val="%1."/>
      <w:lvlJc w:val="left"/>
      <w:pPr>
        <w:tabs>
          <w:tab w:val="num" w:pos="1440"/>
        </w:tabs>
      </w:pPr>
      <w:rPr>
        <w:rFonts w:ascii="Arial" w:hAnsi="Arial" w:cs="Arial"/>
        <w:sz w:val="20"/>
        <w:szCs w:val="20"/>
      </w:rPr>
    </w:lvl>
  </w:abstractNum>
  <w:abstractNum w:abstractNumId="1">
    <w:nsid w:val="00000002"/>
    <w:multiLevelType w:val="singleLevel"/>
    <w:tmpl w:val="00000000"/>
    <w:name w:val="æc¸øwy¸øwÀY"/>
    <w:lvl w:ilvl="0">
      <w:start w:val="1"/>
      <w:numFmt w:val="decimal"/>
      <w:pStyle w:val="Quick1"/>
      <w:lvlText w:val="%1."/>
      <w:lvlJc w:val="left"/>
      <w:pPr>
        <w:tabs>
          <w:tab w:val="num" w:pos="2160"/>
        </w:tabs>
      </w:pPr>
    </w:lvl>
  </w:abstractNum>
  <w:abstractNum w:abstractNumId="2">
    <w:nsid w:val="00000003"/>
    <w:multiLevelType w:val="singleLevel"/>
    <w:tmpl w:val="00000000"/>
    <w:name w:val="æc¸øwy¸øw`Ú"/>
    <w:lvl w:ilvl="0">
      <w:start w:val="1"/>
      <w:numFmt w:val="lowerLetter"/>
      <w:pStyle w:val="Quicka"/>
      <w:lvlText w:val="%1)"/>
      <w:lvlJc w:val="left"/>
      <w:pPr>
        <w:tabs>
          <w:tab w:val="num" w:pos="1440"/>
        </w:tabs>
      </w:pPr>
    </w:lvl>
  </w:abstractNum>
  <w:abstractNum w:abstractNumId="3">
    <w:nsid w:val="00000004"/>
    <w:multiLevelType w:val="multilevel"/>
    <w:tmpl w:val="8B7EFB9E"/>
    <w:name w:val="êc¸øwy¸øw"/>
    <w:lvl w:ilvl="0">
      <w:start w:val="1"/>
      <w:numFmt w:val="upperLetter"/>
      <w:pStyle w:val="QuickA1"/>
      <w:lvlText w:val="%1."/>
      <w:lvlJc w:val="left"/>
      <w:pPr>
        <w:tabs>
          <w:tab w:val="num" w:pos="450"/>
        </w:tabs>
      </w:pPr>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153F4AFF"/>
    <w:multiLevelType w:val="hybridMultilevel"/>
    <w:tmpl w:val="A5147820"/>
    <w:name w:val="æc¸øwy¸øwH£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5">
    <w:nsid w:val="1C5C2767"/>
    <w:multiLevelType w:val="hybridMultilevel"/>
    <w:tmpl w:val="8DF454B6"/>
    <w:name w:val="æc¸øwy¸øwÀY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FE0064D"/>
    <w:multiLevelType w:val="hybridMultilevel"/>
    <w:tmpl w:val="C7688E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04E5A76"/>
    <w:multiLevelType w:val="hybridMultilevel"/>
    <w:tmpl w:val="4B3CAE8C"/>
    <w:name w:val="æc¸øwy¸øwÀY3"/>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40B428F"/>
    <w:multiLevelType w:val="multilevel"/>
    <w:tmpl w:val="E65C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D55A65"/>
    <w:multiLevelType w:val="hybridMultilevel"/>
    <w:tmpl w:val="E996C1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9953ACC"/>
    <w:multiLevelType w:val="hybridMultilevel"/>
    <w:tmpl w:val="082854D4"/>
    <w:name w:val="æc¸øwy¸øwH£3"/>
    <w:lvl w:ilvl="0">
      <w:start w:val="1"/>
      <w:numFmt w:val="lowerLetter"/>
      <w:lvlText w:val="%1."/>
      <w:lvlJc w:val="left"/>
      <w:pPr>
        <w:tabs>
          <w:tab w:val="num" w:pos="435"/>
        </w:tabs>
        <w:ind w:left="43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B6824F7"/>
    <w:multiLevelType w:val="hybridMultilevel"/>
    <w:tmpl w:val="B232A35A"/>
    <w:name w:val="æc¸øwy¸øwH£32"/>
    <w:lvl w:ilvl="0">
      <w:start w:val="1"/>
      <w:numFmt w:val="lowerLetter"/>
      <w:lvlText w:val="%1."/>
      <w:lvlJc w:val="left"/>
      <w:pPr>
        <w:tabs>
          <w:tab w:val="num" w:pos="435"/>
        </w:tabs>
        <w:ind w:left="435" w:hanging="435"/>
      </w:pPr>
    </w:lvl>
    <w:lvl w:ilvl="1" w:tentative="1">
      <w:start w:val="1"/>
      <w:numFmt w:val="lowerLetter"/>
      <w:lvlText w:val="%2."/>
      <w:lvlJc w:val="left"/>
      <w:pPr>
        <w:tabs>
          <w:tab w:val="num" w:pos="589"/>
        </w:tabs>
        <w:ind w:left="589" w:hanging="360"/>
      </w:pPr>
    </w:lvl>
    <w:lvl w:ilvl="2" w:tentative="1">
      <w:start w:val="1"/>
      <w:numFmt w:val="lowerRoman"/>
      <w:lvlText w:val="%3."/>
      <w:lvlJc w:val="right"/>
      <w:pPr>
        <w:tabs>
          <w:tab w:val="num" w:pos="1309"/>
        </w:tabs>
        <w:ind w:left="1309" w:hanging="180"/>
      </w:pPr>
    </w:lvl>
    <w:lvl w:ilvl="3" w:tentative="1">
      <w:start w:val="1"/>
      <w:numFmt w:val="decimal"/>
      <w:lvlText w:val="%4."/>
      <w:lvlJc w:val="left"/>
      <w:pPr>
        <w:tabs>
          <w:tab w:val="num" w:pos="2029"/>
        </w:tabs>
        <w:ind w:left="2029" w:hanging="360"/>
      </w:pPr>
    </w:lvl>
    <w:lvl w:ilvl="4" w:tentative="1">
      <w:start w:val="1"/>
      <w:numFmt w:val="lowerLetter"/>
      <w:lvlText w:val="%5."/>
      <w:lvlJc w:val="left"/>
      <w:pPr>
        <w:tabs>
          <w:tab w:val="num" w:pos="2749"/>
        </w:tabs>
        <w:ind w:left="2749" w:hanging="360"/>
      </w:pPr>
    </w:lvl>
    <w:lvl w:ilvl="5" w:tentative="1">
      <w:start w:val="1"/>
      <w:numFmt w:val="lowerRoman"/>
      <w:lvlText w:val="%6."/>
      <w:lvlJc w:val="right"/>
      <w:pPr>
        <w:tabs>
          <w:tab w:val="num" w:pos="3469"/>
        </w:tabs>
        <w:ind w:left="3469" w:hanging="180"/>
      </w:pPr>
    </w:lvl>
    <w:lvl w:ilvl="6" w:tentative="1">
      <w:start w:val="1"/>
      <w:numFmt w:val="decimal"/>
      <w:lvlText w:val="%7."/>
      <w:lvlJc w:val="left"/>
      <w:pPr>
        <w:tabs>
          <w:tab w:val="num" w:pos="4189"/>
        </w:tabs>
        <w:ind w:left="4189" w:hanging="360"/>
      </w:pPr>
    </w:lvl>
    <w:lvl w:ilvl="7" w:tentative="1">
      <w:start w:val="1"/>
      <w:numFmt w:val="lowerLetter"/>
      <w:lvlText w:val="%8."/>
      <w:lvlJc w:val="left"/>
      <w:pPr>
        <w:tabs>
          <w:tab w:val="num" w:pos="4909"/>
        </w:tabs>
        <w:ind w:left="4909" w:hanging="360"/>
      </w:pPr>
    </w:lvl>
    <w:lvl w:ilvl="8" w:tentative="1">
      <w:start w:val="1"/>
      <w:numFmt w:val="lowerRoman"/>
      <w:lvlText w:val="%9."/>
      <w:lvlJc w:val="right"/>
      <w:pPr>
        <w:tabs>
          <w:tab w:val="num" w:pos="5629"/>
        </w:tabs>
        <w:ind w:left="5629" w:hanging="180"/>
      </w:pPr>
    </w:lvl>
  </w:abstractNum>
  <w:abstractNum w:abstractNumId="12">
    <w:nsid w:val="5C8F273B"/>
    <w:multiLevelType w:val="hybridMultilevel"/>
    <w:tmpl w:val="571E9F14"/>
    <w:name w:val="æc¸øwy¸øwH£4"/>
    <w:lvl w:ilvl="0">
      <w:start w:val="1"/>
      <w:numFmt w:val="lowerLetter"/>
      <w:lvlText w:val="%1."/>
      <w:lvlJc w:val="left"/>
      <w:pPr>
        <w:tabs>
          <w:tab w:val="num" w:pos="435"/>
        </w:tabs>
        <w:ind w:left="435" w:hanging="435"/>
      </w:pPr>
    </w:lvl>
    <w:lvl w:ilvl="1" w:tentative="1">
      <w:start w:val="1"/>
      <w:numFmt w:val="lowerLetter"/>
      <w:lvlText w:val="%2."/>
      <w:lvlJc w:val="left"/>
      <w:pPr>
        <w:tabs>
          <w:tab w:val="num" w:pos="589"/>
        </w:tabs>
        <w:ind w:left="589" w:hanging="360"/>
      </w:pPr>
    </w:lvl>
    <w:lvl w:ilvl="2" w:tentative="1">
      <w:start w:val="1"/>
      <w:numFmt w:val="lowerRoman"/>
      <w:lvlText w:val="%3."/>
      <w:lvlJc w:val="right"/>
      <w:pPr>
        <w:tabs>
          <w:tab w:val="num" w:pos="1309"/>
        </w:tabs>
        <w:ind w:left="1309" w:hanging="180"/>
      </w:pPr>
    </w:lvl>
    <w:lvl w:ilvl="3" w:tentative="1">
      <w:start w:val="1"/>
      <w:numFmt w:val="decimal"/>
      <w:lvlText w:val="%4."/>
      <w:lvlJc w:val="left"/>
      <w:pPr>
        <w:tabs>
          <w:tab w:val="num" w:pos="2029"/>
        </w:tabs>
        <w:ind w:left="2029" w:hanging="360"/>
      </w:pPr>
    </w:lvl>
    <w:lvl w:ilvl="4" w:tentative="1">
      <w:start w:val="1"/>
      <w:numFmt w:val="lowerLetter"/>
      <w:lvlText w:val="%5."/>
      <w:lvlJc w:val="left"/>
      <w:pPr>
        <w:tabs>
          <w:tab w:val="num" w:pos="2749"/>
        </w:tabs>
        <w:ind w:left="2749" w:hanging="360"/>
      </w:pPr>
    </w:lvl>
    <w:lvl w:ilvl="5" w:tentative="1">
      <w:start w:val="1"/>
      <w:numFmt w:val="lowerRoman"/>
      <w:lvlText w:val="%6."/>
      <w:lvlJc w:val="right"/>
      <w:pPr>
        <w:tabs>
          <w:tab w:val="num" w:pos="3469"/>
        </w:tabs>
        <w:ind w:left="3469" w:hanging="180"/>
      </w:pPr>
    </w:lvl>
    <w:lvl w:ilvl="6" w:tentative="1">
      <w:start w:val="1"/>
      <w:numFmt w:val="decimal"/>
      <w:lvlText w:val="%7."/>
      <w:lvlJc w:val="left"/>
      <w:pPr>
        <w:tabs>
          <w:tab w:val="num" w:pos="4189"/>
        </w:tabs>
        <w:ind w:left="4189" w:hanging="360"/>
      </w:pPr>
    </w:lvl>
    <w:lvl w:ilvl="7" w:tentative="1">
      <w:start w:val="1"/>
      <w:numFmt w:val="lowerLetter"/>
      <w:lvlText w:val="%8."/>
      <w:lvlJc w:val="left"/>
      <w:pPr>
        <w:tabs>
          <w:tab w:val="num" w:pos="4909"/>
        </w:tabs>
        <w:ind w:left="4909" w:hanging="360"/>
      </w:pPr>
    </w:lvl>
    <w:lvl w:ilvl="8" w:tentative="1">
      <w:start w:val="1"/>
      <w:numFmt w:val="lowerRoman"/>
      <w:lvlText w:val="%9."/>
      <w:lvlJc w:val="right"/>
      <w:pPr>
        <w:tabs>
          <w:tab w:val="num" w:pos="5629"/>
        </w:tabs>
        <w:ind w:left="5629" w:hanging="180"/>
      </w:pPr>
    </w:lvl>
  </w:abstractNum>
  <w:num w:numId="1" w16cid:durableId="332143404">
    <w:abstractNumId w:val="2"/>
    <w:lvlOverride w:ilvl="0">
      <w:startOverride w:val="1"/>
      <w:lvl w:ilvl="0">
        <w:start w:val="1"/>
        <w:numFmt w:val="lowerLetter"/>
        <w:pStyle w:val="Quicka"/>
        <w:lvlText w:val="%1)"/>
        <w:lvlJc w:val="left"/>
      </w:lvl>
    </w:lvlOverride>
  </w:num>
  <w:num w:numId="2" w16cid:durableId="477265712">
    <w:abstractNumId w:val="0"/>
    <w:lvlOverride w:ilvl="0">
      <w:lvl w:ilvl="0">
        <w:start w:val="1"/>
        <w:numFmt w:val="lowerLetter"/>
        <w:pStyle w:val="Quicka0"/>
        <w:lvlText w:val="%1."/>
        <w:lvlJc w:val="left"/>
      </w:lvl>
    </w:lvlOverride>
  </w:num>
  <w:num w:numId="3" w16cid:durableId="173497333">
    <w:abstractNumId w:val="1"/>
    <w:lvlOverride w:ilvl="0">
      <w:lvl w:ilvl="0">
        <w:start w:val="1"/>
        <w:numFmt w:val="lowerLetter"/>
        <w:pStyle w:val="Quick1"/>
        <w:lvlText w:val="%1."/>
        <w:lvlJc w:val="left"/>
      </w:lvl>
    </w:lvlOverride>
  </w:num>
  <w:num w:numId="4" w16cid:durableId="1200050943">
    <w:abstractNumId w:val="0"/>
    <w:lvlOverride w:ilvl="0">
      <w:lvl w:ilvl="0">
        <w:start w:val="1"/>
        <w:numFmt w:val="lowerLetter"/>
        <w:pStyle w:val="Quicka0"/>
        <w:lvlText w:val="%1."/>
        <w:lvlJc w:val="left"/>
      </w:lvl>
    </w:lvlOverride>
  </w:num>
  <w:num w:numId="5" w16cid:durableId="322009348">
    <w:abstractNumId w:val="7"/>
  </w:num>
  <w:num w:numId="6" w16cid:durableId="884760117">
    <w:abstractNumId w:val="8"/>
  </w:num>
  <w:num w:numId="7" w16cid:durableId="1033917431">
    <w:abstractNumId w:val="6"/>
  </w:num>
  <w:num w:numId="8" w16cid:durableId="1152331929">
    <w:abstractNumId w:val="4"/>
  </w:num>
  <w:num w:numId="9" w16cid:durableId="118693200">
    <w:abstractNumId w:val="0"/>
    <w:lvlOverride w:ilvl="0">
      <w:startOverride w:val="1"/>
      <w:lvl w:ilvl="0">
        <w:start w:val="1"/>
        <w:numFmt w:val="lowerLetter"/>
        <w:pStyle w:val="Quicka0"/>
        <w:lvlText w:val="%1."/>
        <w:lvlJc w:val="left"/>
      </w:lvl>
    </w:lvlOverride>
  </w:num>
  <w:num w:numId="10" w16cid:durableId="1318531860">
    <w:abstractNumId w:val="10"/>
  </w:num>
  <w:num w:numId="11" w16cid:durableId="1686203259">
    <w:abstractNumId w:val="2"/>
    <w:lvlOverride w:ilvl="0">
      <w:startOverride w:val="14"/>
      <w:lvl w:ilvl="0">
        <w:start w:val="14"/>
        <w:numFmt w:val="decimal"/>
        <w:pStyle w:val="Quicka"/>
        <w:lvlText w:val="%1."/>
        <w:lvlJc w:val="left"/>
      </w:lvl>
    </w:lvlOverride>
  </w:num>
  <w:num w:numId="12" w16cid:durableId="1644695252">
    <w:abstractNumId w:val="1"/>
    <w:lvlOverride w:ilvl="0">
      <w:startOverride w:val="1"/>
      <w:lvl w:ilvl="0">
        <w:start w:val="1"/>
        <w:numFmt w:val="decimal"/>
        <w:pStyle w:val="Quick1"/>
        <w:lvlText w:val="%1."/>
        <w:lvlJc w:val="left"/>
      </w:lvl>
    </w:lvlOverride>
  </w:num>
  <w:num w:numId="13" w16cid:durableId="2120953185">
    <w:abstractNumId w:val="2"/>
    <w:lvlOverride w:ilvl="0">
      <w:lvl w:ilvl="0">
        <w:start w:val="1"/>
        <w:numFmt w:val="lowerLetter"/>
        <w:pStyle w:val="Quicka"/>
        <w:lvlText w:val="%1."/>
        <w:lvlJc w:val="left"/>
        <w:pPr>
          <w:tabs>
            <w:tab w:val="num" w:pos="360"/>
          </w:tabs>
          <w:ind w:left="360" w:hanging="360"/>
        </w:pPr>
        <w:rPr>
          <w:rFonts w:hint="default"/>
        </w:rPr>
      </w:lvl>
    </w:lvlOverride>
  </w:num>
  <w:num w:numId="14" w16cid:durableId="1672219837">
    <w:abstractNumId w:val="2"/>
    <w:lvlOverride w:ilvl="0">
      <w:startOverride w:val="1"/>
      <w:lvl w:ilvl="0">
        <w:start w:val="1"/>
        <w:numFmt w:val="lowerLetter"/>
        <w:pStyle w:val="Quicka"/>
        <w:lvlText w:val="%1."/>
        <w:lvlJc w:val="left"/>
        <w:pPr>
          <w:tabs>
            <w:tab w:val="num" w:pos="360"/>
          </w:tabs>
          <w:ind w:left="360" w:hanging="360"/>
        </w:pPr>
        <w:rPr>
          <w:rFonts w:hint="default"/>
        </w:rPr>
      </w:lvl>
    </w:lvlOverride>
  </w:num>
  <w:num w:numId="15" w16cid:durableId="1030885176">
    <w:abstractNumId w:val="5"/>
  </w:num>
  <w:num w:numId="16" w16cid:durableId="1934052863">
    <w:abstractNumId w:val="12"/>
  </w:num>
  <w:num w:numId="17" w16cid:durableId="1399205652">
    <w:abstractNumId w:val="3"/>
    <w:lvlOverride w:ilvl="0">
      <w:startOverride w:val="2"/>
      <w:lvl w:ilvl="0">
        <w:start w:val="2"/>
        <w:numFmt w:val="upperLetter"/>
        <w:pStyle w:val="QuickA1"/>
        <w:lvlText w:val="%1."/>
        <w:lvlJc w:val="left"/>
      </w:lvl>
    </w:lvlOverride>
  </w:num>
  <w:num w:numId="18" w16cid:durableId="150104881">
    <w:abstractNumId w:val="3"/>
    <w:lvlOverride w:ilvl="0">
      <w:lvl w:ilvl="0">
        <w:start w:val="1"/>
        <w:numFmt w:val="decimal"/>
        <w:pStyle w:val="QuickA1"/>
        <w:lvlText w:val="%1."/>
        <w:lvlJc w:val="left"/>
        <w:pPr>
          <w:tabs>
            <w:tab w:val="num" w:pos="360"/>
          </w:tabs>
          <w:ind w:left="360" w:hanging="360"/>
        </w:p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19" w16cid:durableId="1762683761">
    <w:abstractNumId w:val="11"/>
  </w:num>
  <w:num w:numId="20" w16cid:durableId="12569824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F92"/>
    <w:rsid w:val="00002588"/>
    <w:rsid w:val="0000793C"/>
    <w:rsid w:val="00012E99"/>
    <w:rsid w:val="00012F92"/>
    <w:rsid w:val="000144CC"/>
    <w:rsid w:val="00022D0C"/>
    <w:rsid w:val="0003145D"/>
    <w:rsid w:val="000319EB"/>
    <w:rsid w:val="00032EE9"/>
    <w:rsid w:val="000407CF"/>
    <w:rsid w:val="000427DE"/>
    <w:rsid w:val="000471CC"/>
    <w:rsid w:val="0005521B"/>
    <w:rsid w:val="00055C9C"/>
    <w:rsid w:val="00060CA8"/>
    <w:rsid w:val="000867D1"/>
    <w:rsid w:val="00097941"/>
    <w:rsid w:val="000A1690"/>
    <w:rsid w:val="000A2DB6"/>
    <w:rsid w:val="000A65A7"/>
    <w:rsid w:val="000C048D"/>
    <w:rsid w:val="000C5395"/>
    <w:rsid w:val="000D7A8E"/>
    <w:rsid w:val="000E37EA"/>
    <w:rsid w:val="000E4B5A"/>
    <w:rsid w:val="000E62BC"/>
    <w:rsid w:val="000F11DD"/>
    <w:rsid w:val="000F376B"/>
    <w:rsid w:val="00106A71"/>
    <w:rsid w:val="00106F5D"/>
    <w:rsid w:val="00107AE9"/>
    <w:rsid w:val="0012024B"/>
    <w:rsid w:val="0012541A"/>
    <w:rsid w:val="00130653"/>
    <w:rsid w:val="00143670"/>
    <w:rsid w:val="0014761A"/>
    <w:rsid w:val="00151892"/>
    <w:rsid w:val="001620BF"/>
    <w:rsid w:val="00166DC4"/>
    <w:rsid w:val="001713A9"/>
    <w:rsid w:val="00173605"/>
    <w:rsid w:val="001B0E06"/>
    <w:rsid w:val="001B4783"/>
    <w:rsid w:val="001D11FC"/>
    <w:rsid w:val="001D4467"/>
    <w:rsid w:val="001E38DE"/>
    <w:rsid w:val="001F6B63"/>
    <w:rsid w:val="00200A90"/>
    <w:rsid w:val="0020179E"/>
    <w:rsid w:val="00220BB1"/>
    <w:rsid w:val="00221AE4"/>
    <w:rsid w:val="00225B95"/>
    <w:rsid w:val="0022601F"/>
    <w:rsid w:val="002301BB"/>
    <w:rsid w:val="0023710A"/>
    <w:rsid w:val="00240900"/>
    <w:rsid w:val="00254AF1"/>
    <w:rsid w:val="00261376"/>
    <w:rsid w:val="00275AEC"/>
    <w:rsid w:val="00284362"/>
    <w:rsid w:val="00285F3C"/>
    <w:rsid w:val="002956D5"/>
    <w:rsid w:val="002B4F40"/>
    <w:rsid w:val="002B5571"/>
    <w:rsid w:val="002B5AD9"/>
    <w:rsid w:val="002B6E1C"/>
    <w:rsid w:val="002C0D88"/>
    <w:rsid w:val="002F50BA"/>
    <w:rsid w:val="002F6B79"/>
    <w:rsid w:val="00301559"/>
    <w:rsid w:val="00302AB1"/>
    <w:rsid w:val="0030787E"/>
    <w:rsid w:val="00312456"/>
    <w:rsid w:val="003162FE"/>
    <w:rsid w:val="00322FAE"/>
    <w:rsid w:val="003236EA"/>
    <w:rsid w:val="00330E66"/>
    <w:rsid w:val="00331716"/>
    <w:rsid w:val="00334E5F"/>
    <w:rsid w:val="0035055F"/>
    <w:rsid w:val="003516DE"/>
    <w:rsid w:val="003529BB"/>
    <w:rsid w:val="0035652B"/>
    <w:rsid w:val="003602C0"/>
    <w:rsid w:val="00367010"/>
    <w:rsid w:val="003716D7"/>
    <w:rsid w:val="00373B4A"/>
    <w:rsid w:val="003766DA"/>
    <w:rsid w:val="0038225F"/>
    <w:rsid w:val="003851A7"/>
    <w:rsid w:val="003C3EAB"/>
    <w:rsid w:val="003D001A"/>
    <w:rsid w:val="003F0634"/>
    <w:rsid w:val="003F2391"/>
    <w:rsid w:val="003F3C8D"/>
    <w:rsid w:val="00435F74"/>
    <w:rsid w:val="00440331"/>
    <w:rsid w:val="004405C9"/>
    <w:rsid w:val="00441135"/>
    <w:rsid w:val="0044134C"/>
    <w:rsid w:val="004427BF"/>
    <w:rsid w:val="0044776C"/>
    <w:rsid w:val="004501B0"/>
    <w:rsid w:val="00456486"/>
    <w:rsid w:val="00457188"/>
    <w:rsid w:val="00464CE6"/>
    <w:rsid w:val="00470660"/>
    <w:rsid w:val="004764B4"/>
    <w:rsid w:val="00482692"/>
    <w:rsid w:val="004860CE"/>
    <w:rsid w:val="00486BD9"/>
    <w:rsid w:val="004A1910"/>
    <w:rsid w:val="004A3D0B"/>
    <w:rsid w:val="004B40D7"/>
    <w:rsid w:val="004B558F"/>
    <w:rsid w:val="004C164F"/>
    <w:rsid w:val="004C270C"/>
    <w:rsid w:val="004C2AB9"/>
    <w:rsid w:val="004E0C77"/>
    <w:rsid w:val="004E29F8"/>
    <w:rsid w:val="004F1738"/>
    <w:rsid w:val="004F2149"/>
    <w:rsid w:val="004F5966"/>
    <w:rsid w:val="005128D1"/>
    <w:rsid w:val="00514E08"/>
    <w:rsid w:val="005236CF"/>
    <w:rsid w:val="0052697F"/>
    <w:rsid w:val="00527223"/>
    <w:rsid w:val="00561345"/>
    <w:rsid w:val="0056149A"/>
    <w:rsid w:val="005679DB"/>
    <w:rsid w:val="005769D6"/>
    <w:rsid w:val="00585D0E"/>
    <w:rsid w:val="00591805"/>
    <w:rsid w:val="005957A5"/>
    <w:rsid w:val="005A1FE3"/>
    <w:rsid w:val="005A2AB5"/>
    <w:rsid w:val="005A5E5F"/>
    <w:rsid w:val="005A6E3A"/>
    <w:rsid w:val="005B52CD"/>
    <w:rsid w:val="005B5E26"/>
    <w:rsid w:val="005C2988"/>
    <w:rsid w:val="005C74CC"/>
    <w:rsid w:val="005D581E"/>
    <w:rsid w:val="005E4CE3"/>
    <w:rsid w:val="005E5E31"/>
    <w:rsid w:val="005F67E7"/>
    <w:rsid w:val="005F7A5A"/>
    <w:rsid w:val="0060319A"/>
    <w:rsid w:val="0060740F"/>
    <w:rsid w:val="006130CD"/>
    <w:rsid w:val="00614939"/>
    <w:rsid w:val="00616748"/>
    <w:rsid w:val="006204AD"/>
    <w:rsid w:val="00624D9A"/>
    <w:rsid w:val="0063576E"/>
    <w:rsid w:val="006455FE"/>
    <w:rsid w:val="00645B7D"/>
    <w:rsid w:val="0064736A"/>
    <w:rsid w:val="00651BC7"/>
    <w:rsid w:val="00661E47"/>
    <w:rsid w:val="006679A4"/>
    <w:rsid w:val="0067253A"/>
    <w:rsid w:val="00675B4F"/>
    <w:rsid w:val="006821BF"/>
    <w:rsid w:val="00695DCE"/>
    <w:rsid w:val="006977D2"/>
    <w:rsid w:val="006A3E6B"/>
    <w:rsid w:val="006A400E"/>
    <w:rsid w:val="006B27CA"/>
    <w:rsid w:val="006D7F03"/>
    <w:rsid w:val="006E2663"/>
    <w:rsid w:val="006F3A0D"/>
    <w:rsid w:val="006F6F1A"/>
    <w:rsid w:val="007016F1"/>
    <w:rsid w:val="00701AE3"/>
    <w:rsid w:val="0070506B"/>
    <w:rsid w:val="00721193"/>
    <w:rsid w:val="00721BDD"/>
    <w:rsid w:val="00736D7C"/>
    <w:rsid w:val="0074096C"/>
    <w:rsid w:val="00750914"/>
    <w:rsid w:val="00761DD4"/>
    <w:rsid w:val="00771D5D"/>
    <w:rsid w:val="00777D3F"/>
    <w:rsid w:val="00781380"/>
    <w:rsid w:val="00782B65"/>
    <w:rsid w:val="00786D42"/>
    <w:rsid w:val="007A26FA"/>
    <w:rsid w:val="007A6E88"/>
    <w:rsid w:val="007B084F"/>
    <w:rsid w:val="007D2401"/>
    <w:rsid w:val="007E3A11"/>
    <w:rsid w:val="007E41C0"/>
    <w:rsid w:val="007E6AC2"/>
    <w:rsid w:val="00803EAC"/>
    <w:rsid w:val="0080571A"/>
    <w:rsid w:val="008067E6"/>
    <w:rsid w:val="00806B47"/>
    <w:rsid w:val="0081293A"/>
    <w:rsid w:val="008129EE"/>
    <w:rsid w:val="00814E17"/>
    <w:rsid w:val="00833AA0"/>
    <w:rsid w:val="00843EA3"/>
    <w:rsid w:val="00845F41"/>
    <w:rsid w:val="008504DB"/>
    <w:rsid w:val="008526C5"/>
    <w:rsid w:val="00852B7F"/>
    <w:rsid w:val="00855603"/>
    <w:rsid w:val="00855BDC"/>
    <w:rsid w:val="008734BA"/>
    <w:rsid w:val="00873CF3"/>
    <w:rsid w:val="0087701F"/>
    <w:rsid w:val="00886551"/>
    <w:rsid w:val="008A575F"/>
    <w:rsid w:val="008B0BA2"/>
    <w:rsid w:val="008B51F3"/>
    <w:rsid w:val="008B7122"/>
    <w:rsid w:val="008C0651"/>
    <w:rsid w:val="008C4EE5"/>
    <w:rsid w:val="008F3AFD"/>
    <w:rsid w:val="008F5167"/>
    <w:rsid w:val="008F57D2"/>
    <w:rsid w:val="008F6F26"/>
    <w:rsid w:val="009039C4"/>
    <w:rsid w:val="00907E18"/>
    <w:rsid w:val="0093350F"/>
    <w:rsid w:val="00935FD6"/>
    <w:rsid w:val="0094232E"/>
    <w:rsid w:val="009471B0"/>
    <w:rsid w:val="00963AD9"/>
    <w:rsid w:val="009730A4"/>
    <w:rsid w:val="0098564D"/>
    <w:rsid w:val="009A53C2"/>
    <w:rsid w:val="009B7A3B"/>
    <w:rsid w:val="009B7B3C"/>
    <w:rsid w:val="009D0F16"/>
    <w:rsid w:val="009D2DE9"/>
    <w:rsid w:val="009D3F27"/>
    <w:rsid w:val="009D4D2A"/>
    <w:rsid w:val="009D7E3D"/>
    <w:rsid w:val="009F13C0"/>
    <w:rsid w:val="00A14925"/>
    <w:rsid w:val="00A20F9C"/>
    <w:rsid w:val="00A21852"/>
    <w:rsid w:val="00A32C73"/>
    <w:rsid w:val="00A50946"/>
    <w:rsid w:val="00A517F5"/>
    <w:rsid w:val="00A6146F"/>
    <w:rsid w:val="00A679FA"/>
    <w:rsid w:val="00A769E3"/>
    <w:rsid w:val="00A82E7D"/>
    <w:rsid w:val="00A86655"/>
    <w:rsid w:val="00A91897"/>
    <w:rsid w:val="00AB29F5"/>
    <w:rsid w:val="00AC3748"/>
    <w:rsid w:val="00AC6C90"/>
    <w:rsid w:val="00AD7141"/>
    <w:rsid w:val="00AE115E"/>
    <w:rsid w:val="00AE681A"/>
    <w:rsid w:val="00AE7D74"/>
    <w:rsid w:val="00AF4FD1"/>
    <w:rsid w:val="00B06315"/>
    <w:rsid w:val="00B06555"/>
    <w:rsid w:val="00B13F6E"/>
    <w:rsid w:val="00B142E8"/>
    <w:rsid w:val="00B14CFD"/>
    <w:rsid w:val="00B32A60"/>
    <w:rsid w:val="00B35148"/>
    <w:rsid w:val="00B351C2"/>
    <w:rsid w:val="00B448B5"/>
    <w:rsid w:val="00B4650B"/>
    <w:rsid w:val="00B71F62"/>
    <w:rsid w:val="00B73373"/>
    <w:rsid w:val="00B73608"/>
    <w:rsid w:val="00B92B86"/>
    <w:rsid w:val="00BB2302"/>
    <w:rsid w:val="00BB5140"/>
    <w:rsid w:val="00BC58FB"/>
    <w:rsid w:val="00BD186B"/>
    <w:rsid w:val="00BE02B1"/>
    <w:rsid w:val="00BE080A"/>
    <w:rsid w:val="00BE1F31"/>
    <w:rsid w:val="00BE7EF3"/>
    <w:rsid w:val="00BF2A08"/>
    <w:rsid w:val="00C020E1"/>
    <w:rsid w:val="00C02933"/>
    <w:rsid w:val="00C32E9A"/>
    <w:rsid w:val="00C37898"/>
    <w:rsid w:val="00C4169C"/>
    <w:rsid w:val="00C43B6D"/>
    <w:rsid w:val="00C52569"/>
    <w:rsid w:val="00C54324"/>
    <w:rsid w:val="00C62B31"/>
    <w:rsid w:val="00C8341C"/>
    <w:rsid w:val="00C834E0"/>
    <w:rsid w:val="00C919A8"/>
    <w:rsid w:val="00CA6064"/>
    <w:rsid w:val="00CA7E0B"/>
    <w:rsid w:val="00CB1C6F"/>
    <w:rsid w:val="00CC01F8"/>
    <w:rsid w:val="00CC10B0"/>
    <w:rsid w:val="00CC6BD3"/>
    <w:rsid w:val="00CE25C2"/>
    <w:rsid w:val="00D0463C"/>
    <w:rsid w:val="00D04BC2"/>
    <w:rsid w:val="00D12743"/>
    <w:rsid w:val="00D144CF"/>
    <w:rsid w:val="00D314A4"/>
    <w:rsid w:val="00D429C5"/>
    <w:rsid w:val="00D557D9"/>
    <w:rsid w:val="00D56D03"/>
    <w:rsid w:val="00D624D1"/>
    <w:rsid w:val="00D643DA"/>
    <w:rsid w:val="00D94822"/>
    <w:rsid w:val="00DA1DE3"/>
    <w:rsid w:val="00DA6180"/>
    <w:rsid w:val="00DA67A8"/>
    <w:rsid w:val="00DB117D"/>
    <w:rsid w:val="00DC3DA7"/>
    <w:rsid w:val="00DC57D7"/>
    <w:rsid w:val="00DC6948"/>
    <w:rsid w:val="00DD0286"/>
    <w:rsid w:val="00DD3DBD"/>
    <w:rsid w:val="00DD5753"/>
    <w:rsid w:val="00DE204F"/>
    <w:rsid w:val="00DE2A61"/>
    <w:rsid w:val="00DF44E3"/>
    <w:rsid w:val="00E00092"/>
    <w:rsid w:val="00E15989"/>
    <w:rsid w:val="00E4412A"/>
    <w:rsid w:val="00E57C8E"/>
    <w:rsid w:val="00E65866"/>
    <w:rsid w:val="00E87566"/>
    <w:rsid w:val="00EA07ED"/>
    <w:rsid w:val="00EA6AE0"/>
    <w:rsid w:val="00EB21C0"/>
    <w:rsid w:val="00EB2332"/>
    <w:rsid w:val="00EB2C0E"/>
    <w:rsid w:val="00EB7888"/>
    <w:rsid w:val="00EC02CE"/>
    <w:rsid w:val="00EC136F"/>
    <w:rsid w:val="00EC4A83"/>
    <w:rsid w:val="00EC55CF"/>
    <w:rsid w:val="00ED3CF2"/>
    <w:rsid w:val="00F25442"/>
    <w:rsid w:val="00F312DD"/>
    <w:rsid w:val="00F37221"/>
    <w:rsid w:val="00F41516"/>
    <w:rsid w:val="00F524BF"/>
    <w:rsid w:val="00F52C12"/>
    <w:rsid w:val="00F557CF"/>
    <w:rsid w:val="00F55DEF"/>
    <w:rsid w:val="00F63446"/>
    <w:rsid w:val="00F63C23"/>
    <w:rsid w:val="00F77FE3"/>
    <w:rsid w:val="00F962D9"/>
    <w:rsid w:val="00FA2629"/>
    <w:rsid w:val="00FA40F0"/>
    <w:rsid w:val="00FA42F5"/>
    <w:rsid w:val="00FA59BF"/>
    <w:rsid w:val="00FB5937"/>
    <w:rsid w:val="00FC0292"/>
    <w:rsid w:val="00FC1576"/>
    <w:rsid w:val="00FC2B99"/>
    <w:rsid w:val="00FC49DA"/>
    <w:rsid w:val="00FD2737"/>
    <w:rsid w:val="00FE41EA"/>
    <w:rsid w:val="00FE43BD"/>
    <w:rsid w:val="00FF53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E9E4C8"/>
  <w15:docId w15:val="{D151B6D7-56E4-4F66-8E01-B4F18798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2F9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1">
    <w:name w:val="block1"/>
    <w:basedOn w:val="Normal"/>
    <w:rsid w:val="00012F92"/>
    <w:pPr>
      <w:widowControl/>
      <w:autoSpaceDE/>
      <w:autoSpaceDN/>
      <w:adjustRightInd/>
      <w:spacing w:before="100" w:beforeAutospacing="1" w:after="100" w:afterAutospacing="1"/>
    </w:pPr>
  </w:style>
  <w:style w:type="paragraph" w:customStyle="1" w:styleId="Quicka">
    <w:name w:val="Quick a)"/>
    <w:basedOn w:val="Normal"/>
    <w:rsid w:val="00CB1C6F"/>
    <w:pPr>
      <w:numPr>
        <w:numId w:val="1"/>
      </w:numPr>
      <w:ind w:left="1440" w:hanging="720"/>
    </w:pPr>
  </w:style>
  <w:style w:type="character" w:styleId="Hyperlink">
    <w:name w:val="Hyperlink"/>
    <w:basedOn w:val="DefaultParagraphFont"/>
    <w:rsid w:val="00CB1C6F"/>
    <w:rPr>
      <w:color w:val="0000FF"/>
      <w:u w:val="single"/>
    </w:rPr>
  </w:style>
  <w:style w:type="table" w:styleId="TableGrid">
    <w:name w:val="Table Grid"/>
    <w:basedOn w:val="TableNormal"/>
    <w:rsid w:val="00CB1C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a0">
    <w:name w:val="Quick a."/>
    <w:basedOn w:val="Normal"/>
    <w:rsid w:val="00CB1C6F"/>
    <w:pPr>
      <w:numPr>
        <w:numId w:val="2"/>
      </w:numPr>
      <w:ind w:left="2160" w:hanging="2160"/>
    </w:pPr>
  </w:style>
  <w:style w:type="paragraph" w:customStyle="1" w:styleId="Quick1">
    <w:name w:val="Quick 1."/>
    <w:basedOn w:val="Normal"/>
    <w:rsid w:val="00CB1C6F"/>
    <w:pPr>
      <w:numPr>
        <w:numId w:val="3"/>
      </w:numPr>
      <w:ind w:left="1440" w:hanging="720"/>
    </w:pPr>
  </w:style>
  <w:style w:type="paragraph" w:styleId="NormalWeb">
    <w:name w:val="Normal (Web)"/>
    <w:basedOn w:val="Normal"/>
    <w:rsid w:val="00CB1C6F"/>
    <w:pPr>
      <w:widowControl/>
      <w:autoSpaceDE/>
      <w:autoSpaceDN/>
      <w:adjustRightInd/>
      <w:spacing w:before="100" w:beforeAutospacing="1" w:after="100" w:afterAutospacing="1"/>
    </w:pPr>
    <w:rPr>
      <w:rFonts w:ascii="Arial" w:hAnsi="Arial" w:cs="Arial"/>
    </w:rPr>
  </w:style>
  <w:style w:type="paragraph" w:customStyle="1" w:styleId="QuickA1">
    <w:name w:val="Quick A."/>
    <w:basedOn w:val="Normal"/>
    <w:rsid w:val="003602C0"/>
    <w:pPr>
      <w:numPr>
        <w:numId w:val="17"/>
      </w:numPr>
      <w:ind w:left="450" w:hanging="450"/>
    </w:pPr>
  </w:style>
  <w:style w:type="paragraph" w:styleId="Header">
    <w:name w:val="header"/>
    <w:basedOn w:val="Normal"/>
    <w:rsid w:val="006455FE"/>
    <w:pPr>
      <w:tabs>
        <w:tab w:val="center" w:pos="4320"/>
        <w:tab w:val="right" w:pos="8640"/>
      </w:tabs>
    </w:pPr>
  </w:style>
  <w:style w:type="paragraph" w:styleId="Footer">
    <w:name w:val="footer"/>
    <w:basedOn w:val="Normal"/>
    <w:link w:val="FooterChar"/>
    <w:uiPriority w:val="99"/>
    <w:rsid w:val="006455FE"/>
    <w:pPr>
      <w:tabs>
        <w:tab w:val="center" w:pos="4320"/>
        <w:tab w:val="right" w:pos="8640"/>
      </w:tabs>
    </w:pPr>
  </w:style>
  <w:style w:type="paragraph" w:styleId="BalloonText">
    <w:name w:val="Balloon Text"/>
    <w:basedOn w:val="Normal"/>
    <w:link w:val="BalloonTextChar"/>
    <w:semiHidden/>
    <w:unhideWhenUsed/>
    <w:rsid w:val="008734BA"/>
    <w:rPr>
      <w:rFonts w:ascii="Segoe UI" w:hAnsi="Segoe UI" w:cs="Segoe UI"/>
      <w:sz w:val="18"/>
      <w:szCs w:val="18"/>
    </w:rPr>
  </w:style>
  <w:style w:type="character" w:customStyle="1" w:styleId="BalloonTextChar">
    <w:name w:val="Balloon Text Char"/>
    <w:basedOn w:val="DefaultParagraphFont"/>
    <w:link w:val="BalloonText"/>
    <w:semiHidden/>
    <w:rsid w:val="008734BA"/>
    <w:rPr>
      <w:rFonts w:ascii="Segoe UI" w:hAnsi="Segoe UI" w:cs="Segoe UI"/>
      <w:sz w:val="18"/>
      <w:szCs w:val="18"/>
    </w:rPr>
  </w:style>
  <w:style w:type="character" w:customStyle="1" w:styleId="FooterChar">
    <w:name w:val="Footer Char"/>
    <w:basedOn w:val="DefaultParagraphFont"/>
    <w:link w:val="Footer"/>
    <w:uiPriority w:val="99"/>
    <w:rsid w:val="000E62BC"/>
    <w:rPr>
      <w:sz w:val="24"/>
      <w:szCs w:val="24"/>
    </w:rPr>
  </w:style>
  <w:style w:type="paragraph" w:styleId="ListParagraph">
    <w:name w:val="List Paragraph"/>
    <w:basedOn w:val="Normal"/>
    <w:uiPriority w:val="34"/>
    <w:qFormat/>
    <w:rsid w:val="000471CC"/>
    <w:pPr>
      <w:ind w:left="720"/>
      <w:contextualSpacing/>
    </w:pPr>
  </w:style>
  <w:style w:type="character" w:styleId="UnresolvedMention">
    <w:name w:val="Unresolved Mention"/>
    <w:basedOn w:val="DefaultParagraphFont"/>
    <w:uiPriority w:val="99"/>
    <w:semiHidden/>
    <w:unhideWhenUsed/>
    <w:rsid w:val="00F63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Rogers@cdc.gov" TargetMode="External" /><Relationship Id="rId5" Type="http://schemas.openxmlformats.org/officeDocument/2006/relationships/footer" Target="footer1.xml" /><Relationship Id="rId6" Type="http://schemas.openxmlformats.org/officeDocument/2006/relationships/hyperlink" Target="mailto:STPReports@cdc.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1083</Words>
  <Characters>6892</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PULMONARY FUNCTION TESTING COURSE APPROVAL PROGRAM</vt:lpstr>
    </vt:vector>
  </TitlesOfParts>
  <Company>ITSO</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PULMONARY FUNCTION TESTING COURSE APPROVAL PROGRAM</dc:title>
  <dc:creator>Lu-Ann Beeckman-Wagner</dc:creator>
  <cp:lastModifiedBy>Sawyer, Tamela (CDC/NIOSH/OD/ODDM)</cp:lastModifiedBy>
  <cp:revision>9</cp:revision>
  <dcterms:created xsi:type="dcterms:W3CDTF">2020-08-12T22:05:00Z</dcterms:created>
  <dcterms:modified xsi:type="dcterms:W3CDTF">2024-01-08T18:15:00Z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a5f92beb-a059-4656-b138-0cfab4f6b46b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2024-01-08T18:14:57Z</vt:lpwstr>
  </property>
  <property fmtid="{D5CDD505-2E9C-101B-9397-08002B2CF9AE}" pid="8" name="MSIP_Label_7b94a7b8-f06c-4dfe-bdcc-9b548fd58c31_SiteId">
    <vt:lpwstr>9ce70869-60db-44fd-abe8-d2767077fc8f</vt:lpwstr>
  </property>
</Properties>
</file>