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P="00B23486" w14:paraId="73AF9160" w14:textId="4AEDEF6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</w:t>
      </w:r>
      <w:r w:rsidR="00CD45D8">
        <w:rPr>
          <w:rFonts w:ascii="Times New Roman" w:hAnsi="Times New Roman"/>
          <w:b/>
          <w:bCs/>
        </w:rPr>
        <w:t>THE</w:t>
      </w:r>
      <w:r w:rsidR="00D0650B">
        <w:rPr>
          <w:rFonts w:ascii="Times New Roman" w:hAnsi="Times New Roman"/>
          <w:b/>
          <w:bCs/>
        </w:rPr>
        <w:t xml:space="preserve"> APPLICATION FOR SELF-INSURANCE UNDER THE BLACK LUNG BENEFITS ACT</w:t>
      </w:r>
      <w:r w:rsidR="00890ACE">
        <w:rPr>
          <w:rFonts w:ascii="Times New Roman" w:hAnsi="Times New Roman"/>
          <w:b/>
          <w:bCs/>
        </w:rPr>
        <w:t xml:space="preserve"> FORMS CM-</w:t>
      </w:r>
      <w:r w:rsidR="00D0650B">
        <w:rPr>
          <w:rFonts w:ascii="Times New Roman" w:hAnsi="Times New Roman"/>
          <w:b/>
          <w:bCs/>
        </w:rPr>
        <w:t>2017</w:t>
      </w:r>
      <w:r w:rsidR="00890ACE">
        <w:rPr>
          <w:rFonts w:ascii="Times New Roman" w:hAnsi="Times New Roman"/>
          <w:b/>
          <w:bCs/>
        </w:rPr>
        <w:t>, CM-</w:t>
      </w:r>
      <w:r w:rsidR="00D0650B">
        <w:rPr>
          <w:rFonts w:ascii="Times New Roman" w:hAnsi="Times New Roman"/>
          <w:b/>
          <w:bCs/>
        </w:rPr>
        <w:t>2017a</w:t>
      </w:r>
      <w:r w:rsidR="00890ACE">
        <w:rPr>
          <w:rFonts w:ascii="Times New Roman" w:hAnsi="Times New Roman"/>
          <w:b/>
          <w:bCs/>
        </w:rPr>
        <w:t xml:space="preserve">, </w:t>
      </w:r>
      <w:r w:rsidR="00D0650B">
        <w:rPr>
          <w:rFonts w:ascii="Times New Roman" w:hAnsi="Times New Roman"/>
          <w:b/>
          <w:bCs/>
        </w:rPr>
        <w:t xml:space="preserve">&amp; </w:t>
      </w:r>
      <w:r w:rsidR="00890ACE">
        <w:rPr>
          <w:rFonts w:ascii="Times New Roman" w:hAnsi="Times New Roman"/>
          <w:b/>
          <w:bCs/>
        </w:rPr>
        <w:t>CM-</w:t>
      </w:r>
      <w:r w:rsidR="00D0650B">
        <w:rPr>
          <w:rFonts w:ascii="Times New Roman" w:hAnsi="Times New Roman"/>
          <w:b/>
          <w:bCs/>
        </w:rPr>
        <w:t xml:space="preserve">2017b </w:t>
      </w:r>
    </w:p>
    <w:p w:rsidR="00A938C2" w:rsidP="00B23486" w14:paraId="31691579" w14:textId="3CD3C30C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OMB CONTROL NO. </w:t>
      </w:r>
      <w:r w:rsidR="00045F37">
        <w:rPr>
          <w:rFonts w:ascii="Times New Roman" w:hAnsi="Times New Roman"/>
          <w:b/>
          <w:bCs/>
        </w:rPr>
        <w:t>1240-00</w:t>
      </w:r>
      <w:r w:rsidR="00D0650B">
        <w:rPr>
          <w:rFonts w:ascii="Times New Roman" w:hAnsi="Times New Roman"/>
          <w:b/>
          <w:bCs/>
        </w:rPr>
        <w:t>57</w:t>
      </w:r>
      <w:r>
        <w:rPr>
          <w:rFonts w:ascii="Times New Roman" w:hAnsi="Times New Roman"/>
          <w:b/>
          <w:bCs/>
        </w:rPr>
        <w:t xml:space="preserve"> (</w:t>
      </w:r>
      <w:r w:rsidR="00047A0E">
        <w:rPr>
          <w:rFonts w:ascii="Times New Roman" w:hAnsi="Times New Roman"/>
          <w:b/>
          <w:bCs/>
        </w:rPr>
        <w:t>January 2024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047A0E" w:rsidRPr="00C565BE" w:rsidP="00047A0E" w14:paraId="09C0523B" w14:textId="0E1C9BE9">
      <w:pPr>
        <w:rPr>
          <w:rFonts w:ascii="Times New Roman" w:hAnsi="Times New Roman"/>
        </w:rPr>
      </w:pPr>
      <w:r w:rsidRPr="00C565BE">
        <w:rPr>
          <w:rFonts w:ascii="Times New Roman" w:hAnsi="Times New Roman"/>
        </w:rPr>
        <w:t>DCMWC is requesting a non-substantive change to the recently approved collection of information contained in</w:t>
      </w:r>
      <w:r w:rsidRPr="00C565BE" w:rsidR="00A15445">
        <w:rPr>
          <w:rFonts w:ascii="Times New Roman" w:hAnsi="Times New Roman"/>
        </w:rPr>
        <w:t xml:space="preserve"> </w:t>
      </w:r>
      <w:r w:rsidR="00CD45D8">
        <w:rPr>
          <w:rFonts w:ascii="Times New Roman" w:hAnsi="Times New Roman"/>
        </w:rPr>
        <w:t xml:space="preserve">the </w:t>
      </w:r>
      <w:r w:rsidRPr="00C565BE" w:rsidR="00A15445">
        <w:rPr>
          <w:rFonts w:ascii="Times New Roman" w:hAnsi="Times New Roman"/>
        </w:rPr>
        <w:t>“</w:t>
      </w:r>
      <w:r w:rsidRPr="00C70B96" w:rsidR="00C70B96">
        <w:rPr>
          <w:rFonts w:ascii="Times New Roman" w:hAnsi="Times New Roman"/>
        </w:rPr>
        <w:t>Application for Self-Insurance Under the Black Lung Benefits Ac</w:t>
      </w:r>
      <w:r w:rsidR="00C70B96">
        <w:rPr>
          <w:rFonts w:ascii="Times New Roman" w:hAnsi="Times New Roman"/>
        </w:rPr>
        <w:t>t</w:t>
      </w:r>
      <w:r w:rsidR="00890ACE">
        <w:rPr>
          <w:rFonts w:ascii="Times New Roman" w:hAnsi="Times New Roman"/>
        </w:rPr>
        <w:t>”</w:t>
      </w:r>
      <w:r w:rsidRPr="00C565BE">
        <w:rPr>
          <w:rFonts w:ascii="Times New Roman" w:hAnsi="Times New Roman"/>
        </w:rPr>
        <w:t xml:space="preserve"> </w:t>
      </w:r>
      <w:r w:rsidRPr="00890ACE" w:rsidR="00890ACE">
        <w:rPr>
          <w:rFonts w:ascii="Times New Roman" w:hAnsi="Times New Roman"/>
        </w:rPr>
        <w:t xml:space="preserve">to </w:t>
      </w:r>
      <w:r w:rsidR="00CD45D8">
        <w:rPr>
          <w:rFonts w:ascii="Times New Roman" w:hAnsi="Times New Roman"/>
        </w:rPr>
        <w:t xml:space="preserve">change </w:t>
      </w:r>
      <w:r w:rsidR="00890ACE">
        <w:rPr>
          <w:rFonts w:ascii="Times New Roman" w:hAnsi="Times New Roman"/>
        </w:rPr>
        <w:t>the</w:t>
      </w:r>
      <w:r w:rsidR="00CD45D8">
        <w:rPr>
          <w:rFonts w:ascii="Times New Roman" w:hAnsi="Times New Roman"/>
        </w:rPr>
        <w:t xml:space="preserve"> </w:t>
      </w:r>
      <w:r w:rsidR="00890ACE">
        <w:rPr>
          <w:rFonts w:ascii="Times New Roman" w:hAnsi="Times New Roman"/>
        </w:rPr>
        <w:t>s</w:t>
      </w:r>
      <w:r w:rsidR="00CD45D8">
        <w:rPr>
          <w:rFonts w:ascii="Times New Roman" w:hAnsi="Times New Roman"/>
        </w:rPr>
        <w:t>uite number of DCMWC’s mailing address</w:t>
      </w:r>
      <w:r w:rsidRPr="00C565BE">
        <w:rPr>
          <w:rFonts w:ascii="Times New Roman" w:hAnsi="Times New Roman"/>
        </w:rPr>
        <w:t>.</w:t>
      </w:r>
    </w:p>
    <w:p w:rsidR="00D15A78" w:rsidRPr="00C565BE" w:rsidP="00D15A78" w14:paraId="6FADAA07" w14:textId="321F62C6">
      <w:pPr>
        <w:rPr>
          <w:rFonts w:ascii="Times New Roman" w:hAnsi="Times New Roman"/>
        </w:rPr>
      </w:pPr>
    </w:p>
    <w:p w:rsidR="00D15A78" w:rsidRPr="00C565BE" w:rsidP="008663B1" w14:paraId="3EB4E07B" w14:textId="77777777">
      <w:pPr>
        <w:rPr>
          <w:rFonts w:ascii="Times New Roman" w:hAnsi="Times New Roman"/>
        </w:rPr>
      </w:pPr>
    </w:p>
    <w:p w:rsidR="00D15A78" w:rsidRPr="00582B8B" w:rsidP="008663B1" w14:paraId="00DF5F5B" w14:textId="1E81D37B">
      <w:pPr>
        <w:rPr>
          <w:rFonts w:ascii="Times New Roman" w:hAnsi="Times New Roman"/>
        </w:rPr>
      </w:pPr>
      <w:r w:rsidRPr="00582B8B">
        <w:rPr>
          <w:rFonts w:ascii="Times New Roman" w:hAnsi="Times New Roman"/>
        </w:rPr>
        <w:t xml:space="preserve">DCMWC seeks to </w:t>
      </w:r>
      <w:r w:rsidRPr="00582B8B" w:rsidR="00A15445">
        <w:rPr>
          <w:rFonts w:ascii="Times New Roman" w:hAnsi="Times New Roman"/>
        </w:rPr>
        <w:t>revise</w:t>
      </w:r>
      <w:r w:rsidRPr="00582B8B">
        <w:rPr>
          <w:rFonts w:ascii="Times New Roman" w:hAnsi="Times New Roman"/>
        </w:rPr>
        <w:t xml:space="preserve"> the recently </w:t>
      </w:r>
      <w:r w:rsidRPr="00582B8B" w:rsidR="001B302F">
        <w:rPr>
          <w:rFonts w:ascii="Times New Roman" w:hAnsi="Times New Roman"/>
        </w:rPr>
        <w:t>approved CM-</w:t>
      </w:r>
      <w:r w:rsidR="00D0650B">
        <w:rPr>
          <w:rFonts w:ascii="Times New Roman" w:hAnsi="Times New Roman"/>
        </w:rPr>
        <w:t>2017</w:t>
      </w:r>
      <w:r w:rsidR="00890ACE">
        <w:rPr>
          <w:rFonts w:ascii="Times New Roman" w:hAnsi="Times New Roman"/>
        </w:rPr>
        <w:t>, CM-</w:t>
      </w:r>
      <w:r w:rsidR="00D0650B">
        <w:rPr>
          <w:rFonts w:ascii="Times New Roman" w:hAnsi="Times New Roman"/>
        </w:rPr>
        <w:t>2017a, &amp;</w:t>
      </w:r>
      <w:r w:rsidR="00890ACE">
        <w:rPr>
          <w:rFonts w:ascii="Times New Roman" w:hAnsi="Times New Roman"/>
        </w:rPr>
        <w:t xml:space="preserve"> CM-</w:t>
      </w:r>
      <w:r w:rsidR="00D0650B">
        <w:rPr>
          <w:rFonts w:ascii="Times New Roman" w:hAnsi="Times New Roman"/>
        </w:rPr>
        <w:t>2017b</w:t>
      </w:r>
      <w:r w:rsidR="00B223ED">
        <w:rPr>
          <w:rFonts w:ascii="Times New Roman" w:hAnsi="Times New Roman"/>
        </w:rPr>
        <w:t xml:space="preserve"> </w:t>
      </w:r>
      <w:r w:rsidRPr="00582B8B" w:rsidR="009649C9">
        <w:rPr>
          <w:rFonts w:ascii="Times New Roman" w:hAnsi="Times New Roman"/>
        </w:rPr>
        <w:t>as follows</w:t>
      </w:r>
      <w:r w:rsidRPr="00582B8B" w:rsidR="0014053F">
        <w:rPr>
          <w:rFonts w:ascii="Times New Roman" w:hAnsi="Times New Roman"/>
        </w:rPr>
        <w:t>:</w:t>
      </w:r>
    </w:p>
    <w:p w:rsidR="00890ACE" w:rsidP="00890ACE" w14:paraId="00244421" w14:textId="77777777">
      <w:pPr>
        <w:widowControl/>
        <w:tabs>
          <w:tab w:val="center" w:pos="1635"/>
        </w:tabs>
        <w:autoSpaceDE/>
        <w:autoSpaceDN/>
        <w:adjustRightInd/>
        <w:rPr>
          <w:rFonts w:ascii="Arial" w:hAnsi="Arial" w:cs="Arial"/>
          <w:b/>
          <w:noProof/>
          <w:sz w:val="20"/>
          <w:szCs w:val="20"/>
        </w:rPr>
      </w:pPr>
    </w:p>
    <w:p w:rsidR="00D0650B" w:rsidRPr="004F721F" w:rsidP="00D0650B" w14:paraId="0749AC8B" w14:textId="77777777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CM-2017</w:t>
      </w:r>
    </w:p>
    <w:p w:rsidR="00D0650B" w:rsidRPr="004F721F" w:rsidP="00D0650B" w14:paraId="306D064C" w14:textId="57E5FC2B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•</w:t>
      </w:r>
      <w:r w:rsidRPr="004F721F">
        <w:rPr>
          <w:rFonts w:ascii="Times New Roman" w:hAnsi="Times New Roman"/>
          <w:bCs/>
        </w:rPr>
        <w:tab/>
      </w:r>
      <w:r w:rsidRPr="004F721F">
        <w:rPr>
          <w:rFonts w:ascii="Times New Roman" w:hAnsi="Times New Roman"/>
          <w:bCs/>
        </w:rPr>
        <w:t>“</w:t>
      </w:r>
      <w:r w:rsidRPr="004F721F">
        <w:rPr>
          <w:rFonts w:ascii="Times New Roman" w:hAnsi="Times New Roman"/>
          <w:bCs/>
        </w:rPr>
        <w:t>Under Public Burden Statement</w:t>
      </w:r>
      <w:r w:rsidRPr="004F721F">
        <w:rPr>
          <w:rFonts w:ascii="Times New Roman" w:hAnsi="Times New Roman"/>
          <w:bCs/>
        </w:rPr>
        <w:t>”</w:t>
      </w:r>
      <w:r w:rsidRPr="004F721F">
        <w:rPr>
          <w:rFonts w:ascii="Times New Roman" w:hAnsi="Times New Roman"/>
          <w:bCs/>
        </w:rPr>
        <w:t xml:space="preserve"> change address to 200 Constitution Avenue, N.W., Suite C3520-DCMWC, Washington, D.C. 20210</w:t>
      </w:r>
    </w:p>
    <w:p w:rsidR="00D0650B" w:rsidRPr="004F721F" w:rsidP="00D0650B" w14:paraId="6197551E" w14:textId="77777777">
      <w:pPr>
        <w:widowControl/>
        <w:autoSpaceDE/>
        <w:autoSpaceDN/>
        <w:adjustRightInd/>
        <w:rPr>
          <w:rFonts w:ascii="Times New Roman" w:hAnsi="Times New Roman"/>
          <w:bCs/>
        </w:rPr>
      </w:pPr>
    </w:p>
    <w:p w:rsidR="00D0650B" w:rsidRPr="004F721F" w:rsidP="00D0650B" w14:paraId="05A952FE" w14:textId="77777777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CM-2017a</w:t>
      </w:r>
    </w:p>
    <w:p w:rsidR="00D0650B" w:rsidRPr="004F721F" w:rsidP="00D0650B" w14:paraId="4BE18DC0" w14:textId="3394CC2E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•</w:t>
      </w:r>
      <w:r w:rsidRPr="004F721F">
        <w:rPr>
          <w:rFonts w:ascii="Times New Roman" w:hAnsi="Times New Roman"/>
          <w:bCs/>
        </w:rPr>
        <w:tab/>
      </w:r>
      <w:r w:rsidRPr="004F721F">
        <w:rPr>
          <w:rFonts w:ascii="Times New Roman" w:hAnsi="Times New Roman"/>
          <w:bCs/>
        </w:rPr>
        <w:t>“</w:t>
      </w:r>
      <w:r w:rsidRPr="004F721F">
        <w:rPr>
          <w:rFonts w:ascii="Times New Roman" w:hAnsi="Times New Roman"/>
          <w:bCs/>
        </w:rPr>
        <w:t>Under Public Burden Statement</w:t>
      </w:r>
      <w:r w:rsidRPr="004F721F">
        <w:rPr>
          <w:rFonts w:ascii="Times New Roman" w:hAnsi="Times New Roman"/>
          <w:bCs/>
        </w:rPr>
        <w:t>”</w:t>
      </w:r>
      <w:r w:rsidRPr="004F721F">
        <w:rPr>
          <w:rFonts w:ascii="Times New Roman" w:hAnsi="Times New Roman"/>
          <w:bCs/>
        </w:rPr>
        <w:t xml:space="preserve"> change address to 200 Constitution Avenue, N.W., Suite C3520-DCMWC, Washington, D.C. 20210</w:t>
      </w:r>
    </w:p>
    <w:p w:rsidR="00D0650B" w:rsidRPr="004F721F" w:rsidP="00D0650B" w14:paraId="2707D06C" w14:textId="2A684D6E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•</w:t>
      </w:r>
      <w:r w:rsidRPr="004F721F">
        <w:rPr>
          <w:rFonts w:ascii="Times New Roman" w:hAnsi="Times New Roman"/>
          <w:bCs/>
        </w:rPr>
        <w:tab/>
      </w:r>
      <w:r w:rsidRPr="004F721F">
        <w:rPr>
          <w:rFonts w:ascii="Times New Roman" w:hAnsi="Times New Roman"/>
          <w:bCs/>
        </w:rPr>
        <w:t>“</w:t>
      </w:r>
      <w:r w:rsidRPr="004F721F">
        <w:rPr>
          <w:rFonts w:ascii="Times New Roman" w:hAnsi="Times New Roman"/>
          <w:bCs/>
        </w:rPr>
        <w:t>Submission</w:t>
      </w:r>
      <w:r w:rsidRPr="004F721F">
        <w:rPr>
          <w:rFonts w:ascii="Times New Roman" w:hAnsi="Times New Roman"/>
          <w:bCs/>
        </w:rPr>
        <w:t>”</w:t>
      </w:r>
      <w:r w:rsidRPr="004F721F">
        <w:rPr>
          <w:rFonts w:ascii="Times New Roman" w:hAnsi="Times New Roman"/>
          <w:bCs/>
        </w:rPr>
        <w:t>:  change address to 200 Constitution Avenue, N.W., Suite C3520-DCMWC, Washington, D.C. 20210 ATTN: Responsible Operator Section</w:t>
      </w:r>
    </w:p>
    <w:p w:rsidR="00D0650B" w:rsidRPr="004F721F" w:rsidP="00D0650B" w14:paraId="4BE1678C" w14:textId="77777777">
      <w:pPr>
        <w:widowControl/>
        <w:autoSpaceDE/>
        <w:autoSpaceDN/>
        <w:adjustRightInd/>
        <w:rPr>
          <w:rFonts w:ascii="Times New Roman" w:hAnsi="Times New Roman"/>
          <w:bCs/>
        </w:rPr>
      </w:pPr>
    </w:p>
    <w:p w:rsidR="00D0650B" w:rsidRPr="004F721F" w:rsidP="00D0650B" w14:paraId="71D3989F" w14:textId="77777777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CM-2017b</w:t>
      </w:r>
    </w:p>
    <w:p w:rsidR="00D0650B" w:rsidRPr="004F721F" w:rsidP="00D0650B" w14:paraId="5D930059" w14:textId="748AA620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•</w:t>
      </w:r>
      <w:r w:rsidRPr="004F721F">
        <w:rPr>
          <w:rFonts w:ascii="Times New Roman" w:hAnsi="Times New Roman"/>
          <w:bCs/>
        </w:rPr>
        <w:tab/>
      </w:r>
      <w:r w:rsidRPr="004F721F">
        <w:rPr>
          <w:rFonts w:ascii="Times New Roman" w:hAnsi="Times New Roman"/>
          <w:bCs/>
        </w:rPr>
        <w:t>“</w:t>
      </w:r>
      <w:r w:rsidRPr="004F721F">
        <w:rPr>
          <w:rFonts w:ascii="Times New Roman" w:hAnsi="Times New Roman"/>
          <w:bCs/>
        </w:rPr>
        <w:t>Under Public Burden Statement</w:t>
      </w:r>
      <w:r w:rsidRPr="004F721F">
        <w:rPr>
          <w:rFonts w:ascii="Times New Roman" w:hAnsi="Times New Roman"/>
          <w:bCs/>
        </w:rPr>
        <w:t>”</w:t>
      </w:r>
      <w:r w:rsidRPr="004F721F">
        <w:rPr>
          <w:rFonts w:ascii="Times New Roman" w:hAnsi="Times New Roman"/>
          <w:bCs/>
        </w:rPr>
        <w:t xml:space="preserve"> change address to 200 Constitution Avenue, N.W., Suite C3520-DCMWC, Washington, D.C. 20210</w:t>
      </w:r>
    </w:p>
    <w:p w:rsidR="00047A0E" w:rsidRPr="004F721F" w:rsidP="00D0650B" w14:paraId="3DED1711" w14:textId="28044288">
      <w:pPr>
        <w:widowControl/>
        <w:autoSpaceDE/>
        <w:autoSpaceDN/>
        <w:adjustRightInd/>
        <w:rPr>
          <w:rFonts w:ascii="Times New Roman" w:hAnsi="Times New Roman"/>
          <w:bCs/>
        </w:rPr>
      </w:pPr>
      <w:r w:rsidRPr="004F721F">
        <w:rPr>
          <w:rFonts w:ascii="Times New Roman" w:hAnsi="Times New Roman"/>
          <w:bCs/>
        </w:rPr>
        <w:t>•</w:t>
      </w:r>
      <w:r w:rsidRPr="004F721F">
        <w:rPr>
          <w:rFonts w:ascii="Times New Roman" w:hAnsi="Times New Roman"/>
          <w:bCs/>
        </w:rPr>
        <w:tab/>
      </w:r>
      <w:r w:rsidRPr="004F721F">
        <w:rPr>
          <w:rFonts w:ascii="Times New Roman" w:hAnsi="Times New Roman"/>
          <w:bCs/>
        </w:rPr>
        <w:t>“</w:t>
      </w:r>
      <w:r w:rsidRPr="004F721F">
        <w:rPr>
          <w:rFonts w:ascii="Times New Roman" w:hAnsi="Times New Roman"/>
          <w:bCs/>
        </w:rPr>
        <w:t>Submission</w:t>
      </w:r>
      <w:r w:rsidRPr="004F721F">
        <w:rPr>
          <w:rFonts w:ascii="Times New Roman" w:hAnsi="Times New Roman"/>
          <w:bCs/>
        </w:rPr>
        <w:t>”</w:t>
      </w:r>
      <w:r w:rsidRPr="004F721F">
        <w:rPr>
          <w:rFonts w:ascii="Times New Roman" w:hAnsi="Times New Roman"/>
          <w:bCs/>
        </w:rPr>
        <w:t>:  change address to 200 Constitution Avenue, N.W., Suite C3520-DCMWC, Washington, D.C. 20210 ATTN: Responsible Operator Section</w:t>
      </w:r>
    </w:p>
    <w:p w:rsidR="00047A0E" w:rsidRPr="00582B8B" w:rsidP="008663B1" w14:paraId="0181B8FE" w14:textId="77777777">
      <w:pPr>
        <w:rPr>
          <w:rFonts w:ascii="Times New Roman" w:hAnsi="Times New Roman"/>
        </w:rPr>
      </w:pPr>
    </w:p>
    <w:p w:rsidR="001B302F" w:rsidRPr="00C565BE" w:rsidP="001B302F" w14:paraId="5E25347B" w14:textId="4C1D392B">
      <w:pPr>
        <w:rPr>
          <w:rFonts w:ascii="Times New Roman" w:hAnsi="Times New Roman"/>
          <w:color w:val="000000"/>
        </w:rPr>
      </w:pPr>
      <w:r w:rsidRPr="00C565BE">
        <w:rPr>
          <w:rFonts w:ascii="Times New Roman" w:hAnsi="Times New Roman"/>
          <w:color w:val="000000"/>
        </w:rPr>
        <w:t>Th</w:t>
      </w:r>
      <w:r w:rsidR="00D0650B">
        <w:rPr>
          <w:rFonts w:ascii="Times New Roman" w:hAnsi="Times New Roman"/>
          <w:color w:val="000000"/>
        </w:rPr>
        <w:t>ese</w:t>
      </w:r>
      <w:r w:rsidRPr="00C565BE">
        <w:rPr>
          <w:rFonts w:ascii="Times New Roman" w:hAnsi="Times New Roman"/>
          <w:color w:val="000000"/>
        </w:rPr>
        <w:t xml:space="preserve"> change</w:t>
      </w:r>
      <w:r w:rsidR="00D0650B">
        <w:rPr>
          <w:rFonts w:ascii="Times New Roman" w:hAnsi="Times New Roman"/>
          <w:color w:val="000000"/>
        </w:rPr>
        <w:t>s</w:t>
      </w:r>
      <w:r w:rsidRPr="00C565BE">
        <w:rPr>
          <w:rFonts w:ascii="Times New Roman" w:hAnsi="Times New Roman"/>
          <w:color w:val="000000"/>
        </w:rPr>
        <w:t xml:space="preserve"> request do not affect the burden hours.  The burden hours remain the same. </w:t>
      </w:r>
    </w:p>
    <w:p w:rsidR="001B302F" w:rsidRPr="00C565BE" w:rsidP="001B302F" w14:paraId="545B4553" w14:textId="77777777">
      <w:pPr>
        <w:rPr>
          <w:rFonts w:ascii="Times New Roman" w:hAnsi="Times New Roman"/>
          <w:color w:val="000000"/>
        </w:rPr>
      </w:pPr>
    </w:p>
    <w:p w:rsidR="001B302F" w:rsidRPr="00C565BE" w:rsidP="001B302F" w14:paraId="4C7F6E8C" w14:textId="147F6B01">
      <w:pPr>
        <w:rPr>
          <w:rFonts w:ascii="Times New Roman" w:hAnsi="Times New Roman"/>
        </w:rPr>
      </w:pPr>
      <w:r w:rsidRPr="00C565BE">
        <w:rPr>
          <w:rFonts w:ascii="Times New Roman" w:hAnsi="Times New Roman"/>
          <w:color w:val="000000"/>
        </w:rPr>
        <w:t>The revised form</w:t>
      </w:r>
      <w:r w:rsidR="00B23486">
        <w:rPr>
          <w:rFonts w:ascii="Times New Roman" w:hAnsi="Times New Roman"/>
          <w:color w:val="000000"/>
        </w:rPr>
        <w:t>s</w:t>
      </w:r>
      <w:r w:rsidRPr="00C565BE">
        <w:rPr>
          <w:rFonts w:ascii="Times New Roman" w:hAnsi="Times New Roman"/>
          <w:color w:val="000000"/>
        </w:rPr>
        <w:t xml:space="preserve"> </w:t>
      </w:r>
      <w:r w:rsidR="00B23486">
        <w:rPr>
          <w:rFonts w:ascii="Times New Roman" w:hAnsi="Times New Roman"/>
          <w:color w:val="000000"/>
        </w:rPr>
        <w:t>are</w:t>
      </w:r>
      <w:r w:rsidRPr="00C565BE">
        <w:rPr>
          <w:rFonts w:ascii="Times New Roman" w:hAnsi="Times New Roman"/>
          <w:color w:val="000000"/>
        </w:rPr>
        <w:t xml:space="preserve"> attached to this change request.</w:t>
      </w:r>
    </w:p>
    <w:p w:rsidR="001B302F" w:rsidRPr="00C565BE" w:rsidP="008663B1" w14:paraId="17043B2B" w14:textId="77777777">
      <w:pPr>
        <w:rPr>
          <w:rFonts w:ascii="Times New Roman" w:hAnsi="Times New Roman"/>
        </w:rPr>
      </w:pPr>
    </w:p>
    <w:p w:rsidR="001B302F" w:rsidRPr="00C565BE" w:rsidP="008663B1" w14:paraId="02C86DB4" w14:textId="77777777">
      <w:pPr>
        <w:rPr>
          <w:rFonts w:ascii="Times New Roman" w:hAnsi="Times New Roman"/>
        </w:rPr>
      </w:pP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9669D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0A87053D"/>
    <w:multiLevelType w:val="hybridMultilevel"/>
    <w:tmpl w:val="93A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6AB"/>
    <w:multiLevelType w:val="hybridMultilevel"/>
    <w:tmpl w:val="28B2C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560045"/>
    <w:multiLevelType w:val="hybridMultilevel"/>
    <w:tmpl w:val="EB20D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A6965"/>
    <w:multiLevelType w:val="hybridMultilevel"/>
    <w:tmpl w:val="4B2094B4"/>
    <w:lvl w:ilvl="0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7675A"/>
    <w:multiLevelType w:val="hybridMultilevel"/>
    <w:tmpl w:val="8668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FC33F19"/>
    <w:multiLevelType w:val="hybridMultilevel"/>
    <w:tmpl w:val="A708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7"/>
  </w:num>
  <w:num w:numId="3" w16cid:durableId="1556894953">
    <w:abstractNumId w:val="5"/>
  </w:num>
  <w:num w:numId="4" w16cid:durableId="77347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771909">
    <w:abstractNumId w:val="4"/>
  </w:num>
  <w:num w:numId="6" w16cid:durableId="1884559456">
    <w:abstractNumId w:val="9"/>
  </w:num>
  <w:num w:numId="7" w16cid:durableId="348993171">
    <w:abstractNumId w:val="6"/>
  </w:num>
  <w:num w:numId="8" w16cid:durableId="548735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506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7429"/>
    <w:rsid w:val="000133CD"/>
    <w:rsid w:val="000360DE"/>
    <w:rsid w:val="00037914"/>
    <w:rsid w:val="00045F37"/>
    <w:rsid w:val="00047A0E"/>
    <w:rsid w:val="00060912"/>
    <w:rsid w:val="000A4244"/>
    <w:rsid w:val="000B27D7"/>
    <w:rsid w:val="000B581B"/>
    <w:rsid w:val="000B6F5D"/>
    <w:rsid w:val="000B76FF"/>
    <w:rsid w:val="000C5DF3"/>
    <w:rsid w:val="000D2D76"/>
    <w:rsid w:val="000D3BED"/>
    <w:rsid w:val="000D712E"/>
    <w:rsid w:val="000E2382"/>
    <w:rsid w:val="000F776E"/>
    <w:rsid w:val="00104E73"/>
    <w:rsid w:val="00113C7F"/>
    <w:rsid w:val="00140441"/>
    <w:rsid w:val="0014053F"/>
    <w:rsid w:val="00154462"/>
    <w:rsid w:val="001633CF"/>
    <w:rsid w:val="001719F5"/>
    <w:rsid w:val="0017307E"/>
    <w:rsid w:val="001838B9"/>
    <w:rsid w:val="001863D4"/>
    <w:rsid w:val="00190C43"/>
    <w:rsid w:val="001B302F"/>
    <w:rsid w:val="001C1819"/>
    <w:rsid w:val="001D0EFD"/>
    <w:rsid w:val="001D29D8"/>
    <w:rsid w:val="001E5D31"/>
    <w:rsid w:val="001E6746"/>
    <w:rsid w:val="001F3323"/>
    <w:rsid w:val="0021051B"/>
    <w:rsid w:val="002227EC"/>
    <w:rsid w:val="0022647F"/>
    <w:rsid w:val="00235C9C"/>
    <w:rsid w:val="00241136"/>
    <w:rsid w:val="00242A65"/>
    <w:rsid w:val="00253221"/>
    <w:rsid w:val="00266D9C"/>
    <w:rsid w:val="002B03E7"/>
    <w:rsid w:val="002C07D6"/>
    <w:rsid w:val="002E4302"/>
    <w:rsid w:val="002E5D35"/>
    <w:rsid w:val="003254B6"/>
    <w:rsid w:val="003269AD"/>
    <w:rsid w:val="00345994"/>
    <w:rsid w:val="003800A5"/>
    <w:rsid w:val="003924E0"/>
    <w:rsid w:val="00396028"/>
    <w:rsid w:val="003A61B9"/>
    <w:rsid w:val="003A7E49"/>
    <w:rsid w:val="003B0B37"/>
    <w:rsid w:val="003C1BD0"/>
    <w:rsid w:val="003D47A5"/>
    <w:rsid w:val="00400A02"/>
    <w:rsid w:val="0042689A"/>
    <w:rsid w:val="00435DB1"/>
    <w:rsid w:val="0044091D"/>
    <w:rsid w:val="00451BFD"/>
    <w:rsid w:val="00467031"/>
    <w:rsid w:val="00474BA3"/>
    <w:rsid w:val="00481CAF"/>
    <w:rsid w:val="0049001F"/>
    <w:rsid w:val="0049076E"/>
    <w:rsid w:val="00490B93"/>
    <w:rsid w:val="004A1F87"/>
    <w:rsid w:val="004F45B5"/>
    <w:rsid w:val="004F683C"/>
    <w:rsid w:val="004F721F"/>
    <w:rsid w:val="00514CD2"/>
    <w:rsid w:val="00536DEE"/>
    <w:rsid w:val="005377ED"/>
    <w:rsid w:val="005524F2"/>
    <w:rsid w:val="00575FE2"/>
    <w:rsid w:val="00582B8B"/>
    <w:rsid w:val="005915A0"/>
    <w:rsid w:val="005A4029"/>
    <w:rsid w:val="005E7B68"/>
    <w:rsid w:val="00630D45"/>
    <w:rsid w:val="00634725"/>
    <w:rsid w:val="006B0271"/>
    <w:rsid w:val="006C186A"/>
    <w:rsid w:val="006C1B0A"/>
    <w:rsid w:val="006C3BEF"/>
    <w:rsid w:val="00702F6B"/>
    <w:rsid w:val="00716552"/>
    <w:rsid w:val="007327BB"/>
    <w:rsid w:val="00734D85"/>
    <w:rsid w:val="00736085"/>
    <w:rsid w:val="00746CB2"/>
    <w:rsid w:val="007864BF"/>
    <w:rsid w:val="00794F56"/>
    <w:rsid w:val="007B0B3A"/>
    <w:rsid w:val="007B6727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83C8D"/>
    <w:rsid w:val="00890ACE"/>
    <w:rsid w:val="008C6B83"/>
    <w:rsid w:val="008D55E4"/>
    <w:rsid w:val="00900FBE"/>
    <w:rsid w:val="00902563"/>
    <w:rsid w:val="0091070F"/>
    <w:rsid w:val="0092513F"/>
    <w:rsid w:val="00925614"/>
    <w:rsid w:val="0092578A"/>
    <w:rsid w:val="009307FF"/>
    <w:rsid w:val="009525B8"/>
    <w:rsid w:val="0095551E"/>
    <w:rsid w:val="00961DE3"/>
    <w:rsid w:val="009649C9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15445"/>
    <w:rsid w:val="00A42D4E"/>
    <w:rsid w:val="00A6253F"/>
    <w:rsid w:val="00A7255F"/>
    <w:rsid w:val="00A84F54"/>
    <w:rsid w:val="00A91D6B"/>
    <w:rsid w:val="00A938C2"/>
    <w:rsid w:val="00AB6D86"/>
    <w:rsid w:val="00AC0888"/>
    <w:rsid w:val="00AC2F5C"/>
    <w:rsid w:val="00AC498F"/>
    <w:rsid w:val="00AC7A57"/>
    <w:rsid w:val="00AF79FA"/>
    <w:rsid w:val="00B169FC"/>
    <w:rsid w:val="00B223ED"/>
    <w:rsid w:val="00B23486"/>
    <w:rsid w:val="00B341EA"/>
    <w:rsid w:val="00B7635B"/>
    <w:rsid w:val="00B95854"/>
    <w:rsid w:val="00BF19A8"/>
    <w:rsid w:val="00C02FB9"/>
    <w:rsid w:val="00C03E39"/>
    <w:rsid w:val="00C041D2"/>
    <w:rsid w:val="00C112D7"/>
    <w:rsid w:val="00C17526"/>
    <w:rsid w:val="00C33447"/>
    <w:rsid w:val="00C3513B"/>
    <w:rsid w:val="00C44357"/>
    <w:rsid w:val="00C565BE"/>
    <w:rsid w:val="00C64D7D"/>
    <w:rsid w:val="00C70B96"/>
    <w:rsid w:val="00C8452A"/>
    <w:rsid w:val="00C85611"/>
    <w:rsid w:val="00CA64AF"/>
    <w:rsid w:val="00CD45D8"/>
    <w:rsid w:val="00CD4635"/>
    <w:rsid w:val="00CF05E7"/>
    <w:rsid w:val="00CF5CF8"/>
    <w:rsid w:val="00CF6C42"/>
    <w:rsid w:val="00D05AAD"/>
    <w:rsid w:val="00D0650B"/>
    <w:rsid w:val="00D14ADB"/>
    <w:rsid w:val="00D15A78"/>
    <w:rsid w:val="00D163E9"/>
    <w:rsid w:val="00D354AE"/>
    <w:rsid w:val="00D4296C"/>
    <w:rsid w:val="00D57F47"/>
    <w:rsid w:val="00D77147"/>
    <w:rsid w:val="00D820D6"/>
    <w:rsid w:val="00D83C1E"/>
    <w:rsid w:val="00D83F64"/>
    <w:rsid w:val="00D87631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00FB6"/>
    <w:rsid w:val="00E35AE0"/>
    <w:rsid w:val="00E46489"/>
    <w:rsid w:val="00E57BF7"/>
    <w:rsid w:val="00E63842"/>
    <w:rsid w:val="00E7283F"/>
    <w:rsid w:val="00E77052"/>
    <w:rsid w:val="00E9669D"/>
    <w:rsid w:val="00E96E6B"/>
    <w:rsid w:val="00E9705B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73B2F"/>
    <w:rsid w:val="00F86291"/>
    <w:rsid w:val="00F90E75"/>
    <w:rsid w:val="00F91211"/>
    <w:rsid w:val="00FA366A"/>
    <w:rsid w:val="00FB5759"/>
    <w:rsid w:val="00FF5AEF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02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53F"/>
    <w:pPr>
      <w:ind w:left="720"/>
      <w:contextualSpacing/>
    </w:pPr>
  </w:style>
  <w:style w:type="paragraph" w:customStyle="1" w:styleId="Arial9Normal">
    <w:name w:val="Arial 9 Normal"/>
    <w:rsid w:val="000B27D7"/>
    <w:pPr>
      <w:tabs>
        <w:tab w:val="center" w:pos="1635"/>
      </w:tabs>
    </w:pPr>
    <w:rPr>
      <w:rFonts w:ascii="Arial" w:hAnsi="Arial"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Meneses, Marcela - OWCP</cp:lastModifiedBy>
  <cp:revision>4</cp:revision>
  <cp:lastPrinted>2019-08-12T20:31:00Z</cp:lastPrinted>
  <dcterms:created xsi:type="dcterms:W3CDTF">2024-01-29T13:26:00Z</dcterms:created>
  <dcterms:modified xsi:type="dcterms:W3CDTF">2024-01-29T13:32:00Z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