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23E" w:rsidP="005F0982" w14:paraId="384EE143" w14:textId="4F88CA93">
      <w:pPr>
        <w:spacing w:before="59"/>
        <w:ind w:right="-50"/>
        <w:jc w:val="center"/>
        <w:rPr>
          <w:rFonts w:ascii="Calibri" w:eastAsia="Calibri" w:hAnsi="Calibri" w:cs="Calibri"/>
          <w:sz w:val="24"/>
          <w:szCs w:val="24"/>
        </w:rPr>
      </w:pPr>
      <w:r>
        <w:rPr>
          <w:rFonts w:ascii="Calibri" w:eastAsia="Calibri" w:hAnsi="Calibri" w:cs="Calibri"/>
          <w:b/>
          <w:spacing w:val="-1"/>
          <w:sz w:val="24"/>
          <w:szCs w:val="24"/>
        </w:rPr>
        <w:t>M</w:t>
      </w:r>
      <w:r>
        <w:rPr>
          <w:rFonts w:ascii="Calibri" w:eastAsia="Calibri" w:hAnsi="Calibri" w:cs="Calibri"/>
          <w:b/>
          <w:spacing w:val="1"/>
          <w:sz w:val="24"/>
          <w:szCs w:val="24"/>
        </w:rPr>
        <w:t>in</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ty</w:t>
      </w:r>
      <w:r>
        <w:rPr>
          <w:rFonts w:ascii="Calibri" w:eastAsia="Calibri" w:hAnsi="Calibri" w:cs="Calibri"/>
          <w:b/>
          <w:spacing w:val="2"/>
          <w:sz w:val="24"/>
          <w:szCs w:val="24"/>
        </w:rPr>
        <w:t xml:space="preserve"> </w:t>
      </w:r>
      <w:r>
        <w:rPr>
          <w:rFonts w:ascii="Calibri" w:eastAsia="Calibri" w:hAnsi="Calibri" w:cs="Calibri"/>
          <w:b/>
          <w:sz w:val="24"/>
          <w:szCs w:val="24"/>
        </w:rPr>
        <w:t>Bu</w:t>
      </w:r>
      <w:r>
        <w:rPr>
          <w:rFonts w:ascii="Calibri" w:eastAsia="Calibri" w:hAnsi="Calibri" w:cs="Calibri"/>
          <w:b/>
          <w:spacing w:val="-1"/>
          <w:sz w:val="24"/>
          <w:szCs w:val="24"/>
        </w:rPr>
        <w:t>s</w:t>
      </w:r>
      <w:r>
        <w:rPr>
          <w:rFonts w:ascii="Calibri" w:eastAsia="Calibri" w:hAnsi="Calibri" w:cs="Calibri"/>
          <w:b/>
          <w:spacing w:val="1"/>
          <w:sz w:val="24"/>
          <w:szCs w:val="24"/>
        </w:rPr>
        <w:t>in</w:t>
      </w:r>
      <w:r>
        <w:rPr>
          <w:rFonts w:ascii="Calibri" w:eastAsia="Calibri" w:hAnsi="Calibri" w:cs="Calibri"/>
          <w:b/>
          <w:spacing w:val="-1"/>
          <w:sz w:val="24"/>
          <w:szCs w:val="24"/>
        </w:rPr>
        <w:t>e</w:t>
      </w:r>
      <w:r>
        <w:rPr>
          <w:rFonts w:ascii="Calibri" w:eastAsia="Calibri" w:hAnsi="Calibri" w:cs="Calibri"/>
          <w:b/>
          <w:sz w:val="24"/>
          <w:szCs w:val="24"/>
        </w:rPr>
        <w:t>ss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p</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ge</w:t>
      </w:r>
      <w:r>
        <w:rPr>
          <w:rFonts w:ascii="Calibri" w:eastAsia="Calibri" w:hAnsi="Calibri" w:cs="Calibri"/>
          <w:b/>
          <w:spacing w:val="1"/>
          <w:sz w:val="24"/>
          <w:szCs w:val="24"/>
        </w:rPr>
        <w:t>n</w:t>
      </w:r>
      <w:r>
        <w:rPr>
          <w:rFonts w:ascii="Calibri" w:eastAsia="Calibri" w:hAnsi="Calibri" w:cs="Calibri"/>
          <w:b/>
          <w:sz w:val="24"/>
          <w:szCs w:val="24"/>
        </w:rPr>
        <w:t xml:space="preserve">cy </w:t>
      </w:r>
      <w:r w:rsidR="00ED5FCA">
        <w:rPr>
          <w:rFonts w:ascii="Calibri" w:eastAsia="Calibri" w:hAnsi="Calibri" w:cs="Calibri"/>
          <w:b/>
          <w:sz w:val="24"/>
          <w:szCs w:val="24"/>
        </w:rPr>
        <w:t xml:space="preserve">Capital Readiness </w:t>
      </w:r>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z w:val="24"/>
          <w:szCs w:val="24"/>
        </w:rPr>
        <w:t>ogr</w:t>
      </w:r>
      <w:r>
        <w:rPr>
          <w:rFonts w:ascii="Calibri" w:eastAsia="Calibri" w:hAnsi="Calibri" w:cs="Calibri"/>
          <w:b/>
          <w:spacing w:val="-1"/>
          <w:sz w:val="24"/>
          <w:szCs w:val="24"/>
        </w:rPr>
        <w:t>a</w:t>
      </w:r>
      <w:r>
        <w:rPr>
          <w:rFonts w:ascii="Calibri" w:eastAsia="Calibri" w:hAnsi="Calibri" w:cs="Calibri"/>
          <w:b/>
          <w:sz w:val="24"/>
          <w:szCs w:val="24"/>
        </w:rPr>
        <w:t>m 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e</w:t>
      </w:r>
      <w:r>
        <w:rPr>
          <w:rFonts w:ascii="Calibri" w:eastAsia="Calibri" w:hAnsi="Calibri" w:cs="Calibri"/>
          <w:b/>
          <w:sz w:val="24"/>
          <w:szCs w:val="24"/>
        </w:rPr>
        <w:t>s</w:t>
      </w:r>
    </w:p>
    <w:p w:rsidR="0082523E" w:rsidP="005F0982" w14:paraId="452487A1" w14:textId="71886FE3">
      <w:pPr>
        <w:spacing w:before="43"/>
        <w:ind w:right="-50"/>
        <w:jc w:val="center"/>
        <w:rPr>
          <w:rFonts w:ascii="Calibri" w:eastAsia="Calibri" w:hAnsi="Calibri" w:cs="Calibri"/>
          <w:sz w:val="24"/>
          <w:szCs w:val="24"/>
        </w:rPr>
      </w:pPr>
      <w:r>
        <w:rPr>
          <w:rFonts w:ascii="Calibri" w:eastAsia="Calibri" w:hAnsi="Calibri" w:cs="Calibri"/>
          <w:i/>
          <w:spacing w:val="1"/>
          <w:sz w:val="24"/>
          <w:szCs w:val="24"/>
        </w:rPr>
        <w:t>M</w:t>
      </w:r>
      <w:r>
        <w:rPr>
          <w:rFonts w:ascii="Calibri" w:eastAsia="Calibri" w:hAnsi="Calibri" w:cs="Calibri"/>
          <w:i/>
          <w:spacing w:val="-1"/>
          <w:sz w:val="24"/>
          <w:szCs w:val="24"/>
        </w:rPr>
        <w:t>B</w:t>
      </w:r>
      <w:r>
        <w:rPr>
          <w:rFonts w:ascii="Calibri" w:eastAsia="Calibri" w:hAnsi="Calibri" w:cs="Calibri"/>
          <w:i/>
          <w:spacing w:val="1"/>
          <w:sz w:val="24"/>
          <w:szCs w:val="24"/>
        </w:rPr>
        <w:t>D</w:t>
      </w:r>
      <w:r>
        <w:rPr>
          <w:rFonts w:ascii="Calibri" w:eastAsia="Calibri" w:hAnsi="Calibri" w:cs="Calibri"/>
          <w:i/>
          <w:sz w:val="24"/>
          <w:szCs w:val="24"/>
        </w:rPr>
        <w:t>A</w:t>
      </w:r>
      <w:r>
        <w:rPr>
          <w:rFonts w:ascii="Calibri" w:eastAsia="Calibri" w:hAnsi="Calibri" w:cs="Calibri"/>
          <w:i/>
          <w:spacing w:val="1"/>
          <w:sz w:val="24"/>
          <w:szCs w:val="24"/>
        </w:rPr>
        <w:t xml:space="preserve"> </w:t>
      </w:r>
      <w:r w:rsidR="00643FF1">
        <w:rPr>
          <w:rFonts w:ascii="Calibri" w:eastAsia="Calibri" w:hAnsi="Calibri" w:cs="Calibri"/>
          <w:i/>
          <w:spacing w:val="1"/>
          <w:sz w:val="24"/>
          <w:szCs w:val="24"/>
        </w:rPr>
        <w:t>CRP</w:t>
      </w:r>
      <w:r>
        <w:rPr>
          <w:rFonts w:ascii="Calibri" w:eastAsia="Calibri" w:hAnsi="Calibri" w:cs="Calibri"/>
          <w:i/>
          <w:spacing w:val="1"/>
          <w:sz w:val="24"/>
          <w:szCs w:val="24"/>
        </w:rPr>
        <w:t xml:space="preserve"> </w:t>
      </w:r>
      <w:r w:rsidR="0067030E">
        <w:rPr>
          <w:rFonts w:ascii="Calibri" w:eastAsia="Calibri" w:hAnsi="Calibri" w:cs="Calibri"/>
          <w:i/>
          <w:sz w:val="24"/>
          <w:szCs w:val="24"/>
        </w:rPr>
        <w:t>I</w:t>
      </w:r>
      <w:r w:rsidR="0067030E">
        <w:rPr>
          <w:rFonts w:ascii="Calibri" w:eastAsia="Calibri" w:hAnsi="Calibri" w:cs="Calibri"/>
          <w:i/>
          <w:spacing w:val="-1"/>
          <w:sz w:val="24"/>
          <w:szCs w:val="24"/>
        </w:rPr>
        <w:t>n</w:t>
      </w:r>
      <w:r w:rsidR="0067030E">
        <w:rPr>
          <w:rFonts w:ascii="Calibri" w:eastAsia="Calibri" w:hAnsi="Calibri" w:cs="Calibri"/>
          <w:i/>
          <w:spacing w:val="1"/>
          <w:sz w:val="24"/>
          <w:szCs w:val="24"/>
        </w:rPr>
        <w:t>t</w:t>
      </w:r>
      <w:r w:rsidR="0067030E">
        <w:rPr>
          <w:rFonts w:ascii="Calibri" w:eastAsia="Calibri" w:hAnsi="Calibri" w:cs="Calibri"/>
          <w:i/>
          <w:sz w:val="24"/>
          <w:szCs w:val="24"/>
        </w:rPr>
        <w:t>er</w:t>
      </w:r>
      <w:r w:rsidR="0067030E">
        <w:rPr>
          <w:rFonts w:ascii="Calibri" w:eastAsia="Calibri" w:hAnsi="Calibri" w:cs="Calibri"/>
          <w:i/>
          <w:spacing w:val="-1"/>
          <w:sz w:val="24"/>
          <w:szCs w:val="24"/>
        </w:rPr>
        <w:t>na</w:t>
      </w:r>
      <w:r w:rsidR="0067030E">
        <w:rPr>
          <w:rFonts w:ascii="Calibri" w:eastAsia="Calibri" w:hAnsi="Calibri" w:cs="Calibri"/>
          <w:i/>
          <w:sz w:val="24"/>
          <w:szCs w:val="24"/>
        </w:rPr>
        <w:t>l/</w:t>
      </w:r>
      <w:r w:rsidR="0067030E">
        <w:rPr>
          <w:rFonts w:ascii="Calibri" w:eastAsia="Calibri" w:hAnsi="Calibri" w:cs="Calibri"/>
          <w:i/>
          <w:spacing w:val="1"/>
          <w:sz w:val="24"/>
          <w:szCs w:val="24"/>
        </w:rPr>
        <w:t>E</w:t>
      </w:r>
      <w:r w:rsidR="0067030E">
        <w:rPr>
          <w:rFonts w:ascii="Calibri" w:eastAsia="Calibri" w:hAnsi="Calibri" w:cs="Calibri"/>
          <w:i/>
          <w:spacing w:val="-1"/>
          <w:sz w:val="24"/>
          <w:szCs w:val="24"/>
        </w:rPr>
        <w:t>x</w:t>
      </w:r>
      <w:r w:rsidR="0067030E">
        <w:rPr>
          <w:rFonts w:ascii="Calibri" w:eastAsia="Calibri" w:hAnsi="Calibri" w:cs="Calibri"/>
          <w:i/>
          <w:spacing w:val="1"/>
          <w:sz w:val="24"/>
          <w:szCs w:val="24"/>
        </w:rPr>
        <w:t>t</w:t>
      </w:r>
      <w:r w:rsidR="0067030E">
        <w:rPr>
          <w:rFonts w:ascii="Calibri" w:eastAsia="Calibri" w:hAnsi="Calibri" w:cs="Calibri"/>
          <w:i/>
          <w:sz w:val="24"/>
          <w:szCs w:val="24"/>
        </w:rPr>
        <w:t>er</w:t>
      </w:r>
      <w:r w:rsidR="0067030E">
        <w:rPr>
          <w:rFonts w:ascii="Calibri" w:eastAsia="Calibri" w:hAnsi="Calibri" w:cs="Calibri"/>
          <w:i/>
          <w:spacing w:val="-1"/>
          <w:sz w:val="24"/>
          <w:szCs w:val="24"/>
        </w:rPr>
        <w:t>na</w:t>
      </w:r>
      <w:r w:rsidR="0067030E">
        <w:rPr>
          <w:rFonts w:ascii="Calibri" w:eastAsia="Calibri" w:hAnsi="Calibri" w:cs="Calibri"/>
          <w:i/>
          <w:sz w:val="24"/>
          <w:szCs w:val="24"/>
        </w:rPr>
        <w:t>l</w:t>
      </w:r>
      <w:r w:rsidR="0067030E">
        <w:rPr>
          <w:rFonts w:ascii="Calibri" w:eastAsia="Calibri" w:hAnsi="Calibri" w:cs="Calibri"/>
          <w:i/>
          <w:spacing w:val="1"/>
          <w:sz w:val="24"/>
          <w:szCs w:val="24"/>
        </w:rPr>
        <w:t xml:space="preserve"> </w:t>
      </w:r>
      <w:r w:rsidR="0067030E">
        <w:rPr>
          <w:rFonts w:ascii="Calibri" w:eastAsia="Calibri" w:hAnsi="Calibri" w:cs="Calibri"/>
          <w:i/>
          <w:sz w:val="24"/>
          <w:szCs w:val="24"/>
        </w:rPr>
        <w:t>Clie</w:t>
      </w:r>
      <w:r w:rsidR="0067030E">
        <w:rPr>
          <w:rFonts w:ascii="Calibri" w:eastAsia="Calibri" w:hAnsi="Calibri" w:cs="Calibri"/>
          <w:i/>
          <w:spacing w:val="-1"/>
          <w:sz w:val="24"/>
          <w:szCs w:val="24"/>
        </w:rPr>
        <w:t>n</w:t>
      </w:r>
      <w:r w:rsidR="0067030E">
        <w:rPr>
          <w:rFonts w:ascii="Calibri" w:eastAsia="Calibri" w:hAnsi="Calibri" w:cs="Calibri"/>
          <w:i/>
          <w:sz w:val="24"/>
          <w:szCs w:val="24"/>
        </w:rPr>
        <w:t>t</w:t>
      </w:r>
      <w:r w:rsidR="0067030E">
        <w:rPr>
          <w:rFonts w:ascii="Calibri" w:eastAsia="Calibri" w:hAnsi="Calibri" w:cs="Calibri"/>
          <w:i/>
          <w:spacing w:val="2"/>
          <w:sz w:val="24"/>
          <w:szCs w:val="24"/>
        </w:rPr>
        <w:t xml:space="preserve"> </w:t>
      </w:r>
      <w:r w:rsidR="0067030E">
        <w:rPr>
          <w:rFonts w:ascii="Calibri" w:eastAsia="Calibri" w:hAnsi="Calibri" w:cs="Calibri"/>
          <w:i/>
          <w:sz w:val="24"/>
          <w:szCs w:val="24"/>
        </w:rPr>
        <w:t>En</w:t>
      </w:r>
      <w:r w:rsidR="0067030E">
        <w:rPr>
          <w:rFonts w:ascii="Calibri" w:eastAsia="Calibri" w:hAnsi="Calibri" w:cs="Calibri"/>
          <w:i/>
          <w:spacing w:val="-2"/>
          <w:sz w:val="24"/>
          <w:szCs w:val="24"/>
        </w:rPr>
        <w:t>g</w:t>
      </w:r>
      <w:r w:rsidR="0067030E">
        <w:rPr>
          <w:rFonts w:ascii="Calibri" w:eastAsia="Calibri" w:hAnsi="Calibri" w:cs="Calibri"/>
          <w:i/>
          <w:spacing w:val="-1"/>
          <w:sz w:val="24"/>
          <w:szCs w:val="24"/>
        </w:rPr>
        <w:t>ag</w:t>
      </w:r>
      <w:r w:rsidR="0067030E">
        <w:rPr>
          <w:rFonts w:ascii="Calibri" w:eastAsia="Calibri" w:hAnsi="Calibri" w:cs="Calibri"/>
          <w:i/>
          <w:sz w:val="24"/>
          <w:szCs w:val="24"/>
        </w:rPr>
        <w:t>em</w:t>
      </w:r>
      <w:r w:rsidR="0067030E">
        <w:rPr>
          <w:rFonts w:ascii="Calibri" w:eastAsia="Calibri" w:hAnsi="Calibri" w:cs="Calibri"/>
          <w:i/>
          <w:spacing w:val="1"/>
          <w:sz w:val="24"/>
          <w:szCs w:val="24"/>
        </w:rPr>
        <w:t>e</w:t>
      </w:r>
      <w:r w:rsidR="0067030E">
        <w:rPr>
          <w:rFonts w:ascii="Calibri" w:eastAsia="Calibri" w:hAnsi="Calibri" w:cs="Calibri"/>
          <w:i/>
          <w:spacing w:val="-1"/>
          <w:sz w:val="24"/>
          <w:szCs w:val="24"/>
        </w:rPr>
        <w:t>n</w:t>
      </w:r>
      <w:r w:rsidR="0067030E">
        <w:rPr>
          <w:rFonts w:ascii="Calibri" w:eastAsia="Calibri" w:hAnsi="Calibri" w:cs="Calibri"/>
          <w:i/>
          <w:sz w:val="24"/>
          <w:szCs w:val="24"/>
        </w:rPr>
        <w:t>t</w:t>
      </w:r>
      <w:r w:rsidR="0067030E">
        <w:rPr>
          <w:rFonts w:ascii="Calibri" w:eastAsia="Calibri" w:hAnsi="Calibri" w:cs="Calibri"/>
          <w:i/>
          <w:spacing w:val="2"/>
          <w:sz w:val="24"/>
          <w:szCs w:val="24"/>
        </w:rPr>
        <w:t xml:space="preserve"> </w:t>
      </w:r>
      <w:r w:rsidR="0067030E">
        <w:rPr>
          <w:rFonts w:ascii="Calibri" w:eastAsia="Calibri" w:hAnsi="Calibri" w:cs="Calibri"/>
          <w:i/>
          <w:sz w:val="24"/>
          <w:szCs w:val="24"/>
        </w:rPr>
        <w:t>Fo</w:t>
      </w:r>
      <w:r w:rsidR="0067030E">
        <w:rPr>
          <w:rFonts w:ascii="Calibri" w:eastAsia="Calibri" w:hAnsi="Calibri" w:cs="Calibri"/>
          <w:i/>
          <w:spacing w:val="-1"/>
          <w:sz w:val="24"/>
          <w:szCs w:val="24"/>
        </w:rPr>
        <w:t>r</w:t>
      </w:r>
      <w:r w:rsidR="0067030E">
        <w:rPr>
          <w:rFonts w:ascii="Calibri" w:eastAsia="Calibri" w:hAnsi="Calibri" w:cs="Calibri"/>
          <w:i/>
          <w:sz w:val="24"/>
          <w:szCs w:val="24"/>
        </w:rPr>
        <w:t>m</w:t>
      </w:r>
    </w:p>
    <w:p w:rsidR="0082523E" w:rsidP="005F0982" w14:paraId="2573FF7C" w14:textId="77777777">
      <w:pPr>
        <w:spacing w:before="9" w:line="160" w:lineRule="exact"/>
        <w:ind w:right="-50"/>
        <w:jc w:val="center"/>
        <w:rPr>
          <w:sz w:val="17"/>
          <w:szCs w:val="17"/>
        </w:rPr>
      </w:pPr>
    </w:p>
    <w:p w:rsidR="0082523E" w14:paraId="6E1D0346" w14:textId="77777777">
      <w:pPr>
        <w:spacing w:line="200" w:lineRule="exact"/>
      </w:pPr>
    </w:p>
    <w:p w:rsidR="0082523E" w:rsidP="00C936A3" w14:paraId="08968681" w14:textId="2D5B4FAC">
      <w:pPr>
        <w:spacing w:line="276" w:lineRule="auto"/>
        <w:ind w:left="100" w:right="77"/>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Busi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 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pacing w:val="1"/>
          <w:sz w:val="22"/>
          <w:szCs w:val="22"/>
        </w:rPr>
        <w:t>y</w:t>
      </w:r>
      <w:r>
        <w:rPr>
          <w:rFonts w:ascii="Calibri" w:eastAsia="Calibri" w:hAnsi="Calibri" w:cs="Calibri"/>
          <w:sz w:val="22"/>
          <w:szCs w:val="22"/>
        </w:rPr>
        <w:t xml:space="preserve">’s </w:t>
      </w:r>
      <w:r>
        <w:rPr>
          <w:rFonts w:ascii="Calibri" w:eastAsia="Calibri" w:hAnsi="Calibri" w:cs="Calibri"/>
          <w:spacing w:val="-2"/>
          <w:sz w:val="22"/>
          <w:szCs w:val="22"/>
        </w:rPr>
        <w:t>(M</w:t>
      </w:r>
      <w:r>
        <w:rPr>
          <w:rFonts w:ascii="Calibri" w:eastAsia="Calibri" w:hAnsi="Calibri" w:cs="Calibri"/>
          <w:sz w:val="22"/>
          <w:szCs w:val="22"/>
        </w:rPr>
        <w:t>B</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 the gr</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 xml:space="preserve">al </w:t>
      </w:r>
      <w:r>
        <w:rPr>
          <w:rFonts w:ascii="Calibri" w:eastAsia="Calibri" w:hAnsi="Calibri" w:cs="Calibri"/>
          <w:spacing w:val="-2"/>
          <w:sz w:val="22"/>
          <w:szCs w:val="22"/>
        </w:rPr>
        <w:t>c</w:t>
      </w:r>
      <w:r>
        <w:rPr>
          <w:rFonts w:ascii="Calibri" w:eastAsia="Calibri" w:hAnsi="Calibri" w:cs="Calibri"/>
          <w:spacing w:val="-1"/>
          <w:sz w:val="22"/>
          <w:szCs w:val="22"/>
        </w:rPr>
        <w:t>omp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eness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3"/>
          <w:sz w:val="22"/>
          <w:szCs w:val="22"/>
        </w:rPr>
        <w:t>y</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2"/>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A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 xml:space="preserve">lishes its </w:t>
      </w:r>
      <w:r>
        <w:rPr>
          <w:rFonts w:ascii="Calibri" w:eastAsia="Calibri" w:hAnsi="Calibri" w:cs="Calibri"/>
          <w:spacing w:val="2"/>
          <w:sz w:val="22"/>
          <w:szCs w:val="22"/>
        </w:rPr>
        <w:t>m</w:t>
      </w:r>
      <w:r>
        <w:rPr>
          <w:rFonts w:ascii="Calibri" w:eastAsia="Calibri" w:hAnsi="Calibri" w:cs="Calibri"/>
          <w:spacing w:val="-3"/>
          <w:sz w:val="22"/>
          <w:szCs w:val="22"/>
        </w:rPr>
        <w:t>i</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sidRPr="00367972" w:rsidR="00367972">
        <w:rPr>
          <w:rFonts w:ascii="Calibri" w:eastAsia="Calibri" w:hAnsi="Calibri" w:cs="Calibri"/>
          <w:spacing w:val="1"/>
          <w:sz w:val="22"/>
          <w:szCs w:val="22"/>
        </w:rPr>
        <w:t xml:space="preserve">funding and working cooperatively with </w:t>
      </w:r>
      <w:r w:rsidR="0088426E">
        <w:rPr>
          <w:rFonts w:ascii="Calibri" w:eastAsia="Calibri" w:hAnsi="Calibri" w:cs="Calibri"/>
          <w:spacing w:val="1"/>
          <w:sz w:val="22"/>
          <w:szCs w:val="22"/>
        </w:rPr>
        <w:t>CRP Awardees</w:t>
      </w:r>
      <w:r w:rsidRPr="00367972" w:rsidR="00367972">
        <w:rPr>
          <w:rFonts w:ascii="Calibri" w:eastAsia="Calibri" w:hAnsi="Calibri" w:cs="Calibri"/>
          <w:spacing w:val="1"/>
          <w:sz w:val="22"/>
          <w:szCs w:val="22"/>
        </w:rPr>
        <w:t xml:space="preserve"> that assist clients with facilitating transactions through referrals, business consulting, contract bid/proposal preparation, loan packaging, and/or matching contract opportunities and capital sources (i.e., loans, equity, bonding, etc.). In addition, </w:t>
      </w:r>
      <w:r w:rsidR="00954AD3">
        <w:rPr>
          <w:rFonts w:ascii="Calibri" w:eastAsia="Calibri" w:hAnsi="Calibri" w:cs="Calibri"/>
          <w:spacing w:val="1"/>
          <w:sz w:val="22"/>
          <w:szCs w:val="22"/>
        </w:rPr>
        <w:t>MBDA</w:t>
      </w:r>
      <w:r w:rsidR="00E27162">
        <w:rPr>
          <w:rFonts w:ascii="Calibri" w:eastAsia="Calibri" w:hAnsi="Calibri" w:cs="Calibri"/>
          <w:spacing w:val="1"/>
          <w:sz w:val="22"/>
          <w:szCs w:val="22"/>
        </w:rPr>
        <w:t xml:space="preserve"> CRP Awardees</w:t>
      </w:r>
      <w:r w:rsidRPr="00367972" w:rsidR="00367972">
        <w:rPr>
          <w:rFonts w:ascii="Calibri" w:eastAsia="Calibri" w:hAnsi="Calibri" w:cs="Calibri"/>
          <w:spacing w:val="1"/>
          <w:sz w:val="22"/>
          <w:szCs w:val="22"/>
        </w:rPr>
        <w:t xml:space="preserve"> help clients to achieve their growth objectives by connecting them with prospective strategic partners through business-to-business matching, teaming arrangements, joint ventures, or other strategic advisory services.</w:t>
      </w:r>
    </w:p>
    <w:p w:rsidR="0082523E" w14:paraId="11B2B55E" w14:textId="77777777">
      <w:pPr>
        <w:spacing w:before="1" w:line="140" w:lineRule="exact"/>
        <w:rPr>
          <w:sz w:val="15"/>
          <w:szCs w:val="15"/>
        </w:rPr>
      </w:pPr>
    </w:p>
    <w:p w:rsidR="0082523E" w14:paraId="0FE49AF6" w14:textId="77777777">
      <w:pPr>
        <w:spacing w:line="200" w:lineRule="exact"/>
      </w:pPr>
    </w:p>
    <w:p w:rsidR="0082523E" w14:paraId="5019919A" w14:textId="77777777">
      <w:pPr>
        <w:spacing w:line="260" w:lineRule="exact"/>
        <w:ind w:left="100"/>
        <w:rPr>
          <w:rFonts w:ascii="Calibri" w:eastAsia="Calibri" w:hAnsi="Calibri" w:cs="Calibri"/>
          <w:sz w:val="22"/>
          <w:szCs w:val="22"/>
        </w:rPr>
      </w:pPr>
      <w:r>
        <w:rPr>
          <w:rFonts w:ascii="Calibri" w:eastAsia="Calibri" w:hAnsi="Calibri" w:cs="Calibri"/>
          <w:b/>
          <w:sz w:val="22"/>
          <w:szCs w:val="22"/>
          <w:u w:val="single" w:color="000000"/>
        </w:rPr>
        <w:t>A</w:t>
      </w:r>
      <w:r>
        <w:rPr>
          <w:rFonts w:ascii="Calibri" w:eastAsia="Calibri" w:hAnsi="Calibri" w:cs="Calibri"/>
          <w:b/>
          <w:spacing w:val="2"/>
          <w:sz w:val="22"/>
          <w:szCs w:val="22"/>
          <w:u w:val="single" w:color="000000"/>
        </w:rPr>
        <w:t>c</w:t>
      </w:r>
      <w:r>
        <w:rPr>
          <w:rFonts w:ascii="Calibri" w:eastAsia="Calibri" w:hAnsi="Calibri" w:cs="Calibri"/>
          <w:b/>
          <w:sz w:val="22"/>
          <w:szCs w:val="22"/>
          <w:u w:val="single" w:color="000000"/>
        </w:rPr>
        <w:t>k</w:t>
      </w:r>
      <w:r>
        <w:rPr>
          <w:rFonts w:ascii="Calibri" w:eastAsia="Calibri" w:hAnsi="Calibri" w:cs="Calibri"/>
          <w:b/>
          <w:spacing w:val="-1"/>
          <w:sz w:val="22"/>
          <w:szCs w:val="22"/>
          <w:u w:val="single" w:color="000000"/>
        </w:rPr>
        <w:t>now</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ed</w:t>
      </w:r>
      <w:r>
        <w:rPr>
          <w:rFonts w:ascii="Calibri" w:eastAsia="Calibri" w:hAnsi="Calibri" w:cs="Calibri"/>
          <w:b/>
          <w:spacing w:val="1"/>
          <w:sz w:val="22"/>
          <w:szCs w:val="22"/>
          <w:u w:val="single" w:color="000000"/>
        </w:rPr>
        <w:t>g</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en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Rel</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on</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w:t>
      </w:r>
      <w:r>
        <w:rPr>
          <w:rFonts w:ascii="Calibri" w:eastAsia="Calibri" w:hAnsi="Calibri" w:cs="Calibri"/>
          <w:b/>
          <w:spacing w:val="1"/>
          <w:sz w:val="22"/>
          <w:szCs w:val="22"/>
          <w:u w:val="single" w:color="000000"/>
        </w:rPr>
        <w:t>i</w:t>
      </w:r>
      <w:r>
        <w:rPr>
          <w:rFonts w:ascii="Calibri" w:eastAsia="Calibri" w:hAnsi="Calibri" w:cs="Calibri"/>
          <w:b/>
          <w:sz w:val="22"/>
          <w:szCs w:val="22"/>
          <w:u w:val="single" w:color="000000"/>
        </w:rPr>
        <w:t>p</w:t>
      </w:r>
    </w:p>
    <w:p w:rsidR="0082523E" w14:paraId="7FF3B0A9" w14:textId="77777777">
      <w:pPr>
        <w:spacing w:before="7" w:line="120" w:lineRule="exact"/>
        <w:rPr>
          <w:sz w:val="13"/>
          <w:szCs w:val="13"/>
        </w:rPr>
      </w:pPr>
    </w:p>
    <w:p w:rsidR="0082523E" w14:paraId="42CD3CEE" w14:textId="77777777">
      <w:pPr>
        <w:spacing w:line="200" w:lineRule="exact"/>
      </w:pPr>
    </w:p>
    <w:p w:rsidR="0082523E" w14:paraId="56A741EA" w14:textId="088F54CD">
      <w:pPr>
        <w:spacing w:before="16" w:line="275" w:lineRule="auto"/>
        <w:ind w:left="100" w:right="306"/>
        <w:rPr>
          <w:rFonts w:ascii="Calibri" w:eastAsia="Calibri" w:hAnsi="Calibri" w:cs="Calibri"/>
          <w:sz w:val="22"/>
          <w:szCs w:val="22"/>
        </w:rPr>
      </w:pPr>
      <w:r>
        <w:rPr>
          <w:rFonts w:ascii="Calibri" w:eastAsia="Calibri" w:hAnsi="Calibri" w:cs="Calibri"/>
          <w:sz w:val="22"/>
          <w:szCs w:val="22"/>
          <w:u w:val="single" w:color="000000"/>
        </w:rPr>
        <w:t xml:space="preserve">                                                                               </w:t>
      </w:r>
      <w:r>
        <w:rPr>
          <w:rFonts w:ascii="Calibri" w:eastAsia="Calibri" w:hAnsi="Calibri" w:cs="Calibri"/>
          <w:spacing w:val="17"/>
          <w:sz w:val="22"/>
          <w:szCs w:val="22"/>
          <w:u w:val="single" w:color="000000"/>
        </w:rPr>
        <w:t xml:space="preserve"> </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clie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 xml:space="preserve">as </w:t>
      </w:r>
      <w:r>
        <w:rPr>
          <w:rFonts w:ascii="Calibri" w:eastAsia="Calibri" w:hAnsi="Calibri" w:cs="Calibri"/>
          <w:spacing w:val="1"/>
          <w:sz w:val="22"/>
          <w:szCs w:val="22"/>
        </w:rPr>
        <w:t>e</w:t>
      </w:r>
      <w:r>
        <w:rPr>
          <w:rFonts w:ascii="Calibri" w:eastAsia="Calibri" w:hAnsi="Calibri" w:cs="Calibri"/>
          <w:spacing w:val="-1"/>
          <w:sz w:val="22"/>
          <w:szCs w:val="22"/>
        </w:rPr>
        <w:t>ng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ed w</w:t>
      </w:r>
      <w:r>
        <w:rPr>
          <w:rFonts w:ascii="Calibri" w:eastAsia="Calibri" w:hAnsi="Calibri" w:cs="Calibri"/>
          <w:spacing w:val="-3"/>
          <w:sz w:val="22"/>
          <w:szCs w:val="22"/>
        </w:rPr>
        <w:t>i</w:t>
      </w:r>
      <w:r>
        <w:rPr>
          <w:rFonts w:ascii="Calibri" w:eastAsia="Calibri" w:hAnsi="Calibri" w:cs="Calibri"/>
          <w:sz w:val="22"/>
          <w:szCs w:val="22"/>
        </w:rPr>
        <w:t xml:space="preserve">th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A</w:t>
      </w:r>
      <w:r w:rsidR="001C4CF1">
        <w:rPr>
          <w:rFonts w:ascii="Calibri" w:eastAsia="Calibri" w:hAnsi="Calibri" w:cs="Calibri"/>
          <w:sz w:val="22"/>
          <w:szCs w:val="22"/>
        </w:rPr>
        <w:t xml:space="preserve"> </w:t>
      </w:r>
      <w:r w:rsidR="0053094D">
        <w:rPr>
          <w:rFonts w:ascii="Calibri" w:eastAsia="Calibri" w:hAnsi="Calibri" w:cs="Calibri"/>
          <w:sz w:val="22"/>
          <w:szCs w:val="22"/>
        </w:rPr>
        <w:t>Capital Readiness Program (</w:t>
      </w:r>
      <w:r w:rsidR="001C4CF1">
        <w:rPr>
          <w:rFonts w:ascii="Calibri" w:eastAsia="Calibri" w:hAnsi="Calibri" w:cs="Calibri"/>
          <w:sz w:val="22"/>
          <w:szCs w:val="22"/>
        </w:rPr>
        <w:t>CRP</w:t>
      </w:r>
      <w:r w:rsidR="0053094D">
        <w:rPr>
          <w:rFonts w:ascii="Calibri" w:eastAsia="Calibri" w:hAnsi="Calibri" w:cs="Calibri"/>
          <w:sz w:val="22"/>
          <w:szCs w:val="22"/>
        </w:rPr>
        <w:t>)</w:t>
      </w:r>
      <w:r w:rsidR="004F5F64">
        <w:rPr>
          <w:rFonts w:ascii="Calibri" w:eastAsia="Calibri" w:hAnsi="Calibri" w:cs="Calibri"/>
          <w:sz w:val="22"/>
          <w:szCs w:val="22"/>
        </w:rPr>
        <w:t xml:space="preserve"> </w:t>
      </w:r>
      <w:r w:rsidR="001C4CF1">
        <w:rPr>
          <w:rFonts w:ascii="Calibri" w:eastAsia="Calibri" w:hAnsi="Calibri" w:cs="Calibri"/>
          <w:sz w:val="22"/>
          <w:szCs w:val="22"/>
        </w:rPr>
        <w:t>Awardee</w:t>
      </w:r>
      <w:r>
        <w:rPr>
          <w:rFonts w:ascii="Calibri" w:eastAsia="Calibri" w:hAnsi="Calibri" w:cs="Calibri"/>
          <w:sz w:val="22"/>
          <w:szCs w:val="22"/>
        </w:rPr>
        <w:t xml:space="preserve"> </w:t>
      </w:r>
      <w:r w:rsidR="008F65D2">
        <w:rPr>
          <w:rFonts w:ascii="Calibri" w:eastAsia="Calibri" w:hAnsi="Calibri" w:cs="Calibri"/>
          <w:sz w:val="22"/>
          <w:szCs w:val="22"/>
          <w:u w:val="single" w:color="000000"/>
        </w:rPr>
        <w:t xml:space="preserve">                                                                               </w:t>
      </w:r>
      <w:r w:rsidR="008F65D2">
        <w:rPr>
          <w:rFonts w:ascii="Calibri" w:eastAsia="Calibri" w:hAnsi="Calibri" w:cs="Calibri"/>
          <w:spacing w:val="17"/>
          <w:sz w:val="22"/>
          <w:szCs w:val="22"/>
          <w:u w:val="single" w:color="000000"/>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48"/>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D</w:t>
      </w:r>
      <w:r>
        <w:rPr>
          <w:rFonts w:ascii="Calibri" w:eastAsia="Calibri" w:hAnsi="Calibri" w:cs="Calibri"/>
          <w:sz w:val="22"/>
          <w:szCs w:val="22"/>
        </w:rPr>
        <w:t>A</w:t>
      </w:r>
      <w:r w:rsidR="00D85242">
        <w:rPr>
          <w:rFonts w:ascii="Calibri" w:eastAsia="Calibri" w:hAnsi="Calibri" w:cs="Calibri"/>
          <w:sz w:val="22"/>
          <w:szCs w:val="22"/>
        </w:rPr>
        <w:t xml:space="preserve"> CRP Awardee</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 su</w:t>
      </w:r>
      <w:r>
        <w:rPr>
          <w:rFonts w:ascii="Calibri" w:eastAsia="Calibri" w:hAnsi="Calibri" w:cs="Calibri"/>
          <w:spacing w:val="-2"/>
          <w:sz w:val="22"/>
          <w:szCs w:val="22"/>
        </w:rPr>
        <w:t>b</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ed thr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Federal</w:t>
      </w:r>
      <w:r>
        <w:rPr>
          <w:rFonts w:ascii="Calibri" w:eastAsia="Calibri" w:hAnsi="Calibri" w:cs="Calibri"/>
          <w:spacing w:val="-3"/>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3"/>
          <w:sz w:val="22"/>
          <w:szCs w:val="22"/>
        </w:rPr>
        <w:t xml:space="preserve"> </w:t>
      </w:r>
      <w:r w:rsidR="001C4CF1">
        <w:rPr>
          <w:rFonts w:ascii="Calibri" w:eastAsia="Calibri" w:hAnsi="Calibri" w:cs="Calibri"/>
          <w:spacing w:val="-3"/>
          <w:sz w:val="22"/>
          <w:szCs w:val="22"/>
        </w:rPr>
        <w:t xml:space="preserve">CRP Awardee </w:t>
      </w:r>
      <w:r>
        <w:rPr>
          <w:rFonts w:ascii="Calibri" w:eastAsia="Calibri" w:hAnsi="Calibri" w:cs="Calibri"/>
          <w:sz w:val="22"/>
          <w:szCs w:val="22"/>
        </w:rPr>
        <w:t>ag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p>
    <w:p w:rsidR="0082523E" w14:paraId="2D6A72D5" w14:textId="77777777">
      <w:pPr>
        <w:spacing w:before="1" w:line="260" w:lineRule="exact"/>
        <w:ind w:left="100"/>
        <w:rPr>
          <w:rFonts w:ascii="Calibri" w:eastAsia="Calibri" w:hAnsi="Calibri" w:cs="Calibri"/>
          <w:sz w:val="22"/>
          <w:szCs w:val="22"/>
        </w:rPr>
      </w:pP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p>
    <w:p w:rsidR="00A15DAA" w14:paraId="5B3FEC3E" w14:textId="77777777">
      <w:pPr>
        <w:spacing w:before="1" w:line="260" w:lineRule="exact"/>
        <w:ind w:left="100"/>
        <w:rPr>
          <w:rFonts w:ascii="Calibri" w:eastAsia="Calibri" w:hAnsi="Calibri" w:cs="Calibri"/>
          <w:sz w:val="22"/>
          <w:szCs w:val="22"/>
        </w:rPr>
      </w:pPr>
    </w:p>
    <w:p w:rsidR="00377F90" w:rsidP="008F0C62" w14:paraId="57B9EA78" w14:textId="77777777">
      <w:pPr>
        <w:spacing w:before="1" w:line="260" w:lineRule="exact"/>
        <w:rPr>
          <w:rFonts w:ascii="Calibri" w:eastAsia="Calibri" w:hAnsi="Calibri" w:cs="Calibri"/>
          <w:sz w:val="22"/>
          <w:szCs w:val="22"/>
        </w:rPr>
      </w:pPr>
      <w:r w:rsidRPr="00A15DAA">
        <w:rPr>
          <w:rFonts w:ascii="Calibri" w:eastAsia="Calibri" w:hAnsi="Calibri" w:cs="Calibri"/>
          <w:sz w:val="22"/>
          <w:szCs w:val="22"/>
        </w:rPr>
        <w:t xml:space="preserve">__Access to Capital </w:t>
      </w:r>
      <w:r w:rsidRPr="00A15DAA">
        <w:rPr>
          <w:rFonts w:ascii="Calibri" w:eastAsia="Calibri" w:hAnsi="Calibri" w:cs="Calibri"/>
          <w:sz w:val="22"/>
          <w:szCs w:val="22"/>
        </w:rPr>
        <w:tab/>
        <w:t xml:space="preserve">       __Access to Network</w:t>
      </w:r>
      <w:r w:rsidRPr="00A15DAA">
        <w:rPr>
          <w:rFonts w:ascii="Calibri" w:eastAsia="Calibri" w:hAnsi="Calibri" w:cs="Calibri"/>
          <w:sz w:val="22"/>
          <w:szCs w:val="22"/>
        </w:rPr>
        <w:tab/>
        <w:t>__Capacity Building</w:t>
      </w:r>
      <w:r w:rsidRPr="00A15DAA">
        <w:rPr>
          <w:rFonts w:ascii="Calibri" w:eastAsia="Calibri" w:hAnsi="Calibri" w:cs="Calibri"/>
          <w:sz w:val="22"/>
          <w:szCs w:val="22"/>
        </w:rPr>
        <w:tab/>
        <w:t>__ Othe</w:t>
      </w:r>
      <w:r w:rsidR="00CB2356">
        <w:rPr>
          <w:rFonts w:ascii="Calibri" w:eastAsia="Calibri" w:hAnsi="Calibri" w:cs="Calibri"/>
          <w:sz w:val="22"/>
          <w:szCs w:val="22"/>
        </w:rPr>
        <w:t>r</w:t>
      </w:r>
    </w:p>
    <w:p w:rsidR="001F15A0" w:rsidP="00A15DAA" w14:paraId="57E801E9" w14:textId="77777777">
      <w:pPr>
        <w:spacing w:line="276" w:lineRule="auto"/>
        <w:ind w:right="386"/>
        <w:rPr>
          <w:rFonts w:ascii="Calibri" w:eastAsia="Calibri" w:hAnsi="Calibri" w:cs="Calibri"/>
          <w:spacing w:val="1"/>
          <w:sz w:val="22"/>
          <w:szCs w:val="22"/>
        </w:rPr>
      </w:pPr>
    </w:p>
    <w:p w:rsidR="0082523E" w:rsidP="00A15DAA" w14:paraId="42B3E6FF" w14:textId="0AFAF079">
      <w:pPr>
        <w:spacing w:line="276" w:lineRule="auto"/>
        <w:ind w:right="386"/>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z w:val="22"/>
          <w:szCs w:val="22"/>
        </w:rPr>
        <w:t>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z w:val="22"/>
          <w:szCs w:val="22"/>
        </w:rPr>
        <w:t>lf</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ass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tcom</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ass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ties.</w:t>
      </w:r>
    </w:p>
    <w:p w:rsidR="0082523E" w14:paraId="58F75890" w14:textId="77777777">
      <w:pPr>
        <w:spacing w:line="200" w:lineRule="exact"/>
      </w:pPr>
    </w:p>
    <w:p w:rsidR="0082523E" w14:paraId="240D7570" w14:textId="77777777">
      <w:pPr>
        <w:spacing w:line="260" w:lineRule="exact"/>
        <w:ind w:left="100"/>
        <w:rPr>
          <w:rFonts w:ascii="Calibri" w:eastAsia="Calibri" w:hAnsi="Calibri" w:cs="Calibri"/>
          <w:sz w:val="22"/>
          <w:szCs w:val="22"/>
        </w:rPr>
      </w:pPr>
      <w:r>
        <w:rPr>
          <w:rFonts w:ascii="Calibri" w:eastAsia="Calibri" w:hAnsi="Calibri" w:cs="Calibri"/>
          <w:b/>
          <w:sz w:val="22"/>
          <w:szCs w:val="22"/>
          <w:u w:val="single" w:color="000000"/>
        </w:rPr>
        <w:t>Acc</w:t>
      </w:r>
      <w:r>
        <w:rPr>
          <w:rFonts w:ascii="Calibri" w:eastAsia="Calibri" w:hAnsi="Calibri" w:cs="Calibri"/>
          <w:b/>
          <w:spacing w:val="-1"/>
          <w:sz w:val="22"/>
          <w:szCs w:val="22"/>
          <w:u w:val="single" w:color="000000"/>
        </w:rPr>
        <w:t>ep</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an</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e</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 xml:space="preserve">f </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li</w:t>
      </w:r>
      <w:r>
        <w:rPr>
          <w:rFonts w:ascii="Calibri" w:eastAsia="Calibri" w:hAnsi="Calibri" w:cs="Calibri"/>
          <w:b/>
          <w:spacing w:val="-1"/>
          <w:sz w:val="22"/>
          <w:szCs w:val="22"/>
          <w:u w:val="single" w:color="000000"/>
        </w:rPr>
        <w:t>en</w:t>
      </w:r>
      <w:r>
        <w:rPr>
          <w:rFonts w:ascii="Calibri" w:eastAsia="Calibri" w:hAnsi="Calibri" w:cs="Calibri"/>
          <w:b/>
          <w:sz w:val="22"/>
          <w:szCs w:val="22"/>
          <w:u w:val="single" w:color="000000"/>
        </w:rPr>
        <w:t>t</w:t>
      </w:r>
      <w:r>
        <w:rPr>
          <w:rFonts w:ascii="Calibri" w:eastAsia="Calibri" w:hAnsi="Calibri" w:cs="Calibri"/>
          <w:b/>
          <w:spacing w:val="-2"/>
          <w:sz w:val="22"/>
          <w:szCs w:val="22"/>
          <w:u w:val="single" w:color="000000"/>
        </w:rPr>
        <w:t xml:space="preserve"> </w:t>
      </w:r>
      <w:r>
        <w:rPr>
          <w:rFonts w:ascii="Calibri" w:eastAsia="Calibri" w:hAnsi="Calibri" w:cs="Calibri"/>
          <w:b/>
          <w:sz w:val="22"/>
          <w:szCs w:val="22"/>
          <w:u w:val="single" w:color="000000"/>
        </w:rPr>
        <w:t>Rel</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ion</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w:t>
      </w:r>
      <w:r>
        <w:rPr>
          <w:rFonts w:ascii="Calibri" w:eastAsia="Calibri" w:hAnsi="Calibri" w:cs="Calibri"/>
          <w:b/>
          <w:spacing w:val="1"/>
          <w:sz w:val="22"/>
          <w:szCs w:val="22"/>
          <w:u w:val="single" w:color="000000"/>
        </w:rPr>
        <w:t>i</w:t>
      </w:r>
      <w:r>
        <w:rPr>
          <w:rFonts w:ascii="Calibri" w:eastAsia="Calibri" w:hAnsi="Calibri" w:cs="Calibri"/>
          <w:b/>
          <w:sz w:val="22"/>
          <w:szCs w:val="22"/>
          <w:u w:val="single" w:color="000000"/>
        </w:rPr>
        <w:t>p</w:t>
      </w:r>
    </w:p>
    <w:p w:rsidR="0082523E" w14:paraId="335F1D75" w14:textId="77777777">
      <w:pPr>
        <w:spacing w:before="8" w:line="120" w:lineRule="exact"/>
        <w:rPr>
          <w:sz w:val="13"/>
          <w:szCs w:val="13"/>
        </w:rPr>
      </w:pPr>
    </w:p>
    <w:p w:rsidR="0082523E" w14:paraId="62F9EE30" w14:textId="77777777">
      <w:pPr>
        <w:spacing w:line="200" w:lineRule="exact"/>
      </w:pPr>
    </w:p>
    <w:p w:rsidR="0082523E" w14:paraId="29339BBA" w14:textId="3FD5AFF3">
      <w:pPr>
        <w:spacing w:before="16" w:line="275" w:lineRule="auto"/>
        <w:ind w:left="100" w:right="199"/>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 xml:space="preserve">a) </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k</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z w:val="22"/>
          <w:szCs w:val="22"/>
        </w:rPr>
        <w:t xml:space="preserve">with </w:t>
      </w:r>
      <w:r w:rsidR="001C4CF1">
        <w:rPr>
          <w:rFonts w:ascii="Calibri" w:eastAsia="Calibri" w:hAnsi="Calibri" w:cs="Calibri"/>
          <w:spacing w:val="-2"/>
          <w:sz w:val="22"/>
          <w:szCs w:val="22"/>
        </w:rPr>
        <w:t xml:space="preserve">MBDA CRP Awardee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 (b)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profi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scl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sidR="00430B9B">
        <w:rPr>
          <w:rFonts w:ascii="Calibri" w:eastAsia="Calibri" w:hAnsi="Calibri" w:cs="Calibri"/>
          <w:spacing w:val="1"/>
          <w:sz w:val="22"/>
          <w:szCs w:val="22"/>
        </w:rPr>
        <w:t xml:space="preserve">to </w:t>
      </w:r>
      <w:r w:rsidR="00430B9B">
        <w:rPr>
          <w:rFonts w:ascii="Calibri" w:eastAsia="Calibri" w:hAnsi="Calibri" w:cs="Calibri"/>
          <w:spacing w:val="-2"/>
          <w:sz w:val="22"/>
          <w:szCs w:val="22"/>
        </w:rPr>
        <w:t xml:space="preserve">MBDA CRP Awardee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a</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to the </w:t>
      </w:r>
      <w:r>
        <w:rPr>
          <w:rFonts w:ascii="Calibri" w:eastAsia="Calibri" w:hAnsi="Calibri" w:cs="Calibri"/>
          <w:spacing w:val="1"/>
          <w:sz w:val="22"/>
          <w:szCs w:val="22"/>
        </w:rPr>
        <w:t>c</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ent by</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3"/>
          <w:sz w:val="22"/>
          <w:szCs w:val="22"/>
        </w:rPr>
        <w:t xml:space="preserve"> </w:t>
      </w:r>
      <w:r w:rsidR="001C4CF1">
        <w:rPr>
          <w:rFonts w:ascii="Calibri" w:eastAsia="Calibri" w:hAnsi="Calibri" w:cs="Calibri"/>
          <w:sz w:val="22"/>
          <w:szCs w:val="22"/>
        </w:rPr>
        <w:t>CRP Awardee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erif</w:t>
      </w:r>
      <w:r>
        <w:rPr>
          <w:rFonts w:ascii="Calibri" w:eastAsia="Calibri" w:hAnsi="Calibri" w:cs="Calibri"/>
          <w:spacing w:val="-3"/>
          <w:sz w:val="22"/>
          <w:szCs w:val="22"/>
        </w:rPr>
        <w:t>i</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 xml:space="preserve">A </w:t>
      </w:r>
      <w:r w:rsidR="001C4CF1">
        <w:rPr>
          <w:rFonts w:ascii="Calibri" w:eastAsia="Calibri" w:hAnsi="Calibri" w:cs="Calibri"/>
          <w:spacing w:val="-1"/>
          <w:sz w:val="22"/>
          <w:szCs w:val="22"/>
        </w:rPr>
        <w:t>CRP Awardee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tr</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sacti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p</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sua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rsidR="0082523E" w14:paraId="3BEA04D0" w14:textId="77777777">
      <w:pPr>
        <w:spacing w:before="1" w:line="100" w:lineRule="exact"/>
        <w:rPr>
          <w:sz w:val="11"/>
          <w:szCs w:val="11"/>
        </w:rPr>
      </w:pPr>
    </w:p>
    <w:p w:rsidR="0082523E" w14:paraId="1BC77C07" w14:textId="77777777">
      <w:pPr>
        <w:spacing w:line="200" w:lineRule="exact"/>
      </w:pPr>
    </w:p>
    <w:p w:rsidR="0082523E" w14:paraId="4EEDD190" w14:textId="178496EA">
      <w:pPr>
        <w:spacing w:line="260" w:lineRule="exact"/>
        <w:ind w:left="100"/>
        <w:rPr>
          <w:rFonts w:ascii="Calibri" w:eastAsia="Calibri" w:hAnsi="Calibri" w:cs="Calibri"/>
          <w:sz w:val="22"/>
          <w:szCs w:val="22"/>
        </w:rPr>
      </w:pP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e</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p>
    <w:p w:rsidR="0082523E" w14:paraId="148D63EC" w14:textId="549E3DE9">
      <w:pPr>
        <w:spacing w:before="7" w:line="120" w:lineRule="exact"/>
        <w:rPr>
          <w:sz w:val="13"/>
          <w:szCs w:val="13"/>
        </w:rPr>
      </w:pPr>
    </w:p>
    <w:p w:rsidR="00A76A26" w:rsidP="00ED2BBA" w14:paraId="72B7B94C" w14:textId="77777777">
      <w:pPr>
        <w:pStyle w:val="Default"/>
        <w:rPr>
          <w:sz w:val="22"/>
          <w:szCs w:val="22"/>
        </w:rPr>
      </w:pPr>
    </w:p>
    <w:p w:rsidR="00CE4C31" w:rsidP="00ED2BBA" w14:paraId="1792C4BC" w14:textId="47AA7E2F">
      <w:pPr>
        <w:pStyle w:val="Default"/>
        <w:rPr>
          <w:sz w:val="22"/>
          <w:szCs w:val="22"/>
        </w:rPr>
      </w:pPr>
      <w:r w:rsidRPr="005E2247">
        <w:rPr>
          <w:sz w:val="22"/>
          <w:szCs w:val="22"/>
          <w:highlight w:val="cyan"/>
        </w:rPr>
        <w:t xml:space="preserve">Under this agreement, the client certifies under penalty of perjury that it is a minority business enterprise (MBE), as defined by the MBDA Act. 15 U.S.C. §§ 9501(9), (15). A </w:t>
      </w:r>
      <w:r w:rsidRPr="005E2247">
        <w:rPr>
          <w:b/>
          <w:bCs/>
          <w:sz w:val="22"/>
          <w:szCs w:val="22"/>
          <w:highlight w:val="cyan"/>
        </w:rPr>
        <w:t xml:space="preserve">minority business enterprise (MBE) </w:t>
      </w:r>
      <w:r w:rsidRPr="005E2247">
        <w:rPr>
          <w:sz w:val="22"/>
          <w:szCs w:val="22"/>
          <w:highlight w:val="cyan"/>
        </w:rPr>
        <w:t xml:space="preserve">under the MBDA Act is a business enterprise owned and controlled by at least one </w:t>
      </w:r>
      <w:r w:rsidRPr="005E2247">
        <w:rPr>
          <w:b/>
          <w:bCs/>
          <w:sz w:val="22"/>
          <w:szCs w:val="22"/>
          <w:highlight w:val="cyan"/>
        </w:rPr>
        <w:t>socially or economically disadvantaged individual</w:t>
      </w:r>
      <w:r w:rsidRPr="005E2247">
        <w:rPr>
          <w:sz w:val="22"/>
          <w:szCs w:val="22"/>
          <w:highlight w:val="cyan"/>
        </w:rPr>
        <w:t xml:space="preserve">. 15 U.S.C. § 9501(9). A </w:t>
      </w:r>
      <w:r w:rsidRPr="005E2247">
        <w:rPr>
          <w:b/>
          <w:bCs/>
          <w:sz w:val="22"/>
          <w:szCs w:val="22"/>
          <w:highlight w:val="cyan"/>
        </w:rPr>
        <w:t xml:space="preserve">socially disadvantaged individual </w:t>
      </w:r>
      <w:r w:rsidRPr="005E2247">
        <w:rPr>
          <w:sz w:val="22"/>
          <w:szCs w:val="22"/>
          <w:highlight w:val="cyan"/>
        </w:rPr>
        <w:t xml:space="preserve">is an individual who has been subjected to racial or ethnic prejudice or cultural bias because of the identity of the individual as a member of a group, without regard to any individual quality of the individual that is unrelated to that </w:t>
      </w:r>
      <w:r w:rsidRPr="005E2247">
        <w:rPr>
          <w:sz w:val="22"/>
          <w:szCs w:val="22"/>
          <w:highlight w:val="cyan"/>
        </w:rPr>
        <w:t xml:space="preserve">identity. 15 U.S.C. § 9501(15). </w:t>
      </w:r>
      <w:r w:rsidRPr="005E2247">
        <w:rPr>
          <w:sz w:val="22"/>
          <w:szCs w:val="22"/>
          <w:highlight w:val="cyan"/>
        </w:rPr>
        <w:t xml:space="preserve">An </w:t>
      </w:r>
      <w:r w:rsidRPr="005E2247">
        <w:rPr>
          <w:b/>
          <w:bCs/>
          <w:sz w:val="22"/>
          <w:szCs w:val="22"/>
          <w:highlight w:val="cyan"/>
        </w:rPr>
        <w:t>economically disadvantaged</w:t>
      </w:r>
      <w:r w:rsidRPr="005E2247">
        <w:rPr>
          <w:b/>
          <w:bCs/>
          <w:sz w:val="22"/>
          <w:szCs w:val="22"/>
          <w:highlight w:val="cyan"/>
        </w:rPr>
        <w:t xml:space="preserve"> individual </w:t>
      </w:r>
      <w:r w:rsidRPr="005E2247">
        <w:rPr>
          <w:sz w:val="22"/>
          <w:szCs w:val="22"/>
          <w:highlight w:val="cyan"/>
        </w:rPr>
        <w:t xml:space="preserve">is an individual whose ability to compete in the free enterprise system been impaired due to diminished capital and credit opportunities, as compared to others in the same line of business and competitive market areas, because of the identity of the individual as a member of a group, without regard to any individual quality of the individual that is unrelated to that identity. 15 U.S.C. § 9501(15). An individual that identifies as a member of one or more of the following groups is </w:t>
      </w:r>
      <w:r w:rsidRPr="005E2247">
        <w:rPr>
          <w:b/>
          <w:bCs/>
          <w:sz w:val="22"/>
          <w:szCs w:val="22"/>
          <w:highlight w:val="cyan"/>
        </w:rPr>
        <w:t xml:space="preserve">presumed to be </w:t>
      </w:r>
      <w:r w:rsidRPr="005E2247">
        <w:rPr>
          <w:sz w:val="22"/>
          <w:szCs w:val="22"/>
          <w:highlight w:val="cyan"/>
        </w:rPr>
        <w:t>socially or economically disadvantaged: Black or African American; Hispanic or Latino; American Indian or Alaska Native; Asian (including South Asian); Native Hawaiian or other Pacific Islander; and Hasidic Jews. 15 U.S.C. § 9501(15). An individual does not need to identify as a member of one of these groups to be a socially or economically disadvantaged individual eligible to receive Business Center services under the MBDA Act.</w:t>
      </w:r>
    </w:p>
    <w:p w:rsidR="00CE4C31" w:rsidP="00CE4C31" w14:paraId="7D8B979D" w14:textId="77777777">
      <w:pPr>
        <w:spacing w:before="16" w:line="275" w:lineRule="auto"/>
        <w:ind w:left="100" w:right="81"/>
        <w:rPr>
          <w:rFonts w:ascii="Calibri" w:eastAsia="Calibri" w:hAnsi="Calibri" w:cs="Calibri"/>
          <w:sz w:val="22"/>
          <w:szCs w:val="22"/>
        </w:rPr>
      </w:pPr>
    </w:p>
    <w:p w:rsidR="0082523E" w:rsidP="00C128AA" w14:paraId="232C2316" w14:textId="3E31CD03">
      <w:pPr>
        <w:spacing w:before="16" w:line="275" w:lineRule="auto"/>
        <w:ind w:left="100" w:right="81"/>
        <w:rPr>
          <w:rFonts w:ascii="Calibri" w:eastAsia="Calibri" w:hAnsi="Calibri" w:cs="Calibri"/>
          <w:sz w:val="22"/>
          <w:szCs w:val="22"/>
        </w:rPr>
      </w:pP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v</w:t>
      </w:r>
      <w:r>
        <w:rPr>
          <w:rFonts w:ascii="Calibri" w:eastAsia="Calibri" w:hAnsi="Calibri" w:cs="Calibri"/>
          <w:b/>
          <w:spacing w:val="-1"/>
          <w:sz w:val="22"/>
          <w:szCs w:val="22"/>
          <w:u w:val="single" w:color="000000"/>
        </w:rPr>
        <w:t>ac</w:t>
      </w:r>
      <w:r>
        <w:rPr>
          <w:rFonts w:ascii="Calibri" w:eastAsia="Calibri" w:hAnsi="Calibri" w:cs="Calibri"/>
          <w:b/>
          <w:sz w:val="22"/>
          <w:szCs w:val="22"/>
          <w:u w:val="single" w:color="000000"/>
        </w:rPr>
        <w:t>y</w:t>
      </w:r>
      <w:r>
        <w:rPr>
          <w:rFonts w:ascii="Calibri" w:eastAsia="Calibri" w:hAnsi="Calibri" w:cs="Calibri"/>
          <w:b/>
          <w:spacing w:val="1"/>
          <w:sz w:val="22"/>
          <w:szCs w:val="22"/>
          <w:u w:val="single" w:color="000000"/>
        </w:rPr>
        <w:t xml:space="preserve"> </w:t>
      </w:r>
      <w:r>
        <w:rPr>
          <w:rFonts w:ascii="Calibri" w:eastAsia="Calibri" w:hAnsi="Calibri" w:cs="Calibri"/>
          <w:b/>
          <w:spacing w:val="-2"/>
          <w:sz w:val="22"/>
          <w:szCs w:val="22"/>
          <w:u w:val="single" w:color="000000"/>
        </w:rPr>
        <w:t>D</w:t>
      </w:r>
      <w:r>
        <w:rPr>
          <w:rFonts w:ascii="Calibri" w:eastAsia="Calibri" w:hAnsi="Calibri" w:cs="Calibri"/>
          <w:b/>
          <w:spacing w:val="1"/>
          <w:sz w:val="22"/>
          <w:szCs w:val="22"/>
          <w:u w:val="single" w:color="000000"/>
        </w:rPr>
        <w:t>i</w:t>
      </w:r>
      <w:r>
        <w:rPr>
          <w:rFonts w:ascii="Calibri" w:eastAsia="Calibri" w:hAnsi="Calibri" w:cs="Calibri"/>
          <w:b/>
          <w:spacing w:val="-2"/>
          <w:sz w:val="22"/>
          <w:szCs w:val="22"/>
          <w:u w:val="single" w:color="000000"/>
        </w:rPr>
        <w:t>s</w:t>
      </w:r>
      <w:r>
        <w:rPr>
          <w:rFonts w:ascii="Calibri" w:eastAsia="Calibri" w:hAnsi="Calibri" w:cs="Calibri"/>
          <w:b/>
          <w:spacing w:val="1"/>
          <w:sz w:val="22"/>
          <w:szCs w:val="22"/>
          <w:u w:val="single" w:color="000000"/>
        </w:rPr>
        <w:t>cl</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u</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d</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mation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U</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e</w:t>
      </w:r>
    </w:p>
    <w:p w:rsidR="0082523E" w14:paraId="6F4AD8B6" w14:textId="77777777">
      <w:pPr>
        <w:spacing w:before="6" w:line="120" w:lineRule="exact"/>
        <w:rPr>
          <w:sz w:val="13"/>
          <w:szCs w:val="13"/>
        </w:rPr>
      </w:pPr>
    </w:p>
    <w:p w:rsidR="0082523E" w14:paraId="25689E8D" w14:textId="77777777">
      <w:pPr>
        <w:spacing w:line="200" w:lineRule="exact"/>
      </w:pPr>
    </w:p>
    <w:p w:rsidR="0082523E" w:rsidP="00B37949" w14:paraId="7E26037C" w14:textId="7B9DB746">
      <w:pPr>
        <w:spacing w:before="16" w:line="276" w:lineRule="auto"/>
        <w:ind w:left="100" w:right="136"/>
        <w:rPr>
          <w:rFonts w:ascii="Calibri" w:eastAsia="Calibri" w:hAnsi="Calibri" w:cs="Calibri"/>
          <w:sz w:val="22"/>
          <w:szCs w:val="22"/>
        </w:rPr>
      </w:pP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you</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pacing w:val="-1"/>
          <w:sz w:val="22"/>
          <w:szCs w:val="22"/>
        </w:rPr>
        <w:t>A</w:t>
      </w:r>
      <w:r w:rsidR="0017759A">
        <w:rPr>
          <w:rFonts w:ascii="Calibri" w:eastAsia="Calibri" w:hAnsi="Calibri" w:cs="Calibri"/>
          <w:spacing w:val="-1"/>
          <w:sz w:val="22"/>
          <w:szCs w:val="22"/>
        </w:rPr>
        <w:t xml:space="preserve"> CRP Awardee and/or MBDA</w:t>
      </w:r>
      <w:r>
        <w:rPr>
          <w:rFonts w:ascii="Calibri" w:eastAsia="Calibri" w:hAnsi="Calibri" w:cs="Calibri"/>
          <w:spacing w:val="1"/>
          <w:sz w:val="22"/>
          <w:szCs w:val="22"/>
        </w:rPr>
        <w:t xml:space="preserve"> </w:t>
      </w:r>
      <w:r>
        <w:rPr>
          <w:rFonts w:ascii="Calibri" w:eastAsia="Calibri" w:hAnsi="Calibri" w:cs="Calibri"/>
          <w:sz w:val="22"/>
          <w:szCs w:val="22"/>
        </w:rPr>
        <w:t>to sh</w:t>
      </w:r>
      <w:r>
        <w:rPr>
          <w:rFonts w:ascii="Calibri" w:eastAsia="Calibri" w:hAnsi="Calibri" w:cs="Calibri"/>
          <w:spacing w:val="-1"/>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nt</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ed the</w:t>
      </w:r>
      <w:r>
        <w:rPr>
          <w:rFonts w:ascii="Calibri" w:eastAsia="Calibri" w:hAnsi="Calibri" w:cs="Calibri"/>
          <w:spacing w:val="-2"/>
          <w:sz w:val="22"/>
          <w:szCs w:val="22"/>
        </w:rPr>
        <w:t>r</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any su</w:t>
      </w:r>
      <w:r>
        <w:rPr>
          <w:rFonts w:ascii="Calibri" w:eastAsia="Calibri" w:hAnsi="Calibri" w:cs="Calibri"/>
          <w:spacing w:val="-1"/>
          <w:sz w:val="22"/>
          <w:szCs w:val="22"/>
        </w:rPr>
        <w:t>pp</w:t>
      </w:r>
      <w:r>
        <w:rPr>
          <w:rFonts w:ascii="Calibri" w:eastAsia="Calibri" w:hAnsi="Calibri" w:cs="Calibri"/>
          <w:sz w:val="22"/>
          <w:szCs w:val="22"/>
        </w:rPr>
        <w:t>le</w:t>
      </w:r>
      <w:r>
        <w:rPr>
          <w:rFonts w:ascii="Calibri" w:eastAsia="Calibri" w:hAnsi="Calibri" w:cs="Calibri"/>
          <w:spacing w:val="1"/>
          <w:sz w:val="22"/>
          <w:szCs w:val="22"/>
        </w:rPr>
        <w:t>m</w:t>
      </w:r>
      <w:r>
        <w:rPr>
          <w:rFonts w:ascii="Calibri" w:eastAsia="Calibri" w:hAnsi="Calibri" w:cs="Calibri"/>
          <w:sz w:val="22"/>
          <w:szCs w:val="22"/>
        </w:rPr>
        <w:t>enta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erial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1"/>
          <w:sz w:val="22"/>
          <w:szCs w:val="22"/>
        </w:rPr>
        <w:t>yo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 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 xml:space="preserve">an as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ed b</w:t>
      </w:r>
      <w:r>
        <w:rPr>
          <w:rFonts w:ascii="Calibri" w:eastAsia="Calibri" w:hAnsi="Calibri" w:cs="Calibri"/>
          <w:spacing w:val="-1"/>
          <w:sz w:val="22"/>
          <w:szCs w:val="22"/>
        </w:rPr>
        <w:t>a</w:t>
      </w:r>
      <w:r>
        <w:rPr>
          <w:rFonts w:ascii="Calibri" w:eastAsia="Calibri" w:hAnsi="Calibri" w:cs="Calibri"/>
          <w:sz w:val="22"/>
          <w:szCs w:val="22"/>
        </w:rPr>
        <w:t>sis,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w:t>
      </w:r>
      <w:r>
        <w:rPr>
          <w:rFonts w:ascii="Calibri" w:eastAsia="Calibri" w:hAnsi="Calibri" w:cs="Calibri"/>
          <w:sz w:val="22"/>
          <w:szCs w:val="22"/>
        </w:rPr>
        <w:t>ited Sta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encies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carry</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ili</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cate</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ere</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49"/>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 xml:space="preserve">A </w:t>
      </w:r>
      <w:r w:rsidR="00F656FA">
        <w:rPr>
          <w:rFonts w:ascii="Calibri" w:eastAsia="Calibri" w:hAnsi="Calibri" w:cs="Calibri"/>
          <w:spacing w:val="-1"/>
          <w:sz w:val="22"/>
          <w:szCs w:val="22"/>
        </w:rPr>
        <w:t>and/or</w:t>
      </w:r>
      <w:r w:rsidR="00F656FA">
        <w:rPr>
          <w:rFonts w:ascii="Calibri" w:eastAsia="Calibri" w:hAnsi="Calibri" w:cs="Calibri"/>
          <w:spacing w:val="1"/>
          <w:sz w:val="22"/>
          <w:szCs w:val="22"/>
        </w:rPr>
        <w:t xml:space="preserve"> M</w:t>
      </w:r>
      <w:r w:rsidR="00F656FA">
        <w:rPr>
          <w:rFonts w:ascii="Calibri" w:eastAsia="Calibri" w:hAnsi="Calibri" w:cs="Calibri"/>
          <w:spacing w:val="-2"/>
          <w:sz w:val="22"/>
          <w:szCs w:val="22"/>
        </w:rPr>
        <w:t>B</w:t>
      </w:r>
      <w:r w:rsidR="00F656FA">
        <w:rPr>
          <w:rFonts w:ascii="Calibri" w:eastAsia="Calibri" w:hAnsi="Calibri" w:cs="Calibri"/>
          <w:spacing w:val="1"/>
          <w:sz w:val="22"/>
          <w:szCs w:val="22"/>
        </w:rPr>
        <w:t>D</w:t>
      </w:r>
      <w:r w:rsidR="00F656FA">
        <w:rPr>
          <w:rFonts w:ascii="Calibri" w:eastAsia="Calibri" w:hAnsi="Calibri" w:cs="Calibri"/>
          <w:spacing w:val="-1"/>
          <w:sz w:val="22"/>
          <w:szCs w:val="22"/>
        </w:rPr>
        <w:t xml:space="preserve">A CRP Awardee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 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po</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pacing w:val="-3"/>
          <w:sz w:val="22"/>
          <w:szCs w:val="22"/>
        </w:rPr>
        <w:t>u</w:t>
      </w:r>
      <w:r>
        <w:rPr>
          <w:rFonts w:ascii="Calibri" w:eastAsia="Calibri" w:hAnsi="Calibri" w:cs="Calibri"/>
          <w:sz w:val="22"/>
          <w:szCs w:val="22"/>
        </w:rPr>
        <w:t>cting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se</w:t>
      </w:r>
      <w:r>
        <w:rPr>
          <w:rFonts w:ascii="Calibri" w:eastAsia="Calibri" w:hAnsi="Calibri" w:cs="Calibri"/>
          <w:spacing w:val="-2"/>
          <w:sz w:val="22"/>
          <w:szCs w:val="22"/>
        </w:rPr>
        <w:t>a</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 s</w:t>
      </w:r>
      <w:r>
        <w:rPr>
          <w:rFonts w:ascii="Calibri" w:eastAsia="Calibri" w:hAnsi="Calibri" w:cs="Calibri"/>
          <w:spacing w:val="1"/>
          <w:sz w:val="22"/>
          <w:szCs w:val="22"/>
        </w:rPr>
        <w:t>t</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4"/>
          <w:sz w:val="22"/>
          <w:szCs w:val="22"/>
        </w:rPr>
        <w:t xml:space="preserve"> </w:t>
      </w:r>
      <w:r>
        <w:rPr>
          <w:rFonts w:ascii="Calibri" w:eastAsia="Calibri" w:hAnsi="Calibri" w:cs="Calibri"/>
          <w:sz w:val="22"/>
          <w:szCs w:val="22"/>
        </w:rPr>
        <w:t>ana</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sis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t 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stated in</w:t>
      </w:r>
      <w:r>
        <w:rPr>
          <w:rFonts w:ascii="Calibri" w:eastAsia="Calibri" w:hAnsi="Calibri" w:cs="Calibri"/>
          <w:spacing w:val="-3"/>
          <w:sz w:val="22"/>
          <w:szCs w:val="22"/>
        </w:rPr>
        <w:t xml:space="preserve"> </w:t>
      </w:r>
      <w:r w:rsidR="00FF3940">
        <w:rPr>
          <w:rFonts w:ascii="Calibri" w:eastAsia="Calibri" w:hAnsi="Calibri" w:cs="Calibri"/>
          <w:sz w:val="22"/>
          <w:szCs w:val="22"/>
        </w:rPr>
        <w:t>the MBDA Act</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E</w:t>
      </w:r>
      <w:r>
        <w:rPr>
          <w:rFonts w:ascii="Calibri" w:eastAsia="Calibri" w:hAnsi="Calibri" w:cs="Calibri"/>
          <w:spacing w:val="-1"/>
          <w:sz w:val="22"/>
          <w:szCs w:val="22"/>
        </w:rPr>
        <w:t>ng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 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 xml:space="preserve">ered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ed w</w:t>
      </w:r>
      <w:r>
        <w:rPr>
          <w:rFonts w:ascii="Calibri" w:eastAsia="Calibri" w:hAnsi="Calibri" w:cs="Calibri"/>
          <w:spacing w:val="-3"/>
          <w:sz w:val="22"/>
          <w:szCs w:val="22"/>
        </w:rPr>
        <w:t>i</w:t>
      </w:r>
      <w:r>
        <w:rPr>
          <w:rFonts w:ascii="Calibri" w:eastAsia="Calibri" w:hAnsi="Calibri" w:cs="Calibri"/>
          <w:sz w:val="22"/>
          <w:szCs w:val="22"/>
        </w:rPr>
        <w:t>th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tside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S</w:t>
      </w:r>
      <w:r>
        <w:rPr>
          <w:rFonts w:ascii="Calibri" w:eastAsia="Calibri" w:hAnsi="Calibri" w:cs="Calibri"/>
          <w:sz w:val="22"/>
          <w:szCs w:val="22"/>
        </w:rPr>
        <w:t>. 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ent u</w:t>
      </w:r>
      <w:r>
        <w:rPr>
          <w:rFonts w:ascii="Calibri" w:eastAsia="Calibri" w:hAnsi="Calibri" w:cs="Calibri"/>
          <w:spacing w:val="-1"/>
          <w:sz w:val="22"/>
          <w:szCs w:val="22"/>
        </w:rPr>
        <w:t>n</w:t>
      </w:r>
      <w:r>
        <w:rPr>
          <w:rFonts w:ascii="Calibri" w:eastAsia="Calibri" w:hAnsi="Calibri" w:cs="Calibri"/>
          <w:sz w:val="22"/>
          <w:szCs w:val="22"/>
        </w:rPr>
        <w:t>le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B</w:t>
      </w:r>
      <w:r>
        <w:rPr>
          <w:rFonts w:ascii="Calibri" w:eastAsia="Calibri" w:hAnsi="Calibri" w:cs="Calibri"/>
          <w:spacing w:val="1"/>
          <w:sz w:val="22"/>
          <w:szCs w:val="22"/>
        </w:rPr>
        <w:t>D</w:t>
      </w:r>
      <w:r>
        <w:rPr>
          <w:rFonts w:ascii="Calibri" w:eastAsia="Calibri" w:hAnsi="Calibri" w:cs="Calibri"/>
          <w:sz w:val="22"/>
          <w:szCs w:val="22"/>
        </w:rPr>
        <w:t>A is 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en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 A</w:t>
      </w:r>
      <w:r>
        <w:rPr>
          <w:rFonts w:ascii="Calibri" w:eastAsia="Calibri" w:hAnsi="Calibri" w:cs="Calibri"/>
          <w:spacing w:val="-1"/>
          <w:sz w:val="22"/>
          <w:szCs w:val="22"/>
        </w:rPr>
        <w:t>l</w:t>
      </w:r>
      <w:r>
        <w:rPr>
          <w:rFonts w:ascii="Calibri" w:eastAsia="Calibri" w:hAnsi="Calibri" w:cs="Calibri"/>
          <w:sz w:val="22"/>
          <w:szCs w:val="22"/>
        </w:rPr>
        <w:t>l 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w:t>
      </w:r>
      <w:r w:rsidR="00B37949">
        <w:rPr>
          <w:rFonts w:ascii="Calibri" w:eastAsia="Calibri" w:hAnsi="Calibri" w:cs="Calibri"/>
          <w:sz w:val="22"/>
          <w:szCs w:val="22"/>
        </w:rPr>
        <w:t xml:space="preserve"> </w:t>
      </w:r>
      <w:r w:rsidR="005920C0">
        <w:rPr>
          <w:rFonts w:ascii="Calibri" w:eastAsia="Calibri" w:hAnsi="Calibri" w:cs="Calibri"/>
          <w:sz w:val="22"/>
          <w:szCs w:val="22"/>
        </w:rPr>
        <w:t>c</w:t>
      </w:r>
      <w:r w:rsidR="005920C0">
        <w:rPr>
          <w:rFonts w:ascii="Calibri" w:eastAsia="Calibri" w:hAnsi="Calibri" w:cs="Calibri"/>
          <w:spacing w:val="1"/>
          <w:sz w:val="22"/>
          <w:szCs w:val="22"/>
        </w:rPr>
        <w:t>o</w:t>
      </w:r>
      <w:r w:rsidR="005920C0">
        <w:rPr>
          <w:rFonts w:ascii="Calibri" w:eastAsia="Calibri" w:hAnsi="Calibri" w:cs="Calibri"/>
          <w:spacing w:val="-1"/>
          <w:sz w:val="22"/>
          <w:szCs w:val="22"/>
        </w:rPr>
        <w:t>n</w:t>
      </w:r>
      <w:r w:rsidR="005920C0">
        <w:rPr>
          <w:rFonts w:ascii="Calibri" w:eastAsia="Calibri" w:hAnsi="Calibri" w:cs="Calibri"/>
          <w:sz w:val="22"/>
          <w:szCs w:val="22"/>
        </w:rPr>
        <w:t>fi</w:t>
      </w:r>
      <w:r w:rsidR="005920C0">
        <w:rPr>
          <w:rFonts w:ascii="Calibri" w:eastAsia="Calibri" w:hAnsi="Calibri" w:cs="Calibri"/>
          <w:spacing w:val="-1"/>
          <w:sz w:val="22"/>
          <w:szCs w:val="22"/>
        </w:rPr>
        <w:t>d</w:t>
      </w:r>
      <w:r w:rsidR="005920C0">
        <w:rPr>
          <w:rFonts w:ascii="Calibri" w:eastAsia="Calibri" w:hAnsi="Calibri" w:cs="Calibri"/>
          <w:sz w:val="22"/>
          <w:szCs w:val="22"/>
        </w:rPr>
        <w:t>ential in</w:t>
      </w:r>
      <w:r w:rsidR="005920C0">
        <w:rPr>
          <w:rFonts w:ascii="Calibri" w:eastAsia="Calibri" w:hAnsi="Calibri" w:cs="Calibri"/>
          <w:spacing w:val="-3"/>
          <w:sz w:val="22"/>
          <w:szCs w:val="22"/>
        </w:rPr>
        <w:t>f</w:t>
      </w:r>
      <w:r w:rsidR="005920C0">
        <w:rPr>
          <w:rFonts w:ascii="Calibri" w:eastAsia="Calibri" w:hAnsi="Calibri" w:cs="Calibri"/>
          <w:spacing w:val="1"/>
          <w:sz w:val="22"/>
          <w:szCs w:val="22"/>
        </w:rPr>
        <w:t>o</w:t>
      </w:r>
      <w:r w:rsidR="005920C0">
        <w:rPr>
          <w:rFonts w:ascii="Calibri" w:eastAsia="Calibri" w:hAnsi="Calibri" w:cs="Calibri"/>
          <w:spacing w:val="-3"/>
          <w:sz w:val="22"/>
          <w:szCs w:val="22"/>
        </w:rPr>
        <w:t>r</w:t>
      </w:r>
      <w:r w:rsidR="005920C0">
        <w:rPr>
          <w:rFonts w:ascii="Calibri" w:eastAsia="Calibri" w:hAnsi="Calibri" w:cs="Calibri"/>
          <w:spacing w:val="1"/>
          <w:sz w:val="22"/>
          <w:szCs w:val="22"/>
        </w:rPr>
        <w:t>m</w:t>
      </w:r>
      <w:r w:rsidR="005920C0">
        <w:rPr>
          <w:rFonts w:ascii="Calibri" w:eastAsia="Calibri" w:hAnsi="Calibri" w:cs="Calibri"/>
          <w:sz w:val="22"/>
          <w:szCs w:val="22"/>
        </w:rPr>
        <w:t>at</w:t>
      </w:r>
      <w:r w:rsidR="005920C0">
        <w:rPr>
          <w:rFonts w:ascii="Calibri" w:eastAsia="Calibri" w:hAnsi="Calibri" w:cs="Calibri"/>
          <w:spacing w:val="-2"/>
          <w:sz w:val="22"/>
          <w:szCs w:val="22"/>
        </w:rPr>
        <w:t>i</w:t>
      </w:r>
      <w:r w:rsidR="005920C0">
        <w:rPr>
          <w:rFonts w:ascii="Calibri" w:eastAsia="Calibri" w:hAnsi="Calibri" w:cs="Calibri"/>
          <w:spacing w:val="1"/>
          <w:sz w:val="22"/>
          <w:szCs w:val="22"/>
        </w:rPr>
        <w:t>o</w:t>
      </w:r>
      <w:r w:rsidR="005920C0">
        <w:rPr>
          <w:rFonts w:ascii="Calibri" w:eastAsia="Calibri" w:hAnsi="Calibri" w:cs="Calibri"/>
          <w:sz w:val="22"/>
          <w:szCs w:val="22"/>
        </w:rPr>
        <w:t>n</w:t>
      </w:r>
      <w:r w:rsidR="005920C0">
        <w:rPr>
          <w:rFonts w:ascii="Calibri" w:eastAsia="Calibri" w:hAnsi="Calibri" w:cs="Calibri"/>
          <w:spacing w:val="-1"/>
          <w:sz w:val="22"/>
          <w:szCs w:val="22"/>
        </w:rPr>
        <w:t xml:space="preserve"> </w:t>
      </w:r>
      <w:r w:rsidR="005920C0">
        <w:rPr>
          <w:rFonts w:ascii="Calibri" w:eastAsia="Calibri" w:hAnsi="Calibri" w:cs="Calibri"/>
          <w:spacing w:val="1"/>
          <w:sz w:val="22"/>
          <w:szCs w:val="22"/>
        </w:rPr>
        <w:t>w</w:t>
      </w:r>
      <w:r w:rsidR="005920C0">
        <w:rPr>
          <w:rFonts w:ascii="Calibri" w:eastAsia="Calibri" w:hAnsi="Calibri" w:cs="Calibri"/>
          <w:spacing w:val="-3"/>
          <w:sz w:val="22"/>
          <w:szCs w:val="22"/>
        </w:rPr>
        <w:t>i</w:t>
      </w:r>
      <w:r w:rsidR="005920C0">
        <w:rPr>
          <w:rFonts w:ascii="Calibri" w:eastAsia="Calibri" w:hAnsi="Calibri" w:cs="Calibri"/>
          <w:sz w:val="22"/>
          <w:szCs w:val="22"/>
        </w:rPr>
        <w:t>ll be</w:t>
      </w:r>
      <w:r w:rsidR="005920C0">
        <w:rPr>
          <w:rFonts w:ascii="Calibri" w:eastAsia="Calibri" w:hAnsi="Calibri" w:cs="Calibri"/>
          <w:spacing w:val="1"/>
          <w:sz w:val="22"/>
          <w:szCs w:val="22"/>
        </w:rPr>
        <w:t xml:space="preserve"> </w:t>
      </w:r>
      <w:r w:rsidR="005920C0">
        <w:rPr>
          <w:rFonts w:ascii="Calibri" w:eastAsia="Calibri" w:hAnsi="Calibri" w:cs="Calibri"/>
          <w:spacing w:val="-1"/>
          <w:sz w:val="22"/>
          <w:szCs w:val="22"/>
        </w:rPr>
        <w:t>p</w:t>
      </w:r>
      <w:r w:rsidR="005920C0">
        <w:rPr>
          <w:rFonts w:ascii="Calibri" w:eastAsia="Calibri" w:hAnsi="Calibri" w:cs="Calibri"/>
          <w:sz w:val="22"/>
          <w:szCs w:val="22"/>
        </w:rPr>
        <w:t>r</w:t>
      </w:r>
      <w:r w:rsidR="005920C0">
        <w:rPr>
          <w:rFonts w:ascii="Calibri" w:eastAsia="Calibri" w:hAnsi="Calibri" w:cs="Calibri"/>
          <w:spacing w:val="-1"/>
          <w:sz w:val="22"/>
          <w:szCs w:val="22"/>
        </w:rPr>
        <w:t>o</w:t>
      </w:r>
      <w:r w:rsidR="005920C0">
        <w:rPr>
          <w:rFonts w:ascii="Calibri" w:eastAsia="Calibri" w:hAnsi="Calibri" w:cs="Calibri"/>
          <w:sz w:val="22"/>
          <w:szCs w:val="22"/>
        </w:rPr>
        <w:t>t</w:t>
      </w:r>
      <w:r w:rsidR="005920C0">
        <w:rPr>
          <w:rFonts w:ascii="Calibri" w:eastAsia="Calibri" w:hAnsi="Calibri" w:cs="Calibri"/>
          <w:spacing w:val="1"/>
          <w:sz w:val="22"/>
          <w:szCs w:val="22"/>
        </w:rPr>
        <w:t>e</w:t>
      </w:r>
      <w:r w:rsidR="005920C0">
        <w:rPr>
          <w:rFonts w:ascii="Calibri" w:eastAsia="Calibri" w:hAnsi="Calibri" w:cs="Calibri"/>
          <w:sz w:val="22"/>
          <w:szCs w:val="22"/>
        </w:rPr>
        <w:t>c</w:t>
      </w:r>
      <w:r w:rsidR="005920C0">
        <w:rPr>
          <w:rFonts w:ascii="Calibri" w:eastAsia="Calibri" w:hAnsi="Calibri" w:cs="Calibri"/>
          <w:spacing w:val="-2"/>
          <w:sz w:val="22"/>
          <w:szCs w:val="22"/>
        </w:rPr>
        <w:t>t</w:t>
      </w:r>
      <w:r w:rsidR="005920C0">
        <w:rPr>
          <w:rFonts w:ascii="Calibri" w:eastAsia="Calibri" w:hAnsi="Calibri" w:cs="Calibri"/>
          <w:sz w:val="22"/>
          <w:szCs w:val="22"/>
        </w:rPr>
        <w:t>ed f</w:t>
      </w:r>
      <w:r w:rsidR="005920C0">
        <w:rPr>
          <w:rFonts w:ascii="Calibri" w:eastAsia="Calibri" w:hAnsi="Calibri" w:cs="Calibri"/>
          <w:spacing w:val="-1"/>
          <w:sz w:val="22"/>
          <w:szCs w:val="22"/>
        </w:rPr>
        <w:t>r</w:t>
      </w:r>
      <w:r w:rsidR="005920C0">
        <w:rPr>
          <w:rFonts w:ascii="Calibri" w:eastAsia="Calibri" w:hAnsi="Calibri" w:cs="Calibri"/>
          <w:spacing w:val="1"/>
          <w:sz w:val="22"/>
          <w:szCs w:val="22"/>
        </w:rPr>
        <w:t>o</w:t>
      </w:r>
      <w:r w:rsidR="005920C0">
        <w:rPr>
          <w:rFonts w:ascii="Calibri" w:eastAsia="Calibri" w:hAnsi="Calibri" w:cs="Calibri"/>
          <w:sz w:val="22"/>
          <w:szCs w:val="22"/>
        </w:rPr>
        <w:t>m</w:t>
      </w:r>
      <w:r w:rsidR="005920C0">
        <w:rPr>
          <w:rFonts w:ascii="Calibri" w:eastAsia="Calibri" w:hAnsi="Calibri" w:cs="Calibri"/>
          <w:spacing w:val="-1"/>
          <w:sz w:val="22"/>
          <w:szCs w:val="22"/>
        </w:rPr>
        <w:t xml:space="preserve"> </w:t>
      </w:r>
      <w:r w:rsidR="005920C0">
        <w:rPr>
          <w:rFonts w:ascii="Calibri" w:eastAsia="Calibri" w:hAnsi="Calibri" w:cs="Calibri"/>
          <w:sz w:val="22"/>
          <w:szCs w:val="22"/>
        </w:rPr>
        <w:t>disc</w:t>
      </w:r>
      <w:r w:rsidR="005920C0">
        <w:rPr>
          <w:rFonts w:ascii="Calibri" w:eastAsia="Calibri" w:hAnsi="Calibri" w:cs="Calibri"/>
          <w:spacing w:val="-1"/>
          <w:sz w:val="22"/>
          <w:szCs w:val="22"/>
        </w:rPr>
        <w:t>lo</w:t>
      </w:r>
      <w:r w:rsidR="005920C0">
        <w:rPr>
          <w:rFonts w:ascii="Calibri" w:eastAsia="Calibri" w:hAnsi="Calibri" w:cs="Calibri"/>
          <w:spacing w:val="-2"/>
          <w:sz w:val="22"/>
          <w:szCs w:val="22"/>
        </w:rPr>
        <w:t>s</w:t>
      </w:r>
      <w:r w:rsidR="005920C0">
        <w:rPr>
          <w:rFonts w:ascii="Calibri" w:eastAsia="Calibri" w:hAnsi="Calibri" w:cs="Calibri"/>
          <w:spacing w:val="-1"/>
          <w:sz w:val="22"/>
          <w:szCs w:val="22"/>
        </w:rPr>
        <w:t>u</w:t>
      </w:r>
      <w:r w:rsidR="005920C0">
        <w:rPr>
          <w:rFonts w:ascii="Calibri" w:eastAsia="Calibri" w:hAnsi="Calibri" w:cs="Calibri"/>
          <w:sz w:val="22"/>
          <w:szCs w:val="22"/>
        </w:rPr>
        <w:t>re</w:t>
      </w:r>
      <w:r w:rsidR="005920C0">
        <w:rPr>
          <w:rFonts w:ascii="Calibri" w:eastAsia="Calibri" w:hAnsi="Calibri" w:cs="Calibri"/>
          <w:spacing w:val="2"/>
          <w:sz w:val="22"/>
          <w:szCs w:val="22"/>
        </w:rPr>
        <w:t xml:space="preserve"> </w:t>
      </w:r>
      <w:r w:rsidR="005920C0">
        <w:rPr>
          <w:rFonts w:ascii="Calibri" w:eastAsia="Calibri" w:hAnsi="Calibri" w:cs="Calibri"/>
          <w:sz w:val="22"/>
          <w:szCs w:val="22"/>
        </w:rPr>
        <w:t>to</w:t>
      </w:r>
      <w:r w:rsidR="005920C0">
        <w:rPr>
          <w:rFonts w:ascii="Calibri" w:eastAsia="Calibri" w:hAnsi="Calibri" w:cs="Calibri"/>
          <w:spacing w:val="-1"/>
          <w:sz w:val="22"/>
          <w:szCs w:val="22"/>
        </w:rPr>
        <w:t xml:space="preserve"> </w:t>
      </w:r>
      <w:r w:rsidR="005920C0">
        <w:rPr>
          <w:rFonts w:ascii="Calibri" w:eastAsia="Calibri" w:hAnsi="Calibri" w:cs="Calibri"/>
          <w:spacing w:val="1"/>
          <w:sz w:val="22"/>
          <w:szCs w:val="22"/>
        </w:rPr>
        <w:t>t</w:t>
      </w:r>
      <w:r w:rsidR="005920C0">
        <w:rPr>
          <w:rFonts w:ascii="Calibri" w:eastAsia="Calibri" w:hAnsi="Calibri" w:cs="Calibri"/>
          <w:spacing w:val="-1"/>
          <w:sz w:val="22"/>
          <w:szCs w:val="22"/>
        </w:rPr>
        <w:t>h</w:t>
      </w:r>
      <w:r w:rsidR="005920C0">
        <w:rPr>
          <w:rFonts w:ascii="Calibri" w:eastAsia="Calibri" w:hAnsi="Calibri" w:cs="Calibri"/>
          <w:sz w:val="22"/>
          <w:szCs w:val="22"/>
        </w:rPr>
        <w:t>e</w:t>
      </w:r>
      <w:r w:rsidR="005920C0">
        <w:rPr>
          <w:rFonts w:ascii="Calibri" w:eastAsia="Calibri" w:hAnsi="Calibri" w:cs="Calibri"/>
          <w:spacing w:val="-2"/>
          <w:sz w:val="22"/>
          <w:szCs w:val="22"/>
        </w:rPr>
        <w:t xml:space="preserve"> </w:t>
      </w:r>
      <w:r w:rsidR="005920C0">
        <w:rPr>
          <w:rFonts w:ascii="Calibri" w:eastAsia="Calibri" w:hAnsi="Calibri" w:cs="Calibri"/>
          <w:spacing w:val="1"/>
          <w:sz w:val="22"/>
          <w:szCs w:val="22"/>
        </w:rPr>
        <w:t>e</w:t>
      </w:r>
      <w:r w:rsidR="005920C0">
        <w:rPr>
          <w:rFonts w:ascii="Calibri" w:eastAsia="Calibri" w:hAnsi="Calibri" w:cs="Calibri"/>
          <w:spacing w:val="-2"/>
          <w:sz w:val="22"/>
          <w:szCs w:val="22"/>
        </w:rPr>
        <w:t>x</w:t>
      </w:r>
      <w:r w:rsidR="005920C0">
        <w:rPr>
          <w:rFonts w:ascii="Calibri" w:eastAsia="Calibri" w:hAnsi="Calibri" w:cs="Calibri"/>
          <w:sz w:val="22"/>
          <w:szCs w:val="22"/>
        </w:rPr>
        <w:t>t</w:t>
      </w:r>
      <w:r w:rsidR="005920C0">
        <w:rPr>
          <w:rFonts w:ascii="Calibri" w:eastAsia="Calibri" w:hAnsi="Calibri" w:cs="Calibri"/>
          <w:spacing w:val="1"/>
          <w:sz w:val="22"/>
          <w:szCs w:val="22"/>
        </w:rPr>
        <w:t>e</w:t>
      </w:r>
      <w:r w:rsidR="005920C0">
        <w:rPr>
          <w:rFonts w:ascii="Calibri" w:eastAsia="Calibri" w:hAnsi="Calibri" w:cs="Calibri"/>
          <w:spacing w:val="-1"/>
          <w:sz w:val="22"/>
          <w:szCs w:val="22"/>
        </w:rPr>
        <w:t>n</w:t>
      </w:r>
      <w:r w:rsidR="005920C0">
        <w:rPr>
          <w:rFonts w:ascii="Calibri" w:eastAsia="Calibri" w:hAnsi="Calibri" w:cs="Calibri"/>
          <w:sz w:val="22"/>
          <w:szCs w:val="22"/>
        </w:rPr>
        <w:t>t</w:t>
      </w:r>
      <w:r w:rsidR="005920C0">
        <w:rPr>
          <w:rFonts w:ascii="Calibri" w:eastAsia="Calibri" w:hAnsi="Calibri" w:cs="Calibri"/>
          <w:spacing w:val="1"/>
          <w:sz w:val="22"/>
          <w:szCs w:val="22"/>
        </w:rPr>
        <w:t xml:space="preserve"> </w:t>
      </w:r>
      <w:r w:rsidR="005920C0">
        <w:rPr>
          <w:rFonts w:ascii="Calibri" w:eastAsia="Calibri" w:hAnsi="Calibri" w:cs="Calibri"/>
          <w:spacing w:val="-3"/>
          <w:sz w:val="22"/>
          <w:szCs w:val="22"/>
        </w:rPr>
        <w:t>p</w:t>
      </w:r>
      <w:r w:rsidR="005920C0">
        <w:rPr>
          <w:rFonts w:ascii="Calibri" w:eastAsia="Calibri" w:hAnsi="Calibri" w:cs="Calibri"/>
          <w:sz w:val="22"/>
          <w:szCs w:val="22"/>
        </w:rPr>
        <w:t>er</w:t>
      </w:r>
      <w:r w:rsidR="005920C0">
        <w:rPr>
          <w:rFonts w:ascii="Calibri" w:eastAsia="Calibri" w:hAnsi="Calibri" w:cs="Calibri"/>
          <w:spacing w:val="1"/>
          <w:sz w:val="22"/>
          <w:szCs w:val="22"/>
        </w:rPr>
        <w:t>m</w:t>
      </w:r>
      <w:r w:rsidR="005920C0">
        <w:rPr>
          <w:rFonts w:ascii="Calibri" w:eastAsia="Calibri" w:hAnsi="Calibri" w:cs="Calibri"/>
          <w:spacing w:val="-3"/>
          <w:sz w:val="22"/>
          <w:szCs w:val="22"/>
        </w:rPr>
        <w:t>i</w:t>
      </w:r>
      <w:r w:rsidR="005920C0">
        <w:rPr>
          <w:rFonts w:ascii="Calibri" w:eastAsia="Calibri" w:hAnsi="Calibri" w:cs="Calibri"/>
          <w:sz w:val="22"/>
          <w:szCs w:val="22"/>
        </w:rPr>
        <w:t>t</w:t>
      </w:r>
      <w:r w:rsidR="005920C0">
        <w:rPr>
          <w:rFonts w:ascii="Calibri" w:eastAsia="Calibri" w:hAnsi="Calibri" w:cs="Calibri"/>
          <w:spacing w:val="1"/>
          <w:sz w:val="22"/>
          <w:szCs w:val="22"/>
        </w:rPr>
        <w:t>t</w:t>
      </w:r>
      <w:r w:rsidR="005920C0">
        <w:rPr>
          <w:rFonts w:ascii="Calibri" w:eastAsia="Calibri" w:hAnsi="Calibri" w:cs="Calibri"/>
          <w:spacing w:val="-2"/>
          <w:sz w:val="22"/>
          <w:szCs w:val="22"/>
        </w:rPr>
        <w:t>e</w:t>
      </w:r>
      <w:r w:rsidR="005920C0">
        <w:rPr>
          <w:rFonts w:ascii="Calibri" w:eastAsia="Calibri" w:hAnsi="Calibri" w:cs="Calibri"/>
          <w:sz w:val="22"/>
          <w:szCs w:val="22"/>
        </w:rPr>
        <w:t>d</w:t>
      </w:r>
      <w:r w:rsidR="005920C0">
        <w:rPr>
          <w:rFonts w:ascii="Calibri" w:eastAsia="Calibri" w:hAnsi="Calibri" w:cs="Calibri"/>
          <w:spacing w:val="-1"/>
          <w:sz w:val="22"/>
          <w:szCs w:val="22"/>
        </w:rPr>
        <w:t xml:space="preserve"> </w:t>
      </w:r>
      <w:r w:rsidR="005920C0">
        <w:rPr>
          <w:rFonts w:ascii="Calibri" w:eastAsia="Calibri" w:hAnsi="Calibri" w:cs="Calibri"/>
          <w:sz w:val="22"/>
          <w:szCs w:val="22"/>
        </w:rPr>
        <w:t>by</w:t>
      </w:r>
      <w:r w:rsidR="005920C0">
        <w:rPr>
          <w:rFonts w:ascii="Calibri" w:eastAsia="Calibri" w:hAnsi="Calibri" w:cs="Calibri"/>
          <w:spacing w:val="1"/>
          <w:sz w:val="22"/>
          <w:szCs w:val="22"/>
        </w:rPr>
        <w:t xml:space="preserve"> </w:t>
      </w:r>
      <w:r w:rsidR="005920C0">
        <w:rPr>
          <w:rFonts w:ascii="Calibri" w:eastAsia="Calibri" w:hAnsi="Calibri" w:cs="Calibri"/>
          <w:sz w:val="22"/>
          <w:szCs w:val="22"/>
        </w:rPr>
        <w:t>law.</w:t>
      </w:r>
    </w:p>
    <w:p w:rsidR="0082523E" w14:paraId="1360971F" w14:textId="77777777">
      <w:pPr>
        <w:spacing w:before="1" w:line="140" w:lineRule="exact"/>
        <w:rPr>
          <w:sz w:val="15"/>
          <w:szCs w:val="15"/>
        </w:rPr>
      </w:pPr>
    </w:p>
    <w:p w:rsidR="0082523E" w14:paraId="7B924977" w14:textId="4841A818">
      <w:pPr>
        <w:spacing w:line="200" w:lineRule="exact"/>
      </w:pPr>
    </w:p>
    <w:p w:rsidR="0082523E" w14:paraId="361945D4" w14:textId="19DA6D73">
      <w:pPr>
        <w:spacing w:line="200" w:lineRule="exact"/>
      </w:pPr>
      <w:r>
        <w:rPr>
          <w:noProof/>
        </w:rPr>
        <mc:AlternateContent>
          <mc:Choice Requires="wpg">
            <w:drawing>
              <wp:anchor distT="0" distB="0" distL="114300" distR="114300" simplePos="0" relativeHeight="251666432" behindDoc="1" locked="0" layoutInCell="1" allowOverlap="1">
                <wp:simplePos x="0" y="0"/>
                <wp:positionH relativeFrom="page">
                  <wp:posOffset>4753269</wp:posOffset>
                </wp:positionH>
                <wp:positionV relativeFrom="paragraph">
                  <wp:posOffset>43616</wp:posOffset>
                </wp:positionV>
                <wp:extent cx="1526685" cy="104733"/>
                <wp:effectExtent l="0" t="0" r="0" b="0"/>
                <wp:wrapNone/>
                <wp:docPr id="1291576330"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526685" cy="104733"/>
                          <a:chOff x="1440" y="949"/>
                          <a:chExt cx="4659" cy="0"/>
                        </a:xfrm>
                      </wpg:grpSpPr>
                      <wps:wsp xmlns:wps="http://schemas.microsoft.com/office/word/2010/wordprocessingShape">
                        <wps:cNvPr id="1036873407" name="Freeform 28"/>
                        <wps:cNvSpPr/>
                        <wps:spPr bwMode="auto">
                          <a:xfrm>
                            <a:off x="1440" y="949"/>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25" style="width:120.2pt;height:8.25pt;margin-top:3.45pt;margin-left:374.25pt;mso-position-horizontal-relative:page;position:absolute;z-index:-251649024" coordorigin="1440,949" coordsize="4659,0">
                <v:shape id="Freeform 28" o:spid="_x0000_s1026" style="width:4659;height:0;left:1440;mso-wrap-style:square;position:absolute;top:949;visibility:visible;v-text-anchor:top" coordsize="4659,0" path="m,l4660,e" filled="f" strokeweight="0.78pt">
                  <v:path arrowok="t" o:connecttype="custom" o:connectlocs="0,0;4660,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852304</wp:posOffset>
                </wp:positionH>
                <wp:positionV relativeFrom="paragraph">
                  <wp:posOffset>43874</wp:posOffset>
                </wp:positionV>
                <wp:extent cx="2958465" cy="0"/>
                <wp:effectExtent l="9525" t="7620" r="13335" b="11430"/>
                <wp:wrapNone/>
                <wp:docPr id="1216402890"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958465" cy="0"/>
                          <a:chOff x="1440" y="949"/>
                          <a:chExt cx="4659" cy="0"/>
                        </a:xfrm>
                      </wpg:grpSpPr>
                      <wps:wsp xmlns:wps="http://schemas.microsoft.com/office/word/2010/wordprocessingShape">
                        <wps:cNvPr id="858542841" name="Freeform 28"/>
                        <wps:cNvSpPr/>
                        <wps:spPr bwMode="auto">
                          <a:xfrm>
                            <a:off x="1440" y="949"/>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27" style="width:232.95pt;height:0;margin-top:3.45pt;margin-left:67.1pt;mso-position-horizontal-relative:page;position:absolute;z-index:-251642880" coordorigin="1440,949" coordsize="4659,0">
                <v:shape id="Freeform 28" o:spid="_x0000_s1028" style="width:4659;height:0;left:1440;mso-wrap-style:square;position:absolute;top:949;visibility:visible;v-text-anchor:top" coordsize="4659,0" path="m,l4660,e" filled="f" strokeweight="0.78pt">
                  <v:path arrowok="t" o:connecttype="custom" o:connectlocs="0,0;4660,0" o:connectangles="0,0"/>
                </v:shape>
              </v:group>
            </w:pict>
          </mc:Fallback>
        </mc:AlternateContent>
      </w:r>
    </w:p>
    <w:p w:rsidR="0082523E" w14:paraId="04989F0C" w14:textId="3DD4EE02">
      <w:pPr>
        <w:spacing w:before="11" w:line="280" w:lineRule="exact"/>
        <w:ind w:left="211"/>
        <w:rPr>
          <w:rFonts w:ascii="Calibri" w:eastAsia="Calibri" w:hAnsi="Calibri" w:cs="Calibri"/>
          <w:sz w:val="24"/>
          <w:szCs w:val="24"/>
        </w:rPr>
      </w:pP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ed Clie</w:t>
      </w:r>
      <w:r>
        <w:rPr>
          <w:rFonts w:ascii="Calibri" w:eastAsia="Calibri" w:hAnsi="Calibri" w:cs="Calibri"/>
          <w:spacing w:val="1"/>
          <w:sz w:val="24"/>
          <w:szCs w:val="24"/>
        </w:rPr>
        <w:t>n</w:t>
      </w:r>
      <w:r>
        <w:rPr>
          <w:rFonts w:ascii="Calibri" w:eastAsia="Calibri" w:hAnsi="Calibri" w:cs="Calibri"/>
          <w:sz w:val="24"/>
          <w:szCs w:val="24"/>
        </w:rPr>
        <w:t>t Re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
    <w:p w:rsidR="0082523E" w14:paraId="6E1A45FB" w14:textId="77777777">
      <w:pPr>
        <w:spacing w:line="100" w:lineRule="exact"/>
        <w:rPr>
          <w:sz w:val="11"/>
          <w:szCs w:val="11"/>
        </w:rPr>
      </w:pPr>
    </w:p>
    <w:p w:rsidR="0082523E" w14:paraId="00FB97FD" w14:textId="77777777">
      <w:pPr>
        <w:spacing w:line="200" w:lineRule="exact"/>
      </w:pPr>
    </w:p>
    <w:p w:rsidR="0082523E" w14:paraId="4F02644E" w14:textId="77777777">
      <w:pPr>
        <w:spacing w:line="200" w:lineRule="exact"/>
      </w:pPr>
    </w:p>
    <w:p w:rsidR="0082523E" w14:paraId="29CEE24D" w14:textId="2CBBA09D">
      <w:pPr>
        <w:spacing w:line="200" w:lineRule="exact"/>
      </w:pPr>
      <w:r>
        <w:rPr>
          <w:noProof/>
        </w:rPr>
        <mc:AlternateContent>
          <mc:Choice Requires="wpg">
            <w:drawing>
              <wp:anchor distT="0" distB="0" distL="114300" distR="114300" simplePos="0" relativeHeight="251658240" behindDoc="1" locked="0" layoutInCell="1" allowOverlap="1">
                <wp:simplePos x="0" y="0"/>
                <wp:positionH relativeFrom="page">
                  <wp:posOffset>850066</wp:posOffset>
                </wp:positionH>
                <wp:positionV relativeFrom="paragraph">
                  <wp:posOffset>100329</wp:posOffset>
                </wp:positionV>
                <wp:extent cx="2958465" cy="0"/>
                <wp:effectExtent l="9525" t="7620" r="13335" b="11430"/>
                <wp:wrapNone/>
                <wp:docPr id="28"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958465" cy="0"/>
                          <a:chOff x="1440" y="949"/>
                          <a:chExt cx="4659" cy="0"/>
                        </a:xfrm>
                      </wpg:grpSpPr>
                      <wps:wsp xmlns:wps="http://schemas.microsoft.com/office/word/2010/wordprocessingShape">
                        <wps:cNvPr id="29" name="Freeform 28"/>
                        <wps:cNvSpPr/>
                        <wps:spPr bwMode="auto">
                          <a:xfrm>
                            <a:off x="1440" y="949"/>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29" style="width:232.95pt;height:0;margin-top:7.9pt;margin-left:66.95pt;mso-position-horizontal-relative:page;position:absolute;z-index:-251657216" coordorigin="1440,949" coordsize="4659,0">
                <v:shape id="Freeform 28" o:spid="_x0000_s1030" style="width:4659;height:0;left:1440;mso-wrap-style:square;position:absolute;top:949;visibility:visible;v-text-anchor:top" coordsize="4659,0" path="m,l4660,e" filled="f" strokeweight="0.78pt">
                  <v:path arrowok="t" o:connecttype="custom" o:connectlocs="0,0;4660,0" o:connectangles="0,0"/>
                </v:shape>
              </v:group>
            </w:pict>
          </mc:Fallback>
        </mc:AlternateContent>
      </w:r>
    </w:p>
    <w:p w:rsidR="0082523E" w14:paraId="00CC5A60" w14:textId="489FA351">
      <w:pPr>
        <w:spacing w:before="11" w:line="280" w:lineRule="exact"/>
        <w:ind w:left="211"/>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Cli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3"/>
          <w:sz w:val="24"/>
          <w:szCs w:val="24"/>
        </w:rPr>
        <w:t>a</w:t>
      </w:r>
      <w:r>
        <w:rPr>
          <w:rFonts w:ascii="Calibri" w:eastAsia="Calibri" w:hAnsi="Calibri" w:cs="Calibri"/>
          <w:spacing w:val="1"/>
          <w:sz w:val="24"/>
          <w:szCs w:val="24"/>
        </w:rPr>
        <w:t>t</w:t>
      </w:r>
      <w:r>
        <w:rPr>
          <w:rFonts w:ascii="Calibri" w:eastAsia="Calibri" w:hAnsi="Calibri" w:cs="Calibri"/>
          <w:sz w:val="24"/>
          <w:szCs w:val="24"/>
        </w:rPr>
        <w:t>ive</w:t>
      </w:r>
    </w:p>
    <w:p w:rsidR="0082523E" w14:paraId="3AB3C368" w14:textId="77777777">
      <w:pPr>
        <w:spacing w:before="3" w:line="100" w:lineRule="exact"/>
        <w:rPr>
          <w:sz w:val="11"/>
          <w:szCs w:val="11"/>
        </w:rPr>
      </w:pPr>
    </w:p>
    <w:p w:rsidR="0082523E" w14:paraId="1D5C3EE8" w14:textId="77777777">
      <w:pPr>
        <w:spacing w:line="200" w:lineRule="exact"/>
      </w:pPr>
    </w:p>
    <w:p w:rsidR="0082523E" w14:paraId="76E60C37" w14:textId="77777777">
      <w:pPr>
        <w:spacing w:line="200" w:lineRule="exact"/>
      </w:pPr>
    </w:p>
    <w:p w:rsidR="0082523E" w14:paraId="726F9430" w14:textId="2F492402">
      <w:pPr>
        <w:spacing w:line="200" w:lineRule="exact"/>
      </w:pPr>
      <w:r>
        <w:rPr>
          <w:noProof/>
        </w:rPr>
        <mc:AlternateContent>
          <mc:Choice Requires="wpg">
            <w:drawing>
              <wp:anchor distT="0" distB="0" distL="114300" distR="114300" simplePos="0" relativeHeight="251660288" behindDoc="1" locked="0" layoutInCell="1" allowOverlap="1">
                <wp:simplePos x="0" y="0"/>
                <wp:positionH relativeFrom="page">
                  <wp:posOffset>849949</wp:posOffset>
                </wp:positionH>
                <wp:positionV relativeFrom="paragraph">
                  <wp:posOffset>98622</wp:posOffset>
                </wp:positionV>
                <wp:extent cx="2958465" cy="0"/>
                <wp:effectExtent l="9525" t="8255" r="13335" b="10795"/>
                <wp:wrapNone/>
                <wp:docPr id="26"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958465" cy="0"/>
                          <a:chOff x="1440" y="949"/>
                          <a:chExt cx="4659" cy="0"/>
                        </a:xfrm>
                      </wpg:grpSpPr>
                      <wps:wsp xmlns:wps="http://schemas.microsoft.com/office/word/2010/wordprocessingShape">
                        <wps:cNvPr id="27" name="Freeform 26"/>
                        <wps:cNvSpPr/>
                        <wps:spPr bwMode="auto">
                          <a:xfrm>
                            <a:off x="1440" y="949"/>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 o:spid="_x0000_s1031" style="width:232.95pt;height:0;margin-top:7.75pt;margin-left:66.95pt;mso-position-horizontal-relative:page;position:absolute;z-index:-251655168" coordorigin="1440,949" coordsize="4659,0">
                <v:shape id="Freeform 26" o:spid="_x0000_s1032" style="width:4659;height:0;left:1440;mso-wrap-style:square;position:absolute;top:949;visibility:visible;v-text-anchor:top" coordsize="4659,0" path="m,l4660,e" filled="f" strokeweight="0.78pt">
                  <v:path arrowok="t" o:connecttype="custom" o:connectlocs="0,0;4660,0" o:connectangles="0,0"/>
                </v:shape>
              </v:group>
            </w:pict>
          </mc:Fallback>
        </mc:AlternateContent>
      </w:r>
    </w:p>
    <w:p w:rsidR="0082523E" w14:paraId="3D94D92B" w14:textId="40EFF2D7">
      <w:pPr>
        <w:spacing w:before="11" w:line="280" w:lineRule="exact"/>
        <w:ind w:left="211"/>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ess</w:t>
      </w:r>
    </w:p>
    <w:p w:rsidR="0082523E" w14:paraId="125C1779" w14:textId="77777777">
      <w:pPr>
        <w:spacing w:line="100" w:lineRule="exact"/>
        <w:rPr>
          <w:sz w:val="11"/>
          <w:szCs w:val="11"/>
        </w:rPr>
      </w:pPr>
    </w:p>
    <w:p w:rsidR="0082523E" w14:paraId="71FD300E" w14:textId="77777777">
      <w:pPr>
        <w:spacing w:line="200" w:lineRule="exact"/>
      </w:pPr>
    </w:p>
    <w:p w:rsidR="0082523E" w14:paraId="192984A5" w14:textId="77777777">
      <w:pPr>
        <w:spacing w:line="200" w:lineRule="exact"/>
      </w:pPr>
    </w:p>
    <w:p w:rsidR="0082523E" w14:paraId="68D275A5" w14:textId="5043F59D">
      <w:pPr>
        <w:spacing w:line="200" w:lineRule="exact"/>
      </w:pPr>
      <w:r>
        <w:rPr>
          <w:noProof/>
        </w:rPr>
        <mc:AlternateContent>
          <mc:Choice Requires="wpg">
            <w:drawing>
              <wp:anchor distT="0" distB="0" distL="114300" distR="114300" simplePos="0" relativeHeight="251662336" behindDoc="1" locked="0" layoutInCell="1" allowOverlap="1">
                <wp:simplePos x="0" y="0"/>
                <wp:positionH relativeFrom="page">
                  <wp:posOffset>829808</wp:posOffset>
                </wp:positionH>
                <wp:positionV relativeFrom="paragraph">
                  <wp:posOffset>98424</wp:posOffset>
                </wp:positionV>
                <wp:extent cx="2958465" cy="0"/>
                <wp:effectExtent l="9525" t="8890" r="13335" b="10160"/>
                <wp:wrapNone/>
                <wp:docPr id="22"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958465" cy="0"/>
                          <a:chOff x="1440" y="946"/>
                          <a:chExt cx="4659" cy="0"/>
                        </a:xfrm>
                      </wpg:grpSpPr>
                      <wps:wsp xmlns:wps="http://schemas.microsoft.com/office/word/2010/wordprocessingShape">
                        <wps:cNvPr id="23" name="Freeform 22"/>
                        <wps:cNvSpPr/>
                        <wps:spPr bwMode="auto">
                          <a:xfrm>
                            <a:off x="1440" y="946"/>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033" style="width:232.95pt;height:0;margin-top:7.75pt;margin-left:65.35pt;mso-position-horizontal-relative:page;position:absolute;z-index:-251653120" coordorigin="1440,946" coordsize="4659,0">
                <v:shape id="Freeform 22" o:spid="_x0000_s1034" style="width:4659;height:0;left:1440;mso-wrap-style:square;position:absolute;top:946;visibility:visible;v-text-anchor:top" coordsize="4659,0" path="m,l4660,e" filled="f" strokeweight="0.78pt">
                  <v:path arrowok="t" o:connecttype="custom" o:connectlocs="0,0;4660,0" o:connectangles="0,0"/>
                </v:shape>
              </v:group>
            </w:pict>
          </mc:Fallback>
        </mc:AlternateContent>
      </w:r>
    </w:p>
    <w:p w:rsidR="0082523E" w14:paraId="6CF8349F" w14:textId="7D45871C">
      <w:pPr>
        <w:spacing w:before="11" w:line="280" w:lineRule="exact"/>
        <w:ind w:left="21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p>
    <w:p w:rsidR="0082523E" w14:paraId="0907B75E" w14:textId="77777777">
      <w:pPr>
        <w:spacing w:before="4" w:line="160" w:lineRule="exact"/>
        <w:rPr>
          <w:sz w:val="17"/>
          <w:szCs w:val="17"/>
        </w:rPr>
      </w:pPr>
    </w:p>
    <w:p w:rsidR="0082523E" w14:paraId="08125184" w14:textId="6F5D3475">
      <w:pPr>
        <w:spacing w:line="200" w:lineRule="exact"/>
      </w:pPr>
      <w:r>
        <w:rPr>
          <w:noProof/>
        </w:rPr>
        <mc:AlternateContent>
          <mc:Choice Requires="wpg">
            <w:drawing>
              <wp:anchor distT="0" distB="0" distL="114300" distR="114300" simplePos="0" relativeHeight="251664384" behindDoc="1" locked="0" layoutInCell="1" allowOverlap="1">
                <wp:simplePos x="0" y="0"/>
                <wp:positionH relativeFrom="page">
                  <wp:posOffset>829808</wp:posOffset>
                </wp:positionH>
                <wp:positionV relativeFrom="paragraph">
                  <wp:posOffset>98424</wp:posOffset>
                </wp:positionV>
                <wp:extent cx="2958465" cy="0"/>
                <wp:effectExtent l="9525" t="5715" r="13335" b="13335"/>
                <wp:wrapNone/>
                <wp:docPr id="20"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958465" cy="0"/>
                          <a:chOff x="1440" y="610"/>
                          <a:chExt cx="4659" cy="0"/>
                        </a:xfrm>
                      </wpg:grpSpPr>
                      <wps:wsp xmlns:wps="http://schemas.microsoft.com/office/word/2010/wordprocessingShape">
                        <wps:cNvPr id="21" name="Freeform 20"/>
                        <wps:cNvSpPr/>
                        <wps:spPr bwMode="auto">
                          <a:xfrm>
                            <a:off x="1440" y="610"/>
                            <a:ext cx="4659" cy="0"/>
                          </a:xfrm>
                          <a:custGeom>
                            <a:avLst/>
                            <a:gdLst>
                              <a:gd name="T0" fmla="+- 0 1440 1440"/>
                              <a:gd name="T1" fmla="*/ T0 w 4659"/>
                              <a:gd name="T2" fmla="+- 0 6100 1440"/>
                              <a:gd name="T3" fmla="*/ T2 w 4659"/>
                            </a:gdLst>
                            <a:cxnLst>
                              <a:cxn ang="0">
                                <a:pos x="T1" y="0"/>
                              </a:cxn>
                              <a:cxn ang="0">
                                <a:pos x="T3" y="0"/>
                              </a:cxn>
                            </a:cxnLst>
                            <a:rect l="0" t="0" r="r" b="b"/>
                            <a:pathLst>
                              <a:path fill="norm" w="4659" stroke="1">
                                <a:moveTo>
                                  <a:pt x="0" y="0"/>
                                </a:moveTo>
                                <a:lnTo>
                                  <a:pt x="466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35" style="width:232.95pt;height:0;margin-top:7.75pt;margin-left:65.35pt;mso-position-horizontal-relative:page;position:absolute;z-index:-251651072" coordorigin="1440,610" coordsize="4659,0">
                <v:shape id="Freeform 20" o:spid="_x0000_s1036" style="width:4659;height:0;left:1440;mso-wrap-style:square;position:absolute;top:610;visibility:visible;v-text-anchor:top" coordsize="4659,0" path="m,l4660,e" filled="f" strokeweight="0.78pt">
                  <v:path arrowok="t" o:connecttype="custom" o:connectlocs="0,0;4660,0" o:connectangles="0,0"/>
                </v:shape>
              </v:group>
            </w:pict>
          </mc:Fallback>
        </mc:AlternateContent>
      </w:r>
    </w:p>
    <w:p w:rsidR="0082523E" w14:paraId="41CDE98E" w14:textId="1302E7F2">
      <w:pPr>
        <w:spacing w:before="11" w:line="280" w:lineRule="exact"/>
        <w:ind w:left="211"/>
        <w:rPr>
          <w:rFonts w:ascii="Calibri" w:eastAsia="Calibri" w:hAnsi="Calibri" w:cs="Calibri"/>
          <w:sz w:val="24"/>
          <w:szCs w:val="24"/>
        </w:rPr>
      </w:pPr>
      <w:r>
        <w:rPr>
          <w:rFonts w:ascii="Calibri" w:eastAsia="Calibri" w:hAnsi="Calibri" w:cs="Calibri"/>
          <w:sz w:val="24"/>
          <w:szCs w:val="24"/>
        </w:rPr>
        <w:t xml:space="preserve">City,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Z</w:t>
      </w:r>
      <w:r>
        <w:rPr>
          <w:rFonts w:ascii="Calibri" w:eastAsia="Calibri" w:hAnsi="Calibri" w:cs="Calibri"/>
          <w:spacing w:val="-2"/>
          <w:sz w:val="24"/>
          <w:szCs w:val="24"/>
        </w:rPr>
        <w:t>i</w:t>
      </w:r>
      <w:r>
        <w:rPr>
          <w:rFonts w:ascii="Calibri" w:eastAsia="Calibri" w:hAnsi="Calibri" w:cs="Calibri"/>
          <w:sz w:val="24"/>
          <w:szCs w:val="24"/>
        </w:rPr>
        <w:t>p</w:t>
      </w:r>
    </w:p>
    <w:p w:rsidR="0082523E" w14:paraId="1385B3B2" w14:textId="77777777">
      <w:pPr>
        <w:spacing w:before="2" w:line="160" w:lineRule="exact"/>
        <w:rPr>
          <w:sz w:val="17"/>
          <w:szCs w:val="17"/>
        </w:rPr>
      </w:pPr>
    </w:p>
    <w:p w:rsidR="0082523E" w14:paraId="0B4B759B" w14:textId="7188DA98">
      <w:pPr>
        <w:spacing w:line="200" w:lineRule="exact"/>
      </w:pPr>
      <w:r>
        <w:rPr>
          <w:noProof/>
        </w:rPr>
        <mc:AlternateContent>
          <mc:Choice Requires="wpg">
            <w:drawing>
              <wp:anchor distT="0" distB="0" distL="114300" distR="114300" simplePos="0" relativeHeight="251668480" behindDoc="1" locked="0" layoutInCell="1" allowOverlap="1">
                <wp:simplePos x="0" y="0"/>
                <wp:positionH relativeFrom="page">
                  <wp:posOffset>831277</wp:posOffset>
                </wp:positionH>
                <wp:positionV relativeFrom="paragraph">
                  <wp:posOffset>107038</wp:posOffset>
                </wp:positionV>
                <wp:extent cx="2895600" cy="45719"/>
                <wp:effectExtent l="0" t="0" r="0" b="0"/>
                <wp:wrapNone/>
                <wp:docPr id="18" name="Group 17"/>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2895600" cy="45719"/>
                          <a:chOff x="1440" y="610"/>
                          <a:chExt cx="3465" cy="0"/>
                        </a:xfrm>
                      </wpg:grpSpPr>
                      <wps:wsp xmlns:wps="http://schemas.microsoft.com/office/word/2010/wordprocessingShape">
                        <wps:cNvPr id="19" name="Freeform 18"/>
                        <wps:cNvSpPr/>
                        <wps:spPr bwMode="auto">
                          <a:xfrm>
                            <a:off x="1440" y="610"/>
                            <a:ext cx="3465" cy="0"/>
                          </a:xfrm>
                          <a:custGeom>
                            <a:avLst/>
                            <a:gdLst>
                              <a:gd name="T0" fmla="+- 0 1440 1440"/>
                              <a:gd name="T1" fmla="*/ T0 w 3465"/>
                              <a:gd name="T2" fmla="+- 0 4905 1440"/>
                              <a:gd name="T3" fmla="*/ T2 w 3465"/>
                            </a:gdLst>
                            <a:cxnLst>
                              <a:cxn ang="0">
                                <a:pos x="T1" y="0"/>
                              </a:cxn>
                              <a:cxn ang="0">
                                <a:pos x="T3" y="0"/>
                              </a:cxn>
                            </a:cxnLst>
                            <a:rect l="0" t="0" r="r" b="b"/>
                            <a:pathLst>
                              <a:path fill="norm" w="3465" stroke="1">
                                <a:moveTo>
                                  <a:pt x="0" y="0"/>
                                </a:moveTo>
                                <a:lnTo>
                                  <a:pt x="3465"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1037" style="width:228pt;height:3.6pt;margin-top:8.45pt;margin-left:65.45pt;flip:y;mso-position-horizontal-relative:page;position:absolute;z-index:-251646976" coordorigin="1440,610" coordsize="3465,0">
                <v:shape id="Freeform 18" o:spid="_x0000_s1038" style="width:3465;height:0;left:1440;mso-wrap-style:square;position:absolute;top:610;visibility:visible;v-text-anchor:top" coordsize="3465,0" path="m,l3465,e" filled="f" strokeweight="0.78pt">
                  <v:path arrowok="t" o:connecttype="custom" o:connectlocs="0,0;3465,0" o:connectangles="0,0"/>
                </v:shape>
              </v:group>
            </w:pict>
          </mc:Fallback>
        </mc:AlternateContent>
      </w:r>
    </w:p>
    <w:p w:rsidR="0082523E" w14:paraId="68EB68CA" w14:textId="3FB750A1">
      <w:pPr>
        <w:spacing w:before="11" w:line="280" w:lineRule="exact"/>
        <w:ind w:left="211"/>
        <w:rPr>
          <w:rFonts w:ascii="Calibri" w:eastAsia="Calibri" w:hAnsi="Calibri" w:cs="Calibri"/>
          <w:sz w:val="24"/>
          <w:szCs w:val="24"/>
        </w:rPr>
      </w:pPr>
      <w:r>
        <w:rPr>
          <w:rFonts w:ascii="Calibri" w:eastAsia="Calibri" w:hAnsi="Calibri" w:cs="Calibri"/>
          <w:sz w:val="24"/>
          <w:szCs w:val="24"/>
        </w:rPr>
        <w:t>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e</w:t>
      </w:r>
    </w:p>
    <w:p w:rsidR="0082523E" w14:paraId="2A1FF10A" w14:textId="77777777">
      <w:pPr>
        <w:spacing w:before="4" w:line="160" w:lineRule="exact"/>
        <w:rPr>
          <w:sz w:val="17"/>
          <w:szCs w:val="17"/>
        </w:rPr>
      </w:pPr>
    </w:p>
    <w:p w:rsidR="0082523E" w14:paraId="266ED670" w14:textId="769CFC8A">
      <w:pPr>
        <w:spacing w:line="200" w:lineRule="exact"/>
      </w:pPr>
      <w:r>
        <w:rPr>
          <w:noProof/>
        </w:rPr>
        <mc:AlternateContent>
          <mc:Choice Requires="wpg">
            <w:drawing>
              <wp:anchor distT="0" distB="0" distL="114300" distR="114300" simplePos="0" relativeHeight="251670528" behindDoc="1" locked="0" layoutInCell="1" allowOverlap="1">
                <wp:simplePos x="0" y="0"/>
                <wp:positionH relativeFrom="page">
                  <wp:posOffset>851418</wp:posOffset>
                </wp:positionH>
                <wp:positionV relativeFrom="paragraph">
                  <wp:posOffset>102870</wp:posOffset>
                </wp:positionV>
                <wp:extent cx="2958465" cy="45719"/>
                <wp:effectExtent l="0" t="0" r="0" b="0"/>
                <wp:wrapNone/>
                <wp:docPr id="16" name="Group 15"/>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2958465" cy="45719"/>
                          <a:chOff x="1440" y="613"/>
                          <a:chExt cx="3465" cy="0"/>
                        </a:xfrm>
                      </wpg:grpSpPr>
                      <wps:wsp xmlns:wps="http://schemas.microsoft.com/office/word/2010/wordprocessingShape">
                        <wps:cNvPr id="17" name="Freeform 16"/>
                        <wps:cNvSpPr/>
                        <wps:spPr bwMode="auto">
                          <a:xfrm>
                            <a:off x="1440" y="613"/>
                            <a:ext cx="3465" cy="0"/>
                          </a:xfrm>
                          <a:custGeom>
                            <a:avLst/>
                            <a:gdLst>
                              <a:gd name="T0" fmla="+- 0 1440 1440"/>
                              <a:gd name="T1" fmla="*/ T0 w 3465"/>
                              <a:gd name="T2" fmla="+- 0 4905 1440"/>
                              <a:gd name="T3" fmla="*/ T2 w 3465"/>
                            </a:gdLst>
                            <a:cxnLst>
                              <a:cxn ang="0">
                                <a:pos x="T1" y="0"/>
                              </a:cxn>
                              <a:cxn ang="0">
                                <a:pos x="T3" y="0"/>
                              </a:cxn>
                            </a:cxnLst>
                            <a:rect l="0" t="0" r="r" b="b"/>
                            <a:pathLst>
                              <a:path fill="norm" w="3465" stroke="1">
                                <a:moveTo>
                                  <a:pt x="0" y="0"/>
                                </a:moveTo>
                                <a:lnTo>
                                  <a:pt x="3465"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39" style="width:232.95pt;height:3.6pt;margin-top:8.1pt;margin-left:67.05pt;flip:y;mso-position-horizontal-relative:page;position:absolute;z-index:-251644928" coordorigin="1440,613" coordsize="3465,0">
                <v:shape id="Freeform 16" o:spid="_x0000_s1040" style="width:3465;height:0;left:1440;mso-wrap-style:square;position:absolute;top:613;visibility:visible;v-text-anchor:top" coordsize="3465,0" path="m,l3465,e" filled="f" strokeweight="0.78pt">
                  <v:path arrowok="t" o:connecttype="custom" o:connectlocs="0,0;3465,0" o:connectangles="0,0"/>
                </v:shape>
              </v:group>
            </w:pict>
          </mc:Fallback>
        </mc:AlternateContent>
      </w:r>
    </w:p>
    <w:p w:rsidR="001C4CF1" w:rsidRPr="001C4CF1" w:rsidP="00184EFD" w14:paraId="0906DE14" w14:textId="154A3EA8">
      <w:pPr>
        <w:spacing w:before="11" w:line="280" w:lineRule="exact"/>
        <w:ind w:left="211"/>
        <w:rPr>
          <w:rFonts w:ascii="Calibri" w:eastAsia="Calibri" w:hAnsi="Calibri" w:cs="Calibri"/>
          <w:sz w:val="22"/>
          <w:szCs w:val="22"/>
        </w:rPr>
      </w:pP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M</w:t>
      </w:r>
      <w:r>
        <w:rPr>
          <w:rFonts w:ascii="Calibri" w:eastAsia="Calibri" w:hAnsi="Calibri" w:cs="Calibri"/>
          <w:sz w:val="24"/>
          <w:szCs w:val="24"/>
        </w:rPr>
        <w:t>ail</w:t>
      </w:r>
    </w:p>
    <w:sectPr>
      <w:headerReference w:type="even" r:id="rId4"/>
      <w:headerReference w:type="default" r:id="rId5"/>
      <w:footerReference w:type="even" r:id="rId6"/>
      <w:footerReference w:type="default" r:id="rId7"/>
      <w:headerReference w:type="first" r:id="rId8"/>
      <w:footerReference w:type="first" r:id="rId9"/>
      <w:pgSz w:w="12240" w:h="15840"/>
      <w:pgMar w:top="1480" w:right="1320" w:bottom="280" w:left="1120" w:header="0" w:footer="1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705" w14:paraId="795677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23E" w:rsidP="000E5F13" w14:paraId="3D428550" w14:textId="77777777">
    <w:pPr>
      <w:tabs>
        <w:tab w:val="left" w:pos="2535"/>
      </w:tabs>
      <w:spacing w:line="200" w:lineRule="exact"/>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9105900</wp:posOffset>
              </wp:positionV>
              <wp:extent cx="6775450" cy="336550"/>
              <wp:effectExtent l="0" t="0" r="635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5450" cy="336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4344" w:rsidP="00954344" w14:textId="77777777">
                          <w:pPr>
                            <w:pStyle w:val="Footer"/>
                          </w:pPr>
                          <w:r>
                            <w:rPr>
                              <w:rFonts w:ascii="ArialMT" w:hAnsi="ArialMT" w:eastAsiaTheme="minorHAnsi" w:cs="ArialMT"/>
                            </w:rPr>
                            <w:t>OMB CONTROL NUMBER: 0640-0002 Revision approved date: 02/01/2024 Expiration Date: 01/31/2026</w:t>
                          </w:r>
                        </w:p>
                        <w:p w:rsidR="0082523E" w14:textId="191081CC">
                          <w:pPr>
                            <w:ind w:left="20" w:right="-33"/>
                            <w:rPr>
                              <w:rFonts w:ascii="Calibri" w:eastAsia="Calibri" w:hAnsi="Calibri" w:cs="Calibri"/>
                              <w:sz w:val="22"/>
                              <w:szCs w:val="2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33.5pt;height:26.5pt;margin-top:717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54344" w:rsidP="00954344" w14:paraId="2950401C" w14:textId="77777777">
                    <w:pPr>
                      <w:pStyle w:val="Footer"/>
                    </w:pPr>
                    <w:r>
                      <w:rPr>
                        <w:rFonts w:ascii="ArialMT" w:hAnsi="ArialMT" w:eastAsiaTheme="minorHAnsi" w:cs="ArialMT"/>
                      </w:rPr>
                      <w:t>OMB CONTROL NUMBER: 0640-0002 Revision approved date: 02/01/2024 Expiration Date: 01/31/2026</w:t>
                    </w:r>
                  </w:p>
                  <w:p w:rsidR="0082523E" w14:paraId="590F6017" w14:textId="191081CC">
                    <w:pPr>
                      <w:ind w:left="20" w:right="-33"/>
                      <w:rPr>
                        <w:rFonts w:ascii="Calibri" w:eastAsia="Calibri" w:hAnsi="Calibri" w:cs="Calibri"/>
                        <w:sz w:val="22"/>
                        <w:szCs w:val="22"/>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6764020</wp:posOffset>
              </wp:positionH>
              <wp:positionV relativeFrom="page">
                <wp:posOffset>9103360</wp:posOffset>
              </wp:positionV>
              <wp:extent cx="121920" cy="165735"/>
              <wp:effectExtent l="1270" t="0" r="63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523E" w14:textId="7777777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E1A7A">
                            <w:rPr>
                              <w:rFonts w:ascii="Calibri" w:eastAsia="Calibri" w:hAnsi="Calibri" w:cs="Calibri"/>
                              <w:noProof/>
                              <w:position w:val="1"/>
                              <w:sz w:val="22"/>
                              <w:szCs w:val="22"/>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9.6pt;height:13.05pt;margin-top:716.8pt;margin-left:53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2523E" w14:paraId="433FE011" w14:textId="7777777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E1A7A">
                      <w:rPr>
                        <w:rFonts w:ascii="Calibri" w:eastAsia="Calibri" w:hAnsi="Calibri" w:cs="Calibri"/>
                        <w:noProof/>
                        <w:position w:val="1"/>
                        <w:sz w:val="22"/>
                        <w:szCs w:val="22"/>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705" w14:paraId="5565A3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705" w14:paraId="6E4571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EDB" w:rsidP="00456EDB" w14:paraId="2DB7AF93" w14:textId="77777777">
    <w:pPr>
      <w:pStyle w:val="Header"/>
      <w:jc w:val="right"/>
    </w:pPr>
  </w:p>
  <w:p w:rsidR="005C1705" w:rsidP="00456EDB" w14:paraId="328054B5" w14:textId="3E6116E2">
    <w:pPr>
      <w:pStyle w:val="Header"/>
      <w:jc w:val="right"/>
    </w:pPr>
    <w:r>
      <w:rPr>
        <w:noProof/>
      </w:rPr>
      <w:drawing>
        <wp:inline distT="0" distB="0" distL="0" distR="0">
          <wp:extent cx="2305210" cy="685800"/>
          <wp:effectExtent l="0" t="0" r="0" b="0"/>
          <wp:docPr id="146484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452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7868" cy="69254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705" w14:paraId="62D6CF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F61D0F"/>
    <w:multiLevelType w:val="multilevel"/>
    <w:tmpl w:val="09A678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7557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3E"/>
    <w:rsid w:val="00055993"/>
    <w:rsid w:val="00070A10"/>
    <w:rsid w:val="000E5F13"/>
    <w:rsid w:val="00132A94"/>
    <w:rsid w:val="0017759A"/>
    <w:rsid w:val="00184EFD"/>
    <w:rsid w:val="001C4CF1"/>
    <w:rsid w:val="001C7950"/>
    <w:rsid w:val="001F15A0"/>
    <w:rsid w:val="002118B6"/>
    <w:rsid w:val="0025254E"/>
    <w:rsid w:val="002E03E3"/>
    <w:rsid w:val="0032257B"/>
    <w:rsid w:val="00325CD4"/>
    <w:rsid w:val="00334B29"/>
    <w:rsid w:val="00367972"/>
    <w:rsid w:val="00377F90"/>
    <w:rsid w:val="00394F12"/>
    <w:rsid w:val="004278A2"/>
    <w:rsid w:val="00430B9B"/>
    <w:rsid w:val="00450EE2"/>
    <w:rsid w:val="00456EDB"/>
    <w:rsid w:val="0046506D"/>
    <w:rsid w:val="004753F8"/>
    <w:rsid w:val="004F5F64"/>
    <w:rsid w:val="00510D0A"/>
    <w:rsid w:val="0053094D"/>
    <w:rsid w:val="00555CA0"/>
    <w:rsid w:val="0057405F"/>
    <w:rsid w:val="005920C0"/>
    <w:rsid w:val="005C1705"/>
    <w:rsid w:val="005E2247"/>
    <w:rsid w:val="005F0982"/>
    <w:rsid w:val="00640AF8"/>
    <w:rsid w:val="00643FF1"/>
    <w:rsid w:val="00666B0F"/>
    <w:rsid w:val="0067030E"/>
    <w:rsid w:val="007667AE"/>
    <w:rsid w:val="007B174E"/>
    <w:rsid w:val="0082523E"/>
    <w:rsid w:val="0088426E"/>
    <w:rsid w:val="008C442E"/>
    <w:rsid w:val="008F0C62"/>
    <w:rsid w:val="008F65D2"/>
    <w:rsid w:val="009141EF"/>
    <w:rsid w:val="00915269"/>
    <w:rsid w:val="0095070C"/>
    <w:rsid w:val="00954344"/>
    <w:rsid w:val="00954AD3"/>
    <w:rsid w:val="0096577E"/>
    <w:rsid w:val="00994F82"/>
    <w:rsid w:val="009D7FAC"/>
    <w:rsid w:val="009E1A7A"/>
    <w:rsid w:val="00A03540"/>
    <w:rsid w:val="00A15DAA"/>
    <w:rsid w:val="00A76A26"/>
    <w:rsid w:val="00AD1A6F"/>
    <w:rsid w:val="00AE12C8"/>
    <w:rsid w:val="00B32303"/>
    <w:rsid w:val="00B34F87"/>
    <w:rsid w:val="00B37949"/>
    <w:rsid w:val="00C128AA"/>
    <w:rsid w:val="00C30707"/>
    <w:rsid w:val="00C6448B"/>
    <w:rsid w:val="00C936A3"/>
    <w:rsid w:val="00CB2356"/>
    <w:rsid w:val="00CE4C31"/>
    <w:rsid w:val="00CF1F73"/>
    <w:rsid w:val="00D3136C"/>
    <w:rsid w:val="00D71198"/>
    <w:rsid w:val="00D85242"/>
    <w:rsid w:val="00D96037"/>
    <w:rsid w:val="00DF2BB7"/>
    <w:rsid w:val="00E01969"/>
    <w:rsid w:val="00E27162"/>
    <w:rsid w:val="00E73025"/>
    <w:rsid w:val="00ED2BBA"/>
    <w:rsid w:val="00ED5FCA"/>
    <w:rsid w:val="00ED6688"/>
    <w:rsid w:val="00F62550"/>
    <w:rsid w:val="00F656FA"/>
    <w:rsid w:val="00F844A6"/>
    <w:rsid w:val="00FC46AD"/>
    <w:rsid w:val="00FF39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3D5FC8"/>
  <w15:docId w15:val="{EE43C93F-0F26-4F30-9994-4B78506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E5F13"/>
    <w:pPr>
      <w:tabs>
        <w:tab w:val="center" w:pos="4680"/>
        <w:tab w:val="right" w:pos="9360"/>
      </w:tabs>
    </w:pPr>
  </w:style>
  <w:style w:type="character" w:customStyle="1" w:styleId="HeaderChar">
    <w:name w:val="Header Char"/>
    <w:basedOn w:val="DefaultParagraphFont"/>
    <w:link w:val="Header"/>
    <w:uiPriority w:val="99"/>
    <w:rsid w:val="000E5F13"/>
  </w:style>
  <w:style w:type="paragraph" w:styleId="Footer">
    <w:name w:val="footer"/>
    <w:basedOn w:val="Normal"/>
    <w:link w:val="FooterChar"/>
    <w:uiPriority w:val="99"/>
    <w:unhideWhenUsed/>
    <w:rsid w:val="000E5F13"/>
    <w:pPr>
      <w:tabs>
        <w:tab w:val="center" w:pos="4680"/>
        <w:tab w:val="right" w:pos="9360"/>
      </w:tabs>
    </w:pPr>
  </w:style>
  <w:style w:type="character" w:customStyle="1" w:styleId="FooterChar">
    <w:name w:val="Footer Char"/>
    <w:basedOn w:val="DefaultParagraphFont"/>
    <w:link w:val="Footer"/>
    <w:uiPriority w:val="99"/>
    <w:rsid w:val="000E5F13"/>
  </w:style>
  <w:style w:type="paragraph" w:styleId="Revision">
    <w:name w:val="Revision"/>
    <w:hidden/>
    <w:uiPriority w:val="99"/>
    <w:semiHidden/>
    <w:rsid w:val="0057405F"/>
  </w:style>
  <w:style w:type="character" w:styleId="CommentReference">
    <w:name w:val="annotation reference"/>
    <w:basedOn w:val="DefaultParagraphFont"/>
    <w:uiPriority w:val="99"/>
    <w:semiHidden/>
    <w:unhideWhenUsed/>
    <w:rsid w:val="00F844A6"/>
    <w:rPr>
      <w:sz w:val="16"/>
      <w:szCs w:val="16"/>
    </w:rPr>
  </w:style>
  <w:style w:type="paragraph" w:styleId="CommentText">
    <w:name w:val="annotation text"/>
    <w:basedOn w:val="Normal"/>
    <w:link w:val="CommentTextChar"/>
    <w:uiPriority w:val="99"/>
    <w:unhideWhenUsed/>
    <w:rsid w:val="00F844A6"/>
  </w:style>
  <w:style w:type="character" w:customStyle="1" w:styleId="CommentTextChar">
    <w:name w:val="Comment Text Char"/>
    <w:basedOn w:val="DefaultParagraphFont"/>
    <w:link w:val="CommentText"/>
    <w:uiPriority w:val="99"/>
    <w:rsid w:val="00F844A6"/>
  </w:style>
  <w:style w:type="paragraph" w:styleId="CommentSubject">
    <w:name w:val="annotation subject"/>
    <w:basedOn w:val="CommentText"/>
    <w:next w:val="CommentText"/>
    <w:link w:val="CommentSubjectChar"/>
    <w:uiPriority w:val="99"/>
    <w:semiHidden/>
    <w:unhideWhenUsed/>
    <w:rsid w:val="00F844A6"/>
    <w:rPr>
      <w:b/>
      <w:bCs/>
    </w:rPr>
  </w:style>
  <w:style w:type="character" w:customStyle="1" w:styleId="CommentSubjectChar">
    <w:name w:val="Comment Subject Char"/>
    <w:basedOn w:val="CommentTextChar"/>
    <w:link w:val="CommentSubject"/>
    <w:uiPriority w:val="99"/>
    <w:semiHidden/>
    <w:rsid w:val="00F844A6"/>
    <w:rPr>
      <w:b/>
      <w:bCs/>
    </w:rPr>
  </w:style>
  <w:style w:type="paragraph" w:customStyle="1" w:styleId="Default">
    <w:name w:val="Default"/>
    <w:rsid w:val="00CE4C3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 Boisson</dc:creator>
  <cp:lastModifiedBy>Dumas, Sheleen (Federal)</cp:lastModifiedBy>
  <cp:revision>2</cp:revision>
  <dcterms:created xsi:type="dcterms:W3CDTF">2024-02-08T20:14:00Z</dcterms:created>
  <dcterms:modified xsi:type="dcterms:W3CDTF">2024-02-08T20:14:00Z</dcterms:modified>
</cp:coreProperties>
</file>