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2E4" w:rsidRPr="00AB2DE2" w:rsidP="0045312C" w14:paraId="03A8FE7B" w14:textId="77777777"/>
    <w:p w:rsidR="009D32E4" w:rsidRPr="00AB2DE2" w14:paraId="05375F2C" w14:textId="77777777">
      <w:pPr>
        <w:widowControl/>
        <w:pBdr>
          <w:top w:val="single" w:sz="6" w:space="0" w:color="FFFFFF"/>
          <w:left w:val="single" w:sz="6" w:space="0" w:color="FFFFFF"/>
          <w:bottom w:val="single" w:sz="6" w:space="0" w:color="FFFFFF"/>
          <w:right w:val="single" w:sz="6" w:space="0" w:color="FFFFFF"/>
        </w:pBdr>
        <w:rPr>
          <w:rFonts w:ascii="Arial" w:hAnsi="Arial" w:cs="Arial"/>
          <w:sz w:val="22"/>
          <w:szCs w:val="22"/>
        </w:rPr>
        <w:sectPr w:rsidSect="009743F3">
          <w:footerReference w:type="even" r:id="rId8"/>
          <w:footerReference w:type="default" r:id="rId9"/>
          <w:pgSz w:w="12240" w:h="15840"/>
          <w:pgMar w:top="1080" w:right="1080" w:bottom="288" w:left="1080" w:header="1080" w:footer="288" w:gutter="0"/>
          <w:cols w:space="720"/>
          <w:noEndnote/>
        </w:sectPr>
      </w:pPr>
    </w:p>
    <w:p w:rsidR="009D32E4" w:rsidRPr="00AB2DE2" w14:paraId="384ACE1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p>
    <w:tbl>
      <w:tblPr>
        <w:tblW w:w="10638" w:type="dxa"/>
        <w:tblLayout w:type="fixed"/>
        <w:tblLook w:val="0000"/>
      </w:tblPr>
      <w:tblGrid>
        <w:gridCol w:w="10638"/>
      </w:tblGrid>
      <w:tr w14:paraId="03B3E2E5" w14:textId="77777777" w:rsidTr="00AE78CD">
        <w:tblPrEx>
          <w:tblW w:w="10638" w:type="dxa"/>
          <w:tblLayout w:type="fixed"/>
          <w:tblLook w:val="0000"/>
        </w:tblPrEx>
        <w:trPr>
          <w:trHeight w:hRule="exact" w:val="1893"/>
        </w:trPr>
        <w:tc>
          <w:tcPr>
            <w:tcW w:w="10638" w:type="dxa"/>
            <w:tcBorders>
              <w:top w:val="single" w:sz="6" w:space="0" w:color="FFFFFF"/>
              <w:left w:val="single" w:sz="6" w:space="0" w:color="FFFFFF"/>
              <w:bottom w:val="single" w:sz="6" w:space="0" w:color="FFFFFF"/>
              <w:right w:val="single" w:sz="6" w:space="0" w:color="FFFFFF"/>
            </w:tcBorders>
          </w:tcPr>
          <w:p w:rsidR="00610CE4" w:rsidRPr="00E437BF" w:rsidP="00AD353F" w14:paraId="28D0F730" w14:textId="77777777">
            <w:pPr>
              <w:widowControl/>
              <w:rPr>
                <w:rFonts w:ascii="Shruti" w:hAnsi="Shruti" w:cs="Shruti"/>
                <w:sz w:val="36"/>
                <w:szCs w:val="36"/>
              </w:rPr>
            </w:pPr>
            <w:r w:rsidRPr="00E437BF">
              <w:rPr>
                <w:rFonts w:ascii="Shruti" w:hAnsi="Shruti" w:cs="Shruti"/>
                <w:sz w:val="36"/>
                <w:szCs w:val="36"/>
              </w:rPr>
              <w:fldChar w:fldCharType="begin"/>
            </w:r>
            <w:r w:rsidRPr="00E437BF">
              <w:rPr>
                <w:rFonts w:ascii="Shruti" w:hAnsi="Shruti" w:cs="Shruti"/>
                <w:sz w:val="36"/>
                <w:szCs w:val="36"/>
              </w:rPr>
              <w:instrText>ADVANCE \d1</w:instrText>
            </w:r>
            <w:r w:rsidRPr="00E437BF">
              <w:rPr>
                <w:rFonts w:ascii="Shruti" w:hAnsi="Shruti" w:cs="Shruti"/>
                <w:sz w:val="36"/>
                <w:szCs w:val="36"/>
              </w:rPr>
              <w:fldChar w:fldCharType="end"/>
            </w:r>
          </w:p>
          <w:p w:rsidR="00610CE4" w:rsidRPr="00E437BF" w:rsidP="00AD353F" w14:paraId="73A7B411" w14:textId="77777777">
            <w:pPr>
              <w:widowControl/>
              <w:jc w:val="right"/>
              <w:rPr>
                <w:rFonts w:ascii="Shruti" w:hAnsi="Shruti" w:cs="Shruti"/>
                <w:sz w:val="44"/>
                <w:szCs w:val="44"/>
              </w:rPr>
            </w:pPr>
          </w:p>
        </w:tc>
      </w:tr>
    </w:tbl>
    <w:p w:rsidR="00610CE4" w:rsidP="00610CE4" w14:paraId="27142244" w14:textId="77777777">
      <w:pPr>
        <w:widowControl/>
        <w:pBdr>
          <w:top w:val="single" w:sz="6" w:space="0" w:color="FFFFFF"/>
          <w:left w:val="single" w:sz="6" w:space="0" w:color="FFFFFF"/>
          <w:bottom w:val="single" w:sz="6" w:space="0" w:color="FFFFFF"/>
          <w:right w:val="single" w:sz="6" w:space="0" w:color="FFFFFF"/>
        </w:pBdr>
        <w:rPr>
          <w:rFonts w:ascii="Shruti" w:hAnsi="Shruti" w:cs="Shruti"/>
          <w:sz w:val="44"/>
          <w:szCs w:val="44"/>
        </w:rPr>
      </w:pPr>
      <w:r>
        <w:rPr>
          <w:noProof/>
        </w:rPr>
        <mc:AlternateContent>
          <mc:Choice Requires="wps">
            <w:drawing>
              <wp:anchor distT="0" distB="0" distL="114300" distR="114300" simplePos="0" relativeHeight="251658240" behindDoc="1" locked="1" layoutInCell="0" allowOverlap="1">
                <wp:simplePos x="0" y="0"/>
                <wp:positionH relativeFrom="margin">
                  <wp:posOffset>-73025</wp:posOffset>
                </wp:positionH>
                <wp:positionV relativeFrom="paragraph">
                  <wp:posOffset>36830</wp:posOffset>
                </wp:positionV>
                <wp:extent cx="6400800" cy="62230"/>
                <wp:effectExtent l="3175" t="0" r="0" b="0"/>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62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81DF8" w:rsidP="00610CE4" w14:textId="77777777">
                            <w:pPr>
                              <w:pBdr>
                                <w:top w:val="single" w:sz="6" w:space="0" w:color="FFFFFF"/>
                                <w:left w:val="single" w:sz="6" w:space="0" w:color="FFFFFF"/>
                                <w:bottom w:val="single" w:sz="6" w:space="0" w:color="FFFFFF"/>
                                <w:right w:val="single" w:sz="6" w:space="0" w:color="FFFFFF"/>
                              </w:pBdr>
                            </w:pPr>
                            <w:r>
                              <w:rPr>
                                <w:noProof/>
                              </w:rPr>
                              <w:drawing>
                                <wp:inline distT="0" distB="0" distL="0" distR="0">
                                  <wp:extent cx="6400800" cy="66675"/>
                                  <wp:effectExtent l="0" t="0" r="0" b="0"/>
                                  <wp:docPr id="27690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0203" name="Picture 1"/>
                                          <pic:cNvPicPr>
                                            <a:picLocks noChangeAspect="1" noChangeArrowheads="1"/>
                                          </pic:cNvPicPr>
                                        </pic:nvPicPr>
                                        <pic:blipFill>
                                          <a:blip xmlns:r="http://schemas.openxmlformats.org/officeDocument/2006/relationships" r:embed="rId10"/>
                                          <a:stretch>
                                            <a:fillRect/>
                                          </a:stretch>
                                        </pic:blipFill>
                                        <pic:spPr bwMode="auto">
                                          <a:xfrm>
                                            <a:off x="0" y="0"/>
                                            <a:ext cx="6400800" cy="66675"/>
                                          </a:xfrm>
                                          <a:prstGeom prst="rect">
                                            <a:avLst/>
                                          </a:prstGeom>
                                          <a:noFill/>
                                          <a:ln w="9525">
                                            <a:noFill/>
                                            <a:miter lim="800000"/>
                                            <a:headEnd/>
                                            <a:tailEnd/>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7in;height:4.9pt;margin-top:2.9pt;margin-left:-5.7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F81DF8" w:rsidP="00610CE4" w14:paraId="0092AD7C" w14:textId="77777777">
                      <w:pPr>
                        <w:pBdr>
                          <w:top w:val="single" w:sz="6" w:space="0" w:color="FFFFFF"/>
                          <w:left w:val="single" w:sz="6" w:space="0" w:color="FFFFFF"/>
                          <w:bottom w:val="single" w:sz="6" w:space="0" w:color="FFFFFF"/>
                          <w:right w:val="single" w:sz="6" w:space="0" w:color="FFFFFF"/>
                        </w:pBdr>
                      </w:pPr>
                      <w:drawing>
                        <wp:inline distT="0" distB="0" distL="0" distR="0">
                          <wp:extent cx="6400800" cy="66675"/>
                          <wp:effectExtent l="0" t="0" r="0" b="0"/>
                          <wp:docPr id="92484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40983" name="Picture 1"/>
                                  <pic:cNvPicPr>
                                    <a:picLocks noChangeAspect="1" noChangeArrowheads="1"/>
                                  </pic:cNvPicPr>
                                </pic:nvPicPr>
                                <pic:blipFill>
                                  <a:blip xmlns:r="http://schemas.openxmlformats.org/officeDocument/2006/relationships" r:embed="rId10"/>
                                  <a:stretch>
                                    <a:fillRect/>
                                  </a:stretch>
                                </pic:blipFill>
                                <pic:spPr bwMode="auto">
                                  <a:xfrm>
                                    <a:off x="0" y="0"/>
                                    <a:ext cx="6400800" cy="66675"/>
                                  </a:xfrm>
                                  <a:prstGeom prst="rect">
                                    <a:avLst/>
                                  </a:prstGeom>
                                  <a:noFill/>
                                  <a:ln w="9525">
                                    <a:noFill/>
                                    <a:miter lim="800000"/>
                                    <a:headEnd/>
                                    <a:tailEnd/>
                                  </a:ln>
                                </pic:spPr>
                              </pic:pic>
                            </a:graphicData>
                          </a:graphic>
                        </wp:inline>
                      </w:drawing>
                    </w:p>
                  </w:txbxContent>
                </v:textbox>
                <w10:wrap anchorx="margin"/>
                <w10:anchorlock/>
              </v:rect>
            </w:pict>
          </mc:Fallback>
        </mc:AlternateContent>
      </w:r>
    </w:p>
    <w:p w:rsidR="00610CE4" w:rsidP="00610CE4" w14:paraId="4A735196" w14:textId="77777777">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bookmarkStart w:id="0" w:name="a_Toc95794812"/>
      <w:r>
        <w:rPr>
          <w:rFonts w:ascii="Shruti" w:hAnsi="Shruti" w:cs="Shruti"/>
          <w:b/>
          <w:bCs/>
          <w:sz w:val="44"/>
          <w:szCs w:val="44"/>
        </w:rPr>
        <w:t xml:space="preserve">Justification for </w:t>
      </w:r>
      <w:r w:rsidR="00085B32">
        <w:rPr>
          <w:rFonts w:ascii="Shruti" w:hAnsi="Shruti" w:cs="Shruti"/>
          <w:b/>
          <w:bCs/>
          <w:sz w:val="44"/>
          <w:szCs w:val="44"/>
        </w:rPr>
        <w:t>a</w:t>
      </w:r>
      <w:r w:rsidR="00D724CE">
        <w:rPr>
          <w:rFonts w:ascii="Shruti" w:hAnsi="Shruti" w:cs="Shruti"/>
          <w:b/>
          <w:bCs/>
          <w:sz w:val="44"/>
          <w:szCs w:val="44"/>
        </w:rPr>
        <w:t>n Information Collection u</w:t>
      </w:r>
      <w:r w:rsidR="00085B32">
        <w:rPr>
          <w:rFonts w:ascii="Shruti" w:hAnsi="Shruti" w:cs="Shruti"/>
          <w:b/>
          <w:bCs/>
          <w:sz w:val="44"/>
          <w:szCs w:val="44"/>
        </w:rPr>
        <w:t xml:space="preserve">nder </w:t>
      </w:r>
      <w:r>
        <w:rPr>
          <w:rFonts w:ascii="Shruti" w:hAnsi="Shruti" w:cs="Shruti"/>
          <w:b/>
          <w:bCs/>
          <w:sz w:val="44"/>
          <w:szCs w:val="44"/>
        </w:rPr>
        <w:t xml:space="preserve">the </w:t>
      </w:r>
      <w:r w:rsidR="00E31F62">
        <w:rPr>
          <w:rFonts w:ascii="Shruti" w:hAnsi="Shruti" w:cs="Shruti"/>
          <w:b/>
          <w:bCs/>
          <w:sz w:val="44"/>
          <w:szCs w:val="44"/>
        </w:rPr>
        <w:t xml:space="preserve">U.S. </w:t>
      </w:r>
      <w:r>
        <w:rPr>
          <w:rFonts w:ascii="Shruti" w:hAnsi="Shruti" w:cs="Shruti"/>
          <w:b/>
          <w:bCs/>
          <w:sz w:val="44"/>
          <w:szCs w:val="44"/>
        </w:rPr>
        <w:t xml:space="preserve">Department of </w:t>
      </w:r>
      <w:r w:rsidR="00AE78CD">
        <w:rPr>
          <w:rFonts w:ascii="Shruti" w:hAnsi="Shruti" w:cs="Shruti"/>
          <w:b/>
          <w:bCs/>
          <w:sz w:val="44"/>
          <w:szCs w:val="44"/>
        </w:rPr>
        <w:t>Agriculture</w:t>
      </w:r>
      <w:r w:rsidR="00E31F62">
        <w:rPr>
          <w:rFonts w:ascii="Shruti" w:hAnsi="Shruti" w:cs="Shruti"/>
          <w:b/>
          <w:bCs/>
          <w:sz w:val="44"/>
          <w:szCs w:val="44"/>
        </w:rPr>
        <w:t>, Forest Service</w:t>
      </w:r>
      <w:r w:rsidR="00AE78CD">
        <w:rPr>
          <w:rFonts w:ascii="Shruti" w:hAnsi="Shruti" w:cs="Shruti"/>
          <w:b/>
          <w:bCs/>
          <w:sz w:val="44"/>
          <w:szCs w:val="44"/>
        </w:rPr>
        <w:t xml:space="preserve">’s </w:t>
      </w:r>
      <w:r w:rsidR="00161937">
        <w:rPr>
          <w:rFonts w:ascii="Shruti" w:hAnsi="Shruti" w:cs="Shruti"/>
          <w:b/>
          <w:bCs/>
          <w:sz w:val="44"/>
          <w:szCs w:val="44"/>
        </w:rPr>
        <w:t xml:space="preserve">Federal Lands </w:t>
      </w:r>
      <w:r w:rsidR="002C3282">
        <w:rPr>
          <w:rFonts w:ascii="Shruti" w:hAnsi="Shruti" w:cs="Shruti"/>
          <w:b/>
          <w:bCs/>
          <w:sz w:val="44"/>
          <w:szCs w:val="44"/>
        </w:rPr>
        <w:t xml:space="preserve">Transportation </w:t>
      </w:r>
      <w:r w:rsidR="00AE78CD">
        <w:rPr>
          <w:rFonts w:ascii="Shruti" w:hAnsi="Shruti" w:cs="Shruti"/>
          <w:b/>
          <w:bCs/>
          <w:sz w:val="44"/>
          <w:szCs w:val="44"/>
        </w:rPr>
        <w:t>Generic</w:t>
      </w:r>
      <w:r>
        <w:rPr>
          <w:rFonts w:ascii="Shruti" w:hAnsi="Shruti" w:cs="Shruti"/>
          <w:b/>
          <w:bCs/>
          <w:sz w:val="44"/>
          <w:szCs w:val="44"/>
        </w:rPr>
        <w:t xml:space="preserve"> Clearance </w:t>
      </w:r>
      <w:r w:rsidR="000B476B">
        <w:rPr>
          <w:rFonts w:ascii="Shruti" w:hAnsi="Shruti" w:cs="Shruti"/>
          <w:b/>
          <w:bCs/>
          <w:sz w:val="44"/>
          <w:szCs w:val="44"/>
        </w:rPr>
        <w:t>(OMB Control No. 0596-0236)</w:t>
      </w:r>
      <w:r w:rsidR="00AE78CD">
        <w:rPr>
          <w:rFonts w:ascii="Shruti" w:hAnsi="Shruti" w:cs="Shruti"/>
          <w:b/>
          <w:bCs/>
          <w:sz w:val="44"/>
          <w:szCs w:val="44"/>
        </w:rPr>
        <w:t xml:space="preserve"> </w:t>
      </w:r>
      <w:bookmarkEnd w:id="0"/>
    </w:p>
    <w:p w:rsidR="006B2DCA" w:rsidP="006B2DCA" w14:paraId="450DBAE3" w14:textId="77777777">
      <w:pPr>
        <w:rPr>
          <w:rFonts w:ascii="Arial" w:hAnsi="Arial" w:cs="Arial"/>
          <w:color w:val="000000"/>
          <w:sz w:val="18"/>
          <w:szCs w:val="18"/>
        </w:rPr>
      </w:pPr>
      <w:hyperlink r:id="rId11" w:history="1">
        <w:r w:rsidR="00997EC9">
          <w:rPr>
            <w:rFonts w:ascii="Arial" w:hAnsi="Arial" w:cs="Arial"/>
            <w:color w:val="2E2E2E"/>
            <w:sz w:val="18"/>
            <w:szCs w:val="18"/>
            <w:u w:val="single"/>
          </w:rPr>
          <w:br/>
        </w:r>
      </w:hyperlink>
    </w:p>
    <w:p w:rsidR="00610CE4" w:rsidP="00610CE4" w14:paraId="3AC776AC" w14:textId="77777777">
      <w:pPr>
        <w:widowControl/>
        <w:pBdr>
          <w:top w:val="single" w:sz="6" w:space="0" w:color="FFFFFF"/>
          <w:left w:val="single" w:sz="6" w:space="0" w:color="FFFFFF"/>
          <w:bottom w:val="single" w:sz="6" w:space="0" w:color="FFFFFF"/>
          <w:right w:val="single" w:sz="6" w:space="0" w:color="FFFFFF"/>
        </w:pBdr>
        <w:rPr>
          <w:rFonts w:ascii="Shruti" w:hAnsi="Shruti" w:cs="Shruti"/>
          <w:b/>
          <w:bCs/>
          <w:sz w:val="44"/>
          <w:szCs w:val="44"/>
        </w:rPr>
      </w:pPr>
    </w:p>
    <w:p w:rsidR="00610CE4" w:rsidP="00610CE4" w14:paraId="11208705" w14:textId="77777777">
      <w:pPr>
        <w:widowControl/>
        <w:pBdr>
          <w:top w:val="single" w:sz="6" w:space="0" w:color="FFFFFF"/>
          <w:left w:val="single" w:sz="6" w:space="0" w:color="FFFFFF"/>
          <w:bottom w:val="single" w:sz="6" w:space="0" w:color="FFFFFF"/>
          <w:right w:val="single" w:sz="6" w:space="0" w:color="FFFFFF"/>
        </w:pBdr>
        <w:rPr>
          <w:rFonts w:ascii="Latha" w:hAnsi="Latha" w:cs="Latha"/>
          <w:b/>
          <w:bCs/>
          <w:sz w:val="36"/>
          <w:szCs w:val="36"/>
        </w:rPr>
      </w:pPr>
      <w:bookmarkStart w:id="1" w:name="a_Toc95794813"/>
      <w:bookmarkEnd w:id="1"/>
    </w:p>
    <w:p w:rsidR="00610CE4" w:rsidP="00610CE4" w14:paraId="27E878D3" w14:textId="77777777">
      <w:pPr>
        <w:widowControl/>
        <w:pBdr>
          <w:top w:val="single" w:sz="6" w:space="0" w:color="FFFFFF"/>
          <w:left w:val="single" w:sz="6" w:space="0" w:color="FFFFFF"/>
          <w:bottom w:val="single" w:sz="6" w:space="0" w:color="FFFFFF"/>
          <w:right w:val="single" w:sz="6" w:space="0" w:color="FFFFFF"/>
        </w:pBdr>
        <w:rPr>
          <w:rFonts w:ascii="Shruti" w:hAnsi="Shruti" w:cs="Shruti"/>
          <w:b/>
          <w:bCs/>
          <w:sz w:val="36"/>
          <w:szCs w:val="36"/>
        </w:rPr>
      </w:pPr>
      <w:r>
        <w:rPr>
          <w:rFonts w:ascii="Latha" w:hAnsi="Latha" w:cs="Latha"/>
          <w:b/>
          <w:bCs/>
          <w:sz w:val="36"/>
          <w:szCs w:val="36"/>
        </w:rPr>
        <w:fldChar w:fldCharType="begin"/>
      </w:r>
      <w:r>
        <w:rPr>
          <w:rFonts w:ascii="Latha" w:hAnsi="Latha" w:cs="Latha"/>
          <w:b/>
          <w:bCs/>
          <w:sz w:val="36"/>
          <w:szCs w:val="36"/>
        </w:rPr>
        <w:instrText>ADVANCE \d6</w:instrText>
      </w:r>
      <w:r>
        <w:rPr>
          <w:rFonts w:ascii="Latha" w:hAnsi="Latha" w:cs="Latha"/>
          <w:b/>
          <w:bCs/>
          <w:sz w:val="36"/>
          <w:szCs w:val="36"/>
        </w:rPr>
        <w:fldChar w:fldCharType="end"/>
      </w:r>
    </w:p>
    <w:p w:rsidR="00610CE4" w:rsidP="00610CE4" w14:paraId="1C6FFE5C" w14:textId="53E10400">
      <w:pPr>
        <w:widowControl/>
        <w:pBdr>
          <w:top w:val="single" w:sz="6" w:space="0" w:color="FFFFFF"/>
          <w:left w:val="single" w:sz="6" w:space="0" w:color="FFFFFF"/>
          <w:bottom w:val="single" w:sz="6" w:space="0" w:color="FFFFFF"/>
          <w:right w:val="single" w:sz="6" w:space="0" w:color="FFFFFF"/>
        </w:pBdr>
        <w:rPr>
          <w:rFonts w:ascii="Shruti" w:hAnsi="Shruti" w:cs="Shruti"/>
        </w:rPr>
      </w:pPr>
      <w:r>
        <w:rPr>
          <w:rFonts w:ascii="Shruti" w:hAnsi="Shruti" w:cs="Shruti"/>
          <w:b/>
          <w:bCs/>
          <w:sz w:val="36"/>
          <w:szCs w:val="36"/>
        </w:rPr>
        <w:fldChar w:fldCharType="begin"/>
      </w:r>
      <w:r>
        <w:rPr>
          <w:rFonts w:ascii="Shruti" w:hAnsi="Shruti" w:cs="Shruti"/>
          <w:b/>
          <w:bCs/>
          <w:sz w:val="36"/>
          <w:szCs w:val="36"/>
        </w:rPr>
        <w:instrText>ADVANCE \d6</w:instrText>
      </w:r>
      <w:r>
        <w:rPr>
          <w:rFonts w:ascii="Shruti" w:hAnsi="Shruti" w:cs="Shruti"/>
          <w:b/>
          <w:bCs/>
          <w:sz w:val="36"/>
          <w:szCs w:val="36"/>
        </w:rPr>
        <w:fldChar w:fldCharType="end"/>
      </w:r>
      <w:r w:rsidR="00C9575E">
        <w:rPr>
          <w:rFonts w:ascii="Shruti" w:hAnsi="Shruti" w:cs="Shruti"/>
          <w:b/>
          <w:bCs/>
          <w:sz w:val="36"/>
          <w:szCs w:val="36"/>
        </w:rPr>
        <w:t>March 2024</w:t>
      </w:r>
    </w:p>
    <w:p w:rsidR="009D32E4" w:rsidRPr="00AB2DE2" w14:paraId="0F7DE2B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Sect="009743F3">
          <w:footerReference w:type="even" r:id="rId12"/>
          <w:footerReference w:type="default" r:id="rId13"/>
          <w:type w:val="continuous"/>
          <w:pgSz w:w="12240" w:h="15840"/>
          <w:pgMar w:top="720" w:right="1080" w:bottom="288" w:left="1080" w:header="720" w:footer="288" w:gutter="0"/>
          <w:cols w:space="720"/>
          <w:noEndnote/>
        </w:sectPr>
      </w:pPr>
    </w:p>
    <w:p w:rsidR="00D7624C" w14:paraId="36BA11B4"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\d12</w:instrText>
      </w:r>
      <w:r w:rsidRPr="00AB2DE2">
        <w:rPr>
          <w:rFonts w:ascii="Arial" w:hAnsi="Arial" w:cs="Arial"/>
          <w:sz w:val="22"/>
          <w:szCs w:val="22"/>
        </w:rPr>
        <w:fldChar w:fldCharType="end"/>
      </w:r>
      <w:bookmarkStart w:id="2" w:name="a_Toc14139990"/>
      <w:bookmarkStart w:id="3" w:name="a_Toc95794828"/>
      <w:bookmarkEnd w:id="2"/>
    </w:p>
    <w:p w:rsidR="00D7624C" w14:paraId="66D73C54" w14:textId="77777777">
      <w:pPr>
        <w:widowControl/>
        <w:autoSpaceDE/>
        <w:autoSpaceDN/>
        <w:adjustRightInd/>
        <w:rPr>
          <w:rFonts w:ascii="Arial" w:hAnsi="Arial" w:cs="Arial"/>
          <w:sz w:val="22"/>
          <w:szCs w:val="22"/>
        </w:rPr>
      </w:pPr>
      <w:r>
        <w:rPr>
          <w:rFonts w:ascii="Arial" w:hAnsi="Arial" w:cs="Arial"/>
          <w:sz w:val="22"/>
          <w:szCs w:val="22"/>
        </w:rPr>
        <w:br w:type="page"/>
      </w:r>
    </w:p>
    <w:p w:rsidR="009D32E4" w:rsidRPr="00AB2DE2" w14:paraId="6B706C43" w14:textId="745B20BF">
      <w:pPr>
        <w:keepNext/>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 xml:space="preserve">Introduction: </w:t>
      </w:r>
      <w:r w:rsidR="002C3282">
        <w:rPr>
          <w:rFonts w:ascii="Arial" w:hAnsi="Arial" w:cs="Arial"/>
          <w:b/>
          <w:bCs/>
          <w:sz w:val="22"/>
          <w:szCs w:val="22"/>
        </w:rPr>
        <w:t xml:space="preserve">Federal Lands Transportation </w:t>
      </w:r>
      <w:r w:rsidR="00AE78CD">
        <w:rPr>
          <w:rFonts w:ascii="Arial" w:hAnsi="Arial" w:cs="Arial"/>
          <w:b/>
          <w:bCs/>
          <w:sz w:val="22"/>
          <w:szCs w:val="22"/>
        </w:rPr>
        <w:t xml:space="preserve">Generic </w:t>
      </w:r>
      <w:r w:rsidRPr="00AB2DE2">
        <w:rPr>
          <w:rFonts w:ascii="Arial" w:hAnsi="Arial" w:cs="Arial"/>
          <w:b/>
          <w:bCs/>
          <w:sz w:val="22"/>
          <w:szCs w:val="22"/>
        </w:rPr>
        <w:t xml:space="preserve">Clearance Submission, OMB </w:t>
      </w:r>
      <w:r w:rsidR="00A44804">
        <w:rPr>
          <w:rFonts w:ascii="Arial" w:hAnsi="Arial" w:cs="Arial"/>
          <w:b/>
          <w:bCs/>
          <w:sz w:val="22"/>
          <w:szCs w:val="22"/>
        </w:rPr>
        <w:t>Control</w:t>
      </w:r>
      <w:r w:rsidRPr="00AB2DE2">
        <w:rPr>
          <w:rFonts w:ascii="Arial" w:hAnsi="Arial" w:cs="Arial"/>
          <w:b/>
          <w:bCs/>
          <w:sz w:val="22"/>
          <w:szCs w:val="22"/>
        </w:rPr>
        <w:t xml:space="preserve"> Number </w:t>
      </w:r>
      <w:r w:rsidR="00AE78CD">
        <w:rPr>
          <w:rFonts w:ascii="Arial" w:hAnsi="Arial" w:cs="Arial"/>
          <w:b/>
          <w:bCs/>
          <w:sz w:val="22"/>
          <w:szCs w:val="22"/>
        </w:rPr>
        <w:t>0596-0236</w:t>
      </w:r>
      <w:r w:rsidRPr="00AB2DE2">
        <w:rPr>
          <w:rFonts w:ascii="Arial" w:hAnsi="Arial" w:cs="Arial"/>
          <w:b/>
          <w:bCs/>
          <w:sz w:val="22"/>
          <w:szCs w:val="22"/>
        </w:rPr>
        <w:t xml:space="preserve"> </w:t>
      </w:r>
      <w:bookmarkEnd w:id="3"/>
    </w:p>
    <w:p w:rsidR="009D32E4" w14:paraId="52F62CFE" w14:textId="77777777">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881804" w14:paraId="4928E06B" w14:textId="2500D90A">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81804">
        <w:rPr>
          <w:rFonts w:ascii="Arial" w:hAnsi="Arial" w:cs="Arial"/>
          <w:sz w:val="22"/>
          <w:szCs w:val="22"/>
        </w:rPr>
        <w:t>The</w:t>
      </w:r>
      <w:r w:rsidR="005B126A">
        <w:rPr>
          <w:rFonts w:ascii="Arial" w:hAnsi="Arial" w:cs="Arial"/>
          <w:sz w:val="22"/>
          <w:szCs w:val="22"/>
        </w:rPr>
        <w:t xml:space="preserve"> </w:t>
      </w:r>
      <w:r w:rsidRPr="009F121A" w:rsidR="005B126A">
        <w:rPr>
          <w:rFonts w:ascii="Arial" w:hAnsi="Arial" w:cs="Arial"/>
          <w:sz w:val="22"/>
          <w:szCs w:val="22"/>
        </w:rPr>
        <w:t>Interagency Generic Clearance for Federal Land Management Agencies Collaborative Visitor Feedback Surveys on Recreation and Transportation Related Programs and Systems</w:t>
      </w:r>
      <w:r w:rsidRPr="005B126A">
        <w:rPr>
          <w:rFonts w:ascii="Arial" w:hAnsi="Arial" w:cs="Arial"/>
          <w:sz w:val="22"/>
          <w:szCs w:val="22"/>
        </w:rPr>
        <w:t xml:space="preserve"> </w:t>
      </w:r>
      <w:r w:rsidR="005B126A">
        <w:rPr>
          <w:rFonts w:ascii="Arial" w:hAnsi="Arial" w:cs="Arial"/>
          <w:sz w:val="22"/>
          <w:szCs w:val="22"/>
        </w:rPr>
        <w:t xml:space="preserve">(Forest Service, </w:t>
      </w:r>
      <w:r w:rsidRPr="00881804">
        <w:rPr>
          <w:rFonts w:ascii="Arial" w:hAnsi="Arial" w:cs="Arial"/>
          <w:sz w:val="22"/>
          <w:szCs w:val="22"/>
        </w:rPr>
        <w:t>Federal Lands Transportat</w:t>
      </w:r>
      <w:r>
        <w:rPr>
          <w:rFonts w:ascii="Arial" w:hAnsi="Arial" w:cs="Arial"/>
          <w:sz w:val="22"/>
          <w:szCs w:val="22"/>
        </w:rPr>
        <w:t xml:space="preserve">ion </w:t>
      </w:r>
      <w:r w:rsidR="004F367B">
        <w:rPr>
          <w:rFonts w:ascii="Arial" w:hAnsi="Arial" w:cs="Arial"/>
          <w:sz w:val="22"/>
          <w:szCs w:val="22"/>
        </w:rPr>
        <w:t>Generic</w:t>
      </w:r>
      <w:r>
        <w:rPr>
          <w:rFonts w:ascii="Arial" w:hAnsi="Arial" w:cs="Arial"/>
          <w:sz w:val="22"/>
          <w:szCs w:val="22"/>
        </w:rPr>
        <w:t xml:space="preserve"> Clearance</w:t>
      </w:r>
      <w:r w:rsidR="005B126A">
        <w:rPr>
          <w:rFonts w:ascii="Arial" w:hAnsi="Arial" w:cs="Arial"/>
          <w:sz w:val="22"/>
          <w:szCs w:val="22"/>
        </w:rPr>
        <w:t>)</w:t>
      </w:r>
      <w:r>
        <w:rPr>
          <w:rFonts w:ascii="Arial" w:hAnsi="Arial" w:cs="Arial"/>
          <w:sz w:val="22"/>
          <w:szCs w:val="22"/>
        </w:rPr>
        <w:t xml:space="preserve"> is intended to help Federal Land Management Agencies (FLMAs) measure </w:t>
      </w:r>
      <w:r w:rsidR="00EB56B7">
        <w:rPr>
          <w:rFonts w:ascii="Arial" w:hAnsi="Arial" w:cs="Arial"/>
          <w:sz w:val="22"/>
          <w:szCs w:val="22"/>
        </w:rPr>
        <w:t xml:space="preserve">customers’ </w:t>
      </w:r>
      <w:r w:rsidR="007F7D82">
        <w:rPr>
          <w:rFonts w:ascii="Arial" w:hAnsi="Arial" w:cs="Arial"/>
          <w:sz w:val="22"/>
          <w:szCs w:val="22"/>
        </w:rPr>
        <w:t xml:space="preserve">transportation-related </w:t>
      </w:r>
      <w:r>
        <w:rPr>
          <w:rFonts w:ascii="Arial" w:hAnsi="Arial" w:cs="Arial"/>
          <w:sz w:val="22"/>
          <w:szCs w:val="22"/>
        </w:rPr>
        <w:t>experience</w:t>
      </w:r>
      <w:r w:rsidR="007F7D82">
        <w:rPr>
          <w:rFonts w:ascii="Arial" w:hAnsi="Arial" w:cs="Arial"/>
          <w:sz w:val="22"/>
          <w:szCs w:val="22"/>
        </w:rPr>
        <w:t xml:space="preserve">s </w:t>
      </w:r>
      <w:r w:rsidR="007F7D82">
        <w:rPr>
          <w:rFonts w:ascii="Arial" w:hAnsi="Arial" w:cs="Arial"/>
          <w:sz w:val="22"/>
          <w:szCs w:val="22"/>
        </w:rPr>
        <w:t>in order to</w:t>
      </w:r>
      <w:r w:rsidR="007F7D82">
        <w:rPr>
          <w:rFonts w:ascii="Arial" w:hAnsi="Arial" w:cs="Arial"/>
          <w:sz w:val="22"/>
          <w:szCs w:val="22"/>
        </w:rPr>
        <w:t xml:space="preserve"> </w:t>
      </w:r>
      <w:r>
        <w:rPr>
          <w:rFonts w:ascii="Arial" w:hAnsi="Arial" w:cs="Arial"/>
          <w:sz w:val="22"/>
          <w:szCs w:val="22"/>
        </w:rPr>
        <w:t xml:space="preserve">improve on any transportation-related issues or problems and </w:t>
      </w:r>
      <w:r w:rsidR="007F7D82">
        <w:rPr>
          <w:rFonts w:ascii="Arial" w:hAnsi="Arial" w:cs="Arial"/>
          <w:sz w:val="22"/>
          <w:szCs w:val="22"/>
        </w:rPr>
        <w:t xml:space="preserve">to </w:t>
      </w:r>
      <w:r>
        <w:rPr>
          <w:rFonts w:ascii="Arial" w:hAnsi="Arial" w:cs="Arial"/>
          <w:sz w:val="22"/>
          <w:szCs w:val="22"/>
        </w:rPr>
        <w:t xml:space="preserve">promote planning across land units, regionally and nationally. </w:t>
      </w:r>
    </w:p>
    <w:p w:rsidR="003303C5" w14:paraId="40364209" w14:textId="77777777">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7116AE" w:rsidP="00D7624C" w14:paraId="7C9032F3" w14:textId="2581C062">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 xml:space="preserve">A brief overview of the steps involved in submitting an </w:t>
      </w:r>
      <w:r w:rsidR="00E952F8">
        <w:rPr>
          <w:rFonts w:ascii="Arial" w:hAnsi="Arial" w:cs="Arial"/>
          <w:sz w:val="22"/>
          <w:szCs w:val="22"/>
        </w:rPr>
        <w:t xml:space="preserve">Information Collection Request (ICR) </w:t>
      </w:r>
      <w:r>
        <w:rPr>
          <w:rFonts w:ascii="Arial" w:hAnsi="Arial" w:cs="Arial"/>
          <w:sz w:val="22"/>
          <w:szCs w:val="22"/>
        </w:rPr>
        <w:t>is provided below</w:t>
      </w:r>
      <w:r w:rsidR="00B2209E">
        <w:rPr>
          <w:rFonts w:ascii="Arial" w:hAnsi="Arial" w:cs="Arial"/>
          <w:sz w:val="22"/>
          <w:szCs w:val="22"/>
        </w:rPr>
        <w:t xml:space="preserve">.  For more </w:t>
      </w:r>
      <w:r w:rsidR="00957806">
        <w:rPr>
          <w:rFonts w:ascii="Arial" w:hAnsi="Arial" w:cs="Arial"/>
          <w:sz w:val="22"/>
          <w:szCs w:val="22"/>
        </w:rPr>
        <w:t xml:space="preserve">detailed </w:t>
      </w:r>
      <w:r w:rsidR="00B2209E">
        <w:rPr>
          <w:rFonts w:ascii="Arial" w:hAnsi="Arial" w:cs="Arial"/>
          <w:sz w:val="22"/>
          <w:szCs w:val="22"/>
        </w:rPr>
        <w:t>information</w:t>
      </w:r>
      <w:r w:rsidR="00E952F8">
        <w:rPr>
          <w:rFonts w:ascii="Arial" w:hAnsi="Arial" w:cs="Arial"/>
          <w:sz w:val="22"/>
          <w:szCs w:val="22"/>
        </w:rPr>
        <w:t xml:space="preserve">, </w:t>
      </w:r>
      <w:r w:rsidR="00957806">
        <w:rPr>
          <w:rFonts w:ascii="Arial" w:hAnsi="Arial" w:cs="Arial"/>
          <w:sz w:val="22"/>
          <w:szCs w:val="22"/>
        </w:rPr>
        <w:t xml:space="preserve">along with a list of bureau/office contacts, </w:t>
      </w:r>
      <w:r w:rsidR="00B2209E">
        <w:rPr>
          <w:rFonts w:ascii="Arial" w:hAnsi="Arial" w:cs="Arial"/>
          <w:sz w:val="22"/>
          <w:szCs w:val="22"/>
        </w:rPr>
        <w:t>please see the Best Practices and Guidance document developed specifically for this generic clearance</w:t>
      </w:r>
      <w:r w:rsidR="00C40DBC">
        <w:rPr>
          <w:rFonts w:ascii="Arial" w:hAnsi="Arial" w:cs="Arial"/>
          <w:sz w:val="22"/>
          <w:szCs w:val="22"/>
        </w:rPr>
        <w:t>.</w:t>
      </w:r>
      <w:r>
        <w:rPr>
          <w:rFonts w:ascii="Arial" w:hAnsi="Arial" w:cs="Arial"/>
          <w:sz w:val="22"/>
          <w:szCs w:val="22"/>
        </w:rPr>
        <w:t xml:space="preserve"> </w:t>
      </w:r>
    </w:p>
    <w:p w:rsidR="00F46DBF" w:rsidP="00D7624C" w14:paraId="42FF92C2" w14:textId="341993BC">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Pr>
          <w:rFonts w:ascii="Arial" w:hAnsi="Arial" w:cs="Arial"/>
          <w:sz w:val="22"/>
          <w:szCs w:val="22"/>
        </w:rPr>
        <w:t>(</w:t>
      </w:r>
      <w:r w:rsidR="00C40DBC">
        <w:rPr>
          <w:rFonts w:ascii="Arial" w:hAnsi="Arial" w:cs="Arial"/>
          <w:sz w:val="22"/>
          <w:szCs w:val="22"/>
        </w:rPr>
        <w:t>See:</w:t>
      </w:r>
      <w:r>
        <w:rPr>
          <w:rFonts w:ascii="Arial" w:hAnsi="Arial" w:cs="Arial"/>
          <w:sz w:val="22"/>
          <w:szCs w:val="22"/>
        </w:rPr>
        <w:t xml:space="preserve"> </w:t>
      </w:r>
      <w:r w:rsidRPr="00C9575E" w:rsidR="00C9575E">
        <w:rPr>
          <w:rFonts w:ascii="Arial" w:hAnsi="Arial" w:cs="Arial"/>
          <w:sz w:val="22"/>
          <w:szCs w:val="22"/>
        </w:rPr>
        <w:t>https://flh.fhwa.dot.gov/other/documents/flpp/CVTS-Best-Practices-and-Guidance-May-2022.pdf</w:t>
      </w:r>
      <w:r>
        <w:rPr>
          <w:rFonts w:ascii="Arial" w:hAnsi="Arial" w:cs="Arial"/>
          <w:sz w:val="22"/>
          <w:szCs w:val="22"/>
        </w:rPr>
        <w:t>).</w:t>
      </w:r>
    </w:p>
    <w:p w:rsidR="003303C5" w:rsidRPr="00095FD5" w:rsidP="00D7624C" w14:paraId="61ADE754" w14:textId="77777777">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If more than one bureau/office </w:t>
      </w:r>
      <w:r w:rsidR="00FC0DC6">
        <w:rPr>
          <w:rFonts w:ascii="Arial" w:hAnsi="Arial" w:cs="Arial"/>
          <w:sz w:val="22"/>
          <w:szCs w:val="22"/>
        </w:rPr>
        <w:t xml:space="preserve">(e.g., FWS and BLM) </w:t>
      </w:r>
      <w:r>
        <w:rPr>
          <w:rFonts w:ascii="Arial" w:hAnsi="Arial" w:cs="Arial"/>
          <w:sz w:val="22"/>
          <w:szCs w:val="22"/>
        </w:rPr>
        <w:t xml:space="preserve">is </w:t>
      </w:r>
      <w:r w:rsidRPr="00095FD5" w:rsidR="007116AE">
        <w:rPr>
          <w:rFonts w:ascii="Arial" w:hAnsi="Arial" w:cs="Arial"/>
          <w:sz w:val="22"/>
          <w:szCs w:val="22"/>
        </w:rPr>
        <w:t>collaborati</w:t>
      </w:r>
      <w:r>
        <w:rPr>
          <w:rFonts w:ascii="Arial" w:hAnsi="Arial" w:cs="Arial"/>
          <w:sz w:val="22"/>
          <w:szCs w:val="22"/>
        </w:rPr>
        <w:t xml:space="preserve">ng on an IC, </w:t>
      </w:r>
      <w:r w:rsidRPr="00095FD5" w:rsidR="007116AE">
        <w:rPr>
          <w:rFonts w:ascii="Arial" w:hAnsi="Arial" w:cs="Arial"/>
          <w:sz w:val="22"/>
          <w:szCs w:val="22"/>
        </w:rPr>
        <w:t>the partners must select a “lead” bureau/office</w:t>
      </w:r>
      <w:r>
        <w:rPr>
          <w:rFonts w:ascii="Arial" w:hAnsi="Arial" w:cs="Arial"/>
          <w:sz w:val="22"/>
          <w:szCs w:val="22"/>
        </w:rPr>
        <w:t xml:space="preserve"> to spearhead the effort, along with a contact person from the lead bureau/office</w:t>
      </w:r>
      <w:r w:rsidRPr="00095FD5" w:rsidR="007116AE">
        <w:rPr>
          <w:rFonts w:ascii="Arial" w:hAnsi="Arial" w:cs="Arial"/>
          <w:sz w:val="22"/>
          <w:szCs w:val="22"/>
        </w:rPr>
        <w:t xml:space="preserve">.  </w:t>
      </w:r>
    </w:p>
    <w:p w:rsidR="003303C5" w:rsidRPr="00095FD5" w:rsidP="00D7624C" w14:paraId="67906CF6" w14:textId="77777777">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 xml:space="preserve">The Information Collection Clearance Officer </w:t>
      </w:r>
      <w:r w:rsidR="00957806">
        <w:rPr>
          <w:rFonts w:ascii="Arial" w:hAnsi="Arial" w:cs="Arial"/>
          <w:sz w:val="22"/>
          <w:szCs w:val="22"/>
        </w:rPr>
        <w:t xml:space="preserve">(ICCO) </w:t>
      </w:r>
      <w:r w:rsidRPr="00095FD5">
        <w:rPr>
          <w:rFonts w:ascii="Arial" w:hAnsi="Arial" w:cs="Arial"/>
          <w:sz w:val="22"/>
          <w:szCs w:val="22"/>
        </w:rPr>
        <w:t xml:space="preserve">from the lead bureau/office </w:t>
      </w:r>
      <w:r>
        <w:rPr>
          <w:rFonts w:ascii="Arial" w:hAnsi="Arial" w:cs="Arial"/>
          <w:sz w:val="22"/>
          <w:szCs w:val="22"/>
        </w:rPr>
        <w:t>must r</w:t>
      </w:r>
      <w:r w:rsidRPr="00095FD5">
        <w:rPr>
          <w:rFonts w:ascii="Arial" w:hAnsi="Arial" w:cs="Arial"/>
          <w:sz w:val="22"/>
          <w:szCs w:val="22"/>
        </w:rPr>
        <w:t xml:space="preserve">eview the </w:t>
      </w:r>
      <w:r w:rsidR="00E952F8">
        <w:rPr>
          <w:rFonts w:ascii="Arial" w:hAnsi="Arial" w:cs="Arial"/>
          <w:sz w:val="22"/>
          <w:szCs w:val="22"/>
        </w:rPr>
        <w:t>ICR</w:t>
      </w:r>
      <w:r w:rsidRPr="00095FD5">
        <w:rPr>
          <w:rFonts w:ascii="Arial" w:hAnsi="Arial" w:cs="Arial"/>
          <w:sz w:val="22"/>
          <w:szCs w:val="22"/>
        </w:rPr>
        <w:t xml:space="preserve"> and provide feedback to the lead bureau/office</w:t>
      </w:r>
      <w:r>
        <w:rPr>
          <w:rFonts w:ascii="Arial" w:hAnsi="Arial" w:cs="Arial"/>
          <w:sz w:val="22"/>
          <w:szCs w:val="22"/>
        </w:rPr>
        <w:t xml:space="preserve"> contact</w:t>
      </w:r>
      <w:r w:rsidRPr="00095FD5">
        <w:rPr>
          <w:rFonts w:ascii="Arial" w:hAnsi="Arial" w:cs="Arial"/>
          <w:sz w:val="22"/>
          <w:szCs w:val="22"/>
        </w:rPr>
        <w:t xml:space="preserve">.  </w:t>
      </w:r>
    </w:p>
    <w:p w:rsidR="00171580" w:rsidRPr="00095FD5" w:rsidP="00D7624C" w14:paraId="2AB10557" w14:textId="0C2BA2D4">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sidRPr="00095FD5">
        <w:rPr>
          <w:rFonts w:ascii="Arial" w:hAnsi="Arial" w:cs="Arial"/>
          <w:sz w:val="22"/>
          <w:szCs w:val="22"/>
        </w:rPr>
        <w:t>After th</w:t>
      </w:r>
      <w:r w:rsidR="00957806">
        <w:rPr>
          <w:rFonts w:ascii="Arial" w:hAnsi="Arial" w:cs="Arial"/>
          <w:sz w:val="22"/>
          <w:szCs w:val="22"/>
        </w:rPr>
        <w:t xml:space="preserve">e ICCO </w:t>
      </w:r>
      <w:r w:rsidRPr="00095FD5">
        <w:rPr>
          <w:rFonts w:ascii="Arial" w:hAnsi="Arial" w:cs="Arial"/>
          <w:sz w:val="22"/>
          <w:szCs w:val="22"/>
        </w:rPr>
        <w:t>review has been completed</w:t>
      </w:r>
      <w:r w:rsidR="00957806">
        <w:rPr>
          <w:rFonts w:ascii="Arial" w:hAnsi="Arial" w:cs="Arial"/>
          <w:sz w:val="22"/>
          <w:szCs w:val="22"/>
        </w:rPr>
        <w:t xml:space="preserve"> (including a review by the DOI Information Collection Clearance Coordinator)</w:t>
      </w:r>
      <w:r w:rsidRPr="00095FD5">
        <w:rPr>
          <w:rFonts w:ascii="Arial" w:hAnsi="Arial" w:cs="Arial"/>
          <w:sz w:val="22"/>
          <w:szCs w:val="22"/>
        </w:rPr>
        <w:t>, the I</w:t>
      </w:r>
      <w:r w:rsidR="00957806">
        <w:rPr>
          <w:rFonts w:ascii="Arial" w:hAnsi="Arial" w:cs="Arial"/>
          <w:sz w:val="22"/>
          <w:szCs w:val="22"/>
        </w:rPr>
        <w:t>CCO</w:t>
      </w:r>
      <w:r w:rsidRPr="00095FD5">
        <w:rPr>
          <w:rFonts w:ascii="Arial" w:hAnsi="Arial" w:cs="Arial"/>
          <w:sz w:val="22"/>
          <w:szCs w:val="22"/>
        </w:rPr>
        <w:t xml:space="preserve"> </w:t>
      </w:r>
      <w:r w:rsidRPr="00601C9F" w:rsidR="003303C5">
        <w:rPr>
          <w:rFonts w:ascii="Arial" w:hAnsi="Arial" w:cs="Arial"/>
          <w:sz w:val="22"/>
          <w:szCs w:val="22"/>
        </w:rPr>
        <w:t>must</w:t>
      </w:r>
      <w:r w:rsidRPr="00095FD5">
        <w:rPr>
          <w:rFonts w:ascii="Arial" w:hAnsi="Arial" w:cs="Arial"/>
          <w:sz w:val="22"/>
          <w:szCs w:val="22"/>
        </w:rPr>
        <w:t xml:space="preserve"> forward the </w:t>
      </w:r>
      <w:r w:rsidR="00E952F8">
        <w:rPr>
          <w:rFonts w:ascii="Arial" w:hAnsi="Arial" w:cs="Arial"/>
          <w:sz w:val="22"/>
          <w:szCs w:val="22"/>
        </w:rPr>
        <w:t>ICR</w:t>
      </w:r>
      <w:r w:rsidRPr="00095FD5">
        <w:rPr>
          <w:rFonts w:ascii="Arial" w:hAnsi="Arial" w:cs="Arial"/>
          <w:sz w:val="22"/>
          <w:szCs w:val="22"/>
        </w:rPr>
        <w:t xml:space="preserve"> to </w:t>
      </w:r>
      <w:r w:rsidRPr="00601C9F" w:rsidR="00601C9F">
        <w:rPr>
          <w:rFonts w:ascii="Arial" w:hAnsi="Arial" w:cs="Arial"/>
          <w:sz w:val="22"/>
          <w:szCs w:val="22"/>
        </w:rPr>
        <w:t xml:space="preserve">the </w:t>
      </w:r>
      <w:r w:rsidR="00FC0DC6">
        <w:rPr>
          <w:rFonts w:ascii="Arial" w:hAnsi="Arial" w:cs="Arial"/>
          <w:sz w:val="22"/>
          <w:szCs w:val="22"/>
        </w:rPr>
        <w:t xml:space="preserve">USDA Forest Service </w:t>
      </w:r>
      <w:r w:rsidRPr="00095FD5" w:rsidR="003303C5">
        <w:rPr>
          <w:rFonts w:ascii="Arial" w:hAnsi="Arial" w:cs="Arial"/>
          <w:sz w:val="22"/>
          <w:szCs w:val="22"/>
        </w:rPr>
        <w:t xml:space="preserve">and </w:t>
      </w:r>
      <w:r w:rsidRPr="00601C9F" w:rsidR="003303C5">
        <w:rPr>
          <w:rFonts w:ascii="Arial" w:hAnsi="Arial" w:cs="Arial"/>
          <w:sz w:val="22"/>
          <w:szCs w:val="22"/>
        </w:rPr>
        <w:t>c</w:t>
      </w:r>
      <w:r w:rsidRPr="00095FD5" w:rsidR="003303C5">
        <w:rPr>
          <w:rFonts w:ascii="Arial" w:hAnsi="Arial" w:cs="Arial"/>
          <w:sz w:val="22"/>
          <w:szCs w:val="22"/>
        </w:rPr>
        <w:t xml:space="preserve">opy the </w:t>
      </w:r>
      <w:r w:rsidR="00F95B58">
        <w:rPr>
          <w:rFonts w:ascii="Arial" w:hAnsi="Arial" w:cs="Arial"/>
          <w:sz w:val="22"/>
          <w:szCs w:val="22"/>
        </w:rPr>
        <w:t xml:space="preserve">CVTS </w:t>
      </w:r>
      <w:r w:rsidRPr="00095FD5" w:rsidR="003303C5">
        <w:rPr>
          <w:rFonts w:ascii="Arial" w:hAnsi="Arial" w:cs="Arial"/>
          <w:sz w:val="22"/>
          <w:szCs w:val="22"/>
        </w:rPr>
        <w:t>FLMA Generic Clearance Coordinator</w:t>
      </w:r>
      <w:r w:rsidR="00FC0DC6">
        <w:rPr>
          <w:rFonts w:ascii="Arial" w:hAnsi="Arial" w:cs="Arial"/>
          <w:sz w:val="22"/>
          <w:szCs w:val="22"/>
        </w:rPr>
        <w:t xml:space="preserve"> (</w:t>
      </w:r>
      <w:r w:rsidRPr="00C9575E" w:rsidR="00C9575E">
        <w:rPr>
          <w:rFonts w:ascii="Arial" w:hAnsi="Arial" w:cs="Arial"/>
          <w:sz w:val="22"/>
          <w:szCs w:val="22"/>
        </w:rPr>
        <w:t>kenli.kim@usda.gov</w:t>
      </w:r>
      <w:r w:rsidR="00F95B58">
        <w:rPr>
          <w:rFonts w:ascii="Arial" w:hAnsi="Arial" w:cs="Arial"/>
          <w:sz w:val="22"/>
          <w:szCs w:val="22"/>
        </w:rPr>
        <w:t xml:space="preserve">). </w:t>
      </w:r>
    </w:p>
    <w:p w:rsidR="00957806" w:rsidRPr="00095FD5" w:rsidP="00D7624C" w14:paraId="6426AAA1" w14:textId="77777777">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After the Forest Service ICCO review, the USDA Departmental Clearance Officer submits the </w:t>
      </w:r>
      <w:r w:rsidR="00E952F8">
        <w:rPr>
          <w:rFonts w:ascii="Arial" w:hAnsi="Arial" w:cs="Arial"/>
          <w:sz w:val="22"/>
          <w:szCs w:val="22"/>
        </w:rPr>
        <w:t>ICR</w:t>
      </w:r>
      <w:r>
        <w:rPr>
          <w:rFonts w:ascii="Arial" w:hAnsi="Arial" w:cs="Arial"/>
          <w:sz w:val="22"/>
          <w:szCs w:val="22"/>
        </w:rPr>
        <w:t xml:space="preserve"> to the OMB desk officer</w:t>
      </w:r>
      <w:r w:rsidR="00E952F8">
        <w:rPr>
          <w:rFonts w:ascii="Arial" w:hAnsi="Arial" w:cs="Arial"/>
          <w:sz w:val="22"/>
          <w:szCs w:val="22"/>
        </w:rPr>
        <w:t xml:space="preserve"> </w:t>
      </w:r>
      <w:r w:rsidR="00171580">
        <w:rPr>
          <w:rFonts w:ascii="Arial" w:hAnsi="Arial" w:cs="Arial"/>
          <w:sz w:val="22"/>
          <w:szCs w:val="22"/>
        </w:rPr>
        <w:t xml:space="preserve">for the Forest Service </w:t>
      </w:r>
      <w:r w:rsidR="00E952F8">
        <w:rPr>
          <w:rFonts w:ascii="Arial" w:hAnsi="Arial" w:cs="Arial"/>
          <w:sz w:val="22"/>
          <w:szCs w:val="22"/>
        </w:rPr>
        <w:t>via ROCIS</w:t>
      </w:r>
      <w:r>
        <w:rPr>
          <w:rFonts w:ascii="Arial" w:hAnsi="Arial" w:cs="Arial"/>
          <w:sz w:val="22"/>
          <w:szCs w:val="22"/>
        </w:rPr>
        <w:t xml:space="preserve">.  </w:t>
      </w:r>
    </w:p>
    <w:p w:rsidR="00601C9F" w:rsidRPr="00D7624C" w:rsidP="00D7624C" w14:paraId="69D0C743" w14:textId="3CB972EC">
      <w:pPr>
        <w:pStyle w:val="ListParagraph"/>
        <w:keepLines/>
        <w:widowControl/>
        <w:numPr>
          <w:ilvl w:val="0"/>
          <w:numId w:val="18"/>
        </w:num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contextualSpacing w:val="0"/>
        <w:rPr>
          <w:rFonts w:ascii="Arial" w:hAnsi="Arial" w:cs="Arial"/>
          <w:b/>
          <w:bCs/>
          <w:sz w:val="22"/>
          <w:szCs w:val="22"/>
        </w:rPr>
      </w:pPr>
      <w:r>
        <w:rPr>
          <w:rFonts w:ascii="Arial" w:hAnsi="Arial" w:cs="Arial"/>
          <w:sz w:val="22"/>
          <w:szCs w:val="22"/>
        </w:rPr>
        <w:t xml:space="preserve">The OMB desk officer reviews the </w:t>
      </w:r>
      <w:r w:rsidR="00E952F8">
        <w:rPr>
          <w:rFonts w:ascii="Arial" w:hAnsi="Arial" w:cs="Arial"/>
          <w:sz w:val="22"/>
          <w:szCs w:val="22"/>
        </w:rPr>
        <w:t xml:space="preserve">ICR </w:t>
      </w:r>
      <w:r>
        <w:rPr>
          <w:rFonts w:ascii="Arial" w:hAnsi="Arial" w:cs="Arial"/>
          <w:sz w:val="22"/>
          <w:szCs w:val="22"/>
        </w:rPr>
        <w:t xml:space="preserve">and provides comments.  </w:t>
      </w:r>
      <w:r w:rsidR="00E952F8">
        <w:rPr>
          <w:rFonts w:ascii="Arial" w:hAnsi="Arial" w:cs="Arial"/>
          <w:sz w:val="22"/>
          <w:szCs w:val="22"/>
        </w:rPr>
        <w:t>The lead bureau/office revises the ICR as necessary.  Up</w:t>
      </w:r>
      <w:r>
        <w:rPr>
          <w:rFonts w:ascii="Arial" w:hAnsi="Arial" w:cs="Arial"/>
          <w:sz w:val="22"/>
          <w:szCs w:val="22"/>
        </w:rPr>
        <w:t>on approval</w:t>
      </w:r>
      <w:r w:rsidR="00C17E4A">
        <w:rPr>
          <w:rFonts w:ascii="Arial" w:hAnsi="Arial" w:cs="Arial"/>
          <w:sz w:val="22"/>
          <w:szCs w:val="22"/>
        </w:rPr>
        <w:t xml:space="preserve"> </w:t>
      </w:r>
      <w:r w:rsidR="00E952F8">
        <w:rPr>
          <w:rFonts w:ascii="Arial" w:hAnsi="Arial" w:cs="Arial"/>
          <w:sz w:val="22"/>
          <w:szCs w:val="22"/>
        </w:rPr>
        <w:t xml:space="preserve">by OMB, </w:t>
      </w:r>
      <w:r>
        <w:rPr>
          <w:rFonts w:ascii="Arial" w:hAnsi="Arial" w:cs="Arial"/>
          <w:sz w:val="22"/>
          <w:szCs w:val="22"/>
        </w:rPr>
        <w:t>a Notice of Action</w:t>
      </w:r>
      <w:r w:rsidR="00C17E4A">
        <w:rPr>
          <w:rFonts w:ascii="Arial" w:hAnsi="Arial" w:cs="Arial"/>
          <w:sz w:val="22"/>
          <w:szCs w:val="22"/>
        </w:rPr>
        <w:t xml:space="preserve"> </w:t>
      </w:r>
      <w:r w:rsidR="00E952F8">
        <w:rPr>
          <w:rFonts w:ascii="Arial" w:hAnsi="Arial" w:cs="Arial"/>
          <w:sz w:val="22"/>
          <w:szCs w:val="22"/>
        </w:rPr>
        <w:t xml:space="preserve">is issued.  </w:t>
      </w:r>
      <w:r>
        <w:rPr>
          <w:rFonts w:ascii="Arial" w:hAnsi="Arial" w:cs="Arial"/>
          <w:sz w:val="22"/>
          <w:szCs w:val="22"/>
        </w:rPr>
        <w:t xml:space="preserve"> </w:t>
      </w:r>
    </w:p>
    <w:p w:rsidR="003303C5" w:rsidRPr="00095FD5" w:rsidP="00C40DBC" w14:paraId="09794882" w14:textId="77777777">
      <w:pPr>
        <w:keepLines/>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b/>
          <w:sz w:val="22"/>
          <w:szCs w:val="22"/>
        </w:rPr>
      </w:pPr>
      <w:r w:rsidRPr="00095FD5">
        <w:rPr>
          <w:rFonts w:ascii="Arial" w:hAnsi="Arial" w:cs="Arial"/>
          <w:b/>
          <w:sz w:val="22"/>
          <w:szCs w:val="22"/>
        </w:rPr>
        <w:t>Instructions for Completing the Justification Form</w:t>
      </w:r>
    </w:p>
    <w:p w:rsidR="009D32E4" w:rsidP="00C40DBC" w14:paraId="0CDF5DAD"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bookmarkStart w:id="4" w:name="a_Toc439995869"/>
      <w:r>
        <w:rPr>
          <w:rFonts w:ascii="Arial" w:hAnsi="Arial" w:cs="Arial"/>
          <w:sz w:val="22"/>
          <w:szCs w:val="22"/>
        </w:rPr>
        <w:t>Information Collection</w:t>
      </w:r>
      <w:r w:rsidRPr="00AB2DE2">
        <w:rPr>
          <w:rFonts w:ascii="Arial" w:hAnsi="Arial" w:cs="Arial"/>
          <w:sz w:val="22"/>
          <w:szCs w:val="22"/>
        </w:rPr>
        <w:t xml:space="preserve"> </w:t>
      </w:r>
      <w:r>
        <w:rPr>
          <w:rFonts w:ascii="Arial" w:hAnsi="Arial" w:cs="Arial"/>
          <w:sz w:val="22"/>
          <w:szCs w:val="22"/>
        </w:rPr>
        <w:t xml:space="preserve">(IC) </w:t>
      </w:r>
      <w:r w:rsidRPr="00AB2DE2">
        <w:rPr>
          <w:rFonts w:ascii="Arial" w:hAnsi="Arial" w:cs="Arial"/>
          <w:sz w:val="22"/>
          <w:szCs w:val="22"/>
        </w:rPr>
        <w:t xml:space="preserve">Title/Date Submitted to the </w:t>
      </w:r>
      <w:r w:rsidR="00AE78CD">
        <w:rPr>
          <w:rFonts w:ascii="Arial" w:hAnsi="Arial" w:cs="Arial"/>
          <w:sz w:val="22"/>
          <w:szCs w:val="22"/>
        </w:rPr>
        <w:t>U.S. Department of Agriculture (USDA) Forest Service, Office of Regulatory and Management Services</w:t>
      </w:r>
      <w:r w:rsidRPr="00AB2DE2">
        <w:rPr>
          <w:rFonts w:ascii="Arial" w:hAnsi="Arial" w:cs="Arial"/>
          <w:sz w:val="22"/>
          <w:szCs w:val="22"/>
        </w:rPr>
        <w:t xml:space="preserve">:  Insert title for the proposed </w:t>
      </w:r>
      <w:r>
        <w:rPr>
          <w:rFonts w:ascii="Arial" w:hAnsi="Arial" w:cs="Arial"/>
          <w:sz w:val="22"/>
          <w:szCs w:val="22"/>
        </w:rPr>
        <w:t xml:space="preserve">IC (e.g., </w:t>
      </w:r>
      <w:r w:rsidRPr="00AB2DE2">
        <w:rPr>
          <w:rFonts w:ascii="Arial" w:hAnsi="Arial" w:cs="Arial"/>
          <w:sz w:val="22"/>
          <w:szCs w:val="22"/>
        </w:rPr>
        <w:t>survey</w:t>
      </w:r>
      <w:r>
        <w:rPr>
          <w:rFonts w:ascii="Arial" w:hAnsi="Arial" w:cs="Arial"/>
          <w:sz w:val="22"/>
          <w:szCs w:val="22"/>
        </w:rPr>
        <w:t>, focus group, comment card, etc.)</w:t>
      </w:r>
      <w:r w:rsidRPr="00AB2DE2">
        <w:rPr>
          <w:rFonts w:ascii="Arial" w:hAnsi="Arial" w:cs="Arial"/>
          <w:sz w:val="22"/>
          <w:szCs w:val="22"/>
        </w:rPr>
        <w:t xml:space="preserve">.  Insert date that the expedited approval package will be submitted to </w:t>
      </w:r>
      <w:r w:rsidR="007F7D82">
        <w:rPr>
          <w:rFonts w:ascii="Arial" w:hAnsi="Arial" w:cs="Arial"/>
          <w:sz w:val="22"/>
          <w:szCs w:val="22"/>
        </w:rPr>
        <w:t>Forest Service</w:t>
      </w:r>
      <w:r w:rsidRPr="00AB2DE2">
        <w:rPr>
          <w:rFonts w:ascii="Arial" w:hAnsi="Arial" w:cs="Arial"/>
          <w:sz w:val="22"/>
          <w:szCs w:val="22"/>
        </w:rPr>
        <w:t xml:space="preserve">.  Reminder:  Please submit the package through </w:t>
      </w:r>
      <w:r w:rsidR="00AE78CD">
        <w:rPr>
          <w:rFonts w:ascii="Arial" w:hAnsi="Arial" w:cs="Arial"/>
          <w:sz w:val="22"/>
          <w:szCs w:val="22"/>
        </w:rPr>
        <w:t>the</w:t>
      </w:r>
      <w:r w:rsidRPr="00AB2DE2">
        <w:rPr>
          <w:rFonts w:ascii="Arial" w:hAnsi="Arial" w:cs="Arial"/>
          <w:sz w:val="22"/>
          <w:szCs w:val="22"/>
        </w:rPr>
        <w:t xml:space="preserve"> </w:t>
      </w:r>
      <w:r w:rsidR="003303C5">
        <w:rPr>
          <w:rFonts w:ascii="Arial" w:hAnsi="Arial" w:cs="Arial"/>
          <w:sz w:val="22"/>
          <w:szCs w:val="22"/>
        </w:rPr>
        <w:t xml:space="preserve">lead </w:t>
      </w:r>
      <w:r w:rsidRPr="00AB2DE2">
        <w:rPr>
          <w:rFonts w:ascii="Arial" w:hAnsi="Arial" w:cs="Arial"/>
          <w:sz w:val="22"/>
          <w:szCs w:val="22"/>
        </w:rPr>
        <w:t>bureau/office Information Collection Clearance Officer</w:t>
      </w:r>
      <w:r w:rsidR="00AE78CD">
        <w:rPr>
          <w:rFonts w:ascii="Arial" w:hAnsi="Arial" w:cs="Arial"/>
          <w:sz w:val="22"/>
          <w:szCs w:val="22"/>
        </w:rPr>
        <w:t xml:space="preserve"> </w:t>
      </w:r>
      <w:r w:rsidR="003303C5">
        <w:rPr>
          <w:rFonts w:ascii="Arial" w:hAnsi="Arial" w:cs="Arial"/>
          <w:sz w:val="22"/>
          <w:szCs w:val="22"/>
        </w:rPr>
        <w:t>and copy the FLMA Generic Clearance Coordinator.</w:t>
      </w:r>
    </w:p>
    <w:p w:rsidR="009D32E4" w:rsidP="00C40DBC" w14:paraId="1812FC09"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Pr>
          <w:rFonts w:ascii="Arial" w:hAnsi="Arial" w:cs="Arial"/>
          <w:sz w:val="22"/>
          <w:szCs w:val="22"/>
        </w:rPr>
        <w:t xml:space="preserve">Lead </w:t>
      </w:r>
      <w:r w:rsidRPr="00AB2DE2">
        <w:rPr>
          <w:rFonts w:ascii="Arial" w:hAnsi="Arial" w:cs="Arial"/>
          <w:sz w:val="22"/>
          <w:szCs w:val="22"/>
        </w:rPr>
        <w:t>Bureau/Office:  Insert the name of the</w:t>
      </w:r>
      <w:r w:rsidR="00AE78CD">
        <w:rPr>
          <w:rFonts w:ascii="Arial" w:hAnsi="Arial" w:cs="Arial"/>
          <w:sz w:val="22"/>
          <w:szCs w:val="22"/>
        </w:rPr>
        <w:t xml:space="preserve"> lead</w:t>
      </w:r>
      <w:r w:rsidRPr="00AB2DE2">
        <w:rPr>
          <w:rFonts w:ascii="Arial" w:hAnsi="Arial" w:cs="Arial"/>
          <w:sz w:val="22"/>
          <w:szCs w:val="22"/>
        </w:rPr>
        <w:t xml:space="preserve"> bureau/office conducting the survey.</w:t>
      </w:r>
      <w:r w:rsidR="00AE78CD">
        <w:rPr>
          <w:rFonts w:ascii="Arial" w:hAnsi="Arial" w:cs="Arial"/>
          <w:sz w:val="22"/>
          <w:szCs w:val="22"/>
        </w:rPr>
        <w:t xml:space="preserve">  </w:t>
      </w:r>
    </w:p>
    <w:p w:rsidR="009D32E4" w:rsidRPr="00AB2DE2" w:rsidP="00C40DBC" w14:paraId="778080B5"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A</w:t>
      </w:r>
      <w:bookmarkStart w:id="5" w:name="a_Toc437313601"/>
      <w:bookmarkStart w:id="6" w:name="a_Toc437314323"/>
      <w:bookmarkStart w:id="7" w:name="a_Toc439995871"/>
      <w:bookmarkEnd w:id="4"/>
      <w:bookmarkEnd w:id="5"/>
      <w:bookmarkEnd w:id="6"/>
      <w:r w:rsidRPr="00AB2DE2">
        <w:rPr>
          <w:rFonts w:ascii="Arial" w:hAnsi="Arial" w:cs="Arial"/>
          <w:sz w:val="22"/>
          <w:szCs w:val="22"/>
        </w:rPr>
        <w:t>bstract:  Summarize the proposed study with an abstract not to exceed 150 words.</w:t>
      </w:r>
      <w:bookmarkStart w:id="8" w:name="a_Toc437313603"/>
      <w:bookmarkStart w:id="9" w:name="a_Toc437314325"/>
      <w:bookmarkStart w:id="10" w:name="a_Toc439995873"/>
      <w:bookmarkEnd w:id="7"/>
      <w:bookmarkEnd w:id="8"/>
      <w:bookmarkEnd w:id="9"/>
    </w:p>
    <w:p w:rsidR="009D32E4" w:rsidP="00C40DBC" w14:paraId="1CBB2EAC"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 xml:space="preserve">Bureau/Office Point of Contact Information:  Complete the bureau/office contact information. </w:t>
      </w:r>
      <w:bookmarkEnd w:id="10"/>
      <w:r w:rsidRPr="00AB2DE2">
        <w:rPr>
          <w:rFonts w:ascii="Arial" w:hAnsi="Arial" w:cs="Arial"/>
          <w:sz w:val="22"/>
          <w:szCs w:val="22"/>
        </w:rPr>
        <w:t xml:space="preserve"> </w:t>
      </w:r>
      <w:r w:rsidR="00AE78CD">
        <w:rPr>
          <w:rFonts w:ascii="Arial" w:hAnsi="Arial" w:cs="Arial"/>
          <w:sz w:val="22"/>
          <w:szCs w:val="22"/>
        </w:rPr>
        <w:t xml:space="preserve">Forest Service </w:t>
      </w:r>
      <w:r w:rsidRPr="00AB2DE2">
        <w:rPr>
          <w:rFonts w:ascii="Arial" w:hAnsi="Arial" w:cs="Arial"/>
          <w:sz w:val="22"/>
          <w:szCs w:val="22"/>
        </w:rPr>
        <w:t xml:space="preserve">will communicate with </w:t>
      </w:r>
      <w:r w:rsidR="00D20203">
        <w:rPr>
          <w:rFonts w:ascii="Arial" w:hAnsi="Arial" w:cs="Arial"/>
          <w:sz w:val="22"/>
          <w:szCs w:val="22"/>
        </w:rPr>
        <w:t xml:space="preserve">OMB initially and then direct them to </w:t>
      </w:r>
      <w:r w:rsidRPr="00AB2DE2">
        <w:rPr>
          <w:rFonts w:ascii="Arial" w:hAnsi="Arial" w:cs="Arial"/>
          <w:sz w:val="22"/>
          <w:szCs w:val="22"/>
        </w:rPr>
        <w:t>the point of contact listed here</w:t>
      </w:r>
      <w:r w:rsidR="00CE34FA">
        <w:rPr>
          <w:rFonts w:ascii="Arial" w:hAnsi="Arial" w:cs="Arial"/>
          <w:sz w:val="22"/>
          <w:szCs w:val="22"/>
        </w:rPr>
        <w:t xml:space="preserve"> (and to the IC Clearance Officer listed in #6 below)</w:t>
      </w:r>
      <w:r w:rsidRPr="00AB2DE2">
        <w:rPr>
          <w:rFonts w:ascii="Arial" w:hAnsi="Arial" w:cs="Arial"/>
          <w:sz w:val="22"/>
          <w:szCs w:val="22"/>
        </w:rPr>
        <w:t xml:space="preserve"> throughout the </w:t>
      </w:r>
      <w:r w:rsidR="00D20203">
        <w:rPr>
          <w:rFonts w:ascii="Arial" w:hAnsi="Arial" w:cs="Arial"/>
          <w:sz w:val="22"/>
          <w:szCs w:val="22"/>
        </w:rPr>
        <w:t xml:space="preserve">remainder of the </w:t>
      </w:r>
      <w:r w:rsidRPr="00AB2DE2">
        <w:rPr>
          <w:rFonts w:ascii="Arial" w:hAnsi="Arial" w:cs="Arial"/>
          <w:sz w:val="22"/>
          <w:szCs w:val="22"/>
        </w:rPr>
        <w:t xml:space="preserve">approval process.  </w:t>
      </w:r>
      <w:r w:rsidR="007F7D82">
        <w:rPr>
          <w:rFonts w:ascii="Arial" w:hAnsi="Arial" w:cs="Arial"/>
          <w:sz w:val="22"/>
          <w:szCs w:val="22"/>
        </w:rPr>
        <w:t>Forest Service should be included</w:t>
      </w:r>
      <w:r w:rsidR="000D36EF">
        <w:rPr>
          <w:rFonts w:ascii="Arial" w:hAnsi="Arial" w:cs="Arial"/>
          <w:sz w:val="22"/>
          <w:szCs w:val="22"/>
        </w:rPr>
        <w:t xml:space="preserve"> on any correspondence </w:t>
      </w:r>
      <w:r w:rsidR="00CE34FA">
        <w:rPr>
          <w:rFonts w:ascii="Arial" w:hAnsi="Arial" w:cs="Arial"/>
          <w:sz w:val="22"/>
          <w:szCs w:val="22"/>
        </w:rPr>
        <w:t xml:space="preserve">pertaining to this IC.  </w:t>
      </w:r>
    </w:p>
    <w:p w:rsidR="009D32E4" w:rsidRPr="00AB2DE2" w:rsidP="00C40DBC" w14:paraId="410E9687"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bookmarkStart w:id="11" w:name="a_Toc437313605"/>
      <w:bookmarkStart w:id="12" w:name="a_Toc437314327"/>
      <w:bookmarkStart w:id="13" w:name="a_Toc439995875"/>
      <w:bookmarkEnd w:id="11"/>
      <w:bookmarkEnd w:id="12"/>
      <w:r w:rsidRPr="00AB2DE2">
        <w:rPr>
          <w:rFonts w:ascii="Arial" w:hAnsi="Arial" w:cs="Arial"/>
          <w:sz w:val="22"/>
          <w:szCs w:val="22"/>
        </w:rPr>
        <w:t>P</w:t>
      </w:r>
      <w:bookmarkStart w:id="14" w:name="a_Toc437313607"/>
      <w:bookmarkStart w:id="15" w:name="a_Toc437314329"/>
      <w:bookmarkStart w:id="16" w:name="a_Toc439995877"/>
      <w:bookmarkEnd w:id="13"/>
      <w:bookmarkEnd w:id="14"/>
      <w:bookmarkEnd w:id="15"/>
      <w:r w:rsidRPr="00AB2DE2">
        <w:rPr>
          <w:rFonts w:ascii="Arial" w:hAnsi="Arial" w:cs="Arial"/>
          <w:sz w:val="22"/>
          <w:szCs w:val="22"/>
        </w:rPr>
        <w:t xml:space="preserve">rincipal Investigator (PI) Conducting the </w:t>
      </w:r>
      <w:r w:rsidR="00161937">
        <w:rPr>
          <w:rFonts w:ascii="Arial" w:hAnsi="Arial" w:cs="Arial"/>
          <w:sz w:val="22"/>
          <w:szCs w:val="22"/>
        </w:rPr>
        <w:t>IC</w:t>
      </w:r>
      <w:r w:rsidRPr="00AB2DE2">
        <w:rPr>
          <w:rFonts w:ascii="Arial" w:hAnsi="Arial" w:cs="Arial"/>
          <w:sz w:val="22"/>
          <w:szCs w:val="22"/>
        </w:rPr>
        <w:t xml:space="preserve">:  Complete information about the PI who will be conducting the </w:t>
      </w:r>
      <w:r w:rsidR="00161937">
        <w:rPr>
          <w:rFonts w:ascii="Arial" w:hAnsi="Arial" w:cs="Arial"/>
          <w:sz w:val="22"/>
          <w:szCs w:val="22"/>
        </w:rPr>
        <w:t>IC</w:t>
      </w:r>
      <w:r w:rsidRPr="00AB2DE2">
        <w:rPr>
          <w:rFonts w:ascii="Arial" w:hAnsi="Arial" w:cs="Arial"/>
          <w:sz w:val="22"/>
          <w:szCs w:val="22"/>
        </w:rPr>
        <w:t>,</w:t>
      </w:r>
      <w:bookmarkStart w:id="17" w:name="a_Toc437313609"/>
      <w:bookmarkStart w:id="18" w:name="a_Toc437314331"/>
      <w:bookmarkStart w:id="19" w:name="a_Toc439995879"/>
      <w:bookmarkEnd w:id="16"/>
      <w:bookmarkEnd w:id="17"/>
      <w:bookmarkEnd w:id="18"/>
      <w:r w:rsidRPr="00AB2DE2">
        <w:rPr>
          <w:rFonts w:ascii="Arial" w:hAnsi="Arial" w:cs="Arial"/>
          <w:sz w:val="22"/>
          <w:szCs w:val="22"/>
        </w:rPr>
        <w:t xml:space="preserve"> if different than Point of Contact listed in #4.  Otherwise note:  Same as #4.</w:t>
      </w:r>
    </w:p>
    <w:p w:rsidR="009D32E4" w:rsidP="00C40DBC" w14:paraId="24D23D74" w14:textId="50879458">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Pr>
          <w:rFonts w:ascii="Arial" w:hAnsi="Arial" w:cs="Arial"/>
          <w:sz w:val="22"/>
          <w:szCs w:val="22"/>
        </w:rPr>
        <w:t xml:space="preserve">Lead </w:t>
      </w:r>
      <w:r w:rsidR="00FC0DC6">
        <w:rPr>
          <w:rFonts w:ascii="Arial" w:hAnsi="Arial" w:cs="Arial"/>
          <w:sz w:val="22"/>
          <w:szCs w:val="22"/>
        </w:rPr>
        <w:t xml:space="preserve">bureau/office </w:t>
      </w:r>
      <w:r>
        <w:rPr>
          <w:rFonts w:ascii="Arial" w:hAnsi="Arial" w:cs="Arial"/>
          <w:sz w:val="22"/>
          <w:szCs w:val="22"/>
        </w:rPr>
        <w:t>IC</w:t>
      </w:r>
      <w:r w:rsidR="00E952F8">
        <w:rPr>
          <w:rFonts w:ascii="Arial" w:hAnsi="Arial" w:cs="Arial"/>
          <w:sz w:val="22"/>
          <w:szCs w:val="22"/>
        </w:rPr>
        <w:t xml:space="preserve"> Clearance Officer </w:t>
      </w:r>
      <w:r w:rsidR="00C40DBC">
        <w:rPr>
          <w:rFonts w:ascii="Arial" w:hAnsi="Arial" w:cs="Arial"/>
          <w:sz w:val="22"/>
          <w:szCs w:val="22"/>
        </w:rPr>
        <w:t xml:space="preserve">Reviewing </w:t>
      </w:r>
      <w:r w:rsidRPr="00AB2DE2" w:rsidR="00C40DBC">
        <w:rPr>
          <w:rFonts w:ascii="Arial" w:hAnsi="Arial" w:cs="Arial"/>
          <w:sz w:val="22"/>
          <w:szCs w:val="22"/>
        </w:rPr>
        <w:t>the</w:t>
      </w:r>
      <w:r w:rsidR="00161937">
        <w:rPr>
          <w:rFonts w:ascii="Arial" w:hAnsi="Arial" w:cs="Arial"/>
          <w:sz w:val="22"/>
          <w:szCs w:val="22"/>
        </w:rPr>
        <w:t xml:space="preserve"> IC</w:t>
      </w:r>
      <w:r w:rsidRPr="00AB2DE2">
        <w:rPr>
          <w:rFonts w:ascii="Arial" w:hAnsi="Arial" w:cs="Arial"/>
          <w:sz w:val="22"/>
          <w:szCs w:val="22"/>
        </w:rPr>
        <w:t xml:space="preserve">:  Provide the name </w:t>
      </w:r>
      <w:r w:rsidR="00CE34FA">
        <w:rPr>
          <w:rFonts w:ascii="Arial" w:hAnsi="Arial" w:cs="Arial"/>
          <w:sz w:val="22"/>
          <w:szCs w:val="22"/>
        </w:rPr>
        <w:t>and contact information for the IC</w:t>
      </w:r>
      <w:r w:rsidR="00E952F8">
        <w:rPr>
          <w:rFonts w:ascii="Arial" w:hAnsi="Arial" w:cs="Arial"/>
          <w:sz w:val="22"/>
          <w:szCs w:val="22"/>
        </w:rPr>
        <w:t>CO</w:t>
      </w:r>
      <w:r w:rsidR="00CE34FA">
        <w:rPr>
          <w:rFonts w:ascii="Arial" w:hAnsi="Arial" w:cs="Arial"/>
          <w:sz w:val="22"/>
          <w:szCs w:val="22"/>
        </w:rPr>
        <w:t xml:space="preserve"> from the lead </w:t>
      </w:r>
      <w:r w:rsidR="00FC0DC6">
        <w:rPr>
          <w:rFonts w:ascii="Arial" w:hAnsi="Arial" w:cs="Arial"/>
          <w:sz w:val="22"/>
          <w:szCs w:val="22"/>
        </w:rPr>
        <w:t xml:space="preserve">bureau/office </w:t>
      </w:r>
      <w:r w:rsidR="00CE34FA">
        <w:rPr>
          <w:rFonts w:ascii="Arial" w:hAnsi="Arial" w:cs="Arial"/>
          <w:sz w:val="22"/>
          <w:szCs w:val="22"/>
        </w:rPr>
        <w:t xml:space="preserve">who reviewed the IC. </w:t>
      </w:r>
    </w:p>
    <w:p w:rsidR="00161937" w:rsidP="00C40DBC" w14:paraId="6BB624BD"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Pr>
          <w:rFonts w:ascii="Arial" w:hAnsi="Arial" w:cs="Arial"/>
          <w:sz w:val="22"/>
          <w:szCs w:val="22"/>
        </w:rPr>
        <w:t>IC</w:t>
      </w:r>
      <w:r w:rsidRPr="00AB2DE2" w:rsidR="009D32E4">
        <w:rPr>
          <w:rFonts w:ascii="Arial" w:hAnsi="Arial" w:cs="Arial"/>
          <w:sz w:val="22"/>
          <w:szCs w:val="22"/>
        </w:rPr>
        <w:t xml:space="preserve"> Dates:  List the </w:t>
      </w:r>
      <w:r w:rsidRPr="00AB2DE2" w:rsidR="009D32E4">
        <w:rPr>
          <w:rFonts w:ascii="Arial" w:hAnsi="Arial" w:cs="Arial"/>
          <w:sz w:val="22"/>
          <w:szCs w:val="22"/>
        </w:rPr>
        <w:t>time period</w:t>
      </w:r>
      <w:r w:rsidRPr="00AB2DE2" w:rsidR="009D32E4">
        <w:rPr>
          <w:rFonts w:ascii="Arial" w:hAnsi="Arial" w:cs="Arial"/>
          <w:sz w:val="22"/>
          <w:szCs w:val="22"/>
        </w:rPr>
        <w:t xml:space="preserve"> in which the </w:t>
      </w:r>
      <w:r>
        <w:rPr>
          <w:rFonts w:ascii="Arial" w:hAnsi="Arial" w:cs="Arial"/>
          <w:sz w:val="22"/>
          <w:szCs w:val="22"/>
        </w:rPr>
        <w:t>IC</w:t>
      </w:r>
      <w:r w:rsidRPr="00AB2DE2" w:rsidR="009D32E4">
        <w:rPr>
          <w:rFonts w:ascii="Arial" w:hAnsi="Arial" w:cs="Arial"/>
          <w:sz w:val="22"/>
          <w:szCs w:val="22"/>
        </w:rPr>
        <w:t xml:space="preserve"> will be conducted,</w:t>
      </w:r>
      <w:bookmarkEnd w:id="19"/>
      <w:r w:rsidRPr="00AB2DE2" w:rsidR="009D32E4">
        <w:rPr>
          <w:rFonts w:ascii="Arial" w:hAnsi="Arial" w:cs="Arial"/>
          <w:sz w:val="22"/>
          <w:szCs w:val="22"/>
        </w:rPr>
        <w:t xml:space="preserve"> including spec</w:t>
      </w:r>
      <w:bookmarkStart w:id="20" w:name="a_Toc437313611"/>
      <w:bookmarkStart w:id="21" w:name="a_Toc437314333"/>
      <w:bookmarkStart w:id="22" w:name="a_Toc439995881"/>
      <w:bookmarkEnd w:id="20"/>
      <w:bookmarkEnd w:id="21"/>
      <w:r w:rsidRPr="00AB2DE2" w:rsidR="009D32E4">
        <w:rPr>
          <w:rFonts w:ascii="Arial" w:hAnsi="Arial" w:cs="Arial"/>
          <w:sz w:val="22"/>
          <w:szCs w:val="22"/>
        </w:rPr>
        <w:t xml:space="preserve">ific starting and ending dates.  The starting date should be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days after the submission date.  The request for expedited approval, and submission of a complete and accurate approval package, must be made at least </w:t>
      </w:r>
      <w:r w:rsidRPr="006D1101" w:rsidR="009D32E4">
        <w:rPr>
          <w:rFonts w:ascii="Arial" w:hAnsi="Arial" w:cs="Arial"/>
          <w:bCs/>
          <w:i/>
          <w:iCs/>
          <w:sz w:val="22"/>
          <w:szCs w:val="22"/>
        </w:rPr>
        <w:t>45</w:t>
      </w:r>
      <w:r w:rsidRPr="00AB2DE2" w:rsidR="009D32E4">
        <w:rPr>
          <w:rFonts w:ascii="Arial" w:hAnsi="Arial" w:cs="Arial"/>
          <w:sz w:val="22"/>
          <w:szCs w:val="22"/>
        </w:rPr>
        <w:t xml:space="preserve"> calendar days prior to the first day the PI wishes to </w:t>
      </w:r>
      <w:r w:rsidR="00C8375B">
        <w:rPr>
          <w:rFonts w:ascii="Arial" w:hAnsi="Arial" w:cs="Arial"/>
          <w:sz w:val="22"/>
          <w:szCs w:val="22"/>
        </w:rPr>
        <w:t xml:space="preserve">begin </w:t>
      </w:r>
      <w:r>
        <w:rPr>
          <w:rFonts w:ascii="Arial" w:hAnsi="Arial" w:cs="Arial"/>
          <w:sz w:val="22"/>
          <w:szCs w:val="22"/>
        </w:rPr>
        <w:t>the IC</w:t>
      </w:r>
      <w:r w:rsidRPr="00AB2DE2" w:rsidR="009D32E4">
        <w:rPr>
          <w:rFonts w:ascii="Arial" w:hAnsi="Arial" w:cs="Arial"/>
          <w:sz w:val="22"/>
          <w:szCs w:val="22"/>
        </w:rPr>
        <w:t>.</w:t>
      </w:r>
    </w:p>
    <w:p w:rsidR="009D32E4" w:rsidP="00C40DBC" w14:paraId="013DE61C" w14:textId="77777777">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Type of I</w:t>
      </w:r>
      <w:r w:rsidR="00161937">
        <w:rPr>
          <w:rFonts w:ascii="Arial" w:hAnsi="Arial" w:cs="Arial"/>
          <w:sz w:val="22"/>
          <w:szCs w:val="22"/>
        </w:rPr>
        <w:t>C</w:t>
      </w:r>
      <w:r w:rsidRPr="00AB2DE2">
        <w:rPr>
          <w:rFonts w:ascii="Arial" w:hAnsi="Arial" w:cs="Arial"/>
          <w:sz w:val="22"/>
          <w:szCs w:val="22"/>
        </w:rPr>
        <w:t xml:space="preserve"> Instrument:  Check the type(s) of information collection instrument(s) that will be used.  If other, please explain.</w:t>
      </w:r>
    </w:p>
    <w:p w:rsidR="0083705C" w:rsidP="00C40DBC" w14:paraId="37472925" w14:textId="6CF6CFD0">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bookmarkStart w:id="23" w:name="a_Toc437313613"/>
      <w:bookmarkStart w:id="24" w:name="a_Toc437314335"/>
      <w:bookmarkStart w:id="25" w:name="a_Toc439995883"/>
      <w:bookmarkEnd w:id="22"/>
      <w:bookmarkEnd w:id="23"/>
      <w:bookmarkEnd w:id="24"/>
      <w:r>
        <w:rPr>
          <w:rFonts w:ascii="Arial" w:hAnsi="Arial" w:cs="Arial"/>
          <w:sz w:val="22"/>
          <w:szCs w:val="22"/>
        </w:rPr>
        <w:t>Data Collection Instrument</w:t>
      </w:r>
      <w:r w:rsidRPr="00AB2DE2" w:rsidR="009D32E4">
        <w:rPr>
          <w:rFonts w:ascii="Arial" w:hAnsi="Arial" w:cs="Arial"/>
          <w:sz w:val="22"/>
          <w:szCs w:val="22"/>
        </w:rPr>
        <w:t xml:space="preserve">:  Explain how the </w:t>
      </w:r>
      <w:r>
        <w:rPr>
          <w:rFonts w:ascii="Arial" w:hAnsi="Arial" w:cs="Arial"/>
          <w:sz w:val="22"/>
          <w:szCs w:val="22"/>
        </w:rPr>
        <w:t>data collection</w:t>
      </w:r>
      <w:r w:rsidR="008D4E26">
        <w:rPr>
          <w:rFonts w:ascii="Arial" w:hAnsi="Arial" w:cs="Arial"/>
          <w:sz w:val="22"/>
          <w:szCs w:val="22"/>
        </w:rPr>
        <w:t xml:space="preserve"> method and</w:t>
      </w:r>
      <w:r>
        <w:rPr>
          <w:rFonts w:ascii="Arial" w:hAnsi="Arial" w:cs="Arial"/>
          <w:sz w:val="22"/>
          <w:szCs w:val="22"/>
        </w:rPr>
        <w:t xml:space="preserve"> instrument (e.g., survey, interview guides, discussion guides, etc.) </w:t>
      </w:r>
      <w:r w:rsidRPr="00AB2DE2" w:rsidR="009D32E4">
        <w:rPr>
          <w:rFonts w:ascii="Arial" w:hAnsi="Arial" w:cs="Arial"/>
          <w:sz w:val="22"/>
          <w:szCs w:val="22"/>
        </w:rPr>
        <w:t>w</w:t>
      </w:r>
      <w:r w:rsidR="008D4E26">
        <w:rPr>
          <w:rFonts w:ascii="Arial" w:hAnsi="Arial" w:cs="Arial"/>
          <w:sz w:val="22"/>
          <w:szCs w:val="22"/>
        </w:rPr>
        <w:t>ere</w:t>
      </w:r>
      <w:r w:rsidRPr="00AB2DE2" w:rsidR="009D32E4">
        <w:rPr>
          <w:rFonts w:ascii="Arial" w:hAnsi="Arial" w:cs="Arial"/>
          <w:sz w:val="22"/>
          <w:szCs w:val="22"/>
        </w:rPr>
        <w:t xml:space="preserve"> developed.  With whom did you consult during the development?  </w:t>
      </w:r>
      <w:r w:rsidR="00C8375B">
        <w:rPr>
          <w:rFonts w:ascii="Arial" w:hAnsi="Arial" w:cs="Arial"/>
          <w:sz w:val="22"/>
          <w:szCs w:val="22"/>
        </w:rPr>
        <w:t>Who were the</w:t>
      </w:r>
      <w:r w:rsidR="000D36EF">
        <w:rPr>
          <w:rFonts w:ascii="Arial" w:hAnsi="Arial" w:cs="Arial"/>
          <w:sz w:val="22"/>
          <w:szCs w:val="22"/>
        </w:rPr>
        <w:t xml:space="preserve"> </w:t>
      </w:r>
      <w:r w:rsidR="000163AF">
        <w:rPr>
          <w:rFonts w:ascii="Arial" w:hAnsi="Arial" w:cs="Arial"/>
          <w:sz w:val="22"/>
          <w:szCs w:val="22"/>
        </w:rPr>
        <w:t xml:space="preserve">social science and/or </w:t>
      </w:r>
      <w:r w:rsidR="00C8375B">
        <w:rPr>
          <w:rFonts w:ascii="Arial" w:hAnsi="Arial" w:cs="Arial"/>
          <w:sz w:val="22"/>
          <w:szCs w:val="22"/>
        </w:rPr>
        <w:t>statistical experts</w:t>
      </w:r>
      <w:r w:rsidR="000D36EF">
        <w:rPr>
          <w:rFonts w:ascii="Arial" w:hAnsi="Arial" w:cs="Arial"/>
          <w:sz w:val="22"/>
          <w:szCs w:val="22"/>
        </w:rPr>
        <w:t xml:space="preserve"> who reviewed the instruments</w:t>
      </w:r>
      <w:r w:rsidRPr="00AB2DE2" w:rsidR="009D32E4">
        <w:rPr>
          <w:rFonts w:ascii="Arial" w:hAnsi="Arial" w:cs="Arial"/>
          <w:sz w:val="22"/>
          <w:szCs w:val="22"/>
        </w:rPr>
        <w:t xml:space="preserve">?  </w:t>
      </w:r>
      <w:r w:rsidR="000163AF">
        <w:rPr>
          <w:rFonts w:ascii="Arial" w:hAnsi="Arial" w:cs="Arial"/>
          <w:sz w:val="22"/>
          <w:szCs w:val="22"/>
        </w:rPr>
        <w:t xml:space="preserve">How did you address any </w:t>
      </w:r>
      <w:r w:rsidR="0021296E">
        <w:rPr>
          <w:rFonts w:ascii="Arial" w:hAnsi="Arial" w:cs="Arial"/>
          <w:sz w:val="22"/>
          <w:szCs w:val="22"/>
        </w:rPr>
        <w:t>concerns raised or improvements suggested?</w:t>
      </w:r>
      <w:r w:rsidRPr="00AB2DE2" w:rsidR="000163AF">
        <w:rPr>
          <w:rFonts w:ascii="Arial" w:hAnsi="Arial" w:cs="Arial"/>
          <w:sz w:val="22"/>
          <w:szCs w:val="22"/>
        </w:rPr>
        <w:t xml:space="preserve"> </w:t>
      </w:r>
      <w:r w:rsidRPr="00AB2DE2" w:rsidR="009D32E4">
        <w:rPr>
          <w:rFonts w:ascii="Arial" w:hAnsi="Arial" w:cs="Arial"/>
          <w:sz w:val="22"/>
          <w:szCs w:val="22"/>
        </w:rPr>
        <w:t xml:space="preserve">Did you pretest the </w:t>
      </w:r>
      <w:r>
        <w:rPr>
          <w:rFonts w:ascii="Arial" w:hAnsi="Arial" w:cs="Arial"/>
          <w:sz w:val="22"/>
          <w:szCs w:val="22"/>
        </w:rPr>
        <w:t>data collection instrument</w:t>
      </w:r>
      <w:r w:rsidRPr="00AB2DE2" w:rsidR="009D32E4">
        <w:rPr>
          <w:rFonts w:ascii="Arial" w:hAnsi="Arial" w:cs="Arial"/>
          <w:sz w:val="22"/>
          <w:szCs w:val="22"/>
        </w:rPr>
        <w:t xml:space="preserve">? </w:t>
      </w:r>
      <w:r w:rsidR="000D36EF">
        <w:rPr>
          <w:rFonts w:ascii="Arial" w:hAnsi="Arial" w:cs="Arial"/>
          <w:sz w:val="22"/>
          <w:szCs w:val="22"/>
        </w:rPr>
        <w:t>If yes, h</w:t>
      </w:r>
      <w:r w:rsidR="0021296E">
        <w:rPr>
          <w:rFonts w:ascii="Arial" w:hAnsi="Arial" w:cs="Arial"/>
          <w:sz w:val="22"/>
          <w:szCs w:val="22"/>
        </w:rPr>
        <w:t>ow did you address any concerns raised or improvements suggested?</w:t>
      </w:r>
      <w:r w:rsidRPr="00AB2DE2" w:rsidR="0021296E">
        <w:rPr>
          <w:rFonts w:ascii="Arial" w:hAnsi="Arial" w:cs="Arial"/>
          <w:sz w:val="22"/>
          <w:szCs w:val="22"/>
        </w:rPr>
        <w:t xml:space="preserve"> </w:t>
      </w:r>
      <w:r w:rsidRPr="00AB2DE2" w:rsidR="009D32E4">
        <w:rPr>
          <w:rFonts w:ascii="Arial" w:hAnsi="Arial" w:cs="Arial"/>
          <w:sz w:val="22"/>
          <w:szCs w:val="22"/>
        </w:rPr>
        <w:t xml:space="preserve"> </w:t>
      </w:r>
      <w:r w:rsidRPr="00AB2DE2" w:rsidR="00E43415">
        <w:rPr>
          <w:rFonts w:ascii="Arial" w:hAnsi="Arial" w:cs="Arial"/>
          <w:sz w:val="22"/>
          <w:szCs w:val="22"/>
        </w:rPr>
        <w:t>(Note:  A description of any pre-testing and peer review of the methods and/or instrument is highly recommended.)</w:t>
      </w:r>
    </w:p>
    <w:p w:rsidR="00560C0E" w:rsidRPr="00D7624C" w:rsidP="00D7624C" w14:paraId="40F67508" w14:textId="63FAAA9C">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 xml:space="preserve">Which </w:t>
      </w:r>
      <w:r w:rsidRPr="00E31F62">
        <w:rPr>
          <w:rFonts w:ascii="Arial" w:hAnsi="Arial" w:cs="Arial"/>
          <w:sz w:val="22"/>
          <w:szCs w:val="22"/>
        </w:rPr>
        <w:t xml:space="preserve">of the </w:t>
      </w:r>
      <w:r w:rsidR="0011026C">
        <w:rPr>
          <w:rFonts w:ascii="Arial" w:hAnsi="Arial" w:cs="Arial"/>
          <w:sz w:val="22"/>
          <w:szCs w:val="22"/>
        </w:rPr>
        <w:t>six</w:t>
      </w:r>
      <w:r w:rsidRPr="00E31F62" w:rsidR="00E31F62">
        <w:rPr>
          <w:rFonts w:ascii="Arial" w:hAnsi="Arial" w:cs="Arial"/>
          <w:sz w:val="22"/>
          <w:szCs w:val="22"/>
        </w:rPr>
        <w:t xml:space="preserve"> </w:t>
      </w:r>
      <w:r w:rsidRPr="00E31F62">
        <w:rPr>
          <w:rFonts w:ascii="Arial" w:hAnsi="Arial" w:cs="Arial"/>
          <w:sz w:val="22"/>
          <w:szCs w:val="22"/>
        </w:rPr>
        <w:t>topic areas</w:t>
      </w:r>
      <w:r w:rsidRPr="00AB2DE2">
        <w:rPr>
          <w:rFonts w:ascii="Arial" w:hAnsi="Arial" w:cs="Arial"/>
          <w:sz w:val="22"/>
          <w:szCs w:val="22"/>
        </w:rPr>
        <w:t xml:space="preserve"> </w:t>
      </w:r>
      <w:r w:rsidR="0083705C">
        <w:rPr>
          <w:rFonts w:ascii="Arial" w:hAnsi="Arial" w:cs="Arial"/>
          <w:sz w:val="22"/>
          <w:szCs w:val="22"/>
        </w:rPr>
        <w:t xml:space="preserve">from the Compendium of Questions </w:t>
      </w:r>
      <w:r w:rsidRPr="00AB2DE2">
        <w:rPr>
          <w:rFonts w:ascii="Arial" w:hAnsi="Arial" w:cs="Arial"/>
          <w:sz w:val="22"/>
          <w:szCs w:val="22"/>
        </w:rPr>
        <w:t>will be addressed</w:t>
      </w:r>
      <w:r w:rsidR="00116D4B">
        <w:rPr>
          <w:rFonts w:ascii="Arial" w:hAnsi="Arial" w:cs="Arial"/>
          <w:sz w:val="22"/>
          <w:szCs w:val="22"/>
        </w:rPr>
        <w:t xml:space="preserve"> </w:t>
      </w:r>
      <w:r w:rsidR="0083705C">
        <w:rPr>
          <w:rFonts w:ascii="Arial" w:hAnsi="Arial" w:cs="Arial"/>
          <w:sz w:val="22"/>
          <w:szCs w:val="22"/>
        </w:rPr>
        <w:t xml:space="preserve">in your </w:t>
      </w:r>
      <w:r w:rsidR="00FC0DC6">
        <w:rPr>
          <w:rFonts w:ascii="Arial" w:hAnsi="Arial" w:cs="Arial"/>
          <w:sz w:val="22"/>
          <w:szCs w:val="22"/>
        </w:rPr>
        <w:t>IC</w:t>
      </w:r>
      <w:r w:rsidR="0083705C">
        <w:rPr>
          <w:rFonts w:ascii="Arial" w:hAnsi="Arial" w:cs="Arial"/>
          <w:sz w:val="22"/>
          <w:szCs w:val="22"/>
        </w:rPr>
        <w:t xml:space="preserve">?  Check all that apply. </w:t>
      </w:r>
      <w:r w:rsidR="005E1187">
        <w:rPr>
          <w:rFonts w:ascii="Arial" w:hAnsi="Arial" w:cs="Arial"/>
          <w:sz w:val="22"/>
          <w:szCs w:val="22"/>
        </w:rPr>
        <w:t xml:space="preserve"> For each question in your survey (or discussion guide or comment card), please indicate the </w:t>
      </w:r>
      <w:r w:rsidR="00C96009">
        <w:rPr>
          <w:rFonts w:ascii="Arial" w:hAnsi="Arial" w:cs="Arial"/>
          <w:sz w:val="22"/>
          <w:szCs w:val="22"/>
        </w:rPr>
        <w:t>Compendium T</w:t>
      </w:r>
      <w:r w:rsidR="005E1187">
        <w:rPr>
          <w:rFonts w:ascii="Arial" w:hAnsi="Arial" w:cs="Arial"/>
          <w:sz w:val="22"/>
          <w:szCs w:val="22"/>
        </w:rPr>
        <w:t xml:space="preserve">opic </w:t>
      </w:r>
      <w:r w:rsidR="00C96009">
        <w:rPr>
          <w:rFonts w:ascii="Arial" w:hAnsi="Arial" w:cs="Arial"/>
          <w:sz w:val="22"/>
          <w:szCs w:val="22"/>
        </w:rPr>
        <w:t>A</w:t>
      </w:r>
      <w:r w:rsidR="005E1187">
        <w:rPr>
          <w:rFonts w:ascii="Arial" w:hAnsi="Arial" w:cs="Arial"/>
          <w:sz w:val="22"/>
          <w:szCs w:val="22"/>
        </w:rPr>
        <w:t xml:space="preserve">rea and the </w:t>
      </w:r>
      <w:r w:rsidR="00C96009">
        <w:rPr>
          <w:rFonts w:ascii="Arial" w:hAnsi="Arial" w:cs="Arial"/>
          <w:sz w:val="22"/>
          <w:szCs w:val="22"/>
        </w:rPr>
        <w:t xml:space="preserve">unique </w:t>
      </w:r>
      <w:r w:rsidR="005E1187">
        <w:rPr>
          <w:rFonts w:ascii="Arial" w:hAnsi="Arial" w:cs="Arial"/>
          <w:sz w:val="22"/>
          <w:szCs w:val="22"/>
        </w:rPr>
        <w:t>question identifier f</w:t>
      </w:r>
      <w:r w:rsidR="00C96009">
        <w:rPr>
          <w:rFonts w:ascii="Arial" w:hAnsi="Arial" w:cs="Arial"/>
          <w:sz w:val="22"/>
          <w:szCs w:val="22"/>
        </w:rPr>
        <w:t>r</w:t>
      </w:r>
      <w:r w:rsidR="005E1187">
        <w:rPr>
          <w:rFonts w:ascii="Arial" w:hAnsi="Arial" w:cs="Arial"/>
          <w:sz w:val="22"/>
          <w:szCs w:val="22"/>
        </w:rPr>
        <w:t xml:space="preserve">om the Compendium.  </w:t>
      </w:r>
      <w:r w:rsidR="00C96009">
        <w:rPr>
          <w:rFonts w:ascii="Arial" w:hAnsi="Arial" w:cs="Arial"/>
          <w:sz w:val="22"/>
          <w:szCs w:val="22"/>
        </w:rPr>
        <w:t xml:space="preserve">For any </w:t>
      </w:r>
      <w:r w:rsidR="005E1187">
        <w:rPr>
          <w:rFonts w:ascii="Arial" w:hAnsi="Arial" w:cs="Arial"/>
          <w:sz w:val="22"/>
          <w:szCs w:val="22"/>
        </w:rPr>
        <w:t>question</w:t>
      </w:r>
      <w:r w:rsidR="00FC0DC6">
        <w:rPr>
          <w:rFonts w:ascii="Arial" w:hAnsi="Arial" w:cs="Arial"/>
          <w:sz w:val="22"/>
          <w:szCs w:val="22"/>
        </w:rPr>
        <w:t>s that are</w:t>
      </w:r>
      <w:r w:rsidR="005E1187">
        <w:rPr>
          <w:rFonts w:ascii="Arial" w:hAnsi="Arial" w:cs="Arial"/>
          <w:sz w:val="22"/>
          <w:szCs w:val="22"/>
        </w:rPr>
        <w:t xml:space="preserve"> not taken from the Compendium, please indicate “N</w:t>
      </w:r>
      <w:r w:rsidR="00C96009">
        <w:rPr>
          <w:rFonts w:ascii="Arial" w:hAnsi="Arial" w:cs="Arial"/>
          <w:sz w:val="22"/>
          <w:szCs w:val="22"/>
        </w:rPr>
        <w:t>EW</w:t>
      </w:r>
      <w:r w:rsidR="005E1187">
        <w:rPr>
          <w:rFonts w:ascii="Arial" w:hAnsi="Arial" w:cs="Arial"/>
          <w:sz w:val="22"/>
          <w:szCs w:val="22"/>
        </w:rPr>
        <w:t xml:space="preserve">” in the table. </w:t>
      </w:r>
    </w:p>
    <w:p w:rsidR="009D32E4" w:rsidP="00095FD5" w14:paraId="18133168" w14:textId="557D9F9D">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ind w:left="360"/>
        <w:rPr>
          <w:rFonts w:ascii="Arial" w:hAnsi="Arial" w:cs="Arial"/>
          <w:sz w:val="22"/>
          <w:szCs w:val="22"/>
        </w:rPr>
      </w:pPr>
      <w:r>
        <w:rPr>
          <w:rFonts w:ascii="Arial" w:hAnsi="Arial" w:cs="Arial"/>
          <w:sz w:val="22"/>
          <w:szCs w:val="22"/>
        </w:rPr>
        <w:t>Sample table:</w:t>
      </w:r>
    </w:p>
    <w:p w:rsidR="00CC6084" w:rsidP="00CC6084" w14:paraId="335B179B" w14:textId="77777777">
      <w:pPr>
        <w:pStyle w:val="ListParagraph"/>
        <w:rPr>
          <w:rFonts w:ascii="Arial" w:hAnsi="Arial" w:cs="Arial"/>
          <w:sz w:val="22"/>
          <w:szCs w:val="22"/>
        </w:rPr>
      </w:pPr>
    </w:p>
    <w:tbl>
      <w:tblPr>
        <w:tblStyle w:val="TableGrid"/>
        <w:tblW w:w="0" w:type="auto"/>
        <w:tblInd w:w="720" w:type="dxa"/>
        <w:tblLook w:val="04A0"/>
      </w:tblPr>
      <w:tblGrid>
        <w:gridCol w:w="2048"/>
        <w:gridCol w:w="4162"/>
        <w:gridCol w:w="3140"/>
      </w:tblGrid>
      <w:tr w14:paraId="44352D39" w14:textId="77777777" w:rsidTr="00095FD5">
        <w:tblPrEx>
          <w:tblW w:w="0" w:type="auto"/>
          <w:tblInd w:w="720" w:type="dxa"/>
          <w:tblLook w:val="04A0"/>
        </w:tblPrEx>
        <w:tc>
          <w:tcPr>
            <w:tcW w:w="2088" w:type="dxa"/>
          </w:tcPr>
          <w:p w:rsidR="005E1187" w:rsidRPr="00095FD5" w:rsidP="00CC6084" w14:paraId="48A57152" w14:textId="77777777">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5E1187" w:rsidRPr="00095FD5" w:rsidP="00CC6084" w14:paraId="0DF932BB" w14:textId="77777777">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5E1187" w:rsidRPr="00095FD5" w:rsidP="00095FD5" w14:paraId="2C1BDE8A" w14:textId="77777777">
            <w:pPr>
              <w:pStyle w:val="ListParagraph"/>
              <w:ind w:left="0"/>
              <w:rPr>
                <w:rFonts w:ascii="Arial" w:hAnsi="Arial" w:cs="Arial"/>
                <w:b/>
                <w:sz w:val="22"/>
                <w:szCs w:val="22"/>
              </w:rPr>
            </w:pPr>
            <w:r w:rsidRPr="00095FD5">
              <w:rPr>
                <w:rFonts w:ascii="Arial" w:hAnsi="Arial" w:cs="Arial"/>
                <w:b/>
                <w:sz w:val="22"/>
                <w:szCs w:val="22"/>
              </w:rPr>
              <w:t>Compendium Question Iden</w:t>
            </w:r>
            <w:r w:rsidR="00171580">
              <w:rPr>
                <w:rFonts w:ascii="Arial" w:hAnsi="Arial" w:cs="Arial"/>
                <w:b/>
                <w:sz w:val="22"/>
                <w:szCs w:val="22"/>
              </w:rPr>
              <w:t>t</w:t>
            </w:r>
            <w:r w:rsidRPr="00095FD5">
              <w:rPr>
                <w:rFonts w:ascii="Arial" w:hAnsi="Arial" w:cs="Arial"/>
                <w:b/>
                <w:sz w:val="22"/>
                <w:szCs w:val="22"/>
              </w:rPr>
              <w:t>ifier</w:t>
            </w:r>
          </w:p>
        </w:tc>
      </w:tr>
      <w:tr w14:paraId="06959C4C" w14:textId="77777777" w:rsidTr="00095FD5">
        <w:tblPrEx>
          <w:tblW w:w="0" w:type="auto"/>
          <w:tblInd w:w="720" w:type="dxa"/>
          <w:tblLook w:val="04A0"/>
        </w:tblPrEx>
        <w:tc>
          <w:tcPr>
            <w:tcW w:w="2088" w:type="dxa"/>
          </w:tcPr>
          <w:p w:rsidR="005E1187" w:rsidP="00CC6084" w14:paraId="4714BC6C" w14:textId="77777777">
            <w:pPr>
              <w:pStyle w:val="ListParagraph"/>
              <w:ind w:left="0"/>
              <w:rPr>
                <w:rFonts w:ascii="Arial" w:hAnsi="Arial" w:cs="Arial"/>
                <w:sz w:val="22"/>
                <w:szCs w:val="22"/>
              </w:rPr>
            </w:pPr>
            <w:r>
              <w:rPr>
                <w:rFonts w:ascii="Arial" w:hAnsi="Arial" w:cs="Arial"/>
                <w:sz w:val="22"/>
                <w:szCs w:val="22"/>
              </w:rPr>
              <w:t>Q1</w:t>
            </w:r>
          </w:p>
        </w:tc>
        <w:tc>
          <w:tcPr>
            <w:tcW w:w="4278" w:type="dxa"/>
          </w:tcPr>
          <w:p w:rsidR="005E1187" w:rsidP="00CC6084" w14:paraId="018D577A"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14:paraId="26618770" w14:textId="77777777">
            <w:pPr>
              <w:pStyle w:val="ListParagraph"/>
              <w:ind w:left="0"/>
              <w:rPr>
                <w:rFonts w:ascii="Arial" w:hAnsi="Arial" w:cs="Arial"/>
                <w:sz w:val="22"/>
                <w:szCs w:val="22"/>
              </w:rPr>
            </w:pPr>
            <w:r>
              <w:rPr>
                <w:rFonts w:ascii="Arial" w:hAnsi="Arial" w:cs="Arial"/>
                <w:sz w:val="22"/>
                <w:szCs w:val="22"/>
              </w:rPr>
              <w:t>GROUP1</w:t>
            </w:r>
          </w:p>
        </w:tc>
      </w:tr>
      <w:tr w14:paraId="1B78E32C" w14:textId="77777777" w:rsidTr="00095FD5">
        <w:tblPrEx>
          <w:tblW w:w="0" w:type="auto"/>
          <w:tblInd w:w="720" w:type="dxa"/>
          <w:tblLook w:val="04A0"/>
        </w:tblPrEx>
        <w:tc>
          <w:tcPr>
            <w:tcW w:w="2088" w:type="dxa"/>
          </w:tcPr>
          <w:p w:rsidR="005E1187" w:rsidP="00CC6084" w14:paraId="3499CEF6" w14:textId="77777777">
            <w:pPr>
              <w:pStyle w:val="ListParagraph"/>
              <w:ind w:left="0"/>
              <w:rPr>
                <w:rFonts w:ascii="Arial" w:hAnsi="Arial" w:cs="Arial"/>
                <w:sz w:val="22"/>
                <w:szCs w:val="22"/>
              </w:rPr>
            </w:pPr>
            <w:r>
              <w:rPr>
                <w:rFonts w:ascii="Arial" w:hAnsi="Arial" w:cs="Arial"/>
                <w:sz w:val="22"/>
                <w:szCs w:val="22"/>
              </w:rPr>
              <w:t>Q2</w:t>
            </w:r>
          </w:p>
        </w:tc>
        <w:tc>
          <w:tcPr>
            <w:tcW w:w="4278" w:type="dxa"/>
          </w:tcPr>
          <w:p w:rsidR="005E1187" w:rsidP="00CC6084" w14:paraId="0BA5902B" w14:textId="77777777">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5E1187" w:rsidP="005E1187" w14:paraId="699886D1" w14:textId="77777777">
            <w:pPr>
              <w:pStyle w:val="ListParagraph"/>
              <w:ind w:left="0"/>
              <w:rPr>
                <w:rFonts w:ascii="Arial" w:hAnsi="Arial" w:cs="Arial"/>
                <w:sz w:val="22"/>
                <w:szCs w:val="22"/>
              </w:rPr>
            </w:pPr>
            <w:r>
              <w:rPr>
                <w:rFonts w:ascii="Arial" w:hAnsi="Arial" w:cs="Arial"/>
                <w:sz w:val="22"/>
                <w:szCs w:val="22"/>
              </w:rPr>
              <w:t>VHIS7</w:t>
            </w:r>
          </w:p>
        </w:tc>
      </w:tr>
      <w:tr w14:paraId="299BB0A0" w14:textId="77777777" w:rsidTr="00095FD5">
        <w:tblPrEx>
          <w:tblW w:w="0" w:type="auto"/>
          <w:tblInd w:w="720" w:type="dxa"/>
          <w:tblLook w:val="04A0"/>
        </w:tblPrEx>
        <w:tc>
          <w:tcPr>
            <w:tcW w:w="2088" w:type="dxa"/>
          </w:tcPr>
          <w:p w:rsidR="005E1187" w:rsidP="00CC6084" w14:paraId="07AFC5B0" w14:textId="77777777">
            <w:pPr>
              <w:pStyle w:val="ListParagraph"/>
              <w:ind w:left="0"/>
              <w:rPr>
                <w:rFonts w:ascii="Arial" w:hAnsi="Arial" w:cs="Arial"/>
                <w:sz w:val="22"/>
                <w:szCs w:val="22"/>
              </w:rPr>
            </w:pPr>
            <w:r>
              <w:rPr>
                <w:rFonts w:ascii="Arial" w:hAnsi="Arial" w:cs="Arial"/>
                <w:sz w:val="22"/>
                <w:szCs w:val="22"/>
              </w:rPr>
              <w:t>Q3</w:t>
            </w:r>
          </w:p>
        </w:tc>
        <w:tc>
          <w:tcPr>
            <w:tcW w:w="4278" w:type="dxa"/>
          </w:tcPr>
          <w:p w:rsidR="005E1187" w:rsidP="00CC6084" w14:paraId="7D3F94F9" w14:textId="77777777">
            <w:pPr>
              <w:pStyle w:val="ListParagraph"/>
              <w:ind w:left="0"/>
              <w:rPr>
                <w:rFonts w:ascii="Arial" w:hAnsi="Arial" w:cs="Arial"/>
                <w:sz w:val="22"/>
                <w:szCs w:val="22"/>
              </w:rPr>
            </w:pPr>
            <w:r>
              <w:rPr>
                <w:rFonts w:ascii="Arial" w:hAnsi="Arial" w:cs="Arial"/>
                <w:sz w:val="22"/>
                <w:szCs w:val="22"/>
              </w:rPr>
              <w:t>#</w:t>
            </w:r>
            <w:r w:rsidR="00C96009">
              <w:rPr>
                <w:rFonts w:ascii="Arial" w:hAnsi="Arial" w:cs="Arial"/>
                <w:sz w:val="22"/>
                <w:szCs w:val="22"/>
              </w:rPr>
              <w:t>2</w:t>
            </w:r>
            <w:r>
              <w:rPr>
                <w:rFonts w:ascii="Arial" w:hAnsi="Arial" w:cs="Arial"/>
                <w:sz w:val="22"/>
                <w:szCs w:val="22"/>
              </w:rPr>
              <w:t xml:space="preserve"> Traveler Information</w:t>
            </w:r>
          </w:p>
        </w:tc>
        <w:tc>
          <w:tcPr>
            <w:tcW w:w="3210" w:type="dxa"/>
          </w:tcPr>
          <w:p w:rsidR="005E1187" w:rsidP="00CC6084" w14:paraId="0B4322D3" w14:textId="77777777">
            <w:pPr>
              <w:pStyle w:val="ListParagraph"/>
              <w:ind w:left="0"/>
              <w:rPr>
                <w:rFonts w:ascii="Arial" w:hAnsi="Arial" w:cs="Arial"/>
                <w:sz w:val="22"/>
                <w:szCs w:val="22"/>
              </w:rPr>
            </w:pPr>
            <w:r>
              <w:rPr>
                <w:rFonts w:ascii="Arial" w:hAnsi="Arial" w:cs="Arial"/>
                <w:sz w:val="22"/>
                <w:szCs w:val="22"/>
              </w:rPr>
              <w:t>TINFO1</w:t>
            </w:r>
          </w:p>
        </w:tc>
      </w:tr>
      <w:tr w14:paraId="74FF96C7" w14:textId="77777777" w:rsidTr="005E1187">
        <w:tblPrEx>
          <w:tblW w:w="0" w:type="auto"/>
          <w:tblInd w:w="720" w:type="dxa"/>
          <w:tblLook w:val="04A0"/>
        </w:tblPrEx>
        <w:tc>
          <w:tcPr>
            <w:tcW w:w="2088" w:type="dxa"/>
          </w:tcPr>
          <w:p w:rsidR="00C96009" w:rsidP="00CC6084" w14:paraId="54D3B7E6" w14:textId="77777777">
            <w:pPr>
              <w:pStyle w:val="ListParagraph"/>
              <w:ind w:left="0"/>
              <w:rPr>
                <w:rFonts w:ascii="Arial" w:hAnsi="Arial" w:cs="Arial"/>
                <w:sz w:val="22"/>
                <w:szCs w:val="22"/>
              </w:rPr>
            </w:pPr>
            <w:r>
              <w:rPr>
                <w:rFonts w:ascii="Arial" w:hAnsi="Arial" w:cs="Arial"/>
                <w:sz w:val="22"/>
                <w:szCs w:val="22"/>
              </w:rPr>
              <w:t>Q4</w:t>
            </w:r>
          </w:p>
        </w:tc>
        <w:tc>
          <w:tcPr>
            <w:tcW w:w="4278" w:type="dxa"/>
          </w:tcPr>
          <w:p w:rsidR="00C96009" w:rsidP="00CC6084" w14:paraId="5942E139" w14:textId="77777777">
            <w:pPr>
              <w:pStyle w:val="ListParagraph"/>
              <w:ind w:left="0"/>
              <w:rPr>
                <w:rFonts w:ascii="Arial" w:hAnsi="Arial" w:cs="Arial"/>
                <w:sz w:val="22"/>
                <w:szCs w:val="22"/>
              </w:rPr>
            </w:pPr>
            <w:r>
              <w:rPr>
                <w:rFonts w:ascii="Arial" w:hAnsi="Arial" w:cs="Arial"/>
                <w:sz w:val="22"/>
                <w:szCs w:val="22"/>
              </w:rPr>
              <w:t>#2 Traveler Information</w:t>
            </w:r>
          </w:p>
        </w:tc>
        <w:tc>
          <w:tcPr>
            <w:tcW w:w="3210" w:type="dxa"/>
          </w:tcPr>
          <w:p w:rsidR="00C96009" w:rsidP="00CC6084" w14:paraId="75C72C68" w14:textId="77777777">
            <w:pPr>
              <w:pStyle w:val="ListParagraph"/>
              <w:ind w:left="0"/>
              <w:rPr>
                <w:rFonts w:ascii="Arial" w:hAnsi="Arial" w:cs="Arial"/>
                <w:sz w:val="22"/>
                <w:szCs w:val="22"/>
              </w:rPr>
            </w:pPr>
            <w:r>
              <w:rPr>
                <w:rFonts w:ascii="Arial" w:hAnsi="Arial" w:cs="Arial"/>
                <w:sz w:val="22"/>
                <w:szCs w:val="22"/>
              </w:rPr>
              <w:t>NEW</w:t>
            </w:r>
          </w:p>
        </w:tc>
      </w:tr>
      <w:tr w14:paraId="6FFF7324" w14:textId="77777777" w:rsidTr="005E1187">
        <w:tblPrEx>
          <w:tblW w:w="0" w:type="auto"/>
          <w:tblInd w:w="720" w:type="dxa"/>
          <w:tblLook w:val="04A0"/>
        </w:tblPrEx>
        <w:tc>
          <w:tcPr>
            <w:tcW w:w="2088" w:type="dxa"/>
          </w:tcPr>
          <w:p w:rsidR="005E1187" w:rsidP="00CC6084" w14:paraId="0C483A05" w14:textId="77777777">
            <w:pPr>
              <w:pStyle w:val="ListParagraph"/>
              <w:ind w:left="0"/>
              <w:rPr>
                <w:rFonts w:ascii="Arial" w:hAnsi="Arial" w:cs="Arial"/>
                <w:sz w:val="22"/>
                <w:szCs w:val="22"/>
              </w:rPr>
            </w:pPr>
            <w:r>
              <w:rPr>
                <w:rFonts w:ascii="Arial" w:hAnsi="Arial" w:cs="Arial"/>
                <w:sz w:val="22"/>
                <w:szCs w:val="22"/>
              </w:rPr>
              <w:t>Etc.</w:t>
            </w:r>
          </w:p>
        </w:tc>
        <w:tc>
          <w:tcPr>
            <w:tcW w:w="4278" w:type="dxa"/>
          </w:tcPr>
          <w:p w:rsidR="005E1187" w:rsidP="00CC6084" w14:paraId="49E690AE" w14:textId="77777777">
            <w:pPr>
              <w:pStyle w:val="ListParagraph"/>
              <w:ind w:left="0"/>
              <w:rPr>
                <w:rFonts w:ascii="Arial" w:hAnsi="Arial" w:cs="Arial"/>
                <w:sz w:val="22"/>
                <w:szCs w:val="22"/>
              </w:rPr>
            </w:pPr>
          </w:p>
        </w:tc>
        <w:tc>
          <w:tcPr>
            <w:tcW w:w="3210" w:type="dxa"/>
          </w:tcPr>
          <w:p w:rsidR="005E1187" w:rsidP="00CC6084" w14:paraId="2D494C43" w14:textId="77777777">
            <w:pPr>
              <w:pStyle w:val="ListParagraph"/>
              <w:ind w:left="0"/>
              <w:rPr>
                <w:rFonts w:ascii="Arial" w:hAnsi="Arial" w:cs="Arial"/>
                <w:sz w:val="22"/>
                <w:szCs w:val="22"/>
              </w:rPr>
            </w:pPr>
          </w:p>
        </w:tc>
      </w:tr>
    </w:tbl>
    <w:p w:rsidR="005E1187" w:rsidP="00CC6084" w14:paraId="35F10CE3" w14:textId="77777777">
      <w:pPr>
        <w:pStyle w:val="ListParagraph"/>
        <w:rPr>
          <w:rFonts w:ascii="Arial" w:hAnsi="Arial" w:cs="Arial"/>
          <w:sz w:val="22"/>
          <w:szCs w:val="22"/>
        </w:rPr>
      </w:pPr>
    </w:p>
    <w:p w:rsidR="009D32E4" w:rsidRPr="00AB2DE2" w:rsidP="00C40DBC" w14:paraId="47EC1432" w14:textId="5DF45C44">
      <w:pPr>
        <w:pStyle w:val="level1"/>
        <w:widowControl/>
        <w:numPr>
          <w:ilvl w:val="0"/>
          <w:numId w:val="3"/>
        </w:numPr>
        <w:pBdr>
          <w:top w:val="single" w:sz="6" w:space="0" w:color="FFFFFF"/>
          <w:left w:val="single" w:sz="6" w:space="0" w:color="FFFFFF"/>
          <w:bottom w:val="single" w:sz="6" w:space="0" w:color="FFFFFF"/>
          <w:right w:val="single" w:sz="6" w:space="0" w:color="FFFFFF"/>
        </w:pBdr>
        <w:tabs>
          <w:tab w:val="clear" w:pos="0"/>
          <w:tab w:val="num"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360" w:hanging="360"/>
        <w:rPr>
          <w:rFonts w:ascii="Arial" w:hAnsi="Arial" w:cs="Arial"/>
          <w:sz w:val="22"/>
          <w:szCs w:val="22"/>
        </w:rPr>
      </w:pPr>
      <w:r w:rsidRPr="00AB2DE2">
        <w:rPr>
          <w:rFonts w:ascii="Arial" w:hAnsi="Arial" w:cs="Arial"/>
          <w:sz w:val="22"/>
          <w:szCs w:val="22"/>
        </w:rPr>
        <w:t xml:space="preserve">Methodology:  Explain how the </w:t>
      </w:r>
      <w:r w:rsidR="00CC6084">
        <w:rPr>
          <w:rFonts w:ascii="Arial" w:hAnsi="Arial" w:cs="Arial"/>
          <w:sz w:val="22"/>
          <w:szCs w:val="22"/>
        </w:rPr>
        <w:t xml:space="preserve">IC </w:t>
      </w:r>
      <w:r w:rsidRPr="00AB2DE2">
        <w:rPr>
          <w:rFonts w:ascii="Arial" w:hAnsi="Arial" w:cs="Arial"/>
          <w:sz w:val="22"/>
          <w:szCs w:val="22"/>
        </w:rPr>
        <w:t xml:space="preserve">will be conducted.  Provide a description of the methodology including: (a) </w:t>
      </w:r>
      <w:r w:rsidR="008D4E26">
        <w:rPr>
          <w:rFonts w:ascii="Arial" w:hAnsi="Arial" w:cs="Arial"/>
          <w:sz w:val="22"/>
          <w:szCs w:val="22"/>
        </w:rPr>
        <w:t xml:space="preserve">The population of interest (b) </w:t>
      </w:r>
      <w:r w:rsidRPr="00AB2DE2">
        <w:rPr>
          <w:rFonts w:ascii="Arial" w:hAnsi="Arial" w:cs="Arial"/>
          <w:sz w:val="22"/>
          <w:szCs w:val="22"/>
        </w:rPr>
        <w:t xml:space="preserve">How will the </w:t>
      </w:r>
      <w:r w:rsidR="00CC6084">
        <w:rPr>
          <w:rFonts w:ascii="Arial" w:hAnsi="Arial" w:cs="Arial"/>
          <w:sz w:val="22"/>
          <w:szCs w:val="22"/>
        </w:rPr>
        <w:t xml:space="preserve">users/visitors </w:t>
      </w:r>
      <w:r w:rsidRPr="00AB2DE2">
        <w:rPr>
          <w:rFonts w:ascii="Arial" w:hAnsi="Arial" w:cs="Arial"/>
          <w:sz w:val="22"/>
          <w:szCs w:val="22"/>
        </w:rPr>
        <w:t xml:space="preserve">be sampled? (if fewer than all </w:t>
      </w:r>
      <w:r w:rsidR="00CC6084">
        <w:rPr>
          <w:rFonts w:ascii="Arial" w:hAnsi="Arial" w:cs="Arial"/>
          <w:sz w:val="22"/>
          <w:szCs w:val="22"/>
        </w:rPr>
        <w:t xml:space="preserve">users/visitors </w:t>
      </w:r>
      <w:r w:rsidRPr="00AB2DE2">
        <w:rPr>
          <w:rFonts w:ascii="Arial" w:hAnsi="Arial" w:cs="Arial"/>
          <w:sz w:val="22"/>
          <w:szCs w:val="22"/>
        </w:rPr>
        <w:t>will be surveyed); (</w:t>
      </w:r>
      <w:r w:rsidR="008D4E26">
        <w:rPr>
          <w:rFonts w:ascii="Arial" w:hAnsi="Arial" w:cs="Arial"/>
          <w:sz w:val="22"/>
          <w:szCs w:val="22"/>
        </w:rPr>
        <w:t>c</w:t>
      </w:r>
      <w:r w:rsidRPr="00AB2DE2">
        <w:rPr>
          <w:rFonts w:ascii="Arial" w:hAnsi="Arial" w:cs="Arial"/>
          <w:sz w:val="22"/>
          <w:szCs w:val="22"/>
        </w:rPr>
        <w:t xml:space="preserve">) What percentage of </w:t>
      </w:r>
      <w:r w:rsidR="00CC6084">
        <w:rPr>
          <w:rFonts w:ascii="Arial" w:hAnsi="Arial" w:cs="Arial"/>
          <w:sz w:val="22"/>
          <w:szCs w:val="22"/>
        </w:rPr>
        <w:t xml:space="preserve">users/visitors </w:t>
      </w:r>
      <w:r w:rsidRPr="00AB2DE2">
        <w:rPr>
          <w:rFonts w:ascii="Arial" w:hAnsi="Arial" w:cs="Arial"/>
          <w:sz w:val="22"/>
          <w:szCs w:val="22"/>
        </w:rPr>
        <w:t xml:space="preserve">asked to </w:t>
      </w:r>
      <w:r w:rsidR="00CC6084">
        <w:rPr>
          <w:rFonts w:ascii="Arial" w:hAnsi="Arial" w:cs="Arial"/>
          <w:sz w:val="22"/>
          <w:szCs w:val="22"/>
        </w:rPr>
        <w:t>participate</w:t>
      </w:r>
      <w:r w:rsidRPr="00AB2DE2">
        <w:rPr>
          <w:rFonts w:ascii="Arial" w:hAnsi="Arial" w:cs="Arial"/>
          <w:sz w:val="22"/>
          <w:szCs w:val="22"/>
        </w:rPr>
        <w:t xml:space="preserve"> will respond, and (</w:t>
      </w:r>
      <w:r w:rsidR="008D4E26">
        <w:rPr>
          <w:rFonts w:ascii="Arial" w:hAnsi="Arial" w:cs="Arial"/>
          <w:sz w:val="22"/>
          <w:szCs w:val="22"/>
        </w:rPr>
        <w:t>d</w:t>
      </w:r>
      <w:r w:rsidRPr="00AB2DE2">
        <w:rPr>
          <w:rFonts w:ascii="Arial" w:hAnsi="Arial" w:cs="Arial"/>
          <w:sz w:val="22"/>
          <w:szCs w:val="22"/>
        </w:rPr>
        <w:t xml:space="preserve">) What actions are planned to increase the response rate?  If statistics are generated, this description must be specific and include each of the following: </w:t>
      </w:r>
    </w:p>
    <w:p w:rsidR="009D32E4" w:rsidRPr="00AB2DE2" w:rsidP="00C40DBC" w14:paraId="46CFAD9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The respondent universe,</w:t>
      </w:r>
    </w:p>
    <w:p w:rsidR="009D32E4" w:rsidRPr="00AB2DE2" w:rsidP="00C40DBC" w14:paraId="284425A5"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 xml:space="preserve">The sampling plan and all sampling </w:t>
      </w:r>
      <w:r w:rsidRPr="00AB2DE2">
        <w:rPr>
          <w:rFonts w:ascii="Arial" w:hAnsi="Arial" w:cs="Arial"/>
          <w:sz w:val="22"/>
          <w:szCs w:val="22"/>
        </w:rPr>
        <w:t>procedures;</w:t>
      </w:r>
    </w:p>
    <w:p w:rsidR="009D32E4" w:rsidRPr="00AB2DE2" w:rsidP="00C40DBC" w14:paraId="5964FAF7"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 xml:space="preserve">How the instrument will be </w:t>
      </w:r>
      <w:r w:rsidRPr="00AB2DE2">
        <w:rPr>
          <w:rFonts w:ascii="Arial" w:hAnsi="Arial" w:cs="Arial"/>
          <w:sz w:val="22"/>
          <w:szCs w:val="22"/>
        </w:rPr>
        <w:t>administered;</w:t>
      </w:r>
    </w:p>
    <w:p w:rsidR="009D32E4" w:rsidRPr="00AB2DE2" w:rsidP="00C40DBC" w14:paraId="11FCAF46"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Expected response rate and confidence levels;</w:t>
      </w:r>
      <w:r w:rsidRPr="00AB2DE2">
        <w:rPr>
          <w:rFonts w:ascii="Arial" w:hAnsi="Arial" w:cs="Arial"/>
          <w:b/>
          <w:bCs/>
          <w:sz w:val="22"/>
          <w:szCs w:val="22"/>
        </w:rPr>
        <w:t xml:space="preserve"> </w:t>
      </w:r>
      <w:r w:rsidRPr="00AB2DE2">
        <w:rPr>
          <w:rFonts w:ascii="Arial" w:hAnsi="Arial" w:cs="Arial"/>
          <w:sz w:val="22"/>
          <w:szCs w:val="22"/>
        </w:rPr>
        <w:t>and</w:t>
      </w:r>
    </w:p>
    <w:p w:rsidR="009D32E4" w:rsidRPr="00AB2DE2" w:rsidP="00C40DBC" w14:paraId="25DCC63B" w14:textId="52CBEA9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ind w:left="720" w:hanging="360"/>
        <w:outlineLvl w:val="9"/>
        <w:rPr>
          <w:rFonts w:ascii="Arial" w:hAnsi="Arial" w:cs="Arial"/>
          <w:b/>
          <w:bCs/>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w:t>
      </w:r>
      <w:r w:rsidRPr="00AB2DE2">
        <w:rPr>
          <w:rFonts w:ascii="Arial" w:hAnsi="Arial" w:cs="Arial"/>
          <w:sz w:val="22"/>
          <w:szCs w:val="22"/>
        </w:rPr>
        <w:tab/>
        <w:t xml:space="preserve">Strategies for </w:t>
      </w:r>
      <w:r w:rsidR="00B26A1E">
        <w:rPr>
          <w:rFonts w:ascii="Arial" w:hAnsi="Arial" w:cs="Arial"/>
          <w:sz w:val="22"/>
          <w:szCs w:val="22"/>
        </w:rPr>
        <w:t xml:space="preserve">maximizing response rate and </w:t>
      </w:r>
      <w:r w:rsidRPr="00AB2DE2">
        <w:rPr>
          <w:rFonts w:ascii="Arial" w:hAnsi="Arial" w:cs="Arial"/>
          <w:sz w:val="22"/>
          <w:szCs w:val="22"/>
        </w:rPr>
        <w:t>dealing with potential non-response bias.</w:t>
      </w:r>
    </w:p>
    <w:p w:rsidR="009D32E4" w:rsidRPr="00AB2DE2" w:rsidP="00C40DBC" w14:paraId="21AD88F2" w14:textId="7832170F">
      <w:pPr>
        <w:pStyle w:val="BodyTextIn"/>
        <w:widowControl/>
        <w:pBdr>
          <w:top w:val="single" w:sz="6" w:space="0" w:color="FFFFFF"/>
          <w:left w:val="single" w:sz="6" w:space="0" w:color="FFFFFF"/>
          <w:bottom w:val="single" w:sz="6" w:space="0" w:color="FFFFFF"/>
          <w:right w:val="single" w:sz="6" w:space="0" w:color="FFFFFF"/>
        </w:pBdr>
        <w:tabs>
          <w:tab w:val="clear" w:pos="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p>
    <w:p w:rsidR="009D32E4" w:rsidRPr="00AB2DE2" w:rsidP="00C40DBC" w14:paraId="5ADCAB8B" w14:textId="3D27195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12</w:t>
      </w:r>
      <w:r w:rsidRPr="00C37983">
        <w:rPr>
          <w:rFonts w:ascii="Arial" w:hAnsi="Arial" w:cs="Arial"/>
          <w:bCs/>
          <w:sz w:val="22"/>
          <w:szCs w:val="22"/>
        </w:rPr>
        <w:t>. Total Number of Initial Contacts</w:t>
      </w:r>
      <w:r w:rsidR="009F33BE">
        <w:rPr>
          <w:rFonts w:ascii="Arial" w:hAnsi="Arial" w:cs="Arial"/>
          <w:bCs/>
          <w:sz w:val="22"/>
          <w:szCs w:val="22"/>
        </w:rPr>
        <w:t xml:space="preserve"> and </w:t>
      </w:r>
      <w:r w:rsidRPr="00C37983">
        <w:rPr>
          <w:rFonts w:ascii="Arial" w:hAnsi="Arial" w:cs="Arial"/>
          <w:bCs/>
          <w:sz w:val="22"/>
          <w:szCs w:val="22"/>
        </w:rPr>
        <w:t>Expected Number of Respondents</w:t>
      </w:r>
      <w:r w:rsidRPr="00AB2DE2">
        <w:rPr>
          <w:rFonts w:ascii="Arial" w:hAnsi="Arial" w:cs="Arial"/>
          <w:b/>
          <w:bCs/>
          <w:sz w:val="22"/>
          <w:szCs w:val="22"/>
        </w:rPr>
        <w:t>:</w:t>
      </w:r>
      <w:r w:rsidRPr="00AB2DE2">
        <w:rPr>
          <w:rFonts w:ascii="Arial" w:hAnsi="Arial" w:cs="Arial"/>
          <w:sz w:val="22"/>
          <w:szCs w:val="22"/>
        </w:rPr>
        <w:t xml:space="preserve">  Provide an estimated total number of initial contacts and the total number of expected respondents.</w:t>
      </w:r>
    </w:p>
    <w:p w:rsidR="009D32E4" w:rsidRPr="00AB2DE2" w:rsidP="00C40DBC" w14:paraId="4C99EEB1" w14:textId="4CBDC6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13</w:t>
      </w:r>
      <w:r w:rsidRPr="00C37983">
        <w:rPr>
          <w:rFonts w:ascii="Arial" w:hAnsi="Arial" w:cs="Arial"/>
          <w:bCs/>
          <w:sz w:val="22"/>
          <w:szCs w:val="22"/>
        </w:rPr>
        <w:t>. Estimated Time to Complete Initial Contact</w:t>
      </w:r>
      <w:r w:rsidR="009F33BE">
        <w:rPr>
          <w:rFonts w:ascii="Arial" w:hAnsi="Arial" w:cs="Arial"/>
          <w:bCs/>
          <w:sz w:val="22"/>
          <w:szCs w:val="22"/>
        </w:rPr>
        <w:t xml:space="preserve"> and Time to Complete Survey </w:t>
      </w:r>
      <w:r w:rsidRPr="00C37983">
        <w:rPr>
          <w:rFonts w:ascii="Arial" w:hAnsi="Arial" w:cs="Arial"/>
          <w:bCs/>
          <w:sz w:val="22"/>
          <w:szCs w:val="22"/>
        </w:rPr>
        <w:t>Instrument</w:t>
      </w:r>
      <w:r w:rsidRPr="00AB2DE2">
        <w:rPr>
          <w:rFonts w:ascii="Arial" w:hAnsi="Arial" w:cs="Arial"/>
          <w:b/>
          <w:bCs/>
          <w:sz w:val="22"/>
          <w:szCs w:val="22"/>
        </w:rPr>
        <w:t>:</w:t>
      </w:r>
      <w:r w:rsidRPr="00AB2DE2">
        <w:rPr>
          <w:rFonts w:ascii="Arial" w:hAnsi="Arial" w:cs="Arial"/>
          <w:sz w:val="22"/>
          <w:szCs w:val="22"/>
        </w:rPr>
        <w:t xml:space="preserve">  Estimate the time to complete the initial contact and the </w:t>
      </w:r>
      <w:r w:rsidR="0081327F">
        <w:rPr>
          <w:rFonts w:ascii="Arial" w:hAnsi="Arial" w:cs="Arial"/>
          <w:sz w:val="22"/>
          <w:szCs w:val="22"/>
        </w:rPr>
        <w:t xml:space="preserve">time to complete the </w:t>
      </w:r>
      <w:r w:rsidR="00AE78CD">
        <w:rPr>
          <w:rFonts w:ascii="Arial" w:hAnsi="Arial" w:cs="Arial"/>
          <w:sz w:val="22"/>
          <w:szCs w:val="22"/>
        </w:rPr>
        <w:t>information collection (e.g., survey, comment card, focus group, etc.)</w:t>
      </w:r>
      <w:r w:rsidR="00C9575E">
        <w:rPr>
          <w:rFonts w:ascii="Arial" w:hAnsi="Arial" w:cs="Arial"/>
          <w:sz w:val="22"/>
          <w:szCs w:val="22"/>
        </w:rPr>
        <w:t xml:space="preserve"> </w:t>
      </w:r>
      <w:r w:rsidRPr="00AB2DE2">
        <w:rPr>
          <w:rFonts w:ascii="Arial" w:hAnsi="Arial" w:cs="Arial"/>
          <w:sz w:val="22"/>
          <w:szCs w:val="22"/>
        </w:rPr>
        <w:t>in minutes.</w:t>
      </w:r>
    </w:p>
    <w:p w:rsidR="009D32E4" w:rsidRPr="00AB2DE2" w:rsidP="00C40DBC" w14:paraId="2A158D11" w14:textId="70EB16B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14</w:t>
      </w:r>
      <w:r w:rsidRPr="00C37983">
        <w:rPr>
          <w:rFonts w:ascii="Arial" w:hAnsi="Arial" w:cs="Arial"/>
          <w:bCs/>
          <w:sz w:val="22"/>
          <w:szCs w:val="22"/>
        </w:rPr>
        <w:t>. Total Burden Hours</w:t>
      </w:r>
      <w:r w:rsidRPr="00AB2DE2">
        <w:rPr>
          <w:rFonts w:ascii="Arial" w:hAnsi="Arial" w:cs="Arial"/>
          <w:b/>
          <w:bCs/>
          <w:sz w:val="22"/>
          <w:szCs w:val="22"/>
        </w:rPr>
        <w:t>:</w:t>
      </w:r>
      <w:r w:rsidRPr="00AB2DE2">
        <w:rPr>
          <w:rFonts w:ascii="Arial" w:hAnsi="Arial" w:cs="Arial"/>
          <w:sz w:val="22"/>
          <w:szCs w:val="22"/>
        </w:rPr>
        <w:t xml:space="preserve">  Provide the total number of burden hours.  The total burden hours should account </w:t>
      </w:r>
      <w:r w:rsidRPr="00AB2DE2">
        <w:rPr>
          <w:rFonts w:ascii="Arial" w:hAnsi="Arial" w:cs="Arial"/>
          <w:sz w:val="22"/>
          <w:szCs w:val="22"/>
        </w:rPr>
        <w:t>for the amount of</w:t>
      </w:r>
      <w:r w:rsidRPr="00AB2DE2">
        <w:rPr>
          <w:rFonts w:ascii="Arial" w:hAnsi="Arial" w:cs="Arial"/>
          <w:sz w:val="22"/>
          <w:szCs w:val="22"/>
        </w:rPr>
        <w:t xml:space="preserve"> time required to instruct the respondents and the amount of time required for the respondent to complete the survey</w:t>
      </w:r>
      <w:r w:rsidR="00161937">
        <w:rPr>
          <w:rFonts w:ascii="Arial" w:hAnsi="Arial" w:cs="Arial"/>
          <w:sz w:val="22"/>
          <w:szCs w:val="22"/>
        </w:rPr>
        <w:t xml:space="preserve"> or other data collection mechanism</w:t>
      </w:r>
      <w:r w:rsidRPr="00AB2DE2">
        <w:rPr>
          <w:rFonts w:ascii="Arial" w:hAnsi="Arial" w:cs="Arial"/>
          <w:sz w:val="22"/>
          <w:szCs w:val="22"/>
        </w:rPr>
        <w:t>.</w:t>
      </w:r>
    </w:p>
    <w:p w:rsidR="009D32E4" w:rsidP="00C40DBC" w14:paraId="5B1CA42F" w14:textId="0F91B3C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008D4E26">
        <w:rPr>
          <w:rFonts w:ascii="Arial" w:hAnsi="Arial" w:cs="Arial"/>
          <w:bCs/>
          <w:sz w:val="22"/>
          <w:szCs w:val="22"/>
        </w:rPr>
        <w:t>15</w:t>
      </w:r>
      <w:r w:rsidRPr="00C37983">
        <w:rPr>
          <w:rFonts w:ascii="Arial" w:hAnsi="Arial" w:cs="Arial"/>
          <w:bCs/>
          <w:sz w:val="22"/>
          <w:szCs w:val="22"/>
        </w:rPr>
        <w:t>. Reporting Plan</w:t>
      </w:r>
      <w:r w:rsidRPr="00AB2DE2">
        <w:rPr>
          <w:rFonts w:ascii="Arial" w:hAnsi="Arial" w:cs="Arial"/>
          <w:b/>
          <w:bCs/>
          <w:sz w:val="22"/>
          <w:szCs w:val="22"/>
        </w:rPr>
        <w:t>:</w:t>
      </w:r>
      <w:r w:rsidRPr="00AB2DE2">
        <w:rPr>
          <w:rFonts w:ascii="Arial" w:hAnsi="Arial" w:cs="Arial"/>
          <w:sz w:val="22"/>
          <w:szCs w:val="22"/>
        </w:rPr>
        <w:t xml:space="preserve">  Provide a brief description of the reporting plan for the data being collected.</w:t>
      </w:r>
    </w:p>
    <w:p w:rsidR="00095FD5" w:rsidP="00C40DBC" w14:paraId="6F3181EB" w14:textId="18B3400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spacing w:after="120"/>
        <w:rPr>
          <w:rFonts w:ascii="Arial" w:hAnsi="Arial" w:cs="Arial"/>
          <w:sz w:val="22"/>
          <w:szCs w:val="22"/>
        </w:rPr>
      </w:pPr>
      <w:r w:rsidRPr="00AB2DE2">
        <w:rPr>
          <w:rStyle w:val="Heading1Ch"/>
          <w:sz w:val="22"/>
          <w:szCs w:val="22"/>
        </w:rPr>
        <w:fldChar w:fldCharType="begin"/>
      </w:r>
      <w:r w:rsidRPr="00AB2DE2" w:rsidR="009D32E4">
        <w:rPr>
          <w:rStyle w:val="Heading1Ch"/>
          <w:sz w:val="22"/>
          <w:szCs w:val="22"/>
        </w:rPr>
        <w:instrText>ADVANCE \d1</w:instrText>
      </w:r>
      <w:r w:rsidRPr="00AB2DE2">
        <w:rPr>
          <w:rStyle w:val="Heading1Ch"/>
          <w:sz w:val="22"/>
          <w:szCs w:val="22"/>
        </w:rPr>
        <w:fldChar w:fldCharType="end"/>
      </w:r>
      <w:r w:rsidR="008D4E26">
        <w:rPr>
          <w:rFonts w:ascii="Arial" w:hAnsi="Arial" w:cs="Arial"/>
          <w:bCs/>
          <w:sz w:val="22"/>
          <w:szCs w:val="22"/>
        </w:rPr>
        <w:t>16</w:t>
      </w:r>
      <w:r w:rsidRPr="00C37983" w:rsidR="009D32E4">
        <w:rPr>
          <w:rFonts w:ascii="Arial" w:hAnsi="Arial" w:cs="Arial"/>
          <w:bCs/>
          <w:sz w:val="22"/>
          <w:szCs w:val="22"/>
        </w:rPr>
        <w:t>. Justification, Purpose and Us</w:t>
      </w:r>
      <w:r w:rsidRPr="002073CB" w:rsidR="009D32E4">
        <w:rPr>
          <w:rFonts w:ascii="Arial" w:hAnsi="Arial" w:cs="Arial"/>
          <w:bCs/>
          <w:sz w:val="22"/>
          <w:szCs w:val="22"/>
        </w:rPr>
        <w:t>e</w:t>
      </w:r>
      <w:r w:rsidRPr="00AB2DE2" w:rsidR="009D32E4">
        <w:rPr>
          <w:rFonts w:ascii="Arial" w:hAnsi="Arial" w:cs="Arial"/>
          <w:b/>
          <w:bCs/>
          <w:sz w:val="22"/>
          <w:szCs w:val="22"/>
        </w:rPr>
        <w:t xml:space="preserve">: </w:t>
      </w:r>
      <w:r w:rsidRPr="00AB2DE2" w:rsidR="009D32E4">
        <w:rPr>
          <w:rFonts w:ascii="Arial" w:hAnsi="Arial" w:cs="Arial"/>
          <w:sz w:val="22"/>
          <w:szCs w:val="22"/>
        </w:rPr>
        <w:t xml:space="preserve"> Provide a brief justification for the </w:t>
      </w:r>
      <w:r w:rsidR="00161937">
        <w:rPr>
          <w:rFonts w:ascii="Arial" w:hAnsi="Arial" w:cs="Arial"/>
          <w:sz w:val="22"/>
          <w:szCs w:val="22"/>
        </w:rPr>
        <w:t>information collection</w:t>
      </w:r>
      <w:r w:rsidRPr="00AB2DE2" w:rsidR="009D32E4">
        <w:rPr>
          <w:rFonts w:ascii="Arial" w:hAnsi="Arial" w:cs="Arial"/>
          <w:sz w:val="22"/>
          <w:szCs w:val="22"/>
        </w:rPr>
        <w:t xml:space="preserve">, its purpose, goals, and </w:t>
      </w:r>
      <w:r w:rsidR="008D4E26">
        <w:rPr>
          <w:rFonts w:ascii="Arial" w:hAnsi="Arial" w:cs="Arial"/>
          <w:sz w:val="22"/>
          <w:szCs w:val="22"/>
        </w:rPr>
        <w:t xml:space="preserve">use (including </w:t>
      </w:r>
      <w:r w:rsidRPr="00AB2DE2" w:rsidR="009D32E4">
        <w:rPr>
          <w:rFonts w:ascii="Arial" w:hAnsi="Arial" w:cs="Arial"/>
          <w:sz w:val="22"/>
          <w:szCs w:val="22"/>
        </w:rPr>
        <w:t>utility to managers</w:t>
      </w:r>
      <w:r w:rsidR="008D4E26">
        <w:rPr>
          <w:rFonts w:ascii="Arial" w:hAnsi="Arial" w:cs="Arial"/>
          <w:sz w:val="22"/>
          <w:szCs w:val="22"/>
        </w:rPr>
        <w:t>)</w:t>
      </w:r>
      <w:r w:rsidRPr="00AB2DE2" w:rsidR="009D32E4">
        <w:rPr>
          <w:rFonts w:ascii="Arial" w:hAnsi="Arial" w:cs="Arial"/>
          <w:sz w:val="22"/>
          <w:szCs w:val="22"/>
        </w:rPr>
        <w:t>.</w:t>
      </w:r>
      <w:bookmarkEnd w:id="25"/>
      <w:r w:rsidRPr="00AB2DE2" w:rsidR="009D32E4">
        <w:rPr>
          <w:rFonts w:ascii="Arial" w:hAnsi="Arial" w:cs="Arial"/>
          <w:sz w:val="22"/>
          <w:szCs w:val="22"/>
        </w:rPr>
        <w:t xml:space="preserve"> S</w:t>
      </w:r>
      <w:bookmarkStart w:id="26" w:name="a_Toc437313615"/>
      <w:bookmarkStart w:id="27" w:name="a_Toc437314337"/>
      <w:bookmarkStart w:id="28" w:name="a_Toc439995885"/>
      <w:bookmarkEnd w:id="26"/>
      <w:bookmarkEnd w:id="27"/>
      <w:r w:rsidRPr="00AB2DE2" w:rsidR="009D32E4">
        <w:rPr>
          <w:rFonts w:ascii="Arial" w:hAnsi="Arial" w:cs="Arial"/>
          <w:sz w:val="22"/>
          <w:szCs w:val="22"/>
        </w:rPr>
        <w:t xml:space="preserve">pecifically, describe how data will be tabulated and what statistical techniques will be used to generalize the results to the entire </w:t>
      </w:r>
      <w:r w:rsidR="00161937">
        <w:rPr>
          <w:rFonts w:ascii="Arial" w:hAnsi="Arial" w:cs="Arial"/>
          <w:sz w:val="22"/>
          <w:szCs w:val="22"/>
        </w:rPr>
        <w:t xml:space="preserve">user </w:t>
      </w:r>
      <w:r w:rsidRPr="00AB2DE2" w:rsidR="009D32E4">
        <w:rPr>
          <w:rFonts w:ascii="Arial" w:hAnsi="Arial" w:cs="Arial"/>
          <w:sz w:val="22"/>
          <w:szCs w:val="22"/>
        </w:rPr>
        <w:t xml:space="preserve">population.    Describe how data from the survey will be used. Describe how you will acknowledge any limitations related to the data, particularly in cases where we obtain a lower than anticipated response rate. Note </w:t>
      </w:r>
      <w:r w:rsidRPr="00AB2DE2" w:rsidR="009D32E4">
        <w:rPr>
          <w:rFonts w:ascii="Arial" w:hAnsi="Arial" w:cs="Arial"/>
          <w:sz w:val="22"/>
          <w:szCs w:val="22"/>
        </w:rPr>
        <w:t>whether or not</w:t>
      </w:r>
      <w:r w:rsidRPr="00AB2DE2" w:rsidR="009D32E4">
        <w:rPr>
          <w:rFonts w:ascii="Arial" w:hAnsi="Arial" w:cs="Arial"/>
          <w:sz w:val="22"/>
          <w:szCs w:val="22"/>
        </w:rPr>
        <w:t xml:space="preserve"> the </w:t>
      </w:r>
      <w:r w:rsidR="00161937">
        <w:rPr>
          <w:rFonts w:ascii="Arial" w:hAnsi="Arial" w:cs="Arial"/>
          <w:sz w:val="22"/>
          <w:szCs w:val="22"/>
        </w:rPr>
        <w:t xml:space="preserve">information collection </w:t>
      </w:r>
      <w:r w:rsidRPr="00AB2DE2" w:rsidR="009D32E4">
        <w:rPr>
          <w:rFonts w:ascii="Arial" w:hAnsi="Arial" w:cs="Arial"/>
          <w:sz w:val="22"/>
          <w:szCs w:val="22"/>
        </w:rPr>
        <w:t>is intended to measure a Government Performance and Results Act (GPRA) performance measure.</w:t>
      </w:r>
    </w:p>
    <w:p w:rsidR="009D32E4" w14:paraId="595214D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t xml:space="preserve"> </w:t>
      </w:r>
      <w:bookmarkStart w:id="29" w:name="a_Toc437313619"/>
      <w:bookmarkStart w:id="30" w:name="a_Toc437314341"/>
      <w:bookmarkStart w:id="31" w:name="a_Toc439995889"/>
      <w:bookmarkEnd w:id="28"/>
      <w:bookmarkEnd w:id="29"/>
      <w:bookmarkEnd w:id="30"/>
      <w:r w:rsidRPr="00AB2DE2">
        <w:rPr>
          <w:rFonts w:ascii="Arial" w:hAnsi="Arial" w:cs="Arial"/>
          <w:sz w:val="22"/>
          <w:szCs w:val="22"/>
        </w:rPr>
        <w:t xml:space="preserve"> </w:t>
      </w:r>
    </w:p>
    <w:p w:rsidR="00095FD5" w:rsidRPr="00095FD5" w14:paraId="3CF79CA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095FD5">
        <w:rPr>
          <w:rFonts w:ascii="Arial" w:hAnsi="Arial" w:cs="Arial"/>
          <w:b/>
          <w:sz w:val="22"/>
          <w:szCs w:val="22"/>
        </w:rPr>
        <w:t xml:space="preserve">Instructions </w:t>
      </w:r>
      <w:r w:rsidR="0007247B">
        <w:rPr>
          <w:rFonts w:ascii="Arial" w:hAnsi="Arial" w:cs="Arial"/>
          <w:b/>
          <w:sz w:val="22"/>
          <w:szCs w:val="22"/>
        </w:rPr>
        <w:t>f</w:t>
      </w:r>
      <w:r w:rsidRPr="00095FD5">
        <w:rPr>
          <w:rFonts w:ascii="Arial" w:hAnsi="Arial" w:cs="Arial"/>
          <w:b/>
          <w:sz w:val="22"/>
          <w:szCs w:val="22"/>
        </w:rPr>
        <w:t>or Checklist</w:t>
      </w:r>
    </w:p>
    <w:p w:rsidR="00095FD5" w14:paraId="0240C2B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Review the checklist to ensure you</w:t>
      </w:r>
      <w:r w:rsidR="00B45948">
        <w:rPr>
          <w:rFonts w:ascii="Arial" w:hAnsi="Arial" w:cs="Arial"/>
          <w:sz w:val="22"/>
          <w:szCs w:val="22"/>
        </w:rPr>
        <w:t xml:space="preserve"> have met the requirements for submission and that you</w:t>
      </w:r>
      <w:r>
        <w:rPr>
          <w:rFonts w:ascii="Arial" w:hAnsi="Arial" w:cs="Arial"/>
          <w:sz w:val="22"/>
          <w:szCs w:val="22"/>
        </w:rPr>
        <w:t xml:space="preserve">r approval package includes the required items.   </w:t>
      </w:r>
    </w:p>
    <w:p w:rsidR="00095FD5" w14:paraId="097B252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rsidR="00095FD5" w14:paraId="544DED6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095FD5">
        <w:rPr>
          <w:rFonts w:ascii="Arial" w:hAnsi="Arial" w:cs="Arial"/>
          <w:b/>
          <w:sz w:val="22"/>
          <w:szCs w:val="22"/>
        </w:rPr>
        <w:t>Instructions for Certification Form</w:t>
      </w:r>
      <w:r>
        <w:rPr>
          <w:rFonts w:ascii="Arial" w:hAnsi="Arial" w:cs="Arial"/>
          <w:sz w:val="22"/>
          <w:szCs w:val="22"/>
        </w:rPr>
        <w:t>:</w:t>
      </w:r>
    </w:p>
    <w:p w:rsidR="00095FD5" w:rsidRPr="00AB2DE2" w14:paraId="4C98EF1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Complete the Form and include the names of those who certify that the Justification Form meets the requirements of the generic clearance </w:t>
      </w:r>
      <w:r w:rsidRPr="00FB2A38">
        <w:rPr>
          <w:rFonts w:ascii="Arial" w:hAnsi="Arial" w:cs="Arial"/>
          <w:sz w:val="22"/>
          <w:szCs w:val="22"/>
        </w:rPr>
        <w:t>(</w:t>
      </w:r>
      <w:r w:rsidRPr="00B21125">
        <w:rPr>
          <w:rFonts w:ascii="Arial" w:hAnsi="Arial" w:cs="Arial"/>
          <w:bCs/>
          <w:sz w:val="22"/>
          <w:szCs w:val="22"/>
        </w:rPr>
        <w:t>OMB control number 0596-0236</w:t>
      </w:r>
      <w:r>
        <w:rPr>
          <w:rFonts w:ascii="Arial" w:hAnsi="Arial" w:cs="Arial"/>
          <w:sz w:val="22"/>
          <w:szCs w:val="22"/>
        </w:rPr>
        <w:t>).</w:t>
      </w:r>
    </w:p>
    <w:p w:rsidR="009D32E4" w:rsidRPr="00AB2DE2" w14:paraId="2218DA6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Sect="009743F3">
          <w:type w:val="continuous"/>
          <w:pgSz w:w="12240" w:h="15840"/>
          <w:pgMar w:top="720" w:right="1080" w:bottom="288" w:left="1080" w:header="720" w:footer="288" w:gutter="0"/>
          <w:cols w:space="720"/>
          <w:noEndnote/>
        </w:sectPr>
      </w:pPr>
    </w:p>
    <w:p w:rsidR="00467062" w:rsidRPr="00467062" w:rsidP="005817B5" w14:paraId="2E7FC98F"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rPr>
          <w:rStyle w:val="Heading1Ch"/>
          <w:sz w:val="24"/>
          <w:szCs w:val="24"/>
        </w:rPr>
      </w:pPr>
      <w:bookmarkStart w:id="32" w:name="a_Toc14140411"/>
      <w:bookmarkEnd w:id="31"/>
    </w:p>
    <w:p w:rsidR="009D32E4" w:rsidRPr="00AB2DE2" w:rsidP="005817B5" w14:paraId="77643D80"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left" w:pos="720"/>
          <w:tab w:val="clear" w:pos="1080"/>
          <w:tab w:val="left" w:pos="144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right" w:pos="10080"/>
        </w:tabs>
        <w:rPr>
          <w:rStyle w:val="Heading1Ch"/>
          <w:sz w:val="22"/>
          <w:szCs w:val="22"/>
        </w:rPr>
      </w:pPr>
      <w:r>
        <w:rPr>
          <w:rStyle w:val="Heading1Ch"/>
          <w:sz w:val="22"/>
          <w:szCs w:val="22"/>
        </w:rPr>
        <w:t>Justification</w:t>
      </w:r>
      <w:r w:rsidRPr="00AB2DE2">
        <w:rPr>
          <w:rStyle w:val="Heading1Ch"/>
          <w:sz w:val="22"/>
          <w:szCs w:val="22"/>
        </w:rPr>
        <w:t xml:space="preserve"> for </w:t>
      </w:r>
      <w:r w:rsidR="00D807EC">
        <w:rPr>
          <w:rStyle w:val="Heading1Ch"/>
          <w:sz w:val="22"/>
          <w:szCs w:val="22"/>
        </w:rPr>
        <w:t xml:space="preserve">Submission under </w:t>
      </w:r>
      <w:r w:rsidR="002C3282">
        <w:rPr>
          <w:rStyle w:val="Heading1Ch"/>
          <w:sz w:val="22"/>
          <w:szCs w:val="22"/>
        </w:rPr>
        <w:t xml:space="preserve">Federal Lands Transportation </w:t>
      </w:r>
      <w:r w:rsidR="00CC6084">
        <w:rPr>
          <w:rStyle w:val="Heading1Ch"/>
          <w:sz w:val="22"/>
          <w:szCs w:val="22"/>
        </w:rPr>
        <w:t>Generic</w:t>
      </w:r>
      <w:r w:rsidR="004714FC">
        <w:rPr>
          <w:rStyle w:val="Heading1Ch"/>
          <w:sz w:val="22"/>
          <w:szCs w:val="22"/>
        </w:rPr>
        <w:t xml:space="preserve"> </w:t>
      </w:r>
      <w:r w:rsidRPr="00AB2DE2">
        <w:rPr>
          <w:rStyle w:val="Heading1Ch"/>
          <w:sz w:val="22"/>
          <w:szCs w:val="22"/>
        </w:rPr>
        <w:t>Clearance</w:t>
      </w:r>
      <w:r w:rsidR="00CC6084">
        <w:rPr>
          <w:rStyle w:val="Heading1Ch"/>
          <w:sz w:val="22"/>
          <w:szCs w:val="22"/>
        </w:rPr>
        <w:t xml:space="preserve"> </w:t>
      </w:r>
      <w:r w:rsidRPr="00AB2DE2">
        <w:rPr>
          <w:rStyle w:val="Heading1Ch"/>
          <w:sz w:val="22"/>
          <w:szCs w:val="22"/>
        </w:rPr>
        <w:t xml:space="preserve">(OMB Control Number </w:t>
      </w:r>
      <w:r w:rsidR="00CC6084">
        <w:rPr>
          <w:rStyle w:val="Heading1Ch"/>
          <w:sz w:val="22"/>
          <w:szCs w:val="22"/>
        </w:rPr>
        <w:t>0596-0236</w:t>
      </w:r>
      <w:r w:rsidRPr="00AB2DE2">
        <w:rPr>
          <w:rStyle w:val="Heading1Ch"/>
          <w:sz w:val="22"/>
          <w:szCs w:val="22"/>
        </w:rPr>
        <w:t>)</w:t>
      </w:r>
    </w:p>
    <w:bookmarkEnd w:id="32"/>
    <w:p w:rsidR="009D32E4" w:rsidRPr="00AB2DE2" w14:paraId="5B984D7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tblPr>
      <w:tblGrid>
        <w:gridCol w:w="5040"/>
        <w:gridCol w:w="5040"/>
      </w:tblGrid>
      <w:tr w14:paraId="5E08733E" w14:textId="77777777">
        <w:tblPrEx>
          <w:tblW w:w="0" w:type="auto"/>
          <w:tblInd w:w="115" w:type="dxa"/>
          <w:tblLayout w:type="fixed"/>
          <w:tblCellMar>
            <w:left w:w="115" w:type="dxa"/>
            <w:right w:w="115" w:type="dxa"/>
          </w:tblCellMar>
          <w:tblLook w:val="0000"/>
        </w:tblPrEx>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9D32E4" w:rsidRPr="00AB2DE2" w14:paraId="7CDF97E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sidR="00CC6084">
              <w:rPr>
                <w:rFonts w:ascii="Arial" w:hAnsi="Arial" w:cs="Arial"/>
                <w:b/>
                <w:bCs/>
                <w:sz w:val="22"/>
                <w:szCs w:val="22"/>
              </w:rPr>
              <w:t>Agriculture-Forest Service</w:t>
            </w:r>
          </w:p>
          <w:p w:rsidR="009D32E4" w:rsidRPr="00AB2DE2" w14:paraId="28D461E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sidR="00CC6084">
              <w:rPr>
                <w:rFonts w:ascii="Arial" w:hAnsi="Arial" w:cs="Arial"/>
                <w:bCs/>
                <w:sz w:val="22"/>
                <w:szCs w:val="22"/>
              </w:rPr>
              <w:t xml:space="preserve">of </w:t>
            </w:r>
            <w:r w:rsidR="00CC6084">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9D32E4" w:rsidRPr="00D724CE" w:rsidP="002C3282" w14:paraId="76BD7A44" w14:textId="347708D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sidR="00CC6084">
              <w:rPr>
                <w:rFonts w:ascii="Arial" w:hAnsi="Arial" w:cs="Arial"/>
                <w:sz w:val="22"/>
                <w:szCs w:val="22"/>
              </w:rPr>
              <w:t>F</w:t>
            </w:r>
            <w:r w:rsidRPr="00D724CE" w:rsidR="002C3282">
              <w:rPr>
                <w:rFonts w:ascii="Arial" w:hAnsi="Arial" w:cs="Arial"/>
                <w:sz w:val="22"/>
                <w:szCs w:val="22"/>
              </w:rPr>
              <w:t>orest Service T</w:t>
            </w:r>
            <w:r w:rsidRPr="00D724CE">
              <w:rPr>
                <w:rFonts w:ascii="Arial" w:hAnsi="Arial" w:cs="Arial"/>
                <w:sz w:val="22"/>
                <w:szCs w:val="22"/>
              </w:rPr>
              <w:t xml:space="preserve">racking Number: </w:t>
            </w:r>
            <w:r w:rsidRPr="00D724CE">
              <w:rPr>
                <w:rFonts w:ascii="Arial" w:hAnsi="Arial" w:cs="Arial"/>
                <w:iCs/>
                <w:sz w:val="22"/>
                <w:szCs w:val="22"/>
              </w:rPr>
              <w:t xml:space="preserve">(for </w:t>
            </w:r>
            <w:r w:rsidRPr="00D724CE" w:rsidR="002C3282">
              <w:rPr>
                <w:rFonts w:ascii="Arial" w:hAnsi="Arial" w:cs="Arial"/>
                <w:iCs/>
                <w:sz w:val="22"/>
                <w:szCs w:val="22"/>
              </w:rPr>
              <w:t>internal</w:t>
            </w:r>
            <w:r w:rsidRPr="00D724CE">
              <w:rPr>
                <w:rFonts w:ascii="Arial" w:hAnsi="Arial" w:cs="Arial"/>
                <w:iCs/>
                <w:sz w:val="22"/>
                <w:szCs w:val="22"/>
              </w:rPr>
              <w:t xml:space="preserve"> use only)</w:t>
            </w:r>
          </w:p>
        </w:tc>
      </w:tr>
    </w:tbl>
    <w:p w:rsidR="009D32E4" w:rsidRPr="00AB2DE2" w14:paraId="053A0B23" w14:textId="77777777">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tblPr>
      <w:tblGrid>
        <w:gridCol w:w="540"/>
        <w:gridCol w:w="1754"/>
        <w:gridCol w:w="2701"/>
        <w:gridCol w:w="2700"/>
        <w:gridCol w:w="2294"/>
      </w:tblGrid>
      <w:tr w14:paraId="7ED49513" w14:textId="77777777" w:rsidTr="00D724CE">
        <w:tblPrEx>
          <w:tblW w:w="0" w:type="auto"/>
          <w:jc w:val="center"/>
          <w:tblLayout w:type="fixed"/>
          <w:tblCellMar>
            <w:left w:w="117" w:type="dxa"/>
            <w:right w:w="117" w:type="dxa"/>
          </w:tblCellMar>
          <w:tblLook w:val="0000"/>
        </w:tblPrEx>
        <w:trPr>
          <w:trHeight w:hRule="exact" w:val="636"/>
          <w:jc w:val="center"/>
        </w:trPr>
        <w:tc>
          <w:tcPr>
            <w:tcW w:w="4995" w:type="dxa"/>
            <w:gridSpan w:val="3"/>
            <w:tcBorders>
              <w:top w:val="single" w:sz="6" w:space="0" w:color="000000"/>
              <w:left w:val="single" w:sz="6" w:space="0" w:color="000000"/>
              <w:bottom w:val="single" w:sz="6" w:space="0" w:color="000000"/>
              <w:right w:val="single" w:sz="6" w:space="0" w:color="000000"/>
            </w:tcBorders>
          </w:tcPr>
          <w:p w:rsidR="00983DB0" w:rsidRPr="00AB2DE2" w14:paraId="1EC9E9A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rsidR="00983DB0" w:rsidRPr="00AB2DE2" w:rsidP="00CC6084" w14:paraId="43146389" w14:textId="7777777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sidR="00CC6084">
              <w:rPr>
                <w:rFonts w:ascii="Arial" w:hAnsi="Arial" w:cs="Arial"/>
                <w:sz w:val="22"/>
                <w:szCs w:val="22"/>
              </w:rPr>
              <w:t>Forest Service</w:t>
            </w:r>
            <w:r w:rsidR="00D724CE">
              <w:rPr>
                <w:rFonts w:ascii="Arial" w:hAnsi="Arial" w:cs="Arial"/>
                <w:sz w:val="22"/>
                <w:szCs w:val="22"/>
              </w:rPr>
              <w:t>/USDA</w:t>
            </w:r>
            <w:r w:rsidRPr="00AB2DE2">
              <w:rPr>
                <w:rFonts w:ascii="Arial" w:hAnsi="Arial" w:cs="Arial"/>
                <w:sz w:val="22"/>
                <w:szCs w:val="22"/>
              </w:rPr>
              <w:t>:</w:t>
            </w:r>
          </w:p>
        </w:tc>
        <w:tc>
          <w:tcPr>
            <w:tcW w:w="2294" w:type="dxa"/>
            <w:tcBorders>
              <w:top w:val="single" w:sz="6" w:space="0" w:color="000000"/>
              <w:left w:val="single" w:sz="4" w:space="0" w:color="auto"/>
              <w:bottom w:val="single" w:sz="6" w:space="0" w:color="000000"/>
              <w:right w:val="single" w:sz="6" w:space="0" w:color="000000"/>
            </w:tcBorders>
          </w:tcPr>
          <w:p w:rsidR="00983DB0" w:rsidRPr="00AB2DE2" w:rsidP="00983DB0" w14:paraId="003B5265" w14:textId="77777777">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14:paraId="3B0F4733" w14:textId="77777777" w:rsidTr="00D0243F">
        <w:tblPrEx>
          <w:tblW w:w="0" w:type="auto"/>
          <w:jc w:val="center"/>
          <w:tblLayout w:type="fixed"/>
          <w:tblCellMar>
            <w:left w:w="117" w:type="dxa"/>
            <w:right w:w="117" w:type="dxa"/>
          </w:tblCellMar>
          <w:tblLook w:val="0000"/>
        </w:tblPrEx>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rsidR="00983DB0" w:rsidRPr="00AB2DE2" w14:paraId="3C67F66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rsidR="00983DB0" w:rsidRPr="00AB2DE2" w14:paraId="7B65E43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Pr>
                <w:rFonts w:ascii="Arial" w:hAnsi="Arial" w:cs="Arial"/>
                <w:b/>
                <w:bCs/>
                <w:sz w:val="22"/>
                <w:szCs w:val="22"/>
              </w:rPr>
              <w:t>IC</w:t>
            </w:r>
            <w:r w:rsidRPr="00AB2DE2">
              <w:rPr>
                <w:rFonts w:ascii="Arial" w:hAnsi="Arial" w:cs="Arial"/>
                <w:b/>
                <w:bCs/>
                <w:sz w:val="22"/>
                <w:szCs w:val="22"/>
              </w:rPr>
              <w:t xml:space="preserve"> Title:</w:t>
            </w:r>
          </w:p>
        </w:tc>
        <w:tc>
          <w:tcPr>
            <w:tcW w:w="7695" w:type="dxa"/>
            <w:gridSpan w:val="3"/>
            <w:tcBorders>
              <w:top w:val="single" w:sz="6" w:space="0" w:color="000000"/>
              <w:left w:val="single" w:sz="6" w:space="0" w:color="000000"/>
              <w:bottom w:val="single" w:sz="6" w:space="0" w:color="000000"/>
              <w:right w:val="single" w:sz="6" w:space="0" w:color="000000"/>
            </w:tcBorders>
          </w:tcPr>
          <w:p w:rsidR="00983DB0" w:rsidRPr="00AB2DE2" w:rsidP="00983DB0" w14:paraId="0EF07D9A" w14:textId="2503C80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Nolin Lake Boating Capacity Study</w:t>
            </w:r>
          </w:p>
        </w:tc>
      </w:tr>
      <w:tr w14:paraId="36B60B0C" w14:textId="77777777" w:rsidTr="00983DB0">
        <w:tblPrEx>
          <w:tblW w:w="0" w:type="auto"/>
          <w:jc w:val="center"/>
          <w:tblLayout w:type="fixed"/>
          <w:tblCellMar>
            <w:left w:w="117" w:type="dxa"/>
            <w:right w:w="117" w:type="dxa"/>
          </w:tblCellMar>
          <w:tblLook w:val="0000"/>
        </w:tblPrEx>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rsidR="009D32E4" w:rsidRPr="00AB2DE2" w14:paraId="542B499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rsidR="009D32E4" w:rsidRPr="00AB2DE2" w14:paraId="1BB30C6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AB2DE2">
              <w:rPr>
                <w:rFonts w:ascii="Arial" w:hAnsi="Arial" w:cs="Arial"/>
                <w:b/>
                <w:bCs/>
                <w:sz w:val="22"/>
                <w:szCs w:val="22"/>
              </w:rPr>
              <w:t>Bureau</w:t>
            </w:r>
            <w:r w:rsidR="00E31F62">
              <w:rPr>
                <w:rFonts w:ascii="Arial" w:hAnsi="Arial" w:cs="Arial"/>
                <w:b/>
                <w:bCs/>
                <w:sz w:val="22"/>
                <w:szCs w:val="22"/>
              </w:rPr>
              <w:t>/Office</w:t>
            </w:r>
            <w:r w:rsidRPr="00AB2DE2">
              <w:rPr>
                <w:rFonts w:ascii="Arial" w:hAnsi="Arial" w:cs="Arial"/>
                <w:b/>
                <w:bCs/>
                <w:sz w:val="22"/>
                <w:szCs w:val="22"/>
              </w:rPr>
              <w:t>:</w:t>
            </w:r>
          </w:p>
        </w:tc>
        <w:tc>
          <w:tcPr>
            <w:tcW w:w="7695" w:type="dxa"/>
            <w:gridSpan w:val="3"/>
            <w:tcBorders>
              <w:top w:val="single" w:sz="6" w:space="0" w:color="000000"/>
              <w:left w:val="single" w:sz="6" w:space="0" w:color="000000"/>
              <w:bottom w:val="single" w:sz="6" w:space="0" w:color="000000"/>
              <w:right w:val="single" w:sz="6" w:space="0" w:color="000000"/>
            </w:tcBorders>
          </w:tcPr>
          <w:p w:rsidR="009D32E4" w:rsidRPr="00AB2DE2" w14:paraId="3EF0CB5A" w14:textId="52701346">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8A1087">
              <w:rPr>
                <w:rFonts w:ascii="Arial" w:hAnsi="Arial" w:cs="Arial"/>
                <w:sz w:val="22"/>
                <w:szCs w:val="22"/>
              </w:rPr>
              <w:t xml:space="preserve">US Army Corps of Engineers, </w:t>
            </w:r>
            <w:r w:rsidRPr="00D21DF6">
              <w:rPr>
                <w:rFonts w:ascii="Arial" w:hAnsi="Arial" w:cs="Arial"/>
                <w:sz w:val="22"/>
                <w:szCs w:val="22"/>
              </w:rPr>
              <w:t xml:space="preserve">Great Lakes and Ohio River </w:t>
            </w:r>
            <w:r w:rsidRPr="008A1087">
              <w:rPr>
                <w:rFonts w:ascii="Arial" w:hAnsi="Arial" w:cs="Arial"/>
                <w:sz w:val="22"/>
                <w:szCs w:val="22"/>
              </w:rPr>
              <w:t xml:space="preserve">Division, </w:t>
            </w:r>
            <w:r w:rsidRPr="00612799">
              <w:rPr>
                <w:rFonts w:ascii="Arial" w:hAnsi="Arial" w:cs="Arial"/>
                <w:sz w:val="22"/>
                <w:szCs w:val="22"/>
              </w:rPr>
              <w:t>Louisville</w:t>
            </w:r>
            <w:r w:rsidRPr="008A1087">
              <w:rPr>
                <w:rFonts w:ascii="Arial" w:hAnsi="Arial" w:cs="Arial"/>
                <w:sz w:val="22"/>
                <w:szCs w:val="22"/>
              </w:rPr>
              <w:t xml:space="preserve"> District</w:t>
            </w:r>
          </w:p>
        </w:tc>
      </w:tr>
    </w:tbl>
    <w:p w:rsidR="009D32E4" w:rsidRPr="00AB2DE2" w14:paraId="00D28C8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p>
    <w:tbl>
      <w:tblPr>
        <w:tblW w:w="0" w:type="auto"/>
        <w:jc w:val="center"/>
        <w:tblLayout w:type="fixed"/>
        <w:tblCellMar>
          <w:left w:w="114" w:type="dxa"/>
          <w:right w:w="114" w:type="dxa"/>
        </w:tblCellMar>
        <w:tblLook w:val="0000"/>
      </w:tblPr>
      <w:tblGrid>
        <w:gridCol w:w="540"/>
        <w:gridCol w:w="9449"/>
      </w:tblGrid>
      <w:tr w14:paraId="11A92616" w14:textId="77777777" w:rsidTr="004E1C5A">
        <w:tblPrEx>
          <w:tblW w:w="0" w:type="auto"/>
          <w:jc w:val="center"/>
          <w:tblLayout w:type="fixed"/>
          <w:tblCellMar>
            <w:left w:w="114" w:type="dxa"/>
            <w:right w:w="114" w:type="dxa"/>
          </w:tblCellMar>
          <w:tblLook w:val="0000"/>
        </w:tblPrEx>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rsidR="00441E18" w:rsidRPr="00AB2DE2" w14:paraId="2866B1C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rsidR="00441E18" w:rsidP="00983DB0" w14:paraId="06BDD2E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t>Abstract:</w:t>
            </w:r>
            <w:r w:rsidRPr="00AB2DE2">
              <w:rPr>
                <w:rFonts w:ascii="Arial" w:hAnsi="Arial" w:cs="Arial"/>
                <w:sz w:val="22"/>
                <w:szCs w:val="22"/>
              </w:rPr>
              <w:t xml:space="preserve"> (not to exceed 150 words)</w:t>
            </w:r>
          </w:p>
          <w:p w:rsidR="00C20BDE" w:rsidRPr="00AB2DE2" w:rsidP="00983DB0" w14:paraId="3B504663" w14:textId="056EC20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52CD51A6">
              <w:rPr>
                <w:rFonts w:ascii="Arial" w:hAnsi="Arial" w:cs="Arial"/>
                <w:sz w:val="22"/>
                <w:szCs w:val="22"/>
              </w:rPr>
              <w:t xml:space="preserve">The purpose of this </w:t>
            </w:r>
            <w:r w:rsidR="00A54B31">
              <w:rPr>
                <w:rFonts w:ascii="Arial" w:hAnsi="Arial" w:cs="Arial"/>
                <w:sz w:val="22"/>
                <w:szCs w:val="22"/>
              </w:rPr>
              <w:t xml:space="preserve">voluntary </w:t>
            </w:r>
            <w:r w:rsidRPr="52CD51A6">
              <w:rPr>
                <w:rFonts w:ascii="Arial" w:hAnsi="Arial" w:cs="Arial"/>
                <w:sz w:val="22"/>
                <w:szCs w:val="22"/>
              </w:rPr>
              <w:t>survey is to gather information about boat use characteristics at Nolin Lake</w:t>
            </w:r>
            <w:r w:rsidR="008D00BC">
              <w:rPr>
                <w:rFonts w:ascii="Arial" w:hAnsi="Arial" w:cs="Arial"/>
                <w:sz w:val="22"/>
                <w:szCs w:val="22"/>
              </w:rPr>
              <w:t xml:space="preserve"> </w:t>
            </w:r>
            <w:r w:rsidRPr="00DB7102" w:rsidR="00DB7102">
              <w:rPr>
                <w:rFonts w:ascii="Arial" w:hAnsi="Arial" w:cs="Arial"/>
                <w:sz w:val="22"/>
                <w:szCs w:val="22"/>
              </w:rPr>
              <w:t>in Edmonson, Grayson, and Hart Counties, Kentucky</w:t>
            </w:r>
            <w:r w:rsidRPr="52CD51A6">
              <w:rPr>
                <w:rFonts w:ascii="Arial" w:hAnsi="Arial" w:cs="Arial"/>
                <w:sz w:val="22"/>
                <w:szCs w:val="22"/>
              </w:rPr>
              <w:t>. Collected data will be analyzed to determine boater perceptions of social and resource conditions of the lake. Further, the collected data will be used to evaluate and compare effects of recreational development scenarios and estimate thresholds of boating capacity. Results of this study will be used by the US Army Corps of Engineers (USACE)</w:t>
            </w:r>
            <w:r>
              <w:t xml:space="preserve"> </w:t>
            </w:r>
            <w:r w:rsidRPr="0079594E">
              <w:rPr>
                <w:rFonts w:ascii="Arial" w:hAnsi="Arial" w:cs="Arial"/>
                <w:sz w:val="22"/>
                <w:szCs w:val="22"/>
              </w:rPr>
              <w:t>to guide management of the lake into the future</w:t>
            </w:r>
            <w:r>
              <w:rPr>
                <w:rFonts w:ascii="Arial" w:hAnsi="Arial" w:cs="Arial"/>
                <w:sz w:val="22"/>
                <w:szCs w:val="22"/>
              </w:rPr>
              <w:t xml:space="preserve"> and </w:t>
            </w:r>
            <w:r w:rsidRPr="52CD51A6">
              <w:rPr>
                <w:rFonts w:ascii="Arial" w:hAnsi="Arial" w:cs="Arial"/>
                <w:sz w:val="22"/>
                <w:szCs w:val="22"/>
              </w:rPr>
              <w:t xml:space="preserve">to </w:t>
            </w:r>
            <w:r w:rsidRPr="00DD6EF6" w:rsidR="00DD6EF6">
              <w:rPr>
                <w:rFonts w:ascii="Arial" w:hAnsi="Arial" w:cs="Arial"/>
                <w:sz w:val="22"/>
                <w:szCs w:val="22"/>
                <w:lang w:bidi="en-US"/>
              </w:rPr>
              <w:t>Support management decisions on potential expansions of marinas, ramp parking lots, and shoreline permit</w:t>
            </w:r>
            <w:r w:rsidR="00DD6EF6">
              <w:rPr>
                <w:rFonts w:ascii="Arial" w:hAnsi="Arial" w:cs="Arial"/>
                <w:sz w:val="22"/>
                <w:szCs w:val="22"/>
                <w:lang w:bidi="en-US"/>
              </w:rPr>
              <w:t xml:space="preserve">s; </w:t>
            </w:r>
            <w:r w:rsidRPr="00DD6EF6" w:rsidR="00DD6EF6">
              <w:rPr>
                <w:rFonts w:ascii="Arial" w:hAnsi="Arial" w:cs="Arial"/>
                <w:sz w:val="22"/>
                <w:szCs w:val="22"/>
                <w:lang w:bidi="en-US"/>
              </w:rPr>
              <w:t>designation of lake zones</w:t>
            </w:r>
            <w:r w:rsidR="00DD6EF6">
              <w:rPr>
                <w:rFonts w:ascii="Arial" w:hAnsi="Arial" w:cs="Arial"/>
                <w:sz w:val="22"/>
                <w:szCs w:val="22"/>
                <w:lang w:bidi="en-US"/>
              </w:rPr>
              <w:t xml:space="preserve">; and </w:t>
            </w:r>
            <w:r w:rsidRPr="00DD6EF6" w:rsidR="00DD6EF6">
              <w:rPr>
                <w:rFonts w:ascii="Arial" w:hAnsi="Arial" w:cs="Arial"/>
                <w:sz w:val="22"/>
                <w:szCs w:val="22"/>
                <w:lang w:bidi="en-US"/>
              </w:rPr>
              <w:t>concessionaire decision-making processes</w:t>
            </w:r>
            <w:r w:rsidR="00DD6EF6">
              <w:rPr>
                <w:rFonts w:ascii="Arial" w:hAnsi="Arial" w:cs="Arial"/>
                <w:sz w:val="22"/>
                <w:szCs w:val="22"/>
                <w:lang w:bidi="en-US"/>
              </w:rPr>
              <w:t>.</w:t>
            </w:r>
            <w:r w:rsidRPr="52CD51A6">
              <w:rPr>
                <w:rFonts w:ascii="Arial" w:hAnsi="Arial" w:cs="Arial"/>
                <w:sz w:val="22"/>
                <w:szCs w:val="22"/>
              </w:rPr>
              <w:t xml:space="preserve"> </w:t>
            </w:r>
          </w:p>
        </w:tc>
      </w:tr>
      <w:tr w14:paraId="6AB34E99" w14:textId="77777777" w:rsidTr="004E1C5A">
        <w:tblPrEx>
          <w:tblW w:w="0" w:type="auto"/>
          <w:jc w:val="center"/>
          <w:tblLayout w:type="fixed"/>
          <w:tblCellMar>
            <w:left w:w="114" w:type="dxa"/>
            <w:right w:w="114" w:type="dxa"/>
          </w:tblCellMar>
          <w:tblLook w:val="0000"/>
        </w:tblPrEx>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rsidR="00441E18" w:rsidRPr="00AB2DE2" w14:paraId="2126DB2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rsidR="009D32E4" w:rsidRPr="00AD353F" w14:paraId="7BDB2A1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sectPr w:rsidSect="009743F3">
          <w:pgSz w:w="12240" w:h="15840"/>
          <w:pgMar w:top="720" w:right="1080" w:bottom="288" w:left="1080" w:header="720" w:footer="288" w:gutter="0"/>
          <w:cols w:space="720"/>
          <w:noEndnote/>
        </w:sectPr>
      </w:pPr>
    </w:p>
    <w:tbl>
      <w:tblPr>
        <w:tblW w:w="10019" w:type="dxa"/>
        <w:jc w:val="center"/>
        <w:tblLayout w:type="fixed"/>
        <w:tblCellMar>
          <w:left w:w="0" w:type="dxa"/>
          <w:right w:w="0" w:type="dxa"/>
        </w:tblCellMar>
        <w:tblLook w:val="0000"/>
      </w:tblPr>
      <w:tblGrid>
        <w:gridCol w:w="552"/>
        <w:gridCol w:w="705"/>
        <w:gridCol w:w="1225"/>
        <w:gridCol w:w="318"/>
        <w:gridCol w:w="728"/>
        <w:gridCol w:w="1389"/>
        <w:gridCol w:w="603"/>
        <w:gridCol w:w="257"/>
        <w:gridCol w:w="432"/>
        <w:gridCol w:w="391"/>
        <w:gridCol w:w="257"/>
        <w:gridCol w:w="733"/>
        <w:gridCol w:w="419"/>
        <w:gridCol w:w="571"/>
        <w:gridCol w:w="1439"/>
      </w:tblGrid>
      <w:tr w14:paraId="6DD900D8" w14:textId="77777777" w:rsidTr="00CF6981">
        <w:tblPrEx>
          <w:tblW w:w="10019" w:type="dxa"/>
          <w:jc w:val="center"/>
          <w:tblLayout w:type="fixed"/>
          <w:tblCellMar>
            <w:left w:w="0" w:type="dxa"/>
            <w:right w:w="0" w:type="dxa"/>
          </w:tblCellMar>
          <w:tblLook w:val="0000"/>
        </w:tblPrEx>
        <w:trPr>
          <w:trHeight w:hRule="exact" w:val="558"/>
          <w:jc w:val="center"/>
        </w:trPr>
        <w:tc>
          <w:tcPr>
            <w:tcW w:w="552" w:type="dxa"/>
            <w:tcBorders>
              <w:top w:val="single" w:sz="6" w:space="0" w:color="000000"/>
              <w:left w:val="single" w:sz="2" w:space="0" w:color="auto"/>
              <w:right w:val="single" w:sz="6" w:space="0" w:color="FFFFFF"/>
            </w:tcBorders>
            <w:vAlign w:val="center"/>
          </w:tcPr>
          <w:p w:rsidR="004F2A84" w:rsidRPr="00AD353F" w:rsidP="002C3140" w14:paraId="21EA540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4.</w:t>
            </w:r>
          </w:p>
        </w:tc>
        <w:tc>
          <w:tcPr>
            <w:tcW w:w="9467" w:type="dxa"/>
            <w:gridSpan w:val="14"/>
            <w:tcBorders>
              <w:top w:val="single" w:sz="6" w:space="0" w:color="000000"/>
              <w:left w:val="single" w:sz="6" w:space="0" w:color="000000"/>
              <w:bottom w:val="single" w:sz="6" w:space="0" w:color="FFFFFF"/>
              <w:right w:val="single" w:sz="6" w:space="0" w:color="000000"/>
            </w:tcBorders>
            <w:vAlign w:val="center"/>
          </w:tcPr>
          <w:p w:rsidR="004F2A84" w:rsidRPr="00AD353F" w:rsidP="002C3140" w14:paraId="35A74A4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Bureau/Office Point of Contact Information</w:t>
            </w:r>
          </w:p>
        </w:tc>
      </w:tr>
      <w:tr w14:paraId="6703C011"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6" w:space="0" w:color="FFFFFF"/>
            </w:tcBorders>
          </w:tcPr>
          <w:p w:rsidR="004F2A84" w:rsidRPr="00AD353F" w14:paraId="39025F1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48" w:type="dxa"/>
            <w:gridSpan w:val="3"/>
            <w:tcBorders>
              <w:top w:val="single" w:sz="6" w:space="0" w:color="000000"/>
              <w:left w:val="single" w:sz="6" w:space="0" w:color="000000"/>
              <w:bottom w:val="single" w:sz="6" w:space="0" w:color="FFFFFF"/>
              <w:right w:val="single" w:sz="6" w:space="0" w:color="FFFFFF"/>
            </w:tcBorders>
          </w:tcPr>
          <w:p w:rsidR="004F2A84" w:rsidRPr="00AD353F" w:rsidP="00C20BDE" w14:paraId="2B07FD7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19" w:type="dxa"/>
            <w:gridSpan w:val="11"/>
            <w:tcBorders>
              <w:top w:val="single" w:sz="6" w:space="0" w:color="000000"/>
              <w:left w:val="single" w:sz="6" w:space="0" w:color="000000"/>
              <w:bottom w:val="single" w:sz="6" w:space="0" w:color="000000"/>
              <w:right w:val="single" w:sz="6" w:space="0" w:color="000000"/>
            </w:tcBorders>
          </w:tcPr>
          <w:p w:rsidR="00AC4471" w:rsidRPr="00AD353F" w:rsidP="00C20BDE" w14:paraId="6C933922" w14:textId="2C8312D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Deryck</w:t>
            </w:r>
          </w:p>
        </w:tc>
      </w:tr>
      <w:tr w14:paraId="65182369" w14:textId="77777777" w:rsidTr="00CF6981">
        <w:tblPrEx>
          <w:tblW w:w="10019" w:type="dxa"/>
          <w:jc w:val="center"/>
          <w:tblLayout w:type="fixed"/>
          <w:tblCellMar>
            <w:left w:w="0" w:type="dxa"/>
            <w:right w:w="0" w:type="dxa"/>
          </w:tblCellMar>
          <w:tblLook w:val="0000"/>
        </w:tblPrEx>
        <w:trPr>
          <w:trHeight w:val="255"/>
          <w:jc w:val="center"/>
        </w:trPr>
        <w:tc>
          <w:tcPr>
            <w:tcW w:w="552" w:type="dxa"/>
            <w:tcBorders>
              <w:left w:val="single" w:sz="2" w:space="0" w:color="auto"/>
              <w:right w:val="single" w:sz="6" w:space="0" w:color="FFFFFF"/>
            </w:tcBorders>
          </w:tcPr>
          <w:p w:rsidR="004F2A84" w:rsidRPr="00AD353F" w14:paraId="15EC299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FFFFFF"/>
              <w:right w:val="single" w:sz="6" w:space="0" w:color="FFFFFF"/>
            </w:tcBorders>
          </w:tcPr>
          <w:p w:rsidR="004F2A84" w:rsidRPr="00AD353F" w14:paraId="200532E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Last Name:</w:t>
            </w:r>
          </w:p>
        </w:tc>
        <w:tc>
          <w:tcPr>
            <w:tcW w:w="7219" w:type="dxa"/>
            <w:gridSpan w:val="11"/>
            <w:tcBorders>
              <w:top w:val="single" w:sz="6" w:space="0" w:color="000000"/>
              <w:left w:val="single" w:sz="6" w:space="0" w:color="000000"/>
              <w:bottom w:val="single" w:sz="6" w:space="0" w:color="000000"/>
              <w:right w:val="single" w:sz="6" w:space="0" w:color="000000"/>
            </w:tcBorders>
          </w:tcPr>
          <w:p w:rsidR="00AC4471" w:rsidRPr="00AD353F" w:rsidP="00C20BDE" w14:paraId="027F34C5" w14:textId="7BED5E2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Rogers</w:t>
            </w:r>
          </w:p>
        </w:tc>
      </w:tr>
      <w:tr w14:paraId="7D6BF07A"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6" w:space="0" w:color="FFFFFF"/>
            </w:tcBorders>
          </w:tcPr>
          <w:p w:rsidR="004F2A84" w:rsidRPr="00AD353F" w14:paraId="6A1355A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FFFFFF"/>
              <w:right w:val="single" w:sz="6" w:space="0" w:color="FFFFFF"/>
            </w:tcBorders>
          </w:tcPr>
          <w:p w:rsidR="004F2A84" w:rsidRPr="00AD353F" w14:paraId="02CAB93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19" w:type="dxa"/>
            <w:gridSpan w:val="11"/>
            <w:tcBorders>
              <w:top w:val="single" w:sz="6" w:space="0" w:color="000000"/>
              <w:left w:val="single" w:sz="6" w:space="0" w:color="000000"/>
              <w:bottom w:val="single" w:sz="6" w:space="0" w:color="000000"/>
              <w:right w:val="single" w:sz="6" w:space="0" w:color="000000"/>
            </w:tcBorders>
          </w:tcPr>
          <w:p w:rsidR="004F2A84" w:rsidRPr="00AD353F" w14:paraId="36307E59" w14:textId="37A089E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393D3F">
              <w:rPr>
                <w:rFonts w:ascii="Arial" w:hAnsi="Arial" w:cs="Arial"/>
                <w:sz w:val="20"/>
                <w:szCs w:val="20"/>
              </w:rPr>
              <w:t>USACE- Natural Resources Project Manager</w:t>
            </w:r>
          </w:p>
        </w:tc>
      </w:tr>
      <w:tr w14:paraId="5BAB775A" w14:textId="77777777" w:rsidTr="00CF6981">
        <w:tblPrEx>
          <w:tblW w:w="10019" w:type="dxa"/>
          <w:jc w:val="center"/>
          <w:tblLayout w:type="fixed"/>
          <w:tblCellMar>
            <w:left w:w="0" w:type="dxa"/>
            <w:right w:w="0" w:type="dxa"/>
          </w:tblCellMar>
          <w:tblLook w:val="0000"/>
        </w:tblPrEx>
        <w:trPr>
          <w:trHeight w:val="210"/>
          <w:jc w:val="center"/>
        </w:trPr>
        <w:tc>
          <w:tcPr>
            <w:tcW w:w="552" w:type="dxa"/>
            <w:tcBorders>
              <w:left w:val="single" w:sz="2" w:space="0" w:color="auto"/>
              <w:right w:val="single" w:sz="6" w:space="0" w:color="FFFFFF"/>
            </w:tcBorders>
          </w:tcPr>
          <w:p w:rsidR="004F2A84" w:rsidRPr="00AD353F" w:rsidP="004F2A84" w14:paraId="30F5687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9467" w:type="dxa"/>
            <w:gridSpan w:val="14"/>
            <w:tcBorders>
              <w:top w:val="single" w:sz="6" w:space="0" w:color="000000"/>
              <w:left w:val="single" w:sz="6" w:space="0" w:color="000000"/>
              <w:bottom w:val="single" w:sz="6" w:space="0" w:color="FFFFFF"/>
              <w:right w:val="single" w:sz="6" w:space="0" w:color="000000"/>
            </w:tcBorders>
          </w:tcPr>
          <w:p w:rsidR="004F2A84" w:rsidRPr="00AD353F" w14:paraId="51B65A1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14:paraId="30644F2F"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6" w:space="0" w:color="FFFFFF"/>
            </w:tcBorders>
          </w:tcPr>
          <w:p w:rsidR="004F2A84" w:rsidRPr="00AD353F" w:rsidP="004F2A84" w14:paraId="5C0EA4B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FFFFFF"/>
              <w:right w:val="single" w:sz="6" w:space="0" w:color="FFFFFF"/>
            </w:tcBorders>
          </w:tcPr>
          <w:p w:rsidR="004F2A84" w:rsidRPr="00AD353F" w:rsidP="00441E18" w14:paraId="38D1E55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19" w:type="dxa"/>
            <w:gridSpan w:val="11"/>
            <w:tcBorders>
              <w:top w:val="single" w:sz="6" w:space="0" w:color="000000"/>
              <w:left w:val="single" w:sz="6" w:space="0" w:color="000000"/>
              <w:bottom w:val="single" w:sz="6" w:space="0" w:color="000000"/>
              <w:right w:val="single" w:sz="6" w:space="0" w:color="000000"/>
            </w:tcBorders>
          </w:tcPr>
          <w:p w:rsidR="004F2A84" w:rsidRPr="00AD353F" w14:paraId="6757DA73" w14:textId="19387EA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Nolin River Lake - USACE</w:t>
            </w:r>
          </w:p>
        </w:tc>
      </w:tr>
      <w:tr w14:paraId="2B3850F6"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tcPr>
          <w:p w:rsidR="004F2A84" w:rsidRPr="00AD353F" w14:paraId="133E9D0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48"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641A34E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Street Address:</w:t>
            </w:r>
          </w:p>
        </w:tc>
        <w:tc>
          <w:tcPr>
            <w:tcW w:w="7219" w:type="dxa"/>
            <w:gridSpan w:val="11"/>
            <w:tcBorders>
              <w:top w:val="single" w:sz="6" w:space="0" w:color="000000"/>
              <w:left w:val="single" w:sz="6" w:space="0" w:color="000000"/>
              <w:bottom w:val="single" w:sz="6" w:space="0" w:color="000000"/>
              <w:right w:val="single" w:sz="6" w:space="0" w:color="000000"/>
            </w:tcBorders>
          </w:tcPr>
          <w:p w:rsidR="004F2A84" w:rsidRPr="00AD353F" w14:paraId="5C6BB62A" w14:textId="5F3E198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393D3F">
              <w:rPr>
                <w:rFonts w:ascii="Arial" w:hAnsi="Arial" w:cs="Arial"/>
                <w:sz w:val="20"/>
                <w:szCs w:val="20"/>
              </w:rPr>
              <w:t>2150 Nolin Dam Road</w:t>
            </w:r>
          </w:p>
        </w:tc>
      </w:tr>
      <w:tr w14:paraId="0AE2DF7D"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tcPr>
          <w:p w:rsidR="004F2A84" w:rsidRPr="00AD353F" w:rsidP="00441E18" w14:paraId="2A86AFD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248"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0C14364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0" w:type="dxa"/>
            <w:gridSpan w:val="3"/>
            <w:tcBorders>
              <w:top w:val="single" w:sz="6" w:space="0" w:color="000000"/>
              <w:left w:val="single" w:sz="6" w:space="0" w:color="000000"/>
              <w:bottom w:val="single" w:sz="6" w:space="0" w:color="000000"/>
              <w:right w:val="single" w:sz="6" w:space="0" w:color="000000"/>
            </w:tcBorders>
          </w:tcPr>
          <w:p w:rsidR="004F2A84" w:rsidRPr="00AD353F" w14:paraId="7E730899" w14:textId="43C7D9E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Mammoth Cave</w:t>
            </w:r>
          </w:p>
        </w:tc>
        <w:tc>
          <w:tcPr>
            <w:tcW w:w="1080" w:type="dxa"/>
            <w:gridSpan w:val="3"/>
            <w:tcBorders>
              <w:top w:val="single" w:sz="6" w:space="0" w:color="000000"/>
              <w:left w:val="single" w:sz="6" w:space="0" w:color="000000"/>
              <w:bottom w:val="single" w:sz="6" w:space="0" w:color="FFFFFF"/>
              <w:right w:val="single" w:sz="6" w:space="0" w:color="000000"/>
            </w:tcBorders>
          </w:tcPr>
          <w:p w:rsidR="004F2A84" w:rsidRPr="00AD353F" w:rsidP="00AD353F" w14:paraId="1E1DC86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tcPr>
          <w:p w:rsidR="004F2A84" w:rsidRPr="00AD353F" w:rsidP="00C20BDE" w14:paraId="779CC8D6" w14:textId="6765BC4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KY</w:t>
            </w:r>
          </w:p>
        </w:tc>
        <w:tc>
          <w:tcPr>
            <w:tcW w:w="990" w:type="dxa"/>
            <w:gridSpan w:val="2"/>
            <w:tcBorders>
              <w:top w:val="single" w:sz="6" w:space="0" w:color="000000"/>
              <w:left w:val="single" w:sz="6" w:space="0" w:color="000000"/>
              <w:bottom w:val="single" w:sz="6" w:space="0" w:color="FFFFFF"/>
              <w:right w:val="single" w:sz="4" w:space="0" w:color="auto"/>
            </w:tcBorders>
          </w:tcPr>
          <w:p w:rsidR="004F2A84" w:rsidRPr="00AD353F" w14:paraId="54D1C24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Zip code:</w:t>
            </w:r>
          </w:p>
        </w:tc>
        <w:tc>
          <w:tcPr>
            <w:tcW w:w="1439" w:type="dxa"/>
            <w:tcBorders>
              <w:top w:val="single" w:sz="6" w:space="0" w:color="000000"/>
              <w:left w:val="single" w:sz="4" w:space="0" w:color="auto"/>
              <w:bottom w:val="single" w:sz="6" w:space="0" w:color="FFFFFF"/>
              <w:right w:val="single" w:sz="6" w:space="0" w:color="000000"/>
            </w:tcBorders>
          </w:tcPr>
          <w:p w:rsidR="004F2A84" w:rsidRPr="00AD353F" w:rsidP="002C3140" w14:paraId="0E165C62" w14:textId="44058F72">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42259</w:t>
            </w:r>
          </w:p>
        </w:tc>
      </w:tr>
      <w:tr w14:paraId="545DE306"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tcPr>
          <w:p w:rsidR="004F2A84" w:rsidRPr="00AD353F" w14:paraId="3CA4879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0EF37DA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0" w:type="dxa"/>
            <w:gridSpan w:val="3"/>
            <w:tcBorders>
              <w:top w:val="single" w:sz="6" w:space="0" w:color="000000"/>
              <w:left w:val="single" w:sz="6" w:space="0" w:color="000000"/>
              <w:bottom w:val="single" w:sz="6" w:space="0" w:color="000000"/>
              <w:right w:val="single" w:sz="6" w:space="0" w:color="000000"/>
            </w:tcBorders>
          </w:tcPr>
          <w:p w:rsidR="004F2A84" w:rsidRPr="00AD353F" w:rsidP="00C20BDE" w14:paraId="2E278366" w14:textId="58C6796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393D3F">
              <w:rPr>
                <w:rFonts w:ascii="Arial" w:hAnsi="Arial" w:cs="Arial"/>
                <w:sz w:val="20"/>
                <w:szCs w:val="20"/>
              </w:rPr>
              <w:t>270-286-6605</w:t>
            </w:r>
          </w:p>
        </w:tc>
        <w:tc>
          <w:tcPr>
            <w:tcW w:w="1080" w:type="dxa"/>
            <w:gridSpan w:val="3"/>
            <w:tcBorders>
              <w:top w:val="single" w:sz="6" w:space="0" w:color="000000"/>
              <w:left w:val="single" w:sz="6" w:space="0" w:color="000000"/>
              <w:bottom w:val="single" w:sz="4" w:space="0" w:color="auto"/>
              <w:right w:val="single" w:sz="6" w:space="0" w:color="000000"/>
            </w:tcBorders>
          </w:tcPr>
          <w:p w:rsidR="004F2A84" w:rsidRPr="00AD353F" w:rsidP="00AD353F" w14:paraId="3CE8A7D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r w:rsidRPr="00AD353F">
              <w:rPr>
                <w:rFonts w:ascii="Arial" w:hAnsi="Arial" w:cs="Arial"/>
                <w:b/>
                <w:bCs/>
                <w:sz w:val="20"/>
                <w:szCs w:val="20"/>
              </w:rPr>
              <w:t>Fax:</w:t>
            </w:r>
          </w:p>
        </w:tc>
        <w:tc>
          <w:tcPr>
            <w:tcW w:w="3419" w:type="dxa"/>
            <w:gridSpan w:val="5"/>
            <w:tcBorders>
              <w:top w:val="single" w:sz="6" w:space="0" w:color="000000"/>
              <w:left w:val="single" w:sz="6" w:space="0" w:color="000000"/>
              <w:bottom w:val="single" w:sz="6" w:space="0" w:color="000000"/>
              <w:right w:val="single" w:sz="6" w:space="0" w:color="000000"/>
            </w:tcBorders>
          </w:tcPr>
          <w:p w:rsidR="004F2A84" w:rsidRPr="00AD353F" w14:paraId="447B970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67075A62"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FFFFFF"/>
              <w:right w:val="single" w:sz="4" w:space="0" w:color="auto"/>
            </w:tcBorders>
          </w:tcPr>
          <w:p w:rsidR="004F2A84" w:rsidRPr="00AD353F" w14:paraId="30DB443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4" w:space="0" w:color="auto"/>
              <w:bottom w:val="single" w:sz="6" w:space="0" w:color="FFFFFF"/>
              <w:right w:val="single" w:sz="6" w:space="0" w:color="FFFFFF"/>
            </w:tcBorders>
          </w:tcPr>
          <w:p w:rsidR="004F2A84" w:rsidRPr="00AD353F" w:rsidP="00441E18" w14:paraId="66D475B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19" w:type="dxa"/>
            <w:gridSpan w:val="11"/>
            <w:tcBorders>
              <w:top w:val="single" w:sz="6" w:space="0" w:color="000000"/>
              <w:left w:val="single" w:sz="6" w:space="0" w:color="000000"/>
              <w:bottom w:val="single" w:sz="6" w:space="0" w:color="000000"/>
              <w:right w:val="single" w:sz="6" w:space="0" w:color="000000"/>
            </w:tcBorders>
          </w:tcPr>
          <w:p w:rsidR="004F2A84" w:rsidRPr="00AD353F" w14:paraId="7FB53D8E" w14:textId="5798918C">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hyperlink r:id="rId14" w:history="1">
              <w:r w:rsidRPr="00393D3F" w:rsidR="00393D3F">
                <w:rPr>
                  <w:rStyle w:val="Hyperlink"/>
                  <w:rFonts w:ascii="Arial" w:hAnsi="Arial" w:cs="Arial"/>
                  <w:sz w:val="20"/>
                  <w:szCs w:val="20"/>
                </w:rPr>
                <w:t>Deryck.V.Rodgers@usace.army.mil</w:t>
              </w:r>
            </w:hyperlink>
          </w:p>
        </w:tc>
      </w:tr>
      <w:tr w14:paraId="3DCC92EB" w14:textId="77777777" w:rsidTr="00CF6981">
        <w:tblPrEx>
          <w:tblW w:w="10019" w:type="dxa"/>
          <w:jc w:val="center"/>
          <w:tblLayout w:type="fixed"/>
          <w:tblCellMar>
            <w:left w:w="0" w:type="dxa"/>
            <w:right w:w="0" w:type="dxa"/>
          </w:tblCellMar>
          <w:tblLook w:val="0000"/>
        </w:tblPrEx>
        <w:trPr>
          <w:trHeight w:hRule="exact" w:val="547"/>
          <w:jc w:val="center"/>
        </w:trPr>
        <w:tc>
          <w:tcPr>
            <w:tcW w:w="552" w:type="dxa"/>
            <w:tcBorders>
              <w:top w:val="single" w:sz="6" w:space="0" w:color="000000"/>
              <w:left w:val="single" w:sz="2" w:space="0" w:color="auto"/>
              <w:bottom w:val="single" w:sz="4" w:space="0" w:color="auto"/>
              <w:right w:val="single" w:sz="6" w:space="0" w:color="FFFFFF"/>
            </w:tcBorders>
            <w:vAlign w:val="center"/>
          </w:tcPr>
          <w:p w:rsidR="004F2A84" w:rsidRPr="00AD353F" w:rsidP="002C3140" w14:paraId="20234DBA"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r w:rsidRPr="00AD353F">
              <w:rPr>
                <w:rFonts w:ascii="Arial" w:hAnsi="Arial" w:cs="Arial"/>
                <w:b/>
                <w:sz w:val="20"/>
                <w:szCs w:val="20"/>
              </w:rPr>
              <w:t xml:space="preserve">5.   </w:t>
            </w:r>
          </w:p>
        </w:tc>
        <w:tc>
          <w:tcPr>
            <w:tcW w:w="9467" w:type="dxa"/>
            <w:gridSpan w:val="14"/>
            <w:tcBorders>
              <w:top w:val="single" w:sz="6" w:space="0" w:color="000000"/>
              <w:left w:val="single" w:sz="6" w:space="0" w:color="000000"/>
              <w:bottom w:val="single" w:sz="6" w:space="0" w:color="FFFFFF"/>
              <w:right w:val="single" w:sz="6" w:space="0" w:color="000000"/>
            </w:tcBorders>
            <w:vAlign w:val="center"/>
          </w:tcPr>
          <w:p w:rsidR="004F2A84" w:rsidRPr="00AD353F" w:rsidP="002C3140" w14:paraId="0569902C" w14:textId="559BE093">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AD353F">
              <w:rPr>
                <w:rFonts w:ascii="Arial" w:hAnsi="Arial" w:cs="Arial"/>
                <w:b/>
                <w:bCs/>
                <w:sz w:val="20"/>
                <w:szCs w:val="20"/>
              </w:rPr>
              <w:t>Principal Investigator (PI) Information</w:t>
            </w:r>
            <w:r w:rsidR="000D36EF">
              <w:rPr>
                <w:rFonts w:ascii="Arial" w:hAnsi="Arial" w:cs="Arial"/>
                <w:b/>
                <w:bCs/>
                <w:sz w:val="20"/>
                <w:szCs w:val="20"/>
              </w:rPr>
              <w:t xml:space="preserve"> [If different from #4]</w:t>
            </w:r>
          </w:p>
        </w:tc>
      </w:tr>
      <w:tr w14:paraId="2D0EABD7" w14:textId="77777777" w:rsidTr="00CF6981">
        <w:tblPrEx>
          <w:tblW w:w="10019" w:type="dxa"/>
          <w:jc w:val="center"/>
          <w:tblLayout w:type="fixed"/>
          <w:tblCellMar>
            <w:left w:w="0" w:type="dxa"/>
            <w:right w:w="0" w:type="dxa"/>
          </w:tblCellMar>
          <w:tblLook w:val="0000"/>
        </w:tblPrEx>
        <w:trPr>
          <w:jc w:val="center"/>
        </w:trPr>
        <w:tc>
          <w:tcPr>
            <w:tcW w:w="552" w:type="dxa"/>
            <w:tcBorders>
              <w:top w:val="single" w:sz="4" w:space="0" w:color="auto"/>
              <w:left w:val="single" w:sz="2" w:space="0" w:color="auto"/>
              <w:right w:val="single" w:sz="4" w:space="0" w:color="auto"/>
            </w:tcBorders>
            <w:vAlign w:val="center"/>
          </w:tcPr>
          <w:p w:rsidR="004F2A84" w:rsidRPr="00AD353F" w:rsidP="005817B5" w14:paraId="6C2D1E48"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P="005817B5" w14:paraId="19EF92F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First Name:</w:t>
            </w:r>
          </w:p>
        </w:tc>
        <w:tc>
          <w:tcPr>
            <w:tcW w:w="7219" w:type="dxa"/>
            <w:gridSpan w:val="11"/>
            <w:tcBorders>
              <w:top w:val="single" w:sz="6" w:space="0" w:color="000000"/>
              <w:left w:val="single" w:sz="6" w:space="0" w:color="000000"/>
              <w:bottom w:val="single" w:sz="4" w:space="0" w:color="auto"/>
              <w:right w:val="single" w:sz="6" w:space="0" w:color="000000"/>
            </w:tcBorders>
            <w:vAlign w:val="center"/>
          </w:tcPr>
          <w:p w:rsidR="004F2A84" w:rsidRPr="00AD353F" w:rsidP="00C20BDE" w14:paraId="16E6BDDE" w14:textId="0B72F95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Same as POC</w:t>
            </w:r>
          </w:p>
        </w:tc>
      </w:tr>
      <w:tr w14:paraId="33F207AA"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vAlign w:val="center"/>
          </w:tcPr>
          <w:p w:rsidR="004F2A84" w:rsidRPr="00AD353F" w:rsidP="005817B5" w14:paraId="26E327C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4" w:space="0" w:color="auto"/>
              <w:left w:val="single" w:sz="4" w:space="0" w:color="auto"/>
              <w:bottom w:val="single" w:sz="6" w:space="0" w:color="FFFFFF"/>
              <w:right w:val="single" w:sz="6" w:space="0" w:color="FFFFFF"/>
            </w:tcBorders>
            <w:vAlign w:val="center"/>
          </w:tcPr>
          <w:p w:rsidR="004F2A84" w:rsidRPr="00AD353F" w:rsidP="005817B5" w14:paraId="737AD55C"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 xml:space="preserve">Last Name:  </w:t>
            </w:r>
          </w:p>
        </w:tc>
        <w:tc>
          <w:tcPr>
            <w:tcW w:w="7219" w:type="dxa"/>
            <w:gridSpan w:val="11"/>
            <w:tcBorders>
              <w:top w:val="single" w:sz="4" w:space="0" w:color="auto"/>
              <w:left w:val="single" w:sz="6" w:space="0" w:color="000000"/>
              <w:bottom w:val="single" w:sz="6" w:space="0" w:color="FFFFFF"/>
              <w:right w:val="single" w:sz="6" w:space="0" w:color="000000"/>
            </w:tcBorders>
            <w:vAlign w:val="center"/>
          </w:tcPr>
          <w:p w:rsidR="004F2A84" w:rsidRPr="00AD353F" w:rsidP="00C20BDE" w14:paraId="4A582E3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22D64E03"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vAlign w:val="center"/>
          </w:tcPr>
          <w:p w:rsidR="004F2A84" w:rsidRPr="00AD353F" w:rsidP="005817B5" w14:paraId="671CDF1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4" w:space="0" w:color="auto"/>
              <w:bottom w:val="single" w:sz="4" w:space="0" w:color="auto"/>
              <w:right w:val="single" w:sz="6" w:space="0" w:color="FFFFFF"/>
            </w:tcBorders>
            <w:vAlign w:val="center"/>
          </w:tcPr>
          <w:p w:rsidR="004F2A84" w:rsidRPr="00AD353F" w:rsidP="005817B5" w14:paraId="59A8845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Title:</w:t>
            </w:r>
          </w:p>
        </w:tc>
        <w:tc>
          <w:tcPr>
            <w:tcW w:w="7219" w:type="dxa"/>
            <w:gridSpan w:val="11"/>
            <w:tcBorders>
              <w:top w:val="single" w:sz="6" w:space="0" w:color="000000"/>
              <w:left w:val="single" w:sz="6" w:space="0" w:color="000000"/>
              <w:bottom w:val="single" w:sz="4" w:space="0" w:color="auto"/>
              <w:right w:val="single" w:sz="6" w:space="0" w:color="000000"/>
            </w:tcBorders>
            <w:vAlign w:val="center"/>
          </w:tcPr>
          <w:p w:rsidR="004F2A84" w:rsidRPr="00AD353F" w:rsidP="00C20BDE" w14:paraId="30EA2D3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12ED616C"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vAlign w:val="center"/>
          </w:tcPr>
          <w:p w:rsidR="004E1C5A" w:rsidRPr="00AD353F" w:rsidP="005817B5" w14:paraId="127B7C3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P="005817B5" w14:paraId="265838FF"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19" w:type="dxa"/>
            <w:gridSpan w:val="11"/>
            <w:tcBorders>
              <w:top w:val="single" w:sz="6" w:space="0" w:color="000000"/>
              <w:left w:val="single" w:sz="6" w:space="0" w:color="000000"/>
              <w:bottom w:val="single" w:sz="4" w:space="0" w:color="auto"/>
              <w:right w:val="single" w:sz="6" w:space="0" w:color="000000"/>
            </w:tcBorders>
            <w:vAlign w:val="center"/>
          </w:tcPr>
          <w:p w:rsidR="004E1C5A" w:rsidRPr="00AD353F" w:rsidP="00C20BDE" w14:paraId="218F564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03B3C3B0"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4" w:space="0" w:color="auto"/>
            </w:tcBorders>
            <w:vAlign w:val="center"/>
          </w:tcPr>
          <w:p w:rsidR="004E1C5A" w:rsidRPr="00AD353F" w:rsidP="005817B5" w14:paraId="37BF233C"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4" w:space="0" w:color="auto"/>
              <w:bottom w:val="single" w:sz="4" w:space="0" w:color="auto"/>
              <w:right w:val="single" w:sz="6" w:space="0" w:color="FFFFFF"/>
            </w:tcBorders>
            <w:vAlign w:val="center"/>
          </w:tcPr>
          <w:p w:rsidR="004E1C5A" w:rsidRPr="00AD353F" w:rsidP="005817B5" w14:paraId="3AB774B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Bureau/Office:</w:t>
            </w:r>
          </w:p>
        </w:tc>
        <w:tc>
          <w:tcPr>
            <w:tcW w:w="7219" w:type="dxa"/>
            <w:gridSpan w:val="11"/>
            <w:tcBorders>
              <w:top w:val="single" w:sz="6" w:space="0" w:color="000000"/>
              <w:left w:val="single" w:sz="6" w:space="0" w:color="000000"/>
              <w:bottom w:val="single" w:sz="4" w:space="0" w:color="auto"/>
              <w:right w:val="single" w:sz="6" w:space="0" w:color="000000"/>
            </w:tcBorders>
            <w:vAlign w:val="center"/>
          </w:tcPr>
          <w:p w:rsidR="004E1C5A" w:rsidRPr="00AD353F" w:rsidP="00C20BDE" w14:paraId="2B0541A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3047B0B9" w14:textId="77777777" w:rsidTr="00CF6981">
        <w:tblPrEx>
          <w:tblW w:w="10019" w:type="dxa"/>
          <w:jc w:val="center"/>
          <w:tblLayout w:type="fixed"/>
          <w:tblCellMar>
            <w:left w:w="0" w:type="dxa"/>
            <w:right w:w="0" w:type="dxa"/>
          </w:tblCellMar>
          <w:tblLook w:val="0000"/>
        </w:tblPrEx>
        <w:trPr>
          <w:jc w:val="center"/>
        </w:trPr>
        <w:tc>
          <w:tcPr>
            <w:tcW w:w="552" w:type="dxa"/>
            <w:tcBorders>
              <w:top w:val="single" w:sz="4" w:space="0" w:color="auto"/>
              <w:left w:val="single" w:sz="2" w:space="0" w:color="auto"/>
              <w:right w:val="single" w:sz="4" w:space="0" w:color="auto"/>
            </w:tcBorders>
            <w:vAlign w:val="center"/>
          </w:tcPr>
          <w:p w:rsidR="004E1C5A" w:rsidRPr="00AD353F" w:rsidP="005817B5" w14:paraId="2266F6A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4" w:space="0" w:color="auto"/>
              <w:left w:val="single" w:sz="4" w:space="0" w:color="auto"/>
              <w:bottom w:val="single" w:sz="4" w:space="0" w:color="auto"/>
              <w:right w:val="single" w:sz="6" w:space="0" w:color="FFFFFF"/>
            </w:tcBorders>
            <w:vAlign w:val="center"/>
          </w:tcPr>
          <w:p w:rsidR="004E1C5A" w:rsidRPr="00AD353F" w:rsidP="005817B5" w14:paraId="6310411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Address:</w:t>
            </w:r>
          </w:p>
        </w:tc>
        <w:tc>
          <w:tcPr>
            <w:tcW w:w="7219" w:type="dxa"/>
            <w:gridSpan w:val="11"/>
            <w:tcBorders>
              <w:top w:val="single" w:sz="4" w:space="0" w:color="auto"/>
              <w:left w:val="single" w:sz="6" w:space="0" w:color="000000"/>
              <w:bottom w:val="single" w:sz="4" w:space="0" w:color="auto"/>
              <w:right w:val="single" w:sz="6" w:space="0" w:color="000000"/>
            </w:tcBorders>
            <w:vAlign w:val="center"/>
          </w:tcPr>
          <w:p w:rsidR="004E1C5A" w:rsidRPr="00AD353F" w:rsidP="00C20BDE" w14:paraId="019E484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7905D28C"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6" w:space="0" w:color="FFFFFF"/>
            </w:tcBorders>
            <w:vAlign w:val="center"/>
          </w:tcPr>
          <w:p w:rsidR="004F2A84" w:rsidRPr="00AD353F" w:rsidP="005817B5" w14:paraId="4953766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P="005817B5" w14:paraId="21F1766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City:</w:t>
            </w:r>
          </w:p>
        </w:tc>
        <w:tc>
          <w:tcPr>
            <w:tcW w:w="272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4757A1F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rsidR="004F2A84" w:rsidRPr="00AD353F" w:rsidP="005817B5" w14:paraId="07ED26B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State:</w:t>
            </w:r>
          </w:p>
        </w:tc>
        <w:tc>
          <w:tcPr>
            <w:tcW w:w="990" w:type="dxa"/>
            <w:gridSpan w:val="2"/>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2FF33E3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990" w:type="dxa"/>
            <w:gridSpan w:val="2"/>
            <w:tcBorders>
              <w:top w:val="single" w:sz="6" w:space="0" w:color="000000"/>
              <w:left w:val="single" w:sz="6" w:space="0" w:color="000000"/>
              <w:bottom w:val="single" w:sz="6" w:space="0" w:color="FFFFFF"/>
              <w:right w:val="single" w:sz="6" w:space="0" w:color="FFFFFF"/>
            </w:tcBorders>
            <w:vAlign w:val="center"/>
          </w:tcPr>
          <w:p w:rsidR="004F2A84" w:rsidRPr="00AD353F" w:rsidP="005817B5" w14:paraId="21A6372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Zip code:</w:t>
            </w:r>
          </w:p>
        </w:tc>
        <w:tc>
          <w:tcPr>
            <w:tcW w:w="1439" w:type="dxa"/>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009F442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062DB764"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right w:val="single" w:sz="6" w:space="0" w:color="FFFFFF"/>
            </w:tcBorders>
            <w:vAlign w:val="center"/>
          </w:tcPr>
          <w:p w:rsidR="004F2A84" w:rsidRPr="00AD353F" w:rsidP="005817B5" w14:paraId="6F6B2AE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FFFFFF"/>
              <w:right w:val="single" w:sz="6" w:space="0" w:color="FFFFFF"/>
            </w:tcBorders>
            <w:vAlign w:val="center"/>
          </w:tcPr>
          <w:p w:rsidR="004F2A84" w:rsidRPr="00AD353F" w:rsidP="005817B5" w14:paraId="7D5A212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Phone:</w:t>
            </w:r>
          </w:p>
        </w:tc>
        <w:tc>
          <w:tcPr>
            <w:tcW w:w="2720" w:type="dxa"/>
            <w:gridSpan w:val="3"/>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05B6E6C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1080" w:type="dxa"/>
            <w:gridSpan w:val="3"/>
            <w:tcBorders>
              <w:top w:val="single" w:sz="6" w:space="0" w:color="000000"/>
              <w:left w:val="single" w:sz="6" w:space="0" w:color="000000"/>
              <w:bottom w:val="single" w:sz="6" w:space="0" w:color="FFFFFF"/>
              <w:right w:val="single" w:sz="6" w:space="0" w:color="000000"/>
            </w:tcBorders>
            <w:vAlign w:val="center"/>
          </w:tcPr>
          <w:p w:rsidR="004F2A84" w:rsidRPr="00AD353F" w:rsidP="005817B5" w14:paraId="54BF514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Fax:</w:t>
            </w:r>
          </w:p>
        </w:tc>
        <w:tc>
          <w:tcPr>
            <w:tcW w:w="3419" w:type="dxa"/>
            <w:gridSpan w:val="5"/>
            <w:tcBorders>
              <w:top w:val="single" w:sz="6" w:space="0" w:color="000000"/>
              <w:left w:val="single" w:sz="6" w:space="0" w:color="000000"/>
              <w:bottom w:val="single" w:sz="6" w:space="0" w:color="000000"/>
              <w:right w:val="single" w:sz="6" w:space="0" w:color="000000"/>
            </w:tcBorders>
            <w:vAlign w:val="center"/>
          </w:tcPr>
          <w:p w:rsidR="004F2A84" w:rsidRPr="00AD353F" w:rsidP="00C20BDE" w14:paraId="4A9D0DF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25917584"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441E18" w:rsidRPr="00AD353F" w:rsidP="005817B5" w14:paraId="22E1381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000000"/>
              <w:right w:val="single" w:sz="6" w:space="0" w:color="FFFFFF"/>
            </w:tcBorders>
            <w:vAlign w:val="center"/>
          </w:tcPr>
          <w:p w:rsidR="00441E18" w:rsidRPr="00AD353F" w:rsidP="005817B5" w14:paraId="3530BB9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AD353F">
              <w:rPr>
                <w:rFonts w:ascii="Arial" w:hAnsi="Arial" w:cs="Arial"/>
                <w:b/>
                <w:bCs/>
                <w:sz w:val="20"/>
                <w:szCs w:val="20"/>
              </w:rPr>
              <w:t>Email:</w:t>
            </w:r>
          </w:p>
        </w:tc>
        <w:tc>
          <w:tcPr>
            <w:tcW w:w="7219" w:type="dxa"/>
            <w:gridSpan w:val="11"/>
            <w:tcBorders>
              <w:top w:val="single" w:sz="6" w:space="0" w:color="000000"/>
              <w:left w:val="single" w:sz="6" w:space="0" w:color="000000"/>
              <w:bottom w:val="single" w:sz="6" w:space="0" w:color="000000"/>
              <w:right w:val="single" w:sz="6" w:space="0" w:color="000000"/>
            </w:tcBorders>
            <w:vAlign w:val="center"/>
          </w:tcPr>
          <w:p w:rsidR="00441E18" w:rsidRPr="00AD353F" w:rsidP="00C20BDE" w14:paraId="299A754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r>
      <w:tr w14:paraId="7D74D1D7" w14:textId="77777777" w:rsidTr="00CF6981">
        <w:tblPrEx>
          <w:tblW w:w="10019" w:type="dxa"/>
          <w:jc w:val="center"/>
          <w:tblLayout w:type="fixed"/>
          <w:tblCellMar>
            <w:left w:w="0" w:type="dxa"/>
            <w:right w:w="0" w:type="dxa"/>
          </w:tblCellMar>
          <w:tblLook w:val="0000"/>
        </w:tblPrEx>
        <w:trPr>
          <w:trHeight w:val="111"/>
          <w:jc w:val="center"/>
        </w:trPr>
        <w:tc>
          <w:tcPr>
            <w:tcW w:w="552" w:type="dxa"/>
            <w:tcBorders>
              <w:left w:val="single" w:sz="2" w:space="0" w:color="auto"/>
              <w:bottom w:val="single" w:sz="6" w:space="0" w:color="000000"/>
              <w:right w:val="single" w:sz="6" w:space="0" w:color="FFFFFF"/>
            </w:tcBorders>
            <w:vAlign w:val="center"/>
          </w:tcPr>
          <w:p w:rsidR="00AC4471" w:rsidRPr="00AD353F" w:rsidP="005817B5" w14:paraId="58560B30"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248" w:type="dxa"/>
            <w:gridSpan w:val="3"/>
            <w:tcBorders>
              <w:top w:val="single" w:sz="6" w:space="0" w:color="000000"/>
              <w:left w:val="single" w:sz="6" w:space="0" w:color="000000"/>
              <w:bottom w:val="single" w:sz="6" w:space="0" w:color="000000"/>
              <w:right w:val="single" w:sz="6" w:space="0" w:color="FFFFFF"/>
            </w:tcBorders>
            <w:vAlign w:val="center"/>
          </w:tcPr>
          <w:p w:rsidR="00AC4471" w:rsidRPr="00AD353F" w:rsidP="005817B5" w14:paraId="77F8202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p>
        </w:tc>
        <w:tc>
          <w:tcPr>
            <w:tcW w:w="7219" w:type="dxa"/>
            <w:gridSpan w:val="11"/>
            <w:tcBorders>
              <w:top w:val="single" w:sz="6" w:space="0" w:color="000000"/>
              <w:left w:val="single" w:sz="6" w:space="0" w:color="000000"/>
              <w:bottom w:val="single" w:sz="6" w:space="0" w:color="000000"/>
              <w:right w:val="single" w:sz="6" w:space="0" w:color="000000"/>
            </w:tcBorders>
            <w:vAlign w:val="center"/>
          </w:tcPr>
          <w:p w:rsidR="00AC4471" w:rsidRPr="00AD353F" w:rsidP="005817B5" w14:paraId="04F671B5"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0"/>
                <w:szCs w:val="20"/>
              </w:rPr>
            </w:pPr>
          </w:p>
        </w:tc>
      </w:tr>
      <w:tr w14:paraId="340E4D90"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5470D9" w:rsidRPr="00AD353F" w:rsidP="005817B5" w14:paraId="05A321F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sz w:val="20"/>
                <w:szCs w:val="20"/>
              </w:rPr>
              <w:t>6.</w:t>
            </w:r>
          </w:p>
        </w:tc>
        <w:tc>
          <w:tcPr>
            <w:tcW w:w="9467" w:type="dxa"/>
            <w:gridSpan w:val="14"/>
            <w:tcBorders>
              <w:top w:val="single" w:sz="6" w:space="0" w:color="000000"/>
              <w:left w:val="single" w:sz="6" w:space="0" w:color="000000"/>
              <w:bottom w:val="single" w:sz="6" w:space="0" w:color="000000"/>
              <w:right w:val="single" w:sz="6" w:space="0" w:color="000000"/>
            </w:tcBorders>
            <w:vAlign w:val="center"/>
          </w:tcPr>
          <w:p w:rsidR="005470D9" w:rsidRPr="00D669BC" w:rsidP="007116AE" w14:paraId="5E59BF5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D669BC">
              <w:rPr>
                <w:rFonts w:ascii="Arial" w:hAnsi="Arial" w:cs="Arial"/>
                <w:b/>
                <w:bCs/>
                <w:sz w:val="20"/>
                <w:szCs w:val="20"/>
              </w:rPr>
              <w:t xml:space="preserve">Lead agency IC Clearance Officer </w:t>
            </w:r>
            <w:r w:rsidRPr="00D669BC" w:rsidR="007116AE">
              <w:rPr>
                <w:rFonts w:ascii="Arial" w:hAnsi="Arial" w:cs="Arial"/>
                <w:b/>
                <w:bCs/>
                <w:sz w:val="20"/>
                <w:szCs w:val="20"/>
              </w:rPr>
              <w:t>R</w:t>
            </w:r>
            <w:r w:rsidRPr="00D669BC">
              <w:rPr>
                <w:rFonts w:ascii="Arial" w:hAnsi="Arial" w:cs="Arial"/>
                <w:b/>
                <w:bCs/>
                <w:sz w:val="20"/>
                <w:szCs w:val="20"/>
              </w:rPr>
              <w:t>eview</w:t>
            </w:r>
            <w:r w:rsidRPr="00D669BC" w:rsidR="007116AE">
              <w:rPr>
                <w:rFonts w:ascii="Arial" w:hAnsi="Arial" w:cs="Arial"/>
                <w:b/>
                <w:bCs/>
                <w:sz w:val="20"/>
                <w:szCs w:val="20"/>
              </w:rPr>
              <w:t>ing th</w:t>
            </w:r>
            <w:r w:rsidRPr="00D669BC">
              <w:rPr>
                <w:rFonts w:ascii="Arial" w:hAnsi="Arial" w:cs="Arial"/>
                <w:b/>
                <w:bCs/>
                <w:sz w:val="20"/>
                <w:szCs w:val="20"/>
              </w:rPr>
              <w:t xml:space="preserve">e IC:  </w:t>
            </w:r>
          </w:p>
        </w:tc>
      </w:tr>
      <w:tr w14:paraId="0B439BE7"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5470D9" w:rsidRPr="00AD353F" w:rsidP="005817B5" w14:paraId="23C268C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6" w:type="dxa"/>
            <w:gridSpan w:val="4"/>
            <w:tcBorders>
              <w:top w:val="single" w:sz="6" w:space="0" w:color="000000"/>
              <w:left w:val="single" w:sz="6" w:space="0" w:color="000000"/>
              <w:bottom w:val="single" w:sz="6" w:space="0" w:color="000000"/>
              <w:right w:val="single" w:sz="6" w:space="0" w:color="FFFFFF"/>
            </w:tcBorders>
            <w:vAlign w:val="center"/>
          </w:tcPr>
          <w:p w:rsidR="005470D9" w:rsidRPr="00D669BC" w:rsidP="00095FD5" w14:paraId="743B51F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D669BC">
              <w:rPr>
                <w:rFonts w:ascii="Arial" w:hAnsi="Arial" w:cs="Arial"/>
                <w:b/>
                <w:bCs/>
                <w:sz w:val="20"/>
                <w:szCs w:val="20"/>
              </w:rPr>
              <w:t>First Name</w:t>
            </w:r>
          </w:p>
        </w:tc>
        <w:tc>
          <w:tcPr>
            <w:tcW w:w="6491" w:type="dxa"/>
            <w:gridSpan w:val="10"/>
            <w:tcBorders>
              <w:top w:val="single" w:sz="6" w:space="0" w:color="000000"/>
              <w:left w:val="single" w:sz="6" w:space="0" w:color="000000"/>
              <w:bottom w:val="single" w:sz="6" w:space="0" w:color="000000"/>
              <w:right w:val="single" w:sz="6" w:space="0" w:color="000000"/>
            </w:tcBorders>
          </w:tcPr>
          <w:p w:rsidR="005470D9" w:rsidRPr="00D669BC" w14:paraId="22C56F17" w14:textId="4584F0D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D669BC">
              <w:rPr>
                <w:rFonts w:ascii="Arial" w:hAnsi="Arial" w:cs="Arial"/>
                <w:sz w:val="20"/>
                <w:szCs w:val="20"/>
              </w:rPr>
              <w:t xml:space="preserve"> </w:t>
            </w:r>
            <w:r w:rsidR="008A088C">
              <w:rPr>
                <w:rFonts w:ascii="Arial" w:hAnsi="Arial" w:cs="Arial"/>
                <w:sz w:val="20"/>
                <w:szCs w:val="20"/>
              </w:rPr>
              <w:t>Reginald</w:t>
            </w:r>
          </w:p>
        </w:tc>
      </w:tr>
      <w:tr w14:paraId="13316049"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5470D9" w:rsidRPr="00AD353F" w:rsidP="005817B5" w14:paraId="3BC0988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6" w:type="dxa"/>
            <w:gridSpan w:val="4"/>
            <w:tcBorders>
              <w:top w:val="single" w:sz="6" w:space="0" w:color="000000"/>
              <w:left w:val="single" w:sz="6" w:space="0" w:color="000000"/>
              <w:bottom w:val="single" w:sz="6" w:space="0" w:color="000000"/>
              <w:right w:val="single" w:sz="6" w:space="0" w:color="FFFFFF"/>
            </w:tcBorders>
            <w:vAlign w:val="center"/>
          </w:tcPr>
          <w:p w:rsidR="005470D9" w:rsidRPr="00D669BC" w:rsidP="00095FD5" w14:paraId="66A841F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D669BC">
              <w:rPr>
                <w:rFonts w:ascii="Arial" w:hAnsi="Arial" w:cs="Arial"/>
                <w:b/>
                <w:bCs/>
                <w:sz w:val="20"/>
                <w:szCs w:val="20"/>
              </w:rPr>
              <w:t>Last Name</w:t>
            </w:r>
          </w:p>
        </w:tc>
        <w:tc>
          <w:tcPr>
            <w:tcW w:w="6491" w:type="dxa"/>
            <w:gridSpan w:val="10"/>
            <w:tcBorders>
              <w:top w:val="single" w:sz="6" w:space="0" w:color="000000"/>
              <w:left w:val="single" w:sz="6" w:space="0" w:color="000000"/>
              <w:bottom w:val="single" w:sz="6" w:space="0" w:color="000000"/>
              <w:right w:val="single" w:sz="6" w:space="0" w:color="000000"/>
            </w:tcBorders>
          </w:tcPr>
          <w:p w:rsidR="005470D9" w:rsidRPr="00D669BC" w14:paraId="5FF69EA7" w14:textId="1818628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D669BC">
              <w:rPr>
                <w:rFonts w:ascii="Arial" w:hAnsi="Arial" w:cs="Arial"/>
                <w:sz w:val="20"/>
                <w:szCs w:val="20"/>
              </w:rPr>
              <w:t xml:space="preserve"> </w:t>
            </w:r>
            <w:r w:rsidR="008A088C">
              <w:rPr>
                <w:rFonts w:ascii="Arial" w:hAnsi="Arial" w:cs="Arial"/>
                <w:sz w:val="20"/>
                <w:szCs w:val="20"/>
              </w:rPr>
              <w:t>Lucas</w:t>
            </w:r>
          </w:p>
        </w:tc>
      </w:tr>
      <w:tr w14:paraId="484E93C4"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5470D9" w:rsidRPr="00AD353F" w:rsidP="005817B5" w14:paraId="68478E68"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6" w:type="dxa"/>
            <w:gridSpan w:val="4"/>
            <w:tcBorders>
              <w:top w:val="single" w:sz="6" w:space="0" w:color="000000"/>
              <w:left w:val="single" w:sz="6" w:space="0" w:color="000000"/>
              <w:bottom w:val="single" w:sz="6" w:space="0" w:color="000000"/>
              <w:right w:val="single" w:sz="6" w:space="0" w:color="FFFFFF"/>
            </w:tcBorders>
            <w:vAlign w:val="center"/>
          </w:tcPr>
          <w:p w:rsidR="005470D9" w:rsidRPr="00D669BC" w:rsidP="00095FD5" w14:paraId="1C2F2D56"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D669BC">
              <w:rPr>
                <w:rFonts w:ascii="Arial" w:hAnsi="Arial" w:cs="Arial"/>
                <w:b/>
                <w:bCs/>
                <w:sz w:val="20"/>
                <w:szCs w:val="20"/>
              </w:rPr>
              <w:t>Title</w:t>
            </w:r>
          </w:p>
        </w:tc>
        <w:tc>
          <w:tcPr>
            <w:tcW w:w="6491" w:type="dxa"/>
            <w:gridSpan w:val="10"/>
            <w:tcBorders>
              <w:top w:val="single" w:sz="6" w:space="0" w:color="000000"/>
              <w:left w:val="single" w:sz="6" w:space="0" w:color="000000"/>
              <w:bottom w:val="single" w:sz="6" w:space="0" w:color="000000"/>
              <w:right w:val="single" w:sz="6" w:space="0" w:color="000000"/>
            </w:tcBorders>
          </w:tcPr>
          <w:p w:rsidR="005470D9" w:rsidRPr="00D669BC" w14:paraId="58EAF1E4" w14:textId="78C3EC5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 xml:space="preserve"> </w:t>
            </w:r>
            <w:r w:rsidR="008A088C">
              <w:rPr>
                <w:rFonts w:ascii="Arial" w:hAnsi="Arial" w:cs="Arial"/>
                <w:sz w:val="20"/>
                <w:szCs w:val="20"/>
              </w:rPr>
              <w:t>DoD PRA Clearance Officer</w:t>
            </w:r>
          </w:p>
        </w:tc>
      </w:tr>
      <w:tr w14:paraId="118C96A3"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5470D9" w:rsidRPr="00AD353F" w:rsidP="005817B5" w14:paraId="09879B2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6" w:type="dxa"/>
            <w:gridSpan w:val="4"/>
            <w:tcBorders>
              <w:top w:val="single" w:sz="6" w:space="0" w:color="000000"/>
              <w:left w:val="single" w:sz="6" w:space="0" w:color="000000"/>
              <w:bottom w:val="single" w:sz="6" w:space="0" w:color="000000"/>
              <w:right w:val="single" w:sz="6" w:space="0" w:color="FFFFFF"/>
            </w:tcBorders>
            <w:vAlign w:val="center"/>
          </w:tcPr>
          <w:p w:rsidR="005470D9" w:rsidRPr="00D669BC" w:rsidP="00095FD5" w14:paraId="3258C013"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D669BC">
              <w:rPr>
                <w:rFonts w:ascii="Arial" w:hAnsi="Arial" w:cs="Arial"/>
                <w:b/>
                <w:bCs/>
                <w:sz w:val="20"/>
                <w:szCs w:val="20"/>
              </w:rPr>
              <w:t>Phone</w:t>
            </w:r>
          </w:p>
        </w:tc>
        <w:tc>
          <w:tcPr>
            <w:tcW w:w="6491" w:type="dxa"/>
            <w:gridSpan w:val="10"/>
            <w:tcBorders>
              <w:top w:val="single" w:sz="6" w:space="0" w:color="000000"/>
              <w:left w:val="single" w:sz="6" w:space="0" w:color="000000"/>
              <w:bottom w:val="single" w:sz="6" w:space="0" w:color="000000"/>
              <w:right w:val="single" w:sz="6" w:space="0" w:color="000000"/>
            </w:tcBorders>
          </w:tcPr>
          <w:p w:rsidR="005470D9" w:rsidRPr="00D669BC" w14:paraId="11CD719F" w14:textId="0F4DDD89">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D669BC">
              <w:rPr>
                <w:rFonts w:ascii="Arial" w:hAnsi="Arial" w:cs="Arial"/>
                <w:sz w:val="20"/>
                <w:szCs w:val="20"/>
              </w:rPr>
              <w:t xml:space="preserve"> </w:t>
            </w:r>
            <w:r w:rsidRPr="005159E6" w:rsidR="005159E6">
              <w:rPr>
                <w:rFonts w:ascii="Arial" w:hAnsi="Arial" w:cs="Arial"/>
                <w:sz w:val="20"/>
                <w:szCs w:val="20"/>
              </w:rPr>
              <w:t>(571) 372-7574</w:t>
            </w:r>
          </w:p>
        </w:tc>
      </w:tr>
      <w:tr w14:paraId="35F8CB4F" w14:textId="77777777" w:rsidTr="00CF6981">
        <w:tblPrEx>
          <w:tblW w:w="10019" w:type="dxa"/>
          <w:jc w:val="center"/>
          <w:tblLayout w:type="fixed"/>
          <w:tblCellMar>
            <w:left w:w="0" w:type="dxa"/>
            <w:right w:w="0" w:type="dxa"/>
          </w:tblCellMar>
          <w:tblLook w:val="0000"/>
        </w:tblPrEx>
        <w:trPr>
          <w:jc w:val="center"/>
        </w:trPr>
        <w:tc>
          <w:tcPr>
            <w:tcW w:w="552" w:type="dxa"/>
            <w:tcBorders>
              <w:left w:val="single" w:sz="2" w:space="0" w:color="auto"/>
              <w:bottom w:val="single" w:sz="6" w:space="0" w:color="000000"/>
              <w:right w:val="single" w:sz="6" w:space="0" w:color="FFFFFF"/>
            </w:tcBorders>
            <w:vAlign w:val="center"/>
          </w:tcPr>
          <w:p w:rsidR="005470D9" w:rsidRPr="00AD353F" w:rsidP="005817B5" w14:paraId="597BB5B1"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c>
          <w:tcPr>
            <w:tcW w:w="2976" w:type="dxa"/>
            <w:gridSpan w:val="4"/>
            <w:tcBorders>
              <w:top w:val="single" w:sz="6" w:space="0" w:color="000000"/>
              <w:left w:val="single" w:sz="6" w:space="0" w:color="000000"/>
              <w:bottom w:val="single" w:sz="6" w:space="0" w:color="000000"/>
              <w:right w:val="single" w:sz="6" w:space="0" w:color="FFFFFF"/>
            </w:tcBorders>
            <w:vAlign w:val="center"/>
          </w:tcPr>
          <w:p w:rsidR="005470D9" w:rsidRPr="00D669BC" w:rsidP="00095FD5" w14:paraId="79F6364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0"/>
                <w:szCs w:val="20"/>
              </w:rPr>
            </w:pPr>
            <w:r w:rsidRPr="00D669BC">
              <w:rPr>
                <w:rFonts w:ascii="Arial" w:hAnsi="Arial" w:cs="Arial"/>
                <w:b/>
                <w:bCs/>
                <w:sz w:val="20"/>
                <w:szCs w:val="20"/>
              </w:rPr>
              <w:t>Email</w:t>
            </w:r>
          </w:p>
        </w:tc>
        <w:tc>
          <w:tcPr>
            <w:tcW w:w="6491" w:type="dxa"/>
            <w:gridSpan w:val="10"/>
            <w:tcBorders>
              <w:top w:val="single" w:sz="6" w:space="0" w:color="000000"/>
              <w:left w:val="single" w:sz="6" w:space="0" w:color="000000"/>
              <w:bottom w:val="single" w:sz="6" w:space="0" w:color="000000"/>
              <w:right w:val="single" w:sz="6" w:space="0" w:color="000000"/>
            </w:tcBorders>
          </w:tcPr>
          <w:p w:rsidR="005470D9" w:rsidRPr="00D669BC" w14:paraId="758CCF47" w14:textId="393878DB">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D669BC">
              <w:rPr>
                <w:rFonts w:ascii="Arial" w:hAnsi="Arial" w:cs="Arial"/>
                <w:sz w:val="20"/>
                <w:szCs w:val="20"/>
              </w:rPr>
              <w:t xml:space="preserve"> </w:t>
            </w:r>
            <w:r w:rsidRPr="00076673" w:rsidR="00076673">
              <w:rPr>
                <w:rFonts w:ascii="Arial" w:hAnsi="Arial" w:cs="Arial"/>
                <w:sz w:val="20"/>
                <w:szCs w:val="20"/>
              </w:rPr>
              <w:t>reginald.t.lucas2.civ@mail.mil</w:t>
            </w:r>
          </w:p>
        </w:tc>
      </w:tr>
      <w:tr w14:paraId="64C115F1" w14:textId="77777777" w:rsidTr="00CF6981">
        <w:tblPrEx>
          <w:tblW w:w="10019" w:type="dxa"/>
          <w:jc w:val="center"/>
          <w:tblLayout w:type="fixed"/>
          <w:tblCellMar>
            <w:left w:w="0" w:type="dxa"/>
            <w:right w:w="0" w:type="dxa"/>
          </w:tblCellMar>
          <w:tblLook w:val="0000"/>
        </w:tblPrEx>
        <w:trPr>
          <w:trHeight w:val="75"/>
          <w:jc w:val="center"/>
        </w:trPr>
        <w:tc>
          <w:tcPr>
            <w:tcW w:w="10019" w:type="dxa"/>
            <w:gridSpan w:val="15"/>
            <w:tcBorders>
              <w:left w:val="single" w:sz="2" w:space="0" w:color="auto"/>
              <w:bottom w:val="single" w:sz="2" w:space="0" w:color="auto"/>
              <w:right w:val="single" w:sz="6" w:space="0" w:color="000000"/>
            </w:tcBorders>
          </w:tcPr>
          <w:p w:rsidR="00AC4471" w:rsidRPr="00AD353F" w14:paraId="49E802D2"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p>
        </w:tc>
      </w:tr>
      <w:tr w14:paraId="714B5BB3" w14:textId="77777777" w:rsidTr="00CF6981">
        <w:tblPrEx>
          <w:tblW w:w="10019" w:type="dxa"/>
          <w:jc w:val="center"/>
          <w:tblLayout w:type="fixed"/>
          <w:tblCellMar>
            <w:left w:w="0" w:type="dxa"/>
            <w:right w:w="0" w:type="dxa"/>
          </w:tblCellMar>
          <w:tblLook w:val="0000"/>
        </w:tblPrEx>
        <w:trPr>
          <w:trHeight w:val="471"/>
          <w:jc w:val="center"/>
        </w:trPr>
        <w:tc>
          <w:tcPr>
            <w:tcW w:w="552" w:type="dxa"/>
            <w:tcBorders>
              <w:top w:val="single" w:sz="2" w:space="0" w:color="auto"/>
              <w:left w:val="single" w:sz="2" w:space="0" w:color="auto"/>
              <w:right w:val="single" w:sz="6" w:space="0" w:color="FFFFFF"/>
            </w:tcBorders>
            <w:vAlign w:val="center"/>
          </w:tcPr>
          <w:p w:rsidR="00D0243F" w:rsidRPr="00AD353F" w:rsidP="005817B5" w14:paraId="5E73AEB8" w14:textId="39760A6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7</w:t>
            </w:r>
            <w:r w:rsidRPr="00AD353F">
              <w:rPr>
                <w:rFonts w:ascii="Arial" w:hAnsi="Arial" w:cs="Arial"/>
                <w:b/>
                <w:sz w:val="20"/>
                <w:szCs w:val="20"/>
              </w:rPr>
              <w:t>.</w:t>
            </w:r>
          </w:p>
        </w:tc>
        <w:tc>
          <w:tcPr>
            <w:tcW w:w="2976" w:type="dxa"/>
            <w:gridSpan w:val="4"/>
            <w:vMerge w:val="restart"/>
            <w:tcBorders>
              <w:top w:val="single" w:sz="6" w:space="0" w:color="000000"/>
              <w:left w:val="single" w:sz="6" w:space="0" w:color="000000"/>
              <w:right w:val="single" w:sz="6" w:space="0" w:color="FFFFFF"/>
            </w:tcBorders>
            <w:vAlign w:val="center"/>
          </w:tcPr>
          <w:p w:rsidR="00D0243F" w:rsidRPr="00AD353F" w:rsidP="005817B5" w14:paraId="17029F77"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Pr>
                <w:rFonts w:ascii="Arial" w:hAnsi="Arial" w:cs="Arial"/>
                <w:b/>
                <w:bCs/>
                <w:sz w:val="20"/>
                <w:szCs w:val="20"/>
              </w:rPr>
              <w:t>IC</w:t>
            </w:r>
            <w:r w:rsidRPr="00AD353F">
              <w:rPr>
                <w:rFonts w:ascii="Arial" w:hAnsi="Arial" w:cs="Arial"/>
                <w:b/>
                <w:bCs/>
                <w:sz w:val="20"/>
                <w:szCs w:val="20"/>
              </w:rPr>
              <w:t xml:space="preserve"> Dates</w:t>
            </w:r>
          </w:p>
        </w:tc>
        <w:tc>
          <w:tcPr>
            <w:tcW w:w="2249" w:type="dxa"/>
            <w:gridSpan w:val="3"/>
            <w:tcBorders>
              <w:top w:val="single" w:sz="6" w:space="0" w:color="000000"/>
              <w:left w:val="single" w:sz="6" w:space="0" w:color="000000"/>
              <w:bottom w:val="single" w:sz="2" w:space="0" w:color="auto"/>
              <w:right w:val="single" w:sz="2" w:space="0" w:color="auto"/>
            </w:tcBorders>
            <w:vAlign w:val="center"/>
          </w:tcPr>
          <w:p w:rsidR="00D0243F" w:rsidRPr="00AD353F" w:rsidP="00D0243F" w14:paraId="5AAC4ACE"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sz w:val="20"/>
                <w:szCs w:val="20"/>
              </w:rPr>
              <w:t>yyyy</w:t>
            </w:r>
            <w:r w:rsidRPr="00AD353F">
              <w:rPr>
                <w:rFonts w:ascii="Arial" w:hAnsi="Arial" w:cs="Arial"/>
                <w:i/>
                <w:sz w:val="20"/>
                <w:szCs w:val="20"/>
              </w:rPr>
              <w:t>)</w:t>
            </w: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D0243F" w:rsidRPr="00AD353F" w:rsidP="00D0243F" w14:paraId="1EBEB1F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sz w:val="20"/>
                <w:szCs w:val="20"/>
              </w:rPr>
              <w:t>to</w:t>
            </w:r>
          </w:p>
        </w:tc>
        <w:tc>
          <w:tcPr>
            <w:tcW w:w="3162" w:type="dxa"/>
            <w:gridSpan w:val="4"/>
            <w:tcBorders>
              <w:top w:val="single" w:sz="2" w:space="0" w:color="auto"/>
              <w:left w:val="single" w:sz="2" w:space="0" w:color="auto"/>
              <w:bottom w:val="single" w:sz="2" w:space="0" w:color="auto"/>
              <w:right w:val="single" w:sz="6" w:space="0" w:color="000000"/>
            </w:tcBorders>
            <w:vAlign w:val="center"/>
          </w:tcPr>
          <w:p w:rsidR="00D0243F" w:rsidRPr="00AD353F" w:rsidP="00D0243F" w14:paraId="14BEA84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0"/>
                <w:szCs w:val="20"/>
              </w:rPr>
            </w:pPr>
            <w:r w:rsidRPr="00AD353F">
              <w:rPr>
                <w:rFonts w:ascii="Arial" w:hAnsi="Arial" w:cs="Arial"/>
                <w:i/>
                <w:sz w:val="20"/>
                <w:szCs w:val="20"/>
              </w:rPr>
              <w:t>(mm/dd</w:t>
            </w:r>
            <w:r w:rsidRPr="00AD353F">
              <w:rPr>
                <w:rFonts w:ascii="Arial" w:hAnsi="Arial" w:cs="Arial"/>
                <w:i/>
                <w:iCs/>
                <w:sz w:val="20"/>
                <w:szCs w:val="20"/>
              </w:rPr>
              <w:t>/</w:t>
            </w:r>
            <w:r w:rsidRPr="00AD353F">
              <w:rPr>
                <w:rFonts w:ascii="Arial" w:hAnsi="Arial" w:cs="Arial"/>
                <w:i/>
                <w:sz w:val="20"/>
                <w:szCs w:val="20"/>
              </w:rPr>
              <w:t>yyyy</w:t>
            </w:r>
            <w:r w:rsidRPr="00AD353F">
              <w:rPr>
                <w:rFonts w:ascii="Arial" w:hAnsi="Arial" w:cs="Arial"/>
                <w:i/>
                <w:sz w:val="20"/>
                <w:szCs w:val="20"/>
              </w:rPr>
              <w:t>)</w:t>
            </w:r>
          </w:p>
        </w:tc>
      </w:tr>
      <w:tr w14:paraId="725955EB" w14:textId="77777777" w:rsidTr="00CF6981">
        <w:tblPrEx>
          <w:tblW w:w="10019" w:type="dxa"/>
          <w:jc w:val="center"/>
          <w:tblLayout w:type="fixed"/>
          <w:tblCellMar>
            <w:left w:w="0" w:type="dxa"/>
            <w:right w:w="0" w:type="dxa"/>
          </w:tblCellMar>
          <w:tblLook w:val="0000"/>
        </w:tblPrEx>
        <w:trPr>
          <w:trHeight w:val="445"/>
          <w:jc w:val="center"/>
        </w:trPr>
        <w:tc>
          <w:tcPr>
            <w:tcW w:w="552" w:type="dxa"/>
            <w:tcBorders>
              <w:left w:val="single" w:sz="2" w:space="0" w:color="auto"/>
              <w:bottom w:val="single" w:sz="2" w:space="0" w:color="auto"/>
              <w:right w:val="single" w:sz="6" w:space="0" w:color="FFFFFF"/>
            </w:tcBorders>
          </w:tcPr>
          <w:p w:rsidR="00D0243F" w:rsidRPr="00AD353F" w14:paraId="7309D809"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0"/>
                <w:szCs w:val="20"/>
              </w:rPr>
            </w:pPr>
          </w:p>
        </w:tc>
        <w:tc>
          <w:tcPr>
            <w:tcW w:w="2976" w:type="dxa"/>
            <w:gridSpan w:val="4"/>
            <w:vMerge/>
            <w:tcBorders>
              <w:left w:val="single" w:sz="6" w:space="0" w:color="000000"/>
              <w:bottom w:val="single" w:sz="2" w:space="0" w:color="auto"/>
              <w:right w:val="single" w:sz="6" w:space="0" w:color="FFFFFF"/>
            </w:tcBorders>
          </w:tcPr>
          <w:p w:rsidR="00D0243F" w:rsidRPr="00AD353F" w:rsidP="00AC4471" w14:paraId="5BB1D4C4"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p>
        </w:tc>
        <w:tc>
          <w:tcPr>
            <w:tcW w:w="2249" w:type="dxa"/>
            <w:gridSpan w:val="3"/>
            <w:tcBorders>
              <w:top w:val="single" w:sz="2" w:space="0" w:color="auto"/>
              <w:left w:val="single" w:sz="6" w:space="0" w:color="000000"/>
              <w:bottom w:val="single" w:sz="2" w:space="0" w:color="auto"/>
              <w:right w:val="single" w:sz="2" w:space="0" w:color="auto"/>
            </w:tcBorders>
          </w:tcPr>
          <w:p w:rsidR="00D0243F" w:rsidRPr="00AD353F" w:rsidP="005817B5" w14:paraId="503C5B03" w14:textId="5CE8E100">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w:t>
            </w:r>
            <w:r w:rsidRPr="00AD3C9B">
              <w:rPr>
                <w:rFonts w:ascii="Arial" w:hAnsi="Arial" w:cs="Arial"/>
                <w:sz w:val="20"/>
                <w:szCs w:val="20"/>
              </w:rPr>
              <w:t>6/</w:t>
            </w:r>
            <w:r>
              <w:rPr>
                <w:rFonts w:ascii="Arial" w:hAnsi="Arial" w:cs="Arial"/>
                <w:sz w:val="20"/>
                <w:szCs w:val="20"/>
              </w:rPr>
              <w:t>0</w:t>
            </w:r>
            <w:r w:rsidRPr="00AD3C9B">
              <w:rPr>
                <w:rFonts w:ascii="Arial" w:hAnsi="Arial" w:cs="Arial"/>
                <w:sz w:val="20"/>
                <w:szCs w:val="20"/>
              </w:rPr>
              <w:t>9/</w:t>
            </w:r>
            <w:r>
              <w:rPr>
                <w:rFonts w:ascii="Arial" w:hAnsi="Arial" w:cs="Arial"/>
                <w:sz w:val="20"/>
                <w:szCs w:val="20"/>
              </w:rPr>
              <w:t>20</w:t>
            </w:r>
            <w:r w:rsidRPr="00AD3C9B">
              <w:rPr>
                <w:rFonts w:ascii="Arial" w:hAnsi="Arial" w:cs="Arial"/>
                <w:sz w:val="20"/>
                <w:szCs w:val="20"/>
              </w:rPr>
              <w:t>25</w:t>
            </w:r>
          </w:p>
        </w:tc>
        <w:tc>
          <w:tcPr>
            <w:tcW w:w="1080" w:type="dxa"/>
            <w:gridSpan w:val="3"/>
            <w:tcBorders>
              <w:top w:val="single" w:sz="2" w:space="0" w:color="auto"/>
              <w:left w:val="single" w:sz="2" w:space="0" w:color="auto"/>
              <w:bottom w:val="single" w:sz="2" w:space="0" w:color="auto"/>
              <w:right w:val="single" w:sz="2" w:space="0" w:color="auto"/>
            </w:tcBorders>
          </w:tcPr>
          <w:p w:rsidR="00D0243F" w:rsidRPr="00AD353F" w:rsidP="00D0243F" w14:paraId="367C6CF0"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p>
        </w:tc>
        <w:tc>
          <w:tcPr>
            <w:tcW w:w="3162" w:type="dxa"/>
            <w:gridSpan w:val="4"/>
            <w:tcBorders>
              <w:top w:val="single" w:sz="2" w:space="0" w:color="auto"/>
              <w:left w:val="single" w:sz="2" w:space="0" w:color="auto"/>
              <w:bottom w:val="single" w:sz="2" w:space="0" w:color="auto"/>
              <w:right w:val="single" w:sz="6" w:space="0" w:color="000000"/>
            </w:tcBorders>
          </w:tcPr>
          <w:p w:rsidR="00D0243F" w:rsidRPr="00AD353F" w:rsidP="00D0243F" w14:paraId="5E6C0DC6" w14:textId="45EF1928">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sz w:val="20"/>
                <w:szCs w:val="20"/>
              </w:rPr>
              <w:t>0</w:t>
            </w:r>
            <w:r w:rsidR="001C263C">
              <w:rPr>
                <w:rFonts w:ascii="Arial" w:hAnsi="Arial" w:cs="Arial"/>
                <w:sz w:val="20"/>
                <w:szCs w:val="20"/>
              </w:rPr>
              <w:t>9</w:t>
            </w:r>
            <w:r w:rsidRPr="00AD3C9B">
              <w:rPr>
                <w:rFonts w:ascii="Arial" w:hAnsi="Arial" w:cs="Arial"/>
                <w:sz w:val="20"/>
                <w:szCs w:val="20"/>
              </w:rPr>
              <w:t>/28/</w:t>
            </w:r>
            <w:r>
              <w:rPr>
                <w:rFonts w:ascii="Arial" w:hAnsi="Arial" w:cs="Arial"/>
                <w:sz w:val="20"/>
                <w:szCs w:val="20"/>
              </w:rPr>
              <w:t>20</w:t>
            </w:r>
            <w:r w:rsidRPr="00AD3C9B">
              <w:rPr>
                <w:rFonts w:ascii="Arial" w:hAnsi="Arial" w:cs="Arial"/>
                <w:sz w:val="20"/>
                <w:szCs w:val="20"/>
              </w:rPr>
              <w:t>25</w:t>
            </w:r>
          </w:p>
        </w:tc>
      </w:tr>
      <w:tr w14:paraId="3E740BF9" w14:textId="77777777" w:rsidTr="00CF6981">
        <w:tblPrEx>
          <w:tblW w:w="10019" w:type="dxa"/>
          <w:jc w:val="center"/>
          <w:tblLayout w:type="fixed"/>
          <w:tblCellMar>
            <w:left w:w="0" w:type="dxa"/>
            <w:right w:w="0" w:type="dxa"/>
          </w:tblCellMar>
          <w:tblLook w:val="0000"/>
        </w:tblPrEx>
        <w:trPr>
          <w:trHeight w:val="445"/>
          <w:jc w:val="center"/>
        </w:trPr>
        <w:tc>
          <w:tcPr>
            <w:tcW w:w="552" w:type="dxa"/>
            <w:tcBorders>
              <w:left w:val="single" w:sz="2" w:space="0" w:color="auto"/>
              <w:bottom w:val="single" w:sz="2" w:space="0" w:color="auto"/>
              <w:right w:val="single" w:sz="6" w:space="0" w:color="FFFFFF"/>
            </w:tcBorders>
            <w:vAlign w:val="center"/>
          </w:tcPr>
          <w:p w:rsidR="00D0243F" w:rsidRPr="00AD353F" w:rsidP="005817B5" w14:paraId="68421546" w14:textId="007AE85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Pr>
                <w:rFonts w:ascii="Arial" w:hAnsi="Arial" w:cs="Arial"/>
                <w:b/>
                <w:sz w:val="20"/>
                <w:szCs w:val="20"/>
              </w:rPr>
              <w:t>8</w:t>
            </w:r>
            <w:r w:rsidRPr="00AD353F">
              <w:rPr>
                <w:rFonts w:ascii="Arial" w:hAnsi="Arial" w:cs="Arial"/>
                <w:b/>
                <w:sz w:val="20"/>
                <w:szCs w:val="20"/>
              </w:rPr>
              <w:t xml:space="preserve">. </w:t>
            </w:r>
          </w:p>
        </w:tc>
        <w:tc>
          <w:tcPr>
            <w:tcW w:w="9467" w:type="dxa"/>
            <w:gridSpan w:val="14"/>
            <w:tcBorders>
              <w:left w:val="single" w:sz="6" w:space="0" w:color="000000"/>
              <w:bottom w:val="single" w:sz="2" w:space="0" w:color="auto"/>
              <w:right w:val="single" w:sz="6" w:space="0" w:color="000000"/>
            </w:tcBorders>
            <w:vAlign w:val="center"/>
          </w:tcPr>
          <w:p w:rsidR="00D0243F" w:rsidRPr="00AD353F" w:rsidP="005817B5" w14:paraId="4A3716D7"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0"/>
                <w:szCs w:val="20"/>
              </w:rPr>
            </w:pPr>
            <w:r w:rsidRPr="00AD353F">
              <w:rPr>
                <w:rFonts w:ascii="Arial" w:hAnsi="Arial" w:cs="Arial"/>
                <w:b/>
                <w:bCs/>
                <w:sz w:val="20"/>
                <w:szCs w:val="20"/>
              </w:rPr>
              <w:t>Type of Information Collection Instrument (Check ALL that Apply)</w:t>
            </w:r>
          </w:p>
        </w:tc>
      </w:tr>
      <w:tr w14:paraId="70636855" w14:textId="77777777" w:rsidTr="00CF6981">
        <w:tblPrEx>
          <w:tblW w:w="10019" w:type="dxa"/>
          <w:jc w:val="center"/>
          <w:tblLayout w:type="fixed"/>
          <w:tblCellMar>
            <w:left w:w="0" w:type="dxa"/>
            <w:right w:w="0" w:type="dxa"/>
          </w:tblCellMar>
          <w:tblLook w:val="0000"/>
        </w:tblPrEx>
        <w:trPr>
          <w:trHeight w:val="445"/>
          <w:jc w:val="center"/>
        </w:trPr>
        <w:tc>
          <w:tcPr>
            <w:tcW w:w="1257" w:type="dxa"/>
            <w:gridSpan w:val="2"/>
            <w:tcBorders>
              <w:left w:val="single" w:sz="2" w:space="0" w:color="auto"/>
              <w:bottom w:val="single" w:sz="2" w:space="0" w:color="auto"/>
              <w:right w:val="single" w:sz="2" w:space="0" w:color="auto"/>
            </w:tcBorders>
            <w:vAlign w:val="center"/>
          </w:tcPr>
          <w:p w:rsidR="00F46DBF" w:rsidRPr="00AD353F" w:rsidP="00D0243F" w14:paraId="04FC2F72" w14:textId="67F8DB56">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w:t>
            </w:r>
            <w:r>
              <w:rPr>
                <w:rFonts w:ascii="Arial" w:hAnsi="Arial" w:cs="Arial"/>
                <w:b/>
                <w:bCs/>
                <w:sz w:val="20"/>
                <w:szCs w:val="20"/>
              </w:rPr>
              <w:t>x</w:t>
            </w:r>
            <w:r w:rsidRPr="00AD353F">
              <w:rPr>
                <w:rFonts w:ascii="Arial" w:hAnsi="Arial" w:cs="Arial"/>
                <w:b/>
                <w:bCs/>
                <w:sz w:val="20"/>
                <w:szCs w:val="20"/>
              </w:rPr>
              <w:t>_Intercept</w:t>
            </w:r>
            <w:r>
              <w:rPr>
                <w:rFonts w:ascii="Arial" w:hAnsi="Arial" w:cs="Arial"/>
                <w:b/>
                <w:bCs/>
                <w:sz w:val="20"/>
                <w:szCs w:val="20"/>
              </w:rPr>
              <w:t xml:space="preserve"> </w:t>
            </w:r>
          </w:p>
        </w:tc>
        <w:tc>
          <w:tcPr>
            <w:tcW w:w="1225" w:type="dxa"/>
            <w:tcBorders>
              <w:left w:val="single" w:sz="2" w:space="0" w:color="auto"/>
              <w:bottom w:val="single" w:sz="2" w:space="0" w:color="auto"/>
              <w:right w:val="single" w:sz="4" w:space="0" w:color="auto"/>
            </w:tcBorders>
            <w:vAlign w:val="center"/>
          </w:tcPr>
          <w:p w:rsidR="00F46DBF" w:rsidRPr="00AD353F" w:rsidP="00D0243F" w14:paraId="59B4CFAD"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__Telephone</w:t>
            </w:r>
          </w:p>
        </w:tc>
        <w:tc>
          <w:tcPr>
            <w:tcW w:w="1046" w:type="dxa"/>
            <w:gridSpan w:val="2"/>
            <w:tcBorders>
              <w:left w:val="single" w:sz="4" w:space="0" w:color="auto"/>
              <w:bottom w:val="single" w:sz="2" w:space="0" w:color="auto"/>
              <w:right w:val="single" w:sz="6" w:space="0" w:color="FFFFFF"/>
            </w:tcBorders>
            <w:vAlign w:val="center"/>
          </w:tcPr>
          <w:p w:rsidR="00F46DBF" w:rsidRPr="00AD353F" w:rsidP="00F46DBF" w14:paraId="08900095" w14:textId="6392C7F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w:t>
            </w:r>
            <w:r>
              <w:rPr>
                <w:rFonts w:ascii="Arial" w:hAnsi="Arial" w:cs="Arial"/>
                <w:b/>
                <w:bCs/>
                <w:sz w:val="20"/>
                <w:szCs w:val="20"/>
              </w:rPr>
              <w:t>x</w:t>
            </w:r>
            <w:r w:rsidRPr="00AD353F">
              <w:rPr>
                <w:rFonts w:ascii="Arial" w:hAnsi="Arial" w:cs="Arial"/>
                <w:b/>
                <w:bCs/>
                <w:sz w:val="20"/>
                <w:szCs w:val="20"/>
              </w:rPr>
              <w:t>_</w:t>
            </w:r>
            <w:r>
              <w:rPr>
                <w:rFonts w:ascii="Arial" w:hAnsi="Arial" w:cs="Arial"/>
                <w:b/>
                <w:bCs/>
                <w:sz w:val="20"/>
                <w:szCs w:val="20"/>
              </w:rPr>
              <w:t>Mail</w:t>
            </w:r>
          </w:p>
        </w:tc>
        <w:tc>
          <w:tcPr>
            <w:tcW w:w="1389" w:type="dxa"/>
            <w:tcBorders>
              <w:top w:val="single" w:sz="2" w:space="0" w:color="auto"/>
              <w:left w:val="single" w:sz="6" w:space="0" w:color="000000"/>
              <w:bottom w:val="single" w:sz="2" w:space="0" w:color="auto"/>
              <w:right w:val="single" w:sz="2" w:space="0" w:color="auto"/>
            </w:tcBorders>
            <w:vAlign w:val="center"/>
          </w:tcPr>
          <w:p w:rsidR="00F46DBF" w:rsidRPr="00AD353F" w:rsidP="00563917" w14:paraId="17731AB7" w14:textId="7D12868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w:t>
            </w:r>
            <w:r>
              <w:rPr>
                <w:rFonts w:ascii="Arial" w:hAnsi="Arial" w:cs="Arial"/>
                <w:b/>
                <w:bCs/>
                <w:sz w:val="20"/>
                <w:szCs w:val="20"/>
              </w:rPr>
              <w:t>x</w:t>
            </w:r>
            <w:r w:rsidRPr="00AD353F">
              <w:rPr>
                <w:rFonts w:ascii="Arial" w:hAnsi="Arial" w:cs="Arial"/>
                <w:b/>
                <w:bCs/>
                <w:sz w:val="20"/>
                <w:szCs w:val="20"/>
              </w:rPr>
              <w:t>_</w:t>
            </w:r>
            <w:r w:rsidR="00563917">
              <w:rPr>
                <w:rFonts w:ascii="Arial" w:hAnsi="Arial" w:cs="Arial"/>
                <w:b/>
                <w:bCs/>
                <w:sz w:val="20"/>
                <w:szCs w:val="20"/>
              </w:rPr>
              <w:t>Electronic</w:t>
            </w:r>
          </w:p>
        </w:tc>
        <w:tc>
          <w:tcPr>
            <w:tcW w:w="1292" w:type="dxa"/>
            <w:gridSpan w:val="3"/>
            <w:tcBorders>
              <w:top w:val="single" w:sz="2" w:space="0" w:color="auto"/>
              <w:left w:val="single" w:sz="2" w:space="0" w:color="auto"/>
              <w:bottom w:val="single" w:sz="2" w:space="0" w:color="auto"/>
              <w:right w:val="single" w:sz="2" w:space="0" w:color="auto"/>
            </w:tcBorders>
            <w:vAlign w:val="center"/>
          </w:tcPr>
          <w:p w:rsidR="00F46DBF" w:rsidRPr="00AD353F" w:rsidP="00F46DBF" w14:paraId="35D49601"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w:t>
            </w:r>
            <w:r w:rsidRPr="00C40DBC">
              <w:rPr>
                <w:rFonts w:ascii="Arial" w:hAnsi="Arial" w:cs="Arial"/>
                <w:b/>
                <w:sz w:val="20"/>
                <w:szCs w:val="20"/>
              </w:rPr>
              <w:t>Interviews</w:t>
            </w:r>
          </w:p>
        </w:tc>
        <w:tc>
          <w:tcPr>
            <w:tcW w:w="1800" w:type="dxa"/>
            <w:gridSpan w:val="4"/>
            <w:tcBorders>
              <w:top w:val="single" w:sz="2" w:space="0" w:color="auto"/>
              <w:left w:val="single" w:sz="2" w:space="0" w:color="auto"/>
              <w:bottom w:val="single" w:sz="2" w:space="0" w:color="auto"/>
              <w:right w:val="single" w:sz="2" w:space="0" w:color="auto"/>
            </w:tcBorders>
            <w:vAlign w:val="center"/>
          </w:tcPr>
          <w:p w:rsidR="00F46DBF" w:rsidRPr="00AD353F" w:rsidP="004A2C20" w14:paraId="378B6EB1"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Pr>
                <w:rFonts w:ascii="Arial" w:hAnsi="Arial" w:cs="Arial"/>
                <w:b/>
                <w:bCs/>
                <w:sz w:val="20"/>
                <w:szCs w:val="20"/>
              </w:rPr>
              <w:t xml:space="preserve"> __</w:t>
            </w:r>
            <w:r w:rsidRPr="00AD353F">
              <w:rPr>
                <w:rFonts w:ascii="Arial" w:hAnsi="Arial" w:cs="Arial"/>
                <w:b/>
                <w:bCs/>
                <w:sz w:val="20"/>
                <w:szCs w:val="20"/>
              </w:rPr>
              <w:t>Focus Groups</w:t>
            </w:r>
          </w:p>
        </w:tc>
        <w:tc>
          <w:tcPr>
            <w:tcW w:w="2010" w:type="dxa"/>
            <w:gridSpan w:val="2"/>
            <w:tcBorders>
              <w:top w:val="single" w:sz="2" w:space="0" w:color="auto"/>
              <w:left w:val="single" w:sz="2" w:space="0" w:color="auto"/>
              <w:bottom w:val="single" w:sz="2" w:space="0" w:color="auto"/>
              <w:right w:val="single" w:sz="6" w:space="0" w:color="000000"/>
            </w:tcBorders>
            <w:vAlign w:val="center"/>
          </w:tcPr>
          <w:p w:rsidR="00F46DBF" w:rsidRPr="00AD353F" w:rsidP="00D0243F" w14:paraId="7B225D54" w14:textId="77777777">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AD353F">
              <w:rPr>
                <w:rFonts w:ascii="Arial" w:hAnsi="Arial" w:cs="Arial"/>
                <w:b/>
                <w:bCs/>
                <w:sz w:val="20"/>
                <w:szCs w:val="20"/>
              </w:rPr>
              <w:t>__Comment Cards</w:t>
            </w:r>
          </w:p>
        </w:tc>
      </w:tr>
      <w:tr w14:paraId="5F1845CC" w14:textId="77777777" w:rsidTr="00CF6981">
        <w:tblPrEx>
          <w:tblW w:w="10019" w:type="dxa"/>
          <w:jc w:val="center"/>
          <w:tblLayout w:type="fixed"/>
          <w:tblCellMar>
            <w:left w:w="0" w:type="dxa"/>
            <w:right w:w="0" w:type="dxa"/>
          </w:tblCellMar>
          <w:tblLook w:val="0000"/>
        </w:tblPrEx>
        <w:trPr>
          <w:trHeight w:val="445"/>
          <w:jc w:val="center"/>
        </w:trPr>
        <w:tc>
          <w:tcPr>
            <w:tcW w:w="1257" w:type="dxa"/>
            <w:gridSpan w:val="2"/>
            <w:tcBorders>
              <w:left w:val="single" w:sz="2" w:space="0" w:color="auto"/>
              <w:bottom w:val="single" w:sz="2" w:space="0" w:color="auto"/>
              <w:right w:val="single" w:sz="2" w:space="0" w:color="auto"/>
            </w:tcBorders>
            <w:vAlign w:val="center"/>
          </w:tcPr>
          <w:p w:rsidR="00CE2F77" w:rsidRPr="00AD353F" w:rsidP="00D0243F" w14:paraId="30A678CB" w14:textId="7777777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0"/>
                <w:szCs w:val="20"/>
              </w:rPr>
            </w:pPr>
            <w:r w:rsidRPr="00AD353F">
              <w:rPr>
                <w:rFonts w:ascii="Arial" w:hAnsi="Arial" w:cs="Arial"/>
                <w:b/>
                <w:bCs/>
                <w:sz w:val="20"/>
                <w:szCs w:val="20"/>
              </w:rPr>
              <w:t>__Other</w:t>
            </w:r>
          </w:p>
        </w:tc>
        <w:tc>
          <w:tcPr>
            <w:tcW w:w="8762" w:type="dxa"/>
            <w:gridSpan w:val="13"/>
            <w:tcBorders>
              <w:left w:val="single" w:sz="2" w:space="0" w:color="auto"/>
              <w:bottom w:val="single" w:sz="2" w:space="0" w:color="auto"/>
              <w:right w:val="single" w:sz="6" w:space="0" w:color="000000"/>
            </w:tcBorders>
            <w:vAlign w:val="center"/>
          </w:tcPr>
          <w:p w:rsidR="00CE2F77" w:rsidRPr="00AD353F" w:rsidP="003303C5" w14:paraId="7D74DD95" w14:textId="499D110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0"/>
                <w:szCs w:val="20"/>
              </w:rPr>
            </w:pPr>
            <w:r>
              <w:rPr>
                <w:rFonts w:ascii="Arial" w:hAnsi="Arial" w:cs="Arial"/>
                <w:b/>
                <w:bCs/>
                <w:sz w:val="20"/>
                <w:szCs w:val="20"/>
              </w:rPr>
              <w:t xml:space="preserve"> Explain: </w:t>
            </w:r>
            <w:r w:rsidRPr="004275A4">
              <w:rPr>
                <w:rFonts w:ascii="Arial" w:hAnsi="Arial" w:cs="Arial"/>
                <w:sz w:val="20"/>
                <w:szCs w:val="20"/>
              </w:rPr>
              <w:t>Survey instrument will be entirely online. Intercept (with postcard</w:t>
            </w:r>
            <w:r w:rsidR="003A4171">
              <w:rPr>
                <w:rFonts w:ascii="Arial" w:hAnsi="Arial" w:cs="Arial"/>
                <w:sz w:val="20"/>
                <w:szCs w:val="20"/>
              </w:rPr>
              <w:t xml:space="preserve"> either handed to the potential respondent or placed on </w:t>
            </w:r>
            <w:r w:rsidR="00E73900">
              <w:rPr>
                <w:rFonts w:ascii="Arial" w:hAnsi="Arial" w:cs="Arial"/>
                <w:sz w:val="20"/>
                <w:szCs w:val="20"/>
              </w:rPr>
              <w:t>vehicle windshields at boat ramp parking</w:t>
            </w:r>
            <w:r w:rsidR="00D136C5">
              <w:rPr>
                <w:rFonts w:ascii="Arial" w:hAnsi="Arial" w:cs="Arial"/>
                <w:sz w:val="20"/>
                <w:szCs w:val="20"/>
              </w:rPr>
              <w:t>, Attachment A</w:t>
            </w:r>
            <w:r w:rsidRPr="004275A4">
              <w:rPr>
                <w:rFonts w:ascii="Arial" w:hAnsi="Arial" w:cs="Arial"/>
                <w:sz w:val="20"/>
                <w:szCs w:val="20"/>
              </w:rPr>
              <w:t xml:space="preserve">), </w:t>
            </w:r>
            <w:r w:rsidR="000111B3">
              <w:rPr>
                <w:rFonts w:ascii="Arial" w:hAnsi="Arial" w:cs="Arial"/>
                <w:sz w:val="20"/>
                <w:szCs w:val="20"/>
              </w:rPr>
              <w:t>e</w:t>
            </w:r>
            <w:r w:rsidR="000111B3">
              <w:rPr>
                <w:rFonts w:ascii="Arial" w:hAnsi="Arial" w:cs="Arial"/>
                <w:sz w:val="20"/>
                <w:szCs w:val="20"/>
              </w:rPr>
              <w:noBreakHyphen/>
            </w:r>
            <w:r w:rsidRPr="004275A4">
              <w:rPr>
                <w:rFonts w:ascii="Arial" w:hAnsi="Arial" w:cs="Arial"/>
                <w:sz w:val="20"/>
                <w:szCs w:val="20"/>
              </w:rPr>
              <w:t>mail (</w:t>
            </w:r>
            <w:r w:rsidR="000111B3">
              <w:rPr>
                <w:rFonts w:ascii="Arial" w:hAnsi="Arial" w:cs="Arial"/>
                <w:sz w:val="20"/>
                <w:szCs w:val="20"/>
              </w:rPr>
              <w:t>email</w:t>
            </w:r>
            <w:r w:rsidR="00D136C5">
              <w:rPr>
                <w:rFonts w:ascii="Arial" w:hAnsi="Arial" w:cs="Arial"/>
                <w:sz w:val="20"/>
                <w:szCs w:val="20"/>
              </w:rPr>
              <w:t>, Attachment B</w:t>
            </w:r>
            <w:r w:rsidRPr="004275A4">
              <w:rPr>
                <w:rFonts w:ascii="Arial" w:hAnsi="Arial" w:cs="Arial"/>
                <w:sz w:val="20"/>
                <w:szCs w:val="20"/>
              </w:rPr>
              <w:t xml:space="preserve">) or </w:t>
            </w:r>
            <w:r w:rsidR="000111B3">
              <w:rPr>
                <w:rFonts w:ascii="Arial" w:hAnsi="Arial" w:cs="Arial"/>
                <w:sz w:val="20"/>
                <w:szCs w:val="20"/>
              </w:rPr>
              <w:t>letter</w:t>
            </w:r>
            <w:r w:rsidRPr="004275A4">
              <w:rPr>
                <w:rFonts w:ascii="Arial" w:hAnsi="Arial" w:cs="Arial"/>
                <w:sz w:val="20"/>
                <w:szCs w:val="20"/>
              </w:rPr>
              <w:t xml:space="preserve"> (same </w:t>
            </w:r>
            <w:r w:rsidR="00233499">
              <w:rPr>
                <w:rFonts w:ascii="Arial" w:hAnsi="Arial" w:cs="Arial"/>
                <w:sz w:val="20"/>
                <w:szCs w:val="20"/>
              </w:rPr>
              <w:t xml:space="preserve">as </w:t>
            </w:r>
            <w:r w:rsidR="000111B3">
              <w:rPr>
                <w:rFonts w:ascii="Arial" w:hAnsi="Arial" w:cs="Arial"/>
                <w:sz w:val="20"/>
                <w:szCs w:val="20"/>
              </w:rPr>
              <w:t>email</w:t>
            </w:r>
            <w:r w:rsidR="00233499">
              <w:rPr>
                <w:rFonts w:ascii="Arial" w:hAnsi="Arial" w:cs="Arial"/>
                <w:sz w:val="20"/>
                <w:szCs w:val="20"/>
              </w:rPr>
              <w:t xml:space="preserve">, Attachment </w:t>
            </w:r>
            <w:r w:rsidR="000111B3">
              <w:rPr>
                <w:rFonts w:ascii="Arial" w:hAnsi="Arial" w:cs="Arial"/>
                <w:sz w:val="20"/>
                <w:szCs w:val="20"/>
              </w:rPr>
              <w:t>D</w:t>
            </w:r>
            <w:r w:rsidRPr="004275A4">
              <w:rPr>
                <w:rFonts w:ascii="Arial" w:hAnsi="Arial" w:cs="Arial"/>
                <w:sz w:val="20"/>
                <w:szCs w:val="20"/>
              </w:rPr>
              <w:t>) will be used based on population. Public boat ramp users will be intercepted</w:t>
            </w:r>
            <w:r>
              <w:rPr>
                <w:rFonts w:ascii="Arial" w:hAnsi="Arial" w:cs="Arial"/>
                <w:sz w:val="20"/>
                <w:szCs w:val="20"/>
              </w:rPr>
              <w:t xml:space="preserve"> post boating trip</w:t>
            </w:r>
            <w:r w:rsidRPr="004275A4">
              <w:rPr>
                <w:rFonts w:ascii="Arial" w:hAnsi="Arial" w:cs="Arial"/>
                <w:sz w:val="20"/>
                <w:szCs w:val="20"/>
              </w:rPr>
              <w:t xml:space="preserve"> with a post card</w:t>
            </w:r>
            <w:r w:rsidR="000111B3">
              <w:rPr>
                <w:rFonts w:ascii="Arial" w:hAnsi="Arial" w:cs="Arial"/>
                <w:sz w:val="20"/>
                <w:szCs w:val="20"/>
              </w:rPr>
              <w:t xml:space="preserve"> (Attachment A)</w:t>
            </w:r>
            <w:r w:rsidRPr="004275A4">
              <w:rPr>
                <w:rFonts w:ascii="Arial" w:hAnsi="Arial" w:cs="Arial"/>
                <w:sz w:val="20"/>
                <w:szCs w:val="20"/>
              </w:rPr>
              <w:t xml:space="preserve"> </w:t>
            </w:r>
            <w:r>
              <w:rPr>
                <w:rFonts w:ascii="Arial" w:hAnsi="Arial" w:cs="Arial"/>
                <w:sz w:val="20"/>
                <w:szCs w:val="20"/>
              </w:rPr>
              <w:t>requesting they use</w:t>
            </w:r>
            <w:r w:rsidRPr="004275A4">
              <w:rPr>
                <w:rFonts w:ascii="Arial" w:hAnsi="Arial" w:cs="Arial"/>
                <w:sz w:val="20"/>
                <w:szCs w:val="20"/>
              </w:rPr>
              <w:t xml:space="preserve"> URL/QR Code link to the survey. Marina Tenants and Dock Permit holders will be contacted by mail or e-mail depending on the available information in the relevant customer data systems.</w:t>
            </w:r>
            <w:r>
              <w:rPr>
                <w:rFonts w:ascii="Arial" w:hAnsi="Arial" w:cs="Arial"/>
                <w:b/>
                <w:bCs/>
                <w:sz w:val="20"/>
                <w:szCs w:val="20"/>
              </w:rPr>
              <w:t xml:space="preserve">  </w:t>
            </w:r>
          </w:p>
        </w:tc>
      </w:tr>
    </w:tbl>
    <w:p w:rsidR="00A172B1" w:rsidRPr="00AB2DE2" w14:paraId="413A7F45" w14:textId="77777777">
      <w:pPr>
        <w:rPr>
          <w:rFonts w:ascii="Arial" w:hAnsi="Arial" w:cs="Arial"/>
          <w:sz w:val="22"/>
          <w:szCs w:val="22"/>
        </w:rPr>
      </w:pPr>
      <w:r w:rsidRPr="00AB2DE2">
        <w:rPr>
          <w:rFonts w:ascii="Arial" w:hAnsi="Arial" w:cs="Arial"/>
          <w:sz w:val="22"/>
          <w:szCs w:val="22"/>
        </w:rPr>
        <w:br w:type="page"/>
      </w:r>
    </w:p>
    <w:tbl>
      <w:tblPr>
        <w:tblW w:w="0" w:type="auto"/>
        <w:jc w:val="center"/>
        <w:tblLayout w:type="fixed"/>
        <w:tblCellMar>
          <w:left w:w="114" w:type="dxa"/>
          <w:right w:w="114" w:type="dxa"/>
        </w:tblCellMar>
        <w:tblLook w:val="0000"/>
      </w:tblPr>
      <w:tblGrid>
        <w:gridCol w:w="629"/>
        <w:gridCol w:w="2073"/>
        <w:gridCol w:w="2247"/>
        <w:gridCol w:w="4920"/>
      </w:tblGrid>
      <w:tr w14:paraId="16B42A87" w14:textId="77777777" w:rsidTr="00A14C27">
        <w:tblPrEx>
          <w:tblW w:w="0" w:type="auto"/>
          <w:jc w:val="center"/>
          <w:tblLayout w:type="fixed"/>
          <w:tblCellMar>
            <w:left w:w="114" w:type="dxa"/>
            <w:right w:w="114" w:type="dxa"/>
          </w:tblCellMar>
          <w:tblLook w:val="0000"/>
        </w:tblPrEx>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906D3D" w:rsidRPr="00AD353F" w14:paraId="7C3163F0" w14:textId="1CBABC5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9</w:t>
            </w:r>
            <w:r w:rsidRPr="00AD353F">
              <w:rPr>
                <w:rFonts w:ascii="Arial" w:hAnsi="Arial" w:cs="Arial"/>
                <w:b/>
                <w:bCs/>
                <w:sz w:val="20"/>
                <w:szCs w:val="20"/>
              </w:rPr>
              <w:t xml:space="preserve">. </w:t>
            </w:r>
            <w:r w:rsidR="0034614E">
              <w:rPr>
                <w:rFonts w:ascii="Arial" w:hAnsi="Arial" w:cs="Arial"/>
                <w:b/>
                <w:bCs/>
                <w:sz w:val="20"/>
                <w:szCs w:val="20"/>
              </w:rPr>
              <w:t>Instrument</w:t>
            </w:r>
            <w:r w:rsidRPr="00AD353F">
              <w:rPr>
                <w:rFonts w:ascii="Arial" w:hAnsi="Arial" w:cs="Arial"/>
                <w:b/>
                <w:bCs/>
                <w:sz w:val="20"/>
                <w:szCs w:val="20"/>
              </w:rPr>
              <w:t xml:space="preserve"> </w:t>
            </w:r>
            <w:r>
              <w:rPr>
                <w:rFonts w:ascii="Arial" w:hAnsi="Arial" w:cs="Arial"/>
                <w:b/>
                <w:bCs/>
                <w:sz w:val="20"/>
                <w:szCs w:val="20"/>
              </w:rPr>
              <w:t>and Method Development</w:t>
            </w:r>
            <w:r w:rsidRPr="00AD353F">
              <w:rPr>
                <w:rFonts w:ascii="Arial" w:hAnsi="Arial" w:cs="Arial"/>
                <w:b/>
                <w:bCs/>
                <w:sz w:val="20"/>
                <w:szCs w:val="20"/>
              </w:rPr>
              <w:t>:</w:t>
            </w:r>
          </w:p>
          <w:p w:rsidR="00906D3D" w:rsidRPr="00AD353F" w:rsidP="00983DB0" w14:paraId="0DD3E148" w14:textId="34C9FC2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 xml:space="preserve">Who assisted in </w:t>
            </w:r>
            <w:r w:rsidRPr="00AD353F" w:rsidR="00983DB0">
              <w:rPr>
                <w:rFonts w:ascii="Arial" w:hAnsi="Arial" w:cs="Arial"/>
                <w:sz w:val="20"/>
                <w:szCs w:val="20"/>
              </w:rPr>
              <w:t>development</w:t>
            </w:r>
            <w:r w:rsidR="00F46DBF">
              <w:rPr>
                <w:rFonts w:ascii="Arial" w:hAnsi="Arial" w:cs="Arial"/>
                <w:sz w:val="20"/>
                <w:szCs w:val="20"/>
              </w:rPr>
              <w:t xml:space="preserve"> of the methodology, questionnaire and/or statistics</w:t>
            </w:r>
            <w:r w:rsidR="0034614E">
              <w:rPr>
                <w:rFonts w:ascii="Arial" w:hAnsi="Arial" w:cs="Arial"/>
                <w:sz w:val="20"/>
                <w:szCs w:val="20"/>
              </w:rPr>
              <w:t>?</w:t>
            </w:r>
            <w:r w:rsidRPr="00AD353F">
              <w:rPr>
                <w:rFonts w:ascii="Arial" w:hAnsi="Arial" w:cs="Arial"/>
                <w:sz w:val="20"/>
                <w:szCs w:val="20"/>
              </w:rPr>
              <w:t xml:space="preserve">  </w:t>
            </w:r>
            <w:r w:rsidR="00F46DBF">
              <w:rPr>
                <w:rFonts w:ascii="Arial" w:hAnsi="Arial" w:cs="Arial"/>
                <w:sz w:val="20"/>
                <w:szCs w:val="20"/>
              </w:rPr>
              <w:t xml:space="preserve">Describe any pre-testing and/or peer review that was conducted.  </w:t>
            </w:r>
            <w:r w:rsidRPr="00AD353F">
              <w:rPr>
                <w:rFonts w:ascii="Arial" w:hAnsi="Arial" w:cs="Arial"/>
                <w:sz w:val="20"/>
                <w:szCs w:val="20"/>
              </w:rPr>
              <w:t xml:space="preserve"> How were improvements integrated?</w:t>
            </w:r>
          </w:p>
          <w:p w:rsidR="00AC4471" w:rsidP="00983DB0" w14:paraId="10E7A60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700819" w:rsidRPr="004D3138" w:rsidP="00700819" w14:paraId="21D9926B" w14:textId="0A474CA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D3138">
              <w:rPr>
                <w:rFonts w:ascii="Arial" w:hAnsi="Arial" w:cs="Arial"/>
                <w:sz w:val="20"/>
                <w:szCs w:val="20"/>
              </w:rPr>
              <w:t>The instrument w</w:t>
            </w:r>
            <w:r w:rsidR="00DD6EF6">
              <w:rPr>
                <w:rFonts w:ascii="Arial" w:hAnsi="Arial" w:cs="Arial"/>
                <w:sz w:val="20"/>
                <w:szCs w:val="20"/>
              </w:rPr>
              <w:t>as</w:t>
            </w:r>
            <w:r w:rsidRPr="004D3138">
              <w:rPr>
                <w:rFonts w:ascii="Arial" w:hAnsi="Arial" w:cs="Arial"/>
                <w:sz w:val="20"/>
                <w:szCs w:val="20"/>
              </w:rPr>
              <w:t xml:space="preserve"> developed by staff from </w:t>
            </w:r>
            <w:r>
              <w:rPr>
                <w:rFonts w:ascii="Arial" w:hAnsi="Arial" w:cs="Arial"/>
                <w:sz w:val="20"/>
                <w:szCs w:val="20"/>
              </w:rPr>
              <w:t>Nolin</w:t>
            </w:r>
            <w:r w:rsidRPr="004D3138">
              <w:rPr>
                <w:rFonts w:ascii="Arial" w:hAnsi="Arial" w:cs="Arial"/>
                <w:sz w:val="20"/>
                <w:szCs w:val="20"/>
              </w:rPr>
              <w:t xml:space="preserve"> Lake, USACE </w:t>
            </w:r>
            <w:r w:rsidRPr="002A7160">
              <w:rPr>
                <w:rFonts w:ascii="Arial" w:hAnsi="Arial" w:cs="Arial"/>
                <w:sz w:val="20"/>
                <w:szCs w:val="20"/>
              </w:rPr>
              <w:t>Louisville</w:t>
            </w:r>
            <w:r w:rsidRPr="004D3138">
              <w:rPr>
                <w:rFonts w:ascii="Arial" w:hAnsi="Arial" w:cs="Arial"/>
                <w:sz w:val="20"/>
                <w:szCs w:val="20"/>
              </w:rPr>
              <w:t xml:space="preserve"> District </w:t>
            </w:r>
            <w:r w:rsidR="00DD6EF6">
              <w:rPr>
                <w:rFonts w:ascii="Arial" w:hAnsi="Arial" w:cs="Arial"/>
                <w:sz w:val="20"/>
                <w:szCs w:val="20"/>
              </w:rPr>
              <w:t xml:space="preserve">using prior survey instruments developed for and used by USACE in the </w:t>
            </w:r>
            <w:r w:rsidR="00FA52A7">
              <w:rPr>
                <w:rFonts w:ascii="Arial" w:hAnsi="Arial" w:cs="Arial"/>
                <w:sz w:val="20"/>
                <w:szCs w:val="20"/>
              </w:rPr>
              <w:t>Baltimore District and Little Rock District. The questionnaire used at Raystown Lake in the Baltimore District, which is the basis of the Nolin Lake survey instrument was originally developed with assistance from the</w:t>
            </w:r>
            <w:r w:rsidRPr="004D3138">
              <w:rPr>
                <w:rFonts w:ascii="Arial" w:hAnsi="Arial" w:cs="Arial"/>
                <w:sz w:val="20"/>
                <w:szCs w:val="20"/>
              </w:rPr>
              <w:t xml:space="preserve"> USACE Institute for Water Resources Bonnie Bryson, PhD Consultant, Bowhead Total Enterprise Solutions. The methodology was developed by Bonnie Bryson, PhD</w:t>
            </w:r>
            <w:r>
              <w:rPr>
                <w:rFonts w:ascii="Arial" w:hAnsi="Arial" w:cs="Arial"/>
                <w:sz w:val="20"/>
                <w:szCs w:val="20"/>
              </w:rPr>
              <w:t xml:space="preserve">. </w:t>
            </w:r>
            <w:r w:rsidRPr="004D3138">
              <w:rPr>
                <w:rFonts w:ascii="Arial" w:hAnsi="Arial" w:cs="Arial"/>
                <w:sz w:val="20"/>
                <w:szCs w:val="20"/>
              </w:rPr>
              <w:t xml:space="preserve">The survey </w:t>
            </w:r>
            <w:r>
              <w:rPr>
                <w:rFonts w:ascii="Arial" w:hAnsi="Arial" w:cs="Arial"/>
                <w:sz w:val="20"/>
                <w:szCs w:val="20"/>
              </w:rPr>
              <w:t>questions</w:t>
            </w:r>
            <w:r w:rsidR="00FA52A7">
              <w:rPr>
                <w:rFonts w:ascii="Arial" w:hAnsi="Arial" w:cs="Arial"/>
                <w:sz w:val="20"/>
                <w:szCs w:val="20"/>
              </w:rPr>
              <w:t xml:space="preserve"> in the Nolin Lake survey instrument</w:t>
            </w:r>
            <w:r>
              <w:rPr>
                <w:rFonts w:ascii="Arial" w:hAnsi="Arial" w:cs="Arial"/>
                <w:sz w:val="20"/>
                <w:szCs w:val="20"/>
              </w:rPr>
              <w:t xml:space="preserve"> have been used in two recent studies, </w:t>
            </w:r>
            <w:r w:rsidRPr="00026A61">
              <w:rPr>
                <w:rFonts w:ascii="Arial" w:hAnsi="Arial" w:cs="Arial"/>
                <w:sz w:val="20"/>
                <w:szCs w:val="20"/>
              </w:rPr>
              <w:t>at Raystown Lake</w:t>
            </w:r>
            <w:r>
              <w:rPr>
                <w:rFonts w:ascii="Arial" w:hAnsi="Arial" w:cs="Arial"/>
                <w:sz w:val="20"/>
                <w:szCs w:val="20"/>
              </w:rPr>
              <w:t xml:space="preserve"> in </w:t>
            </w:r>
            <w:r w:rsidRPr="00026A61">
              <w:rPr>
                <w:rFonts w:ascii="Arial" w:hAnsi="Arial" w:cs="Arial"/>
                <w:sz w:val="20"/>
                <w:szCs w:val="20"/>
              </w:rPr>
              <w:t xml:space="preserve">2018 </w:t>
            </w:r>
            <w:r>
              <w:rPr>
                <w:rFonts w:ascii="Arial" w:hAnsi="Arial" w:cs="Arial"/>
                <w:sz w:val="20"/>
                <w:szCs w:val="20"/>
              </w:rPr>
              <w:t xml:space="preserve">and </w:t>
            </w:r>
            <w:r w:rsidRPr="004D3138">
              <w:rPr>
                <w:rFonts w:ascii="Arial" w:hAnsi="Arial" w:cs="Arial"/>
                <w:sz w:val="20"/>
                <w:szCs w:val="20"/>
              </w:rPr>
              <w:t>at Beaver Lake</w:t>
            </w:r>
            <w:r>
              <w:rPr>
                <w:rFonts w:ascii="Arial" w:hAnsi="Arial" w:cs="Arial"/>
                <w:sz w:val="20"/>
                <w:szCs w:val="20"/>
              </w:rPr>
              <w:t xml:space="preserve"> </w:t>
            </w:r>
            <w:r w:rsidRPr="00026A61">
              <w:rPr>
                <w:rFonts w:ascii="Arial" w:hAnsi="Arial" w:cs="Arial"/>
                <w:sz w:val="20"/>
                <w:szCs w:val="20"/>
              </w:rPr>
              <w:t>in 2016</w:t>
            </w:r>
            <w:r w:rsidR="00AE3A6D">
              <w:rPr>
                <w:rFonts w:ascii="Arial" w:hAnsi="Arial" w:cs="Arial"/>
                <w:sz w:val="20"/>
                <w:szCs w:val="20"/>
              </w:rPr>
              <w:t xml:space="preserve"> (Both OMB Control # 0596</w:t>
            </w:r>
            <w:r w:rsidR="00C94ABC">
              <w:rPr>
                <w:rFonts w:ascii="Arial" w:hAnsi="Arial" w:cs="Arial"/>
                <w:sz w:val="20"/>
                <w:szCs w:val="20"/>
              </w:rPr>
              <w:t>-</w:t>
            </w:r>
            <w:r w:rsidR="00AE3A6D">
              <w:rPr>
                <w:rFonts w:ascii="Arial" w:hAnsi="Arial" w:cs="Arial"/>
                <w:sz w:val="20"/>
                <w:szCs w:val="20"/>
              </w:rPr>
              <w:t>0236)</w:t>
            </w:r>
            <w:r>
              <w:rPr>
                <w:rFonts w:ascii="Arial" w:hAnsi="Arial" w:cs="Arial"/>
                <w:sz w:val="20"/>
                <w:szCs w:val="20"/>
              </w:rPr>
              <w:t>. Those surveys</w:t>
            </w:r>
            <w:r w:rsidRPr="004D3138">
              <w:rPr>
                <w:rFonts w:ascii="Arial" w:hAnsi="Arial" w:cs="Arial"/>
                <w:sz w:val="20"/>
                <w:szCs w:val="20"/>
              </w:rPr>
              <w:t xml:space="preserve"> incorporate</w:t>
            </w:r>
            <w:r>
              <w:rPr>
                <w:rFonts w:ascii="Arial" w:hAnsi="Arial" w:cs="Arial"/>
                <w:sz w:val="20"/>
                <w:szCs w:val="20"/>
              </w:rPr>
              <w:t>d</w:t>
            </w:r>
            <w:r w:rsidRPr="004D3138">
              <w:rPr>
                <w:rFonts w:ascii="Arial" w:hAnsi="Arial" w:cs="Arial"/>
                <w:sz w:val="20"/>
                <w:szCs w:val="20"/>
              </w:rPr>
              <w:t xml:space="preserve"> </w:t>
            </w:r>
            <w:r>
              <w:rPr>
                <w:rFonts w:ascii="Arial" w:hAnsi="Arial" w:cs="Arial"/>
                <w:sz w:val="20"/>
                <w:szCs w:val="20"/>
              </w:rPr>
              <w:t xml:space="preserve">or modified </w:t>
            </w:r>
            <w:r w:rsidRPr="004D3138">
              <w:rPr>
                <w:rFonts w:ascii="Arial" w:hAnsi="Arial" w:cs="Arial"/>
                <w:sz w:val="20"/>
                <w:szCs w:val="20"/>
              </w:rPr>
              <w:t xml:space="preserve">questions </w:t>
            </w:r>
            <w:r w:rsidRPr="00A6348F">
              <w:rPr>
                <w:rFonts w:ascii="Arial" w:hAnsi="Arial" w:cs="Arial"/>
                <w:sz w:val="20"/>
                <w:szCs w:val="20"/>
              </w:rPr>
              <w:t xml:space="preserve">from </w:t>
            </w:r>
            <w:r>
              <w:rPr>
                <w:rFonts w:ascii="Arial" w:hAnsi="Arial" w:cs="Arial"/>
                <w:sz w:val="20"/>
                <w:szCs w:val="20"/>
              </w:rPr>
              <w:t xml:space="preserve">a </w:t>
            </w:r>
            <w:r w:rsidRPr="00A6348F">
              <w:rPr>
                <w:rFonts w:ascii="Arial" w:hAnsi="Arial" w:cs="Arial"/>
                <w:sz w:val="20"/>
                <w:szCs w:val="20"/>
              </w:rPr>
              <w:t xml:space="preserve">2013 Coast Guard survey (OMB </w:t>
            </w:r>
            <w:r w:rsidR="002B0A1F">
              <w:rPr>
                <w:rFonts w:ascii="Arial" w:hAnsi="Arial" w:cs="Arial"/>
                <w:sz w:val="20"/>
                <w:szCs w:val="20"/>
              </w:rPr>
              <w:t>C</w:t>
            </w:r>
            <w:r w:rsidRPr="00A6348F">
              <w:rPr>
                <w:rFonts w:ascii="Arial" w:hAnsi="Arial" w:cs="Arial"/>
                <w:sz w:val="20"/>
                <w:szCs w:val="20"/>
              </w:rPr>
              <w:t xml:space="preserve">ontrol # 1625-0089) and </w:t>
            </w:r>
            <w:r w:rsidRPr="00E96242">
              <w:rPr>
                <w:rFonts w:ascii="Arial" w:hAnsi="Arial" w:cs="Arial"/>
                <w:sz w:val="20"/>
                <w:szCs w:val="20"/>
              </w:rPr>
              <w:t xml:space="preserve">1988 boating study at Raystown Lake </w:t>
            </w:r>
            <w:r w:rsidRPr="00A6348F">
              <w:rPr>
                <w:rFonts w:ascii="Arial" w:hAnsi="Arial" w:cs="Arial"/>
                <w:sz w:val="20"/>
                <w:szCs w:val="20"/>
              </w:rPr>
              <w:t xml:space="preserve">(OMB </w:t>
            </w:r>
            <w:r w:rsidR="002B0A1F">
              <w:rPr>
                <w:rFonts w:ascii="Arial" w:hAnsi="Arial" w:cs="Arial"/>
                <w:sz w:val="20"/>
                <w:szCs w:val="20"/>
              </w:rPr>
              <w:t>C</w:t>
            </w:r>
            <w:r w:rsidRPr="00A6348F">
              <w:rPr>
                <w:rFonts w:ascii="Arial" w:hAnsi="Arial" w:cs="Arial"/>
                <w:sz w:val="20"/>
                <w:szCs w:val="20"/>
              </w:rPr>
              <w:t>ontrol # 0702-0016</w:t>
            </w:r>
            <w:r>
              <w:rPr>
                <w:rFonts w:ascii="Arial" w:hAnsi="Arial" w:cs="Arial"/>
                <w:sz w:val="20"/>
                <w:szCs w:val="20"/>
              </w:rPr>
              <w:t>)</w:t>
            </w:r>
            <w:r w:rsidRPr="004D3138">
              <w:rPr>
                <w:rFonts w:ascii="Arial" w:hAnsi="Arial" w:cs="Arial"/>
                <w:sz w:val="20"/>
                <w:szCs w:val="20"/>
              </w:rPr>
              <w:t>.</w:t>
            </w:r>
            <w:r w:rsidR="00FA52A7">
              <w:rPr>
                <w:rFonts w:ascii="Arial" w:hAnsi="Arial" w:cs="Arial"/>
                <w:sz w:val="20"/>
                <w:szCs w:val="20"/>
              </w:rPr>
              <w:t xml:space="preserve"> The Nolin Lake survey instrument </w:t>
            </w:r>
            <w:r w:rsidR="002B0A1F">
              <w:rPr>
                <w:rFonts w:ascii="Arial" w:hAnsi="Arial" w:cs="Arial"/>
                <w:sz w:val="20"/>
                <w:szCs w:val="20"/>
              </w:rPr>
              <w:t>incorporates or modifies questions from the current Federal Land Management Agencies: Compendium of Questions (OMB Control #</w:t>
            </w:r>
            <w:r w:rsidRPr="004D3138">
              <w:rPr>
                <w:rFonts w:ascii="Arial" w:hAnsi="Arial" w:cs="Arial"/>
                <w:sz w:val="20"/>
                <w:szCs w:val="20"/>
              </w:rPr>
              <w:t xml:space="preserve"> </w:t>
            </w:r>
            <w:r w:rsidR="002B0A1F">
              <w:rPr>
                <w:rFonts w:ascii="Arial" w:hAnsi="Arial" w:cs="Arial"/>
                <w:sz w:val="20"/>
                <w:szCs w:val="20"/>
              </w:rPr>
              <w:t>0596-0236</w:t>
            </w:r>
            <w:r w:rsidR="00372BDF">
              <w:rPr>
                <w:rFonts w:ascii="Arial" w:hAnsi="Arial" w:cs="Arial"/>
                <w:sz w:val="20"/>
                <w:szCs w:val="20"/>
              </w:rPr>
              <w:t>)</w:t>
            </w:r>
          </w:p>
          <w:p w:rsidR="00700819" w:rsidRPr="004D3138" w:rsidP="00700819" w14:paraId="32D2E2F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700819" w:rsidRPr="00AD353F" w:rsidP="00983DB0" w14:paraId="14763AA3" w14:textId="179BD52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No pretesting was performed as the survey questions have been reviewed and used in their current format multiple times.</w:t>
            </w:r>
          </w:p>
        </w:tc>
      </w:tr>
      <w:tr w14:paraId="18F91D49" w14:textId="77777777" w:rsidTr="00A14C27">
        <w:tblPrEx>
          <w:tblW w:w="0" w:type="auto"/>
          <w:jc w:val="center"/>
          <w:tblLayout w:type="fixed"/>
          <w:tblCellMar>
            <w:left w:w="114" w:type="dxa"/>
            <w:right w:w="114" w:type="dxa"/>
          </w:tblCellMar>
          <w:tblLook w:val="0000"/>
        </w:tblPrEx>
        <w:trPr>
          <w:trHeight w:val="2501"/>
          <w:jc w:val="center"/>
        </w:trPr>
        <w:tc>
          <w:tcPr>
            <w:tcW w:w="9869" w:type="dxa"/>
            <w:gridSpan w:val="4"/>
            <w:tcBorders>
              <w:top w:val="single" w:sz="4" w:space="0" w:color="auto"/>
              <w:left w:val="single" w:sz="6" w:space="0" w:color="000000"/>
              <w:bottom w:val="single" w:sz="2" w:space="0" w:color="auto"/>
              <w:right w:val="single" w:sz="6" w:space="0" w:color="000000"/>
            </w:tcBorders>
          </w:tcPr>
          <w:p w:rsidR="00601C9F" w:rsidRPr="00095FD5" w:rsidP="00F81DF8" w14:paraId="18D03012" w14:textId="4BAC652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t xml:space="preserve">10. </w:t>
            </w:r>
            <w:r w:rsidR="00F81DF8">
              <w:rPr>
                <w:rFonts w:ascii="Arial" w:hAnsi="Arial" w:cs="Arial"/>
                <w:b/>
                <w:bCs/>
                <w:sz w:val="20"/>
                <w:szCs w:val="20"/>
              </w:rPr>
              <w:t xml:space="preserve">Which of the </w:t>
            </w:r>
            <w:r w:rsidR="007A44A8">
              <w:rPr>
                <w:rFonts w:ascii="Arial" w:hAnsi="Arial" w:cs="Arial"/>
                <w:b/>
                <w:bCs/>
                <w:sz w:val="20"/>
                <w:szCs w:val="20"/>
              </w:rPr>
              <w:t>six</w:t>
            </w:r>
            <w:r w:rsidR="00F81DF8">
              <w:rPr>
                <w:rFonts w:ascii="Arial" w:hAnsi="Arial" w:cs="Arial"/>
                <w:b/>
                <w:bCs/>
                <w:sz w:val="20"/>
                <w:szCs w:val="20"/>
              </w:rPr>
              <w:t xml:space="preserve"> areas from the Compendium of Questions will be addressed</w:t>
            </w:r>
            <w:r w:rsidR="00FC0DC6">
              <w:rPr>
                <w:rFonts w:ascii="Arial" w:hAnsi="Arial" w:cs="Arial"/>
                <w:b/>
                <w:bCs/>
                <w:sz w:val="20"/>
                <w:szCs w:val="20"/>
              </w:rPr>
              <w:t xml:space="preserve"> in your IC</w:t>
            </w:r>
            <w:r w:rsidR="00F81DF8">
              <w:rPr>
                <w:rFonts w:ascii="Arial" w:hAnsi="Arial" w:cs="Arial"/>
                <w:b/>
                <w:bCs/>
                <w:sz w:val="20"/>
                <w:szCs w:val="20"/>
              </w:rPr>
              <w:t xml:space="preserve">? </w:t>
            </w:r>
            <w:r w:rsidRPr="00095FD5" w:rsidR="00F81DF8">
              <w:rPr>
                <w:rFonts w:ascii="Arial" w:hAnsi="Arial" w:cs="Arial"/>
                <w:bCs/>
                <w:sz w:val="20"/>
                <w:szCs w:val="20"/>
              </w:rPr>
              <w:t xml:space="preserve">(Check all that apply). </w:t>
            </w:r>
          </w:p>
          <w:p w:rsidR="00F81DF8" w:rsidRPr="00095FD5" w:rsidP="00200BBF" w14:paraId="05D0F0C5" w14:textId="16F9FB0E">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 xml:space="preserve">Topic Area #1: Respondent </w:t>
            </w:r>
            <w:r w:rsidR="003A25CE">
              <w:rPr>
                <w:rFonts w:ascii="Arial" w:hAnsi="Arial" w:cs="Arial"/>
                <w:iCs/>
                <w:sz w:val="20"/>
                <w:szCs w:val="20"/>
              </w:rPr>
              <w:t>C</w:t>
            </w:r>
            <w:r w:rsidRPr="00095FD5">
              <w:rPr>
                <w:rFonts w:ascii="Arial" w:hAnsi="Arial" w:cs="Arial"/>
                <w:iCs/>
                <w:sz w:val="20"/>
                <w:szCs w:val="20"/>
              </w:rPr>
              <w:t>haracteristics</w:t>
            </w:r>
          </w:p>
          <w:p w:rsidR="00F81DF8" w:rsidRPr="00095FD5" w:rsidP="00F81DF8" w14:paraId="3BB15AF5" w14:textId="77777777">
            <w:pPr>
              <w:numPr>
                <w:ilvl w:val="0"/>
                <w:numId w:val="13"/>
              </w:numPr>
              <w:rPr>
                <w:rFonts w:ascii="Arial" w:hAnsi="Arial" w:cs="Arial"/>
                <w:sz w:val="20"/>
                <w:szCs w:val="20"/>
              </w:rPr>
            </w:pPr>
            <w:r w:rsidRPr="00095FD5">
              <w:rPr>
                <w:rFonts w:ascii="Arial" w:hAnsi="Arial" w:cs="Arial"/>
                <w:iCs/>
                <w:sz w:val="20"/>
                <w:szCs w:val="20"/>
              </w:rPr>
              <w:t>Topic Area #2: Traveler Information</w:t>
            </w:r>
          </w:p>
          <w:p w:rsidR="00F81DF8" w:rsidRPr="00512BEE" w:rsidP="00200BBF" w14:paraId="1DFB34FC" w14:textId="0164FDB6">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w:t>
            </w:r>
            <w:r w:rsidR="003A25CE">
              <w:rPr>
                <w:rFonts w:ascii="Arial" w:hAnsi="Arial" w:cs="Arial"/>
                <w:iCs/>
                <w:sz w:val="20"/>
                <w:szCs w:val="20"/>
              </w:rPr>
              <w:t>B</w:t>
            </w:r>
            <w:r w:rsidRPr="00095FD5">
              <w:rPr>
                <w:rFonts w:ascii="Arial" w:hAnsi="Arial" w:cs="Arial"/>
                <w:iCs/>
                <w:sz w:val="20"/>
                <w:szCs w:val="20"/>
              </w:rPr>
              <w:t xml:space="preserve">ehaviors </w:t>
            </w:r>
          </w:p>
          <w:p w:rsidR="00512BEE" w:rsidRPr="00095FD5" w:rsidP="0077138C" w14:paraId="3E11647D" w14:textId="576A890E">
            <w:pPr>
              <w:ind w:left="360"/>
              <w:rPr>
                <w:rFonts w:ascii="Arial" w:hAnsi="Arial" w:cs="Arial"/>
                <w:bCs/>
                <w:sz w:val="20"/>
                <w:szCs w:val="20"/>
              </w:rPr>
            </w:pPr>
            <w:r>
              <w:rPr>
                <w:rFonts w:ascii="Arial" w:hAnsi="Arial" w:cs="Arial"/>
                <w:iCs/>
                <w:sz w:val="20"/>
                <w:szCs w:val="20"/>
              </w:rPr>
              <w:t>X    Topic Area #4: Transportation Use and Travel Related Conditions</w:t>
            </w:r>
          </w:p>
          <w:p w:rsidR="00F81DF8" w:rsidRPr="00095FD5" w:rsidP="0077138C" w14:paraId="492C6211" w14:textId="29B6B33E">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w:t>
            </w:r>
            <w:r w:rsidR="00512BEE">
              <w:rPr>
                <w:rFonts w:ascii="Arial" w:hAnsi="Arial" w:cs="Arial"/>
                <w:iCs/>
                <w:sz w:val="20"/>
                <w:szCs w:val="20"/>
              </w:rPr>
              <w:t>5</w:t>
            </w:r>
            <w:r w:rsidRPr="00095FD5">
              <w:rPr>
                <w:rFonts w:ascii="Arial" w:hAnsi="Arial" w:cs="Arial"/>
                <w:iCs/>
                <w:sz w:val="20"/>
                <w:szCs w:val="20"/>
              </w:rPr>
              <w:t>: Assessment of Visitor Experience</w:t>
            </w:r>
          </w:p>
          <w:p w:rsidR="00C96009" w:rsidRPr="00C96009" w:rsidP="00095FD5" w14:paraId="46BAFAB2" w14:textId="5962C611">
            <w:pPr>
              <w:numPr>
                <w:ilvl w:val="0"/>
                <w:numId w:val="13"/>
              </w:numPr>
              <w:rPr>
                <w:rFonts w:ascii="Arial" w:hAnsi="Arial" w:cs="Arial"/>
                <w:bCs/>
                <w:sz w:val="20"/>
                <w:szCs w:val="20"/>
              </w:rPr>
            </w:pPr>
            <w:r w:rsidRPr="00095FD5">
              <w:rPr>
                <w:rFonts w:ascii="Arial" w:hAnsi="Arial" w:cs="Arial"/>
                <w:bCs/>
                <w:sz w:val="20"/>
                <w:szCs w:val="20"/>
              </w:rPr>
              <w:t>Topic Area #</w:t>
            </w:r>
            <w:r w:rsidR="00512BEE">
              <w:rPr>
                <w:rFonts w:ascii="Arial" w:hAnsi="Arial" w:cs="Arial"/>
                <w:bCs/>
                <w:sz w:val="20"/>
                <w:szCs w:val="20"/>
              </w:rPr>
              <w:t>6</w:t>
            </w:r>
            <w:r w:rsidRPr="00095FD5">
              <w:rPr>
                <w:rFonts w:ascii="Arial" w:hAnsi="Arial" w:cs="Arial"/>
                <w:bCs/>
                <w:sz w:val="20"/>
                <w:szCs w:val="20"/>
              </w:rPr>
              <w:t>: Economic Impact and Visitor Spending/Costs</w:t>
            </w:r>
          </w:p>
          <w:p w:rsidR="00C96009" w:rsidP="00095FD5" w14:paraId="0E30544F" w14:textId="77777777">
            <w:pPr>
              <w:ind w:left="51"/>
              <w:rPr>
                <w:rFonts w:ascii="Arial" w:hAnsi="Arial" w:cs="Arial"/>
                <w:b/>
                <w:bCs/>
                <w:sz w:val="20"/>
                <w:szCs w:val="20"/>
              </w:rPr>
            </w:pPr>
          </w:p>
          <w:p w:rsidR="00C96009" w:rsidP="0007247B" w14:paraId="15AD00FA" w14:textId="77777777">
            <w:pPr>
              <w:ind w:left="51"/>
              <w:rPr>
                <w:rFonts w:ascii="Arial" w:hAnsi="Arial" w:cs="Arial"/>
                <w:bCs/>
                <w:sz w:val="20"/>
                <w:szCs w:val="20"/>
              </w:rPr>
            </w:pPr>
            <w:r>
              <w:rPr>
                <w:rFonts w:ascii="Arial" w:hAnsi="Arial" w:cs="Arial"/>
                <w:b/>
                <w:bCs/>
                <w:sz w:val="20"/>
                <w:szCs w:val="20"/>
              </w:rPr>
              <w:t xml:space="preserve">In addition, for each question in your survey instrument (or discussion guide, comment card, </w:t>
            </w:r>
            <w:r>
              <w:rPr>
                <w:rFonts w:ascii="Arial" w:hAnsi="Arial" w:cs="Arial"/>
                <w:b/>
                <w:bCs/>
                <w:sz w:val="20"/>
                <w:szCs w:val="20"/>
              </w:rPr>
              <w:t>etc</w:t>
            </w:r>
            <w:r>
              <w:rPr>
                <w:rFonts w:ascii="Arial" w:hAnsi="Arial" w:cs="Arial"/>
                <w:b/>
                <w:bCs/>
                <w:sz w:val="20"/>
                <w:szCs w:val="20"/>
              </w:rPr>
              <w:t>), please indicate the Compendium Topic Area and the unique question identifier from the Compendium.  If the question is not taken from the Compendium, indicate “NEW</w:t>
            </w:r>
            <w:r w:rsidR="009E5B3B">
              <w:rPr>
                <w:rFonts w:ascii="Arial" w:hAnsi="Arial" w:cs="Arial"/>
                <w:b/>
                <w:bCs/>
                <w:sz w:val="20"/>
                <w:szCs w:val="20"/>
              </w:rPr>
              <w:t>.</w:t>
            </w:r>
            <w:r>
              <w:rPr>
                <w:rFonts w:ascii="Arial" w:hAnsi="Arial" w:cs="Arial"/>
                <w:b/>
                <w:bCs/>
                <w:sz w:val="20"/>
                <w:szCs w:val="20"/>
              </w:rPr>
              <w:t xml:space="preserve">” </w:t>
            </w:r>
            <w:r w:rsidRPr="0087637A">
              <w:rPr>
                <w:rFonts w:ascii="Arial" w:hAnsi="Arial" w:cs="Arial"/>
                <w:bCs/>
                <w:sz w:val="20"/>
                <w:szCs w:val="20"/>
              </w:rPr>
              <w:t>See the instructions for a sample table</w:t>
            </w:r>
            <w:r w:rsidR="00171580">
              <w:rPr>
                <w:rFonts w:ascii="Arial" w:hAnsi="Arial" w:cs="Arial"/>
                <w:bCs/>
                <w:sz w:val="20"/>
                <w:szCs w:val="20"/>
              </w:rPr>
              <w:t>.</w:t>
            </w:r>
          </w:p>
          <w:p w:rsidR="005F556C" w:rsidP="0007247B" w14:paraId="2D84CA39" w14:textId="77777777">
            <w:pPr>
              <w:ind w:left="51"/>
              <w:rPr>
                <w:rFonts w:ascii="Arial" w:hAnsi="Arial" w:cs="Arial"/>
                <w:bCs/>
                <w:sz w:val="20"/>
                <w:szCs w:val="20"/>
              </w:rPr>
            </w:pPr>
          </w:p>
          <w:tbl>
            <w:tblPr>
              <w:tblStyle w:val="TableGrid"/>
              <w:tblpPr w:leftFromText="180" w:rightFromText="180" w:vertAnchor="text" w:tblpY="1"/>
              <w:tblOverlap w:val="never"/>
              <w:tblW w:w="9522" w:type="dxa"/>
              <w:tblLayout w:type="fixed"/>
              <w:tblLook w:val="04A0"/>
            </w:tblPr>
            <w:tblGrid>
              <w:gridCol w:w="1152"/>
              <w:gridCol w:w="1791"/>
              <w:gridCol w:w="1750"/>
              <w:gridCol w:w="1583"/>
              <w:gridCol w:w="3246"/>
            </w:tblGrid>
            <w:tr w14:paraId="40BA5A4E" w14:textId="77777777" w:rsidTr="00652C5A">
              <w:tblPrEx>
                <w:tblW w:w="9522" w:type="dxa"/>
                <w:tblLayout w:type="fixed"/>
                <w:tblLook w:val="04A0"/>
              </w:tblPrEx>
              <w:trPr>
                <w:trHeight w:val="600"/>
              </w:trPr>
              <w:tc>
                <w:tcPr>
                  <w:tcW w:w="1152" w:type="dxa"/>
                  <w:vAlign w:val="center"/>
                  <w:hideMark/>
                </w:tcPr>
                <w:p w:rsidR="001965E7" w:rsidRPr="001965E7" w:rsidP="001965E7" w14:paraId="41270A95"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b/>
                      <w:bCs/>
                      <w:sz w:val="20"/>
                      <w:szCs w:val="20"/>
                      <w:u w:val="single"/>
                    </w:rPr>
                  </w:pPr>
                  <w:r w:rsidRPr="001965E7">
                    <w:rPr>
                      <w:rFonts w:ascii="Arial" w:hAnsi="Arial" w:cs="Arial"/>
                      <w:b/>
                      <w:bCs/>
                      <w:sz w:val="20"/>
                      <w:szCs w:val="20"/>
                      <w:u w:val="single"/>
                    </w:rPr>
                    <w:t>Survey Question Number</w:t>
                  </w:r>
                </w:p>
              </w:tc>
              <w:tc>
                <w:tcPr>
                  <w:tcW w:w="1791" w:type="dxa"/>
                  <w:vAlign w:val="center"/>
                  <w:hideMark/>
                </w:tcPr>
                <w:p w:rsidR="001965E7" w:rsidRPr="001965E7" w:rsidP="001965E7" w14:paraId="11CDD477"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b/>
                      <w:bCs/>
                      <w:sz w:val="20"/>
                      <w:szCs w:val="20"/>
                      <w:u w:val="single"/>
                    </w:rPr>
                  </w:pPr>
                  <w:r w:rsidRPr="001965E7">
                    <w:rPr>
                      <w:rFonts w:ascii="Arial" w:hAnsi="Arial" w:cs="Arial"/>
                      <w:b/>
                      <w:bCs/>
                      <w:sz w:val="20"/>
                      <w:szCs w:val="20"/>
                      <w:u w:val="single"/>
                    </w:rPr>
                    <w:t>Compendium Topic Area</w:t>
                  </w:r>
                </w:p>
              </w:tc>
              <w:tc>
                <w:tcPr>
                  <w:tcW w:w="1750" w:type="dxa"/>
                </w:tcPr>
                <w:p w:rsidR="001965E7" w:rsidRPr="001965E7" w:rsidP="001965E7" w14:paraId="205CA702" w14:textId="38926EA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b/>
                      <w:bCs/>
                      <w:sz w:val="20"/>
                      <w:szCs w:val="20"/>
                      <w:u w:val="single"/>
                    </w:rPr>
                  </w:pPr>
                  <w:r w:rsidRPr="001965E7">
                    <w:rPr>
                      <w:rFonts w:ascii="Arial" w:hAnsi="Arial" w:cs="Arial"/>
                      <w:b/>
                      <w:bCs/>
                      <w:sz w:val="20"/>
                      <w:szCs w:val="20"/>
                      <w:u w:val="single"/>
                    </w:rPr>
                    <w:t xml:space="preserve">Compendium </w:t>
                  </w:r>
                  <w:r>
                    <w:rPr>
                      <w:rFonts w:ascii="Arial" w:hAnsi="Arial" w:cs="Arial"/>
                      <w:b/>
                      <w:bCs/>
                      <w:sz w:val="20"/>
                      <w:szCs w:val="20"/>
                      <w:u w:val="single"/>
                    </w:rPr>
                    <w:t>Subt</w:t>
                  </w:r>
                  <w:r w:rsidRPr="001965E7">
                    <w:rPr>
                      <w:rFonts w:ascii="Arial" w:hAnsi="Arial" w:cs="Arial"/>
                      <w:b/>
                      <w:bCs/>
                      <w:sz w:val="20"/>
                      <w:szCs w:val="20"/>
                      <w:u w:val="single"/>
                    </w:rPr>
                    <w:t>opic Area</w:t>
                  </w:r>
                </w:p>
              </w:tc>
              <w:tc>
                <w:tcPr>
                  <w:tcW w:w="1583" w:type="dxa"/>
                  <w:vAlign w:val="center"/>
                  <w:hideMark/>
                </w:tcPr>
                <w:p w:rsidR="001965E7" w:rsidRPr="001965E7" w:rsidP="001965E7" w14:paraId="1D7FC009"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b/>
                      <w:bCs/>
                      <w:sz w:val="20"/>
                      <w:szCs w:val="20"/>
                      <w:u w:val="single"/>
                    </w:rPr>
                  </w:pPr>
                  <w:r w:rsidRPr="001965E7">
                    <w:rPr>
                      <w:rFonts w:ascii="Arial" w:hAnsi="Arial" w:cs="Arial"/>
                      <w:b/>
                      <w:bCs/>
                      <w:sz w:val="20"/>
                      <w:szCs w:val="20"/>
                      <w:u w:val="single"/>
                    </w:rPr>
                    <w:t>Compendium Question Identifier</w:t>
                  </w:r>
                </w:p>
              </w:tc>
              <w:tc>
                <w:tcPr>
                  <w:tcW w:w="3246" w:type="dxa"/>
                  <w:vAlign w:val="center"/>
                  <w:hideMark/>
                </w:tcPr>
                <w:p w:rsidR="001965E7" w:rsidRPr="001965E7" w:rsidP="001965E7" w14:paraId="48F6D79C"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b/>
                      <w:bCs/>
                      <w:sz w:val="20"/>
                      <w:szCs w:val="20"/>
                      <w:u w:val="single"/>
                    </w:rPr>
                  </w:pPr>
                  <w:r w:rsidRPr="001965E7">
                    <w:rPr>
                      <w:rFonts w:ascii="Arial" w:hAnsi="Arial" w:cs="Arial"/>
                      <w:b/>
                      <w:bCs/>
                      <w:sz w:val="20"/>
                      <w:szCs w:val="20"/>
                      <w:u w:val="single"/>
                    </w:rPr>
                    <w:t>Modifications and Justification</w:t>
                  </w:r>
                </w:p>
              </w:tc>
            </w:tr>
            <w:tr w14:paraId="269AE0BC" w14:textId="77777777" w:rsidTr="00652C5A">
              <w:tblPrEx>
                <w:tblW w:w="9522" w:type="dxa"/>
                <w:tblLayout w:type="fixed"/>
                <w:tblLook w:val="04A0"/>
              </w:tblPrEx>
              <w:trPr>
                <w:trHeight w:val="600"/>
              </w:trPr>
              <w:tc>
                <w:tcPr>
                  <w:tcW w:w="9522" w:type="dxa"/>
                  <w:gridSpan w:val="5"/>
                  <w:vAlign w:val="center"/>
                </w:tcPr>
                <w:p w:rsidR="001965E7" w:rsidRPr="001965E7" w:rsidP="001965E7" w14:paraId="48274BFC" w14:textId="4743393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b/>
                      <w:bCs/>
                      <w:sz w:val="20"/>
                      <w:szCs w:val="20"/>
                      <w:u w:val="single"/>
                    </w:rPr>
                  </w:pPr>
                  <w:r w:rsidRPr="001965E7">
                    <w:rPr>
                      <w:rFonts w:ascii="Arial" w:hAnsi="Arial" w:cs="Arial"/>
                      <w:b/>
                      <w:bCs/>
                      <w:sz w:val="20"/>
                      <w:szCs w:val="20"/>
                      <w:u w:val="single"/>
                    </w:rPr>
                    <w:t>Boating Survey</w:t>
                  </w:r>
                  <w:r w:rsidR="00704DA3">
                    <w:rPr>
                      <w:rFonts w:ascii="Arial" w:hAnsi="Arial" w:cs="Arial"/>
                      <w:b/>
                      <w:bCs/>
                      <w:sz w:val="20"/>
                      <w:szCs w:val="20"/>
                      <w:u w:val="single"/>
                    </w:rPr>
                    <w:t xml:space="preserve"> </w:t>
                  </w:r>
                  <w:r w:rsidRPr="003B2107" w:rsidR="00704DA3">
                    <w:rPr>
                      <w:rFonts w:ascii="Arial" w:hAnsi="Arial" w:cs="Arial"/>
                      <w:sz w:val="20"/>
                      <w:szCs w:val="20"/>
                      <w:u w:val="single"/>
                    </w:rPr>
                    <w:t>(</w:t>
                  </w:r>
                  <w:r w:rsidRPr="003B2107" w:rsidR="00410E1A">
                    <w:rPr>
                      <w:rFonts w:ascii="Arial" w:hAnsi="Arial" w:cs="Arial"/>
                      <w:sz w:val="20"/>
                      <w:szCs w:val="20"/>
                      <w:u w:val="single"/>
                    </w:rPr>
                    <w:t xml:space="preserve">online survey </w:t>
                  </w:r>
                  <w:r w:rsidR="00180E2E">
                    <w:rPr>
                      <w:rFonts w:ascii="Arial" w:hAnsi="Arial" w:cs="Arial"/>
                      <w:sz w:val="20"/>
                      <w:szCs w:val="20"/>
                      <w:u w:val="single"/>
                    </w:rPr>
                    <w:t>screenshots</w:t>
                  </w:r>
                  <w:r w:rsidRPr="003B2107" w:rsidR="00410E1A">
                    <w:rPr>
                      <w:rFonts w:ascii="Arial" w:hAnsi="Arial" w:cs="Arial"/>
                      <w:sz w:val="20"/>
                      <w:szCs w:val="20"/>
                      <w:u w:val="single"/>
                    </w:rPr>
                    <w:t xml:space="preserve">, </w:t>
                  </w:r>
                  <w:r w:rsidRPr="003B2107" w:rsidR="00704DA3">
                    <w:rPr>
                      <w:rFonts w:ascii="Arial" w:hAnsi="Arial" w:cs="Arial"/>
                      <w:sz w:val="20"/>
                      <w:szCs w:val="20"/>
                      <w:u w:val="single"/>
                    </w:rPr>
                    <w:t>Attachment C</w:t>
                  </w:r>
                  <w:r w:rsidR="00736DFD">
                    <w:rPr>
                      <w:rFonts w:ascii="Arial" w:hAnsi="Arial" w:cs="Arial"/>
                      <w:sz w:val="20"/>
                      <w:szCs w:val="20"/>
                      <w:u w:val="single"/>
                    </w:rPr>
                    <w:t>1</w:t>
                  </w:r>
                  <w:r w:rsidRPr="003B2107" w:rsidR="00410E1A">
                    <w:rPr>
                      <w:rFonts w:ascii="Arial" w:hAnsi="Arial" w:cs="Arial"/>
                      <w:sz w:val="20"/>
                      <w:szCs w:val="20"/>
                      <w:u w:val="single"/>
                    </w:rPr>
                    <w:t>)</w:t>
                  </w:r>
                </w:p>
              </w:tc>
            </w:tr>
            <w:tr w14:paraId="0A2586E0" w14:textId="77777777" w:rsidTr="00652C5A">
              <w:tblPrEx>
                <w:tblW w:w="9522" w:type="dxa"/>
                <w:tblLayout w:type="fixed"/>
                <w:tblLook w:val="04A0"/>
              </w:tblPrEx>
              <w:trPr>
                <w:trHeight w:val="600"/>
              </w:trPr>
              <w:tc>
                <w:tcPr>
                  <w:tcW w:w="1152" w:type="dxa"/>
                  <w:vAlign w:val="center"/>
                  <w:hideMark/>
                </w:tcPr>
                <w:p w:rsidR="00EB4AFF" w:rsidRPr="001965E7" w:rsidP="00EB4AFF" w14:paraId="1EAC4C23" w14:textId="66AE793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w:t>
                  </w:r>
                </w:p>
              </w:tc>
              <w:tc>
                <w:tcPr>
                  <w:tcW w:w="1791" w:type="dxa"/>
                  <w:vAlign w:val="center"/>
                  <w:hideMark/>
                </w:tcPr>
                <w:p w:rsidR="00EB4AFF" w:rsidRPr="001965E7" w:rsidP="00EB4AFF" w14:paraId="52F1AB43" w14:textId="5AC2547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1C440D4C" w14:textId="6C2EBEA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Residence/Type of Community</w:t>
                  </w:r>
                </w:p>
              </w:tc>
              <w:tc>
                <w:tcPr>
                  <w:tcW w:w="1583" w:type="dxa"/>
                  <w:vAlign w:val="center"/>
                  <w:hideMark/>
                </w:tcPr>
                <w:p w:rsidR="00EB4AFF" w:rsidRPr="001965E7" w:rsidP="00EB4AFF" w14:paraId="79BEDBEC" w14:textId="5854142F">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RES1</w:t>
                  </w:r>
                </w:p>
              </w:tc>
              <w:tc>
                <w:tcPr>
                  <w:tcW w:w="3246" w:type="dxa"/>
                  <w:vAlign w:val="center"/>
                  <w:hideMark/>
                </w:tcPr>
                <w:p w:rsidR="00EB4AFF" w:rsidRPr="001965E7" w:rsidP="00EB4AFF" w14:paraId="2A07D93B" w14:textId="2C9725E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w:t>
                  </w:r>
                </w:p>
              </w:tc>
            </w:tr>
            <w:tr w14:paraId="5E59283C" w14:textId="77777777" w:rsidTr="00652C5A">
              <w:tblPrEx>
                <w:tblW w:w="9522" w:type="dxa"/>
                <w:tblLayout w:type="fixed"/>
                <w:tblLook w:val="04A0"/>
              </w:tblPrEx>
              <w:trPr>
                <w:trHeight w:val="870"/>
              </w:trPr>
              <w:tc>
                <w:tcPr>
                  <w:tcW w:w="1152" w:type="dxa"/>
                  <w:vAlign w:val="center"/>
                </w:tcPr>
                <w:p w:rsidR="00EB4AFF" w:rsidRPr="001965E7" w:rsidP="00EB4AFF" w14:paraId="5CB3FC11" w14:textId="4F4DE2F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w:t>
                  </w:r>
                </w:p>
              </w:tc>
              <w:tc>
                <w:tcPr>
                  <w:tcW w:w="1791" w:type="dxa"/>
                  <w:vAlign w:val="center"/>
                </w:tcPr>
                <w:p w:rsidR="00EB4AFF" w:rsidRPr="001965E7" w:rsidP="00EB4AFF" w14:paraId="7FD9F6F5" w14:textId="7A09500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67E40C96" w14:textId="525134F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Duration and Accommodations</w:t>
                  </w:r>
                </w:p>
              </w:tc>
              <w:tc>
                <w:tcPr>
                  <w:tcW w:w="1583" w:type="dxa"/>
                  <w:vAlign w:val="center"/>
                </w:tcPr>
                <w:p w:rsidR="00EB4AFF" w:rsidRPr="001965E7" w:rsidP="00EB4AFF" w14:paraId="32C3D2CD" w14:textId="106A397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TDUR6</w:t>
                  </w:r>
                </w:p>
              </w:tc>
              <w:tc>
                <w:tcPr>
                  <w:tcW w:w="3246" w:type="dxa"/>
                  <w:vAlign w:val="center"/>
                </w:tcPr>
                <w:p w:rsidR="00EB4AFF" w:rsidRPr="001965E7" w:rsidP="00EB4AFF" w14:paraId="0EF651FD"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w:t>
                  </w:r>
                </w:p>
                <w:p w:rsidR="00EB4AFF" w:rsidRPr="001965E7" w:rsidP="00EB4AFF" w14:paraId="1AB40212"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The </w:t>
                  </w:r>
                  <w:r w:rsidRPr="001965E7">
                    <w:rPr>
                      <w:rFonts w:ascii="Arial" w:hAnsi="Arial" w:cs="Arial"/>
                      <w:i/>
                      <w:iCs/>
                      <w:sz w:val="20"/>
                      <w:szCs w:val="20"/>
                    </w:rPr>
                    <w:t>list of appropriate responses</w:t>
                  </w:r>
                  <w:r w:rsidRPr="001965E7">
                    <w:rPr>
                      <w:rFonts w:ascii="Arial" w:hAnsi="Arial" w:cs="Arial"/>
                      <w:sz w:val="20"/>
                      <w:szCs w:val="20"/>
                    </w:rPr>
                    <w:t xml:space="preserve"> includes: </w:t>
                  </w:r>
                </w:p>
                <w:p w:rsidR="00EB4AFF" w:rsidRPr="001965E7" w:rsidP="00EB4AFF" w14:paraId="06C037FF"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Campgrounds/camping in the undeveloped area at or near Nolin Lake </w:t>
                  </w:r>
                </w:p>
                <w:p w:rsidR="00EB4AFF" w:rsidRPr="001965E7" w:rsidP="00EB4AFF" w14:paraId="1730E1BE"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Rented accommodations at or near Nolin Lake</w:t>
                  </w:r>
                </w:p>
                <w:p w:rsidR="00EB4AFF" w:rsidRPr="001965E7" w:rsidP="00EB4AFF" w14:paraId="49510107"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Private home of friend or relative at or near Nolin Lake</w:t>
                  </w:r>
                </w:p>
                <w:p w:rsidR="00EB4AFF" w:rsidRPr="001965E7" w:rsidP="00EB4AFF" w14:paraId="43A13C90"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Owned accommodations (home/land) at or near Nolin Lake</w:t>
                  </w:r>
                </w:p>
                <w:p w:rsidR="00EB4AFF" w:rsidRPr="001965E7" w:rsidP="00EB4AFF" w14:paraId="1B9D440B" w14:textId="77777777">
                  <w:pPr>
                    <w:pStyle w:val="ListParagraph"/>
                    <w:widowControl/>
                    <w:numPr>
                      <w:ilvl w:val="0"/>
                      <w:numId w:val="21"/>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Day trip only, no arrangements for overnight accommodations</w:t>
                  </w:r>
                </w:p>
                <w:p w:rsidR="00EB4AFF" w:rsidRPr="001965E7" w:rsidP="00EB4AFF" w14:paraId="5AAA9D15" w14:textId="2EA8A63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These responses are a simplified </w:t>
                  </w:r>
                  <w:r w:rsidRPr="001965E7">
                    <w:rPr>
                      <w:rFonts w:ascii="Arial" w:hAnsi="Arial" w:cs="Arial"/>
                      <w:sz w:val="20"/>
                      <w:szCs w:val="20"/>
                    </w:rPr>
                    <w:t>version of TDUR5 responses.</w:t>
                  </w:r>
                </w:p>
              </w:tc>
            </w:tr>
            <w:tr w14:paraId="56D70E63" w14:textId="77777777" w:rsidTr="00652C5A">
              <w:tblPrEx>
                <w:tblW w:w="9522" w:type="dxa"/>
                <w:tblLayout w:type="fixed"/>
                <w:tblLook w:val="04A0"/>
              </w:tblPrEx>
              <w:trPr>
                <w:trHeight w:val="870"/>
              </w:trPr>
              <w:tc>
                <w:tcPr>
                  <w:tcW w:w="1152" w:type="dxa"/>
                  <w:vAlign w:val="center"/>
                  <w:hideMark/>
                </w:tcPr>
                <w:p w:rsidR="00EB4AFF" w:rsidRPr="001965E7" w:rsidP="00EB4AFF" w14:paraId="1D697E6F" w14:textId="16FD88E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w:t>
                  </w:r>
                </w:p>
              </w:tc>
              <w:tc>
                <w:tcPr>
                  <w:tcW w:w="1791" w:type="dxa"/>
                  <w:vAlign w:val="center"/>
                  <w:hideMark/>
                </w:tcPr>
                <w:p w:rsidR="00EB4AFF" w:rsidRPr="001965E7" w:rsidP="00EB4AFF" w14:paraId="73242CBB" w14:textId="17793E7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4DD4FBEB" w14:textId="215D1D9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Activity</w:t>
                  </w:r>
                </w:p>
              </w:tc>
              <w:tc>
                <w:tcPr>
                  <w:tcW w:w="1583" w:type="dxa"/>
                  <w:vAlign w:val="center"/>
                  <w:hideMark/>
                </w:tcPr>
                <w:p w:rsidR="00EB4AFF" w:rsidRPr="001965E7" w:rsidP="00EB4AFF" w14:paraId="7ED1351E" w14:textId="0C44E79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TACT2a</w:t>
                  </w:r>
                </w:p>
              </w:tc>
              <w:tc>
                <w:tcPr>
                  <w:tcW w:w="3246" w:type="dxa"/>
                  <w:vAlign w:val="center"/>
                  <w:hideMark/>
                </w:tcPr>
                <w:p w:rsidR="00EB4AFF" w:rsidRPr="001965E7" w:rsidP="00EB4AFF" w14:paraId="75D9174B"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modified to consider more than one trip and to ask about a recent past trip. Instead of subheadings of “Did on this Trip” and “Did Not do on this Trip,” the options are “Participate In” and “Do Not Participate In.” Instead of “Which of the following activities did you [/will you] do during this trip to [site]?” the instructions read, “Which of the following activities have you participated in during your trip(s) to Nolin Lake?” </w:t>
                  </w:r>
                </w:p>
                <w:p w:rsidR="00EB4AFF" w:rsidRPr="001965E7" w:rsidP="00EB4AFF" w14:paraId="1A1C9D9B" w14:textId="0F2716E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The order of the responses was modified to place ‘boating’ as the first option as this is primarily a boating study. The “Camping in [X] (# of nights):______” response option was simplified to “Camping.”</w:t>
                  </w:r>
                </w:p>
              </w:tc>
            </w:tr>
            <w:tr w14:paraId="12904C6C" w14:textId="77777777" w:rsidTr="00652C5A">
              <w:tblPrEx>
                <w:tblW w:w="9522" w:type="dxa"/>
                <w:tblLayout w:type="fixed"/>
                <w:tblLook w:val="04A0"/>
              </w:tblPrEx>
              <w:trPr>
                <w:trHeight w:val="600"/>
              </w:trPr>
              <w:tc>
                <w:tcPr>
                  <w:tcW w:w="1152" w:type="dxa"/>
                  <w:vAlign w:val="center"/>
                  <w:hideMark/>
                </w:tcPr>
                <w:p w:rsidR="00EB4AFF" w:rsidRPr="001965E7" w:rsidP="00EB4AFF" w14:paraId="134FC5F5" w14:textId="69A58AB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4</w:t>
                  </w:r>
                </w:p>
              </w:tc>
              <w:tc>
                <w:tcPr>
                  <w:tcW w:w="1791" w:type="dxa"/>
                  <w:vAlign w:val="center"/>
                  <w:hideMark/>
                </w:tcPr>
                <w:p w:rsidR="00EB4AFF" w:rsidRPr="001965E7" w:rsidP="00EB4AFF" w14:paraId="766A013F" w14:textId="0EC71AD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5BBEC565" w14:textId="075DA93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Activity</w:t>
                  </w:r>
                </w:p>
              </w:tc>
              <w:tc>
                <w:tcPr>
                  <w:tcW w:w="1583" w:type="dxa"/>
                  <w:vAlign w:val="center"/>
                  <w:hideMark/>
                </w:tcPr>
                <w:p w:rsidR="00EB4AFF" w:rsidRPr="001965E7" w:rsidP="00EB4AFF" w14:paraId="40A7A91B" w14:textId="2F304C5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TACT2b</w:t>
                  </w:r>
                </w:p>
              </w:tc>
              <w:tc>
                <w:tcPr>
                  <w:tcW w:w="3246" w:type="dxa"/>
                  <w:vAlign w:val="center"/>
                  <w:hideMark/>
                </w:tcPr>
                <w:p w:rsidR="00EB4AFF" w:rsidRPr="001965E7" w:rsidP="00EB4AFF" w14:paraId="7B0F3C7C" w14:textId="6AEC638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consider more than one trip.</w:t>
                  </w:r>
                </w:p>
              </w:tc>
            </w:tr>
            <w:tr w14:paraId="710E2DEC" w14:textId="77777777" w:rsidTr="00652C5A">
              <w:tblPrEx>
                <w:tblW w:w="9522" w:type="dxa"/>
                <w:tblLayout w:type="fixed"/>
                <w:tblLook w:val="04A0"/>
              </w:tblPrEx>
              <w:trPr>
                <w:trHeight w:val="773"/>
              </w:trPr>
              <w:tc>
                <w:tcPr>
                  <w:tcW w:w="1152" w:type="dxa"/>
                  <w:vAlign w:val="center"/>
                  <w:hideMark/>
                </w:tcPr>
                <w:p w:rsidR="00EB4AFF" w:rsidRPr="001965E7" w:rsidP="00EB4AFF" w14:paraId="44D089F3" w14:textId="09B3941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5</w:t>
                  </w:r>
                </w:p>
              </w:tc>
              <w:tc>
                <w:tcPr>
                  <w:tcW w:w="1791" w:type="dxa"/>
                  <w:vAlign w:val="center"/>
                  <w:hideMark/>
                </w:tcPr>
                <w:p w:rsidR="00EB4AFF" w:rsidRPr="001965E7" w:rsidP="00EB4AFF" w14:paraId="0F490A65" w14:textId="0ADB986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00207360" w14:textId="2573018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Visitation History</w:t>
                  </w:r>
                </w:p>
              </w:tc>
              <w:tc>
                <w:tcPr>
                  <w:tcW w:w="1583" w:type="dxa"/>
                  <w:vAlign w:val="center"/>
                  <w:hideMark/>
                </w:tcPr>
                <w:p w:rsidR="00EB4AFF" w:rsidRPr="001965E7" w:rsidP="00EB4AFF" w14:paraId="77F6E391" w14:textId="480EB53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VHIS18</w:t>
                  </w:r>
                </w:p>
              </w:tc>
              <w:tc>
                <w:tcPr>
                  <w:tcW w:w="3246" w:type="dxa"/>
                  <w:vAlign w:val="center"/>
                  <w:hideMark/>
                </w:tcPr>
                <w:p w:rsidR="00EB4AFF" w:rsidRPr="001965E7" w:rsidP="00EB4AFF" w14:paraId="55852CA2" w14:textId="774BE88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by removing "on this lake" from compendium question to make question about total boating experience. Clarification on whether to round years of boating experience up or down added.</w:t>
                  </w:r>
                </w:p>
              </w:tc>
            </w:tr>
            <w:tr w14:paraId="12ACFCB6" w14:textId="77777777" w:rsidTr="00652C5A">
              <w:tblPrEx>
                <w:tblW w:w="9522" w:type="dxa"/>
                <w:tblLayout w:type="fixed"/>
                <w:tblLook w:val="04A0"/>
              </w:tblPrEx>
              <w:trPr>
                <w:trHeight w:val="300"/>
              </w:trPr>
              <w:tc>
                <w:tcPr>
                  <w:tcW w:w="1152" w:type="dxa"/>
                  <w:vAlign w:val="center"/>
                  <w:hideMark/>
                </w:tcPr>
                <w:p w:rsidR="00EB4AFF" w:rsidRPr="001965E7" w:rsidP="00EB4AFF" w14:paraId="4804A63A" w14:textId="3623AD0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6</w:t>
                  </w:r>
                </w:p>
              </w:tc>
              <w:tc>
                <w:tcPr>
                  <w:tcW w:w="1791" w:type="dxa"/>
                  <w:vAlign w:val="center"/>
                  <w:hideMark/>
                </w:tcPr>
                <w:p w:rsidR="00EB4AFF" w:rsidRPr="001965E7" w:rsidP="00EB4AFF" w14:paraId="7569E3B2" w14:textId="11B1AB4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7A5121B1" w14:textId="680586E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Visitation History</w:t>
                  </w:r>
                </w:p>
              </w:tc>
              <w:tc>
                <w:tcPr>
                  <w:tcW w:w="1583" w:type="dxa"/>
                  <w:vAlign w:val="center"/>
                  <w:hideMark/>
                </w:tcPr>
                <w:p w:rsidR="00EB4AFF" w:rsidRPr="001965E7" w:rsidP="00EB4AFF" w14:paraId="15867139" w14:textId="3716501F">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VHIS18</w:t>
                  </w:r>
                </w:p>
              </w:tc>
              <w:tc>
                <w:tcPr>
                  <w:tcW w:w="3246" w:type="dxa"/>
                  <w:vAlign w:val="center"/>
                  <w:hideMark/>
                </w:tcPr>
                <w:p w:rsidR="00EB4AFF" w:rsidRPr="001965E7" w:rsidP="00EB4AFF" w14:paraId="61B25D2A" w14:textId="6E0C922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clarify whether to round years of boating experience up or down.</w:t>
                  </w:r>
                </w:p>
              </w:tc>
            </w:tr>
            <w:tr w14:paraId="5FF5F6CE" w14:textId="77777777" w:rsidTr="00652C5A">
              <w:tblPrEx>
                <w:tblW w:w="9522" w:type="dxa"/>
                <w:tblLayout w:type="fixed"/>
                <w:tblLook w:val="04A0"/>
              </w:tblPrEx>
              <w:trPr>
                <w:trHeight w:val="935"/>
              </w:trPr>
              <w:tc>
                <w:tcPr>
                  <w:tcW w:w="1152" w:type="dxa"/>
                  <w:vAlign w:val="center"/>
                  <w:hideMark/>
                </w:tcPr>
                <w:p w:rsidR="00EB4AFF" w:rsidRPr="001965E7" w:rsidP="00EB4AFF" w14:paraId="11678D8A" w14:textId="735084D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7</w:t>
                  </w:r>
                </w:p>
              </w:tc>
              <w:tc>
                <w:tcPr>
                  <w:tcW w:w="1791" w:type="dxa"/>
                  <w:vAlign w:val="center"/>
                  <w:hideMark/>
                </w:tcPr>
                <w:p w:rsidR="00EB4AFF" w:rsidRPr="001965E7" w:rsidP="00EB4AFF" w14:paraId="4CAD9C2E" w14:textId="73040FE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3B4D81A1" w14:textId="7DE20F5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Visitation History</w:t>
                  </w:r>
                </w:p>
              </w:tc>
              <w:tc>
                <w:tcPr>
                  <w:tcW w:w="1583" w:type="dxa"/>
                  <w:vAlign w:val="center"/>
                  <w:hideMark/>
                </w:tcPr>
                <w:p w:rsidR="00EB4AFF" w:rsidRPr="001965E7" w:rsidP="00EB4AFF" w14:paraId="2772CD10" w14:textId="647460E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VHIS11</w:t>
                  </w:r>
                </w:p>
              </w:tc>
              <w:tc>
                <w:tcPr>
                  <w:tcW w:w="3246" w:type="dxa"/>
                  <w:vAlign w:val="center"/>
                  <w:hideMark/>
                </w:tcPr>
                <w:p w:rsidR="00EB4AFF" w:rsidRPr="001965E7" w:rsidP="00EB4AFF" w14:paraId="7A31B4E7" w14:textId="5FB5D94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modified to focus on boating activities only, add more categories for very frequent visitors, and simplify question from descriptor plus frequency to frequency only. </w:t>
                  </w:r>
                </w:p>
              </w:tc>
            </w:tr>
            <w:tr w14:paraId="164F2040" w14:textId="77777777" w:rsidTr="00652C5A">
              <w:tblPrEx>
                <w:tblW w:w="9522" w:type="dxa"/>
                <w:tblLayout w:type="fixed"/>
                <w:tblLook w:val="04A0"/>
              </w:tblPrEx>
              <w:trPr>
                <w:trHeight w:val="1008"/>
              </w:trPr>
              <w:tc>
                <w:tcPr>
                  <w:tcW w:w="1152" w:type="dxa"/>
                  <w:vAlign w:val="center"/>
                  <w:hideMark/>
                </w:tcPr>
                <w:p w:rsidR="00EB4AFF" w:rsidRPr="001965E7" w:rsidP="00EB4AFF" w14:paraId="7A0A2475" w14:textId="5E5D597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8</w:t>
                  </w:r>
                </w:p>
              </w:tc>
              <w:tc>
                <w:tcPr>
                  <w:tcW w:w="1791" w:type="dxa"/>
                  <w:vAlign w:val="center"/>
                  <w:hideMark/>
                </w:tcPr>
                <w:p w:rsidR="00EB4AFF" w:rsidRPr="001965E7" w:rsidP="00EB4AFF" w14:paraId="7225A4B9" w14:textId="3E3D76C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750" w:type="dxa"/>
                  <w:vAlign w:val="center"/>
                </w:tcPr>
                <w:p w:rsidR="00EB4AFF" w:rsidRPr="001965E7" w:rsidP="00EB4AFF" w14:paraId="292D2FBD" w14:textId="5701AC1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583" w:type="dxa"/>
                  <w:vAlign w:val="center"/>
                  <w:hideMark/>
                </w:tcPr>
                <w:p w:rsidR="00EB4AFF" w:rsidRPr="001965E7" w:rsidP="00EB4AFF" w14:paraId="458D3A1B" w14:textId="7634EB3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3246" w:type="dxa"/>
                  <w:vAlign w:val="center"/>
                  <w:hideMark/>
                </w:tcPr>
                <w:p w:rsidR="00EB4AFF" w:rsidRPr="001965E7" w:rsidP="00EB4AFF" w14:paraId="55FAEC7B" w14:textId="4AE6359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Inclusion of question from 2016-2017 Beaver Lake Survey (OMB Control # 0596-0236) and 2018-2019 Raystown Lake Survey (OMB Control #: 0596-0236). Question modified from 2013 Coast Guard survey (OMB control # 1625-0089) and old Raystown survey (OMB control # 0702-0016).</w:t>
                  </w:r>
                </w:p>
              </w:tc>
            </w:tr>
            <w:tr w14:paraId="161F62B0" w14:textId="77777777" w:rsidTr="00652C5A">
              <w:tblPrEx>
                <w:tblW w:w="9522" w:type="dxa"/>
                <w:tblLayout w:type="fixed"/>
                <w:tblLook w:val="04A0"/>
              </w:tblPrEx>
              <w:trPr>
                <w:trHeight w:val="1440"/>
              </w:trPr>
              <w:tc>
                <w:tcPr>
                  <w:tcW w:w="1152" w:type="dxa"/>
                  <w:vAlign w:val="center"/>
                  <w:hideMark/>
                </w:tcPr>
                <w:p w:rsidR="00EB4AFF" w:rsidRPr="001965E7" w:rsidP="00EB4AFF" w14:paraId="7494EA80" w14:textId="7CA3C7D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9</w:t>
                  </w:r>
                </w:p>
              </w:tc>
              <w:tc>
                <w:tcPr>
                  <w:tcW w:w="1791" w:type="dxa"/>
                  <w:vAlign w:val="center"/>
                  <w:hideMark/>
                </w:tcPr>
                <w:p w:rsidR="00EB4AFF" w:rsidRPr="001965E7" w:rsidP="00EB4AFF" w14:paraId="0FF513A2" w14:textId="32373E7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47FEED51" w14:textId="0F9C1BA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Destinations and Routes</w:t>
                  </w:r>
                </w:p>
              </w:tc>
              <w:tc>
                <w:tcPr>
                  <w:tcW w:w="1583" w:type="dxa"/>
                  <w:vAlign w:val="center"/>
                  <w:hideMark/>
                </w:tcPr>
                <w:p w:rsidR="00EB4AFF" w:rsidRPr="001965E7" w:rsidP="00EB4AFF" w14:paraId="19E3107F" w14:textId="72DD888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TDEST7 &amp; TDEST9B</w:t>
                  </w:r>
                </w:p>
              </w:tc>
              <w:tc>
                <w:tcPr>
                  <w:tcW w:w="3246" w:type="dxa"/>
                  <w:vAlign w:val="center"/>
                  <w:hideMark/>
                </w:tcPr>
                <w:p w:rsidR="00EB4AFF" w:rsidRPr="001965E7" w:rsidP="00EB4AFF" w14:paraId="36FCAA55" w14:textId="37CC232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merges TDEST7 and TDEST 9B. Question modified to consider more than one trip and to focus on boating activities only. Accompanying map provides reference for response. </w:t>
                  </w:r>
                </w:p>
              </w:tc>
            </w:tr>
            <w:tr w14:paraId="649E70A5" w14:textId="77777777" w:rsidTr="00652C5A">
              <w:tblPrEx>
                <w:tblW w:w="9522" w:type="dxa"/>
                <w:tblLayout w:type="fixed"/>
                <w:tblLook w:val="04A0"/>
              </w:tblPrEx>
              <w:trPr>
                <w:trHeight w:val="600"/>
              </w:trPr>
              <w:tc>
                <w:tcPr>
                  <w:tcW w:w="1152" w:type="dxa"/>
                  <w:vAlign w:val="center"/>
                  <w:hideMark/>
                </w:tcPr>
                <w:p w:rsidR="00EB4AFF" w:rsidRPr="001965E7" w:rsidP="00EB4AFF" w14:paraId="4D19AB51" w14:textId="2D6D3CF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10</w:t>
                  </w:r>
                </w:p>
              </w:tc>
              <w:tc>
                <w:tcPr>
                  <w:tcW w:w="1791" w:type="dxa"/>
                  <w:vAlign w:val="center"/>
                  <w:hideMark/>
                </w:tcPr>
                <w:p w:rsidR="00EB4AFF" w:rsidRPr="001965E7" w:rsidP="00EB4AFF" w14:paraId="6CCE10CC" w14:textId="52C80F7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3867622A" w14:textId="44B7A16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Destinations and Routes</w:t>
                  </w:r>
                </w:p>
              </w:tc>
              <w:tc>
                <w:tcPr>
                  <w:tcW w:w="1583" w:type="dxa"/>
                  <w:vAlign w:val="center"/>
                  <w:hideMark/>
                </w:tcPr>
                <w:p w:rsidR="00EB4AFF" w:rsidRPr="001965E7" w:rsidP="00EB4AFF" w14:paraId="712DA911" w14:textId="53B82A5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TDEST4</w:t>
                  </w:r>
                </w:p>
              </w:tc>
              <w:tc>
                <w:tcPr>
                  <w:tcW w:w="3246" w:type="dxa"/>
                  <w:vAlign w:val="center"/>
                  <w:hideMark/>
                </w:tcPr>
                <w:p w:rsidR="00EB4AFF" w:rsidRPr="001965E7" w:rsidP="00EB4AFF" w14:paraId="7FBBD9C6" w14:textId="5B3DF6D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modified to focus on boating activities only and to </w:t>
                  </w:r>
                  <w:r w:rsidRPr="001965E7">
                    <w:rPr>
                      <w:rFonts w:ascii="Arial" w:hAnsi="Arial" w:cs="Arial"/>
                      <w:sz w:val="20"/>
                      <w:szCs w:val="20"/>
                    </w:rPr>
                    <w:t>consider more than one trip. Accompanying map provides reference for response.</w:t>
                  </w:r>
                </w:p>
              </w:tc>
            </w:tr>
            <w:tr w14:paraId="7974657D" w14:textId="77777777" w:rsidTr="00652C5A">
              <w:tblPrEx>
                <w:tblW w:w="9522" w:type="dxa"/>
                <w:tblLayout w:type="fixed"/>
                <w:tblLook w:val="04A0"/>
              </w:tblPrEx>
              <w:trPr>
                <w:trHeight w:val="1008"/>
              </w:trPr>
              <w:tc>
                <w:tcPr>
                  <w:tcW w:w="1152" w:type="dxa"/>
                  <w:vAlign w:val="center"/>
                  <w:hideMark/>
                </w:tcPr>
                <w:p w:rsidR="00EB4AFF" w:rsidRPr="001965E7" w:rsidP="00EB4AFF" w14:paraId="2D54638D" w14:textId="73348E9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11</w:t>
                  </w:r>
                </w:p>
              </w:tc>
              <w:tc>
                <w:tcPr>
                  <w:tcW w:w="1791" w:type="dxa"/>
                  <w:vAlign w:val="center"/>
                  <w:hideMark/>
                </w:tcPr>
                <w:p w:rsidR="00EB4AFF" w:rsidRPr="001965E7" w:rsidP="00EB4AFF" w14:paraId="197BEA7F" w14:textId="425039C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41DFCE8C" w14:textId="1AC5AD9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Destinations and Routes</w:t>
                  </w:r>
                </w:p>
              </w:tc>
              <w:tc>
                <w:tcPr>
                  <w:tcW w:w="1583" w:type="dxa"/>
                  <w:vAlign w:val="center"/>
                  <w:hideMark/>
                </w:tcPr>
                <w:p w:rsidR="00EB4AFF" w:rsidRPr="001965E7" w:rsidP="00EB4AFF" w14:paraId="4203A47B" w14:textId="2CA0231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TDEST8</w:t>
                  </w:r>
                </w:p>
              </w:tc>
              <w:tc>
                <w:tcPr>
                  <w:tcW w:w="3246" w:type="dxa"/>
                  <w:vAlign w:val="center"/>
                  <w:hideMark/>
                </w:tcPr>
                <w:p w:rsidR="00EB4AFF" w:rsidRPr="001965E7" w:rsidP="00EB4AFF" w14:paraId="20C9D16F" w14:textId="5B00401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focus on boating activities only and to consider more than one trip. Accompanying map provides reference for response.</w:t>
                  </w:r>
                </w:p>
              </w:tc>
            </w:tr>
            <w:tr w14:paraId="644A3D3F" w14:textId="77777777" w:rsidTr="00652C5A">
              <w:tblPrEx>
                <w:tblW w:w="9522" w:type="dxa"/>
                <w:tblLayout w:type="fixed"/>
                <w:tblLook w:val="04A0"/>
              </w:tblPrEx>
              <w:trPr>
                <w:trHeight w:val="1584"/>
              </w:trPr>
              <w:tc>
                <w:tcPr>
                  <w:tcW w:w="1152" w:type="dxa"/>
                  <w:vAlign w:val="center"/>
                  <w:hideMark/>
                </w:tcPr>
                <w:p w:rsidR="00EB4AFF" w:rsidRPr="001965E7" w:rsidP="00EB4AFF" w14:paraId="01666845" w14:textId="33A765D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w:t>
                  </w:r>
                  <w:r>
                    <w:rPr>
                      <w:rFonts w:ascii="Arial" w:hAnsi="Arial" w:cs="Arial"/>
                      <w:sz w:val="20"/>
                      <w:szCs w:val="20"/>
                    </w:rPr>
                    <w:t>2, 13, 14, and 15</w:t>
                  </w:r>
                </w:p>
              </w:tc>
              <w:tc>
                <w:tcPr>
                  <w:tcW w:w="1791" w:type="dxa"/>
                  <w:vAlign w:val="center"/>
                  <w:hideMark/>
                </w:tcPr>
                <w:p w:rsidR="00EB4AFF" w:rsidRPr="001965E7" w:rsidP="00EB4AFF" w14:paraId="50BADC48" w14:textId="37FA6E0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#4 - Transportation Use and Travel Related Conditions</w:t>
                  </w:r>
                </w:p>
              </w:tc>
              <w:tc>
                <w:tcPr>
                  <w:tcW w:w="1750" w:type="dxa"/>
                  <w:vAlign w:val="center"/>
                </w:tcPr>
                <w:p w:rsidR="00EB4AFF" w:rsidRPr="001965E7" w:rsidP="00EB4AFF" w14:paraId="2BA19F5C" w14:textId="1D5CC21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Use of Transportation Modes TO and WITHIN FLMA sites</w:t>
                  </w:r>
                </w:p>
              </w:tc>
              <w:tc>
                <w:tcPr>
                  <w:tcW w:w="1583" w:type="dxa"/>
                  <w:vAlign w:val="center"/>
                  <w:hideMark/>
                </w:tcPr>
                <w:p w:rsidR="00EB4AFF" w:rsidRPr="001965E7" w:rsidP="00EB4AFF" w14:paraId="726B4C42" w14:textId="0A8FA0C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TRANUSE27B</w:t>
                  </w:r>
                </w:p>
              </w:tc>
              <w:tc>
                <w:tcPr>
                  <w:tcW w:w="3246" w:type="dxa"/>
                  <w:vAlign w:val="center"/>
                  <w:hideMark/>
                </w:tcPr>
                <w:p w:rsidR="00EB4AFF" w:rsidRPr="001965E7" w:rsidP="00EB4AFF" w14:paraId="14272082"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modified for boat categories to better fit boat types used at Nolin Lake, to simplify boat transport question, to separate boat transport question from boat ownership question, and to add boat storage question. The boat ownership question is </w:t>
                  </w:r>
                  <w:r w:rsidRPr="001965E7">
                    <w:rPr>
                      <w:rFonts w:ascii="Arial" w:hAnsi="Arial" w:cs="Arial"/>
                      <w:sz w:val="20"/>
                      <w:szCs w:val="20"/>
                    </w:rPr>
                    <w:t>similar to</w:t>
                  </w:r>
                  <w:r w:rsidRPr="001965E7">
                    <w:rPr>
                      <w:rFonts w:ascii="Arial" w:hAnsi="Arial" w:cs="Arial"/>
                      <w:sz w:val="20"/>
                      <w:szCs w:val="20"/>
                    </w:rPr>
                    <w:t xml:space="preserve"> BOAT1 but considers the possibility of boat rental or borrowing and the boat storage question is similar to BOAT2 but expands the question for other boat storage options available at Nolin Lake.</w:t>
                  </w:r>
                </w:p>
                <w:p w:rsidR="00EB4AFF" w:rsidRPr="001965E7" w:rsidP="00EB4AFF" w14:paraId="3C16E542" w14:textId="777777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p>
                <w:p w:rsidR="00EB4AFF" w:rsidRPr="001965E7" w:rsidP="00EB4AFF" w14:paraId="6EF5BC6B" w14:textId="18F80A3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In addition, “during the summer” is added to the question prompt as most people cannot leave their boats on the lake over the winter due to water level fluctuations at Nolin Lake. This question variation will help the Corps address management goals. </w:t>
                  </w:r>
                </w:p>
              </w:tc>
            </w:tr>
            <w:tr w14:paraId="17B358E5" w14:textId="77777777" w:rsidTr="00652C5A">
              <w:tblPrEx>
                <w:tblW w:w="9522" w:type="dxa"/>
                <w:tblLayout w:type="fixed"/>
                <w:tblLook w:val="04A0"/>
              </w:tblPrEx>
              <w:trPr>
                <w:trHeight w:val="600"/>
              </w:trPr>
              <w:tc>
                <w:tcPr>
                  <w:tcW w:w="1152" w:type="dxa"/>
                  <w:vAlign w:val="center"/>
                  <w:hideMark/>
                </w:tcPr>
                <w:p w:rsidR="00EB4AFF" w:rsidRPr="001965E7" w:rsidP="00EB4AFF" w14:paraId="0F1C74C7" w14:textId="7EAC91B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w:t>
                  </w:r>
                  <w:r>
                    <w:rPr>
                      <w:rFonts w:ascii="Arial" w:hAnsi="Arial" w:cs="Arial"/>
                      <w:sz w:val="20"/>
                      <w:szCs w:val="20"/>
                    </w:rPr>
                    <w:t>6</w:t>
                  </w:r>
                </w:p>
              </w:tc>
              <w:tc>
                <w:tcPr>
                  <w:tcW w:w="1791" w:type="dxa"/>
                  <w:vAlign w:val="center"/>
                  <w:hideMark/>
                </w:tcPr>
                <w:p w:rsidR="00EB4AFF" w:rsidRPr="001965E7" w:rsidP="00EB4AFF" w14:paraId="51B8B66E" w14:textId="3D5FA42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#3 - Trip Behaviors</w:t>
                  </w:r>
                </w:p>
              </w:tc>
              <w:tc>
                <w:tcPr>
                  <w:tcW w:w="1750" w:type="dxa"/>
                  <w:vAlign w:val="center"/>
                </w:tcPr>
                <w:p w:rsidR="00EB4AFF" w:rsidRPr="001965E7" w:rsidP="00EB4AFF" w14:paraId="363B8662" w14:textId="1929315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Trip Activity</w:t>
                  </w:r>
                </w:p>
              </w:tc>
              <w:tc>
                <w:tcPr>
                  <w:tcW w:w="1583" w:type="dxa"/>
                  <w:vAlign w:val="center"/>
                  <w:hideMark/>
                </w:tcPr>
                <w:p w:rsidR="00EB4AFF" w:rsidRPr="001965E7" w:rsidP="00EB4AFF" w14:paraId="249F3113" w14:textId="5C56301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TACT5</w:t>
                  </w:r>
                </w:p>
              </w:tc>
              <w:tc>
                <w:tcPr>
                  <w:tcW w:w="3246" w:type="dxa"/>
                  <w:vAlign w:val="center"/>
                  <w:hideMark/>
                </w:tcPr>
                <w:p w:rsidR="00EB4AFF" w:rsidRPr="001965E7" w:rsidP="00EB4AFF" w14:paraId="0A2A66B8" w14:textId="500CB1A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consider more than one trip and prompt modified to focus primarily on boating instead of recreating.</w:t>
                  </w:r>
                  <w:r>
                    <w:rPr>
                      <w:rFonts w:ascii="Arial" w:hAnsi="Arial" w:cs="Arial"/>
                      <w:sz w:val="20"/>
                      <w:szCs w:val="20"/>
                    </w:rPr>
                    <w:t xml:space="preserve"> Additional water activity categories of “general boating,” “tubing, etc.” and “personal watercraft” added to activity options.</w:t>
                  </w:r>
                </w:p>
              </w:tc>
            </w:tr>
            <w:tr w14:paraId="2B64ADAD" w14:textId="77777777" w:rsidTr="00652C5A">
              <w:tblPrEx>
                <w:tblW w:w="9522" w:type="dxa"/>
                <w:tblLayout w:type="fixed"/>
                <w:tblLook w:val="04A0"/>
              </w:tblPrEx>
              <w:trPr>
                <w:trHeight w:val="576"/>
              </w:trPr>
              <w:tc>
                <w:tcPr>
                  <w:tcW w:w="1152" w:type="dxa"/>
                  <w:vAlign w:val="center"/>
                  <w:hideMark/>
                </w:tcPr>
                <w:p w:rsidR="00EB4AFF" w:rsidRPr="001965E7" w:rsidP="00EB4AFF" w14:paraId="5665F792" w14:textId="1209127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w:t>
                  </w:r>
                  <w:r>
                    <w:rPr>
                      <w:rFonts w:ascii="Arial" w:hAnsi="Arial" w:cs="Arial"/>
                      <w:sz w:val="20"/>
                      <w:szCs w:val="20"/>
                    </w:rPr>
                    <w:t>7</w:t>
                  </w:r>
                </w:p>
              </w:tc>
              <w:tc>
                <w:tcPr>
                  <w:tcW w:w="1791" w:type="dxa"/>
                  <w:vAlign w:val="center"/>
                  <w:hideMark/>
                </w:tcPr>
                <w:p w:rsidR="00EB4AFF" w:rsidRPr="001965E7" w:rsidP="00EB4AFF" w14:paraId="20D78697" w14:textId="01171AAF">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750" w:type="dxa"/>
                  <w:vAlign w:val="center"/>
                </w:tcPr>
                <w:p w:rsidR="00EB4AFF" w:rsidRPr="001965E7" w:rsidP="00EB4AFF" w14:paraId="07530D93" w14:textId="6E6753CF">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583" w:type="dxa"/>
                  <w:vAlign w:val="center"/>
                  <w:hideMark/>
                </w:tcPr>
                <w:p w:rsidR="00EB4AFF" w:rsidRPr="001965E7" w:rsidP="00EB4AFF" w14:paraId="183C7528" w14:textId="0D071AC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3246" w:type="dxa"/>
                  <w:vAlign w:val="center"/>
                  <w:hideMark/>
                </w:tcPr>
                <w:p w:rsidR="00EB4AFF" w:rsidRPr="001965E7" w:rsidP="00EB4AFF" w14:paraId="62672E36" w14:textId="649BC70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Inclusion of question from 2016-2017 Beaver Lake Survey (OMB Control # 0596-0236) and 2018-2019 Raystown Lake Survey (OMB Control #: 0596-0236). Original question modified from 2015 Coralville Lake Recreational Boating Study (OMB Control # 0710-0001) to allow an open-ended response for location and request to identify location on map. Accompanying map provides reference for response.</w:t>
                  </w:r>
                </w:p>
              </w:tc>
            </w:tr>
            <w:tr w14:paraId="5439BF7E" w14:textId="77777777" w:rsidTr="00652C5A">
              <w:tblPrEx>
                <w:tblW w:w="9522" w:type="dxa"/>
                <w:tblLayout w:type="fixed"/>
                <w:tblLook w:val="04A0"/>
              </w:tblPrEx>
              <w:trPr>
                <w:trHeight w:val="300"/>
              </w:trPr>
              <w:tc>
                <w:tcPr>
                  <w:tcW w:w="1152" w:type="dxa"/>
                  <w:vAlign w:val="center"/>
                  <w:hideMark/>
                </w:tcPr>
                <w:p w:rsidR="00EB4AFF" w:rsidRPr="001965E7" w:rsidP="00EB4AFF" w14:paraId="50679A71" w14:textId="472EEC8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w:t>
                  </w:r>
                  <w:r>
                    <w:rPr>
                      <w:rFonts w:ascii="Arial" w:hAnsi="Arial" w:cs="Arial"/>
                      <w:sz w:val="20"/>
                      <w:szCs w:val="20"/>
                    </w:rPr>
                    <w:t>8</w:t>
                  </w:r>
                </w:p>
              </w:tc>
              <w:tc>
                <w:tcPr>
                  <w:tcW w:w="1791" w:type="dxa"/>
                  <w:vAlign w:val="center"/>
                  <w:hideMark/>
                </w:tcPr>
                <w:p w:rsidR="00EB4AFF" w:rsidRPr="001965E7" w:rsidP="00EB4AFF" w14:paraId="319CBDAA" w14:textId="6E34A51F">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750" w:type="dxa"/>
                  <w:vAlign w:val="center"/>
                </w:tcPr>
                <w:p w:rsidR="00EB4AFF" w:rsidRPr="001965E7" w:rsidP="00EB4AFF" w14:paraId="6524E9B7" w14:textId="74AF8B4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583" w:type="dxa"/>
                  <w:vAlign w:val="center"/>
                  <w:hideMark/>
                </w:tcPr>
                <w:p w:rsidR="00EB4AFF" w:rsidRPr="001965E7" w:rsidP="00EB4AFF" w14:paraId="5426EBD8" w14:textId="0D7FD85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3246" w:type="dxa"/>
                  <w:vAlign w:val="center"/>
                  <w:hideMark/>
                </w:tcPr>
                <w:p w:rsidR="00EB4AFF" w:rsidRPr="001965E7" w:rsidP="00EB4AFF" w14:paraId="7432998E" w14:textId="7C9AA96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Inclusion of question from 2016-2017 Beaver Lake Survey (OMB Control # 0596-0236) and 2018-2019 Raystown Lake Survey (OMB Control #: 0596-0236). </w:t>
                  </w:r>
                  <w:r w:rsidRPr="001965E7">
                    <w:rPr>
                      <w:rFonts w:ascii="Arial" w:hAnsi="Arial" w:cs="Arial"/>
                      <w:sz w:val="20"/>
                      <w:szCs w:val="20"/>
                    </w:rPr>
                    <w:t>Original question modified from 2015 Coralville Lake Recreational Boating Study (OMB Control # 0710-0001) to allow an open-ended response for location and request to identify location on map. Accompanying map provides reference for response.</w:t>
                  </w:r>
                </w:p>
              </w:tc>
            </w:tr>
            <w:tr w14:paraId="0764A579" w14:textId="77777777" w:rsidTr="00652C5A">
              <w:tblPrEx>
                <w:tblW w:w="9522" w:type="dxa"/>
                <w:tblLayout w:type="fixed"/>
                <w:tblLook w:val="04A0"/>
              </w:tblPrEx>
              <w:trPr>
                <w:trHeight w:val="300"/>
              </w:trPr>
              <w:tc>
                <w:tcPr>
                  <w:tcW w:w="1152" w:type="dxa"/>
                  <w:vAlign w:val="center"/>
                  <w:hideMark/>
                </w:tcPr>
                <w:p w:rsidR="00EB4AFF" w:rsidRPr="001965E7" w:rsidP="00EB4AFF" w14:paraId="4674159F" w14:textId="5462295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w:t>
                  </w:r>
                  <w:r>
                    <w:rPr>
                      <w:rFonts w:ascii="Arial" w:hAnsi="Arial" w:cs="Arial"/>
                      <w:sz w:val="20"/>
                      <w:szCs w:val="20"/>
                    </w:rPr>
                    <w:t>9</w:t>
                  </w:r>
                </w:p>
              </w:tc>
              <w:tc>
                <w:tcPr>
                  <w:tcW w:w="1791" w:type="dxa"/>
                  <w:vAlign w:val="center"/>
                  <w:hideMark/>
                </w:tcPr>
                <w:p w:rsidR="00EB4AFF" w:rsidRPr="001965E7" w:rsidP="00EB4AFF" w14:paraId="6E6E4E39" w14:textId="54D9B75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750" w:type="dxa"/>
                  <w:vAlign w:val="center"/>
                </w:tcPr>
                <w:p w:rsidR="00EB4AFF" w:rsidRPr="001965E7" w:rsidP="00EB4AFF" w14:paraId="18BBDC44" w14:textId="3F5A72C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583" w:type="dxa"/>
                  <w:vAlign w:val="center"/>
                  <w:hideMark/>
                </w:tcPr>
                <w:p w:rsidR="00EB4AFF" w:rsidRPr="001965E7" w:rsidP="00EB4AFF" w14:paraId="79FDE468" w14:textId="0BF2C3D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3246" w:type="dxa"/>
                  <w:vAlign w:val="center"/>
                  <w:hideMark/>
                </w:tcPr>
                <w:p w:rsidR="00EB4AFF" w:rsidRPr="001965E7" w:rsidP="00EB4AFF" w14:paraId="1C306378" w14:textId="202FD62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Inclusion of question from 2016-2017 Beaver Lake Survey (OMB Control # 0596-0236) and 2018-2019 Raystown Lake Survey (OMB Control #: 0596-0236). Original question modified from 2015 Coralville Lake Recreational Boating Study (OMB Control # 0710-0001) to allow an open-ended response for location and request to identify location on map. Accompanying map provides reference for response.</w:t>
                  </w:r>
                </w:p>
              </w:tc>
            </w:tr>
            <w:tr w14:paraId="7249DEEA" w14:textId="77777777" w:rsidTr="00652C5A">
              <w:tblPrEx>
                <w:tblW w:w="9522" w:type="dxa"/>
                <w:tblLayout w:type="fixed"/>
                <w:tblLook w:val="04A0"/>
              </w:tblPrEx>
              <w:trPr>
                <w:trHeight w:val="864"/>
              </w:trPr>
              <w:tc>
                <w:tcPr>
                  <w:tcW w:w="1152" w:type="dxa"/>
                  <w:vAlign w:val="center"/>
                  <w:hideMark/>
                </w:tcPr>
                <w:p w:rsidR="00EB4AFF" w:rsidRPr="001965E7" w:rsidP="00EB4AFF" w14:paraId="3B2CD33F" w14:textId="6636705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20</w:t>
                  </w:r>
                </w:p>
              </w:tc>
              <w:tc>
                <w:tcPr>
                  <w:tcW w:w="1791" w:type="dxa"/>
                  <w:vAlign w:val="center"/>
                  <w:hideMark/>
                </w:tcPr>
                <w:p w:rsidR="00EB4AFF" w:rsidRPr="001965E7" w:rsidP="00EB4AFF" w14:paraId="41B0EBE2" w14:textId="518107A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750" w:type="dxa"/>
                  <w:vAlign w:val="center"/>
                </w:tcPr>
                <w:p w:rsidR="00EB4AFF" w:rsidRPr="001965E7" w:rsidP="00EB4AFF" w14:paraId="3B560855" w14:textId="5E0FA58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583" w:type="dxa"/>
                  <w:vAlign w:val="center"/>
                  <w:hideMark/>
                </w:tcPr>
                <w:p w:rsidR="00EB4AFF" w:rsidRPr="001965E7" w:rsidP="00EB4AFF" w14:paraId="6E8A6670" w14:textId="194D07C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3246" w:type="dxa"/>
                  <w:vAlign w:val="center"/>
                  <w:hideMark/>
                </w:tcPr>
                <w:p w:rsidR="00EB4AFF" w:rsidRPr="001965E7" w:rsidP="00EB4AFF" w14:paraId="4E88D46B" w14:textId="3B31175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Inclusion of question from 2016-2017 Beaver Lake Survey (OMB Control # 0596-0236), 2018-2019 Raystown Lake Survey (OMB Control #: 0596-0236), and 1988 Raystown boating survey (OMB control # 0702-0016) to allow for analytical comparison of visitor experiences.  </w:t>
                  </w:r>
                </w:p>
              </w:tc>
            </w:tr>
            <w:tr w14:paraId="51E00EB1" w14:textId="77777777" w:rsidTr="00652C5A">
              <w:tblPrEx>
                <w:tblW w:w="9522" w:type="dxa"/>
                <w:tblLayout w:type="fixed"/>
                <w:tblLook w:val="04A0"/>
              </w:tblPrEx>
              <w:trPr>
                <w:trHeight w:val="600"/>
              </w:trPr>
              <w:tc>
                <w:tcPr>
                  <w:tcW w:w="1152" w:type="dxa"/>
                  <w:vAlign w:val="center"/>
                  <w:hideMark/>
                </w:tcPr>
                <w:p w:rsidR="00EB4AFF" w:rsidRPr="001965E7" w:rsidP="00EB4AFF" w14:paraId="16F9B33E" w14:textId="6558621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21</w:t>
                  </w:r>
                </w:p>
              </w:tc>
              <w:tc>
                <w:tcPr>
                  <w:tcW w:w="1791" w:type="dxa"/>
                  <w:vAlign w:val="center"/>
                  <w:hideMark/>
                </w:tcPr>
                <w:p w:rsidR="00EB4AFF" w:rsidRPr="001965E7" w:rsidP="00EB4AFF" w14:paraId="045E0B4C" w14:textId="0AB78970">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26E417CF" w14:textId="3E203DF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Evaluations Related to Boating/Water Conditions</w:t>
                  </w:r>
                </w:p>
              </w:tc>
              <w:tc>
                <w:tcPr>
                  <w:tcW w:w="1583" w:type="dxa"/>
                  <w:vAlign w:val="center"/>
                  <w:hideMark/>
                </w:tcPr>
                <w:p w:rsidR="00EB4AFF" w:rsidRPr="001965E7" w:rsidP="00EB4AFF" w14:paraId="177238B1" w14:textId="75F51F7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EVALBOAT3</w:t>
                  </w:r>
                </w:p>
              </w:tc>
              <w:tc>
                <w:tcPr>
                  <w:tcW w:w="3246" w:type="dxa"/>
                  <w:vAlign w:val="center"/>
                  <w:hideMark/>
                </w:tcPr>
                <w:p w:rsidR="00EB4AFF" w:rsidRPr="001965E7" w:rsidP="00EB4AFF" w14:paraId="13F5A5A3" w14:textId="57C5EF8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w:t>
                  </w:r>
                </w:p>
              </w:tc>
            </w:tr>
            <w:tr w14:paraId="3ACB8C5A" w14:textId="77777777" w:rsidTr="00652C5A">
              <w:tblPrEx>
                <w:tblW w:w="9522" w:type="dxa"/>
                <w:tblLayout w:type="fixed"/>
                <w:tblLook w:val="04A0"/>
              </w:tblPrEx>
              <w:trPr>
                <w:trHeight w:val="600"/>
              </w:trPr>
              <w:tc>
                <w:tcPr>
                  <w:tcW w:w="1152" w:type="dxa"/>
                  <w:vAlign w:val="center"/>
                  <w:hideMark/>
                </w:tcPr>
                <w:p w:rsidR="00EB4AFF" w:rsidRPr="001965E7" w:rsidP="00EB4AFF" w14:paraId="1BA08A26" w14:textId="5F83D8D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22</w:t>
                  </w:r>
                </w:p>
              </w:tc>
              <w:tc>
                <w:tcPr>
                  <w:tcW w:w="1791" w:type="dxa"/>
                  <w:vAlign w:val="center"/>
                  <w:hideMark/>
                </w:tcPr>
                <w:p w:rsidR="00EB4AFF" w:rsidRPr="001965E7" w:rsidP="00EB4AFF" w14:paraId="78E09238" w14:textId="6022FAD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5A5653F2" w14:textId="38FEB7B1">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 of Safety</w:t>
                  </w:r>
                </w:p>
              </w:tc>
              <w:tc>
                <w:tcPr>
                  <w:tcW w:w="1583" w:type="dxa"/>
                  <w:vAlign w:val="center"/>
                  <w:hideMark/>
                </w:tcPr>
                <w:p w:rsidR="00EB4AFF" w:rsidRPr="001965E7" w:rsidP="00EB4AFF" w14:paraId="3CDF5071" w14:textId="1ED9DF1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SAFE18</w:t>
                  </w:r>
                </w:p>
              </w:tc>
              <w:tc>
                <w:tcPr>
                  <w:tcW w:w="3246" w:type="dxa"/>
                  <w:vAlign w:val="center"/>
                  <w:hideMark/>
                </w:tcPr>
                <w:p w:rsidR="00EB4AFF" w:rsidRPr="001965E7" w:rsidP="00EB4AFF" w14:paraId="5E1DDD9C" w14:textId="6E1B1C5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create a grid of three different locations instead of just one, to focus on boating activities only, and to consider more than one trip. The responses are modified slightly but remain at just five options: four ranging from ‘not at all safe’ to ‘extremely safe’ and one ‘not applicable.’ ‘Check one’ is added per location to clarify that just one answer is desired per location.</w:t>
                  </w:r>
                </w:p>
              </w:tc>
            </w:tr>
            <w:tr w14:paraId="372CE244" w14:textId="77777777" w:rsidTr="00652C5A">
              <w:tblPrEx>
                <w:tblW w:w="9522" w:type="dxa"/>
                <w:tblLayout w:type="fixed"/>
                <w:tblLook w:val="04A0"/>
              </w:tblPrEx>
              <w:trPr>
                <w:trHeight w:val="600"/>
              </w:trPr>
              <w:tc>
                <w:tcPr>
                  <w:tcW w:w="1152" w:type="dxa"/>
                  <w:vAlign w:val="center"/>
                  <w:hideMark/>
                </w:tcPr>
                <w:p w:rsidR="00EB4AFF" w:rsidRPr="001965E7" w:rsidP="00EB4AFF" w14:paraId="2DD43B01" w14:textId="211B3E0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23</w:t>
                  </w:r>
                </w:p>
              </w:tc>
              <w:tc>
                <w:tcPr>
                  <w:tcW w:w="1791" w:type="dxa"/>
                  <w:vAlign w:val="center"/>
                  <w:hideMark/>
                </w:tcPr>
                <w:p w:rsidR="00EB4AFF" w:rsidRPr="001965E7" w:rsidP="00EB4AFF" w14:paraId="41E854D4" w14:textId="2D2849B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090B1D17" w14:textId="7DA0FF3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Crowding Issues</w:t>
                  </w:r>
                </w:p>
              </w:tc>
              <w:tc>
                <w:tcPr>
                  <w:tcW w:w="1583" w:type="dxa"/>
                  <w:vAlign w:val="center"/>
                  <w:hideMark/>
                </w:tcPr>
                <w:p w:rsidR="00EB4AFF" w:rsidRPr="001965E7" w:rsidP="00EB4AFF" w14:paraId="0A67A731" w14:textId="246CE0D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CROWD1</w:t>
                  </w:r>
                </w:p>
              </w:tc>
              <w:tc>
                <w:tcPr>
                  <w:tcW w:w="3246" w:type="dxa"/>
                  <w:vAlign w:val="center"/>
                  <w:hideMark/>
                </w:tcPr>
                <w:p w:rsidR="00EB4AFF" w:rsidRPr="001965E7" w:rsidP="00EB4AFF" w14:paraId="4585C03E" w14:textId="4357409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focus on boating activities only, to consider more than one trip, and to use checkboxes instead of circled numbers for ease of use for people taking the survey online.</w:t>
                  </w:r>
                </w:p>
              </w:tc>
            </w:tr>
            <w:tr w14:paraId="52CCE127" w14:textId="77777777" w:rsidTr="00652C5A">
              <w:tblPrEx>
                <w:tblW w:w="9522" w:type="dxa"/>
                <w:tblLayout w:type="fixed"/>
                <w:tblLook w:val="04A0"/>
              </w:tblPrEx>
              <w:trPr>
                <w:trHeight w:val="600"/>
              </w:trPr>
              <w:tc>
                <w:tcPr>
                  <w:tcW w:w="1152" w:type="dxa"/>
                  <w:vAlign w:val="center"/>
                  <w:hideMark/>
                </w:tcPr>
                <w:p w:rsidR="00EB4AFF" w:rsidRPr="001965E7" w:rsidP="00EB4AFF" w14:paraId="4FF11914" w14:textId="0555B76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24</w:t>
                  </w:r>
                </w:p>
              </w:tc>
              <w:tc>
                <w:tcPr>
                  <w:tcW w:w="1791" w:type="dxa"/>
                  <w:vAlign w:val="center"/>
                  <w:hideMark/>
                </w:tcPr>
                <w:p w:rsidR="00EB4AFF" w:rsidRPr="001965E7" w:rsidP="00EB4AFF" w14:paraId="6F5BEDF4" w14:textId="4469960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34C493BD" w14:textId="21AD597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Evaluations Related to Boating/Water Conditions</w:t>
                  </w:r>
                </w:p>
              </w:tc>
              <w:tc>
                <w:tcPr>
                  <w:tcW w:w="1583" w:type="dxa"/>
                  <w:vAlign w:val="center"/>
                  <w:hideMark/>
                </w:tcPr>
                <w:p w:rsidR="00EB4AFF" w:rsidRPr="001965E7" w:rsidP="00EB4AFF" w14:paraId="74649B4A" w14:textId="124D282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EVALBOAT7</w:t>
                  </w:r>
                </w:p>
              </w:tc>
              <w:tc>
                <w:tcPr>
                  <w:tcW w:w="3246" w:type="dxa"/>
                  <w:vAlign w:val="center"/>
                  <w:hideMark/>
                </w:tcPr>
                <w:p w:rsidR="00EB4AFF" w:rsidRPr="001965E7" w:rsidP="00EB4AFF" w14:paraId="52A659B9" w14:textId="683D03E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consider more than one trip. ‘Mark one’ added to clarify that only one box should be checked.</w:t>
                  </w:r>
                </w:p>
              </w:tc>
            </w:tr>
            <w:tr w14:paraId="2126635C" w14:textId="77777777" w:rsidTr="00652C5A">
              <w:tblPrEx>
                <w:tblW w:w="9522" w:type="dxa"/>
                <w:tblLayout w:type="fixed"/>
                <w:tblLook w:val="04A0"/>
              </w:tblPrEx>
              <w:trPr>
                <w:trHeight w:val="600"/>
              </w:trPr>
              <w:tc>
                <w:tcPr>
                  <w:tcW w:w="1152" w:type="dxa"/>
                  <w:vAlign w:val="center"/>
                  <w:hideMark/>
                </w:tcPr>
                <w:p w:rsidR="00EB4AFF" w:rsidRPr="001965E7" w:rsidP="00EB4AFF" w14:paraId="18E671EF" w14:textId="07CBDCD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2</w:t>
                  </w:r>
                  <w:r>
                    <w:rPr>
                      <w:rFonts w:ascii="Arial" w:hAnsi="Arial" w:cs="Arial"/>
                      <w:sz w:val="20"/>
                      <w:szCs w:val="20"/>
                    </w:rPr>
                    <w:t>5</w:t>
                  </w:r>
                </w:p>
              </w:tc>
              <w:tc>
                <w:tcPr>
                  <w:tcW w:w="1791" w:type="dxa"/>
                  <w:vAlign w:val="center"/>
                  <w:hideMark/>
                </w:tcPr>
                <w:p w:rsidR="00EB4AFF" w:rsidRPr="001965E7" w:rsidP="00EB4AFF" w14:paraId="5BAD8C5A" w14:textId="32E3B36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2BEE512E" w14:textId="6465DF4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Evaluations Related to Boating/Water Conditions</w:t>
                  </w:r>
                </w:p>
              </w:tc>
              <w:tc>
                <w:tcPr>
                  <w:tcW w:w="1583" w:type="dxa"/>
                  <w:vAlign w:val="center"/>
                  <w:hideMark/>
                </w:tcPr>
                <w:p w:rsidR="00EB4AFF" w:rsidRPr="001965E7" w:rsidP="00EB4AFF" w14:paraId="70AD2E8B" w14:textId="333308A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EVALBOAT13</w:t>
                  </w:r>
                </w:p>
              </w:tc>
              <w:tc>
                <w:tcPr>
                  <w:tcW w:w="3246" w:type="dxa"/>
                  <w:vAlign w:val="center"/>
                  <w:hideMark/>
                </w:tcPr>
                <w:p w:rsidR="00EB4AFF" w:rsidRPr="001965E7" w:rsidP="00EB4AFF" w14:paraId="3EDF8CB9" w14:textId="0BBDEB1F">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 except that ‘Mark one’ was added to clarify that only one box should be checked.</w:t>
                  </w:r>
                </w:p>
              </w:tc>
            </w:tr>
            <w:tr w14:paraId="63648852" w14:textId="77777777" w:rsidTr="00652C5A">
              <w:tblPrEx>
                <w:tblW w:w="9522" w:type="dxa"/>
                <w:tblLayout w:type="fixed"/>
                <w:tblLook w:val="04A0"/>
              </w:tblPrEx>
              <w:trPr>
                <w:trHeight w:val="600"/>
              </w:trPr>
              <w:tc>
                <w:tcPr>
                  <w:tcW w:w="1152" w:type="dxa"/>
                  <w:vAlign w:val="center"/>
                  <w:hideMark/>
                </w:tcPr>
                <w:p w:rsidR="00EB4AFF" w:rsidRPr="001965E7" w:rsidP="00EB4AFF" w14:paraId="58BE8534" w14:textId="0FF1BA2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2</w:t>
                  </w:r>
                  <w:r>
                    <w:rPr>
                      <w:rFonts w:ascii="Arial" w:hAnsi="Arial" w:cs="Arial"/>
                      <w:sz w:val="20"/>
                      <w:szCs w:val="20"/>
                    </w:rPr>
                    <w:t>6</w:t>
                  </w:r>
                </w:p>
              </w:tc>
              <w:tc>
                <w:tcPr>
                  <w:tcW w:w="1791" w:type="dxa"/>
                  <w:vAlign w:val="center"/>
                  <w:hideMark/>
                </w:tcPr>
                <w:p w:rsidR="00EB4AFF" w:rsidRPr="001965E7" w:rsidP="00EB4AFF" w14:paraId="2009125B" w14:textId="477E9B3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1711E735" w14:textId="5F1495C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Opinions about System Management and Overall Visitor Preferences</w:t>
                  </w:r>
                </w:p>
              </w:tc>
              <w:tc>
                <w:tcPr>
                  <w:tcW w:w="1583" w:type="dxa"/>
                  <w:vAlign w:val="center"/>
                  <w:hideMark/>
                </w:tcPr>
                <w:p w:rsidR="00EB4AFF" w:rsidRPr="001965E7" w:rsidP="00EB4AFF" w14:paraId="24DF8DEF" w14:textId="33C280C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MGMTPREF33</w:t>
                  </w:r>
                </w:p>
              </w:tc>
              <w:tc>
                <w:tcPr>
                  <w:tcW w:w="3246" w:type="dxa"/>
                  <w:vAlign w:val="center"/>
                  <w:hideMark/>
                </w:tcPr>
                <w:p w:rsidR="00EB4AFF" w:rsidRPr="001965E7" w:rsidP="00EB4AFF" w14:paraId="2F54CDB6" w14:textId="47D346C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modified to add evaluation of ‘Waterways Conservation Officers’ and ‘Park Rangers’ and to use checkboxes instead of circled numbers for ease of use for people taking the survey online. The order of items being evaluated is slightly modified. </w:t>
                  </w:r>
                </w:p>
              </w:tc>
            </w:tr>
            <w:tr w14:paraId="70C439A9" w14:textId="77777777" w:rsidTr="00652C5A">
              <w:tblPrEx>
                <w:tblW w:w="9522" w:type="dxa"/>
                <w:tblLayout w:type="fixed"/>
                <w:tblLook w:val="04A0"/>
              </w:tblPrEx>
              <w:trPr>
                <w:trHeight w:val="600"/>
              </w:trPr>
              <w:tc>
                <w:tcPr>
                  <w:tcW w:w="1152" w:type="dxa"/>
                  <w:vAlign w:val="center"/>
                  <w:hideMark/>
                </w:tcPr>
                <w:p w:rsidR="00EB4AFF" w:rsidRPr="001965E7" w:rsidP="00EB4AFF" w14:paraId="22CE9D63" w14:textId="0F5037F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2</w:t>
                  </w:r>
                  <w:r>
                    <w:rPr>
                      <w:rFonts w:ascii="Arial" w:hAnsi="Arial" w:cs="Arial"/>
                      <w:sz w:val="20"/>
                      <w:szCs w:val="20"/>
                    </w:rPr>
                    <w:t>7 and 28</w:t>
                  </w:r>
                </w:p>
              </w:tc>
              <w:tc>
                <w:tcPr>
                  <w:tcW w:w="1791" w:type="dxa"/>
                  <w:vAlign w:val="center"/>
                  <w:hideMark/>
                </w:tcPr>
                <w:p w:rsidR="00EB4AFF" w:rsidRPr="001965E7" w:rsidP="00EB4AFF" w14:paraId="6B78B282" w14:textId="13808EA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10651360" w14:textId="45ED307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Evaluations Related to Boating/Water Conditions</w:t>
                  </w:r>
                </w:p>
              </w:tc>
              <w:tc>
                <w:tcPr>
                  <w:tcW w:w="1583" w:type="dxa"/>
                  <w:vAlign w:val="center"/>
                  <w:hideMark/>
                </w:tcPr>
                <w:p w:rsidR="00EB4AFF" w:rsidRPr="001965E7" w:rsidP="00EB4AFF" w14:paraId="10A4FDF4" w14:textId="376883D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EVALBOAT2</w:t>
                  </w:r>
                </w:p>
              </w:tc>
              <w:tc>
                <w:tcPr>
                  <w:tcW w:w="3246" w:type="dxa"/>
                  <w:vAlign w:val="center"/>
                  <w:hideMark/>
                </w:tcPr>
                <w:p w:rsidR="00EB4AFF" w:rsidRPr="001965E7" w:rsidP="00EB4AFF" w14:paraId="24AF3656" w14:textId="71D32E8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 except that ‘please describe any effects below’ was deleted as it is directly follows ‘please describe the changes’ and appears to be extraneous.</w:t>
                  </w:r>
                </w:p>
              </w:tc>
            </w:tr>
            <w:tr w14:paraId="58C33868" w14:textId="77777777" w:rsidTr="00652C5A">
              <w:tblPrEx>
                <w:tblW w:w="9522" w:type="dxa"/>
                <w:tblLayout w:type="fixed"/>
                <w:tblLook w:val="04A0"/>
              </w:tblPrEx>
              <w:trPr>
                <w:trHeight w:val="864"/>
              </w:trPr>
              <w:tc>
                <w:tcPr>
                  <w:tcW w:w="1152" w:type="dxa"/>
                  <w:vAlign w:val="center"/>
                  <w:hideMark/>
                </w:tcPr>
                <w:p w:rsidR="00EB4AFF" w:rsidRPr="001965E7" w:rsidP="00EB4AFF" w14:paraId="32E4FFFB" w14:textId="4DADC2D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2</w:t>
                  </w:r>
                  <w:r>
                    <w:rPr>
                      <w:rFonts w:ascii="Arial" w:hAnsi="Arial" w:cs="Arial"/>
                      <w:sz w:val="20"/>
                      <w:szCs w:val="20"/>
                    </w:rPr>
                    <w:t>9</w:t>
                  </w:r>
                </w:p>
              </w:tc>
              <w:tc>
                <w:tcPr>
                  <w:tcW w:w="1791" w:type="dxa"/>
                  <w:vAlign w:val="center"/>
                  <w:hideMark/>
                </w:tcPr>
                <w:p w:rsidR="00EB4AFF" w:rsidRPr="001965E7" w:rsidP="00EB4AFF" w14:paraId="163D1621" w14:textId="1E17C5D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4086B094" w14:textId="4ABC70F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Evaluations Related to Boating/Water Conditions</w:t>
                  </w:r>
                </w:p>
              </w:tc>
              <w:tc>
                <w:tcPr>
                  <w:tcW w:w="1583" w:type="dxa"/>
                  <w:vAlign w:val="center"/>
                  <w:hideMark/>
                </w:tcPr>
                <w:p w:rsidR="00EB4AFF" w:rsidRPr="001965E7" w:rsidP="00EB4AFF" w14:paraId="0A30E746" w14:textId="3A46AF3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EVALBOAT1</w:t>
                  </w:r>
                </w:p>
              </w:tc>
              <w:tc>
                <w:tcPr>
                  <w:tcW w:w="3246" w:type="dxa"/>
                  <w:vAlign w:val="center"/>
                  <w:hideMark/>
                </w:tcPr>
                <w:p w:rsidR="00EB4AFF" w:rsidRPr="001965E7" w:rsidP="00EB4AFF" w14:paraId="1125232D" w14:textId="44BC91A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ascertain ‘expectation’ instead of ‘preference’ and to refer specifically to the last outing instead of the current outing or general outings. The order of the three potential responses has also been modified. ‘Please mark one’ simplified to ‘mark one.’</w:t>
                  </w:r>
                </w:p>
              </w:tc>
            </w:tr>
            <w:tr w14:paraId="428894FA" w14:textId="77777777" w:rsidTr="00652C5A">
              <w:tblPrEx>
                <w:tblW w:w="9522" w:type="dxa"/>
                <w:tblLayout w:type="fixed"/>
                <w:tblLook w:val="04A0"/>
              </w:tblPrEx>
              <w:trPr>
                <w:trHeight w:val="720"/>
              </w:trPr>
              <w:tc>
                <w:tcPr>
                  <w:tcW w:w="1152" w:type="dxa"/>
                  <w:vAlign w:val="center"/>
                  <w:hideMark/>
                </w:tcPr>
                <w:p w:rsidR="00EB4AFF" w:rsidRPr="001965E7" w:rsidP="00EB4AFF" w14:paraId="5457DD6C" w14:textId="112C376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29a</w:t>
                  </w:r>
                </w:p>
              </w:tc>
              <w:tc>
                <w:tcPr>
                  <w:tcW w:w="1791" w:type="dxa"/>
                  <w:vAlign w:val="center"/>
                  <w:hideMark/>
                </w:tcPr>
                <w:p w:rsidR="00EB4AFF" w:rsidRPr="001965E7" w:rsidP="00EB4AFF" w14:paraId="49D66ACD" w14:textId="6856BA7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41CC09E6" w14:textId="623D5D9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Visitation History</w:t>
                  </w:r>
                </w:p>
              </w:tc>
              <w:tc>
                <w:tcPr>
                  <w:tcW w:w="1583" w:type="dxa"/>
                  <w:vAlign w:val="center"/>
                  <w:hideMark/>
                </w:tcPr>
                <w:p w:rsidR="00EB4AFF" w:rsidRPr="001965E7" w:rsidP="00EB4AFF" w14:paraId="4BA484B6" w14:textId="673B962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VHIS5-8</w:t>
                  </w:r>
                </w:p>
              </w:tc>
              <w:tc>
                <w:tcPr>
                  <w:tcW w:w="3246" w:type="dxa"/>
                  <w:vAlign w:val="center"/>
                  <w:hideMark/>
                </w:tcPr>
                <w:p w:rsidR="00EB4AFF" w:rsidRPr="001965E7" w:rsidP="00EB4AFF" w14:paraId="018410E3" w14:textId="73FC80D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merges and simplifies the intent of VHIS5 through VHIS8, which are questions about site visitation history, </w:t>
                  </w:r>
                  <w:r w:rsidRPr="001965E7">
                    <w:rPr>
                      <w:rFonts w:ascii="Arial" w:hAnsi="Arial" w:cs="Arial"/>
                      <w:sz w:val="20"/>
                      <w:szCs w:val="20"/>
                    </w:rPr>
                    <w:t>in order to</w:t>
                  </w:r>
                  <w:r w:rsidRPr="001965E7">
                    <w:rPr>
                      <w:rFonts w:ascii="Arial" w:hAnsi="Arial" w:cs="Arial"/>
                      <w:sz w:val="20"/>
                      <w:szCs w:val="20"/>
                    </w:rPr>
                    <w:t xml:space="preserve"> identify date of last outing at Nolin Lake as a </w:t>
                  </w:r>
                  <w:r>
                    <w:rPr>
                      <w:rFonts w:ascii="Arial" w:hAnsi="Arial" w:cs="Arial"/>
                      <w:sz w:val="20"/>
                      <w:szCs w:val="20"/>
                    </w:rPr>
                    <w:t>precursor</w:t>
                  </w:r>
                  <w:r w:rsidRPr="001965E7">
                    <w:rPr>
                      <w:rFonts w:ascii="Arial" w:hAnsi="Arial" w:cs="Arial"/>
                      <w:sz w:val="20"/>
                      <w:szCs w:val="20"/>
                    </w:rPr>
                    <w:t xml:space="preserve"> question</w:t>
                  </w:r>
                  <w:r>
                    <w:rPr>
                      <w:rFonts w:ascii="Arial" w:hAnsi="Arial" w:cs="Arial"/>
                      <w:sz w:val="20"/>
                      <w:szCs w:val="20"/>
                    </w:rPr>
                    <w:t xml:space="preserve"> to</w:t>
                  </w:r>
                  <w:r w:rsidRPr="001965E7">
                    <w:rPr>
                      <w:rFonts w:ascii="Arial" w:hAnsi="Arial" w:cs="Arial"/>
                      <w:sz w:val="20"/>
                      <w:szCs w:val="20"/>
                    </w:rPr>
                    <w:t xml:space="preserve"> </w:t>
                  </w:r>
                  <w:r>
                    <w:rPr>
                      <w:rFonts w:ascii="Arial" w:hAnsi="Arial" w:cs="Arial"/>
                      <w:sz w:val="20"/>
                      <w:szCs w:val="20"/>
                    </w:rPr>
                    <w:t>29 and 30</w:t>
                  </w:r>
                  <w:r w:rsidRPr="001965E7">
                    <w:rPr>
                      <w:rFonts w:ascii="Arial" w:hAnsi="Arial" w:cs="Arial"/>
                      <w:sz w:val="20"/>
                      <w:szCs w:val="20"/>
                    </w:rPr>
                    <w:t xml:space="preserve">.  </w:t>
                  </w:r>
                </w:p>
              </w:tc>
            </w:tr>
            <w:tr w14:paraId="5252DB01" w14:textId="77777777" w:rsidTr="00652C5A">
              <w:tblPrEx>
                <w:tblW w:w="9522" w:type="dxa"/>
                <w:tblLayout w:type="fixed"/>
                <w:tblLook w:val="04A0"/>
              </w:tblPrEx>
              <w:trPr>
                <w:trHeight w:val="600"/>
              </w:trPr>
              <w:tc>
                <w:tcPr>
                  <w:tcW w:w="1152" w:type="dxa"/>
                  <w:vAlign w:val="center"/>
                  <w:hideMark/>
                </w:tcPr>
                <w:p w:rsidR="00EB4AFF" w:rsidRPr="001965E7" w:rsidP="00EB4AFF" w14:paraId="0CC823B9" w14:textId="38E822D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30</w:t>
                  </w:r>
                </w:p>
              </w:tc>
              <w:tc>
                <w:tcPr>
                  <w:tcW w:w="1791" w:type="dxa"/>
                  <w:vAlign w:val="center"/>
                  <w:hideMark/>
                </w:tcPr>
                <w:p w:rsidR="00EB4AFF" w:rsidRPr="001965E7" w:rsidP="00EB4AFF" w14:paraId="750F3A88" w14:textId="3C8E088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64457ACD" w14:textId="2FEAA64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Evaluations Related to Boating/Water Conditions</w:t>
                  </w:r>
                </w:p>
              </w:tc>
              <w:tc>
                <w:tcPr>
                  <w:tcW w:w="1583" w:type="dxa"/>
                  <w:vAlign w:val="center"/>
                  <w:hideMark/>
                </w:tcPr>
                <w:p w:rsidR="00EB4AFF" w:rsidRPr="001965E7" w:rsidP="00EB4AFF" w14:paraId="5884ED01" w14:textId="57FA775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EVALBOAT1</w:t>
                  </w:r>
                </w:p>
              </w:tc>
              <w:tc>
                <w:tcPr>
                  <w:tcW w:w="3246" w:type="dxa"/>
                  <w:vAlign w:val="center"/>
                  <w:hideMark/>
                </w:tcPr>
                <w:p w:rsidR="00EB4AFF" w:rsidRPr="001965E7" w:rsidP="00EB4AFF" w14:paraId="7E8513BB" w14:textId="7ED3778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Question modified to refer specifically to the last outing instead of the current outing or general outings. Responses to question modified to reflect preference rather than expectation. The order of the three potential responses has also been modified. ‘Please mark one’ simplified to ‘mark one.’</w:t>
                  </w:r>
                </w:p>
              </w:tc>
            </w:tr>
            <w:tr w14:paraId="1C903E45" w14:textId="77777777" w:rsidTr="00652C5A">
              <w:tblPrEx>
                <w:tblW w:w="9522" w:type="dxa"/>
                <w:tblLayout w:type="fixed"/>
                <w:tblLook w:val="04A0"/>
              </w:tblPrEx>
              <w:trPr>
                <w:trHeight w:val="600"/>
              </w:trPr>
              <w:tc>
                <w:tcPr>
                  <w:tcW w:w="1152" w:type="dxa"/>
                  <w:vAlign w:val="center"/>
                  <w:hideMark/>
                </w:tcPr>
                <w:p w:rsidR="00EB4AFF" w:rsidRPr="001965E7" w:rsidP="00EB4AFF" w14:paraId="4FA888C2" w14:textId="119DED1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31</w:t>
                  </w:r>
                  <w:r w:rsidRPr="001965E7">
                    <w:rPr>
                      <w:rFonts w:ascii="Arial" w:hAnsi="Arial" w:cs="Arial"/>
                      <w:sz w:val="20"/>
                      <w:szCs w:val="20"/>
                    </w:rPr>
                    <w:t>a-l</w:t>
                  </w:r>
                </w:p>
              </w:tc>
              <w:tc>
                <w:tcPr>
                  <w:tcW w:w="1791" w:type="dxa"/>
                  <w:vAlign w:val="center"/>
                  <w:hideMark/>
                </w:tcPr>
                <w:p w:rsidR="00EB4AFF" w:rsidRPr="001965E7" w:rsidP="00EB4AFF" w14:paraId="0F935AB0" w14:textId="729D138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750" w:type="dxa"/>
                  <w:vAlign w:val="center"/>
                </w:tcPr>
                <w:p w:rsidR="00EB4AFF" w:rsidRPr="001965E7" w:rsidP="00EB4AFF" w14:paraId="230ACE1B" w14:textId="0F02CDC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1583" w:type="dxa"/>
                  <w:vAlign w:val="center"/>
                  <w:hideMark/>
                </w:tcPr>
                <w:p w:rsidR="00EB4AFF" w:rsidRPr="001965E7" w:rsidP="00EB4AFF" w14:paraId="7091B62D" w14:textId="799E0E4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NEW</w:t>
                  </w:r>
                </w:p>
              </w:tc>
              <w:tc>
                <w:tcPr>
                  <w:tcW w:w="3246" w:type="dxa"/>
                  <w:vAlign w:val="center"/>
                  <w:hideMark/>
                </w:tcPr>
                <w:p w:rsidR="00EB4AFF" w:rsidRPr="001965E7" w:rsidP="00EB4AFF" w14:paraId="2106CA6B" w14:textId="3CF60A7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Inclusion of question from 2016-2017 Beaver Lake Survey (OMB Control # 0596-0236) and 2018-2019 Raystown Lake Survey (OMB Control #: 0596-0236). Question is very similar to questions in the CROWD and EVALBOAT sections but compiled as twelve opinion statements about boating activities and conditions.</w:t>
                  </w:r>
                </w:p>
              </w:tc>
            </w:tr>
            <w:tr w14:paraId="0F5310BD" w14:textId="77777777" w:rsidTr="00652C5A">
              <w:tblPrEx>
                <w:tblW w:w="9522" w:type="dxa"/>
                <w:tblLayout w:type="fixed"/>
                <w:tblLook w:val="04A0"/>
              </w:tblPrEx>
              <w:trPr>
                <w:trHeight w:val="720"/>
              </w:trPr>
              <w:tc>
                <w:tcPr>
                  <w:tcW w:w="1152" w:type="dxa"/>
                  <w:vAlign w:val="center"/>
                  <w:hideMark/>
                </w:tcPr>
                <w:p w:rsidR="00EB4AFF" w:rsidRPr="001965E7" w:rsidP="00EB4AFF" w14:paraId="64B196E9" w14:textId="45FC3C0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32</w:t>
                  </w:r>
                </w:p>
              </w:tc>
              <w:tc>
                <w:tcPr>
                  <w:tcW w:w="1791" w:type="dxa"/>
                  <w:vAlign w:val="center"/>
                  <w:hideMark/>
                </w:tcPr>
                <w:p w:rsidR="00EB4AFF" w:rsidRPr="001965E7" w:rsidP="00EB4AFF" w14:paraId="0BF74B2E" w14:textId="7897358C">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#5 – Assessment of Visitor Experience</w:t>
                  </w:r>
                </w:p>
              </w:tc>
              <w:tc>
                <w:tcPr>
                  <w:tcW w:w="1750" w:type="dxa"/>
                  <w:vAlign w:val="center"/>
                </w:tcPr>
                <w:p w:rsidR="00EB4AFF" w:rsidRPr="001965E7" w:rsidP="00EB4AFF" w14:paraId="290BD1B8" w14:textId="5BEE42B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Crowding Issues</w:t>
                  </w:r>
                </w:p>
              </w:tc>
              <w:tc>
                <w:tcPr>
                  <w:tcW w:w="1583" w:type="dxa"/>
                  <w:vAlign w:val="center"/>
                  <w:hideMark/>
                </w:tcPr>
                <w:p w:rsidR="00EB4AFF" w:rsidRPr="001965E7" w:rsidP="00EB4AFF" w14:paraId="4579478D" w14:textId="5E82D7F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CROWD10</w:t>
                  </w:r>
                </w:p>
              </w:tc>
              <w:tc>
                <w:tcPr>
                  <w:tcW w:w="3246" w:type="dxa"/>
                  <w:vAlign w:val="center"/>
                  <w:hideMark/>
                </w:tcPr>
                <w:p w:rsidR="00EB4AFF" w:rsidRPr="001965E7" w:rsidP="00EB4AFF" w14:paraId="58BABF8B" w14:textId="5CA455B4">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Question modified "people" to "boats" so photos could </w:t>
                  </w:r>
                  <w:r w:rsidRPr="001965E7">
                    <w:rPr>
                      <w:rFonts w:ascii="Arial" w:hAnsi="Arial" w:cs="Arial"/>
                      <w:sz w:val="20"/>
                      <w:szCs w:val="20"/>
                    </w:rPr>
                    <w:t>show boats</w:t>
                  </w:r>
                  <w:r w:rsidRPr="001965E7">
                    <w:rPr>
                      <w:rFonts w:ascii="Arial" w:hAnsi="Arial" w:cs="Arial"/>
                      <w:sz w:val="20"/>
                      <w:szCs w:val="20"/>
                    </w:rPr>
                    <w:t xml:space="preserve"> on the water. Photo ‘number’ changed to photo ‘letter.’</w:t>
                  </w:r>
                </w:p>
              </w:tc>
            </w:tr>
            <w:tr w14:paraId="4222E1AE" w14:textId="77777777" w:rsidTr="00652C5A">
              <w:tblPrEx>
                <w:tblW w:w="9522" w:type="dxa"/>
                <w:tblLayout w:type="fixed"/>
                <w:tblLook w:val="04A0"/>
              </w:tblPrEx>
              <w:trPr>
                <w:trHeight w:val="300"/>
              </w:trPr>
              <w:tc>
                <w:tcPr>
                  <w:tcW w:w="1152" w:type="dxa"/>
                  <w:vAlign w:val="center"/>
                  <w:hideMark/>
                </w:tcPr>
                <w:p w:rsidR="00EB4AFF" w:rsidRPr="001965E7" w:rsidP="00EB4AFF" w14:paraId="00B5E2F4" w14:textId="2778C9F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33</w:t>
                  </w:r>
                </w:p>
              </w:tc>
              <w:tc>
                <w:tcPr>
                  <w:tcW w:w="1791" w:type="dxa"/>
                  <w:vAlign w:val="center"/>
                  <w:hideMark/>
                </w:tcPr>
                <w:p w:rsidR="00EB4AFF" w:rsidRPr="001965E7" w:rsidP="00EB4AFF" w14:paraId="5CD05845" w14:textId="5FE8A79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3FD740A9" w14:textId="30CD44C2">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Gender</w:t>
                  </w:r>
                </w:p>
              </w:tc>
              <w:tc>
                <w:tcPr>
                  <w:tcW w:w="1583" w:type="dxa"/>
                  <w:vAlign w:val="center"/>
                  <w:hideMark/>
                </w:tcPr>
                <w:p w:rsidR="00EB4AFF" w:rsidRPr="001965E7" w:rsidP="00EB4AFF" w14:paraId="3FD8606C" w14:textId="1977290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GEN1</w:t>
                  </w:r>
                </w:p>
              </w:tc>
              <w:tc>
                <w:tcPr>
                  <w:tcW w:w="3246" w:type="dxa"/>
                  <w:vAlign w:val="center"/>
                  <w:hideMark/>
                </w:tcPr>
                <w:p w:rsidR="00EB4AFF" w:rsidRPr="001965E7" w:rsidP="00EB4AFF" w14:paraId="6AF7DE95" w14:textId="1749F36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 xml:space="preserve">This question </w:t>
                  </w:r>
                  <w:r w:rsidR="008D158E">
                    <w:rPr>
                      <w:rFonts w:ascii="Arial" w:hAnsi="Arial" w:cs="Arial"/>
                      <w:sz w:val="20"/>
                      <w:szCs w:val="20"/>
                    </w:rPr>
                    <w:t>modified to reflect Executive Order</w:t>
                  </w:r>
                  <w:r w:rsidR="008740A6">
                    <w:rPr>
                      <w:rFonts w:ascii="Arial" w:hAnsi="Arial" w:cs="Arial"/>
                      <w:sz w:val="20"/>
                      <w:szCs w:val="20"/>
                    </w:rPr>
                    <w:t xml:space="preserve"> 14168</w:t>
                  </w:r>
                  <w:r w:rsidR="00230C92">
                    <w:rPr>
                      <w:rFonts w:ascii="Arial" w:hAnsi="Arial" w:cs="Arial"/>
                      <w:sz w:val="20"/>
                      <w:szCs w:val="20"/>
                    </w:rPr>
                    <w:t xml:space="preserve"> per DOD IC</w:t>
                  </w:r>
                  <w:r w:rsidR="00315727">
                    <w:rPr>
                      <w:rFonts w:ascii="Arial" w:hAnsi="Arial" w:cs="Arial"/>
                      <w:sz w:val="20"/>
                      <w:szCs w:val="20"/>
                    </w:rPr>
                    <w:t xml:space="preserve"> feedback.  “Gender” changed </w:t>
                  </w:r>
                  <w:r w:rsidR="00315727">
                    <w:rPr>
                      <w:rFonts w:ascii="Arial" w:hAnsi="Arial" w:cs="Arial"/>
                      <w:sz w:val="20"/>
                      <w:szCs w:val="20"/>
                    </w:rPr>
                    <w:t>to “sex”, “other” option removed,</w:t>
                  </w:r>
                  <w:r w:rsidRPr="001965E7">
                    <w:rPr>
                      <w:rFonts w:ascii="Arial" w:hAnsi="Arial" w:cs="Arial"/>
                      <w:sz w:val="20"/>
                      <w:szCs w:val="20"/>
                    </w:rPr>
                    <w:t xml:space="preserve"> </w:t>
                  </w:r>
                  <w:r w:rsidR="00D31361">
                    <w:rPr>
                      <w:rFonts w:ascii="Arial" w:hAnsi="Arial" w:cs="Arial"/>
                      <w:sz w:val="20"/>
                      <w:szCs w:val="20"/>
                    </w:rPr>
                    <w:t>and</w:t>
                  </w:r>
                  <w:r w:rsidRPr="001965E7">
                    <w:rPr>
                      <w:rFonts w:ascii="Arial" w:hAnsi="Arial" w:cs="Arial"/>
                      <w:sz w:val="20"/>
                      <w:szCs w:val="20"/>
                    </w:rPr>
                    <w:t xml:space="preserve"> ‘please mark one’ was simplified to ‘mark one.’</w:t>
                  </w:r>
                </w:p>
              </w:tc>
            </w:tr>
            <w:tr w14:paraId="39ED1D8B" w14:textId="77777777" w:rsidTr="00652C5A">
              <w:tblPrEx>
                <w:tblW w:w="9522" w:type="dxa"/>
                <w:tblLayout w:type="fixed"/>
                <w:tblLook w:val="04A0"/>
              </w:tblPrEx>
              <w:trPr>
                <w:trHeight w:val="300"/>
              </w:trPr>
              <w:tc>
                <w:tcPr>
                  <w:tcW w:w="1152" w:type="dxa"/>
                  <w:vAlign w:val="center"/>
                  <w:hideMark/>
                </w:tcPr>
                <w:p w:rsidR="00EB4AFF" w:rsidRPr="001965E7" w:rsidP="00EB4AFF" w14:paraId="4F38AB40" w14:textId="6396193D">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34</w:t>
                  </w:r>
                </w:p>
              </w:tc>
              <w:tc>
                <w:tcPr>
                  <w:tcW w:w="1791" w:type="dxa"/>
                  <w:vAlign w:val="center"/>
                  <w:hideMark/>
                </w:tcPr>
                <w:p w:rsidR="00EB4AFF" w:rsidRPr="001965E7" w:rsidP="00EB4AFF" w14:paraId="4C0E8453" w14:textId="105335D8">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63F74854" w14:textId="63455C89">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Age</w:t>
                  </w:r>
                </w:p>
              </w:tc>
              <w:tc>
                <w:tcPr>
                  <w:tcW w:w="1583" w:type="dxa"/>
                  <w:vAlign w:val="center"/>
                  <w:hideMark/>
                </w:tcPr>
                <w:p w:rsidR="00EB4AFF" w:rsidRPr="001965E7" w:rsidP="00EB4AFF" w14:paraId="209EB91A" w14:textId="76FBCF07">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AGE1</w:t>
                  </w:r>
                </w:p>
              </w:tc>
              <w:tc>
                <w:tcPr>
                  <w:tcW w:w="3246" w:type="dxa"/>
                  <w:vAlign w:val="center"/>
                  <w:hideMark/>
                </w:tcPr>
                <w:p w:rsidR="00EB4AFF" w:rsidRPr="001965E7" w:rsidP="00EB4AFF" w14:paraId="042FD438" w14:textId="354248E3">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 except that ‘mark one’ was added.</w:t>
                  </w:r>
                </w:p>
              </w:tc>
            </w:tr>
            <w:tr w14:paraId="558CA361" w14:textId="77777777" w:rsidTr="00652C5A">
              <w:tblPrEx>
                <w:tblW w:w="9522" w:type="dxa"/>
                <w:tblLayout w:type="fixed"/>
                <w:tblLook w:val="04A0"/>
              </w:tblPrEx>
              <w:trPr>
                <w:trHeight w:val="600"/>
              </w:trPr>
              <w:tc>
                <w:tcPr>
                  <w:tcW w:w="1152" w:type="dxa"/>
                  <w:vAlign w:val="center"/>
                  <w:hideMark/>
                </w:tcPr>
                <w:p w:rsidR="00EB4AFF" w:rsidRPr="001965E7" w:rsidP="00EB4AFF" w14:paraId="589335FC" w14:textId="4AF3045B">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Pr>
                      <w:rFonts w:ascii="Arial" w:hAnsi="Arial" w:cs="Arial"/>
                      <w:sz w:val="20"/>
                      <w:szCs w:val="20"/>
                    </w:rPr>
                    <w:t>35</w:t>
                  </w:r>
                </w:p>
              </w:tc>
              <w:tc>
                <w:tcPr>
                  <w:tcW w:w="1791" w:type="dxa"/>
                  <w:vAlign w:val="center"/>
                  <w:hideMark/>
                </w:tcPr>
                <w:p w:rsidR="00EB4AFF" w:rsidRPr="001965E7" w:rsidP="00EB4AFF" w14:paraId="228AF23E" w14:textId="67FAF35E">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#1 - Respondent Characteristics</w:t>
                  </w:r>
                </w:p>
              </w:tc>
              <w:tc>
                <w:tcPr>
                  <w:tcW w:w="1750" w:type="dxa"/>
                  <w:vAlign w:val="center"/>
                </w:tcPr>
                <w:p w:rsidR="00EB4AFF" w:rsidRPr="001965E7" w:rsidP="00EB4AFF" w14:paraId="477C0B5D" w14:textId="215754F6">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Education</w:t>
                  </w:r>
                </w:p>
              </w:tc>
              <w:tc>
                <w:tcPr>
                  <w:tcW w:w="1583" w:type="dxa"/>
                  <w:vAlign w:val="center"/>
                  <w:hideMark/>
                </w:tcPr>
                <w:p w:rsidR="00EB4AFF" w:rsidRPr="001965E7" w:rsidP="00EB4AFF" w14:paraId="7CCCDCA0" w14:textId="2E6325DA">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EDU1</w:t>
                  </w:r>
                </w:p>
              </w:tc>
              <w:tc>
                <w:tcPr>
                  <w:tcW w:w="3246" w:type="dxa"/>
                  <w:vAlign w:val="center"/>
                  <w:hideMark/>
                </w:tcPr>
                <w:p w:rsidR="00EB4AFF" w:rsidRPr="001965E7" w:rsidP="00EB4AFF" w14:paraId="5A38F144" w14:textId="759B47A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right" w:pos="9720"/>
                      <w:tab w:val="right" w:pos="10080"/>
                    </w:tabs>
                    <w:outlineLvl w:val="0"/>
                    <w:rPr>
                      <w:rFonts w:ascii="Arial" w:hAnsi="Arial" w:cs="Arial"/>
                      <w:sz w:val="20"/>
                      <w:szCs w:val="20"/>
                    </w:rPr>
                  </w:pPr>
                  <w:r w:rsidRPr="001965E7">
                    <w:rPr>
                      <w:rFonts w:ascii="Arial" w:hAnsi="Arial" w:cs="Arial"/>
                      <w:sz w:val="20"/>
                      <w:szCs w:val="20"/>
                    </w:rPr>
                    <w:t>This question was not modified except that ‘please mark only one’ was simplified to ‘mark one.’</w:t>
                  </w:r>
                </w:p>
              </w:tc>
            </w:tr>
          </w:tbl>
          <w:p w:rsidR="009F13C8" w:rsidRPr="00095FD5" w:rsidP="0007247B" w14:paraId="6F1F25C6" w14:textId="7C7A9CBE">
            <w:pPr>
              <w:ind w:left="51"/>
              <w:rPr>
                <w:rFonts w:ascii="Arial" w:hAnsi="Arial" w:cs="Arial"/>
                <w:bCs/>
                <w:sz w:val="20"/>
                <w:szCs w:val="20"/>
              </w:rPr>
            </w:pPr>
          </w:p>
        </w:tc>
      </w:tr>
      <w:tr w14:paraId="01B26791" w14:textId="77777777" w:rsidTr="00AD353F">
        <w:tblPrEx>
          <w:tblW w:w="0" w:type="auto"/>
          <w:jc w:val="center"/>
          <w:tblLayout w:type="fixed"/>
          <w:tblCellMar>
            <w:left w:w="114" w:type="dxa"/>
            <w:right w:w="114" w:type="dxa"/>
          </w:tblCellMar>
          <w:tblLook w:val="0000"/>
        </w:tblPrEx>
        <w:trPr>
          <w:trHeight w:val="535"/>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P="00071ECD" w14:paraId="27E532D7" w14:textId="354F27F0">
            <w:pPr>
              <w:keepNext/>
              <w:widowControl/>
              <w:rPr>
                <w:rFonts w:ascii="Arial" w:hAnsi="Arial" w:cs="Arial"/>
                <w:sz w:val="20"/>
                <w:szCs w:val="20"/>
              </w:rPr>
            </w:pPr>
            <w:r>
              <w:rPr>
                <w:rFonts w:ascii="Arial" w:hAnsi="Arial" w:cs="Arial"/>
                <w:b/>
                <w:sz w:val="20"/>
                <w:szCs w:val="20"/>
              </w:rPr>
              <w:t>11</w:t>
            </w:r>
            <w:r w:rsidRPr="00AD353F">
              <w:rPr>
                <w:rFonts w:ascii="Arial" w:hAnsi="Arial" w:cs="Arial"/>
                <w:b/>
                <w:sz w:val="20"/>
                <w:szCs w:val="20"/>
              </w:rPr>
              <w:t>. Methodology:</w:t>
            </w:r>
            <w:r w:rsidRPr="00AD353F">
              <w:rPr>
                <w:rFonts w:ascii="Arial" w:hAnsi="Arial" w:cs="Arial"/>
                <w:sz w:val="20"/>
                <w:szCs w:val="20"/>
              </w:rPr>
              <w:t xml:space="preserve"> </w:t>
            </w:r>
          </w:p>
          <w:p w:rsidR="00AD353F" w:rsidRPr="00AD353F" w:rsidP="00C20BDE" w14:paraId="1EDC3A39" w14:textId="177B7D72">
            <w:pPr>
              <w:rPr>
                <w:rFonts w:ascii="Arial" w:hAnsi="Arial" w:cs="Arial"/>
                <w:sz w:val="20"/>
                <w:szCs w:val="20"/>
              </w:rPr>
            </w:pPr>
            <w:r w:rsidRPr="00AD353F">
              <w:rPr>
                <w:rFonts w:ascii="Arial" w:hAnsi="Arial" w:cs="Arial"/>
                <w:sz w:val="20"/>
                <w:szCs w:val="20"/>
              </w:rPr>
              <w:t xml:space="preserve">(Use as much space as needed; if </w:t>
            </w:r>
            <w:r w:rsidRPr="00AD353F" w:rsidR="006A43C5">
              <w:rPr>
                <w:rFonts w:ascii="Arial" w:hAnsi="Arial" w:cs="Arial"/>
                <w:sz w:val="20"/>
                <w:szCs w:val="20"/>
              </w:rPr>
              <w:t>necessary,</w:t>
            </w:r>
            <w:r w:rsidRPr="00AD353F">
              <w:rPr>
                <w:rFonts w:ascii="Arial" w:hAnsi="Arial" w:cs="Arial"/>
                <w:sz w:val="20"/>
                <w:szCs w:val="20"/>
              </w:rPr>
              <w:t xml:space="preserve"> include additional explanation on separate page</w:t>
            </w:r>
            <w:r w:rsidR="00C20BDE">
              <w:rPr>
                <w:rFonts w:ascii="Arial" w:hAnsi="Arial" w:cs="Arial"/>
                <w:sz w:val="20"/>
                <w:szCs w:val="20"/>
              </w:rPr>
              <w:t>)</w:t>
            </w:r>
            <w:r w:rsidRPr="00AD353F">
              <w:rPr>
                <w:rFonts w:ascii="Arial" w:hAnsi="Arial" w:cs="Arial"/>
                <w:sz w:val="20"/>
                <w:szCs w:val="20"/>
              </w:rPr>
              <w:t>.</w:t>
            </w:r>
          </w:p>
        </w:tc>
      </w:tr>
      <w:tr w14:paraId="7D0C5AC8" w14:textId="77777777" w:rsidTr="00AD353F">
        <w:tblPrEx>
          <w:tblW w:w="0" w:type="auto"/>
          <w:jc w:val="center"/>
          <w:tblLayout w:type="fixed"/>
          <w:tblCellMar>
            <w:left w:w="114" w:type="dxa"/>
            <w:right w:w="114" w:type="dxa"/>
          </w:tblCellMar>
          <w:tblLook w:val="0000"/>
        </w:tblPrEx>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343BC466" w14:textId="0E7BAA75">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Population (i.e., Respondent Universe)</w:t>
            </w:r>
          </w:p>
        </w:tc>
        <w:tc>
          <w:tcPr>
            <w:tcW w:w="7167" w:type="dxa"/>
            <w:gridSpan w:val="2"/>
            <w:tcBorders>
              <w:top w:val="single" w:sz="2" w:space="0" w:color="auto"/>
              <w:left w:val="single" w:sz="2" w:space="0" w:color="auto"/>
              <w:bottom w:val="single" w:sz="4" w:space="0" w:color="auto"/>
              <w:right w:val="single" w:sz="6" w:space="0" w:color="000000"/>
            </w:tcBorders>
          </w:tcPr>
          <w:p w:rsidR="00CE45C1" w:rsidRPr="004505F9" w:rsidP="00CE45C1" w14:paraId="0BF293C1" w14:textId="4718AD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Nolin</w:t>
            </w:r>
            <w:r w:rsidRPr="004505F9">
              <w:rPr>
                <w:rFonts w:ascii="Arial" w:hAnsi="Arial" w:cs="Arial"/>
                <w:sz w:val="20"/>
                <w:szCs w:val="20"/>
              </w:rPr>
              <w:t xml:space="preserve"> Lake receives over 1 million visits</w:t>
            </w:r>
            <w:r>
              <w:rPr>
                <w:rFonts w:ascii="Arial" w:hAnsi="Arial" w:cs="Arial"/>
                <w:sz w:val="20"/>
                <w:szCs w:val="20"/>
              </w:rPr>
              <w:t xml:space="preserve"> (person-trips)</w:t>
            </w:r>
            <w:r w:rsidRPr="004505F9">
              <w:rPr>
                <w:rFonts w:ascii="Arial" w:hAnsi="Arial" w:cs="Arial"/>
                <w:sz w:val="20"/>
                <w:szCs w:val="20"/>
              </w:rPr>
              <w:t xml:space="preserve"> annual</w:t>
            </w:r>
            <w:r>
              <w:rPr>
                <w:rFonts w:ascii="Arial" w:hAnsi="Arial" w:cs="Arial"/>
                <w:sz w:val="20"/>
                <w:szCs w:val="20"/>
              </w:rPr>
              <w:t>ly</w:t>
            </w:r>
            <w:r w:rsidRPr="004505F9">
              <w:rPr>
                <w:rFonts w:ascii="Arial" w:hAnsi="Arial" w:cs="Arial"/>
                <w:sz w:val="20"/>
                <w:szCs w:val="20"/>
              </w:rPr>
              <w:t xml:space="preserve">. The study population for this study are boaters that use the lake during the summer peak use season. There are </w:t>
            </w:r>
            <w:r w:rsidRPr="004505F9" w:rsidR="001965E7">
              <w:rPr>
                <w:rFonts w:ascii="Arial" w:hAnsi="Arial" w:cs="Arial"/>
                <w:sz w:val="20"/>
                <w:szCs w:val="20"/>
              </w:rPr>
              <w:t>t</w:t>
            </w:r>
            <w:r w:rsidR="001965E7">
              <w:rPr>
                <w:rFonts w:ascii="Arial" w:hAnsi="Arial" w:cs="Arial"/>
                <w:sz w:val="20"/>
                <w:szCs w:val="20"/>
              </w:rPr>
              <w:t>hree</w:t>
            </w:r>
            <w:r w:rsidRPr="004505F9" w:rsidR="001965E7">
              <w:rPr>
                <w:rFonts w:ascii="Arial" w:hAnsi="Arial" w:cs="Arial"/>
                <w:sz w:val="20"/>
                <w:szCs w:val="20"/>
              </w:rPr>
              <w:t xml:space="preserve"> </w:t>
            </w:r>
            <w:r w:rsidRPr="004505F9">
              <w:rPr>
                <w:rFonts w:ascii="Arial" w:hAnsi="Arial" w:cs="Arial"/>
                <w:sz w:val="20"/>
                <w:szCs w:val="20"/>
              </w:rPr>
              <w:t xml:space="preserve">sources </w:t>
            </w:r>
            <w:r w:rsidR="001965E7">
              <w:rPr>
                <w:rFonts w:ascii="Arial" w:hAnsi="Arial" w:cs="Arial"/>
                <w:sz w:val="20"/>
                <w:szCs w:val="20"/>
              </w:rPr>
              <w:t>for</w:t>
            </w:r>
            <w:r w:rsidRPr="004505F9">
              <w:rPr>
                <w:rFonts w:ascii="Arial" w:hAnsi="Arial" w:cs="Arial"/>
                <w:sz w:val="20"/>
                <w:szCs w:val="20"/>
              </w:rPr>
              <w:t xml:space="preserve"> this population</w:t>
            </w:r>
            <w:r w:rsidR="001965E7">
              <w:rPr>
                <w:rFonts w:ascii="Arial" w:hAnsi="Arial" w:cs="Arial"/>
                <w:sz w:val="20"/>
                <w:szCs w:val="20"/>
              </w:rPr>
              <w:t xml:space="preserve"> of lake users</w:t>
            </w:r>
            <w:r w:rsidRPr="004505F9">
              <w:rPr>
                <w:rFonts w:ascii="Arial" w:hAnsi="Arial" w:cs="Arial"/>
                <w:sz w:val="20"/>
                <w:szCs w:val="20"/>
              </w:rPr>
              <w:t xml:space="preserve">:  </w:t>
            </w:r>
          </w:p>
          <w:p w:rsidR="00CE45C1" w:rsidRPr="004505F9" w:rsidP="00CE45C1" w14:paraId="741AF96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015FFA" w:rsidP="00CE45C1" w14:paraId="694A1CA3" w14:textId="294379D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505F9">
              <w:rPr>
                <w:rFonts w:ascii="Arial" w:hAnsi="Arial" w:cs="Arial"/>
                <w:sz w:val="20"/>
                <w:szCs w:val="20"/>
              </w:rPr>
              <w:t xml:space="preserve">1.  Marina slip </w:t>
            </w:r>
            <w:r>
              <w:rPr>
                <w:rFonts w:ascii="Arial" w:hAnsi="Arial" w:cs="Arial"/>
                <w:sz w:val="20"/>
                <w:szCs w:val="20"/>
              </w:rPr>
              <w:t>h</w:t>
            </w:r>
            <w:r w:rsidRPr="004505F9">
              <w:rPr>
                <w:rFonts w:ascii="Arial" w:hAnsi="Arial" w:cs="Arial"/>
                <w:sz w:val="20"/>
                <w:szCs w:val="20"/>
              </w:rPr>
              <w:t xml:space="preserve">olders. Marinas at USACE Civil Works Projects (reservoirs/lakes/rivers) are private </w:t>
            </w:r>
            <w:r w:rsidR="00FA3ECE">
              <w:rPr>
                <w:rFonts w:ascii="Arial" w:hAnsi="Arial" w:cs="Arial"/>
                <w:sz w:val="20"/>
                <w:szCs w:val="20"/>
              </w:rPr>
              <w:t>concessionaires</w:t>
            </w:r>
            <w:r w:rsidRPr="004505F9" w:rsidR="00FA3ECE">
              <w:rPr>
                <w:rFonts w:ascii="Arial" w:hAnsi="Arial" w:cs="Arial"/>
                <w:sz w:val="20"/>
                <w:szCs w:val="20"/>
              </w:rPr>
              <w:t xml:space="preserve"> </w:t>
            </w:r>
            <w:r w:rsidRPr="004505F9">
              <w:rPr>
                <w:rFonts w:ascii="Arial" w:hAnsi="Arial" w:cs="Arial"/>
                <w:sz w:val="20"/>
                <w:szCs w:val="20"/>
              </w:rPr>
              <w:t>that operate at the lake under a</w:t>
            </w:r>
            <w:r>
              <w:rPr>
                <w:rFonts w:ascii="Arial" w:hAnsi="Arial" w:cs="Arial"/>
                <w:sz w:val="20"/>
                <w:szCs w:val="20"/>
              </w:rPr>
              <w:t>n</w:t>
            </w:r>
            <w:r w:rsidRPr="004505F9">
              <w:rPr>
                <w:rFonts w:ascii="Arial" w:hAnsi="Arial" w:cs="Arial"/>
                <w:sz w:val="20"/>
                <w:szCs w:val="20"/>
              </w:rPr>
              <w:t xml:space="preserve"> </w:t>
            </w:r>
            <w:r w:rsidRPr="004505F9">
              <w:rPr>
                <w:rFonts w:ascii="Arial" w:hAnsi="Arial" w:cs="Arial"/>
                <w:sz w:val="20"/>
                <w:szCs w:val="20"/>
              </w:rPr>
              <w:t>outgrant</w:t>
            </w:r>
            <w:r w:rsidRPr="004505F9">
              <w:rPr>
                <w:rFonts w:ascii="Arial" w:hAnsi="Arial" w:cs="Arial"/>
                <w:sz w:val="20"/>
                <w:szCs w:val="20"/>
              </w:rPr>
              <w:t xml:space="preserve"> lease agreement. These operators maintain slip rental documentation for individual wet and dry slips utilized by individuals. </w:t>
            </w:r>
            <w:r w:rsidR="002B1ADB">
              <w:rPr>
                <w:rFonts w:ascii="Arial" w:hAnsi="Arial" w:cs="Arial"/>
                <w:sz w:val="20"/>
                <w:szCs w:val="20"/>
              </w:rPr>
              <w:t>According to the</w:t>
            </w:r>
            <w:r w:rsidR="00B03395">
              <w:rPr>
                <w:rFonts w:ascii="Arial" w:hAnsi="Arial" w:cs="Arial"/>
                <w:sz w:val="20"/>
                <w:szCs w:val="20"/>
              </w:rPr>
              <w:t xml:space="preserve"> 2021 Nolin Lake Master Plan, t</w:t>
            </w:r>
            <w:r w:rsidRPr="004505F9">
              <w:rPr>
                <w:rFonts w:ascii="Arial" w:hAnsi="Arial" w:cs="Arial"/>
                <w:sz w:val="20"/>
                <w:szCs w:val="20"/>
              </w:rPr>
              <w:t xml:space="preserve">here are </w:t>
            </w:r>
            <w:r>
              <w:rPr>
                <w:rFonts w:ascii="Arial" w:hAnsi="Arial" w:cs="Arial"/>
                <w:sz w:val="20"/>
                <w:szCs w:val="20"/>
              </w:rPr>
              <w:t>380</w:t>
            </w:r>
            <w:r w:rsidRPr="004505F9">
              <w:rPr>
                <w:rFonts w:ascii="Arial" w:hAnsi="Arial" w:cs="Arial"/>
                <w:sz w:val="20"/>
                <w:szCs w:val="20"/>
              </w:rPr>
              <w:t xml:space="preserve"> marina slips available at </w:t>
            </w:r>
            <w:r>
              <w:rPr>
                <w:rFonts w:ascii="Arial" w:hAnsi="Arial" w:cs="Arial"/>
                <w:sz w:val="20"/>
                <w:szCs w:val="20"/>
              </w:rPr>
              <w:t>Nolin L</w:t>
            </w:r>
            <w:r w:rsidRPr="004505F9">
              <w:rPr>
                <w:rFonts w:ascii="Arial" w:hAnsi="Arial" w:cs="Arial"/>
                <w:sz w:val="20"/>
                <w:szCs w:val="20"/>
              </w:rPr>
              <w:t>ake</w:t>
            </w:r>
            <w:r>
              <w:rPr>
                <w:rFonts w:ascii="Arial" w:hAnsi="Arial" w:cs="Arial"/>
                <w:sz w:val="20"/>
                <w:szCs w:val="20"/>
              </w:rPr>
              <w:t xml:space="preserve"> as of 2019</w:t>
            </w:r>
            <w:r w:rsidR="00747CA4">
              <w:rPr>
                <w:rFonts w:ascii="Arial" w:hAnsi="Arial" w:cs="Arial"/>
                <w:sz w:val="20"/>
                <w:szCs w:val="20"/>
              </w:rPr>
              <w:t xml:space="preserve">, distributed across </w:t>
            </w:r>
            <w:r w:rsidR="00FA3ECE">
              <w:rPr>
                <w:rFonts w:ascii="Arial" w:hAnsi="Arial" w:cs="Arial"/>
                <w:sz w:val="20"/>
                <w:szCs w:val="20"/>
              </w:rPr>
              <w:t xml:space="preserve">three </w:t>
            </w:r>
            <w:r w:rsidR="00FD0204">
              <w:rPr>
                <w:rFonts w:ascii="Arial" w:hAnsi="Arial" w:cs="Arial"/>
                <w:sz w:val="20"/>
                <w:szCs w:val="20"/>
              </w:rPr>
              <w:t>marinas</w:t>
            </w:r>
            <w:r w:rsidR="005E79B7">
              <w:rPr>
                <w:rFonts w:ascii="Arial" w:hAnsi="Arial" w:cs="Arial"/>
                <w:sz w:val="20"/>
                <w:szCs w:val="20"/>
              </w:rPr>
              <w:t>: Wax Marina</w:t>
            </w:r>
            <w:r w:rsidR="00FA3ECE">
              <w:rPr>
                <w:rFonts w:ascii="Arial" w:hAnsi="Arial" w:cs="Arial"/>
                <w:sz w:val="20"/>
                <w:szCs w:val="20"/>
              </w:rPr>
              <w:t>,</w:t>
            </w:r>
            <w:r w:rsidR="005E79B7">
              <w:rPr>
                <w:rFonts w:ascii="Arial" w:hAnsi="Arial" w:cs="Arial"/>
                <w:sz w:val="20"/>
                <w:szCs w:val="20"/>
              </w:rPr>
              <w:t xml:space="preserve"> </w:t>
            </w:r>
            <w:r w:rsidRPr="00BC408B" w:rsidR="00BC408B">
              <w:rPr>
                <w:rFonts w:ascii="Arial" w:hAnsi="Arial" w:cs="Arial"/>
                <w:sz w:val="20"/>
                <w:szCs w:val="20"/>
              </w:rPr>
              <w:t>Moutardier</w:t>
            </w:r>
            <w:r w:rsidRPr="00BC408B" w:rsidR="00BC408B">
              <w:rPr>
                <w:rFonts w:ascii="Arial" w:hAnsi="Arial" w:cs="Arial"/>
                <w:sz w:val="20"/>
                <w:szCs w:val="20"/>
              </w:rPr>
              <w:t xml:space="preserve"> Marina</w:t>
            </w:r>
            <w:r w:rsidR="00FA3ECE">
              <w:rPr>
                <w:rFonts w:ascii="Arial" w:hAnsi="Arial" w:cs="Arial"/>
                <w:sz w:val="20"/>
                <w:szCs w:val="20"/>
              </w:rPr>
              <w:t xml:space="preserve">, and </w:t>
            </w:r>
            <w:r w:rsidR="00BC408B">
              <w:rPr>
                <w:rFonts w:ascii="Arial" w:hAnsi="Arial" w:cs="Arial"/>
                <w:sz w:val="20"/>
                <w:szCs w:val="20"/>
              </w:rPr>
              <w:t>Ponderosa</w:t>
            </w:r>
            <w:r w:rsidR="00FA3ECE">
              <w:rPr>
                <w:rFonts w:ascii="Arial" w:hAnsi="Arial" w:cs="Arial"/>
                <w:sz w:val="20"/>
                <w:szCs w:val="20"/>
              </w:rPr>
              <w:t xml:space="preserve"> Marina</w:t>
            </w:r>
            <w:r w:rsidR="00484EB9">
              <w:rPr>
                <w:rFonts w:ascii="Arial" w:hAnsi="Arial" w:cs="Arial"/>
                <w:sz w:val="20"/>
                <w:szCs w:val="20"/>
              </w:rPr>
              <w:t xml:space="preserve">. </w:t>
            </w:r>
            <w:r w:rsidRPr="00796AFC" w:rsidR="00796AFC">
              <w:rPr>
                <w:rFonts w:ascii="Arial" w:hAnsi="Arial" w:cs="Arial"/>
                <w:sz w:val="20"/>
                <w:szCs w:val="20"/>
              </w:rPr>
              <w:t>Due to the limited size of this subpopulation</w:t>
            </w:r>
            <w:r w:rsidR="00796AFC">
              <w:rPr>
                <w:rFonts w:ascii="Arial" w:hAnsi="Arial" w:cs="Arial"/>
                <w:sz w:val="20"/>
                <w:szCs w:val="20"/>
              </w:rPr>
              <w:t xml:space="preserve">, all slip </w:t>
            </w:r>
            <w:r w:rsidR="00FA3ECE">
              <w:rPr>
                <w:rFonts w:ascii="Arial" w:hAnsi="Arial" w:cs="Arial"/>
                <w:sz w:val="20"/>
                <w:szCs w:val="20"/>
              </w:rPr>
              <w:t xml:space="preserve">renters </w:t>
            </w:r>
            <w:r w:rsidR="00796AFC">
              <w:rPr>
                <w:rFonts w:ascii="Arial" w:hAnsi="Arial" w:cs="Arial"/>
                <w:sz w:val="20"/>
                <w:szCs w:val="20"/>
              </w:rPr>
              <w:t xml:space="preserve">will be contacted to </w:t>
            </w:r>
            <w:r w:rsidR="00FA3ECE">
              <w:rPr>
                <w:rFonts w:ascii="Arial" w:hAnsi="Arial" w:cs="Arial"/>
                <w:sz w:val="20"/>
                <w:szCs w:val="20"/>
              </w:rPr>
              <w:t>provide</w:t>
            </w:r>
            <w:r w:rsidRPr="00796AFC" w:rsidR="00FA3ECE">
              <w:rPr>
                <w:rFonts w:ascii="Arial" w:hAnsi="Arial" w:cs="Arial"/>
                <w:sz w:val="20"/>
                <w:szCs w:val="20"/>
              </w:rPr>
              <w:t xml:space="preserve"> </w:t>
            </w:r>
            <w:r w:rsidRPr="00796AFC" w:rsidR="00796AFC">
              <w:rPr>
                <w:rFonts w:ascii="Arial" w:hAnsi="Arial" w:cs="Arial"/>
                <w:sz w:val="20"/>
                <w:szCs w:val="20"/>
              </w:rPr>
              <w:t>enough responses for analysis.</w:t>
            </w:r>
            <w:r w:rsidR="00D9650D">
              <w:rPr>
                <w:rFonts w:ascii="Arial" w:hAnsi="Arial" w:cs="Arial"/>
                <w:sz w:val="20"/>
                <w:szCs w:val="20"/>
              </w:rPr>
              <w:t xml:space="preserve"> </w:t>
            </w:r>
            <w:r w:rsidR="00763392">
              <w:rPr>
                <w:rFonts w:ascii="Arial" w:hAnsi="Arial" w:cs="Arial"/>
                <w:sz w:val="20"/>
                <w:szCs w:val="20"/>
              </w:rPr>
              <w:t xml:space="preserve"> </w:t>
            </w:r>
          </w:p>
          <w:p w:rsidR="00CE45C1" w:rsidP="00CE45C1" w14:paraId="002A67D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B3722C" w:rsidP="00CE45C1" w14:paraId="2F2209FD" w14:textId="1B277C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2. Dock slip permit holders. There are </w:t>
            </w:r>
            <w:r w:rsidRPr="00B3722C">
              <w:rPr>
                <w:rFonts w:ascii="Arial" w:hAnsi="Arial" w:cs="Arial"/>
                <w:sz w:val="20"/>
                <w:szCs w:val="20"/>
              </w:rPr>
              <w:t>3,147 dock slip permits</w:t>
            </w:r>
            <w:r>
              <w:rPr>
                <w:rFonts w:ascii="Arial" w:hAnsi="Arial" w:cs="Arial"/>
                <w:sz w:val="20"/>
                <w:szCs w:val="20"/>
              </w:rPr>
              <w:t xml:space="preserve"> issued to boat owners at Nolin Lake. Dock slip permits are issued to landowners with property adjacent to or near the lake that also meet other criteria for a dock slip. </w:t>
            </w:r>
            <w:r w:rsidR="00A91CB3">
              <w:rPr>
                <w:rFonts w:ascii="Arial" w:hAnsi="Arial" w:cs="Arial"/>
                <w:sz w:val="20"/>
                <w:szCs w:val="20"/>
              </w:rPr>
              <w:t>A</w:t>
            </w:r>
            <w:r>
              <w:rPr>
                <w:rFonts w:ascii="Arial" w:hAnsi="Arial" w:cs="Arial"/>
                <w:sz w:val="20"/>
                <w:szCs w:val="20"/>
              </w:rPr>
              <w:t>ll dock slip permit holders will be contacted</w:t>
            </w:r>
            <w:r w:rsidR="00511568">
              <w:rPr>
                <w:rFonts w:ascii="Arial" w:hAnsi="Arial" w:cs="Arial"/>
                <w:sz w:val="20"/>
                <w:szCs w:val="20"/>
              </w:rPr>
              <w:t xml:space="preserve"> </w:t>
            </w:r>
          </w:p>
          <w:p w:rsidR="00B3722C" w:rsidRPr="004505F9" w:rsidP="00CE45C1" w14:paraId="7D05CC2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1D6F0D" w:rsidP="00ED38DF" w14:paraId="33092EC3" w14:textId="73835B5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w:t>
            </w:r>
            <w:r w:rsidRPr="004505F9" w:rsidR="00CE45C1">
              <w:rPr>
                <w:rFonts w:ascii="Arial" w:hAnsi="Arial" w:cs="Arial"/>
                <w:sz w:val="20"/>
                <w:szCs w:val="20"/>
              </w:rPr>
              <w:t xml:space="preserve">. </w:t>
            </w:r>
            <w:r w:rsidR="00A370E4">
              <w:rPr>
                <w:rFonts w:ascii="Arial" w:hAnsi="Arial" w:cs="Arial"/>
                <w:sz w:val="20"/>
                <w:szCs w:val="20"/>
              </w:rPr>
              <w:t>Day</w:t>
            </w:r>
            <w:r w:rsidR="00A91CB3">
              <w:rPr>
                <w:rFonts w:ascii="Arial" w:hAnsi="Arial" w:cs="Arial"/>
                <w:sz w:val="20"/>
                <w:szCs w:val="20"/>
              </w:rPr>
              <w:t>-</w:t>
            </w:r>
            <w:r w:rsidR="00A370E4">
              <w:rPr>
                <w:rFonts w:ascii="Arial" w:hAnsi="Arial" w:cs="Arial"/>
                <w:sz w:val="20"/>
                <w:szCs w:val="20"/>
              </w:rPr>
              <w:t>Use</w:t>
            </w:r>
            <w:r w:rsidRPr="004505F9" w:rsidR="00CE45C1">
              <w:rPr>
                <w:rFonts w:ascii="Arial" w:hAnsi="Arial" w:cs="Arial"/>
                <w:sz w:val="20"/>
                <w:szCs w:val="20"/>
              </w:rPr>
              <w:t xml:space="preserve"> </w:t>
            </w:r>
            <w:r w:rsidR="00FF6426">
              <w:rPr>
                <w:rFonts w:ascii="Arial" w:hAnsi="Arial" w:cs="Arial"/>
                <w:sz w:val="20"/>
                <w:szCs w:val="20"/>
              </w:rPr>
              <w:t>Lake</w:t>
            </w:r>
            <w:r w:rsidRPr="004505F9" w:rsidR="00CE45C1">
              <w:rPr>
                <w:rFonts w:ascii="Arial" w:hAnsi="Arial" w:cs="Arial"/>
                <w:sz w:val="20"/>
                <w:szCs w:val="20"/>
              </w:rPr>
              <w:t xml:space="preserve"> </w:t>
            </w:r>
            <w:r w:rsidR="0049155D">
              <w:rPr>
                <w:rFonts w:ascii="Arial" w:hAnsi="Arial" w:cs="Arial"/>
                <w:sz w:val="20"/>
                <w:szCs w:val="20"/>
              </w:rPr>
              <w:t>U</w:t>
            </w:r>
            <w:r w:rsidRPr="004505F9" w:rsidR="00CE45C1">
              <w:rPr>
                <w:rFonts w:ascii="Arial" w:hAnsi="Arial" w:cs="Arial"/>
                <w:sz w:val="20"/>
                <w:szCs w:val="20"/>
              </w:rPr>
              <w:t xml:space="preserve">sers. </w:t>
            </w:r>
            <w:r w:rsidR="003F68C3">
              <w:rPr>
                <w:rFonts w:ascii="Arial" w:hAnsi="Arial" w:cs="Arial"/>
                <w:sz w:val="20"/>
                <w:szCs w:val="20"/>
              </w:rPr>
              <w:t xml:space="preserve">There are </w:t>
            </w:r>
            <w:r w:rsidR="001965E7">
              <w:rPr>
                <w:rFonts w:ascii="Arial" w:hAnsi="Arial" w:cs="Arial"/>
                <w:sz w:val="20"/>
                <w:szCs w:val="20"/>
              </w:rPr>
              <w:t xml:space="preserve">7 </w:t>
            </w:r>
            <w:r w:rsidR="00635FBB">
              <w:rPr>
                <w:rFonts w:ascii="Arial" w:hAnsi="Arial" w:cs="Arial"/>
                <w:sz w:val="20"/>
                <w:szCs w:val="20"/>
              </w:rPr>
              <w:t>b</w:t>
            </w:r>
            <w:r w:rsidRPr="004505F9" w:rsidR="00CE45C1">
              <w:rPr>
                <w:rFonts w:ascii="Arial" w:hAnsi="Arial" w:cs="Arial"/>
                <w:sz w:val="20"/>
                <w:szCs w:val="20"/>
              </w:rPr>
              <w:t xml:space="preserve">oat ramps </w:t>
            </w:r>
            <w:r w:rsidR="00FF6426">
              <w:rPr>
                <w:rFonts w:ascii="Arial" w:hAnsi="Arial" w:cs="Arial"/>
                <w:sz w:val="20"/>
                <w:szCs w:val="20"/>
              </w:rPr>
              <w:t xml:space="preserve">available </w:t>
            </w:r>
            <w:r w:rsidRPr="004505F9" w:rsidR="00CE45C1">
              <w:rPr>
                <w:rFonts w:ascii="Arial" w:hAnsi="Arial" w:cs="Arial"/>
                <w:sz w:val="20"/>
                <w:szCs w:val="20"/>
              </w:rPr>
              <w:t xml:space="preserve">for the </w:t>
            </w:r>
            <w:r w:rsidRPr="004505F9" w:rsidR="00CE45C1">
              <w:rPr>
                <w:rFonts w:ascii="Arial" w:hAnsi="Arial" w:cs="Arial"/>
                <w:sz w:val="20"/>
                <w:szCs w:val="20"/>
              </w:rPr>
              <w:t>general public</w:t>
            </w:r>
            <w:r w:rsidRPr="004505F9" w:rsidR="00CE45C1">
              <w:rPr>
                <w:rFonts w:ascii="Arial" w:hAnsi="Arial" w:cs="Arial"/>
                <w:sz w:val="20"/>
                <w:szCs w:val="20"/>
              </w:rPr>
              <w:t xml:space="preserve"> </w:t>
            </w:r>
            <w:r w:rsidR="00714DDC">
              <w:rPr>
                <w:rFonts w:ascii="Arial" w:hAnsi="Arial" w:cs="Arial"/>
                <w:sz w:val="20"/>
                <w:szCs w:val="20"/>
              </w:rPr>
              <w:t>at Nolin Lake</w:t>
            </w:r>
            <w:r w:rsidR="001965E7">
              <w:rPr>
                <w:rFonts w:ascii="Arial" w:hAnsi="Arial" w:cs="Arial"/>
                <w:sz w:val="20"/>
                <w:szCs w:val="20"/>
              </w:rPr>
              <w:t xml:space="preserve"> and another 16 boat ramps </w:t>
            </w:r>
            <w:r>
              <w:rPr>
                <w:rFonts w:ascii="Arial" w:hAnsi="Arial" w:cs="Arial"/>
                <w:sz w:val="20"/>
                <w:szCs w:val="20"/>
              </w:rPr>
              <w:t>associated with residential subdivisions. Many of the subdivision ramps are</w:t>
            </w:r>
            <w:r w:rsidR="001965E7">
              <w:rPr>
                <w:rFonts w:ascii="Arial" w:hAnsi="Arial" w:cs="Arial"/>
                <w:sz w:val="20"/>
                <w:szCs w:val="20"/>
              </w:rPr>
              <w:t xml:space="preserve"> also used by the </w:t>
            </w:r>
            <w:r w:rsidR="001965E7">
              <w:rPr>
                <w:rFonts w:ascii="Arial" w:hAnsi="Arial" w:cs="Arial"/>
                <w:sz w:val="20"/>
                <w:szCs w:val="20"/>
              </w:rPr>
              <w:t>general public</w:t>
            </w:r>
            <w:r w:rsidRPr="004505F9" w:rsidR="00CE45C1">
              <w:rPr>
                <w:rFonts w:ascii="Arial" w:hAnsi="Arial" w:cs="Arial"/>
                <w:sz w:val="20"/>
                <w:szCs w:val="20"/>
              </w:rPr>
              <w:t>.</w:t>
            </w:r>
            <w:r w:rsidR="00D42760">
              <w:rPr>
                <w:rFonts w:ascii="Arial" w:hAnsi="Arial" w:cs="Arial"/>
                <w:sz w:val="20"/>
                <w:szCs w:val="20"/>
              </w:rPr>
              <w:t xml:space="preserve"> </w:t>
            </w:r>
            <w:r w:rsidR="00ED38DF">
              <w:rPr>
                <w:rFonts w:ascii="Arial" w:hAnsi="Arial" w:cs="Arial"/>
                <w:sz w:val="20"/>
                <w:szCs w:val="20"/>
              </w:rPr>
              <w:t xml:space="preserve">Similar lakes with visitation of approximately 1 million visits per year such as </w:t>
            </w:r>
            <w:r w:rsidRPr="0022287D" w:rsidR="00ED38DF">
              <w:rPr>
                <w:rFonts w:ascii="Arial" w:hAnsi="Arial" w:cs="Arial"/>
                <w:sz w:val="20"/>
                <w:szCs w:val="20"/>
              </w:rPr>
              <w:t>Raystown Lake</w:t>
            </w:r>
            <w:r w:rsidR="00ED38DF">
              <w:rPr>
                <w:rFonts w:ascii="Arial" w:hAnsi="Arial" w:cs="Arial"/>
                <w:sz w:val="20"/>
                <w:szCs w:val="20"/>
              </w:rPr>
              <w:t xml:space="preserve"> in</w:t>
            </w:r>
            <w:r w:rsidRPr="0022287D" w:rsidR="00ED38DF">
              <w:rPr>
                <w:rFonts w:ascii="Arial" w:hAnsi="Arial" w:cs="Arial"/>
                <w:sz w:val="20"/>
                <w:szCs w:val="20"/>
              </w:rPr>
              <w:t xml:space="preserve"> Pennsylvania</w:t>
            </w:r>
            <w:r w:rsidRPr="004505F9" w:rsidR="00ED38DF">
              <w:rPr>
                <w:rFonts w:ascii="Arial" w:hAnsi="Arial" w:cs="Arial"/>
                <w:sz w:val="20"/>
                <w:szCs w:val="20"/>
              </w:rPr>
              <w:t xml:space="preserve"> </w:t>
            </w:r>
            <w:r w:rsidR="00ED38DF">
              <w:rPr>
                <w:rFonts w:ascii="Arial" w:hAnsi="Arial" w:cs="Arial"/>
                <w:sz w:val="20"/>
                <w:szCs w:val="20"/>
              </w:rPr>
              <w:t xml:space="preserve">receive </w:t>
            </w:r>
            <w:r w:rsidRPr="004505F9" w:rsidR="00ED38DF">
              <w:rPr>
                <w:rFonts w:ascii="Arial" w:hAnsi="Arial" w:cs="Arial"/>
                <w:sz w:val="20"/>
                <w:szCs w:val="20"/>
              </w:rPr>
              <w:t>around 130,000 visits (people) per month</w:t>
            </w:r>
            <w:r w:rsidR="00ED38DF">
              <w:rPr>
                <w:rFonts w:ascii="Arial" w:hAnsi="Arial" w:cs="Arial"/>
                <w:sz w:val="20"/>
                <w:szCs w:val="20"/>
              </w:rPr>
              <w:t xml:space="preserve"> </w:t>
            </w:r>
            <w:r w:rsidRPr="004505F9" w:rsidR="00ED38DF">
              <w:rPr>
                <w:rFonts w:ascii="Arial" w:hAnsi="Arial" w:cs="Arial"/>
                <w:sz w:val="20"/>
                <w:szCs w:val="20"/>
              </w:rPr>
              <w:t xml:space="preserve">during the peak </w:t>
            </w:r>
            <w:r w:rsidR="00ED38DF">
              <w:rPr>
                <w:rFonts w:ascii="Arial" w:hAnsi="Arial" w:cs="Arial"/>
                <w:sz w:val="20"/>
                <w:szCs w:val="20"/>
              </w:rPr>
              <w:t xml:space="preserve">summer </w:t>
            </w:r>
            <w:r w:rsidRPr="004505F9" w:rsidR="00ED38DF">
              <w:rPr>
                <w:rFonts w:ascii="Arial" w:hAnsi="Arial" w:cs="Arial"/>
                <w:sz w:val="20"/>
                <w:szCs w:val="20"/>
              </w:rPr>
              <w:t>season</w:t>
            </w:r>
            <w:r w:rsidR="00ED38DF">
              <w:rPr>
                <w:rFonts w:ascii="Arial" w:hAnsi="Arial" w:cs="Arial"/>
                <w:sz w:val="20"/>
                <w:szCs w:val="20"/>
              </w:rPr>
              <w:t>. This</w:t>
            </w:r>
            <w:r w:rsidRPr="004505F9" w:rsidR="00ED38DF">
              <w:rPr>
                <w:rFonts w:ascii="Arial" w:hAnsi="Arial" w:cs="Arial"/>
                <w:sz w:val="20"/>
                <w:szCs w:val="20"/>
              </w:rPr>
              <w:t xml:space="preserve"> extrapolate</w:t>
            </w:r>
            <w:r w:rsidR="00ED38DF">
              <w:rPr>
                <w:rFonts w:ascii="Arial" w:hAnsi="Arial" w:cs="Arial"/>
                <w:sz w:val="20"/>
                <w:szCs w:val="20"/>
              </w:rPr>
              <w:t>s</w:t>
            </w:r>
            <w:r w:rsidRPr="004505F9" w:rsidR="00ED38DF">
              <w:rPr>
                <w:rFonts w:ascii="Arial" w:hAnsi="Arial" w:cs="Arial"/>
                <w:sz w:val="20"/>
                <w:szCs w:val="20"/>
              </w:rPr>
              <w:t xml:space="preserve"> into about 60,000 vehicle</w:t>
            </w:r>
            <w:r w:rsidR="001965E7">
              <w:rPr>
                <w:rFonts w:ascii="Arial" w:hAnsi="Arial" w:cs="Arial"/>
                <w:sz w:val="20"/>
                <w:szCs w:val="20"/>
              </w:rPr>
              <w:t>-</w:t>
            </w:r>
            <w:r w:rsidRPr="004505F9" w:rsidR="00ED38DF">
              <w:rPr>
                <w:rFonts w:ascii="Arial" w:hAnsi="Arial" w:cs="Arial"/>
                <w:sz w:val="20"/>
                <w:szCs w:val="20"/>
              </w:rPr>
              <w:t>based parties</w:t>
            </w:r>
            <w:r>
              <w:rPr>
                <w:rFonts w:ascii="Arial" w:hAnsi="Arial" w:cs="Arial"/>
                <w:sz w:val="20"/>
                <w:szCs w:val="20"/>
              </w:rPr>
              <w:t xml:space="preserve"> per month</w:t>
            </w:r>
            <w:r w:rsidRPr="004505F9" w:rsidR="00ED38DF">
              <w:rPr>
                <w:rFonts w:ascii="Arial" w:hAnsi="Arial" w:cs="Arial"/>
                <w:sz w:val="20"/>
                <w:szCs w:val="20"/>
              </w:rPr>
              <w:t xml:space="preserve"> based on USACE visitation </w:t>
            </w:r>
            <w:r w:rsidR="001965E7">
              <w:rPr>
                <w:rFonts w:ascii="Arial" w:hAnsi="Arial" w:cs="Arial"/>
                <w:sz w:val="20"/>
                <w:szCs w:val="20"/>
              </w:rPr>
              <w:t>estimates</w:t>
            </w:r>
            <w:r w:rsidRPr="004505F9" w:rsidR="00ED38DF">
              <w:rPr>
                <w:rFonts w:ascii="Arial" w:hAnsi="Arial" w:cs="Arial"/>
                <w:sz w:val="20"/>
                <w:szCs w:val="20"/>
              </w:rPr>
              <w:t>.</w:t>
            </w:r>
            <w:r w:rsidR="001F2E19">
              <w:rPr>
                <w:rFonts w:ascii="Arial" w:hAnsi="Arial" w:cs="Arial"/>
                <w:sz w:val="20"/>
                <w:szCs w:val="20"/>
              </w:rPr>
              <w:t xml:space="preserve"> However,</w:t>
            </w:r>
            <w:r w:rsidRPr="004505F9" w:rsidR="00ED38DF">
              <w:rPr>
                <w:rFonts w:ascii="Arial" w:hAnsi="Arial" w:cs="Arial"/>
                <w:sz w:val="20"/>
                <w:szCs w:val="20"/>
              </w:rPr>
              <w:t xml:space="preserve"> </w:t>
            </w:r>
            <w:r w:rsidR="001F2E19">
              <w:rPr>
                <w:rFonts w:ascii="Arial" w:hAnsi="Arial" w:cs="Arial"/>
                <w:sz w:val="20"/>
                <w:szCs w:val="20"/>
              </w:rPr>
              <w:t>t</w:t>
            </w:r>
            <w:r w:rsidR="001965E7">
              <w:rPr>
                <w:rFonts w:ascii="Arial" w:hAnsi="Arial" w:cs="Arial"/>
                <w:sz w:val="20"/>
                <w:szCs w:val="20"/>
              </w:rPr>
              <w:t>he s</w:t>
            </w:r>
            <w:r w:rsidR="001968BB">
              <w:rPr>
                <w:rFonts w:ascii="Arial" w:hAnsi="Arial" w:cs="Arial"/>
                <w:sz w:val="20"/>
                <w:szCs w:val="20"/>
              </w:rPr>
              <w:t>even</w:t>
            </w:r>
            <w:r w:rsidR="001965E7">
              <w:rPr>
                <w:rFonts w:ascii="Arial" w:hAnsi="Arial" w:cs="Arial"/>
                <w:sz w:val="20"/>
                <w:szCs w:val="20"/>
              </w:rPr>
              <w:t xml:space="preserve"> general use</w:t>
            </w:r>
            <w:r w:rsidR="003A48D2">
              <w:rPr>
                <w:rFonts w:ascii="Arial" w:hAnsi="Arial" w:cs="Arial"/>
                <w:sz w:val="20"/>
                <w:szCs w:val="20"/>
              </w:rPr>
              <w:t xml:space="preserve"> boat ramps</w:t>
            </w:r>
            <w:r w:rsidR="00FB5D42">
              <w:rPr>
                <w:rFonts w:ascii="Arial" w:hAnsi="Arial" w:cs="Arial"/>
                <w:sz w:val="20"/>
                <w:szCs w:val="20"/>
              </w:rPr>
              <w:t xml:space="preserve"> are</w:t>
            </w:r>
            <w:r w:rsidR="001968BB">
              <w:rPr>
                <w:rFonts w:ascii="Arial" w:hAnsi="Arial" w:cs="Arial"/>
                <w:sz w:val="20"/>
                <w:szCs w:val="20"/>
              </w:rPr>
              <w:t xml:space="preserve"> </w:t>
            </w:r>
            <w:r w:rsidR="00FB5D42">
              <w:rPr>
                <w:rFonts w:ascii="Arial" w:hAnsi="Arial" w:cs="Arial"/>
                <w:sz w:val="20"/>
                <w:szCs w:val="20"/>
              </w:rPr>
              <w:t>in</w:t>
            </w:r>
            <w:r w:rsidR="001968BB">
              <w:rPr>
                <w:rFonts w:ascii="Arial" w:hAnsi="Arial" w:cs="Arial"/>
                <w:sz w:val="20"/>
                <w:szCs w:val="20"/>
              </w:rPr>
              <w:t xml:space="preserve"> activity areas that include </w:t>
            </w:r>
            <w:r w:rsidR="00DC637D">
              <w:rPr>
                <w:rFonts w:ascii="Arial" w:hAnsi="Arial" w:cs="Arial"/>
                <w:sz w:val="20"/>
                <w:szCs w:val="20"/>
              </w:rPr>
              <w:t xml:space="preserve">330 </w:t>
            </w:r>
            <w:r w:rsidR="00DC637D">
              <w:rPr>
                <w:rFonts w:ascii="Arial" w:hAnsi="Arial" w:cs="Arial"/>
                <w:sz w:val="20"/>
                <w:szCs w:val="20"/>
              </w:rPr>
              <w:t>day</w:t>
            </w:r>
            <w:r w:rsidR="00DC637D">
              <w:rPr>
                <w:rFonts w:ascii="Arial" w:hAnsi="Arial" w:cs="Arial"/>
                <w:sz w:val="20"/>
                <w:szCs w:val="20"/>
              </w:rPr>
              <w:t xml:space="preserve"> use and 13 camping </w:t>
            </w:r>
            <w:r w:rsidR="001968BB">
              <w:rPr>
                <w:rFonts w:ascii="Arial" w:hAnsi="Arial" w:cs="Arial"/>
                <w:sz w:val="20"/>
                <w:szCs w:val="20"/>
              </w:rPr>
              <w:t>parking spaces available for boat trailer.</w:t>
            </w:r>
            <w:r w:rsidR="001F2E19">
              <w:rPr>
                <w:rFonts w:ascii="Arial" w:hAnsi="Arial" w:cs="Arial"/>
                <w:sz w:val="20"/>
                <w:szCs w:val="20"/>
              </w:rPr>
              <w:t xml:space="preserve"> Therefore, the general use ramps might be expected to support approximately 10,290 vehicle-based parties per month.</w:t>
            </w:r>
            <w:r w:rsidR="00A370E4">
              <w:rPr>
                <w:rFonts w:ascii="Arial" w:hAnsi="Arial" w:cs="Arial"/>
                <w:sz w:val="20"/>
                <w:szCs w:val="20"/>
              </w:rPr>
              <w:t xml:space="preserve"> The subdivision ramps vary in the number of parking spaces available and most users park on their own nearby properties.</w:t>
            </w:r>
            <w:r w:rsidR="001968BB">
              <w:rPr>
                <w:rFonts w:ascii="Arial" w:hAnsi="Arial" w:cs="Arial"/>
                <w:sz w:val="20"/>
                <w:szCs w:val="20"/>
              </w:rPr>
              <w:t xml:space="preserve"> </w:t>
            </w:r>
            <w:r w:rsidRPr="00F87F36" w:rsidR="00ED38DF">
              <w:rPr>
                <w:rFonts w:ascii="Arial" w:hAnsi="Arial" w:cs="Arial"/>
                <w:sz w:val="20"/>
                <w:szCs w:val="20"/>
              </w:rPr>
              <w:t>Intercepts</w:t>
            </w:r>
            <w:r w:rsidR="001F2E19">
              <w:rPr>
                <w:rFonts w:ascii="Arial" w:hAnsi="Arial" w:cs="Arial"/>
                <w:sz w:val="20"/>
                <w:szCs w:val="20"/>
              </w:rPr>
              <w:t xml:space="preserve"> at</w:t>
            </w:r>
            <w:r w:rsidRPr="00F87F36" w:rsidR="00ED38DF">
              <w:rPr>
                <w:rFonts w:ascii="Arial" w:hAnsi="Arial" w:cs="Arial"/>
                <w:sz w:val="20"/>
                <w:szCs w:val="20"/>
              </w:rPr>
              <w:t xml:space="preserve"> </w:t>
            </w:r>
            <w:r>
              <w:rPr>
                <w:rFonts w:ascii="Arial" w:hAnsi="Arial" w:cs="Arial"/>
                <w:sz w:val="20"/>
                <w:szCs w:val="20"/>
              </w:rPr>
              <w:t>the boat ramps</w:t>
            </w:r>
            <w:r w:rsidRPr="00F87F36" w:rsidR="00ED38DF">
              <w:rPr>
                <w:rFonts w:ascii="Arial" w:hAnsi="Arial" w:cs="Arial"/>
                <w:sz w:val="20"/>
                <w:szCs w:val="20"/>
              </w:rPr>
              <w:t xml:space="preserve"> will be scheduled over multiple summer </w:t>
            </w:r>
            <w:r>
              <w:rPr>
                <w:rFonts w:ascii="Arial" w:hAnsi="Arial" w:cs="Arial"/>
                <w:sz w:val="20"/>
                <w:szCs w:val="20"/>
              </w:rPr>
              <w:t>days</w:t>
            </w:r>
            <w:r w:rsidRPr="00F87F36">
              <w:rPr>
                <w:rFonts w:ascii="Arial" w:hAnsi="Arial" w:cs="Arial"/>
                <w:sz w:val="20"/>
                <w:szCs w:val="20"/>
              </w:rPr>
              <w:t xml:space="preserve"> </w:t>
            </w:r>
            <w:r w:rsidRPr="00F87F36" w:rsidR="00ED38DF">
              <w:rPr>
                <w:rFonts w:ascii="Arial" w:hAnsi="Arial" w:cs="Arial"/>
                <w:sz w:val="20"/>
                <w:szCs w:val="20"/>
              </w:rPr>
              <w:t>at Nolin Lake to provide a representative sample of users during the peak use season.</w:t>
            </w:r>
            <w:r w:rsidR="00ED38DF">
              <w:rPr>
                <w:rFonts w:ascii="Arial" w:hAnsi="Arial" w:cs="Arial"/>
                <w:sz w:val="20"/>
                <w:szCs w:val="20"/>
              </w:rPr>
              <w:t xml:space="preserve"> </w:t>
            </w:r>
          </w:p>
          <w:p w:rsidR="00ED38DF" w:rsidP="00ED38DF" w14:paraId="0A6D0D98" w14:textId="73053BB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Because many ramp users do not park at the ramp, local landowners will also be contacted to solicit responses from these day</w:t>
            </w:r>
            <w:r w:rsidR="00071ECD">
              <w:rPr>
                <w:rFonts w:ascii="Arial" w:hAnsi="Arial" w:cs="Arial"/>
                <w:sz w:val="20"/>
                <w:szCs w:val="20"/>
              </w:rPr>
              <w:t>-</w:t>
            </w:r>
            <w:r>
              <w:rPr>
                <w:rFonts w:ascii="Arial" w:hAnsi="Arial" w:cs="Arial"/>
                <w:sz w:val="20"/>
                <w:szCs w:val="20"/>
              </w:rPr>
              <w:t>use lake users.</w:t>
            </w:r>
            <w:r w:rsidR="001D6F0D">
              <w:rPr>
                <w:rFonts w:ascii="Arial" w:hAnsi="Arial" w:cs="Arial"/>
                <w:sz w:val="20"/>
                <w:szCs w:val="20"/>
              </w:rPr>
              <w:t xml:space="preserve"> Subdivision ramps account for 56 percent of the boat ramps at Nolin Lake; therefore, a proportional number of responses will be solicited from local landowners. Some local landowners who respond may not engage in boating activities and thus the survey invitation distribution will be adjusted to allow for 11 percent non-boater responses.</w:t>
            </w:r>
          </w:p>
          <w:p w:rsidR="00AD353F" w:rsidRPr="00AD353F" w:rsidP="00CE45C1" w14:paraId="73EA42AA" w14:textId="30BE79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37E5B50A" w14:textId="77777777" w:rsidTr="00AD353F">
        <w:tblPrEx>
          <w:tblW w:w="0" w:type="auto"/>
          <w:jc w:val="center"/>
          <w:tblLayout w:type="fixed"/>
          <w:tblCellMar>
            <w:left w:w="114" w:type="dxa"/>
            <w:right w:w="114" w:type="dxa"/>
          </w:tblCellMar>
          <w:tblLook w:val="0000"/>
        </w:tblPrEx>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5E03A191" w14:textId="56E661DD">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Sampling Plan/Procedure</w:t>
            </w:r>
          </w:p>
        </w:tc>
        <w:tc>
          <w:tcPr>
            <w:tcW w:w="7167" w:type="dxa"/>
            <w:gridSpan w:val="2"/>
            <w:tcBorders>
              <w:top w:val="single" w:sz="2" w:space="0" w:color="auto"/>
              <w:left w:val="single" w:sz="2" w:space="0" w:color="auto"/>
              <w:bottom w:val="single" w:sz="4" w:space="0" w:color="auto"/>
              <w:right w:val="single" w:sz="6" w:space="0" w:color="000000"/>
            </w:tcBorders>
          </w:tcPr>
          <w:p w:rsidR="00160F6D" w:rsidRPr="006F49D9" w:rsidP="00160F6D" w14:paraId="42D68BB0" w14:textId="2103DC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F49D9">
              <w:rPr>
                <w:rFonts w:ascii="Arial" w:hAnsi="Arial" w:cs="Arial"/>
                <w:sz w:val="20"/>
                <w:szCs w:val="20"/>
              </w:rPr>
              <w:t xml:space="preserve">The </w:t>
            </w:r>
            <w:r w:rsidR="00A370E4">
              <w:rPr>
                <w:rFonts w:ascii="Arial" w:hAnsi="Arial" w:cs="Arial"/>
                <w:sz w:val="20"/>
                <w:szCs w:val="20"/>
              </w:rPr>
              <w:t>three</w:t>
            </w:r>
            <w:r w:rsidRPr="006F49D9" w:rsidR="00A370E4">
              <w:rPr>
                <w:rFonts w:ascii="Arial" w:hAnsi="Arial" w:cs="Arial"/>
                <w:sz w:val="20"/>
                <w:szCs w:val="20"/>
              </w:rPr>
              <w:t xml:space="preserve"> </w:t>
            </w:r>
            <w:r w:rsidRPr="006F49D9">
              <w:rPr>
                <w:rFonts w:ascii="Arial" w:hAnsi="Arial" w:cs="Arial"/>
                <w:sz w:val="20"/>
                <w:szCs w:val="20"/>
              </w:rPr>
              <w:t>populations will</w:t>
            </w:r>
            <w:r w:rsidR="00A370E4">
              <w:rPr>
                <w:rFonts w:ascii="Arial" w:hAnsi="Arial" w:cs="Arial"/>
                <w:sz w:val="20"/>
                <w:szCs w:val="20"/>
              </w:rPr>
              <w:t xml:space="preserve"> all</w:t>
            </w:r>
            <w:r w:rsidRPr="006F49D9">
              <w:rPr>
                <w:rFonts w:ascii="Arial" w:hAnsi="Arial" w:cs="Arial"/>
                <w:sz w:val="20"/>
                <w:szCs w:val="20"/>
              </w:rPr>
              <w:t xml:space="preserve"> be</w:t>
            </w:r>
            <w:r w:rsidR="00A370E4">
              <w:rPr>
                <w:rFonts w:ascii="Arial" w:hAnsi="Arial" w:cs="Arial"/>
                <w:sz w:val="20"/>
                <w:szCs w:val="20"/>
              </w:rPr>
              <w:t xml:space="preserve"> directed to </w:t>
            </w:r>
            <w:r w:rsidRPr="006F49D9">
              <w:rPr>
                <w:rFonts w:ascii="Arial" w:hAnsi="Arial" w:cs="Arial"/>
                <w:sz w:val="20"/>
                <w:szCs w:val="20"/>
              </w:rPr>
              <w:t xml:space="preserve">the same </w:t>
            </w:r>
            <w:r w:rsidR="00A370E4">
              <w:rPr>
                <w:rFonts w:ascii="Arial" w:hAnsi="Arial" w:cs="Arial"/>
                <w:sz w:val="20"/>
                <w:szCs w:val="20"/>
              </w:rPr>
              <w:t xml:space="preserve">online </w:t>
            </w:r>
            <w:r w:rsidRPr="006F49D9">
              <w:rPr>
                <w:rFonts w:ascii="Arial" w:hAnsi="Arial" w:cs="Arial"/>
                <w:sz w:val="20"/>
                <w:szCs w:val="20"/>
              </w:rPr>
              <w:t>survey</w:t>
            </w:r>
            <w:r w:rsidR="00A370E4">
              <w:rPr>
                <w:rFonts w:ascii="Arial" w:hAnsi="Arial" w:cs="Arial"/>
                <w:sz w:val="20"/>
                <w:szCs w:val="20"/>
              </w:rPr>
              <w:t xml:space="preserve"> instrument</w:t>
            </w:r>
            <w:r w:rsidR="005D7788">
              <w:rPr>
                <w:rFonts w:ascii="Arial" w:hAnsi="Arial" w:cs="Arial"/>
                <w:sz w:val="20"/>
                <w:szCs w:val="20"/>
              </w:rPr>
              <w:t xml:space="preserve"> (Attachment C)</w:t>
            </w:r>
            <w:r w:rsidRPr="006F49D9">
              <w:rPr>
                <w:rFonts w:ascii="Arial" w:hAnsi="Arial" w:cs="Arial"/>
                <w:sz w:val="20"/>
                <w:szCs w:val="20"/>
              </w:rPr>
              <w:t xml:space="preserve"> but </w:t>
            </w:r>
            <w:r w:rsidR="00D63583">
              <w:rPr>
                <w:rFonts w:ascii="Arial" w:hAnsi="Arial" w:cs="Arial"/>
                <w:sz w:val="20"/>
                <w:szCs w:val="20"/>
              </w:rPr>
              <w:t xml:space="preserve">will be </w:t>
            </w:r>
            <w:r w:rsidRPr="006F49D9">
              <w:rPr>
                <w:rFonts w:ascii="Arial" w:hAnsi="Arial" w:cs="Arial"/>
                <w:sz w:val="20"/>
                <w:szCs w:val="20"/>
              </w:rPr>
              <w:t xml:space="preserve">contacted in different manners. </w:t>
            </w:r>
            <w:r w:rsidR="000D5DDC">
              <w:rPr>
                <w:rFonts w:ascii="Arial" w:hAnsi="Arial" w:cs="Arial"/>
                <w:sz w:val="20"/>
                <w:szCs w:val="20"/>
              </w:rPr>
              <w:t>Response is voluntrary.</w:t>
            </w:r>
          </w:p>
          <w:p w:rsidR="00160F6D" w:rsidRPr="006F49D9" w:rsidP="00160F6D" w14:paraId="3BB9B6F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AE0996" w:rsidP="00160F6D" w14:paraId="382C55FB" w14:textId="41A8F41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F49D9">
              <w:rPr>
                <w:rFonts w:ascii="Arial" w:hAnsi="Arial" w:cs="Arial"/>
                <w:sz w:val="20"/>
                <w:szCs w:val="20"/>
              </w:rPr>
              <w:t>Marina Slip Holders</w:t>
            </w:r>
            <w:r w:rsidR="00A370E4">
              <w:rPr>
                <w:rFonts w:ascii="Arial" w:hAnsi="Arial" w:cs="Arial"/>
                <w:sz w:val="20"/>
                <w:szCs w:val="20"/>
              </w:rPr>
              <w:t>:</w:t>
            </w:r>
            <w:r w:rsidRPr="006F49D9">
              <w:rPr>
                <w:rFonts w:ascii="Arial" w:hAnsi="Arial" w:cs="Arial"/>
                <w:sz w:val="20"/>
                <w:szCs w:val="20"/>
              </w:rPr>
              <w:t xml:space="preserve"> </w:t>
            </w:r>
            <w:r w:rsidR="00D07D3C">
              <w:rPr>
                <w:rFonts w:ascii="Arial" w:hAnsi="Arial" w:cs="Arial"/>
                <w:sz w:val="20"/>
                <w:szCs w:val="20"/>
              </w:rPr>
              <w:t xml:space="preserve">As part of the </w:t>
            </w:r>
            <w:r w:rsidRPr="00C361A5" w:rsidR="00BB40D4">
              <w:rPr>
                <w:rFonts w:ascii="Arial" w:hAnsi="Arial" w:cs="Arial"/>
                <w:sz w:val="20"/>
                <w:szCs w:val="20"/>
              </w:rPr>
              <w:t>outgrant</w:t>
            </w:r>
            <w:r w:rsidRPr="00C361A5" w:rsidR="00BB40D4">
              <w:rPr>
                <w:rFonts w:ascii="Arial" w:hAnsi="Arial" w:cs="Arial"/>
                <w:sz w:val="20"/>
                <w:szCs w:val="20"/>
              </w:rPr>
              <w:t xml:space="preserve"> lease agreement</w:t>
            </w:r>
            <w:r w:rsidR="00954ADA">
              <w:rPr>
                <w:rFonts w:ascii="Arial" w:hAnsi="Arial" w:cs="Arial"/>
                <w:sz w:val="20"/>
                <w:szCs w:val="20"/>
              </w:rPr>
              <w:t>,</w:t>
            </w:r>
            <w:r w:rsidR="00C361A5">
              <w:rPr>
                <w:rFonts w:ascii="Arial" w:hAnsi="Arial" w:cs="Arial"/>
                <w:sz w:val="20"/>
                <w:szCs w:val="20"/>
              </w:rPr>
              <w:t xml:space="preserve"> marina owners agree to </w:t>
            </w:r>
            <w:r w:rsidR="00954ADA">
              <w:rPr>
                <w:rFonts w:ascii="Arial" w:hAnsi="Arial" w:cs="Arial"/>
                <w:sz w:val="20"/>
                <w:szCs w:val="20"/>
              </w:rPr>
              <w:t>provide slip holder contact information to</w:t>
            </w:r>
            <w:r w:rsidRPr="00AE0996">
              <w:rPr>
                <w:rFonts w:ascii="Arial" w:hAnsi="Arial" w:cs="Arial"/>
                <w:sz w:val="20"/>
                <w:szCs w:val="20"/>
              </w:rPr>
              <w:t xml:space="preserve"> USACE</w:t>
            </w:r>
            <w:r w:rsidR="00954ADA">
              <w:rPr>
                <w:rFonts w:ascii="Arial" w:hAnsi="Arial" w:cs="Arial"/>
                <w:sz w:val="20"/>
                <w:szCs w:val="20"/>
              </w:rPr>
              <w:t>. As such,</w:t>
            </w:r>
            <w:r w:rsidR="00BB40D4">
              <w:rPr>
                <w:rFonts w:ascii="Arial" w:hAnsi="Arial" w:cs="Arial"/>
                <w:sz w:val="20"/>
                <w:szCs w:val="20"/>
              </w:rPr>
              <w:t xml:space="preserve"> </w:t>
            </w:r>
            <w:r w:rsidRPr="00AE0996">
              <w:rPr>
                <w:rFonts w:ascii="Arial" w:hAnsi="Arial" w:cs="Arial"/>
                <w:sz w:val="20"/>
                <w:szCs w:val="20"/>
              </w:rPr>
              <w:t>marina owner</w:t>
            </w:r>
            <w:r w:rsidR="00954ADA">
              <w:rPr>
                <w:rFonts w:ascii="Arial" w:hAnsi="Arial" w:cs="Arial"/>
                <w:sz w:val="20"/>
                <w:szCs w:val="20"/>
              </w:rPr>
              <w:t>s</w:t>
            </w:r>
            <w:r w:rsidRPr="00AE0996">
              <w:rPr>
                <w:rFonts w:ascii="Arial" w:hAnsi="Arial" w:cs="Arial"/>
                <w:sz w:val="20"/>
                <w:szCs w:val="20"/>
              </w:rPr>
              <w:t xml:space="preserve"> will provide slip holders email </w:t>
            </w:r>
            <w:r w:rsidR="00A370E4">
              <w:rPr>
                <w:rFonts w:ascii="Arial" w:hAnsi="Arial" w:cs="Arial"/>
                <w:sz w:val="20"/>
                <w:szCs w:val="20"/>
              </w:rPr>
              <w:t>addresses</w:t>
            </w:r>
            <w:r w:rsidRPr="00AE0996" w:rsidR="00A370E4">
              <w:rPr>
                <w:rFonts w:ascii="Arial" w:hAnsi="Arial" w:cs="Arial"/>
                <w:sz w:val="20"/>
                <w:szCs w:val="20"/>
              </w:rPr>
              <w:t xml:space="preserve"> </w:t>
            </w:r>
            <w:r w:rsidRPr="00AE0996">
              <w:rPr>
                <w:rFonts w:ascii="Arial" w:hAnsi="Arial" w:cs="Arial"/>
                <w:sz w:val="20"/>
                <w:szCs w:val="20"/>
              </w:rPr>
              <w:t xml:space="preserve">to </w:t>
            </w:r>
            <w:r w:rsidR="00A370E4">
              <w:rPr>
                <w:rFonts w:ascii="Arial" w:hAnsi="Arial" w:cs="Arial"/>
                <w:sz w:val="20"/>
                <w:szCs w:val="20"/>
              </w:rPr>
              <w:t>USACE</w:t>
            </w:r>
            <w:r w:rsidRPr="00AE0996">
              <w:rPr>
                <w:rFonts w:ascii="Arial" w:hAnsi="Arial" w:cs="Arial"/>
                <w:sz w:val="20"/>
                <w:szCs w:val="20"/>
              </w:rPr>
              <w:t xml:space="preserve">. USACE will send </w:t>
            </w:r>
            <w:r w:rsidRPr="00AE0996">
              <w:rPr>
                <w:rFonts w:ascii="Arial" w:hAnsi="Arial" w:cs="Arial"/>
                <w:sz w:val="20"/>
                <w:szCs w:val="20"/>
              </w:rPr>
              <w:t>emails</w:t>
            </w:r>
            <w:r w:rsidR="00704DA3">
              <w:rPr>
                <w:rFonts w:ascii="Arial" w:hAnsi="Arial" w:cs="Arial"/>
                <w:sz w:val="20"/>
                <w:szCs w:val="20"/>
              </w:rPr>
              <w:t xml:space="preserve"> (Attachment B)</w:t>
            </w:r>
            <w:r w:rsidRPr="00AE0996">
              <w:rPr>
                <w:rFonts w:ascii="Arial" w:hAnsi="Arial" w:cs="Arial"/>
                <w:sz w:val="20"/>
                <w:szCs w:val="20"/>
              </w:rPr>
              <w:t xml:space="preserve"> </w:t>
            </w:r>
            <w:r w:rsidR="00295CD3">
              <w:rPr>
                <w:rFonts w:ascii="Arial" w:hAnsi="Arial" w:cs="Arial"/>
                <w:sz w:val="20"/>
                <w:szCs w:val="20"/>
              </w:rPr>
              <w:t>to</w:t>
            </w:r>
            <w:r w:rsidR="00F51D92">
              <w:rPr>
                <w:rFonts w:ascii="Arial" w:hAnsi="Arial" w:cs="Arial"/>
                <w:sz w:val="20"/>
                <w:szCs w:val="20"/>
              </w:rPr>
              <w:t xml:space="preserve"> </w:t>
            </w:r>
            <w:r w:rsidR="00720EE8">
              <w:rPr>
                <w:rFonts w:ascii="Arial" w:hAnsi="Arial" w:cs="Arial"/>
                <w:sz w:val="20"/>
                <w:szCs w:val="20"/>
              </w:rPr>
              <w:t xml:space="preserve">all Nolin Lake Marina </w:t>
            </w:r>
            <w:r w:rsidRPr="00AE0996">
              <w:rPr>
                <w:rFonts w:ascii="Arial" w:hAnsi="Arial" w:cs="Arial"/>
                <w:sz w:val="20"/>
                <w:szCs w:val="20"/>
              </w:rPr>
              <w:t xml:space="preserve">slip holders </w:t>
            </w:r>
            <w:r w:rsidR="00F51D92">
              <w:rPr>
                <w:rFonts w:ascii="Arial" w:hAnsi="Arial" w:cs="Arial"/>
                <w:sz w:val="20"/>
                <w:szCs w:val="20"/>
              </w:rPr>
              <w:t>(</w:t>
            </w:r>
            <w:r w:rsidR="00720EE8">
              <w:rPr>
                <w:rFonts w:ascii="Arial" w:hAnsi="Arial" w:cs="Arial"/>
                <w:sz w:val="20"/>
                <w:szCs w:val="20"/>
              </w:rPr>
              <w:t>approximately</w:t>
            </w:r>
            <w:r w:rsidR="00F51D92">
              <w:rPr>
                <w:rFonts w:ascii="Arial" w:hAnsi="Arial" w:cs="Arial"/>
                <w:sz w:val="20"/>
                <w:szCs w:val="20"/>
              </w:rPr>
              <w:t xml:space="preserve"> 380) </w:t>
            </w:r>
            <w:r w:rsidRPr="00AE0996">
              <w:rPr>
                <w:rFonts w:ascii="Arial" w:hAnsi="Arial" w:cs="Arial"/>
                <w:sz w:val="20"/>
                <w:szCs w:val="20"/>
              </w:rPr>
              <w:t xml:space="preserve">with a link to the </w:t>
            </w:r>
            <w:r w:rsidR="00F51D92">
              <w:rPr>
                <w:rFonts w:ascii="Arial" w:hAnsi="Arial" w:cs="Arial"/>
                <w:sz w:val="20"/>
                <w:szCs w:val="20"/>
              </w:rPr>
              <w:t xml:space="preserve">online </w:t>
            </w:r>
            <w:r w:rsidRPr="00AE0996">
              <w:rPr>
                <w:rFonts w:ascii="Arial" w:hAnsi="Arial" w:cs="Arial"/>
                <w:sz w:val="20"/>
                <w:szCs w:val="20"/>
              </w:rPr>
              <w:t>survey</w:t>
            </w:r>
            <w:r w:rsidR="00A370E4">
              <w:rPr>
                <w:rFonts w:ascii="Arial" w:hAnsi="Arial" w:cs="Arial"/>
                <w:sz w:val="20"/>
                <w:szCs w:val="20"/>
              </w:rPr>
              <w:t xml:space="preserve"> and a request for responses</w:t>
            </w:r>
            <w:r w:rsidRPr="00AE0996">
              <w:rPr>
                <w:rFonts w:ascii="Arial" w:hAnsi="Arial" w:cs="Arial"/>
                <w:sz w:val="20"/>
                <w:szCs w:val="20"/>
              </w:rPr>
              <w:t xml:space="preserve">. If the original email does not yield sufficient responses, </w:t>
            </w:r>
            <w:r w:rsidR="00A370E4">
              <w:rPr>
                <w:rFonts w:ascii="Arial" w:hAnsi="Arial" w:cs="Arial"/>
                <w:sz w:val="20"/>
                <w:szCs w:val="20"/>
              </w:rPr>
              <w:t>USACE</w:t>
            </w:r>
            <w:r w:rsidRPr="00AE0996">
              <w:rPr>
                <w:rFonts w:ascii="Arial" w:hAnsi="Arial" w:cs="Arial"/>
                <w:sz w:val="20"/>
                <w:szCs w:val="20"/>
              </w:rPr>
              <w:t xml:space="preserve"> may send </w:t>
            </w:r>
            <w:r w:rsidR="00505D9E">
              <w:rPr>
                <w:rFonts w:ascii="Arial" w:hAnsi="Arial" w:cs="Arial"/>
                <w:sz w:val="20"/>
                <w:szCs w:val="20"/>
              </w:rPr>
              <w:t>up to two</w:t>
            </w:r>
            <w:r w:rsidRPr="00AE0996">
              <w:rPr>
                <w:rFonts w:ascii="Arial" w:hAnsi="Arial" w:cs="Arial"/>
                <w:sz w:val="20"/>
                <w:szCs w:val="20"/>
              </w:rPr>
              <w:t xml:space="preserve"> follow up email</w:t>
            </w:r>
            <w:r w:rsidR="00505D9E">
              <w:rPr>
                <w:rFonts w:ascii="Arial" w:hAnsi="Arial" w:cs="Arial"/>
                <w:sz w:val="20"/>
                <w:szCs w:val="20"/>
              </w:rPr>
              <w:t>s</w:t>
            </w:r>
            <w:r w:rsidRPr="00AE0996">
              <w:rPr>
                <w:rFonts w:ascii="Arial" w:hAnsi="Arial" w:cs="Arial"/>
                <w:sz w:val="20"/>
                <w:szCs w:val="20"/>
              </w:rPr>
              <w:t>.</w:t>
            </w:r>
          </w:p>
          <w:p w:rsidR="00AD353F" w:rsidP="00983DB0" w14:paraId="547D7B5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A370E4" w:rsidP="00983DB0" w14:paraId="12318168" w14:textId="21A6752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Slip Permit Holders: USACE maintains a database with contact information for all holders of USACE permits. USACE will send emails</w:t>
            </w:r>
            <w:r w:rsidR="000111B3">
              <w:rPr>
                <w:rFonts w:ascii="Arial" w:hAnsi="Arial" w:cs="Arial"/>
                <w:sz w:val="20"/>
                <w:szCs w:val="20"/>
              </w:rPr>
              <w:t xml:space="preserve"> (Attachment B)</w:t>
            </w:r>
            <w:r w:rsidR="00704DA3">
              <w:rPr>
                <w:rFonts w:ascii="Arial" w:hAnsi="Arial" w:cs="Arial"/>
                <w:sz w:val="20"/>
                <w:szCs w:val="20"/>
              </w:rPr>
              <w:t xml:space="preserve"> or letters</w:t>
            </w:r>
            <w:r w:rsidR="000111B3">
              <w:rPr>
                <w:rFonts w:ascii="Arial" w:hAnsi="Arial" w:cs="Arial"/>
                <w:sz w:val="20"/>
                <w:szCs w:val="20"/>
              </w:rPr>
              <w:t xml:space="preserve"> (Attachment D)</w:t>
            </w:r>
            <w:r w:rsidR="00AC35CA">
              <w:rPr>
                <w:rFonts w:ascii="Arial" w:hAnsi="Arial" w:cs="Arial"/>
                <w:sz w:val="20"/>
                <w:szCs w:val="20"/>
              </w:rPr>
              <w:t xml:space="preserve">, </w:t>
            </w:r>
            <w:r w:rsidR="00704DA3">
              <w:rPr>
                <w:rFonts w:ascii="Arial" w:hAnsi="Arial" w:cs="Arial"/>
                <w:sz w:val="20"/>
                <w:szCs w:val="20"/>
              </w:rPr>
              <w:t>based on available customer contact information</w:t>
            </w:r>
            <w:r w:rsidR="00AC35CA">
              <w:rPr>
                <w:rFonts w:ascii="Arial" w:hAnsi="Arial" w:cs="Arial"/>
                <w:sz w:val="20"/>
                <w:szCs w:val="20"/>
              </w:rPr>
              <w:t>,</w:t>
            </w:r>
            <w:r>
              <w:rPr>
                <w:rFonts w:ascii="Arial" w:hAnsi="Arial" w:cs="Arial"/>
                <w:sz w:val="20"/>
                <w:szCs w:val="20"/>
              </w:rPr>
              <w:t xml:space="preserve"> to all boat slip permit holders (3,147) with a link to the online survey and a request for responses. If the original email does not yield sufficient responses, USACE may send up to two follow up emails.</w:t>
            </w:r>
          </w:p>
          <w:p w:rsidR="00A370E4" w:rsidP="00983DB0" w14:paraId="33F9CFA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7A2D2C" w:rsidP="00CC07BB" w14:paraId="1E80935B" w14:textId="643C7AA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Day</w:t>
            </w:r>
            <w:r w:rsidR="00A91CB3">
              <w:rPr>
                <w:rFonts w:ascii="Arial" w:hAnsi="Arial" w:cs="Arial"/>
                <w:sz w:val="20"/>
                <w:szCs w:val="20"/>
              </w:rPr>
              <w:t>-</w:t>
            </w:r>
            <w:r>
              <w:rPr>
                <w:rFonts w:ascii="Arial" w:hAnsi="Arial" w:cs="Arial"/>
                <w:sz w:val="20"/>
                <w:szCs w:val="20"/>
              </w:rPr>
              <w:t xml:space="preserve">Use </w:t>
            </w:r>
            <w:r w:rsidR="00D63583">
              <w:rPr>
                <w:rFonts w:ascii="Arial" w:hAnsi="Arial" w:cs="Arial"/>
                <w:sz w:val="20"/>
                <w:szCs w:val="20"/>
              </w:rPr>
              <w:t xml:space="preserve">Lake </w:t>
            </w:r>
            <w:r w:rsidR="0049155D">
              <w:rPr>
                <w:rFonts w:ascii="Arial" w:hAnsi="Arial" w:cs="Arial"/>
                <w:sz w:val="20"/>
                <w:szCs w:val="20"/>
              </w:rPr>
              <w:t>U</w:t>
            </w:r>
            <w:r w:rsidRPr="006F49D9" w:rsidR="00CC07BB">
              <w:rPr>
                <w:rFonts w:ascii="Arial" w:hAnsi="Arial" w:cs="Arial"/>
                <w:sz w:val="20"/>
                <w:szCs w:val="20"/>
              </w:rPr>
              <w:t>sers</w:t>
            </w:r>
            <w:r>
              <w:rPr>
                <w:rFonts w:ascii="Arial" w:hAnsi="Arial" w:cs="Arial"/>
                <w:sz w:val="20"/>
                <w:szCs w:val="20"/>
              </w:rPr>
              <w:t>:</w:t>
            </w:r>
            <w:r w:rsidRPr="006F49D9" w:rsidR="00CC07BB">
              <w:rPr>
                <w:rFonts w:ascii="Arial" w:hAnsi="Arial" w:cs="Arial"/>
                <w:sz w:val="20"/>
                <w:szCs w:val="20"/>
              </w:rPr>
              <w:t xml:space="preserve"> Personal </w:t>
            </w:r>
            <w:r w:rsidR="009F46DB">
              <w:rPr>
                <w:rFonts w:ascii="Arial" w:hAnsi="Arial" w:cs="Arial"/>
                <w:sz w:val="20"/>
                <w:szCs w:val="20"/>
              </w:rPr>
              <w:t>i</w:t>
            </w:r>
            <w:r w:rsidRPr="009F46DB" w:rsidR="009F46DB">
              <w:rPr>
                <w:rFonts w:ascii="Arial" w:hAnsi="Arial" w:cs="Arial"/>
                <w:sz w:val="20"/>
                <w:szCs w:val="20"/>
              </w:rPr>
              <w:t xml:space="preserve">ntercepts </w:t>
            </w:r>
            <w:r>
              <w:rPr>
                <w:rFonts w:ascii="Arial" w:hAnsi="Arial" w:cs="Arial"/>
                <w:sz w:val="20"/>
                <w:szCs w:val="20"/>
              </w:rPr>
              <w:t>at boat ramps</w:t>
            </w:r>
            <w:r w:rsidRPr="009F46DB" w:rsidR="009F46DB">
              <w:rPr>
                <w:rFonts w:ascii="Arial" w:hAnsi="Arial" w:cs="Arial"/>
                <w:sz w:val="20"/>
                <w:szCs w:val="20"/>
              </w:rPr>
              <w:t xml:space="preserve"> will be scheduled over multiple summer </w:t>
            </w:r>
            <w:r>
              <w:rPr>
                <w:rFonts w:ascii="Arial" w:hAnsi="Arial" w:cs="Arial"/>
                <w:sz w:val="20"/>
                <w:szCs w:val="20"/>
              </w:rPr>
              <w:t>days</w:t>
            </w:r>
            <w:r w:rsidRPr="009F46DB">
              <w:rPr>
                <w:rFonts w:ascii="Arial" w:hAnsi="Arial" w:cs="Arial"/>
                <w:sz w:val="20"/>
                <w:szCs w:val="20"/>
              </w:rPr>
              <w:t xml:space="preserve"> </w:t>
            </w:r>
            <w:r w:rsidRPr="009F46DB" w:rsidR="009F46DB">
              <w:rPr>
                <w:rFonts w:ascii="Arial" w:hAnsi="Arial" w:cs="Arial"/>
                <w:sz w:val="20"/>
                <w:szCs w:val="20"/>
              </w:rPr>
              <w:t>at Nolin Lake to disperse postcards with a QR code that will lead people to the online survey when scanned</w:t>
            </w:r>
            <w:r w:rsidR="00233499">
              <w:rPr>
                <w:rFonts w:ascii="Arial" w:hAnsi="Arial" w:cs="Arial"/>
                <w:sz w:val="20"/>
                <w:szCs w:val="20"/>
              </w:rPr>
              <w:t xml:space="preserve"> (Attachment A)</w:t>
            </w:r>
            <w:r w:rsidRPr="009F46DB" w:rsidR="009F46DB">
              <w:rPr>
                <w:rFonts w:ascii="Arial" w:hAnsi="Arial" w:cs="Arial"/>
                <w:sz w:val="20"/>
                <w:szCs w:val="20"/>
              </w:rPr>
              <w:t>.</w:t>
            </w:r>
            <w:r>
              <w:rPr>
                <w:rFonts w:ascii="Arial" w:hAnsi="Arial" w:cs="Arial"/>
                <w:sz w:val="20"/>
                <w:szCs w:val="20"/>
              </w:rPr>
              <w:t xml:space="preserve"> USACE staff</w:t>
            </w:r>
            <w:r w:rsidRPr="009F46DB" w:rsidR="009F46DB">
              <w:rPr>
                <w:rFonts w:ascii="Arial" w:hAnsi="Arial" w:cs="Arial"/>
                <w:sz w:val="20"/>
                <w:szCs w:val="20"/>
              </w:rPr>
              <w:t xml:space="preserve"> </w:t>
            </w:r>
            <w:r w:rsidR="003C6165">
              <w:rPr>
                <w:rFonts w:ascii="Arial" w:hAnsi="Arial" w:cs="Arial"/>
                <w:sz w:val="20"/>
                <w:szCs w:val="20"/>
              </w:rPr>
              <w:t>will</w:t>
            </w:r>
            <w:r w:rsidRPr="009F46DB" w:rsidR="009F46DB">
              <w:rPr>
                <w:rFonts w:ascii="Arial" w:hAnsi="Arial" w:cs="Arial"/>
                <w:sz w:val="20"/>
                <w:szCs w:val="20"/>
              </w:rPr>
              <w:t xml:space="preserve"> hand </w:t>
            </w:r>
            <w:r w:rsidR="003C6165">
              <w:rPr>
                <w:rFonts w:ascii="Arial" w:hAnsi="Arial" w:cs="Arial"/>
                <w:sz w:val="20"/>
                <w:szCs w:val="20"/>
              </w:rPr>
              <w:t>these postcards</w:t>
            </w:r>
            <w:r w:rsidRPr="009F46DB" w:rsidR="009F46DB">
              <w:rPr>
                <w:rFonts w:ascii="Arial" w:hAnsi="Arial" w:cs="Arial"/>
                <w:sz w:val="20"/>
                <w:szCs w:val="20"/>
              </w:rPr>
              <w:t xml:space="preserve"> out to boating parties</w:t>
            </w:r>
            <w:r w:rsidR="00E84F63">
              <w:rPr>
                <w:rFonts w:ascii="Arial" w:hAnsi="Arial" w:cs="Arial"/>
                <w:sz w:val="20"/>
                <w:szCs w:val="20"/>
              </w:rPr>
              <w:t xml:space="preserve"> and</w:t>
            </w:r>
            <w:r w:rsidRPr="00E84F63" w:rsidR="00E84F63">
              <w:rPr>
                <w:rFonts w:ascii="Arial" w:hAnsi="Arial" w:cs="Arial"/>
                <w:sz w:val="20"/>
                <w:szCs w:val="20"/>
              </w:rPr>
              <w:t xml:space="preserve"> place postcards on </w:t>
            </w:r>
            <w:r w:rsidR="00E354F7">
              <w:rPr>
                <w:rFonts w:ascii="Arial" w:hAnsi="Arial" w:cs="Arial"/>
                <w:sz w:val="20"/>
                <w:szCs w:val="20"/>
              </w:rPr>
              <w:t xml:space="preserve">the </w:t>
            </w:r>
            <w:r w:rsidRPr="00E84F63" w:rsidR="00E84F63">
              <w:rPr>
                <w:rFonts w:ascii="Arial" w:hAnsi="Arial" w:cs="Arial"/>
                <w:sz w:val="20"/>
                <w:szCs w:val="20"/>
              </w:rPr>
              <w:t xml:space="preserve">windshields </w:t>
            </w:r>
            <w:r w:rsidR="00E354F7">
              <w:rPr>
                <w:rFonts w:ascii="Arial" w:hAnsi="Arial" w:cs="Arial"/>
                <w:sz w:val="20"/>
                <w:szCs w:val="20"/>
              </w:rPr>
              <w:t>of cars and trucks</w:t>
            </w:r>
            <w:r w:rsidRPr="009F46DB" w:rsidR="009F46DB">
              <w:rPr>
                <w:rFonts w:ascii="Arial" w:hAnsi="Arial" w:cs="Arial"/>
                <w:sz w:val="20"/>
                <w:szCs w:val="20"/>
              </w:rPr>
              <w:t xml:space="preserve">. </w:t>
            </w:r>
          </w:p>
          <w:p w:rsidR="009C1B29" w:rsidP="00CC07BB" w14:paraId="2E4B275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356EDA" w:rsidP="00CC07BB" w14:paraId="00D4FB71" w14:textId="2B63CA0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Additionally, </w:t>
            </w:r>
            <w:r w:rsidR="00875F7C">
              <w:rPr>
                <w:rFonts w:ascii="Arial" w:hAnsi="Arial" w:cs="Arial"/>
                <w:sz w:val="20"/>
                <w:szCs w:val="20"/>
              </w:rPr>
              <w:t>in order to</w:t>
            </w:r>
            <w:r w:rsidR="00875F7C">
              <w:rPr>
                <w:rFonts w:ascii="Arial" w:hAnsi="Arial" w:cs="Arial"/>
                <w:sz w:val="20"/>
                <w:szCs w:val="20"/>
              </w:rPr>
              <w:t xml:space="preserve"> solicit responses from likely lake users who may not </w:t>
            </w:r>
            <w:r w:rsidR="00FA2995">
              <w:rPr>
                <w:rFonts w:ascii="Arial" w:hAnsi="Arial" w:cs="Arial"/>
                <w:sz w:val="20"/>
                <w:szCs w:val="20"/>
              </w:rPr>
              <w:t>be otherwise intercepted</w:t>
            </w:r>
            <w:r w:rsidR="00084409">
              <w:rPr>
                <w:rFonts w:ascii="Arial" w:hAnsi="Arial" w:cs="Arial"/>
                <w:sz w:val="20"/>
                <w:szCs w:val="20"/>
              </w:rPr>
              <w:t xml:space="preserve"> (e.g., because the</w:t>
            </w:r>
            <w:r w:rsidR="007A2D2C">
              <w:rPr>
                <w:rFonts w:ascii="Arial" w:hAnsi="Arial" w:cs="Arial"/>
                <w:sz w:val="20"/>
                <w:szCs w:val="20"/>
              </w:rPr>
              <w:t>y use a subdivision</w:t>
            </w:r>
            <w:r w:rsidR="00084409">
              <w:rPr>
                <w:rFonts w:ascii="Arial" w:hAnsi="Arial" w:cs="Arial"/>
                <w:sz w:val="20"/>
                <w:szCs w:val="20"/>
              </w:rPr>
              <w:t xml:space="preserve"> ramp </w:t>
            </w:r>
            <w:r w:rsidR="007A2D2C">
              <w:rPr>
                <w:rFonts w:ascii="Arial" w:hAnsi="Arial" w:cs="Arial"/>
                <w:sz w:val="20"/>
                <w:szCs w:val="20"/>
              </w:rPr>
              <w:t xml:space="preserve">that </w:t>
            </w:r>
            <w:r w:rsidR="00084409">
              <w:rPr>
                <w:rFonts w:ascii="Arial" w:hAnsi="Arial" w:cs="Arial"/>
                <w:sz w:val="20"/>
                <w:szCs w:val="20"/>
              </w:rPr>
              <w:t>does not have parking)</w:t>
            </w:r>
            <w:r w:rsidR="00FA2995">
              <w:rPr>
                <w:rFonts w:ascii="Arial" w:hAnsi="Arial" w:cs="Arial"/>
                <w:sz w:val="20"/>
                <w:szCs w:val="20"/>
              </w:rPr>
              <w:t xml:space="preserve">, </w:t>
            </w:r>
            <w:r w:rsidR="00A2376E">
              <w:rPr>
                <w:rFonts w:ascii="Arial" w:hAnsi="Arial" w:cs="Arial"/>
                <w:sz w:val="20"/>
                <w:szCs w:val="20"/>
              </w:rPr>
              <w:t xml:space="preserve">tax assessor records will be pulled to identify the addresses of </w:t>
            </w:r>
            <w:r w:rsidR="00414602">
              <w:rPr>
                <w:rFonts w:ascii="Arial" w:hAnsi="Arial" w:cs="Arial"/>
                <w:sz w:val="20"/>
                <w:szCs w:val="20"/>
              </w:rPr>
              <w:t xml:space="preserve">approximately </w:t>
            </w:r>
            <w:r w:rsidR="007A2D2C">
              <w:rPr>
                <w:rFonts w:ascii="Arial" w:hAnsi="Arial" w:cs="Arial"/>
                <w:sz w:val="20"/>
                <w:szCs w:val="20"/>
              </w:rPr>
              <w:t>1,960</w:t>
            </w:r>
            <w:r w:rsidR="00613709">
              <w:rPr>
                <w:rFonts w:ascii="Arial" w:hAnsi="Arial" w:cs="Arial"/>
                <w:sz w:val="20"/>
                <w:szCs w:val="20"/>
              </w:rPr>
              <w:t xml:space="preserve"> </w:t>
            </w:r>
            <w:r w:rsidR="00A2376E">
              <w:rPr>
                <w:rFonts w:ascii="Arial" w:hAnsi="Arial" w:cs="Arial"/>
                <w:sz w:val="20"/>
                <w:szCs w:val="20"/>
              </w:rPr>
              <w:t xml:space="preserve">local </w:t>
            </w:r>
            <w:r w:rsidR="0019451F">
              <w:rPr>
                <w:rFonts w:ascii="Arial" w:hAnsi="Arial" w:cs="Arial"/>
                <w:sz w:val="20"/>
                <w:szCs w:val="20"/>
              </w:rPr>
              <w:t>landowners</w:t>
            </w:r>
            <w:r w:rsidR="00414602">
              <w:rPr>
                <w:rFonts w:ascii="Arial" w:hAnsi="Arial" w:cs="Arial"/>
                <w:sz w:val="20"/>
                <w:szCs w:val="20"/>
              </w:rPr>
              <w:t xml:space="preserve"> with a goal of receiving approximately 4</w:t>
            </w:r>
            <w:r w:rsidR="007A2D2C">
              <w:rPr>
                <w:rFonts w:ascii="Arial" w:hAnsi="Arial" w:cs="Arial"/>
                <w:sz w:val="20"/>
                <w:szCs w:val="20"/>
              </w:rPr>
              <w:t>90</w:t>
            </w:r>
            <w:r w:rsidR="00414602">
              <w:rPr>
                <w:rFonts w:ascii="Arial" w:hAnsi="Arial" w:cs="Arial"/>
                <w:sz w:val="20"/>
                <w:szCs w:val="20"/>
              </w:rPr>
              <w:t xml:space="preserve"> responses</w:t>
            </w:r>
            <w:r w:rsidR="00A2376E">
              <w:rPr>
                <w:rFonts w:ascii="Arial" w:hAnsi="Arial" w:cs="Arial"/>
                <w:sz w:val="20"/>
                <w:szCs w:val="20"/>
              </w:rPr>
              <w:t>.</w:t>
            </w:r>
            <w:r w:rsidR="007A2D2C">
              <w:rPr>
                <w:rFonts w:ascii="Arial" w:hAnsi="Arial" w:cs="Arial"/>
                <w:sz w:val="20"/>
                <w:szCs w:val="20"/>
              </w:rPr>
              <w:t xml:space="preserve"> This sample size assumes a 25 percent response rate and that approximately 11 percent of those who respond will be non-boaters. The total number of anticipated responses from boaters who use subdivision ramps would then be proportional to the number of anticipated responses from boaters using </w:t>
            </w:r>
            <w:r w:rsidR="007A2D2C">
              <w:rPr>
                <w:rFonts w:ascii="Arial" w:hAnsi="Arial" w:cs="Arial"/>
                <w:sz w:val="20"/>
                <w:szCs w:val="20"/>
              </w:rPr>
              <w:t>general public</w:t>
            </w:r>
            <w:r w:rsidR="007A2D2C">
              <w:rPr>
                <w:rFonts w:ascii="Arial" w:hAnsi="Arial" w:cs="Arial"/>
                <w:sz w:val="20"/>
                <w:szCs w:val="20"/>
              </w:rPr>
              <w:t xml:space="preserve"> ramps.</w:t>
            </w:r>
            <w:r w:rsidR="00EE6C38">
              <w:rPr>
                <w:rFonts w:ascii="Arial" w:hAnsi="Arial" w:cs="Arial"/>
                <w:sz w:val="20"/>
                <w:szCs w:val="20"/>
              </w:rPr>
              <w:t xml:space="preserve"> </w:t>
            </w:r>
            <w:r w:rsidR="000E48E6">
              <w:rPr>
                <w:rFonts w:ascii="Arial" w:hAnsi="Arial" w:cs="Arial"/>
                <w:sz w:val="20"/>
                <w:szCs w:val="20"/>
              </w:rPr>
              <w:t xml:space="preserve">USACE will </w:t>
            </w:r>
            <w:r w:rsidRPr="00E8091E" w:rsidR="00E8091E">
              <w:rPr>
                <w:rFonts w:ascii="Arial" w:hAnsi="Arial" w:cs="Arial"/>
                <w:sz w:val="20"/>
                <w:szCs w:val="20"/>
              </w:rPr>
              <w:t>send emails</w:t>
            </w:r>
            <w:r w:rsidR="00233499">
              <w:rPr>
                <w:rFonts w:ascii="Arial" w:hAnsi="Arial" w:cs="Arial"/>
                <w:sz w:val="20"/>
                <w:szCs w:val="20"/>
              </w:rPr>
              <w:t xml:space="preserve"> </w:t>
            </w:r>
            <w:r w:rsidR="000111B3">
              <w:rPr>
                <w:rFonts w:ascii="Arial" w:hAnsi="Arial" w:cs="Arial"/>
                <w:sz w:val="20"/>
                <w:szCs w:val="20"/>
              </w:rPr>
              <w:t xml:space="preserve">(Attachment B) </w:t>
            </w:r>
            <w:r w:rsidR="00233499">
              <w:rPr>
                <w:rFonts w:ascii="Arial" w:hAnsi="Arial" w:cs="Arial"/>
                <w:sz w:val="20"/>
                <w:szCs w:val="20"/>
              </w:rPr>
              <w:t xml:space="preserve">or letters (Attachment </w:t>
            </w:r>
            <w:r w:rsidR="000111B3">
              <w:rPr>
                <w:rFonts w:ascii="Arial" w:hAnsi="Arial" w:cs="Arial"/>
                <w:sz w:val="20"/>
                <w:szCs w:val="20"/>
              </w:rPr>
              <w:t>D</w:t>
            </w:r>
            <w:r w:rsidR="00233499">
              <w:rPr>
                <w:rFonts w:ascii="Arial" w:hAnsi="Arial" w:cs="Arial"/>
                <w:sz w:val="20"/>
                <w:szCs w:val="20"/>
              </w:rPr>
              <w:t>)</w:t>
            </w:r>
            <w:r w:rsidR="000111B3">
              <w:rPr>
                <w:rFonts w:ascii="Arial" w:hAnsi="Arial" w:cs="Arial"/>
                <w:sz w:val="20"/>
                <w:szCs w:val="20"/>
              </w:rPr>
              <w:t xml:space="preserve"> </w:t>
            </w:r>
            <w:r w:rsidRPr="00E8091E" w:rsidR="00E8091E">
              <w:rPr>
                <w:rFonts w:ascii="Arial" w:hAnsi="Arial" w:cs="Arial"/>
                <w:sz w:val="20"/>
                <w:szCs w:val="20"/>
              </w:rPr>
              <w:t xml:space="preserve">to </w:t>
            </w:r>
            <w:r w:rsidR="00FA2995">
              <w:rPr>
                <w:rFonts w:ascii="Arial" w:hAnsi="Arial" w:cs="Arial"/>
                <w:sz w:val="20"/>
                <w:szCs w:val="20"/>
              </w:rPr>
              <w:t xml:space="preserve">the </w:t>
            </w:r>
            <w:r w:rsidR="00E8091E">
              <w:rPr>
                <w:rFonts w:ascii="Arial" w:hAnsi="Arial" w:cs="Arial"/>
                <w:sz w:val="20"/>
                <w:szCs w:val="20"/>
              </w:rPr>
              <w:t xml:space="preserve">local </w:t>
            </w:r>
            <w:r w:rsidR="0019451F">
              <w:rPr>
                <w:rFonts w:ascii="Arial" w:hAnsi="Arial" w:cs="Arial"/>
                <w:sz w:val="20"/>
                <w:szCs w:val="20"/>
              </w:rPr>
              <w:t>landowners</w:t>
            </w:r>
            <w:r w:rsidRPr="00E8091E" w:rsidR="00E8091E">
              <w:rPr>
                <w:rFonts w:ascii="Arial" w:hAnsi="Arial" w:cs="Arial"/>
                <w:sz w:val="20"/>
                <w:szCs w:val="20"/>
              </w:rPr>
              <w:t xml:space="preserve"> with a link to the online survey.</w:t>
            </w:r>
            <w:r w:rsidR="00084409">
              <w:rPr>
                <w:rFonts w:ascii="Arial" w:hAnsi="Arial" w:cs="Arial"/>
                <w:sz w:val="20"/>
                <w:szCs w:val="20"/>
              </w:rPr>
              <w:t xml:space="preserve"> There will be no follow up contact to either boat ramp users or local landowners. Thus, the number of solicitations will be higher as a percentage of expected responses for th</w:t>
            </w:r>
            <w:r w:rsidR="007A2D2C">
              <w:rPr>
                <w:rFonts w:ascii="Arial" w:hAnsi="Arial" w:cs="Arial"/>
                <w:sz w:val="20"/>
                <w:szCs w:val="20"/>
              </w:rPr>
              <w:t>e day</w:t>
            </w:r>
            <w:r w:rsidR="00A91CB3">
              <w:rPr>
                <w:rFonts w:ascii="Arial" w:hAnsi="Arial" w:cs="Arial"/>
                <w:sz w:val="20"/>
                <w:szCs w:val="20"/>
              </w:rPr>
              <w:t>-</w:t>
            </w:r>
            <w:r w:rsidR="007A2D2C">
              <w:rPr>
                <w:rFonts w:ascii="Arial" w:hAnsi="Arial" w:cs="Arial"/>
                <w:sz w:val="20"/>
                <w:szCs w:val="20"/>
              </w:rPr>
              <w:t xml:space="preserve">use lake </w:t>
            </w:r>
            <w:r w:rsidR="007A2D2C">
              <w:rPr>
                <w:rFonts w:ascii="Arial" w:hAnsi="Arial" w:cs="Arial"/>
                <w:sz w:val="20"/>
                <w:szCs w:val="20"/>
              </w:rPr>
              <w:t>users</w:t>
            </w:r>
            <w:r w:rsidR="00084409">
              <w:rPr>
                <w:rFonts w:ascii="Arial" w:hAnsi="Arial" w:cs="Arial"/>
                <w:sz w:val="20"/>
                <w:szCs w:val="20"/>
              </w:rPr>
              <w:t xml:space="preserve"> population.</w:t>
            </w:r>
          </w:p>
          <w:p w:rsidR="00CB1E4E" w:rsidP="00CC07BB" w14:paraId="7F2588D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CC07BB" w:rsidP="00CC07BB" w14:paraId="6CF101AE" w14:textId="203AA17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To</w:t>
            </w:r>
            <w:r w:rsidR="00C0218E">
              <w:rPr>
                <w:rFonts w:ascii="Arial" w:hAnsi="Arial" w:cs="Arial"/>
                <w:sz w:val="20"/>
                <w:szCs w:val="20"/>
              </w:rPr>
              <w:t xml:space="preserve"> avoid multiple responses from respondent</w:t>
            </w:r>
            <w:r w:rsidR="00627ABA">
              <w:rPr>
                <w:rFonts w:ascii="Arial" w:hAnsi="Arial" w:cs="Arial"/>
                <w:sz w:val="20"/>
                <w:szCs w:val="20"/>
              </w:rPr>
              <w:t>s</w:t>
            </w:r>
            <w:r w:rsidR="00C0218E">
              <w:rPr>
                <w:rFonts w:ascii="Arial" w:hAnsi="Arial" w:cs="Arial"/>
                <w:sz w:val="20"/>
                <w:szCs w:val="20"/>
              </w:rPr>
              <w:t xml:space="preserve">, </w:t>
            </w:r>
            <w:r w:rsidR="00627ABA">
              <w:rPr>
                <w:rFonts w:ascii="Arial" w:hAnsi="Arial" w:cs="Arial"/>
                <w:sz w:val="20"/>
                <w:szCs w:val="20"/>
              </w:rPr>
              <w:t>they</w:t>
            </w:r>
            <w:r w:rsidR="00263D02">
              <w:rPr>
                <w:rFonts w:ascii="Arial" w:hAnsi="Arial" w:cs="Arial"/>
                <w:sz w:val="20"/>
                <w:szCs w:val="20"/>
              </w:rPr>
              <w:t xml:space="preserve"> will be</w:t>
            </w:r>
            <w:r w:rsidR="001E6C0B">
              <w:rPr>
                <w:rFonts w:ascii="Arial" w:hAnsi="Arial" w:cs="Arial"/>
                <w:sz w:val="20"/>
                <w:szCs w:val="20"/>
              </w:rPr>
              <w:t xml:space="preserve"> require</w:t>
            </w:r>
            <w:r w:rsidR="00263D02">
              <w:rPr>
                <w:rFonts w:ascii="Arial" w:hAnsi="Arial" w:cs="Arial"/>
                <w:sz w:val="20"/>
                <w:szCs w:val="20"/>
              </w:rPr>
              <w:t>d</w:t>
            </w:r>
            <w:r w:rsidR="001E6C0B">
              <w:rPr>
                <w:rFonts w:ascii="Arial" w:hAnsi="Arial" w:cs="Arial"/>
                <w:sz w:val="20"/>
                <w:szCs w:val="20"/>
              </w:rPr>
              <w:t xml:space="preserve"> to enter </w:t>
            </w:r>
            <w:r w:rsidR="00572BCC">
              <w:rPr>
                <w:rFonts w:ascii="Arial" w:hAnsi="Arial" w:cs="Arial"/>
                <w:sz w:val="20"/>
                <w:szCs w:val="20"/>
              </w:rPr>
              <w:t xml:space="preserve">an email </w:t>
            </w:r>
            <w:r w:rsidR="001E6C0B">
              <w:rPr>
                <w:rFonts w:ascii="Arial" w:hAnsi="Arial" w:cs="Arial"/>
                <w:sz w:val="20"/>
                <w:szCs w:val="20"/>
              </w:rPr>
              <w:t>address</w:t>
            </w:r>
            <w:r w:rsidR="00627ABA">
              <w:rPr>
                <w:rFonts w:ascii="Arial" w:hAnsi="Arial" w:cs="Arial"/>
                <w:sz w:val="20"/>
                <w:szCs w:val="20"/>
              </w:rPr>
              <w:t xml:space="preserve"> to begin the survey</w:t>
            </w:r>
            <w:r w:rsidR="00572BCC">
              <w:rPr>
                <w:rFonts w:ascii="Arial" w:hAnsi="Arial" w:cs="Arial"/>
                <w:sz w:val="20"/>
                <w:szCs w:val="20"/>
              </w:rPr>
              <w:t xml:space="preserve">. </w:t>
            </w:r>
            <w:r w:rsidR="007937EF">
              <w:rPr>
                <w:rFonts w:ascii="Arial" w:hAnsi="Arial" w:cs="Arial"/>
                <w:sz w:val="20"/>
                <w:szCs w:val="20"/>
              </w:rPr>
              <w:t xml:space="preserve">Once an email address is used, it cannot be used again to complete the survey. </w:t>
            </w:r>
            <w:r w:rsidR="00414602">
              <w:rPr>
                <w:rFonts w:ascii="Arial" w:hAnsi="Arial" w:cs="Arial"/>
                <w:sz w:val="20"/>
                <w:szCs w:val="20"/>
              </w:rPr>
              <w:t>Email addresses will not be associated with the responses in any way.</w:t>
            </w:r>
          </w:p>
          <w:p w:rsidR="00CC07BB" w:rsidRPr="00AD353F" w:rsidP="00983DB0" w14:paraId="4C5A1BB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0ADB21A7" w14:textId="77777777" w:rsidTr="00AD353F">
        <w:tblPrEx>
          <w:tblW w:w="0" w:type="auto"/>
          <w:jc w:val="center"/>
          <w:tblLayout w:type="fixed"/>
          <w:tblCellMar>
            <w:left w:w="114" w:type="dxa"/>
            <w:right w:w="114" w:type="dxa"/>
          </w:tblCellMar>
          <w:tblLook w:val="0000"/>
        </w:tblPrEx>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025F02A6" w14:textId="39DD5C46">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Instrument Administration</w:t>
            </w:r>
          </w:p>
        </w:tc>
        <w:tc>
          <w:tcPr>
            <w:tcW w:w="7167" w:type="dxa"/>
            <w:gridSpan w:val="2"/>
            <w:tcBorders>
              <w:top w:val="single" w:sz="2" w:space="0" w:color="auto"/>
              <w:left w:val="single" w:sz="2" w:space="0" w:color="auto"/>
              <w:bottom w:val="single" w:sz="4" w:space="0" w:color="auto"/>
              <w:right w:val="single" w:sz="6" w:space="0" w:color="000000"/>
            </w:tcBorders>
          </w:tcPr>
          <w:p w:rsidR="00AD353F" w:rsidP="00983DB0" w14:paraId="4A243D4B" w14:textId="54EF0EA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F1F5E">
              <w:rPr>
                <w:rFonts w:ascii="Arial" w:hAnsi="Arial" w:cs="Arial"/>
                <w:sz w:val="20"/>
                <w:szCs w:val="20"/>
              </w:rPr>
              <w:t xml:space="preserve">An effort has been made to reduce costs by producing </w:t>
            </w:r>
            <w:r w:rsidR="00234386">
              <w:rPr>
                <w:rFonts w:ascii="Arial" w:hAnsi="Arial" w:cs="Arial"/>
                <w:sz w:val="20"/>
                <w:szCs w:val="20"/>
              </w:rPr>
              <w:t>one</w:t>
            </w:r>
            <w:r w:rsidRPr="00CF1F5E">
              <w:rPr>
                <w:rFonts w:ascii="Arial" w:hAnsi="Arial" w:cs="Arial"/>
                <w:sz w:val="20"/>
                <w:szCs w:val="20"/>
              </w:rPr>
              <w:t xml:space="preserve"> survey instrument </w:t>
            </w:r>
            <w:r w:rsidR="00144B99">
              <w:rPr>
                <w:rFonts w:ascii="Arial" w:hAnsi="Arial" w:cs="Arial"/>
                <w:sz w:val="20"/>
                <w:szCs w:val="20"/>
              </w:rPr>
              <w:t xml:space="preserve">(Attachment C) </w:t>
            </w:r>
            <w:r w:rsidRPr="00CF1F5E">
              <w:rPr>
                <w:rFonts w:ascii="Arial" w:hAnsi="Arial" w:cs="Arial"/>
                <w:sz w:val="20"/>
                <w:szCs w:val="20"/>
              </w:rPr>
              <w:t xml:space="preserve">that is suitable for </w:t>
            </w:r>
            <w:r>
              <w:rPr>
                <w:rFonts w:ascii="Arial" w:hAnsi="Arial" w:cs="Arial"/>
                <w:sz w:val="20"/>
                <w:szCs w:val="20"/>
              </w:rPr>
              <w:t>all</w:t>
            </w:r>
            <w:r w:rsidRPr="00CF1F5E">
              <w:rPr>
                <w:rFonts w:ascii="Arial" w:hAnsi="Arial" w:cs="Arial"/>
                <w:sz w:val="20"/>
                <w:szCs w:val="20"/>
              </w:rPr>
              <w:t xml:space="preserve"> subpopulations.  </w:t>
            </w:r>
          </w:p>
          <w:p w:rsidR="00864D81" w:rsidP="00983DB0" w14:paraId="023E4C1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0217E0" w:rsidP="00983DB0" w14:paraId="0BED0377" w14:textId="7A509FD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F49D9">
              <w:rPr>
                <w:rFonts w:ascii="Arial" w:hAnsi="Arial" w:cs="Arial"/>
                <w:sz w:val="20"/>
                <w:szCs w:val="20"/>
              </w:rPr>
              <w:t>Marina Slip Holders</w:t>
            </w:r>
            <w:r w:rsidR="00BD294F">
              <w:rPr>
                <w:rFonts w:ascii="Arial" w:hAnsi="Arial" w:cs="Arial"/>
                <w:sz w:val="20"/>
                <w:szCs w:val="20"/>
              </w:rPr>
              <w:t>:</w:t>
            </w:r>
            <w:r w:rsidRPr="006F49D9">
              <w:rPr>
                <w:rFonts w:ascii="Arial" w:hAnsi="Arial" w:cs="Arial"/>
                <w:sz w:val="20"/>
                <w:szCs w:val="20"/>
              </w:rPr>
              <w:t xml:space="preserve"> </w:t>
            </w:r>
            <w:r>
              <w:rPr>
                <w:rFonts w:ascii="Arial" w:hAnsi="Arial" w:cs="Arial"/>
                <w:sz w:val="20"/>
                <w:szCs w:val="20"/>
              </w:rPr>
              <w:t>contacting local landowners by email</w:t>
            </w:r>
            <w:r w:rsidR="0038173F">
              <w:rPr>
                <w:rFonts w:ascii="Arial" w:hAnsi="Arial" w:cs="Arial"/>
                <w:sz w:val="20"/>
                <w:szCs w:val="20"/>
              </w:rPr>
              <w:t xml:space="preserve"> (Attachment B)</w:t>
            </w:r>
            <w:r>
              <w:rPr>
                <w:rFonts w:ascii="Arial" w:hAnsi="Arial" w:cs="Arial"/>
                <w:sz w:val="20"/>
                <w:szCs w:val="20"/>
              </w:rPr>
              <w:t xml:space="preserve"> will minimize contact with the public and reduce paper waste.</w:t>
            </w:r>
            <w:r w:rsidR="00F84840">
              <w:rPr>
                <w:rFonts w:ascii="Arial" w:hAnsi="Arial" w:cs="Arial"/>
                <w:sz w:val="20"/>
                <w:szCs w:val="20"/>
              </w:rPr>
              <w:t xml:space="preserve"> </w:t>
            </w:r>
            <w:r w:rsidRPr="00864D81" w:rsidR="00F84840">
              <w:rPr>
                <w:rFonts w:ascii="Arial" w:hAnsi="Arial" w:cs="Arial"/>
                <w:sz w:val="20"/>
                <w:szCs w:val="20"/>
              </w:rPr>
              <w:t xml:space="preserve">Individuals eligible to </w:t>
            </w:r>
            <w:r w:rsidR="0079222B">
              <w:rPr>
                <w:rFonts w:ascii="Arial" w:hAnsi="Arial" w:cs="Arial"/>
                <w:sz w:val="20"/>
                <w:szCs w:val="20"/>
              </w:rPr>
              <w:t>complete</w:t>
            </w:r>
            <w:r w:rsidRPr="00864D81" w:rsidR="00F84840">
              <w:rPr>
                <w:rFonts w:ascii="Arial" w:hAnsi="Arial" w:cs="Arial"/>
                <w:sz w:val="20"/>
                <w:szCs w:val="20"/>
              </w:rPr>
              <w:t xml:space="preserve"> the survey are </w:t>
            </w:r>
            <w:r w:rsidR="0077335B">
              <w:rPr>
                <w:rFonts w:ascii="Arial" w:hAnsi="Arial" w:cs="Arial"/>
                <w:sz w:val="20"/>
                <w:szCs w:val="20"/>
              </w:rPr>
              <w:t>marina slip holders</w:t>
            </w:r>
            <w:r w:rsidRPr="00864D81" w:rsidR="00F84840">
              <w:rPr>
                <w:rFonts w:ascii="Arial" w:hAnsi="Arial" w:cs="Arial"/>
                <w:sz w:val="20"/>
                <w:szCs w:val="20"/>
              </w:rPr>
              <w:t xml:space="preserve"> who have not completed the survey before.</w:t>
            </w:r>
            <w:r w:rsidR="007D566D">
              <w:rPr>
                <w:rFonts w:ascii="Arial" w:hAnsi="Arial" w:cs="Arial"/>
                <w:sz w:val="20"/>
                <w:szCs w:val="20"/>
              </w:rPr>
              <w:t xml:space="preserve"> </w:t>
            </w:r>
            <w:r w:rsidRPr="007D566D" w:rsidR="007D566D">
              <w:rPr>
                <w:rFonts w:ascii="Arial" w:hAnsi="Arial" w:cs="Arial"/>
                <w:sz w:val="20"/>
                <w:szCs w:val="20"/>
              </w:rPr>
              <w:t xml:space="preserve">The intent is </w:t>
            </w:r>
            <w:r w:rsidR="00FB33B2">
              <w:rPr>
                <w:rFonts w:ascii="Arial" w:hAnsi="Arial" w:cs="Arial"/>
                <w:sz w:val="20"/>
                <w:szCs w:val="20"/>
              </w:rPr>
              <w:t>for</w:t>
            </w:r>
            <w:r w:rsidRPr="007D566D" w:rsidR="007D566D">
              <w:rPr>
                <w:rFonts w:ascii="Arial" w:hAnsi="Arial" w:cs="Arial"/>
                <w:sz w:val="20"/>
                <w:szCs w:val="20"/>
              </w:rPr>
              <w:t xml:space="preserve"> </w:t>
            </w:r>
            <w:r w:rsidR="00747CA4">
              <w:rPr>
                <w:rFonts w:ascii="Arial" w:hAnsi="Arial" w:cs="Arial"/>
                <w:sz w:val="20"/>
                <w:szCs w:val="20"/>
              </w:rPr>
              <w:t>the</w:t>
            </w:r>
            <w:r w:rsidRPr="007D566D" w:rsidR="00747CA4">
              <w:rPr>
                <w:rFonts w:ascii="Arial" w:hAnsi="Arial" w:cs="Arial"/>
                <w:sz w:val="20"/>
                <w:szCs w:val="20"/>
              </w:rPr>
              <w:t xml:space="preserve"> </w:t>
            </w:r>
            <w:r w:rsidRPr="007D566D" w:rsidR="007D566D">
              <w:rPr>
                <w:rFonts w:ascii="Arial" w:hAnsi="Arial" w:cs="Arial"/>
                <w:sz w:val="20"/>
                <w:szCs w:val="20"/>
              </w:rPr>
              <w:t>individual associated with a marina slip</w:t>
            </w:r>
            <w:r w:rsidR="00747CA4">
              <w:rPr>
                <w:rFonts w:ascii="Arial" w:hAnsi="Arial" w:cs="Arial"/>
                <w:sz w:val="20"/>
                <w:szCs w:val="20"/>
              </w:rPr>
              <w:t xml:space="preserve"> rental agreement or a member of their household</w:t>
            </w:r>
            <w:r w:rsidRPr="007D566D" w:rsidR="007D566D">
              <w:rPr>
                <w:rFonts w:ascii="Arial" w:hAnsi="Arial" w:cs="Arial"/>
                <w:sz w:val="20"/>
                <w:szCs w:val="20"/>
              </w:rPr>
              <w:t xml:space="preserve"> </w:t>
            </w:r>
            <w:r w:rsidR="00FB33B2">
              <w:rPr>
                <w:rFonts w:ascii="Arial" w:hAnsi="Arial" w:cs="Arial"/>
                <w:sz w:val="20"/>
                <w:szCs w:val="20"/>
              </w:rPr>
              <w:t>to</w:t>
            </w:r>
            <w:r w:rsidRPr="007D566D" w:rsidR="007D566D">
              <w:rPr>
                <w:rFonts w:ascii="Arial" w:hAnsi="Arial" w:cs="Arial"/>
                <w:sz w:val="20"/>
                <w:szCs w:val="20"/>
              </w:rPr>
              <w:t xml:space="preserve"> participate in the survey</w:t>
            </w:r>
            <w:r w:rsidR="00FB33B2">
              <w:rPr>
                <w:rFonts w:ascii="Arial" w:hAnsi="Arial" w:cs="Arial"/>
                <w:sz w:val="20"/>
                <w:szCs w:val="20"/>
              </w:rPr>
              <w:t xml:space="preserve">; </w:t>
            </w:r>
            <w:r w:rsidR="00FD5141">
              <w:rPr>
                <w:rFonts w:ascii="Arial" w:hAnsi="Arial" w:cs="Arial"/>
                <w:sz w:val="20"/>
                <w:szCs w:val="20"/>
              </w:rPr>
              <w:t xml:space="preserve">the email sent to </w:t>
            </w:r>
            <w:r w:rsidR="009C4D98">
              <w:rPr>
                <w:rFonts w:ascii="Arial" w:hAnsi="Arial" w:cs="Arial"/>
                <w:sz w:val="20"/>
                <w:szCs w:val="20"/>
              </w:rPr>
              <w:t>marina slip holders will include language to that effect.</w:t>
            </w:r>
          </w:p>
          <w:p w:rsidR="00747CA4" w:rsidP="00983DB0" w14:paraId="3E3EC4A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747CA4" w:rsidRPr="00747CA4" w:rsidP="00747CA4" w14:paraId="1D62CBC8" w14:textId="42C022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CA4">
              <w:rPr>
                <w:rFonts w:ascii="Arial" w:hAnsi="Arial" w:cs="Arial"/>
                <w:sz w:val="20"/>
                <w:szCs w:val="20"/>
              </w:rPr>
              <w:t xml:space="preserve">Boat Slip Permit Holders: USACE </w:t>
            </w:r>
            <w:r>
              <w:rPr>
                <w:rFonts w:ascii="Arial" w:hAnsi="Arial" w:cs="Arial"/>
                <w:sz w:val="20"/>
                <w:szCs w:val="20"/>
              </w:rPr>
              <w:t>will contact all boat slip permit holders</w:t>
            </w:r>
            <w:r w:rsidR="00BD294F">
              <w:rPr>
                <w:rFonts w:ascii="Arial" w:hAnsi="Arial" w:cs="Arial"/>
                <w:sz w:val="20"/>
                <w:szCs w:val="20"/>
              </w:rPr>
              <w:t xml:space="preserve"> (3,147)</w:t>
            </w:r>
            <w:r>
              <w:rPr>
                <w:rFonts w:ascii="Arial" w:hAnsi="Arial" w:cs="Arial"/>
                <w:sz w:val="20"/>
                <w:szCs w:val="20"/>
              </w:rPr>
              <w:t xml:space="preserve"> via email</w:t>
            </w:r>
            <w:r w:rsidR="00EF279C">
              <w:rPr>
                <w:rFonts w:ascii="Arial" w:hAnsi="Arial" w:cs="Arial"/>
                <w:sz w:val="20"/>
                <w:szCs w:val="20"/>
              </w:rPr>
              <w:t xml:space="preserve"> (Attachment B)</w:t>
            </w:r>
            <w:r>
              <w:rPr>
                <w:rFonts w:ascii="Arial" w:hAnsi="Arial" w:cs="Arial"/>
                <w:sz w:val="20"/>
                <w:szCs w:val="20"/>
              </w:rPr>
              <w:t xml:space="preserve"> where an email address is available </w:t>
            </w:r>
            <w:r w:rsidR="00233499">
              <w:rPr>
                <w:rFonts w:ascii="Arial" w:hAnsi="Arial" w:cs="Arial"/>
                <w:sz w:val="20"/>
                <w:szCs w:val="20"/>
              </w:rPr>
              <w:t xml:space="preserve">or </w:t>
            </w:r>
            <w:r>
              <w:rPr>
                <w:rFonts w:ascii="Arial" w:hAnsi="Arial" w:cs="Arial"/>
                <w:sz w:val="20"/>
                <w:szCs w:val="20"/>
              </w:rPr>
              <w:t>via U.S. postal mail</w:t>
            </w:r>
            <w:r w:rsidR="00EF279C">
              <w:rPr>
                <w:rFonts w:ascii="Arial" w:hAnsi="Arial" w:cs="Arial"/>
                <w:sz w:val="20"/>
                <w:szCs w:val="20"/>
              </w:rPr>
              <w:t xml:space="preserve"> (Attachment </w:t>
            </w:r>
            <w:r w:rsidR="000111B3">
              <w:rPr>
                <w:rFonts w:ascii="Arial" w:hAnsi="Arial" w:cs="Arial"/>
                <w:sz w:val="20"/>
                <w:szCs w:val="20"/>
              </w:rPr>
              <w:t>D</w:t>
            </w:r>
            <w:r w:rsidR="00EF279C">
              <w:rPr>
                <w:rFonts w:ascii="Arial" w:hAnsi="Arial" w:cs="Arial"/>
                <w:sz w:val="20"/>
                <w:szCs w:val="20"/>
              </w:rPr>
              <w:t>)</w:t>
            </w:r>
            <w:r>
              <w:rPr>
                <w:rFonts w:ascii="Arial" w:hAnsi="Arial" w:cs="Arial"/>
                <w:sz w:val="20"/>
                <w:szCs w:val="20"/>
              </w:rPr>
              <w:t xml:space="preserve"> if there is no email address on file.</w:t>
            </w:r>
            <w:r w:rsidR="00BD294F">
              <w:rPr>
                <w:rFonts w:ascii="Arial" w:hAnsi="Arial" w:cs="Arial"/>
                <w:sz w:val="20"/>
                <w:szCs w:val="20"/>
              </w:rPr>
              <w:t xml:space="preserve"> The email or postcard will include the survey information, invite recipients to participate in the online survey, and a link to the survey form.</w:t>
            </w:r>
            <w:r>
              <w:rPr>
                <w:rFonts w:ascii="Arial" w:hAnsi="Arial" w:cs="Arial"/>
                <w:sz w:val="20"/>
                <w:szCs w:val="20"/>
              </w:rPr>
              <w:t xml:space="preserve"> </w:t>
            </w:r>
          </w:p>
          <w:p w:rsidR="000217E0" w:rsidP="00983DB0" w14:paraId="2406EB8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64D81" w:rsidP="00983DB0" w14:paraId="380F4B13" w14:textId="5C8B71F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Day</w:t>
            </w:r>
            <w:r w:rsidR="00A91CB3">
              <w:rPr>
                <w:rFonts w:ascii="Arial" w:hAnsi="Arial" w:cs="Arial"/>
                <w:sz w:val="20"/>
                <w:szCs w:val="20"/>
              </w:rPr>
              <w:t>-</w:t>
            </w:r>
            <w:r>
              <w:rPr>
                <w:rFonts w:ascii="Arial" w:hAnsi="Arial" w:cs="Arial"/>
                <w:sz w:val="20"/>
                <w:szCs w:val="20"/>
              </w:rPr>
              <w:t xml:space="preserve">Use </w:t>
            </w:r>
            <w:r>
              <w:rPr>
                <w:rFonts w:ascii="Arial" w:hAnsi="Arial" w:cs="Arial"/>
                <w:sz w:val="20"/>
                <w:szCs w:val="20"/>
              </w:rPr>
              <w:t>Lake</w:t>
            </w:r>
            <w:r w:rsidRPr="00864D81">
              <w:rPr>
                <w:rFonts w:ascii="Arial" w:hAnsi="Arial" w:cs="Arial"/>
                <w:sz w:val="20"/>
                <w:szCs w:val="20"/>
              </w:rPr>
              <w:t xml:space="preserve"> </w:t>
            </w:r>
            <w:r w:rsidR="0049155D">
              <w:rPr>
                <w:rFonts w:ascii="Arial" w:hAnsi="Arial" w:cs="Arial"/>
                <w:sz w:val="20"/>
                <w:szCs w:val="20"/>
              </w:rPr>
              <w:t>U</w:t>
            </w:r>
            <w:r w:rsidRPr="00864D81">
              <w:rPr>
                <w:rFonts w:ascii="Arial" w:hAnsi="Arial" w:cs="Arial"/>
                <w:sz w:val="20"/>
                <w:szCs w:val="20"/>
              </w:rPr>
              <w:t>sers</w:t>
            </w:r>
            <w:r w:rsidR="00BD294F">
              <w:rPr>
                <w:rFonts w:ascii="Arial" w:hAnsi="Arial" w:cs="Arial"/>
                <w:sz w:val="20"/>
                <w:szCs w:val="20"/>
              </w:rPr>
              <w:t>:</w:t>
            </w:r>
            <w:r w:rsidRPr="00864D81">
              <w:rPr>
                <w:rFonts w:ascii="Arial" w:hAnsi="Arial" w:cs="Arial"/>
                <w:sz w:val="20"/>
                <w:szCs w:val="20"/>
              </w:rPr>
              <w:t xml:space="preserve"> </w:t>
            </w:r>
            <w:r w:rsidR="00A864A3">
              <w:rPr>
                <w:rFonts w:ascii="Arial" w:hAnsi="Arial" w:cs="Arial"/>
                <w:sz w:val="20"/>
                <w:szCs w:val="20"/>
              </w:rPr>
              <w:t>Nolin Lake staff</w:t>
            </w:r>
            <w:r w:rsidRPr="00864D81">
              <w:rPr>
                <w:rFonts w:ascii="Arial" w:hAnsi="Arial" w:cs="Arial"/>
                <w:sz w:val="20"/>
                <w:szCs w:val="20"/>
              </w:rPr>
              <w:t xml:space="preserve"> will</w:t>
            </w:r>
            <w:r w:rsidRPr="00B22EE1" w:rsidR="00B22EE1">
              <w:rPr>
                <w:rFonts w:ascii="Arial" w:hAnsi="Arial" w:cs="Arial"/>
                <w:sz w:val="20"/>
                <w:szCs w:val="20"/>
              </w:rPr>
              <w:t xml:space="preserve"> plac</w:t>
            </w:r>
            <w:r w:rsidR="00B22EE1">
              <w:rPr>
                <w:rFonts w:ascii="Arial" w:hAnsi="Arial" w:cs="Arial"/>
                <w:sz w:val="20"/>
                <w:szCs w:val="20"/>
              </w:rPr>
              <w:t>e</w:t>
            </w:r>
            <w:r w:rsidRPr="00B22EE1" w:rsidR="00B22EE1">
              <w:rPr>
                <w:rFonts w:ascii="Arial" w:hAnsi="Arial" w:cs="Arial"/>
                <w:sz w:val="20"/>
                <w:szCs w:val="20"/>
              </w:rPr>
              <w:t xml:space="preserve"> postcards</w:t>
            </w:r>
            <w:r w:rsidR="00CD431E">
              <w:rPr>
                <w:rFonts w:ascii="Arial" w:hAnsi="Arial" w:cs="Arial"/>
                <w:sz w:val="20"/>
                <w:szCs w:val="20"/>
              </w:rPr>
              <w:t xml:space="preserve"> (Attachment A)</w:t>
            </w:r>
            <w:r w:rsidRPr="00B22EE1" w:rsidR="00B22EE1">
              <w:rPr>
                <w:rFonts w:ascii="Arial" w:hAnsi="Arial" w:cs="Arial"/>
                <w:sz w:val="20"/>
                <w:szCs w:val="20"/>
              </w:rPr>
              <w:t xml:space="preserve"> on windshields</w:t>
            </w:r>
            <w:r w:rsidR="00B22EE1">
              <w:rPr>
                <w:rFonts w:ascii="Arial" w:hAnsi="Arial" w:cs="Arial"/>
                <w:sz w:val="20"/>
                <w:szCs w:val="20"/>
              </w:rPr>
              <w:t xml:space="preserve"> of vehicles with boat trailers at ramps, campgrounds, and day use areas</w:t>
            </w:r>
            <w:r w:rsidRPr="00B22EE1" w:rsidR="00B22EE1">
              <w:rPr>
                <w:rFonts w:ascii="Arial" w:hAnsi="Arial" w:cs="Arial"/>
                <w:sz w:val="20"/>
                <w:szCs w:val="20"/>
              </w:rPr>
              <w:t xml:space="preserve"> throughout the summer</w:t>
            </w:r>
            <w:r w:rsidR="00B22EE1">
              <w:rPr>
                <w:rFonts w:ascii="Arial" w:hAnsi="Arial" w:cs="Arial"/>
                <w:sz w:val="20"/>
                <w:szCs w:val="20"/>
              </w:rPr>
              <w:t xml:space="preserve"> to solicit input from day</w:t>
            </w:r>
            <w:r w:rsidR="00A91CB3">
              <w:rPr>
                <w:rFonts w:ascii="Arial" w:hAnsi="Arial" w:cs="Arial"/>
                <w:sz w:val="20"/>
                <w:szCs w:val="20"/>
              </w:rPr>
              <w:t>-</w:t>
            </w:r>
            <w:r w:rsidR="00B22EE1">
              <w:rPr>
                <w:rFonts w:ascii="Arial" w:hAnsi="Arial" w:cs="Arial"/>
                <w:sz w:val="20"/>
                <w:szCs w:val="20"/>
              </w:rPr>
              <w:t>use lake users.</w:t>
            </w:r>
            <w:r w:rsidR="00C40B45">
              <w:rPr>
                <w:rFonts w:ascii="Arial" w:hAnsi="Arial" w:cs="Arial"/>
                <w:sz w:val="20"/>
                <w:szCs w:val="20"/>
              </w:rPr>
              <w:t xml:space="preserve"> </w:t>
            </w:r>
            <w:r w:rsidRPr="00C40B45" w:rsidR="00C40B45">
              <w:rPr>
                <w:rFonts w:ascii="Arial" w:hAnsi="Arial" w:cs="Arial"/>
                <w:sz w:val="20"/>
                <w:szCs w:val="20"/>
              </w:rPr>
              <w:t xml:space="preserve">The intent is that only one individual per </w:t>
            </w:r>
            <w:r w:rsidR="006E2950">
              <w:rPr>
                <w:rFonts w:ascii="Arial" w:hAnsi="Arial" w:cs="Arial"/>
                <w:sz w:val="20"/>
                <w:szCs w:val="20"/>
              </w:rPr>
              <w:t xml:space="preserve">boating </w:t>
            </w:r>
            <w:r w:rsidRPr="00C40B45" w:rsidR="00C40B45">
              <w:rPr>
                <w:rFonts w:ascii="Arial" w:hAnsi="Arial" w:cs="Arial"/>
                <w:sz w:val="20"/>
                <w:szCs w:val="20"/>
              </w:rPr>
              <w:t>party participate</w:t>
            </w:r>
            <w:r w:rsidR="00C94ABC">
              <w:rPr>
                <w:rFonts w:ascii="Arial" w:hAnsi="Arial" w:cs="Arial"/>
                <w:sz w:val="20"/>
                <w:szCs w:val="20"/>
              </w:rPr>
              <w:t>s</w:t>
            </w:r>
            <w:r w:rsidRPr="00C40B45" w:rsidR="00C40B45">
              <w:rPr>
                <w:rFonts w:ascii="Arial" w:hAnsi="Arial" w:cs="Arial"/>
                <w:sz w:val="20"/>
                <w:szCs w:val="20"/>
              </w:rPr>
              <w:t xml:space="preserve"> in the survey</w:t>
            </w:r>
            <w:r w:rsidR="003F4FEB">
              <w:rPr>
                <w:rFonts w:ascii="Arial" w:hAnsi="Arial" w:cs="Arial"/>
                <w:sz w:val="20"/>
                <w:szCs w:val="20"/>
              </w:rPr>
              <w:t xml:space="preserve"> and that repeat visitors to the lake would not be eligible to complete the survey more than once.</w:t>
            </w:r>
            <w:r w:rsidR="00D66323">
              <w:rPr>
                <w:rFonts w:ascii="Arial" w:hAnsi="Arial" w:cs="Arial"/>
                <w:sz w:val="20"/>
                <w:szCs w:val="20"/>
              </w:rPr>
              <w:t xml:space="preserve"> </w:t>
            </w:r>
            <w:r w:rsidR="003F4FEB">
              <w:rPr>
                <w:rFonts w:ascii="Arial" w:hAnsi="Arial" w:cs="Arial"/>
                <w:sz w:val="20"/>
                <w:szCs w:val="20"/>
              </w:rPr>
              <w:t>T</w:t>
            </w:r>
            <w:r w:rsidR="00D66323">
              <w:rPr>
                <w:rFonts w:ascii="Arial" w:hAnsi="Arial" w:cs="Arial"/>
                <w:sz w:val="20"/>
                <w:szCs w:val="20"/>
              </w:rPr>
              <w:t>he postcard will include language to that effect</w:t>
            </w:r>
            <w:r w:rsidRPr="00C40B45" w:rsidR="00C40B45">
              <w:rPr>
                <w:rFonts w:ascii="Arial" w:hAnsi="Arial" w:cs="Arial"/>
                <w:sz w:val="20"/>
                <w:szCs w:val="20"/>
              </w:rPr>
              <w:t>.</w:t>
            </w:r>
            <w:r w:rsidR="00B22EE1">
              <w:rPr>
                <w:rFonts w:ascii="Arial" w:hAnsi="Arial" w:cs="Arial"/>
                <w:sz w:val="20"/>
                <w:szCs w:val="20"/>
              </w:rPr>
              <w:t xml:space="preserve"> </w:t>
            </w:r>
          </w:p>
          <w:p w:rsidR="005444FA" w:rsidP="00983DB0" w14:paraId="7F2CFCE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AE54F2" w:rsidP="00983DB0" w14:paraId="379D15AE" w14:textId="212B203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Many of the subdivision boat ramps do not have parking and users drop off their boat and then park at their local property and walk back to the lake and their boat to recreate. To survey this important user component,</w:t>
            </w:r>
            <w:r>
              <w:rPr>
                <w:rFonts w:ascii="Arial" w:hAnsi="Arial" w:cs="Arial"/>
                <w:sz w:val="20"/>
                <w:szCs w:val="20"/>
              </w:rPr>
              <w:t xml:space="preserve"> </w:t>
            </w:r>
            <w:r w:rsidR="00314EEF">
              <w:rPr>
                <w:rFonts w:ascii="Arial" w:hAnsi="Arial" w:cs="Arial"/>
                <w:sz w:val="20"/>
                <w:szCs w:val="20"/>
              </w:rPr>
              <w:t>local landowners</w:t>
            </w:r>
            <w:r>
              <w:rPr>
                <w:rFonts w:ascii="Arial" w:hAnsi="Arial" w:cs="Arial"/>
                <w:sz w:val="20"/>
                <w:szCs w:val="20"/>
              </w:rPr>
              <w:t xml:space="preserve"> will be contacted</w:t>
            </w:r>
            <w:r w:rsidR="00314EEF">
              <w:rPr>
                <w:rFonts w:ascii="Arial" w:hAnsi="Arial" w:cs="Arial"/>
                <w:sz w:val="20"/>
                <w:szCs w:val="20"/>
              </w:rPr>
              <w:t xml:space="preserve"> by email</w:t>
            </w:r>
            <w:r>
              <w:rPr>
                <w:rFonts w:ascii="Arial" w:hAnsi="Arial" w:cs="Arial"/>
                <w:sz w:val="20"/>
                <w:szCs w:val="20"/>
              </w:rPr>
              <w:t xml:space="preserve"> </w:t>
            </w:r>
            <w:r w:rsidR="000111B3">
              <w:rPr>
                <w:rFonts w:ascii="Arial" w:hAnsi="Arial" w:cs="Arial"/>
                <w:sz w:val="20"/>
                <w:szCs w:val="20"/>
              </w:rPr>
              <w:t xml:space="preserve">(Attachment B) </w:t>
            </w:r>
            <w:r w:rsidR="00233499">
              <w:rPr>
                <w:rFonts w:ascii="Arial" w:hAnsi="Arial" w:cs="Arial"/>
                <w:sz w:val="20"/>
                <w:szCs w:val="20"/>
              </w:rPr>
              <w:t xml:space="preserve">or letter </w:t>
            </w:r>
            <w:r w:rsidR="003B2107">
              <w:rPr>
                <w:rFonts w:ascii="Arial" w:hAnsi="Arial" w:cs="Arial"/>
                <w:sz w:val="20"/>
                <w:szCs w:val="20"/>
              </w:rPr>
              <w:t xml:space="preserve">(Attachment </w:t>
            </w:r>
            <w:r w:rsidR="000111B3">
              <w:rPr>
                <w:rFonts w:ascii="Arial" w:hAnsi="Arial" w:cs="Arial"/>
                <w:sz w:val="20"/>
                <w:szCs w:val="20"/>
              </w:rPr>
              <w:t>D</w:t>
            </w:r>
            <w:r w:rsidR="003B2107">
              <w:rPr>
                <w:rFonts w:ascii="Arial" w:hAnsi="Arial" w:cs="Arial"/>
                <w:sz w:val="20"/>
                <w:szCs w:val="20"/>
              </w:rPr>
              <w:t xml:space="preserve">) </w:t>
            </w:r>
            <w:r>
              <w:rPr>
                <w:rFonts w:ascii="Arial" w:hAnsi="Arial" w:cs="Arial"/>
                <w:sz w:val="20"/>
                <w:szCs w:val="20"/>
              </w:rPr>
              <w:t>and invited to participate in the online survey.</w:t>
            </w:r>
            <w:r w:rsidR="00314EEF">
              <w:rPr>
                <w:rFonts w:ascii="Arial" w:hAnsi="Arial" w:cs="Arial"/>
                <w:sz w:val="20"/>
                <w:szCs w:val="20"/>
              </w:rPr>
              <w:t xml:space="preserve"> </w:t>
            </w:r>
            <w:r>
              <w:rPr>
                <w:rFonts w:ascii="Arial" w:hAnsi="Arial" w:cs="Arial"/>
                <w:sz w:val="20"/>
                <w:szCs w:val="20"/>
              </w:rPr>
              <w:t xml:space="preserve">The online survey will include a question about the respondent’s boating activity on the lake. If a respondent does not boat on the lake, they will be directed to skip the questions related to boating activities. The proposed sample size of local landowners is adjusted to </w:t>
            </w:r>
            <w:r w:rsidR="001F2E19">
              <w:rPr>
                <w:rFonts w:ascii="Arial" w:hAnsi="Arial" w:cs="Arial"/>
                <w:sz w:val="20"/>
                <w:szCs w:val="20"/>
              </w:rPr>
              <w:t>account for a percentage of non-boating respondents.</w:t>
            </w:r>
            <w:r>
              <w:rPr>
                <w:rFonts w:ascii="Arial" w:hAnsi="Arial" w:cs="Arial"/>
                <w:sz w:val="20"/>
                <w:szCs w:val="20"/>
              </w:rPr>
              <w:t xml:space="preserve"> </w:t>
            </w:r>
            <w:r w:rsidR="0027562E">
              <w:rPr>
                <w:rFonts w:ascii="Arial" w:hAnsi="Arial" w:cs="Arial"/>
                <w:sz w:val="20"/>
                <w:szCs w:val="20"/>
              </w:rPr>
              <w:t xml:space="preserve">If a local landowner is also a marina slip </w:t>
            </w:r>
            <w:r w:rsidR="001F2E19">
              <w:rPr>
                <w:rFonts w:ascii="Arial" w:hAnsi="Arial" w:cs="Arial"/>
                <w:sz w:val="20"/>
                <w:szCs w:val="20"/>
              </w:rPr>
              <w:t xml:space="preserve">renter or a dock slip permit </w:t>
            </w:r>
            <w:r w:rsidR="0027562E">
              <w:rPr>
                <w:rFonts w:ascii="Arial" w:hAnsi="Arial" w:cs="Arial"/>
                <w:sz w:val="20"/>
                <w:szCs w:val="20"/>
              </w:rPr>
              <w:t xml:space="preserve">holder, they </w:t>
            </w:r>
            <w:r w:rsidR="009733F1">
              <w:rPr>
                <w:rFonts w:ascii="Arial" w:hAnsi="Arial" w:cs="Arial"/>
                <w:sz w:val="20"/>
                <w:szCs w:val="20"/>
              </w:rPr>
              <w:t>will only be allowed to complete the survey once</w:t>
            </w:r>
            <w:r w:rsidRPr="00864D81" w:rsidR="0014168A">
              <w:rPr>
                <w:rFonts w:ascii="Arial" w:hAnsi="Arial" w:cs="Arial"/>
                <w:sz w:val="20"/>
                <w:szCs w:val="20"/>
              </w:rPr>
              <w:t>.</w:t>
            </w:r>
            <w:r w:rsidR="0082524A">
              <w:rPr>
                <w:rFonts w:ascii="Arial" w:hAnsi="Arial" w:cs="Arial"/>
                <w:sz w:val="20"/>
                <w:szCs w:val="20"/>
              </w:rPr>
              <w:t xml:space="preserve"> </w:t>
            </w:r>
          </w:p>
          <w:p w:rsidR="00FD0952" w:rsidP="00983DB0" w14:paraId="6B62481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C56B16" w:rsidRPr="00AD353F" w:rsidP="00983DB0" w14:paraId="11F54EC2" w14:textId="634357F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Once in the online survey, respondents will have the option to </w:t>
            </w:r>
            <w:r w:rsidR="00A74F32">
              <w:rPr>
                <w:rFonts w:ascii="Arial" w:hAnsi="Arial" w:cs="Arial"/>
                <w:sz w:val="20"/>
                <w:szCs w:val="20"/>
              </w:rPr>
              <w:t xml:space="preserve">print a </w:t>
            </w:r>
            <w:r w:rsidR="00180E2E">
              <w:rPr>
                <w:rFonts w:ascii="Arial" w:hAnsi="Arial" w:cs="Arial"/>
                <w:sz w:val="20"/>
                <w:szCs w:val="20"/>
              </w:rPr>
              <w:t>PDF</w:t>
            </w:r>
            <w:r w:rsidR="00A74F32">
              <w:rPr>
                <w:rFonts w:ascii="Arial" w:hAnsi="Arial" w:cs="Arial"/>
                <w:sz w:val="20"/>
                <w:szCs w:val="20"/>
              </w:rPr>
              <w:t xml:space="preserve"> copy</w:t>
            </w:r>
            <w:r w:rsidR="00180E2E">
              <w:rPr>
                <w:rFonts w:ascii="Arial" w:hAnsi="Arial" w:cs="Arial"/>
                <w:sz w:val="20"/>
                <w:szCs w:val="20"/>
              </w:rPr>
              <w:t xml:space="preserve"> (Attachment C2)</w:t>
            </w:r>
            <w:r w:rsidR="00A74F32">
              <w:rPr>
                <w:rFonts w:ascii="Arial" w:hAnsi="Arial" w:cs="Arial"/>
                <w:sz w:val="20"/>
                <w:szCs w:val="20"/>
              </w:rPr>
              <w:t xml:space="preserve"> and return by mail. This is offered to be </w:t>
            </w:r>
            <w:r w:rsidR="002B089C">
              <w:rPr>
                <w:rFonts w:ascii="Arial" w:hAnsi="Arial" w:cs="Arial"/>
                <w:sz w:val="20"/>
                <w:szCs w:val="20"/>
              </w:rPr>
              <w:t xml:space="preserve">inclusive to individuals that may not be able to respond effectively from their phone or computer. We anticipate this option will be rarely used.  </w:t>
            </w:r>
          </w:p>
        </w:tc>
      </w:tr>
      <w:tr w14:paraId="6D803335" w14:textId="77777777" w:rsidTr="00AD353F">
        <w:tblPrEx>
          <w:tblW w:w="0" w:type="auto"/>
          <w:jc w:val="center"/>
          <w:tblLayout w:type="fixed"/>
          <w:tblCellMar>
            <w:left w:w="114" w:type="dxa"/>
            <w:right w:w="114" w:type="dxa"/>
          </w:tblCellMar>
          <w:tblLook w:val="0000"/>
        </w:tblPrEx>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rsidR="00AD353F" w:rsidRPr="00C40DBC" w:rsidP="00C40DBC" w14:paraId="13A6BE7D" w14:textId="090DA0C5">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Expected Response Rate </w:t>
            </w:r>
            <w:r w:rsidRPr="00C40DBC" w:rsidR="004714FC">
              <w:rPr>
                <w:rFonts w:ascii="Arial" w:hAnsi="Arial" w:cs="Arial"/>
                <w:b/>
                <w:sz w:val="20"/>
                <w:szCs w:val="20"/>
              </w:rPr>
              <w:t>and Confidence Levels</w:t>
            </w:r>
          </w:p>
        </w:tc>
        <w:tc>
          <w:tcPr>
            <w:tcW w:w="7167" w:type="dxa"/>
            <w:gridSpan w:val="2"/>
            <w:tcBorders>
              <w:top w:val="single" w:sz="2" w:space="0" w:color="auto"/>
              <w:left w:val="single" w:sz="2" w:space="0" w:color="auto"/>
              <w:bottom w:val="single" w:sz="4" w:space="0" w:color="auto"/>
              <w:right w:val="single" w:sz="6" w:space="0" w:color="000000"/>
            </w:tcBorders>
          </w:tcPr>
          <w:p w:rsidR="00CA54D9" w:rsidRPr="00CA54D9" w:rsidP="00CA54D9" w14:paraId="1F61EDAA" w14:textId="6DD0C00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A54D9">
              <w:rPr>
                <w:rFonts w:ascii="Arial" w:hAnsi="Arial" w:cs="Arial"/>
                <w:sz w:val="20"/>
                <w:szCs w:val="20"/>
              </w:rPr>
              <w:t>Based on past surveys of this nature we anticipate:</w:t>
            </w:r>
          </w:p>
          <w:p w:rsidR="00CA54D9" w:rsidRPr="00CA54D9" w:rsidP="00CA54D9" w14:paraId="0AE7579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CA54D9" w:rsidRPr="00CA54D9" w:rsidP="00CA54D9" w14:paraId="68191F77" w14:textId="65BEA0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A54D9">
              <w:rPr>
                <w:rFonts w:ascii="Arial" w:hAnsi="Arial" w:cs="Arial"/>
                <w:sz w:val="20"/>
                <w:szCs w:val="20"/>
              </w:rPr>
              <w:t>50</w:t>
            </w:r>
            <w:r>
              <w:rPr>
                <w:rFonts w:ascii="Arial" w:hAnsi="Arial" w:cs="Arial"/>
                <w:sz w:val="20"/>
                <w:szCs w:val="20"/>
              </w:rPr>
              <w:t xml:space="preserve"> percent</w:t>
            </w:r>
            <w:r w:rsidRPr="00CA54D9">
              <w:rPr>
                <w:rFonts w:ascii="Arial" w:hAnsi="Arial" w:cs="Arial"/>
                <w:sz w:val="20"/>
                <w:szCs w:val="20"/>
              </w:rPr>
              <w:t xml:space="preserve"> returned surveys from </w:t>
            </w:r>
            <w:r>
              <w:rPr>
                <w:rFonts w:ascii="Arial" w:hAnsi="Arial" w:cs="Arial"/>
                <w:sz w:val="20"/>
                <w:szCs w:val="20"/>
              </w:rPr>
              <w:t>m</w:t>
            </w:r>
            <w:r w:rsidRPr="00CA54D9">
              <w:rPr>
                <w:rFonts w:ascii="Arial" w:hAnsi="Arial" w:cs="Arial"/>
                <w:sz w:val="20"/>
                <w:szCs w:val="20"/>
              </w:rPr>
              <w:t xml:space="preserve">arina </w:t>
            </w:r>
            <w:r>
              <w:rPr>
                <w:rFonts w:ascii="Arial" w:hAnsi="Arial" w:cs="Arial"/>
                <w:sz w:val="20"/>
                <w:szCs w:val="20"/>
              </w:rPr>
              <w:t>s</w:t>
            </w:r>
            <w:r w:rsidRPr="00CA54D9">
              <w:rPr>
                <w:rFonts w:ascii="Arial" w:hAnsi="Arial" w:cs="Arial"/>
                <w:sz w:val="20"/>
                <w:szCs w:val="20"/>
              </w:rPr>
              <w:t xml:space="preserve">lip </w:t>
            </w:r>
            <w:r>
              <w:rPr>
                <w:rFonts w:ascii="Arial" w:hAnsi="Arial" w:cs="Arial"/>
                <w:sz w:val="20"/>
                <w:szCs w:val="20"/>
              </w:rPr>
              <w:t>renters</w:t>
            </w:r>
            <w:r w:rsidRPr="00CA54D9">
              <w:rPr>
                <w:rFonts w:ascii="Arial" w:hAnsi="Arial" w:cs="Arial"/>
                <w:sz w:val="20"/>
                <w:szCs w:val="20"/>
              </w:rPr>
              <w:t xml:space="preserve"> (</w:t>
            </w:r>
            <w:r>
              <w:rPr>
                <w:rFonts w:ascii="Arial" w:hAnsi="Arial" w:cs="Arial"/>
                <w:sz w:val="20"/>
                <w:szCs w:val="20"/>
              </w:rPr>
              <w:t>190</w:t>
            </w:r>
            <w:r w:rsidRPr="00CA54D9">
              <w:rPr>
                <w:rFonts w:ascii="Arial" w:hAnsi="Arial" w:cs="Arial"/>
                <w:sz w:val="20"/>
                <w:szCs w:val="20"/>
              </w:rPr>
              <w:t xml:space="preserve"> responses)</w:t>
            </w:r>
          </w:p>
          <w:p w:rsidR="00CA54D9" w:rsidP="00CA54D9" w14:paraId="78D824F6" w14:textId="37528D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50 percent of boat slip permit holders (1,573 responses)</w:t>
            </w:r>
          </w:p>
          <w:p w:rsidR="00CA54D9" w:rsidRPr="00CA54D9" w:rsidP="00CA54D9" w14:paraId="26D8F49E" w14:textId="5D13EA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25 percent of </w:t>
            </w:r>
            <w:r>
              <w:rPr>
                <w:rFonts w:ascii="Arial" w:hAnsi="Arial" w:cs="Arial"/>
                <w:sz w:val="20"/>
                <w:szCs w:val="20"/>
              </w:rPr>
              <w:t>general public</w:t>
            </w:r>
            <w:r>
              <w:rPr>
                <w:rFonts w:ascii="Arial" w:hAnsi="Arial" w:cs="Arial"/>
                <w:sz w:val="20"/>
                <w:szCs w:val="20"/>
              </w:rPr>
              <w:t xml:space="preserve"> boat ramp users (371 responses)</w:t>
            </w:r>
          </w:p>
          <w:p w:rsidR="00CA54D9" w:rsidRPr="00CA54D9" w:rsidP="00CA54D9" w14:paraId="6C2D29D0" w14:textId="03E112C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A54D9">
              <w:rPr>
                <w:rFonts w:ascii="Arial" w:hAnsi="Arial" w:cs="Arial"/>
                <w:sz w:val="20"/>
                <w:szCs w:val="20"/>
              </w:rPr>
              <w:t>2</w:t>
            </w:r>
            <w:r>
              <w:rPr>
                <w:rFonts w:ascii="Arial" w:hAnsi="Arial" w:cs="Arial"/>
                <w:sz w:val="20"/>
                <w:szCs w:val="20"/>
              </w:rPr>
              <w:t>5 percent of local landowners (490 responses; of which 89 percent are expected to be boaters providing 442 responses from local boaters that use subdivision ramps)</w:t>
            </w:r>
          </w:p>
          <w:p w:rsidR="00CA54D9" w:rsidRPr="00CA54D9" w:rsidP="00CA54D9" w14:paraId="1BA9F74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100FE7" w:rsidP="00CA54D9" w14:paraId="58D6A592" w14:textId="400BEF1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CA54D9">
              <w:rPr>
                <w:rFonts w:ascii="Arial" w:hAnsi="Arial" w:cs="Arial"/>
                <w:sz w:val="20"/>
                <w:szCs w:val="20"/>
              </w:rPr>
              <w:t xml:space="preserve">Based on </w:t>
            </w:r>
            <w:hyperlink r:id="rId15" w:history="1">
              <w:r w:rsidRPr="00CA54D9">
                <w:rPr>
                  <w:rStyle w:val="Hyperlink"/>
                  <w:rFonts w:ascii="Arial" w:hAnsi="Arial" w:cs="Arial"/>
                  <w:sz w:val="20"/>
                  <w:szCs w:val="20"/>
                </w:rPr>
                <w:t>http://www.raosoft.com/samplesize.html</w:t>
              </w:r>
            </w:hyperlink>
            <w:r w:rsidRPr="00CA54D9">
              <w:rPr>
                <w:rFonts w:ascii="Arial" w:hAnsi="Arial" w:cs="Arial"/>
                <w:sz w:val="20"/>
                <w:szCs w:val="20"/>
              </w:rPr>
              <w:t>, this response rate will yield results at the 95% confidence level with 5% margin of error.</w:t>
            </w:r>
          </w:p>
          <w:p w:rsidR="00F75BEB" w:rsidP="00100FE7" w14:paraId="40A4BBE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bl>
            <w:tblPr>
              <w:tblStyle w:val="TableGrid"/>
              <w:tblW w:w="6480" w:type="dxa"/>
              <w:tblLayout w:type="fixed"/>
              <w:tblLook w:val="04A0"/>
            </w:tblPr>
            <w:tblGrid>
              <w:gridCol w:w="1260"/>
              <w:gridCol w:w="1208"/>
              <w:gridCol w:w="1293"/>
              <w:gridCol w:w="1208"/>
              <w:gridCol w:w="1511"/>
            </w:tblGrid>
            <w:tr w14:paraId="2DA7DED0" w14:textId="77777777" w:rsidTr="00071ECD">
              <w:tblPrEx>
                <w:tblW w:w="6480" w:type="dxa"/>
                <w:tblLayout w:type="fixed"/>
                <w:tblLook w:val="04A0"/>
              </w:tblPrEx>
              <w:trPr>
                <w:trHeight w:val="230"/>
              </w:trPr>
              <w:tc>
                <w:tcPr>
                  <w:tcW w:w="1260" w:type="dxa"/>
                </w:tcPr>
                <w:p w:rsidR="00F75BEB" w:rsidRPr="008360EB" w:rsidP="00F75BEB" w14:paraId="22FA18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8360EB">
                    <w:rPr>
                      <w:rFonts w:ascii="Arial" w:hAnsi="Arial" w:cs="Arial"/>
                      <w:b/>
                      <w:bCs/>
                      <w:sz w:val="20"/>
                      <w:szCs w:val="20"/>
                    </w:rPr>
                    <w:t>Population</w:t>
                  </w:r>
                </w:p>
              </w:tc>
              <w:tc>
                <w:tcPr>
                  <w:tcW w:w="1208" w:type="dxa"/>
                </w:tcPr>
                <w:p w:rsidR="00F75BEB" w:rsidRPr="00FE1AF5" w:rsidP="00F75BEB" w14:paraId="6F7D80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FE1AF5">
                    <w:rPr>
                      <w:rFonts w:ascii="Arial" w:hAnsi="Arial" w:cs="Arial"/>
                      <w:b/>
                      <w:bCs/>
                      <w:sz w:val="20"/>
                      <w:szCs w:val="20"/>
                    </w:rPr>
                    <w:t>Sub-population</w:t>
                  </w:r>
                </w:p>
              </w:tc>
              <w:tc>
                <w:tcPr>
                  <w:tcW w:w="1293" w:type="dxa"/>
                </w:tcPr>
                <w:p w:rsidR="00F75BEB" w:rsidRPr="00FE1AF5" w:rsidP="00F75BEB" w14:paraId="3CB6F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FE1AF5">
                    <w:rPr>
                      <w:rFonts w:ascii="Arial" w:hAnsi="Arial" w:cs="Arial"/>
                      <w:b/>
                      <w:bCs/>
                      <w:sz w:val="20"/>
                      <w:szCs w:val="20"/>
                    </w:rPr>
                    <w:t xml:space="preserve">Responses </w:t>
                  </w:r>
                  <w:r>
                    <w:rPr>
                      <w:rFonts w:ascii="Arial" w:hAnsi="Arial" w:cs="Arial"/>
                      <w:b/>
                      <w:bCs/>
                      <w:sz w:val="20"/>
                      <w:szCs w:val="20"/>
                    </w:rPr>
                    <w:t>s</w:t>
                  </w:r>
                  <w:r w:rsidRPr="00FE1AF5">
                    <w:rPr>
                      <w:rFonts w:ascii="Arial" w:hAnsi="Arial" w:cs="Arial"/>
                      <w:b/>
                      <w:bCs/>
                      <w:sz w:val="20"/>
                      <w:szCs w:val="20"/>
                    </w:rPr>
                    <w:t>olicited</w:t>
                  </w:r>
                </w:p>
              </w:tc>
              <w:tc>
                <w:tcPr>
                  <w:tcW w:w="1208" w:type="dxa"/>
                </w:tcPr>
                <w:p w:rsidR="00F75BEB" w:rsidRPr="00FE1AF5" w:rsidP="00F75BEB" w14:paraId="529259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Percent of expected response</w:t>
                  </w:r>
                </w:p>
              </w:tc>
              <w:tc>
                <w:tcPr>
                  <w:tcW w:w="1511" w:type="dxa"/>
                </w:tcPr>
                <w:p w:rsidR="00F75BEB" w:rsidP="00F75BEB" w14:paraId="538B9A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responses</w:t>
                  </w:r>
                </w:p>
              </w:tc>
            </w:tr>
            <w:tr w14:paraId="22C9C519" w14:textId="77777777" w:rsidTr="00071ECD">
              <w:tblPrEx>
                <w:tblW w:w="6480" w:type="dxa"/>
                <w:tblLayout w:type="fixed"/>
                <w:tblLook w:val="04A0"/>
              </w:tblPrEx>
              <w:trPr>
                <w:trHeight w:val="230"/>
              </w:trPr>
              <w:tc>
                <w:tcPr>
                  <w:tcW w:w="1260" w:type="dxa"/>
                  <w:vAlign w:val="center"/>
                </w:tcPr>
                <w:p w:rsidR="00F75BEB" w:rsidP="00F75BEB" w14:paraId="1C1B9932" w14:textId="5E438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F49D9">
                    <w:rPr>
                      <w:rFonts w:ascii="Arial" w:hAnsi="Arial" w:cs="Arial"/>
                      <w:sz w:val="20"/>
                      <w:szCs w:val="20"/>
                    </w:rPr>
                    <w:t xml:space="preserve">Marina </w:t>
                  </w:r>
                  <w:r w:rsidR="00FC53FA">
                    <w:rPr>
                      <w:rFonts w:ascii="Arial" w:hAnsi="Arial" w:cs="Arial"/>
                      <w:sz w:val="20"/>
                      <w:szCs w:val="20"/>
                    </w:rPr>
                    <w:t>S</w:t>
                  </w:r>
                  <w:r w:rsidRPr="006F49D9">
                    <w:rPr>
                      <w:rFonts w:ascii="Arial" w:hAnsi="Arial" w:cs="Arial"/>
                      <w:sz w:val="20"/>
                      <w:szCs w:val="20"/>
                    </w:rPr>
                    <w:t xml:space="preserve">lip </w:t>
                  </w:r>
                  <w:r w:rsidR="00FC53FA">
                    <w:rPr>
                      <w:rFonts w:ascii="Arial" w:hAnsi="Arial" w:cs="Arial"/>
                      <w:sz w:val="20"/>
                      <w:szCs w:val="20"/>
                    </w:rPr>
                    <w:t>H</w:t>
                  </w:r>
                  <w:r w:rsidRPr="006F49D9">
                    <w:rPr>
                      <w:rFonts w:ascii="Arial" w:hAnsi="Arial" w:cs="Arial"/>
                      <w:sz w:val="20"/>
                      <w:szCs w:val="20"/>
                    </w:rPr>
                    <w:t>olders</w:t>
                  </w:r>
                </w:p>
              </w:tc>
              <w:tc>
                <w:tcPr>
                  <w:tcW w:w="1208" w:type="dxa"/>
                  <w:vAlign w:val="center"/>
                </w:tcPr>
                <w:p w:rsidR="00F75BEB" w:rsidP="00F75BEB" w14:paraId="69D0DF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n/a</w:t>
                  </w:r>
                </w:p>
              </w:tc>
              <w:tc>
                <w:tcPr>
                  <w:tcW w:w="1293" w:type="dxa"/>
                  <w:vAlign w:val="center"/>
                </w:tcPr>
                <w:p w:rsidR="00F75BEB" w:rsidP="00F75BEB" w14:paraId="0D1BA8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380</w:t>
                  </w:r>
                </w:p>
              </w:tc>
              <w:tc>
                <w:tcPr>
                  <w:tcW w:w="1208" w:type="dxa"/>
                  <w:vAlign w:val="center"/>
                </w:tcPr>
                <w:p w:rsidR="00F75BEB" w:rsidP="00F75BEB" w14:paraId="7914EB56" w14:textId="24E0C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50</w:t>
                  </w:r>
                  <w:r>
                    <w:rPr>
                      <w:rFonts w:ascii="Arial" w:hAnsi="Arial" w:cs="Arial"/>
                      <w:sz w:val="20"/>
                      <w:szCs w:val="20"/>
                    </w:rPr>
                    <w:t>%</w:t>
                  </w:r>
                </w:p>
              </w:tc>
              <w:tc>
                <w:tcPr>
                  <w:tcW w:w="1511" w:type="dxa"/>
                  <w:vAlign w:val="center"/>
                </w:tcPr>
                <w:p w:rsidR="00F75BEB" w:rsidP="00F75BEB" w14:paraId="3295401F" w14:textId="5EB64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190</w:t>
                  </w:r>
                </w:p>
              </w:tc>
            </w:tr>
            <w:tr w14:paraId="1A15277F" w14:textId="77777777" w:rsidTr="00071ECD">
              <w:tblPrEx>
                <w:tblW w:w="6480" w:type="dxa"/>
                <w:tblLayout w:type="fixed"/>
                <w:tblLook w:val="04A0"/>
              </w:tblPrEx>
              <w:trPr>
                <w:trHeight w:val="230"/>
              </w:trPr>
              <w:tc>
                <w:tcPr>
                  <w:tcW w:w="1260" w:type="dxa"/>
                  <w:vAlign w:val="center"/>
                </w:tcPr>
                <w:p w:rsidR="007A2D2C" w:rsidRPr="006F49D9" w:rsidP="00F75BEB" w14:paraId="3596D1CC" w14:textId="2862A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Boat Slip Permit Holders</w:t>
                  </w:r>
                </w:p>
              </w:tc>
              <w:tc>
                <w:tcPr>
                  <w:tcW w:w="1208" w:type="dxa"/>
                  <w:vAlign w:val="center"/>
                </w:tcPr>
                <w:p w:rsidR="007A2D2C" w:rsidP="00F75BEB" w14:paraId="75FB5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293" w:type="dxa"/>
                  <w:vAlign w:val="center"/>
                </w:tcPr>
                <w:p w:rsidR="007A2D2C" w:rsidP="00F75BEB" w14:paraId="4554022D" w14:textId="007099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3,147</w:t>
                  </w:r>
                </w:p>
              </w:tc>
              <w:tc>
                <w:tcPr>
                  <w:tcW w:w="1208" w:type="dxa"/>
                  <w:vAlign w:val="center"/>
                </w:tcPr>
                <w:p w:rsidR="007A2D2C" w:rsidP="00F75BEB" w14:paraId="42E44AB2" w14:textId="0128F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50%</w:t>
                  </w:r>
                </w:p>
              </w:tc>
              <w:tc>
                <w:tcPr>
                  <w:tcW w:w="1511" w:type="dxa"/>
                  <w:vAlign w:val="center"/>
                </w:tcPr>
                <w:p w:rsidR="007A2D2C" w:rsidP="00F75BEB" w14:paraId="4B125A0B" w14:textId="22B1A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w:t>
                  </w:r>
                  <w:r w:rsidR="00CA54D9">
                    <w:rPr>
                      <w:rFonts w:ascii="Arial" w:hAnsi="Arial" w:cs="Arial"/>
                      <w:sz w:val="20"/>
                      <w:szCs w:val="20"/>
                    </w:rPr>
                    <w:t>,</w:t>
                  </w:r>
                  <w:r>
                    <w:rPr>
                      <w:rFonts w:ascii="Arial" w:hAnsi="Arial" w:cs="Arial"/>
                      <w:sz w:val="20"/>
                      <w:szCs w:val="20"/>
                    </w:rPr>
                    <w:t>573</w:t>
                  </w:r>
                </w:p>
              </w:tc>
            </w:tr>
            <w:tr w14:paraId="73C9DE23" w14:textId="77777777" w:rsidTr="00071ECD">
              <w:tblPrEx>
                <w:tblW w:w="6480" w:type="dxa"/>
                <w:tblLayout w:type="fixed"/>
                <w:tblLook w:val="04A0"/>
              </w:tblPrEx>
              <w:trPr>
                <w:trHeight w:val="230"/>
              </w:trPr>
              <w:tc>
                <w:tcPr>
                  <w:tcW w:w="1260" w:type="dxa"/>
                  <w:vMerge w:val="restart"/>
                  <w:vAlign w:val="center"/>
                </w:tcPr>
                <w:p w:rsidR="00F75BEB" w:rsidP="00F75BEB" w14:paraId="319B0FC6" w14:textId="11EEFA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Day</w:t>
                  </w:r>
                  <w:r w:rsidR="00A91CB3">
                    <w:rPr>
                      <w:rFonts w:ascii="Arial" w:hAnsi="Arial" w:cs="Arial"/>
                      <w:sz w:val="20"/>
                      <w:szCs w:val="20"/>
                    </w:rPr>
                    <w:t>-</w:t>
                  </w:r>
                  <w:r>
                    <w:rPr>
                      <w:rFonts w:ascii="Arial" w:hAnsi="Arial" w:cs="Arial"/>
                      <w:sz w:val="20"/>
                      <w:szCs w:val="20"/>
                    </w:rPr>
                    <w:t xml:space="preserve">Use </w:t>
                  </w:r>
                  <w:r>
                    <w:rPr>
                      <w:rFonts w:ascii="Arial" w:hAnsi="Arial" w:cs="Arial"/>
                      <w:sz w:val="20"/>
                      <w:szCs w:val="20"/>
                    </w:rPr>
                    <w:t xml:space="preserve">Lake </w:t>
                  </w:r>
                  <w:r w:rsidR="00FC53FA">
                    <w:rPr>
                      <w:rFonts w:ascii="Arial" w:hAnsi="Arial" w:cs="Arial"/>
                      <w:sz w:val="20"/>
                      <w:szCs w:val="20"/>
                    </w:rPr>
                    <w:t>U</w:t>
                  </w:r>
                  <w:r>
                    <w:rPr>
                      <w:rFonts w:ascii="Arial" w:hAnsi="Arial" w:cs="Arial"/>
                      <w:sz w:val="20"/>
                      <w:szCs w:val="20"/>
                    </w:rPr>
                    <w:t>sers</w:t>
                  </w:r>
                </w:p>
              </w:tc>
              <w:tc>
                <w:tcPr>
                  <w:tcW w:w="1208" w:type="dxa"/>
                  <w:vAlign w:val="center"/>
                </w:tcPr>
                <w:p w:rsidR="00F75BEB" w:rsidP="00F75BEB" w14:paraId="24B8E18B" w14:textId="12887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Public Ramp Users</w:t>
                  </w:r>
                </w:p>
              </w:tc>
              <w:tc>
                <w:tcPr>
                  <w:tcW w:w="1293" w:type="dxa"/>
                  <w:vAlign w:val="center"/>
                </w:tcPr>
                <w:p w:rsidR="00F75BEB" w:rsidP="00F75BEB" w14:paraId="63B15754" w14:textId="739EF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1,484</w:t>
                  </w:r>
                </w:p>
              </w:tc>
              <w:tc>
                <w:tcPr>
                  <w:tcW w:w="1208" w:type="dxa"/>
                  <w:vAlign w:val="center"/>
                </w:tcPr>
                <w:p w:rsidR="00F75BEB" w:rsidP="00F75BEB" w14:paraId="25701672" w14:textId="336E1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25</w:t>
                  </w:r>
                  <w:r>
                    <w:rPr>
                      <w:rFonts w:ascii="Arial" w:hAnsi="Arial" w:cs="Arial"/>
                      <w:sz w:val="20"/>
                      <w:szCs w:val="20"/>
                    </w:rPr>
                    <w:t>%</w:t>
                  </w:r>
                </w:p>
              </w:tc>
              <w:tc>
                <w:tcPr>
                  <w:tcW w:w="1511" w:type="dxa"/>
                  <w:vAlign w:val="center"/>
                </w:tcPr>
                <w:p w:rsidR="00F75BEB" w:rsidP="00F75BEB" w14:paraId="5819E097" w14:textId="46609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371</w:t>
                  </w:r>
                </w:p>
              </w:tc>
            </w:tr>
            <w:tr w14:paraId="10716AAF" w14:textId="77777777" w:rsidTr="00071ECD">
              <w:tblPrEx>
                <w:tblW w:w="6480" w:type="dxa"/>
                <w:tblLayout w:type="fixed"/>
                <w:tblLook w:val="04A0"/>
              </w:tblPrEx>
              <w:trPr>
                <w:trHeight w:val="230"/>
              </w:trPr>
              <w:tc>
                <w:tcPr>
                  <w:tcW w:w="1260" w:type="dxa"/>
                  <w:vMerge/>
                  <w:vAlign w:val="center"/>
                </w:tcPr>
                <w:p w:rsidR="00F75BEB" w:rsidP="00F75BEB" w14:paraId="225BE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208" w:type="dxa"/>
                  <w:vAlign w:val="center"/>
                </w:tcPr>
                <w:p w:rsidR="00F75BEB" w:rsidP="00F75BEB" w14:paraId="3B3BB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Local landowners</w:t>
                  </w:r>
                </w:p>
              </w:tc>
              <w:tc>
                <w:tcPr>
                  <w:tcW w:w="1293" w:type="dxa"/>
                  <w:vAlign w:val="center"/>
                </w:tcPr>
                <w:p w:rsidR="00F75BEB" w:rsidP="00F75BEB" w14:paraId="7C65FA67" w14:textId="188DE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1,960</w:t>
                  </w:r>
                </w:p>
              </w:tc>
              <w:tc>
                <w:tcPr>
                  <w:tcW w:w="1208" w:type="dxa"/>
                  <w:vAlign w:val="center"/>
                </w:tcPr>
                <w:p w:rsidR="00F75BEB" w:rsidP="00F75BEB" w14:paraId="6F442AFD" w14:textId="175B1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25</w:t>
                  </w:r>
                  <w:r>
                    <w:rPr>
                      <w:rFonts w:ascii="Arial" w:hAnsi="Arial" w:cs="Arial"/>
                      <w:sz w:val="20"/>
                      <w:szCs w:val="20"/>
                    </w:rPr>
                    <w:t>%</w:t>
                  </w:r>
                </w:p>
              </w:tc>
              <w:tc>
                <w:tcPr>
                  <w:tcW w:w="1511" w:type="dxa"/>
                  <w:vAlign w:val="center"/>
                </w:tcPr>
                <w:p w:rsidR="00F75BEB" w:rsidP="00F75BEB" w14:paraId="25322991" w14:textId="1BF8E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490</w:t>
                  </w:r>
                </w:p>
              </w:tc>
            </w:tr>
            <w:tr w14:paraId="4D188544" w14:textId="77777777" w:rsidTr="00071ECD">
              <w:tblPrEx>
                <w:tblW w:w="6480" w:type="dxa"/>
                <w:tblLayout w:type="fixed"/>
                <w:tblLook w:val="04A0"/>
              </w:tblPrEx>
              <w:trPr>
                <w:trHeight w:val="230"/>
              </w:trPr>
              <w:tc>
                <w:tcPr>
                  <w:tcW w:w="1260" w:type="dxa"/>
                  <w:vAlign w:val="center"/>
                </w:tcPr>
                <w:p w:rsidR="00077C36" w:rsidP="00F75BEB" w14:paraId="630A12CF" w14:textId="370E5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F905EE">
                    <w:rPr>
                      <w:rFonts w:ascii="Arial" w:hAnsi="Arial" w:cs="Arial"/>
                      <w:b/>
                      <w:bCs/>
                      <w:sz w:val="20"/>
                      <w:szCs w:val="20"/>
                    </w:rPr>
                    <w:t>Totals</w:t>
                  </w:r>
                  <w:r>
                    <w:rPr>
                      <w:rFonts w:ascii="Arial" w:hAnsi="Arial" w:cs="Arial"/>
                      <w:sz w:val="20"/>
                      <w:szCs w:val="20"/>
                    </w:rPr>
                    <w:t xml:space="preserve"> </w:t>
                  </w:r>
                </w:p>
              </w:tc>
              <w:tc>
                <w:tcPr>
                  <w:tcW w:w="1208" w:type="dxa"/>
                  <w:vAlign w:val="center"/>
                </w:tcPr>
                <w:p w:rsidR="00077C36" w:rsidP="00F75BEB" w14:paraId="148089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293" w:type="dxa"/>
                  <w:vAlign w:val="center"/>
                </w:tcPr>
                <w:p w:rsidR="00077C36" w:rsidRPr="00071ECD" w:rsidP="00F75BEB" w14:paraId="22243E70" w14:textId="156B5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071ECD">
                    <w:rPr>
                      <w:rFonts w:ascii="Arial" w:hAnsi="Arial" w:cs="Arial"/>
                      <w:b/>
                      <w:bCs/>
                      <w:sz w:val="20"/>
                      <w:szCs w:val="20"/>
                    </w:rPr>
                    <w:t>6,971</w:t>
                  </w:r>
                </w:p>
              </w:tc>
              <w:tc>
                <w:tcPr>
                  <w:tcW w:w="1208" w:type="dxa"/>
                  <w:vAlign w:val="center"/>
                </w:tcPr>
                <w:p w:rsidR="00077C36" w:rsidP="00F75BEB" w14:paraId="637C1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c>
                <w:tcPr>
                  <w:tcW w:w="1511" w:type="dxa"/>
                  <w:vAlign w:val="center"/>
                </w:tcPr>
                <w:p w:rsidR="00077C36" w:rsidRPr="00071ECD" w:rsidP="00F75BEB" w14:paraId="2AC47064" w14:textId="2AA58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071ECD">
                    <w:rPr>
                      <w:rFonts w:ascii="Arial" w:hAnsi="Arial" w:cs="Arial"/>
                      <w:b/>
                      <w:bCs/>
                      <w:sz w:val="20"/>
                      <w:szCs w:val="20"/>
                    </w:rPr>
                    <w:t>2,624</w:t>
                  </w:r>
                </w:p>
              </w:tc>
            </w:tr>
          </w:tbl>
          <w:p w:rsidR="00F75BEB" w:rsidP="00100FE7" w14:paraId="1BDDB1C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100FE7" w:rsidP="00983DB0" w14:paraId="194733A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613611">
              <w:rPr>
                <w:rFonts w:ascii="Arial" w:hAnsi="Arial" w:cs="Arial"/>
                <w:sz w:val="20"/>
                <w:szCs w:val="20"/>
              </w:rPr>
              <w:t xml:space="preserve">Based on http://www.raosoft.com/samplesize.html, this response rate will yield results at the 95% confidence level with 5% margin of error.  </w:t>
            </w:r>
          </w:p>
          <w:p w:rsidR="00C56B16" w:rsidP="00983DB0" w14:paraId="47E7B5C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C56B16" w:rsidRPr="00AD353F" w:rsidP="00983DB0" w14:paraId="7EE68B70" w14:textId="3DA56A2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Response rates will be monitored over the course of the sampling period.  An additional reminder or </w:t>
            </w:r>
            <w:r w:rsidR="00047C3B">
              <w:rPr>
                <w:rFonts w:ascii="Arial" w:hAnsi="Arial" w:cs="Arial"/>
                <w:sz w:val="20"/>
                <w:szCs w:val="20"/>
              </w:rPr>
              <w:t>additional sampling at</w:t>
            </w:r>
            <w:r w:rsidR="000D151C">
              <w:rPr>
                <w:rFonts w:ascii="Arial" w:hAnsi="Arial" w:cs="Arial"/>
                <w:sz w:val="20"/>
                <w:szCs w:val="20"/>
              </w:rPr>
              <w:t xml:space="preserve"> boat ramp intercepts may be used to ensure the minimum number of responses to </w:t>
            </w:r>
            <w:r w:rsidR="003D5CC2">
              <w:rPr>
                <w:rFonts w:ascii="Arial" w:hAnsi="Arial" w:cs="Arial"/>
                <w:sz w:val="20"/>
                <w:szCs w:val="20"/>
              </w:rPr>
              <w:t>meet the confidence interval is met.  If unable to meet the minimum number of responses</w:t>
            </w:r>
            <w:r w:rsidR="003D69F7">
              <w:rPr>
                <w:rFonts w:ascii="Arial" w:hAnsi="Arial" w:cs="Arial"/>
                <w:sz w:val="20"/>
                <w:szCs w:val="20"/>
              </w:rPr>
              <w:t xml:space="preserve">, the reported confidence levels and margin of error will be accurately reported.  Given prior experience at USACE locations, </w:t>
            </w:r>
            <w:r w:rsidR="009F6474">
              <w:rPr>
                <w:rFonts w:ascii="Arial" w:hAnsi="Arial" w:cs="Arial"/>
                <w:sz w:val="20"/>
                <w:szCs w:val="20"/>
              </w:rPr>
              <w:t xml:space="preserve">we anticipate having an adequate sample size </w:t>
            </w:r>
            <w:r w:rsidR="002213B4">
              <w:rPr>
                <w:rFonts w:ascii="Arial" w:hAnsi="Arial" w:cs="Arial"/>
                <w:sz w:val="20"/>
                <w:szCs w:val="20"/>
              </w:rPr>
              <w:t>with the described administration plan.</w:t>
            </w:r>
          </w:p>
        </w:tc>
      </w:tr>
      <w:tr w14:paraId="02C794DB" w14:textId="77777777" w:rsidTr="002A5ED1">
        <w:tblPrEx>
          <w:tblW w:w="0" w:type="auto"/>
          <w:jc w:val="center"/>
          <w:tblLayout w:type="fixed"/>
          <w:tblCellMar>
            <w:left w:w="114" w:type="dxa"/>
            <w:right w:w="114" w:type="dxa"/>
          </w:tblCellMar>
          <w:tblLook w:val="0000"/>
        </w:tblPrEx>
        <w:trPr>
          <w:trHeight w:val="2011"/>
          <w:jc w:val="center"/>
        </w:trPr>
        <w:tc>
          <w:tcPr>
            <w:tcW w:w="2702" w:type="dxa"/>
            <w:gridSpan w:val="2"/>
            <w:tcBorders>
              <w:top w:val="single" w:sz="2" w:space="0" w:color="auto"/>
              <w:left w:val="single" w:sz="6" w:space="0" w:color="000000"/>
              <w:right w:val="single" w:sz="2" w:space="0" w:color="auto"/>
            </w:tcBorders>
          </w:tcPr>
          <w:p w:rsidR="007A44A8" w:rsidRPr="00C40DBC" w:rsidP="00C40DBC" w14:paraId="3866F86F" w14:textId="7848EA3A">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0"/>
                <w:tab w:val="left" w:pos="41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411" w:hanging="270"/>
              <w:rPr>
                <w:rFonts w:ascii="Arial" w:hAnsi="Arial" w:cs="Arial"/>
                <w:b/>
                <w:sz w:val="20"/>
                <w:szCs w:val="20"/>
              </w:rPr>
            </w:pPr>
            <w:r w:rsidRPr="00C40DBC">
              <w:rPr>
                <w:rFonts w:ascii="Arial" w:hAnsi="Arial" w:cs="Arial"/>
                <w:b/>
                <w:sz w:val="20"/>
                <w:szCs w:val="20"/>
              </w:rPr>
              <w:t xml:space="preserve">Strategies for </w:t>
            </w:r>
            <w:r w:rsidR="00E04187">
              <w:rPr>
                <w:rFonts w:ascii="Arial" w:hAnsi="Arial" w:cs="Arial"/>
                <w:b/>
                <w:sz w:val="20"/>
                <w:szCs w:val="20"/>
              </w:rPr>
              <w:t xml:space="preserve">maximizing response rate and </w:t>
            </w:r>
            <w:r w:rsidRPr="00C40DBC">
              <w:rPr>
                <w:rFonts w:ascii="Arial" w:hAnsi="Arial" w:cs="Arial"/>
                <w:b/>
                <w:sz w:val="20"/>
                <w:szCs w:val="20"/>
              </w:rPr>
              <w:t>dealing with potential non-response bias</w:t>
            </w:r>
          </w:p>
          <w:p w:rsidR="007A44A8" w:rsidRPr="00C40DBC" w:rsidP="00AD353F" w14:paraId="6A396B44" w14:textId="61559EE0">
            <w:pPr>
              <w:rPr>
                <w:rFonts w:ascii="Arial" w:hAnsi="Arial" w:cs="Arial"/>
                <w:b/>
                <w:sz w:val="20"/>
                <w:szCs w:val="20"/>
              </w:rPr>
            </w:pPr>
          </w:p>
        </w:tc>
        <w:tc>
          <w:tcPr>
            <w:tcW w:w="7167" w:type="dxa"/>
            <w:gridSpan w:val="2"/>
            <w:tcBorders>
              <w:top w:val="single" w:sz="2" w:space="0" w:color="auto"/>
              <w:left w:val="single" w:sz="2" w:space="0" w:color="auto"/>
              <w:right w:val="single" w:sz="6" w:space="0" w:color="000000"/>
            </w:tcBorders>
          </w:tcPr>
          <w:p w:rsidR="00567F1B" w:rsidP="006B5EB9" w14:paraId="1C8ABBEE" w14:textId="04504E5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The potential size of the various</w:t>
            </w:r>
            <w:r w:rsidR="009269D9">
              <w:rPr>
                <w:rFonts w:ascii="Arial" w:hAnsi="Arial" w:cs="Arial"/>
                <w:sz w:val="20"/>
                <w:szCs w:val="20"/>
              </w:rPr>
              <w:t xml:space="preserve"> respondent</w:t>
            </w:r>
            <w:r>
              <w:rPr>
                <w:rFonts w:ascii="Arial" w:hAnsi="Arial" w:cs="Arial"/>
                <w:sz w:val="20"/>
                <w:szCs w:val="20"/>
              </w:rPr>
              <w:t xml:space="preserve"> populations var</w:t>
            </w:r>
            <w:r w:rsidR="00AF292E">
              <w:rPr>
                <w:rFonts w:ascii="Arial" w:hAnsi="Arial" w:cs="Arial"/>
                <w:sz w:val="20"/>
                <w:szCs w:val="20"/>
              </w:rPr>
              <w:t>ies,</w:t>
            </w:r>
            <w:r>
              <w:rPr>
                <w:rFonts w:ascii="Arial" w:hAnsi="Arial" w:cs="Arial"/>
                <w:sz w:val="20"/>
                <w:szCs w:val="20"/>
              </w:rPr>
              <w:t xml:space="preserve"> and responses will be evaluated to ensure that a representative sample from each is captured. Follow up emails or additional distribution of solicitation postcards may be used to boost response rates from non-responding populations. </w:t>
            </w:r>
          </w:p>
          <w:p w:rsidR="00197F99" w:rsidP="006B5EB9" w14:paraId="647079E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197F99" w:rsidRPr="00AD353F" w:rsidP="00EA6819" w14:paraId="37D50903" w14:textId="73E790A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567F1B">
              <w:rPr>
                <w:rFonts w:ascii="Arial" w:hAnsi="Arial" w:cs="Arial"/>
                <w:sz w:val="20"/>
                <w:szCs w:val="20"/>
              </w:rPr>
              <w:t xml:space="preserve">Zip code analysis will be used to evaluate the representativeness of marina slip holder responses. Responses to </w:t>
            </w:r>
            <w:r w:rsidR="00D669C3">
              <w:rPr>
                <w:rFonts w:ascii="Arial" w:hAnsi="Arial" w:cs="Arial"/>
                <w:sz w:val="20"/>
                <w:szCs w:val="20"/>
              </w:rPr>
              <w:t>survey questions</w:t>
            </w:r>
            <w:r w:rsidRPr="00567F1B">
              <w:rPr>
                <w:rFonts w:ascii="Arial" w:hAnsi="Arial" w:cs="Arial"/>
                <w:sz w:val="20"/>
                <w:szCs w:val="20"/>
              </w:rPr>
              <w:t xml:space="preserve"> 27-29 (demographic questions) will be evaluated in comparison to population statistics within a </w:t>
            </w:r>
            <w:r w:rsidRPr="00567F1B">
              <w:rPr>
                <w:rFonts w:ascii="Arial" w:hAnsi="Arial" w:cs="Arial"/>
                <w:sz w:val="20"/>
                <w:szCs w:val="20"/>
              </w:rPr>
              <w:t>30</w:t>
            </w:r>
            <w:r w:rsidR="00CA54D9">
              <w:rPr>
                <w:rFonts w:ascii="Arial" w:hAnsi="Arial" w:cs="Arial"/>
                <w:sz w:val="20"/>
                <w:szCs w:val="20"/>
              </w:rPr>
              <w:t xml:space="preserve"> to </w:t>
            </w:r>
            <w:r w:rsidRPr="00567F1B">
              <w:rPr>
                <w:rFonts w:ascii="Arial" w:hAnsi="Arial" w:cs="Arial"/>
                <w:sz w:val="20"/>
                <w:szCs w:val="20"/>
              </w:rPr>
              <w:t>50 mile</w:t>
            </w:r>
            <w:r w:rsidRPr="00567F1B">
              <w:rPr>
                <w:rFonts w:ascii="Arial" w:hAnsi="Arial" w:cs="Arial"/>
                <w:sz w:val="20"/>
                <w:szCs w:val="20"/>
              </w:rPr>
              <w:t xml:space="preserve"> range of the lake.  </w:t>
            </w:r>
            <w:r w:rsidR="0039517F">
              <w:rPr>
                <w:rFonts w:ascii="Arial" w:hAnsi="Arial" w:cs="Arial"/>
                <w:sz w:val="20"/>
                <w:szCs w:val="20"/>
              </w:rPr>
              <w:t xml:space="preserve"> </w:t>
            </w:r>
            <w:r w:rsidR="006B5EB9">
              <w:rPr>
                <w:rFonts w:ascii="Arial" w:hAnsi="Arial" w:cs="Arial"/>
                <w:sz w:val="20"/>
                <w:szCs w:val="20"/>
              </w:rPr>
              <w:t xml:space="preserve"> </w:t>
            </w:r>
          </w:p>
        </w:tc>
      </w:tr>
      <w:tr w14:paraId="63120420" w14:textId="77777777" w:rsidTr="00AD353F">
        <w:tblPrEx>
          <w:tblW w:w="0" w:type="auto"/>
          <w:jc w:val="center"/>
          <w:tblLayout w:type="fixed"/>
          <w:tblCellMar>
            <w:left w:w="114" w:type="dxa"/>
            <w:right w:w="114" w:type="dxa"/>
          </w:tblCellMar>
          <w:tblLook w:val="0000"/>
        </w:tblPrEx>
        <w:trPr>
          <w:trHeight w:val="44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D353F" w:rsidRPr="00AD353F" w:rsidP="00983DB0" w14:paraId="3BAC7BB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4E4E7BD8" w14:textId="77777777" w:rsidTr="00AD353F">
        <w:tblPrEx>
          <w:tblW w:w="0" w:type="auto"/>
          <w:jc w:val="center"/>
          <w:tblLayout w:type="fixed"/>
          <w:tblCellMar>
            <w:left w:w="114" w:type="dxa"/>
            <w:right w:w="114" w:type="dxa"/>
          </w:tblCellMar>
          <w:tblLook w:val="0000"/>
        </w:tblPrEx>
        <w:trPr>
          <w:trHeight w:val="485"/>
          <w:jc w:val="center"/>
        </w:trPr>
        <w:tc>
          <w:tcPr>
            <w:tcW w:w="629" w:type="dxa"/>
            <w:tcBorders>
              <w:top w:val="single" w:sz="4" w:space="0" w:color="auto"/>
              <w:left w:val="single" w:sz="6" w:space="0" w:color="000000"/>
              <w:bottom w:val="single" w:sz="2" w:space="0" w:color="auto"/>
              <w:right w:val="single" w:sz="2" w:space="0" w:color="auto"/>
            </w:tcBorders>
          </w:tcPr>
          <w:p w:rsidR="00AC4471" w:rsidRPr="00AD353F" w14:paraId="45351CC3" w14:textId="1E39835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12</w:t>
            </w:r>
            <w:r w:rsidR="00C20BDE">
              <w:rPr>
                <w:rFonts w:ascii="Arial" w:hAnsi="Arial" w:cs="Arial"/>
                <w:b/>
                <w:sz w:val="20"/>
                <w:szCs w:val="20"/>
              </w:rPr>
              <w:t>.</w:t>
            </w:r>
          </w:p>
        </w:tc>
        <w:tc>
          <w:tcPr>
            <w:tcW w:w="4320" w:type="dxa"/>
            <w:gridSpan w:val="2"/>
            <w:tcBorders>
              <w:top w:val="single" w:sz="4" w:space="0" w:color="auto"/>
              <w:left w:val="single" w:sz="2" w:space="0" w:color="auto"/>
              <w:bottom w:val="single" w:sz="2" w:space="0" w:color="auto"/>
              <w:right w:val="single" w:sz="2" w:space="0" w:color="auto"/>
            </w:tcBorders>
          </w:tcPr>
          <w:p w:rsidR="00AC4471" w:rsidRPr="00AD353F" w:rsidP="00491C71" w14:paraId="219D363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sidR="00EA4F75">
              <w:rPr>
                <w:rFonts w:ascii="Arial" w:hAnsi="Arial" w:cs="Arial"/>
                <w:b/>
                <w:sz w:val="20"/>
                <w:szCs w:val="20"/>
              </w:rPr>
              <w:t xml:space="preserve"> </w:t>
            </w:r>
            <w:r w:rsidR="00491C71">
              <w:rPr>
                <w:rFonts w:ascii="Arial" w:hAnsi="Arial" w:cs="Arial"/>
                <w:b/>
                <w:sz w:val="20"/>
                <w:szCs w:val="20"/>
              </w:rPr>
              <w:t>and</w:t>
            </w:r>
            <w:r w:rsidRPr="00AD353F">
              <w:rPr>
                <w:rFonts w:ascii="Arial" w:hAnsi="Arial" w:cs="Arial"/>
                <w:b/>
                <w:sz w:val="20"/>
                <w:szCs w:val="20"/>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rsidR="00AC4471" w:rsidRPr="004B5531" w14:paraId="27359980" w14:textId="3712741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4B5531">
              <w:rPr>
                <w:rFonts w:ascii="Arial" w:hAnsi="Arial" w:cs="Arial"/>
                <w:sz w:val="20"/>
                <w:szCs w:val="20"/>
              </w:rPr>
              <w:t xml:space="preserve">Per the </w:t>
            </w:r>
            <w:r>
              <w:rPr>
                <w:rFonts w:ascii="Arial" w:hAnsi="Arial" w:cs="Arial"/>
                <w:sz w:val="20"/>
                <w:szCs w:val="20"/>
              </w:rPr>
              <w:t xml:space="preserve">table in 11.d., </w:t>
            </w:r>
            <w:r w:rsidR="00E11791">
              <w:rPr>
                <w:rFonts w:ascii="Arial" w:hAnsi="Arial" w:cs="Arial"/>
                <w:sz w:val="20"/>
                <w:szCs w:val="20"/>
              </w:rPr>
              <w:t>6,971</w:t>
            </w:r>
            <w:r w:rsidR="00852BE3">
              <w:rPr>
                <w:rFonts w:ascii="Arial" w:hAnsi="Arial" w:cs="Arial"/>
                <w:sz w:val="20"/>
                <w:szCs w:val="20"/>
              </w:rPr>
              <w:t xml:space="preserve"> </w:t>
            </w:r>
            <w:r w:rsidR="00780591">
              <w:rPr>
                <w:rFonts w:ascii="Arial" w:hAnsi="Arial" w:cs="Arial"/>
                <w:sz w:val="20"/>
                <w:szCs w:val="20"/>
              </w:rPr>
              <w:t>initial contacts will be made</w:t>
            </w:r>
            <w:r w:rsidR="003F15D0">
              <w:rPr>
                <w:rFonts w:ascii="Arial" w:hAnsi="Arial" w:cs="Arial"/>
                <w:sz w:val="20"/>
                <w:szCs w:val="20"/>
              </w:rPr>
              <w:t>,</w:t>
            </w:r>
            <w:r w:rsidR="00780591">
              <w:rPr>
                <w:rFonts w:ascii="Arial" w:hAnsi="Arial" w:cs="Arial"/>
                <w:sz w:val="20"/>
                <w:szCs w:val="20"/>
              </w:rPr>
              <w:t xml:space="preserve"> and </w:t>
            </w:r>
            <w:r w:rsidR="00E11791">
              <w:rPr>
                <w:rFonts w:ascii="Arial" w:hAnsi="Arial" w:cs="Arial"/>
                <w:sz w:val="20"/>
                <w:szCs w:val="20"/>
              </w:rPr>
              <w:t>2,624</w:t>
            </w:r>
            <w:r w:rsidR="00CA2EB9">
              <w:rPr>
                <w:rFonts w:ascii="Arial" w:hAnsi="Arial" w:cs="Arial"/>
                <w:sz w:val="20"/>
                <w:szCs w:val="20"/>
              </w:rPr>
              <w:t xml:space="preserve"> </w:t>
            </w:r>
            <w:r w:rsidR="00780591">
              <w:rPr>
                <w:rFonts w:ascii="Arial" w:hAnsi="Arial" w:cs="Arial"/>
                <w:sz w:val="20"/>
                <w:szCs w:val="20"/>
              </w:rPr>
              <w:t>responses are expected</w:t>
            </w:r>
          </w:p>
        </w:tc>
      </w:tr>
      <w:tr w14:paraId="1B58B5C9" w14:textId="77777777" w:rsidTr="00AD353F">
        <w:tblPrEx>
          <w:tblW w:w="0" w:type="auto"/>
          <w:jc w:val="center"/>
          <w:tblLayout w:type="fixed"/>
          <w:tblCellMar>
            <w:left w:w="114" w:type="dxa"/>
            <w:right w:w="114" w:type="dxa"/>
          </w:tblCellMar>
          <w:tblLook w:val="0000"/>
        </w:tblPrEx>
        <w:trPr>
          <w:trHeight w:val="535"/>
          <w:jc w:val="center"/>
        </w:trPr>
        <w:tc>
          <w:tcPr>
            <w:tcW w:w="629" w:type="dxa"/>
            <w:tcBorders>
              <w:top w:val="single" w:sz="2" w:space="0" w:color="auto"/>
              <w:left w:val="single" w:sz="6" w:space="0" w:color="000000"/>
              <w:bottom w:val="single" w:sz="2" w:space="0" w:color="auto"/>
              <w:right w:val="single" w:sz="2" w:space="0" w:color="auto"/>
            </w:tcBorders>
          </w:tcPr>
          <w:p w:rsidR="00AC4471" w:rsidRPr="00AD353F" w14:paraId="33F1FE16" w14:textId="1F708D0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13</w:t>
            </w:r>
            <w:r w:rsidR="00C20BDE">
              <w:rPr>
                <w:rFonts w:ascii="Arial" w:hAnsi="Arial" w:cs="Arial"/>
                <w:b/>
                <w:sz w:val="20"/>
                <w:szCs w:val="20"/>
              </w:rPr>
              <w:t>.</w:t>
            </w:r>
          </w:p>
        </w:tc>
        <w:tc>
          <w:tcPr>
            <w:tcW w:w="4320" w:type="dxa"/>
            <w:gridSpan w:val="2"/>
            <w:tcBorders>
              <w:top w:val="single" w:sz="2" w:space="0" w:color="auto"/>
              <w:left w:val="single" w:sz="2" w:space="0" w:color="auto"/>
              <w:bottom w:val="single" w:sz="2" w:space="0" w:color="auto"/>
              <w:right w:val="single" w:sz="2" w:space="0" w:color="auto"/>
            </w:tcBorders>
          </w:tcPr>
          <w:p w:rsidR="00AC4471" w:rsidRPr="00AD353F" w:rsidP="00491C71" w14:paraId="65AD6C0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sidR="00491C71">
              <w:rPr>
                <w:rFonts w:ascii="Arial" w:hAnsi="Arial" w:cs="Arial"/>
                <w:b/>
                <w:sz w:val="20"/>
                <w:szCs w:val="20"/>
              </w:rPr>
              <w:t>and</w:t>
            </w:r>
            <w:r w:rsidR="00EA4F75">
              <w:rPr>
                <w:rFonts w:ascii="Arial" w:hAnsi="Arial" w:cs="Arial"/>
                <w:b/>
                <w:sz w:val="20"/>
                <w:szCs w:val="20"/>
              </w:rPr>
              <w:t xml:space="preserve"> </w:t>
            </w:r>
            <w:r w:rsidR="006636FF">
              <w:rPr>
                <w:rFonts w:ascii="Arial" w:hAnsi="Arial" w:cs="Arial"/>
                <w:b/>
                <w:sz w:val="20"/>
                <w:szCs w:val="20"/>
              </w:rPr>
              <w:t xml:space="preserve">Time to Complete </w:t>
            </w:r>
            <w:r w:rsidRPr="00AD353F">
              <w:rPr>
                <w:rFonts w:ascii="Arial" w:hAnsi="Arial" w:cs="Arial"/>
                <w:b/>
                <w:sz w:val="20"/>
                <w:szCs w:val="20"/>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rsidR="00E11791" w14:paraId="611B02DE" w14:textId="32CC41E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Initial contact involves reading an email or postcard – 1 minute for each contact.</w:t>
            </w:r>
          </w:p>
          <w:p w:rsidR="00E11791" w14:paraId="289A1D6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AC4471" w14:paraId="3ABA0003" w14:textId="16ED4B1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Arial" w:hAnsi="Arial" w:cs="Arial"/>
                <w:sz w:val="20"/>
                <w:szCs w:val="20"/>
              </w:rPr>
              <w:t xml:space="preserve">Complete the online survey instrument - </w:t>
            </w:r>
            <w:r w:rsidR="00FF6B49">
              <w:rPr>
                <w:rFonts w:ascii="Arial" w:hAnsi="Arial" w:cs="Arial"/>
                <w:sz w:val="20"/>
                <w:szCs w:val="20"/>
              </w:rPr>
              <w:t>12 minutes to complete</w:t>
            </w:r>
            <w:r w:rsidR="00B456BA">
              <w:rPr>
                <w:rFonts w:ascii="Arial" w:hAnsi="Arial" w:cs="Arial"/>
                <w:sz w:val="20"/>
                <w:szCs w:val="20"/>
              </w:rPr>
              <w:t xml:space="preserve"> </w:t>
            </w:r>
            <w:r w:rsidR="004E231D">
              <w:rPr>
                <w:rFonts w:ascii="Arial" w:hAnsi="Arial" w:cs="Arial"/>
                <w:sz w:val="20"/>
                <w:szCs w:val="20"/>
              </w:rPr>
              <w:t xml:space="preserve">the survey </w:t>
            </w:r>
            <w:r w:rsidR="00B456BA">
              <w:rPr>
                <w:rFonts w:ascii="Arial" w:hAnsi="Arial" w:cs="Arial"/>
                <w:sz w:val="20"/>
                <w:szCs w:val="20"/>
              </w:rPr>
              <w:t>including time to read instructions</w:t>
            </w:r>
            <w:r>
              <w:rPr>
                <w:rFonts w:ascii="Arial" w:hAnsi="Arial" w:cs="Arial"/>
                <w:sz w:val="20"/>
                <w:szCs w:val="20"/>
              </w:rPr>
              <w:t xml:space="preserve"> and disclaimers</w:t>
            </w:r>
            <w:r w:rsidR="0049155D">
              <w:rPr>
                <w:rFonts w:ascii="Arial" w:hAnsi="Arial" w:cs="Arial"/>
                <w:sz w:val="20"/>
                <w:szCs w:val="20"/>
              </w:rPr>
              <w:t>.</w:t>
            </w:r>
          </w:p>
          <w:p w:rsidR="0049155D" w14:paraId="53F8936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B45ECA" w:rsidRPr="00AD353F" w14:paraId="49173BAA" w14:textId="7AAA7C5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6D31BF37" w14:textId="77777777" w:rsidTr="00BD1EEE">
        <w:tblPrEx>
          <w:tblW w:w="0" w:type="auto"/>
          <w:jc w:val="center"/>
          <w:tblLayout w:type="fixed"/>
          <w:tblCellMar>
            <w:left w:w="114" w:type="dxa"/>
            <w:right w:w="114" w:type="dxa"/>
          </w:tblCellMar>
          <w:tblLook w:val="0000"/>
        </w:tblPrEx>
        <w:trPr>
          <w:trHeight w:val="1345"/>
          <w:jc w:val="center"/>
        </w:trPr>
        <w:tc>
          <w:tcPr>
            <w:tcW w:w="629" w:type="dxa"/>
            <w:tcBorders>
              <w:top w:val="single" w:sz="2" w:space="0" w:color="auto"/>
              <w:left w:val="single" w:sz="6" w:space="0" w:color="000000"/>
              <w:bottom w:val="single" w:sz="4" w:space="0" w:color="auto"/>
              <w:right w:val="single" w:sz="2" w:space="0" w:color="auto"/>
            </w:tcBorders>
          </w:tcPr>
          <w:p w:rsidR="00AC4471" w:rsidRPr="00AD353F" w14:paraId="3542AF5F" w14:textId="3BDF190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14</w:t>
            </w:r>
            <w:r w:rsidRPr="00AD353F">
              <w:rPr>
                <w:rFonts w:ascii="Arial" w:hAnsi="Arial" w:cs="Arial"/>
                <w:b/>
                <w:sz w:val="20"/>
                <w:szCs w:val="20"/>
              </w:rPr>
              <w:t>.</w:t>
            </w:r>
          </w:p>
        </w:tc>
        <w:tc>
          <w:tcPr>
            <w:tcW w:w="4320" w:type="dxa"/>
            <w:gridSpan w:val="2"/>
            <w:tcBorders>
              <w:top w:val="single" w:sz="2" w:space="0" w:color="auto"/>
              <w:left w:val="single" w:sz="2" w:space="0" w:color="auto"/>
              <w:bottom w:val="single" w:sz="4" w:space="0" w:color="auto"/>
              <w:right w:val="single" w:sz="2" w:space="0" w:color="auto"/>
            </w:tcBorders>
          </w:tcPr>
          <w:p w:rsidR="00AC4471" w14:paraId="5A4E90B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BD1EEE" w14:paraId="1311FDE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BD1EEE" w14:paraId="3446E08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BD1EEE" w14:paraId="1E1FC7A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p>
          <w:p w:rsidR="00BD1EEE" w:rsidRPr="00AD353F" w14:paraId="443AFEC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20" w:type="dxa"/>
            <w:tcBorders>
              <w:top w:val="single" w:sz="2" w:space="0" w:color="auto"/>
              <w:left w:val="single" w:sz="2" w:space="0" w:color="auto"/>
              <w:bottom w:val="single" w:sz="4" w:space="0" w:color="auto"/>
              <w:right w:val="single" w:sz="6" w:space="0" w:color="000000"/>
            </w:tcBorders>
          </w:tcPr>
          <w:tbl>
            <w:tblPr>
              <w:tblStyle w:val="TableGrid"/>
              <w:tblW w:w="0" w:type="auto"/>
              <w:tblLayout w:type="fixed"/>
              <w:tblLook w:val="04A0"/>
            </w:tblPr>
            <w:tblGrid>
              <w:gridCol w:w="1408"/>
              <w:gridCol w:w="1170"/>
              <w:gridCol w:w="1170"/>
              <w:gridCol w:w="900"/>
            </w:tblGrid>
            <w:tr w14:paraId="15267EE7" w14:textId="77777777" w:rsidTr="00071ECD">
              <w:tblPrEx>
                <w:tblW w:w="0" w:type="auto"/>
                <w:tblLayout w:type="fixed"/>
                <w:tblLook w:val="04A0"/>
              </w:tblPrEx>
              <w:trPr>
                <w:cantSplit/>
                <w:trHeight w:val="530"/>
              </w:trPr>
              <w:tc>
                <w:tcPr>
                  <w:tcW w:w="4648" w:type="dxa"/>
                  <w:gridSpan w:val="4"/>
                  <w:noWrap/>
                </w:tcPr>
                <w:p w:rsidR="006B216C" w:rsidRPr="006B216C" w:rsidP="005C4452" w14:paraId="101BCA24" w14:textId="50993BE9">
                  <w:pPr>
                    <w:widowControl/>
                    <w:autoSpaceDE/>
                    <w:autoSpaceDN/>
                    <w:adjustRightInd/>
                    <w:ind w:left="113" w:right="113"/>
                    <w:rPr>
                      <w:rFonts w:ascii="Aptos Narrow" w:hAnsi="Aptos Narrow"/>
                      <w:color w:val="000000"/>
                      <w:sz w:val="22"/>
                      <w:szCs w:val="22"/>
                    </w:rPr>
                  </w:pPr>
                  <w:r w:rsidRPr="006B216C">
                    <w:rPr>
                      <w:rFonts w:ascii="Aptos Narrow" w:hAnsi="Aptos Narrow"/>
                      <w:color w:val="000000"/>
                      <w:sz w:val="22"/>
                      <w:szCs w:val="22"/>
                    </w:rPr>
                    <w:t>Using the highe</w:t>
                  </w:r>
                  <w:r>
                    <w:rPr>
                      <w:rFonts w:ascii="Aptos Narrow" w:hAnsi="Aptos Narrow"/>
                      <w:color w:val="000000"/>
                      <w:sz w:val="22"/>
                      <w:szCs w:val="22"/>
                    </w:rPr>
                    <w:t>s</w:t>
                  </w:r>
                  <w:r w:rsidRPr="006B216C">
                    <w:rPr>
                      <w:rFonts w:ascii="Aptos Narrow" w:hAnsi="Aptos Narrow"/>
                      <w:color w:val="000000"/>
                      <w:sz w:val="22"/>
                      <w:szCs w:val="22"/>
                    </w:rPr>
                    <w:t>t</w:t>
                  </w:r>
                  <w:r>
                    <w:rPr>
                      <w:rFonts w:ascii="Aptos Narrow" w:hAnsi="Aptos Narrow"/>
                      <w:color w:val="000000"/>
                      <w:sz w:val="22"/>
                      <w:szCs w:val="22"/>
                    </w:rPr>
                    <w:t xml:space="preserve"> </w:t>
                  </w:r>
                  <w:r w:rsidR="002758B5">
                    <w:rPr>
                      <w:rFonts w:ascii="Aptos Narrow" w:hAnsi="Aptos Narrow"/>
                      <w:color w:val="000000"/>
                      <w:sz w:val="22"/>
                      <w:szCs w:val="22"/>
                    </w:rPr>
                    <w:t>numbers of responses solicited from the table in 11.d.:</w:t>
                  </w:r>
                </w:p>
              </w:tc>
            </w:tr>
            <w:tr w14:paraId="7939AEDB" w14:textId="77777777" w:rsidTr="00071ECD">
              <w:tblPrEx>
                <w:tblW w:w="0" w:type="auto"/>
                <w:tblLayout w:type="fixed"/>
                <w:tblLook w:val="04A0"/>
              </w:tblPrEx>
              <w:trPr>
                <w:trHeight w:val="560"/>
              </w:trPr>
              <w:tc>
                <w:tcPr>
                  <w:tcW w:w="1408" w:type="dxa"/>
                  <w:noWrap/>
                  <w:hideMark/>
                </w:tcPr>
                <w:p w:rsidR="005C4452" w:rsidRPr="006A2659" w:rsidP="005C4452" w14:paraId="5CF90C78" w14:textId="77777777">
                  <w:pPr>
                    <w:widowControl/>
                    <w:autoSpaceDE/>
                    <w:autoSpaceDN/>
                    <w:adjustRightInd/>
                    <w:rPr>
                      <w:rFonts w:ascii="Aptos Narrow" w:hAnsi="Aptos Narrow"/>
                      <w:b/>
                      <w:bCs/>
                      <w:color w:val="000000"/>
                      <w:sz w:val="22"/>
                      <w:szCs w:val="22"/>
                    </w:rPr>
                  </w:pPr>
                </w:p>
              </w:tc>
              <w:tc>
                <w:tcPr>
                  <w:tcW w:w="1170" w:type="dxa"/>
                  <w:noWrap/>
                  <w:hideMark/>
                </w:tcPr>
                <w:p w:rsidR="005C4452" w:rsidRPr="006A2659" w:rsidP="005C4452" w14:paraId="59603EC5" w14:textId="7184E614">
                  <w:pPr>
                    <w:widowControl/>
                    <w:autoSpaceDE/>
                    <w:autoSpaceDN/>
                    <w:adjustRightInd/>
                    <w:rPr>
                      <w:rFonts w:ascii="Aptos Narrow" w:hAnsi="Aptos Narrow"/>
                      <w:b/>
                      <w:bCs/>
                      <w:color w:val="000000"/>
                      <w:sz w:val="22"/>
                      <w:szCs w:val="22"/>
                    </w:rPr>
                  </w:pPr>
                  <w:r>
                    <w:rPr>
                      <w:rFonts w:ascii="Aptos Narrow" w:hAnsi="Aptos Narrow"/>
                      <w:b/>
                      <w:bCs/>
                      <w:color w:val="000000"/>
                      <w:sz w:val="22"/>
                      <w:szCs w:val="22"/>
                    </w:rPr>
                    <w:t xml:space="preserve">Number of </w:t>
                  </w:r>
                  <w:r w:rsidRPr="006A2659">
                    <w:rPr>
                      <w:rFonts w:ascii="Aptos Narrow" w:hAnsi="Aptos Narrow"/>
                      <w:b/>
                      <w:bCs/>
                      <w:color w:val="000000"/>
                      <w:sz w:val="22"/>
                      <w:szCs w:val="22"/>
                    </w:rPr>
                    <w:t>Contact</w:t>
                  </w:r>
                  <w:r>
                    <w:rPr>
                      <w:rFonts w:ascii="Aptos Narrow" w:hAnsi="Aptos Narrow"/>
                      <w:b/>
                      <w:bCs/>
                      <w:color w:val="000000"/>
                      <w:sz w:val="22"/>
                      <w:szCs w:val="22"/>
                    </w:rPr>
                    <w:t>s</w:t>
                  </w:r>
                </w:p>
              </w:tc>
              <w:tc>
                <w:tcPr>
                  <w:tcW w:w="1170" w:type="dxa"/>
                  <w:hideMark/>
                </w:tcPr>
                <w:p w:rsidR="005C4452" w:rsidRPr="006A2659" w:rsidP="005C4452" w14:paraId="5C54E9FA" w14:textId="64CC6839">
                  <w:pPr>
                    <w:widowControl/>
                    <w:autoSpaceDE/>
                    <w:autoSpaceDN/>
                    <w:adjustRightInd/>
                    <w:rPr>
                      <w:rFonts w:ascii="Aptos Narrow" w:hAnsi="Aptos Narrow"/>
                      <w:b/>
                      <w:bCs/>
                      <w:color w:val="000000"/>
                      <w:sz w:val="22"/>
                      <w:szCs w:val="22"/>
                    </w:rPr>
                  </w:pPr>
                  <w:r w:rsidRPr="006A2659">
                    <w:rPr>
                      <w:rFonts w:ascii="Aptos Narrow" w:hAnsi="Aptos Narrow"/>
                      <w:b/>
                      <w:bCs/>
                      <w:color w:val="000000"/>
                      <w:sz w:val="22"/>
                      <w:szCs w:val="22"/>
                    </w:rPr>
                    <w:t>Time (</w:t>
                  </w:r>
                  <w:r w:rsidR="00071ECD">
                    <w:rPr>
                      <w:rFonts w:ascii="Aptos Narrow" w:hAnsi="Aptos Narrow"/>
                      <w:b/>
                      <w:bCs/>
                      <w:color w:val="000000"/>
                      <w:sz w:val="22"/>
                      <w:szCs w:val="22"/>
                    </w:rPr>
                    <w:t xml:space="preserve">hours </w:t>
                  </w:r>
                  <w:r w:rsidRPr="006A2659">
                    <w:rPr>
                      <w:rFonts w:ascii="Aptos Narrow" w:hAnsi="Aptos Narrow"/>
                      <w:b/>
                      <w:bCs/>
                      <w:color w:val="000000"/>
                      <w:sz w:val="22"/>
                      <w:szCs w:val="22"/>
                    </w:rPr>
                    <w:t xml:space="preserve">per </w:t>
                  </w:r>
                  <w:r w:rsidR="00071ECD">
                    <w:rPr>
                      <w:rFonts w:ascii="Aptos Narrow" w:hAnsi="Aptos Narrow"/>
                      <w:b/>
                      <w:bCs/>
                      <w:color w:val="000000"/>
                      <w:sz w:val="22"/>
                      <w:szCs w:val="22"/>
                    </w:rPr>
                    <w:t>contact</w:t>
                  </w:r>
                  <w:r w:rsidRPr="006A2659">
                    <w:rPr>
                      <w:rFonts w:ascii="Aptos Narrow" w:hAnsi="Aptos Narrow"/>
                      <w:b/>
                      <w:bCs/>
                      <w:color w:val="000000"/>
                      <w:sz w:val="22"/>
                      <w:szCs w:val="22"/>
                    </w:rPr>
                    <w:t>)</w:t>
                  </w:r>
                </w:p>
              </w:tc>
              <w:tc>
                <w:tcPr>
                  <w:tcW w:w="900" w:type="dxa"/>
                  <w:hideMark/>
                </w:tcPr>
                <w:p w:rsidR="005C4452" w:rsidRPr="006A2659" w:rsidP="005C4452" w14:paraId="40A0F091" w14:textId="5F6E8638">
                  <w:pPr>
                    <w:widowControl/>
                    <w:autoSpaceDE/>
                    <w:autoSpaceDN/>
                    <w:adjustRightInd/>
                    <w:rPr>
                      <w:rFonts w:ascii="Aptos Narrow" w:hAnsi="Aptos Narrow"/>
                      <w:b/>
                      <w:bCs/>
                      <w:color w:val="000000"/>
                      <w:sz w:val="22"/>
                      <w:szCs w:val="22"/>
                    </w:rPr>
                  </w:pPr>
                  <w:r>
                    <w:rPr>
                      <w:rFonts w:ascii="Aptos Narrow" w:hAnsi="Aptos Narrow"/>
                      <w:b/>
                      <w:bCs/>
                      <w:color w:val="000000"/>
                      <w:sz w:val="22"/>
                      <w:szCs w:val="22"/>
                    </w:rPr>
                    <w:t>Burden Hours</w:t>
                  </w:r>
                </w:p>
              </w:tc>
            </w:tr>
            <w:tr w14:paraId="61BA9B73" w14:textId="77777777" w:rsidTr="00071ECD">
              <w:tblPrEx>
                <w:tblW w:w="0" w:type="auto"/>
                <w:tblLayout w:type="fixed"/>
                <w:tblLook w:val="04A0"/>
              </w:tblPrEx>
              <w:trPr>
                <w:trHeight w:val="280"/>
              </w:trPr>
              <w:tc>
                <w:tcPr>
                  <w:tcW w:w="1408" w:type="dxa"/>
                  <w:noWrap/>
                  <w:hideMark/>
                </w:tcPr>
                <w:p w:rsidR="005C4452" w:rsidRPr="006A2659" w:rsidP="005C4452" w14:paraId="34F61300" w14:textId="2792CCA3">
                  <w:pPr>
                    <w:widowControl/>
                    <w:autoSpaceDE/>
                    <w:autoSpaceDN/>
                    <w:adjustRightInd/>
                    <w:rPr>
                      <w:rFonts w:ascii="Aptos Narrow" w:hAnsi="Aptos Narrow"/>
                      <w:b/>
                      <w:bCs/>
                      <w:color w:val="000000"/>
                      <w:sz w:val="22"/>
                      <w:szCs w:val="22"/>
                    </w:rPr>
                  </w:pPr>
                  <w:r w:rsidRPr="006A2659">
                    <w:rPr>
                      <w:rFonts w:ascii="Aptos Narrow" w:hAnsi="Aptos Narrow"/>
                      <w:b/>
                      <w:bCs/>
                      <w:color w:val="000000"/>
                      <w:sz w:val="22"/>
                      <w:szCs w:val="22"/>
                    </w:rPr>
                    <w:t xml:space="preserve">Marina Slip </w:t>
                  </w:r>
                  <w:r w:rsidR="00E11791">
                    <w:rPr>
                      <w:rFonts w:ascii="Aptos Narrow" w:hAnsi="Aptos Narrow"/>
                      <w:b/>
                      <w:bCs/>
                      <w:color w:val="000000"/>
                      <w:sz w:val="22"/>
                      <w:szCs w:val="22"/>
                    </w:rPr>
                    <w:t xml:space="preserve">Renters and Dock Slip Permit </w:t>
                  </w:r>
                  <w:r w:rsidRPr="006A2659">
                    <w:rPr>
                      <w:rFonts w:ascii="Aptos Narrow" w:hAnsi="Aptos Narrow"/>
                      <w:b/>
                      <w:bCs/>
                      <w:color w:val="000000"/>
                      <w:sz w:val="22"/>
                      <w:szCs w:val="22"/>
                    </w:rPr>
                    <w:t>Holders</w:t>
                  </w:r>
                </w:p>
              </w:tc>
              <w:tc>
                <w:tcPr>
                  <w:tcW w:w="1170" w:type="dxa"/>
                  <w:noWrap/>
                  <w:hideMark/>
                </w:tcPr>
                <w:p w:rsidR="005C4452" w:rsidRPr="006A2659" w:rsidP="005C4452" w14:paraId="5F43C230" w14:textId="77777777">
                  <w:pPr>
                    <w:widowControl/>
                    <w:autoSpaceDE/>
                    <w:autoSpaceDN/>
                    <w:adjustRightInd/>
                    <w:rPr>
                      <w:rFonts w:ascii="Aptos Narrow" w:hAnsi="Aptos Narrow"/>
                      <w:b/>
                      <w:bCs/>
                      <w:color w:val="000000"/>
                      <w:sz w:val="22"/>
                      <w:szCs w:val="22"/>
                    </w:rPr>
                  </w:pPr>
                </w:p>
              </w:tc>
              <w:tc>
                <w:tcPr>
                  <w:tcW w:w="1170" w:type="dxa"/>
                  <w:noWrap/>
                  <w:hideMark/>
                </w:tcPr>
                <w:p w:rsidR="005C4452" w:rsidRPr="006A2659" w:rsidP="005C4452" w14:paraId="457D8773" w14:textId="77777777">
                  <w:pPr>
                    <w:widowControl/>
                    <w:autoSpaceDE/>
                    <w:autoSpaceDN/>
                    <w:adjustRightInd/>
                    <w:rPr>
                      <w:sz w:val="20"/>
                      <w:szCs w:val="20"/>
                    </w:rPr>
                  </w:pPr>
                </w:p>
              </w:tc>
              <w:tc>
                <w:tcPr>
                  <w:tcW w:w="900" w:type="dxa"/>
                  <w:noWrap/>
                  <w:hideMark/>
                </w:tcPr>
                <w:p w:rsidR="005C4452" w:rsidRPr="006A2659" w:rsidP="005C4452" w14:paraId="7BC222B6" w14:textId="77777777">
                  <w:pPr>
                    <w:widowControl/>
                    <w:autoSpaceDE/>
                    <w:autoSpaceDN/>
                    <w:adjustRightInd/>
                    <w:rPr>
                      <w:sz w:val="20"/>
                      <w:szCs w:val="20"/>
                    </w:rPr>
                  </w:pPr>
                </w:p>
              </w:tc>
            </w:tr>
            <w:tr w14:paraId="59E54ABD" w14:textId="77777777" w:rsidTr="00071ECD">
              <w:tblPrEx>
                <w:tblW w:w="0" w:type="auto"/>
                <w:tblLayout w:type="fixed"/>
                <w:tblLook w:val="04A0"/>
              </w:tblPrEx>
              <w:trPr>
                <w:trHeight w:val="560"/>
              </w:trPr>
              <w:tc>
                <w:tcPr>
                  <w:tcW w:w="1408" w:type="dxa"/>
                  <w:hideMark/>
                </w:tcPr>
                <w:p w:rsidR="005C4452" w:rsidRPr="006A2659" w:rsidP="005C4452" w14:paraId="4EEA6404" w14:textId="77777777">
                  <w:pPr>
                    <w:widowControl/>
                    <w:autoSpaceDE/>
                    <w:autoSpaceDN/>
                    <w:adjustRightInd/>
                    <w:rPr>
                      <w:rFonts w:ascii="Aptos Narrow" w:hAnsi="Aptos Narrow"/>
                      <w:color w:val="000000"/>
                      <w:sz w:val="22"/>
                      <w:szCs w:val="22"/>
                    </w:rPr>
                  </w:pPr>
                  <w:r w:rsidRPr="006A2659">
                    <w:rPr>
                      <w:rFonts w:ascii="Aptos Narrow" w:hAnsi="Aptos Narrow"/>
                      <w:color w:val="000000"/>
                      <w:sz w:val="22"/>
                      <w:szCs w:val="22"/>
                    </w:rPr>
                    <w:t>Initial Contact (read email - 1 minute)</w:t>
                  </w:r>
                </w:p>
              </w:tc>
              <w:tc>
                <w:tcPr>
                  <w:tcW w:w="1170" w:type="dxa"/>
                  <w:hideMark/>
                </w:tcPr>
                <w:p w:rsidR="005C4452" w:rsidRPr="006A2659" w:rsidP="005C4452" w14:paraId="110BD41C" w14:textId="7971B9AC">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3,527</w:t>
                  </w:r>
                </w:p>
              </w:tc>
              <w:tc>
                <w:tcPr>
                  <w:tcW w:w="1170" w:type="dxa"/>
                  <w:noWrap/>
                  <w:hideMark/>
                </w:tcPr>
                <w:p w:rsidR="005C4452" w:rsidRPr="006A2659" w:rsidP="005C4452" w14:paraId="0DD4E3CE" w14:textId="77777777">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0.02</w:t>
                  </w:r>
                </w:p>
              </w:tc>
              <w:tc>
                <w:tcPr>
                  <w:tcW w:w="900" w:type="dxa"/>
                  <w:noWrap/>
                  <w:hideMark/>
                </w:tcPr>
                <w:p w:rsidR="005C4452" w:rsidRPr="006A2659" w:rsidP="005C4452" w14:paraId="3B342111" w14:textId="1AECFD30">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7</w:t>
                  </w:r>
                  <w:r w:rsidR="00C71AFB">
                    <w:rPr>
                      <w:rFonts w:ascii="Aptos Narrow" w:hAnsi="Aptos Narrow"/>
                      <w:color w:val="000000"/>
                      <w:sz w:val="22"/>
                      <w:szCs w:val="22"/>
                    </w:rPr>
                    <w:t>0</w:t>
                  </w:r>
                  <w:r w:rsidRPr="006A2659">
                    <w:rPr>
                      <w:rFonts w:ascii="Aptos Narrow" w:hAnsi="Aptos Narrow"/>
                      <w:color w:val="000000"/>
                      <w:sz w:val="22"/>
                      <w:szCs w:val="22"/>
                    </w:rPr>
                    <w:t>.</w:t>
                  </w:r>
                  <w:r w:rsidR="00C71AFB">
                    <w:rPr>
                      <w:rFonts w:ascii="Aptos Narrow" w:hAnsi="Aptos Narrow"/>
                      <w:color w:val="000000"/>
                      <w:sz w:val="22"/>
                      <w:szCs w:val="22"/>
                    </w:rPr>
                    <w:t>5</w:t>
                  </w:r>
                </w:p>
              </w:tc>
            </w:tr>
            <w:tr w14:paraId="3ABAE219" w14:textId="77777777" w:rsidTr="00071ECD">
              <w:tblPrEx>
                <w:tblW w:w="0" w:type="auto"/>
                <w:tblLayout w:type="fixed"/>
                <w:tblLook w:val="04A0"/>
              </w:tblPrEx>
              <w:trPr>
                <w:trHeight w:val="560"/>
              </w:trPr>
              <w:tc>
                <w:tcPr>
                  <w:tcW w:w="1408" w:type="dxa"/>
                  <w:hideMark/>
                </w:tcPr>
                <w:p w:rsidR="005C4452" w:rsidRPr="006A2659" w:rsidP="005C4452" w14:paraId="4C710C07" w14:textId="77777777">
                  <w:pPr>
                    <w:widowControl/>
                    <w:autoSpaceDE/>
                    <w:autoSpaceDN/>
                    <w:adjustRightInd/>
                    <w:rPr>
                      <w:rFonts w:ascii="Aptos Narrow" w:hAnsi="Aptos Narrow"/>
                      <w:color w:val="000000"/>
                      <w:sz w:val="22"/>
                      <w:szCs w:val="22"/>
                    </w:rPr>
                  </w:pPr>
                  <w:r w:rsidRPr="006A2659">
                    <w:rPr>
                      <w:rFonts w:ascii="Aptos Narrow" w:hAnsi="Aptos Narrow"/>
                      <w:color w:val="000000"/>
                      <w:sz w:val="22"/>
                      <w:szCs w:val="22"/>
                    </w:rPr>
                    <w:t>Second Contact (read email - 1 minute)</w:t>
                  </w:r>
                </w:p>
              </w:tc>
              <w:tc>
                <w:tcPr>
                  <w:tcW w:w="1170" w:type="dxa"/>
                  <w:hideMark/>
                </w:tcPr>
                <w:p w:rsidR="005C4452" w:rsidRPr="006A2659" w:rsidP="005C4452" w14:paraId="27E73A71" w14:textId="10B9DE1A">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3,527</w:t>
                  </w:r>
                </w:p>
              </w:tc>
              <w:tc>
                <w:tcPr>
                  <w:tcW w:w="1170" w:type="dxa"/>
                  <w:noWrap/>
                  <w:hideMark/>
                </w:tcPr>
                <w:p w:rsidR="005C4452" w:rsidRPr="006A2659" w:rsidP="005C4452" w14:paraId="6CB9C8FB" w14:textId="77777777">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0.02</w:t>
                  </w:r>
                </w:p>
              </w:tc>
              <w:tc>
                <w:tcPr>
                  <w:tcW w:w="900" w:type="dxa"/>
                  <w:noWrap/>
                  <w:hideMark/>
                </w:tcPr>
                <w:p w:rsidR="005C4452" w:rsidRPr="006A2659" w:rsidP="005C4452" w14:paraId="2E602D69" w14:textId="458A3FBF">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7</w:t>
                  </w:r>
                  <w:r w:rsidR="00C71AFB">
                    <w:rPr>
                      <w:rFonts w:ascii="Aptos Narrow" w:hAnsi="Aptos Narrow"/>
                      <w:color w:val="000000"/>
                      <w:sz w:val="22"/>
                      <w:szCs w:val="22"/>
                    </w:rPr>
                    <w:t>0</w:t>
                  </w:r>
                  <w:r w:rsidRPr="006A2659">
                    <w:rPr>
                      <w:rFonts w:ascii="Aptos Narrow" w:hAnsi="Aptos Narrow"/>
                      <w:color w:val="000000"/>
                      <w:sz w:val="22"/>
                      <w:szCs w:val="22"/>
                    </w:rPr>
                    <w:t>.</w:t>
                  </w:r>
                  <w:r w:rsidR="00C71AFB">
                    <w:rPr>
                      <w:rFonts w:ascii="Aptos Narrow" w:hAnsi="Aptos Narrow"/>
                      <w:color w:val="000000"/>
                      <w:sz w:val="22"/>
                      <w:szCs w:val="22"/>
                    </w:rPr>
                    <w:t>5</w:t>
                  </w:r>
                </w:p>
              </w:tc>
            </w:tr>
            <w:tr w14:paraId="4A7F5065" w14:textId="77777777" w:rsidTr="00071ECD">
              <w:tblPrEx>
                <w:tblW w:w="0" w:type="auto"/>
                <w:tblLayout w:type="fixed"/>
                <w:tblLook w:val="04A0"/>
              </w:tblPrEx>
              <w:trPr>
                <w:trHeight w:val="560"/>
              </w:trPr>
              <w:tc>
                <w:tcPr>
                  <w:tcW w:w="1408" w:type="dxa"/>
                  <w:hideMark/>
                </w:tcPr>
                <w:p w:rsidR="005C4452" w:rsidRPr="006A2659" w:rsidP="005C4452" w14:paraId="2E80A177" w14:textId="77777777">
                  <w:pPr>
                    <w:widowControl/>
                    <w:autoSpaceDE/>
                    <w:autoSpaceDN/>
                    <w:adjustRightInd/>
                    <w:rPr>
                      <w:rFonts w:ascii="Aptos Narrow" w:hAnsi="Aptos Narrow"/>
                      <w:color w:val="000000"/>
                      <w:sz w:val="22"/>
                      <w:szCs w:val="22"/>
                    </w:rPr>
                  </w:pPr>
                  <w:r w:rsidRPr="006A2659">
                    <w:rPr>
                      <w:rFonts w:ascii="Aptos Narrow" w:hAnsi="Aptos Narrow"/>
                      <w:color w:val="000000"/>
                      <w:sz w:val="22"/>
                      <w:szCs w:val="22"/>
                    </w:rPr>
                    <w:t>Complete Survey (12 minutes)</w:t>
                  </w:r>
                </w:p>
              </w:tc>
              <w:tc>
                <w:tcPr>
                  <w:tcW w:w="1170" w:type="dxa"/>
                  <w:hideMark/>
                </w:tcPr>
                <w:p w:rsidR="005C4452" w:rsidRPr="006A2659" w:rsidP="005C4452" w14:paraId="17BF178B" w14:textId="63BC53FB">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1,763</w:t>
                  </w:r>
                </w:p>
              </w:tc>
              <w:tc>
                <w:tcPr>
                  <w:tcW w:w="1170" w:type="dxa"/>
                  <w:noWrap/>
                  <w:hideMark/>
                </w:tcPr>
                <w:p w:rsidR="005C4452" w:rsidRPr="006A2659" w:rsidP="005C4452" w14:paraId="18F6E3A6" w14:textId="77777777">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0.2</w:t>
                  </w:r>
                </w:p>
              </w:tc>
              <w:tc>
                <w:tcPr>
                  <w:tcW w:w="900" w:type="dxa"/>
                  <w:noWrap/>
                  <w:hideMark/>
                </w:tcPr>
                <w:p w:rsidR="005C4452" w:rsidRPr="006A2659" w:rsidP="005C4452" w14:paraId="52881AF7" w14:textId="4AEEBCF8">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352.6</w:t>
                  </w:r>
                </w:p>
              </w:tc>
            </w:tr>
            <w:tr w14:paraId="1748B724" w14:textId="77777777" w:rsidTr="00071ECD">
              <w:tblPrEx>
                <w:tblW w:w="0" w:type="auto"/>
                <w:tblLayout w:type="fixed"/>
                <w:tblLook w:val="04A0"/>
              </w:tblPrEx>
              <w:trPr>
                <w:trHeight w:val="280"/>
              </w:trPr>
              <w:tc>
                <w:tcPr>
                  <w:tcW w:w="1408" w:type="dxa"/>
                  <w:hideMark/>
                </w:tcPr>
                <w:p w:rsidR="005C4452" w:rsidRPr="006A2659" w:rsidP="005C4452" w14:paraId="113C044B" w14:textId="77777777">
                  <w:pPr>
                    <w:widowControl/>
                    <w:autoSpaceDE/>
                    <w:autoSpaceDN/>
                    <w:adjustRightInd/>
                    <w:rPr>
                      <w:rFonts w:ascii="Aptos Narrow" w:hAnsi="Aptos Narrow"/>
                      <w:b/>
                      <w:bCs/>
                      <w:color w:val="000000"/>
                      <w:sz w:val="22"/>
                      <w:szCs w:val="22"/>
                    </w:rPr>
                  </w:pPr>
                  <w:r w:rsidRPr="006A2659">
                    <w:rPr>
                      <w:rFonts w:ascii="Aptos Narrow" w:hAnsi="Aptos Narrow"/>
                      <w:b/>
                      <w:bCs/>
                      <w:color w:val="000000"/>
                      <w:sz w:val="22"/>
                      <w:szCs w:val="22"/>
                    </w:rPr>
                    <w:t>Total</w:t>
                  </w:r>
                </w:p>
              </w:tc>
              <w:tc>
                <w:tcPr>
                  <w:tcW w:w="1170" w:type="dxa"/>
                  <w:noWrap/>
                  <w:hideMark/>
                </w:tcPr>
                <w:p w:rsidR="005C4452" w:rsidRPr="006A2659" w:rsidP="005C4452" w14:paraId="467D5D4E" w14:textId="77777777">
                  <w:pPr>
                    <w:widowControl/>
                    <w:autoSpaceDE/>
                    <w:autoSpaceDN/>
                    <w:adjustRightInd/>
                    <w:rPr>
                      <w:rFonts w:ascii="Aptos Narrow" w:hAnsi="Aptos Narrow"/>
                      <w:b/>
                      <w:bCs/>
                      <w:color w:val="000000"/>
                      <w:sz w:val="22"/>
                      <w:szCs w:val="22"/>
                    </w:rPr>
                  </w:pPr>
                </w:p>
              </w:tc>
              <w:tc>
                <w:tcPr>
                  <w:tcW w:w="1170" w:type="dxa"/>
                  <w:noWrap/>
                  <w:hideMark/>
                </w:tcPr>
                <w:p w:rsidR="005C4452" w:rsidRPr="006A2659" w:rsidP="005C4452" w14:paraId="52714BAE" w14:textId="77777777">
                  <w:pPr>
                    <w:widowControl/>
                    <w:autoSpaceDE/>
                    <w:autoSpaceDN/>
                    <w:adjustRightInd/>
                    <w:rPr>
                      <w:sz w:val="20"/>
                      <w:szCs w:val="20"/>
                    </w:rPr>
                  </w:pPr>
                </w:p>
              </w:tc>
              <w:tc>
                <w:tcPr>
                  <w:tcW w:w="900" w:type="dxa"/>
                  <w:noWrap/>
                  <w:hideMark/>
                </w:tcPr>
                <w:p w:rsidR="005C4452" w:rsidRPr="006A2659" w:rsidP="005C4452" w14:paraId="5F7143F3" w14:textId="43D44871">
                  <w:pPr>
                    <w:widowControl/>
                    <w:autoSpaceDE/>
                    <w:autoSpaceDN/>
                    <w:adjustRightInd/>
                    <w:jc w:val="right"/>
                    <w:rPr>
                      <w:rFonts w:ascii="Aptos Narrow" w:hAnsi="Aptos Narrow"/>
                      <w:b/>
                      <w:bCs/>
                      <w:color w:val="000000"/>
                      <w:sz w:val="22"/>
                      <w:szCs w:val="22"/>
                    </w:rPr>
                  </w:pPr>
                  <w:r>
                    <w:rPr>
                      <w:rFonts w:ascii="Aptos Narrow" w:hAnsi="Aptos Narrow"/>
                      <w:b/>
                      <w:bCs/>
                      <w:color w:val="000000"/>
                      <w:sz w:val="22"/>
                      <w:szCs w:val="22"/>
                    </w:rPr>
                    <w:t>493.6</w:t>
                  </w:r>
                </w:p>
              </w:tc>
            </w:tr>
            <w:tr w14:paraId="0F4756CA" w14:textId="77777777" w:rsidTr="00071ECD">
              <w:tblPrEx>
                <w:tblW w:w="0" w:type="auto"/>
                <w:tblLayout w:type="fixed"/>
                <w:tblLook w:val="04A0"/>
              </w:tblPrEx>
              <w:trPr>
                <w:trHeight w:val="280"/>
              </w:trPr>
              <w:tc>
                <w:tcPr>
                  <w:tcW w:w="1408" w:type="dxa"/>
                  <w:noWrap/>
                  <w:hideMark/>
                </w:tcPr>
                <w:p w:rsidR="005C4452" w:rsidRPr="006A2659" w:rsidP="005C4452" w14:paraId="5BA6AF33" w14:textId="77777777">
                  <w:pPr>
                    <w:widowControl/>
                    <w:autoSpaceDE/>
                    <w:autoSpaceDN/>
                    <w:adjustRightInd/>
                    <w:jc w:val="right"/>
                    <w:rPr>
                      <w:rFonts w:ascii="Aptos Narrow" w:hAnsi="Aptos Narrow"/>
                      <w:color w:val="000000"/>
                      <w:sz w:val="22"/>
                      <w:szCs w:val="22"/>
                    </w:rPr>
                  </w:pPr>
                </w:p>
              </w:tc>
              <w:tc>
                <w:tcPr>
                  <w:tcW w:w="1170" w:type="dxa"/>
                  <w:noWrap/>
                  <w:hideMark/>
                </w:tcPr>
                <w:p w:rsidR="005C4452" w:rsidRPr="006A2659" w:rsidP="005C4452" w14:paraId="249C308A" w14:textId="77777777">
                  <w:pPr>
                    <w:widowControl/>
                    <w:autoSpaceDE/>
                    <w:autoSpaceDN/>
                    <w:adjustRightInd/>
                    <w:rPr>
                      <w:sz w:val="20"/>
                      <w:szCs w:val="20"/>
                    </w:rPr>
                  </w:pPr>
                </w:p>
              </w:tc>
              <w:tc>
                <w:tcPr>
                  <w:tcW w:w="1170" w:type="dxa"/>
                  <w:noWrap/>
                  <w:hideMark/>
                </w:tcPr>
                <w:p w:rsidR="005C4452" w:rsidRPr="006A2659" w:rsidP="005C4452" w14:paraId="16FEDF06" w14:textId="77777777">
                  <w:pPr>
                    <w:widowControl/>
                    <w:autoSpaceDE/>
                    <w:autoSpaceDN/>
                    <w:adjustRightInd/>
                    <w:rPr>
                      <w:sz w:val="20"/>
                      <w:szCs w:val="20"/>
                    </w:rPr>
                  </w:pPr>
                </w:p>
              </w:tc>
              <w:tc>
                <w:tcPr>
                  <w:tcW w:w="900" w:type="dxa"/>
                  <w:noWrap/>
                  <w:hideMark/>
                </w:tcPr>
                <w:p w:rsidR="005C4452" w:rsidRPr="006A2659" w:rsidP="005C4452" w14:paraId="4ABEA832" w14:textId="77777777">
                  <w:pPr>
                    <w:widowControl/>
                    <w:autoSpaceDE/>
                    <w:autoSpaceDN/>
                    <w:adjustRightInd/>
                    <w:rPr>
                      <w:sz w:val="20"/>
                      <w:szCs w:val="20"/>
                    </w:rPr>
                  </w:pPr>
                </w:p>
              </w:tc>
            </w:tr>
            <w:tr w14:paraId="257C6C71" w14:textId="77777777" w:rsidTr="00071ECD">
              <w:tblPrEx>
                <w:tblW w:w="0" w:type="auto"/>
                <w:tblLayout w:type="fixed"/>
                <w:tblLook w:val="04A0"/>
              </w:tblPrEx>
              <w:trPr>
                <w:trHeight w:val="560"/>
              </w:trPr>
              <w:tc>
                <w:tcPr>
                  <w:tcW w:w="1408" w:type="dxa"/>
                  <w:hideMark/>
                </w:tcPr>
                <w:p w:rsidR="005C4452" w:rsidRPr="006A2659" w:rsidP="005C4452" w14:paraId="3ED947F1" w14:textId="514E3E68">
                  <w:pPr>
                    <w:widowControl/>
                    <w:autoSpaceDE/>
                    <w:autoSpaceDN/>
                    <w:adjustRightInd/>
                    <w:rPr>
                      <w:rFonts w:ascii="Aptos Narrow" w:hAnsi="Aptos Narrow"/>
                      <w:b/>
                      <w:bCs/>
                      <w:color w:val="000000"/>
                      <w:sz w:val="22"/>
                      <w:szCs w:val="22"/>
                    </w:rPr>
                  </w:pPr>
                  <w:r>
                    <w:rPr>
                      <w:rFonts w:ascii="Aptos Narrow" w:hAnsi="Aptos Narrow"/>
                      <w:b/>
                      <w:bCs/>
                      <w:color w:val="000000"/>
                      <w:sz w:val="22"/>
                      <w:szCs w:val="22"/>
                    </w:rPr>
                    <w:t>Day</w:t>
                  </w:r>
                  <w:r w:rsidR="00A91CB3">
                    <w:rPr>
                      <w:rFonts w:ascii="Aptos Narrow" w:hAnsi="Aptos Narrow"/>
                      <w:b/>
                      <w:bCs/>
                      <w:color w:val="000000"/>
                      <w:sz w:val="22"/>
                      <w:szCs w:val="22"/>
                    </w:rPr>
                    <w:t>-</w:t>
                  </w:r>
                  <w:r>
                    <w:rPr>
                      <w:rFonts w:ascii="Aptos Narrow" w:hAnsi="Aptos Narrow"/>
                      <w:b/>
                      <w:bCs/>
                      <w:color w:val="000000"/>
                      <w:sz w:val="22"/>
                      <w:szCs w:val="22"/>
                    </w:rPr>
                    <w:t xml:space="preserve">Use </w:t>
                  </w:r>
                  <w:r w:rsidRPr="006A2659">
                    <w:rPr>
                      <w:rFonts w:ascii="Aptos Narrow" w:hAnsi="Aptos Narrow"/>
                      <w:b/>
                      <w:bCs/>
                      <w:color w:val="000000"/>
                      <w:sz w:val="22"/>
                      <w:szCs w:val="22"/>
                    </w:rPr>
                    <w:t>Lake user</w:t>
                  </w:r>
                  <w:r>
                    <w:rPr>
                      <w:rFonts w:ascii="Aptos Narrow" w:hAnsi="Aptos Narrow"/>
                      <w:b/>
                      <w:bCs/>
                      <w:color w:val="000000"/>
                      <w:sz w:val="22"/>
                      <w:szCs w:val="22"/>
                    </w:rPr>
                    <w:t>s</w:t>
                  </w:r>
                  <w:r w:rsidRPr="006A2659">
                    <w:rPr>
                      <w:rFonts w:ascii="Aptos Narrow" w:hAnsi="Aptos Narrow"/>
                      <w:b/>
                      <w:bCs/>
                      <w:color w:val="000000"/>
                      <w:sz w:val="22"/>
                      <w:szCs w:val="22"/>
                    </w:rPr>
                    <w:t xml:space="preserve">: </w:t>
                  </w:r>
                </w:p>
              </w:tc>
              <w:tc>
                <w:tcPr>
                  <w:tcW w:w="1170" w:type="dxa"/>
                  <w:noWrap/>
                  <w:hideMark/>
                </w:tcPr>
                <w:p w:rsidR="005C4452" w:rsidRPr="006A2659" w:rsidP="005C4452" w14:paraId="30A9CA1C" w14:textId="77777777">
                  <w:pPr>
                    <w:widowControl/>
                    <w:autoSpaceDE/>
                    <w:autoSpaceDN/>
                    <w:adjustRightInd/>
                    <w:rPr>
                      <w:rFonts w:ascii="Aptos Narrow" w:hAnsi="Aptos Narrow"/>
                      <w:b/>
                      <w:bCs/>
                      <w:color w:val="000000"/>
                      <w:sz w:val="22"/>
                      <w:szCs w:val="22"/>
                    </w:rPr>
                  </w:pPr>
                </w:p>
              </w:tc>
              <w:tc>
                <w:tcPr>
                  <w:tcW w:w="1170" w:type="dxa"/>
                  <w:noWrap/>
                  <w:hideMark/>
                </w:tcPr>
                <w:p w:rsidR="005C4452" w:rsidRPr="006A2659" w:rsidP="005C4452" w14:paraId="7CBB5AAD" w14:textId="77777777">
                  <w:pPr>
                    <w:widowControl/>
                    <w:autoSpaceDE/>
                    <w:autoSpaceDN/>
                    <w:adjustRightInd/>
                    <w:rPr>
                      <w:sz w:val="20"/>
                      <w:szCs w:val="20"/>
                    </w:rPr>
                  </w:pPr>
                </w:p>
              </w:tc>
              <w:tc>
                <w:tcPr>
                  <w:tcW w:w="900" w:type="dxa"/>
                  <w:noWrap/>
                  <w:hideMark/>
                </w:tcPr>
                <w:p w:rsidR="005C4452" w:rsidRPr="006A2659" w:rsidP="005C4452" w14:paraId="3A929C21" w14:textId="77777777">
                  <w:pPr>
                    <w:widowControl/>
                    <w:autoSpaceDE/>
                    <w:autoSpaceDN/>
                    <w:adjustRightInd/>
                    <w:rPr>
                      <w:sz w:val="20"/>
                      <w:szCs w:val="20"/>
                    </w:rPr>
                  </w:pPr>
                </w:p>
              </w:tc>
            </w:tr>
            <w:tr w14:paraId="42F6DA7E" w14:textId="77777777" w:rsidTr="00071ECD">
              <w:tblPrEx>
                <w:tblW w:w="0" w:type="auto"/>
                <w:tblLayout w:type="fixed"/>
                <w:tblLook w:val="04A0"/>
              </w:tblPrEx>
              <w:trPr>
                <w:trHeight w:val="560"/>
              </w:trPr>
              <w:tc>
                <w:tcPr>
                  <w:tcW w:w="1408" w:type="dxa"/>
                  <w:hideMark/>
                </w:tcPr>
                <w:p w:rsidR="005C4452" w:rsidRPr="006A2659" w:rsidP="005C4452" w14:paraId="3158E559" w14:textId="77777777">
                  <w:pPr>
                    <w:widowControl/>
                    <w:autoSpaceDE/>
                    <w:autoSpaceDN/>
                    <w:adjustRightInd/>
                    <w:rPr>
                      <w:rFonts w:ascii="Aptos Narrow" w:hAnsi="Aptos Narrow"/>
                      <w:color w:val="000000"/>
                      <w:sz w:val="22"/>
                      <w:szCs w:val="22"/>
                    </w:rPr>
                  </w:pPr>
                  <w:r w:rsidRPr="006A2659">
                    <w:rPr>
                      <w:rFonts w:ascii="Aptos Narrow" w:hAnsi="Aptos Narrow"/>
                      <w:color w:val="000000"/>
                      <w:sz w:val="22"/>
                      <w:szCs w:val="22"/>
                    </w:rPr>
                    <w:t>Initial Contact (receive postcard - 1 minute)</w:t>
                  </w:r>
                </w:p>
              </w:tc>
              <w:tc>
                <w:tcPr>
                  <w:tcW w:w="1170" w:type="dxa"/>
                  <w:noWrap/>
                  <w:hideMark/>
                </w:tcPr>
                <w:p w:rsidR="005C4452" w:rsidRPr="006A2659" w:rsidP="005C4452" w14:paraId="3A6346F2" w14:textId="115A6577">
                  <w:pPr>
                    <w:widowControl/>
                    <w:autoSpaceDE/>
                    <w:autoSpaceDN/>
                    <w:adjustRightInd/>
                    <w:jc w:val="right"/>
                    <w:rPr>
                      <w:rFonts w:ascii="Arial" w:hAnsi="Arial" w:cs="Arial"/>
                      <w:color w:val="000000"/>
                      <w:sz w:val="20"/>
                      <w:szCs w:val="20"/>
                    </w:rPr>
                  </w:pPr>
                  <w:r>
                    <w:rPr>
                      <w:rFonts w:ascii="Arial" w:hAnsi="Arial" w:cs="Arial"/>
                      <w:color w:val="000000"/>
                      <w:sz w:val="20"/>
                      <w:szCs w:val="20"/>
                    </w:rPr>
                    <w:t>3,444</w:t>
                  </w:r>
                </w:p>
              </w:tc>
              <w:tc>
                <w:tcPr>
                  <w:tcW w:w="1170" w:type="dxa"/>
                  <w:noWrap/>
                  <w:hideMark/>
                </w:tcPr>
                <w:p w:rsidR="005C4452" w:rsidRPr="006A2659" w:rsidP="005C4452" w14:paraId="0DA593EC" w14:textId="77777777">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0.02</w:t>
                  </w:r>
                </w:p>
              </w:tc>
              <w:tc>
                <w:tcPr>
                  <w:tcW w:w="900" w:type="dxa"/>
                  <w:noWrap/>
                  <w:hideMark/>
                </w:tcPr>
                <w:p w:rsidR="005C4452" w:rsidRPr="006A2659" w:rsidP="005C4452" w14:paraId="24288EB1" w14:textId="53F32EFE">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68.9</w:t>
                  </w:r>
                </w:p>
              </w:tc>
            </w:tr>
            <w:tr w14:paraId="4DD1D3DB" w14:textId="77777777" w:rsidTr="00071ECD">
              <w:tblPrEx>
                <w:tblW w:w="0" w:type="auto"/>
                <w:tblLayout w:type="fixed"/>
                <w:tblLook w:val="04A0"/>
              </w:tblPrEx>
              <w:trPr>
                <w:trHeight w:val="560"/>
              </w:trPr>
              <w:tc>
                <w:tcPr>
                  <w:tcW w:w="1408" w:type="dxa"/>
                  <w:hideMark/>
                </w:tcPr>
                <w:p w:rsidR="005C4452" w:rsidRPr="006A2659" w:rsidP="005C4452" w14:paraId="1328E479" w14:textId="77777777">
                  <w:pPr>
                    <w:widowControl/>
                    <w:autoSpaceDE/>
                    <w:autoSpaceDN/>
                    <w:adjustRightInd/>
                    <w:rPr>
                      <w:rFonts w:ascii="Aptos Narrow" w:hAnsi="Aptos Narrow"/>
                      <w:color w:val="000000"/>
                      <w:sz w:val="22"/>
                      <w:szCs w:val="22"/>
                    </w:rPr>
                  </w:pPr>
                  <w:r w:rsidRPr="006A2659">
                    <w:rPr>
                      <w:rFonts w:ascii="Aptos Narrow" w:hAnsi="Aptos Narrow"/>
                      <w:color w:val="000000"/>
                      <w:sz w:val="22"/>
                      <w:szCs w:val="22"/>
                    </w:rPr>
                    <w:t>Complete Survey (12 minutes)</w:t>
                  </w:r>
                </w:p>
              </w:tc>
              <w:tc>
                <w:tcPr>
                  <w:tcW w:w="1170" w:type="dxa"/>
                  <w:noWrap/>
                  <w:hideMark/>
                </w:tcPr>
                <w:p w:rsidR="005C4452" w:rsidRPr="006A2659" w:rsidP="005C4452" w14:paraId="22D1C17D" w14:textId="335E98EC">
                  <w:pPr>
                    <w:widowControl/>
                    <w:autoSpaceDE/>
                    <w:autoSpaceDN/>
                    <w:adjustRightInd/>
                    <w:jc w:val="right"/>
                    <w:rPr>
                      <w:rFonts w:ascii="Arial" w:hAnsi="Arial" w:cs="Arial"/>
                      <w:color w:val="000000"/>
                      <w:sz w:val="20"/>
                      <w:szCs w:val="20"/>
                    </w:rPr>
                  </w:pPr>
                  <w:r>
                    <w:rPr>
                      <w:rFonts w:ascii="Arial" w:hAnsi="Arial" w:cs="Arial"/>
                      <w:color w:val="000000"/>
                      <w:sz w:val="20"/>
                      <w:szCs w:val="20"/>
                    </w:rPr>
                    <w:t>861</w:t>
                  </w:r>
                </w:p>
              </w:tc>
              <w:tc>
                <w:tcPr>
                  <w:tcW w:w="1170" w:type="dxa"/>
                  <w:noWrap/>
                  <w:hideMark/>
                </w:tcPr>
                <w:p w:rsidR="005C4452" w:rsidRPr="006A2659" w:rsidP="005C4452" w14:paraId="63F88F7B" w14:textId="77777777">
                  <w:pPr>
                    <w:widowControl/>
                    <w:autoSpaceDE/>
                    <w:autoSpaceDN/>
                    <w:adjustRightInd/>
                    <w:jc w:val="right"/>
                    <w:rPr>
                      <w:rFonts w:ascii="Aptos Narrow" w:hAnsi="Aptos Narrow"/>
                      <w:color w:val="000000"/>
                      <w:sz w:val="22"/>
                      <w:szCs w:val="22"/>
                    </w:rPr>
                  </w:pPr>
                  <w:r w:rsidRPr="006A2659">
                    <w:rPr>
                      <w:rFonts w:ascii="Aptos Narrow" w:hAnsi="Aptos Narrow"/>
                      <w:color w:val="000000"/>
                      <w:sz w:val="22"/>
                      <w:szCs w:val="22"/>
                    </w:rPr>
                    <w:t>0.2</w:t>
                  </w:r>
                </w:p>
              </w:tc>
              <w:tc>
                <w:tcPr>
                  <w:tcW w:w="900" w:type="dxa"/>
                  <w:noWrap/>
                  <w:hideMark/>
                </w:tcPr>
                <w:p w:rsidR="005C4452" w:rsidRPr="006A2659" w:rsidP="005C4452" w14:paraId="51A54EEE" w14:textId="4F1D569F">
                  <w:pPr>
                    <w:widowControl/>
                    <w:autoSpaceDE/>
                    <w:autoSpaceDN/>
                    <w:adjustRightInd/>
                    <w:jc w:val="right"/>
                    <w:rPr>
                      <w:rFonts w:ascii="Aptos Narrow" w:hAnsi="Aptos Narrow"/>
                      <w:color w:val="000000"/>
                      <w:sz w:val="22"/>
                      <w:szCs w:val="22"/>
                    </w:rPr>
                  </w:pPr>
                  <w:r>
                    <w:rPr>
                      <w:rFonts w:ascii="Aptos Narrow" w:hAnsi="Aptos Narrow"/>
                      <w:color w:val="000000"/>
                      <w:sz w:val="22"/>
                      <w:szCs w:val="22"/>
                    </w:rPr>
                    <w:t>172.2</w:t>
                  </w:r>
                </w:p>
              </w:tc>
            </w:tr>
            <w:tr w14:paraId="1FEF2057" w14:textId="77777777" w:rsidTr="00071ECD">
              <w:tblPrEx>
                <w:tblW w:w="0" w:type="auto"/>
                <w:tblLayout w:type="fixed"/>
                <w:tblLook w:val="04A0"/>
              </w:tblPrEx>
              <w:trPr>
                <w:trHeight w:val="280"/>
              </w:trPr>
              <w:tc>
                <w:tcPr>
                  <w:tcW w:w="1408" w:type="dxa"/>
                  <w:hideMark/>
                </w:tcPr>
                <w:p w:rsidR="005C4452" w:rsidRPr="006A2659" w:rsidP="005C4452" w14:paraId="05B958C5" w14:textId="77777777">
                  <w:pPr>
                    <w:widowControl/>
                    <w:autoSpaceDE/>
                    <w:autoSpaceDN/>
                    <w:adjustRightInd/>
                    <w:rPr>
                      <w:rFonts w:ascii="Aptos Narrow" w:hAnsi="Aptos Narrow"/>
                      <w:b/>
                      <w:bCs/>
                      <w:color w:val="000000"/>
                      <w:sz w:val="22"/>
                      <w:szCs w:val="22"/>
                    </w:rPr>
                  </w:pPr>
                  <w:r w:rsidRPr="006A2659">
                    <w:rPr>
                      <w:rFonts w:ascii="Aptos Narrow" w:hAnsi="Aptos Narrow"/>
                      <w:b/>
                      <w:bCs/>
                      <w:color w:val="000000"/>
                      <w:sz w:val="22"/>
                      <w:szCs w:val="22"/>
                    </w:rPr>
                    <w:t>Total</w:t>
                  </w:r>
                </w:p>
              </w:tc>
              <w:tc>
                <w:tcPr>
                  <w:tcW w:w="1170" w:type="dxa"/>
                  <w:noWrap/>
                  <w:hideMark/>
                </w:tcPr>
                <w:p w:rsidR="005C4452" w:rsidRPr="006A2659" w:rsidP="005C4452" w14:paraId="328F39BC" w14:textId="77777777">
                  <w:pPr>
                    <w:widowControl/>
                    <w:autoSpaceDE/>
                    <w:autoSpaceDN/>
                    <w:adjustRightInd/>
                    <w:rPr>
                      <w:rFonts w:ascii="Aptos Narrow" w:hAnsi="Aptos Narrow"/>
                      <w:b/>
                      <w:bCs/>
                      <w:color w:val="000000"/>
                      <w:sz w:val="22"/>
                      <w:szCs w:val="22"/>
                    </w:rPr>
                  </w:pPr>
                </w:p>
              </w:tc>
              <w:tc>
                <w:tcPr>
                  <w:tcW w:w="1170" w:type="dxa"/>
                  <w:noWrap/>
                  <w:hideMark/>
                </w:tcPr>
                <w:p w:rsidR="005C4452" w:rsidRPr="006A2659" w:rsidP="005C4452" w14:paraId="3BA6B5AB" w14:textId="77777777">
                  <w:pPr>
                    <w:widowControl/>
                    <w:autoSpaceDE/>
                    <w:autoSpaceDN/>
                    <w:adjustRightInd/>
                    <w:rPr>
                      <w:sz w:val="20"/>
                      <w:szCs w:val="20"/>
                    </w:rPr>
                  </w:pPr>
                </w:p>
              </w:tc>
              <w:tc>
                <w:tcPr>
                  <w:tcW w:w="900" w:type="dxa"/>
                  <w:noWrap/>
                  <w:hideMark/>
                </w:tcPr>
                <w:p w:rsidR="005C4452" w:rsidRPr="006A2659" w:rsidP="005C4452" w14:paraId="059428D5" w14:textId="3390F724">
                  <w:pPr>
                    <w:widowControl/>
                    <w:autoSpaceDE/>
                    <w:autoSpaceDN/>
                    <w:adjustRightInd/>
                    <w:jc w:val="right"/>
                    <w:rPr>
                      <w:rFonts w:ascii="Aptos Narrow" w:hAnsi="Aptos Narrow"/>
                      <w:b/>
                      <w:bCs/>
                      <w:color w:val="000000"/>
                      <w:sz w:val="22"/>
                      <w:szCs w:val="22"/>
                    </w:rPr>
                  </w:pPr>
                  <w:r>
                    <w:rPr>
                      <w:rFonts w:ascii="Aptos Narrow" w:hAnsi="Aptos Narrow"/>
                      <w:b/>
                      <w:bCs/>
                      <w:color w:val="000000"/>
                      <w:sz w:val="22"/>
                      <w:szCs w:val="22"/>
                    </w:rPr>
                    <w:t>241.1</w:t>
                  </w:r>
                </w:p>
              </w:tc>
            </w:tr>
            <w:tr w14:paraId="776504E3" w14:textId="2E2534FE" w:rsidTr="00071ECD">
              <w:tblPrEx>
                <w:tblW w:w="0" w:type="auto"/>
                <w:tblLayout w:type="fixed"/>
                <w:tblLook w:val="04A0"/>
              </w:tblPrEx>
              <w:trPr>
                <w:trHeight w:val="280"/>
              </w:trPr>
              <w:tc>
                <w:tcPr>
                  <w:tcW w:w="1408" w:type="dxa"/>
                  <w:noWrap/>
                  <w:hideMark/>
                </w:tcPr>
                <w:p w:rsidR="005C4452" w:rsidRPr="006A2659" w:rsidP="005C4452" w14:paraId="33B85C7C" w14:textId="19F219CD">
                  <w:pPr>
                    <w:widowControl/>
                    <w:autoSpaceDE/>
                    <w:autoSpaceDN/>
                    <w:adjustRightInd/>
                    <w:jc w:val="right"/>
                    <w:rPr>
                      <w:rFonts w:ascii="Aptos Narrow" w:hAnsi="Aptos Narrow"/>
                      <w:color w:val="000000"/>
                      <w:sz w:val="22"/>
                      <w:szCs w:val="22"/>
                    </w:rPr>
                  </w:pPr>
                </w:p>
              </w:tc>
              <w:tc>
                <w:tcPr>
                  <w:tcW w:w="1170" w:type="dxa"/>
                  <w:noWrap/>
                  <w:hideMark/>
                </w:tcPr>
                <w:p w:rsidR="005C4452" w:rsidRPr="006A2659" w:rsidP="005C4452" w14:paraId="42C0C156" w14:textId="77D485AA">
                  <w:pPr>
                    <w:widowControl/>
                    <w:autoSpaceDE/>
                    <w:autoSpaceDN/>
                    <w:adjustRightInd/>
                    <w:rPr>
                      <w:sz w:val="20"/>
                      <w:szCs w:val="20"/>
                    </w:rPr>
                  </w:pPr>
                </w:p>
              </w:tc>
              <w:tc>
                <w:tcPr>
                  <w:tcW w:w="1170" w:type="dxa"/>
                  <w:noWrap/>
                  <w:hideMark/>
                </w:tcPr>
                <w:p w:rsidR="005C4452" w:rsidRPr="006A2659" w:rsidP="005C4452" w14:paraId="77C5D43C" w14:textId="2F18D3CE">
                  <w:pPr>
                    <w:widowControl/>
                    <w:autoSpaceDE/>
                    <w:autoSpaceDN/>
                    <w:adjustRightInd/>
                    <w:rPr>
                      <w:sz w:val="20"/>
                      <w:szCs w:val="20"/>
                    </w:rPr>
                  </w:pPr>
                </w:p>
              </w:tc>
              <w:tc>
                <w:tcPr>
                  <w:tcW w:w="900" w:type="dxa"/>
                  <w:noWrap/>
                  <w:hideMark/>
                </w:tcPr>
                <w:p w:rsidR="005C4452" w:rsidRPr="006A2659" w:rsidP="005C4452" w14:paraId="7B6BF363" w14:textId="668241DA">
                  <w:pPr>
                    <w:widowControl/>
                    <w:autoSpaceDE/>
                    <w:autoSpaceDN/>
                    <w:adjustRightInd/>
                    <w:rPr>
                      <w:sz w:val="20"/>
                      <w:szCs w:val="20"/>
                    </w:rPr>
                  </w:pPr>
                </w:p>
              </w:tc>
            </w:tr>
            <w:tr w14:paraId="4188171C" w14:textId="6820D287" w:rsidTr="00071ECD">
              <w:tblPrEx>
                <w:tblW w:w="0" w:type="auto"/>
                <w:tblLayout w:type="fixed"/>
                <w:tblLook w:val="04A0"/>
              </w:tblPrEx>
              <w:trPr>
                <w:trHeight w:val="280"/>
              </w:trPr>
              <w:tc>
                <w:tcPr>
                  <w:tcW w:w="1408" w:type="dxa"/>
                  <w:hideMark/>
                </w:tcPr>
                <w:p w:rsidR="005C4452" w:rsidRPr="006A2659" w:rsidP="005C4452" w14:paraId="35808D98" w14:textId="682429CE">
                  <w:pPr>
                    <w:widowControl/>
                    <w:autoSpaceDE/>
                    <w:autoSpaceDN/>
                    <w:adjustRightInd/>
                    <w:rPr>
                      <w:rFonts w:ascii="Aptos Narrow" w:hAnsi="Aptos Narrow"/>
                      <w:b/>
                      <w:bCs/>
                      <w:color w:val="000000"/>
                      <w:sz w:val="22"/>
                      <w:szCs w:val="22"/>
                    </w:rPr>
                  </w:pPr>
                  <w:r w:rsidRPr="006A2659">
                    <w:rPr>
                      <w:rFonts w:ascii="Aptos Narrow" w:hAnsi="Aptos Narrow"/>
                      <w:b/>
                      <w:bCs/>
                      <w:color w:val="000000"/>
                      <w:sz w:val="22"/>
                      <w:szCs w:val="22"/>
                    </w:rPr>
                    <w:t>Grand Total</w:t>
                  </w:r>
                </w:p>
              </w:tc>
              <w:tc>
                <w:tcPr>
                  <w:tcW w:w="1170" w:type="dxa"/>
                  <w:noWrap/>
                  <w:hideMark/>
                </w:tcPr>
                <w:p w:rsidR="005C4452" w:rsidRPr="006A2659" w:rsidP="005C4452" w14:paraId="1FC4DA82" w14:textId="4E64C1F1">
                  <w:pPr>
                    <w:widowControl/>
                    <w:autoSpaceDE/>
                    <w:autoSpaceDN/>
                    <w:adjustRightInd/>
                    <w:rPr>
                      <w:rFonts w:ascii="Aptos Narrow" w:hAnsi="Aptos Narrow"/>
                      <w:b/>
                      <w:bCs/>
                      <w:color w:val="000000"/>
                      <w:sz w:val="22"/>
                      <w:szCs w:val="22"/>
                    </w:rPr>
                  </w:pPr>
                </w:p>
              </w:tc>
              <w:tc>
                <w:tcPr>
                  <w:tcW w:w="1170" w:type="dxa"/>
                  <w:noWrap/>
                  <w:hideMark/>
                </w:tcPr>
                <w:p w:rsidR="005C4452" w:rsidRPr="006A2659" w:rsidP="005C4452" w14:paraId="5DFF8258" w14:textId="0A7108EE">
                  <w:pPr>
                    <w:widowControl/>
                    <w:autoSpaceDE/>
                    <w:autoSpaceDN/>
                    <w:adjustRightInd/>
                    <w:rPr>
                      <w:sz w:val="20"/>
                      <w:szCs w:val="20"/>
                    </w:rPr>
                  </w:pPr>
                </w:p>
              </w:tc>
              <w:tc>
                <w:tcPr>
                  <w:tcW w:w="900" w:type="dxa"/>
                  <w:noWrap/>
                  <w:hideMark/>
                </w:tcPr>
                <w:p w:rsidR="005C4452" w:rsidRPr="006A2659" w:rsidP="00071ECD" w14:paraId="2E3850FF" w14:textId="7D082097">
                  <w:pPr>
                    <w:widowControl/>
                    <w:autoSpaceDE/>
                    <w:autoSpaceDN/>
                    <w:adjustRightInd/>
                    <w:jc w:val="center"/>
                    <w:rPr>
                      <w:rFonts w:ascii="Aptos Narrow" w:hAnsi="Aptos Narrow"/>
                      <w:b/>
                      <w:bCs/>
                      <w:color w:val="000000"/>
                      <w:sz w:val="22"/>
                      <w:szCs w:val="22"/>
                    </w:rPr>
                  </w:pPr>
                  <w:r>
                    <w:rPr>
                      <w:rFonts w:ascii="Aptos Narrow" w:hAnsi="Aptos Narrow"/>
                      <w:b/>
                      <w:bCs/>
                      <w:color w:val="000000"/>
                      <w:sz w:val="22"/>
                      <w:szCs w:val="22"/>
                    </w:rPr>
                    <w:t>734.7</w:t>
                  </w:r>
                </w:p>
              </w:tc>
            </w:tr>
          </w:tbl>
          <w:p w:rsidR="00AC4471" w:rsidRPr="00AD353F" w14:paraId="264CD91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tc>
      </w:tr>
      <w:tr w14:paraId="0F4DE29E" w14:textId="77777777" w:rsidTr="00A14C27">
        <w:tblPrEx>
          <w:tblW w:w="0" w:type="auto"/>
          <w:jc w:val="center"/>
          <w:tblLayout w:type="fixed"/>
          <w:tblCellMar>
            <w:left w:w="114" w:type="dxa"/>
            <w:right w:w="114" w:type="dxa"/>
          </w:tblCellMar>
          <w:tblLook w:val="0000"/>
        </w:tblPrEx>
        <w:trPr>
          <w:trHeight w:val="1880"/>
          <w:jc w:val="center"/>
        </w:trPr>
        <w:tc>
          <w:tcPr>
            <w:tcW w:w="9869" w:type="dxa"/>
            <w:gridSpan w:val="4"/>
            <w:tcBorders>
              <w:top w:val="single" w:sz="2" w:space="0" w:color="auto"/>
              <w:left w:val="single" w:sz="6" w:space="0" w:color="000000"/>
              <w:bottom w:val="single" w:sz="4" w:space="0" w:color="auto"/>
              <w:right w:val="single" w:sz="6" w:space="0" w:color="000000"/>
            </w:tcBorders>
          </w:tcPr>
          <w:p w:rsidR="00AC4471" w14:paraId="15C421C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15</w:t>
            </w:r>
            <w:r w:rsidRPr="00AD353F">
              <w:rPr>
                <w:rFonts w:ascii="Arial" w:hAnsi="Arial" w:cs="Arial"/>
                <w:b/>
                <w:sz w:val="20"/>
                <w:szCs w:val="20"/>
              </w:rPr>
              <w:t xml:space="preserve">. </w:t>
            </w:r>
            <w:r w:rsidRPr="00AD353F">
              <w:rPr>
                <w:rFonts w:ascii="Arial" w:hAnsi="Arial" w:cs="Arial"/>
                <w:b/>
                <w:bCs/>
                <w:sz w:val="20"/>
                <w:szCs w:val="20"/>
              </w:rPr>
              <w:t>Reporting Plan:</w:t>
            </w:r>
          </w:p>
          <w:p w:rsidR="0024160C" w14:paraId="11D4820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1D2933" w:rsidRPr="001D2933" w14:paraId="28819C17" w14:textId="6A524AE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1D2933">
              <w:rPr>
                <w:rFonts w:ascii="Arial" w:hAnsi="Arial" w:cs="Arial"/>
                <w:sz w:val="20"/>
                <w:szCs w:val="20"/>
              </w:rPr>
              <w:t xml:space="preserve">The data from this study will </w:t>
            </w:r>
            <w:r w:rsidR="00AF292E">
              <w:rPr>
                <w:rFonts w:ascii="Arial" w:hAnsi="Arial" w:cs="Arial"/>
                <w:sz w:val="20"/>
                <w:szCs w:val="20"/>
              </w:rPr>
              <w:t xml:space="preserve">be </w:t>
            </w:r>
            <w:r w:rsidRPr="001D2933">
              <w:rPr>
                <w:rFonts w:ascii="Arial" w:hAnsi="Arial" w:cs="Arial"/>
                <w:sz w:val="20"/>
                <w:szCs w:val="20"/>
              </w:rPr>
              <w:t xml:space="preserve">reported in aggregate and will be combined with other relevant data as part of a report to the </w:t>
            </w:r>
            <w:r w:rsidR="00C71AFB">
              <w:rPr>
                <w:rFonts w:ascii="Arial" w:hAnsi="Arial" w:cs="Arial"/>
                <w:sz w:val="20"/>
                <w:szCs w:val="20"/>
              </w:rPr>
              <w:t xml:space="preserve">USACE </w:t>
            </w:r>
            <w:r w:rsidRPr="001D2933">
              <w:rPr>
                <w:rFonts w:ascii="Arial" w:hAnsi="Arial" w:cs="Arial"/>
                <w:sz w:val="20"/>
                <w:szCs w:val="20"/>
              </w:rPr>
              <w:t xml:space="preserve">Louisville District to represent current boating use levels, user opinions and preferences at Nolin Lake. Results may be published in peer-reviewed scientific publication discussing methods, results and conclusions.  </w:t>
            </w:r>
          </w:p>
        </w:tc>
      </w:tr>
    </w:tbl>
    <w:p w:rsidR="00AD353F" w14:paraId="39FB8D15" w14:textId="38A8BC0A"/>
    <w:tbl>
      <w:tblPr>
        <w:tblW w:w="0" w:type="auto"/>
        <w:jc w:val="center"/>
        <w:tblLayout w:type="fixed"/>
        <w:tblCellMar>
          <w:left w:w="114" w:type="dxa"/>
          <w:right w:w="114" w:type="dxa"/>
        </w:tblCellMar>
        <w:tblLook w:val="0000"/>
      </w:tblPr>
      <w:tblGrid>
        <w:gridCol w:w="3400"/>
        <w:gridCol w:w="6469"/>
      </w:tblGrid>
      <w:tr w14:paraId="3FF5EA2E" w14:textId="77777777" w:rsidTr="00AD353F">
        <w:tblPrEx>
          <w:tblW w:w="0" w:type="auto"/>
          <w:jc w:val="center"/>
          <w:tblLayout w:type="fixed"/>
          <w:tblCellMar>
            <w:left w:w="114" w:type="dxa"/>
            <w:right w:w="114" w:type="dxa"/>
          </w:tblCellMar>
          <w:tblLook w:val="0000"/>
        </w:tblPrEx>
        <w:trPr>
          <w:trHeight w:val="335"/>
          <w:jc w:val="center"/>
        </w:trPr>
        <w:tc>
          <w:tcPr>
            <w:tcW w:w="9869" w:type="dxa"/>
            <w:gridSpan w:val="2"/>
            <w:tcBorders>
              <w:top w:val="single" w:sz="2" w:space="0" w:color="auto"/>
              <w:left w:val="single" w:sz="6" w:space="0" w:color="000000"/>
              <w:bottom w:val="single" w:sz="2" w:space="0" w:color="auto"/>
              <w:right w:val="single" w:sz="6" w:space="0" w:color="000000"/>
            </w:tcBorders>
            <w:vAlign w:val="center"/>
          </w:tcPr>
          <w:p w:rsidR="00AC4471" w:rsidRPr="00AD353F" w:rsidP="00095FD5" w14:paraId="026035A0" w14:textId="2F7CC7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szCs w:val="20"/>
              </w:rPr>
            </w:pPr>
            <w:r>
              <w:rPr>
                <w:rFonts w:ascii="Arial" w:hAnsi="Arial" w:cs="Arial"/>
                <w:b/>
                <w:bCs/>
                <w:sz w:val="20"/>
                <w:szCs w:val="20"/>
              </w:rPr>
              <w:t>16</w:t>
            </w:r>
            <w:r w:rsidRPr="00AD353F">
              <w:rPr>
                <w:rFonts w:ascii="Arial" w:hAnsi="Arial" w:cs="Arial"/>
                <w:b/>
                <w:bCs/>
                <w:sz w:val="20"/>
                <w:szCs w:val="20"/>
              </w:rPr>
              <w:t>. Justification, Purpose, and Use:</w:t>
            </w:r>
          </w:p>
        </w:tc>
      </w:tr>
      <w:tr w14:paraId="12BB6A17" w14:textId="77777777" w:rsidTr="005C2E13">
        <w:tblPrEx>
          <w:tblW w:w="0" w:type="auto"/>
          <w:jc w:val="center"/>
          <w:tblLayout w:type="fixed"/>
          <w:tblCellMar>
            <w:left w:w="114" w:type="dxa"/>
            <w:right w:w="114" w:type="dxa"/>
          </w:tblCellMar>
          <w:tblLook w:val="0000"/>
        </w:tblPrEx>
        <w:trPr>
          <w:trHeight w:val="1363"/>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P="0034614E" w14:paraId="5825C34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469" w:type="dxa"/>
            <w:tcBorders>
              <w:top w:val="single" w:sz="2" w:space="0" w:color="auto"/>
              <w:left w:val="single" w:sz="2" w:space="0" w:color="auto"/>
              <w:bottom w:val="single" w:sz="2" w:space="0" w:color="auto"/>
              <w:right w:val="single" w:sz="6" w:space="0" w:color="000000"/>
            </w:tcBorders>
          </w:tcPr>
          <w:p w:rsidR="001D3CE3" w:rsidP="00487FF7" w14:paraId="2A4FDA67" w14:textId="5A6B83C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23541C">
              <w:rPr>
                <w:rFonts w:ascii="Arial" w:hAnsi="Arial" w:cs="Arial"/>
                <w:sz w:val="20"/>
                <w:szCs w:val="20"/>
              </w:rPr>
              <w:t xml:space="preserve">Recreation is a Congressionally authorized project purpose (Section 4 of the Flood Control Act of 1944 and Water Project Recreation Act of 1965 as amended) for USACE </w:t>
            </w:r>
            <w:r>
              <w:rPr>
                <w:rFonts w:ascii="Arial" w:hAnsi="Arial" w:cs="Arial"/>
                <w:sz w:val="20"/>
                <w:szCs w:val="20"/>
              </w:rPr>
              <w:t>p</w:t>
            </w:r>
            <w:r w:rsidRPr="0023541C">
              <w:rPr>
                <w:rFonts w:ascii="Arial" w:hAnsi="Arial" w:cs="Arial"/>
                <w:sz w:val="20"/>
                <w:szCs w:val="20"/>
              </w:rPr>
              <w:t>rojects.</w:t>
            </w:r>
            <w:r>
              <w:rPr>
                <w:rFonts w:ascii="Arial" w:hAnsi="Arial" w:cs="Arial"/>
                <w:sz w:val="20"/>
                <w:szCs w:val="20"/>
              </w:rPr>
              <w:t xml:space="preserve"> </w:t>
            </w:r>
            <w:r w:rsidR="00653D5A">
              <w:rPr>
                <w:rFonts w:ascii="Arial" w:hAnsi="Arial" w:cs="Arial"/>
                <w:sz w:val="20"/>
                <w:szCs w:val="20"/>
              </w:rPr>
              <w:t xml:space="preserve">USACE maintains Nolin Lake </w:t>
            </w:r>
            <w:r w:rsidR="00A33C8F">
              <w:rPr>
                <w:rFonts w:ascii="Arial" w:hAnsi="Arial" w:cs="Arial"/>
                <w:sz w:val="20"/>
                <w:szCs w:val="20"/>
              </w:rPr>
              <w:t>as both a r</w:t>
            </w:r>
            <w:r w:rsidRPr="00A33C8F" w:rsidR="00A33C8F">
              <w:rPr>
                <w:rFonts w:ascii="Arial" w:hAnsi="Arial" w:cs="Arial"/>
                <w:sz w:val="20"/>
                <w:szCs w:val="20"/>
              </w:rPr>
              <w:t xml:space="preserve">ecreational </w:t>
            </w:r>
            <w:r w:rsidR="00A33C8F">
              <w:rPr>
                <w:rFonts w:ascii="Arial" w:hAnsi="Arial" w:cs="Arial"/>
                <w:sz w:val="20"/>
                <w:szCs w:val="20"/>
              </w:rPr>
              <w:t>r</w:t>
            </w:r>
            <w:r w:rsidRPr="00A33C8F" w:rsidR="00A33C8F">
              <w:rPr>
                <w:rFonts w:ascii="Arial" w:hAnsi="Arial" w:cs="Arial"/>
                <w:sz w:val="20"/>
                <w:szCs w:val="20"/>
              </w:rPr>
              <w:t>esource</w:t>
            </w:r>
            <w:r w:rsidR="00A33C8F">
              <w:rPr>
                <w:rFonts w:ascii="Arial" w:hAnsi="Arial" w:cs="Arial"/>
                <w:sz w:val="20"/>
                <w:szCs w:val="20"/>
              </w:rPr>
              <w:t xml:space="preserve"> </w:t>
            </w:r>
            <w:r w:rsidR="00F64BB5">
              <w:rPr>
                <w:rFonts w:ascii="Arial" w:hAnsi="Arial" w:cs="Arial"/>
                <w:sz w:val="20"/>
                <w:szCs w:val="20"/>
              </w:rPr>
              <w:t>and</w:t>
            </w:r>
            <w:r w:rsidR="00A33C8F">
              <w:rPr>
                <w:rFonts w:ascii="Arial" w:hAnsi="Arial" w:cs="Arial"/>
                <w:sz w:val="20"/>
                <w:szCs w:val="20"/>
              </w:rPr>
              <w:t xml:space="preserve"> a </w:t>
            </w:r>
            <w:r w:rsidR="00C71AFB">
              <w:rPr>
                <w:rFonts w:ascii="Arial" w:hAnsi="Arial" w:cs="Arial"/>
                <w:sz w:val="20"/>
                <w:szCs w:val="20"/>
              </w:rPr>
              <w:t>flood control facility</w:t>
            </w:r>
            <w:r>
              <w:rPr>
                <w:rFonts w:ascii="Arial" w:hAnsi="Arial" w:cs="Arial"/>
                <w:sz w:val="20"/>
                <w:szCs w:val="20"/>
              </w:rPr>
              <w:t xml:space="preserve">. </w:t>
            </w:r>
            <w:r w:rsidR="00AA3C3D">
              <w:rPr>
                <w:rFonts w:ascii="Arial" w:hAnsi="Arial" w:cs="Arial"/>
                <w:sz w:val="20"/>
                <w:szCs w:val="20"/>
              </w:rPr>
              <w:t xml:space="preserve">Nolin Lake is experiencing </w:t>
            </w:r>
            <w:r w:rsidR="007358D6">
              <w:rPr>
                <w:rFonts w:ascii="Arial" w:hAnsi="Arial" w:cs="Arial"/>
                <w:sz w:val="20"/>
                <w:szCs w:val="20"/>
              </w:rPr>
              <w:t xml:space="preserve">overcrowding. </w:t>
            </w:r>
            <w:r w:rsidRPr="007358D6" w:rsidR="007358D6">
              <w:rPr>
                <w:rFonts w:ascii="Arial" w:hAnsi="Arial" w:cs="Arial"/>
                <w:sz w:val="20"/>
                <w:szCs w:val="20"/>
              </w:rPr>
              <w:t xml:space="preserve">Boat launches are </w:t>
            </w:r>
            <w:r w:rsidR="007358D6">
              <w:rPr>
                <w:rFonts w:ascii="Arial" w:hAnsi="Arial" w:cs="Arial"/>
                <w:sz w:val="20"/>
                <w:szCs w:val="20"/>
              </w:rPr>
              <w:t>routinely</w:t>
            </w:r>
            <w:r w:rsidRPr="007358D6" w:rsidR="007358D6">
              <w:rPr>
                <w:rFonts w:ascii="Arial" w:hAnsi="Arial" w:cs="Arial"/>
                <w:sz w:val="20"/>
                <w:szCs w:val="20"/>
              </w:rPr>
              <w:t xml:space="preserve"> </w:t>
            </w:r>
            <w:r w:rsidRPr="007358D6" w:rsidR="007358D6">
              <w:rPr>
                <w:rFonts w:ascii="Arial" w:hAnsi="Arial" w:cs="Arial"/>
                <w:sz w:val="20"/>
                <w:szCs w:val="20"/>
              </w:rPr>
              <w:t>full to capacity</w:t>
            </w:r>
            <w:r w:rsidR="007358D6">
              <w:rPr>
                <w:rFonts w:ascii="Arial" w:hAnsi="Arial" w:cs="Arial"/>
                <w:sz w:val="20"/>
                <w:szCs w:val="20"/>
              </w:rPr>
              <w:t xml:space="preserve">, </w:t>
            </w:r>
            <w:r w:rsidR="00DA2975">
              <w:rPr>
                <w:rFonts w:ascii="Arial" w:hAnsi="Arial" w:cs="Arial"/>
                <w:sz w:val="20"/>
                <w:szCs w:val="20"/>
              </w:rPr>
              <w:t>t</w:t>
            </w:r>
            <w:r w:rsidRPr="00DA2975" w:rsidR="00DA2975">
              <w:rPr>
                <w:rFonts w:ascii="Arial" w:hAnsi="Arial" w:cs="Arial"/>
                <w:sz w:val="20"/>
                <w:szCs w:val="20"/>
              </w:rPr>
              <w:t>railers have gotten longer</w:t>
            </w:r>
            <w:r w:rsidR="00C71AFB">
              <w:rPr>
                <w:rFonts w:ascii="Arial" w:hAnsi="Arial" w:cs="Arial"/>
                <w:sz w:val="20"/>
                <w:szCs w:val="20"/>
              </w:rPr>
              <w:t xml:space="preserve"> than current parking accommodates</w:t>
            </w:r>
            <w:r w:rsidR="00DA2975">
              <w:rPr>
                <w:rFonts w:ascii="Arial" w:hAnsi="Arial" w:cs="Arial"/>
                <w:sz w:val="20"/>
                <w:szCs w:val="20"/>
              </w:rPr>
              <w:t xml:space="preserve">, </w:t>
            </w:r>
            <w:r w:rsidR="007358D6">
              <w:rPr>
                <w:rFonts w:ascii="Arial" w:hAnsi="Arial" w:cs="Arial"/>
                <w:sz w:val="20"/>
                <w:szCs w:val="20"/>
              </w:rPr>
              <w:t xml:space="preserve">there are </w:t>
            </w:r>
            <w:r w:rsidR="00A40214">
              <w:rPr>
                <w:rFonts w:ascii="Arial" w:hAnsi="Arial" w:cs="Arial"/>
                <w:sz w:val="20"/>
                <w:szCs w:val="20"/>
              </w:rPr>
              <w:t xml:space="preserve">conflicts with </w:t>
            </w:r>
            <w:r w:rsidR="00C71AFB">
              <w:rPr>
                <w:rFonts w:ascii="Arial" w:hAnsi="Arial" w:cs="Arial"/>
                <w:sz w:val="20"/>
                <w:szCs w:val="20"/>
              </w:rPr>
              <w:t>local landowners</w:t>
            </w:r>
            <w:r w:rsidR="00DA2975">
              <w:rPr>
                <w:rFonts w:ascii="Arial" w:hAnsi="Arial" w:cs="Arial"/>
                <w:sz w:val="20"/>
                <w:szCs w:val="20"/>
              </w:rPr>
              <w:t xml:space="preserve">, and there is a high demand for </w:t>
            </w:r>
            <w:r w:rsidRPr="007358D6" w:rsidR="007358D6">
              <w:rPr>
                <w:rFonts w:ascii="Arial" w:hAnsi="Arial" w:cs="Arial"/>
                <w:sz w:val="20"/>
                <w:szCs w:val="20"/>
              </w:rPr>
              <w:t>fishing tournaments</w:t>
            </w:r>
            <w:r w:rsidR="00DA2975">
              <w:rPr>
                <w:rFonts w:ascii="Arial" w:hAnsi="Arial" w:cs="Arial"/>
                <w:sz w:val="20"/>
                <w:szCs w:val="20"/>
              </w:rPr>
              <w:t xml:space="preserve"> and</w:t>
            </w:r>
            <w:r w:rsidRPr="007358D6" w:rsidR="007358D6">
              <w:rPr>
                <w:rFonts w:ascii="Arial" w:hAnsi="Arial" w:cs="Arial"/>
                <w:sz w:val="20"/>
                <w:szCs w:val="20"/>
              </w:rPr>
              <w:t xml:space="preserve"> special use</w:t>
            </w:r>
            <w:r w:rsidR="00CB7095">
              <w:rPr>
                <w:rFonts w:ascii="Arial" w:hAnsi="Arial" w:cs="Arial"/>
                <w:sz w:val="20"/>
                <w:szCs w:val="20"/>
              </w:rPr>
              <w:t xml:space="preserve"> and </w:t>
            </w:r>
            <w:r w:rsidRPr="007358D6" w:rsidR="007358D6">
              <w:rPr>
                <w:rFonts w:ascii="Arial" w:hAnsi="Arial" w:cs="Arial"/>
                <w:sz w:val="20"/>
                <w:szCs w:val="20"/>
              </w:rPr>
              <w:t>event permits</w:t>
            </w:r>
            <w:r w:rsidR="00DA2975">
              <w:rPr>
                <w:rFonts w:ascii="Arial" w:hAnsi="Arial" w:cs="Arial"/>
                <w:sz w:val="20"/>
                <w:szCs w:val="20"/>
              </w:rPr>
              <w:t>.</w:t>
            </w:r>
            <w:r w:rsidR="00E1003D">
              <w:rPr>
                <w:rFonts w:ascii="Arial" w:hAnsi="Arial" w:cs="Arial"/>
                <w:sz w:val="20"/>
                <w:szCs w:val="20"/>
              </w:rPr>
              <w:t xml:space="preserve"> </w:t>
            </w:r>
            <w:r w:rsidR="00350972">
              <w:rPr>
                <w:rFonts w:ascii="Arial" w:hAnsi="Arial" w:cs="Arial"/>
                <w:sz w:val="20"/>
                <w:szCs w:val="20"/>
              </w:rPr>
              <w:t xml:space="preserve">Development may increase capacity but would </w:t>
            </w:r>
            <w:r w:rsidR="004A5BC0">
              <w:rPr>
                <w:rFonts w:ascii="Arial" w:hAnsi="Arial" w:cs="Arial"/>
                <w:sz w:val="20"/>
                <w:szCs w:val="20"/>
              </w:rPr>
              <w:t xml:space="preserve">also </w:t>
            </w:r>
            <w:r w:rsidR="00350972">
              <w:rPr>
                <w:rFonts w:ascii="Arial" w:hAnsi="Arial" w:cs="Arial"/>
                <w:sz w:val="20"/>
                <w:szCs w:val="20"/>
              </w:rPr>
              <w:t>increase the n</w:t>
            </w:r>
            <w:r w:rsidR="009142E5">
              <w:rPr>
                <w:rFonts w:ascii="Arial" w:hAnsi="Arial" w:cs="Arial"/>
                <w:sz w:val="20"/>
                <w:szCs w:val="20"/>
              </w:rPr>
              <w:t>umber of amenities available and thus the number of visitors to the area and boaters on the lake.</w:t>
            </w:r>
            <w:r w:rsidR="00350972">
              <w:rPr>
                <w:rFonts w:ascii="Arial" w:hAnsi="Arial" w:cs="Arial"/>
                <w:sz w:val="20"/>
                <w:szCs w:val="20"/>
              </w:rPr>
              <w:t xml:space="preserve"> </w:t>
            </w:r>
            <w:r w:rsidRPr="00655F91" w:rsidR="00655F91">
              <w:rPr>
                <w:rFonts w:ascii="Arial" w:hAnsi="Arial" w:cs="Arial"/>
                <w:sz w:val="20"/>
                <w:szCs w:val="20"/>
              </w:rPr>
              <w:t>Collected data will be analyzed to determine boater perceptions of social</w:t>
            </w:r>
            <w:r w:rsidR="00ED1E92">
              <w:rPr>
                <w:rFonts w:ascii="Arial" w:hAnsi="Arial" w:cs="Arial"/>
                <w:sz w:val="20"/>
                <w:szCs w:val="20"/>
              </w:rPr>
              <w:t>,</w:t>
            </w:r>
            <w:r w:rsidRPr="00655F91" w:rsidR="00655F91">
              <w:rPr>
                <w:rFonts w:ascii="Arial" w:hAnsi="Arial" w:cs="Arial"/>
                <w:sz w:val="20"/>
                <w:szCs w:val="20"/>
              </w:rPr>
              <w:t xml:space="preserve"> resource</w:t>
            </w:r>
            <w:r w:rsidR="00ED1E92">
              <w:rPr>
                <w:rFonts w:ascii="Arial" w:hAnsi="Arial" w:cs="Arial"/>
                <w:sz w:val="20"/>
                <w:szCs w:val="20"/>
              </w:rPr>
              <w:t>, and management</w:t>
            </w:r>
            <w:r w:rsidRPr="00655F91" w:rsidR="00655F91">
              <w:rPr>
                <w:rFonts w:ascii="Arial" w:hAnsi="Arial" w:cs="Arial"/>
                <w:sz w:val="20"/>
                <w:szCs w:val="20"/>
              </w:rPr>
              <w:t xml:space="preserve"> conditions </w:t>
            </w:r>
            <w:r w:rsidR="00ED1E92">
              <w:rPr>
                <w:rFonts w:ascii="Arial" w:hAnsi="Arial" w:cs="Arial"/>
                <w:sz w:val="20"/>
                <w:szCs w:val="20"/>
              </w:rPr>
              <w:t>at</w:t>
            </w:r>
            <w:r w:rsidRPr="00655F91" w:rsidR="00655F91">
              <w:rPr>
                <w:rFonts w:ascii="Arial" w:hAnsi="Arial" w:cs="Arial"/>
                <w:sz w:val="20"/>
                <w:szCs w:val="20"/>
              </w:rPr>
              <w:t xml:space="preserve"> the lake. </w:t>
            </w:r>
            <w:r w:rsidR="001F6E0E">
              <w:rPr>
                <w:rFonts w:ascii="Arial" w:hAnsi="Arial" w:cs="Arial"/>
                <w:sz w:val="20"/>
                <w:szCs w:val="20"/>
              </w:rPr>
              <w:t xml:space="preserve">USACE </w:t>
            </w:r>
            <w:r w:rsidR="00ED1E92">
              <w:rPr>
                <w:rFonts w:ascii="Arial" w:hAnsi="Arial" w:cs="Arial"/>
                <w:sz w:val="20"/>
                <w:szCs w:val="20"/>
              </w:rPr>
              <w:t>will use the information to</w:t>
            </w:r>
            <w:r w:rsidR="005F7E90">
              <w:rPr>
                <w:rFonts w:ascii="Arial" w:hAnsi="Arial" w:cs="Arial"/>
                <w:sz w:val="20"/>
                <w:szCs w:val="20"/>
              </w:rPr>
              <w:t xml:space="preserve"> </w:t>
            </w:r>
            <w:r w:rsidRPr="00655F91" w:rsidR="005F7E90">
              <w:rPr>
                <w:rFonts w:ascii="Arial" w:hAnsi="Arial" w:cs="Arial"/>
                <w:sz w:val="20"/>
                <w:szCs w:val="20"/>
              </w:rPr>
              <w:t xml:space="preserve">estimate </w:t>
            </w:r>
            <w:r w:rsidR="00ED1E92">
              <w:rPr>
                <w:rFonts w:ascii="Arial" w:hAnsi="Arial" w:cs="Arial"/>
                <w:sz w:val="20"/>
                <w:szCs w:val="20"/>
              </w:rPr>
              <w:t>appropriate</w:t>
            </w:r>
            <w:r w:rsidRPr="00655F91" w:rsidR="005F7E90">
              <w:rPr>
                <w:rFonts w:ascii="Arial" w:hAnsi="Arial" w:cs="Arial"/>
                <w:sz w:val="20"/>
                <w:szCs w:val="20"/>
              </w:rPr>
              <w:t xml:space="preserve"> boating</w:t>
            </w:r>
            <w:r w:rsidR="00ED1E92">
              <w:rPr>
                <w:rFonts w:ascii="Arial" w:hAnsi="Arial" w:cs="Arial"/>
                <w:sz w:val="20"/>
                <w:szCs w:val="20"/>
              </w:rPr>
              <w:t xml:space="preserve"> carrying</w:t>
            </w:r>
            <w:r w:rsidRPr="00655F91" w:rsidR="005F7E90">
              <w:rPr>
                <w:rFonts w:ascii="Arial" w:hAnsi="Arial" w:cs="Arial"/>
                <w:sz w:val="20"/>
                <w:szCs w:val="20"/>
              </w:rPr>
              <w:t xml:space="preserve"> capacity</w:t>
            </w:r>
            <w:r w:rsidR="00ED1E92">
              <w:rPr>
                <w:rFonts w:ascii="Arial" w:hAnsi="Arial" w:cs="Arial"/>
                <w:sz w:val="20"/>
                <w:szCs w:val="20"/>
              </w:rPr>
              <w:t xml:space="preserve"> thresholds</w:t>
            </w:r>
            <w:r w:rsidR="005F7E90">
              <w:rPr>
                <w:rFonts w:ascii="Arial" w:hAnsi="Arial" w:cs="Arial"/>
                <w:sz w:val="20"/>
                <w:szCs w:val="20"/>
              </w:rPr>
              <w:t xml:space="preserve"> and</w:t>
            </w:r>
            <w:r w:rsidRPr="00655F91" w:rsidR="00655F91">
              <w:rPr>
                <w:rFonts w:ascii="Arial" w:hAnsi="Arial" w:cs="Arial"/>
                <w:sz w:val="20"/>
                <w:szCs w:val="20"/>
              </w:rPr>
              <w:t xml:space="preserve"> evaluate and compare </w:t>
            </w:r>
            <w:r w:rsidR="001F6E0E">
              <w:rPr>
                <w:rFonts w:ascii="Arial" w:hAnsi="Arial" w:cs="Arial"/>
                <w:sz w:val="20"/>
                <w:szCs w:val="20"/>
              </w:rPr>
              <w:t xml:space="preserve">the </w:t>
            </w:r>
            <w:r w:rsidRPr="00655F91" w:rsidR="00655F91">
              <w:rPr>
                <w:rFonts w:ascii="Arial" w:hAnsi="Arial" w:cs="Arial"/>
                <w:sz w:val="20"/>
                <w:szCs w:val="20"/>
              </w:rPr>
              <w:t xml:space="preserve">effects of recreational development scenarios. Results of this study will be used by the </w:t>
            </w:r>
            <w:r w:rsidR="00A87E21">
              <w:rPr>
                <w:rFonts w:ascii="Arial" w:hAnsi="Arial" w:cs="Arial"/>
                <w:sz w:val="20"/>
                <w:szCs w:val="20"/>
              </w:rPr>
              <w:t>Corps</w:t>
            </w:r>
            <w:r w:rsidRPr="00655F91" w:rsidR="00655F91">
              <w:rPr>
                <w:rFonts w:ascii="Arial" w:hAnsi="Arial" w:cs="Arial"/>
                <w:sz w:val="20"/>
                <w:szCs w:val="20"/>
              </w:rPr>
              <w:t xml:space="preserve"> to guide management of the lake into the future and to update the Nolin Lake Master Plan and Shoreline Management Plan when and as needed.</w:t>
            </w:r>
          </w:p>
          <w:p w:rsidR="001D3CE3" w:rsidP="00A33C8F" w14:paraId="7A36406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5C2E13" w:rsidRPr="00103B2A" w:rsidP="004C6D0A" w14:paraId="5A2D30F1" w14:textId="04AB208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14:paraId="7AC3A7D9" w14:textId="77777777" w:rsidTr="00A14C27">
        <w:tblPrEx>
          <w:tblW w:w="0" w:type="auto"/>
          <w:jc w:val="center"/>
          <w:tblLayout w:type="fixed"/>
          <w:tblCellMar>
            <w:left w:w="114" w:type="dxa"/>
            <w:right w:w="114" w:type="dxa"/>
          </w:tblCellMar>
          <w:tblLook w:val="0000"/>
        </w:tblPrEx>
        <w:trPr>
          <w:trHeight w:val="1075"/>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P="00AD353F" w14:paraId="3AE1B45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469" w:type="dxa"/>
            <w:tcBorders>
              <w:top w:val="single" w:sz="2" w:space="0" w:color="auto"/>
              <w:left w:val="single" w:sz="2" w:space="0" w:color="auto"/>
              <w:bottom w:val="single" w:sz="2" w:space="0" w:color="auto"/>
              <w:right w:val="single" w:sz="6" w:space="0" w:color="000000"/>
            </w:tcBorders>
          </w:tcPr>
          <w:p w:rsidR="00BF4448" w:rsidRPr="00BF4448" w:rsidP="00BF4448" w14:paraId="5EF6B7F4" w14:textId="0C2FFA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BF4448">
              <w:rPr>
                <w:rFonts w:ascii="Arial" w:hAnsi="Arial" w:cs="Arial"/>
                <w:sz w:val="20"/>
                <w:szCs w:val="20"/>
              </w:rPr>
              <w:t>Results for the survey will provide lake managers information on boating density, user experience preferences related to boating experiences, environmental concerns</w:t>
            </w:r>
            <w:r w:rsidR="00F64BB5">
              <w:rPr>
                <w:rFonts w:ascii="Arial" w:hAnsi="Arial" w:cs="Arial"/>
                <w:sz w:val="20"/>
                <w:szCs w:val="20"/>
              </w:rPr>
              <w:t>,</w:t>
            </w:r>
            <w:r w:rsidRPr="00BF4448">
              <w:rPr>
                <w:rFonts w:ascii="Arial" w:hAnsi="Arial" w:cs="Arial"/>
                <w:sz w:val="20"/>
                <w:szCs w:val="20"/>
              </w:rPr>
              <w:t xml:space="preserve"> and lake management. The goals of this IC are to:</w:t>
            </w:r>
          </w:p>
          <w:p w:rsidR="00BF4448" w:rsidRPr="00BF4448" w:rsidP="00BF4448" w14:paraId="39FBFC8F" w14:textId="59908C2F">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BF4448">
              <w:rPr>
                <w:rFonts w:ascii="Arial" w:hAnsi="Arial" w:cs="Arial"/>
                <w:sz w:val="20"/>
                <w:szCs w:val="20"/>
              </w:rPr>
              <w:t>Determine the impact current lake usage has on the quality of recreation, safety, and the environment</w:t>
            </w:r>
            <w:r w:rsidR="003F15D0">
              <w:rPr>
                <w:rFonts w:ascii="Arial" w:hAnsi="Arial" w:cs="Arial"/>
                <w:sz w:val="20"/>
                <w:szCs w:val="20"/>
              </w:rPr>
              <w:t>.</w:t>
            </w:r>
          </w:p>
          <w:p w:rsidR="00BF4448" w:rsidRPr="00BF4448" w:rsidP="00BF4448" w14:paraId="1314C987" w14:textId="6E1CB662">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BF4448">
              <w:rPr>
                <w:rFonts w:ascii="Arial" w:hAnsi="Arial" w:cs="Arial"/>
                <w:sz w:val="20"/>
                <w:szCs w:val="20"/>
              </w:rPr>
              <w:t>Determine the effect the current facility mix has and future facilities will have on the carrying capacity, environmental quality</w:t>
            </w:r>
            <w:r w:rsidR="002D558E">
              <w:rPr>
                <w:rFonts w:ascii="Arial" w:hAnsi="Arial" w:cs="Arial"/>
                <w:sz w:val="20"/>
                <w:szCs w:val="20"/>
              </w:rPr>
              <w:t>,</w:t>
            </w:r>
            <w:r w:rsidRPr="00BF4448">
              <w:rPr>
                <w:rFonts w:ascii="Arial" w:hAnsi="Arial" w:cs="Arial"/>
                <w:sz w:val="20"/>
                <w:szCs w:val="20"/>
              </w:rPr>
              <w:t xml:space="preserve"> and distribution of recreation users on the lake.  </w:t>
            </w:r>
          </w:p>
          <w:p w:rsidR="00B74F99" w:rsidRPr="00103B2A" w:rsidP="00B74F99" w14:paraId="7FD07273" w14:textId="6D0CD4A3">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BF4448">
              <w:rPr>
                <w:rFonts w:ascii="Arial" w:hAnsi="Arial" w:cs="Arial"/>
                <w:sz w:val="20"/>
                <w:szCs w:val="20"/>
              </w:rPr>
              <w:t>Determine boater perceptions of the resource, social and managerial condition of Lake</w:t>
            </w:r>
            <w:r>
              <w:rPr>
                <w:rFonts w:ascii="Arial" w:hAnsi="Arial" w:cs="Arial"/>
                <w:sz w:val="20"/>
                <w:szCs w:val="20"/>
              </w:rPr>
              <w:t xml:space="preserve"> Nolin.</w:t>
            </w:r>
          </w:p>
        </w:tc>
      </w:tr>
      <w:tr w14:paraId="7A034670" w14:textId="77777777" w:rsidTr="00AD353F">
        <w:tblPrEx>
          <w:tblW w:w="0" w:type="auto"/>
          <w:jc w:val="center"/>
          <w:tblLayout w:type="fixed"/>
          <w:tblCellMar>
            <w:left w:w="114" w:type="dxa"/>
            <w:right w:w="114" w:type="dxa"/>
          </w:tblCellMar>
          <w:tblLook w:val="0000"/>
        </w:tblPrEx>
        <w:trPr>
          <w:trHeight w:val="796"/>
          <w:jc w:val="center"/>
        </w:trPr>
        <w:tc>
          <w:tcPr>
            <w:tcW w:w="3400" w:type="dxa"/>
            <w:tcBorders>
              <w:top w:val="single" w:sz="2" w:space="0" w:color="auto"/>
              <w:left w:val="single" w:sz="6" w:space="0" w:color="000000"/>
              <w:bottom w:val="single" w:sz="2" w:space="0" w:color="auto"/>
              <w:right w:val="single" w:sz="2" w:space="0" w:color="auto"/>
            </w:tcBorders>
          </w:tcPr>
          <w:p w:rsidR="00AD353F" w:rsidRPr="00C20BDE" w:rsidP="00563917" w14:paraId="3F0B3C9F" w14:textId="60F5D95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How will the results be used (e.g., u</w:t>
            </w:r>
            <w:r w:rsidRPr="00C20BDE">
              <w:rPr>
                <w:rFonts w:ascii="Arial" w:hAnsi="Arial" w:cs="Arial"/>
                <w:b/>
                <w:sz w:val="20"/>
                <w:szCs w:val="20"/>
              </w:rPr>
              <w:t>tility to Managers</w:t>
            </w:r>
            <w:r>
              <w:rPr>
                <w:rFonts w:ascii="Arial" w:hAnsi="Arial" w:cs="Arial"/>
                <w:b/>
                <w:sz w:val="20"/>
                <w:szCs w:val="20"/>
              </w:rPr>
              <w:t>)?</w:t>
            </w:r>
          </w:p>
        </w:tc>
        <w:tc>
          <w:tcPr>
            <w:tcW w:w="6469" w:type="dxa"/>
            <w:tcBorders>
              <w:top w:val="single" w:sz="2" w:space="0" w:color="auto"/>
              <w:left w:val="single" w:sz="2" w:space="0" w:color="auto"/>
              <w:bottom w:val="single" w:sz="2" w:space="0" w:color="auto"/>
              <w:right w:val="single" w:sz="6" w:space="0" w:color="000000"/>
            </w:tcBorders>
          </w:tcPr>
          <w:p w:rsidR="00103B2A" w:rsidRPr="00EC0F7C" w:rsidP="00AD353F" w14:paraId="2D21854B" w14:textId="0A8EFD1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C0F7C">
              <w:rPr>
                <w:rFonts w:ascii="Arial" w:hAnsi="Arial" w:cs="Arial"/>
                <w:sz w:val="20"/>
                <w:szCs w:val="20"/>
              </w:rPr>
              <w:t xml:space="preserve">Results of this study will be analyzed to determine boater perceptions of social and resource conditions as well as management of the lake. Further, the collected data will be used to evaluate and compare effects of recreational development scenarios and estimate thresholds of boating capacity. </w:t>
            </w:r>
            <w:r>
              <w:rPr>
                <w:rFonts w:ascii="Arial" w:hAnsi="Arial" w:cs="Arial"/>
                <w:sz w:val="20"/>
                <w:szCs w:val="20"/>
              </w:rPr>
              <w:t>In addition, r</w:t>
            </w:r>
            <w:r w:rsidRPr="00EC0F7C">
              <w:rPr>
                <w:rFonts w:ascii="Arial" w:hAnsi="Arial" w:cs="Arial"/>
                <w:sz w:val="20"/>
                <w:szCs w:val="20"/>
              </w:rPr>
              <w:t xml:space="preserve">esults of this study will be used by USACE as part of the inputs to </w:t>
            </w:r>
            <w:r w:rsidR="00F64BB5">
              <w:rPr>
                <w:rFonts w:ascii="Arial" w:hAnsi="Arial" w:cs="Arial"/>
                <w:sz w:val="20"/>
                <w:szCs w:val="20"/>
              </w:rPr>
              <w:t xml:space="preserve">future </w:t>
            </w:r>
            <w:r w:rsidRPr="00EC0F7C">
              <w:rPr>
                <w:rFonts w:ascii="Arial" w:hAnsi="Arial" w:cs="Arial"/>
                <w:sz w:val="20"/>
                <w:szCs w:val="20"/>
              </w:rPr>
              <w:t xml:space="preserve">updates of the Nolin Lake Master Plan and Shoreline Management Plan.  </w:t>
            </w:r>
          </w:p>
        </w:tc>
      </w:tr>
      <w:tr w14:paraId="2719CF65" w14:textId="77777777" w:rsidTr="005C2E13">
        <w:tblPrEx>
          <w:tblW w:w="0" w:type="auto"/>
          <w:jc w:val="center"/>
          <w:tblLayout w:type="fixed"/>
          <w:tblCellMar>
            <w:left w:w="114" w:type="dxa"/>
            <w:right w:w="114" w:type="dxa"/>
          </w:tblCellMar>
          <w:tblLook w:val="0000"/>
        </w:tblPrEx>
        <w:trPr>
          <w:trHeight w:val="377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P="00AD353F" w14:paraId="1D66C449" w14:textId="6214A28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How will the data be tabulated</w:t>
            </w:r>
            <w:r w:rsidR="00563917">
              <w:rPr>
                <w:rFonts w:ascii="Arial" w:hAnsi="Arial" w:cs="Arial"/>
                <w:b/>
                <w:sz w:val="20"/>
                <w:szCs w:val="20"/>
              </w:rPr>
              <w:t xml:space="preserve"> and analyzed</w:t>
            </w:r>
            <w:r w:rsidRPr="00C20BDE">
              <w:rPr>
                <w:rFonts w:ascii="Arial" w:hAnsi="Arial" w:cs="Arial"/>
                <w:b/>
                <w:sz w:val="20"/>
                <w:szCs w:val="20"/>
              </w:rPr>
              <w:t xml:space="preserve">?  What </w:t>
            </w:r>
            <w:r w:rsidR="00563917">
              <w:rPr>
                <w:rFonts w:ascii="Arial" w:hAnsi="Arial" w:cs="Arial"/>
                <w:b/>
                <w:sz w:val="20"/>
                <w:szCs w:val="20"/>
              </w:rPr>
              <w:t>s</w:t>
            </w:r>
            <w:r w:rsidRPr="00C20BDE">
              <w:rPr>
                <w:rFonts w:ascii="Arial" w:hAnsi="Arial" w:cs="Arial"/>
                <w:b/>
                <w:sz w:val="20"/>
                <w:szCs w:val="20"/>
              </w:rPr>
              <w:t xml:space="preserve">tatistical </w:t>
            </w:r>
            <w:r w:rsidR="00563917">
              <w:rPr>
                <w:rFonts w:ascii="Arial" w:hAnsi="Arial" w:cs="Arial"/>
                <w:b/>
                <w:sz w:val="20"/>
                <w:szCs w:val="20"/>
              </w:rPr>
              <w:t>t</w:t>
            </w:r>
            <w:r w:rsidRPr="00C20BDE">
              <w:rPr>
                <w:rFonts w:ascii="Arial" w:hAnsi="Arial" w:cs="Arial"/>
                <w:b/>
                <w:sz w:val="20"/>
                <w:szCs w:val="20"/>
              </w:rPr>
              <w:t xml:space="preserve">echniques will be used to generalize the results to the entire customer population?  How will limitations on use of data be handled? </w:t>
            </w:r>
            <w:r w:rsidRPr="00C20BDE" w:rsidR="00B7050A">
              <w:rPr>
                <w:rFonts w:ascii="Arial" w:hAnsi="Arial" w:cs="Arial"/>
                <w:b/>
                <w:sz w:val="20"/>
                <w:szCs w:val="20"/>
              </w:rPr>
              <w:fldChar w:fldCharType="begin"/>
            </w:r>
            <w:r w:rsidRPr="00C20BDE">
              <w:rPr>
                <w:rFonts w:ascii="Arial" w:hAnsi="Arial" w:cs="Arial"/>
                <w:b/>
                <w:sz w:val="20"/>
                <w:szCs w:val="20"/>
              </w:rPr>
              <w:instrText>ADVANCE \d1</w:instrText>
            </w:r>
            <w:r w:rsidRPr="00C20BDE" w:rsidR="00B7050A">
              <w:rPr>
                <w:rFonts w:ascii="Arial" w:hAnsi="Arial" w:cs="Arial"/>
                <w:b/>
                <w:sz w:val="20"/>
                <w:szCs w:val="20"/>
              </w:rPr>
              <w:fldChar w:fldCharType="end"/>
            </w:r>
            <w:r w:rsidRPr="00C20BDE">
              <w:rPr>
                <w:rFonts w:ascii="Arial" w:hAnsi="Arial" w:cs="Arial"/>
                <w:b/>
                <w:sz w:val="20"/>
                <w:szCs w:val="20"/>
              </w:rPr>
              <w:t xml:space="preserve">If the </w:t>
            </w:r>
            <w:r w:rsidR="0034614E">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sidR="00B7050A">
              <w:rPr>
                <w:rFonts w:ascii="Arial" w:hAnsi="Arial" w:cs="Arial"/>
                <w:b/>
                <w:sz w:val="20"/>
                <w:szCs w:val="20"/>
              </w:rPr>
              <w:fldChar w:fldCharType="begin"/>
            </w:r>
            <w:r w:rsidRPr="00C20BDE">
              <w:rPr>
                <w:rFonts w:ascii="Arial" w:hAnsi="Arial" w:cs="Arial"/>
                <w:b/>
                <w:sz w:val="20"/>
                <w:szCs w:val="20"/>
              </w:rPr>
              <w:instrText>ADVANCE \d1</w:instrText>
            </w:r>
            <w:r w:rsidRPr="00C20BDE" w:rsidR="00B7050A">
              <w:rPr>
                <w:rFonts w:ascii="Arial" w:hAnsi="Arial" w:cs="Arial"/>
                <w:b/>
                <w:sz w:val="20"/>
                <w:szCs w:val="20"/>
              </w:rPr>
              <w:fldChar w:fldCharType="end"/>
            </w:r>
            <w:r w:rsidRPr="00C20BDE">
              <w:rPr>
                <w:rFonts w:ascii="Arial" w:hAnsi="Arial" w:cs="Arial"/>
                <w:b/>
                <w:sz w:val="20"/>
                <w:szCs w:val="20"/>
              </w:rPr>
              <w:t>when reporting the results?</w:t>
            </w:r>
            <w:r w:rsidR="00C20BDE">
              <w:rPr>
                <w:rFonts w:ascii="Arial" w:hAnsi="Arial" w:cs="Arial"/>
                <w:b/>
                <w:sz w:val="20"/>
                <w:szCs w:val="20"/>
              </w:rPr>
              <w:t xml:space="preserve"> </w:t>
            </w:r>
            <w:r w:rsidRPr="00AD353F" w:rsidR="00C20BDE">
              <w:rPr>
                <w:rFonts w:ascii="Arial" w:hAnsi="Arial" w:cs="Arial"/>
                <w:sz w:val="20"/>
                <w:szCs w:val="20"/>
              </w:rPr>
              <w:t xml:space="preserve">(Use as much space as </w:t>
            </w:r>
            <w:r w:rsidRPr="00AD353F" w:rsidR="00C20BDE">
              <w:rPr>
                <w:rFonts w:ascii="Arial" w:hAnsi="Arial" w:cs="Arial"/>
                <w:sz w:val="20"/>
                <w:szCs w:val="20"/>
              </w:rPr>
              <w:t>needed;</w:t>
            </w:r>
            <w:r w:rsidRPr="00AD353F" w:rsidR="00C20BDE">
              <w:rPr>
                <w:rFonts w:ascii="Arial" w:hAnsi="Arial" w:cs="Arial"/>
                <w:sz w:val="20"/>
                <w:szCs w:val="20"/>
              </w:rPr>
              <w:t xml:space="preserve"> if necessary include additional explanation on separate page</w:t>
            </w:r>
            <w:r w:rsidR="00C20BDE">
              <w:rPr>
                <w:rFonts w:ascii="Arial" w:hAnsi="Arial" w:cs="Arial"/>
                <w:sz w:val="20"/>
                <w:szCs w:val="20"/>
              </w:rPr>
              <w:t>)</w:t>
            </w:r>
            <w:r w:rsidRPr="00AD353F" w:rsidR="00C20BDE">
              <w:rPr>
                <w:rFonts w:ascii="Arial" w:hAnsi="Arial" w:cs="Arial"/>
                <w:sz w:val="20"/>
                <w:szCs w:val="20"/>
              </w:rPr>
              <w:t>.</w:t>
            </w:r>
          </w:p>
          <w:p w:rsidR="00AD353F" w:rsidP="00AD353F" w14:paraId="0C68A4DA" w14:textId="77777777">
            <w:pPr>
              <w:widowControl/>
              <w:autoSpaceDE/>
              <w:autoSpaceDN/>
              <w:adjustRightInd/>
              <w:jc w:val="both"/>
              <w:rPr>
                <w:rFonts w:ascii="Arial" w:hAnsi="Arial" w:cs="Arial"/>
                <w:sz w:val="20"/>
                <w:szCs w:val="20"/>
              </w:rPr>
            </w:pPr>
          </w:p>
          <w:p w:rsidR="000B120E" w:rsidRPr="000B120E" w:rsidP="000B120E" w14:paraId="1FA6D35A" w14:textId="6E9B9EE2">
            <w:pPr>
              <w:widowControl/>
              <w:autoSpaceDE/>
              <w:autoSpaceDN/>
              <w:adjustRightInd/>
              <w:jc w:val="both"/>
              <w:rPr>
                <w:rFonts w:ascii="Arial" w:hAnsi="Arial" w:cs="Arial"/>
                <w:sz w:val="20"/>
                <w:szCs w:val="20"/>
              </w:rPr>
            </w:pPr>
            <w:r>
              <w:rPr>
                <w:rFonts w:ascii="Arial" w:hAnsi="Arial" w:cs="Arial"/>
                <w:sz w:val="20"/>
                <w:szCs w:val="20"/>
              </w:rPr>
              <w:t>Online</w:t>
            </w:r>
            <w:r w:rsidRPr="000B120E">
              <w:rPr>
                <w:rFonts w:ascii="Arial" w:hAnsi="Arial" w:cs="Arial"/>
                <w:sz w:val="20"/>
                <w:szCs w:val="20"/>
              </w:rPr>
              <w:t xml:space="preserve"> survey responses will be merged into a single database.</w:t>
            </w:r>
            <w:r>
              <w:rPr>
                <w:rFonts w:ascii="Arial" w:hAnsi="Arial" w:cs="Arial"/>
                <w:sz w:val="20"/>
                <w:szCs w:val="20"/>
              </w:rPr>
              <w:t xml:space="preserve"> </w:t>
            </w:r>
            <w:r w:rsidRPr="000B120E">
              <w:rPr>
                <w:rFonts w:ascii="Arial" w:hAnsi="Arial" w:cs="Arial"/>
                <w:sz w:val="20"/>
                <w:szCs w:val="20"/>
              </w:rPr>
              <w:t xml:space="preserve">Data summaries will be prepared with descriptive statistics and breakdown for each question and cross tabular reports for question comparison based on user characteristics </w:t>
            </w:r>
            <w:r w:rsidR="00A75B53">
              <w:rPr>
                <w:rFonts w:ascii="Arial" w:hAnsi="Arial" w:cs="Arial"/>
                <w:sz w:val="20"/>
                <w:szCs w:val="20"/>
              </w:rPr>
              <w:t>such as</w:t>
            </w:r>
            <w:r w:rsidRPr="000B120E">
              <w:rPr>
                <w:rFonts w:ascii="Arial" w:hAnsi="Arial" w:cs="Arial"/>
                <w:sz w:val="20"/>
                <w:szCs w:val="20"/>
              </w:rPr>
              <w:t xml:space="preserve"> boat type, lake zone, or boating frequency.  </w:t>
            </w:r>
          </w:p>
          <w:p w:rsidR="000B120E" w:rsidRPr="000B120E" w:rsidP="000B120E" w14:paraId="5E06D67F" w14:textId="77777777">
            <w:pPr>
              <w:widowControl/>
              <w:autoSpaceDE/>
              <w:autoSpaceDN/>
              <w:adjustRightInd/>
              <w:jc w:val="both"/>
              <w:rPr>
                <w:rFonts w:ascii="Arial" w:hAnsi="Arial" w:cs="Arial"/>
                <w:sz w:val="20"/>
                <w:szCs w:val="20"/>
              </w:rPr>
            </w:pPr>
          </w:p>
          <w:p w:rsidR="000B120E" w:rsidRPr="000B120E" w:rsidP="000B120E" w14:paraId="475FB152" w14:textId="055EC6E9">
            <w:pPr>
              <w:widowControl/>
              <w:autoSpaceDE/>
              <w:autoSpaceDN/>
              <w:adjustRightInd/>
              <w:jc w:val="both"/>
              <w:rPr>
                <w:rFonts w:ascii="Arial" w:hAnsi="Arial" w:cs="Arial"/>
                <w:sz w:val="20"/>
                <w:szCs w:val="20"/>
              </w:rPr>
            </w:pPr>
            <w:r w:rsidRPr="000B120E">
              <w:rPr>
                <w:rFonts w:ascii="Arial" w:hAnsi="Arial" w:cs="Arial"/>
                <w:sz w:val="20"/>
                <w:szCs w:val="20"/>
              </w:rPr>
              <w:t>There is a desire to understand if there are differences in the preferences of marina slip</w:t>
            </w:r>
            <w:r w:rsidR="00F64BB5">
              <w:rPr>
                <w:rFonts w:ascii="Arial" w:hAnsi="Arial" w:cs="Arial"/>
                <w:sz w:val="20"/>
                <w:szCs w:val="20"/>
              </w:rPr>
              <w:t xml:space="preserve"> renters, boat slip permit</w:t>
            </w:r>
            <w:r w:rsidRPr="000B120E">
              <w:rPr>
                <w:rFonts w:ascii="Arial" w:hAnsi="Arial" w:cs="Arial"/>
                <w:sz w:val="20"/>
                <w:szCs w:val="20"/>
              </w:rPr>
              <w:t xml:space="preserve"> holders</w:t>
            </w:r>
            <w:r w:rsidR="00F64BB5">
              <w:rPr>
                <w:rFonts w:ascii="Arial" w:hAnsi="Arial" w:cs="Arial"/>
                <w:sz w:val="20"/>
                <w:szCs w:val="20"/>
              </w:rPr>
              <w:t>,</w:t>
            </w:r>
            <w:r w:rsidRPr="000B120E">
              <w:rPr>
                <w:rFonts w:ascii="Arial" w:hAnsi="Arial" w:cs="Arial"/>
                <w:sz w:val="20"/>
                <w:szCs w:val="20"/>
              </w:rPr>
              <w:t xml:space="preserve"> and general </w:t>
            </w:r>
            <w:r w:rsidR="00F64BB5">
              <w:rPr>
                <w:rFonts w:ascii="Arial" w:hAnsi="Arial" w:cs="Arial"/>
                <w:sz w:val="20"/>
                <w:szCs w:val="20"/>
              </w:rPr>
              <w:t>day</w:t>
            </w:r>
            <w:r w:rsidR="00A91CB3">
              <w:rPr>
                <w:rFonts w:ascii="Arial" w:hAnsi="Arial" w:cs="Arial"/>
                <w:sz w:val="20"/>
                <w:szCs w:val="20"/>
              </w:rPr>
              <w:t>-</w:t>
            </w:r>
            <w:r w:rsidR="00F64BB5">
              <w:rPr>
                <w:rFonts w:ascii="Arial" w:hAnsi="Arial" w:cs="Arial"/>
                <w:sz w:val="20"/>
                <w:szCs w:val="20"/>
              </w:rPr>
              <w:t xml:space="preserve">use </w:t>
            </w:r>
            <w:r w:rsidR="005D1ADD">
              <w:rPr>
                <w:rFonts w:ascii="Arial" w:hAnsi="Arial" w:cs="Arial"/>
                <w:sz w:val="20"/>
                <w:szCs w:val="20"/>
              </w:rPr>
              <w:t>lake</w:t>
            </w:r>
            <w:r w:rsidRPr="000B120E">
              <w:rPr>
                <w:rFonts w:ascii="Arial" w:hAnsi="Arial" w:cs="Arial"/>
                <w:sz w:val="20"/>
                <w:szCs w:val="20"/>
              </w:rPr>
              <w:t xml:space="preserve"> users. Descriptive statistics will be utilized to explore potential difference</w:t>
            </w:r>
            <w:r w:rsidR="00F64BB5">
              <w:rPr>
                <w:rFonts w:ascii="Arial" w:hAnsi="Arial" w:cs="Arial"/>
                <w:sz w:val="20"/>
                <w:szCs w:val="20"/>
              </w:rPr>
              <w:t>s</w:t>
            </w:r>
            <w:r w:rsidRPr="000B120E">
              <w:rPr>
                <w:rFonts w:ascii="Arial" w:hAnsi="Arial" w:cs="Arial"/>
                <w:sz w:val="20"/>
                <w:szCs w:val="20"/>
              </w:rPr>
              <w:t xml:space="preserve"> in these subpopulations. The data will ultimately be combined to explore boating capacity and upper tolerance thresholds for boating use at the lake. Data will be weighted</w:t>
            </w:r>
            <w:r w:rsidR="001379B9">
              <w:rPr>
                <w:rFonts w:ascii="Arial" w:hAnsi="Arial" w:cs="Arial"/>
                <w:sz w:val="20"/>
                <w:szCs w:val="20"/>
              </w:rPr>
              <w:t xml:space="preserve"> (Warren and Rea, 1989)</w:t>
            </w:r>
            <w:r w:rsidRPr="000B120E">
              <w:rPr>
                <w:rFonts w:ascii="Arial" w:hAnsi="Arial" w:cs="Arial"/>
                <w:sz w:val="20"/>
                <w:szCs w:val="20"/>
              </w:rPr>
              <w:t xml:space="preserve"> as appropriate to account for and balance any disproportion found in the sample and resulting responses based on analysis.  </w:t>
            </w:r>
          </w:p>
          <w:p w:rsidR="000B120E" w:rsidRPr="000B120E" w:rsidP="000B120E" w14:paraId="3D227D97" w14:textId="77777777">
            <w:pPr>
              <w:widowControl/>
              <w:autoSpaceDE/>
              <w:autoSpaceDN/>
              <w:adjustRightInd/>
              <w:jc w:val="both"/>
              <w:rPr>
                <w:rFonts w:ascii="Arial" w:hAnsi="Arial" w:cs="Arial"/>
                <w:sz w:val="20"/>
                <w:szCs w:val="20"/>
              </w:rPr>
            </w:pPr>
          </w:p>
          <w:p w:rsidR="000B120E" w:rsidRPr="000B120E" w:rsidP="000B120E" w14:paraId="6F38EBC9" w14:textId="4F33375A">
            <w:pPr>
              <w:widowControl/>
              <w:autoSpaceDE/>
              <w:autoSpaceDN/>
              <w:adjustRightInd/>
              <w:jc w:val="both"/>
              <w:rPr>
                <w:rFonts w:ascii="Arial" w:hAnsi="Arial" w:cs="Arial"/>
                <w:sz w:val="20"/>
                <w:szCs w:val="20"/>
              </w:rPr>
            </w:pPr>
            <w:r w:rsidRPr="000B120E">
              <w:rPr>
                <w:rFonts w:ascii="Arial" w:hAnsi="Arial" w:cs="Arial"/>
                <w:sz w:val="20"/>
                <w:szCs w:val="20"/>
              </w:rPr>
              <w:t>A range of statistical tests will be used, including t-test, chi-square</w:t>
            </w:r>
            <w:r w:rsidR="00F64BB5">
              <w:rPr>
                <w:rFonts w:ascii="Arial" w:hAnsi="Arial" w:cs="Arial"/>
                <w:sz w:val="20"/>
                <w:szCs w:val="20"/>
              </w:rPr>
              <w:t>,</w:t>
            </w:r>
            <w:r w:rsidRPr="000B120E">
              <w:rPr>
                <w:rFonts w:ascii="Arial" w:hAnsi="Arial" w:cs="Arial"/>
                <w:sz w:val="20"/>
                <w:szCs w:val="20"/>
              </w:rPr>
              <w:t xml:space="preserve"> and linear/multivariate regression and performed at the .05 alpha level. This level of accuracy and statistical power is generally accepted as sufficient in peer-reviewed social science quantitative study findings. Thus, the proposed sample size will be adequate for </w:t>
            </w:r>
            <w:r w:rsidR="00085B47">
              <w:rPr>
                <w:rFonts w:ascii="Arial" w:hAnsi="Arial" w:cs="Arial"/>
                <w:sz w:val="20"/>
                <w:szCs w:val="20"/>
              </w:rPr>
              <w:t>multi</w:t>
            </w:r>
            <w:r w:rsidRPr="000B120E">
              <w:rPr>
                <w:rFonts w:ascii="Arial" w:hAnsi="Arial" w:cs="Arial"/>
                <w:sz w:val="20"/>
                <w:szCs w:val="20"/>
              </w:rPr>
              <w:t>-variate comparisons.</w:t>
            </w:r>
          </w:p>
          <w:p w:rsidR="000B120E" w:rsidRPr="000B120E" w:rsidP="000B120E" w14:paraId="75BA675E" w14:textId="77777777">
            <w:pPr>
              <w:widowControl/>
              <w:autoSpaceDE/>
              <w:autoSpaceDN/>
              <w:adjustRightInd/>
              <w:jc w:val="both"/>
              <w:rPr>
                <w:rFonts w:ascii="Arial" w:hAnsi="Arial" w:cs="Arial"/>
                <w:sz w:val="20"/>
                <w:szCs w:val="20"/>
              </w:rPr>
            </w:pPr>
          </w:p>
          <w:p w:rsidR="000B120E" w:rsidRPr="00AD353F" w:rsidP="000B120E" w14:paraId="0A84E38A" w14:textId="0B1C69FA">
            <w:pPr>
              <w:widowControl/>
              <w:autoSpaceDE/>
              <w:autoSpaceDN/>
              <w:adjustRightInd/>
              <w:jc w:val="both"/>
              <w:rPr>
                <w:rFonts w:ascii="Arial" w:hAnsi="Arial" w:cs="Arial"/>
                <w:sz w:val="20"/>
                <w:szCs w:val="20"/>
              </w:rPr>
            </w:pPr>
            <w:r w:rsidRPr="000B120E">
              <w:rPr>
                <w:rFonts w:ascii="Arial" w:hAnsi="Arial" w:cs="Arial"/>
                <w:sz w:val="20"/>
                <w:szCs w:val="20"/>
              </w:rPr>
              <w:t xml:space="preserve">All data will be reported in the aggregate.  </w:t>
            </w:r>
          </w:p>
        </w:tc>
      </w:tr>
      <w:tr w14:paraId="0DD1CDB6" w14:textId="77777777" w:rsidTr="00933D01">
        <w:tblPrEx>
          <w:tblW w:w="0" w:type="auto"/>
          <w:jc w:val="center"/>
          <w:tblLayout w:type="fixed"/>
          <w:tblCellMar>
            <w:left w:w="114" w:type="dxa"/>
            <w:right w:w="114" w:type="dxa"/>
          </w:tblCellMar>
          <w:tblLook w:val="0000"/>
        </w:tblPrEx>
        <w:trPr>
          <w:trHeight w:val="3235"/>
          <w:jc w:val="center"/>
        </w:trPr>
        <w:tc>
          <w:tcPr>
            <w:tcW w:w="9869" w:type="dxa"/>
            <w:gridSpan w:val="2"/>
            <w:tcBorders>
              <w:top w:val="single" w:sz="2" w:space="0" w:color="auto"/>
              <w:left w:val="single" w:sz="6" w:space="0" w:color="000000"/>
              <w:bottom w:val="single" w:sz="2" w:space="0" w:color="auto"/>
              <w:right w:val="single" w:sz="6" w:space="0" w:color="000000"/>
            </w:tcBorders>
          </w:tcPr>
          <w:p w:rsidR="00AD353F" w:rsidRPr="00C20BDE" w:rsidP="00AD353F" w14:paraId="24361A41"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p>
          <w:p w:rsidR="00AD353F" w:rsidP="00AD353F" w14:paraId="1EB18CA6"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sidRPr="00C20BDE">
              <w:rPr>
                <w:rFonts w:ascii="Arial" w:hAnsi="Arial" w:cs="Arial"/>
                <w:b/>
                <w:sz w:val="20"/>
                <w:szCs w:val="20"/>
              </w:rPr>
              <w:t>Is this survey intended to measure a Government Performance and Results Act (GPRA) performance measure?  If so, please include an excerpt from the appropriate document</w:t>
            </w:r>
            <w:r w:rsidR="00C20BDE">
              <w:rPr>
                <w:rFonts w:ascii="Arial" w:hAnsi="Arial" w:cs="Arial"/>
                <w:b/>
                <w:sz w:val="20"/>
                <w:szCs w:val="20"/>
              </w:rPr>
              <w:t xml:space="preserve">. </w:t>
            </w:r>
            <w:r w:rsidRPr="00AD353F" w:rsidR="00C20BDE">
              <w:rPr>
                <w:rFonts w:ascii="Arial" w:hAnsi="Arial" w:cs="Arial"/>
                <w:sz w:val="20"/>
                <w:szCs w:val="20"/>
              </w:rPr>
              <w:t xml:space="preserve">(Use as much space as needed; if </w:t>
            </w:r>
            <w:r w:rsidRPr="00AD353F" w:rsidR="006A43C5">
              <w:rPr>
                <w:rFonts w:ascii="Arial" w:hAnsi="Arial" w:cs="Arial"/>
                <w:sz w:val="20"/>
                <w:szCs w:val="20"/>
              </w:rPr>
              <w:t>necessary,</w:t>
            </w:r>
            <w:r w:rsidRPr="00AD353F" w:rsidR="00C20BDE">
              <w:rPr>
                <w:rFonts w:ascii="Arial" w:hAnsi="Arial" w:cs="Arial"/>
                <w:sz w:val="20"/>
                <w:szCs w:val="20"/>
              </w:rPr>
              <w:t xml:space="preserve"> include additional explanation on separate page</w:t>
            </w:r>
            <w:r w:rsidR="00C20BDE">
              <w:rPr>
                <w:rFonts w:ascii="Arial" w:hAnsi="Arial" w:cs="Arial"/>
                <w:sz w:val="20"/>
                <w:szCs w:val="20"/>
              </w:rPr>
              <w:t>)</w:t>
            </w:r>
            <w:r w:rsidRPr="00AD353F" w:rsidR="00C20BDE">
              <w:rPr>
                <w:rFonts w:ascii="Arial" w:hAnsi="Arial" w:cs="Arial"/>
                <w:sz w:val="20"/>
                <w:szCs w:val="20"/>
              </w:rPr>
              <w:t>.</w:t>
            </w:r>
          </w:p>
          <w:p w:rsidR="00594FC1" w:rsidP="00AD353F" w14:paraId="30DB757F"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p>
          <w:p w:rsidR="00594FC1" w:rsidRPr="00AD353F" w:rsidP="00AD353F" w14:paraId="4A99EACE" w14:textId="6E375F3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0"/>
                <w:szCs w:val="20"/>
              </w:rPr>
            </w:pPr>
            <w:r>
              <w:rPr>
                <w:rFonts w:ascii="Arial" w:hAnsi="Arial" w:cs="Arial"/>
                <w:sz w:val="20"/>
                <w:szCs w:val="20"/>
              </w:rPr>
              <w:t>This IC is NOT intended to measure GPRA performance.</w:t>
            </w:r>
          </w:p>
        </w:tc>
      </w:tr>
    </w:tbl>
    <w:p w:rsidR="00296CF6" w:rsidP="00A5106F" w14:paraId="44CD6FAC"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AB2DE2">
        <w:rPr>
          <w:rFonts w:ascii="Arial" w:hAnsi="Arial" w:cs="Arial"/>
          <w:b/>
          <w:bCs/>
          <w:sz w:val="22"/>
          <w:szCs w:val="22"/>
        </w:rPr>
        <w:br w:type="page"/>
      </w:r>
    </w:p>
    <w:p w:rsidR="00296CF6" w:rsidP="00A5106F" w14:paraId="1841E7F0"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p>
    <w:p w:rsidR="006E6FAA" w:rsidRPr="00AB2DE2" w:rsidP="006E6FAA" w14:paraId="04990C4C" w14:textId="44B54369">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bookmarkStart w:id="33" w:name="a_Toc95794829"/>
      <w:r w:rsidRPr="00AB2DE2">
        <w:rPr>
          <w:rFonts w:ascii="Arial" w:hAnsi="Arial" w:cs="Arial"/>
          <w:b/>
          <w:bCs/>
          <w:sz w:val="22"/>
          <w:szCs w:val="22"/>
        </w:rPr>
        <w:t xml:space="preserve">Checklist for Submitting a Request to Use </w:t>
      </w:r>
      <w:r w:rsidRPr="006E6FAA">
        <w:rPr>
          <w:rFonts w:ascii="Arial" w:hAnsi="Arial" w:cs="Arial"/>
          <w:b/>
          <w:bCs/>
          <w:sz w:val="22"/>
          <w:szCs w:val="22"/>
        </w:rPr>
        <w:t>Federal Lands Transportation Generic Clearance, OMB Control Number 0596-0236</w:t>
      </w:r>
      <w:bookmarkEnd w:id="33"/>
    </w:p>
    <w:p w:rsidR="00A5106F" w:rsidRPr="00AB2DE2" w:rsidP="006E6FAA" w14:paraId="425F00A9"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9D32E4" w:rsidRPr="00AB2DE2" w:rsidP="00AB2DE2" w14:paraId="51A93566" w14:textId="77777777">
      <w:pPr>
        <w:numPr>
          <w:ilvl w:val="0"/>
          <w:numId w:val="13"/>
        </w:numPr>
        <w:rPr>
          <w:rFonts w:ascii="Arial" w:hAnsi="Arial" w:cs="Arial"/>
          <w:sz w:val="22"/>
          <w:szCs w:val="22"/>
        </w:rPr>
      </w:pPr>
      <w:r w:rsidRPr="00AB2DE2">
        <w:rPr>
          <w:rFonts w:ascii="Arial" w:hAnsi="Arial" w:cs="Arial"/>
          <w:i/>
          <w:iCs/>
          <w:sz w:val="22"/>
          <w:szCs w:val="22"/>
        </w:rPr>
        <w:t>All</w:t>
      </w:r>
      <w:r w:rsidRPr="00AB2DE2">
        <w:rPr>
          <w:rFonts w:ascii="Arial" w:hAnsi="Arial" w:cs="Arial"/>
          <w:sz w:val="22"/>
          <w:szCs w:val="22"/>
        </w:rPr>
        <w:t xml:space="preserve"> questions in the survey instrument are within the scope of one of the </w:t>
      </w:r>
      <w:r w:rsidR="0034614E">
        <w:rPr>
          <w:rFonts w:ascii="Arial" w:hAnsi="Arial" w:cs="Arial"/>
          <w:sz w:val="22"/>
          <w:szCs w:val="22"/>
        </w:rPr>
        <w:t xml:space="preserve">USDA-Forest Service Generic </w:t>
      </w:r>
      <w:r w:rsidRPr="00AB2DE2">
        <w:rPr>
          <w:rFonts w:ascii="Arial" w:hAnsi="Arial" w:cs="Arial"/>
          <w:sz w:val="22"/>
          <w:szCs w:val="22"/>
        </w:rPr>
        <w:t>Clearance topic areas</w:t>
      </w:r>
      <w:r w:rsidR="00E31F62">
        <w:rPr>
          <w:rFonts w:ascii="Arial" w:hAnsi="Arial" w:cs="Arial"/>
          <w:sz w:val="22"/>
          <w:szCs w:val="22"/>
        </w:rPr>
        <w:t xml:space="preserve"> (see Compendium of Questions)</w:t>
      </w:r>
      <w:r w:rsidRPr="00AB2DE2">
        <w:rPr>
          <w:rFonts w:ascii="Arial" w:hAnsi="Arial" w:cs="Arial"/>
          <w:sz w:val="22"/>
          <w:szCs w:val="22"/>
        </w:rPr>
        <w:t>.</w:t>
      </w:r>
    </w:p>
    <w:p w:rsidR="00A172B1" w:rsidRPr="00AB2DE2" w:rsidP="00AB2DE2" w14:paraId="63727A5F"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RPr="00AB2DE2" w:rsidP="00AB2DE2" w14:paraId="39CD7311" w14:textId="77777777">
      <w:pPr>
        <w:numPr>
          <w:ilvl w:val="0"/>
          <w:numId w:val="13"/>
        </w:numPr>
        <w:rPr>
          <w:rFonts w:ascii="Arial" w:hAnsi="Arial" w:cs="Arial"/>
          <w:sz w:val="22"/>
          <w:szCs w:val="22"/>
        </w:rPr>
      </w:pPr>
      <w:r w:rsidRPr="00AB2DE2">
        <w:rPr>
          <w:rFonts w:ascii="Arial" w:hAnsi="Arial" w:cs="Arial"/>
          <w:sz w:val="22"/>
          <w:szCs w:val="22"/>
        </w:rPr>
        <w:t xml:space="preserve">The approval package is being submitted to the </w:t>
      </w:r>
      <w:r w:rsidR="0034614E">
        <w:rPr>
          <w:rFonts w:ascii="Arial" w:hAnsi="Arial" w:cs="Arial"/>
          <w:sz w:val="22"/>
          <w:szCs w:val="22"/>
        </w:rPr>
        <w:t xml:space="preserve">Forest Service Office of Regulatory and Management Services </w:t>
      </w:r>
      <w:r w:rsidRPr="00AB2DE2">
        <w:rPr>
          <w:rFonts w:ascii="Arial" w:hAnsi="Arial" w:cs="Arial"/>
          <w:sz w:val="22"/>
          <w:szCs w:val="22"/>
        </w:rPr>
        <w:t xml:space="preserve">at least </w:t>
      </w:r>
      <w:r w:rsidRPr="00AB2DE2">
        <w:rPr>
          <w:rFonts w:ascii="Arial" w:hAnsi="Arial" w:cs="Arial"/>
          <w:i/>
          <w:iCs/>
          <w:sz w:val="22"/>
          <w:szCs w:val="22"/>
        </w:rPr>
        <w:t>45</w:t>
      </w:r>
      <w:r w:rsidRPr="00AB2DE2">
        <w:rPr>
          <w:rFonts w:ascii="Arial" w:hAnsi="Arial" w:cs="Arial"/>
          <w:sz w:val="22"/>
          <w:szCs w:val="22"/>
        </w:rPr>
        <w:t xml:space="preserve"> days prior to the first day the PI wishes to administer the </w:t>
      </w:r>
      <w:r w:rsidR="0034614E">
        <w:rPr>
          <w:rFonts w:ascii="Arial" w:hAnsi="Arial" w:cs="Arial"/>
          <w:sz w:val="22"/>
          <w:szCs w:val="22"/>
        </w:rPr>
        <w:t xml:space="preserve">IC </w:t>
      </w:r>
      <w:r w:rsidRPr="00AB2DE2">
        <w:rPr>
          <w:rFonts w:ascii="Arial" w:hAnsi="Arial" w:cs="Arial"/>
          <w:sz w:val="22"/>
          <w:szCs w:val="22"/>
        </w:rPr>
        <w:t>to the public.</w:t>
      </w:r>
    </w:p>
    <w:p w:rsidR="00A172B1" w:rsidRPr="00AB2DE2" w:rsidP="00AB2DE2" w14:paraId="19C423E0"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RPr="00AB2DE2" w:rsidP="00AB2DE2" w14:paraId="14A113E8" w14:textId="6F7F0FB0">
      <w:pPr>
        <w:numPr>
          <w:ilvl w:val="0"/>
          <w:numId w:val="13"/>
        </w:numPr>
        <w:rPr>
          <w:rFonts w:ascii="Arial" w:hAnsi="Arial" w:cs="Arial"/>
          <w:sz w:val="22"/>
          <w:szCs w:val="22"/>
        </w:rPr>
      </w:pPr>
      <w:r w:rsidRPr="00AB2DE2">
        <w:rPr>
          <w:rFonts w:ascii="Arial" w:hAnsi="Arial" w:cs="Arial"/>
          <w:sz w:val="22"/>
          <w:szCs w:val="22"/>
        </w:rPr>
        <w:t>A qualified statistician has reviewed and approved your request</w:t>
      </w:r>
      <w:r w:rsidR="009E5B3B">
        <w:rPr>
          <w:rFonts w:ascii="Arial" w:hAnsi="Arial" w:cs="Arial"/>
          <w:sz w:val="22"/>
          <w:szCs w:val="22"/>
        </w:rPr>
        <w:t xml:space="preserve"> [if survey]</w:t>
      </w:r>
      <w:r w:rsidRPr="00AB2DE2">
        <w:rPr>
          <w:rFonts w:ascii="Arial" w:hAnsi="Arial" w:cs="Arial"/>
          <w:sz w:val="22"/>
          <w:szCs w:val="22"/>
        </w:rPr>
        <w:t>.</w:t>
      </w:r>
    </w:p>
    <w:p w:rsidR="00A172B1" w:rsidRPr="00AB2DE2" w:rsidP="00AB2DE2" w14:paraId="0285625C" w14:textId="77777777">
      <w:pPr>
        <w:rPr>
          <w:rFonts w:ascii="Arial" w:hAnsi="Arial" w:cs="Arial"/>
          <w:sz w:val="22"/>
          <w:szCs w:val="22"/>
        </w:rPr>
      </w:pP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fldChar w:fldCharType="begin"/>
      </w:r>
      <w:r w:rsidRPr="00AB2DE2" w:rsidR="009D32E4">
        <w:rPr>
          <w:rFonts w:ascii="Arial" w:hAnsi="Arial" w:cs="Arial"/>
          <w:sz w:val="22"/>
          <w:szCs w:val="22"/>
        </w:rPr>
        <w:instrText>ADVANCE \d1</w:instrText>
      </w:r>
      <w:r w:rsidRPr="00AB2DE2">
        <w:rPr>
          <w:rFonts w:ascii="Arial" w:hAnsi="Arial" w:cs="Arial"/>
          <w:sz w:val="22"/>
          <w:szCs w:val="22"/>
        </w:rPr>
        <w:fldChar w:fldCharType="end"/>
      </w:r>
    </w:p>
    <w:p w:rsidR="009D32E4" w:rsidP="00AB2DE2" w14:paraId="521B03F1" w14:textId="77777777">
      <w:pPr>
        <w:numPr>
          <w:ilvl w:val="0"/>
          <w:numId w:val="13"/>
        </w:numPr>
        <w:rPr>
          <w:rFonts w:ascii="Arial" w:hAnsi="Arial" w:cs="Arial"/>
          <w:sz w:val="22"/>
          <w:szCs w:val="22"/>
        </w:rPr>
      </w:pPr>
      <w:r w:rsidRPr="00AB2DE2">
        <w:rPr>
          <w:rFonts w:ascii="Arial" w:hAnsi="Arial" w:cs="Arial"/>
          <w:sz w:val="22"/>
          <w:szCs w:val="22"/>
        </w:rPr>
        <w:t>Your bureau/office Information Collection Clearance Officer has reviewed and approved the approval package.</w:t>
      </w:r>
    </w:p>
    <w:p w:rsidR="007116AE" w:rsidP="00095FD5" w14:paraId="717307F2" w14:textId="77777777">
      <w:pPr>
        <w:ind w:left="720"/>
        <w:rPr>
          <w:rFonts w:ascii="Arial" w:hAnsi="Arial" w:cs="Arial"/>
          <w:sz w:val="22"/>
          <w:szCs w:val="22"/>
        </w:rPr>
      </w:pPr>
    </w:p>
    <w:p w:rsidR="00CE34FA" w:rsidRPr="00AB2DE2" w:rsidP="00AB2DE2" w14:paraId="6504C61F" w14:textId="00CA4905">
      <w:pPr>
        <w:numPr>
          <w:ilvl w:val="0"/>
          <w:numId w:val="13"/>
        </w:numPr>
        <w:rPr>
          <w:rFonts w:ascii="Arial" w:hAnsi="Arial" w:cs="Arial"/>
          <w:sz w:val="22"/>
          <w:szCs w:val="22"/>
        </w:rPr>
      </w:pPr>
      <w:r>
        <w:rPr>
          <w:rFonts w:ascii="Arial" w:hAnsi="Arial" w:cs="Arial"/>
          <w:sz w:val="22"/>
          <w:szCs w:val="22"/>
        </w:rPr>
        <w:t xml:space="preserve">When you forward the approval package to USDA Forest Service, copy the </w:t>
      </w:r>
      <w:r w:rsidR="00FC0DC6">
        <w:rPr>
          <w:rFonts w:ascii="Arial" w:hAnsi="Arial" w:cs="Arial"/>
          <w:sz w:val="22"/>
          <w:szCs w:val="22"/>
        </w:rPr>
        <w:t xml:space="preserve">FLMA </w:t>
      </w:r>
      <w:r>
        <w:rPr>
          <w:rFonts w:ascii="Arial" w:hAnsi="Arial" w:cs="Arial"/>
          <w:sz w:val="22"/>
          <w:szCs w:val="22"/>
        </w:rPr>
        <w:t>Generic Clearance Coordinator</w:t>
      </w:r>
      <w:r w:rsidR="006E6FAA">
        <w:rPr>
          <w:rFonts w:ascii="Arial" w:hAnsi="Arial" w:cs="Arial"/>
          <w:sz w:val="22"/>
          <w:szCs w:val="22"/>
        </w:rPr>
        <w:t xml:space="preserve"> (</w:t>
      </w:r>
      <w:r w:rsidRPr="00C9575E" w:rsidR="006E6FAA">
        <w:rPr>
          <w:rFonts w:ascii="Arial" w:hAnsi="Arial" w:cs="Arial"/>
          <w:sz w:val="22"/>
          <w:szCs w:val="22"/>
        </w:rPr>
        <w:t>kenli.kim@usda.gov</w:t>
      </w:r>
      <w:r w:rsidR="006E6FAA">
        <w:rPr>
          <w:rFonts w:ascii="Arial" w:hAnsi="Arial" w:cs="Arial"/>
          <w:sz w:val="22"/>
          <w:szCs w:val="22"/>
        </w:rPr>
        <w:t>).</w:t>
      </w:r>
      <w:r>
        <w:rPr>
          <w:rFonts w:ascii="Arial" w:hAnsi="Arial" w:cs="Arial"/>
          <w:sz w:val="22"/>
          <w:szCs w:val="22"/>
        </w:rPr>
        <w:t xml:space="preserve">  </w:t>
      </w:r>
    </w:p>
    <w:p w:rsidR="009D32E4" w:rsidRPr="00AB2DE2" w14:paraId="0331932B" w14:textId="77777777">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rPr>
          <w:rFonts w:ascii="Arial" w:hAnsi="Arial" w:cs="Arial"/>
          <w:b/>
          <w:bCs/>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w:instrText>
      </w:r>
      <w:r w:rsidRPr="00AB2DE2">
        <w:rPr>
          <w:rFonts w:ascii="Arial" w:hAnsi="Arial" w:cs="Arial"/>
          <w:b/>
          <w:bCs/>
          <w:sz w:val="22"/>
          <w:szCs w:val="22"/>
        </w:rPr>
        <w:fldChar w:fldCharType="end"/>
      </w:r>
    </w:p>
    <w:p w:rsidR="009D32E4" w:rsidRPr="0007247B" w:rsidP="00A5106F" w14:paraId="1FE78E6C"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w:instrText>
      </w:r>
      <w:r w:rsidRPr="00AB2DE2">
        <w:rPr>
          <w:rFonts w:ascii="Arial" w:hAnsi="Arial" w:cs="Arial"/>
          <w:b/>
          <w:bCs/>
          <w:sz w:val="22"/>
          <w:szCs w:val="22"/>
        </w:rPr>
        <w:fldChar w:fldCharType="end"/>
      </w:r>
      <w:r w:rsidRPr="0007247B">
        <w:rPr>
          <w:rFonts w:ascii="Arial" w:hAnsi="Arial" w:cs="Arial"/>
          <w:bCs/>
          <w:sz w:val="22"/>
          <w:szCs w:val="22"/>
        </w:rPr>
        <w:t>The approval package includes:</w:t>
      </w:r>
    </w:p>
    <w:p w:rsidR="00A5106F" w:rsidRPr="0007247B" w:rsidP="00A5106F" w14:paraId="114F88C0"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AB2DE2" w:rsidRPr="0007247B" w:rsidP="00357DE8" w14:paraId="333DEB1E"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A</w:t>
      </w:r>
      <w:r w:rsidRPr="0007247B" w:rsidR="009D32E4">
        <w:rPr>
          <w:rFonts w:ascii="Arial" w:hAnsi="Arial" w:cs="Arial"/>
          <w:sz w:val="22"/>
          <w:szCs w:val="22"/>
        </w:rPr>
        <w:t xml:space="preserve"> completed </w:t>
      </w:r>
      <w:r w:rsidRPr="0007247B">
        <w:rPr>
          <w:rFonts w:ascii="Arial" w:hAnsi="Arial" w:cs="Arial"/>
          <w:sz w:val="22"/>
          <w:szCs w:val="22"/>
        </w:rPr>
        <w:t>Justification</w:t>
      </w:r>
    </w:p>
    <w:p w:rsidR="00AB2DE2" w:rsidRPr="0007247B" w:rsidP="00357DE8" w14:paraId="6971AEAB"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Pr="0007247B" w:rsidR="008D141C">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signed Certification Form</w:t>
      </w:r>
    </w:p>
    <w:p w:rsidR="00AB2DE2" w:rsidRPr="0007247B" w:rsidP="00357DE8" w14:paraId="4946CEFB" w14:textId="63A02C1B">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 xml:space="preserve">A </w:t>
      </w:r>
      <w:r w:rsidRPr="0007247B" w:rsidR="009D32E4">
        <w:rPr>
          <w:rFonts w:ascii="Arial" w:hAnsi="Arial" w:cs="Arial"/>
          <w:sz w:val="22"/>
          <w:szCs w:val="22"/>
        </w:rPr>
        <w:t>copy of the survey instrument</w:t>
      </w:r>
      <w:r w:rsidR="006E6FAA">
        <w:rPr>
          <w:rFonts w:ascii="Arial" w:hAnsi="Arial" w:cs="Arial"/>
          <w:sz w:val="22"/>
          <w:szCs w:val="22"/>
        </w:rPr>
        <w:t>, comment card, or discussion guide.</w:t>
      </w:r>
      <w:r w:rsidRPr="0007247B" w:rsidR="009D32E4">
        <w:rPr>
          <w:rFonts w:ascii="Arial" w:hAnsi="Arial" w:cs="Arial"/>
          <w:sz w:val="22"/>
          <w:szCs w:val="22"/>
        </w:rPr>
        <w:t xml:space="preserve"> </w:t>
      </w:r>
    </w:p>
    <w:p w:rsidR="00AB2DE2" w:rsidRPr="0007247B" w:rsidP="00357DE8" w14:paraId="3C7F4C80" w14:textId="77777777">
      <w:pPr>
        <w:numPr>
          <w:ilvl w:val="0"/>
          <w:numId w:val="10"/>
        </w:numPr>
        <w:spacing w:after="120"/>
        <w:ind w:left="180" w:hanging="180"/>
        <w:rPr>
          <w:rFonts w:ascii="Arial" w:hAnsi="Arial" w:cs="Arial"/>
          <w:sz w:val="22"/>
          <w:szCs w:val="22"/>
        </w:rPr>
      </w:pPr>
      <w:r w:rsidRPr="0007247B">
        <w:rPr>
          <w:rFonts w:ascii="Arial" w:hAnsi="Arial" w:cs="Arial"/>
          <w:sz w:val="22"/>
          <w:szCs w:val="22"/>
        </w:rPr>
        <w:t xml:space="preserve">  </w:t>
      </w:r>
      <w:r w:rsidRPr="0007247B" w:rsidR="00A5106F">
        <w:rPr>
          <w:rFonts w:ascii="Arial" w:hAnsi="Arial" w:cs="Arial"/>
          <w:sz w:val="22"/>
          <w:szCs w:val="22"/>
        </w:rPr>
        <w:t>O</w:t>
      </w:r>
      <w:r w:rsidRPr="0007247B" w:rsidR="009D32E4">
        <w:rPr>
          <w:rFonts w:ascii="Arial" w:hAnsi="Arial" w:cs="Arial"/>
          <w:sz w:val="22"/>
          <w:szCs w:val="22"/>
        </w:rPr>
        <w:t>ther supporting materials, such as</w:t>
      </w:r>
      <w:r w:rsidRPr="0007247B">
        <w:rPr>
          <w:rFonts w:ascii="Arial" w:hAnsi="Arial" w:cs="Arial"/>
          <w:sz w:val="22"/>
          <w:szCs w:val="22"/>
        </w:rPr>
        <w:t>:</w:t>
      </w:r>
    </w:p>
    <w:p w:rsidR="00AB2DE2" w:rsidRPr="0007247B" w:rsidP="00357DE8" w14:paraId="7AA691C1" w14:textId="0C8F4E0E">
      <w:pPr>
        <w:numPr>
          <w:ilvl w:val="1"/>
          <w:numId w:val="12"/>
        </w:numPr>
        <w:spacing w:after="120"/>
        <w:ind w:left="1260"/>
        <w:rPr>
          <w:rFonts w:ascii="Arial" w:hAnsi="Arial" w:cs="Arial"/>
          <w:sz w:val="22"/>
          <w:szCs w:val="22"/>
        </w:rPr>
      </w:pPr>
      <w:r w:rsidRPr="0007247B">
        <w:rPr>
          <w:rFonts w:ascii="Arial" w:hAnsi="Arial" w:cs="Arial"/>
          <w:sz w:val="22"/>
          <w:szCs w:val="22"/>
        </w:rPr>
        <w:t>C</w:t>
      </w:r>
      <w:r w:rsidRPr="0007247B" w:rsidR="009D32E4">
        <w:rPr>
          <w:rFonts w:ascii="Arial" w:hAnsi="Arial" w:cs="Arial"/>
          <w:sz w:val="22"/>
          <w:szCs w:val="22"/>
        </w:rPr>
        <w:t xml:space="preserve">over letters </w:t>
      </w:r>
    </w:p>
    <w:p w:rsidR="00AB2DE2" w:rsidRPr="0007247B" w:rsidP="00357DE8" w14:paraId="63328F59" w14:textId="77777777">
      <w:pPr>
        <w:numPr>
          <w:ilvl w:val="1"/>
          <w:numId w:val="12"/>
        </w:numPr>
        <w:spacing w:after="120"/>
        <w:ind w:left="1260"/>
        <w:rPr>
          <w:rFonts w:ascii="Arial" w:hAnsi="Arial" w:cs="Arial"/>
          <w:sz w:val="22"/>
          <w:szCs w:val="22"/>
        </w:rPr>
      </w:pPr>
      <w:r w:rsidRPr="0007247B">
        <w:rPr>
          <w:rFonts w:ascii="Arial" w:hAnsi="Arial" w:cs="Arial"/>
          <w:sz w:val="22"/>
          <w:szCs w:val="22"/>
        </w:rPr>
        <w:t>I</w:t>
      </w:r>
      <w:r w:rsidRPr="0007247B" w:rsidR="009D32E4">
        <w:rPr>
          <w:rFonts w:ascii="Arial" w:hAnsi="Arial" w:cs="Arial"/>
          <w:sz w:val="22"/>
          <w:szCs w:val="22"/>
        </w:rPr>
        <w:t>ntroductory scripts for initial contact of respondents</w:t>
      </w:r>
    </w:p>
    <w:p w:rsidR="00AB2DE2" w:rsidRPr="0007247B" w:rsidP="00357DE8" w14:paraId="25B23B73" w14:textId="77777777">
      <w:pPr>
        <w:numPr>
          <w:ilvl w:val="1"/>
          <w:numId w:val="12"/>
        </w:numPr>
        <w:spacing w:after="120"/>
        <w:ind w:left="1260"/>
        <w:rPr>
          <w:rFonts w:ascii="Arial" w:hAnsi="Arial" w:cs="Arial"/>
          <w:sz w:val="22"/>
          <w:szCs w:val="22"/>
        </w:rPr>
      </w:pPr>
      <w:r w:rsidRPr="0007247B">
        <w:rPr>
          <w:rFonts w:ascii="Arial" w:hAnsi="Arial" w:cs="Arial"/>
          <w:sz w:val="22"/>
          <w:szCs w:val="22"/>
        </w:rPr>
        <w:t>N</w:t>
      </w:r>
      <w:r w:rsidRPr="0007247B" w:rsidR="009D32E4">
        <w:rPr>
          <w:rFonts w:ascii="Arial" w:hAnsi="Arial" w:cs="Arial"/>
          <w:sz w:val="22"/>
          <w:szCs w:val="22"/>
        </w:rPr>
        <w:t>ecessary Paperwork Reduction Act compliance language</w:t>
      </w:r>
    </w:p>
    <w:p w:rsidR="009D32E4" w:rsidRPr="0007247B" w:rsidP="00357DE8" w14:paraId="419F76C1" w14:textId="77777777">
      <w:pPr>
        <w:numPr>
          <w:ilvl w:val="1"/>
          <w:numId w:val="12"/>
        </w:numPr>
        <w:spacing w:after="120"/>
        <w:ind w:left="1260"/>
        <w:rPr>
          <w:rFonts w:ascii="Arial" w:hAnsi="Arial" w:cs="Arial"/>
          <w:sz w:val="22"/>
          <w:szCs w:val="22"/>
        </w:rPr>
      </w:pPr>
      <w:r w:rsidRPr="0007247B">
        <w:rPr>
          <w:rFonts w:ascii="Arial" w:hAnsi="Arial" w:cs="Arial"/>
          <w:sz w:val="22"/>
          <w:szCs w:val="22"/>
        </w:rPr>
        <w:t>Follow-up letters/reminders sent to respondents</w:t>
      </w:r>
    </w:p>
    <w:p w:rsidR="009D32E4" w:rsidRPr="0007247B" w14:paraId="1D9BAAFF"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ascii="Arial" w:hAnsi="Arial" w:cs="Arial"/>
          <w:bCs/>
          <w:sz w:val="22"/>
          <w:szCs w:val="22"/>
        </w:rPr>
      </w:pPr>
      <w:r w:rsidRPr="0007247B">
        <w:rPr>
          <w:rFonts w:ascii="Arial" w:hAnsi="Arial" w:cs="Arial"/>
          <w:bCs/>
          <w:sz w:val="22"/>
          <w:szCs w:val="22"/>
        </w:rPr>
        <w:fldChar w:fldCharType="begin"/>
      </w:r>
      <w:r w:rsidRPr="0007247B">
        <w:rPr>
          <w:rFonts w:ascii="Arial" w:hAnsi="Arial" w:cs="Arial"/>
          <w:bCs/>
          <w:sz w:val="22"/>
          <w:szCs w:val="22"/>
        </w:rPr>
        <w:instrText>ADVANCE \d1</w:instrText>
      </w:r>
      <w:r w:rsidRPr="0007247B">
        <w:rPr>
          <w:rFonts w:ascii="Arial" w:hAnsi="Arial" w:cs="Arial"/>
          <w:bCs/>
          <w:sz w:val="22"/>
          <w:szCs w:val="22"/>
        </w:rPr>
        <w:fldChar w:fldCharType="end"/>
      </w:r>
    </w:p>
    <w:p w:rsidR="009D32E4" w:rsidRPr="0007247B" w:rsidP="00357DE8" w14:paraId="77FBCD27"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right="720"/>
        <w:rPr>
          <w:rFonts w:ascii="Arial" w:hAnsi="Arial" w:cs="Arial"/>
          <w:bCs/>
          <w:sz w:val="22"/>
          <w:szCs w:val="22"/>
        </w:rPr>
      </w:pPr>
      <w:r w:rsidRPr="0007247B">
        <w:rPr>
          <w:rFonts w:ascii="Arial" w:hAnsi="Arial" w:cs="Arial"/>
          <w:bCs/>
          <w:sz w:val="22"/>
          <w:szCs w:val="22"/>
        </w:rPr>
        <w:fldChar w:fldCharType="begin"/>
      </w:r>
      <w:r w:rsidRPr="0007247B">
        <w:rPr>
          <w:rFonts w:ascii="Arial" w:hAnsi="Arial" w:cs="Arial"/>
          <w:bCs/>
          <w:sz w:val="22"/>
          <w:szCs w:val="22"/>
        </w:rPr>
        <w:instrText>ADVANCE \d1</w:instrText>
      </w:r>
      <w:r w:rsidRPr="0007247B">
        <w:rPr>
          <w:rFonts w:ascii="Arial" w:hAnsi="Arial" w:cs="Arial"/>
          <w:bCs/>
          <w:sz w:val="22"/>
          <w:szCs w:val="22"/>
        </w:rPr>
        <w:fldChar w:fldCharType="end"/>
      </w:r>
      <w:r w:rsidRPr="0007247B">
        <w:rPr>
          <w:rFonts w:ascii="Arial" w:hAnsi="Arial" w:cs="Arial"/>
          <w:bCs/>
          <w:sz w:val="22"/>
          <w:szCs w:val="22"/>
        </w:rPr>
        <w:t xml:space="preserve">The survey methodology presented </w:t>
      </w:r>
      <w:r w:rsidRPr="0007247B" w:rsidR="008D141C">
        <w:rPr>
          <w:rFonts w:ascii="Arial" w:hAnsi="Arial" w:cs="Arial"/>
          <w:bCs/>
          <w:sz w:val="22"/>
          <w:szCs w:val="22"/>
        </w:rPr>
        <w:t>in the Justification</w:t>
      </w:r>
      <w:r w:rsidRPr="0007247B">
        <w:rPr>
          <w:rFonts w:ascii="Arial" w:hAnsi="Arial" w:cs="Arial"/>
          <w:bCs/>
          <w:sz w:val="22"/>
          <w:szCs w:val="22"/>
        </w:rPr>
        <w:t xml:space="preserve"> includes a specific description of:</w:t>
      </w:r>
    </w:p>
    <w:p w:rsidR="009D32E4" w:rsidRPr="0007247B" w:rsidP="00357DE8" w14:paraId="11FA4D2D" w14:textId="04D97AAF">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T</w:t>
      </w:r>
      <w:r w:rsidRPr="0007247B">
        <w:rPr>
          <w:rFonts w:ascii="Arial" w:hAnsi="Arial" w:cs="Arial"/>
          <w:sz w:val="22"/>
          <w:szCs w:val="22"/>
        </w:rPr>
        <w:t>he respondent universe</w:t>
      </w:r>
      <w:r w:rsidR="009F121A">
        <w:rPr>
          <w:rFonts w:ascii="Arial" w:hAnsi="Arial" w:cs="Arial"/>
          <w:sz w:val="22"/>
          <w:szCs w:val="22"/>
        </w:rPr>
        <w:t>.</w:t>
      </w:r>
    </w:p>
    <w:p w:rsidR="00A172B1" w:rsidRPr="0007247B" w:rsidP="00357DE8" w14:paraId="4A6F8280" w14:textId="0892CBD8">
      <w:pPr>
        <w:numPr>
          <w:ilvl w:val="0"/>
          <w:numId w:val="11"/>
        </w:numPr>
        <w:spacing w:after="120"/>
        <w:ind w:hanging="720"/>
        <w:rPr>
          <w:rFonts w:ascii="Arial" w:hAnsi="Arial" w:cs="Arial"/>
          <w:sz w:val="22"/>
          <w:szCs w:val="22"/>
        </w:rPr>
      </w:pPr>
      <w:r w:rsidRPr="0007247B">
        <w:rPr>
          <w:rFonts w:ascii="Arial" w:hAnsi="Arial" w:cs="Arial"/>
          <w:sz w:val="22"/>
          <w:szCs w:val="22"/>
        </w:rPr>
        <w:t>The</w:t>
      </w:r>
      <w:r w:rsidRPr="0007247B" w:rsidR="009D32E4">
        <w:rPr>
          <w:rFonts w:ascii="Arial" w:hAnsi="Arial" w:cs="Arial"/>
          <w:sz w:val="22"/>
          <w:szCs w:val="22"/>
        </w:rPr>
        <w:t xml:space="preserve"> sampling plan and all sampling procedures, including how </w:t>
      </w:r>
      <w:r w:rsidRPr="0007247B">
        <w:rPr>
          <w:rFonts w:ascii="Arial" w:hAnsi="Arial" w:cs="Arial"/>
          <w:sz w:val="22"/>
          <w:szCs w:val="22"/>
        </w:rPr>
        <w:t>re</w:t>
      </w:r>
      <w:r w:rsidRPr="0007247B" w:rsidR="009D32E4">
        <w:rPr>
          <w:rFonts w:ascii="Arial" w:hAnsi="Arial" w:cs="Arial"/>
          <w:sz w:val="22"/>
          <w:szCs w:val="22"/>
        </w:rPr>
        <w:t>spondents will be selected</w:t>
      </w:r>
      <w:r w:rsidR="009F121A">
        <w:rPr>
          <w:rFonts w:ascii="Arial" w:hAnsi="Arial" w:cs="Arial"/>
          <w:sz w:val="22"/>
          <w:szCs w:val="22"/>
        </w:rPr>
        <w:t>.</w:t>
      </w:r>
    </w:p>
    <w:p w:rsidR="009D32E4" w:rsidRPr="0007247B" w:rsidP="00357DE8" w14:paraId="32EE4975" w14:textId="60F9CFBC">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H</w:t>
      </w:r>
      <w:r w:rsidRPr="0007247B">
        <w:rPr>
          <w:rFonts w:ascii="Arial" w:hAnsi="Arial" w:cs="Arial"/>
          <w:sz w:val="22"/>
          <w:szCs w:val="22"/>
        </w:rPr>
        <w:t>ow the instrument will be administered</w:t>
      </w:r>
      <w:r w:rsidR="009F121A">
        <w:rPr>
          <w:rFonts w:ascii="Arial" w:hAnsi="Arial" w:cs="Arial"/>
          <w:sz w:val="22"/>
          <w:szCs w:val="22"/>
        </w:rPr>
        <w:t>.</w:t>
      </w:r>
    </w:p>
    <w:p w:rsidR="009D32E4" w:rsidRPr="0007247B" w:rsidP="00357DE8" w14:paraId="7A84E8FD" w14:textId="481FA8C6">
      <w:pPr>
        <w:numPr>
          <w:ilvl w:val="0"/>
          <w:numId w:val="11"/>
        </w:numPr>
        <w:spacing w:after="120"/>
        <w:ind w:left="360"/>
        <w:rPr>
          <w:rFonts w:ascii="Arial" w:hAnsi="Arial" w:cs="Arial"/>
          <w:sz w:val="22"/>
          <w:szCs w:val="22"/>
        </w:rPr>
      </w:pPr>
      <w:r w:rsidRPr="0007247B">
        <w:rPr>
          <w:rFonts w:ascii="Arial" w:hAnsi="Arial" w:cs="Arial"/>
          <w:sz w:val="22"/>
          <w:szCs w:val="22"/>
        </w:rPr>
        <w:t xml:space="preserve">      </w:t>
      </w:r>
      <w:r w:rsidRPr="0007247B" w:rsidR="00AB2DE2">
        <w:rPr>
          <w:rFonts w:ascii="Arial" w:hAnsi="Arial" w:cs="Arial"/>
          <w:sz w:val="22"/>
          <w:szCs w:val="22"/>
        </w:rPr>
        <w:t>E</w:t>
      </w:r>
      <w:r w:rsidRPr="0007247B">
        <w:rPr>
          <w:rFonts w:ascii="Arial" w:hAnsi="Arial" w:cs="Arial"/>
          <w:sz w:val="22"/>
          <w:szCs w:val="22"/>
        </w:rPr>
        <w:t>xpected response rate and confidence levels</w:t>
      </w:r>
      <w:r w:rsidR="009F121A">
        <w:rPr>
          <w:rFonts w:ascii="Arial" w:hAnsi="Arial" w:cs="Arial"/>
          <w:sz w:val="22"/>
          <w:szCs w:val="22"/>
        </w:rPr>
        <w:t>.</w:t>
      </w:r>
    </w:p>
    <w:p w:rsidR="00AB2DE2" w:rsidRPr="0007247B" w:rsidP="00357DE8" w14:paraId="57EB29CB" w14:textId="0535E60F">
      <w:pPr>
        <w:numPr>
          <w:ilvl w:val="0"/>
          <w:numId w:val="11"/>
        </w:numPr>
        <w:spacing w:after="120"/>
        <w:ind w:left="360"/>
        <w:rPr>
          <w:rFonts w:ascii="Arial" w:hAnsi="Arial" w:cs="Arial"/>
          <w:sz w:val="22"/>
          <w:szCs w:val="22"/>
        </w:rPr>
      </w:pPr>
      <w:r w:rsidRPr="0007247B">
        <w:rPr>
          <w:rFonts w:ascii="Arial" w:hAnsi="Arial" w:cs="Arial"/>
          <w:sz w:val="22"/>
          <w:szCs w:val="22"/>
        </w:rPr>
        <w:fldChar w:fldCharType="begin"/>
      </w:r>
      <w:r w:rsidRPr="0007247B" w:rsidR="009D32E4">
        <w:rPr>
          <w:rFonts w:ascii="Arial" w:hAnsi="Arial" w:cs="Arial"/>
          <w:sz w:val="22"/>
          <w:szCs w:val="22"/>
        </w:rPr>
        <w:instrText>ADVANCE \d1</w:instrText>
      </w:r>
      <w:r w:rsidRPr="0007247B">
        <w:rPr>
          <w:rFonts w:ascii="Arial" w:hAnsi="Arial" w:cs="Arial"/>
          <w:sz w:val="22"/>
          <w:szCs w:val="22"/>
        </w:rPr>
        <w:fldChar w:fldCharType="end"/>
      </w:r>
      <w:r w:rsidRPr="0007247B" w:rsidR="008D141C">
        <w:rPr>
          <w:rFonts w:ascii="Arial" w:hAnsi="Arial" w:cs="Arial"/>
          <w:sz w:val="22"/>
          <w:szCs w:val="22"/>
        </w:rPr>
        <w:t xml:space="preserve">      </w:t>
      </w:r>
      <w:r w:rsidRPr="0007247B">
        <w:rPr>
          <w:rFonts w:ascii="Arial" w:hAnsi="Arial" w:cs="Arial"/>
          <w:sz w:val="22"/>
          <w:szCs w:val="22"/>
        </w:rPr>
        <w:t>S</w:t>
      </w:r>
      <w:r w:rsidRPr="0007247B" w:rsidR="009D32E4">
        <w:rPr>
          <w:rFonts w:ascii="Arial" w:hAnsi="Arial" w:cs="Arial"/>
          <w:sz w:val="22"/>
          <w:szCs w:val="22"/>
        </w:rPr>
        <w:t xml:space="preserve">trategies for </w:t>
      </w:r>
      <w:r w:rsidR="00E04187">
        <w:rPr>
          <w:rFonts w:ascii="Arial" w:hAnsi="Arial" w:cs="Arial"/>
          <w:sz w:val="22"/>
          <w:szCs w:val="22"/>
        </w:rPr>
        <w:t xml:space="preserve">maximizing response rate and </w:t>
      </w:r>
      <w:r w:rsidRPr="0007247B" w:rsidR="009D32E4">
        <w:rPr>
          <w:rFonts w:ascii="Arial" w:hAnsi="Arial" w:cs="Arial"/>
          <w:sz w:val="22"/>
          <w:szCs w:val="22"/>
        </w:rPr>
        <w:t>dealing with potential non-response bias</w:t>
      </w:r>
      <w:r w:rsidR="009F121A">
        <w:rPr>
          <w:rFonts w:ascii="Arial" w:hAnsi="Arial" w:cs="Arial"/>
          <w:sz w:val="22"/>
          <w:szCs w:val="22"/>
        </w:rPr>
        <w:t>.</w:t>
      </w:r>
    </w:p>
    <w:p w:rsidR="006E6FAA" w:rsidRPr="00357DE8" w:rsidP="00357DE8" w14:paraId="54EAB796" w14:textId="64145213">
      <w:pPr>
        <w:pStyle w:val="NoSpacing"/>
        <w:numPr>
          <w:ilvl w:val="0"/>
          <w:numId w:val="11"/>
        </w:numPr>
        <w:spacing w:after="120"/>
        <w:ind w:hanging="720"/>
        <w:rPr>
          <w:rFonts w:ascii="Arial" w:hAnsi="Arial" w:cs="Arial"/>
          <w:sz w:val="22"/>
          <w:szCs w:val="22"/>
        </w:rPr>
      </w:pPr>
      <w:r w:rsidRPr="0007247B">
        <w:rPr>
          <w:rFonts w:ascii="Arial" w:hAnsi="Arial" w:cs="Arial"/>
          <w:sz w:val="22"/>
          <w:szCs w:val="22"/>
        </w:rPr>
        <w:t>A</w:t>
      </w:r>
      <w:r w:rsidRPr="0007247B" w:rsidR="009D32E4">
        <w:rPr>
          <w:rFonts w:ascii="Arial" w:hAnsi="Arial" w:cs="Arial"/>
          <w:sz w:val="22"/>
          <w:szCs w:val="22"/>
        </w:rPr>
        <w:t xml:space="preserve"> description of any pre-testing and peer review of the methods and/or the instrument.</w:t>
      </w:r>
    </w:p>
    <w:p w:rsidR="00A5106F" w:rsidRPr="009F121A" w:rsidP="009F121A" w14:paraId="5FD27704" w14:textId="5D1E1F89">
      <w:pPr>
        <w:pStyle w:val="NoSpacing"/>
        <w:numPr>
          <w:ilvl w:val="0"/>
          <w:numId w:val="11"/>
        </w:numPr>
        <w:spacing w:after="120"/>
        <w:ind w:hanging="720"/>
        <w:rPr>
          <w:rFonts w:ascii="Arial" w:hAnsi="Arial" w:cs="Arial"/>
          <w:sz w:val="22"/>
          <w:szCs w:val="22"/>
        </w:rPr>
      </w:pPr>
      <w:r w:rsidRPr="009F121A">
        <w:rPr>
          <w:rFonts w:ascii="Arial" w:hAnsi="Arial" w:cs="Arial"/>
          <w:sz w:val="22"/>
          <w:szCs w:val="22"/>
        </w:rPr>
        <w:t xml:space="preserve">The burden hours reported </w:t>
      </w:r>
      <w:r w:rsidRPr="009F121A" w:rsidR="008D141C">
        <w:rPr>
          <w:rFonts w:ascii="Arial" w:hAnsi="Arial" w:cs="Arial"/>
          <w:sz w:val="22"/>
          <w:szCs w:val="22"/>
        </w:rPr>
        <w:t>in the Justification</w:t>
      </w:r>
      <w:r w:rsidRPr="009F121A">
        <w:rPr>
          <w:rFonts w:ascii="Arial" w:hAnsi="Arial" w:cs="Arial"/>
          <w:sz w:val="22"/>
          <w:szCs w:val="22"/>
        </w:rPr>
        <w:t xml:space="preserve"> include the number of burden hours associated with the initial contact of all individuals in the sample (i.e., including refusals), if applicable, and the number of burden hours associated with individuals expected to </w:t>
      </w:r>
      <w:r w:rsidR="009F121A">
        <w:rPr>
          <w:rFonts w:ascii="Arial" w:hAnsi="Arial" w:cs="Arial"/>
          <w:sz w:val="22"/>
          <w:szCs w:val="22"/>
        </w:rPr>
        <w:t>participate</w:t>
      </w:r>
      <w:r w:rsidRPr="009F121A">
        <w:rPr>
          <w:rFonts w:ascii="Arial" w:hAnsi="Arial" w:cs="Arial"/>
          <w:sz w:val="22"/>
          <w:szCs w:val="22"/>
        </w:rPr>
        <w:t>.</w:t>
      </w:r>
    </w:p>
    <w:p w:rsidR="00A5106F" w:rsidRPr="006E6FAA" w:rsidP="009F121A" w14:paraId="59A7F10F" w14:textId="08F628E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right="720"/>
        <w:rPr>
          <w:rFonts w:ascii="Arial" w:hAnsi="Arial" w:cs="Arial"/>
          <w:bCs/>
          <w:sz w:val="22"/>
          <w:szCs w:val="22"/>
        </w:rPr>
      </w:pPr>
      <w:r w:rsidRPr="006E6FAA">
        <w:rPr>
          <w:rFonts w:ascii="Arial" w:hAnsi="Arial" w:cs="Arial"/>
          <w:sz w:val="22"/>
          <w:szCs w:val="22"/>
        </w:rPr>
        <w:t>T</w:t>
      </w:r>
      <w:r w:rsidRPr="006E6FAA" w:rsidR="009D32E4">
        <w:rPr>
          <w:rFonts w:ascii="Arial" w:hAnsi="Arial" w:cs="Arial"/>
          <w:sz w:val="22"/>
          <w:szCs w:val="22"/>
        </w:rPr>
        <w:t xml:space="preserve">he package is properly formatted (Word) and submitted to the Office of </w:t>
      </w:r>
      <w:r w:rsidRPr="006E6FAA" w:rsidR="0034614E">
        <w:rPr>
          <w:rFonts w:ascii="Arial" w:hAnsi="Arial" w:cs="Arial"/>
          <w:sz w:val="22"/>
          <w:szCs w:val="22"/>
        </w:rPr>
        <w:t>Regulatory and Management Services</w:t>
      </w:r>
      <w:r w:rsidRPr="006E6FAA" w:rsidR="009D32E4">
        <w:rPr>
          <w:rFonts w:ascii="Arial" w:hAnsi="Arial" w:cs="Arial"/>
          <w:sz w:val="22"/>
          <w:szCs w:val="22"/>
        </w:rPr>
        <w:t xml:space="preserve"> electronically. </w:t>
      </w:r>
      <w:r w:rsidRPr="006E6FAA" w:rsidR="00B7050A">
        <w:rPr>
          <w:rFonts w:ascii="Arial" w:hAnsi="Arial" w:cs="Arial"/>
          <w:sz w:val="22"/>
          <w:szCs w:val="22"/>
        </w:rPr>
        <w:fldChar w:fldCharType="begin"/>
      </w:r>
      <w:r w:rsidRPr="006E6FAA" w:rsidR="009D32E4">
        <w:rPr>
          <w:rFonts w:ascii="Arial" w:hAnsi="Arial" w:cs="Arial"/>
          <w:sz w:val="22"/>
          <w:szCs w:val="22"/>
        </w:rPr>
        <w:instrText>ADVANCE \d1</w:instrText>
      </w:r>
      <w:r w:rsidRPr="006E6FAA" w:rsidR="00B7050A">
        <w:rPr>
          <w:rFonts w:ascii="Arial" w:hAnsi="Arial" w:cs="Arial"/>
          <w:sz w:val="22"/>
          <w:szCs w:val="22"/>
        </w:rPr>
        <w:fldChar w:fldCharType="end"/>
      </w:r>
    </w:p>
    <w:p w:rsidR="00296CF6" w:rsidP="00A5106F" w14:paraId="1AD7A2EB"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r>
        <w:rPr>
          <w:rFonts w:ascii="Arial" w:hAnsi="Arial" w:cs="Arial"/>
          <w:b/>
          <w:bCs/>
          <w:sz w:val="22"/>
          <w:szCs w:val="22"/>
        </w:rPr>
        <w:br w:type="page"/>
      </w:r>
    </w:p>
    <w:p w:rsidR="00296CF6" w:rsidP="00A5106F" w14:paraId="5D91DC5F"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p>
    <w:p w:rsidR="00296CF6" w:rsidP="00A5106F" w14:paraId="3FC021E5"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bookmarkStart w:id="34" w:name="a_Toc95794830"/>
    </w:p>
    <w:p w:rsidR="00A5106F" w:rsidRPr="00AB2DE2" w:rsidP="00A5106F" w14:paraId="48E131E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r w:rsidRPr="00AB2DE2">
        <w:rPr>
          <w:rFonts w:ascii="Arial" w:hAnsi="Arial" w:cs="Arial"/>
          <w:b/>
          <w:bCs/>
          <w:sz w:val="22"/>
          <w:szCs w:val="22"/>
        </w:rPr>
        <w:t xml:space="preserve">Certification Form </w:t>
      </w:r>
      <w:r>
        <w:rPr>
          <w:rFonts w:ascii="Arial" w:hAnsi="Arial" w:cs="Arial"/>
          <w:b/>
          <w:bCs/>
          <w:sz w:val="22"/>
          <w:szCs w:val="22"/>
        </w:rPr>
        <w:t>f</w:t>
      </w:r>
      <w:r w:rsidRPr="00AB2DE2">
        <w:rPr>
          <w:rFonts w:ascii="Arial" w:hAnsi="Arial" w:cs="Arial"/>
          <w:b/>
          <w:bCs/>
          <w:sz w:val="22"/>
          <w:szCs w:val="22"/>
        </w:rPr>
        <w:t xml:space="preserve">or </w:t>
      </w:r>
      <w:bookmarkStart w:id="35" w:name="a_Toc14140414"/>
      <w:bookmarkStart w:id="36" w:name="a_Toc14140415"/>
      <w:bookmarkEnd w:id="34"/>
      <w:bookmarkEnd w:id="35"/>
      <w:r w:rsidRPr="00AB2DE2">
        <w:rPr>
          <w:rFonts w:ascii="Arial" w:hAnsi="Arial" w:cs="Arial"/>
          <w:b/>
          <w:bCs/>
          <w:sz w:val="22"/>
          <w:szCs w:val="22"/>
        </w:rPr>
        <w:t>Submission Under O</w:t>
      </w:r>
      <w:r>
        <w:rPr>
          <w:rFonts w:ascii="Arial" w:hAnsi="Arial" w:cs="Arial"/>
          <w:b/>
          <w:bCs/>
          <w:sz w:val="22"/>
          <w:szCs w:val="22"/>
        </w:rPr>
        <w:t>MB</w:t>
      </w:r>
      <w:r w:rsidRPr="00AB2DE2">
        <w:rPr>
          <w:rFonts w:ascii="Arial" w:hAnsi="Arial" w:cs="Arial"/>
          <w:b/>
          <w:bCs/>
          <w:sz w:val="22"/>
          <w:szCs w:val="22"/>
        </w:rPr>
        <w:t xml:space="preserve"> Control Number </w:t>
      </w:r>
      <w:bookmarkEnd w:id="36"/>
      <w:r>
        <w:rPr>
          <w:rFonts w:ascii="Arial" w:hAnsi="Arial" w:cs="Arial"/>
          <w:b/>
          <w:bCs/>
          <w:sz w:val="22"/>
          <w:szCs w:val="22"/>
        </w:rPr>
        <w:t>0596-0236</w:t>
      </w:r>
    </w:p>
    <w:p w:rsidR="00A5106F" w:rsidRPr="00AB2DE2" w:rsidP="00A5106F" w14:paraId="0244FB83"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
          <w:bCs/>
          <w:sz w:val="22"/>
          <w:szCs w:val="22"/>
        </w:rPr>
      </w:pPr>
    </w:p>
    <w:p w:rsidR="006E6FAA" w:rsidP="006E6FAA" w14:paraId="22DF47E4" w14:textId="77777777">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07247B">
        <w:rPr>
          <w:rFonts w:ascii="Arial" w:hAnsi="Arial" w:cs="Arial"/>
          <w:sz w:val="22"/>
          <w:szCs w:val="22"/>
        </w:rPr>
        <w:t>T</w:t>
      </w:r>
      <w:r w:rsidRPr="0007247B" w:rsidR="009D32E4">
        <w:rPr>
          <w:rFonts w:ascii="Arial" w:hAnsi="Arial" w:cs="Arial"/>
          <w:sz w:val="22"/>
          <w:szCs w:val="22"/>
        </w:rPr>
        <w:t xml:space="preserve">his form should only be used if you are submitting a collection of information for approval under the </w:t>
      </w:r>
    </w:p>
    <w:p w:rsidR="002A0695" w:rsidRPr="006E6FAA" w:rsidP="009F121A" w14:paraId="2B717CB9" w14:textId="43C3ACBA">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9F121A">
        <w:rPr>
          <w:rFonts w:ascii="Arial" w:hAnsi="Arial" w:cs="Arial"/>
          <w:sz w:val="22"/>
          <w:szCs w:val="22"/>
        </w:rPr>
        <w:t xml:space="preserve">the </w:t>
      </w:r>
      <w:r w:rsidRPr="006E6FAA">
        <w:rPr>
          <w:rFonts w:ascii="Arial" w:hAnsi="Arial" w:cs="Arial"/>
          <w:sz w:val="22"/>
          <w:szCs w:val="22"/>
        </w:rPr>
        <w:t>Federal Lands Transportation Generic Clearance Submission, OMB Control Number 0596-0236</w:t>
      </w:r>
      <w:r w:rsidRPr="006E6FAA" w:rsidR="00E31F62">
        <w:rPr>
          <w:rFonts w:ascii="Arial" w:hAnsi="Arial" w:cs="Arial"/>
          <w:sz w:val="22"/>
          <w:szCs w:val="22"/>
        </w:rPr>
        <w:t>.</w:t>
      </w:r>
    </w:p>
    <w:p w:rsidR="0007247B" w:rsidP="00A5106F" w14:paraId="3BCA9E86"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5106F" w:rsidP="00A5106F" w14:paraId="673058F0"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r w:rsidRPr="00296CF6">
        <w:rPr>
          <w:rFonts w:ascii="Arial" w:hAnsi="Arial" w:cs="Arial"/>
          <w:bCs/>
          <w:i/>
          <w:sz w:val="22"/>
          <w:szCs w:val="22"/>
        </w:rPr>
        <w:t xml:space="preserve">If the collection does not satisfy the requirements of the </w:t>
      </w:r>
      <w:r w:rsidR="0034614E">
        <w:rPr>
          <w:rFonts w:ascii="Arial" w:hAnsi="Arial" w:cs="Arial"/>
          <w:bCs/>
          <w:i/>
          <w:sz w:val="22"/>
          <w:szCs w:val="22"/>
        </w:rPr>
        <w:t xml:space="preserve">Generic </w:t>
      </w:r>
      <w:r w:rsidRPr="00296CF6">
        <w:rPr>
          <w:rFonts w:ascii="Arial" w:hAnsi="Arial" w:cs="Arial"/>
          <w:bCs/>
          <w:i/>
          <w:sz w:val="22"/>
          <w:szCs w:val="22"/>
        </w:rPr>
        <w:t>Clearance, you should follow the regular PRA clearance procedures described in 5 CFR 1320.</w:t>
      </w:r>
    </w:p>
    <w:p w:rsidR="00296CF6" w:rsidP="00A5106F" w14:paraId="44D0DC5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1838"/>
        <w:gridCol w:w="1584"/>
        <w:gridCol w:w="205"/>
        <w:gridCol w:w="837"/>
        <w:gridCol w:w="1665"/>
        <w:gridCol w:w="2358"/>
        <w:gridCol w:w="474"/>
      </w:tblGrid>
      <w:tr w14:paraId="445C4629" w14:textId="77777777" w:rsidTr="00310CD0">
        <w:tblPrEx>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10099" w:type="dxa"/>
            <w:gridSpan w:val="8"/>
          </w:tcPr>
          <w:p w:rsidR="00AD353F" w:rsidRPr="00CE2345" w:rsidP="00CE34FA" w14:paraId="542A52DD"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 xml:space="preserve">Bureau/Office </w:t>
            </w:r>
          </w:p>
          <w:p w:rsidR="00CE2345" w:rsidRPr="00AB2DE2" w:rsidP="00CE34FA" w14:paraId="1BA281DA" w14:textId="4C9CF65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CE2345">
              <w:rPr>
                <w:rFonts w:ascii="Arial" w:hAnsi="Arial" w:cs="Arial"/>
                <w:bCs/>
                <w:sz w:val="22"/>
                <w:szCs w:val="22"/>
              </w:rPr>
              <w:t>US Army Corps of Engineers, Great Lakes and Ohio River Division, Louisville District</w:t>
            </w:r>
          </w:p>
        </w:tc>
      </w:tr>
      <w:tr w14:paraId="4A234B9D" w14:textId="77777777" w:rsidTr="00310CD0">
        <w:tblPrEx>
          <w:tblW w:w="10099" w:type="dxa"/>
          <w:tblLayout w:type="fixed"/>
          <w:tblLook w:val="0000"/>
        </w:tblPrEx>
        <w:trPr>
          <w:trHeight w:val="623"/>
        </w:trPr>
        <w:tc>
          <w:tcPr>
            <w:tcW w:w="10099" w:type="dxa"/>
            <w:gridSpan w:val="8"/>
          </w:tcPr>
          <w:p w:rsidR="00AD353F" w:rsidRPr="00071ECD" w:rsidP="00AD353F" w14:paraId="1404BA93"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Pr>
                <w:rFonts w:ascii="Arial" w:hAnsi="Arial" w:cs="Arial"/>
                <w:bCs/>
                <w:sz w:val="22"/>
                <w:szCs w:val="22"/>
              </w:rPr>
              <w:t xml:space="preserve">IC </w:t>
            </w:r>
            <w:r w:rsidRPr="00AB2DE2">
              <w:rPr>
                <w:rFonts w:ascii="Arial" w:hAnsi="Arial" w:cs="Arial"/>
                <w:bCs/>
                <w:sz w:val="22"/>
                <w:szCs w:val="22"/>
              </w:rPr>
              <w:t xml:space="preserve">Title </w:t>
            </w:r>
            <w:r w:rsidRPr="00AB2DE2">
              <w:rPr>
                <w:rFonts w:ascii="Arial" w:hAnsi="Arial" w:cs="Arial"/>
                <w:bCs/>
                <w:i/>
                <w:iCs/>
                <w:sz w:val="22"/>
                <w:szCs w:val="22"/>
              </w:rPr>
              <w:t>(Please be specific)</w:t>
            </w:r>
          </w:p>
          <w:p w:rsidR="00CE2345" w:rsidRPr="00AB2DE2" w:rsidP="00AD353F" w14:paraId="22FC750D" w14:textId="68FF9922">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CE2345">
              <w:rPr>
                <w:rFonts w:ascii="Arial" w:hAnsi="Arial" w:cs="Arial"/>
                <w:bCs/>
                <w:sz w:val="22"/>
                <w:szCs w:val="22"/>
              </w:rPr>
              <w:t>Nolin Lake Boating Capacity Study</w:t>
            </w:r>
          </w:p>
        </w:tc>
      </w:tr>
      <w:tr w14:paraId="4445EFA1" w14:textId="77777777" w:rsidTr="00310CD0">
        <w:tblPrEx>
          <w:tblW w:w="10099" w:type="dxa"/>
          <w:tblLayout w:type="fixed"/>
          <w:tblLook w:val="0000"/>
        </w:tblPrEx>
        <w:trPr>
          <w:trHeight w:val="652"/>
        </w:trPr>
        <w:tc>
          <w:tcPr>
            <w:tcW w:w="2976" w:type="dxa"/>
            <w:gridSpan w:val="2"/>
          </w:tcPr>
          <w:p w:rsidR="00AD353F" w:rsidP="00AD353F" w14:paraId="4718A259"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Estimated Number</w:t>
            </w:r>
          </w:p>
          <w:p w:rsidR="00D354F8" w:rsidP="00AD353F" w14:paraId="171901C8"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Contacts</w:t>
            </w:r>
          </w:p>
          <w:p w:rsidR="00D354F8" w:rsidRPr="00AB2DE2" w:rsidP="00AD353F" w14:paraId="35661A2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 xml:space="preserve">   Respondents</w:t>
            </w:r>
          </w:p>
        </w:tc>
        <w:tc>
          <w:tcPr>
            <w:tcW w:w="1789" w:type="dxa"/>
            <w:gridSpan w:val="2"/>
          </w:tcPr>
          <w:p w:rsidR="00AD353F" w:rsidP="004A1CD0" w14:paraId="5320C826"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Total unique contacts</w:t>
            </w:r>
            <w:r w:rsidR="004A1CD0">
              <w:rPr>
                <w:rFonts w:ascii="Arial" w:hAnsi="Arial" w:cs="Arial"/>
                <w:bCs/>
                <w:sz w:val="22"/>
                <w:szCs w:val="22"/>
              </w:rPr>
              <w:t xml:space="preserve">: </w:t>
            </w:r>
            <w:r w:rsidR="00ED1546">
              <w:rPr>
                <w:rFonts w:ascii="Arial" w:hAnsi="Arial" w:cs="Arial"/>
                <w:bCs/>
                <w:sz w:val="22"/>
                <w:szCs w:val="22"/>
              </w:rPr>
              <w:t>6,971</w:t>
            </w:r>
          </w:p>
          <w:p w:rsidR="00ED1546" w:rsidRPr="00AB2DE2" w:rsidP="00071ECD" w14:paraId="2905B1AB" w14:textId="6248BAED">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Respondents: 2,624</w:t>
            </w:r>
          </w:p>
        </w:tc>
        <w:tc>
          <w:tcPr>
            <w:tcW w:w="4860" w:type="dxa"/>
            <w:gridSpan w:val="3"/>
          </w:tcPr>
          <w:p w:rsidR="00AD353F" w:rsidP="00D354F8" w14:paraId="5A7DB7C0" w14:textId="77777777">
            <w:pPr>
              <w:pStyle w:val="level1"/>
              <w:numPr>
                <w:ilvl w:val="0"/>
                <w:numId w:val="0"/>
              </w:numPr>
              <w:tabs>
                <w:tab w:val="left" w:pos="2160"/>
                <w:tab w:val="clear" w:pos="324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Time per Response</w:t>
            </w:r>
          </w:p>
          <w:p w:rsidR="00D354F8" w:rsidP="00D354F8" w14:paraId="23FF174B" w14:textId="5C721382">
            <w:pPr>
              <w:pStyle w:val="level1"/>
              <w:numPr>
                <w:ilvl w:val="0"/>
                <w:numId w:val="0"/>
              </w:numPr>
              <w:tabs>
                <w:tab w:val="left" w:pos="2160"/>
                <w:tab w:val="clear" w:pos="324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Contacts</w:t>
            </w:r>
            <w:r w:rsidR="00ED1546">
              <w:rPr>
                <w:rFonts w:ascii="Arial" w:hAnsi="Arial" w:cs="Arial"/>
                <w:bCs/>
                <w:sz w:val="22"/>
                <w:szCs w:val="22"/>
              </w:rPr>
              <w:t xml:space="preserve">: </w:t>
            </w:r>
            <w:r w:rsidR="008669A5">
              <w:rPr>
                <w:rFonts w:ascii="Arial" w:hAnsi="Arial" w:cs="Arial"/>
                <w:bCs/>
                <w:sz w:val="22"/>
                <w:szCs w:val="22"/>
              </w:rPr>
              <w:t>0.02 hour per contact</w:t>
            </w:r>
          </w:p>
          <w:p w:rsidR="00D354F8" w:rsidRPr="00AB2DE2" w:rsidP="00D354F8" w14:paraId="0C2D6A39" w14:textId="225FD9DB">
            <w:pPr>
              <w:pStyle w:val="level1"/>
              <w:numPr>
                <w:ilvl w:val="0"/>
                <w:numId w:val="0"/>
              </w:numPr>
              <w:tabs>
                <w:tab w:val="left" w:pos="2160"/>
                <w:tab w:val="clear" w:pos="324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Pr>
                <w:rFonts w:ascii="Arial" w:hAnsi="Arial" w:cs="Arial"/>
                <w:bCs/>
                <w:sz w:val="22"/>
                <w:szCs w:val="22"/>
              </w:rPr>
              <w:t xml:space="preserve">   Respondents</w:t>
            </w:r>
            <w:r w:rsidR="008669A5">
              <w:rPr>
                <w:rFonts w:ascii="Arial" w:hAnsi="Arial" w:cs="Arial"/>
                <w:bCs/>
                <w:sz w:val="22"/>
                <w:szCs w:val="22"/>
              </w:rPr>
              <w:t xml:space="preserve">: </w:t>
            </w:r>
            <w:r w:rsidR="00F377DD">
              <w:rPr>
                <w:rFonts w:ascii="Arial" w:hAnsi="Arial" w:cs="Arial"/>
                <w:bCs/>
                <w:sz w:val="22"/>
                <w:szCs w:val="22"/>
              </w:rPr>
              <w:t>0.2 hours per response</w:t>
            </w:r>
          </w:p>
        </w:tc>
        <w:tc>
          <w:tcPr>
            <w:tcW w:w="474" w:type="dxa"/>
          </w:tcPr>
          <w:p w:rsidR="00AD353F" w:rsidRPr="00AB2DE2" w:rsidP="00AD353F" w14:paraId="4550B53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14:paraId="436F7F11" w14:textId="77777777" w:rsidTr="00310CD0">
        <w:tblPrEx>
          <w:tblW w:w="10099" w:type="dxa"/>
          <w:tblLayout w:type="fixed"/>
          <w:tblLook w:val="0000"/>
        </w:tblPrEx>
        <w:trPr>
          <w:trHeight w:val="1487"/>
        </w:trPr>
        <w:tc>
          <w:tcPr>
            <w:tcW w:w="2976" w:type="dxa"/>
            <w:gridSpan w:val="2"/>
          </w:tcPr>
          <w:p w:rsidR="00AD353F" w:rsidRPr="00AB2DE2" w:rsidP="00AD353F" w14:paraId="4A06C0BD"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1789" w:type="dxa"/>
            <w:gridSpan w:val="2"/>
          </w:tcPr>
          <w:p w:rsidR="00AD353F" w:rsidRPr="00AB2DE2" w:rsidP="00AD353F" w14:paraId="001CF6E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4860" w:type="dxa"/>
            <w:gridSpan w:val="3"/>
          </w:tcPr>
          <w:p w:rsidR="00AD353F" w:rsidP="00AD353F" w14:paraId="72394A31"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Total Burden Hours</w:t>
            </w:r>
          </w:p>
          <w:p w:rsidR="00D354F8" w:rsidP="00AD353F" w14:paraId="1AE03C2E" w14:textId="40F6E4B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Contacts</w:t>
            </w:r>
            <w:r w:rsidR="00F377DD">
              <w:rPr>
                <w:rFonts w:ascii="Arial" w:hAnsi="Arial" w:cs="Arial"/>
                <w:bCs/>
                <w:sz w:val="22"/>
                <w:szCs w:val="22"/>
              </w:rPr>
              <w:t>:  209.9 hours</w:t>
            </w:r>
          </w:p>
          <w:p w:rsidR="00D354F8" w:rsidP="00AD353F" w14:paraId="277174AC" w14:textId="4B7F888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Respondents</w:t>
            </w:r>
            <w:r w:rsidR="00F377DD">
              <w:rPr>
                <w:rFonts w:ascii="Arial" w:hAnsi="Arial" w:cs="Arial"/>
                <w:bCs/>
                <w:sz w:val="22"/>
                <w:szCs w:val="22"/>
              </w:rPr>
              <w:t xml:space="preserve">:  </w:t>
            </w:r>
            <w:r w:rsidR="004218A5">
              <w:rPr>
                <w:rFonts w:ascii="Arial" w:hAnsi="Arial" w:cs="Arial"/>
                <w:bCs/>
                <w:sz w:val="22"/>
                <w:szCs w:val="22"/>
              </w:rPr>
              <w:t>524.8 hours</w:t>
            </w:r>
          </w:p>
          <w:p w:rsidR="00EB4172" w:rsidP="00AD353F" w14:paraId="4695BAA8"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w:t>
            </w:r>
          </w:p>
          <w:p w:rsidR="00EB4172" w:rsidRPr="00AB2DE2" w:rsidP="00AD353F" w14:paraId="7926A681" w14:textId="11BDF52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   Total</w:t>
            </w:r>
            <w:r w:rsidR="004218A5">
              <w:rPr>
                <w:rFonts w:ascii="Arial" w:hAnsi="Arial" w:cs="Arial"/>
                <w:bCs/>
                <w:sz w:val="22"/>
                <w:szCs w:val="22"/>
              </w:rPr>
              <w:t>:  734.7</w:t>
            </w:r>
            <w:r w:rsidR="007256E5">
              <w:rPr>
                <w:rFonts w:ascii="Arial" w:hAnsi="Arial" w:cs="Arial"/>
                <w:bCs/>
                <w:sz w:val="22"/>
                <w:szCs w:val="22"/>
              </w:rPr>
              <w:t xml:space="preserve"> hours</w:t>
            </w:r>
          </w:p>
        </w:tc>
        <w:tc>
          <w:tcPr>
            <w:tcW w:w="474" w:type="dxa"/>
          </w:tcPr>
          <w:p w:rsidR="00AD353F" w:rsidRPr="00AB2DE2" w:rsidP="00AD353F" w14:paraId="5ACE9D25"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14:paraId="3A11F2EA" w14:textId="77777777" w:rsidTr="00310CD0">
        <w:tblPrEx>
          <w:tblW w:w="10099" w:type="dxa"/>
          <w:tblLayout w:type="fixed"/>
          <w:tblLook w:val="0000"/>
        </w:tblPrEx>
        <w:trPr>
          <w:trHeight w:val="470"/>
        </w:trPr>
        <w:tc>
          <w:tcPr>
            <w:tcW w:w="10099" w:type="dxa"/>
            <w:gridSpan w:val="8"/>
            <w:tcBorders>
              <w:bottom w:val="single" w:sz="4" w:space="0" w:color="auto"/>
            </w:tcBorders>
          </w:tcPr>
          <w:p w:rsidR="00AD353F" w:rsidRPr="00AB2DE2" w:rsidP="00AD353F" w14:paraId="276A74D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AB2DE2">
              <w:rPr>
                <w:rFonts w:ascii="Arial" w:hAnsi="Arial" w:cs="Arial"/>
                <w:bCs/>
                <w:sz w:val="22"/>
                <w:szCs w:val="22"/>
              </w:rPr>
              <w:t>Bureau/Office Contact (who can best answer questions about content of the submission):</w:t>
            </w:r>
          </w:p>
        </w:tc>
      </w:tr>
      <w:tr w14:paraId="1ED97FD5" w14:textId="77777777" w:rsidTr="00AD353F">
        <w:tblPrEx>
          <w:tblW w:w="10099" w:type="dxa"/>
          <w:tblLayout w:type="fixed"/>
          <w:tblLook w:val="0000"/>
        </w:tblPrEx>
        <w:trPr>
          <w:trHeight w:val="465"/>
        </w:trPr>
        <w:tc>
          <w:tcPr>
            <w:tcW w:w="1138" w:type="dxa"/>
            <w:tcBorders>
              <w:bottom w:val="single" w:sz="12" w:space="0" w:color="595959"/>
            </w:tcBorders>
          </w:tcPr>
          <w:p w:rsidR="00AD353F" w:rsidRPr="00AB2DE2" w:rsidP="00AD353F" w14:paraId="5DA0D06D" w14:textId="77777777">
            <w:pPr>
              <w:pStyle w:val="level1"/>
              <w:tabs>
                <w:tab w:val="clear" w:pos="360"/>
                <w:tab w:val="left" w:pos="1602"/>
                <w:tab w:val="clear"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AB2DE2">
              <w:rPr>
                <w:rFonts w:ascii="Arial" w:hAnsi="Arial" w:cs="Arial"/>
                <w:bCs/>
                <w:sz w:val="22"/>
                <w:szCs w:val="22"/>
              </w:rPr>
              <w:t>Name</w:t>
            </w:r>
          </w:p>
        </w:tc>
        <w:tc>
          <w:tcPr>
            <w:tcW w:w="3422" w:type="dxa"/>
            <w:gridSpan w:val="2"/>
            <w:tcBorders>
              <w:bottom w:val="single" w:sz="12" w:space="0" w:color="595959"/>
            </w:tcBorders>
          </w:tcPr>
          <w:p w:rsidR="00AD353F" w:rsidRPr="00AB2DE2" w:rsidP="00AD353F" w14:paraId="7D68C221" w14:textId="3E1FA2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Meredith Bridgers</w:t>
            </w:r>
          </w:p>
        </w:tc>
        <w:tc>
          <w:tcPr>
            <w:tcW w:w="1042" w:type="dxa"/>
            <w:gridSpan w:val="2"/>
            <w:tcBorders>
              <w:bottom w:val="single" w:sz="12" w:space="0" w:color="595959"/>
            </w:tcBorders>
          </w:tcPr>
          <w:p w:rsidR="00AD353F" w:rsidRPr="00AB2DE2" w:rsidP="00AD353F" w14:paraId="36EC78B4" w14:textId="77777777">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AB2DE2">
              <w:rPr>
                <w:rFonts w:ascii="Arial" w:hAnsi="Arial" w:cs="Arial"/>
                <w:bCs/>
                <w:sz w:val="22"/>
                <w:szCs w:val="22"/>
              </w:rPr>
              <w:t>Phone</w:t>
            </w:r>
          </w:p>
        </w:tc>
        <w:tc>
          <w:tcPr>
            <w:tcW w:w="4497" w:type="dxa"/>
            <w:gridSpan w:val="3"/>
            <w:tcBorders>
              <w:bottom w:val="single" w:sz="12" w:space="0" w:color="595959"/>
            </w:tcBorders>
          </w:tcPr>
          <w:p w:rsidR="00AD353F" w:rsidRPr="00AB2DE2" w:rsidP="00AD353F" w14:paraId="28DF7007" w14:textId="3C4E286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630C4">
              <w:rPr>
                <w:rFonts w:ascii="Arial" w:hAnsi="Arial" w:cs="Arial"/>
                <w:bCs/>
                <w:sz w:val="22"/>
                <w:szCs w:val="22"/>
              </w:rPr>
              <w:t>703-428-8458</w:t>
            </w:r>
          </w:p>
        </w:tc>
      </w:tr>
      <w:tr w14:paraId="270578BB" w14:textId="77777777" w:rsidTr="00AD353F">
        <w:tblPrEx>
          <w:tblW w:w="10099" w:type="dxa"/>
          <w:tblLayout w:type="fixed"/>
          <w:tblLook w:val="0000"/>
        </w:tblPrEx>
        <w:trPr>
          <w:trHeight w:val="202"/>
        </w:trPr>
        <w:tc>
          <w:tcPr>
            <w:tcW w:w="10099" w:type="dxa"/>
            <w:gridSpan w:val="8"/>
            <w:tcBorders>
              <w:top w:val="single" w:sz="12" w:space="0" w:color="595959"/>
              <w:bottom w:val="single" w:sz="12" w:space="0" w:color="595959"/>
            </w:tcBorders>
            <w:shd w:val="clear" w:color="auto" w:fill="808080"/>
          </w:tcPr>
          <w:p w:rsidR="00AD353F" w:rsidRPr="00AB2DE2" w:rsidP="00AD353F" w14:paraId="1909C634"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14:paraId="3D9C48A3" w14:textId="77777777" w:rsidTr="00AD353F">
        <w:tblPrEx>
          <w:tblW w:w="10099" w:type="dxa"/>
          <w:tblLayout w:type="fixed"/>
          <w:tblLook w:val="0000"/>
        </w:tblPrEx>
        <w:trPr>
          <w:trHeight w:val="960"/>
        </w:trPr>
        <w:tc>
          <w:tcPr>
            <w:tcW w:w="10099" w:type="dxa"/>
            <w:gridSpan w:val="8"/>
            <w:tcBorders>
              <w:top w:val="single" w:sz="12" w:space="0" w:color="595959"/>
            </w:tcBorders>
            <w:vAlign w:val="center"/>
          </w:tcPr>
          <w:p w:rsidR="00AD353F" w:rsidRPr="00296CF6" w:rsidP="0034614E" w14:paraId="17F56E7C"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296CF6">
              <w:rPr>
                <w:rFonts w:ascii="Arial" w:hAnsi="Arial" w:cs="Arial"/>
                <w:b/>
                <w:bCs/>
                <w:sz w:val="22"/>
                <w:szCs w:val="22"/>
              </w:rPr>
              <w:t xml:space="preserve">Certification:  The collection of information requested by this submission meets the requirements of OMB control number </w:t>
            </w:r>
            <w:r w:rsidR="0034614E">
              <w:rPr>
                <w:rFonts w:ascii="Arial" w:hAnsi="Arial" w:cs="Arial"/>
                <w:b/>
                <w:bCs/>
                <w:sz w:val="22"/>
                <w:szCs w:val="22"/>
              </w:rPr>
              <w:t>0596-0236</w:t>
            </w:r>
          </w:p>
        </w:tc>
      </w:tr>
      <w:tr w14:paraId="28C36F98" w14:textId="77777777" w:rsidTr="00837B9F">
        <w:tblPrEx>
          <w:tblW w:w="10099" w:type="dxa"/>
          <w:tblLayout w:type="fixed"/>
          <w:tblLook w:val="0000"/>
        </w:tblPrEx>
        <w:trPr>
          <w:trHeight w:val="1622"/>
        </w:trPr>
        <w:tc>
          <w:tcPr>
            <w:tcW w:w="7267" w:type="dxa"/>
            <w:gridSpan w:val="6"/>
          </w:tcPr>
          <w:p w:rsidR="00AD353F" w:rsidP="00AD353F" w14:paraId="5A338BD6"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 xml:space="preserve">Bureau/Office Qualified Statistician </w:t>
            </w:r>
          </w:p>
          <w:p w:rsidR="00264C23" w:rsidRPr="00837B9F" w:rsidP="00AD353F" w14:paraId="65753F9D" w14:textId="68EA2278">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837B9F">
              <w:rPr>
                <w:rFonts w:ascii="Arial" w:hAnsi="Arial" w:cs="Arial"/>
                <w:b/>
                <w:sz w:val="22"/>
                <w:szCs w:val="22"/>
              </w:rPr>
              <w:t>Paul Gagnon, PhD</w:t>
            </w:r>
            <w:r w:rsidRPr="00837B9F" w:rsidR="003819FA">
              <w:rPr>
                <w:rFonts w:ascii="Arial" w:hAnsi="Arial" w:cs="Arial"/>
                <w:b/>
                <w:sz w:val="22"/>
                <w:szCs w:val="22"/>
              </w:rPr>
              <w:t>, IWR Water Resources Center</w:t>
            </w:r>
          </w:p>
          <w:p w:rsidR="006264CE" w:rsidRPr="00AB2DE2" w:rsidP="00AD353F" w14:paraId="2F9B7AE5" w14:textId="25BD59E8">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337.8pt;height:55.8pt">
                  <v:imagedata r:id="rId16" o:title=""/>
                  <o:lock v:ext="edit" verticies="t" text="t"/>
                  <o:signatureline allowcomments="0" id="{18436E54-3AC6-4015-A6CE-AC5FB4975B22}" issignatureline="1" provid="{00000000-0000-0000-0000-000000000000}" showsigndate="0" signinginstructionsset="0"/>
                </v:shape>
              </w:pict>
            </w:r>
          </w:p>
        </w:tc>
        <w:tc>
          <w:tcPr>
            <w:tcW w:w="2832" w:type="dxa"/>
            <w:gridSpan w:val="2"/>
          </w:tcPr>
          <w:p w:rsidR="00AD353F" w:rsidP="00AD353F" w14:paraId="49BC8EEA"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39067A" w:rsidP="00AD353F" w14:paraId="26355F5B" w14:textId="6107E870">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5 May 2025</w:t>
            </w:r>
          </w:p>
          <w:p w:rsidR="0039067A" w:rsidP="00AD353F" w14:paraId="28DF5C23"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9067A" w:rsidP="00AD353F" w14:paraId="3DF86227"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rsidR="0039067A" w:rsidRPr="00AB2DE2" w:rsidP="00AD353F" w14:paraId="7AC66952" w14:textId="0E0344C9">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r w14:paraId="3CB7C239" w14:textId="77777777" w:rsidTr="00AD353F">
        <w:tblPrEx>
          <w:tblW w:w="10099" w:type="dxa"/>
          <w:tblLayout w:type="fixed"/>
          <w:tblLook w:val="0000"/>
        </w:tblPrEx>
        <w:trPr>
          <w:trHeight w:val="689"/>
        </w:trPr>
        <w:tc>
          <w:tcPr>
            <w:tcW w:w="7267" w:type="dxa"/>
            <w:gridSpan w:val="6"/>
          </w:tcPr>
          <w:p w:rsidR="00095FB1" w:rsidP="00AD353F" w14:paraId="2DD3389A"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AB2DE2">
              <w:rPr>
                <w:rFonts w:ascii="Arial" w:hAnsi="Arial" w:cs="Arial"/>
                <w:bCs/>
                <w:sz w:val="22"/>
                <w:szCs w:val="22"/>
              </w:rPr>
              <w:t>Bureau/Office Information Collection Clearance Officer</w:t>
            </w:r>
          </w:p>
          <w:p w:rsidR="0039067A" w:rsidRPr="0039067A" w:rsidP="00AD353F" w14:paraId="66725B74" w14:textId="4144B75D">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sz w:val="22"/>
                <w:szCs w:val="22"/>
              </w:rPr>
            </w:pPr>
            <w:r w:rsidRPr="0039067A">
              <w:rPr>
                <w:rFonts w:ascii="Arial" w:hAnsi="Arial" w:cs="Arial"/>
                <w:b/>
                <w:sz w:val="22"/>
                <w:szCs w:val="22"/>
              </w:rPr>
              <w:t>Reginald Lucas</w:t>
            </w:r>
          </w:p>
          <w:p w:rsidR="00AD353F" w:rsidRPr="00AB2DE2" w:rsidP="00AD353F" w14:paraId="6C9CD6FC" w14:textId="5B52360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pict>
                <v:shape id="_x0000_i1027" type="#_x0000_t75" alt="Microsoft Office Signature Line..." style="width:321pt;height:52.2pt">
                  <v:imagedata r:id="rId16" o:title=""/>
                  <o:lock v:ext="edit" verticies="t" text="t"/>
                  <o:signatureline allowcomments="0" id="{95B4FEB8-810E-4889-AC49-3C1347982F8D}" issignatureline="1" provid="{00000000-0000-0000-0000-000000000000}" showsigndate="0" signinginstructionsset="0"/>
                </v:shape>
              </w:pict>
            </w:r>
            <w:r w:rsidRPr="00AB2DE2" w:rsidR="00997EC9">
              <w:rPr>
                <w:rFonts w:ascii="Arial" w:hAnsi="Arial" w:cs="Arial"/>
                <w:bCs/>
                <w:sz w:val="22"/>
                <w:szCs w:val="22"/>
              </w:rPr>
              <w:t xml:space="preserve"> </w:t>
            </w:r>
          </w:p>
        </w:tc>
        <w:tc>
          <w:tcPr>
            <w:tcW w:w="2832" w:type="dxa"/>
            <w:gridSpan w:val="2"/>
          </w:tcPr>
          <w:p w:rsidR="00AD353F" w:rsidP="00AD353F" w14:paraId="6E8A911B"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p w:rsidR="003E7875" w:rsidRPr="00AB2DE2" w:rsidP="00AD353F" w14:paraId="57F0674C" w14:textId="5BCB59B4">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4/30/2025</w:t>
            </w:r>
          </w:p>
        </w:tc>
      </w:tr>
      <w:tr w14:paraId="2AB223AD" w14:textId="77777777" w:rsidTr="00AD353F">
        <w:tblPrEx>
          <w:tblW w:w="10099" w:type="dxa"/>
          <w:tblLayout w:type="fixed"/>
          <w:tblLook w:val="0000"/>
        </w:tblPrEx>
        <w:trPr>
          <w:trHeight w:val="689"/>
        </w:trPr>
        <w:tc>
          <w:tcPr>
            <w:tcW w:w="7267" w:type="dxa"/>
            <w:gridSpan w:val="6"/>
          </w:tcPr>
          <w:p w:rsidR="00AD353F" w:rsidP="00AD353F" w14:paraId="5852AA03" w14:textId="77777777">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Forest Service, Office of Regulatory and Management Services</w:t>
            </w:r>
          </w:p>
          <w:p w:rsidR="00837B9F" w:rsidP="00837B9F" w14:paraId="2023A1B6"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837B9F" w:rsidP="00837B9F" w14:paraId="12751FE0"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837B9F" w:rsidP="00837B9F" w14:paraId="7B25F8BD"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837B9F" w:rsidP="00837B9F" w14:paraId="6F2910A9"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rsidR="00837B9F" w:rsidRPr="00AB2DE2" w:rsidP="00837B9F" w14:paraId="70A2E8F5"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2832" w:type="dxa"/>
            <w:gridSpan w:val="2"/>
          </w:tcPr>
          <w:p w:rsidR="00AD353F" w:rsidRPr="00AB2DE2" w:rsidP="00AD353F" w14:paraId="34D0008E" w14:textId="77777777">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AB2DE2">
              <w:rPr>
                <w:rFonts w:ascii="Arial" w:hAnsi="Arial" w:cs="Arial"/>
                <w:bCs/>
                <w:sz w:val="22"/>
                <w:szCs w:val="22"/>
              </w:rPr>
              <w:t>DATE</w:t>
            </w:r>
          </w:p>
        </w:tc>
      </w:tr>
    </w:tbl>
    <w:p w:rsidR="00296CF6" w:rsidP="00A5106F" w14:paraId="0F0F6065"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5BF1AD2D"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618D70CF"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0A2DB0C2"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15E2CA1C"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38706086"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p w:rsidR="00AD353F" w:rsidP="00A5106F" w14:paraId="45225529" w14:textId="77777777">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left" w:pos="2160"/>
          <w:tab w:val="clear" w:pos="2520"/>
          <w:tab w:val="left" w:pos="288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right" w:pos="9360"/>
          <w:tab w:val="clear" w:pos="9720"/>
        </w:tabs>
        <w:ind w:right="720"/>
        <w:outlineLvl w:val="9"/>
        <w:rPr>
          <w:rFonts w:ascii="Arial" w:hAnsi="Arial" w:cs="Arial"/>
          <w:bCs/>
          <w:i/>
          <w:sz w:val="22"/>
          <w:szCs w:val="22"/>
        </w:rPr>
      </w:pPr>
    </w:p>
    <w:sectPr w:rsidSect="009743F3">
      <w:headerReference w:type="even" r:id="rId17"/>
      <w:headerReference w:type="default" r:id="rId18"/>
      <w:pgSz w:w="12240" w:h="15840"/>
      <w:pgMar w:top="288" w:right="1080" w:bottom="288" w:left="1080" w:header="288"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3A02F232" w14:textId="77777777"/>
  <w:p w:rsidR="00F81DF8" w14:paraId="1E1247C6" w14:textId="77777777">
    <w:pPr>
      <w:pStyle w:val="Footer"/>
      <w:framePr w:hSpace="240" w:vSpace="240" w:wrap="notBeside" w:vAnchor="text" w:hAnchor="margin" w:x="7319" w:y="1"/>
      <w:pBdr>
        <w:top w:val="single" w:sz="6" w:space="0" w:color="FFFFFF"/>
        <w:left w:val="single" w:sz="6" w:space="0" w:color="FFFFFF"/>
        <w:bottom w:val="single" w:sz="6" w:space="0" w:color="FFFFFF"/>
        <w:right w:val="single" w:sz="6" w:space="0" w:color="FFFFFF"/>
      </w:pBdr>
      <w:tabs>
        <w:tab w:val="right" w:pos="10080"/>
      </w:tabs>
      <w:rPr>
        <w:rStyle w:val="PageNumber"/>
        <w:rFonts w:ascii="Latha" w:hAnsi="Latha" w:cs="Latha"/>
      </w:rPr>
    </w:pPr>
  </w:p>
  <w:p w:rsidR="00F81DF8" w14:paraId="3E584814" w14:textId="77777777">
    <w:pPr>
      <w:pStyle w:val="Footer"/>
      <w:framePr w:vSpace="240" w:wrap="notBeside" w:vAnchor="text" w:hAnchor="margin" w:x="7201" w:y="1"/>
      <w:pBdr>
        <w:top w:val="single" w:sz="6" w:space="0" w:color="FFFFFF"/>
        <w:left w:val="single" w:sz="6" w:space="0" w:color="FFFFFF"/>
        <w:bottom w:val="single" w:sz="6" w:space="0" w:color="FFFFFF"/>
        <w:right w:val="single" w:sz="6" w:space="0" w:color="FFFFFF"/>
      </w:pBdr>
      <w:tabs>
        <w:tab w:val="right" w:pos="10080"/>
      </w:tabs>
      <w:ind w:firstLine="360"/>
      <w:rPr>
        <w:rStyle w:val="PageNumber"/>
        <w:rFonts w:ascii="Shruti" w:hAnsi="Shruti" w:cs="Shruti"/>
        <w:sz w:val="20"/>
        <w:szCs w:val="20"/>
      </w:rPr>
    </w:pPr>
  </w:p>
  <w:p w:rsidR="00F81DF8" w14:paraId="5BD1F63D" w14:textId="77777777">
    <w:pPr>
      <w:framePr w:vSpace="240" w:wrap="notBeside" w:vAnchor="text" w:hAnchor="margin" w:x="7201" w:y="1"/>
      <w:pBdr>
        <w:top w:val="single" w:sz="6" w:space="0" w:color="FFFFFF"/>
        <w:left w:val="single" w:sz="6" w:space="0" w:color="FFFFFF"/>
        <w:bottom w:val="single" w:sz="6" w:space="0" w:color="FFFFFF"/>
        <w:right w:val="single" w:sz="6" w:space="0" w:color="FFFFFF"/>
      </w:pBdr>
      <w:rPr>
        <w:rStyle w:val="PageNumber"/>
        <w:rFonts w:ascii="Shruti" w:hAnsi="Shruti" w:cs="Shruti"/>
      </w:rPr>
    </w:pPr>
  </w:p>
  <w:p w:rsidR="00F81DF8" w14:paraId="20E06D3C" w14:textId="77777777">
    <w:pPr>
      <w:framePr w:w="10081" w:wrap="notBeside" w:vAnchor="text" w:hAnchor="text" w:x="1" w:y="1"/>
      <w:rPr>
        <w:rFonts w:ascii="Shruti" w:hAnsi="Shruti" w:cs="Shruti"/>
      </w:rPr>
    </w:pPr>
    <w:r>
      <w:rPr>
        <w:rFonts w:ascii="Shruti" w:hAnsi="Shruti" w:cs="Shruti"/>
      </w:rPr>
      <w:fldChar w:fldCharType="begin"/>
    </w:r>
    <w:r>
      <w:rPr>
        <w:rFonts w:ascii="Shruti" w:hAnsi="Shruti" w:cs="Shruti"/>
      </w:rPr>
      <w:instrText xml:space="preserve">PAGE </w:instrText>
    </w:r>
    <w:r w:rsidR="000D5DDC">
      <w:rPr>
        <w:rFonts w:ascii="Shruti" w:hAnsi="Shruti" w:cs="Shruti"/>
      </w:rPr>
      <w:fldChar w:fldCharType="separate"/>
    </w:r>
    <w:r>
      <w:rPr>
        <w:rFonts w:ascii="Shruti" w:hAnsi="Shruti" w:cs="Shruti"/>
      </w:rPr>
      <w:fldChar w:fldCharType="end"/>
    </w:r>
  </w:p>
  <w:p w:rsidR="00F81DF8" w14:paraId="5CCB5FED" w14:textId="77777777">
    <w:pPr>
      <w:pStyle w:val="Footer"/>
      <w:tabs>
        <w:tab w:val="right" w:pos="10080"/>
      </w:tabs>
      <w:ind w:right="360" w:firstLine="360"/>
      <w:rPr>
        <w:rFonts w:ascii="Shruti" w:hAnsi="Shruti" w:cs="Shrut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0CFF163D" w14:textId="77777777">
    <w:pPr>
      <w:spacing w:line="240" w:lineRule="exact"/>
    </w:pPr>
  </w:p>
  <w:p w:rsidR="00F81DF8" w14:paraId="3104E992" w14:textId="1EA88129">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DB6E77">
      <w:rPr>
        <w:rFonts w:ascii="Shruti" w:hAnsi="Shruti" w:cs="Shruti"/>
        <w:noProof/>
      </w:rPr>
      <w:t>1</w:t>
    </w:r>
    <w:r>
      <w:rPr>
        <w:rFonts w:ascii="Shruti" w:hAnsi="Shruti" w:cs="Shruti"/>
      </w:rPr>
      <w:fldChar w:fldCharType="end"/>
    </w:r>
  </w:p>
  <w:p w:rsidR="00F81DF8" w14:paraId="248148FD" w14:textId="77777777">
    <w:pPr>
      <w:ind w:left="36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580993EF" w14:textId="77777777">
    <w:pPr>
      <w:pStyle w:val="Footer"/>
      <w:tabs>
        <w:tab w:val="right" w:pos="10080"/>
      </w:tabs>
      <w:ind w:right="360" w:firstLine="360"/>
      <w:jc w:val="right"/>
      <w:rPr>
        <w:rFonts w:ascii="Shruti" w:hAnsi="Shruti" w:cs="Shrut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14:paraId="17361934" w14:textId="77777777"/>
  <w:p w:rsidR="00F81DF8" w14:paraId="11718C54" w14:textId="4468B489">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1026C">
      <w:rPr>
        <w:rFonts w:ascii="Shruti" w:hAnsi="Shruti" w:cs="Shruti"/>
        <w:noProof/>
      </w:rPr>
      <w:t>3</w:t>
    </w:r>
    <w:r>
      <w:rPr>
        <w:rFonts w:ascii="Shruti" w:hAnsi="Shruti" w:cs="Shruti"/>
      </w:rPr>
      <w:fldChar w:fldCharType="end"/>
    </w:r>
  </w:p>
  <w:p w:rsidR="00F81DF8" w14:paraId="4C2131FB" w14:textId="77777777">
    <w:pPr>
      <w:pStyle w:val="Footer"/>
      <w:tabs>
        <w:tab w:val="right" w:pos="10080"/>
      </w:tabs>
      <w:ind w:right="360" w:firstLine="360"/>
      <w:jc w:val="right"/>
      <w:rPr>
        <w:rFonts w:ascii="Shruti" w:hAnsi="Shruti" w:cs="Shrut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rsidRPr="00B31361" w:rsidP="00B31361" w14:paraId="4F6C15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DF8" w:rsidRPr="00A172B1" w:rsidP="00A172B1" w14:paraId="50F420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start w:val="0"/>
      <w:numFmt w:val="decimal"/>
      <w:lvlJc w:val="left"/>
    </w:lvl>
  </w:abstractNum>
  <w:abstractNum w:abstractNumId="3">
    <w:nsid w:val="00000004"/>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4">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start w:val="0"/>
      <w:numFmt w:val="decimal"/>
      <w:lvlJc w:val="left"/>
    </w:lvl>
  </w:abstractNum>
  <w:abstractNum w:abstractNumId="5">
    <w:nsid w:val="00000006"/>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6">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8">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A"/>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C"/>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2">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3">
    <w:nsid w:val="0000000E"/>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4">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start w:val="0"/>
      <w:numFmt w:val="decimal"/>
      <w:lvlJc w:val="left"/>
    </w:lvl>
  </w:abstractNum>
  <w:abstractNum w:abstractNumId="15">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start w:val="0"/>
      <w:numFmt w:val="decimal"/>
      <w:lvlJc w:val="left"/>
    </w:lvl>
  </w:abstractNum>
  <w:abstractNum w:abstractNumId="16">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start w:val="0"/>
      <w:numFmt w:val="decimal"/>
      <w:lvlJc w:val="left"/>
    </w:lvl>
  </w:abstractNum>
  <w:abstractNum w:abstractNumId="17">
    <w:nsid w:val="00000012"/>
    <w:multiLevelType w:val="multilevel"/>
    <w:tmpl w:val="00000000"/>
    <w:name w:val="1"/>
    <w:lvl w:ilvl="0">
      <w:start w:val="1"/>
      <w:numFmt w:val="decimal"/>
      <w:lvlJc w:val="left"/>
    </w:lvl>
    <w:lvl w:ilvl="1">
      <w:start w:val="1"/>
      <w:numFmt w:val="upperRoman"/>
      <w:lvlText w:val="%2."/>
      <w:lvlJc w:val="left"/>
    </w:lvl>
    <w:lvl w:ilvl="2">
      <w:start w:val="1"/>
      <w:numFmt w:val="upperLetter"/>
      <w:lvlText w:val="%3."/>
      <w:lvlJc w:val="left"/>
    </w:lvl>
    <w:lvl w:ilvl="3">
      <w:start w:val="1"/>
      <w:numFmt w:val="decimal"/>
      <w:lvlJc w:val="left"/>
    </w:lvl>
    <w:lvl w:ilvl="4">
      <w:start w:val="1"/>
      <w:numFmt w:val="decim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8">
    <w:nsid w:val="08926D18"/>
    <w:multiLevelType w:val="hybridMultilevel"/>
    <w:tmpl w:val="02561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7CC309E"/>
    <w:multiLevelType w:val="hybridMultilevel"/>
    <w:tmpl w:val="A866EF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8162C98"/>
    <w:multiLevelType w:val="hybridMultilevel"/>
    <w:tmpl w:val="E5C8D9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AA64D6"/>
    <w:multiLevelType w:val="hybridMultilevel"/>
    <w:tmpl w:val="6486E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A0E0883"/>
    <w:multiLevelType w:val="hybridMultilevel"/>
    <w:tmpl w:val="4F42FD7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F4089C"/>
    <w:multiLevelType w:val="hybridMultilevel"/>
    <w:tmpl w:val="10C470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467635"/>
    <w:multiLevelType w:val="hybridMultilevel"/>
    <w:tmpl w:val="C3C63F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C3577A"/>
    <w:multiLevelType w:val="hybridMultilevel"/>
    <w:tmpl w:val="3A44B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BEA1A03"/>
    <w:multiLevelType w:val="hybridMultilevel"/>
    <w:tmpl w:val="226036A6"/>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F352A7"/>
    <w:multiLevelType w:val="hybridMultilevel"/>
    <w:tmpl w:val="11B49812"/>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CE2A8D"/>
    <w:multiLevelType w:val="hybridMultilevel"/>
    <w:tmpl w:val="CDC8F6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C17F03"/>
    <w:multiLevelType w:val="hybridMultilevel"/>
    <w:tmpl w:val="E0B894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4D1AEF"/>
    <w:multiLevelType w:val="hybridMultilevel"/>
    <w:tmpl w:val="E39A4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0519A3"/>
    <w:multiLevelType w:val="hybridMultilevel"/>
    <w:tmpl w:val="59DCC4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420768"/>
    <w:multiLevelType w:val="hybridMultilevel"/>
    <w:tmpl w:val="96249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7B6AA6"/>
    <w:multiLevelType w:val="hybridMultilevel"/>
    <w:tmpl w:val="70002E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534275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401561081">
    <w:abstractNumId w:val="0"/>
    <w:lvlOverride w:ilvl="0">
      <w:startOverride w:val="1"/>
      <w:lvl w:ilvl="0">
        <w:start w:val="1"/>
        <w:numFmt w:val="decim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16cid:durableId="2057772545">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782265841">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15694143">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304119741">
    <w:abstractNumId w:val="22"/>
  </w:num>
  <w:num w:numId="7" w16cid:durableId="321663242">
    <w:abstractNumId w:val="26"/>
  </w:num>
  <w:num w:numId="8" w16cid:durableId="1813984846">
    <w:abstractNumId w:val="33"/>
  </w:num>
  <w:num w:numId="9" w16cid:durableId="607396275">
    <w:abstractNumId w:val="23"/>
  </w:num>
  <w:num w:numId="10" w16cid:durableId="1732995546">
    <w:abstractNumId w:val="20"/>
  </w:num>
  <w:num w:numId="11" w16cid:durableId="1060060962">
    <w:abstractNumId w:val="28"/>
  </w:num>
  <w:num w:numId="12" w16cid:durableId="852887433">
    <w:abstractNumId w:val="27"/>
  </w:num>
  <w:num w:numId="13" w16cid:durableId="372390761">
    <w:abstractNumId w:val="30"/>
  </w:num>
  <w:num w:numId="14" w16cid:durableId="2021081721">
    <w:abstractNumId w:val="29"/>
  </w:num>
  <w:num w:numId="15" w16cid:durableId="1464150650">
    <w:abstractNumId w:val="19"/>
  </w:num>
  <w:num w:numId="16" w16cid:durableId="1673293936">
    <w:abstractNumId w:val="18"/>
  </w:num>
  <w:num w:numId="17" w16cid:durableId="1358236612">
    <w:abstractNumId w:val="21"/>
  </w:num>
  <w:num w:numId="18" w16cid:durableId="527178443">
    <w:abstractNumId w:val="31"/>
  </w:num>
  <w:num w:numId="19" w16cid:durableId="693699251">
    <w:abstractNumId w:val="24"/>
  </w:num>
  <w:num w:numId="20" w16cid:durableId="758134323">
    <w:abstractNumId w:val="32"/>
  </w:num>
  <w:num w:numId="21" w16cid:durableId="16211126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E4"/>
    <w:rsid w:val="00001262"/>
    <w:rsid w:val="000111B3"/>
    <w:rsid w:val="00015FFA"/>
    <w:rsid w:val="000163AF"/>
    <w:rsid w:val="00017011"/>
    <w:rsid w:val="000217E0"/>
    <w:rsid w:val="000264F7"/>
    <w:rsid w:val="00026A61"/>
    <w:rsid w:val="00037E10"/>
    <w:rsid w:val="00047C3B"/>
    <w:rsid w:val="000512C2"/>
    <w:rsid w:val="00057658"/>
    <w:rsid w:val="000631B9"/>
    <w:rsid w:val="00071415"/>
    <w:rsid w:val="00071ECD"/>
    <w:rsid w:val="0007247B"/>
    <w:rsid w:val="00076673"/>
    <w:rsid w:val="00076F31"/>
    <w:rsid w:val="00077C36"/>
    <w:rsid w:val="00084409"/>
    <w:rsid w:val="00085B32"/>
    <w:rsid w:val="00085B47"/>
    <w:rsid w:val="000913EA"/>
    <w:rsid w:val="00095FB1"/>
    <w:rsid w:val="00095FD5"/>
    <w:rsid w:val="000A1A7F"/>
    <w:rsid w:val="000A3209"/>
    <w:rsid w:val="000B120E"/>
    <w:rsid w:val="000B476B"/>
    <w:rsid w:val="000B511E"/>
    <w:rsid w:val="000B7DCA"/>
    <w:rsid w:val="000D0040"/>
    <w:rsid w:val="000D052E"/>
    <w:rsid w:val="000D151C"/>
    <w:rsid w:val="000D36EF"/>
    <w:rsid w:val="000D4199"/>
    <w:rsid w:val="000D4C48"/>
    <w:rsid w:val="000D5DDC"/>
    <w:rsid w:val="000E4102"/>
    <w:rsid w:val="000E48E6"/>
    <w:rsid w:val="000F18E9"/>
    <w:rsid w:val="000F3CD5"/>
    <w:rsid w:val="00100FE7"/>
    <w:rsid w:val="00101D58"/>
    <w:rsid w:val="00103B2A"/>
    <w:rsid w:val="0011026C"/>
    <w:rsid w:val="00116D4B"/>
    <w:rsid w:val="0012163C"/>
    <w:rsid w:val="00121C23"/>
    <w:rsid w:val="001379B9"/>
    <w:rsid w:val="0014168A"/>
    <w:rsid w:val="00144B99"/>
    <w:rsid w:val="00160F6D"/>
    <w:rsid w:val="00161937"/>
    <w:rsid w:val="00161D49"/>
    <w:rsid w:val="001640AA"/>
    <w:rsid w:val="001647ED"/>
    <w:rsid w:val="00167C49"/>
    <w:rsid w:val="00171580"/>
    <w:rsid w:val="00176115"/>
    <w:rsid w:val="00180E2E"/>
    <w:rsid w:val="00184D04"/>
    <w:rsid w:val="0019451F"/>
    <w:rsid w:val="001965E7"/>
    <w:rsid w:val="001968BB"/>
    <w:rsid w:val="001972A5"/>
    <w:rsid w:val="0019787B"/>
    <w:rsid w:val="00197F99"/>
    <w:rsid w:val="001A1283"/>
    <w:rsid w:val="001B3B85"/>
    <w:rsid w:val="001B6D0C"/>
    <w:rsid w:val="001C263C"/>
    <w:rsid w:val="001D1A18"/>
    <w:rsid w:val="001D2933"/>
    <w:rsid w:val="001D3CE3"/>
    <w:rsid w:val="001D6F0D"/>
    <w:rsid w:val="001E6C0B"/>
    <w:rsid w:val="001F2E19"/>
    <w:rsid w:val="001F3929"/>
    <w:rsid w:val="001F49BA"/>
    <w:rsid w:val="001F5973"/>
    <w:rsid w:val="001F6E0E"/>
    <w:rsid w:val="00200BBF"/>
    <w:rsid w:val="00201B6B"/>
    <w:rsid w:val="002073CB"/>
    <w:rsid w:val="0021296E"/>
    <w:rsid w:val="002213B4"/>
    <w:rsid w:val="0022287D"/>
    <w:rsid w:val="00225A22"/>
    <w:rsid w:val="00225F2B"/>
    <w:rsid w:val="00230C92"/>
    <w:rsid w:val="00233499"/>
    <w:rsid w:val="00234386"/>
    <w:rsid w:val="0023541C"/>
    <w:rsid w:val="002358DA"/>
    <w:rsid w:val="0024160C"/>
    <w:rsid w:val="00246720"/>
    <w:rsid w:val="00247E25"/>
    <w:rsid w:val="002602DE"/>
    <w:rsid w:val="00262E99"/>
    <w:rsid w:val="00263D02"/>
    <w:rsid w:val="00264C23"/>
    <w:rsid w:val="00272931"/>
    <w:rsid w:val="00272FF0"/>
    <w:rsid w:val="00273C88"/>
    <w:rsid w:val="0027562E"/>
    <w:rsid w:val="002758B5"/>
    <w:rsid w:val="00280E12"/>
    <w:rsid w:val="0028104F"/>
    <w:rsid w:val="00284043"/>
    <w:rsid w:val="00286825"/>
    <w:rsid w:val="00295CD3"/>
    <w:rsid w:val="00296CF6"/>
    <w:rsid w:val="002A0695"/>
    <w:rsid w:val="002A7160"/>
    <w:rsid w:val="002B089C"/>
    <w:rsid w:val="002B0A1F"/>
    <w:rsid w:val="002B1ADB"/>
    <w:rsid w:val="002C3140"/>
    <w:rsid w:val="002C3282"/>
    <w:rsid w:val="002C47B4"/>
    <w:rsid w:val="002D1568"/>
    <w:rsid w:val="002D558E"/>
    <w:rsid w:val="002F5B0C"/>
    <w:rsid w:val="0031034E"/>
    <w:rsid w:val="00310CD0"/>
    <w:rsid w:val="00314EEF"/>
    <w:rsid w:val="00315727"/>
    <w:rsid w:val="00316226"/>
    <w:rsid w:val="00316BE3"/>
    <w:rsid w:val="0032097A"/>
    <w:rsid w:val="003303C5"/>
    <w:rsid w:val="003304E6"/>
    <w:rsid w:val="00332D04"/>
    <w:rsid w:val="00344405"/>
    <w:rsid w:val="0034614E"/>
    <w:rsid w:val="00347DD1"/>
    <w:rsid w:val="00350972"/>
    <w:rsid w:val="00356EDA"/>
    <w:rsid w:val="00357DE8"/>
    <w:rsid w:val="003632CB"/>
    <w:rsid w:val="0036781D"/>
    <w:rsid w:val="00372BDF"/>
    <w:rsid w:val="0038173F"/>
    <w:rsid w:val="003819FA"/>
    <w:rsid w:val="0039067A"/>
    <w:rsid w:val="00393529"/>
    <w:rsid w:val="00393D3F"/>
    <w:rsid w:val="0039517F"/>
    <w:rsid w:val="003A1644"/>
    <w:rsid w:val="003A25CE"/>
    <w:rsid w:val="003A4171"/>
    <w:rsid w:val="003A48D2"/>
    <w:rsid w:val="003B2107"/>
    <w:rsid w:val="003C5F2B"/>
    <w:rsid w:val="003C6165"/>
    <w:rsid w:val="003D5CC2"/>
    <w:rsid w:val="003D69F7"/>
    <w:rsid w:val="003E1D06"/>
    <w:rsid w:val="003E7875"/>
    <w:rsid w:val="003F15D0"/>
    <w:rsid w:val="003F4FEB"/>
    <w:rsid w:val="003F68C3"/>
    <w:rsid w:val="003F7D3A"/>
    <w:rsid w:val="004046FA"/>
    <w:rsid w:val="004071AA"/>
    <w:rsid w:val="004073AF"/>
    <w:rsid w:val="00407A51"/>
    <w:rsid w:val="00410E1A"/>
    <w:rsid w:val="00414602"/>
    <w:rsid w:val="004218A5"/>
    <w:rsid w:val="004249E4"/>
    <w:rsid w:val="004275A4"/>
    <w:rsid w:val="00441E18"/>
    <w:rsid w:val="004473E3"/>
    <w:rsid w:val="004505F9"/>
    <w:rsid w:val="0045312C"/>
    <w:rsid w:val="00467062"/>
    <w:rsid w:val="004714FC"/>
    <w:rsid w:val="004777D0"/>
    <w:rsid w:val="00484531"/>
    <w:rsid w:val="00484EB9"/>
    <w:rsid w:val="00487FF7"/>
    <w:rsid w:val="0049155D"/>
    <w:rsid w:val="00491C71"/>
    <w:rsid w:val="004922A8"/>
    <w:rsid w:val="004A1CD0"/>
    <w:rsid w:val="004A2C20"/>
    <w:rsid w:val="004A5BC0"/>
    <w:rsid w:val="004A5CEF"/>
    <w:rsid w:val="004B09E6"/>
    <w:rsid w:val="004B12A5"/>
    <w:rsid w:val="004B5531"/>
    <w:rsid w:val="004C2C2D"/>
    <w:rsid w:val="004C6D0A"/>
    <w:rsid w:val="004D0128"/>
    <w:rsid w:val="004D09B1"/>
    <w:rsid w:val="004D3138"/>
    <w:rsid w:val="004D7ECB"/>
    <w:rsid w:val="004E16B5"/>
    <w:rsid w:val="004E1C5A"/>
    <w:rsid w:val="004E231D"/>
    <w:rsid w:val="004F2A84"/>
    <w:rsid w:val="004F367B"/>
    <w:rsid w:val="004F6716"/>
    <w:rsid w:val="00505D9E"/>
    <w:rsid w:val="0050771B"/>
    <w:rsid w:val="00511568"/>
    <w:rsid w:val="00512BEE"/>
    <w:rsid w:val="00513C04"/>
    <w:rsid w:val="005159E6"/>
    <w:rsid w:val="00517032"/>
    <w:rsid w:val="00524806"/>
    <w:rsid w:val="00532BC7"/>
    <w:rsid w:val="0053371F"/>
    <w:rsid w:val="00533F83"/>
    <w:rsid w:val="005345BE"/>
    <w:rsid w:val="00541EFD"/>
    <w:rsid w:val="005444FA"/>
    <w:rsid w:val="0054512E"/>
    <w:rsid w:val="00546D9F"/>
    <w:rsid w:val="005470D9"/>
    <w:rsid w:val="00560C0E"/>
    <w:rsid w:val="00562E1F"/>
    <w:rsid w:val="005630C4"/>
    <w:rsid w:val="00563917"/>
    <w:rsid w:val="00563DF3"/>
    <w:rsid w:val="00564A9B"/>
    <w:rsid w:val="005654DF"/>
    <w:rsid w:val="00567F1B"/>
    <w:rsid w:val="00572BCC"/>
    <w:rsid w:val="00572C76"/>
    <w:rsid w:val="005817B5"/>
    <w:rsid w:val="0058501F"/>
    <w:rsid w:val="0059038E"/>
    <w:rsid w:val="00594FC1"/>
    <w:rsid w:val="005B126A"/>
    <w:rsid w:val="005B38AB"/>
    <w:rsid w:val="005B4128"/>
    <w:rsid w:val="005B5252"/>
    <w:rsid w:val="005C2E13"/>
    <w:rsid w:val="005C3E6A"/>
    <w:rsid w:val="005C4452"/>
    <w:rsid w:val="005C7008"/>
    <w:rsid w:val="005D132B"/>
    <w:rsid w:val="005D1ADD"/>
    <w:rsid w:val="005D27C8"/>
    <w:rsid w:val="005D41EE"/>
    <w:rsid w:val="005D7788"/>
    <w:rsid w:val="005E1187"/>
    <w:rsid w:val="005E291F"/>
    <w:rsid w:val="005E55BE"/>
    <w:rsid w:val="005E5EBA"/>
    <w:rsid w:val="005E611E"/>
    <w:rsid w:val="005E79B7"/>
    <w:rsid w:val="005F1247"/>
    <w:rsid w:val="005F2774"/>
    <w:rsid w:val="005F556C"/>
    <w:rsid w:val="005F7E90"/>
    <w:rsid w:val="00601C9F"/>
    <w:rsid w:val="00606FC0"/>
    <w:rsid w:val="00610CE4"/>
    <w:rsid w:val="006120DA"/>
    <w:rsid w:val="00612799"/>
    <w:rsid w:val="00612B89"/>
    <w:rsid w:val="00613611"/>
    <w:rsid w:val="00613709"/>
    <w:rsid w:val="0061472C"/>
    <w:rsid w:val="006174C3"/>
    <w:rsid w:val="00617B20"/>
    <w:rsid w:val="00625A59"/>
    <w:rsid w:val="006264CE"/>
    <w:rsid w:val="00627ABA"/>
    <w:rsid w:val="00632AA1"/>
    <w:rsid w:val="00635FBB"/>
    <w:rsid w:val="00637449"/>
    <w:rsid w:val="00653D5A"/>
    <w:rsid w:val="00654AD8"/>
    <w:rsid w:val="00655F91"/>
    <w:rsid w:val="006636FF"/>
    <w:rsid w:val="00693664"/>
    <w:rsid w:val="006A2659"/>
    <w:rsid w:val="006A43C5"/>
    <w:rsid w:val="006A599C"/>
    <w:rsid w:val="006A6EEC"/>
    <w:rsid w:val="006A7585"/>
    <w:rsid w:val="006B216C"/>
    <w:rsid w:val="006B2DCA"/>
    <w:rsid w:val="006B5661"/>
    <w:rsid w:val="006B5EB9"/>
    <w:rsid w:val="006B69ED"/>
    <w:rsid w:val="006D0AEF"/>
    <w:rsid w:val="006D1101"/>
    <w:rsid w:val="006D36D0"/>
    <w:rsid w:val="006D54B3"/>
    <w:rsid w:val="006E2950"/>
    <w:rsid w:val="006E6FAA"/>
    <w:rsid w:val="006F49D9"/>
    <w:rsid w:val="006F6557"/>
    <w:rsid w:val="00700819"/>
    <w:rsid w:val="00704DA3"/>
    <w:rsid w:val="007116AE"/>
    <w:rsid w:val="00714DDC"/>
    <w:rsid w:val="00720EE8"/>
    <w:rsid w:val="007256E5"/>
    <w:rsid w:val="0072628E"/>
    <w:rsid w:val="007264D1"/>
    <w:rsid w:val="00727686"/>
    <w:rsid w:val="007358D6"/>
    <w:rsid w:val="00736DFD"/>
    <w:rsid w:val="00740BFF"/>
    <w:rsid w:val="007438DD"/>
    <w:rsid w:val="0074606B"/>
    <w:rsid w:val="00747CA4"/>
    <w:rsid w:val="007531CF"/>
    <w:rsid w:val="00757683"/>
    <w:rsid w:val="00757A8D"/>
    <w:rsid w:val="00762405"/>
    <w:rsid w:val="00763392"/>
    <w:rsid w:val="00766164"/>
    <w:rsid w:val="0077138C"/>
    <w:rsid w:val="0077335B"/>
    <w:rsid w:val="00780591"/>
    <w:rsid w:val="00782D9B"/>
    <w:rsid w:val="007856F9"/>
    <w:rsid w:val="0079222B"/>
    <w:rsid w:val="007923B4"/>
    <w:rsid w:val="007937EF"/>
    <w:rsid w:val="0079594E"/>
    <w:rsid w:val="00796AFC"/>
    <w:rsid w:val="007A2D2C"/>
    <w:rsid w:val="007A44A8"/>
    <w:rsid w:val="007A4F7C"/>
    <w:rsid w:val="007A7674"/>
    <w:rsid w:val="007D566D"/>
    <w:rsid w:val="007E0ED5"/>
    <w:rsid w:val="007E356D"/>
    <w:rsid w:val="007F3970"/>
    <w:rsid w:val="007F6306"/>
    <w:rsid w:val="007F7054"/>
    <w:rsid w:val="007F7924"/>
    <w:rsid w:val="007F7D82"/>
    <w:rsid w:val="00810BE8"/>
    <w:rsid w:val="0081327F"/>
    <w:rsid w:val="00813325"/>
    <w:rsid w:val="0082524A"/>
    <w:rsid w:val="00826FD8"/>
    <w:rsid w:val="00833291"/>
    <w:rsid w:val="008360EB"/>
    <w:rsid w:val="0083705C"/>
    <w:rsid w:val="00837B9F"/>
    <w:rsid w:val="00847E44"/>
    <w:rsid w:val="0085075E"/>
    <w:rsid w:val="00852BE3"/>
    <w:rsid w:val="00854BC6"/>
    <w:rsid w:val="00864D81"/>
    <w:rsid w:val="008669A5"/>
    <w:rsid w:val="008740A6"/>
    <w:rsid w:val="00875F7C"/>
    <w:rsid w:val="0087637A"/>
    <w:rsid w:val="00876D25"/>
    <w:rsid w:val="00881804"/>
    <w:rsid w:val="00892EEC"/>
    <w:rsid w:val="008978BB"/>
    <w:rsid w:val="008A088C"/>
    <w:rsid w:val="008A1087"/>
    <w:rsid w:val="008A60F4"/>
    <w:rsid w:val="008B57E0"/>
    <w:rsid w:val="008D00BC"/>
    <w:rsid w:val="008D141C"/>
    <w:rsid w:val="008D158E"/>
    <w:rsid w:val="008D4E26"/>
    <w:rsid w:val="008D61DB"/>
    <w:rsid w:val="008E30DA"/>
    <w:rsid w:val="00900FC1"/>
    <w:rsid w:val="0090421E"/>
    <w:rsid w:val="00904C88"/>
    <w:rsid w:val="00904E51"/>
    <w:rsid w:val="00906D3D"/>
    <w:rsid w:val="009142E5"/>
    <w:rsid w:val="009269D9"/>
    <w:rsid w:val="009316B9"/>
    <w:rsid w:val="00933D01"/>
    <w:rsid w:val="00951294"/>
    <w:rsid w:val="00953E9D"/>
    <w:rsid w:val="00954ADA"/>
    <w:rsid w:val="00957806"/>
    <w:rsid w:val="00957A01"/>
    <w:rsid w:val="00957B31"/>
    <w:rsid w:val="00961ADD"/>
    <w:rsid w:val="00970400"/>
    <w:rsid w:val="009733F1"/>
    <w:rsid w:val="009743F3"/>
    <w:rsid w:val="00983DB0"/>
    <w:rsid w:val="0098543D"/>
    <w:rsid w:val="00985A7B"/>
    <w:rsid w:val="00996943"/>
    <w:rsid w:val="00997AC6"/>
    <w:rsid w:val="00997EC9"/>
    <w:rsid w:val="009A7563"/>
    <w:rsid w:val="009B7357"/>
    <w:rsid w:val="009C06CF"/>
    <w:rsid w:val="009C1B29"/>
    <w:rsid w:val="009C4D98"/>
    <w:rsid w:val="009C5C7E"/>
    <w:rsid w:val="009D061D"/>
    <w:rsid w:val="009D32E4"/>
    <w:rsid w:val="009E2A7F"/>
    <w:rsid w:val="009E5B3B"/>
    <w:rsid w:val="009F0A02"/>
    <w:rsid w:val="009F121A"/>
    <w:rsid w:val="009F13C8"/>
    <w:rsid w:val="009F2971"/>
    <w:rsid w:val="009F33BE"/>
    <w:rsid w:val="009F46DB"/>
    <w:rsid w:val="009F6474"/>
    <w:rsid w:val="00A05AF2"/>
    <w:rsid w:val="00A14C27"/>
    <w:rsid w:val="00A172B1"/>
    <w:rsid w:val="00A2376E"/>
    <w:rsid w:val="00A25F2D"/>
    <w:rsid w:val="00A262AC"/>
    <w:rsid w:val="00A33C8F"/>
    <w:rsid w:val="00A370E4"/>
    <w:rsid w:val="00A40214"/>
    <w:rsid w:val="00A43677"/>
    <w:rsid w:val="00A44804"/>
    <w:rsid w:val="00A4721C"/>
    <w:rsid w:val="00A5106F"/>
    <w:rsid w:val="00A54B31"/>
    <w:rsid w:val="00A54DB6"/>
    <w:rsid w:val="00A55C61"/>
    <w:rsid w:val="00A6348F"/>
    <w:rsid w:val="00A719A8"/>
    <w:rsid w:val="00A72AB0"/>
    <w:rsid w:val="00A74F32"/>
    <w:rsid w:val="00A75932"/>
    <w:rsid w:val="00A75B53"/>
    <w:rsid w:val="00A800F0"/>
    <w:rsid w:val="00A806B2"/>
    <w:rsid w:val="00A864A3"/>
    <w:rsid w:val="00A87E21"/>
    <w:rsid w:val="00A91CB3"/>
    <w:rsid w:val="00A93A1F"/>
    <w:rsid w:val="00A95E98"/>
    <w:rsid w:val="00A97D88"/>
    <w:rsid w:val="00AA0D29"/>
    <w:rsid w:val="00AA3C3D"/>
    <w:rsid w:val="00AB2DE2"/>
    <w:rsid w:val="00AB370E"/>
    <w:rsid w:val="00AC12BC"/>
    <w:rsid w:val="00AC35CA"/>
    <w:rsid w:val="00AC4471"/>
    <w:rsid w:val="00AD2CC8"/>
    <w:rsid w:val="00AD353F"/>
    <w:rsid w:val="00AD3C9B"/>
    <w:rsid w:val="00AE0996"/>
    <w:rsid w:val="00AE2C28"/>
    <w:rsid w:val="00AE3A6D"/>
    <w:rsid w:val="00AE4D9E"/>
    <w:rsid w:val="00AE54F2"/>
    <w:rsid w:val="00AE5502"/>
    <w:rsid w:val="00AE78CD"/>
    <w:rsid w:val="00AF292E"/>
    <w:rsid w:val="00B013FC"/>
    <w:rsid w:val="00B03395"/>
    <w:rsid w:val="00B041F4"/>
    <w:rsid w:val="00B21125"/>
    <w:rsid w:val="00B2209E"/>
    <w:rsid w:val="00B22EE1"/>
    <w:rsid w:val="00B2391F"/>
    <w:rsid w:val="00B26A1E"/>
    <w:rsid w:val="00B31361"/>
    <w:rsid w:val="00B3722C"/>
    <w:rsid w:val="00B44983"/>
    <w:rsid w:val="00B455A3"/>
    <w:rsid w:val="00B456BA"/>
    <w:rsid w:val="00B45716"/>
    <w:rsid w:val="00B45948"/>
    <w:rsid w:val="00B45ECA"/>
    <w:rsid w:val="00B50C61"/>
    <w:rsid w:val="00B5126F"/>
    <w:rsid w:val="00B51486"/>
    <w:rsid w:val="00B5777F"/>
    <w:rsid w:val="00B7050A"/>
    <w:rsid w:val="00B71678"/>
    <w:rsid w:val="00B74F99"/>
    <w:rsid w:val="00B80594"/>
    <w:rsid w:val="00B8167E"/>
    <w:rsid w:val="00B97F2E"/>
    <w:rsid w:val="00BA5318"/>
    <w:rsid w:val="00BA5B85"/>
    <w:rsid w:val="00BA636C"/>
    <w:rsid w:val="00BB40D4"/>
    <w:rsid w:val="00BC0690"/>
    <w:rsid w:val="00BC25BD"/>
    <w:rsid w:val="00BC408B"/>
    <w:rsid w:val="00BC49D9"/>
    <w:rsid w:val="00BC7B35"/>
    <w:rsid w:val="00BD1BBE"/>
    <w:rsid w:val="00BD1EEE"/>
    <w:rsid w:val="00BD294F"/>
    <w:rsid w:val="00BD60DC"/>
    <w:rsid w:val="00BD6780"/>
    <w:rsid w:val="00BE1128"/>
    <w:rsid w:val="00BE32A5"/>
    <w:rsid w:val="00BE3E9C"/>
    <w:rsid w:val="00BE5E37"/>
    <w:rsid w:val="00BF229C"/>
    <w:rsid w:val="00BF4448"/>
    <w:rsid w:val="00C000C7"/>
    <w:rsid w:val="00C0218E"/>
    <w:rsid w:val="00C03964"/>
    <w:rsid w:val="00C0663F"/>
    <w:rsid w:val="00C16028"/>
    <w:rsid w:val="00C177C7"/>
    <w:rsid w:val="00C17E4A"/>
    <w:rsid w:val="00C20BDE"/>
    <w:rsid w:val="00C31B80"/>
    <w:rsid w:val="00C33155"/>
    <w:rsid w:val="00C34D20"/>
    <w:rsid w:val="00C361A5"/>
    <w:rsid w:val="00C37983"/>
    <w:rsid w:val="00C40B45"/>
    <w:rsid w:val="00C40D81"/>
    <w:rsid w:val="00C40DBC"/>
    <w:rsid w:val="00C41B32"/>
    <w:rsid w:val="00C54944"/>
    <w:rsid w:val="00C56AD5"/>
    <w:rsid w:val="00C56B16"/>
    <w:rsid w:val="00C7019C"/>
    <w:rsid w:val="00C71540"/>
    <w:rsid w:val="00C71AFB"/>
    <w:rsid w:val="00C73F56"/>
    <w:rsid w:val="00C82C5B"/>
    <w:rsid w:val="00C82E6A"/>
    <w:rsid w:val="00C8375B"/>
    <w:rsid w:val="00C90DF6"/>
    <w:rsid w:val="00C94ABC"/>
    <w:rsid w:val="00C9575E"/>
    <w:rsid w:val="00C96009"/>
    <w:rsid w:val="00CA2EB9"/>
    <w:rsid w:val="00CA54D9"/>
    <w:rsid w:val="00CA558D"/>
    <w:rsid w:val="00CB1E4E"/>
    <w:rsid w:val="00CB7095"/>
    <w:rsid w:val="00CC01E6"/>
    <w:rsid w:val="00CC07BB"/>
    <w:rsid w:val="00CC6084"/>
    <w:rsid w:val="00CD431E"/>
    <w:rsid w:val="00CD460E"/>
    <w:rsid w:val="00CD7199"/>
    <w:rsid w:val="00CE2345"/>
    <w:rsid w:val="00CE240C"/>
    <w:rsid w:val="00CE2F77"/>
    <w:rsid w:val="00CE34FA"/>
    <w:rsid w:val="00CE40A1"/>
    <w:rsid w:val="00CE42C2"/>
    <w:rsid w:val="00CE45C1"/>
    <w:rsid w:val="00CE4CB5"/>
    <w:rsid w:val="00CE6113"/>
    <w:rsid w:val="00CE666F"/>
    <w:rsid w:val="00CF1F5E"/>
    <w:rsid w:val="00CF6981"/>
    <w:rsid w:val="00D0072F"/>
    <w:rsid w:val="00D00BCC"/>
    <w:rsid w:val="00D0243F"/>
    <w:rsid w:val="00D07D3C"/>
    <w:rsid w:val="00D07E31"/>
    <w:rsid w:val="00D13359"/>
    <w:rsid w:val="00D136C5"/>
    <w:rsid w:val="00D20203"/>
    <w:rsid w:val="00D21528"/>
    <w:rsid w:val="00D21DF6"/>
    <w:rsid w:val="00D2627B"/>
    <w:rsid w:val="00D31361"/>
    <w:rsid w:val="00D32321"/>
    <w:rsid w:val="00D351B6"/>
    <w:rsid w:val="00D354F8"/>
    <w:rsid w:val="00D42760"/>
    <w:rsid w:val="00D439C4"/>
    <w:rsid w:val="00D4482C"/>
    <w:rsid w:val="00D45157"/>
    <w:rsid w:val="00D478D9"/>
    <w:rsid w:val="00D56B7D"/>
    <w:rsid w:val="00D63583"/>
    <w:rsid w:val="00D66323"/>
    <w:rsid w:val="00D663D1"/>
    <w:rsid w:val="00D669BC"/>
    <w:rsid w:val="00D669C3"/>
    <w:rsid w:val="00D724CE"/>
    <w:rsid w:val="00D72FEE"/>
    <w:rsid w:val="00D7578D"/>
    <w:rsid w:val="00D7624C"/>
    <w:rsid w:val="00D807EC"/>
    <w:rsid w:val="00D86F5C"/>
    <w:rsid w:val="00D9237A"/>
    <w:rsid w:val="00D9363A"/>
    <w:rsid w:val="00D9650D"/>
    <w:rsid w:val="00DA2975"/>
    <w:rsid w:val="00DA29C6"/>
    <w:rsid w:val="00DA446D"/>
    <w:rsid w:val="00DB6E77"/>
    <w:rsid w:val="00DB7102"/>
    <w:rsid w:val="00DC637D"/>
    <w:rsid w:val="00DD6EF6"/>
    <w:rsid w:val="00DE6515"/>
    <w:rsid w:val="00DE6E4F"/>
    <w:rsid w:val="00DF69AB"/>
    <w:rsid w:val="00E04187"/>
    <w:rsid w:val="00E1003D"/>
    <w:rsid w:val="00E11791"/>
    <w:rsid w:val="00E11F88"/>
    <w:rsid w:val="00E159AE"/>
    <w:rsid w:val="00E15BBE"/>
    <w:rsid w:val="00E22C90"/>
    <w:rsid w:val="00E31007"/>
    <w:rsid w:val="00E31F62"/>
    <w:rsid w:val="00E354F7"/>
    <w:rsid w:val="00E4296D"/>
    <w:rsid w:val="00E43415"/>
    <w:rsid w:val="00E437BF"/>
    <w:rsid w:val="00E55D4A"/>
    <w:rsid w:val="00E5764D"/>
    <w:rsid w:val="00E61639"/>
    <w:rsid w:val="00E6521F"/>
    <w:rsid w:val="00E67826"/>
    <w:rsid w:val="00E67D11"/>
    <w:rsid w:val="00E73900"/>
    <w:rsid w:val="00E8091E"/>
    <w:rsid w:val="00E81672"/>
    <w:rsid w:val="00E81F8E"/>
    <w:rsid w:val="00E84F63"/>
    <w:rsid w:val="00E870FF"/>
    <w:rsid w:val="00E952F8"/>
    <w:rsid w:val="00E96242"/>
    <w:rsid w:val="00E9740D"/>
    <w:rsid w:val="00EA3380"/>
    <w:rsid w:val="00EA4F75"/>
    <w:rsid w:val="00EA6819"/>
    <w:rsid w:val="00EB101D"/>
    <w:rsid w:val="00EB4172"/>
    <w:rsid w:val="00EB4AFF"/>
    <w:rsid w:val="00EB56B7"/>
    <w:rsid w:val="00EB5879"/>
    <w:rsid w:val="00EC0F7C"/>
    <w:rsid w:val="00EC1ACF"/>
    <w:rsid w:val="00ED1546"/>
    <w:rsid w:val="00ED1E92"/>
    <w:rsid w:val="00ED38DF"/>
    <w:rsid w:val="00EE2CF1"/>
    <w:rsid w:val="00EE6C38"/>
    <w:rsid w:val="00EF279C"/>
    <w:rsid w:val="00EF463C"/>
    <w:rsid w:val="00F047F0"/>
    <w:rsid w:val="00F04E1B"/>
    <w:rsid w:val="00F05478"/>
    <w:rsid w:val="00F10AB6"/>
    <w:rsid w:val="00F15034"/>
    <w:rsid w:val="00F176B2"/>
    <w:rsid w:val="00F26B02"/>
    <w:rsid w:val="00F26CB2"/>
    <w:rsid w:val="00F3440A"/>
    <w:rsid w:val="00F36A4F"/>
    <w:rsid w:val="00F377DD"/>
    <w:rsid w:val="00F46DBF"/>
    <w:rsid w:val="00F51D92"/>
    <w:rsid w:val="00F537F0"/>
    <w:rsid w:val="00F53D72"/>
    <w:rsid w:val="00F5461D"/>
    <w:rsid w:val="00F64BB5"/>
    <w:rsid w:val="00F72F9B"/>
    <w:rsid w:val="00F74F2E"/>
    <w:rsid w:val="00F75BEB"/>
    <w:rsid w:val="00F81DF8"/>
    <w:rsid w:val="00F84840"/>
    <w:rsid w:val="00F8628C"/>
    <w:rsid w:val="00F8718F"/>
    <w:rsid w:val="00F87F36"/>
    <w:rsid w:val="00F905EE"/>
    <w:rsid w:val="00F91094"/>
    <w:rsid w:val="00F92ED6"/>
    <w:rsid w:val="00F94D2E"/>
    <w:rsid w:val="00F94EF4"/>
    <w:rsid w:val="00F9511D"/>
    <w:rsid w:val="00F957FF"/>
    <w:rsid w:val="00F95B58"/>
    <w:rsid w:val="00FA2995"/>
    <w:rsid w:val="00FA2B25"/>
    <w:rsid w:val="00FA3ECE"/>
    <w:rsid w:val="00FA41C0"/>
    <w:rsid w:val="00FA52A7"/>
    <w:rsid w:val="00FA7B51"/>
    <w:rsid w:val="00FB2A38"/>
    <w:rsid w:val="00FB33B2"/>
    <w:rsid w:val="00FB5D42"/>
    <w:rsid w:val="00FC0DC6"/>
    <w:rsid w:val="00FC53FA"/>
    <w:rsid w:val="00FD0204"/>
    <w:rsid w:val="00FD0952"/>
    <w:rsid w:val="00FD4C34"/>
    <w:rsid w:val="00FD5141"/>
    <w:rsid w:val="00FE1AF5"/>
    <w:rsid w:val="00FE4269"/>
    <w:rsid w:val="00FE5388"/>
    <w:rsid w:val="00FF6426"/>
    <w:rsid w:val="00FF6B49"/>
    <w:rsid w:val="00FF7CC7"/>
    <w:rsid w:val="52CD5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9B9474"/>
  <w15:docId w15:val="{18BF61BF-A9D9-4472-AA15-5B428029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unhideWhenUsed/>
    <w:rsid w:val="006B2DCA"/>
    <w:rPr>
      <w:sz w:val="20"/>
      <w:szCs w:val="20"/>
    </w:rPr>
  </w:style>
  <w:style w:type="character" w:customStyle="1" w:styleId="CommentTextChar">
    <w:name w:val="Comment Text Char"/>
    <w:basedOn w:val="DefaultParagraphFont"/>
    <w:link w:val="CommentText"/>
    <w:uiPriority w:val="99"/>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5B58"/>
    <w:rPr>
      <w:color w:val="605E5C"/>
      <w:shd w:val="clear" w:color="auto" w:fill="E1DFDD"/>
    </w:rPr>
  </w:style>
  <w:style w:type="paragraph" w:styleId="Revision">
    <w:name w:val="Revision"/>
    <w:hidden/>
    <w:uiPriority w:val="99"/>
    <w:semiHidden/>
    <w:rsid w:val="00C957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1" Type="http://schemas.openxmlformats.org/officeDocument/2006/relationships/hyperlink" Target="http://www.reginfo.gov/public/do/PRAViewICR?ref_nbr=201408-0596-001" TargetMode="Externa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mailto:Deryck.V.Rodgers@usace.army.mil" TargetMode="External" /><Relationship Id="rId15" Type="http://schemas.openxmlformats.org/officeDocument/2006/relationships/hyperlink" Target="http://www.raosoft.com/samplesize.html" TargetMode="External" /><Relationship Id="rId16" Type="http://schemas.openxmlformats.org/officeDocument/2006/relationships/image" Target="media/image2.emf"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70383-FE9E-4CB8-816D-0EC71132D9FB}">
  <ds:schemaRefs>
    <ds:schemaRef ds:uri="http://schemas.openxmlformats.org/officeDocument/2006/bibliography"/>
  </ds:schemaRefs>
</ds:datastoreItem>
</file>

<file path=customXml/itemProps2.xml><?xml version="1.0" encoding="utf-8"?>
<ds:datastoreItem xmlns:ds="http://schemas.openxmlformats.org/officeDocument/2006/customXml" ds:itemID="{D8CE5213-E99C-451B-AB27-24CA90BD073B}">
  <ds:schemaRefs/>
</ds:datastoreItem>
</file>

<file path=customXml/itemProps3.xml><?xml version="1.0" encoding="utf-8"?>
<ds:datastoreItem xmlns:ds="http://schemas.openxmlformats.org/officeDocument/2006/customXml" ds:itemID="{C07EB761-3FEF-4D8A-9F5B-665D935D5B8A}">
  <ds:schemaRefs>
    <ds:schemaRef ds:uri="http://schemas.microsoft.com/office/2006/metadata/properties"/>
    <ds:schemaRef ds:uri="http://schemas.microsoft.com/office/infopath/2007/PartnerControls"/>
    <ds:schemaRef ds:uri="ae132721-2fa5-4b90-a196-546351239c22"/>
  </ds:schemaRefs>
</ds:datastoreItem>
</file>

<file path=customXml/itemProps4.xml><?xml version="1.0" encoding="utf-8"?>
<ds:datastoreItem xmlns:ds="http://schemas.openxmlformats.org/officeDocument/2006/customXml" ds:itemID="{47543186-B97D-4532-A2F7-B74956C29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6386</Words>
  <Characters>36390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pondsp</dc:creator>
  <cp:lastModifiedBy>Schuff, Nicholas A CTR WHS ESD (USA)</cp:lastModifiedBy>
  <cp:revision>4</cp:revision>
  <cp:lastPrinted>2012-03-24T18:10:00Z</cp:lastPrinted>
  <dcterms:created xsi:type="dcterms:W3CDTF">2025-05-02T14:52:00Z</dcterms:created>
  <dcterms:modified xsi:type="dcterms:W3CDTF">2025-05-13T17:40:00Z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