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A5F" w:rsidRPr="008E1FC9" w:rsidP="008E1FC9" w14:paraId="705D0808" w14:textId="712B334C">
      <w:pPr>
        <w:jc w:val="center"/>
        <w:rPr>
          <w:b/>
          <w:bCs/>
        </w:rPr>
      </w:pPr>
      <w:r w:rsidRPr="008E1FC9">
        <w:rPr>
          <w:b/>
          <w:bCs/>
        </w:rPr>
        <w:t>Family Focus Group Recruitment Survey</w:t>
      </w:r>
    </w:p>
    <w:p w:rsidR="001651A9" w:rsidP="001651A9" w14:paraId="6A35F11F" w14:textId="5D571C45">
      <w:pPr>
        <w:spacing w:after="0"/>
        <w:rPr>
          <w:rFonts w:ascii="Calibri" w:eastAsia="Calibri" w:hAnsi="Calibri" w:cs="Calibri"/>
        </w:rPr>
      </w:pPr>
      <w:r w:rsidRPr="001651A9">
        <w:rPr>
          <w:rStyle w:val="normaltextrun"/>
          <w:rFonts w:eastAsiaTheme="majorEastAsia" w:cstheme="minorHAnsi"/>
          <w:b/>
          <w:bCs/>
          <w:color w:val="000000"/>
          <w:shd w:val="clear" w:color="auto" w:fill="FFFFFF"/>
        </w:rPr>
        <w:t>Burden Statement</w:t>
      </w:r>
      <w:r>
        <w:rPr>
          <w:rStyle w:val="normaltextrun"/>
          <w:rFonts w:eastAsiaTheme="majorEastAsia" w:cstheme="minorHAnsi"/>
          <w:color w:val="000000"/>
          <w:shd w:val="clear" w:color="auto" w:fill="FFFFFF"/>
        </w:rPr>
        <w:t xml:space="preserve">: </w:t>
      </w:r>
      <w:r>
        <w:rPr>
          <w:rStyle w:val="normaltextrun"/>
          <w:rFonts w:eastAsiaTheme="majorEastAsia" w:cstheme="minorHAnsi"/>
          <w:color w:val="000000"/>
          <w:shd w:val="clear" w:color="auto" w:fill="FFFFFF"/>
        </w:rPr>
        <w:t xml:space="preserve">The purpose of this study is to explore how family voice and leadership activities are implemented in the Maternal, Infant, and Early Childhood Home Visiting Program. </w:t>
      </w:r>
      <w:r>
        <w:rPr>
          <w:rFonts w:ascii="Calibri" w:eastAsia="Calibri" w:hAnsi="Calibri" w:cs="Calibri"/>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Data will be kept private to the extent allowable by the law. Public reporting burden for this collection of information is estimated to average 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history="1">
        <w:r>
          <w:rPr>
            <w:rStyle w:val="Hyperlink"/>
            <w:rFonts w:ascii="Calibri" w:eastAsia="Calibri" w:hAnsi="Calibri" w:cs="Calibri"/>
            <w:color w:val="0563C1"/>
          </w:rPr>
          <w:t>paperwork@hrsa.gov</w:t>
        </w:r>
      </w:hyperlink>
      <w:r>
        <w:rPr>
          <w:rFonts w:ascii="Calibri" w:eastAsia="Calibri" w:hAnsi="Calibri" w:cs="Calibri"/>
        </w:rPr>
        <w:t xml:space="preserve">. </w:t>
      </w:r>
      <w:r>
        <w:rPr>
          <w:rStyle w:val="normaltextrun"/>
          <w:rFonts w:ascii="Calibri" w:hAnsi="Calibri" w:cs="Calibri"/>
          <w:color w:val="000000"/>
          <w:shd w:val="clear" w:color="auto" w:fill="FFFFFF"/>
        </w:rPr>
        <w:t xml:space="preserve">Please see </w:t>
      </w:r>
      <w:hyperlink r:id="rId9" w:tgtFrame="_blank" w:history="1">
        <w:r>
          <w:rPr>
            <w:rStyle w:val="Hyperlink"/>
            <w:rFonts w:eastAsia="Calibri"/>
            <w:color w:val="0563C1"/>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1651A9" w14:paraId="0288015A" w14:textId="77777777"/>
    <w:p w:rsidR="007B4ADC" w14:paraId="38659197" w14:textId="3D33AD31">
      <w:r>
        <w:t>Hello! We are researchers from Child Trends, a non-partisan research organization focused on improving the lives of children and families. We are working on a project, funded by the Health Resources and Services Administration (HRSA), to learn about family voice and leadership activities in home visiting programs across the count</w:t>
      </w:r>
      <w:r w:rsidR="001C6D5F">
        <w:t>ry</w:t>
      </w:r>
      <w:r>
        <w:t xml:space="preserve">. By “family voice and leadership”, we mean opportunities for families to </w:t>
      </w:r>
      <w:r w:rsidR="001C6D5F">
        <w:t xml:space="preserve">be included in decision making about their home visiting programs beyond their own personal visits. </w:t>
      </w:r>
      <w:r w:rsidR="007A5DCA">
        <w:t xml:space="preserve">Specifically, we are hoping to learn about the types of family voice and leadership opportunities </w:t>
      </w:r>
      <w:r w:rsidR="00AB180D">
        <w:t xml:space="preserve">available, families’ experiences participating in these opportunities, and what impact family leaders may be having on home visiting. </w:t>
      </w:r>
    </w:p>
    <w:p w:rsidR="001C6D5F" w14:paraId="007F8711" w14:textId="494B5C15">
      <w:r>
        <w:t>As part of our project, we are hoping to talk with families who have participated in family voice and leadership activities through their home visiting programs. You are receiving this survey because someone from your home visiting program thought you may be interested in participating in a virtual focus group discussion to share your experiences</w:t>
      </w:r>
      <w:r w:rsidR="000930EB">
        <w:t xml:space="preserve"> as a family leader</w:t>
      </w:r>
      <w:r>
        <w:t xml:space="preserve">. </w:t>
      </w:r>
    </w:p>
    <w:p w:rsidR="001C6D5F" w14:paraId="3395BF93" w14:textId="4E142315">
      <w:r>
        <w:t xml:space="preserve">If you are interested in being invited to a focus group, please fill out the questions below: </w:t>
      </w:r>
    </w:p>
    <w:p w:rsidR="007B4ADC" w:rsidP="007B4ADC" w14:paraId="62100891" w14:textId="37EB7620">
      <w:pPr>
        <w:pStyle w:val="ListParagraph"/>
        <w:numPr>
          <w:ilvl w:val="0"/>
          <w:numId w:val="2"/>
        </w:numPr>
      </w:pPr>
      <w:r>
        <w:t xml:space="preserve">In what language would you like to take this survey? </w:t>
      </w:r>
    </w:p>
    <w:p w:rsidR="007B4ADC" w:rsidP="007B4ADC" w14:paraId="5611C8C4" w14:textId="39E6CCEA">
      <w:pPr>
        <w:pStyle w:val="ListParagraph"/>
        <w:numPr>
          <w:ilvl w:val="1"/>
          <w:numId w:val="2"/>
        </w:numPr>
      </w:pPr>
      <w:r>
        <w:t>English</w:t>
      </w:r>
    </w:p>
    <w:p w:rsidR="007B4ADC" w:rsidP="007B4ADC" w14:paraId="26B1F994" w14:textId="4CBCBF4B">
      <w:pPr>
        <w:pStyle w:val="ListParagraph"/>
        <w:numPr>
          <w:ilvl w:val="1"/>
          <w:numId w:val="2"/>
        </w:numPr>
      </w:pPr>
      <w:r>
        <w:t>Spanish</w:t>
      </w:r>
    </w:p>
    <w:p w:rsidR="007B4ADC" w:rsidP="007B4ADC" w14:paraId="3C6A2348" w14:textId="038343AF">
      <w:pPr>
        <w:pStyle w:val="ListParagraph"/>
        <w:numPr>
          <w:ilvl w:val="0"/>
          <w:numId w:val="2"/>
        </w:numPr>
      </w:pPr>
      <w:r>
        <w:t xml:space="preserve">Have you participated as a family leader in your home visiting program in the last 3 years? </w:t>
      </w:r>
    </w:p>
    <w:p w:rsidR="007B4ADC" w:rsidP="007B4ADC" w14:paraId="64273814" w14:textId="2C66FAE9">
      <w:pPr>
        <w:pStyle w:val="ListParagraph"/>
        <w:numPr>
          <w:ilvl w:val="1"/>
          <w:numId w:val="2"/>
        </w:numPr>
      </w:pPr>
      <w:r>
        <w:t>Yes</w:t>
      </w:r>
    </w:p>
    <w:p w:rsidR="007B4ADC" w:rsidP="007B4ADC" w14:paraId="779157AC" w14:textId="7F6FC344">
      <w:pPr>
        <w:pStyle w:val="ListParagraph"/>
        <w:numPr>
          <w:ilvl w:val="1"/>
          <w:numId w:val="2"/>
        </w:numPr>
      </w:pPr>
      <w:r>
        <w:t>No—END SURVEY</w:t>
      </w:r>
    </w:p>
    <w:p w:rsidR="007B4ADC" w:rsidP="007B4ADC" w14:paraId="0939C68F" w14:textId="52014B49">
      <w:pPr>
        <w:pStyle w:val="ListParagraph"/>
        <w:numPr>
          <w:ilvl w:val="0"/>
          <w:numId w:val="2"/>
        </w:numPr>
      </w:pPr>
      <w:r>
        <w:t>[If yes to #</w:t>
      </w:r>
      <w:r w:rsidR="008C0A88">
        <w:t>2</w:t>
      </w:r>
      <w:r>
        <w:t xml:space="preserve">] Please briefly describe your experience as a family leader in your home visiting program. </w:t>
      </w:r>
    </w:p>
    <w:p w:rsidR="007B4ADC" w:rsidP="007B4ADC" w14:paraId="03B81AFC" w14:textId="16B22216">
      <w:pPr>
        <w:pStyle w:val="ListParagraph"/>
        <w:numPr>
          <w:ilvl w:val="0"/>
          <w:numId w:val="2"/>
        </w:numPr>
      </w:pPr>
      <w:r>
        <w:t>[If yes to #</w:t>
      </w:r>
      <w:r w:rsidR="008C0A88">
        <w:t>2</w:t>
      </w:r>
      <w:r>
        <w:t xml:space="preserve">] Are you interested in participating in a one-hour focus group discussion about your experiences as a family leader? Discussions will be held virtually, and participants will receive a $50 gift card to Amazon or Walmart. </w:t>
      </w:r>
    </w:p>
    <w:p w:rsidR="007B4ADC" w:rsidP="007B4ADC" w14:paraId="6026CDAD" w14:textId="76FCA207">
      <w:pPr>
        <w:pStyle w:val="ListParagraph"/>
        <w:numPr>
          <w:ilvl w:val="1"/>
          <w:numId w:val="2"/>
        </w:numPr>
      </w:pPr>
      <w:r>
        <w:t>Yes</w:t>
      </w:r>
    </w:p>
    <w:p w:rsidR="007B4ADC" w:rsidP="007B4ADC" w14:paraId="51E74BCF" w14:textId="5884E503">
      <w:pPr>
        <w:pStyle w:val="ListParagraph"/>
        <w:numPr>
          <w:ilvl w:val="1"/>
          <w:numId w:val="2"/>
        </w:numPr>
      </w:pPr>
      <w:r>
        <w:t>No—END SURVEY</w:t>
      </w:r>
    </w:p>
    <w:p w:rsidR="001C6D5F" w:rsidP="001C6D5F" w14:paraId="21F2B39A" w14:textId="5425B2DC">
      <w:pPr>
        <w:pStyle w:val="ListParagraph"/>
        <w:numPr>
          <w:ilvl w:val="0"/>
          <w:numId w:val="2"/>
        </w:numPr>
      </w:pPr>
      <w:r>
        <w:t xml:space="preserve">What is your name? </w:t>
      </w:r>
    </w:p>
    <w:p w:rsidR="001C6D5F" w:rsidP="001C6D5F" w14:paraId="76E0D5FC" w14:textId="1AAD9703">
      <w:pPr>
        <w:pStyle w:val="ListParagraph"/>
        <w:numPr>
          <w:ilvl w:val="0"/>
          <w:numId w:val="2"/>
        </w:numPr>
      </w:pPr>
      <w:r>
        <w:t>What is your email address?</w:t>
      </w:r>
    </w:p>
    <w:p w:rsidR="001C6D5F" w:rsidP="001C6D5F" w14:paraId="28DF84B4" w14:textId="35E870F2">
      <w:pPr>
        <w:pStyle w:val="ListParagraph"/>
        <w:numPr>
          <w:ilvl w:val="0"/>
          <w:numId w:val="2"/>
        </w:numPr>
      </w:pPr>
      <w:r>
        <w:t>What is your phone number?</w:t>
      </w:r>
    </w:p>
    <w:p w:rsidR="005E76D3" w:rsidP="005E76D3" w14:paraId="189B2EB5" w14:textId="77777777">
      <w:pPr>
        <w:pStyle w:val="ListParagraph"/>
        <w:numPr>
          <w:ilvl w:val="0"/>
          <w:numId w:val="2"/>
        </w:numPr>
      </w:pPr>
      <w:r>
        <w:t>How would you like us to contact you with more information about a focus group discussion? (select all that apply)</w:t>
      </w:r>
    </w:p>
    <w:p w:rsidR="005E76D3" w:rsidP="005E76D3" w14:paraId="145B954C" w14:textId="77777777">
      <w:pPr>
        <w:pStyle w:val="ListParagraph"/>
        <w:numPr>
          <w:ilvl w:val="1"/>
          <w:numId w:val="2"/>
        </w:numPr>
      </w:pPr>
      <w:r>
        <w:t>Phone call</w:t>
      </w:r>
    </w:p>
    <w:p w:rsidR="005E76D3" w:rsidP="005E76D3" w14:paraId="187B3949" w14:textId="77777777">
      <w:pPr>
        <w:pStyle w:val="ListParagraph"/>
        <w:numPr>
          <w:ilvl w:val="1"/>
          <w:numId w:val="2"/>
        </w:numPr>
      </w:pPr>
      <w:r>
        <w:t>Text message</w:t>
      </w:r>
    </w:p>
    <w:p w:rsidR="005E76D3" w:rsidP="005E76D3" w14:paraId="5BF31C8D" w14:textId="74066AD8">
      <w:pPr>
        <w:pStyle w:val="ListParagraph"/>
        <w:numPr>
          <w:ilvl w:val="1"/>
          <w:numId w:val="2"/>
        </w:numPr>
      </w:pPr>
      <w:r>
        <w:t>Email</w:t>
      </w:r>
    </w:p>
    <w:p w:rsidR="001C6D5F" w:rsidP="007B4ADC" w14:paraId="7FAC615B" w14:textId="674A4FAD">
      <w:pPr>
        <w:pStyle w:val="ListParagraph"/>
        <w:numPr>
          <w:ilvl w:val="0"/>
          <w:numId w:val="2"/>
        </w:numPr>
      </w:pPr>
      <w:r>
        <w:t>In what language would you like to participate in a focus group discussion? (select all that apply)</w:t>
      </w:r>
    </w:p>
    <w:p w:rsidR="001C6D5F" w:rsidP="001C6D5F" w14:paraId="6D181D78" w14:textId="7F575C6E">
      <w:pPr>
        <w:pStyle w:val="ListParagraph"/>
        <w:numPr>
          <w:ilvl w:val="1"/>
          <w:numId w:val="2"/>
        </w:numPr>
      </w:pPr>
      <w:r>
        <w:t>English</w:t>
      </w:r>
    </w:p>
    <w:p w:rsidR="001C6D5F" w:rsidP="001C6D5F" w14:paraId="706D0AC4" w14:textId="458222D6">
      <w:pPr>
        <w:pStyle w:val="ListParagraph"/>
        <w:numPr>
          <w:ilvl w:val="1"/>
          <w:numId w:val="2"/>
        </w:numPr>
      </w:pPr>
      <w:r>
        <w:t>Spanish</w:t>
      </w:r>
    </w:p>
    <w:p w:rsidR="00161F42" w:rsidP="007B4ADC" w14:paraId="20D764D1" w14:textId="77777777">
      <w:pPr>
        <w:pStyle w:val="ListParagraph"/>
        <w:numPr>
          <w:ilvl w:val="0"/>
          <w:numId w:val="2"/>
        </w:numPr>
      </w:pPr>
      <w:r>
        <w:t>Do you live in a Tribal nation? (e.g., Cherokee Nation, Navajo Nation)</w:t>
      </w:r>
    </w:p>
    <w:p w:rsidR="00161F42" w:rsidP="00161F42" w14:paraId="68A14955" w14:textId="77777777">
      <w:pPr>
        <w:pStyle w:val="ListParagraph"/>
        <w:numPr>
          <w:ilvl w:val="1"/>
          <w:numId w:val="2"/>
        </w:numPr>
      </w:pPr>
      <w:r>
        <w:t>Yes</w:t>
      </w:r>
    </w:p>
    <w:p w:rsidR="00161F42" w:rsidP="00161F42" w14:paraId="0E4F74F3" w14:textId="77777777">
      <w:pPr>
        <w:pStyle w:val="ListParagraph"/>
        <w:numPr>
          <w:ilvl w:val="1"/>
          <w:numId w:val="2"/>
        </w:numPr>
      </w:pPr>
      <w:r>
        <w:t>No</w:t>
      </w:r>
    </w:p>
    <w:p w:rsidR="007B4ADC" w:rsidP="00161F42" w14:paraId="73E8AF2C" w14:textId="262AAD50">
      <w:pPr>
        <w:pStyle w:val="ListParagraph"/>
        <w:numPr>
          <w:ilvl w:val="0"/>
          <w:numId w:val="2"/>
        </w:numPr>
      </w:pPr>
      <w:r w:rsidRPr="008370DE">
        <w:t>[If no to #10]</w:t>
      </w:r>
      <w:r>
        <w:t xml:space="preserve"> </w:t>
      </w:r>
      <w:r>
        <w:t>In what state</w:t>
      </w:r>
      <w:r>
        <w:t xml:space="preserve"> or</w:t>
      </w:r>
      <w:r w:rsidR="004671F0">
        <w:t xml:space="preserve"> territory</w:t>
      </w:r>
      <w:r>
        <w:t xml:space="preserve"> do you live?</w:t>
      </w:r>
    </w:p>
    <w:p w:rsidR="007B4ADC" w:rsidP="007B4ADC" w14:paraId="40950DF7" w14:textId="77777777">
      <w:pPr>
        <w:pStyle w:val="ListParagraph"/>
        <w:numPr>
          <w:ilvl w:val="1"/>
          <w:numId w:val="2"/>
        </w:numPr>
      </w:pPr>
      <w:r>
        <w:t>Dropdown</w:t>
      </w:r>
    </w:p>
    <w:p w:rsidR="007B4ADC" w:rsidP="007B4ADC" w14:paraId="63D03EA2" w14:textId="366E7BAD">
      <w:pPr>
        <w:pStyle w:val="ListParagraph"/>
        <w:numPr>
          <w:ilvl w:val="0"/>
          <w:numId w:val="2"/>
        </w:numPr>
      </w:pPr>
      <w:r>
        <w:t>What is your race or ethnicity (select all that apply)?</w:t>
      </w:r>
    </w:p>
    <w:p w:rsidR="00127A0B" w:rsidRPr="007B4ADC" w:rsidP="00127A0B" w14:paraId="58D50E54" w14:textId="77777777">
      <w:pPr>
        <w:pStyle w:val="ListParagraph"/>
        <w:numPr>
          <w:ilvl w:val="1"/>
          <w:numId w:val="2"/>
        </w:numPr>
      </w:pPr>
      <w:r>
        <w:t xml:space="preserve">American Indian or Alaska Native </w:t>
      </w:r>
      <w:r>
        <w:rPr>
          <w:rFonts w:eastAsia="Segoe UI" w:cstheme="minorHAnsi"/>
          <w:color w:val="333333"/>
        </w:rPr>
        <w:t>(e.g., Navajo Nation, Blackfeet Tribe, Mayan, Aztec, Native Village of Barrow Inupiat Tribal Government, Tlingit)</w:t>
      </w:r>
    </w:p>
    <w:p w:rsidR="00127A0B" w:rsidP="00127A0B" w14:paraId="10041938" w14:textId="77777777">
      <w:pPr>
        <w:pStyle w:val="ListParagraph"/>
        <w:numPr>
          <w:ilvl w:val="1"/>
          <w:numId w:val="2"/>
        </w:numPr>
      </w:pPr>
      <w:r>
        <w:t>Asian (e.g., Chinese, Filipino, Asian Indian, Vietnamese, Korean, Japanese)</w:t>
      </w:r>
    </w:p>
    <w:p w:rsidR="00127A0B" w:rsidP="00127A0B" w14:paraId="1E1C8809" w14:textId="77777777">
      <w:pPr>
        <w:pStyle w:val="ListParagraph"/>
        <w:numPr>
          <w:ilvl w:val="1"/>
          <w:numId w:val="2"/>
        </w:numPr>
      </w:pPr>
      <w:r w:rsidRPr="007B4ADC">
        <w:t>Black or African American (e</w:t>
      </w:r>
      <w:r>
        <w:t>.g., African American, Jamaican, Haitian, Nigerian, Ethiopian, Somali)</w:t>
      </w:r>
    </w:p>
    <w:p w:rsidR="005F0048" w:rsidP="005F0048" w14:paraId="77D6CB25" w14:textId="77777777">
      <w:pPr>
        <w:pStyle w:val="ListParagraph"/>
        <w:numPr>
          <w:ilvl w:val="1"/>
          <w:numId w:val="2"/>
        </w:numPr>
        <w:rPr>
          <w:lang w:val=""/>
        </w:rPr>
      </w:pPr>
      <w:r w:rsidRPr="007B4ADC">
        <w:rPr>
          <w:lang w:val=""/>
        </w:rPr>
        <w:t>Hispanic</w:t>
      </w:r>
      <w:r w:rsidRPr="007B4ADC">
        <w:rPr>
          <w:lang w:val=""/>
        </w:rPr>
        <w:t xml:space="preserve"> </w:t>
      </w:r>
      <w:r w:rsidRPr="007B4ADC">
        <w:rPr>
          <w:lang w:val=""/>
        </w:rPr>
        <w:t>or</w:t>
      </w:r>
      <w:r w:rsidRPr="007B4ADC">
        <w:rPr>
          <w:lang w:val=""/>
        </w:rPr>
        <w:t xml:space="preserve"> Latino (</w:t>
      </w:r>
      <w:r w:rsidRPr="007B4ADC">
        <w:rPr>
          <w:lang w:val=""/>
        </w:rPr>
        <w:t>e.g</w:t>
      </w:r>
      <w:r w:rsidRPr="007B4ADC">
        <w:rPr>
          <w:lang w:val=""/>
        </w:rPr>
        <w:t xml:space="preserve">., </w:t>
      </w:r>
      <w:r w:rsidRPr="007B4ADC">
        <w:rPr>
          <w:lang w:val=""/>
        </w:rPr>
        <w:t>Mexican</w:t>
      </w:r>
      <w:r w:rsidRPr="007B4ADC">
        <w:rPr>
          <w:lang w:val=""/>
        </w:rPr>
        <w:t xml:space="preserve"> </w:t>
      </w:r>
      <w:r w:rsidRPr="007B4ADC">
        <w:rPr>
          <w:lang w:val=""/>
        </w:rPr>
        <w:t>o</w:t>
      </w:r>
      <w:r>
        <w:rPr>
          <w:lang w:val=""/>
        </w:rPr>
        <w:t>r</w:t>
      </w:r>
      <w:r>
        <w:rPr>
          <w:lang w:val=""/>
        </w:rPr>
        <w:t xml:space="preserve"> </w:t>
      </w:r>
      <w:r>
        <w:rPr>
          <w:lang w:val=""/>
        </w:rPr>
        <w:t>Mexican</w:t>
      </w:r>
      <w:r>
        <w:rPr>
          <w:lang w:val=""/>
        </w:rPr>
        <w:t xml:space="preserve"> American, Puerto </w:t>
      </w:r>
      <w:r>
        <w:rPr>
          <w:lang w:val=""/>
        </w:rPr>
        <w:t>Rican</w:t>
      </w:r>
      <w:r>
        <w:rPr>
          <w:lang w:val=""/>
        </w:rPr>
        <w:t xml:space="preserve">, Cuban, </w:t>
      </w:r>
      <w:r>
        <w:rPr>
          <w:lang w:val=""/>
        </w:rPr>
        <w:t>Salvadoran</w:t>
      </w:r>
      <w:r>
        <w:rPr>
          <w:lang w:val=""/>
        </w:rPr>
        <w:t xml:space="preserve">, </w:t>
      </w:r>
      <w:r>
        <w:rPr>
          <w:lang w:val=""/>
        </w:rPr>
        <w:t>Dominican</w:t>
      </w:r>
      <w:r>
        <w:rPr>
          <w:lang w:val=""/>
        </w:rPr>
        <w:t xml:space="preserve">, </w:t>
      </w:r>
      <w:r>
        <w:rPr>
          <w:lang w:val=""/>
        </w:rPr>
        <w:t>Colombian</w:t>
      </w:r>
      <w:r>
        <w:rPr>
          <w:lang w:val=""/>
        </w:rPr>
        <w:t>)</w:t>
      </w:r>
    </w:p>
    <w:p w:rsidR="005F0048" w:rsidRPr="007B4ADC" w:rsidP="005F0048" w14:paraId="6DB35ADA" w14:textId="77777777">
      <w:pPr>
        <w:pStyle w:val="ListParagraph"/>
        <w:numPr>
          <w:ilvl w:val="1"/>
          <w:numId w:val="2"/>
        </w:numPr>
      </w:pPr>
      <w:r>
        <w:rPr>
          <w:rFonts w:eastAsia="Segoe UI" w:cstheme="minorHAnsi"/>
          <w:color w:val="333333"/>
        </w:rPr>
        <w:t>Middle Eastern or North African (e.g., Lebanese, Iranian, Egyptian, Syrian, Moroccan, Israeli)</w:t>
      </w:r>
    </w:p>
    <w:p w:rsidR="00127A0B" w:rsidRPr="005F0048" w:rsidP="005F0048" w14:paraId="0F0C3401" w14:textId="51B68598">
      <w:pPr>
        <w:pStyle w:val="ListParagraph"/>
        <w:numPr>
          <w:ilvl w:val="1"/>
          <w:numId w:val="2"/>
        </w:numPr>
      </w:pPr>
      <w:r>
        <w:rPr>
          <w:rFonts w:eastAsia="Segoe UI" w:cstheme="minorHAnsi"/>
          <w:color w:val="333333"/>
        </w:rPr>
        <w:t>Native Hawaiian or Pacific Islander (e.g., Native Hawaiian, Samoan, Chamorro, Tongan, Fijian, Marshallese)</w:t>
      </w:r>
    </w:p>
    <w:p w:rsidR="007B4ADC" w:rsidP="007B4ADC" w14:paraId="195C7232" w14:textId="7603E8F0">
      <w:pPr>
        <w:pStyle w:val="ListParagraph"/>
        <w:numPr>
          <w:ilvl w:val="1"/>
          <w:numId w:val="2"/>
        </w:numPr>
      </w:pPr>
      <w:r>
        <w:t>White (e.g., German, Irish, English, Italian, Polish, French)</w:t>
      </w:r>
    </w:p>
    <w:p w:rsidR="007B4ADC" w:rsidRPr="007B4ADC" w:rsidP="007B4ADC" w14:paraId="254AB46D" w14:textId="4C9FE6A3">
      <w:pPr>
        <w:pStyle w:val="ListParagraph"/>
        <w:numPr>
          <w:ilvl w:val="1"/>
          <w:numId w:val="2"/>
        </w:numPr>
      </w:pPr>
      <w:r>
        <w:rPr>
          <w:rFonts w:eastAsia="Segoe UI" w:cstheme="minorHAnsi"/>
          <w:color w:val="333333"/>
        </w:rPr>
        <w:t>Another race or ethnicity (please explain)</w:t>
      </w:r>
    </w:p>
    <w:p w:rsidR="007B4ADC" w:rsidRPr="007B4ADC" w:rsidP="007B4ADC" w14:paraId="53F2A3ED" w14:textId="5940808D">
      <w:pPr>
        <w:pStyle w:val="ListParagraph"/>
        <w:numPr>
          <w:ilvl w:val="1"/>
          <w:numId w:val="2"/>
        </w:numPr>
      </w:pPr>
      <w:r>
        <w:rPr>
          <w:rFonts w:eastAsia="Segoe UI" w:cstheme="minorHAnsi"/>
          <w:color w:val="333333"/>
        </w:rPr>
        <w:t xml:space="preserve">Prefer not to </w:t>
      </w:r>
      <w:r>
        <w:rPr>
          <w:rFonts w:eastAsia="Segoe UI" w:cstheme="minorHAnsi"/>
          <w:color w:val="333333"/>
        </w:rPr>
        <w:t>answer</w:t>
      </w:r>
    </w:p>
    <w:p w:rsidR="00F14278" w:rsidP="007B4ADC" w14:paraId="09C489A8" w14:textId="77777777"/>
    <w:p w:rsidR="007B4ADC" w:rsidRPr="007B4ADC" w:rsidP="007B4ADC" w14:paraId="3F53125E" w14:textId="37F69525">
      <w:r>
        <w:t>Thank you for your interest! Someone from our study team will be in touch with you with more information</w:t>
      </w:r>
      <w:r w:rsidR="000D21C5">
        <w:t xml:space="preserve"> about joining a focus group discussion.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6D63CD"/>
    <w:multiLevelType w:val="hybridMultilevel"/>
    <w:tmpl w:val="0C185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6AD2A7F"/>
    <w:multiLevelType w:val="hybridMultilevel"/>
    <w:tmpl w:val="26E46E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6162139">
    <w:abstractNumId w:val="0"/>
  </w:num>
  <w:num w:numId="2" w16cid:durableId="11576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DC"/>
    <w:rsid w:val="0007585F"/>
    <w:rsid w:val="000930EB"/>
    <w:rsid w:val="000A5CEE"/>
    <w:rsid w:val="000D21C5"/>
    <w:rsid w:val="00127A0B"/>
    <w:rsid w:val="00161F42"/>
    <w:rsid w:val="001651A9"/>
    <w:rsid w:val="00197432"/>
    <w:rsid w:val="001C6D5F"/>
    <w:rsid w:val="002026FC"/>
    <w:rsid w:val="002716A1"/>
    <w:rsid w:val="002A154A"/>
    <w:rsid w:val="002A6DAE"/>
    <w:rsid w:val="002E700F"/>
    <w:rsid w:val="003C1A8B"/>
    <w:rsid w:val="00431D6C"/>
    <w:rsid w:val="004671F0"/>
    <w:rsid w:val="004A6117"/>
    <w:rsid w:val="004E3DEF"/>
    <w:rsid w:val="005B2C8F"/>
    <w:rsid w:val="005C6E49"/>
    <w:rsid w:val="005E76D3"/>
    <w:rsid w:val="005F0048"/>
    <w:rsid w:val="00685290"/>
    <w:rsid w:val="0079186D"/>
    <w:rsid w:val="007A5DCA"/>
    <w:rsid w:val="007B4ADC"/>
    <w:rsid w:val="008370DE"/>
    <w:rsid w:val="008B022D"/>
    <w:rsid w:val="008C0A88"/>
    <w:rsid w:val="008E1FC9"/>
    <w:rsid w:val="008E7A5F"/>
    <w:rsid w:val="009716F8"/>
    <w:rsid w:val="00A41E5B"/>
    <w:rsid w:val="00AB180D"/>
    <w:rsid w:val="00D42422"/>
    <w:rsid w:val="00E4099A"/>
    <w:rsid w:val="00F14278"/>
    <w:rsid w:val="00FD69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AFA5D"/>
  <w15:chartTrackingRefBased/>
  <w15:docId w15:val="{626D687A-FAB3-4D40-A0B0-A0B95317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ADC"/>
    <w:pPr>
      <w:ind w:left="720"/>
      <w:contextualSpacing/>
    </w:pPr>
  </w:style>
  <w:style w:type="paragraph" w:styleId="Revision">
    <w:name w:val="Revision"/>
    <w:hidden/>
    <w:uiPriority w:val="99"/>
    <w:semiHidden/>
    <w:rsid w:val="004671F0"/>
    <w:pPr>
      <w:spacing w:after="0" w:line="240" w:lineRule="auto"/>
    </w:pPr>
  </w:style>
  <w:style w:type="character" w:styleId="CommentReference">
    <w:name w:val="annotation reference"/>
    <w:basedOn w:val="DefaultParagraphFont"/>
    <w:uiPriority w:val="99"/>
    <w:semiHidden/>
    <w:unhideWhenUsed/>
    <w:rsid w:val="008B022D"/>
    <w:rPr>
      <w:sz w:val="16"/>
      <w:szCs w:val="16"/>
    </w:rPr>
  </w:style>
  <w:style w:type="paragraph" w:styleId="CommentText">
    <w:name w:val="annotation text"/>
    <w:basedOn w:val="Normal"/>
    <w:link w:val="CommentTextChar"/>
    <w:uiPriority w:val="99"/>
    <w:unhideWhenUsed/>
    <w:rsid w:val="008B022D"/>
    <w:pPr>
      <w:spacing w:line="240" w:lineRule="auto"/>
    </w:pPr>
    <w:rPr>
      <w:sz w:val="20"/>
      <w:szCs w:val="20"/>
    </w:rPr>
  </w:style>
  <w:style w:type="character" w:customStyle="1" w:styleId="CommentTextChar">
    <w:name w:val="Comment Text Char"/>
    <w:basedOn w:val="DefaultParagraphFont"/>
    <w:link w:val="CommentText"/>
    <w:uiPriority w:val="99"/>
    <w:rsid w:val="008B022D"/>
    <w:rPr>
      <w:sz w:val="20"/>
      <w:szCs w:val="20"/>
    </w:rPr>
  </w:style>
  <w:style w:type="paragraph" w:styleId="CommentSubject">
    <w:name w:val="annotation subject"/>
    <w:basedOn w:val="CommentText"/>
    <w:next w:val="CommentText"/>
    <w:link w:val="CommentSubjectChar"/>
    <w:uiPriority w:val="99"/>
    <w:semiHidden/>
    <w:unhideWhenUsed/>
    <w:rsid w:val="008B022D"/>
    <w:rPr>
      <w:b/>
      <w:bCs/>
    </w:rPr>
  </w:style>
  <w:style w:type="character" w:customStyle="1" w:styleId="CommentSubjectChar">
    <w:name w:val="Comment Subject Char"/>
    <w:basedOn w:val="CommentTextChar"/>
    <w:link w:val="CommentSubject"/>
    <w:uiPriority w:val="99"/>
    <w:semiHidden/>
    <w:rsid w:val="008B022D"/>
    <w:rPr>
      <w:b/>
      <w:bCs/>
      <w:sz w:val="20"/>
      <w:szCs w:val="20"/>
    </w:rPr>
  </w:style>
  <w:style w:type="character" w:styleId="Mention">
    <w:name w:val="Mention"/>
    <w:basedOn w:val="DefaultParagraphFont"/>
    <w:uiPriority w:val="99"/>
    <w:unhideWhenUsed/>
    <w:rsid w:val="00AB180D"/>
    <w:rPr>
      <w:color w:val="2B579A"/>
      <w:shd w:val="clear" w:color="auto" w:fill="E1DFDD"/>
    </w:rPr>
  </w:style>
  <w:style w:type="character" w:styleId="Hyperlink">
    <w:name w:val="Hyperlink"/>
    <w:basedOn w:val="DefaultParagraphFont"/>
    <w:uiPriority w:val="99"/>
    <w:semiHidden/>
    <w:unhideWhenUsed/>
    <w:rsid w:val="001651A9"/>
    <w:rPr>
      <w:color w:val="0563C1" w:themeColor="hyperlink"/>
      <w:u w:val="single"/>
    </w:rPr>
  </w:style>
  <w:style w:type="character" w:customStyle="1" w:styleId="normaltextrun">
    <w:name w:val="normaltextrun"/>
    <w:basedOn w:val="DefaultParagraphFont"/>
    <w:rsid w:val="001651A9"/>
  </w:style>
  <w:style w:type="character" w:customStyle="1" w:styleId="eop">
    <w:name w:val="eop"/>
    <w:basedOn w:val="DefaultParagraphFont"/>
    <w:rsid w:val="0016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TaxKeywordTaxHTField xmlns="f12dafca-ffd2-47b9-a7dc-ea73860b958a">
      <Terms xmlns="http://schemas.microsoft.com/office/infopath/2007/PartnerControl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CHY75YFUAV2K-1400183454-23302</_dlc_DocId>
    <_dlc_DocIdUrl xmlns="f12dafca-ffd2-47b9-a7dc-ea73860b958a">
      <Url>https://nih.sharepoint.com/sites/HRSA-MCHB/MCHB-Team/DHVECS/_layouts/15/DocIdRedir.aspx?ID=CHY75YFUAV2K-1400183454-23302</Url>
      <Description>CHY75YFUAV2K-1400183454-23302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B50BA-2642-4C2F-973A-43808EAB9215}">
  <ds:schemaRefs>
    <ds:schemaRef ds:uri="http://schemas.microsoft.com/sharepoint/events"/>
  </ds:schemaRefs>
</ds:datastoreItem>
</file>

<file path=customXml/itemProps2.xml><?xml version="1.0" encoding="utf-8"?>
<ds:datastoreItem xmlns:ds="http://schemas.openxmlformats.org/officeDocument/2006/customXml" ds:itemID="{C560A2AF-F00A-4B62-9BB6-6C7605097133}">
  <ds:schemaRefs>
    <ds:schemaRef ds:uri="http://schemas.microsoft.com/sharepoint/v3/contenttype/forms"/>
  </ds:schemaRefs>
</ds:datastoreItem>
</file>

<file path=customXml/itemProps3.xml><?xml version="1.0" encoding="utf-8"?>
<ds:datastoreItem xmlns:ds="http://schemas.openxmlformats.org/officeDocument/2006/customXml" ds:itemID="{3C913F15-1BA5-4492-BBB4-D11C973CF40E}">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4.xml><?xml version="1.0" encoding="utf-8"?>
<ds:datastoreItem xmlns:ds="http://schemas.openxmlformats.org/officeDocument/2006/customXml" ds:itemID="{0DFF3D6F-42CB-4505-B4C4-6365D44B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Falletta (She/Her/Hers)</dc:creator>
  <cp:lastModifiedBy>HRSA</cp:lastModifiedBy>
  <cp:revision>5</cp:revision>
  <dcterms:created xsi:type="dcterms:W3CDTF">2024-02-09T18:36:00Z</dcterms:created>
  <dcterms:modified xsi:type="dcterms:W3CDTF">2024-04-18T19:55:00Z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_dlc_DocIdItemGuid">
    <vt:lpwstr>da445418-87e6-4061-8d3c-f77344358648</vt:lpwstr>
  </property>
</Properties>
</file>