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719F" w14:paraId="2B87D370" w14:textId="77777777">
      <w:pPr>
        <w:jc w:val="center"/>
        <w:rPr>
          <w:b/>
          <w:sz w:val="24"/>
          <w:szCs w:val="24"/>
        </w:rPr>
      </w:pPr>
      <w:r>
        <w:rPr>
          <w:b/>
          <w:sz w:val="24"/>
          <w:szCs w:val="24"/>
        </w:rPr>
        <w:t>S</w:t>
      </w:r>
      <w:r>
        <w:rPr>
          <w:b/>
          <w:sz w:val="24"/>
          <w:szCs w:val="24"/>
        </w:rPr>
        <w:t>upporting Statement for the</w:t>
      </w:r>
    </w:p>
    <w:p w:rsidR="004D719F" w14:paraId="14C73C91" w14:textId="77777777">
      <w:pPr>
        <w:jc w:val="center"/>
        <w:rPr>
          <w:b/>
          <w:sz w:val="24"/>
          <w:szCs w:val="24"/>
        </w:rPr>
      </w:pPr>
      <w:r>
        <w:rPr>
          <w:b/>
          <w:sz w:val="24"/>
          <w:szCs w:val="24"/>
        </w:rPr>
        <w:t>Social Secur</w:t>
      </w:r>
      <w:r w:rsidR="00143CA4">
        <w:rPr>
          <w:b/>
          <w:sz w:val="24"/>
          <w:szCs w:val="24"/>
        </w:rPr>
        <w:t>ity Number Verification Service</w:t>
      </w:r>
      <w:r w:rsidR="00D952D9">
        <w:rPr>
          <w:b/>
          <w:sz w:val="24"/>
          <w:szCs w:val="24"/>
        </w:rPr>
        <w:t>s</w:t>
      </w:r>
    </w:p>
    <w:p w:rsidR="004D719F" w14:paraId="3A6B4817" w14:textId="77777777">
      <w:pPr>
        <w:tabs>
          <w:tab w:val="left" w:pos="0"/>
        </w:tabs>
        <w:jc w:val="center"/>
        <w:rPr>
          <w:b/>
          <w:sz w:val="24"/>
          <w:szCs w:val="24"/>
        </w:rPr>
      </w:pPr>
      <w:r>
        <w:rPr>
          <w:b/>
          <w:sz w:val="24"/>
          <w:szCs w:val="24"/>
        </w:rPr>
        <w:t>20 CFR 401.45</w:t>
      </w:r>
    </w:p>
    <w:p w:rsidR="00682E41" w14:paraId="40B963C9" w14:textId="70517FCB">
      <w:pPr>
        <w:tabs>
          <w:tab w:val="left" w:pos="0"/>
        </w:tabs>
        <w:jc w:val="center"/>
        <w:rPr>
          <w:b/>
          <w:sz w:val="24"/>
          <w:szCs w:val="24"/>
        </w:rPr>
      </w:pPr>
      <w:r>
        <w:rPr>
          <w:b/>
          <w:sz w:val="24"/>
          <w:szCs w:val="24"/>
        </w:rPr>
        <w:t>OMB No. 0960-0660</w:t>
      </w:r>
    </w:p>
    <w:p w:rsidR="005E303D" w:rsidP="005E303D" w14:paraId="47F4DEA1" w14:textId="77777777">
      <w:pPr>
        <w:rPr>
          <w:b/>
          <w:sz w:val="24"/>
          <w:szCs w:val="24"/>
        </w:rPr>
      </w:pPr>
    </w:p>
    <w:p w:rsidR="005E303D" w:rsidP="005E303D" w14:paraId="5B0EF82D" w14:textId="77777777">
      <w:pPr>
        <w:pStyle w:val="ListParagraph"/>
        <w:numPr>
          <w:ilvl w:val="0"/>
          <w:numId w:val="15"/>
        </w:numPr>
        <w:rPr>
          <w:b/>
          <w:sz w:val="24"/>
          <w:szCs w:val="24"/>
          <w:u w:val="single"/>
        </w:rPr>
      </w:pPr>
      <w:r w:rsidRPr="005E303D">
        <w:rPr>
          <w:b/>
          <w:sz w:val="24"/>
          <w:szCs w:val="24"/>
          <w:u w:val="single"/>
        </w:rPr>
        <w:t>Justification</w:t>
      </w:r>
    </w:p>
    <w:p w:rsidR="005E303D" w:rsidP="005E303D" w14:paraId="3C31554F" w14:textId="77777777">
      <w:pPr>
        <w:pStyle w:val="ListParagraph"/>
        <w:rPr>
          <w:b/>
          <w:sz w:val="24"/>
          <w:szCs w:val="24"/>
          <w:u w:val="single"/>
        </w:rPr>
      </w:pPr>
    </w:p>
    <w:p w:rsidR="00B14696" w:rsidRPr="005E303D" w:rsidP="005E303D" w14:paraId="39240BB5" w14:textId="5BCCEE6D">
      <w:pPr>
        <w:pStyle w:val="ListParagraph"/>
        <w:numPr>
          <w:ilvl w:val="0"/>
          <w:numId w:val="16"/>
        </w:numPr>
        <w:rPr>
          <w:b/>
          <w:sz w:val="24"/>
          <w:szCs w:val="24"/>
          <w:u w:val="single"/>
        </w:rPr>
      </w:pPr>
      <w:r w:rsidRPr="005E303D">
        <w:rPr>
          <w:b/>
          <w:sz w:val="24"/>
          <w:szCs w:val="24"/>
        </w:rPr>
        <w:t xml:space="preserve">Introduction/Authoring Laws and Regulations </w:t>
      </w:r>
    </w:p>
    <w:p w:rsidR="005E303D" w:rsidP="005E303D" w14:paraId="6C3053F3" w14:textId="640C606E">
      <w:pPr>
        <w:pStyle w:val="ListParagraph"/>
        <w:ind w:left="1080"/>
        <w:rPr>
          <w:sz w:val="24"/>
        </w:rPr>
      </w:pPr>
      <w:r>
        <w:rPr>
          <w:sz w:val="24"/>
        </w:rPr>
        <w:t>Internal Revenue Service (IRS) regulations at</w:t>
      </w:r>
      <w:r>
        <w:rPr>
          <w:i/>
          <w:sz w:val="24"/>
        </w:rPr>
        <w:t xml:space="preserve"> 26 CFR 31.6051 </w:t>
      </w:r>
      <w:r>
        <w:rPr>
          <w:sz w:val="24"/>
        </w:rPr>
        <w:t>of the</w:t>
      </w:r>
      <w:r>
        <w:rPr>
          <w:i/>
          <w:sz w:val="24"/>
        </w:rPr>
        <w:t xml:space="preserve"> Code of Federal Regulations (Code) </w:t>
      </w:r>
      <w:r>
        <w:rPr>
          <w:sz w:val="24"/>
        </w:rPr>
        <w:t>require employers to provide wage and tax statements to employees and the Social Security Administration (SSA).  Under IRS regulations, IRS obligates employers to provide wage and tax data to SSA using Form W-2, or its electronic equivalent.  As part of this process, the employer must furnish the employee's name and their Social Security Number (SSN).  To record the information to the earnings record, the employee's name and SSN must match SSA's records.</w:t>
      </w:r>
    </w:p>
    <w:p w:rsidR="005E303D" w:rsidP="005E303D" w14:paraId="7EED960E" w14:textId="77777777">
      <w:pPr>
        <w:pStyle w:val="ListParagraph"/>
        <w:ind w:left="1080"/>
        <w:rPr>
          <w:sz w:val="24"/>
        </w:rPr>
      </w:pPr>
    </w:p>
    <w:p w:rsidR="005E303D" w:rsidP="005E303D" w14:paraId="29532F75" w14:textId="08728E3E">
      <w:pPr>
        <w:pStyle w:val="ListParagraph"/>
        <w:ind w:left="1080"/>
        <w:rPr>
          <w:i/>
          <w:sz w:val="24"/>
        </w:rPr>
      </w:pPr>
      <w:r>
        <w:rPr>
          <w:sz w:val="24"/>
        </w:rPr>
        <w:t xml:space="preserve">SSA collects the SSN verification information in accordance with </w:t>
      </w:r>
      <w:r>
        <w:rPr>
          <w:i/>
          <w:sz w:val="24"/>
        </w:rPr>
        <w:t>5 USC</w:t>
      </w:r>
      <w:r>
        <w:rPr>
          <w:sz w:val="24"/>
        </w:rPr>
        <w:t> </w:t>
      </w:r>
      <w:r>
        <w:rPr>
          <w:i/>
          <w:sz w:val="24"/>
        </w:rPr>
        <w:t xml:space="preserve">552a(e)(10) </w:t>
      </w:r>
      <w:r w:rsidRPr="000046C0">
        <w:rPr>
          <w:sz w:val="24"/>
        </w:rPr>
        <w:t>of the</w:t>
      </w:r>
      <w:r>
        <w:rPr>
          <w:i/>
          <w:sz w:val="24"/>
        </w:rPr>
        <w:t xml:space="preserve"> </w:t>
      </w:r>
      <w:r w:rsidRPr="005E303D">
        <w:rPr>
          <w:i/>
          <w:iCs/>
          <w:sz w:val="24"/>
        </w:rPr>
        <w:t>Privacy Act of 1974</w:t>
      </w:r>
      <w:r w:rsidRPr="00982A35">
        <w:rPr>
          <w:sz w:val="24"/>
        </w:rPr>
        <w:t>,</w:t>
      </w:r>
      <w:r>
        <w:rPr>
          <w:sz w:val="24"/>
        </w:rPr>
        <w:t xml:space="preserve"> which requires agencies to establish appropriate administrative, technical, and physical safeguards to ensure the security and confidentiality of records.  Also, </w:t>
      </w:r>
      <w:r>
        <w:rPr>
          <w:i/>
          <w:sz w:val="24"/>
        </w:rPr>
        <w:t>5 USC 552a(f)(2)&amp;(3)</w:t>
      </w:r>
      <w:r>
        <w:rPr>
          <w:sz w:val="24"/>
        </w:rPr>
        <w:t xml:space="preserve"> requires agencies to establish requirements for identifying an individual who requests a record or information pertaining to that individual, and to establish procedures for disclosure of personal information.  SSA promulgated Privacy Act rules in the </w:t>
      </w:r>
      <w:r>
        <w:rPr>
          <w:i/>
          <w:sz w:val="24"/>
        </w:rPr>
        <w:t xml:space="preserve">Code of Federal Regulations, Subpart B.  </w:t>
      </w:r>
      <w:r>
        <w:rPr>
          <w:sz w:val="24"/>
        </w:rPr>
        <w:t>Procedures for</w:t>
      </w:r>
      <w:r>
        <w:rPr>
          <w:i/>
          <w:sz w:val="24"/>
        </w:rPr>
        <w:t xml:space="preserve"> </w:t>
      </w:r>
      <w:r>
        <w:rPr>
          <w:sz w:val="24"/>
        </w:rPr>
        <w:t xml:space="preserve">verifying identity are in section </w:t>
      </w:r>
      <w:r>
        <w:rPr>
          <w:i/>
          <w:sz w:val="24"/>
        </w:rPr>
        <w:t>20 CFR 401.45</w:t>
      </w:r>
      <w:r>
        <w:rPr>
          <w:iCs/>
          <w:sz w:val="24"/>
        </w:rPr>
        <w:t xml:space="preserve"> of the </w:t>
      </w:r>
      <w:r w:rsidRPr="005E303D">
        <w:rPr>
          <w:i/>
          <w:sz w:val="24"/>
        </w:rPr>
        <w:t>Code</w:t>
      </w:r>
      <w:r>
        <w:rPr>
          <w:i/>
          <w:sz w:val="24"/>
        </w:rPr>
        <w:t>.</w:t>
      </w:r>
    </w:p>
    <w:p w:rsidR="005E303D" w:rsidRPr="005E303D" w:rsidP="005E303D" w14:paraId="6E24DFC1" w14:textId="77777777">
      <w:pPr>
        <w:pStyle w:val="ListParagraph"/>
        <w:ind w:left="1080"/>
        <w:rPr>
          <w:b/>
          <w:sz w:val="24"/>
          <w:szCs w:val="24"/>
          <w:u w:val="single"/>
        </w:rPr>
      </w:pPr>
    </w:p>
    <w:p w:rsidR="005E303D" w:rsidRPr="00B270F8" w:rsidP="005E303D" w14:paraId="1D30895D" w14:textId="36D6399E">
      <w:pPr>
        <w:pStyle w:val="ListParagraph"/>
        <w:numPr>
          <w:ilvl w:val="0"/>
          <w:numId w:val="16"/>
        </w:numPr>
        <w:rPr>
          <w:b/>
          <w:sz w:val="24"/>
          <w:szCs w:val="24"/>
          <w:u w:val="single"/>
        </w:rPr>
      </w:pPr>
      <w:r w:rsidRPr="00B270F8">
        <w:rPr>
          <w:b/>
          <w:sz w:val="24"/>
          <w:szCs w:val="24"/>
        </w:rPr>
        <w:t>Description of Collection</w:t>
      </w:r>
    </w:p>
    <w:p w:rsidR="00B270F8" w:rsidRPr="00B270F8" w:rsidP="00B270F8" w14:paraId="45640E21" w14:textId="77FA884C">
      <w:pPr>
        <w:pStyle w:val="ListParagraph"/>
        <w:ind w:left="1080"/>
        <w:rPr>
          <w:sz w:val="24"/>
          <w:szCs w:val="24"/>
        </w:rPr>
      </w:pPr>
      <w:r w:rsidRPr="00B270F8">
        <w:rPr>
          <w:sz w:val="24"/>
          <w:szCs w:val="24"/>
        </w:rPr>
        <w:t xml:space="preserve">Currently, SSA receives over </w:t>
      </w:r>
      <w:r>
        <w:rPr>
          <w:sz w:val="24"/>
          <w:szCs w:val="24"/>
        </w:rPr>
        <w:t>two</w:t>
      </w:r>
      <w:r w:rsidRPr="00B270F8">
        <w:rPr>
          <w:sz w:val="24"/>
          <w:szCs w:val="24"/>
        </w:rPr>
        <w:t xml:space="preserve"> million IRS Corrected Wage and Tax Statement forms, Form W-2Cs (OMB </w:t>
      </w:r>
      <w:r>
        <w:rPr>
          <w:sz w:val="24"/>
          <w:szCs w:val="24"/>
        </w:rPr>
        <w:t>Control No.</w:t>
      </w:r>
      <w:r w:rsidRPr="00B270F8">
        <w:rPr>
          <w:sz w:val="24"/>
          <w:szCs w:val="24"/>
        </w:rPr>
        <w:t xml:space="preserve"> 1545-0008), that we use to correct problems with original IRS Wage and Tax Statement forms, Form W-2 (OMB </w:t>
      </w:r>
      <w:r>
        <w:rPr>
          <w:sz w:val="24"/>
          <w:szCs w:val="24"/>
        </w:rPr>
        <w:t>Control No.</w:t>
      </w:r>
      <w:r w:rsidRPr="00B270F8">
        <w:rPr>
          <w:sz w:val="24"/>
          <w:szCs w:val="24"/>
        </w:rPr>
        <w:t xml:space="preserve"> 1545</w:t>
      </w:r>
      <w:r w:rsidRPr="00B270F8">
        <w:rPr>
          <w:sz w:val="24"/>
          <w:szCs w:val="24"/>
        </w:rPr>
        <w:noBreakHyphen/>
        <w:t>0008).  Many of these W-2Cs deal with invalid name and SSN combinations.  We believe most of these W-2Cs are a direct result of information available to employers through SSA’s Electronic Wage Reporting process, which allows employers to file wage reports with SSA in a timely and accurate manner.  As one of its functions, the Electronic Wage Reporting process informs employers of the names and numbers they reported to SSA that do not match SSA's records.</w:t>
      </w:r>
    </w:p>
    <w:p w:rsidR="00B270F8" w:rsidRPr="00B270F8" w:rsidP="00B270F8" w14:paraId="64E98786" w14:textId="77777777">
      <w:pPr>
        <w:pStyle w:val="ListParagraph"/>
        <w:ind w:left="1080"/>
        <w:rPr>
          <w:sz w:val="24"/>
          <w:szCs w:val="24"/>
        </w:rPr>
      </w:pPr>
    </w:p>
    <w:p w:rsidR="00B270F8" w:rsidRPr="009B7283" w:rsidP="009B7283" w14:paraId="0BCEEBF7" w14:textId="2BF3B488">
      <w:pPr>
        <w:pStyle w:val="ListParagraph"/>
        <w:ind w:left="1080"/>
        <w:rPr>
          <w:sz w:val="24"/>
          <w:szCs w:val="24"/>
        </w:rPr>
      </w:pPr>
      <w:r>
        <w:rPr>
          <w:rStyle w:val="cf01"/>
          <w:rFonts w:ascii="Times New Roman" w:hAnsi="Times New Roman" w:cs="Times New Roman"/>
          <w:sz w:val="24"/>
          <w:szCs w:val="24"/>
        </w:rPr>
        <w:t>SSA</w:t>
      </w:r>
      <w:r w:rsidRPr="00690A17">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also </w:t>
      </w:r>
      <w:r w:rsidRPr="00690A17">
        <w:rPr>
          <w:rStyle w:val="cf01"/>
          <w:rFonts w:ascii="Times New Roman" w:hAnsi="Times New Roman" w:cs="Times New Roman"/>
          <w:sz w:val="24"/>
          <w:szCs w:val="24"/>
        </w:rPr>
        <w:t>maintains the Business Services Online (BSO) web presence at</w:t>
      </w:r>
      <w:r w:rsidRPr="00690A17">
        <w:rPr>
          <w:sz w:val="24"/>
          <w:szCs w:val="24"/>
        </w:rPr>
        <w:t xml:space="preserve"> </w:t>
      </w:r>
      <w:hyperlink r:id="rId4" w:history="1">
        <w:r w:rsidRPr="00690A17">
          <w:rPr>
            <w:rStyle w:val="Hyperlink"/>
            <w:sz w:val="24"/>
            <w:szCs w:val="24"/>
          </w:rPr>
          <w:t>BSO Suite of Servic</w:t>
        </w:r>
        <w:r w:rsidRPr="00690A17">
          <w:rPr>
            <w:rStyle w:val="Hyperlink"/>
            <w:sz w:val="24"/>
            <w:szCs w:val="24"/>
          </w:rPr>
          <w:t>e</w:t>
        </w:r>
        <w:r w:rsidRPr="00690A17">
          <w:rPr>
            <w:rStyle w:val="Hyperlink"/>
            <w:sz w:val="24"/>
            <w:szCs w:val="24"/>
          </w:rPr>
          <w:t>s (ssa.gov)</w:t>
        </w:r>
      </w:hyperlink>
      <w:r w:rsidRPr="00690A17">
        <w:rPr>
          <w:sz w:val="24"/>
          <w:szCs w:val="24"/>
        </w:rPr>
        <w:t xml:space="preserve">.  The Suite of Services allows organizations, businesses, people, employers, attorneys, non-attorneys representing </w:t>
      </w:r>
      <w:r w:rsidRPr="00690A17">
        <w:rPr>
          <w:sz w:val="24"/>
          <w:szCs w:val="24"/>
        </w:rPr>
        <w:t>Social</w:t>
      </w:r>
      <w:r w:rsidRPr="00690A17">
        <w:rPr>
          <w:sz w:val="24"/>
          <w:szCs w:val="24"/>
        </w:rPr>
        <w:t xml:space="preserve"> security claimants, and third parties to exchange information with Social security securely via the Internet.</w:t>
      </w:r>
      <w:r>
        <w:rPr>
          <w:sz w:val="24"/>
          <w:szCs w:val="24"/>
        </w:rPr>
        <w:t xml:space="preserve"> </w:t>
      </w:r>
      <w:r w:rsidR="009B7283">
        <w:rPr>
          <w:sz w:val="24"/>
          <w:szCs w:val="24"/>
        </w:rPr>
        <w:t xml:space="preserve"> BSO users register and access the Suite of Services through SSA’s current authentication methods (approved under OMB No. 0960-0626 and 0960-0789). </w:t>
      </w:r>
      <w:r w:rsidRPr="009B7283">
        <w:rPr>
          <w:sz w:val="24"/>
          <w:szCs w:val="24"/>
        </w:rPr>
        <w:t xml:space="preserve"> Through BSO, </w:t>
      </w:r>
      <w:r w:rsidRPr="009B7283">
        <w:rPr>
          <w:sz w:val="24"/>
          <w:szCs w:val="24"/>
        </w:rPr>
        <w:t>SSA offers the Social Security Number Verification Systems (SSNVS), which allows employers to verify that the reported names and SSNs of their employees match SSA’s records</w:t>
      </w:r>
      <w:r w:rsidRPr="009B7283">
        <w:rPr>
          <w:sz w:val="24"/>
          <w:szCs w:val="24"/>
        </w:rPr>
        <w:t xml:space="preserve">.  SSNVS is a cost-free, voluntary method for employers to verify </w:t>
      </w:r>
      <w:r w:rsidRPr="009B7283">
        <w:rPr>
          <w:sz w:val="24"/>
          <w:szCs w:val="24"/>
        </w:rPr>
        <w:t>employee information via the Internet.  SSA annotates data an employer supplies to SSA for verification that does not match SSA’s records with a no match indicator and returns it to the employer.  SSA retains an audit trail of all supplied data.  In addition, SSA uses the data collected as part of its continual evaluation of the SSNVS process.  SSA does not use the information provided for any other purposes.</w:t>
      </w:r>
    </w:p>
    <w:p w:rsidR="00B270F8" w:rsidP="00B270F8" w14:paraId="61F3431A" w14:textId="77777777">
      <w:pPr>
        <w:pStyle w:val="ListParagraph"/>
        <w:ind w:left="1080"/>
        <w:rPr>
          <w:sz w:val="24"/>
          <w:szCs w:val="24"/>
        </w:rPr>
      </w:pPr>
    </w:p>
    <w:p w:rsidR="00B270F8" w:rsidRPr="00690A17" w:rsidP="00B270F8" w14:paraId="5F827C37" w14:textId="60156328">
      <w:pPr>
        <w:pStyle w:val="ListParagraph"/>
        <w:ind w:left="1080"/>
        <w:rPr>
          <w:sz w:val="24"/>
          <w:szCs w:val="24"/>
        </w:rPr>
      </w:pPr>
      <w:r w:rsidRPr="00157F9C">
        <w:rPr>
          <w:sz w:val="24"/>
          <w:szCs w:val="24"/>
        </w:rPr>
        <w:t>To use SSNVS, an individual representing an employer, or third party</w:t>
      </w:r>
      <w:r>
        <w:rPr>
          <w:sz w:val="24"/>
          <w:szCs w:val="24"/>
        </w:rPr>
        <w:t>,</w:t>
      </w:r>
      <w:r w:rsidRPr="00157F9C">
        <w:rPr>
          <w:sz w:val="24"/>
          <w:szCs w:val="24"/>
        </w:rPr>
        <w:t xml:space="preserve"> must register through SSA’s Integrated Registration for Employers and Submitters (IRES), OMB Control </w:t>
      </w:r>
      <w:r>
        <w:rPr>
          <w:sz w:val="24"/>
          <w:szCs w:val="24"/>
        </w:rPr>
        <w:t>No.</w:t>
      </w:r>
      <w:r w:rsidRPr="00157F9C">
        <w:rPr>
          <w:sz w:val="24"/>
          <w:szCs w:val="24"/>
        </w:rPr>
        <w:t xml:space="preserve"> 0960-0626.  Once registered, users request the service, but cannot use it until they enter an activation code</w:t>
      </w:r>
      <w:r>
        <w:rPr>
          <w:sz w:val="24"/>
          <w:szCs w:val="24"/>
        </w:rPr>
        <w:t xml:space="preserve"> which</w:t>
      </w:r>
      <w:r w:rsidRPr="00157F9C">
        <w:rPr>
          <w:sz w:val="24"/>
          <w:szCs w:val="24"/>
        </w:rPr>
        <w:t xml:space="preserve"> SSA mails to their employers.  This process provides SSA with a positive confirmation the company authorizes the user to perform the verifications for the company.  The system uses a User ID and Password </w:t>
      </w:r>
      <w:r w:rsidRPr="00690A17">
        <w:rPr>
          <w:sz w:val="24"/>
          <w:szCs w:val="24"/>
        </w:rPr>
        <w:t xml:space="preserve">to verify the identity of the users, thus allowing them to use SSNVS. </w:t>
      </w:r>
    </w:p>
    <w:p w:rsidR="00B270F8" w:rsidRPr="009B7283" w:rsidP="009B7283" w14:paraId="599F6ABC" w14:textId="77777777">
      <w:pPr>
        <w:rPr>
          <w:sz w:val="24"/>
          <w:szCs w:val="24"/>
        </w:rPr>
      </w:pPr>
    </w:p>
    <w:p w:rsidR="0043639C" w:rsidRPr="0043639C" w:rsidP="0043639C" w14:paraId="669E9BA7" w14:textId="2A52C058">
      <w:pPr>
        <w:pStyle w:val="ListParagraph"/>
        <w:ind w:left="1080"/>
        <w:contextualSpacing w:val="0"/>
        <w:rPr>
          <w:color w:val="000000"/>
          <w:sz w:val="24"/>
          <w:szCs w:val="24"/>
        </w:rPr>
      </w:pPr>
      <w:r w:rsidRPr="0043639C">
        <w:rPr>
          <w:color w:val="000000"/>
          <w:sz w:val="24"/>
          <w:szCs w:val="24"/>
        </w:rPr>
        <w:t>We identified the following psychological cost based on the requirements for this information collection:</w:t>
      </w:r>
    </w:p>
    <w:p w:rsidR="0043639C" w:rsidRPr="0043639C" w:rsidP="0043639C" w14:paraId="6DC65378" w14:textId="77777777">
      <w:pPr>
        <w:pStyle w:val="ListParagraph"/>
        <w:contextualSpacing w:val="0"/>
        <w:rPr>
          <w:color w:val="000000"/>
          <w:sz w:val="24"/>
          <w:szCs w:val="24"/>
        </w:rPr>
      </w:pPr>
    </w:p>
    <w:p w:rsidR="0043639C" w:rsidRPr="0043639C" w:rsidP="0043639C" w14:paraId="6C7D21D2" w14:textId="10C9C5A6">
      <w:pPr>
        <w:pStyle w:val="ListParagraph"/>
        <w:numPr>
          <w:ilvl w:val="0"/>
          <w:numId w:val="18"/>
        </w:numPr>
        <w:suppressAutoHyphens w:val="0"/>
        <w:contextualSpacing w:val="0"/>
        <w:rPr>
          <w:b/>
          <w:bCs/>
          <w:color w:val="000000"/>
          <w:sz w:val="24"/>
          <w:szCs w:val="24"/>
        </w:rPr>
      </w:pPr>
      <w:r w:rsidRPr="0043639C">
        <w:rPr>
          <w:b/>
          <w:bCs/>
          <w:color w:val="000000"/>
          <w:sz w:val="24"/>
          <w:szCs w:val="24"/>
        </w:rPr>
        <w:t xml:space="preserve">Psychological Cost:  </w:t>
      </w:r>
    </w:p>
    <w:p w:rsidR="0043639C" w:rsidP="0043639C" w14:paraId="17875F9D" w14:textId="3D34C83B">
      <w:pPr>
        <w:pStyle w:val="ListParagraph"/>
        <w:numPr>
          <w:ilvl w:val="1"/>
          <w:numId w:val="18"/>
        </w:numPr>
        <w:suppressAutoHyphens w:val="0"/>
        <w:contextualSpacing w:val="0"/>
        <w:rPr>
          <w:color w:val="000000"/>
          <w:sz w:val="24"/>
          <w:szCs w:val="24"/>
        </w:rPr>
      </w:pPr>
      <w:r w:rsidRPr="0043639C">
        <w:rPr>
          <w:b/>
          <w:bCs/>
          <w:color w:val="000000"/>
          <w:sz w:val="24"/>
          <w:szCs w:val="24"/>
        </w:rPr>
        <w:t>Requirement for the Program:</w:t>
      </w:r>
      <w:r>
        <w:rPr>
          <w:color w:val="000000"/>
          <w:sz w:val="24"/>
          <w:szCs w:val="24"/>
        </w:rPr>
        <w:t xml:space="preserve">  Registering with IRES, which requires an activation code mailed to the respondent’s employers.  </w:t>
      </w:r>
    </w:p>
    <w:p w:rsidR="0043639C" w:rsidRPr="0043639C" w:rsidP="0043639C" w14:paraId="69B65452" w14:textId="77777777">
      <w:pPr>
        <w:pStyle w:val="ListParagraph"/>
        <w:suppressAutoHyphens w:val="0"/>
        <w:ind w:left="2160"/>
        <w:contextualSpacing w:val="0"/>
        <w:rPr>
          <w:color w:val="000000"/>
          <w:sz w:val="24"/>
          <w:szCs w:val="24"/>
        </w:rPr>
      </w:pPr>
    </w:p>
    <w:p w:rsidR="0043639C" w:rsidRPr="0043639C" w:rsidP="0043639C" w14:paraId="33EF12AA" w14:textId="77777777">
      <w:pPr>
        <w:pStyle w:val="ListParagraph"/>
        <w:numPr>
          <w:ilvl w:val="1"/>
          <w:numId w:val="18"/>
        </w:numPr>
        <w:suppressAutoHyphens w:val="0"/>
        <w:contextualSpacing w:val="0"/>
        <w:rPr>
          <w:b/>
          <w:bCs/>
          <w:color w:val="000000"/>
          <w:sz w:val="24"/>
          <w:szCs w:val="24"/>
        </w:rPr>
      </w:pPr>
      <w:r w:rsidRPr="0043639C">
        <w:rPr>
          <w:b/>
          <w:bCs/>
          <w:color w:val="000000"/>
          <w:sz w:val="24"/>
          <w:szCs w:val="24"/>
        </w:rPr>
        <w:t>Psychological Cost:</w:t>
      </w:r>
      <w:r>
        <w:rPr>
          <w:b/>
          <w:bCs/>
          <w:color w:val="000000"/>
          <w:sz w:val="24"/>
          <w:szCs w:val="24"/>
        </w:rPr>
        <w:t xml:space="preserve">  </w:t>
      </w:r>
      <w:r>
        <w:rPr>
          <w:color w:val="000000"/>
          <w:sz w:val="24"/>
          <w:szCs w:val="24"/>
        </w:rPr>
        <w:t xml:space="preserve">Some respondents may find both the registration process and requirement for SSA to send an activation code to their employers tedious.  </w:t>
      </w:r>
    </w:p>
    <w:p w:rsidR="0043639C" w:rsidRPr="0043639C" w:rsidP="0043639C" w14:paraId="75ABE191" w14:textId="77777777">
      <w:pPr>
        <w:pStyle w:val="ListParagraph"/>
        <w:rPr>
          <w:color w:val="000000"/>
          <w:sz w:val="24"/>
          <w:szCs w:val="24"/>
        </w:rPr>
      </w:pPr>
    </w:p>
    <w:p w:rsidR="00B270F8" w:rsidP="0043639C" w14:paraId="44582677" w14:textId="46F69A29">
      <w:pPr>
        <w:suppressAutoHyphens w:val="0"/>
        <w:ind w:left="1080"/>
        <w:rPr>
          <w:b/>
          <w:bCs/>
          <w:color w:val="000000"/>
          <w:sz w:val="24"/>
          <w:szCs w:val="24"/>
        </w:rPr>
      </w:pPr>
      <w:r>
        <w:rPr>
          <w:color w:val="000000"/>
          <w:sz w:val="24"/>
          <w:szCs w:val="24"/>
        </w:rPr>
        <w:t xml:space="preserve">We understand that this psychological cost may cause some respondents to delay their completion of the registration process or cause them to abandon the information collection entirely.  </w:t>
      </w:r>
      <w:r w:rsidRPr="0043639C">
        <w:rPr>
          <w:color w:val="000000"/>
          <w:sz w:val="24"/>
          <w:szCs w:val="24"/>
        </w:rPr>
        <w:t xml:space="preserve">Even so, we need to proceed in this </w:t>
      </w:r>
      <w:r>
        <w:rPr>
          <w:color w:val="000000"/>
          <w:sz w:val="24"/>
          <w:szCs w:val="24"/>
        </w:rPr>
        <w:t>manner</w:t>
      </w:r>
      <w:r w:rsidRPr="0043639C">
        <w:rPr>
          <w:color w:val="000000"/>
          <w:sz w:val="24"/>
          <w:szCs w:val="24"/>
        </w:rPr>
        <w:t xml:space="preserve"> to ensure the respondent’s company confirms their employment and authorization to use SSNVS.</w:t>
      </w:r>
      <w:r>
        <w:rPr>
          <w:color w:val="000000"/>
          <w:sz w:val="24"/>
          <w:szCs w:val="24"/>
        </w:rPr>
        <w:t xml:space="preserve">  </w:t>
      </w:r>
      <w:r w:rsidRPr="0043639C">
        <w:rPr>
          <w:color w:val="000000"/>
          <w:sz w:val="24"/>
          <w:szCs w:val="24"/>
        </w:rPr>
        <w:t>Therefore, we have taken this potential psychological cost into account when calculating our burden in #12 below.</w:t>
      </w:r>
    </w:p>
    <w:p w:rsidR="0043639C" w:rsidRPr="0043639C" w:rsidP="0043639C" w14:paraId="6FC3B196" w14:textId="77777777">
      <w:pPr>
        <w:suppressAutoHyphens w:val="0"/>
        <w:ind w:left="1080"/>
        <w:rPr>
          <w:b/>
          <w:bCs/>
          <w:color w:val="000000"/>
          <w:sz w:val="24"/>
          <w:szCs w:val="24"/>
        </w:rPr>
      </w:pPr>
    </w:p>
    <w:p w:rsidR="0043639C" w:rsidRPr="0043639C" w:rsidP="0043639C" w14:paraId="62C37E32" w14:textId="5939A2F6">
      <w:pPr>
        <w:suppressAutoHyphens w:val="0"/>
        <w:ind w:left="1080"/>
        <w:rPr>
          <w:b/>
          <w:bCs/>
          <w:color w:val="000000"/>
          <w:sz w:val="24"/>
          <w:szCs w:val="24"/>
        </w:rPr>
      </w:pPr>
      <w:r w:rsidRPr="0043639C">
        <w:rPr>
          <w:sz w:val="24"/>
          <w:szCs w:val="24"/>
        </w:rPr>
        <w:t>The respondents are employers who need to verify SSN data using SSA’s records.</w:t>
      </w:r>
    </w:p>
    <w:p w:rsidR="00B270F8" w:rsidRPr="0043639C" w:rsidP="00B270F8" w14:paraId="323BE61A" w14:textId="77777777">
      <w:pPr>
        <w:pStyle w:val="ListParagraph"/>
        <w:ind w:left="1080"/>
        <w:rPr>
          <w:b/>
          <w:sz w:val="24"/>
          <w:szCs w:val="24"/>
          <w:u w:val="single"/>
        </w:rPr>
      </w:pPr>
    </w:p>
    <w:p w:rsidR="005E303D" w:rsidRPr="0043639C" w:rsidP="005E303D" w14:paraId="2AAC9728" w14:textId="30ABEBF1">
      <w:pPr>
        <w:pStyle w:val="ListParagraph"/>
        <w:numPr>
          <w:ilvl w:val="0"/>
          <w:numId w:val="16"/>
        </w:numPr>
        <w:rPr>
          <w:b/>
          <w:sz w:val="24"/>
          <w:szCs w:val="24"/>
          <w:u w:val="single"/>
        </w:rPr>
      </w:pPr>
      <w:r w:rsidRPr="0043639C">
        <w:rPr>
          <w:b/>
          <w:sz w:val="24"/>
          <w:szCs w:val="24"/>
        </w:rPr>
        <w:t>Use of Information Technology to Collect the Information</w:t>
      </w:r>
    </w:p>
    <w:p w:rsidR="0043639C" w:rsidRPr="0043639C" w:rsidP="0043639C" w14:paraId="1ADEB3F6" w14:textId="785D9808">
      <w:pPr>
        <w:pStyle w:val="ListParagraph"/>
        <w:ind w:left="1080"/>
        <w:rPr>
          <w:b/>
          <w:sz w:val="24"/>
          <w:szCs w:val="24"/>
        </w:rPr>
      </w:pPr>
      <w:r w:rsidRPr="0043639C">
        <w:rPr>
          <w:sz w:val="24"/>
          <w:szCs w:val="24"/>
        </w:rPr>
        <w:t>In accordance with the agency’s Government Paperwork Elimination Act plan, SSNVS is a fully electronic, Internet-based service.  Based on our data, we estimate 100% of respondents under this OMB number use the electronic version.</w:t>
      </w:r>
    </w:p>
    <w:p w:rsidR="0043639C" w:rsidRPr="0043639C" w:rsidP="0043639C" w14:paraId="2DE0F0AF" w14:textId="77777777">
      <w:pPr>
        <w:pStyle w:val="ListParagraph"/>
        <w:ind w:left="1080"/>
        <w:rPr>
          <w:b/>
          <w:sz w:val="24"/>
          <w:szCs w:val="24"/>
          <w:u w:val="single"/>
        </w:rPr>
      </w:pPr>
    </w:p>
    <w:p w:rsidR="005E303D" w:rsidRPr="0043639C" w:rsidP="005E303D" w14:paraId="09EFB64B" w14:textId="057ED2AF">
      <w:pPr>
        <w:pStyle w:val="ListParagraph"/>
        <w:numPr>
          <w:ilvl w:val="0"/>
          <w:numId w:val="16"/>
        </w:numPr>
        <w:rPr>
          <w:b/>
          <w:sz w:val="24"/>
          <w:szCs w:val="24"/>
          <w:u w:val="single"/>
        </w:rPr>
      </w:pPr>
      <w:r w:rsidRPr="0043639C">
        <w:rPr>
          <w:b/>
          <w:sz w:val="24"/>
          <w:szCs w:val="24"/>
        </w:rPr>
        <w:t>Why We Cannot Use Duplicate Information</w:t>
      </w:r>
    </w:p>
    <w:p w:rsidR="0043639C" w:rsidRPr="0043639C" w:rsidP="0043639C" w14:paraId="318CDC4F" w14:textId="7D19FF0C">
      <w:pPr>
        <w:pStyle w:val="ListParagraph"/>
        <w:ind w:left="1080"/>
        <w:rPr>
          <w:b/>
          <w:sz w:val="24"/>
          <w:szCs w:val="24"/>
        </w:rPr>
      </w:pPr>
      <w:r w:rsidRPr="0043639C">
        <w:rPr>
          <w:sz w:val="24"/>
          <w:szCs w:val="24"/>
        </w:rPr>
        <w:t>The nature of the information we collect and the manner in which we collect it preclude duplication.  SSA does not use another collection instrument to obtain similar data.</w:t>
      </w:r>
    </w:p>
    <w:p w:rsidR="0043639C" w:rsidRPr="0043639C" w:rsidP="0043639C" w14:paraId="5D70259E" w14:textId="77777777">
      <w:pPr>
        <w:pStyle w:val="ListParagraph"/>
        <w:ind w:left="1080"/>
        <w:rPr>
          <w:b/>
          <w:sz w:val="24"/>
          <w:szCs w:val="24"/>
          <w:u w:val="single"/>
        </w:rPr>
      </w:pPr>
    </w:p>
    <w:p w:rsidR="005E303D" w:rsidRPr="0043639C" w:rsidP="005E303D" w14:paraId="06F434A5" w14:textId="01A7853D">
      <w:pPr>
        <w:pStyle w:val="ListParagraph"/>
        <w:numPr>
          <w:ilvl w:val="0"/>
          <w:numId w:val="16"/>
        </w:numPr>
        <w:rPr>
          <w:b/>
          <w:sz w:val="24"/>
          <w:szCs w:val="24"/>
          <w:u w:val="single"/>
        </w:rPr>
      </w:pPr>
      <w:r w:rsidRPr="0043639C">
        <w:rPr>
          <w:b/>
          <w:sz w:val="24"/>
          <w:szCs w:val="24"/>
        </w:rPr>
        <w:t>Minimizing Burden on Small Respondents</w:t>
      </w:r>
    </w:p>
    <w:p w:rsidR="0043639C" w:rsidRPr="009B7283" w:rsidP="009B7283" w14:paraId="42BC27CD" w14:textId="38377E2E">
      <w:pPr>
        <w:pStyle w:val="ListParagraph"/>
        <w:ind w:left="1080"/>
        <w:rPr>
          <w:b/>
          <w:sz w:val="24"/>
          <w:szCs w:val="24"/>
        </w:rPr>
      </w:pPr>
      <w:r w:rsidRPr="00690A17">
        <w:rPr>
          <w:sz w:val="24"/>
          <w:szCs w:val="24"/>
        </w:rPr>
        <w:t>This collection does not affect small businesses or other small entities.</w:t>
      </w:r>
    </w:p>
    <w:p w:rsidR="005E303D" w:rsidRPr="00690A17" w:rsidP="005E303D" w14:paraId="778FF632" w14:textId="7A809CF8">
      <w:pPr>
        <w:pStyle w:val="ListParagraph"/>
        <w:numPr>
          <w:ilvl w:val="0"/>
          <w:numId w:val="16"/>
        </w:numPr>
        <w:rPr>
          <w:b/>
          <w:sz w:val="24"/>
          <w:szCs w:val="24"/>
          <w:u w:val="single"/>
        </w:rPr>
      </w:pPr>
      <w:r w:rsidRPr="00690A17">
        <w:rPr>
          <w:b/>
          <w:sz w:val="24"/>
          <w:szCs w:val="24"/>
        </w:rPr>
        <w:t>Consequence of Not Collecting Information or Collecting it Less Frequently</w:t>
      </w:r>
    </w:p>
    <w:p w:rsidR="00F82F14" w:rsidRPr="00690A17" w:rsidP="00F82F14" w14:paraId="2CBBA770" w14:textId="7E842446">
      <w:pPr>
        <w:pStyle w:val="ListParagraph"/>
        <w:ind w:left="1080"/>
        <w:rPr>
          <w:b/>
          <w:sz w:val="24"/>
          <w:szCs w:val="24"/>
        </w:rPr>
      </w:pPr>
      <w:r w:rsidRPr="00690A17">
        <w:rPr>
          <w:sz w:val="24"/>
          <w:szCs w:val="24"/>
        </w:rPr>
        <w:t>Failure to provide the SSNVS service would deny employers the ability to verify employee SSNs, making it more difficult to provide correct W-2 information.  In addition, SSNVS is a fast, convenient, and secure service that saves time and effort when preparing and correcting W-2 forms submitted to SSA.  Use of this service reduces phone calls for requests for verifications; mailing verification materials; and the need to visit SSA field offices to obtain name and SSN information.  Because the service is voluntary, we cannot collect the information less frequently.  There are no technical or legal obstacles to burden reduction.</w:t>
      </w:r>
    </w:p>
    <w:p w:rsidR="00F82F14" w:rsidRPr="00690A17" w:rsidP="00F82F14" w14:paraId="66E84450" w14:textId="77777777">
      <w:pPr>
        <w:pStyle w:val="ListParagraph"/>
        <w:ind w:left="1080"/>
        <w:rPr>
          <w:b/>
          <w:sz w:val="24"/>
          <w:szCs w:val="24"/>
          <w:u w:val="single"/>
        </w:rPr>
      </w:pPr>
    </w:p>
    <w:p w:rsidR="005E303D" w:rsidRPr="00690A17" w:rsidP="005E303D" w14:paraId="328C91C7" w14:textId="39B17E61">
      <w:pPr>
        <w:pStyle w:val="ListParagraph"/>
        <w:numPr>
          <w:ilvl w:val="0"/>
          <w:numId w:val="16"/>
        </w:numPr>
        <w:rPr>
          <w:b/>
          <w:sz w:val="24"/>
          <w:szCs w:val="24"/>
          <w:u w:val="single"/>
        </w:rPr>
      </w:pPr>
      <w:r w:rsidRPr="00690A17">
        <w:rPr>
          <w:b/>
          <w:sz w:val="24"/>
          <w:szCs w:val="24"/>
        </w:rPr>
        <w:t>Special Circumstances</w:t>
      </w:r>
    </w:p>
    <w:p w:rsidR="00690A17" w:rsidRPr="00690A17" w:rsidP="00690A17" w14:paraId="3D45FA8C" w14:textId="6E1EA3A9">
      <w:pPr>
        <w:pStyle w:val="ListParagraph"/>
        <w:ind w:left="1080"/>
        <w:rPr>
          <w:b/>
          <w:iCs/>
          <w:sz w:val="24"/>
          <w:szCs w:val="24"/>
        </w:rPr>
      </w:pPr>
      <w:r w:rsidRPr="00690A17">
        <w:rPr>
          <w:sz w:val="24"/>
          <w:szCs w:val="24"/>
        </w:rPr>
        <w:t xml:space="preserve">There are no special circumstances that would cause SSA to conduct this information collection in a manner inconsistent with </w:t>
      </w:r>
      <w:r w:rsidRPr="00690A17">
        <w:rPr>
          <w:i/>
          <w:sz w:val="24"/>
          <w:szCs w:val="24"/>
        </w:rPr>
        <w:t>5 CFR 1320.5</w:t>
      </w:r>
      <w:r w:rsidRPr="00690A17">
        <w:rPr>
          <w:iCs/>
          <w:sz w:val="24"/>
          <w:szCs w:val="24"/>
        </w:rPr>
        <w:t>.</w:t>
      </w:r>
    </w:p>
    <w:p w:rsidR="00690A17" w:rsidRPr="00690A17" w:rsidP="00690A17" w14:paraId="0A10632D" w14:textId="77777777">
      <w:pPr>
        <w:pStyle w:val="ListParagraph"/>
        <w:ind w:left="1080"/>
        <w:rPr>
          <w:b/>
          <w:sz w:val="24"/>
          <w:szCs w:val="24"/>
          <w:u w:val="single"/>
        </w:rPr>
      </w:pPr>
    </w:p>
    <w:p w:rsidR="005E303D" w:rsidRPr="00690A17" w:rsidP="005E303D" w14:paraId="5CE62E50" w14:textId="3074BE6E">
      <w:pPr>
        <w:pStyle w:val="ListParagraph"/>
        <w:numPr>
          <w:ilvl w:val="0"/>
          <w:numId w:val="16"/>
        </w:numPr>
        <w:rPr>
          <w:b/>
          <w:sz w:val="24"/>
          <w:szCs w:val="24"/>
          <w:u w:val="single"/>
        </w:rPr>
      </w:pPr>
      <w:r w:rsidRPr="00690A17">
        <w:rPr>
          <w:b/>
          <w:sz w:val="24"/>
          <w:szCs w:val="24"/>
        </w:rPr>
        <w:t>Solicitation of Public Comment and Other Consultations with the Public</w:t>
      </w:r>
    </w:p>
    <w:p w:rsidR="00690A17" w:rsidRPr="00690A17" w:rsidP="00690A17" w14:paraId="71DE4CE7" w14:textId="2E91A773">
      <w:pPr>
        <w:pStyle w:val="ListParagraph"/>
        <w:ind w:left="1080"/>
        <w:rPr>
          <w:bCs/>
          <w:sz w:val="24"/>
          <w:szCs w:val="24"/>
        </w:rPr>
      </w:pPr>
      <w:r w:rsidRPr="00690A17">
        <w:rPr>
          <w:bCs/>
          <w:sz w:val="24"/>
          <w:szCs w:val="24"/>
        </w:rPr>
        <w:t>The 60-day advance Federal Register Notice published on July 5, 2024, at 89 FR 55666, and we received no public comments.  The 30-day FRN published on November 6, 2024, at 89 FR 88105.  If we receive any comments in response to this Notice, we will forward them to OMB</w:t>
      </w:r>
      <w:r w:rsidRPr="00690A17">
        <w:rPr>
          <w:bCs/>
          <w:sz w:val="24"/>
          <w:szCs w:val="24"/>
        </w:rPr>
        <w:t>.</w:t>
      </w:r>
    </w:p>
    <w:p w:rsidR="00690A17" w:rsidRPr="00690A17" w:rsidP="00690A17" w14:paraId="1C675B21" w14:textId="77777777">
      <w:pPr>
        <w:rPr>
          <w:b/>
          <w:sz w:val="24"/>
          <w:szCs w:val="24"/>
        </w:rPr>
      </w:pPr>
    </w:p>
    <w:p w:rsidR="005E303D" w:rsidRPr="00690A17" w:rsidP="005E303D" w14:paraId="1C678904" w14:textId="08162B18">
      <w:pPr>
        <w:pStyle w:val="ListParagraph"/>
        <w:numPr>
          <w:ilvl w:val="0"/>
          <w:numId w:val="16"/>
        </w:numPr>
        <w:rPr>
          <w:b/>
          <w:sz w:val="24"/>
          <w:szCs w:val="24"/>
          <w:u w:val="single"/>
        </w:rPr>
      </w:pPr>
      <w:r w:rsidRPr="00690A17">
        <w:rPr>
          <w:b/>
          <w:sz w:val="24"/>
          <w:szCs w:val="24"/>
        </w:rPr>
        <w:t>Payment or Gifts to Respondents</w:t>
      </w:r>
    </w:p>
    <w:p w:rsidR="00690A17" w:rsidRPr="00690A17" w:rsidP="00690A17" w14:paraId="5978B97A" w14:textId="09A9C51B">
      <w:pPr>
        <w:pStyle w:val="ListParagraph"/>
        <w:ind w:left="1080"/>
        <w:rPr>
          <w:b/>
          <w:sz w:val="24"/>
          <w:szCs w:val="24"/>
        </w:rPr>
      </w:pPr>
      <w:r w:rsidRPr="00690A17">
        <w:rPr>
          <w:sz w:val="24"/>
          <w:szCs w:val="24"/>
        </w:rPr>
        <w:t>SSA does not provide payments or gifts to the respondents</w:t>
      </w:r>
      <w:r w:rsidRPr="00690A17">
        <w:rPr>
          <w:sz w:val="24"/>
          <w:szCs w:val="24"/>
        </w:rPr>
        <w:t>.</w:t>
      </w:r>
    </w:p>
    <w:p w:rsidR="00690A17" w:rsidRPr="00690A17" w:rsidP="00690A17" w14:paraId="3CAD61A2" w14:textId="77777777">
      <w:pPr>
        <w:pStyle w:val="ListParagraph"/>
        <w:ind w:left="1080"/>
        <w:rPr>
          <w:b/>
          <w:sz w:val="24"/>
          <w:szCs w:val="24"/>
          <w:u w:val="single"/>
        </w:rPr>
      </w:pPr>
    </w:p>
    <w:p w:rsidR="005E303D" w:rsidRPr="00690A17" w:rsidP="005E303D" w14:paraId="427BBAB6" w14:textId="3801E28A">
      <w:pPr>
        <w:pStyle w:val="ListParagraph"/>
        <w:numPr>
          <w:ilvl w:val="0"/>
          <w:numId w:val="16"/>
        </w:numPr>
        <w:rPr>
          <w:b/>
          <w:sz w:val="24"/>
          <w:szCs w:val="24"/>
          <w:u w:val="single"/>
        </w:rPr>
      </w:pPr>
      <w:r w:rsidRPr="00690A17">
        <w:rPr>
          <w:b/>
          <w:sz w:val="24"/>
          <w:szCs w:val="24"/>
        </w:rPr>
        <w:t>Assurances of Confidentiality</w:t>
      </w:r>
    </w:p>
    <w:p w:rsidR="00690A17" w:rsidRPr="00690A17" w:rsidP="00690A17" w14:paraId="6BEC9D0F" w14:textId="19592A9D">
      <w:pPr>
        <w:pStyle w:val="ListParagraph"/>
        <w:ind w:left="1080"/>
        <w:rPr>
          <w:b/>
          <w:sz w:val="24"/>
          <w:szCs w:val="24"/>
        </w:rPr>
      </w:pPr>
      <w:r w:rsidRPr="00690A17">
        <w:rPr>
          <w:sz w:val="24"/>
          <w:szCs w:val="24"/>
        </w:rPr>
        <w:t>SSA protects and holds confidential the information it collects in accordance with</w:t>
      </w:r>
      <w:r w:rsidRPr="00690A17">
        <w:rPr>
          <w:i/>
          <w:sz w:val="24"/>
          <w:szCs w:val="24"/>
        </w:rPr>
        <w:t xml:space="preserve"> 42 U.S.C. 1306, 20 CFR 401 </w:t>
      </w:r>
      <w:r w:rsidRPr="00690A17">
        <w:rPr>
          <w:sz w:val="24"/>
          <w:szCs w:val="24"/>
        </w:rPr>
        <w:t>and</w:t>
      </w:r>
      <w:r w:rsidRPr="00690A17">
        <w:rPr>
          <w:i/>
          <w:sz w:val="24"/>
          <w:szCs w:val="24"/>
        </w:rPr>
        <w:t xml:space="preserve"> 402, 5 U.S.C. 552 </w:t>
      </w:r>
      <w:r w:rsidRPr="00690A17">
        <w:rPr>
          <w:sz w:val="24"/>
          <w:szCs w:val="24"/>
        </w:rPr>
        <w:t>(Freedom of Information Act),</w:t>
      </w:r>
      <w:r w:rsidRPr="00690A17">
        <w:rPr>
          <w:i/>
          <w:sz w:val="24"/>
          <w:szCs w:val="24"/>
        </w:rPr>
        <w:t xml:space="preserve"> 5 U.S.C. 552a </w:t>
      </w:r>
      <w:r w:rsidRPr="00690A17">
        <w:rPr>
          <w:sz w:val="24"/>
          <w:szCs w:val="24"/>
        </w:rPr>
        <w:t>(Privacy Act of 1974), and OMB Circular No. A-130</w:t>
      </w:r>
      <w:r w:rsidRPr="00690A17">
        <w:rPr>
          <w:sz w:val="24"/>
          <w:szCs w:val="24"/>
        </w:rPr>
        <w:t>.</w:t>
      </w:r>
    </w:p>
    <w:p w:rsidR="00690A17" w:rsidRPr="00690A17" w:rsidP="00690A17" w14:paraId="59D00FD5" w14:textId="77777777">
      <w:pPr>
        <w:pStyle w:val="ListParagraph"/>
        <w:ind w:left="1080"/>
        <w:rPr>
          <w:b/>
          <w:sz w:val="24"/>
          <w:szCs w:val="24"/>
          <w:u w:val="single"/>
        </w:rPr>
      </w:pPr>
    </w:p>
    <w:p w:rsidR="005E303D" w:rsidRPr="00690A17" w:rsidP="005E303D" w14:paraId="2ABA830F" w14:textId="37708F40">
      <w:pPr>
        <w:pStyle w:val="ListParagraph"/>
        <w:numPr>
          <w:ilvl w:val="0"/>
          <w:numId w:val="16"/>
        </w:numPr>
        <w:rPr>
          <w:b/>
          <w:sz w:val="24"/>
          <w:szCs w:val="24"/>
          <w:u w:val="single"/>
        </w:rPr>
      </w:pPr>
      <w:r w:rsidRPr="00690A17">
        <w:rPr>
          <w:b/>
          <w:sz w:val="24"/>
          <w:szCs w:val="24"/>
        </w:rPr>
        <w:t>Justification for Sensitive Questions</w:t>
      </w:r>
    </w:p>
    <w:p w:rsidR="00690A17" w:rsidRPr="00690A17" w:rsidP="00690A17" w14:paraId="15B1F469" w14:textId="45F14019">
      <w:pPr>
        <w:pStyle w:val="ListParagraph"/>
        <w:ind w:left="1080"/>
        <w:rPr>
          <w:b/>
          <w:sz w:val="24"/>
          <w:szCs w:val="24"/>
        </w:rPr>
      </w:pPr>
      <w:r w:rsidRPr="00690A17">
        <w:rPr>
          <w:sz w:val="24"/>
          <w:szCs w:val="24"/>
        </w:rPr>
        <w:t>The information collection does not contain any questions of a sensitive nature</w:t>
      </w:r>
      <w:r w:rsidRPr="00690A17">
        <w:rPr>
          <w:sz w:val="24"/>
          <w:szCs w:val="24"/>
        </w:rPr>
        <w:t>.</w:t>
      </w:r>
    </w:p>
    <w:p w:rsidR="00690A17" w:rsidRPr="00690A17" w:rsidP="00690A17" w14:paraId="42B05316" w14:textId="77777777">
      <w:pPr>
        <w:pStyle w:val="ListParagraph"/>
        <w:ind w:left="1080"/>
        <w:rPr>
          <w:b/>
          <w:sz w:val="24"/>
          <w:szCs w:val="24"/>
          <w:u w:val="single"/>
        </w:rPr>
      </w:pPr>
    </w:p>
    <w:p w:rsidR="005E303D" w:rsidRPr="00690A17" w:rsidP="005E303D" w14:paraId="4DB2F6D9" w14:textId="1AD2101F">
      <w:pPr>
        <w:pStyle w:val="ListParagraph"/>
        <w:numPr>
          <w:ilvl w:val="0"/>
          <w:numId w:val="16"/>
        </w:numPr>
        <w:rPr>
          <w:b/>
          <w:sz w:val="24"/>
          <w:szCs w:val="24"/>
          <w:u w:val="single"/>
        </w:rPr>
      </w:pPr>
      <w:r w:rsidRPr="00690A17">
        <w:rPr>
          <w:b/>
          <w:sz w:val="24"/>
          <w:szCs w:val="24"/>
        </w:rPr>
        <w:t>Estimates of Public Reporting Burden</w:t>
      </w:r>
    </w:p>
    <w:p w:rsidR="00690A17" w:rsidRPr="00690A17" w:rsidP="00690A17" w14:paraId="189528B7" w14:textId="36DC31E6">
      <w:pPr>
        <w:pStyle w:val="ListParagraph"/>
        <w:ind w:left="1080"/>
        <w:rPr>
          <w:bCs/>
          <w:sz w:val="24"/>
          <w:szCs w:val="24"/>
          <w:lang w:bidi="en-US"/>
        </w:rPr>
      </w:pPr>
      <w:r w:rsidRPr="00690A17">
        <w:rPr>
          <w:bCs/>
          <w:sz w:val="24"/>
          <w:szCs w:val="24"/>
          <w:lang w:bidi="en-US"/>
        </w:rPr>
        <w:t>Please see the burden chart below:</w:t>
      </w:r>
    </w:p>
    <w:p w:rsidR="00690A17" w:rsidRPr="00690A17" w:rsidP="00690A17" w14:paraId="62256E1A" w14:textId="77777777">
      <w:pPr>
        <w:pStyle w:val="ListParagraph"/>
        <w:ind w:left="1080"/>
        <w:rPr>
          <w:bCs/>
          <w:sz w:val="24"/>
          <w:szCs w:val="24"/>
          <w:lang w:bidi="en-US"/>
        </w:rPr>
      </w:pPr>
    </w:p>
    <w:tbl>
      <w:tblPr>
        <w:tblW w:w="11509"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1523"/>
        <w:gridCol w:w="1310"/>
        <w:gridCol w:w="1270"/>
        <w:gridCol w:w="1190"/>
        <w:gridCol w:w="1256"/>
        <w:gridCol w:w="1389"/>
        <w:gridCol w:w="1536"/>
      </w:tblGrid>
      <w:tr w14:paraId="626C0BD1" w14:textId="77777777" w:rsidTr="001352EB">
        <w:tblPrEx>
          <w:tblW w:w="11509"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5" w:type="dxa"/>
            <w:shd w:val="clear" w:color="auto" w:fill="auto"/>
          </w:tcPr>
          <w:p w:rsidR="00690A17" w:rsidRPr="00690A17" w:rsidP="001352EB" w14:paraId="250E8544" w14:textId="77777777">
            <w:pPr>
              <w:rPr>
                <w:rFonts w:eastAsia="SimSun"/>
                <w:b/>
                <w:sz w:val="24"/>
                <w:szCs w:val="24"/>
              </w:rPr>
            </w:pPr>
            <w:r w:rsidRPr="00690A17">
              <w:rPr>
                <w:rFonts w:eastAsia="SimSun"/>
                <w:b/>
                <w:sz w:val="24"/>
                <w:szCs w:val="24"/>
              </w:rPr>
              <w:t>Modality of Completion</w:t>
            </w:r>
          </w:p>
        </w:tc>
        <w:tc>
          <w:tcPr>
            <w:tcW w:w="1523" w:type="dxa"/>
            <w:shd w:val="clear" w:color="auto" w:fill="auto"/>
          </w:tcPr>
          <w:p w:rsidR="00690A17" w:rsidRPr="00690A17" w:rsidP="001352EB" w14:paraId="391B4DFB" w14:textId="77777777">
            <w:pPr>
              <w:rPr>
                <w:rFonts w:eastAsia="SimSun"/>
                <w:b/>
                <w:sz w:val="24"/>
                <w:szCs w:val="24"/>
              </w:rPr>
            </w:pPr>
            <w:r w:rsidRPr="00690A17">
              <w:rPr>
                <w:rFonts w:eastAsia="SimSun"/>
                <w:b/>
                <w:sz w:val="24"/>
                <w:szCs w:val="24"/>
              </w:rPr>
              <w:t>Number of Respondents</w:t>
            </w:r>
          </w:p>
        </w:tc>
        <w:tc>
          <w:tcPr>
            <w:tcW w:w="1310" w:type="dxa"/>
            <w:shd w:val="clear" w:color="auto" w:fill="auto"/>
          </w:tcPr>
          <w:p w:rsidR="00690A17" w:rsidRPr="00690A17" w:rsidP="001352EB" w14:paraId="678B6C93" w14:textId="77777777">
            <w:pPr>
              <w:rPr>
                <w:rFonts w:eastAsia="SimSun"/>
                <w:b/>
                <w:sz w:val="24"/>
                <w:szCs w:val="24"/>
              </w:rPr>
            </w:pPr>
            <w:r w:rsidRPr="00690A17">
              <w:rPr>
                <w:rFonts w:eastAsia="SimSun"/>
                <w:b/>
                <w:sz w:val="24"/>
                <w:szCs w:val="24"/>
              </w:rPr>
              <w:t>Frequency of Response</w:t>
            </w:r>
          </w:p>
        </w:tc>
        <w:tc>
          <w:tcPr>
            <w:tcW w:w="1270" w:type="dxa"/>
          </w:tcPr>
          <w:p w:rsidR="00690A17" w:rsidRPr="00690A17" w:rsidP="001352EB" w14:paraId="6AD12DCC" w14:textId="77777777">
            <w:pPr>
              <w:rPr>
                <w:rFonts w:eastAsia="SimSun"/>
                <w:b/>
                <w:sz w:val="24"/>
                <w:szCs w:val="24"/>
              </w:rPr>
            </w:pPr>
            <w:r w:rsidRPr="00690A17">
              <w:rPr>
                <w:rFonts w:eastAsia="SimSun"/>
                <w:b/>
                <w:bCs/>
                <w:iCs/>
                <w:sz w:val="24"/>
                <w:szCs w:val="24"/>
                <w:lang w:eastAsia="zh-CN"/>
              </w:rPr>
              <w:t>Number of Responses</w:t>
            </w:r>
          </w:p>
        </w:tc>
        <w:tc>
          <w:tcPr>
            <w:tcW w:w="1190" w:type="dxa"/>
            <w:shd w:val="clear" w:color="auto" w:fill="auto"/>
          </w:tcPr>
          <w:p w:rsidR="00690A17" w:rsidRPr="00690A17" w:rsidP="001352EB" w14:paraId="75D6E89C" w14:textId="77777777">
            <w:pPr>
              <w:rPr>
                <w:rFonts w:eastAsia="SimSun"/>
                <w:b/>
                <w:sz w:val="24"/>
                <w:szCs w:val="24"/>
              </w:rPr>
            </w:pPr>
            <w:r w:rsidRPr="00690A17">
              <w:rPr>
                <w:rFonts w:eastAsia="SimSun"/>
                <w:b/>
                <w:sz w:val="24"/>
                <w:szCs w:val="24"/>
              </w:rPr>
              <w:t>Average Burden per Response (minutes)</w:t>
            </w:r>
          </w:p>
        </w:tc>
        <w:tc>
          <w:tcPr>
            <w:tcW w:w="1256" w:type="dxa"/>
            <w:shd w:val="clear" w:color="auto" w:fill="auto"/>
          </w:tcPr>
          <w:p w:rsidR="00690A17" w:rsidRPr="00690A17" w:rsidP="001352EB" w14:paraId="50A6B277" w14:textId="77777777">
            <w:pPr>
              <w:rPr>
                <w:rFonts w:eastAsia="SimSun"/>
                <w:b/>
                <w:sz w:val="24"/>
                <w:szCs w:val="24"/>
              </w:rPr>
            </w:pPr>
            <w:r w:rsidRPr="00690A17">
              <w:rPr>
                <w:rFonts w:eastAsia="SimSun"/>
                <w:b/>
                <w:sz w:val="24"/>
                <w:szCs w:val="24"/>
              </w:rPr>
              <w:t>Estimated Total Annual Burden (hours)</w:t>
            </w:r>
          </w:p>
        </w:tc>
        <w:tc>
          <w:tcPr>
            <w:tcW w:w="1389" w:type="dxa"/>
            <w:shd w:val="clear" w:color="auto" w:fill="auto"/>
          </w:tcPr>
          <w:p w:rsidR="00690A17" w:rsidRPr="00690A17" w:rsidP="001352EB" w14:paraId="26195A92" w14:textId="77777777">
            <w:pPr>
              <w:rPr>
                <w:rFonts w:eastAsia="SimSun"/>
                <w:b/>
                <w:sz w:val="24"/>
                <w:szCs w:val="24"/>
              </w:rPr>
            </w:pPr>
            <w:r w:rsidRPr="00690A17">
              <w:rPr>
                <w:rFonts w:eastAsia="SimSun"/>
                <w:b/>
                <w:sz w:val="24"/>
                <w:szCs w:val="24"/>
              </w:rPr>
              <w:t>Average Theoretical Hourly Cost Amount (dollars)*</w:t>
            </w:r>
          </w:p>
        </w:tc>
        <w:tc>
          <w:tcPr>
            <w:tcW w:w="1536" w:type="dxa"/>
            <w:shd w:val="clear" w:color="auto" w:fill="auto"/>
          </w:tcPr>
          <w:p w:rsidR="00690A17" w:rsidRPr="00690A17" w:rsidP="001352EB" w14:paraId="35B456A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SimSun"/>
                <w:sz w:val="24"/>
                <w:szCs w:val="24"/>
                <w:lang w:val="x-none" w:eastAsia="zh-CN"/>
              </w:rPr>
            </w:pPr>
            <w:r w:rsidRPr="00690A17">
              <w:rPr>
                <w:rFonts w:eastAsia="SimSun"/>
                <w:b/>
                <w:sz w:val="24"/>
                <w:szCs w:val="24"/>
                <w:lang w:val="x-none" w:eastAsia="zh-CN"/>
              </w:rPr>
              <w:t>Total Annual Opportunity Cost (dollars)**</w:t>
            </w:r>
          </w:p>
        </w:tc>
      </w:tr>
      <w:tr w14:paraId="2903434D" w14:textId="77777777" w:rsidTr="001352EB">
        <w:tblPrEx>
          <w:tblW w:w="11509" w:type="dxa"/>
          <w:tblInd w:w="-1175" w:type="dxa"/>
          <w:tblLook w:val="04A0"/>
        </w:tblPrEx>
        <w:tc>
          <w:tcPr>
            <w:tcW w:w="2035" w:type="dxa"/>
          </w:tcPr>
          <w:p w:rsidR="00690A17" w:rsidRPr="00690A17" w:rsidP="001352EB" w14:paraId="660E4D01" w14:textId="77777777">
            <w:pPr>
              <w:suppressAutoHyphens w:val="0"/>
              <w:rPr>
                <w:rFonts w:eastAsia="SimSun"/>
                <w:sz w:val="24"/>
                <w:szCs w:val="24"/>
                <w:lang w:eastAsia="zh-CN"/>
              </w:rPr>
            </w:pPr>
            <w:r w:rsidRPr="00690A17">
              <w:rPr>
                <w:rFonts w:eastAsia="SimSun"/>
                <w:sz w:val="24"/>
                <w:szCs w:val="24"/>
                <w:lang w:eastAsia="zh-CN"/>
              </w:rPr>
              <w:t>SSNVS</w:t>
            </w:r>
          </w:p>
        </w:tc>
        <w:tc>
          <w:tcPr>
            <w:tcW w:w="1523" w:type="dxa"/>
          </w:tcPr>
          <w:p w:rsidR="00690A17" w:rsidRPr="00690A17" w:rsidP="001352EB" w14:paraId="4DAD17C6" w14:textId="77777777">
            <w:pPr>
              <w:suppressAutoHyphens w:val="0"/>
              <w:jc w:val="right"/>
              <w:rPr>
                <w:rFonts w:eastAsia="SimSun"/>
                <w:sz w:val="24"/>
                <w:szCs w:val="24"/>
                <w:lang w:eastAsia="zh-CN"/>
              </w:rPr>
            </w:pPr>
            <w:r w:rsidRPr="00690A17">
              <w:rPr>
                <w:rFonts w:eastAsia="SimSun"/>
                <w:sz w:val="24"/>
                <w:szCs w:val="24"/>
                <w:lang w:eastAsia="zh-CN"/>
              </w:rPr>
              <w:t>44,391</w:t>
            </w:r>
          </w:p>
        </w:tc>
        <w:tc>
          <w:tcPr>
            <w:tcW w:w="1310" w:type="dxa"/>
          </w:tcPr>
          <w:p w:rsidR="00690A17" w:rsidRPr="00690A17" w:rsidP="001352EB" w14:paraId="0475DCCD" w14:textId="77777777">
            <w:pPr>
              <w:suppressAutoHyphens w:val="0"/>
              <w:jc w:val="right"/>
              <w:rPr>
                <w:rFonts w:eastAsia="SimSun"/>
                <w:sz w:val="24"/>
                <w:szCs w:val="24"/>
                <w:lang w:eastAsia="zh-CN"/>
              </w:rPr>
            </w:pPr>
            <w:r w:rsidRPr="00690A17">
              <w:rPr>
                <w:rFonts w:eastAsia="SimSun"/>
                <w:sz w:val="24"/>
                <w:szCs w:val="24"/>
                <w:lang w:eastAsia="zh-CN"/>
              </w:rPr>
              <w:t>60</w:t>
            </w:r>
          </w:p>
        </w:tc>
        <w:tc>
          <w:tcPr>
            <w:tcW w:w="1270" w:type="dxa"/>
          </w:tcPr>
          <w:p w:rsidR="00690A17" w:rsidRPr="00690A17" w:rsidP="001352EB" w14:paraId="38A45E18" w14:textId="77777777">
            <w:pPr>
              <w:suppressAutoHyphens w:val="0"/>
              <w:jc w:val="right"/>
              <w:rPr>
                <w:rFonts w:eastAsia="SimSun"/>
                <w:sz w:val="24"/>
                <w:szCs w:val="24"/>
                <w:lang w:eastAsia="zh-CN"/>
              </w:rPr>
            </w:pPr>
            <w:r w:rsidRPr="00690A17">
              <w:rPr>
                <w:rFonts w:eastAsia="SimSun"/>
                <w:sz w:val="24"/>
                <w:szCs w:val="24"/>
                <w:lang w:eastAsia="zh-CN"/>
              </w:rPr>
              <w:t>2,693,460</w:t>
            </w:r>
          </w:p>
        </w:tc>
        <w:tc>
          <w:tcPr>
            <w:tcW w:w="1190" w:type="dxa"/>
          </w:tcPr>
          <w:p w:rsidR="00690A17" w:rsidRPr="00690A17" w:rsidP="001352EB" w14:paraId="14BA8C59" w14:textId="77777777">
            <w:pPr>
              <w:suppressAutoHyphens w:val="0"/>
              <w:jc w:val="right"/>
              <w:rPr>
                <w:rFonts w:eastAsia="SimSun"/>
                <w:sz w:val="24"/>
                <w:szCs w:val="24"/>
                <w:lang w:eastAsia="zh-CN"/>
              </w:rPr>
            </w:pPr>
            <w:r w:rsidRPr="00690A17">
              <w:rPr>
                <w:rFonts w:eastAsia="SimSun"/>
                <w:sz w:val="24"/>
                <w:szCs w:val="24"/>
                <w:lang w:eastAsia="zh-CN"/>
              </w:rPr>
              <w:t>5</w:t>
            </w:r>
          </w:p>
        </w:tc>
        <w:tc>
          <w:tcPr>
            <w:tcW w:w="1256" w:type="dxa"/>
          </w:tcPr>
          <w:p w:rsidR="00690A17" w:rsidRPr="00690A17" w:rsidP="001352EB" w14:paraId="53A6ECB3" w14:textId="79C10416">
            <w:pPr>
              <w:suppressAutoHyphens w:val="0"/>
              <w:jc w:val="right"/>
              <w:rPr>
                <w:rFonts w:eastAsia="SimSun"/>
                <w:sz w:val="24"/>
                <w:szCs w:val="24"/>
                <w:lang w:eastAsia="zh-CN"/>
              </w:rPr>
            </w:pPr>
            <w:r w:rsidRPr="00690A17">
              <w:rPr>
                <w:rFonts w:eastAsia="SimSun"/>
                <w:sz w:val="24"/>
                <w:szCs w:val="24"/>
                <w:lang w:eastAsia="zh-CN"/>
              </w:rPr>
              <w:t>22</w:t>
            </w:r>
            <w:r w:rsidR="009B7283">
              <w:rPr>
                <w:rFonts w:eastAsia="SimSun"/>
                <w:sz w:val="24"/>
                <w:szCs w:val="24"/>
                <w:lang w:eastAsia="zh-CN"/>
              </w:rPr>
              <w:t>1</w:t>
            </w:r>
            <w:r w:rsidRPr="00690A17">
              <w:rPr>
                <w:rFonts w:eastAsia="SimSun"/>
                <w:sz w:val="24"/>
                <w:szCs w:val="24"/>
                <w:lang w:eastAsia="zh-CN"/>
              </w:rPr>
              <w:t>,</w:t>
            </w:r>
            <w:r w:rsidR="009B7283">
              <w:rPr>
                <w:rFonts w:eastAsia="SimSun"/>
                <w:sz w:val="24"/>
                <w:szCs w:val="24"/>
                <w:lang w:eastAsia="zh-CN"/>
              </w:rPr>
              <w:t>9</w:t>
            </w:r>
            <w:r w:rsidRPr="00690A17">
              <w:rPr>
                <w:rFonts w:eastAsia="SimSun"/>
                <w:sz w:val="24"/>
                <w:szCs w:val="24"/>
                <w:lang w:eastAsia="zh-CN"/>
              </w:rPr>
              <w:t>55</w:t>
            </w:r>
          </w:p>
        </w:tc>
        <w:tc>
          <w:tcPr>
            <w:tcW w:w="1389" w:type="dxa"/>
            <w:shd w:val="clear" w:color="auto" w:fill="auto"/>
          </w:tcPr>
          <w:p w:rsidR="00690A17" w:rsidRPr="00690A17" w:rsidP="001352EB" w14:paraId="45D37BF9" w14:textId="77777777">
            <w:pPr>
              <w:jc w:val="right"/>
              <w:rPr>
                <w:rFonts w:eastAsia="SimSun"/>
                <w:sz w:val="24"/>
                <w:szCs w:val="24"/>
              </w:rPr>
            </w:pPr>
            <w:r w:rsidRPr="00690A17">
              <w:rPr>
                <w:rFonts w:eastAsia="SimSun"/>
                <w:sz w:val="24"/>
                <w:szCs w:val="24"/>
              </w:rPr>
              <w:t>$43.65</w:t>
            </w:r>
          </w:p>
        </w:tc>
        <w:tc>
          <w:tcPr>
            <w:tcW w:w="1536" w:type="dxa"/>
            <w:shd w:val="clear" w:color="auto" w:fill="auto"/>
          </w:tcPr>
          <w:p w:rsidR="00690A17" w:rsidRPr="00690A17" w:rsidP="001352EB" w14:paraId="5D47DD57" w14:textId="706CC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eastAsia="SimSun"/>
                <w:sz w:val="24"/>
                <w:szCs w:val="24"/>
                <w:lang w:val="x-none" w:eastAsia="zh-CN"/>
              </w:rPr>
            </w:pPr>
            <w:r w:rsidRPr="00690A17">
              <w:rPr>
                <w:rFonts w:eastAsia="SimSun"/>
                <w:sz w:val="24"/>
                <w:szCs w:val="24"/>
                <w:lang w:val="x-none" w:eastAsia="zh-CN"/>
              </w:rPr>
              <w:t>$</w:t>
            </w:r>
            <w:r w:rsidRPr="00690A17">
              <w:rPr>
                <w:rFonts w:eastAsia="SimSun"/>
                <w:sz w:val="24"/>
                <w:szCs w:val="24"/>
                <w:lang w:eastAsia="zh-CN"/>
              </w:rPr>
              <w:t>9,</w:t>
            </w:r>
            <w:r w:rsidR="009B7283">
              <w:rPr>
                <w:rFonts w:eastAsia="SimSun"/>
                <w:sz w:val="24"/>
                <w:szCs w:val="24"/>
                <w:lang w:eastAsia="zh-CN"/>
              </w:rPr>
              <w:t>688,336</w:t>
            </w:r>
            <w:r w:rsidRPr="00690A17">
              <w:rPr>
                <w:rFonts w:eastAsia="SimSun"/>
                <w:sz w:val="24"/>
                <w:szCs w:val="24"/>
                <w:lang w:val="x-none" w:eastAsia="zh-CN"/>
              </w:rPr>
              <w:t>**</w:t>
            </w:r>
          </w:p>
        </w:tc>
      </w:tr>
    </w:tbl>
    <w:p w:rsidR="00690A17" w:rsidRPr="00690A17" w:rsidP="00690A17" w14:paraId="2478709C" w14:textId="3FA63645">
      <w:pPr>
        <w:pStyle w:val="ListParagraph"/>
        <w:ind w:left="1080"/>
        <w:rPr>
          <w:bCs/>
          <w:sz w:val="24"/>
          <w:szCs w:val="24"/>
        </w:rPr>
      </w:pPr>
      <w:r w:rsidRPr="00690A17">
        <w:rPr>
          <w:bCs/>
          <w:sz w:val="24"/>
          <w:szCs w:val="24"/>
        </w:rPr>
        <w:t>* We based this figure on the average hourly wage for Accountants and Auditors, as reported by the U.S. Bureau of Labor Statistics data (</w:t>
      </w:r>
      <w:hyperlink r:id="rId5" w:history="1">
        <w:r w:rsidRPr="00690A17">
          <w:rPr>
            <w:rStyle w:val="Hyperlink"/>
            <w:bCs/>
            <w:sz w:val="24"/>
            <w:szCs w:val="24"/>
          </w:rPr>
          <w:t>https://www.bls.gov/oes/current/oes132011.htm</w:t>
        </w:r>
      </w:hyperlink>
      <w:r w:rsidRPr="00690A17">
        <w:rPr>
          <w:bCs/>
          <w:sz w:val="24"/>
          <w:szCs w:val="24"/>
        </w:rPr>
        <w:t>).</w:t>
      </w:r>
    </w:p>
    <w:p w:rsidR="00690A17" w:rsidRPr="00690A17" w:rsidP="00690A17" w14:paraId="0AE56D25" w14:textId="77777777">
      <w:pPr>
        <w:pStyle w:val="ListParagraph"/>
        <w:ind w:left="1080"/>
        <w:rPr>
          <w:bCs/>
          <w:sz w:val="24"/>
          <w:szCs w:val="24"/>
        </w:rPr>
      </w:pPr>
    </w:p>
    <w:p w:rsidR="00690A17" w:rsidP="00690A17" w14:paraId="01AB3601" w14:textId="258D832B">
      <w:pPr>
        <w:pStyle w:val="ListParagraph"/>
        <w:ind w:left="1080"/>
        <w:rPr>
          <w:bCs/>
          <w:sz w:val="24"/>
          <w:szCs w:val="24"/>
        </w:rPr>
      </w:pPr>
      <w:r w:rsidRPr="00690A17">
        <w:rPr>
          <w:bCs/>
          <w:sz w:val="24"/>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690A17">
        <w:rPr>
          <w:b/>
          <w:bCs/>
          <w:sz w:val="24"/>
          <w:szCs w:val="24"/>
          <w:u w:val="single"/>
        </w:rPr>
        <w:t>There is no actual charge to respondents to complete the application</w:t>
      </w:r>
      <w:r w:rsidRPr="00690A17">
        <w:rPr>
          <w:bCs/>
          <w:sz w:val="24"/>
          <w:szCs w:val="24"/>
        </w:rPr>
        <w:t>.</w:t>
      </w:r>
    </w:p>
    <w:p w:rsidR="009B7283" w:rsidP="00690A17" w14:paraId="4ADF7A92" w14:textId="77777777">
      <w:pPr>
        <w:pStyle w:val="ListParagraph"/>
        <w:ind w:left="1080"/>
        <w:rPr>
          <w:bCs/>
          <w:sz w:val="24"/>
          <w:szCs w:val="24"/>
        </w:rPr>
      </w:pPr>
    </w:p>
    <w:p w:rsidR="00690A17" w:rsidP="00690A17" w14:paraId="6E2B1867" w14:textId="72948E8F">
      <w:pPr>
        <w:pStyle w:val="ListParagraph"/>
        <w:ind w:left="1080"/>
        <w:rPr>
          <w:sz w:val="24"/>
          <w:szCs w:val="24"/>
        </w:rPr>
      </w:pPr>
      <w:r w:rsidRPr="009C1B29">
        <w:rPr>
          <w:sz w:val="24"/>
          <w:szCs w:val="24"/>
        </w:rPr>
        <w:t>We calculated the following Learning Cost time burden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p>
    <w:p w:rsidR="009B7283" w:rsidP="00690A17" w14:paraId="1EC35953" w14:textId="77777777">
      <w:pPr>
        <w:pStyle w:val="ListParagraph"/>
        <w:ind w:left="1080"/>
        <w:rPr>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4"/>
        <w:gridCol w:w="1654"/>
        <w:gridCol w:w="1654"/>
        <w:gridCol w:w="1654"/>
        <w:gridCol w:w="1654"/>
      </w:tblGrid>
      <w:tr w14:paraId="12D40CE7" w14:textId="77777777" w:rsidTr="001352EB">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54" w:type="dxa"/>
            <w:shd w:val="clear" w:color="auto" w:fill="auto"/>
          </w:tcPr>
          <w:p w:rsidR="009B7283" w:rsidRPr="00A75114" w:rsidP="001352EB" w14:paraId="4DF05DDE" w14:textId="77777777">
            <w:pPr>
              <w:pStyle w:val="ListParagraph"/>
              <w:ind w:left="0"/>
              <w:rPr>
                <w:sz w:val="24"/>
                <w:szCs w:val="24"/>
              </w:rPr>
            </w:pPr>
            <w:r w:rsidRPr="00A75114">
              <w:rPr>
                <w:b/>
                <w:sz w:val="24"/>
                <w:szCs w:val="24"/>
              </w:rPr>
              <w:t xml:space="preserve">Total Number of Respondents </w:t>
            </w:r>
          </w:p>
        </w:tc>
        <w:tc>
          <w:tcPr>
            <w:tcW w:w="1654" w:type="dxa"/>
            <w:shd w:val="clear" w:color="auto" w:fill="auto"/>
          </w:tcPr>
          <w:p w:rsidR="009B7283" w:rsidRPr="00A75114" w:rsidP="001352EB" w14:paraId="194DED69" w14:textId="77777777">
            <w:pPr>
              <w:pStyle w:val="ListParagraph"/>
              <w:ind w:left="0"/>
              <w:rPr>
                <w:sz w:val="24"/>
                <w:szCs w:val="24"/>
              </w:rPr>
            </w:pPr>
            <w:r w:rsidRPr="00A75114">
              <w:rPr>
                <w:b/>
                <w:sz w:val="24"/>
                <w:szCs w:val="24"/>
              </w:rPr>
              <w:t>Frequency of Response</w:t>
            </w:r>
          </w:p>
        </w:tc>
        <w:tc>
          <w:tcPr>
            <w:tcW w:w="1654" w:type="dxa"/>
            <w:shd w:val="clear" w:color="auto" w:fill="auto"/>
          </w:tcPr>
          <w:p w:rsidR="009B7283" w:rsidRPr="00A75114" w:rsidP="001352EB" w14:paraId="5D998DDD" w14:textId="77777777">
            <w:pPr>
              <w:pStyle w:val="ListParagraph"/>
              <w:ind w:left="0"/>
              <w:rPr>
                <w:sz w:val="24"/>
                <w:szCs w:val="24"/>
              </w:rPr>
            </w:pPr>
            <w:r w:rsidRPr="00A75114">
              <w:rPr>
                <w:b/>
                <w:sz w:val="24"/>
                <w:szCs w:val="24"/>
              </w:rPr>
              <w:t>Estimate Learning Cost (minutes)</w:t>
            </w:r>
          </w:p>
        </w:tc>
        <w:tc>
          <w:tcPr>
            <w:tcW w:w="1654" w:type="dxa"/>
            <w:shd w:val="clear" w:color="auto" w:fill="auto"/>
          </w:tcPr>
          <w:p w:rsidR="009B7283" w:rsidRPr="00A75114" w:rsidP="001352EB" w14:paraId="66E44461" w14:textId="77777777">
            <w:pPr>
              <w:pStyle w:val="ListParagraph"/>
              <w:ind w:left="0"/>
              <w:rPr>
                <w:sz w:val="24"/>
                <w:szCs w:val="24"/>
              </w:rPr>
            </w:pPr>
            <w:r w:rsidRPr="00A75114">
              <w:rPr>
                <w:b/>
                <w:sz w:val="24"/>
                <w:szCs w:val="24"/>
              </w:rPr>
              <w:t>Estimated Total Annual Burden (hours)</w:t>
            </w:r>
          </w:p>
        </w:tc>
        <w:tc>
          <w:tcPr>
            <w:tcW w:w="1654" w:type="dxa"/>
            <w:shd w:val="clear" w:color="auto" w:fill="auto"/>
          </w:tcPr>
          <w:p w:rsidR="009B7283" w:rsidRPr="00A75114" w:rsidP="001352EB" w14:paraId="5E20290F" w14:textId="77777777">
            <w:pPr>
              <w:pStyle w:val="ListParagraph"/>
              <w:ind w:left="0"/>
              <w:rPr>
                <w:sz w:val="24"/>
                <w:szCs w:val="24"/>
              </w:rPr>
            </w:pPr>
            <w:r w:rsidRPr="00A75114">
              <w:rPr>
                <w:b/>
                <w:sz w:val="24"/>
                <w:szCs w:val="24"/>
              </w:rPr>
              <w:t>Total Annual Learning Cost (dollars)***</w:t>
            </w:r>
          </w:p>
        </w:tc>
      </w:tr>
      <w:tr w14:paraId="16635B98" w14:textId="77777777" w:rsidTr="001352EB">
        <w:tblPrEx>
          <w:tblW w:w="0" w:type="auto"/>
          <w:tblInd w:w="1080" w:type="dxa"/>
          <w:tblLook w:val="04A0"/>
        </w:tblPrEx>
        <w:tc>
          <w:tcPr>
            <w:tcW w:w="1654" w:type="dxa"/>
            <w:shd w:val="clear" w:color="auto" w:fill="auto"/>
          </w:tcPr>
          <w:p w:rsidR="009B7283" w:rsidRPr="00A75114" w:rsidP="001352EB" w14:paraId="6BFFB555" w14:textId="77777777">
            <w:pPr>
              <w:pStyle w:val="ListParagraph"/>
              <w:ind w:left="0"/>
              <w:jc w:val="right"/>
              <w:rPr>
                <w:sz w:val="24"/>
                <w:szCs w:val="24"/>
              </w:rPr>
            </w:pPr>
            <w:r w:rsidRPr="00A75114">
              <w:rPr>
                <w:rFonts w:eastAsia="SimSun"/>
                <w:sz w:val="24"/>
                <w:szCs w:val="24"/>
                <w:lang w:eastAsia="zh-CN"/>
              </w:rPr>
              <w:t>44,391</w:t>
            </w:r>
          </w:p>
        </w:tc>
        <w:tc>
          <w:tcPr>
            <w:tcW w:w="1654" w:type="dxa"/>
            <w:shd w:val="clear" w:color="auto" w:fill="auto"/>
          </w:tcPr>
          <w:p w:rsidR="009B7283" w:rsidRPr="00A75114" w:rsidP="001352EB" w14:paraId="4BDC7FA8" w14:textId="77777777">
            <w:pPr>
              <w:pStyle w:val="ListParagraph"/>
              <w:ind w:left="0"/>
              <w:jc w:val="right"/>
              <w:rPr>
                <w:sz w:val="24"/>
                <w:szCs w:val="24"/>
              </w:rPr>
            </w:pPr>
            <w:r w:rsidRPr="00A75114">
              <w:rPr>
                <w:sz w:val="24"/>
                <w:szCs w:val="24"/>
              </w:rPr>
              <w:t>1</w:t>
            </w:r>
          </w:p>
        </w:tc>
        <w:tc>
          <w:tcPr>
            <w:tcW w:w="1654" w:type="dxa"/>
            <w:shd w:val="clear" w:color="auto" w:fill="auto"/>
          </w:tcPr>
          <w:p w:rsidR="009B7283" w:rsidRPr="00A75114" w:rsidP="001352EB" w14:paraId="651A1A95" w14:textId="77777777">
            <w:pPr>
              <w:pStyle w:val="ListParagraph"/>
              <w:ind w:left="0"/>
              <w:jc w:val="right"/>
              <w:rPr>
                <w:sz w:val="24"/>
                <w:szCs w:val="24"/>
              </w:rPr>
            </w:pPr>
            <w:r w:rsidRPr="00A75114">
              <w:rPr>
                <w:sz w:val="24"/>
                <w:szCs w:val="24"/>
              </w:rPr>
              <w:t>5</w:t>
            </w:r>
          </w:p>
        </w:tc>
        <w:tc>
          <w:tcPr>
            <w:tcW w:w="1654" w:type="dxa"/>
            <w:shd w:val="clear" w:color="auto" w:fill="auto"/>
          </w:tcPr>
          <w:p w:rsidR="009B7283" w:rsidRPr="00A75114" w:rsidP="001352EB" w14:paraId="357ABC11" w14:textId="7D82CD01">
            <w:pPr>
              <w:pStyle w:val="ListParagraph"/>
              <w:ind w:left="0"/>
              <w:jc w:val="right"/>
              <w:rPr>
                <w:sz w:val="24"/>
                <w:szCs w:val="24"/>
              </w:rPr>
            </w:pPr>
            <w:r>
              <w:rPr>
                <w:sz w:val="24"/>
                <w:szCs w:val="24"/>
              </w:rPr>
              <w:t>3,699</w:t>
            </w:r>
          </w:p>
        </w:tc>
        <w:tc>
          <w:tcPr>
            <w:tcW w:w="1654" w:type="dxa"/>
            <w:shd w:val="clear" w:color="auto" w:fill="auto"/>
          </w:tcPr>
          <w:p w:rsidR="009B7283" w:rsidRPr="00A75114" w:rsidP="001352EB" w14:paraId="408DAE45" w14:textId="6B9E9259">
            <w:pPr>
              <w:pStyle w:val="ListParagraph"/>
              <w:ind w:left="0"/>
              <w:jc w:val="right"/>
              <w:rPr>
                <w:sz w:val="24"/>
                <w:szCs w:val="24"/>
              </w:rPr>
            </w:pPr>
            <w:r w:rsidRPr="00A75114">
              <w:rPr>
                <w:sz w:val="24"/>
                <w:szCs w:val="24"/>
              </w:rPr>
              <w:t>$</w:t>
            </w:r>
            <w:r>
              <w:rPr>
                <w:sz w:val="24"/>
                <w:szCs w:val="24"/>
              </w:rPr>
              <w:t>161,461</w:t>
            </w:r>
            <w:r w:rsidRPr="00A75114">
              <w:rPr>
                <w:sz w:val="24"/>
                <w:szCs w:val="24"/>
              </w:rPr>
              <w:t>***</w:t>
            </w:r>
          </w:p>
        </w:tc>
      </w:tr>
    </w:tbl>
    <w:p w:rsidR="009B7283" w:rsidP="00690A17" w14:paraId="736C111A" w14:textId="210D4112">
      <w:pPr>
        <w:pStyle w:val="ListParagraph"/>
        <w:ind w:left="1080"/>
        <w:rPr>
          <w:sz w:val="24"/>
          <w:szCs w:val="24"/>
        </w:rPr>
      </w:pPr>
      <w:r w:rsidRPr="009C1B29">
        <w:rPr>
          <w:sz w:val="24"/>
          <w:szCs w:val="24"/>
        </w:rPr>
        <w:t>*** We based this dollar amount on the Average Theoretical Hourly Cost Amount in dollars shown on the burden chart above</w:t>
      </w:r>
      <w:r>
        <w:rPr>
          <w:sz w:val="24"/>
          <w:szCs w:val="24"/>
        </w:rPr>
        <w:t>.</w:t>
      </w:r>
    </w:p>
    <w:p w:rsidR="009B7283" w:rsidP="00690A17" w14:paraId="7867517F" w14:textId="77777777">
      <w:pPr>
        <w:pStyle w:val="ListParagraph"/>
        <w:ind w:left="1080"/>
        <w:rPr>
          <w:sz w:val="24"/>
          <w:szCs w:val="24"/>
        </w:rPr>
      </w:pPr>
    </w:p>
    <w:p w:rsidR="009B7283" w:rsidP="00690A17" w14:paraId="738836FE" w14:textId="43BB6BAD">
      <w:pPr>
        <w:pStyle w:val="ListParagraph"/>
        <w:ind w:left="1080"/>
        <w:rPr>
          <w:sz w:val="24"/>
          <w:szCs w:val="24"/>
        </w:rPr>
      </w:pPr>
      <w:r w:rsidRPr="009C1B29">
        <w:rPr>
          <w:sz w:val="24"/>
          <w:szCs w:val="24"/>
        </w:rPr>
        <w:t>NOTE:  We included the total opportunity cost estimate from this chart in our calculations when showing the total time and opportunity cost estimates in the paragraph below</w:t>
      </w:r>
      <w:r>
        <w:rPr>
          <w:sz w:val="24"/>
          <w:szCs w:val="24"/>
        </w:rPr>
        <w:t>.</w:t>
      </w:r>
    </w:p>
    <w:p w:rsidR="009B7283" w:rsidRPr="00690A17" w:rsidP="00690A17" w14:paraId="78576A16" w14:textId="77777777">
      <w:pPr>
        <w:pStyle w:val="ListParagraph"/>
        <w:ind w:left="1080"/>
        <w:rPr>
          <w:bCs/>
          <w:sz w:val="24"/>
          <w:szCs w:val="24"/>
        </w:rPr>
      </w:pPr>
    </w:p>
    <w:p w:rsidR="00690A17" w:rsidRPr="009B7283" w:rsidP="00690A17" w14:paraId="0DE106F7" w14:textId="2C5B15FE">
      <w:pPr>
        <w:pStyle w:val="ListParagraph"/>
        <w:ind w:left="1080"/>
        <w:rPr>
          <w:b/>
          <w:sz w:val="24"/>
          <w:szCs w:val="24"/>
        </w:rPr>
      </w:pPr>
      <w:r w:rsidRPr="009C1B29">
        <w:rPr>
          <w:noProof/>
          <w:sz w:val="24"/>
          <w:szCs w:val="24"/>
        </w:rPr>
        <w:t xml:space="preserve">We base our burden estimates on current management information data, which includes data from actual interviews, as well as from years of conducting this information collection.  Per our management information data, we believe that </w:t>
      </w:r>
      <w:r w:rsidRPr="009C1B29">
        <w:rPr>
          <w:b/>
          <w:bCs/>
          <w:noProof/>
          <w:sz w:val="24"/>
          <w:szCs w:val="24"/>
        </w:rPr>
        <w:t>60</w:t>
      </w:r>
      <w:r w:rsidRPr="009C1B29">
        <w:rPr>
          <w:noProof/>
          <w:sz w:val="24"/>
          <w:szCs w:val="24"/>
        </w:rPr>
        <w:t xml:space="preserve"> minutes accurately shows the average burden per response for </w:t>
      </w:r>
      <w:r w:rsidRPr="009C1B29">
        <w:rPr>
          <w:sz w:val="24"/>
          <w:szCs w:val="24"/>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9C1B29">
        <w:rPr>
          <w:noProof/>
          <w:sz w:val="24"/>
          <w:szCs w:val="24"/>
        </w:rPr>
        <w:t>.  Based on our current management information data, the current burden information we provided is accurate</w:t>
      </w:r>
      <w:r w:rsidRPr="009C1B29">
        <w:rPr>
          <w:sz w:val="24"/>
          <w:szCs w:val="24"/>
        </w:rPr>
        <w:t xml:space="preserve">.  The total burden for this ICR is </w:t>
      </w:r>
      <w:r w:rsidRPr="009C1B29">
        <w:rPr>
          <w:rFonts w:eastAsia="SimSun"/>
          <w:b/>
          <w:bCs/>
          <w:sz w:val="24"/>
          <w:szCs w:val="24"/>
          <w:lang w:eastAsia="zh-CN"/>
        </w:rPr>
        <w:t>221,955</w:t>
      </w:r>
      <w:r w:rsidRPr="009C1B29">
        <w:rPr>
          <w:sz w:val="24"/>
          <w:szCs w:val="24"/>
        </w:rPr>
        <w:t xml:space="preserve"> burden hours (reflecting SSA management information data), which results in an associated theoretical (not actual) opportunity </w:t>
      </w:r>
      <w:r w:rsidRPr="009B7283">
        <w:rPr>
          <w:sz w:val="24"/>
          <w:szCs w:val="24"/>
        </w:rPr>
        <w:t xml:space="preserve">cost financial burden of </w:t>
      </w:r>
      <w:r w:rsidRPr="009B7283">
        <w:rPr>
          <w:b/>
          <w:sz w:val="24"/>
          <w:szCs w:val="24"/>
        </w:rPr>
        <w:t>$</w:t>
      </w:r>
      <w:r w:rsidRPr="009B7283">
        <w:rPr>
          <w:rFonts w:eastAsia="SimSun"/>
          <w:b/>
          <w:sz w:val="24"/>
          <w:szCs w:val="24"/>
          <w:lang w:eastAsia="zh-CN"/>
        </w:rPr>
        <w:t>9,</w:t>
      </w:r>
      <w:r w:rsidRPr="009B7283">
        <w:rPr>
          <w:rFonts w:eastAsia="SimSun"/>
          <w:b/>
          <w:sz w:val="24"/>
          <w:szCs w:val="24"/>
          <w:lang w:eastAsia="zh-CN"/>
        </w:rPr>
        <w:t>849,797</w:t>
      </w:r>
      <w:r w:rsidRPr="009B7283">
        <w:rPr>
          <w:sz w:val="24"/>
          <w:szCs w:val="24"/>
        </w:rPr>
        <w:t>.  SSA does not charge respondents to complete our applications</w:t>
      </w:r>
      <w:r w:rsidRPr="009B7283">
        <w:rPr>
          <w:sz w:val="24"/>
          <w:szCs w:val="24"/>
        </w:rPr>
        <w:t>.</w:t>
      </w:r>
    </w:p>
    <w:p w:rsidR="00690A17" w:rsidRPr="009B7283" w:rsidP="00690A17" w14:paraId="14222A55" w14:textId="77777777">
      <w:pPr>
        <w:pStyle w:val="ListParagraph"/>
        <w:ind w:left="1080"/>
        <w:rPr>
          <w:b/>
          <w:sz w:val="24"/>
          <w:szCs w:val="24"/>
          <w:u w:val="single"/>
        </w:rPr>
      </w:pPr>
    </w:p>
    <w:p w:rsidR="005E303D" w:rsidRPr="009B7283" w:rsidP="005E303D" w14:paraId="62F5E273" w14:textId="10C83DA1">
      <w:pPr>
        <w:pStyle w:val="ListParagraph"/>
        <w:numPr>
          <w:ilvl w:val="0"/>
          <w:numId w:val="16"/>
        </w:numPr>
        <w:rPr>
          <w:b/>
          <w:sz w:val="24"/>
          <w:szCs w:val="24"/>
          <w:u w:val="single"/>
        </w:rPr>
      </w:pPr>
      <w:r w:rsidRPr="009B7283">
        <w:rPr>
          <w:b/>
          <w:sz w:val="24"/>
          <w:szCs w:val="24"/>
        </w:rPr>
        <w:t>Annual</w:t>
      </w:r>
      <w:r w:rsidRPr="009B7283">
        <w:rPr>
          <w:sz w:val="24"/>
          <w:szCs w:val="24"/>
        </w:rPr>
        <w:t xml:space="preserve"> </w:t>
      </w:r>
      <w:r w:rsidRPr="009B7283">
        <w:rPr>
          <w:b/>
          <w:sz w:val="24"/>
          <w:szCs w:val="24"/>
        </w:rPr>
        <w:t>Cost to the Respondents (Other)</w:t>
      </w:r>
    </w:p>
    <w:p w:rsidR="00690A17" w:rsidRPr="009B7283" w:rsidP="00690A17" w14:paraId="2617FE01" w14:textId="1F597505">
      <w:pPr>
        <w:pStyle w:val="ListParagraph"/>
        <w:ind w:left="1080"/>
        <w:rPr>
          <w:b/>
          <w:sz w:val="24"/>
          <w:szCs w:val="24"/>
        </w:rPr>
      </w:pPr>
      <w:r w:rsidRPr="009B7283">
        <w:rPr>
          <w:sz w:val="24"/>
          <w:szCs w:val="24"/>
        </w:rPr>
        <w:t>This collection does not impose a known cost burden on the respondents</w:t>
      </w:r>
      <w:r w:rsidRPr="009B7283">
        <w:rPr>
          <w:sz w:val="24"/>
          <w:szCs w:val="24"/>
        </w:rPr>
        <w:t>.</w:t>
      </w:r>
    </w:p>
    <w:p w:rsidR="00690A17" w:rsidRPr="009B7283" w:rsidP="00690A17" w14:paraId="7B1AA5DD" w14:textId="77777777">
      <w:pPr>
        <w:pStyle w:val="ListParagraph"/>
        <w:ind w:left="1080"/>
        <w:rPr>
          <w:b/>
          <w:sz w:val="24"/>
          <w:szCs w:val="24"/>
          <w:u w:val="single"/>
        </w:rPr>
      </w:pPr>
    </w:p>
    <w:p w:rsidR="005E303D" w:rsidRPr="009B7283" w:rsidP="005E303D" w14:paraId="5880976C" w14:textId="7705C13A">
      <w:pPr>
        <w:pStyle w:val="ListParagraph"/>
        <w:numPr>
          <w:ilvl w:val="0"/>
          <w:numId w:val="16"/>
        </w:numPr>
        <w:rPr>
          <w:b/>
          <w:sz w:val="24"/>
          <w:szCs w:val="24"/>
          <w:u w:val="single"/>
        </w:rPr>
      </w:pPr>
      <w:r w:rsidRPr="001A10BB">
        <w:rPr>
          <w:b/>
          <w:sz w:val="24"/>
          <w:szCs w:val="24"/>
        </w:rPr>
        <w:t xml:space="preserve">Annual Cost </w:t>
      </w:r>
      <w:r w:rsidRPr="001A10BB">
        <w:rPr>
          <w:b/>
          <w:sz w:val="24"/>
          <w:szCs w:val="24"/>
        </w:rPr>
        <w:t>To</w:t>
      </w:r>
      <w:r w:rsidRPr="001A10BB">
        <w:rPr>
          <w:b/>
          <w:sz w:val="24"/>
          <w:szCs w:val="24"/>
        </w:rPr>
        <w:t xml:space="preserve"> Federal Government</w:t>
      </w:r>
    </w:p>
    <w:p w:rsidR="009B7283" w:rsidP="009B7283" w14:paraId="10254BBA" w14:textId="73F6C4F0">
      <w:pPr>
        <w:pStyle w:val="ListParagraph"/>
        <w:ind w:left="1080"/>
        <w:rPr>
          <w:rFonts w:eastAsia="SimSun"/>
          <w:color w:val="000000"/>
          <w:sz w:val="24"/>
          <w:szCs w:val="24"/>
          <w:lang w:eastAsia="zh-CN"/>
        </w:rPr>
      </w:pPr>
      <w:r w:rsidRPr="001A10BB">
        <w:rPr>
          <w:sz w:val="24"/>
          <w:szCs w:val="24"/>
        </w:rPr>
        <w:t xml:space="preserve">The annual cost to the Federal Government is approximately </w:t>
      </w:r>
      <w:r w:rsidRPr="007A7729">
        <w:rPr>
          <w:b/>
          <w:bCs/>
          <w:sz w:val="24"/>
          <w:szCs w:val="24"/>
        </w:rPr>
        <w:t>$110,300</w:t>
      </w:r>
      <w:r w:rsidRPr="001A10BB">
        <w:rPr>
          <w:sz w:val="24"/>
          <w:szCs w:val="24"/>
        </w:rPr>
        <w:t xml:space="preserve">.  </w:t>
      </w:r>
      <w:r w:rsidRPr="001A10BB">
        <w:rPr>
          <w:rFonts w:eastAsia="SimSun"/>
          <w:color w:val="000000"/>
          <w:sz w:val="24"/>
          <w:szCs w:val="24"/>
          <w:lang w:eastAsia="zh-CN"/>
        </w:rPr>
        <w:t>This estimate accounts for costs from the following areas:</w:t>
      </w:r>
    </w:p>
    <w:p w:rsidR="009B7283" w:rsidP="009B7283" w14:paraId="07606602" w14:textId="77777777">
      <w:pPr>
        <w:pStyle w:val="ListParagraph"/>
        <w:ind w:left="1080"/>
        <w:rPr>
          <w:rFonts w:eastAsia="SimSun"/>
          <w:color w:val="000000"/>
          <w:sz w:val="24"/>
          <w:szCs w:val="24"/>
          <w:lang w:eastAsia="zh-CN"/>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6"/>
        <w:gridCol w:w="2757"/>
        <w:gridCol w:w="2042"/>
      </w:tblGrid>
      <w:tr w14:paraId="3AAF80D6" w14:textId="77777777" w:rsidTr="001352EB">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56" w:type="dxa"/>
            <w:shd w:val="clear" w:color="auto" w:fill="auto"/>
          </w:tcPr>
          <w:p w:rsidR="009B7283" w:rsidRPr="00A75114" w:rsidP="001352EB" w14:paraId="2880727C" w14:textId="77777777">
            <w:pPr>
              <w:pStyle w:val="ListParagraph"/>
              <w:ind w:left="0"/>
              <w:rPr>
                <w:b/>
                <w:sz w:val="24"/>
                <w:szCs w:val="24"/>
              </w:rPr>
            </w:pPr>
            <w:r w:rsidRPr="00A75114">
              <w:rPr>
                <w:b/>
                <w:bCs/>
                <w:color w:val="000000"/>
                <w:sz w:val="24"/>
                <w:szCs w:val="24"/>
              </w:rPr>
              <w:t>Description of Cost Factor</w:t>
            </w:r>
          </w:p>
        </w:tc>
        <w:tc>
          <w:tcPr>
            <w:tcW w:w="2757" w:type="dxa"/>
            <w:shd w:val="clear" w:color="auto" w:fill="auto"/>
          </w:tcPr>
          <w:p w:rsidR="009B7283" w:rsidRPr="00A75114" w:rsidP="001352EB" w14:paraId="62B4B61E" w14:textId="77777777">
            <w:pPr>
              <w:pStyle w:val="ListParagraph"/>
              <w:ind w:left="0"/>
              <w:rPr>
                <w:b/>
                <w:sz w:val="24"/>
                <w:szCs w:val="24"/>
              </w:rPr>
            </w:pPr>
            <w:r w:rsidRPr="00A75114">
              <w:rPr>
                <w:b/>
                <w:bCs/>
                <w:color w:val="000000"/>
                <w:sz w:val="24"/>
                <w:szCs w:val="24"/>
              </w:rPr>
              <w:t>Methodology for Estimating Cost</w:t>
            </w:r>
          </w:p>
        </w:tc>
        <w:tc>
          <w:tcPr>
            <w:tcW w:w="2042" w:type="dxa"/>
            <w:shd w:val="clear" w:color="auto" w:fill="auto"/>
          </w:tcPr>
          <w:p w:rsidR="009B7283" w:rsidRPr="00A75114" w:rsidP="001352EB" w14:paraId="49BB8A25" w14:textId="77777777">
            <w:pPr>
              <w:pStyle w:val="ListParagraph"/>
              <w:ind w:left="0"/>
              <w:rPr>
                <w:b/>
                <w:sz w:val="24"/>
                <w:szCs w:val="24"/>
              </w:rPr>
            </w:pPr>
            <w:r w:rsidRPr="00A75114">
              <w:rPr>
                <w:b/>
                <w:bCs/>
                <w:color w:val="000000"/>
                <w:sz w:val="24"/>
                <w:szCs w:val="24"/>
              </w:rPr>
              <w:t>Cost in Dollars*</w:t>
            </w:r>
          </w:p>
        </w:tc>
      </w:tr>
      <w:tr w14:paraId="3C0A3E9E" w14:textId="77777777" w:rsidTr="001352EB">
        <w:tblPrEx>
          <w:tblW w:w="0" w:type="auto"/>
          <w:tblInd w:w="1080" w:type="dxa"/>
          <w:tblLook w:val="04A0"/>
        </w:tblPrEx>
        <w:tc>
          <w:tcPr>
            <w:tcW w:w="2756" w:type="dxa"/>
            <w:shd w:val="clear" w:color="auto" w:fill="auto"/>
          </w:tcPr>
          <w:p w:rsidR="009B7283" w:rsidRPr="00A75114" w:rsidP="001352EB" w14:paraId="79EE71F2" w14:textId="77777777">
            <w:pPr>
              <w:pStyle w:val="ListParagraph"/>
              <w:ind w:left="0"/>
              <w:rPr>
                <w:b/>
                <w:sz w:val="24"/>
                <w:szCs w:val="24"/>
              </w:rPr>
            </w:pPr>
            <w:r w:rsidRPr="00A75114">
              <w:rPr>
                <w:color w:val="000000"/>
                <w:sz w:val="24"/>
                <w:szCs w:val="24"/>
              </w:rPr>
              <w:t>Designing and Printing the Form</w:t>
            </w:r>
          </w:p>
        </w:tc>
        <w:tc>
          <w:tcPr>
            <w:tcW w:w="2757" w:type="dxa"/>
            <w:shd w:val="clear" w:color="auto" w:fill="auto"/>
          </w:tcPr>
          <w:p w:rsidR="009B7283" w:rsidRPr="00A75114" w:rsidP="001352EB" w14:paraId="4B9659CF" w14:textId="77777777">
            <w:pPr>
              <w:pStyle w:val="ListParagraph"/>
              <w:ind w:left="0"/>
              <w:rPr>
                <w:b/>
                <w:sz w:val="24"/>
                <w:szCs w:val="24"/>
              </w:rPr>
            </w:pPr>
            <w:r w:rsidRPr="00A75114">
              <w:rPr>
                <w:color w:val="000000"/>
                <w:sz w:val="24"/>
                <w:szCs w:val="24"/>
              </w:rPr>
              <w:t>Design Cost + Printing Cost</w:t>
            </w:r>
          </w:p>
        </w:tc>
        <w:tc>
          <w:tcPr>
            <w:tcW w:w="2042" w:type="dxa"/>
            <w:shd w:val="clear" w:color="auto" w:fill="auto"/>
          </w:tcPr>
          <w:p w:rsidR="009B7283" w:rsidRPr="00A75114" w:rsidP="001352EB" w14:paraId="62002EA4" w14:textId="77777777">
            <w:pPr>
              <w:pStyle w:val="ListParagraph"/>
              <w:ind w:left="0"/>
              <w:jc w:val="right"/>
              <w:rPr>
                <w:b/>
                <w:sz w:val="24"/>
                <w:szCs w:val="24"/>
              </w:rPr>
            </w:pPr>
            <w:r w:rsidRPr="00A75114">
              <w:rPr>
                <w:rFonts w:eastAsia="Calibri"/>
                <w:color w:val="000000"/>
                <w:sz w:val="24"/>
                <w:szCs w:val="24"/>
                <w:lang w:eastAsia="en-US"/>
              </w:rPr>
              <w:t>$0*</w:t>
            </w:r>
          </w:p>
        </w:tc>
      </w:tr>
      <w:tr w14:paraId="49CCA900" w14:textId="77777777" w:rsidTr="001352EB">
        <w:tblPrEx>
          <w:tblW w:w="0" w:type="auto"/>
          <w:tblInd w:w="1080" w:type="dxa"/>
          <w:tblLook w:val="04A0"/>
        </w:tblPrEx>
        <w:tc>
          <w:tcPr>
            <w:tcW w:w="2756" w:type="dxa"/>
            <w:shd w:val="clear" w:color="auto" w:fill="auto"/>
          </w:tcPr>
          <w:p w:rsidR="009B7283" w:rsidRPr="00A75114" w:rsidP="001352EB" w14:paraId="70110298" w14:textId="77777777">
            <w:pPr>
              <w:pStyle w:val="ListParagraph"/>
              <w:ind w:left="0"/>
              <w:rPr>
                <w:b/>
                <w:sz w:val="24"/>
                <w:szCs w:val="24"/>
              </w:rPr>
            </w:pPr>
            <w:r w:rsidRPr="00A75114">
              <w:rPr>
                <w:color w:val="000000"/>
                <w:sz w:val="24"/>
                <w:szCs w:val="24"/>
              </w:rPr>
              <w:t>Distributing, Shipping, and Material Costs for the Form</w:t>
            </w:r>
          </w:p>
        </w:tc>
        <w:tc>
          <w:tcPr>
            <w:tcW w:w="2757" w:type="dxa"/>
            <w:shd w:val="clear" w:color="auto" w:fill="auto"/>
          </w:tcPr>
          <w:p w:rsidR="009B7283" w:rsidRPr="00A75114" w:rsidP="001352EB" w14:paraId="579D8132" w14:textId="77777777">
            <w:pPr>
              <w:pStyle w:val="ListParagraph"/>
              <w:ind w:left="0"/>
              <w:rPr>
                <w:b/>
                <w:sz w:val="24"/>
                <w:szCs w:val="24"/>
              </w:rPr>
            </w:pPr>
            <w:r w:rsidRPr="00A75114">
              <w:rPr>
                <w:color w:val="000000"/>
                <w:sz w:val="24"/>
                <w:szCs w:val="24"/>
              </w:rPr>
              <w:t>Distribution + Shipping + Material Cost</w:t>
            </w:r>
          </w:p>
        </w:tc>
        <w:tc>
          <w:tcPr>
            <w:tcW w:w="2042" w:type="dxa"/>
            <w:shd w:val="clear" w:color="auto" w:fill="auto"/>
          </w:tcPr>
          <w:p w:rsidR="009B7283" w:rsidRPr="00A75114" w:rsidP="001352EB" w14:paraId="50723E4B" w14:textId="77777777">
            <w:pPr>
              <w:pStyle w:val="ListParagraph"/>
              <w:ind w:left="0"/>
              <w:jc w:val="right"/>
              <w:rPr>
                <w:b/>
                <w:sz w:val="24"/>
                <w:szCs w:val="24"/>
              </w:rPr>
            </w:pPr>
            <w:r w:rsidRPr="00A75114">
              <w:rPr>
                <w:rFonts w:eastAsia="Calibri"/>
                <w:color w:val="000000"/>
                <w:sz w:val="24"/>
                <w:szCs w:val="24"/>
                <w:lang w:eastAsia="en-US"/>
              </w:rPr>
              <w:t>$0*</w:t>
            </w:r>
          </w:p>
        </w:tc>
      </w:tr>
      <w:tr w14:paraId="0F3A2B68" w14:textId="77777777" w:rsidTr="001352EB">
        <w:tblPrEx>
          <w:tblW w:w="0" w:type="auto"/>
          <w:tblInd w:w="1080" w:type="dxa"/>
          <w:tblLook w:val="04A0"/>
        </w:tblPrEx>
        <w:tc>
          <w:tcPr>
            <w:tcW w:w="2756" w:type="dxa"/>
            <w:shd w:val="clear" w:color="auto" w:fill="auto"/>
          </w:tcPr>
          <w:p w:rsidR="009B7283" w:rsidRPr="00A75114" w:rsidP="001352EB" w14:paraId="4B7C321A" w14:textId="77777777">
            <w:pPr>
              <w:pStyle w:val="ListParagraph"/>
              <w:ind w:left="0"/>
              <w:rPr>
                <w:b/>
                <w:sz w:val="24"/>
                <w:szCs w:val="24"/>
              </w:rPr>
            </w:pPr>
            <w:r w:rsidRPr="00A75114">
              <w:rPr>
                <w:color w:val="000000"/>
                <w:sz w:val="24"/>
                <w:szCs w:val="24"/>
              </w:rPr>
              <w:t>SSA Employee (e.g., field office, 800 number, DDS staff) Information Collection and Processing Time</w:t>
            </w:r>
          </w:p>
        </w:tc>
        <w:tc>
          <w:tcPr>
            <w:tcW w:w="2757" w:type="dxa"/>
            <w:shd w:val="clear" w:color="auto" w:fill="auto"/>
          </w:tcPr>
          <w:p w:rsidR="009B7283" w:rsidRPr="00A75114" w:rsidP="001352EB" w14:paraId="769AE5C2" w14:textId="77777777">
            <w:pPr>
              <w:pStyle w:val="ListParagraph"/>
              <w:ind w:left="0"/>
              <w:rPr>
                <w:b/>
                <w:sz w:val="24"/>
                <w:szCs w:val="24"/>
              </w:rPr>
            </w:pPr>
            <w:r w:rsidRPr="00A75114">
              <w:rPr>
                <w:color w:val="000000"/>
                <w:sz w:val="24"/>
                <w:szCs w:val="24"/>
              </w:rPr>
              <w:t>GS-9 employee x # of responses x processing time</w:t>
            </w:r>
          </w:p>
        </w:tc>
        <w:tc>
          <w:tcPr>
            <w:tcW w:w="2042" w:type="dxa"/>
            <w:shd w:val="clear" w:color="auto" w:fill="auto"/>
          </w:tcPr>
          <w:p w:rsidR="009B7283" w:rsidRPr="00A75114" w:rsidP="001352EB" w14:paraId="2F6D4D45" w14:textId="77777777">
            <w:pPr>
              <w:pStyle w:val="ListParagraph"/>
              <w:ind w:left="0"/>
              <w:jc w:val="right"/>
              <w:rPr>
                <w:b/>
                <w:sz w:val="24"/>
                <w:szCs w:val="24"/>
              </w:rPr>
            </w:pPr>
            <w:r w:rsidRPr="00A75114">
              <w:rPr>
                <w:rFonts w:eastAsia="Calibri"/>
                <w:color w:val="000000"/>
                <w:sz w:val="24"/>
                <w:szCs w:val="24"/>
                <w:lang w:eastAsia="en-US"/>
              </w:rPr>
              <w:t>$10,300</w:t>
            </w:r>
          </w:p>
        </w:tc>
      </w:tr>
      <w:tr w14:paraId="6B3DB07B" w14:textId="77777777" w:rsidTr="001352EB">
        <w:tblPrEx>
          <w:tblW w:w="0" w:type="auto"/>
          <w:tblInd w:w="1080" w:type="dxa"/>
          <w:tblLook w:val="04A0"/>
        </w:tblPrEx>
        <w:tc>
          <w:tcPr>
            <w:tcW w:w="2756" w:type="dxa"/>
            <w:shd w:val="clear" w:color="auto" w:fill="auto"/>
          </w:tcPr>
          <w:p w:rsidR="009B7283" w:rsidRPr="00A75114" w:rsidP="001352EB" w14:paraId="459FF85E" w14:textId="77777777">
            <w:pPr>
              <w:pStyle w:val="ListParagraph"/>
              <w:ind w:left="0"/>
              <w:rPr>
                <w:b/>
                <w:sz w:val="24"/>
                <w:szCs w:val="24"/>
              </w:rPr>
            </w:pPr>
            <w:r w:rsidRPr="00A75114">
              <w:rPr>
                <w:color w:val="000000"/>
                <w:sz w:val="24"/>
                <w:szCs w:val="24"/>
              </w:rPr>
              <w:t>Full-Time Equivalent Costs</w:t>
            </w:r>
          </w:p>
        </w:tc>
        <w:tc>
          <w:tcPr>
            <w:tcW w:w="2757" w:type="dxa"/>
            <w:shd w:val="clear" w:color="auto" w:fill="auto"/>
          </w:tcPr>
          <w:p w:rsidR="009B7283" w:rsidRPr="00A75114" w:rsidP="001352EB" w14:paraId="250801D8" w14:textId="77777777">
            <w:pPr>
              <w:pStyle w:val="ListParagraph"/>
              <w:ind w:left="0"/>
              <w:rPr>
                <w:b/>
                <w:sz w:val="24"/>
                <w:szCs w:val="24"/>
              </w:rPr>
            </w:pPr>
            <w:r w:rsidRPr="00A75114">
              <w:rPr>
                <w:color w:val="000000"/>
                <w:sz w:val="24"/>
                <w:szCs w:val="24"/>
              </w:rPr>
              <w:t>Out of pocket costs + Other expenses for providing this service</w:t>
            </w:r>
          </w:p>
        </w:tc>
        <w:tc>
          <w:tcPr>
            <w:tcW w:w="2042" w:type="dxa"/>
            <w:shd w:val="clear" w:color="auto" w:fill="auto"/>
          </w:tcPr>
          <w:p w:rsidR="009B7283" w:rsidRPr="00A75114" w:rsidP="001352EB" w14:paraId="3F3B9130" w14:textId="77777777">
            <w:pPr>
              <w:pStyle w:val="ListParagraph"/>
              <w:ind w:left="0"/>
              <w:jc w:val="right"/>
              <w:rPr>
                <w:b/>
                <w:sz w:val="24"/>
                <w:szCs w:val="24"/>
              </w:rPr>
            </w:pPr>
            <w:r w:rsidRPr="00A75114">
              <w:rPr>
                <w:rFonts w:eastAsia="Calibri"/>
                <w:color w:val="000000"/>
                <w:sz w:val="24"/>
                <w:szCs w:val="24"/>
                <w:lang w:eastAsia="en-US"/>
              </w:rPr>
              <w:t>$0*</w:t>
            </w:r>
          </w:p>
        </w:tc>
      </w:tr>
      <w:tr w14:paraId="0271A713" w14:textId="77777777" w:rsidTr="001352EB">
        <w:tblPrEx>
          <w:tblW w:w="0" w:type="auto"/>
          <w:tblInd w:w="1080" w:type="dxa"/>
          <w:tblLook w:val="04A0"/>
        </w:tblPrEx>
        <w:tc>
          <w:tcPr>
            <w:tcW w:w="2756" w:type="dxa"/>
            <w:shd w:val="clear" w:color="auto" w:fill="auto"/>
          </w:tcPr>
          <w:p w:rsidR="009B7283" w:rsidRPr="00A75114" w:rsidP="001352EB" w14:paraId="38A85AEA" w14:textId="77777777">
            <w:pPr>
              <w:pStyle w:val="ListParagraph"/>
              <w:ind w:left="0"/>
              <w:rPr>
                <w:b/>
                <w:sz w:val="24"/>
                <w:szCs w:val="24"/>
              </w:rPr>
            </w:pPr>
            <w:r w:rsidRPr="00A75114">
              <w:rPr>
                <w:color w:val="000000"/>
                <w:sz w:val="24"/>
                <w:szCs w:val="24"/>
              </w:rPr>
              <w:t>Systems Development, Updating, and Maintenance</w:t>
            </w:r>
          </w:p>
        </w:tc>
        <w:tc>
          <w:tcPr>
            <w:tcW w:w="2757" w:type="dxa"/>
            <w:shd w:val="clear" w:color="auto" w:fill="auto"/>
          </w:tcPr>
          <w:p w:rsidR="009B7283" w:rsidRPr="00A75114" w:rsidP="001352EB" w14:paraId="2DB4A324" w14:textId="77777777">
            <w:pPr>
              <w:pStyle w:val="ListParagraph"/>
              <w:ind w:left="0"/>
              <w:rPr>
                <w:b/>
                <w:sz w:val="24"/>
                <w:szCs w:val="24"/>
              </w:rPr>
            </w:pPr>
            <w:r w:rsidRPr="00A75114">
              <w:rPr>
                <w:color w:val="000000"/>
                <w:sz w:val="24"/>
                <w:szCs w:val="24"/>
              </w:rPr>
              <w:t>GS-9 employee x man hours for development, updating, maintenance</w:t>
            </w:r>
          </w:p>
        </w:tc>
        <w:tc>
          <w:tcPr>
            <w:tcW w:w="2042" w:type="dxa"/>
            <w:shd w:val="clear" w:color="auto" w:fill="auto"/>
          </w:tcPr>
          <w:p w:rsidR="009B7283" w:rsidRPr="00A75114" w:rsidP="001352EB" w14:paraId="05E377A5" w14:textId="77777777">
            <w:pPr>
              <w:pStyle w:val="ListParagraph"/>
              <w:ind w:left="0"/>
              <w:jc w:val="right"/>
              <w:rPr>
                <w:b/>
                <w:sz w:val="24"/>
                <w:szCs w:val="24"/>
              </w:rPr>
            </w:pPr>
            <w:r w:rsidRPr="00A75114">
              <w:rPr>
                <w:rFonts w:eastAsia="Calibri"/>
                <w:color w:val="000000"/>
                <w:sz w:val="24"/>
                <w:szCs w:val="24"/>
                <w:lang w:eastAsia="en-US"/>
              </w:rPr>
              <w:t>$100,000</w:t>
            </w:r>
          </w:p>
        </w:tc>
      </w:tr>
      <w:tr w14:paraId="30E52EB6" w14:textId="77777777" w:rsidTr="001352EB">
        <w:tblPrEx>
          <w:tblW w:w="0" w:type="auto"/>
          <w:tblInd w:w="1080" w:type="dxa"/>
          <w:tblLook w:val="04A0"/>
        </w:tblPrEx>
        <w:tc>
          <w:tcPr>
            <w:tcW w:w="2756" w:type="dxa"/>
            <w:shd w:val="clear" w:color="auto" w:fill="auto"/>
          </w:tcPr>
          <w:p w:rsidR="009B7283" w:rsidRPr="00A75114" w:rsidP="001352EB" w14:paraId="5D2324DF" w14:textId="77777777">
            <w:pPr>
              <w:pStyle w:val="ListParagraph"/>
              <w:ind w:left="0"/>
              <w:rPr>
                <w:b/>
                <w:sz w:val="24"/>
                <w:szCs w:val="24"/>
              </w:rPr>
            </w:pPr>
            <w:r w:rsidRPr="00A75114">
              <w:rPr>
                <w:color w:val="000000"/>
                <w:sz w:val="24"/>
                <w:szCs w:val="24"/>
              </w:rPr>
              <w:t>Quantifiable IT Costs</w:t>
            </w:r>
          </w:p>
        </w:tc>
        <w:tc>
          <w:tcPr>
            <w:tcW w:w="2757" w:type="dxa"/>
            <w:shd w:val="clear" w:color="auto" w:fill="auto"/>
          </w:tcPr>
          <w:p w:rsidR="009B7283" w:rsidRPr="00A75114" w:rsidP="001352EB" w14:paraId="284A55DC" w14:textId="77777777">
            <w:pPr>
              <w:pStyle w:val="ListParagraph"/>
              <w:ind w:left="0"/>
              <w:rPr>
                <w:b/>
                <w:sz w:val="24"/>
                <w:szCs w:val="24"/>
              </w:rPr>
            </w:pPr>
            <w:r w:rsidRPr="00A75114">
              <w:rPr>
                <w:color w:val="000000"/>
                <w:sz w:val="24"/>
                <w:szCs w:val="24"/>
              </w:rPr>
              <w:t>Any additional IT costs</w:t>
            </w:r>
          </w:p>
        </w:tc>
        <w:tc>
          <w:tcPr>
            <w:tcW w:w="2042" w:type="dxa"/>
            <w:shd w:val="clear" w:color="auto" w:fill="auto"/>
          </w:tcPr>
          <w:p w:rsidR="009B7283" w:rsidRPr="00A75114" w:rsidP="001352EB" w14:paraId="46CC910B" w14:textId="77777777">
            <w:pPr>
              <w:pStyle w:val="ListParagraph"/>
              <w:ind w:left="0"/>
              <w:jc w:val="right"/>
              <w:rPr>
                <w:b/>
                <w:sz w:val="24"/>
                <w:szCs w:val="24"/>
              </w:rPr>
            </w:pPr>
            <w:r w:rsidRPr="00A75114">
              <w:rPr>
                <w:rFonts w:eastAsia="Calibri"/>
                <w:color w:val="000000"/>
                <w:sz w:val="24"/>
                <w:szCs w:val="24"/>
                <w:lang w:eastAsia="en-US"/>
              </w:rPr>
              <w:t>$0*</w:t>
            </w:r>
          </w:p>
        </w:tc>
      </w:tr>
      <w:tr w14:paraId="7BED0BA1" w14:textId="77777777" w:rsidTr="001352EB">
        <w:tblPrEx>
          <w:tblW w:w="0" w:type="auto"/>
          <w:tblInd w:w="1080" w:type="dxa"/>
          <w:tblLook w:val="04A0"/>
        </w:tblPrEx>
        <w:tc>
          <w:tcPr>
            <w:tcW w:w="2756" w:type="dxa"/>
            <w:shd w:val="clear" w:color="auto" w:fill="auto"/>
          </w:tcPr>
          <w:p w:rsidR="009B7283" w:rsidRPr="00A75114" w:rsidP="001352EB" w14:paraId="633DBC2E" w14:textId="77777777">
            <w:pPr>
              <w:pStyle w:val="ListParagraph"/>
              <w:ind w:left="0"/>
              <w:rPr>
                <w:b/>
                <w:sz w:val="24"/>
                <w:szCs w:val="24"/>
              </w:rPr>
            </w:pPr>
            <w:r w:rsidRPr="00A75114">
              <w:rPr>
                <w:b/>
                <w:bCs/>
                <w:color w:val="000000"/>
                <w:sz w:val="24"/>
                <w:szCs w:val="24"/>
              </w:rPr>
              <w:t>Total</w:t>
            </w:r>
          </w:p>
        </w:tc>
        <w:tc>
          <w:tcPr>
            <w:tcW w:w="2757" w:type="dxa"/>
            <w:shd w:val="clear" w:color="auto" w:fill="auto"/>
          </w:tcPr>
          <w:p w:rsidR="009B7283" w:rsidRPr="00A75114" w:rsidP="001352EB" w14:paraId="5269162A" w14:textId="77777777">
            <w:pPr>
              <w:pStyle w:val="ListParagraph"/>
              <w:ind w:left="0"/>
              <w:rPr>
                <w:b/>
                <w:sz w:val="24"/>
                <w:szCs w:val="24"/>
              </w:rPr>
            </w:pPr>
          </w:p>
        </w:tc>
        <w:tc>
          <w:tcPr>
            <w:tcW w:w="2042" w:type="dxa"/>
            <w:shd w:val="clear" w:color="auto" w:fill="auto"/>
          </w:tcPr>
          <w:p w:rsidR="009B7283" w:rsidRPr="00A75114" w:rsidP="001352EB" w14:paraId="248420DA" w14:textId="77777777">
            <w:pPr>
              <w:pStyle w:val="ListParagraph"/>
              <w:ind w:left="0"/>
              <w:jc w:val="right"/>
              <w:rPr>
                <w:b/>
                <w:sz w:val="24"/>
                <w:szCs w:val="24"/>
              </w:rPr>
            </w:pPr>
            <w:r w:rsidRPr="00A75114">
              <w:rPr>
                <w:rFonts w:eastAsia="Calibri"/>
                <w:color w:val="000000"/>
                <w:sz w:val="24"/>
                <w:szCs w:val="24"/>
                <w:lang w:eastAsia="en-US"/>
              </w:rPr>
              <w:t>$</w:t>
            </w:r>
            <w:r w:rsidRPr="00A75114">
              <w:rPr>
                <w:rFonts w:eastAsia="Calibri"/>
                <w:b/>
                <w:color w:val="000000"/>
                <w:sz w:val="24"/>
                <w:szCs w:val="24"/>
                <w:lang w:eastAsia="en-US"/>
              </w:rPr>
              <w:t>110,300</w:t>
            </w:r>
          </w:p>
        </w:tc>
      </w:tr>
    </w:tbl>
    <w:p w:rsidR="009B7283" w:rsidP="009B7283" w14:paraId="6652142F" w14:textId="27B295FB">
      <w:pPr>
        <w:pStyle w:val="ListParagraph"/>
        <w:ind w:left="1080"/>
        <w:rPr>
          <w:rFonts w:eastAsia="Calibri"/>
          <w:sz w:val="24"/>
          <w:szCs w:val="24"/>
          <w:lang w:eastAsia="en-US"/>
        </w:rPr>
      </w:pPr>
      <w:r w:rsidRPr="001A10BB">
        <w:rPr>
          <w:rFonts w:eastAsia="Calibri"/>
          <w:sz w:val="24"/>
          <w:szCs w:val="24"/>
          <w:lang w:eastAsia="en-US"/>
        </w:rPr>
        <w:t>* We have inserted a $0 amount for cost factors that do not apply to this collection</w:t>
      </w:r>
      <w:r>
        <w:rPr>
          <w:rFonts w:eastAsia="Calibri"/>
          <w:sz w:val="24"/>
          <w:szCs w:val="24"/>
          <w:lang w:eastAsia="en-US"/>
        </w:rPr>
        <w:t>.</w:t>
      </w:r>
    </w:p>
    <w:p w:rsidR="009B7283" w:rsidP="009B7283" w14:paraId="44F2584A" w14:textId="77777777">
      <w:pPr>
        <w:pStyle w:val="ListParagraph"/>
        <w:ind w:left="1080"/>
        <w:rPr>
          <w:rFonts w:eastAsia="Calibri"/>
          <w:sz w:val="24"/>
          <w:szCs w:val="24"/>
          <w:lang w:eastAsia="en-US"/>
        </w:rPr>
      </w:pPr>
    </w:p>
    <w:p w:rsidR="009B7283" w:rsidP="009B7283" w14:paraId="2804885C" w14:textId="3BA9A967">
      <w:pPr>
        <w:pStyle w:val="ListParagraph"/>
        <w:ind w:left="1080"/>
        <w:rPr>
          <w:b/>
          <w:sz w:val="24"/>
          <w:szCs w:val="24"/>
        </w:rPr>
      </w:pPr>
      <w:r w:rsidRPr="001A10BB">
        <w:rPr>
          <w:sz w:val="24"/>
          <w:szCs w:val="24"/>
          <w:lang w:eastAsia="zh-CN"/>
        </w:rPr>
        <w:t xml:space="preserve">SSA is unable to break down the costs to the Federal government further than we already have.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w:t>
      </w:r>
      <w:r w:rsidRPr="007A7729">
        <w:rPr>
          <w:sz w:val="24"/>
          <w:szCs w:val="24"/>
          <w:lang w:eastAsia="zh-CN"/>
        </w:rPr>
        <w:t xml:space="preserve">updating, and maintaining </w:t>
      </w:r>
      <w:r w:rsidRPr="007A7729" w:rsidR="009F15E6">
        <w:rPr>
          <w:sz w:val="24"/>
          <w:szCs w:val="24"/>
          <w:lang w:eastAsia="zh-CN"/>
        </w:rPr>
        <w:t>this information collection</w:t>
      </w:r>
      <w:r>
        <w:rPr>
          <w:sz w:val="24"/>
          <w:szCs w:val="24"/>
          <w:lang w:eastAsia="zh-CN"/>
        </w:rPr>
        <w:t>.</w:t>
      </w:r>
    </w:p>
    <w:p w:rsidR="009B7283" w:rsidRPr="00690A17" w:rsidP="009B7283" w14:paraId="76F98084" w14:textId="77777777">
      <w:pPr>
        <w:pStyle w:val="ListParagraph"/>
        <w:ind w:left="1080"/>
        <w:rPr>
          <w:b/>
          <w:sz w:val="24"/>
          <w:szCs w:val="24"/>
          <w:u w:val="single"/>
        </w:rPr>
      </w:pPr>
    </w:p>
    <w:p w:rsidR="005E303D" w:rsidRPr="009B7283" w:rsidP="005E303D" w14:paraId="0541F3DB" w14:textId="1E63BB31">
      <w:pPr>
        <w:pStyle w:val="ListParagraph"/>
        <w:numPr>
          <w:ilvl w:val="0"/>
          <w:numId w:val="16"/>
        </w:numPr>
        <w:rPr>
          <w:b/>
          <w:sz w:val="24"/>
          <w:szCs w:val="24"/>
          <w:u w:val="single"/>
        </w:rPr>
      </w:pPr>
      <w:r w:rsidRPr="007A7729">
        <w:rPr>
          <w:b/>
          <w:sz w:val="24"/>
          <w:szCs w:val="24"/>
        </w:rPr>
        <w:t>Program Changes or Adjustments to the Information Collection Request</w:t>
      </w:r>
    </w:p>
    <w:p w:rsidR="009B7283" w:rsidP="009B7283" w14:paraId="10CF5811" w14:textId="4C3200C4">
      <w:pPr>
        <w:pStyle w:val="ListParagraph"/>
        <w:ind w:left="1080"/>
        <w:rPr>
          <w:sz w:val="24"/>
          <w:szCs w:val="24"/>
        </w:rPr>
      </w:pPr>
      <w:r w:rsidRPr="007A7729">
        <w:rPr>
          <w:sz w:val="24"/>
          <w:szCs w:val="24"/>
        </w:rPr>
        <w:t>When we last cleared this IC in 20</w:t>
      </w:r>
      <w:r>
        <w:rPr>
          <w:sz w:val="24"/>
          <w:szCs w:val="24"/>
        </w:rPr>
        <w:t>21</w:t>
      </w:r>
      <w:r w:rsidRPr="007A7729">
        <w:rPr>
          <w:sz w:val="24"/>
          <w:szCs w:val="24"/>
        </w:rPr>
        <w:t xml:space="preserve">, the burden was </w:t>
      </w:r>
      <w:r w:rsidRPr="007A7729">
        <w:rPr>
          <w:rFonts w:eastAsia="SimSun"/>
          <w:sz w:val="24"/>
          <w:szCs w:val="24"/>
          <w:lang w:eastAsia="zh-CN"/>
        </w:rPr>
        <w:t>224,455</w:t>
      </w:r>
      <w:r w:rsidRPr="007A7729">
        <w:rPr>
          <w:sz w:val="24"/>
          <w:szCs w:val="24"/>
        </w:rPr>
        <w:t xml:space="preserve"> hours.  However, we are currently reporting a burden of </w:t>
      </w:r>
      <w:r w:rsidRPr="00161733">
        <w:rPr>
          <w:rFonts w:eastAsia="SimSun"/>
          <w:sz w:val="24"/>
          <w:szCs w:val="24"/>
          <w:lang w:eastAsia="zh-CN"/>
        </w:rPr>
        <w:t>22</w:t>
      </w:r>
      <w:r>
        <w:rPr>
          <w:rFonts w:eastAsia="SimSun"/>
          <w:sz w:val="24"/>
          <w:szCs w:val="24"/>
          <w:lang w:eastAsia="zh-CN"/>
        </w:rPr>
        <w:t>1</w:t>
      </w:r>
      <w:r w:rsidRPr="00161733">
        <w:rPr>
          <w:rFonts w:eastAsia="SimSun"/>
          <w:sz w:val="24"/>
          <w:szCs w:val="24"/>
          <w:lang w:eastAsia="zh-CN"/>
        </w:rPr>
        <w:t>,</w:t>
      </w:r>
      <w:r>
        <w:rPr>
          <w:rFonts w:eastAsia="SimSun"/>
          <w:sz w:val="24"/>
          <w:szCs w:val="24"/>
          <w:lang w:eastAsia="zh-CN"/>
        </w:rPr>
        <w:t>9</w:t>
      </w:r>
      <w:r w:rsidRPr="00161733">
        <w:rPr>
          <w:rFonts w:eastAsia="SimSun"/>
          <w:sz w:val="24"/>
          <w:szCs w:val="24"/>
          <w:lang w:eastAsia="zh-CN"/>
        </w:rPr>
        <w:t>55</w:t>
      </w:r>
      <w:r w:rsidRPr="007A7729">
        <w:rPr>
          <w:sz w:val="24"/>
          <w:szCs w:val="24"/>
        </w:rPr>
        <w:t xml:space="preserve"> hours.  This change stems from </w:t>
      </w:r>
      <w:r w:rsidRPr="007A7729">
        <w:rPr>
          <w:sz w:val="24"/>
          <w:szCs w:val="24"/>
        </w:rPr>
        <w:t>an</w:t>
      </w:r>
      <w:r w:rsidRPr="007A7729">
        <w:rPr>
          <w:sz w:val="24"/>
          <w:szCs w:val="24"/>
        </w:rPr>
        <w:t xml:space="preserve"> </w:t>
      </w:r>
      <w:r>
        <w:rPr>
          <w:sz w:val="24"/>
          <w:szCs w:val="24"/>
        </w:rPr>
        <w:t>decrease</w:t>
      </w:r>
      <w:r w:rsidRPr="007A7729">
        <w:rPr>
          <w:sz w:val="24"/>
          <w:szCs w:val="24"/>
        </w:rPr>
        <w:t xml:space="preserve"> in the number of responses from</w:t>
      </w:r>
      <w:r>
        <w:rPr>
          <w:sz w:val="24"/>
          <w:szCs w:val="24"/>
        </w:rPr>
        <w:t xml:space="preserve"> </w:t>
      </w:r>
      <w:r w:rsidRPr="007A7729">
        <w:rPr>
          <w:sz w:val="24"/>
          <w:szCs w:val="24"/>
        </w:rPr>
        <w:t>2,693,460</w:t>
      </w:r>
      <w:r>
        <w:rPr>
          <w:sz w:val="24"/>
          <w:szCs w:val="24"/>
        </w:rPr>
        <w:t xml:space="preserve"> to </w:t>
      </w:r>
      <w:r w:rsidRPr="00161733">
        <w:rPr>
          <w:rFonts w:eastAsia="SimSun"/>
          <w:sz w:val="24"/>
          <w:szCs w:val="24"/>
          <w:lang w:eastAsia="zh-CN"/>
        </w:rPr>
        <w:t>2,6</w:t>
      </w:r>
      <w:r>
        <w:rPr>
          <w:rFonts w:eastAsia="SimSun"/>
          <w:sz w:val="24"/>
          <w:szCs w:val="24"/>
          <w:lang w:eastAsia="zh-CN"/>
        </w:rPr>
        <w:t>6</w:t>
      </w:r>
      <w:r w:rsidRPr="00161733">
        <w:rPr>
          <w:rFonts w:eastAsia="SimSun"/>
          <w:sz w:val="24"/>
          <w:szCs w:val="24"/>
          <w:lang w:eastAsia="zh-CN"/>
        </w:rPr>
        <w:t>3,460</w:t>
      </w:r>
      <w:r w:rsidRPr="007A7729">
        <w:rPr>
          <w:sz w:val="24"/>
          <w:szCs w:val="24"/>
        </w:rPr>
        <w:t>.  There is no change to the burden time per response.  Although the number of responses changed, SSA did not take any actions to cause this change.  These figures represent current Management Information data</w:t>
      </w:r>
      <w:r>
        <w:rPr>
          <w:sz w:val="24"/>
          <w:szCs w:val="24"/>
        </w:rPr>
        <w:t>.</w:t>
      </w:r>
    </w:p>
    <w:p w:rsidR="009B7283" w:rsidP="009B7283" w14:paraId="79D85B47" w14:textId="77777777">
      <w:pPr>
        <w:pStyle w:val="ListParagraph"/>
        <w:ind w:left="1080"/>
        <w:rPr>
          <w:sz w:val="24"/>
          <w:szCs w:val="24"/>
        </w:rPr>
      </w:pPr>
    </w:p>
    <w:p w:rsidR="009B7283" w:rsidP="009B7283" w14:paraId="5290E6C1" w14:textId="31428587">
      <w:pPr>
        <w:pStyle w:val="ListParagraph"/>
        <w:ind w:left="1080"/>
        <w:rPr>
          <w:b/>
          <w:sz w:val="24"/>
          <w:szCs w:val="24"/>
        </w:rPr>
      </w:pPr>
      <w:r w:rsidRPr="007A7729">
        <w:rPr>
          <w:color w:val="000000"/>
          <w:sz w:val="24"/>
          <w:szCs w:val="24"/>
        </w:rPr>
        <w:t xml:space="preserve">* Note: The total burden reflected in ROCIS is </w:t>
      </w:r>
      <w:r w:rsidR="009F15E6">
        <w:rPr>
          <w:b/>
          <w:bCs/>
          <w:color w:val="000000"/>
          <w:sz w:val="24"/>
          <w:szCs w:val="24"/>
        </w:rPr>
        <w:t>225,654</w:t>
      </w:r>
      <w:r w:rsidRPr="007A7729">
        <w:rPr>
          <w:color w:val="000000"/>
          <w:sz w:val="24"/>
          <w:szCs w:val="24"/>
        </w:rPr>
        <w:t xml:space="preserve">, while the burden cited in #12 of the Supporting Statement is </w:t>
      </w:r>
      <w:r w:rsidRPr="00FF1DB9">
        <w:rPr>
          <w:rFonts w:eastAsia="SimSun"/>
          <w:b/>
          <w:bCs/>
          <w:sz w:val="24"/>
          <w:szCs w:val="24"/>
          <w:lang w:eastAsia="zh-CN"/>
        </w:rPr>
        <w:t>221,955</w:t>
      </w:r>
      <w:r w:rsidRPr="007A7729">
        <w:rPr>
          <w:color w:val="000000"/>
          <w:sz w:val="24"/>
          <w:szCs w:val="24"/>
        </w:rPr>
        <w:t xml:space="preserve">.  This discrepancy is because the ROCIS burden </w:t>
      </w:r>
      <w:r>
        <w:rPr>
          <w:color w:val="000000"/>
          <w:sz w:val="24"/>
          <w:szCs w:val="24"/>
        </w:rPr>
        <w:t xml:space="preserve">also </w:t>
      </w:r>
      <w:r w:rsidRPr="007A7729">
        <w:rPr>
          <w:color w:val="000000"/>
          <w:sz w:val="24"/>
          <w:szCs w:val="24"/>
        </w:rPr>
        <w:t>reflects the learning costs</w:t>
      </w:r>
      <w:r w:rsidR="009F15E6">
        <w:rPr>
          <w:color w:val="000000"/>
          <w:sz w:val="24"/>
          <w:szCs w:val="24"/>
        </w:rPr>
        <w:t xml:space="preserve"> (which we needed to add as a separate IC, as the learning costs only occur once per respondent)</w:t>
      </w:r>
      <w:r w:rsidRPr="007A7729">
        <w:rPr>
          <w:color w:val="000000"/>
          <w:sz w:val="24"/>
          <w:szCs w:val="24"/>
        </w:rPr>
        <w:t xml:space="preserve">.  In contrast, the chart in #12 of the Supporting </w:t>
      </w:r>
      <w:r w:rsidRPr="00FF1DB9">
        <w:rPr>
          <w:color w:val="000000"/>
          <w:sz w:val="24"/>
          <w:szCs w:val="24"/>
        </w:rPr>
        <w:t>Statement reflects actual burden for the information collection</w:t>
      </w:r>
      <w:r>
        <w:rPr>
          <w:color w:val="000000"/>
          <w:sz w:val="24"/>
          <w:szCs w:val="24"/>
        </w:rPr>
        <w:t>.</w:t>
      </w:r>
    </w:p>
    <w:p w:rsidR="009B7283" w:rsidRPr="00690A17" w:rsidP="009B7283" w14:paraId="19B6B9CE" w14:textId="77777777">
      <w:pPr>
        <w:pStyle w:val="ListParagraph"/>
        <w:ind w:left="1080"/>
        <w:rPr>
          <w:b/>
          <w:sz w:val="24"/>
          <w:szCs w:val="24"/>
          <w:u w:val="single"/>
        </w:rPr>
      </w:pPr>
    </w:p>
    <w:p w:rsidR="005E303D" w:rsidRPr="009B7283" w:rsidP="005E303D" w14:paraId="0E070FC9" w14:textId="3B3B3D60">
      <w:pPr>
        <w:pStyle w:val="ListParagraph"/>
        <w:numPr>
          <w:ilvl w:val="0"/>
          <w:numId w:val="16"/>
        </w:numPr>
        <w:rPr>
          <w:b/>
          <w:sz w:val="24"/>
          <w:szCs w:val="24"/>
          <w:u w:val="single"/>
        </w:rPr>
      </w:pPr>
      <w:r w:rsidRPr="00FF1DB9">
        <w:rPr>
          <w:b/>
          <w:sz w:val="24"/>
          <w:szCs w:val="24"/>
        </w:rPr>
        <w:t>Plans for Publication Information Collection Results</w:t>
      </w:r>
    </w:p>
    <w:p w:rsidR="009B7283" w:rsidP="009B7283" w14:paraId="3D27251B" w14:textId="10BA6CA3">
      <w:pPr>
        <w:pStyle w:val="ListParagraph"/>
        <w:ind w:left="1080"/>
        <w:rPr>
          <w:b/>
          <w:sz w:val="24"/>
          <w:szCs w:val="24"/>
        </w:rPr>
      </w:pPr>
      <w:r w:rsidRPr="00FF1DB9">
        <w:rPr>
          <w:sz w:val="24"/>
          <w:szCs w:val="24"/>
        </w:rPr>
        <w:t>SSA will not publish the results of the information collection</w:t>
      </w:r>
      <w:r>
        <w:rPr>
          <w:sz w:val="24"/>
          <w:szCs w:val="24"/>
        </w:rPr>
        <w:t>.</w:t>
      </w:r>
    </w:p>
    <w:p w:rsidR="009B7283" w:rsidRPr="009F15E6" w:rsidP="009F15E6" w14:paraId="69103BB9" w14:textId="77777777">
      <w:pPr>
        <w:rPr>
          <w:b/>
          <w:sz w:val="24"/>
          <w:szCs w:val="24"/>
          <w:u w:val="single"/>
        </w:rPr>
      </w:pPr>
    </w:p>
    <w:p w:rsidR="005E303D" w:rsidRPr="009B7283" w:rsidP="005E303D" w14:paraId="202A90C9" w14:textId="6F2E4D65">
      <w:pPr>
        <w:pStyle w:val="ListParagraph"/>
        <w:numPr>
          <w:ilvl w:val="0"/>
          <w:numId w:val="16"/>
        </w:numPr>
        <w:rPr>
          <w:b/>
          <w:sz w:val="24"/>
          <w:szCs w:val="24"/>
          <w:u w:val="single"/>
        </w:rPr>
      </w:pPr>
      <w:r w:rsidRPr="00FF1DB9">
        <w:rPr>
          <w:b/>
          <w:sz w:val="24"/>
          <w:szCs w:val="24"/>
        </w:rPr>
        <w:t>Displaying the OMB Approval Expiration Date</w:t>
      </w:r>
    </w:p>
    <w:p w:rsidR="009B7283" w:rsidP="009B7283" w14:paraId="6A3E8761" w14:textId="2D60EB03">
      <w:pPr>
        <w:pStyle w:val="ListParagraph"/>
        <w:ind w:left="1080"/>
        <w:rPr>
          <w:b/>
          <w:sz w:val="24"/>
          <w:szCs w:val="24"/>
        </w:rPr>
      </w:pPr>
      <w:r w:rsidRPr="00FF1DB9">
        <w:rPr>
          <w:sz w:val="24"/>
          <w:szCs w:val="24"/>
        </w:rPr>
        <w:t>SSA is not requesting an exception to the requirement to display the OMB approval expiration date</w:t>
      </w:r>
      <w:r>
        <w:rPr>
          <w:sz w:val="24"/>
          <w:szCs w:val="24"/>
        </w:rPr>
        <w:t>.</w:t>
      </w:r>
    </w:p>
    <w:p w:rsidR="009B7283" w:rsidRPr="00690A17" w:rsidP="009B7283" w14:paraId="25FE15D0" w14:textId="77777777">
      <w:pPr>
        <w:pStyle w:val="ListParagraph"/>
        <w:ind w:left="1080"/>
        <w:rPr>
          <w:b/>
          <w:sz w:val="24"/>
          <w:szCs w:val="24"/>
          <w:u w:val="single"/>
        </w:rPr>
      </w:pPr>
    </w:p>
    <w:p w:rsidR="005E303D" w:rsidRPr="009B7283" w:rsidP="005E303D" w14:paraId="4985DC0D" w14:textId="6B44AC65">
      <w:pPr>
        <w:pStyle w:val="ListParagraph"/>
        <w:numPr>
          <w:ilvl w:val="0"/>
          <w:numId w:val="16"/>
        </w:numPr>
        <w:rPr>
          <w:b/>
          <w:sz w:val="24"/>
          <w:szCs w:val="24"/>
          <w:u w:val="single"/>
        </w:rPr>
      </w:pPr>
      <w:r w:rsidRPr="00FF1DB9">
        <w:rPr>
          <w:b/>
          <w:sz w:val="24"/>
          <w:szCs w:val="24"/>
        </w:rPr>
        <w:t>Exceptions to Certification Statement</w:t>
      </w:r>
    </w:p>
    <w:p w:rsidR="009B7283" w:rsidRPr="00690A17" w:rsidP="009B7283" w14:paraId="78D4BD63" w14:textId="18B90EC7">
      <w:pPr>
        <w:pStyle w:val="ListParagraph"/>
        <w:ind w:left="1080"/>
        <w:rPr>
          <w:b/>
          <w:sz w:val="24"/>
          <w:szCs w:val="24"/>
          <w:u w:val="single"/>
        </w:rPr>
      </w:pPr>
      <w:r w:rsidRPr="00FF1DB9">
        <w:rPr>
          <w:sz w:val="24"/>
          <w:szCs w:val="24"/>
        </w:rPr>
        <w:t xml:space="preserve">SSA is not requesting an exception to the certification requirements at </w:t>
      </w:r>
      <w:r w:rsidRPr="00FF1DB9">
        <w:rPr>
          <w:i/>
          <w:sz w:val="24"/>
          <w:szCs w:val="24"/>
        </w:rPr>
        <w:t>5 CFR 1320.9</w:t>
      </w:r>
      <w:r w:rsidRPr="00FF1DB9">
        <w:rPr>
          <w:sz w:val="24"/>
          <w:szCs w:val="24"/>
        </w:rPr>
        <w:t xml:space="preserve"> and related provisions at </w:t>
      </w:r>
      <w:r w:rsidRPr="00FF1DB9">
        <w:rPr>
          <w:i/>
          <w:sz w:val="24"/>
          <w:szCs w:val="24"/>
        </w:rPr>
        <w:t>5 CFR 1320.8(b)(3)</w:t>
      </w:r>
      <w:r w:rsidRPr="00FF1DB9">
        <w:rPr>
          <w:sz w:val="24"/>
          <w:szCs w:val="24"/>
        </w:rPr>
        <w:t>.</w:t>
      </w:r>
    </w:p>
    <w:p w:rsidR="005E303D" w:rsidRPr="005E303D" w:rsidP="005E303D" w14:paraId="33687233" w14:textId="77777777">
      <w:pPr>
        <w:pStyle w:val="ListParagraph"/>
        <w:ind w:left="1080"/>
        <w:rPr>
          <w:b/>
          <w:sz w:val="24"/>
          <w:szCs w:val="24"/>
          <w:u w:val="single"/>
        </w:rPr>
      </w:pPr>
    </w:p>
    <w:p w:rsidR="004D719F" w:rsidP="001B3FC5" w14:paraId="17919F4E" w14:textId="77777777">
      <w:pPr>
        <w:ind w:left="1440"/>
        <w:rPr>
          <w:i/>
        </w:rPr>
      </w:pPr>
    </w:p>
    <w:p w:rsidR="004D719F" w:rsidRPr="00EF1DCD" w:rsidP="001B3FC5" w14:paraId="6770E0AC" w14:textId="77777777">
      <w:pPr>
        <w:numPr>
          <w:ilvl w:val="0"/>
          <w:numId w:val="6"/>
        </w:numPr>
        <w:tabs>
          <w:tab w:val="left" w:pos="720"/>
        </w:tabs>
        <w:ind w:hanging="540"/>
        <w:rPr>
          <w:b/>
          <w:sz w:val="24"/>
          <w:szCs w:val="24"/>
          <w:u w:val="single"/>
        </w:rPr>
      </w:pPr>
      <w:r w:rsidRPr="00EF1DCD">
        <w:rPr>
          <w:b/>
          <w:sz w:val="24"/>
          <w:szCs w:val="24"/>
          <w:u w:val="single"/>
        </w:rPr>
        <w:t>Collection of Information Employing Statistical Methods</w:t>
      </w:r>
    </w:p>
    <w:p w:rsidR="004D719F" w14:paraId="70681334" w14:textId="77777777">
      <w:pPr>
        <w:pStyle w:val="Heading1"/>
        <w:tabs>
          <w:tab w:val="left" w:pos="720"/>
        </w:tabs>
        <w:ind w:left="720"/>
      </w:pPr>
    </w:p>
    <w:p w:rsidR="004D719F" w:rsidRPr="003F3A78" w:rsidP="009B7283" w14:paraId="63B5A13B" w14:textId="77777777">
      <w:pPr>
        <w:pStyle w:val="Heading1"/>
        <w:tabs>
          <w:tab w:val="clear" w:pos="0"/>
        </w:tabs>
        <w:ind w:left="1080"/>
      </w:pPr>
      <w:r w:rsidRPr="003F3A78">
        <w:t>SSA does not use statistical methods for this information collection</w:t>
      </w:r>
      <w:r w:rsidRPr="003F3A78">
        <w:t>.</w:t>
      </w:r>
    </w:p>
    <w:sectPr w:rsidSect="001C217E">
      <w:footerReference w:type="default" r:id="rId6"/>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4F2" w14:paraId="7D279F05" w14:textId="77777777">
    <w:pPr>
      <w:pStyle w:val="Footer"/>
      <w:tabs>
        <w:tab w:val="clear" w:pos="8640"/>
        <w:tab w:val="right" w:pos="9540"/>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singleLevel"/>
    <w:tmpl w:val="00000002"/>
    <w:name w:val="WW8Num2"/>
    <w:lvl w:ilvl="0">
      <w:start w:val="13"/>
      <w:numFmt w:val="decimal"/>
      <w:lvlText w:val="%1."/>
      <w:lvlJc w:val="left"/>
      <w:pPr>
        <w:tabs>
          <w:tab w:val="num" w:pos="1440"/>
        </w:tabs>
        <w:ind w:left="1440" w:hanging="720"/>
      </w:pPr>
      <w:rPr>
        <w:rFonts w:ascii="Times New Roman" w:hAnsi="Times New Roman"/>
        <w:b w:val="0"/>
        <w:i w:val="0"/>
        <w:sz w:val="24"/>
        <w:u w:val="none"/>
      </w:rPr>
    </w:lvl>
  </w:abstractNum>
  <w:abstractNum w:abstractNumId="2">
    <w:nsid w:val="00000003"/>
    <w:multiLevelType w:val="singleLevel"/>
    <w:tmpl w:val="6D3C1796"/>
    <w:name w:val="WW8Num3"/>
    <w:lvl w:ilvl="0">
      <w:start w:val="1"/>
      <w:numFmt w:val="upperLetter"/>
      <w:lvlText w:val="%1."/>
      <w:lvlJc w:val="left"/>
      <w:pPr>
        <w:tabs>
          <w:tab w:val="num" w:pos="720"/>
        </w:tabs>
        <w:ind w:left="720" w:hanging="720"/>
      </w:pPr>
      <w:rPr>
        <w:rFonts w:ascii="Times New Roman" w:hAnsi="Times New Roman"/>
        <w:b/>
        <w:i w:val="0"/>
        <w:sz w:val="24"/>
        <w:u w:val="none"/>
      </w:rPr>
    </w:lvl>
  </w:abstractNum>
  <w:abstractNum w:abstractNumId="3">
    <w:nsid w:val="00000004"/>
    <w:multiLevelType w:val="singleLevel"/>
    <w:tmpl w:val="00000004"/>
    <w:name w:val="WW8Num4"/>
    <w:lvl w:ilvl="0">
      <w:start w:val="7"/>
      <w:numFmt w:val="decimal"/>
      <w:lvlText w:val="%1."/>
      <w:lvlJc w:val="left"/>
      <w:pPr>
        <w:tabs>
          <w:tab w:val="num" w:pos="1440"/>
        </w:tabs>
        <w:ind w:left="1440" w:hanging="720"/>
      </w:pPr>
      <w:rPr>
        <w:rFonts w:ascii="Times New Roman" w:hAnsi="Times New Roman"/>
        <w:b w:val="0"/>
        <w:i w:val="0"/>
        <w:sz w:val="28"/>
        <w:u w:val="none"/>
      </w:rPr>
    </w:lvl>
  </w:abstractNum>
  <w:abstractNum w:abstractNumId="4">
    <w:nsid w:val="00000005"/>
    <w:multiLevelType w:val="singleLevel"/>
    <w:tmpl w:val="00000005"/>
    <w:name w:val="WW8Num5"/>
    <w:lvl w:ilvl="0">
      <w:start w:val="17"/>
      <w:numFmt w:val="decimal"/>
      <w:lvlText w:val="%1."/>
      <w:lvlJc w:val="left"/>
      <w:pPr>
        <w:tabs>
          <w:tab w:val="num" w:pos="1440"/>
        </w:tabs>
        <w:ind w:left="1440" w:hanging="720"/>
      </w:pPr>
    </w:lvl>
  </w:abstractNum>
  <w:abstractNum w:abstractNumId="5">
    <w:nsid w:val="00000006"/>
    <w:multiLevelType w:val="singleLevel"/>
    <w:tmpl w:val="B2E48BC4"/>
    <w:name w:val="WW8Num6"/>
    <w:lvl w:ilvl="0">
      <w:start w:val="2"/>
      <w:numFmt w:val="upperLetter"/>
      <w:lvlText w:val="%1."/>
      <w:lvlJc w:val="left"/>
      <w:pPr>
        <w:tabs>
          <w:tab w:val="num" w:pos="720"/>
        </w:tabs>
        <w:ind w:left="720" w:hanging="720"/>
      </w:pPr>
      <w:rPr>
        <w:rFonts w:ascii="Times New Roman" w:hAnsi="Times New Roman"/>
        <w:b/>
        <w:i w:val="0"/>
        <w:sz w:val="24"/>
        <w:szCs w:val="24"/>
        <w:u w:val="none"/>
      </w:rPr>
    </w:lvl>
  </w:abstractNum>
  <w:abstractNum w:abstractNumId="6">
    <w:nsid w:val="00000007"/>
    <w:multiLevelType w:val="singleLevel"/>
    <w:tmpl w:val="9D9C00EA"/>
    <w:name w:val="WW8Num7"/>
    <w:lvl w:ilvl="0">
      <w:start w:val="2"/>
      <w:numFmt w:val="decimal"/>
      <w:lvlText w:val="%1."/>
      <w:lvlJc w:val="left"/>
      <w:pPr>
        <w:tabs>
          <w:tab w:val="num" w:pos="2160"/>
        </w:tabs>
        <w:ind w:left="2160" w:hanging="360"/>
      </w:pPr>
      <w:rPr>
        <w:b/>
      </w:rPr>
    </w:lvl>
  </w:abstractNum>
  <w:abstractNum w:abstractNumId="7">
    <w:nsid w:val="00000008"/>
    <w:multiLevelType w:val="singleLevel"/>
    <w:tmpl w:val="E0D60236"/>
    <w:name w:val="WW8Num8"/>
    <w:lvl w:ilvl="0">
      <w:start w:val="1"/>
      <w:numFmt w:val="decimal"/>
      <w:lvlText w:val="%1."/>
      <w:lvlJc w:val="left"/>
      <w:pPr>
        <w:tabs>
          <w:tab w:val="num" w:pos="1440"/>
        </w:tabs>
        <w:ind w:left="1440" w:hanging="720"/>
      </w:pPr>
      <w:rPr>
        <w:rFonts w:ascii="Times New Roman" w:hAnsi="Times New Roman"/>
        <w:b/>
        <w:i w:val="0"/>
        <w:sz w:val="24"/>
        <w:u w:val="none"/>
      </w:rPr>
    </w:lvl>
  </w:abstractNum>
  <w:abstractNum w:abstractNumId="8">
    <w:nsid w:val="00000009"/>
    <w:multiLevelType w:val="singleLevel"/>
    <w:tmpl w:val="00000009"/>
    <w:name w:val="WW8Num9"/>
    <w:lvl w:ilvl="0">
      <w:start w:val="9"/>
      <w:numFmt w:val="decimal"/>
      <w:lvlText w:val="%1."/>
      <w:lvlJc w:val="left"/>
      <w:pPr>
        <w:tabs>
          <w:tab w:val="num" w:pos="1440"/>
        </w:tabs>
        <w:ind w:left="1440" w:hanging="720"/>
      </w:pPr>
      <w:rPr>
        <w:rFonts w:ascii="Symbol" w:hAnsi="Symbol"/>
      </w:rPr>
    </w:lvl>
  </w:abstractNum>
  <w:abstractNum w:abstractNumId="9">
    <w:nsid w:val="0000000A"/>
    <w:multiLevelType w:val="singleLevel"/>
    <w:tmpl w:val="0EECB5B2"/>
    <w:name w:val="WW8Num10"/>
    <w:lvl w:ilvl="0">
      <w:start w:val="4"/>
      <w:numFmt w:val="decimal"/>
      <w:lvlText w:val="%1."/>
      <w:lvlJc w:val="left"/>
      <w:pPr>
        <w:tabs>
          <w:tab w:val="num" w:pos="1440"/>
        </w:tabs>
        <w:ind w:left="1440" w:hanging="720"/>
      </w:pPr>
      <w:rPr>
        <w:rFonts w:ascii="Times New Roman" w:hAnsi="Times New Roman"/>
        <w:b w:val="0"/>
        <w:i w:val="0"/>
        <w:sz w:val="28"/>
        <w:szCs w:val="24"/>
        <w:u w:val="none"/>
      </w:rPr>
    </w:lvl>
  </w:abstractNum>
  <w:abstractNum w:abstractNumId="10">
    <w:nsid w:val="0000000B"/>
    <w:multiLevelType w:val="singleLevel"/>
    <w:tmpl w:val="2DD00CF8"/>
    <w:name w:val="WW8Num11"/>
    <w:lvl w:ilvl="0">
      <w:start w:val="6"/>
      <w:numFmt w:val="decimal"/>
      <w:lvlText w:val="%1."/>
      <w:lvlJc w:val="left"/>
      <w:pPr>
        <w:tabs>
          <w:tab w:val="num" w:pos="1620"/>
        </w:tabs>
        <w:ind w:left="1620" w:hanging="720"/>
      </w:pPr>
      <w:rPr>
        <w:b/>
      </w:rPr>
    </w:lvl>
  </w:abstractNum>
  <w:abstractNum w:abstractNumId="11">
    <w:nsid w:val="00061A74"/>
    <w:multiLevelType w:val="hybridMultilevel"/>
    <w:tmpl w:val="1AF44238"/>
    <w:lvl w:ilvl="0">
      <w:start w:val="1"/>
      <w:numFmt w:val="bullet"/>
      <w:lvlText w:val="o"/>
      <w:lvlJc w:val="left"/>
      <w:pPr>
        <w:ind w:left="2880" w:hanging="360"/>
      </w:pPr>
      <w:rPr>
        <w:rFonts w:ascii="Courier New" w:hAnsi="Courier New" w:cs="Courier New"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2">
    <w:nsid w:val="00416582"/>
    <w:multiLevelType w:val="hybridMultilevel"/>
    <w:tmpl w:val="6100D938"/>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0C33D13"/>
    <w:multiLevelType w:val="hybridMultilevel"/>
    <w:tmpl w:val="6D9438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66A6D57"/>
    <w:multiLevelType w:val="hybridMultilevel"/>
    <w:tmpl w:val="BFA25BF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C295FFD"/>
    <w:multiLevelType w:val="hybridMultilevel"/>
    <w:tmpl w:val="4EC2C5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72FA4339"/>
    <w:multiLevelType w:val="hybridMultilevel"/>
    <w:tmpl w:val="86527FC4"/>
    <w:lvl w:ilvl="0">
      <w:start w:val="0"/>
      <w:numFmt w:val="bullet"/>
      <w:lvlText w:val=""/>
      <w:lvlJc w:val="left"/>
      <w:pPr>
        <w:ind w:left="1800" w:hanging="360"/>
      </w:pPr>
      <w:rPr>
        <w:rFonts w:ascii="Symbol" w:eastAsia="Times New Roman" w:hAnsi="Symbol"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7DDF19D6"/>
    <w:multiLevelType w:val="hybridMultilevel"/>
    <w:tmpl w:val="AFE2F17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609092306">
    <w:abstractNumId w:val="0"/>
  </w:num>
  <w:num w:numId="2" w16cid:durableId="1662350910">
    <w:abstractNumId w:val="1"/>
  </w:num>
  <w:num w:numId="3" w16cid:durableId="1798528271">
    <w:abstractNumId w:val="2"/>
  </w:num>
  <w:num w:numId="4" w16cid:durableId="1113981362">
    <w:abstractNumId w:val="3"/>
  </w:num>
  <w:num w:numId="5" w16cid:durableId="1187863263">
    <w:abstractNumId w:val="4"/>
  </w:num>
  <w:num w:numId="6" w16cid:durableId="2026325473">
    <w:abstractNumId w:val="5"/>
  </w:num>
  <w:num w:numId="7" w16cid:durableId="22176525">
    <w:abstractNumId w:val="6"/>
  </w:num>
  <w:num w:numId="8" w16cid:durableId="623269273">
    <w:abstractNumId w:val="7"/>
  </w:num>
  <w:num w:numId="9" w16cid:durableId="615912954">
    <w:abstractNumId w:val="8"/>
  </w:num>
  <w:num w:numId="10" w16cid:durableId="1052072828">
    <w:abstractNumId w:val="9"/>
  </w:num>
  <w:num w:numId="11" w16cid:durableId="2037806620">
    <w:abstractNumId w:val="10"/>
  </w:num>
  <w:num w:numId="12" w16cid:durableId="1792548489">
    <w:abstractNumId w:val="16"/>
  </w:num>
  <w:num w:numId="13" w16cid:durableId="792791759">
    <w:abstractNumId w:val="17"/>
  </w:num>
  <w:num w:numId="14" w16cid:durableId="1364792811">
    <w:abstractNumId w:val="11"/>
  </w:num>
  <w:num w:numId="15" w16cid:durableId="968586385">
    <w:abstractNumId w:val="12"/>
  </w:num>
  <w:num w:numId="16" w16cid:durableId="1439452083">
    <w:abstractNumId w:val="14"/>
  </w:num>
  <w:num w:numId="17" w16cid:durableId="730084090">
    <w:abstractNumId w:val="15"/>
  </w:num>
  <w:num w:numId="18" w16cid:durableId="16646256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78"/>
    <w:rsid w:val="000046C0"/>
    <w:rsid w:val="00013697"/>
    <w:rsid w:val="00031670"/>
    <w:rsid w:val="00094888"/>
    <w:rsid w:val="000B044A"/>
    <w:rsid w:val="000B690B"/>
    <w:rsid w:val="000D6DD2"/>
    <w:rsid w:val="000E3F76"/>
    <w:rsid w:val="000E77E4"/>
    <w:rsid w:val="000E7F24"/>
    <w:rsid w:val="00105CAB"/>
    <w:rsid w:val="00126017"/>
    <w:rsid w:val="001352EB"/>
    <w:rsid w:val="001353FF"/>
    <w:rsid w:val="00143CA4"/>
    <w:rsid w:val="00144DCC"/>
    <w:rsid w:val="00147032"/>
    <w:rsid w:val="001559AE"/>
    <w:rsid w:val="00157F9C"/>
    <w:rsid w:val="00161733"/>
    <w:rsid w:val="00174703"/>
    <w:rsid w:val="001A10BB"/>
    <w:rsid w:val="001B3FC5"/>
    <w:rsid w:val="001C217E"/>
    <w:rsid w:val="001D1F24"/>
    <w:rsid w:val="001E50CB"/>
    <w:rsid w:val="00231672"/>
    <w:rsid w:val="00240387"/>
    <w:rsid w:val="00245BE9"/>
    <w:rsid w:val="00245EFE"/>
    <w:rsid w:val="002572C6"/>
    <w:rsid w:val="00264425"/>
    <w:rsid w:val="00267017"/>
    <w:rsid w:val="00272A95"/>
    <w:rsid w:val="002C5BB9"/>
    <w:rsid w:val="002C6802"/>
    <w:rsid w:val="00301C91"/>
    <w:rsid w:val="00311573"/>
    <w:rsid w:val="003116E2"/>
    <w:rsid w:val="003118A0"/>
    <w:rsid w:val="00342B60"/>
    <w:rsid w:val="003600E9"/>
    <w:rsid w:val="003610B4"/>
    <w:rsid w:val="00395777"/>
    <w:rsid w:val="0039784E"/>
    <w:rsid w:val="003A1E64"/>
    <w:rsid w:val="003D208E"/>
    <w:rsid w:val="003F3A78"/>
    <w:rsid w:val="00413F39"/>
    <w:rsid w:val="0041501A"/>
    <w:rsid w:val="0041680D"/>
    <w:rsid w:val="00424CF5"/>
    <w:rsid w:val="004277AF"/>
    <w:rsid w:val="0043639C"/>
    <w:rsid w:val="00455238"/>
    <w:rsid w:val="004564A3"/>
    <w:rsid w:val="004736E4"/>
    <w:rsid w:val="004C01C0"/>
    <w:rsid w:val="004D34CB"/>
    <w:rsid w:val="004D719F"/>
    <w:rsid w:val="0053542F"/>
    <w:rsid w:val="00536E47"/>
    <w:rsid w:val="00545C5C"/>
    <w:rsid w:val="00551B0B"/>
    <w:rsid w:val="00567212"/>
    <w:rsid w:val="00593F70"/>
    <w:rsid w:val="005C05D9"/>
    <w:rsid w:val="005C0B00"/>
    <w:rsid w:val="005E070E"/>
    <w:rsid w:val="005E303D"/>
    <w:rsid w:val="005E490E"/>
    <w:rsid w:val="005F00A6"/>
    <w:rsid w:val="00611BF4"/>
    <w:rsid w:val="00650ED7"/>
    <w:rsid w:val="00672EEB"/>
    <w:rsid w:val="00676DFA"/>
    <w:rsid w:val="00676F64"/>
    <w:rsid w:val="00682E41"/>
    <w:rsid w:val="00690A17"/>
    <w:rsid w:val="006961A9"/>
    <w:rsid w:val="006B046A"/>
    <w:rsid w:val="006C027A"/>
    <w:rsid w:val="006C19D2"/>
    <w:rsid w:val="006C318B"/>
    <w:rsid w:val="006C4634"/>
    <w:rsid w:val="007121C7"/>
    <w:rsid w:val="00721102"/>
    <w:rsid w:val="007229DF"/>
    <w:rsid w:val="00726C94"/>
    <w:rsid w:val="00752615"/>
    <w:rsid w:val="00757337"/>
    <w:rsid w:val="00765E05"/>
    <w:rsid w:val="00774C6C"/>
    <w:rsid w:val="007779DB"/>
    <w:rsid w:val="0078760B"/>
    <w:rsid w:val="007A7729"/>
    <w:rsid w:val="007B3DE1"/>
    <w:rsid w:val="00800702"/>
    <w:rsid w:val="00826297"/>
    <w:rsid w:val="00835337"/>
    <w:rsid w:val="00837413"/>
    <w:rsid w:val="00844688"/>
    <w:rsid w:val="00877468"/>
    <w:rsid w:val="008B6D54"/>
    <w:rsid w:val="008C3711"/>
    <w:rsid w:val="008C7049"/>
    <w:rsid w:val="008D0CD3"/>
    <w:rsid w:val="009039E0"/>
    <w:rsid w:val="00915240"/>
    <w:rsid w:val="00917E04"/>
    <w:rsid w:val="00926F85"/>
    <w:rsid w:val="00933568"/>
    <w:rsid w:val="00936519"/>
    <w:rsid w:val="009634E1"/>
    <w:rsid w:val="00967831"/>
    <w:rsid w:val="00982A35"/>
    <w:rsid w:val="009B7283"/>
    <w:rsid w:val="009C1B29"/>
    <w:rsid w:val="009E1954"/>
    <w:rsid w:val="009E4928"/>
    <w:rsid w:val="009F15E6"/>
    <w:rsid w:val="00A47CEB"/>
    <w:rsid w:val="00A55C1C"/>
    <w:rsid w:val="00A710A9"/>
    <w:rsid w:val="00A73DF8"/>
    <w:rsid w:val="00A75114"/>
    <w:rsid w:val="00A76BDD"/>
    <w:rsid w:val="00A811D8"/>
    <w:rsid w:val="00A8187E"/>
    <w:rsid w:val="00A9001D"/>
    <w:rsid w:val="00A97186"/>
    <w:rsid w:val="00AC7B7A"/>
    <w:rsid w:val="00AE6031"/>
    <w:rsid w:val="00AF1452"/>
    <w:rsid w:val="00AF5742"/>
    <w:rsid w:val="00B01179"/>
    <w:rsid w:val="00B04452"/>
    <w:rsid w:val="00B05D7A"/>
    <w:rsid w:val="00B14696"/>
    <w:rsid w:val="00B21315"/>
    <w:rsid w:val="00B270F8"/>
    <w:rsid w:val="00B603A8"/>
    <w:rsid w:val="00B85271"/>
    <w:rsid w:val="00B9557C"/>
    <w:rsid w:val="00B9608B"/>
    <w:rsid w:val="00BA4024"/>
    <w:rsid w:val="00BA6BDA"/>
    <w:rsid w:val="00BE651E"/>
    <w:rsid w:val="00C16584"/>
    <w:rsid w:val="00C51218"/>
    <w:rsid w:val="00C5174D"/>
    <w:rsid w:val="00C656C6"/>
    <w:rsid w:val="00C80814"/>
    <w:rsid w:val="00C85879"/>
    <w:rsid w:val="00C861E1"/>
    <w:rsid w:val="00C90115"/>
    <w:rsid w:val="00C9568F"/>
    <w:rsid w:val="00CA41E5"/>
    <w:rsid w:val="00CC19B3"/>
    <w:rsid w:val="00CC3C51"/>
    <w:rsid w:val="00CF023F"/>
    <w:rsid w:val="00D27B78"/>
    <w:rsid w:val="00D35648"/>
    <w:rsid w:val="00D514F8"/>
    <w:rsid w:val="00D52A06"/>
    <w:rsid w:val="00D53FF9"/>
    <w:rsid w:val="00D73319"/>
    <w:rsid w:val="00D952D9"/>
    <w:rsid w:val="00DB2200"/>
    <w:rsid w:val="00DC0705"/>
    <w:rsid w:val="00DC661F"/>
    <w:rsid w:val="00DE50B2"/>
    <w:rsid w:val="00DF06A0"/>
    <w:rsid w:val="00DF1AF5"/>
    <w:rsid w:val="00DF55CF"/>
    <w:rsid w:val="00E0497F"/>
    <w:rsid w:val="00E20396"/>
    <w:rsid w:val="00E21B0B"/>
    <w:rsid w:val="00E34D8B"/>
    <w:rsid w:val="00E5182E"/>
    <w:rsid w:val="00E73E27"/>
    <w:rsid w:val="00E84466"/>
    <w:rsid w:val="00E864F2"/>
    <w:rsid w:val="00E90BCC"/>
    <w:rsid w:val="00EA5542"/>
    <w:rsid w:val="00ED0B60"/>
    <w:rsid w:val="00ED28B6"/>
    <w:rsid w:val="00EF1DCD"/>
    <w:rsid w:val="00F12E3C"/>
    <w:rsid w:val="00F609CB"/>
    <w:rsid w:val="00F71B3B"/>
    <w:rsid w:val="00F777D9"/>
    <w:rsid w:val="00F82E23"/>
    <w:rsid w:val="00F82F14"/>
    <w:rsid w:val="00FA6AB2"/>
    <w:rsid w:val="00FD2393"/>
    <w:rsid w:val="00FD34C2"/>
    <w:rsid w:val="00FE66ED"/>
    <w:rsid w:val="00FF1D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882D0D"/>
  <w15:docId w15:val="{AA1BACED-9B1D-44B9-90DC-43477572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34E1"/>
    <w:pPr>
      <w:suppressAutoHyphens/>
    </w:pPr>
    <w:rPr>
      <w:lang w:eastAsia="ar-SA"/>
    </w:rPr>
  </w:style>
  <w:style w:type="paragraph" w:styleId="Heading1">
    <w:name w:val="heading 1"/>
    <w:basedOn w:val="Normal"/>
    <w:next w:val="Normal"/>
    <w:qFormat/>
    <w:rsid w:val="009634E1"/>
    <w:pPr>
      <w:keepNext/>
      <w:numPr>
        <w:numId w:val="1"/>
      </w:numPr>
      <w:ind w:left="144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9634E1"/>
    <w:rPr>
      <w:rFonts w:ascii="Times New Roman" w:hAnsi="Times New Roman"/>
      <w:b w:val="0"/>
      <w:i w:val="0"/>
      <w:sz w:val="24"/>
      <w:u w:val="none"/>
    </w:rPr>
  </w:style>
  <w:style w:type="character" w:customStyle="1" w:styleId="WW8Num3z0">
    <w:name w:val="WW8Num3z0"/>
    <w:rsid w:val="009634E1"/>
    <w:rPr>
      <w:rFonts w:ascii="Times New Roman" w:hAnsi="Times New Roman"/>
      <w:b w:val="0"/>
      <w:i w:val="0"/>
      <w:sz w:val="24"/>
      <w:u w:val="none"/>
    </w:rPr>
  </w:style>
  <w:style w:type="character" w:customStyle="1" w:styleId="WW8Num4z0">
    <w:name w:val="WW8Num4z0"/>
    <w:rsid w:val="009634E1"/>
    <w:rPr>
      <w:rFonts w:ascii="Times New Roman" w:hAnsi="Times New Roman"/>
      <w:b w:val="0"/>
      <w:i w:val="0"/>
      <w:sz w:val="28"/>
      <w:u w:val="none"/>
    </w:rPr>
  </w:style>
  <w:style w:type="character" w:customStyle="1" w:styleId="WW8Num6z0">
    <w:name w:val="WW8Num6z0"/>
    <w:rsid w:val="009634E1"/>
    <w:rPr>
      <w:rFonts w:ascii="Times New Roman" w:hAnsi="Times New Roman"/>
      <w:b w:val="0"/>
      <w:i w:val="0"/>
      <w:sz w:val="28"/>
      <w:u w:val="none"/>
    </w:rPr>
  </w:style>
  <w:style w:type="character" w:customStyle="1" w:styleId="WW8Num8z0">
    <w:name w:val="WW8Num8z0"/>
    <w:rsid w:val="009634E1"/>
    <w:rPr>
      <w:rFonts w:ascii="Times New Roman" w:hAnsi="Times New Roman"/>
      <w:b w:val="0"/>
      <w:i w:val="0"/>
      <w:sz w:val="24"/>
      <w:u w:val="none"/>
    </w:rPr>
  </w:style>
  <w:style w:type="character" w:customStyle="1" w:styleId="WW8Num9z0">
    <w:name w:val="WW8Num9z0"/>
    <w:rsid w:val="009634E1"/>
    <w:rPr>
      <w:rFonts w:ascii="Symbol" w:hAnsi="Symbol"/>
    </w:rPr>
  </w:style>
  <w:style w:type="character" w:customStyle="1" w:styleId="WW8Num10z0">
    <w:name w:val="WW8Num10z0"/>
    <w:rsid w:val="009634E1"/>
    <w:rPr>
      <w:rFonts w:ascii="Times New Roman" w:hAnsi="Times New Roman"/>
      <w:b w:val="0"/>
      <w:i w:val="0"/>
      <w:sz w:val="28"/>
      <w:u w:val="none"/>
    </w:rPr>
  </w:style>
  <w:style w:type="character" w:customStyle="1" w:styleId="Absatz-Standardschriftart">
    <w:name w:val="Absatz-Standardschriftart"/>
    <w:rsid w:val="009634E1"/>
  </w:style>
  <w:style w:type="character" w:customStyle="1" w:styleId="WW-Absatz-Standardschriftart">
    <w:name w:val="WW-Absatz-Standardschriftart"/>
    <w:rsid w:val="009634E1"/>
  </w:style>
  <w:style w:type="character" w:customStyle="1" w:styleId="WW8Num5z0">
    <w:name w:val="WW8Num5z0"/>
    <w:rsid w:val="009634E1"/>
    <w:rPr>
      <w:rFonts w:ascii="Times New Roman" w:hAnsi="Times New Roman"/>
      <w:b w:val="0"/>
      <w:i w:val="0"/>
      <w:sz w:val="24"/>
      <w:u w:val="none"/>
    </w:rPr>
  </w:style>
  <w:style w:type="character" w:customStyle="1" w:styleId="WW8Num9z1">
    <w:name w:val="WW8Num9z1"/>
    <w:rsid w:val="009634E1"/>
    <w:rPr>
      <w:rFonts w:ascii="Courier New" w:hAnsi="Courier New" w:cs="Courier New"/>
    </w:rPr>
  </w:style>
  <w:style w:type="character" w:customStyle="1" w:styleId="WW8Num9z2">
    <w:name w:val="WW8Num9z2"/>
    <w:rsid w:val="009634E1"/>
    <w:rPr>
      <w:rFonts w:ascii="Wingdings" w:hAnsi="Wingdings"/>
    </w:rPr>
  </w:style>
  <w:style w:type="character" w:customStyle="1" w:styleId="WW8Num12z0">
    <w:name w:val="WW8Num12z0"/>
    <w:rsid w:val="009634E1"/>
    <w:rPr>
      <w:rFonts w:ascii="Times New Roman" w:hAnsi="Times New Roman"/>
      <w:b w:val="0"/>
      <w:i w:val="0"/>
      <w:sz w:val="24"/>
      <w:u w:val="none"/>
    </w:rPr>
  </w:style>
  <w:style w:type="character" w:customStyle="1" w:styleId="WW8Num13z0">
    <w:name w:val="WW8Num13z0"/>
    <w:rsid w:val="009634E1"/>
    <w:rPr>
      <w:rFonts w:ascii="Times New Roman" w:hAnsi="Times New Roman"/>
      <w:b w:val="0"/>
      <w:i w:val="0"/>
      <w:sz w:val="24"/>
      <w:u w:val="none"/>
    </w:rPr>
  </w:style>
  <w:style w:type="character" w:customStyle="1" w:styleId="WW8Num14z0">
    <w:name w:val="WW8Num14z0"/>
    <w:rsid w:val="009634E1"/>
    <w:rPr>
      <w:b w:val="0"/>
      <w:bCs w:val="0"/>
      <w:color w:val="auto"/>
    </w:rPr>
  </w:style>
  <w:style w:type="character" w:customStyle="1" w:styleId="WW8Num15z0">
    <w:name w:val="WW8Num15z0"/>
    <w:rsid w:val="009634E1"/>
    <w:rPr>
      <w:rFonts w:ascii="Times New Roman" w:hAnsi="Times New Roman"/>
      <w:b w:val="0"/>
      <w:i w:val="0"/>
      <w:sz w:val="24"/>
      <w:u w:val="none"/>
    </w:rPr>
  </w:style>
  <w:style w:type="character" w:styleId="PageNumber">
    <w:name w:val="page number"/>
    <w:basedOn w:val="DefaultParagraphFont"/>
    <w:rsid w:val="009634E1"/>
  </w:style>
  <w:style w:type="character" w:customStyle="1" w:styleId="BodyText2Char">
    <w:name w:val="Body Text 2 Char"/>
    <w:rsid w:val="009634E1"/>
    <w:rPr>
      <w:rFonts w:ascii="Arial" w:hAnsi="Arial"/>
      <w:lang w:val="en-US" w:eastAsia="ar-SA" w:bidi="ar-SA"/>
    </w:rPr>
  </w:style>
  <w:style w:type="character" w:styleId="CommentReference">
    <w:name w:val="annotation reference"/>
    <w:rsid w:val="009634E1"/>
    <w:rPr>
      <w:sz w:val="16"/>
      <w:szCs w:val="16"/>
    </w:rPr>
  </w:style>
  <w:style w:type="character" w:customStyle="1" w:styleId="MichelleADeLisle">
    <w:name w:val="Michelle A. DeLisle"/>
    <w:rsid w:val="009634E1"/>
    <w:rPr>
      <w:rFonts w:ascii="Arial" w:hAnsi="Arial" w:cs="Arial"/>
      <w:b w:val="0"/>
      <w:bCs w:val="0"/>
      <w:i w:val="0"/>
      <w:iCs w:val="0"/>
      <w:strike w:val="0"/>
      <w:dstrike w:val="0"/>
      <w:color w:val="auto"/>
      <w:sz w:val="20"/>
      <w:szCs w:val="20"/>
      <w:u w:val="none"/>
    </w:rPr>
  </w:style>
  <w:style w:type="paragraph" w:customStyle="1" w:styleId="Heading">
    <w:name w:val="Heading"/>
    <w:basedOn w:val="Normal"/>
    <w:next w:val="BodyText"/>
    <w:rsid w:val="009634E1"/>
    <w:pPr>
      <w:keepNext/>
      <w:spacing w:before="240" w:after="120"/>
    </w:pPr>
    <w:rPr>
      <w:rFonts w:ascii="Arial" w:eastAsia="Lucida Sans Unicode" w:hAnsi="Arial" w:cs="Tahoma"/>
      <w:sz w:val="28"/>
      <w:szCs w:val="28"/>
    </w:rPr>
  </w:style>
  <w:style w:type="paragraph" w:styleId="BodyText">
    <w:name w:val="Body Text"/>
    <w:basedOn w:val="Normal"/>
    <w:rsid w:val="009634E1"/>
    <w:pPr>
      <w:spacing w:after="120"/>
    </w:pPr>
  </w:style>
  <w:style w:type="paragraph" w:styleId="List">
    <w:name w:val="List"/>
    <w:basedOn w:val="BodyText"/>
    <w:rsid w:val="009634E1"/>
    <w:rPr>
      <w:rFonts w:cs="Tahoma"/>
    </w:rPr>
  </w:style>
  <w:style w:type="paragraph" w:styleId="Caption">
    <w:name w:val="caption"/>
    <w:basedOn w:val="Normal"/>
    <w:qFormat/>
    <w:rsid w:val="009634E1"/>
    <w:pPr>
      <w:suppressLineNumbers/>
      <w:spacing w:before="120" w:after="120"/>
    </w:pPr>
    <w:rPr>
      <w:rFonts w:cs="Tahoma"/>
      <w:i/>
      <w:iCs/>
      <w:sz w:val="24"/>
      <w:szCs w:val="24"/>
    </w:rPr>
  </w:style>
  <w:style w:type="paragraph" w:customStyle="1" w:styleId="Index">
    <w:name w:val="Index"/>
    <w:basedOn w:val="Normal"/>
    <w:rsid w:val="009634E1"/>
    <w:pPr>
      <w:suppressLineNumbers/>
    </w:pPr>
    <w:rPr>
      <w:rFonts w:cs="Tahoma"/>
    </w:rPr>
  </w:style>
  <w:style w:type="paragraph" w:styleId="BodyTextIndent">
    <w:name w:val="Body Text Indent"/>
    <w:basedOn w:val="Normal"/>
    <w:rsid w:val="009634E1"/>
    <w:pPr>
      <w:ind w:left="1440"/>
    </w:pPr>
    <w:rPr>
      <w:sz w:val="24"/>
      <w:szCs w:val="24"/>
    </w:rPr>
  </w:style>
  <w:style w:type="paragraph" w:styleId="BodyTextIndent3">
    <w:name w:val="Body Text Indent 3"/>
    <w:basedOn w:val="Normal"/>
    <w:rsid w:val="009634E1"/>
    <w:pPr>
      <w:ind w:left="162"/>
    </w:pPr>
    <w:rPr>
      <w:sz w:val="24"/>
      <w:szCs w:val="24"/>
    </w:rPr>
  </w:style>
  <w:style w:type="paragraph" w:styleId="Header">
    <w:name w:val="header"/>
    <w:basedOn w:val="Normal"/>
    <w:rsid w:val="009634E1"/>
    <w:pPr>
      <w:tabs>
        <w:tab w:val="center" w:pos="4320"/>
        <w:tab w:val="right" w:pos="8640"/>
      </w:tabs>
    </w:pPr>
  </w:style>
  <w:style w:type="paragraph" w:styleId="Footer">
    <w:name w:val="footer"/>
    <w:basedOn w:val="Normal"/>
    <w:link w:val="FooterChar"/>
    <w:uiPriority w:val="99"/>
    <w:rsid w:val="009634E1"/>
    <w:pPr>
      <w:tabs>
        <w:tab w:val="center" w:pos="4320"/>
        <w:tab w:val="right" w:pos="8640"/>
      </w:tabs>
    </w:pPr>
  </w:style>
  <w:style w:type="paragraph" w:styleId="BalloonText">
    <w:name w:val="Balloon Text"/>
    <w:basedOn w:val="Normal"/>
    <w:rsid w:val="009634E1"/>
    <w:rPr>
      <w:rFonts w:ascii="Tahoma" w:hAnsi="Tahoma" w:cs="Tahoma"/>
      <w:sz w:val="16"/>
      <w:szCs w:val="16"/>
    </w:rPr>
  </w:style>
  <w:style w:type="paragraph" w:styleId="NormalWeb">
    <w:name w:val="Normal (Web)"/>
    <w:basedOn w:val="Normal"/>
    <w:rsid w:val="009634E1"/>
    <w:pPr>
      <w:spacing w:before="48" w:after="48"/>
    </w:pPr>
    <w:rPr>
      <w:color w:val="000000"/>
      <w:sz w:val="24"/>
      <w:szCs w:val="24"/>
    </w:rPr>
  </w:style>
  <w:style w:type="paragraph" w:styleId="BodyText2">
    <w:name w:val="Body Text 2"/>
    <w:basedOn w:val="Normal"/>
    <w:rsid w:val="009634E1"/>
    <w:pPr>
      <w:spacing w:after="120" w:line="480" w:lineRule="auto"/>
    </w:pPr>
    <w:rPr>
      <w:rFonts w:ascii="Arial" w:hAnsi="Arial"/>
    </w:rPr>
  </w:style>
  <w:style w:type="paragraph" w:styleId="DocumentMap">
    <w:name w:val="Document Map"/>
    <w:basedOn w:val="Normal"/>
    <w:rsid w:val="009634E1"/>
    <w:pPr>
      <w:shd w:val="clear" w:color="auto" w:fill="000080"/>
    </w:pPr>
    <w:rPr>
      <w:rFonts w:ascii="Tahoma" w:hAnsi="Tahoma" w:cs="Tahoma"/>
    </w:rPr>
  </w:style>
  <w:style w:type="paragraph" w:styleId="CommentText">
    <w:name w:val="annotation text"/>
    <w:basedOn w:val="Normal"/>
    <w:rsid w:val="009634E1"/>
  </w:style>
  <w:style w:type="paragraph" w:styleId="CommentSubject">
    <w:name w:val="annotation subject"/>
    <w:basedOn w:val="CommentText"/>
    <w:next w:val="CommentText"/>
    <w:rsid w:val="009634E1"/>
    <w:rPr>
      <w:b/>
      <w:bCs/>
    </w:rPr>
  </w:style>
  <w:style w:type="paragraph" w:customStyle="1" w:styleId="TableContents">
    <w:name w:val="Table Contents"/>
    <w:basedOn w:val="Normal"/>
    <w:rsid w:val="009634E1"/>
    <w:pPr>
      <w:suppressLineNumbers/>
    </w:pPr>
  </w:style>
  <w:style w:type="paragraph" w:customStyle="1" w:styleId="TableHeading">
    <w:name w:val="Table Heading"/>
    <w:basedOn w:val="TableContents"/>
    <w:rsid w:val="009634E1"/>
    <w:pPr>
      <w:jc w:val="center"/>
    </w:pPr>
    <w:rPr>
      <w:b/>
      <w:bCs/>
    </w:rPr>
  </w:style>
  <w:style w:type="character" w:customStyle="1" w:styleId="FooterChar">
    <w:name w:val="Footer Char"/>
    <w:link w:val="Footer"/>
    <w:uiPriority w:val="99"/>
    <w:rsid w:val="000E77E4"/>
    <w:rPr>
      <w:lang w:eastAsia="ar-SA"/>
    </w:rPr>
  </w:style>
  <w:style w:type="paragraph" w:styleId="ListParagraph">
    <w:name w:val="List Paragraph"/>
    <w:basedOn w:val="Normal"/>
    <w:uiPriority w:val="34"/>
    <w:qFormat/>
    <w:rsid w:val="00ED0B60"/>
    <w:pPr>
      <w:ind w:left="720"/>
      <w:contextualSpacing/>
    </w:pPr>
  </w:style>
  <w:style w:type="paragraph" w:styleId="NoSpacing">
    <w:name w:val="No Spacing"/>
    <w:qFormat/>
    <w:rsid w:val="00C51218"/>
    <w:rPr>
      <w:sz w:val="24"/>
      <w:szCs w:val="24"/>
      <w:lang w:bidi="en-US"/>
    </w:rPr>
  </w:style>
  <w:style w:type="character" w:styleId="Hyperlink">
    <w:name w:val="Hyperlink"/>
    <w:unhideWhenUsed/>
    <w:rsid w:val="00161733"/>
    <w:rPr>
      <w:color w:val="0000FF"/>
      <w:u w:val="single"/>
    </w:rPr>
  </w:style>
  <w:style w:type="character" w:styleId="UnresolvedMention">
    <w:name w:val="Unresolved Mention"/>
    <w:uiPriority w:val="99"/>
    <w:semiHidden/>
    <w:unhideWhenUsed/>
    <w:rsid w:val="00161733"/>
    <w:rPr>
      <w:color w:val="605E5C"/>
      <w:shd w:val="clear" w:color="auto" w:fill="E1DFDD"/>
    </w:rPr>
  </w:style>
  <w:style w:type="character" w:styleId="FollowedHyperlink">
    <w:name w:val="FollowedHyperlink"/>
    <w:semiHidden/>
    <w:unhideWhenUsed/>
    <w:rsid w:val="006C4634"/>
    <w:rPr>
      <w:color w:val="800080"/>
      <w:u w:val="single"/>
    </w:rPr>
  </w:style>
  <w:style w:type="character" w:customStyle="1" w:styleId="cf01">
    <w:name w:val="cf01"/>
    <w:rsid w:val="00690A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sa.gov/bso/services.htm" TargetMode="External" /><Relationship Id="rId5" Type="http://schemas.openxmlformats.org/officeDocument/2006/relationships/hyperlink" Target="https://www.bls.gov/oes/current/oes132011.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Social Security Administration</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872610</dc:creator>
  <cp:lastModifiedBy>Naomi Sipple</cp:lastModifiedBy>
  <cp:revision>3</cp:revision>
  <cp:lastPrinted>2015-03-13T14:06:00Z</cp:lastPrinted>
  <dcterms:created xsi:type="dcterms:W3CDTF">2024-11-14T19:54:00Z</dcterms:created>
  <dcterms:modified xsi:type="dcterms:W3CDTF">2024-11-14T20:13:00Z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