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2F17" w:rsidRPr="007619D1" w:rsidP="008A2F17" w14:paraId="20A17099" w14:textId="77777777">
      <w:pPr>
        <w:pStyle w:val="SurOMB"/>
      </w:pPr>
      <w:r w:rsidRPr="007619D1">
        <w:t>OMB No.: 0970-XXXX</w:t>
      </w:r>
    </w:p>
    <w:p w:rsidR="008A2F17" w:rsidRPr="007619D1" w:rsidP="008A2F17" w14:paraId="6C6959BF" w14:textId="77777777">
      <w:pPr>
        <w:pStyle w:val="SurOMB"/>
      </w:pPr>
      <w:r w:rsidRPr="007619D1">
        <w:t>Expiration Date: xx/xx/20xx</w:t>
      </w:r>
    </w:p>
    <w:p w:rsidR="008A2F17" w:rsidRPr="007619D1" w:rsidP="008A2F17" w14:paraId="20A4EF1F" w14:textId="77777777">
      <w:pPr>
        <w:pStyle w:val="Anchor"/>
      </w:pPr>
      <w:r w:rsidRPr="007619D1">
        <w:rPr>
          <w:noProof/>
        </w:rPr>
        <w:drawing>
          <wp:anchor distT="0" distB="0" distL="114300" distR="114300" simplePos="0" relativeHeight="251658240" behindDoc="1" locked="1" layoutInCell="1" allowOverlap="1">
            <wp:simplePos x="0" y="0"/>
            <wp:positionH relativeFrom="page">
              <wp:posOffset>5394960</wp:posOffset>
            </wp:positionH>
            <wp:positionV relativeFrom="page">
              <wp:posOffset>731520</wp:posOffset>
            </wp:positionV>
            <wp:extent cx="1874520" cy="466344"/>
            <wp:effectExtent l="0" t="0" r="0" b="0"/>
            <wp:wrapNone/>
            <wp:docPr id="24" name="Picture 24"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Mathematica logo."/>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184CA2" w:rsidP="00184CA2" w14:paraId="49CC8F84" w14:textId="77777777">
      <w:pPr>
        <w:pStyle w:val="SurTitle"/>
        <w:spacing w:before="1320" w:after="120"/>
      </w:pPr>
    </w:p>
    <w:p w:rsidR="00184CA2" w:rsidP="00184CA2" w14:paraId="6D9B36B5" w14:textId="77777777">
      <w:pPr>
        <w:pStyle w:val="SurTitle"/>
        <w:spacing w:before="100" w:beforeAutospacing="1"/>
      </w:pPr>
    </w:p>
    <w:p w:rsidR="00184CA2" w:rsidP="00184CA2" w14:paraId="5D53AF2A" w14:textId="77777777">
      <w:pPr>
        <w:pStyle w:val="SurTitle"/>
        <w:spacing w:before="100" w:beforeAutospacing="1"/>
      </w:pPr>
    </w:p>
    <w:p w:rsidR="00184CA2" w:rsidP="00184CA2" w14:paraId="77C73775" w14:textId="768EBF74">
      <w:pPr>
        <w:pStyle w:val="SurTitle"/>
        <w:spacing w:before="100" w:beforeAutospacing="1"/>
      </w:pPr>
      <w:r>
        <w:t>Head Start REACH</w:t>
      </w:r>
    </w:p>
    <w:p w:rsidR="00D35C2E" w:rsidRPr="00184CA2" w:rsidP="00184CA2" w14:paraId="4EFC025B" w14:textId="3B9FAD46">
      <w:pPr>
        <w:pStyle w:val="SurTitle"/>
        <w:spacing w:before="100" w:beforeAutospacing="1"/>
      </w:pPr>
      <w:r>
        <w:t>Head Start Parent/Caregiver</w:t>
      </w:r>
      <w:r w:rsidR="0004091E">
        <w:t xml:space="preserve"> </w:t>
      </w:r>
      <w:r w:rsidR="008060F2">
        <w:t>Survey</w:t>
      </w:r>
    </w:p>
    <w:p w:rsidR="00334708" w:rsidRPr="007619D1" w14:paraId="45D55AD2" w14:textId="77777777">
      <w:pPr>
        <w:tabs>
          <w:tab w:val="left" w:pos="275"/>
        </w:tabs>
        <w:spacing w:line="240" w:lineRule="auto"/>
        <w:rPr>
          <w:rFonts w:ascii="Arial" w:hAnsi="Arial" w:cs="Arial"/>
          <w:color w:val="000000"/>
          <w:sz w:val="20"/>
        </w:rPr>
        <w:sectPr w:rsidSect="008A2F17">
          <w:headerReference w:type="default" r:id="rId11"/>
          <w:footerReference w:type="even" r:id="rId12"/>
          <w:footerReference w:type="default" r:id="rId13"/>
          <w:endnotePr>
            <w:numFmt w:val="decimal"/>
          </w:endnotePr>
          <w:pgSz w:w="12240" w:h="15840" w:code="1"/>
          <w:pgMar w:top="720" w:right="720" w:bottom="720" w:left="720" w:header="576" w:footer="576" w:gutter="0"/>
          <w:pgNumType w:fmt="lowerRoman" w:start="1"/>
          <w:cols w:space="720"/>
          <w:docGrid w:linePitch="299"/>
        </w:sectPr>
      </w:pPr>
    </w:p>
    <w:p w:rsidR="00505A55" w:rsidRPr="007619D1" w:rsidP="006F019B" w14:paraId="566C5027" w14:textId="2CB89B13">
      <w:pPr>
        <w:pStyle w:val="SurSectionHeading"/>
        <w:rPr>
          <w:rFonts w:ascii="Arial" w:hAnsi="Arial" w:cs="Arial"/>
          <w:sz w:val="22"/>
        </w:rPr>
      </w:pPr>
      <w:r w:rsidRPr="007619D1">
        <w:rPr>
          <w:noProof/>
        </w:rPr>
        <w:t>INTRODUCTION</w:t>
      </w:r>
    </w:p>
    <w:p w:rsidR="00B66047" w:rsidRPr="00597CAC" w:rsidP="00597CAC" w14:paraId="1F81CBD4" w14:textId="794B07B1">
      <w:pPr>
        <w:pStyle w:val="SurIntroText"/>
        <w:jc w:val="center"/>
        <w:rPr>
          <w:u w:val="single"/>
        </w:rPr>
      </w:pPr>
      <w:r w:rsidRPr="00597CAC">
        <w:rPr>
          <w:u w:val="single"/>
        </w:rPr>
        <w:t>Web version</w:t>
      </w:r>
    </w:p>
    <w:p w:rsidR="00880110" w:rsidP="006F019B" w14:paraId="0077CB77" w14:textId="3B1E9689">
      <w:pPr>
        <w:pStyle w:val="SurIntroText"/>
      </w:pPr>
      <w:r>
        <w:t xml:space="preserve">Thank you for participating in the Head Start REACH study. As a reminder, Mathematica is conducting this study for the Administration for Children and Families (ACF) in the U.S. Department of Health and Human Services. </w:t>
      </w:r>
    </w:p>
    <w:p w:rsidR="00DE048E" w:rsidRPr="007619D1" w:rsidP="006F019B" w14:paraId="3DD9E86C" w14:textId="3639E3F7">
      <w:pPr>
        <w:pStyle w:val="SurIntroText"/>
        <w:rPr>
          <w:szCs w:val="20"/>
        </w:rPr>
      </w:pPr>
      <w:r w:rsidRPr="007619D1">
        <w:t>We are inviting you to complete a survey because</w:t>
      </w:r>
      <w:r w:rsidRPr="007619D1" w:rsidR="009631A5">
        <w:t xml:space="preserve"> </w:t>
      </w:r>
      <w:r w:rsidR="00407CE2">
        <w:t>your child is</w:t>
      </w:r>
      <w:r w:rsidRPr="007619D1">
        <w:t xml:space="preserve"> in a</w:t>
      </w:r>
      <w:r w:rsidRPr="007619D1" w:rsidR="002226AA">
        <w:t>n</w:t>
      </w:r>
      <w:r w:rsidRPr="007619D1">
        <w:t xml:space="preserve"> </w:t>
      </w:r>
      <w:r w:rsidRPr="007619D1" w:rsidR="005D311D">
        <w:t xml:space="preserve">Early Head Start or </w:t>
      </w:r>
      <w:r w:rsidRPr="007619D1">
        <w:t xml:space="preserve">Head Start program that is taking part in the Head Start REACH study. This study aims to learn </w:t>
      </w:r>
      <w:r w:rsidRPr="007619D1">
        <w:rPr>
          <w:szCs w:val="20"/>
        </w:rPr>
        <w:t xml:space="preserve">about how Head Start programs recruit, select, and enroll families. By completing this survey, you will help Head Start </w:t>
      </w:r>
      <w:r w:rsidRPr="007619D1" w:rsidR="00436BBA">
        <w:rPr>
          <w:szCs w:val="20"/>
        </w:rPr>
        <w:t xml:space="preserve">reach and support </w:t>
      </w:r>
      <w:r w:rsidRPr="007619D1">
        <w:rPr>
          <w:szCs w:val="20"/>
        </w:rPr>
        <w:t xml:space="preserve">families. </w:t>
      </w:r>
    </w:p>
    <w:p w:rsidR="0084557C" w:rsidP="006F019B" w14:paraId="5B0964A7" w14:textId="428DB4EB">
      <w:pPr>
        <w:pStyle w:val="SurIntroText"/>
        <w:rPr>
          <w:szCs w:val="20"/>
        </w:rPr>
      </w:pPr>
      <w:r w:rsidRPr="007619D1">
        <w:rPr>
          <w:szCs w:val="20"/>
        </w:rPr>
        <w:t xml:space="preserve">Your participation in this study is voluntary and you may refuse to answer any questions you are not comfortable answering. </w:t>
      </w:r>
      <w:r>
        <w:rPr>
          <w:szCs w:val="20"/>
        </w:rPr>
        <w:t xml:space="preserve">There are no risks associated with participating in this study. </w:t>
      </w:r>
      <w:r w:rsidRPr="007619D1">
        <w:rPr>
          <w:szCs w:val="20"/>
        </w:rPr>
        <w:t xml:space="preserve">Your answers will be </w:t>
      </w:r>
      <w:r w:rsidR="00F53CD5">
        <w:rPr>
          <w:szCs w:val="20"/>
        </w:rPr>
        <w:t>private to the extent permitted by law</w:t>
      </w:r>
      <w:r w:rsidRPr="007619D1">
        <w:rPr>
          <w:szCs w:val="20"/>
        </w:rPr>
        <w:t xml:space="preserve"> and will not be shared with other parents</w:t>
      </w:r>
      <w:r w:rsidR="00F53CD5">
        <w:rPr>
          <w:szCs w:val="20"/>
        </w:rPr>
        <w:t xml:space="preserve">, </w:t>
      </w:r>
      <w:r w:rsidRPr="007619D1">
        <w:rPr>
          <w:szCs w:val="20"/>
        </w:rPr>
        <w:t>staff in your program</w:t>
      </w:r>
      <w:r w:rsidR="00F53CD5">
        <w:rPr>
          <w:szCs w:val="20"/>
        </w:rPr>
        <w:t>, or anybody else not working on this study</w:t>
      </w:r>
      <w:r w:rsidRPr="007619D1">
        <w:rPr>
          <w:szCs w:val="20"/>
        </w:rPr>
        <w:t>.</w:t>
      </w:r>
      <w:r w:rsidRPr="007619D1" w:rsidR="008C0FA2">
        <w:rPr>
          <w:rFonts w:asciiTheme="minorHAnsi" w:hAnsiTheme="minorHAnsi" w:cstheme="minorHAnsi"/>
          <w:sz w:val="22"/>
        </w:rPr>
        <w:t xml:space="preserve"> </w:t>
      </w:r>
      <w:r w:rsidR="00F53CD5">
        <w:rPr>
          <w:szCs w:val="20"/>
        </w:rPr>
        <w:t xml:space="preserve">We will ensure that all information is only reported in summary form and will not use your name, your program’s name, or other identifying information. Survey data will be transmitted to the Child &amp; Family Data Archive or similar data archive at the end of the study so it can be used by other researchers. We will remove any information that could identify you, your program and its staff or parents, or the community partners Head Start works with from the data before sharing it with the data archive. </w:t>
      </w:r>
    </w:p>
    <w:p w:rsidR="0084557C" w:rsidP="006F019B" w14:paraId="733BB31B" w14:textId="7A6FD803">
      <w:pPr>
        <w:pStyle w:val="SurIntroText"/>
        <w:rPr>
          <w:szCs w:val="20"/>
        </w:rPr>
      </w:pPr>
      <w:r>
        <w:rPr>
          <w:szCs w:val="20"/>
        </w:rPr>
        <w:t xml:space="preserve">Head Start REACH </w:t>
      </w:r>
      <w:r w:rsidR="0052703A">
        <w:rPr>
          <w:szCs w:val="20"/>
        </w:rPr>
        <w:t>has obtained a Certificate of Confidentiality</w:t>
      </w:r>
      <w:r w:rsidR="00AB4760">
        <w:rPr>
          <w:szCs w:val="20"/>
        </w:rPr>
        <w:t xml:space="preserve"> from the National Institutes of Health</w:t>
      </w:r>
      <w:r w:rsidR="0052703A">
        <w:rPr>
          <w:szCs w:val="20"/>
        </w:rPr>
        <w:t xml:space="preserve">. It </w:t>
      </w:r>
      <w:r>
        <w:rPr>
          <w:szCs w:val="20"/>
        </w:rPr>
        <w:t xml:space="preserve">has </w:t>
      </w:r>
      <w:r w:rsidR="0052703A">
        <w:rPr>
          <w:szCs w:val="20"/>
        </w:rPr>
        <w:t xml:space="preserve">also </w:t>
      </w:r>
      <w:r>
        <w:rPr>
          <w:szCs w:val="20"/>
        </w:rPr>
        <w:t xml:space="preserve">been given Institutional Review Board (IRB) approval by Health Media Lab Institutional Review Board. If you have any questions or concerns, please contact Harshini Shah, the survey director, at </w:t>
      </w:r>
      <w:hyperlink r:id="rId14" w:history="1">
        <w:r w:rsidRPr="00962077">
          <w:rPr>
            <w:rStyle w:val="Hyperlink"/>
            <w:szCs w:val="20"/>
          </w:rPr>
          <w:t>hshah@mathematica-mpr.com</w:t>
        </w:r>
      </w:hyperlink>
      <w:r>
        <w:rPr>
          <w:szCs w:val="20"/>
        </w:rPr>
        <w:t xml:space="preserve"> or (617) 674-8360.</w:t>
      </w:r>
    </w:p>
    <w:p w:rsidR="0091201D" w:rsidRPr="007619D1" w:rsidP="006F019B" w14:paraId="543B5C61" w14:textId="2203404B">
      <w:pPr>
        <w:pStyle w:val="SurIntroText"/>
        <w:rPr>
          <w:bCs/>
          <w:szCs w:val="20"/>
        </w:rPr>
      </w:pPr>
      <w:r w:rsidRPr="007619D1">
        <w:rPr>
          <w:szCs w:val="20"/>
        </w:rPr>
        <w:t>The survey will take about 30 minutes to complete.</w:t>
      </w:r>
      <w:r w:rsidR="0084557C">
        <w:rPr>
          <w:szCs w:val="20"/>
        </w:rPr>
        <w:t xml:space="preserve"> At the end of the survey, you will be able to select a $35 gift card, which will be sent to you electronically.</w:t>
      </w:r>
    </w:p>
    <w:p w:rsidR="003660BE" w:rsidRPr="007619D1" w:rsidP="006F019B" w14:paraId="0AE54572" w14:textId="545881C9">
      <w:pPr>
        <w:pStyle w:val="SurIntroText"/>
        <w:rPr>
          <w:szCs w:val="20"/>
        </w:rPr>
      </w:pPr>
      <w:r w:rsidRPr="007619D1">
        <w:rPr>
          <w:szCs w:val="20"/>
        </w:rPr>
        <w:t xml:space="preserve">The person answering this survey should be: </w:t>
      </w:r>
    </w:p>
    <w:p w:rsidR="003660BE" w:rsidRPr="007619D1" w:rsidP="00434053" w14:paraId="6277D45C" w14:textId="5C49C2F0">
      <w:pPr>
        <w:pStyle w:val="SurIntroText"/>
        <w:numPr>
          <w:ilvl w:val="0"/>
          <w:numId w:val="31"/>
        </w:numPr>
        <w:ind w:left="360"/>
      </w:pPr>
      <w:r w:rsidRPr="007619D1">
        <w:t xml:space="preserve">At least 18 years old </w:t>
      </w:r>
    </w:p>
    <w:p w:rsidR="003660BE" w:rsidP="00434053" w14:paraId="14C868ED" w14:textId="38B533B3">
      <w:pPr>
        <w:pStyle w:val="SurIntroText"/>
        <w:numPr>
          <w:ilvl w:val="0"/>
          <w:numId w:val="31"/>
        </w:numPr>
        <w:ind w:left="360"/>
      </w:pPr>
      <w:r w:rsidRPr="007619D1">
        <w:t>The</w:t>
      </w:r>
      <w:r w:rsidRPr="007619D1">
        <w:t xml:space="preserve"> person </w:t>
      </w:r>
      <w:r w:rsidRPr="007619D1">
        <w:t xml:space="preserve">most </w:t>
      </w:r>
      <w:r w:rsidRPr="007619D1">
        <w:t xml:space="preserve">responsible for the care of </w:t>
      </w:r>
      <w:r w:rsidRPr="007619D1" w:rsidR="00C477AF">
        <w:t>your child enrolled in this Head Start program</w:t>
      </w:r>
    </w:p>
    <w:p w:rsidR="003B58D9" w:rsidP="003B58D9" w14:paraId="1A8D39CA" w14:textId="35100231">
      <w:pPr>
        <w:pStyle w:val="SurIntroText"/>
      </w:pPr>
      <w:r>
        <w:t>By clicking on the link below, you are providing consent to participate in the study.</w:t>
      </w:r>
    </w:p>
    <w:p w:rsidR="003B58D9" w:rsidP="003B58D9" w14:paraId="4230CFD7" w14:textId="6CC04510">
      <w:pPr>
        <w:pStyle w:val="SurIntroText"/>
        <w:jc w:val="center"/>
      </w:pPr>
      <w:r>
        <w:t>&lt;&lt;LINK&gt;&gt;</w:t>
      </w:r>
    </w:p>
    <w:p w:rsidR="000F40B0" w:rsidP="003B58D9" w14:paraId="16247801" w14:textId="77777777">
      <w:pPr>
        <w:pStyle w:val="SurIntroText"/>
        <w:jc w:val="center"/>
        <w:rPr>
          <w:u w:val="single"/>
        </w:rPr>
      </w:pPr>
    </w:p>
    <w:p w:rsidR="000F40B0" w:rsidP="003B58D9" w14:paraId="2D736059" w14:textId="77777777">
      <w:pPr>
        <w:pStyle w:val="SurIntroText"/>
        <w:jc w:val="center"/>
        <w:rPr>
          <w:u w:val="single"/>
        </w:rPr>
      </w:pPr>
    </w:p>
    <w:p w:rsidR="000F40B0" w:rsidP="00184CA2" w14:paraId="34DDE5F9" w14:textId="77777777">
      <w:pPr>
        <w:pStyle w:val="SurIntroText"/>
        <w:rPr>
          <w:u w:val="single"/>
        </w:rPr>
      </w:pPr>
    </w:p>
    <w:tbl>
      <w:tblPr>
        <w:tblpPr w:leftFromText="180" w:rightFromText="180" w:vertAnchor="text" w:horzAnchor="margin" w:tblpY="6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14:paraId="68238BBA" w14:textId="77777777" w:rsidTr="00184CA2">
        <w:tblPrEx>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78" w:type="dxa"/>
          </w:tcPr>
          <w:p w:rsidR="00184CA2" w:rsidRPr="007619D1" w:rsidP="00184CA2" w14:paraId="1E4214C5" w14:textId="77777777">
            <w:pPr>
              <w:spacing w:before="60" w:after="60" w:line="240" w:lineRule="auto"/>
              <w:rPr>
                <w:rFonts w:ascii="Arial" w:hAnsi="Arial" w:cs="Arial"/>
                <w:color w:val="000000"/>
                <w:sz w:val="16"/>
                <w:szCs w:val="16"/>
              </w:rPr>
            </w:pPr>
            <w:r w:rsidRPr="007619D1">
              <w:rPr>
                <w:rFonts w:ascii="Arial" w:hAnsi="Arial" w:cs="Arial"/>
                <w:sz w:val="16"/>
                <w:szCs w:val="16"/>
              </w:rPr>
              <w:t>This collection of information is voluntary and will be used to</w:t>
            </w:r>
            <w:r>
              <w:rPr>
                <w:rFonts w:ascii="Arial" w:hAnsi="Arial" w:cs="Arial"/>
                <w:sz w:val="16"/>
                <w:szCs w:val="16"/>
              </w:rPr>
              <w:t xml:space="preserve"> improve understanding of how Head Start programs recruit, select, and enroll families who can most benefit from comprehensive Head Start services</w:t>
            </w:r>
            <w:r w:rsidRPr="007619D1">
              <w:rPr>
                <w:rFonts w:ascii="Arial" w:hAnsi="Arial" w:cs="Arial"/>
                <w:sz w:val="16"/>
                <w:szCs w:val="16"/>
              </w:rPr>
              <w:t xml:space="preserve">]. Public reporting burden for this collection of information is estimated to average 30 minutes per response, including the time for reviewing instructions, gathering and maintaining the data needed, and reviewing the collection of information. </w:t>
            </w:r>
            <w:bookmarkStart w:id="0" w:name="_Hlk155610150"/>
            <w:r w:rsidRPr="007619D1">
              <w:rPr>
                <w:rFonts w:ascii="Arial" w:hAnsi="Arial" w:cs="Arial"/>
                <w:sz w:val="16"/>
                <w:szCs w:val="16"/>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r w:rsidRPr="007619D1">
              <w:rPr>
                <w:rFonts w:ascii="Arial" w:hAnsi="Arial" w:cs="Arial"/>
                <w:bCs/>
                <w:sz w:val="16"/>
                <w:szCs w:val="16"/>
              </w:rPr>
              <w:t xml:space="preserve">Send comments regarding this burden estimate or any other aspect of this collection of information, including suggestions for reducing this burden to </w:t>
            </w:r>
            <w:r w:rsidRPr="00B63EBB">
              <w:rPr>
                <w:rFonts w:ascii="Arial" w:hAnsi="Arial" w:cs="Arial"/>
                <w:sz w:val="16"/>
                <w:szCs w:val="16"/>
              </w:rPr>
              <w:t>Amanda Coleman (amanda.coleman@acf.hhs.gov).</w:t>
            </w:r>
            <w:bookmarkEnd w:id="0"/>
          </w:p>
        </w:tc>
      </w:tr>
    </w:tbl>
    <w:p w:rsidR="00B66047" w:rsidRPr="00597CAC" w:rsidP="003B58D9" w14:paraId="272669FB" w14:textId="21E0579A">
      <w:pPr>
        <w:pStyle w:val="SurIntroText"/>
        <w:jc w:val="center"/>
        <w:rPr>
          <w:u w:val="single"/>
        </w:rPr>
      </w:pPr>
      <w:r w:rsidRPr="00597CAC">
        <w:rPr>
          <w:u w:val="single"/>
        </w:rPr>
        <w:t xml:space="preserve">Paper version </w:t>
      </w:r>
    </w:p>
    <w:p w:rsidR="00F53CD5" w:rsidRPr="00597CAC" w:rsidP="00F53CD5" w14:paraId="6896F81F" w14:textId="77777777">
      <w:pPr>
        <w:pStyle w:val="SurIntroText"/>
        <w:rPr>
          <w:rFonts w:cstheme="majorHAnsi"/>
          <w:szCs w:val="20"/>
        </w:rPr>
      </w:pPr>
      <w:r w:rsidRPr="00597CAC">
        <w:rPr>
          <w:rFonts w:cstheme="majorHAnsi"/>
          <w:szCs w:val="20"/>
        </w:rPr>
        <w:t xml:space="preserve">Thank you for participating in the Head Start REACH study. As a reminder, Mathematica is conducting this study for the Administration for Children and Families (ACF) in the U.S. Department of Health and Human Services. </w:t>
      </w:r>
    </w:p>
    <w:p w:rsidR="00F53CD5" w:rsidRPr="00597CAC" w:rsidP="00F53CD5" w14:paraId="02B9A651" w14:textId="77777777">
      <w:pPr>
        <w:pStyle w:val="SurIntroText"/>
        <w:rPr>
          <w:rFonts w:cstheme="majorHAnsi"/>
          <w:szCs w:val="20"/>
        </w:rPr>
      </w:pPr>
      <w:r w:rsidRPr="00597CAC">
        <w:rPr>
          <w:rFonts w:cstheme="majorHAnsi"/>
          <w:szCs w:val="20"/>
        </w:rPr>
        <w:t xml:space="preserve">This study aims to learn about how Head Start programs recruit, select, and enroll families. By completing this survey, you will help Head Start reach and support families. </w:t>
      </w:r>
    </w:p>
    <w:p w:rsidR="00F53CD5" w:rsidRPr="00597CAC" w:rsidP="00F53CD5" w14:paraId="272E17DE" w14:textId="77777777">
      <w:pPr>
        <w:pStyle w:val="SurIntroText"/>
        <w:rPr>
          <w:rFonts w:cstheme="majorHAnsi"/>
          <w:szCs w:val="20"/>
        </w:rPr>
      </w:pPr>
      <w:r w:rsidRPr="00597CAC">
        <w:rPr>
          <w:rFonts w:cstheme="majorHAnsi"/>
          <w:szCs w:val="20"/>
        </w:rPr>
        <w:t xml:space="preserve">Your participation in this study is voluntary and you may refuse to answer any questions you are not comfortable answering. There are no risks associated with participating in this study. Your answers will be private to the extent permitted by law and will not be shared with other parents, staff in your program, or anybody else not working on this study. We will ensure all information is only reported in summary form and will not use your name, your program’s name, or other identifying information. Survey data will be transmitted to the Child &amp; Family Data Archive or a similar data archive at the end of the study so it can be used by other researchers. We will remove any information that could identify you, your program and its staff or parents, or the community partners Head Start works with from the data before sharing it with the data archive. </w:t>
      </w:r>
    </w:p>
    <w:p w:rsidR="00F53CD5" w:rsidRPr="00597CAC" w:rsidP="00F53CD5" w14:paraId="2E565A19" w14:textId="4FDCFAD6">
      <w:pPr>
        <w:pStyle w:val="SurIntroText"/>
        <w:rPr>
          <w:szCs w:val="20"/>
        </w:rPr>
      </w:pPr>
      <w:r w:rsidRPr="00560FA8">
        <w:rPr>
          <w:szCs w:val="20"/>
        </w:rPr>
        <w:t>Head Start REACH has obtained a Certificate of Confidentiality</w:t>
      </w:r>
      <w:r>
        <w:rPr>
          <w:szCs w:val="20"/>
        </w:rPr>
        <w:t xml:space="preserve"> from the National Institutes of Health. It </w:t>
      </w:r>
      <w:r w:rsidRPr="00597CAC">
        <w:rPr>
          <w:szCs w:val="20"/>
        </w:rPr>
        <w:t xml:space="preserve">has </w:t>
      </w:r>
      <w:r>
        <w:rPr>
          <w:szCs w:val="20"/>
        </w:rPr>
        <w:t xml:space="preserve">also </w:t>
      </w:r>
      <w:r w:rsidRPr="00597CAC">
        <w:rPr>
          <w:szCs w:val="20"/>
        </w:rPr>
        <w:t>been given Institutional Review Board (IRB) approval by Health Media Lab Institutional Review Board. If you have any questions or concerns, please contact Harshini Shah, the survey director, at hshah@mathematica-mpr.com or (617) 674-8360.</w:t>
      </w:r>
    </w:p>
    <w:p w:rsidR="00F53CD5" w:rsidRPr="00597CAC" w:rsidP="00F53CD5" w14:paraId="41CB2F46" w14:textId="77777777">
      <w:pPr>
        <w:pStyle w:val="SurIntroText"/>
        <w:rPr>
          <w:szCs w:val="20"/>
        </w:rPr>
      </w:pPr>
      <w:r w:rsidRPr="00597CAC">
        <w:rPr>
          <w:rFonts w:cstheme="majorHAnsi"/>
          <w:szCs w:val="20"/>
        </w:rPr>
        <w:t>The survey will take about 30 minutes to complete</w:t>
      </w:r>
      <w:bookmarkStart w:id="1" w:name="_Hlk150174732"/>
      <w:r w:rsidRPr="00597CAC">
        <w:rPr>
          <w:rFonts w:cstheme="majorHAnsi"/>
          <w:szCs w:val="20"/>
        </w:rPr>
        <w:t xml:space="preserve">. </w:t>
      </w:r>
      <w:r w:rsidRPr="00597CAC">
        <w:rPr>
          <w:szCs w:val="20"/>
        </w:rPr>
        <w:t xml:space="preserve">Once you complete and return the survey, we will send you a $35 gift card (physical or electronic, based on the preference you indicate on the gift card form located at the end of the survey). </w:t>
      </w:r>
    </w:p>
    <w:bookmarkEnd w:id="1"/>
    <w:p w:rsidR="00F53CD5" w:rsidRPr="00597CAC" w:rsidP="00F53CD5" w14:paraId="2AE16121" w14:textId="77777777">
      <w:pPr>
        <w:pStyle w:val="SurIntroText"/>
        <w:rPr>
          <w:rFonts w:cstheme="majorHAnsi"/>
          <w:szCs w:val="20"/>
        </w:rPr>
      </w:pPr>
      <w:r w:rsidRPr="00597CAC">
        <w:rPr>
          <w:rFonts w:cstheme="majorHAnsi"/>
          <w:szCs w:val="20"/>
        </w:rPr>
        <w:t xml:space="preserve">The person answering this survey should be: </w:t>
      </w:r>
    </w:p>
    <w:p w:rsidR="00F53CD5" w:rsidRPr="00597CAC" w:rsidP="00F53CD5" w14:paraId="2357FA85" w14:textId="77777777">
      <w:pPr>
        <w:pStyle w:val="SurIntroText"/>
        <w:numPr>
          <w:ilvl w:val="0"/>
          <w:numId w:val="31"/>
        </w:numPr>
        <w:ind w:left="360"/>
        <w:rPr>
          <w:rFonts w:cstheme="majorHAnsi"/>
          <w:szCs w:val="20"/>
        </w:rPr>
      </w:pPr>
      <w:r w:rsidRPr="00597CAC">
        <w:rPr>
          <w:rFonts w:cstheme="majorHAnsi"/>
          <w:szCs w:val="20"/>
        </w:rPr>
        <w:t xml:space="preserve">At least 18 years old </w:t>
      </w:r>
    </w:p>
    <w:p w:rsidR="00F53CD5" w:rsidRPr="00597CAC" w:rsidP="00F53CD5" w14:paraId="01327765" w14:textId="77777777">
      <w:pPr>
        <w:pStyle w:val="SurIntroText"/>
        <w:numPr>
          <w:ilvl w:val="0"/>
          <w:numId w:val="31"/>
        </w:numPr>
        <w:ind w:left="360"/>
        <w:rPr>
          <w:rFonts w:cstheme="majorHAnsi"/>
          <w:szCs w:val="20"/>
        </w:rPr>
      </w:pPr>
      <w:r w:rsidRPr="00597CAC">
        <w:rPr>
          <w:rFonts w:cstheme="majorHAnsi"/>
          <w:szCs w:val="20"/>
        </w:rPr>
        <w:t>The person most responsible for the care of your child enrolled in this Head Start program</w:t>
      </w:r>
    </w:p>
    <w:p w:rsidR="00184CA2" w:rsidRPr="00597CAC" w:rsidP="00F53CD5" w14:paraId="3D20EC15" w14:textId="77777777">
      <w:pPr>
        <w:pStyle w:val="SurIntroText"/>
        <w:rPr>
          <w:rFonts w:cstheme="majorHAnsi"/>
          <w:szCs w:val="20"/>
        </w:rPr>
      </w:pPr>
    </w:p>
    <w:tbl>
      <w:tblPr>
        <w:tblpPr w:leftFromText="180" w:rightFromText="180" w:vertAnchor="text" w:horzAnchor="margin" w:tblpY="317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14:paraId="1D23C82B" w14:textId="77777777" w:rsidTr="00184CA2">
        <w:tblPrEx>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78" w:type="dxa"/>
          </w:tcPr>
          <w:p w:rsidR="00184CA2" w:rsidRPr="007619D1" w:rsidP="00184CA2" w14:paraId="1902D7F6" w14:textId="77777777">
            <w:pPr>
              <w:spacing w:before="60" w:after="60" w:line="240" w:lineRule="auto"/>
              <w:rPr>
                <w:rFonts w:ascii="Arial" w:hAnsi="Arial" w:cs="Arial"/>
                <w:color w:val="000000"/>
                <w:sz w:val="16"/>
                <w:szCs w:val="16"/>
              </w:rPr>
            </w:pPr>
            <w:r w:rsidRPr="007619D1">
              <w:rPr>
                <w:rFonts w:ascii="Arial" w:hAnsi="Arial" w:cs="Arial"/>
                <w:sz w:val="16"/>
                <w:szCs w:val="16"/>
              </w:rPr>
              <w:t>This collection of information is voluntary and will be used to</w:t>
            </w:r>
            <w:r>
              <w:rPr>
                <w:rFonts w:ascii="Arial" w:hAnsi="Arial" w:cs="Arial"/>
                <w:sz w:val="16"/>
                <w:szCs w:val="16"/>
              </w:rPr>
              <w:t xml:space="preserve"> improve understanding of how Head Start programs recruit, select, and enroll families who can most benefit from comprehensive Head Start services</w:t>
            </w:r>
            <w:r w:rsidRPr="007619D1">
              <w:rPr>
                <w:rFonts w:ascii="Arial" w:hAnsi="Arial" w:cs="Arial"/>
                <w:sz w:val="16"/>
                <w:szCs w:val="16"/>
              </w:rPr>
              <w:t xml:space="preserve">]. 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7619D1">
              <w:rPr>
                <w:rFonts w:ascii="Arial" w:hAnsi="Arial" w:cs="Arial"/>
                <w:bCs/>
                <w:sz w:val="16"/>
                <w:szCs w:val="16"/>
              </w:rPr>
              <w:t xml:space="preserve">Send comments regarding this burden estimate or any other aspect of this collection of information, including suggestions for reducing this burden to </w:t>
            </w:r>
            <w:r w:rsidRPr="00B63EBB">
              <w:rPr>
                <w:rFonts w:ascii="Arial" w:hAnsi="Arial" w:cs="Arial"/>
                <w:sz w:val="16"/>
                <w:szCs w:val="16"/>
              </w:rPr>
              <w:t>Amanda Coleman (amanda.coleman@acf.hhs.gov).</w:t>
            </w:r>
          </w:p>
        </w:tc>
      </w:tr>
    </w:tbl>
    <w:p w:rsidR="00F53CD5" w:rsidRPr="007619D1" w:rsidP="003B58D9" w14:paraId="72AE4EE9" w14:textId="77777777">
      <w:pPr>
        <w:pStyle w:val="SurIntroText"/>
        <w:jc w:val="center"/>
      </w:pPr>
    </w:p>
    <w:p w:rsidR="00E71AFF" w:rsidRPr="007619D1" w:rsidP="00687FD3" w14:paraId="46CC252E" w14:textId="18A6744D">
      <w:pPr>
        <w:pStyle w:val="SurSectionHeading"/>
        <w:rPr>
          <w:rFonts w:cs="Arial"/>
          <w:sz w:val="22"/>
        </w:rPr>
      </w:pPr>
      <w:r w:rsidRPr="0AF598D7">
        <w:rPr>
          <w:noProof/>
        </w:rPr>
        <w:t xml:space="preserve">SECTION </w:t>
      </w:r>
      <w:r w:rsidR="00C44161">
        <w:rPr>
          <w:noProof/>
        </w:rPr>
        <w:t>A</w:t>
      </w:r>
      <w:r w:rsidRPr="0AF598D7">
        <w:rPr>
          <w:noProof/>
        </w:rPr>
        <w:t>:  RECRUITMENT INTO HEAD START</w:t>
      </w:r>
    </w:p>
    <w:p w:rsidR="002C0B78" w:rsidRPr="007619D1" w:rsidP="00687FD3" w14:paraId="7EC5AD47" w14:textId="7719124B">
      <w:pPr>
        <w:pStyle w:val="SurIntroText"/>
        <w:rPr>
          <w:rFonts w:eastAsia="Times New Roman"/>
        </w:rPr>
      </w:pPr>
      <w:r w:rsidRPr="007619D1">
        <w:rPr>
          <w:rFonts w:eastAsia="Times New Roman"/>
        </w:rPr>
        <w:t xml:space="preserve">The </w:t>
      </w:r>
      <w:r w:rsidR="00C44161">
        <w:rPr>
          <w:rFonts w:eastAsia="Times New Roman"/>
        </w:rPr>
        <w:t>first</w:t>
      </w:r>
      <w:r w:rsidRPr="007619D1" w:rsidR="00C44161">
        <w:rPr>
          <w:rFonts w:eastAsia="Times New Roman"/>
        </w:rPr>
        <w:t xml:space="preserve"> </w:t>
      </w:r>
      <w:r w:rsidRPr="007619D1">
        <w:rPr>
          <w:rFonts w:eastAsia="Times New Roman"/>
        </w:rPr>
        <w:t>few questions are about you</w:t>
      </w:r>
      <w:r w:rsidR="00A91DF2">
        <w:rPr>
          <w:rFonts w:eastAsia="Times New Roman"/>
        </w:rPr>
        <w:t>r</w:t>
      </w:r>
      <w:r w:rsidRPr="007619D1">
        <w:rPr>
          <w:rFonts w:eastAsia="Times New Roman"/>
        </w:rPr>
        <w:t xml:space="preserve"> </w:t>
      </w:r>
      <w:r w:rsidRPr="007619D1" w:rsidR="009677A1">
        <w:rPr>
          <w:rFonts w:eastAsia="Times New Roman"/>
        </w:rPr>
        <w:t xml:space="preserve">family’s </w:t>
      </w:r>
      <w:r w:rsidRPr="007619D1">
        <w:rPr>
          <w:rFonts w:eastAsia="Times New Roman"/>
        </w:rPr>
        <w:t xml:space="preserve">experience </w:t>
      </w:r>
      <w:r w:rsidRPr="007619D1" w:rsidR="009254D0">
        <w:rPr>
          <w:rFonts w:eastAsia="Times New Roman"/>
        </w:rPr>
        <w:t xml:space="preserve">hearing about and </w:t>
      </w:r>
      <w:r w:rsidRPr="007619D1" w:rsidR="00CA3EA0">
        <w:rPr>
          <w:rFonts w:eastAsia="Times New Roman"/>
        </w:rPr>
        <w:t>applying to</w:t>
      </w:r>
      <w:r w:rsidRPr="007619D1">
        <w:rPr>
          <w:rFonts w:eastAsia="Times New Roman"/>
        </w:rPr>
        <w:t xml:space="preserve"> </w:t>
      </w:r>
      <w:r w:rsidRPr="007619D1" w:rsidR="00436BBA">
        <w:rPr>
          <w:rFonts w:eastAsia="Times New Roman"/>
        </w:rPr>
        <w:t xml:space="preserve">this </w:t>
      </w:r>
      <w:r w:rsidRPr="007619D1" w:rsidR="009677A1">
        <w:rPr>
          <w:rFonts w:eastAsia="Times New Roman"/>
        </w:rPr>
        <w:t>Head Start</w:t>
      </w:r>
      <w:r w:rsidRPr="007619D1" w:rsidR="00436BBA">
        <w:rPr>
          <w:rFonts w:eastAsia="Times New Roman"/>
        </w:rPr>
        <w:t xml:space="preserve"> program</w:t>
      </w:r>
      <w:r w:rsidRPr="007619D1">
        <w:rPr>
          <w:rFonts w:eastAsia="Times New Roman"/>
        </w:rPr>
        <w:t>.</w:t>
      </w:r>
    </w:p>
    <w:p w:rsidR="001D18B3" w:rsidRPr="007619D1" w:rsidP="00A57F57" w14:paraId="2A35453B" w14:textId="5CEC2E85">
      <w:pPr>
        <w:pStyle w:val="SurAnswerCategory"/>
        <w:ind w:left="0" w:firstLine="0"/>
      </w:pPr>
    </w:p>
    <w:tbl>
      <w:tblPr>
        <w:tblW w:w="5000" w:type="pct"/>
        <w:tblLook w:val="04A0"/>
      </w:tblPr>
      <w:tblGrid>
        <w:gridCol w:w="10340"/>
      </w:tblGrid>
      <w:tr w14:paraId="0FCDBC23" w14:textId="77777777" w:rsidTr="00E0195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76AD" w:rsidRPr="007619D1" w:rsidP="00E01958" w14:paraId="44C68AF5" w14:textId="44652315">
            <w:pPr>
              <w:spacing w:before="40" w:after="40" w:line="260" w:lineRule="exact"/>
              <w:rPr>
                <w:rFonts w:ascii="Arial" w:hAnsi="Arial"/>
                <w:sz w:val="20"/>
              </w:rPr>
            </w:pPr>
            <w:bookmarkStart w:id="2" w:name="_Hlk146717577"/>
            <w:r w:rsidRPr="007619D1">
              <w:rPr>
                <w:rFonts w:ascii="Arial" w:hAnsi="Arial"/>
                <w:sz w:val="20"/>
              </w:rPr>
              <w:t>ALL</w:t>
            </w:r>
          </w:p>
        </w:tc>
      </w:tr>
    </w:tbl>
    <w:p w:rsidR="005276AD" w:rsidRPr="007619D1" w:rsidP="00687FD3" w14:paraId="07208ACD" w14:textId="344DE5DF">
      <w:pPr>
        <w:pStyle w:val="SurQuestionText"/>
      </w:pPr>
      <w:r>
        <w:t>A</w:t>
      </w:r>
      <w:r w:rsidRPr="007619D1" w:rsidR="00213784">
        <w:t>1</w:t>
      </w:r>
      <w:r w:rsidRPr="007619D1">
        <w:t>.</w:t>
      </w:r>
      <w:r w:rsidRPr="007619D1">
        <w:tab/>
        <w:t xml:space="preserve">How did you first hear about </w:t>
      </w:r>
      <w:r w:rsidRPr="007619D1" w:rsidR="00436BBA">
        <w:t xml:space="preserve">this </w:t>
      </w:r>
      <w:r w:rsidRPr="007619D1" w:rsidR="009677A1">
        <w:t>Head Start</w:t>
      </w:r>
      <w:r w:rsidRPr="007619D1" w:rsidR="00436BBA">
        <w:t xml:space="preserve"> program</w:t>
      </w:r>
      <w:r w:rsidRPr="007619D1">
        <w:t>?</w:t>
      </w:r>
    </w:p>
    <w:p w:rsidR="005276AD" w:rsidRPr="007619D1" w:rsidP="00687FD3" w14:paraId="06798F73" w14:textId="77777777">
      <w:pPr>
        <w:pStyle w:val="SurSelectOneMarkAll"/>
        <w:rPr>
          <w:b/>
        </w:rPr>
      </w:pPr>
      <w:r w:rsidRPr="007619D1">
        <w:t>Select all that apply</w:t>
      </w:r>
    </w:p>
    <w:p w:rsidR="005276AD" w:rsidRPr="007619D1" w:rsidP="00A57F57" w14:paraId="0080F25E" w14:textId="1A5FC542">
      <w:pPr>
        <w:pStyle w:val="SurAnswerCategory"/>
        <w:rPr>
          <w:rFonts w:ascii="Arial" w:hAnsi="Arial"/>
          <w:szCs w:val="20"/>
        </w:rPr>
      </w:pPr>
      <w:r w:rsidRPr="007619D1">
        <w:rPr>
          <w:rFonts w:ascii="Wingdings" w:eastAsia="Wingdings" w:hAnsi="Wingdings" w:cs="Wingdings"/>
          <w:szCs w:val="20"/>
        </w:rPr>
        <w:t>o</w:t>
      </w:r>
      <w:r w:rsidRPr="007619D1">
        <w:tab/>
      </w:r>
      <w:r w:rsidRPr="007619D1">
        <w:rPr>
          <w:rFonts w:ascii="Arial" w:hAnsi="Arial"/>
          <w:szCs w:val="20"/>
        </w:rPr>
        <w:t>From a family member</w:t>
      </w:r>
      <w:r w:rsidRPr="007619D1">
        <w:tab/>
      </w:r>
      <w:r w:rsidR="0042386A">
        <w:rPr>
          <w:rFonts w:ascii="Arial" w:hAnsi="Arial"/>
          <w:szCs w:val="20"/>
        </w:rPr>
        <w:t>1</w:t>
      </w:r>
    </w:p>
    <w:p w:rsidR="00CC7DC2" w:rsidRPr="007619D1" w:rsidP="00A57F57" w14:paraId="3039E321" w14:textId="671F37B3">
      <w:pPr>
        <w:pStyle w:val="SurAnswerCategory"/>
        <w:rPr>
          <w:rFonts w:ascii="Arial" w:hAnsi="Arial"/>
          <w:szCs w:val="20"/>
        </w:rPr>
      </w:pPr>
      <w:r w:rsidRPr="007619D1">
        <w:rPr>
          <w:rFonts w:ascii="Wingdings" w:eastAsia="Wingdings" w:hAnsi="Wingdings" w:cs="Wingdings"/>
          <w:szCs w:val="20"/>
        </w:rPr>
        <w:t>o</w:t>
      </w:r>
      <w:r w:rsidRPr="007619D1">
        <w:tab/>
      </w:r>
      <w:r w:rsidRPr="007619D1">
        <w:rPr>
          <w:rFonts w:ascii="Arial" w:hAnsi="Arial"/>
          <w:szCs w:val="20"/>
        </w:rPr>
        <w:t>From a friend, neighbor, or another person in my community</w:t>
      </w:r>
      <w:r w:rsidRPr="007619D1">
        <w:tab/>
      </w:r>
      <w:r w:rsidR="0042386A">
        <w:rPr>
          <w:rFonts w:ascii="Arial" w:hAnsi="Arial"/>
          <w:szCs w:val="20"/>
        </w:rPr>
        <w:t>2</w:t>
      </w:r>
    </w:p>
    <w:p w:rsidR="005276AD" w:rsidRPr="007619D1" w:rsidP="00A57F57" w14:paraId="6DDEAD7A" w14:textId="33A8B17F">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From Head Start </w:t>
      </w:r>
      <w:r w:rsidRPr="007619D1" w:rsidR="009677A1">
        <w:rPr>
          <w:rFonts w:ascii="Arial" w:hAnsi="Arial"/>
        </w:rPr>
        <w:t xml:space="preserve">staff </w:t>
      </w:r>
      <w:r w:rsidRPr="007619D1">
        <w:rPr>
          <w:rFonts w:ascii="Arial" w:hAnsi="Arial"/>
        </w:rPr>
        <w:t xml:space="preserve">coming to my community </w:t>
      </w:r>
      <w:r w:rsidRPr="007619D1">
        <w:rPr>
          <w:rFonts w:ascii="Arial" w:hAnsi="Arial"/>
        </w:rPr>
        <w:tab/>
      </w:r>
      <w:r w:rsidR="0042386A">
        <w:rPr>
          <w:rFonts w:ascii="Arial" w:hAnsi="Arial"/>
        </w:rPr>
        <w:t>3</w:t>
      </w:r>
    </w:p>
    <w:p w:rsidR="005276AD" w:rsidRPr="007619D1" w:rsidP="00A57F57" w14:paraId="561ED601" w14:textId="69AE20AA">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A </w:t>
      </w:r>
      <w:r w:rsidRPr="00687FD3">
        <w:t>Head</w:t>
      </w:r>
      <w:r w:rsidRPr="007619D1">
        <w:rPr>
          <w:rFonts w:ascii="Arial" w:hAnsi="Arial"/>
        </w:rPr>
        <w:t xml:space="preserve"> Start flyer in the community</w:t>
      </w:r>
      <w:r w:rsidRPr="007619D1">
        <w:rPr>
          <w:rFonts w:ascii="Arial" w:hAnsi="Arial"/>
        </w:rPr>
        <w:tab/>
      </w:r>
      <w:r w:rsidR="0042386A">
        <w:rPr>
          <w:rFonts w:ascii="Arial" w:hAnsi="Arial"/>
        </w:rPr>
        <w:t>4</w:t>
      </w:r>
    </w:p>
    <w:p w:rsidR="005276AD" w:rsidRPr="007619D1" w:rsidP="00A57F57" w14:paraId="7804B92E" w14:textId="5827F731">
      <w:pPr>
        <w:pStyle w:val="SurAnswerCategory"/>
        <w:rPr>
          <w:rFonts w:ascii="Arial" w:hAnsi="Arial"/>
        </w:rPr>
      </w:pPr>
      <w:r w:rsidRPr="007619D1">
        <w:rPr>
          <w:rFonts w:ascii="Wingdings" w:eastAsia="Wingdings" w:hAnsi="Wingdings" w:cs="Wingdings"/>
        </w:rPr>
        <w:t>o</w:t>
      </w:r>
      <w:r w:rsidRPr="007619D1">
        <w:rPr>
          <w:rFonts w:ascii="Arial" w:hAnsi="Arial"/>
        </w:rPr>
        <w:tab/>
      </w:r>
      <w:r w:rsidRPr="00687FD3">
        <w:t>Social</w:t>
      </w:r>
      <w:r w:rsidRPr="007619D1">
        <w:rPr>
          <w:rFonts w:ascii="Arial" w:hAnsi="Arial"/>
        </w:rPr>
        <w:t xml:space="preserve"> media or online</w:t>
      </w:r>
      <w:r w:rsidRPr="007619D1">
        <w:rPr>
          <w:rFonts w:ascii="Arial" w:hAnsi="Arial"/>
        </w:rPr>
        <w:tab/>
      </w:r>
      <w:r w:rsidR="0042386A">
        <w:rPr>
          <w:rFonts w:ascii="Arial" w:hAnsi="Arial"/>
        </w:rPr>
        <w:t>5</w:t>
      </w:r>
    </w:p>
    <w:p w:rsidR="005276AD" w:rsidRPr="007619D1" w:rsidP="00A57F57" w14:paraId="77688F51" w14:textId="75659FC0">
      <w:pPr>
        <w:pStyle w:val="SurAnswerCategory"/>
        <w:tabs>
          <w:tab w:val="clear" w:pos="8640"/>
          <w:tab w:val="clear" w:pos="9000"/>
        </w:tabs>
        <w:rPr>
          <w:rFonts w:ascii="Arial" w:hAnsi="Arial"/>
        </w:rPr>
      </w:pPr>
      <w:r w:rsidRPr="007619D1">
        <w:rPr>
          <w:rFonts w:ascii="Wingdings" w:eastAsia="Wingdings" w:hAnsi="Wingdings" w:cs="Wingdings"/>
        </w:rPr>
        <w:t>o</w:t>
      </w:r>
      <w:r w:rsidRPr="007619D1">
        <w:rPr>
          <w:rFonts w:ascii="Arial" w:hAnsi="Arial"/>
        </w:rPr>
        <w:tab/>
        <w:t>From staff at another organization my family receives supports or services from</w:t>
      </w:r>
      <w:r w:rsidRPr="007619D1">
        <w:rPr>
          <w:rFonts w:ascii="Arial" w:hAnsi="Arial"/>
        </w:rPr>
        <w:tab/>
      </w:r>
      <w:r w:rsidR="0042386A">
        <w:rPr>
          <w:rFonts w:ascii="Arial" w:hAnsi="Arial"/>
        </w:rPr>
        <w:t>6</w:t>
      </w:r>
      <w:r w:rsidR="00AD0939">
        <w:rPr>
          <w:rFonts w:ascii="Arial" w:hAnsi="Arial"/>
        </w:rPr>
        <w:tab/>
      </w:r>
      <w:r w:rsidRPr="007619D1" w:rsidR="00213784">
        <w:rPr>
          <w:rFonts w:ascii="Arial" w:hAnsi="Arial"/>
        </w:rPr>
        <w:t xml:space="preserve">[GO TO </w:t>
      </w:r>
      <w:r w:rsidR="00C44161">
        <w:rPr>
          <w:rFonts w:ascii="Arial" w:hAnsi="Arial"/>
        </w:rPr>
        <w:t>A</w:t>
      </w:r>
      <w:r w:rsidRPr="007619D1" w:rsidR="00213784">
        <w:rPr>
          <w:rFonts w:ascii="Arial" w:hAnsi="Arial"/>
        </w:rPr>
        <w:t>2]</w:t>
      </w:r>
    </w:p>
    <w:p w:rsidR="005276AD" w:rsidRPr="007619D1" w:rsidP="005276AD" w14:paraId="014F089F" w14:textId="77777777">
      <w:pPr>
        <w:tabs>
          <w:tab w:val="left" w:leader="dot" w:pos="8640"/>
          <w:tab w:val="left" w:pos="9000"/>
        </w:tabs>
        <w:spacing w:before="80" w:line="260" w:lineRule="exact"/>
        <w:ind w:left="1296" w:right="1260" w:hanging="576"/>
        <w:rPr>
          <w:rFonts w:ascii="Arial" w:hAnsi="Arial"/>
          <w:sz w:val="20"/>
        </w:rPr>
      </w:pPr>
      <w:r w:rsidRPr="007619D1">
        <w:rPr>
          <w:rFonts w:ascii="Wingdings" w:eastAsia="Wingdings" w:hAnsi="Wingdings" w:cs="Wingdings"/>
          <w:sz w:val="20"/>
        </w:rPr>
        <w:t>o</w:t>
      </w:r>
      <w:r w:rsidRPr="007619D1">
        <w:rPr>
          <w:rFonts w:ascii="Arial" w:hAnsi="Arial"/>
          <w:sz w:val="20"/>
        </w:rPr>
        <w:tab/>
        <w:t>Other (SPECIFY)</w:t>
      </w:r>
      <w:r w:rsidRPr="007619D1">
        <w:rPr>
          <w:rFonts w:ascii="Arial" w:hAnsi="Arial"/>
          <w:sz w:val="20"/>
        </w:rPr>
        <w:tab/>
        <w:t>99</w:t>
      </w:r>
    </w:p>
    <w:p w:rsidR="00AD0939" w:rsidRPr="00222236" w:rsidP="00AD0939" w14:paraId="44FD0341" w14:textId="77777777">
      <w:pPr>
        <w:pStyle w:val="SurSpecifyBox"/>
      </w:pPr>
      <w:r>
        <w:rPr>
          <w:noProof/>
        </w:rPr>
        <mc:AlternateContent>
          <mc:Choice Requires="wps">
            <w:drawing>
              <wp:anchor distT="0" distB="0" distL="114300" distR="114300" simplePos="0" relativeHeight="25165926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29" name="Rectangle 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5"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9E5799">
        <w:t>Specify</w:t>
      </w:r>
      <w:r w:rsidRPr="00222236">
        <w:t xml:space="preserve"> </w:t>
      </w:r>
      <w:r>
        <w:tab/>
      </w:r>
      <w:r w:rsidRPr="00222236">
        <w:t xml:space="preserve"> (STRING </w:t>
      </w:r>
      <w:sdt>
        <w:sdtPr>
          <w:alias w:val="STRING LENGTH"/>
          <w:tag w:val="STRING LENGTH"/>
          <w:id w:val="326868338"/>
          <w:placeholder>
            <w:docPart w:val="64AF14CA23954B85BF036375BB4FC1B2"/>
          </w:placeholder>
          <w:showingPlcHdr/>
          <w:richText/>
          <w:temporary/>
        </w:sdtPr>
        <w:sdtContent>
          <w:r w:rsidRPr="00222236">
            <w:t>(NUM)</w:t>
          </w:r>
        </w:sdtContent>
      </w:sdt>
      <w:r w:rsidRPr="00222236">
        <w:t>)</w:t>
      </w:r>
    </w:p>
    <w:p w:rsidR="005C41CA" w:rsidP="00AD0939" w14:paraId="24252CDA" w14:textId="4E2FA3D5">
      <w:pPr>
        <w:pStyle w:val="SurAnswerNoResponse"/>
      </w:pPr>
      <w:bookmarkStart w:id="3" w:name="_Hlk150872841"/>
      <w:r w:rsidRPr="00F11F13">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bookmarkEnd w:id="3"/>
    </w:p>
    <w:p w:rsidR="005276AD" w:rsidRPr="007619D1" w:rsidP="00AD0939" w14:paraId="3A51D4BB" w14:textId="1A2BFA11">
      <w:pPr>
        <w:pStyle w:val="SurAnswerNoResponse"/>
      </w:pPr>
      <w:r w:rsidRPr="007619D1">
        <w:t xml:space="preserve">NO </w:t>
      </w:r>
      <w:r w:rsidRPr="00AD0939">
        <w:t>RESPONSE</w:t>
      </w:r>
      <w:r w:rsidRPr="007619D1">
        <w:tab/>
        <w:t>M</w:t>
      </w:r>
    </w:p>
    <w:p w:rsidR="005276AD" w:rsidRPr="007619D1" w:rsidP="005276AD" w14:paraId="705AEA4A" w14:textId="77777777">
      <w:pPr>
        <w:spacing w:after="240" w:line="240" w:lineRule="auto"/>
        <w:rPr>
          <w:rFonts w:ascii="Arial" w:hAnsi="Arial"/>
          <w:sz w:val="20"/>
        </w:rPr>
      </w:pPr>
    </w:p>
    <w:bookmarkEnd w:id="2"/>
    <w:p w:rsidR="00AD0939" w:rsidP="005276AD" w14:paraId="43B09222" w14:textId="228F7D31">
      <w:pPr>
        <w:pStyle w:val="QUESTION"/>
        <w:spacing w:before="120"/>
      </w:pPr>
    </w:p>
    <w:p w:rsidR="00AD0939" w14:paraId="75C28475" w14:textId="77777777">
      <w:pPr>
        <w:spacing w:after="0" w:line="240" w:lineRule="auto"/>
        <w:rPr>
          <w:rFonts w:ascii="Arial" w:hAnsi="Arial" w:cs="Arial"/>
          <w:b/>
          <w:bCs/>
          <w:sz w:val="20"/>
        </w:rPr>
      </w:pPr>
      <w:r>
        <w:br w:type="page"/>
      </w:r>
    </w:p>
    <w:tbl>
      <w:tblPr>
        <w:tblW w:w="5000" w:type="pct"/>
        <w:tblLook w:val="04A0"/>
      </w:tblPr>
      <w:tblGrid>
        <w:gridCol w:w="10340"/>
      </w:tblGrid>
      <w:tr w14:paraId="19D090E2" w14:textId="77777777" w:rsidTr="001965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6900" w:rsidRPr="007619D1" w:rsidP="00196573" w14:paraId="5B3EF883" w14:textId="253D71A3">
            <w:pPr>
              <w:spacing w:before="40" w:after="40" w:line="260" w:lineRule="exact"/>
              <w:rPr>
                <w:rFonts w:ascii="Arial" w:hAnsi="Arial"/>
                <w:sz w:val="20"/>
              </w:rPr>
            </w:pPr>
            <w:r>
              <w:rPr>
                <w:rFonts w:ascii="Arial" w:hAnsi="Arial"/>
                <w:sz w:val="20"/>
              </w:rPr>
              <w:t>A</w:t>
            </w:r>
            <w:r w:rsidRPr="007619D1" w:rsidR="00213784">
              <w:rPr>
                <w:rFonts w:ascii="Arial" w:hAnsi="Arial"/>
                <w:sz w:val="20"/>
              </w:rPr>
              <w:t>1</w:t>
            </w:r>
            <w:r w:rsidRPr="007619D1">
              <w:rPr>
                <w:rFonts w:ascii="Arial" w:hAnsi="Arial"/>
                <w:sz w:val="20"/>
              </w:rPr>
              <w:t xml:space="preserve"> = </w:t>
            </w:r>
            <w:r w:rsidR="00C54E80">
              <w:rPr>
                <w:rFonts w:ascii="Arial" w:hAnsi="Arial"/>
                <w:sz w:val="20"/>
              </w:rPr>
              <w:t>6</w:t>
            </w:r>
          </w:p>
        </w:tc>
      </w:tr>
    </w:tbl>
    <w:p w:rsidR="005276AD" w:rsidRPr="007619D1" w:rsidP="00AD0939" w14:paraId="67E3057B" w14:textId="413D4E23">
      <w:pPr>
        <w:pStyle w:val="SurQuestionText"/>
        <w:rPr>
          <w:rFonts w:ascii="Arial" w:hAnsi="Arial" w:cs="Arial"/>
          <w:b w:val="0"/>
          <w:bCs/>
          <w:szCs w:val="20"/>
        </w:rPr>
      </w:pPr>
      <w:r>
        <w:rPr>
          <w:rFonts w:ascii="Arial" w:hAnsi="Arial" w:cs="Arial"/>
          <w:bCs/>
          <w:szCs w:val="20"/>
        </w:rPr>
        <w:t>A</w:t>
      </w:r>
      <w:r w:rsidRPr="007619D1" w:rsidR="00213784">
        <w:rPr>
          <w:rFonts w:ascii="Arial" w:hAnsi="Arial" w:cs="Arial"/>
          <w:bCs/>
          <w:szCs w:val="20"/>
        </w:rPr>
        <w:t>2</w:t>
      </w:r>
      <w:r w:rsidRPr="007619D1">
        <w:rPr>
          <w:rFonts w:ascii="Arial" w:hAnsi="Arial" w:cs="Arial"/>
          <w:bCs/>
          <w:szCs w:val="20"/>
        </w:rPr>
        <w:t>.</w:t>
      </w:r>
      <w:r w:rsidR="00AD0939">
        <w:rPr>
          <w:rFonts w:ascii="Arial" w:hAnsi="Arial" w:cs="Arial"/>
          <w:bCs/>
          <w:szCs w:val="20"/>
        </w:rPr>
        <w:tab/>
      </w:r>
      <w:r w:rsidRPr="007619D1" w:rsidR="00257150">
        <w:rPr>
          <w:rFonts w:ascii="Arial" w:hAnsi="Arial" w:cs="Arial"/>
          <w:bCs/>
          <w:szCs w:val="20"/>
        </w:rPr>
        <w:t>Many families first hear about Head Start from other community organizations. From which</w:t>
      </w:r>
      <w:r w:rsidRPr="007619D1" w:rsidR="00213784">
        <w:rPr>
          <w:rFonts w:ascii="Arial" w:hAnsi="Arial" w:cs="Arial"/>
          <w:bCs/>
          <w:szCs w:val="20"/>
        </w:rPr>
        <w:t xml:space="preserve"> of the </w:t>
      </w:r>
      <w:r w:rsidR="007C64BB">
        <w:rPr>
          <w:rFonts w:ascii="Arial" w:hAnsi="Arial" w:cs="Arial"/>
          <w:bCs/>
          <w:szCs w:val="20"/>
        </w:rPr>
        <w:br/>
      </w:r>
      <w:r w:rsidRPr="007619D1" w:rsidR="00213784">
        <w:rPr>
          <w:rFonts w:ascii="Arial" w:hAnsi="Arial" w:cs="Arial"/>
          <w:bCs/>
          <w:szCs w:val="20"/>
        </w:rPr>
        <w:t xml:space="preserve">following </w:t>
      </w:r>
      <w:r w:rsidRPr="007619D1">
        <w:rPr>
          <w:rFonts w:ascii="Arial" w:hAnsi="Arial" w:cs="Arial"/>
          <w:bCs/>
          <w:szCs w:val="20"/>
        </w:rPr>
        <w:t xml:space="preserve">type(s) of organizations did you first hear about </w:t>
      </w:r>
      <w:r w:rsidRPr="007619D1" w:rsidR="00436BBA">
        <w:rPr>
          <w:rFonts w:ascii="Arial" w:hAnsi="Arial" w:cs="Arial"/>
          <w:bCs/>
          <w:szCs w:val="20"/>
        </w:rPr>
        <w:t xml:space="preserve">this </w:t>
      </w:r>
      <w:r w:rsidRPr="007619D1" w:rsidR="009677A1">
        <w:rPr>
          <w:rFonts w:ascii="Arial" w:hAnsi="Arial" w:cs="Arial"/>
          <w:bCs/>
          <w:szCs w:val="20"/>
        </w:rPr>
        <w:t>Head Start</w:t>
      </w:r>
      <w:r w:rsidRPr="007619D1" w:rsidR="00436BBA">
        <w:rPr>
          <w:rFonts w:ascii="Arial" w:hAnsi="Arial" w:cs="Arial"/>
          <w:bCs/>
          <w:szCs w:val="20"/>
        </w:rPr>
        <w:t xml:space="preserve"> program</w:t>
      </w:r>
      <w:r w:rsidRPr="007619D1">
        <w:rPr>
          <w:rFonts w:ascii="Arial" w:hAnsi="Arial" w:cs="Arial"/>
          <w:bCs/>
          <w:szCs w:val="20"/>
        </w:rPr>
        <w:t>?</w:t>
      </w:r>
    </w:p>
    <w:p w:rsidR="005276AD" w:rsidRPr="007619D1" w:rsidP="005276AD" w14:paraId="0B562571" w14:textId="77777777">
      <w:pPr>
        <w:pStyle w:val="SurSelectOneMarkAll"/>
        <w:rPr>
          <w:rFonts w:ascii="Arial" w:hAnsi="Arial" w:cs="Arial"/>
          <w:b/>
        </w:rPr>
      </w:pPr>
      <w:r w:rsidRPr="007619D1">
        <w:rPr>
          <w:rFonts w:ascii="Arial" w:hAnsi="Arial" w:cs="Arial"/>
        </w:rPr>
        <w:t>Select all that apply</w:t>
      </w:r>
    </w:p>
    <w:p w:rsidR="005276AD" w:rsidRPr="007619D1" w:rsidP="00A57F57" w14:paraId="02E706CB" w14:textId="77777777">
      <w:pPr>
        <w:pStyle w:val="SurAnswerCategory"/>
        <w:rPr>
          <w:rFonts w:cs="Arial"/>
        </w:rPr>
      </w:pPr>
      <w:r w:rsidRPr="007619D1">
        <w:rPr>
          <w:rFonts w:ascii="Wingdings" w:eastAsia="Wingdings" w:hAnsi="Wingdings" w:cs="Wingdings"/>
        </w:rPr>
        <w:t>o</w:t>
      </w:r>
      <w:r w:rsidRPr="007619D1">
        <w:rPr>
          <w:rFonts w:cs="Arial"/>
        </w:rPr>
        <w:tab/>
        <w:t>Homeless or transitional housing shelter</w:t>
      </w:r>
      <w:r w:rsidRPr="007619D1">
        <w:rPr>
          <w:rFonts w:cs="Arial"/>
        </w:rPr>
        <w:tab/>
        <w:t>1</w:t>
      </w:r>
    </w:p>
    <w:p w:rsidR="005276AD" w:rsidRPr="007619D1" w:rsidP="00A57F57" w14:paraId="73FC49B3" w14:textId="77777777">
      <w:pPr>
        <w:pStyle w:val="SurAnswerCategory"/>
        <w:rPr>
          <w:rFonts w:cs="Arial"/>
        </w:rPr>
      </w:pPr>
      <w:r w:rsidRPr="007619D1">
        <w:rPr>
          <w:rFonts w:ascii="Wingdings" w:eastAsia="Wingdings" w:hAnsi="Wingdings" w:cs="Wingdings"/>
        </w:rPr>
        <w:t>o</w:t>
      </w:r>
      <w:r w:rsidRPr="007619D1">
        <w:rPr>
          <w:rFonts w:cs="Arial"/>
        </w:rPr>
        <w:tab/>
        <w:t>Housing assistance organization</w:t>
      </w:r>
      <w:r w:rsidRPr="007619D1">
        <w:rPr>
          <w:rFonts w:cs="Arial"/>
        </w:rPr>
        <w:tab/>
        <w:t>2</w:t>
      </w:r>
    </w:p>
    <w:p w:rsidR="005276AD" w:rsidRPr="007619D1" w:rsidP="00A57F57" w14:paraId="30A43B76" w14:textId="77777777">
      <w:pPr>
        <w:pStyle w:val="SurAnswerCategory"/>
        <w:rPr>
          <w:rFonts w:cs="Arial"/>
        </w:rPr>
      </w:pPr>
      <w:r w:rsidRPr="007619D1">
        <w:rPr>
          <w:rFonts w:ascii="Wingdings" w:eastAsia="Wingdings" w:hAnsi="Wingdings" w:cs="Wingdings"/>
        </w:rPr>
        <w:t>o</w:t>
      </w:r>
      <w:r w:rsidRPr="007619D1">
        <w:rPr>
          <w:rFonts w:cs="Arial"/>
        </w:rPr>
        <w:tab/>
        <w:t>Substance use clinic or organization</w:t>
      </w:r>
      <w:r w:rsidRPr="007619D1">
        <w:rPr>
          <w:rFonts w:cs="Arial"/>
        </w:rPr>
        <w:tab/>
        <w:t>3</w:t>
      </w:r>
    </w:p>
    <w:p w:rsidR="005276AD" w:rsidRPr="007619D1" w:rsidP="00A57F57" w14:paraId="2789E9C5" w14:textId="77777777">
      <w:pPr>
        <w:pStyle w:val="SurAnswerCategory"/>
        <w:rPr>
          <w:rFonts w:cs="Arial"/>
        </w:rPr>
      </w:pPr>
      <w:r w:rsidRPr="007619D1">
        <w:rPr>
          <w:rFonts w:ascii="Wingdings" w:eastAsia="Wingdings" w:hAnsi="Wingdings" w:cs="Wingdings"/>
        </w:rPr>
        <w:t>o</w:t>
      </w:r>
      <w:r w:rsidRPr="007619D1">
        <w:rPr>
          <w:rFonts w:cs="Arial"/>
        </w:rPr>
        <w:tab/>
        <w:t>Domestic violence shelters or organization</w:t>
      </w:r>
      <w:r w:rsidRPr="007619D1">
        <w:rPr>
          <w:rFonts w:cs="Arial"/>
        </w:rPr>
        <w:tab/>
        <w:t>4</w:t>
      </w:r>
    </w:p>
    <w:p w:rsidR="005276AD" w:rsidRPr="007619D1" w:rsidP="00A57F57" w14:paraId="70DA047A" w14:textId="77777777">
      <w:pPr>
        <w:pStyle w:val="SurAnswerCategory"/>
        <w:rPr>
          <w:rFonts w:cs="Arial"/>
        </w:rPr>
      </w:pPr>
      <w:r w:rsidRPr="007619D1">
        <w:rPr>
          <w:rFonts w:ascii="Wingdings" w:eastAsia="Wingdings" w:hAnsi="Wingdings" w:cs="Wingdings"/>
        </w:rPr>
        <w:t>o</w:t>
      </w:r>
      <w:r w:rsidRPr="007619D1">
        <w:rPr>
          <w:rFonts w:cs="Arial"/>
        </w:rPr>
        <w:tab/>
        <w:t>Mental or behavioral health clinics or organization</w:t>
      </w:r>
      <w:r w:rsidRPr="007619D1">
        <w:rPr>
          <w:rFonts w:cs="Arial"/>
        </w:rPr>
        <w:tab/>
        <w:t>5</w:t>
      </w:r>
    </w:p>
    <w:p w:rsidR="005276AD" w:rsidRPr="007619D1" w:rsidP="00A57F57" w14:paraId="76EABB52" w14:textId="77777777">
      <w:pPr>
        <w:pStyle w:val="SurAnswerCategory"/>
        <w:rPr>
          <w:rFonts w:cs="Arial"/>
        </w:rPr>
      </w:pPr>
      <w:r w:rsidRPr="007619D1">
        <w:rPr>
          <w:rFonts w:ascii="Wingdings" w:eastAsia="Wingdings" w:hAnsi="Wingdings" w:cs="Wingdings"/>
        </w:rPr>
        <w:t>o</w:t>
      </w:r>
      <w:r w:rsidRPr="007619D1">
        <w:rPr>
          <w:rFonts w:cs="Arial"/>
        </w:rPr>
        <w:tab/>
        <w:t>Pre-natal/pregnancy support clinics or organization</w:t>
      </w:r>
      <w:r w:rsidRPr="007619D1">
        <w:rPr>
          <w:rFonts w:cs="Arial"/>
        </w:rPr>
        <w:tab/>
        <w:t>6</w:t>
      </w:r>
    </w:p>
    <w:p w:rsidR="005276AD" w:rsidRPr="007619D1" w:rsidP="00A57F57" w14:paraId="2621347F" w14:textId="77777777">
      <w:pPr>
        <w:pStyle w:val="SurAnswerCategory"/>
        <w:rPr>
          <w:rFonts w:cs="Arial"/>
        </w:rPr>
      </w:pPr>
      <w:r w:rsidRPr="007619D1">
        <w:rPr>
          <w:rFonts w:ascii="Wingdings" w:eastAsia="Wingdings" w:hAnsi="Wingdings" w:cs="Wingdings"/>
        </w:rPr>
        <w:t>o</w:t>
      </w:r>
      <w:r w:rsidRPr="007619D1">
        <w:rPr>
          <w:rFonts w:cs="Arial"/>
        </w:rPr>
        <w:tab/>
        <w:t>Other health care clinics, hospitals, or organization</w:t>
      </w:r>
      <w:r w:rsidRPr="007619D1">
        <w:rPr>
          <w:rFonts w:cs="Arial"/>
        </w:rPr>
        <w:tab/>
        <w:t>7</w:t>
      </w:r>
    </w:p>
    <w:p w:rsidR="005276AD" w:rsidRPr="007619D1" w:rsidP="00A57F57" w14:paraId="62E7C1C7" w14:textId="77777777">
      <w:pPr>
        <w:pStyle w:val="SurAnswerCategory"/>
        <w:rPr>
          <w:rFonts w:cs="Arial"/>
        </w:rPr>
      </w:pPr>
      <w:r w:rsidRPr="007619D1">
        <w:rPr>
          <w:rFonts w:ascii="Wingdings" w:eastAsia="Wingdings" w:hAnsi="Wingdings" w:cs="Wingdings"/>
        </w:rPr>
        <w:t>o</w:t>
      </w:r>
      <w:r w:rsidRPr="007619D1">
        <w:rPr>
          <w:rFonts w:cs="Arial"/>
        </w:rPr>
        <w:tab/>
        <w:t>Local WIC office</w:t>
      </w:r>
      <w:r w:rsidRPr="007619D1">
        <w:rPr>
          <w:rFonts w:cs="Arial"/>
        </w:rPr>
        <w:tab/>
        <w:t>8</w:t>
      </w:r>
    </w:p>
    <w:p w:rsidR="005276AD" w:rsidRPr="007619D1" w:rsidP="00A57F57" w14:paraId="7001E0BB" w14:textId="77777777">
      <w:pPr>
        <w:pStyle w:val="SurAnswerCategory"/>
        <w:rPr>
          <w:rFonts w:cs="Arial"/>
        </w:rPr>
      </w:pPr>
      <w:r w:rsidRPr="007619D1">
        <w:rPr>
          <w:rFonts w:ascii="Wingdings" w:eastAsia="Wingdings" w:hAnsi="Wingdings" w:cs="Wingdings"/>
        </w:rPr>
        <w:t>o</w:t>
      </w:r>
      <w:r w:rsidRPr="007619D1">
        <w:rPr>
          <w:rFonts w:cs="Arial"/>
        </w:rPr>
        <w:tab/>
        <w:t>Food banks or food assistance organization</w:t>
      </w:r>
      <w:r w:rsidRPr="007619D1">
        <w:rPr>
          <w:rFonts w:cs="Arial"/>
        </w:rPr>
        <w:tab/>
        <w:t>9</w:t>
      </w:r>
    </w:p>
    <w:p w:rsidR="005276AD" w:rsidRPr="007619D1" w:rsidP="00A57F57" w14:paraId="1317664A" w14:textId="77777777">
      <w:pPr>
        <w:pStyle w:val="SurAnswerCategory"/>
        <w:rPr>
          <w:rFonts w:cs="Arial"/>
        </w:rPr>
      </w:pPr>
      <w:r w:rsidRPr="007619D1">
        <w:rPr>
          <w:rFonts w:ascii="Wingdings" w:eastAsia="Wingdings" w:hAnsi="Wingdings" w:cs="Wingdings"/>
        </w:rPr>
        <w:t>o</w:t>
      </w:r>
      <w:r w:rsidRPr="007619D1">
        <w:rPr>
          <w:rFonts w:cs="Arial"/>
        </w:rPr>
        <w:tab/>
        <w:t>Foster care agencies or organization</w:t>
      </w:r>
      <w:r w:rsidRPr="007619D1">
        <w:rPr>
          <w:rFonts w:cs="Arial"/>
        </w:rPr>
        <w:tab/>
        <w:t>10</w:t>
      </w:r>
    </w:p>
    <w:p w:rsidR="00531803" w:rsidP="00531803" w14:paraId="0FB8D679" w14:textId="7C6C9705">
      <w:pPr>
        <w:pStyle w:val="SurAnswerCategory"/>
        <w:rPr>
          <w:rFonts w:cs="Arial"/>
        </w:rPr>
      </w:pPr>
      <w:r w:rsidRPr="007619D1">
        <w:rPr>
          <w:rFonts w:ascii="Wingdings" w:eastAsia="Wingdings" w:hAnsi="Wingdings" w:cs="Wingdings"/>
        </w:rPr>
        <w:sym w:font="Wingdings" w:char="F06F"/>
      </w:r>
      <w:r w:rsidRPr="007619D1">
        <w:rPr>
          <w:rFonts w:cs="Arial"/>
        </w:rPr>
        <w:tab/>
      </w:r>
      <w:r>
        <w:rPr>
          <w:rFonts w:cs="Arial"/>
        </w:rPr>
        <w:t>Case manager or social worker</w:t>
      </w:r>
      <w:r w:rsidRPr="007619D1">
        <w:rPr>
          <w:rFonts w:cs="Arial"/>
        </w:rPr>
        <w:tab/>
        <w:t>1</w:t>
      </w:r>
      <w:r>
        <w:rPr>
          <w:rFonts w:cs="Arial"/>
        </w:rPr>
        <w:t>1</w:t>
      </w:r>
    </w:p>
    <w:p w:rsidR="00463EFE" w:rsidP="00463EFE" w14:paraId="39924B26" w14:textId="77777777">
      <w:pPr>
        <w:pStyle w:val="SurAnswerCategory"/>
        <w:rPr>
          <w:rFonts w:cs="Arial"/>
        </w:rPr>
      </w:pPr>
      <w:r w:rsidRPr="007619D1">
        <w:rPr>
          <w:rFonts w:ascii="Wingdings" w:eastAsia="Wingdings" w:hAnsi="Wingdings" w:cs="Wingdings"/>
        </w:rPr>
        <w:t>o</w:t>
      </w:r>
      <w:r w:rsidRPr="007619D1">
        <w:rPr>
          <w:rFonts w:cs="Arial"/>
        </w:rPr>
        <w:tab/>
      </w:r>
      <w:r>
        <w:rPr>
          <w:rFonts w:cs="Arial"/>
        </w:rPr>
        <w:t xml:space="preserve">Services for child’s disability or special needs (such as speech therapy </w:t>
      </w:r>
    </w:p>
    <w:p w:rsidR="00463EFE" w:rsidRPr="007619D1" w:rsidP="00463EFE" w14:paraId="72896630" w14:textId="5E4FE1B2">
      <w:pPr>
        <w:pStyle w:val="SurAnswerCategory"/>
        <w:ind w:left="1872"/>
        <w:rPr>
          <w:rFonts w:cs="Arial"/>
        </w:rPr>
      </w:pPr>
      <w:r>
        <w:rPr>
          <w:rFonts w:cs="Arial"/>
        </w:rPr>
        <w:t>or physical/occupational therapy</w:t>
      </w:r>
      <w:r w:rsidRPr="007619D1">
        <w:rPr>
          <w:rFonts w:cs="Arial"/>
        </w:rPr>
        <w:tab/>
        <w:t>1</w:t>
      </w:r>
      <w:r>
        <w:rPr>
          <w:rFonts w:cs="Arial"/>
        </w:rPr>
        <w:t>2</w:t>
      </w:r>
    </w:p>
    <w:p w:rsidR="002E1B70" w:rsidP="00A57F57" w14:paraId="6A096DC8" w14:textId="77777777">
      <w:pPr>
        <w:pStyle w:val="SurAnswerCategory"/>
        <w:rPr>
          <w:rFonts w:cs="Arial"/>
        </w:rPr>
      </w:pPr>
      <w:r w:rsidRPr="007619D1">
        <w:rPr>
          <w:rFonts w:ascii="Wingdings" w:eastAsia="Wingdings" w:hAnsi="Wingdings" w:cs="Wingdings"/>
        </w:rPr>
        <w:t>o</w:t>
      </w:r>
      <w:r w:rsidRPr="007619D1">
        <w:rPr>
          <w:rFonts w:cs="Arial"/>
        </w:rPr>
        <w:tab/>
        <w:t>Other social service or economic assistance agency</w:t>
      </w:r>
      <w:r w:rsidRPr="007619D1">
        <w:rPr>
          <w:rFonts w:cs="Arial"/>
        </w:rPr>
        <w:tab/>
        <w:t>1</w:t>
      </w:r>
      <w:r w:rsidR="00463EFE">
        <w:rPr>
          <w:rFonts w:cs="Arial"/>
        </w:rPr>
        <w:t>3</w:t>
      </w:r>
    </w:p>
    <w:p w:rsidR="005276AD" w:rsidRPr="007619D1" w:rsidP="00A57F57" w14:paraId="59484901" w14:textId="4464CC96">
      <w:pPr>
        <w:pStyle w:val="SurAnswerCategory"/>
        <w:rPr>
          <w:rFonts w:cs="Arial"/>
        </w:rPr>
      </w:pPr>
      <w:r w:rsidRPr="007619D1">
        <w:rPr>
          <w:rFonts w:ascii="Wingdings" w:eastAsia="Wingdings" w:hAnsi="Wingdings" w:cs="Wingdings"/>
        </w:rPr>
        <w:t>o</w:t>
      </w:r>
      <w:r w:rsidRPr="007619D1">
        <w:rPr>
          <w:rFonts w:cs="Arial"/>
        </w:rPr>
        <w:tab/>
        <w:t>Other ECE or child care provider</w:t>
      </w:r>
      <w:r w:rsidRPr="007619D1">
        <w:rPr>
          <w:rFonts w:cs="Arial"/>
        </w:rPr>
        <w:tab/>
        <w:t>1</w:t>
      </w:r>
      <w:r w:rsidR="00463EFE">
        <w:rPr>
          <w:rFonts w:cs="Arial"/>
        </w:rPr>
        <w:t>4</w:t>
      </w:r>
    </w:p>
    <w:p w:rsidR="005276AD" w:rsidRPr="007619D1" w:rsidP="00A57F57" w14:paraId="45259C94" w14:textId="59B29903">
      <w:pPr>
        <w:pStyle w:val="SurAnswerCategory"/>
        <w:rPr>
          <w:rFonts w:cs="Arial"/>
        </w:rPr>
      </w:pPr>
      <w:r w:rsidRPr="007619D1">
        <w:rPr>
          <w:rFonts w:ascii="Wingdings" w:eastAsia="Wingdings" w:hAnsi="Wingdings" w:cs="Wingdings"/>
        </w:rPr>
        <w:t>o</w:t>
      </w:r>
      <w:r w:rsidRPr="007619D1">
        <w:rPr>
          <w:rFonts w:cs="Arial"/>
        </w:rPr>
        <w:tab/>
        <w:t xml:space="preserve">School, such as K-12 or higher education </w:t>
      </w:r>
      <w:r w:rsidRPr="007619D1">
        <w:rPr>
          <w:rFonts w:cs="Arial"/>
        </w:rPr>
        <w:tab/>
        <w:t>1</w:t>
      </w:r>
      <w:r w:rsidR="00463EFE">
        <w:rPr>
          <w:rFonts w:cs="Arial"/>
        </w:rPr>
        <w:t>5</w:t>
      </w:r>
    </w:p>
    <w:p w:rsidR="005276AD" w:rsidRPr="007619D1" w:rsidP="00A57F57" w14:paraId="4EF4C536" w14:textId="33A4F5B6">
      <w:pPr>
        <w:pStyle w:val="SurAnswerCategory"/>
        <w:rPr>
          <w:rFonts w:cs="Arial"/>
        </w:rPr>
      </w:pPr>
      <w:r w:rsidRPr="007619D1">
        <w:rPr>
          <w:rFonts w:ascii="Wingdings" w:eastAsia="Wingdings" w:hAnsi="Wingdings" w:cs="Wingdings"/>
        </w:rPr>
        <w:t>o</w:t>
      </w:r>
      <w:r w:rsidRPr="007619D1">
        <w:rPr>
          <w:rFonts w:cs="Arial"/>
        </w:rPr>
        <w:tab/>
        <w:t xml:space="preserve">Re-entry program </w:t>
      </w:r>
      <w:r w:rsidRPr="007619D1">
        <w:rPr>
          <w:rFonts w:cs="Arial"/>
        </w:rPr>
        <w:tab/>
        <w:t>1</w:t>
      </w:r>
      <w:r w:rsidR="00463EFE">
        <w:rPr>
          <w:rFonts w:cs="Arial"/>
        </w:rPr>
        <w:t>6</w:t>
      </w:r>
    </w:p>
    <w:p w:rsidR="005276AD" w:rsidRPr="007619D1" w:rsidP="00A57F57" w14:paraId="1F3E9497" w14:textId="5A7316FD">
      <w:pPr>
        <w:pStyle w:val="SurAnswerCategory"/>
        <w:rPr>
          <w:rFonts w:cs="Arial"/>
        </w:rPr>
      </w:pPr>
      <w:r w:rsidRPr="007619D1">
        <w:rPr>
          <w:rFonts w:ascii="Wingdings" w:eastAsia="Wingdings" w:hAnsi="Wingdings" w:cs="Wingdings"/>
        </w:rPr>
        <w:t>o</w:t>
      </w:r>
      <w:r w:rsidRPr="007619D1">
        <w:rPr>
          <w:rFonts w:cs="Arial"/>
        </w:rPr>
        <w:tab/>
        <w:t xml:space="preserve">Immigrant or refugee resettlement program </w:t>
      </w:r>
      <w:r w:rsidRPr="007619D1">
        <w:rPr>
          <w:rFonts w:cs="Arial"/>
        </w:rPr>
        <w:tab/>
        <w:t>1</w:t>
      </w:r>
      <w:r w:rsidR="00463EFE">
        <w:rPr>
          <w:rFonts w:cs="Arial"/>
        </w:rPr>
        <w:t>7</w:t>
      </w:r>
    </w:p>
    <w:p w:rsidR="005276AD" w:rsidRPr="007619D1" w:rsidP="00A57F57" w14:paraId="3ED734E1" w14:textId="0C45D9E1">
      <w:pPr>
        <w:pStyle w:val="SurAnswerCategory"/>
        <w:rPr>
          <w:rFonts w:cs="Arial"/>
        </w:rPr>
      </w:pPr>
      <w:r w:rsidRPr="007619D1">
        <w:rPr>
          <w:rFonts w:ascii="Wingdings" w:eastAsia="Wingdings" w:hAnsi="Wingdings" w:cs="Wingdings"/>
        </w:rPr>
        <w:t>o</w:t>
      </w:r>
      <w:r w:rsidRPr="007619D1">
        <w:rPr>
          <w:rFonts w:cs="Arial"/>
        </w:rPr>
        <w:tab/>
        <w:t>Library or other cultural institution</w:t>
      </w:r>
      <w:r w:rsidRPr="007619D1">
        <w:rPr>
          <w:rFonts w:cs="Arial"/>
        </w:rPr>
        <w:tab/>
        <w:t>1</w:t>
      </w:r>
      <w:r w:rsidR="00463EFE">
        <w:rPr>
          <w:rFonts w:cs="Arial"/>
        </w:rPr>
        <w:t>8</w:t>
      </w:r>
    </w:p>
    <w:p w:rsidR="005276AD" w:rsidRPr="007619D1" w:rsidP="00A57F57" w14:paraId="61147547" w14:textId="6EC44AC7">
      <w:pPr>
        <w:pStyle w:val="SurAnswerCategory"/>
        <w:rPr>
          <w:rFonts w:cs="Arial"/>
        </w:rPr>
      </w:pPr>
      <w:r w:rsidRPr="007619D1">
        <w:rPr>
          <w:rFonts w:ascii="Wingdings" w:eastAsia="Wingdings" w:hAnsi="Wingdings" w:cs="Wingdings"/>
        </w:rPr>
        <w:t>o</w:t>
      </w:r>
      <w:r w:rsidRPr="007619D1">
        <w:rPr>
          <w:rFonts w:cs="Arial"/>
        </w:rPr>
        <w:tab/>
        <w:t>A religious institution such as mosque, church, or temple</w:t>
      </w:r>
      <w:r w:rsidRPr="007619D1">
        <w:rPr>
          <w:rFonts w:cs="Arial"/>
        </w:rPr>
        <w:tab/>
        <w:t>1</w:t>
      </w:r>
      <w:r w:rsidR="00463EFE">
        <w:rPr>
          <w:rFonts w:cs="Arial"/>
        </w:rPr>
        <w:t>9</w:t>
      </w:r>
    </w:p>
    <w:p w:rsidR="005276AD" w:rsidRPr="007619D1" w:rsidP="00A57F57" w14:paraId="68E400F4" w14:textId="77777777">
      <w:pPr>
        <w:pStyle w:val="SurAnswerCategory"/>
        <w:rPr>
          <w:rFonts w:cs="Arial"/>
        </w:rPr>
      </w:pPr>
      <w:r w:rsidRPr="007619D1">
        <w:rPr>
          <w:rFonts w:ascii="Wingdings" w:eastAsia="Wingdings" w:hAnsi="Wingdings" w:cs="Wingdings"/>
        </w:rPr>
        <w:t>o</w:t>
      </w:r>
      <w:r w:rsidRPr="007619D1">
        <w:rPr>
          <w:rFonts w:cs="Arial"/>
        </w:rPr>
        <w:tab/>
        <w:t>Other (SPECIFY)</w:t>
      </w:r>
      <w:r w:rsidRPr="007619D1">
        <w:rPr>
          <w:rFonts w:cs="Arial"/>
        </w:rPr>
        <w:tab/>
        <w:t>99</w:t>
      </w:r>
    </w:p>
    <w:p w:rsidR="00AD0939" w:rsidRPr="00222236" w:rsidP="00AD0939" w14:paraId="73E32D38" w14:textId="77777777">
      <w:pPr>
        <w:pStyle w:val="SurSpecifyBox"/>
      </w:pPr>
      <w:r>
        <w:rPr>
          <w:noProof/>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6"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9E5799">
        <w:t>Specify</w:t>
      </w:r>
      <w:r w:rsidRPr="00222236">
        <w:t xml:space="preserve"> </w:t>
      </w:r>
      <w:r>
        <w:tab/>
      </w:r>
      <w:r w:rsidRPr="00222236">
        <w:t xml:space="preserve"> (STRING </w:t>
      </w:r>
      <w:sdt>
        <w:sdtPr>
          <w:alias w:val="STRING LENGTH"/>
          <w:tag w:val="STRING LENGTH"/>
          <w:id w:val="-76448938"/>
          <w:placeholder>
            <w:docPart w:val="8C0892633B434E1DA457F51E982C47CA"/>
          </w:placeholder>
          <w:showingPlcHdr/>
          <w:richText/>
          <w:temporary/>
        </w:sdtPr>
        <w:sdtContent>
          <w:r w:rsidRPr="00222236">
            <w:t>(NUM)</w:t>
          </w:r>
        </w:sdtContent>
      </w:sdt>
      <w:r w:rsidRPr="00222236">
        <w:t>)</w:t>
      </w:r>
    </w:p>
    <w:p w:rsidR="00257150" w:rsidRPr="007619D1" w:rsidP="00A57F57" w14:paraId="6A242E1E" w14:textId="6585130A">
      <w:pPr>
        <w:pStyle w:val="SurAnswerCategory"/>
        <w:rPr>
          <w:rFonts w:cs="Arial"/>
        </w:rPr>
      </w:pPr>
      <w:r w:rsidRPr="007619D1">
        <w:rPr>
          <w:rFonts w:ascii="Wingdings" w:eastAsia="Wingdings" w:hAnsi="Wingdings" w:cs="Wingdings"/>
        </w:rPr>
        <w:t>o</w:t>
      </w:r>
      <w:r w:rsidRPr="007619D1">
        <w:rPr>
          <w:rFonts w:cs="Arial"/>
        </w:rPr>
        <w:tab/>
        <w:t>None</w:t>
      </w:r>
      <w:r w:rsidRPr="007619D1">
        <w:rPr>
          <w:rFonts w:cs="Arial"/>
        </w:rPr>
        <w:tab/>
        <w:t>0</w:t>
      </w:r>
    </w:p>
    <w:p w:rsidR="005C41CA" w:rsidP="005276AD" w14:paraId="02D0C2BF" w14:textId="0F7428C5">
      <w:pPr>
        <w:pStyle w:val="SurAnswerNoResponse"/>
        <w:rPr>
          <w:rFonts w:ascii="Arial" w:hAnsi="Arial" w:cs="Arial"/>
        </w:rPr>
      </w:pPr>
      <w:r w:rsidRPr="00515893">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5276AD" w:rsidRPr="007619D1" w:rsidP="005276AD" w14:paraId="0339E6AF" w14:textId="15C35CEE">
      <w:pPr>
        <w:pStyle w:val="SurAnswerNoResponse"/>
        <w:rPr>
          <w:rFonts w:ascii="Arial" w:hAnsi="Arial" w:cs="Arial"/>
        </w:rPr>
      </w:pPr>
      <w:r w:rsidRPr="007619D1">
        <w:rPr>
          <w:rFonts w:ascii="Arial" w:hAnsi="Arial" w:cs="Arial"/>
        </w:rPr>
        <w:t>NO RESPONSE</w:t>
      </w:r>
      <w:r w:rsidRPr="007619D1">
        <w:rPr>
          <w:rFonts w:ascii="Arial" w:hAnsi="Arial" w:cs="Arial"/>
        </w:rPr>
        <w:tab/>
        <w:t>M</w:t>
      </w:r>
    </w:p>
    <w:p w:rsidR="007C64BB" w14:paraId="364BF16C" w14:textId="77777777">
      <w:pPr>
        <w:spacing w:after="0" w:line="240" w:lineRule="auto"/>
      </w:pPr>
    </w:p>
    <w:p w:rsidR="007C64BB" w14:paraId="2E24E711" w14:textId="197B9D3D">
      <w:pPr>
        <w:spacing w:after="0" w:line="240" w:lineRule="auto"/>
        <w:rPr>
          <w:rFonts w:asciiTheme="majorHAnsi" w:hAnsiTheme="majorHAnsi"/>
          <w:sz w:val="20"/>
        </w:rPr>
      </w:pPr>
      <w:r>
        <w:br w:type="page"/>
      </w:r>
    </w:p>
    <w:tbl>
      <w:tblPr>
        <w:tblW w:w="5000" w:type="pct"/>
        <w:tblLook w:val="04A0"/>
      </w:tblPr>
      <w:tblGrid>
        <w:gridCol w:w="10340"/>
      </w:tblGrid>
      <w:tr w14:paraId="21A686A9" w14:textId="77777777" w:rsidTr="001965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2D27" w:rsidRPr="007619D1" w:rsidP="00196573" w14:paraId="1660FBBF" w14:textId="298258E4">
            <w:pPr>
              <w:spacing w:before="40" w:after="40" w:line="260" w:lineRule="exact"/>
              <w:rPr>
                <w:rFonts w:ascii="Arial" w:hAnsi="Arial"/>
                <w:sz w:val="20"/>
              </w:rPr>
            </w:pPr>
            <w:r w:rsidRPr="007619D1">
              <w:rPr>
                <w:rFonts w:ascii="Arial" w:hAnsi="Arial"/>
                <w:sz w:val="20"/>
              </w:rPr>
              <w:t>ALL</w:t>
            </w:r>
          </w:p>
        </w:tc>
      </w:tr>
    </w:tbl>
    <w:p w:rsidR="00F92708" w:rsidRPr="007619D1" w:rsidP="007C64BB" w14:paraId="2C98E62D" w14:textId="57F49C6F">
      <w:pPr>
        <w:pStyle w:val="SurQuestionText"/>
        <w:spacing w:after="60"/>
        <w:rPr>
          <w:rFonts w:ascii="Arial" w:hAnsi="Arial"/>
          <w:b w:val="0"/>
        </w:rPr>
      </w:pPr>
      <w:r w:rsidRPr="543435FF">
        <w:rPr>
          <w:rFonts w:ascii="Arial" w:hAnsi="Arial"/>
        </w:rPr>
        <w:t>A</w:t>
      </w:r>
      <w:r w:rsidRPr="543435FF" w:rsidR="00213784">
        <w:rPr>
          <w:rFonts w:ascii="Arial" w:hAnsi="Arial"/>
        </w:rPr>
        <w:t>3</w:t>
      </w:r>
      <w:r w:rsidRPr="543435FF" w:rsidR="005276AD">
        <w:rPr>
          <w:rFonts w:ascii="Arial" w:hAnsi="Arial"/>
        </w:rPr>
        <w:t>.</w:t>
      </w:r>
      <w:r>
        <w:tab/>
      </w:r>
      <w:r>
        <w:t>Families</w:t>
      </w:r>
      <w:r w:rsidRPr="543435FF">
        <w:rPr>
          <w:rFonts w:ascii="Arial" w:hAnsi="Arial"/>
        </w:rPr>
        <w:t xml:space="preserve"> have many reasons for choosing Head Start. Why</w:t>
      </w:r>
      <w:r w:rsidRPr="543435FF" w:rsidR="005276AD">
        <w:rPr>
          <w:rFonts w:ascii="Arial" w:hAnsi="Arial"/>
        </w:rPr>
        <w:t xml:space="preserve"> did you decide to </w:t>
      </w:r>
      <w:r w:rsidRPr="543435FF" w:rsidR="00CC2C6B">
        <w:rPr>
          <w:rFonts w:ascii="Arial" w:hAnsi="Arial"/>
        </w:rPr>
        <w:t>enroll in</w:t>
      </w:r>
      <w:r w:rsidRPr="543435FF" w:rsidR="005276AD">
        <w:rPr>
          <w:rFonts w:ascii="Arial" w:hAnsi="Arial"/>
        </w:rPr>
        <w:t xml:space="preserve"> </w:t>
      </w:r>
      <w:r w:rsidRPr="543435FF" w:rsidR="00436BBA">
        <w:rPr>
          <w:rFonts w:ascii="Arial" w:hAnsi="Arial"/>
        </w:rPr>
        <w:t xml:space="preserve">this </w:t>
      </w:r>
      <w:r w:rsidRPr="543435FF" w:rsidR="009677A1">
        <w:rPr>
          <w:rFonts w:ascii="Arial" w:hAnsi="Arial"/>
        </w:rPr>
        <w:t>Head Start</w:t>
      </w:r>
      <w:r w:rsidRPr="543435FF" w:rsidR="00436BBA">
        <w:rPr>
          <w:rFonts w:ascii="Arial" w:hAnsi="Arial"/>
        </w:rPr>
        <w:t xml:space="preserve"> program</w:t>
      </w:r>
      <w:r w:rsidRPr="543435FF" w:rsidR="005276AD">
        <w:rPr>
          <w:rFonts w:ascii="Arial" w:hAnsi="Arial"/>
        </w:rPr>
        <w:t>?</w:t>
      </w:r>
      <w:r w:rsidRPr="543435FF">
        <w:rPr>
          <w:rFonts w:ascii="Arial" w:hAnsi="Arial"/>
        </w:rPr>
        <w:t xml:space="preserve"> </w:t>
      </w:r>
    </w:p>
    <w:p w:rsidR="00F92708" w:rsidRPr="007619D1" w:rsidP="007C64BB" w14:paraId="28D98493" w14:textId="756F74D3">
      <w:pPr>
        <w:pStyle w:val="SurQuestionText"/>
        <w:spacing w:before="60"/>
        <w:rPr>
          <w:rFonts w:ascii="Arial" w:hAnsi="Arial"/>
          <w:b w:val="0"/>
          <w:i/>
          <w:iCs/>
        </w:rPr>
      </w:pPr>
      <w:r w:rsidRPr="007619D1">
        <w:rPr>
          <w:rFonts w:ascii="Arial" w:hAnsi="Arial"/>
          <w:i/>
          <w:iCs/>
        </w:rPr>
        <w:tab/>
      </w:r>
      <w:r w:rsidR="00FE53AC">
        <w:rPr>
          <w:rFonts w:ascii="Arial" w:hAnsi="Arial"/>
          <w:i/>
          <w:iCs/>
        </w:rPr>
        <w:t>I decided to enroll in Head Start because...</w:t>
      </w:r>
    </w:p>
    <w:p w:rsidR="00FE53AC" w:rsidRPr="00372B2C" w:rsidP="00FE53AC" w14:paraId="765A5202" w14:textId="77777777">
      <w:pPr>
        <w:pStyle w:val="SurSelectOneMarkAll"/>
        <w:rPr>
          <w:rFonts w:ascii="Arial" w:hAnsi="Arial" w:cs="Arial"/>
          <w:b/>
        </w:rPr>
      </w:pPr>
      <w:r>
        <w:rPr>
          <w:rFonts w:ascii="Arial" w:hAnsi="Arial" w:cs="Arial"/>
        </w:rPr>
        <w:t>S</w:t>
      </w:r>
      <w:r w:rsidRPr="00755971">
        <w:rPr>
          <w:rFonts w:ascii="Arial" w:hAnsi="Arial" w:cs="Arial"/>
        </w:rPr>
        <w:t>elect all that apply</w:t>
      </w:r>
    </w:p>
    <w:p w:rsidR="00FE53AC" w:rsidRPr="00755971" w:rsidP="00FE53AC" w14:paraId="02091E20" w14:textId="6BA3F01A">
      <w:pPr>
        <w:pStyle w:val="SurAnswerCategory"/>
        <w:rPr>
          <w:rFonts w:cs="Arial"/>
        </w:rPr>
      </w:pPr>
      <w:r w:rsidRPr="00755971">
        <w:rPr>
          <w:rFonts w:ascii="Wingdings" w:eastAsia="Wingdings" w:hAnsi="Wingdings" w:cs="Wingdings"/>
        </w:rPr>
        <w:t>o</w:t>
      </w:r>
      <w:r w:rsidRPr="00755971">
        <w:rPr>
          <w:rFonts w:cs="Arial"/>
        </w:rPr>
        <w:tab/>
      </w:r>
      <w:r>
        <w:rPr>
          <w:rFonts w:cs="Arial"/>
        </w:rPr>
        <w:t>Head Start is a free child care option</w:t>
      </w:r>
      <w:r w:rsidRPr="00755971">
        <w:rPr>
          <w:rFonts w:cs="Arial"/>
        </w:rPr>
        <w:tab/>
        <w:t>1</w:t>
      </w:r>
    </w:p>
    <w:p w:rsidR="00FE53AC" w:rsidP="00FE53AC" w14:paraId="32D56DCB" w14:textId="2DC26549">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Head Start prepares children for kindergarten (academically </w:t>
      </w:r>
      <w:r>
        <w:rPr>
          <w:rFonts w:cs="Arial"/>
        </w:rPr>
        <w:br/>
        <w:t>and socially)</w:t>
      </w:r>
      <w:r w:rsidRPr="00755971">
        <w:rPr>
          <w:rFonts w:cs="Arial"/>
        </w:rPr>
        <w:tab/>
        <w:t>2</w:t>
      </w:r>
    </w:p>
    <w:p w:rsidR="00FE53AC" w:rsidRPr="00755971" w:rsidP="00FE53AC" w14:paraId="40E1D91E" w14:textId="5A8024FB">
      <w:pPr>
        <w:pStyle w:val="SurAnswerCategory"/>
        <w:rPr>
          <w:rFonts w:cs="Arial"/>
        </w:rPr>
      </w:pPr>
      <w:r w:rsidRPr="00755971">
        <w:rPr>
          <w:rFonts w:ascii="Wingdings" w:eastAsia="Wingdings" w:hAnsi="Wingdings" w:cs="Wingdings"/>
        </w:rPr>
        <w:t>o</w:t>
      </w:r>
      <w:r w:rsidRPr="00755971">
        <w:rPr>
          <w:rFonts w:cs="Arial"/>
        </w:rPr>
        <w:tab/>
      </w:r>
      <w:r>
        <w:rPr>
          <w:rFonts w:cs="Arial"/>
        </w:rPr>
        <w:t>Head Start provides services other than child care for children</w:t>
      </w:r>
      <w:r w:rsidRPr="00755971">
        <w:rPr>
          <w:rFonts w:cs="Arial"/>
        </w:rPr>
        <w:tab/>
        <w:t>3</w:t>
      </w:r>
    </w:p>
    <w:p w:rsidR="00FE53AC" w:rsidRPr="00755971" w:rsidP="00FE53AC" w14:paraId="3353329C" w14:textId="04BC6991">
      <w:pPr>
        <w:pStyle w:val="SurAnswerCategory"/>
        <w:rPr>
          <w:rFonts w:cs="Arial"/>
        </w:rPr>
      </w:pPr>
      <w:r w:rsidRPr="00755971">
        <w:rPr>
          <w:rFonts w:ascii="Wingdings" w:eastAsia="Wingdings" w:hAnsi="Wingdings" w:cs="Wingdings"/>
        </w:rPr>
        <w:t>o</w:t>
      </w:r>
      <w:r w:rsidRPr="00755971">
        <w:rPr>
          <w:rFonts w:cs="Arial"/>
        </w:rPr>
        <w:tab/>
      </w:r>
      <w:r>
        <w:rPr>
          <w:rFonts w:cs="Arial"/>
        </w:rPr>
        <w:t>Head Start provides services for families</w:t>
      </w:r>
      <w:r w:rsidRPr="00755971">
        <w:rPr>
          <w:rFonts w:cs="Arial"/>
        </w:rPr>
        <w:tab/>
      </w:r>
      <w:r>
        <w:rPr>
          <w:rFonts w:cs="Arial"/>
        </w:rPr>
        <w:t>4</w:t>
      </w:r>
    </w:p>
    <w:p w:rsidR="00FE53AC" w:rsidRPr="00755971" w:rsidP="00FE53AC" w14:paraId="19C954EE" w14:textId="30780DD0">
      <w:pPr>
        <w:pStyle w:val="SurAnswerCategory"/>
        <w:rPr>
          <w:rFonts w:cs="Arial"/>
        </w:rPr>
      </w:pPr>
      <w:r w:rsidRPr="00755971">
        <w:rPr>
          <w:rFonts w:ascii="Wingdings" w:eastAsia="Wingdings" w:hAnsi="Wingdings" w:cs="Wingdings"/>
        </w:rPr>
        <w:t>o</w:t>
      </w:r>
      <w:r w:rsidRPr="00755971">
        <w:rPr>
          <w:rFonts w:cs="Arial"/>
        </w:rPr>
        <w:tab/>
      </w:r>
      <w:r w:rsidRPr="00693884">
        <w:rPr>
          <w:rFonts w:cs="Arial"/>
        </w:rPr>
        <w:t xml:space="preserve">Head Start </w:t>
      </w:r>
      <w:r w:rsidR="0007039C">
        <w:rPr>
          <w:rFonts w:cs="Arial"/>
        </w:rPr>
        <w:t>is</w:t>
      </w:r>
      <w:r w:rsidRPr="00693884">
        <w:rPr>
          <w:rFonts w:cs="Arial"/>
        </w:rPr>
        <w:t xml:space="preserve"> a high quality child care option</w:t>
      </w:r>
      <w:r w:rsidRPr="00755971">
        <w:rPr>
          <w:rFonts w:cs="Arial"/>
        </w:rPr>
        <w:tab/>
      </w:r>
      <w:r>
        <w:rPr>
          <w:rFonts w:cs="Arial"/>
        </w:rPr>
        <w:t>5</w:t>
      </w:r>
    </w:p>
    <w:p w:rsidR="00FE53AC" w:rsidRPr="00181780" w:rsidP="00FE53AC" w14:paraId="5BCBE229" w14:textId="7D7C99E4">
      <w:pPr>
        <w:pStyle w:val="SurAnswerCategory"/>
        <w:rPr>
          <w:rFonts w:cs="Arial"/>
        </w:rPr>
      </w:pPr>
      <w:r w:rsidRPr="00755971">
        <w:rPr>
          <w:rFonts w:ascii="Wingdings" w:eastAsia="Wingdings" w:hAnsi="Wingdings" w:cs="Wingdings"/>
        </w:rPr>
        <w:t>o</w:t>
      </w:r>
      <w:r w:rsidRPr="00755971">
        <w:rPr>
          <w:rFonts w:cs="Arial"/>
        </w:rPr>
        <w:tab/>
      </w:r>
      <w:r>
        <w:rPr>
          <w:rFonts w:cs="Arial"/>
        </w:rPr>
        <w:t>Head Start respects cultural differences</w:t>
      </w:r>
      <w:r w:rsidRPr="00181780">
        <w:rPr>
          <w:rFonts w:cs="Arial"/>
        </w:rPr>
        <w:tab/>
        <w:t>6</w:t>
      </w:r>
    </w:p>
    <w:p w:rsidR="00FE53AC" w:rsidRPr="00755971" w:rsidP="00FE53AC" w14:paraId="37B02579" w14:textId="4FE1ADB9">
      <w:pPr>
        <w:pStyle w:val="SurAnswerCategory"/>
        <w:rPr>
          <w:rFonts w:cs="Arial"/>
        </w:rPr>
      </w:pPr>
      <w:r w:rsidRPr="00181780">
        <w:rPr>
          <w:rFonts w:ascii="Wingdings" w:eastAsia="Wingdings" w:hAnsi="Wingdings" w:cs="Wingdings"/>
        </w:rPr>
        <w:t>o</w:t>
      </w:r>
      <w:r w:rsidRPr="00181780">
        <w:rPr>
          <w:rFonts w:cs="Arial"/>
        </w:rPr>
        <w:tab/>
        <w:t xml:space="preserve">Head Start </w:t>
      </w:r>
      <w:r>
        <w:rPr>
          <w:rFonts w:cs="Arial"/>
        </w:rPr>
        <w:t xml:space="preserve">respects </w:t>
      </w:r>
      <w:r w:rsidR="001A7D46">
        <w:rPr>
          <w:rFonts w:cs="Arial"/>
        </w:rPr>
        <w:t>language</w:t>
      </w:r>
      <w:r>
        <w:rPr>
          <w:rFonts w:cs="Arial"/>
        </w:rPr>
        <w:t xml:space="preserve"> differences</w:t>
      </w:r>
      <w:r w:rsidRPr="00181780">
        <w:rPr>
          <w:rFonts w:cs="Arial"/>
        </w:rPr>
        <w:tab/>
        <w:t>7</w:t>
      </w:r>
    </w:p>
    <w:p w:rsidR="00FE53AC" w:rsidP="00FE53AC" w14:paraId="7B9A5FFB" w14:textId="56A32D6B">
      <w:pPr>
        <w:pStyle w:val="SurAnswerCategory"/>
        <w:rPr>
          <w:rFonts w:cs="Arial"/>
        </w:rPr>
      </w:pPr>
      <w:r w:rsidRPr="00755971">
        <w:rPr>
          <w:rFonts w:ascii="Wingdings" w:eastAsia="Wingdings" w:hAnsi="Wingdings" w:cs="Wingdings"/>
        </w:rPr>
        <w:t>o</w:t>
      </w:r>
      <w:r w:rsidRPr="00755971">
        <w:rPr>
          <w:rFonts w:cs="Arial"/>
        </w:rPr>
        <w:tab/>
      </w:r>
      <w:r>
        <w:rPr>
          <w:rFonts w:cs="Arial"/>
        </w:rPr>
        <w:t>Head Start staff buil</w:t>
      </w:r>
      <w:r w:rsidR="0007039C">
        <w:rPr>
          <w:rFonts w:cs="Arial"/>
        </w:rPr>
        <w:t>d</w:t>
      </w:r>
      <w:r>
        <w:rPr>
          <w:rFonts w:cs="Arial"/>
        </w:rPr>
        <w:t xml:space="preserve"> relationships with families during </w:t>
      </w:r>
      <w:r>
        <w:rPr>
          <w:rFonts w:cs="Arial"/>
        </w:rPr>
        <w:br/>
        <w:t>the recruitment and enrollment process</w:t>
      </w:r>
      <w:r w:rsidRPr="00755971">
        <w:rPr>
          <w:rFonts w:cs="Arial"/>
        </w:rPr>
        <w:tab/>
      </w:r>
      <w:r>
        <w:rPr>
          <w:rFonts w:cs="Arial"/>
        </w:rPr>
        <w:t>8</w:t>
      </w:r>
    </w:p>
    <w:p w:rsidR="00FE53AC" w:rsidP="00FE53AC" w14:paraId="6C6115E5" w14:textId="646E8B90">
      <w:pPr>
        <w:pStyle w:val="SurAnswerCategory"/>
        <w:rPr>
          <w:rFonts w:cs="Arial"/>
        </w:rPr>
      </w:pPr>
      <w:r w:rsidRPr="00755971">
        <w:rPr>
          <w:rFonts w:ascii="Wingdings" w:eastAsia="Wingdings" w:hAnsi="Wingdings" w:cs="Wingdings"/>
        </w:rPr>
        <w:t>o</w:t>
      </w:r>
      <w:r w:rsidRPr="00755971">
        <w:rPr>
          <w:rFonts w:cs="Arial"/>
        </w:rPr>
        <w:tab/>
      </w:r>
      <w:r>
        <w:rPr>
          <w:rFonts w:cs="Arial"/>
        </w:rPr>
        <w:t>The program’s schedule and location are convenient</w:t>
      </w:r>
      <w:r w:rsidRPr="00755971">
        <w:rPr>
          <w:rFonts w:cs="Arial"/>
        </w:rPr>
        <w:tab/>
      </w:r>
      <w:r>
        <w:rPr>
          <w:rFonts w:cs="Arial"/>
        </w:rPr>
        <w:t>9</w:t>
      </w:r>
    </w:p>
    <w:p w:rsidR="00FE53AC" w:rsidRPr="00270DC6" w:rsidP="00FE53AC" w14:paraId="7A3D5ED1" w14:textId="05E07944">
      <w:pPr>
        <w:pStyle w:val="SurAnswerCategory"/>
        <w:rPr>
          <w:rFonts w:cs="Arial"/>
        </w:rPr>
      </w:pPr>
      <w:r w:rsidRPr="00755971">
        <w:rPr>
          <w:rFonts w:ascii="Wingdings" w:eastAsia="Wingdings" w:hAnsi="Wingdings" w:cs="Wingdings"/>
        </w:rPr>
        <w:t>o</w:t>
      </w:r>
      <w:r w:rsidRPr="00755971">
        <w:rPr>
          <w:rFonts w:cs="Arial"/>
        </w:rPr>
        <w:tab/>
      </w:r>
      <w:r>
        <w:rPr>
          <w:rFonts w:cs="Arial"/>
        </w:rPr>
        <w:t>The program provides transportation</w:t>
      </w:r>
      <w:r w:rsidRPr="00755971">
        <w:rPr>
          <w:rFonts w:cs="Arial"/>
        </w:rPr>
        <w:tab/>
      </w:r>
      <w:r>
        <w:rPr>
          <w:rFonts w:cs="Arial"/>
        </w:rPr>
        <w:t>10</w:t>
      </w:r>
    </w:p>
    <w:p w:rsidR="00FE53AC" w:rsidRPr="00755971" w:rsidP="00FE53AC" w14:paraId="6D5E08DB"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FE53AC" w:rsidRPr="00755971" w:rsidP="00FE53AC" w14:paraId="4B86A2E8" w14:textId="77777777">
      <w:pPr>
        <w:pStyle w:val="SurSpecifyBox"/>
        <w:rPr>
          <w:rFonts w:cs="Arial"/>
        </w:rPr>
      </w:pPr>
      <w:r w:rsidRPr="00755971">
        <w:rPr>
          <w:rFonts w:cs="Arial"/>
          <w:noProof/>
        </w:rPr>
        <mc:AlternateContent>
          <mc:Choice Requires="wps">
            <w:drawing>
              <wp:anchor distT="0" distB="0" distL="114300" distR="114300" simplePos="0" relativeHeight="25170227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1" name="Rectangle 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02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3296"/>
            </w:pict>
          </mc:Fallback>
        </mc:AlternateContent>
      </w:r>
      <w:r w:rsidRPr="00755971">
        <w:rPr>
          <w:rFonts w:cs="Arial"/>
        </w:rPr>
        <w:t>Specify</w:t>
      </w:r>
      <w:r w:rsidRPr="00755971">
        <w:rPr>
          <w:rFonts w:cs="Arial"/>
        </w:rPr>
        <w:tab/>
        <w:t>(STRING )</w:t>
      </w:r>
    </w:p>
    <w:p w:rsidR="00FE53AC" w:rsidP="00FE53AC" w14:paraId="0724871C"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FE53AC" w:rsidP="00FE53AC" w14:paraId="1F5FF512" w14:textId="77777777">
      <w:pPr>
        <w:spacing w:after="0" w:line="240" w:lineRule="auto"/>
        <w:rPr>
          <w:rFonts w:ascii="Arial" w:hAnsi="Arial" w:cs="Arial"/>
          <w:caps/>
          <w:sz w:val="20"/>
        </w:rPr>
      </w:pPr>
    </w:p>
    <w:p w:rsidR="007C64BB" w:rsidP="00A57F57" w14:paraId="655BBDC2" w14:textId="41A87121">
      <w:pPr>
        <w:pStyle w:val="SurAnswerCategory"/>
        <w:ind w:left="0" w:firstLine="0"/>
      </w:pPr>
    </w:p>
    <w:p w:rsidR="007C64BB" w14:paraId="7608D215" w14:textId="77777777">
      <w:pPr>
        <w:spacing w:after="0" w:line="240" w:lineRule="auto"/>
        <w:rPr>
          <w:rFonts w:asciiTheme="majorHAnsi" w:hAnsiTheme="majorHAnsi"/>
          <w:sz w:val="20"/>
        </w:rPr>
      </w:pPr>
      <w:r>
        <w:br w:type="page"/>
      </w:r>
    </w:p>
    <w:tbl>
      <w:tblPr>
        <w:tblW w:w="5000" w:type="pct"/>
        <w:tblLook w:val="04A0"/>
      </w:tblPr>
      <w:tblGrid>
        <w:gridCol w:w="10340"/>
      </w:tblGrid>
      <w:tr w14:paraId="2745A2D0" w14:textId="77777777" w:rsidTr="0034506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3784" w:rsidRPr="007619D1" w:rsidP="00345063" w14:paraId="618786A7" w14:textId="082D55E4">
            <w:pPr>
              <w:spacing w:before="40" w:after="40" w:line="260" w:lineRule="exact"/>
              <w:rPr>
                <w:rFonts w:ascii="Arial" w:hAnsi="Arial"/>
                <w:sz w:val="20"/>
              </w:rPr>
            </w:pPr>
            <w:r w:rsidRPr="007619D1">
              <w:rPr>
                <w:rFonts w:ascii="Arial" w:hAnsi="Arial"/>
                <w:sz w:val="20"/>
              </w:rPr>
              <w:t>ALL</w:t>
            </w:r>
          </w:p>
        </w:tc>
      </w:tr>
    </w:tbl>
    <w:p w:rsidR="00F11F13" w:rsidP="00F11F13" w14:paraId="62999FC9" w14:textId="47D0DD2F">
      <w:pPr>
        <w:pStyle w:val="SurQuestionText"/>
        <w:spacing w:before="60"/>
      </w:pPr>
      <w:r>
        <w:rPr>
          <w:rFonts w:ascii="Arial" w:hAnsi="Arial"/>
        </w:rPr>
        <w:t>A</w:t>
      </w:r>
      <w:r w:rsidRPr="0AF598D7" w:rsidR="00213784">
        <w:rPr>
          <w:rFonts w:ascii="Arial" w:hAnsi="Arial"/>
        </w:rPr>
        <w:t>4.</w:t>
      </w:r>
      <w:r w:rsidR="00213784">
        <w:tab/>
      </w:r>
      <w:r w:rsidRPr="0AF598D7" w:rsidR="1326F31E">
        <w:rPr>
          <w:rFonts w:ascii="Arial" w:hAnsi="Arial"/>
        </w:rPr>
        <w:t xml:space="preserve">Prior to enrolling your child in Head Start, </w:t>
      </w:r>
      <w:r w:rsidRPr="0AF598D7" w:rsidR="4B54D43F">
        <w:rPr>
          <w:rFonts w:ascii="Arial" w:hAnsi="Arial"/>
        </w:rPr>
        <w:t>d</w:t>
      </w:r>
      <w:r w:rsidRPr="0AF598D7" w:rsidR="00213784">
        <w:rPr>
          <w:rFonts w:ascii="Arial" w:eastAsia="Times New Roman" w:hAnsi="Arial" w:cs="Arial"/>
        </w:rPr>
        <w:t>id you consider any of the following child care arrangements</w:t>
      </w:r>
      <w:r w:rsidR="007C4B21">
        <w:rPr>
          <w:rFonts w:ascii="Arial" w:eastAsia="Times New Roman" w:hAnsi="Arial" w:cs="Arial"/>
        </w:rPr>
        <w:t xml:space="preserve"> outside the household</w:t>
      </w:r>
      <w:r w:rsidRPr="0AF598D7" w:rsidR="5D768849">
        <w:rPr>
          <w:rFonts w:ascii="Arial" w:eastAsia="Times New Roman" w:hAnsi="Arial" w:cs="Arial"/>
        </w:rPr>
        <w:t>?</w:t>
      </w:r>
      <w:r w:rsidRPr="0AF598D7" w:rsidR="00213784">
        <w:rPr>
          <w:rFonts w:ascii="Arial" w:eastAsia="Times New Roman" w:hAnsi="Arial" w:cs="Arial"/>
        </w:rPr>
        <w:t xml:space="preserve"> </w:t>
      </w:r>
      <w:r w:rsidRPr="007619D1" w:rsidR="00213784">
        <w:tab/>
      </w:r>
    </w:p>
    <w:p w:rsidR="00213784" w:rsidRPr="00521BEA" w:rsidP="00521BEA" w14:paraId="50052F27" w14:textId="5F4E86E3">
      <w:pPr>
        <w:pStyle w:val="SurQuestionText"/>
        <w:spacing w:before="60"/>
        <w:ind w:left="1440"/>
      </w:pPr>
      <w:r w:rsidRPr="00521BEA">
        <w:rPr>
          <w:i/>
          <w:iCs/>
        </w:rPr>
        <w:t xml:space="preserve">I </w:t>
      </w:r>
      <w:r w:rsidRPr="00521BEA">
        <w:rPr>
          <w:rFonts w:ascii="Arial" w:eastAsia="Times New Roman" w:hAnsi="Arial" w:cs="Arial"/>
          <w:bCs/>
          <w:i/>
          <w:iCs/>
        </w:rPr>
        <w:t>considered</w:t>
      </w:r>
      <w:r w:rsidRPr="00521BEA">
        <w:rPr>
          <w:i/>
          <w:iCs/>
        </w:rPr>
        <w:t xml:space="preserve"> care from…</w:t>
      </w:r>
    </w:p>
    <w:p w:rsidR="007B6C7C" w:rsidRPr="007619D1" w:rsidP="007C64BB" w14:paraId="09A74BB5" w14:textId="77777777">
      <w:pPr>
        <w:pStyle w:val="SurSelectOneMarkAll"/>
        <w:rPr>
          <w:rFonts w:ascii="Arial" w:hAnsi="Arial"/>
          <w:b/>
          <w:i w:val="0"/>
        </w:rPr>
      </w:pPr>
      <w:r w:rsidRPr="007619D1">
        <w:rPr>
          <w:rFonts w:ascii="Arial" w:hAnsi="Arial"/>
        </w:rPr>
        <w:t>Select all that apply</w:t>
      </w:r>
    </w:p>
    <w:p w:rsidR="00257150" w:rsidRPr="007619D1" w:rsidP="00A57F57" w14:paraId="415E25B1" w14:textId="01B0F77A">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…n</w:t>
      </w:r>
      <w:r w:rsidRPr="007619D1">
        <w:rPr>
          <w:rFonts w:ascii="Arial" w:hAnsi="Arial"/>
        </w:rPr>
        <w:t>o other child care arrangements</w:t>
      </w:r>
      <w:r w:rsidRPr="007619D1">
        <w:rPr>
          <w:rFonts w:ascii="Arial" w:hAnsi="Arial"/>
        </w:rPr>
        <w:tab/>
        <w:t>1</w:t>
      </w:r>
      <w:r w:rsidR="007C64BB">
        <w:rPr>
          <w:rFonts w:ascii="Arial" w:hAnsi="Arial"/>
        </w:rPr>
        <w:tab/>
      </w:r>
    </w:p>
    <w:p w:rsidR="00213784" w:rsidRPr="007619D1" w:rsidP="00A57F57" w14:paraId="6EC6BDE1" w14:textId="683267B1">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...a</w:t>
      </w:r>
      <w:r w:rsidRPr="007619D1">
        <w:rPr>
          <w:rFonts w:ascii="Arial" w:hAnsi="Arial"/>
        </w:rPr>
        <w:t xml:space="preserve"> child care center other than Early Head Start or Head Start such as a day </w:t>
      </w:r>
      <w:r w:rsidR="007C64BB">
        <w:rPr>
          <w:rFonts w:ascii="Arial" w:hAnsi="Arial"/>
        </w:rPr>
        <w:br/>
      </w:r>
      <w:r w:rsidRPr="007619D1">
        <w:rPr>
          <w:rFonts w:ascii="Arial" w:hAnsi="Arial"/>
        </w:rPr>
        <w:t>care center</w:t>
      </w:r>
      <w:r w:rsidRPr="007619D1">
        <w:rPr>
          <w:rFonts w:ascii="Arial" w:hAnsi="Arial"/>
        </w:rPr>
        <w:tab/>
      </w:r>
      <w:r w:rsidRPr="007619D1" w:rsidR="00257150">
        <w:rPr>
          <w:rFonts w:ascii="Arial" w:hAnsi="Arial"/>
        </w:rPr>
        <w:t>2</w:t>
      </w:r>
    </w:p>
    <w:p w:rsidR="00213784" w:rsidRPr="007619D1" w:rsidP="00A57F57" w14:paraId="596F61D7" w14:textId="5C12B51B">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...a</w:t>
      </w:r>
      <w:r w:rsidRPr="007619D1">
        <w:rPr>
          <w:rFonts w:ascii="Arial" w:hAnsi="Arial"/>
        </w:rPr>
        <w:t xml:space="preserve"> family child care program other than Early Head Start or Head Start  </w:t>
      </w:r>
      <w:r w:rsidR="007C64BB">
        <w:rPr>
          <w:rFonts w:ascii="Arial" w:hAnsi="Arial"/>
        </w:rPr>
        <w:br/>
      </w:r>
      <w:r w:rsidRPr="007619D1">
        <w:rPr>
          <w:rFonts w:ascii="Arial" w:hAnsi="Arial"/>
        </w:rPr>
        <w:t xml:space="preserve">where children are </w:t>
      </w:r>
      <w:r w:rsidR="00A91DF2">
        <w:rPr>
          <w:rFonts w:ascii="Arial" w:hAnsi="Arial"/>
        </w:rPr>
        <w:t xml:space="preserve">cared for </w:t>
      </w:r>
      <w:r w:rsidRPr="007619D1">
        <w:rPr>
          <w:rFonts w:ascii="Arial" w:hAnsi="Arial"/>
        </w:rPr>
        <w:t xml:space="preserve">in the caregiver’s home </w:t>
      </w:r>
      <w:r w:rsidRPr="007619D1">
        <w:rPr>
          <w:rFonts w:ascii="Arial" w:hAnsi="Arial"/>
        </w:rPr>
        <w:tab/>
      </w:r>
      <w:r w:rsidRPr="007619D1" w:rsidR="00257150">
        <w:rPr>
          <w:rFonts w:ascii="Arial" w:hAnsi="Arial"/>
        </w:rPr>
        <w:t>3</w:t>
      </w:r>
    </w:p>
    <w:p w:rsidR="00213784" w:rsidRPr="007619D1" w:rsidP="00A57F57" w14:paraId="21094DBF" w14:textId="5671A87D">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...a</w:t>
      </w:r>
      <w:r w:rsidRPr="007619D1">
        <w:rPr>
          <w:rFonts w:ascii="Arial" w:hAnsi="Arial"/>
        </w:rPr>
        <w:t xml:space="preserve"> preschool</w:t>
      </w:r>
      <w:r w:rsidRPr="007619D1">
        <w:rPr>
          <w:rFonts w:ascii="Arial" w:hAnsi="Arial"/>
        </w:rPr>
        <w:tab/>
      </w:r>
      <w:r w:rsidRPr="007619D1" w:rsidR="00257150">
        <w:rPr>
          <w:rFonts w:ascii="Arial" w:hAnsi="Arial"/>
        </w:rPr>
        <w:t>4</w:t>
      </w:r>
    </w:p>
    <w:p w:rsidR="00213784" w:rsidRPr="007619D1" w:rsidP="00A57F57" w14:paraId="7CF86DA7" w14:textId="43C8C7AF">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...a</w:t>
      </w:r>
      <w:r w:rsidRPr="007619D1">
        <w:rPr>
          <w:rFonts w:ascii="Arial" w:hAnsi="Arial"/>
        </w:rPr>
        <w:t xml:space="preserve"> family member who is not in my household</w:t>
      </w:r>
      <w:r w:rsidRPr="007619D1">
        <w:rPr>
          <w:rFonts w:ascii="Arial" w:hAnsi="Arial"/>
        </w:rPr>
        <w:tab/>
      </w:r>
      <w:r w:rsidRPr="007619D1" w:rsidR="00257150">
        <w:rPr>
          <w:rFonts w:ascii="Arial" w:hAnsi="Arial"/>
        </w:rPr>
        <w:t>5</w:t>
      </w:r>
    </w:p>
    <w:p w:rsidR="00213784" w:rsidRPr="007619D1" w:rsidP="00A57F57" w14:paraId="619394A1" w14:textId="66BFB6B7">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850E35">
        <w:rPr>
          <w:rFonts w:ascii="Arial" w:hAnsi="Arial"/>
        </w:rPr>
        <w:t>...a</w:t>
      </w:r>
      <w:r w:rsidRPr="007619D1">
        <w:rPr>
          <w:rFonts w:ascii="Arial" w:hAnsi="Arial"/>
        </w:rPr>
        <w:t xml:space="preserve"> friend, neighbor, or other person who is not in my household</w:t>
      </w:r>
      <w:r w:rsidRPr="007619D1">
        <w:rPr>
          <w:rFonts w:ascii="Arial" w:hAnsi="Arial"/>
        </w:rPr>
        <w:tab/>
      </w:r>
      <w:r w:rsidRPr="007619D1" w:rsidR="00257150">
        <w:rPr>
          <w:rFonts w:ascii="Arial" w:hAnsi="Arial"/>
        </w:rPr>
        <w:t>6</w:t>
      </w:r>
    </w:p>
    <w:p w:rsidR="00213784" w:rsidRPr="007619D1" w:rsidP="00A57F57" w14:paraId="75B9D328"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03513363" w14:textId="77777777">
      <w:pPr>
        <w:pStyle w:val="SurSpecifyBox"/>
      </w:pPr>
      <w:r>
        <w:rPr>
          <w:noProof/>
        </w:rPr>
        <mc:AlternateContent>
          <mc:Choice Requires="wps">
            <w:drawing>
              <wp:anchor distT="0" distB="0" distL="114300" distR="114300" simplePos="0" relativeHeight="25166336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4" name="Rectangle 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8"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9E5799">
        <w:t>Specify</w:t>
      </w:r>
      <w:r w:rsidRPr="00222236">
        <w:t xml:space="preserve"> </w:t>
      </w:r>
      <w:r>
        <w:tab/>
      </w:r>
      <w:r w:rsidRPr="00222236">
        <w:t xml:space="preserve"> (STRING </w:t>
      </w:r>
      <w:sdt>
        <w:sdtPr>
          <w:alias w:val="STRING LENGTH"/>
          <w:tag w:val="STRING LENGTH"/>
          <w:id w:val="1193338989"/>
          <w:placeholder>
            <w:docPart w:val="0195EC08258D4623B4104EE8227EC352"/>
          </w:placeholder>
          <w:showingPlcHdr/>
          <w:richText/>
          <w:temporary/>
        </w:sdtPr>
        <w:sdtContent>
          <w:r w:rsidRPr="00222236">
            <w:t>(NUM)</w:t>
          </w:r>
        </w:sdtContent>
      </w:sdt>
      <w:r w:rsidRPr="00222236">
        <w:t>)</w:t>
      </w:r>
    </w:p>
    <w:p w:rsidR="00993B20" w:rsidP="00521BEA" w14:paraId="6D8093F0" w14:textId="5492BD60">
      <w:pPr>
        <w:pStyle w:val="SurAnswerNoResponse"/>
        <w:ind w:left="0" w:firstLine="0"/>
        <w:rPr>
          <w:rFonts w:ascii="Arial" w:hAnsi="Arial"/>
        </w:rPr>
      </w:pPr>
    </w:p>
    <w:p w:rsidR="001F59E9" w:rsidP="007C64BB" w14:paraId="6F9FDBA0" w14:textId="34DF16F5">
      <w:pPr>
        <w:pStyle w:val="SurAnswerNoResponse"/>
      </w:pPr>
      <w:r w:rsidRPr="00B20059">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213784" w:rsidRPr="007619D1" w:rsidP="007C64BB" w14:paraId="239AABB0" w14:textId="51E8EB83">
      <w:pPr>
        <w:pStyle w:val="SurAnswerNoResponse"/>
      </w:pPr>
      <w:r w:rsidRPr="007619D1">
        <w:t xml:space="preserve">NO </w:t>
      </w:r>
      <w:r w:rsidRPr="007C64BB">
        <w:t>RESPONSE</w:t>
      </w:r>
      <w:r w:rsidRPr="007619D1">
        <w:tab/>
        <w:t>M</w:t>
      </w:r>
    </w:p>
    <w:p w:rsidR="00213784" w:rsidRPr="007619D1" w:rsidP="00A57F57" w14:paraId="7FB93DB9" w14:textId="307470CD">
      <w:pPr>
        <w:pStyle w:val="SurAnswerCategory"/>
        <w:ind w:left="0" w:firstLine="0"/>
      </w:pPr>
    </w:p>
    <w:tbl>
      <w:tblPr>
        <w:tblW w:w="5000" w:type="pct"/>
        <w:tblLook w:val="04A0"/>
      </w:tblPr>
      <w:tblGrid>
        <w:gridCol w:w="10340"/>
      </w:tblGrid>
      <w:tr w14:paraId="5FC7A676"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11D6" w:rsidRPr="007619D1" w:rsidP="00422315" w14:paraId="751FCB50" w14:textId="2D3FBDED">
            <w:pPr>
              <w:spacing w:before="40" w:after="40" w:line="260" w:lineRule="exact"/>
              <w:rPr>
                <w:rFonts w:ascii="Arial" w:hAnsi="Arial"/>
                <w:sz w:val="20"/>
              </w:rPr>
            </w:pPr>
            <w:r w:rsidRPr="007619D1">
              <w:rPr>
                <w:rFonts w:ascii="Arial" w:hAnsi="Arial"/>
                <w:sz w:val="20"/>
              </w:rPr>
              <w:t>ALL</w:t>
            </w:r>
          </w:p>
        </w:tc>
      </w:tr>
    </w:tbl>
    <w:p w:rsidR="00DF11D6" w:rsidRPr="007619D1" w:rsidP="00AD0939" w14:paraId="30CF8DE9" w14:textId="6B02010A">
      <w:pPr>
        <w:pStyle w:val="SurQuestionText"/>
        <w:rPr>
          <w:rFonts w:ascii="Arial" w:hAnsi="Arial"/>
          <w:b w:val="0"/>
        </w:rPr>
      </w:pPr>
      <w:r>
        <w:rPr>
          <w:rFonts w:ascii="Arial" w:hAnsi="Arial"/>
        </w:rPr>
        <w:t>A</w:t>
      </w:r>
      <w:r w:rsidRPr="007619D1" w:rsidR="005266E6">
        <w:rPr>
          <w:rFonts w:ascii="Arial" w:hAnsi="Arial"/>
        </w:rPr>
        <w:t>5</w:t>
      </w:r>
      <w:r w:rsidRPr="007619D1">
        <w:rPr>
          <w:rFonts w:ascii="Arial" w:hAnsi="Arial"/>
        </w:rPr>
        <w:t>.</w:t>
      </w:r>
      <w:r w:rsidRPr="007619D1">
        <w:rPr>
          <w:rFonts w:ascii="Arial" w:hAnsi="Arial"/>
        </w:rPr>
        <w:tab/>
      </w:r>
      <w:r w:rsidRPr="00AD0939" w:rsidR="0054322A">
        <w:t>How</w:t>
      </w:r>
      <w:r w:rsidRPr="007619D1" w:rsidR="0054322A">
        <w:rPr>
          <w:rFonts w:ascii="Arial" w:hAnsi="Arial"/>
        </w:rPr>
        <w:t xml:space="preserve"> did you get an application to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Pr>
          <w:rFonts w:ascii="Arial" w:hAnsi="Arial"/>
        </w:rPr>
        <w:t>?</w:t>
      </w:r>
    </w:p>
    <w:p w:rsidR="00DF11D6" w:rsidRPr="007619D1" w:rsidP="007C64BB" w14:paraId="2584020E" w14:textId="77777777">
      <w:pPr>
        <w:pStyle w:val="SurSelectOneMarkAll"/>
        <w:rPr>
          <w:rFonts w:ascii="Arial" w:hAnsi="Arial"/>
          <w:b/>
          <w:i w:val="0"/>
        </w:rPr>
      </w:pPr>
      <w:r w:rsidRPr="007619D1">
        <w:rPr>
          <w:rFonts w:ascii="Arial" w:hAnsi="Arial"/>
        </w:rPr>
        <w:t>Select all that apply</w:t>
      </w:r>
    </w:p>
    <w:p w:rsidR="00DF11D6" w:rsidRPr="007619D1" w:rsidP="00A57F57" w14:paraId="544FA7D4" w14:textId="55A21AD5">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271F84">
        <w:rPr>
          <w:rFonts w:ascii="Arial" w:hAnsi="Arial"/>
        </w:rPr>
        <w:t xml:space="preserve">A staff member from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sidR="00271F84">
        <w:rPr>
          <w:rFonts w:ascii="Arial" w:hAnsi="Arial"/>
        </w:rPr>
        <w:t xml:space="preserve"> sent me the application</w:t>
      </w:r>
      <w:r w:rsidRPr="007619D1">
        <w:rPr>
          <w:rFonts w:ascii="Arial" w:hAnsi="Arial"/>
        </w:rPr>
        <w:tab/>
        <w:t>1</w:t>
      </w:r>
    </w:p>
    <w:p w:rsidR="00DF11D6" w:rsidRPr="007619D1" w:rsidP="00A57F57" w14:paraId="0EE65A91" w14:textId="6238EE3C">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271F84">
        <w:rPr>
          <w:rFonts w:ascii="Arial" w:hAnsi="Arial"/>
        </w:rPr>
        <w:t>I found the application online</w:t>
      </w:r>
      <w:r w:rsidRPr="007619D1" w:rsidR="0054322A">
        <w:rPr>
          <w:rFonts w:ascii="Arial" w:hAnsi="Arial"/>
        </w:rPr>
        <w:t xml:space="preserve"> </w:t>
      </w:r>
      <w:r w:rsidRPr="007619D1">
        <w:rPr>
          <w:rFonts w:ascii="Arial" w:hAnsi="Arial"/>
        </w:rPr>
        <w:tab/>
        <w:t>2</w:t>
      </w:r>
    </w:p>
    <w:p w:rsidR="00DF11D6" w:rsidRPr="007619D1" w:rsidP="00A57F57" w14:paraId="362D2B64" w14:textId="42E04A73">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271F84">
        <w:rPr>
          <w:rFonts w:ascii="Arial" w:hAnsi="Arial"/>
        </w:rPr>
        <w:t xml:space="preserve">A staff member from a community organization </w:t>
      </w:r>
      <w:r w:rsidRPr="007619D1" w:rsidR="000D03AD">
        <w:rPr>
          <w:rFonts w:ascii="Arial" w:hAnsi="Arial"/>
        </w:rPr>
        <w:t xml:space="preserve">(not Head Start) </w:t>
      </w:r>
      <w:r w:rsidRPr="007619D1" w:rsidR="00271F84">
        <w:rPr>
          <w:rFonts w:ascii="Arial" w:hAnsi="Arial"/>
        </w:rPr>
        <w:t xml:space="preserve">gave me the </w:t>
      </w:r>
      <w:r w:rsidR="007C64BB">
        <w:rPr>
          <w:rFonts w:ascii="Arial" w:hAnsi="Arial"/>
        </w:rPr>
        <w:br/>
      </w:r>
      <w:r w:rsidRPr="007619D1" w:rsidR="00271F84">
        <w:rPr>
          <w:rFonts w:ascii="Arial" w:hAnsi="Arial"/>
        </w:rPr>
        <w:t>application</w:t>
      </w:r>
      <w:r w:rsidRPr="007619D1" w:rsidR="0054322A">
        <w:rPr>
          <w:rFonts w:ascii="Arial" w:hAnsi="Arial"/>
        </w:rPr>
        <w:t xml:space="preserve"> </w:t>
      </w:r>
      <w:r w:rsidRPr="007619D1">
        <w:rPr>
          <w:rFonts w:ascii="Arial" w:hAnsi="Arial"/>
        </w:rPr>
        <w:tab/>
        <w:t>3</w:t>
      </w:r>
    </w:p>
    <w:p w:rsidR="00DF11D6" w:rsidRPr="007619D1" w:rsidP="00A57F57" w14:paraId="690952D9"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177C0F17" w14:textId="77777777">
      <w:pPr>
        <w:pStyle w:val="SurSpecifyBox"/>
      </w:pPr>
      <w:r>
        <w:rPr>
          <w:noProof/>
        </w:rPr>
        <mc:AlternateContent>
          <mc:Choice Requires="wps">
            <w:drawing>
              <wp:anchor distT="0" distB="0" distL="114300" distR="114300" simplePos="0" relativeHeight="251665408"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9"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9E5799">
        <w:t>Specify</w:t>
      </w:r>
      <w:r w:rsidRPr="00222236">
        <w:t xml:space="preserve"> </w:t>
      </w:r>
      <w:r>
        <w:tab/>
      </w:r>
      <w:r w:rsidRPr="00222236">
        <w:t xml:space="preserve"> (STRING </w:t>
      </w:r>
      <w:sdt>
        <w:sdtPr>
          <w:alias w:val="STRING LENGTH"/>
          <w:tag w:val="STRING LENGTH"/>
          <w:id w:val="-384951084"/>
          <w:placeholder>
            <w:docPart w:val="2745B690532E43C682515662EFBC0CB3"/>
          </w:placeholder>
          <w:showingPlcHdr/>
          <w:richText/>
          <w:temporary/>
        </w:sdtPr>
        <w:sdtContent>
          <w:r w:rsidRPr="00222236">
            <w:t>(NUM)</w:t>
          </w:r>
        </w:sdtContent>
      </w:sdt>
      <w:r w:rsidRPr="00222236">
        <w:t>)</w:t>
      </w:r>
    </w:p>
    <w:p w:rsidR="001F59E9" w:rsidP="007C64BB" w14:paraId="5B883079" w14:textId="2965D03B">
      <w:pPr>
        <w:pStyle w:val="SurAnswerNoResponse"/>
      </w:pPr>
      <w:r w:rsidRPr="00515893">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DF11D6" w:rsidRPr="007619D1" w:rsidP="007C64BB" w14:paraId="4472FAF8" w14:textId="1C3294EE">
      <w:pPr>
        <w:pStyle w:val="SurAnswerNoResponse"/>
      </w:pPr>
      <w:r w:rsidRPr="007619D1">
        <w:t xml:space="preserve">NO </w:t>
      </w:r>
      <w:r w:rsidRPr="007C64BB">
        <w:t>RESPONSE</w:t>
      </w:r>
      <w:r w:rsidRPr="007619D1">
        <w:tab/>
        <w:t>M</w:t>
      </w:r>
    </w:p>
    <w:p w:rsidR="00DF11D6" w:rsidRPr="007619D1" w:rsidP="00DF11D6" w14:paraId="0A12C36E" w14:textId="77777777">
      <w:pPr>
        <w:spacing w:after="240" w:line="240" w:lineRule="auto"/>
        <w:rPr>
          <w:rFonts w:ascii="Arial" w:hAnsi="Arial"/>
          <w:sz w:val="20"/>
        </w:rPr>
      </w:pPr>
    </w:p>
    <w:p w:rsidR="007C64BB" w:rsidP="00A57F57" w14:paraId="44ACFFDE" w14:textId="01EB3D5B">
      <w:pPr>
        <w:pStyle w:val="SurAnswerCategory"/>
      </w:pPr>
    </w:p>
    <w:p w:rsidR="007C64BB" w14:paraId="389D793E" w14:textId="77777777">
      <w:pPr>
        <w:spacing w:after="0" w:line="240" w:lineRule="auto"/>
        <w:rPr>
          <w:rFonts w:asciiTheme="majorHAnsi" w:hAnsiTheme="majorHAnsi"/>
          <w:sz w:val="20"/>
        </w:rPr>
      </w:pPr>
      <w:r>
        <w:br w:type="page"/>
      </w:r>
    </w:p>
    <w:tbl>
      <w:tblPr>
        <w:tblW w:w="5000" w:type="pct"/>
        <w:tblLook w:val="04A0"/>
      </w:tblPr>
      <w:tblGrid>
        <w:gridCol w:w="10340"/>
      </w:tblGrid>
      <w:tr w14:paraId="03A546BD"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26A1" w:rsidRPr="007619D1" w:rsidP="00C026A1" w14:paraId="5F74170D" w14:textId="3C701A89">
            <w:pPr>
              <w:spacing w:before="40" w:after="40" w:line="260" w:lineRule="exact"/>
              <w:rPr>
                <w:rFonts w:ascii="Arial" w:hAnsi="Arial"/>
                <w:sz w:val="20"/>
              </w:rPr>
            </w:pPr>
            <w:bookmarkStart w:id="4" w:name="_Hlk146726294"/>
            <w:r w:rsidRPr="007619D1">
              <w:rPr>
                <w:rFonts w:ascii="Arial" w:hAnsi="Arial"/>
                <w:sz w:val="20"/>
              </w:rPr>
              <w:t>ALL</w:t>
            </w:r>
          </w:p>
        </w:tc>
      </w:tr>
    </w:tbl>
    <w:p w:rsidR="00C026A1" w:rsidRPr="007619D1" w:rsidP="00AD0939" w14:paraId="6572D232" w14:textId="18669E6B">
      <w:pPr>
        <w:pStyle w:val="SurQuestionText"/>
        <w:rPr>
          <w:rFonts w:ascii="Arial" w:hAnsi="Arial"/>
          <w:b w:val="0"/>
        </w:rPr>
      </w:pPr>
      <w:r>
        <w:rPr>
          <w:rFonts w:ascii="Arial" w:hAnsi="Arial"/>
        </w:rPr>
        <w:t>A</w:t>
      </w:r>
      <w:r w:rsidRPr="007619D1" w:rsidR="005266E6">
        <w:rPr>
          <w:rFonts w:ascii="Arial" w:hAnsi="Arial"/>
        </w:rPr>
        <w:t>6</w:t>
      </w:r>
      <w:r w:rsidRPr="007619D1">
        <w:rPr>
          <w:rFonts w:ascii="Arial" w:hAnsi="Arial"/>
        </w:rPr>
        <w:t>.</w:t>
      </w:r>
      <w:r w:rsidRPr="007619D1">
        <w:rPr>
          <w:rFonts w:ascii="Arial" w:hAnsi="Arial"/>
        </w:rPr>
        <w:tab/>
        <w:t xml:space="preserve">Did </w:t>
      </w:r>
      <w:r w:rsidRPr="00AD0939" w:rsidR="001533A9">
        <w:t>anyone</w:t>
      </w:r>
      <w:r w:rsidRPr="007619D1" w:rsidR="001533A9">
        <w:rPr>
          <w:rFonts w:ascii="Arial" w:hAnsi="Arial"/>
        </w:rPr>
        <w:t xml:space="preserve"> help you </w:t>
      </w:r>
      <w:r w:rsidRPr="007619D1" w:rsidR="00297A64">
        <w:rPr>
          <w:rFonts w:ascii="Arial" w:hAnsi="Arial"/>
        </w:rPr>
        <w:t>fill out or submit</w:t>
      </w:r>
      <w:r w:rsidRPr="007619D1">
        <w:rPr>
          <w:rFonts w:ascii="Arial" w:hAnsi="Arial"/>
        </w:rPr>
        <w:t xml:space="preserve">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sidR="00C9707A">
        <w:rPr>
          <w:rFonts w:ascii="Arial" w:hAnsi="Arial"/>
        </w:rPr>
        <w:t>’s</w:t>
      </w:r>
      <w:r w:rsidRPr="007619D1" w:rsidR="00D62A8A">
        <w:rPr>
          <w:rFonts w:ascii="Arial" w:hAnsi="Arial"/>
        </w:rPr>
        <w:t xml:space="preserve"> </w:t>
      </w:r>
      <w:r w:rsidRPr="007619D1">
        <w:rPr>
          <w:rFonts w:ascii="Arial" w:hAnsi="Arial"/>
        </w:rPr>
        <w:t>application?</w:t>
      </w:r>
    </w:p>
    <w:p w:rsidR="00C026A1" w:rsidRPr="007619D1" w:rsidP="00A57F57" w14:paraId="00F6B304"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Yes</w:t>
      </w:r>
      <w:r w:rsidRPr="007619D1">
        <w:rPr>
          <w:rFonts w:ascii="Arial" w:hAnsi="Arial"/>
        </w:rPr>
        <w:tab/>
        <w:t>1</w:t>
      </w:r>
    </w:p>
    <w:p w:rsidR="00C026A1" w:rsidRPr="007619D1" w:rsidP="00A57F57" w14:paraId="133E54AE" w14:textId="33D82173">
      <w:pPr>
        <w:pStyle w:val="SurAnswerCategory"/>
        <w:rPr>
          <w:rFonts w:ascii="Arial" w:hAnsi="Arial"/>
        </w:rPr>
      </w:pPr>
      <w:r w:rsidRPr="007619D1">
        <w:rPr>
          <w:rFonts w:ascii="Wingdings" w:eastAsia="Wingdings" w:hAnsi="Wingdings" w:cs="Wingdings"/>
        </w:rPr>
        <w:t>m</w:t>
      </w:r>
      <w:r w:rsidRPr="007619D1">
        <w:rPr>
          <w:rFonts w:ascii="Arial" w:hAnsi="Arial"/>
        </w:rPr>
        <w:tab/>
        <w:t>No</w:t>
      </w:r>
      <w:r w:rsidRPr="007619D1">
        <w:rPr>
          <w:rFonts w:ascii="Arial" w:hAnsi="Arial"/>
        </w:rPr>
        <w:tab/>
        <w:t>0</w:t>
      </w:r>
      <w:r w:rsidR="007C64BB">
        <w:rPr>
          <w:rFonts w:ascii="Arial" w:hAnsi="Arial"/>
        </w:rPr>
        <w:tab/>
      </w:r>
      <w:r w:rsidRPr="007619D1" w:rsidR="009D45E5">
        <w:rPr>
          <w:rFonts w:ascii="Arial" w:hAnsi="Arial"/>
        </w:rPr>
        <w:t xml:space="preserve">[GO TO </w:t>
      </w:r>
      <w:r w:rsidR="00C44161">
        <w:rPr>
          <w:rFonts w:ascii="Arial" w:hAnsi="Arial"/>
        </w:rPr>
        <w:t>A</w:t>
      </w:r>
      <w:r w:rsidRPr="007619D1" w:rsidR="009D45E5">
        <w:rPr>
          <w:rFonts w:ascii="Arial" w:hAnsi="Arial"/>
        </w:rPr>
        <w:t>8]</w:t>
      </w:r>
    </w:p>
    <w:p w:rsidR="003818D8" w:rsidP="007C64BB" w14:paraId="25EE4FB7" w14:textId="59FCE269">
      <w:pPr>
        <w:pStyle w:val="SurAnswerNoResponse"/>
      </w:pPr>
      <w:bookmarkStart w:id="5" w:name="_Hlk150873677"/>
      <w:r w:rsidRPr="00521BEA">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bookmarkEnd w:id="5"/>
    </w:p>
    <w:p w:rsidR="00C026A1" w:rsidRPr="007619D1" w:rsidP="007C64BB" w14:paraId="594361D7" w14:textId="15818C41">
      <w:pPr>
        <w:pStyle w:val="SurAnswerNoResponse"/>
      </w:pPr>
      <w:r w:rsidRPr="007619D1">
        <w:t xml:space="preserve">NO </w:t>
      </w:r>
      <w:r w:rsidRPr="007C64BB">
        <w:t>RESPONSE</w:t>
      </w:r>
      <w:r w:rsidRPr="007619D1">
        <w:tab/>
        <w:t>M</w:t>
      </w:r>
    </w:p>
    <w:p w:rsidR="00C026A1" w:rsidRPr="007619D1" w:rsidP="00C026A1" w14:paraId="090D5727" w14:textId="77777777">
      <w:pPr>
        <w:spacing w:after="240" w:line="240" w:lineRule="auto"/>
        <w:rPr>
          <w:rFonts w:ascii="Arial" w:hAnsi="Arial"/>
          <w:sz w:val="20"/>
        </w:rPr>
      </w:pPr>
    </w:p>
    <w:bookmarkEnd w:id="4"/>
    <w:p w:rsidR="002C0B78" w:rsidRPr="007619D1" w:rsidP="00F03A31" w14:paraId="5FC0E26C" w14:textId="77777777">
      <w:pPr>
        <w:pStyle w:val="SurQuestionText"/>
        <w:spacing w:after="0"/>
        <w:rPr>
          <w:rFonts w:ascii="Arial" w:hAnsi="Arial" w:cs="Arial"/>
          <w:b w:val="0"/>
          <w:bCs/>
          <w:i/>
          <w:iCs/>
        </w:rPr>
      </w:pPr>
    </w:p>
    <w:tbl>
      <w:tblPr>
        <w:tblW w:w="5000" w:type="pct"/>
        <w:tblLook w:val="04A0"/>
      </w:tblPr>
      <w:tblGrid>
        <w:gridCol w:w="10340"/>
      </w:tblGrid>
      <w:tr w14:paraId="25733CE6"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26A1" w:rsidRPr="007619D1" w:rsidP="00422315" w14:paraId="52E139CD" w14:textId="36E2A365">
            <w:pPr>
              <w:spacing w:before="40" w:after="40" w:line="260" w:lineRule="exact"/>
              <w:rPr>
                <w:rFonts w:ascii="Arial" w:hAnsi="Arial"/>
                <w:sz w:val="20"/>
              </w:rPr>
            </w:pPr>
            <w:bookmarkStart w:id="6" w:name="_Hlk146726245"/>
            <w:r>
              <w:rPr>
                <w:rFonts w:ascii="Arial" w:hAnsi="Arial"/>
                <w:sz w:val="20"/>
              </w:rPr>
              <w:t>A</w:t>
            </w:r>
            <w:r w:rsidRPr="007619D1" w:rsidR="005266E6">
              <w:rPr>
                <w:rFonts w:ascii="Arial" w:hAnsi="Arial"/>
                <w:sz w:val="20"/>
              </w:rPr>
              <w:t>6</w:t>
            </w:r>
            <w:r w:rsidRPr="007619D1">
              <w:rPr>
                <w:rFonts w:ascii="Arial" w:hAnsi="Arial"/>
                <w:sz w:val="20"/>
              </w:rPr>
              <w:t>=</w:t>
            </w:r>
            <w:r w:rsidRPr="007619D1" w:rsidR="00D62A8A">
              <w:rPr>
                <w:rFonts w:ascii="Arial" w:hAnsi="Arial"/>
                <w:sz w:val="20"/>
              </w:rPr>
              <w:t>1</w:t>
            </w:r>
          </w:p>
        </w:tc>
      </w:tr>
    </w:tbl>
    <w:p w:rsidR="00C026A1" w:rsidRPr="007619D1" w:rsidP="00AD0939" w14:paraId="0DCDC6B9" w14:textId="2FA33362">
      <w:pPr>
        <w:pStyle w:val="SurQuestionText"/>
        <w:rPr>
          <w:rFonts w:ascii="Arial" w:hAnsi="Arial"/>
          <w:b w:val="0"/>
        </w:rPr>
      </w:pPr>
      <w:r>
        <w:rPr>
          <w:rFonts w:ascii="Arial" w:hAnsi="Arial"/>
        </w:rPr>
        <w:t>A</w:t>
      </w:r>
      <w:r w:rsidRPr="007619D1" w:rsidR="005266E6">
        <w:rPr>
          <w:rFonts w:ascii="Arial" w:hAnsi="Arial"/>
        </w:rPr>
        <w:t>7</w:t>
      </w:r>
      <w:r w:rsidRPr="007619D1">
        <w:rPr>
          <w:rFonts w:ascii="Arial" w:hAnsi="Arial"/>
        </w:rPr>
        <w:t>.</w:t>
      </w:r>
      <w:r w:rsidRPr="007619D1">
        <w:rPr>
          <w:rFonts w:ascii="Arial" w:hAnsi="Arial"/>
        </w:rPr>
        <w:tab/>
      </w:r>
      <w:r w:rsidRPr="007619D1" w:rsidR="004376B4">
        <w:rPr>
          <w:rFonts w:ascii="Arial" w:hAnsi="Arial"/>
        </w:rPr>
        <w:t xml:space="preserve">Who </w:t>
      </w:r>
      <w:r w:rsidRPr="00AD0939" w:rsidR="004376B4">
        <w:t>helped</w:t>
      </w:r>
      <w:r w:rsidRPr="007619D1" w:rsidR="004376B4">
        <w:rPr>
          <w:rFonts w:ascii="Arial" w:hAnsi="Arial"/>
        </w:rPr>
        <w:t xml:space="preserve"> you </w:t>
      </w:r>
      <w:r w:rsidRPr="007619D1" w:rsidR="00297A64">
        <w:rPr>
          <w:rFonts w:ascii="Arial" w:hAnsi="Arial"/>
        </w:rPr>
        <w:t xml:space="preserve">fill out or submit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sidR="00C9707A">
        <w:rPr>
          <w:rFonts w:ascii="Arial" w:hAnsi="Arial"/>
        </w:rPr>
        <w:t>’s</w:t>
      </w:r>
      <w:r w:rsidRPr="007619D1" w:rsidR="004376B4">
        <w:rPr>
          <w:rFonts w:ascii="Arial" w:hAnsi="Arial"/>
        </w:rPr>
        <w:t xml:space="preserve"> application?</w:t>
      </w:r>
    </w:p>
    <w:p w:rsidR="00C026A1" w:rsidRPr="007619D1" w:rsidP="007C64BB" w14:paraId="2A4D6613" w14:textId="77777777">
      <w:pPr>
        <w:pStyle w:val="SurSelectOneMarkAll"/>
        <w:rPr>
          <w:rFonts w:ascii="Arial" w:hAnsi="Arial"/>
          <w:b/>
          <w:i w:val="0"/>
        </w:rPr>
      </w:pPr>
      <w:r w:rsidRPr="007619D1">
        <w:rPr>
          <w:rFonts w:ascii="Arial" w:hAnsi="Arial"/>
        </w:rPr>
        <w:t>Select all that apply</w:t>
      </w:r>
    </w:p>
    <w:p w:rsidR="00C026A1" w:rsidRPr="007619D1" w:rsidP="00A57F57" w14:paraId="7651A996" w14:textId="61ACAE9D">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D30B78">
        <w:rPr>
          <w:rFonts w:ascii="Arial" w:hAnsi="Arial"/>
        </w:rPr>
        <w:t>Someone from</w:t>
      </w:r>
      <w:r w:rsidRPr="007619D1">
        <w:rPr>
          <w:rFonts w:ascii="Arial" w:hAnsi="Arial"/>
        </w:rPr>
        <w:t xml:space="preserve">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Pr>
          <w:rFonts w:ascii="Arial" w:hAnsi="Arial"/>
        </w:rPr>
        <w:tab/>
        <w:t>1</w:t>
      </w:r>
    </w:p>
    <w:p w:rsidR="00C026A1" w:rsidRPr="007619D1" w:rsidP="00A57F57" w14:paraId="35E3D2A8" w14:textId="4531BB05">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D30B78">
        <w:rPr>
          <w:rFonts w:ascii="Arial" w:hAnsi="Arial"/>
        </w:rPr>
        <w:t>Someone</w:t>
      </w:r>
      <w:r w:rsidRPr="007619D1" w:rsidR="006E28BC">
        <w:rPr>
          <w:rFonts w:ascii="Arial" w:hAnsi="Arial"/>
        </w:rPr>
        <w:t xml:space="preserve"> from a community organization</w:t>
      </w:r>
      <w:r w:rsidRPr="007619D1">
        <w:rPr>
          <w:rFonts w:ascii="Arial" w:hAnsi="Arial"/>
        </w:rPr>
        <w:t xml:space="preserve"> </w:t>
      </w:r>
      <w:r w:rsidRPr="007619D1" w:rsidR="00D30B78">
        <w:rPr>
          <w:rFonts w:ascii="Arial" w:hAnsi="Arial"/>
        </w:rPr>
        <w:t>(not Head Start)</w:t>
      </w:r>
      <w:r w:rsidRPr="007619D1">
        <w:rPr>
          <w:rFonts w:ascii="Arial" w:hAnsi="Arial"/>
        </w:rPr>
        <w:tab/>
        <w:t>2</w:t>
      </w:r>
    </w:p>
    <w:p w:rsidR="00C026A1" w:rsidRPr="007619D1" w:rsidP="00A57F57" w14:paraId="001557EB" w14:textId="1522C416">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A </w:t>
      </w:r>
      <w:r w:rsidRPr="007619D1" w:rsidR="006E28BC">
        <w:rPr>
          <w:rFonts w:ascii="Arial" w:hAnsi="Arial"/>
        </w:rPr>
        <w:t>friend or family member</w:t>
      </w:r>
      <w:r w:rsidRPr="007619D1">
        <w:rPr>
          <w:rFonts w:ascii="Arial" w:hAnsi="Arial"/>
        </w:rPr>
        <w:t xml:space="preserve"> </w:t>
      </w:r>
      <w:r w:rsidRPr="007619D1">
        <w:rPr>
          <w:rFonts w:ascii="Arial" w:hAnsi="Arial"/>
        </w:rPr>
        <w:tab/>
        <w:t>3</w:t>
      </w:r>
    </w:p>
    <w:p w:rsidR="00C026A1" w:rsidRPr="007619D1" w:rsidP="00A57F57" w14:paraId="4DDA8087"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01AA3638" w14:textId="77777777">
      <w:pPr>
        <w:pStyle w:val="SurSpecifyBox"/>
      </w:pPr>
      <w:r>
        <w:rPr>
          <w:noProof/>
        </w:rPr>
        <mc:AlternateContent>
          <mc:Choice Requires="wps">
            <w:drawing>
              <wp:anchor distT="0" distB="0" distL="114300" distR="114300" simplePos="0" relativeHeight="251667456"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0"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9E5799">
        <w:t>Specify</w:t>
      </w:r>
      <w:r w:rsidRPr="00222236">
        <w:t xml:space="preserve"> </w:t>
      </w:r>
      <w:r>
        <w:tab/>
      </w:r>
      <w:r w:rsidRPr="00222236">
        <w:t xml:space="preserve"> (STRING </w:t>
      </w:r>
      <w:sdt>
        <w:sdtPr>
          <w:alias w:val="STRING LENGTH"/>
          <w:tag w:val="STRING LENGTH"/>
          <w:id w:val="-794671961"/>
          <w:placeholder>
            <w:docPart w:val="FCF9DCE027B940BD8AA51FF579000408"/>
          </w:placeholder>
          <w:showingPlcHdr/>
          <w:richText/>
          <w:temporary/>
        </w:sdtPr>
        <w:sdtContent>
          <w:r w:rsidRPr="00222236">
            <w:t>(NUM)</w:t>
          </w:r>
        </w:sdtContent>
      </w:sdt>
      <w:r w:rsidRPr="00222236">
        <w:t>)</w:t>
      </w:r>
    </w:p>
    <w:p w:rsidR="001F59E9" w:rsidP="007C64BB" w14:paraId="0EA465CD" w14:textId="5E7A1F53">
      <w:pPr>
        <w:pStyle w:val="SurAnswerNoResponse"/>
      </w:pPr>
      <w:r w:rsidRPr="00515893">
        <w:rPr>
          <w:rFonts w:ascii="Wingdings" w:eastAsia="Wingdings" w:hAnsi="Wingdings" w:cs="Wingdings"/>
          <w:caps w:val="0"/>
        </w:rPr>
        <w:t>o</w:t>
      </w:r>
      <w:r w:rsidRPr="00597CAC">
        <w:rPr>
          <w:rFonts w:ascii="Wingdings" w:eastAsia="Wingdings" w:hAnsi="Wingdings" w:cs="Wingdings"/>
          <w:caps w:val="0"/>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C026A1" w:rsidRPr="007619D1" w:rsidP="007C64BB" w14:paraId="4F9888A7" w14:textId="18E46FDE">
      <w:pPr>
        <w:pStyle w:val="SurAnswerNoResponse"/>
      </w:pPr>
      <w:r w:rsidRPr="007619D1">
        <w:t xml:space="preserve">NO </w:t>
      </w:r>
      <w:r w:rsidRPr="007C64BB">
        <w:t>RESPONSE</w:t>
      </w:r>
      <w:r w:rsidRPr="007619D1">
        <w:tab/>
        <w:t>M</w:t>
      </w:r>
    </w:p>
    <w:p w:rsidR="006E28BC" w:rsidRPr="007619D1" w:rsidP="0012130F" w14:paraId="7F67B1BF" w14:textId="77777777">
      <w:pPr>
        <w:pStyle w:val="SurNormal"/>
      </w:pPr>
      <w:bookmarkStart w:id="7" w:name="_Hlk146726461"/>
      <w:bookmarkEnd w:id="6"/>
    </w:p>
    <w:p w:rsidR="0012130F" w14:paraId="3218058C" w14:textId="334D60AD"/>
    <w:p w:rsidR="008A4186" w14:paraId="3A828EDC" w14:textId="17385C90"/>
    <w:p w:rsidR="008A4186" w14:paraId="6843AD0B" w14:textId="075269B3"/>
    <w:p w:rsidR="008A4186" w14:paraId="7FAD9E50" w14:textId="429F5C4C"/>
    <w:p w:rsidR="000F40B0" w14:paraId="225ECAF3" w14:textId="77777777"/>
    <w:p w:rsidR="000F40B0" w14:paraId="766D434C" w14:textId="77777777"/>
    <w:p w:rsidR="000F40B0" w14:paraId="3214F0AD" w14:textId="77777777"/>
    <w:p w:rsidR="000F40B0" w14:paraId="1097F73E" w14:textId="77777777"/>
    <w:p w:rsidR="000F40B0" w14:paraId="394A1113" w14:textId="77777777"/>
    <w:p w:rsidR="000F40B0" w14:paraId="1D452A77" w14:textId="77777777"/>
    <w:p w:rsidR="000F40B0" w14:paraId="607CDF61" w14:textId="77777777"/>
    <w:p w:rsidR="000F40B0" w14:paraId="5A543407" w14:textId="77777777"/>
    <w:p w:rsidR="000F40B0" w14:paraId="62EC5657" w14:textId="77777777"/>
    <w:p w:rsidR="008A4186" w14:paraId="76A4A58D" w14:textId="77777777"/>
    <w:tbl>
      <w:tblPr>
        <w:tblW w:w="5000" w:type="pct"/>
        <w:tblLook w:val="04A0"/>
      </w:tblPr>
      <w:tblGrid>
        <w:gridCol w:w="10340"/>
      </w:tblGrid>
      <w:tr w14:paraId="1459A558" w14:textId="77777777" w:rsidTr="00E0195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059E" w:rsidRPr="007619D1" w:rsidP="00E01958" w14:paraId="03BA1238" w14:textId="640A4B44">
            <w:pPr>
              <w:spacing w:before="40" w:after="40" w:line="260" w:lineRule="exact"/>
              <w:rPr>
                <w:rFonts w:ascii="Arial" w:hAnsi="Arial"/>
                <w:sz w:val="20"/>
              </w:rPr>
            </w:pPr>
            <w:r w:rsidRPr="007619D1">
              <w:rPr>
                <w:rFonts w:ascii="Arial" w:hAnsi="Arial"/>
                <w:sz w:val="20"/>
              </w:rPr>
              <w:t>ALL</w:t>
            </w:r>
          </w:p>
        </w:tc>
      </w:tr>
    </w:tbl>
    <w:p w:rsidR="00CF6B3C" w:rsidP="00AD0939" w14:paraId="5EBCFBC3" w14:textId="1266E569">
      <w:pPr>
        <w:pStyle w:val="SurQuestionText"/>
        <w:rPr>
          <w:rFonts w:ascii="Arial" w:hAnsi="Arial"/>
        </w:rPr>
      </w:pPr>
      <w:r>
        <w:rPr>
          <w:rFonts w:ascii="Arial" w:hAnsi="Arial"/>
        </w:rPr>
        <w:t>A</w:t>
      </w:r>
      <w:r w:rsidR="00A94EDB">
        <w:rPr>
          <w:rFonts w:ascii="Arial" w:hAnsi="Arial"/>
        </w:rPr>
        <w:t>8</w:t>
      </w:r>
      <w:r w:rsidRPr="007619D1">
        <w:rPr>
          <w:rFonts w:ascii="Arial" w:hAnsi="Arial"/>
        </w:rPr>
        <w:t>.</w:t>
      </w:r>
      <w:r w:rsidRPr="007619D1">
        <w:rPr>
          <w:rFonts w:ascii="Arial" w:hAnsi="Arial"/>
        </w:rPr>
        <w:tab/>
        <w:t xml:space="preserve">How much do you agree with the following statements about your experience during the application </w:t>
      </w:r>
      <w:r w:rsidRPr="00AD0939">
        <w:t>process</w:t>
      </w:r>
      <w:r w:rsidRPr="007619D1">
        <w:rPr>
          <w:rFonts w:ascii="Arial" w:hAnsi="Arial"/>
        </w:rPr>
        <w:t>?</w:t>
      </w:r>
    </w:p>
    <w:p w:rsidR="0012130F" w:rsidRPr="0012130F" w:rsidP="0012130F" w14:paraId="42B9D019" w14:textId="6D7119EF">
      <w:pPr>
        <w:pStyle w:val="SurSelectOneMarkAll"/>
        <w:ind w:left="6120"/>
      </w:pPr>
      <w:r w:rsidRPr="007619D1">
        <w:rPr>
          <w:rFonts w:ascii="Arial" w:hAnsi="Arial" w:cs="Arial"/>
          <w:iCs/>
        </w:rPr>
        <w:t xml:space="preserve">Select </w:t>
      </w:r>
      <w:r w:rsidRPr="0012130F">
        <w:rPr>
          <w:rFonts w:ascii="Arial" w:hAnsi="Arial"/>
        </w:rPr>
        <w:t>one</w:t>
      </w:r>
      <w:r w:rsidRPr="007619D1">
        <w:rPr>
          <w:rFonts w:ascii="Arial" w:hAnsi="Arial" w:cs="Arial"/>
          <w:iCs/>
        </w:rPr>
        <w:t xml:space="preserve"> response per column</w:t>
      </w:r>
    </w:p>
    <w:tbl>
      <w:tblPr>
        <w:tblW w:w="5000" w:type="pct"/>
        <w:tblLayout w:type="fixed"/>
        <w:tblCellMar>
          <w:left w:w="120" w:type="dxa"/>
          <w:right w:w="120" w:type="dxa"/>
        </w:tblCellMar>
        <w:tblLook w:val="0000"/>
      </w:tblPr>
      <w:tblGrid>
        <w:gridCol w:w="3280"/>
        <w:gridCol w:w="1413"/>
        <w:gridCol w:w="1413"/>
        <w:gridCol w:w="1413"/>
        <w:gridCol w:w="1413"/>
        <w:gridCol w:w="1413"/>
      </w:tblGrid>
      <w:tr w14:paraId="6877ADD5" w14:textId="33EB407F" w:rsidTr="759232E0">
        <w:tblPrEx>
          <w:tblW w:w="5000" w:type="pct"/>
          <w:tblLayout w:type="fixed"/>
          <w:tblCellMar>
            <w:left w:w="120" w:type="dxa"/>
            <w:right w:w="120" w:type="dxa"/>
          </w:tblCellMar>
          <w:tblLook w:val="0000"/>
        </w:tblPrEx>
        <w:trPr>
          <w:trHeight w:val="20"/>
          <w:tblHeader/>
        </w:trPr>
        <w:tc>
          <w:tcPr>
            <w:tcW w:w="1585" w:type="pct"/>
            <w:tcBorders>
              <w:top w:val="nil"/>
              <w:left w:val="nil"/>
              <w:bottom w:val="nil"/>
              <w:right w:val="single" w:sz="4" w:space="0" w:color="auto"/>
            </w:tcBorders>
          </w:tcPr>
          <w:p w:rsidR="009211C5" w:rsidRPr="007619D1" w:rsidP="009E295C" w14:paraId="1D0574D5" w14:textId="77777777">
            <w:pPr>
              <w:pStyle w:val="SurQuestionTableText"/>
              <w:rPr>
                <w:rFonts w:ascii="Arial" w:hAnsi="Arial" w:cs="Arial"/>
              </w:rPr>
            </w:pPr>
          </w:p>
        </w:tc>
        <w:tc>
          <w:tcPr>
            <w:tcW w:w="683" w:type="pct"/>
            <w:tcBorders>
              <w:top w:val="single" w:sz="4" w:space="0" w:color="auto"/>
              <w:left w:val="single" w:sz="4" w:space="0" w:color="auto"/>
              <w:bottom w:val="single" w:sz="4" w:space="0" w:color="auto"/>
              <w:right w:val="single" w:sz="4" w:space="0" w:color="auto"/>
            </w:tcBorders>
            <w:vAlign w:val="bottom"/>
          </w:tcPr>
          <w:p w:rsidR="009211C5" w:rsidRPr="007619D1" w:rsidP="009E295C" w14:paraId="755FC360" w14:textId="77777777">
            <w:pPr>
              <w:pStyle w:val="TableTextCentered"/>
              <w:rPr>
                <w:rFonts w:ascii="Arial" w:hAnsi="Arial" w:cs="Arial"/>
              </w:rPr>
            </w:pPr>
            <w:r w:rsidRPr="007619D1">
              <w:rPr>
                <w:rFonts w:ascii="Arial" w:hAnsi="Arial" w:cs="Arial"/>
              </w:rPr>
              <w:t>Strongly disagree</w:t>
            </w:r>
          </w:p>
        </w:tc>
        <w:tc>
          <w:tcPr>
            <w:tcW w:w="683" w:type="pct"/>
            <w:tcBorders>
              <w:top w:val="single" w:sz="4" w:space="0" w:color="auto"/>
              <w:left w:val="single" w:sz="4" w:space="0" w:color="auto"/>
              <w:bottom w:val="single" w:sz="4" w:space="0" w:color="auto"/>
              <w:right w:val="single" w:sz="4" w:space="0" w:color="auto"/>
            </w:tcBorders>
            <w:vAlign w:val="bottom"/>
          </w:tcPr>
          <w:p w:rsidR="009211C5" w:rsidRPr="007619D1" w:rsidP="009E295C" w14:paraId="75D73C52" w14:textId="77777777">
            <w:pPr>
              <w:pStyle w:val="TableTextCentered"/>
              <w:rPr>
                <w:rFonts w:ascii="Arial" w:hAnsi="Arial" w:cs="Arial"/>
              </w:rPr>
            </w:pPr>
            <w:r w:rsidRPr="007619D1">
              <w:rPr>
                <w:rFonts w:ascii="Arial" w:hAnsi="Arial" w:cs="Arial"/>
              </w:rPr>
              <w:t>Disagree</w:t>
            </w:r>
          </w:p>
        </w:tc>
        <w:tc>
          <w:tcPr>
            <w:tcW w:w="683" w:type="pct"/>
            <w:tcBorders>
              <w:top w:val="single" w:sz="4" w:space="0" w:color="auto"/>
              <w:left w:val="single" w:sz="4" w:space="0" w:color="auto"/>
              <w:bottom w:val="single" w:sz="4" w:space="0" w:color="auto"/>
              <w:right w:val="single" w:sz="4" w:space="0" w:color="auto"/>
            </w:tcBorders>
            <w:vAlign w:val="bottom"/>
          </w:tcPr>
          <w:p w:rsidR="009211C5" w:rsidRPr="007619D1" w:rsidP="009E295C" w14:paraId="5D321F22" w14:textId="77777777">
            <w:pPr>
              <w:pStyle w:val="TableTextCentered"/>
              <w:rPr>
                <w:rFonts w:ascii="Arial" w:hAnsi="Arial" w:cs="Arial"/>
              </w:rPr>
            </w:pPr>
            <w:r w:rsidRPr="007619D1">
              <w:rPr>
                <w:rFonts w:ascii="Arial" w:hAnsi="Arial" w:cs="Arial"/>
              </w:rPr>
              <w:t>Agree</w:t>
            </w:r>
          </w:p>
        </w:tc>
        <w:tc>
          <w:tcPr>
            <w:tcW w:w="683" w:type="pct"/>
            <w:tcBorders>
              <w:top w:val="single" w:sz="4" w:space="0" w:color="auto"/>
              <w:left w:val="single" w:sz="4" w:space="0" w:color="auto"/>
              <w:bottom w:val="single" w:sz="4" w:space="0" w:color="auto"/>
              <w:right w:val="single" w:sz="4" w:space="0" w:color="auto"/>
            </w:tcBorders>
            <w:vAlign w:val="bottom"/>
          </w:tcPr>
          <w:p w:rsidR="009211C5" w:rsidRPr="007619D1" w:rsidP="009E295C" w14:paraId="66E1333E" w14:textId="77777777">
            <w:pPr>
              <w:pStyle w:val="TableTextCentered"/>
              <w:rPr>
                <w:rFonts w:ascii="Arial" w:hAnsi="Arial" w:cs="Arial"/>
              </w:rPr>
            </w:pPr>
            <w:r w:rsidRPr="007619D1">
              <w:rPr>
                <w:rFonts w:ascii="Arial" w:hAnsi="Arial" w:cs="Arial"/>
              </w:rPr>
              <w:t>Strongly agree</w:t>
            </w:r>
          </w:p>
        </w:tc>
        <w:tc>
          <w:tcPr>
            <w:tcW w:w="683" w:type="pct"/>
            <w:tcBorders>
              <w:top w:val="single" w:sz="4" w:space="0" w:color="auto"/>
              <w:left w:val="single" w:sz="4" w:space="0" w:color="auto"/>
              <w:bottom w:val="single" w:sz="4" w:space="0" w:color="auto"/>
              <w:right w:val="single" w:sz="4" w:space="0" w:color="auto"/>
            </w:tcBorders>
          </w:tcPr>
          <w:p w:rsidR="009211C5" w:rsidRPr="007619D1" w:rsidP="009E295C" w14:paraId="631610F7" w14:textId="5E3EDA62">
            <w:pPr>
              <w:pStyle w:val="TableTextCentered"/>
              <w:rPr>
                <w:rFonts w:ascii="Arial" w:hAnsi="Arial" w:cs="Arial"/>
              </w:rPr>
            </w:pPr>
            <w:r>
              <w:rPr>
                <w:rFonts w:ascii="Arial" w:hAnsi="Arial" w:cs="Arial"/>
              </w:rPr>
              <w:t>D</w:t>
            </w:r>
            <w:r>
              <w:rPr>
                <w:rFonts w:ascii="Arial" w:hAnsi="Arial" w:cs="Arial"/>
              </w:rPr>
              <w:t>on’t know</w:t>
            </w:r>
          </w:p>
        </w:tc>
      </w:tr>
      <w:tr w14:paraId="1BBC196D" w14:textId="6095C2D9" w:rsidTr="759232E0">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E8E8E8"/>
          </w:tcPr>
          <w:p w:rsidR="009211C5" w:rsidRPr="007619D1" w:rsidP="00CF6B3C" w14:paraId="5254BC30" w14:textId="22BCCF3E">
            <w:pPr>
              <w:pStyle w:val="SurQuestionTableText"/>
              <w:rPr>
                <w:rFonts w:ascii="Arial" w:hAnsi="Arial" w:cs="Arial"/>
              </w:rPr>
            </w:pPr>
            <w:r w:rsidRPr="007619D1">
              <w:rPr>
                <w:rFonts w:ascii="Arial" w:hAnsi="Arial" w:cs="Arial"/>
              </w:rPr>
              <w:t>a.</w:t>
            </w:r>
            <w:r w:rsidRPr="007619D1">
              <w:rPr>
                <w:rFonts w:ascii="Arial" w:hAnsi="Arial" w:cs="Arial"/>
              </w:rPr>
              <w:tab/>
              <w:t>I had enough time to fill out the application</w:t>
            </w:r>
          </w:p>
        </w:tc>
        <w:tc>
          <w:tcPr>
            <w:tcW w:w="683" w:type="pct"/>
            <w:tcBorders>
              <w:top w:val="single" w:sz="4" w:space="0" w:color="auto"/>
              <w:left w:val="single" w:sz="4" w:space="0" w:color="auto"/>
              <w:bottom w:val="nil"/>
              <w:right w:val="nil"/>
            </w:tcBorders>
            <w:shd w:val="clear" w:color="auto" w:fill="E8E8E8"/>
            <w:vAlign w:val="center"/>
          </w:tcPr>
          <w:p w:rsidR="009211C5" w:rsidRPr="007619D1" w:rsidP="00CF6B3C" w14:paraId="17C4684A"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single" w:sz="4" w:space="0" w:color="auto"/>
              <w:left w:val="nil"/>
              <w:bottom w:val="nil"/>
              <w:right w:val="nil"/>
            </w:tcBorders>
            <w:shd w:val="clear" w:color="auto" w:fill="E8E8E8"/>
            <w:vAlign w:val="center"/>
          </w:tcPr>
          <w:p w:rsidR="009211C5" w:rsidRPr="007619D1" w:rsidP="00CF6B3C" w14:paraId="64E1931B"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single" w:sz="4" w:space="0" w:color="auto"/>
              <w:left w:val="nil"/>
              <w:bottom w:val="nil"/>
            </w:tcBorders>
            <w:shd w:val="clear" w:color="auto" w:fill="E8E8E8"/>
            <w:vAlign w:val="center"/>
          </w:tcPr>
          <w:p w:rsidR="009211C5" w:rsidRPr="007619D1" w:rsidP="00CF6B3C" w14:paraId="3CD563CD"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single" w:sz="4" w:space="0" w:color="auto"/>
              <w:bottom w:val="nil"/>
            </w:tcBorders>
            <w:shd w:val="clear" w:color="auto" w:fill="E8E8E8"/>
            <w:vAlign w:val="center"/>
          </w:tcPr>
          <w:p w:rsidR="009211C5" w:rsidRPr="007619D1" w:rsidP="0012130F" w14:paraId="61628603" w14:textId="7777777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83" w:type="pct"/>
            <w:tcBorders>
              <w:top w:val="single" w:sz="4" w:space="0" w:color="auto"/>
              <w:bottom w:val="nil"/>
              <w:right w:val="single" w:sz="4" w:space="0" w:color="auto"/>
            </w:tcBorders>
            <w:shd w:val="clear" w:color="auto" w:fill="E8E8E8"/>
          </w:tcPr>
          <w:p w:rsidR="009211C5" w:rsidRPr="007619D1" w:rsidP="0012130F" w14:paraId="6C60E6FB" w14:textId="52ED49CB">
            <w:pPr>
              <w:pStyle w:val="SurResponse"/>
              <w:jc w:val="center"/>
              <w:rPr>
                <w:rFonts w:ascii="Arial" w:hAnsi="Arial" w:cs="Arial"/>
                <w:sz w:val="12"/>
              </w:rPr>
            </w:pPr>
            <w:r>
              <w:rPr>
                <w:rFonts w:ascii="Arial" w:hAnsi="Arial" w:cs="Arial"/>
                <w:sz w:val="12"/>
              </w:rPr>
              <w:t>D</w:t>
            </w:r>
            <w:r w:rsidRPr="007619D1">
              <w:rPr>
                <w:rFonts w:ascii="Arial" w:hAnsi="Arial" w:cs="Arial"/>
                <w:sz w:val="12"/>
              </w:rPr>
              <w:t xml:space="preserve"> </w:t>
            </w:r>
            <w:r w:rsidRPr="007619D1">
              <w:rPr>
                <w:rFonts w:ascii="Wingdings" w:eastAsia="Wingdings" w:hAnsi="Wingdings" w:cs="Wingdings"/>
                <w:szCs w:val="20"/>
              </w:rPr>
              <w:t>m</w:t>
            </w:r>
          </w:p>
        </w:tc>
      </w:tr>
      <w:tr w14:paraId="50B92818" w14:textId="5C8A1774" w:rsidTr="759232E0">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FFFFFF" w:themeFill="background1"/>
          </w:tcPr>
          <w:p w:rsidR="009211C5" w:rsidRPr="007619D1" w:rsidP="009211C5" w14:paraId="1A283980" w14:textId="1FE6B063">
            <w:pPr>
              <w:pStyle w:val="SurQuestionTableText"/>
              <w:rPr>
                <w:rFonts w:ascii="Arial" w:hAnsi="Arial" w:cs="Arial"/>
              </w:rPr>
            </w:pPr>
            <w:r w:rsidRPr="007619D1">
              <w:rPr>
                <w:rFonts w:ascii="Arial" w:hAnsi="Arial" w:cs="Arial"/>
              </w:rPr>
              <w:t>b.</w:t>
            </w:r>
            <w:r w:rsidRPr="007619D1">
              <w:rPr>
                <w:rFonts w:ascii="Arial" w:hAnsi="Arial" w:cs="Arial"/>
              </w:rPr>
              <w:tab/>
              <w:t xml:space="preserve">The directions were easy to understand  </w:t>
            </w:r>
          </w:p>
        </w:tc>
        <w:tc>
          <w:tcPr>
            <w:tcW w:w="683" w:type="pct"/>
            <w:tcBorders>
              <w:top w:val="nil"/>
              <w:left w:val="single" w:sz="4" w:space="0" w:color="auto"/>
              <w:bottom w:val="nil"/>
              <w:right w:val="nil"/>
            </w:tcBorders>
            <w:shd w:val="clear" w:color="auto" w:fill="FFFFFF" w:themeFill="background1"/>
            <w:vAlign w:val="center"/>
          </w:tcPr>
          <w:p w:rsidR="009211C5" w:rsidRPr="007619D1" w:rsidP="009211C5" w14:paraId="1432A13E"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nil"/>
              <w:left w:val="nil"/>
              <w:bottom w:val="nil"/>
              <w:right w:val="nil"/>
            </w:tcBorders>
            <w:shd w:val="clear" w:color="auto" w:fill="FFFFFF" w:themeFill="background1"/>
            <w:vAlign w:val="center"/>
          </w:tcPr>
          <w:p w:rsidR="009211C5" w:rsidRPr="007619D1" w:rsidP="009211C5" w14:paraId="756094C6"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nil"/>
              <w:left w:val="nil"/>
              <w:bottom w:val="nil"/>
            </w:tcBorders>
            <w:shd w:val="clear" w:color="auto" w:fill="FFFFFF" w:themeFill="background1"/>
            <w:vAlign w:val="center"/>
          </w:tcPr>
          <w:p w:rsidR="009211C5" w:rsidRPr="007619D1" w:rsidP="009211C5" w14:paraId="15385430"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nil"/>
              <w:bottom w:val="nil"/>
            </w:tcBorders>
            <w:shd w:val="clear" w:color="auto" w:fill="FFFFFF" w:themeFill="background1"/>
            <w:vAlign w:val="center"/>
          </w:tcPr>
          <w:p w:rsidR="009211C5" w:rsidRPr="007619D1" w:rsidP="009211C5" w14:paraId="2D026A6A" w14:textId="3DCAE4C1">
            <w:pPr>
              <w:pStyle w:val="SurResponse"/>
              <w:jc w:val="center"/>
              <w:rPr>
                <w:rFonts w:ascii="Arial" w:hAnsi="Arial" w:cs="Arial"/>
                <w:sz w:val="12"/>
              </w:rPr>
            </w:pPr>
            <w:r w:rsidRPr="00853928">
              <w:rPr>
                <w:rFonts w:ascii="Arial" w:hAnsi="Arial" w:cs="Arial"/>
                <w:sz w:val="12"/>
              </w:rPr>
              <w:t xml:space="preserve">4 </w:t>
            </w:r>
            <w:r w:rsidRPr="00853928">
              <w:rPr>
                <w:rFonts w:ascii="Wingdings" w:eastAsia="Wingdings" w:hAnsi="Wingdings" w:cs="Wingdings"/>
                <w:szCs w:val="20"/>
              </w:rPr>
              <w:t>m</w:t>
            </w:r>
          </w:p>
        </w:tc>
        <w:tc>
          <w:tcPr>
            <w:tcW w:w="683" w:type="pct"/>
            <w:tcBorders>
              <w:top w:val="nil"/>
              <w:bottom w:val="nil"/>
              <w:right w:val="single" w:sz="4" w:space="0" w:color="auto"/>
            </w:tcBorders>
            <w:shd w:val="clear" w:color="auto" w:fill="FFFFFF" w:themeFill="background1"/>
          </w:tcPr>
          <w:p w:rsidR="009211C5" w:rsidRPr="00853928" w:rsidP="009211C5" w14:paraId="38B2A91D" w14:textId="7F4E787F">
            <w:pPr>
              <w:pStyle w:val="SurResponse"/>
              <w:jc w:val="center"/>
              <w:rPr>
                <w:rFonts w:ascii="Arial" w:hAnsi="Arial" w:cs="Arial"/>
                <w:sz w:val="12"/>
              </w:rPr>
            </w:pPr>
            <w:r w:rsidRPr="005A29BD">
              <w:rPr>
                <w:rFonts w:ascii="Arial" w:hAnsi="Arial" w:cs="Arial"/>
                <w:sz w:val="12"/>
              </w:rPr>
              <w:t xml:space="preserve">D </w:t>
            </w:r>
            <w:r w:rsidRPr="005A29BD">
              <w:rPr>
                <w:rFonts w:ascii="Wingdings" w:eastAsia="Wingdings" w:hAnsi="Wingdings" w:cs="Wingdings"/>
                <w:szCs w:val="20"/>
              </w:rPr>
              <w:t>m</w:t>
            </w:r>
          </w:p>
        </w:tc>
      </w:tr>
      <w:tr w14:paraId="204BCB7C" w14:textId="390E8D8F" w:rsidTr="759232E0">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E8E8E8"/>
          </w:tcPr>
          <w:p w:rsidR="009211C5" w:rsidRPr="007619D1" w:rsidP="009211C5" w14:paraId="7BB0238B" w14:textId="28DFC2EF">
            <w:pPr>
              <w:pStyle w:val="SurQuestionTableText"/>
              <w:rPr>
                <w:rFonts w:ascii="Arial" w:hAnsi="Arial" w:cs="Arial"/>
              </w:rPr>
            </w:pPr>
            <w:r w:rsidRPr="007619D1">
              <w:rPr>
                <w:rFonts w:ascii="Arial" w:hAnsi="Arial" w:cs="Arial"/>
              </w:rPr>
              <w:t>c.</w:t>
            </w:r>
            <w:r w:rsidRPr="007619D1">
              <w:rPr>
                <w:rFonts w:ascii="Arial" w:hAnsi="Arial" w:cs="Arial"/>
              </w:rPr>
              <w:tab/>
              <w:t>I knew how to get the information needed to fill out the application</w:t>
            </w:r>
          </w:p>
        </w:tc>
        <w:tc>
          <w:tcPr>
            <w:tcW w:w="683" w:type="pct"/>
            <w:tcBorders>
              <w:top w:val="nil"/>
              <w:left w:val="single" w:sz="4" w:space="0" w:color="auto"/>
              <w:right w:val="nil"/>
            </w:tcBorders>
            <w:shd w:val="clear" w:color="auto" w:fill="E8E8E8"/>
            <w:vAlign w:val="center"/>
          </w:tcPr>
          <w:p w:rsidR="009211C5" w:rsidRPr="007619D1" w:rsidP="009211C5" w14:paraId="2F507871"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nil"/>
              <w:left w:val="nil"/>
              <w:right w:val="nil"/>
            </w:tcBorders>
            <w:shd w:val="clear" w:color="auto" w:fill="E8E8E8"/>
            <w:vAlign w:val="center"/>
          </w:tcPr>
          <w:p w:rsidR="009211C5" w:rsidRPr="007619D1" w:rsidP="009211C5" w14:paraId="3D296516"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nil"/>
              <w:left w:val="nil"/>
            </w:tcBorders>
            <w:shd w:val="clear" w:color="auto" w:fill="E8E8E8"/>
            <w:vAlign w:val="center"/>
          </w:tcPr>
          <w:p w:rsidR="009211C5" w:rsidRPr="007619D1" w:rsidP="009211C5" w14:paraId="7817D541"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nil"/>
            </w:tcBorders>
            <w:shd w:val="clear" w:color="auto" w:fill="E8E8E8"/>
            <w:vAlign w:val="center"/>
          </w:tcPr>
          <w:p w:rsidR="009211C5" w:rsidRPr="007619D1" w:rsidP="009211C5" w14:paraId="455D1DC4" w14:textId="170939A5">
            <w:pPr>
              <w:pStyle w:val="SurResponse"/>
              <w:jc w:val="center"/>
              <w:rPr>
                <w:rFonts w:ascii="Arial" w:hAnsi="Arial" w:cs="Arial"/>
                <w:sz w:val="12"/>
              </w:rPr>
            </w:pPr>
            <w:r w:rsidRPr="00853928">
              <w:rPr>
                <w:rFonts w:ascii="Arial" w:hAnsi="Arial" w:cs="Arial"/>
                <w:sz w:val="12"/>
              </w:rPr>
              <w:t xml:space="preserve">4 </w:t>
            </w:r>
            <w:r w:rsidRPr="00853928">
              <w:rPr>
                <w:rFonts w:ascii="Wingdings" w:eastAsia="Wingdings" w:hAnsi="Wingdings" w:cs="Wingdings"/>
                <w:szCs w:val="20"/>
              </w:rPr>
              <w:t>m</w:t>
            </w:r>
          </w:p>
        </w:tc>
        <w:tc>
          <w:tcPr>
            <w:tcW w:w="683" w:type="pct"/>
            <w:tcBorders>
              <w:top w:val="nil"/>
              <w:right w:val="single" w:sz="4" w:space="0" w:color="auto"/>
            </w:tcBorders>
            <w:shd w:val="clear" w:color="auto" w:fill="E8E8E8"/>
          </w:tcPr>
          <w:p w:rsidR="009211C5" w:rsidRPr="00853928" w:rsidP="009211C5" w14:paraId="7E59807C" w14:textId="00719062">
            <w:pPr>
              <w:pStyle w:val="SurResponse"/>
              <w:jc w:val="center"/>
              <w:rPr>
                <w:rFonts w:ascii="Arial" w:hAnsi="Arial" w:cs="Arial"/>
                <w:sz w:val="12"/>
              </w:rPr>
            </w:pPr>
            <w:r w:rsidRPr="005A29BD">
              <w:rPr>
                <w:rFonts w:ascii="Arial" w:hAnsi="Arial" w:cs="Arial"/>
                <w:sz w:val="12"/>
              </w:rPr>
              <w:t xml:space="preserve">D </w:t>
            </w:r>
            <w:r w:rsidRPr="005A29BD">
              <w:rPr>
                <w:rFonts w:ascii="Wingdings" w:eastAsia="Wingdings" w:hAnsi="Wingdings" w:cs="Wingdings"/>
                <w:szCs w:val="20"/>
              </w:rPr>
              <w:t>m</w:t>
            </w:r>
          </w:p>
        </w:tc>
      </w:tr>
      <w:tr w14:paraId="08CF7EC9" w14:textId="4AA31792" w:rsidTr="0052703A">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auto"/>
          </w:tcPr>
          <w:p w:rsidR="009211C5" w:rsidRPr="007619D1" w:rsidP="009211C5" w14:paraId="16CA2160" w14:textId="107BB4A1">
            <w:pPr>
              <w:pStyle w:val="SurQuestionTableText"/>
              <w:rPr>
                <w:rFonts w:ascii="Arial" w:hAnsi="Arial" w:cs="Arial"/>
              </w:rPr>
            </w:pPr>
            <w:r w:rsidRPr="759232E0">
              <w:rPr>
                <w:rFonts w:ascii="Arial" w:hAnsi="Arial" w:cs="Arial"/>
              </w:rPr>
              <w:t>d.</w:t>
            </w:r>
            <w:r w:rsidR="4C50248E">
              <w:tab/>
            </w:r>
            <w:r w:rsidRPr="759232E0">
              <w:rPr>
                <w:rFonts w:ascii="Arial" w:hAnsi="Arial" w:cs="Arial"/>
              </w:rPr>
              <w:t xml:space="preserve">I could fill out the application in the language I </w:t>
            </w:r>
            <w:r w:rsidR="00291452">
              <w:rPr>
                <w:rFonts w:ascii="Arial" w:hAnsi="Arial" w:cs="Arial"/>
              </w:rPr>
              <w:t>understand</w:t>
            </w:r>
            <w:r w:rsidRPr="759232E0">
              <w:rPr>
                <w:rFonts w:ascii="Arial" w:hAnsi="Arial" w:cs="Arial"/>
              </w:rPr>
              <w:t xml:space="preserve"> </w:t>
            </w:r>
          </w:p>
        </w:tc>
        <w:tc>
          <w:tcPr>
            <w:tcW w:w="683" w:type="pct"/>
            <w:tcBorders>
              <w:top w:val="nil"/>
              <w:left w:val="single" w:sz="4" w:space="0" w:color="auto"/>
              <w:bottom w:val="nil"/>
              <w:right w:val="nil"/>
            </w:tcBorders>
            <w:shd w:val="clear" w:color="auto" w:fill="auto"/>
            <w:vAlign w:val="center"/>
          </w:tcPr>
          <w:p w:rsidR="009211C5" w:rsidRPr="007619D1" w:rsidP="009211C5" w14:paraId="636F24BB" w14:textId="77777777">
            <w:pPr>
              <w:pStyle w:val="SurResponse"/>
              <w:jc w:val="center"/>
              <w:rPr>
                <w:rFonts w:ascii="Arial" w:hAnsi="Arial" w:cs="Arial"/>
                <w:sz w:val="12"/>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nil"/>
              <w:left w:val="nil"/>
              <w:bottom w:val="nil"/>
              <w:right w:val="nil"/>
            </w:tcBorders>
            <w:shd w:val="clear" w:color="auto" w:fill="auto"/>
            <w:vAlign w:val="center"/>
          </w:tcPr>
          <w:p w:rsidR="009211C5" w:rsidRPr="007619D1" w:rsidP="009211C5" w14:paraId="39E1175D" w14:textId="77777777">
            <w:pPr>
              <w:pStyle w:val="SurResponse"/>
              <w:jc w:val="center"/>
              <w:rPr>
                <w:rFonts w:ascii="Arial" w:hAnsi="Arial" w:cs="Arial"/>
                <w:sz w:val="12"/>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nil"/>
              <w:left w:val="nil"/>
              <w:bottom w:val="nil"/>
            </w:tcBorders>
            <w:shd w:val="clear" w:color="auto" w:fill="auto"/>
            <w:vAlign w:val="center"/>
          </w:tcPr>
          <w:p w:rsidR="009211C5" w:rsidRPr="007619D1" w:rsidP="009211C5" w14:paraId="0B4A272D" w14:textId="77777777">
            <w:pPr>
              <w:pStyle w:val="SurResponse"/>
              <w:jc w:val="center"/>
              <w:rPr>
                <w:rFonts w:ascii="Arial" w:hAnsi="Arial" w:cs="Arial"/>
                <w:sz w:val="12"/>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nil"/>
              <w:bottom w:val="nil"/>
            </w:tcBorders>
            <w:shd w:val="clear" w:color="auto" w:fill="auto"/>
            <w:vAlign w:val="center"/>
          </w:tcPr>
          <w:p w:rsidR="009211C5" w:rsidRPr="007619D1" w:rsidP="009211C5" w14:paraId="36CD9B67" w14:textId="71C339B7">
            <w:pPr>
              <w:pStyle w:val="SurResponse"/>
              <w:jc w:val="center"/>
              <w:rPr>
                <w:rFonts w:ascii="Arial" w:hAnsi="Arial" w:cs="Arial"/>
                <w:sz w:val="12"/>
              </w:rPr>
            </w:pPr>
            <w:r w:rsidRPr="00853928">
              <w:rPr>
                <w:rFonts w:ascii="Arial" w:hAnsi="Arial" w:cs="Arial"/>
                <w:sz w:val="12"/>
              </w:rPr>
              <w:t xml:space="preserve">4 </w:t>
            </w:r>
            <w:r w:rsidRPr="00853928">
              <w:rPr>
                <w:rFonts w:ascii="Wingdings" w:eastAsia="Wingdings" w:hAnsi="Wingdings" w:cs="Wingdings"/>
                <w:szCs w:val="20"/>
              </w:rPr>
              <w:t>m</w:t>
            </w:r>
          </w:p>
        </w:tc>
        <w:tc>
          <w:tcPr>
            <w:tcW w:w="683" w:type="pct"/>
            <w:tcBorders>
              <w:top w:val="nil"/>
              <w:bottom w:val="nil"/>
              <w:right w:val="single" w:sz="4" w:space="0" w:color="auto"/>
            </w:tcBorders>
          </w:tcPr>
          <w:p w:rsidR="009211C5" w:rsidRPr="00853928" w:rsidP="009211C5" w14:paraId="6DCC260F" w14:textId="1FBCB6FA">
            <w:pPr>
              <w:pStyle w:val="SurResponse"/>
              <w:jc w:val="center"/>
              <w:rPr>
                <w:rFonts w:ascii="Arial" w:hAnsi="Arial" w:cs="Arial"/>
                <w:sz w:val="12"/>
              </w:rPr>
            </w:pPr>
            <w:r w:rsidRPr="005A29BD">
              <w:rPr>
                <w:rFonts w:ascii="Arial" w:hAnsi="Arial" w:cs="Arial"/>
                <w:sz w:val="12"/>
              </w:rPr>
              <w:t xml:space="preserve">D </w:t>
            </w:r>
            <w:r w:rsidRPr="005A29BD">
              <w:rPr>
                <w:rFonts w:ascii="Wingdings" w:eastAsia="Wingdings" w:hAnsi="Wingdings" w:cs="Wingdings"/>
                <w:szCs w:val="20"/>
              </w:rPr>
              <w:t>m</w:t>
            </w:r>
          </w:p>
        </w:tc>
      </w:tr>
      <w:tr w14:paraId="0E61FCF8" w14:textId="77777777" w:rsidTr="0052703A">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D9D9D9" w:themeFill="background1" w:themeFillShade="D9"/>
          </w:tcPr>
          <w:p w:rsidR="008E62A8" w:rsidRPr="759232E0" w:rsidP="008E62A8" w14:paraId="419B5F91" w14:textId="11A4CAB5">
            <w:pPr>
              <w:pStyle w:val="SurQuestionTableText"/>
              <w:rPr>
                <w:rFonts w:ascii="Arial" w:hAnsi="Arial" w:cs="Arial"/>
              </w:rPr>
            </w:pPr>
            <w:r>
              <w:rPr>
                <w:rFonts w:ascii="Arial" w:hAnsi="Arial" w:cs="Arial"/>
              </w:rPr>
              <w:t>e</w:t>
            </w:r>
            <w:r w:rsidRPr="007619D1">
              <w:rPr>
                <w:rFonts w:ascii="Arial" w:hAnsi="Arial" w:cs="Arial"/>
              </w:rPr>
              <w:t>.</w:t>
            </w:r>
            <w:r w:rsidRPr="007619D1">
              <w:rPr>
                <w:rFonts w:ascii="Arial" w:hAnsi="Arial" w:cs="Arial"/>
              </w:rPr>
              <w:tab/>
              <w:t xml:space="preserve">I </w:t>
            </w:r>
            <w:r>
              <w:rPr>
                <w:rFonts w:ascii="Arial" w:hAnsi="Arial" w:cs="Arial"/>
              </w:rPr>
              <w:t>heard back quickly from the program once I submitted the application</w:t>
            </w:r>
          </w:p>
        </w:tc>
        <w:tc>
          <w:tcPr>
            <w:tcW w:w="683" w:type="pct"/>
            <w:tcBorders>
              <w:top w:val="nil"/>
              <w:left w:val="single" w:sz="4" w:space="0" w:color="auto"/>
              <w:bottom w:val="nil"/>
              <w:right w:val="nil"/>
            </w:tcBorders>
            <w:shd w:val="clear" w:color="auto" w:fill="D9D9D9" w:themeFill="background1" w:themeFillShade="D9"/>
            <w:vAlign w:val="center"/>
          </w:tcPr>
          <w:p w:rsidR="008E62A8" w:rsidRPr="007619D1" w:rsidP="008E62A8" w14:paraId="00AE1173" w14:textId="29D13182">
            <w:pPr>
              <w:pStyle w:val="SurResponse"/>
              <w:jc w:val="center"/>
              <w:rPr>
                <w:rFonts w:ascii="Arial" w:hAnsi="Arial" w:cs="Arial"/>
                <w:sz w:val="12"/>
              </w:rPr>
            </w:pPr>
            <w:r w:rsidRPr="007619D1">
              <w:rPr>
                <w:rFonts w:ascii="Arial" w:hAnsi="Arial" w:cs="Arial"/>
                <w:sz w:val="12"/>
              </w:rPr>
              <w:t xml:space="preserve">1 </w:t>
            </w:r>
            <w:r w:rsidRPr="007619D1">
              <w:rPr>
                <w:rFonts w:ascii="Wingdings" w:eastAsia="Wingdings" w:hAnsi="Wingdings" w:cs="Wingdings"/>
                <w:szCs w:val="20"/>
              </w:rPr>
              <w:sym w:font="Wingdings" w:char="F06D"/>
            </w:r>
          </w:p>
        </w:tc>
        <w:tc>
          <w:tcPr>
            <w:tcW w:w="683" w:type="pct"/>
            <w:tcBorders>
              <w:top w:val="nil"/>
              <w:left w:val="nil"/>
              <w:bottom w:val="nil"/>
              <w:right w:val="nil"/>
            </w:tcBorders>
            <w:shd w:val="clear" w:color="auto" w:fill="D9D9D9" w:themeFill="background1" w:themeFillShade="D9"/>
            <w:vAlign w:val="center"/>
          </w:tcPr>
          <w:p w:rsidR="008E62A8" w:rsidRPr="007619D1" w:rsidP="008E62A8" w14:paraId="30E01F1A" w14:textId="5965152D">
            <w:pPr>
              <w:pStyle w:val="SurResponse"/>
              <w:jc w:val="center"/>
              <w:rPr>
                <w:rFonts w:ascii="Arial" w:hAnsi="Arial" w:cs="Arial"/>
                <w:sz w:val="12"/>
              </w:rPr>
            </w:pPr>
            <w:r w:rsidRPr="007619D1">
              <w:rPr>
                <w:rFonts w:ascii="Arial" w:hAnsi="Arial" w:cs="Arial"/>
                <w:sz w:val="12"/>
              </w:rPr>
              <w:t xml:space="preserve">2 </w:t>
            </w:r>
            <w:r w:rsidRPr="007619D1">
              <w:rPr>
                <w:rFonts w:ascii="Wingdings" w:eastAsia="Wingdings" w:hAnsi="Wingdings" w:cs="Wingdings"/>
                <w:szCs w:val="20"/>
              </w:rPr>
              <w:sym w:font="Wingdings" w:char="F06D"/>
            </w:r>
          </w:p>
        </w:tc>
        <w:tc>
          <w:tcPr>
            <w:tcW w:w="683" w:type="pct"/>
            <w:tcBorders>
              <w:top w:val="nil"/>
              <w:left w:val="nil"/>
              <w:bottom w:val="nil"/>
            </w:tcBorders>
            <w:shd w:val="clear" w:color="auto" w:fill="D9D9D9" w:themeFill="background1" w:themeFillShade="D9"/>
            <w:vAlign w:val="center"/>
          </w:tcPr>
          <w:p w:rsidR="008E62A8" w:rsidRPr="007619D1" w:rsidP="008E62A8" w14:paraId="2115F660" w14:textId="15EA4E18">
            <w:pPr>
              <w:pStyle w:val="SurResponse"/>
              <w:jc w:val="center"/>
              <w:rPr>
                <w:rFonts w:ascii="Arial" w:hAnsi="Arial" w:cs="Arial"/>
                <w:sz w:val="12"/>
              </w:rPr>
            </w:pPr>
            <w:r w:rsidRPr="007619D1">
              <w:rPr>
                <w:rFonts w:ascii="Arial" w:hAnsi="Arial" w:cs="Arial"/>
                <w:sz w:val="12"/>
              </w:rPr>
              <w:t xml:space="preserve">3 </w:t>
            </w:r>
            <w:r w:rsidRPr="007619D1">
              <w:rPr>
                <w:rFonts w:ascii="Wingdings" w:eastAsia="Wingdings" w:hAnsi="Wingdings" w:cs="Wingdings"/>
                <w:szCs w:val="20"/>
              </w:rPr>
              <w:sym w:font="Wingdings" w:char="F06D"/>
            </w:r>
          </w:p>
        </w:tc>
        <w:tc>
          <w:tcPr>
            <w:tcW w:w="683" w:type="pct"/>
            <w:tcBorders>
              <w:top w:val="nil"/>
              <w:bottom w:val="nil"/>
            </w:tcBorders>
            <w:shd w:val="clear" w:color="auto" w:fill="D9D9D9" w:themeFill="background1" w:themeFillShade="D9"/>
            <w:vAlign w:val="center"/>
          </w:tcPr>
          <w:p w:rsidR="008E62A8" w:rsidRPr="00853928" w:rsidP="008E62A8" w14:paraId="62997C41" w14:textId="58C2B407">
            <w:pPr>
              <w:pStyle w:val="SurResponse"/>
              <w:jc w:val="center"/>
              <w:rPr>
                <w:rFonts w:ascii="Arial" w:hAnsi="Arial" w:cs="Arial"/>
                <w:sz w:val="12"/>
              </w:rPr>
            </w:pPr>
            <w:r w:rsidRPr="00853928">
              <w:rPr>
                <w:rFonts w:ascii="Arial" w:hAnsi="Arial" w:cs="Arial"/>
                <w:sz w:val="12"/>
              </w:rPr>
              <w:t xml:space="preserve">4 </w:t>
            </w:r>
            <w:r w:rsidRPr="00853928">
              <w:rPr>
                <w:rFonts w:ascii="Wingdings" w:eastAsia="Wingdings" w:hAnsi="Wingdings" w:cs="Wingdings"/>
                <w:szCs w:val="20"/>
              </w:rPr>
              <w:sym w:font="Wingdings" w:char="F06D"/>
            </w:r>
          </w:p>
        </w:tc>
        <w:tc>
          <w:tcPr>
            <w:tcW w:w="683" w:type="pct"/>
            <w:tcBorders>
              <w:top w:val="nil"/>
              <w:bottom w:val="nil"/>
              <w:right w:val="single" w:sz="4" w:space="0" w:color="auto"/>
            </w:tcBorders>
            <w:shd w:val="clear" w:color="auto" w:fill="D9D9D9" w:themeFill="background1" w:themeFillShade="D9"/>
          </w:tcPr>
          <w:p w:rsidR="008E62A8" w:rsidRPr="005A29BD" w:rsidP="008E62A8" w14:paraId="3540B4B9" w14:textId="40814B0E">
            <w:pPr>
              <w:pStyle w:val="SurResponse"/>
              <w:jc w:val="center"/>
              <w:rPr>
                <w:rFonts w:ascii="Arial" w:hAnsi="Arial" w:cs="Arial"/>
                <w:sz w:val="12"/>
              </w:rPr>
            </w:pPr>
            <w:r w:rsidRPr="005A29BD">
              <w:rPr>
                <w:rFonts w:ascii="Arial" w:hAnsi="Arial" w:cs="Arial"/>
                <w:sz w:val="12"/>
              </w:rPr>
              <w:t xml:space="preserve">D </w:t>
            </w:r>
            <w:r w:rsidRPr="005A29BD">
              <w:rPr>
                <w:rFonts w:ascii="Wingdings" w:eastAsia="Wingdings" w:hAnsi="Wingdings" w:cs="Wingdings"/>
                <w:szCs w:val="20"/>
              </w:rPr>
              <w:sym w:font="Wingdings" w:char="F06D"/>
            </w:r>
          </w:p>
        </w:tc>
      </w:tr>
      <w:tr w14:paraId="1550E76A" w14:textId="77777777" w:rsidTr="759232E0">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auto"/>
          </w:tcPr>
          <w:p w:rsidR="008E62A8" w:rsidRPr="759232E0" w:rsidP="008E62A8" w14:paraId="4AE6674E" w14:textId="77777777">
            <w:pPr>
              <w:pStyle w:val="SurQuestionTableText"/>
              <w:rPr>
                <w:rFonts w:ascii="Arial" w:hAnsi="Arial" w:cs="Arial"/>
              </w:rPr>
            </w:pPr>
          </w:p>
        </w:tc>
        <w:tc>
          <w:tcPr>
            <w:tcW w:w="683" w:type="pct"/>
            <w:tcBorders>
              <w:top w:val="nil"/>
              <w:left w:val="single" w:sz="4" w:space="0" w:color="auto"/>
              <w:bottom w:val="single" w:sz="4" w:space="0" w:color="auto"/>
              <w:right w:val="nil"/>
            </w:tcBorders>
            <w:shd w:val="clear" w:color="auto" w:fill="auto"/>
            <w:vAlign w:val="center"/>
          </w:tcPr>
          <w:p w:rsidR="008E62A8" w:rsidRPr="007619D1" w:rsidP="008E62A8" w14:paraId="0415F64E" w14:textId="77777777">
            <w:pPr>
              <w:pStyle w:val="SurResponse"/>
              <w:jc w:val="center"/>
              <w:rPr>
                <w:rFonts w:ascii="Arial" w:hAnsi="Arial" w:cs="Arial"/>
                <w:sz w:val="12"/>
              </w:rPr>
            </w:pPr>
          </w:p>
        </w:tc>
        <w:tc>
          <w:tcPr>
            <w:tcW w:w="683" w:type="pct"/>
            <w:tcBorders>
              <w:top w:val="nil"/>
              <w:left w:val="nil"/>
              <w:bottom w:val="single" w:sz="4" w:space="0" w:color="auto"/>
              <w:right w:val="nil"/>
            </w:tcBorders>
            <w:shd w:val="clear" w:color="auto" w:fill="auto"/>
            <w:vAlign w:val="center"/>
          </w:tcPr>
          <w:p w:rsidR="008E62A8" w:rsidRPr="007619D1" w:rsidP="008E62A8" w14:paraId="5996AF14" w14:textId="77777777">
            <w:pPr>
              <w:pStyle w:val="SurResponse"/>
              <w:jc w:val="center"/>
              <w:rPr>
                <w:rFonts w:ascii="Arial" w:hAnsi="Arial" w:cs="Arial"/>
                <w:sz w:val="12"/>
              </w:rPr>
            </w:pPr>
          </w:p>
        </w:tc>
        <w:tc>
          <w:tcPr>
            <w:tcW w:w="683" w:type="pct"/>
            <w:tcBorders>
              <w:top w:val="nil"/>
              <w:left w:val="nil"/>
              <w:bottom w:val="single" w:sz="4" w:space="0" w:color="auto"/>
            </w:tcBorders>
            <w:shd w:val="clear" w:color="auto" w:fill="auto"/>
            <w:vAlign w:val="center"/>
          </w:tcPr>
          <w:p w:rsidR="008E62A8" w:rsidRPr="007619D1" w:rsidP="008E62A8" w14:paraId="04C77A92" w14:textId="77777777">
            <w:pPr>
              <w:pStyle w:val="SurResponse"/>
              <w:jc w:val="center"/>
              <w:rPr>
                <w:rFonts w:ascii="Arial" w:hAnsi="Arial" w:cs="Arial"/>
                <w:sz w:val="12"/>
              </w:rPr>
            </w:pPr>
          </w:p>
        </w:tc>
        <w:tc>
          <w:tcPr>
            <w:tcW w:w="683" w:type="pct"/>
            <w:tcBorders>
              <w:top w:val="nil"/>
              <w:bottom w:val="single" w:sz="4" w:space="0" w:color="auto"/>
            </w:tcBorders>
            <w:shd w:val="clear" w:color="auto" w:fill="auto"/>
            <w:vAlign w:val="center"/>
          </w:tcPr>
          <w:p w:rsidR="008E62A8" w:rsidRPr="00853928" w:rsidP="008E62A8" w14:paraId="73B5E085" w14:textId="77777777">
            <w:pPr>
              <w:pStyle w:val="SurResponse"/>
              <w:jc w:val="center"/>
              <w:rPr>
                <w:rFonts w:ascii="Arial" w:hAnsi="Arial" w:cs="Arial"/>
                <w:sz w:val="12"/>
              </w:rPr>
            </w:pPr>
          </w:p>
        </w:tc>
        <w:tc>
          <w:tcPr>
            <w:tcW w:w="683" w:type="pct"/>
            <w:tcBorders>
              <w:top w:val="nil"/>
              <w:bottom w:val="single" w:sz="4" w:space="0" w:color="auto"/>
              <w:right w:val="single" w:sz="4" w:space="0" w:color="auto"/>
            </w:tcBorders>
          </w:tcPr>
          <w:p w:rsidR="008E62A8" w:rsidRPr="005A29BD" w:rsidP="008E62A8" w14:paraId="237331F9" w14:textId="77777777">
            <w:pPr>
              <w:pStyle w:val="SurResponse"/>
              <w:jc w:val="center"/>
              <w:rPr>
                <w:rFonts w:ascii="Arial" w:hAnsi="Arial" w:cs="Arial"/>
                <w:sz w:val="12"/>
              </w:rPr>
            </w:pPr>
          </w:p>
        </w:tc>
      </w:tr>
    </w:tbl>
    <w:p w:rsidR="0012130F" w14:paraId="2B16E7D4" w14:textId="53B6FD00">
      <w:pPr>
        <w:spacing w:after="0" w:line="240" w:lineRule="auto"/>
        <w:rPr>
          <w:rFonts w:ascii="Arial" w:hAnsi="Arial"/>
          <w:b/>
          <w:sz w:val="20"/>
        </w:rPr>
      </w:pPr>
    </w:p>
    <w:p w:rsidR="008A4186" w14:paraId="2E14D80C" w14:textId="77777777">
      <w:pPr>
        <w:spacing w:after="0" w:line="240" w:lineRule="auto"/>
        <w:rPr>
          <w:rFonts w:ascii="Arial" w:hAnsi="Arial"/>
          <w:b/>
          <w:sz w:val="20"/>
        </w:rPr>
      </w:pPr>
    </w:p>
    <w:tbl>
      <w:tblPr>
        <w:tblW w:w="5000" w:type="pct"/>
        <w:tblLook w:val="04A0"/>
      </w:tblPr>
      <w:tblGrid>
        <w:gridCol w:w="10340"/>
      </w:tblGrid>
      <w:tr w14:paraId="305D1500" w14:textId="77777777" w:rsidTr="009E295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6B3C" w:rsidRPr="007619D1" w:rsidP="009E295C" w14:paraId="2CBED779" w14:textId="05823B30">
            <w:pPr>
              <w:spacing w:before="40" w:after="40" w:line="260" w:lineRule="exact"/>
              <w:rPr>
                <w:rFonts w:ascii="Arial" w:hAnsi="Arial"/>
                <w:sz w:val="20"/>
              </w:rPr>
            </w:pPr>
            <w:r w:rsidRPr="007619D1">
              <w:rPr>
                <w:rFonts w:ascii="Arial" w:hAnsi="Arial"/>
                <w:sz w:val="20"/>
              </w:rPr>
              <w:t>ALL</w:t>
            </w:r>
          </w:p>
        </w:tc>
      </w:tr>
    </w:tbl>
    <w:p w:rsidR="00C83598" w:rsidRPr="007619D1" w:rsidP="0012130F" w14:paraId="25DBB07B" w14:textId="018C7D86">
      <w:pPr>
        <w:pStyle w:val="SurQuestionText"/>
        <w:spacing w:after="60"/>
        <w:rPr>
          <w:rFonts w:ascii="Arial" w:hAnsi="Arial"/>
          <w:b w:val="0"/>
        </w:rPr>
      </w:pPr>
      <w:r>
        <w:rPr>
          <w:rFonts w:ascii="Arial" w:hAnsi="Arial"/>
        </w:rPr>
        <w:t>A</w:t>
      </w:r>
      <w:r w:rsidR="00A94EDB">
        <w:rPr>
          <w:rFonts w:ascii="Arial" w:hAnsi="Arial"/>
        </w:rPr>
        <w:t>9</w:t>
      </w:r>
      <w:r w:rsidRPr="0AF598D7" w:rsidR="0092059E">
        <w:rPr>
          <w:rFonts w:ascii="Arial" w:hAnsi="Arial"/>
        </w:rPr>
        <w:t>.</w:t>
      </w:r>
      <w:r w:rsidR="009D45E5">
        <w:tab/>
      </w:r>
      <w:r w:rsidRPr="0AF598D7" w:rsidR="5FF2B064">
        <w:rPr>
          <w:rFonts w:ascii="Arial" w:hAnsi="Arial"/>
        </w:rPr>
        <w:t xml:space="preserve">Which of </w:t>
      </w:r>
      <w:r w:rsidRPr="0AF598D7" w:rsidR="00AF426C">
        <w:rPr>
          <w:rFonts w:ascii="Arial" w:hAnsi="Arial"/>
        </w:rPr>
        <w:t>the following supports</w:t>
      </w:r>
      <w:r w:rsidRPr="0AF598D7" w:rsidR="48EE6CC0">
        <w:rPr>
          <w:rFonts w:ascii="Arial" w:hAnsi="Arial"/>
        </w:rPr>
        <w:t xml:space="preserve"> did </w:t>
      </w:r>
      <w:r w:rsidR="007C4B21">
        <w:rPr>
          <w:rFonts w:ascii="Arial" w:hAnsi="Arial"/>
        </w:rPr>
        <w:t xml:space="preserve">Head Start </w:t>
      </w:r>
      <w:r w:rsidRPr="0AF598D7" w:rsidR="48EE6CC0">
        <w:rPr>
          <w:rFonts w:ascii="Arial" w:hAnsi="Arial"/>
        </w:rPr>
        <w:t>staff provide</w:t>
      </w:r>
      <w:r w:rsidRPr="0AF598D7" w:rsidR="00AF426C">
        <w:rPr>
          <w:rFonts w:ascii="Arial" w:hAnsi="Arial"/>
        </w:rPr>
        <w:t xml:space="preserve"> during the </w:t>
      </w:r>
      <w:r w:rsidR="00AF426C">
        <w:t>application</w:t>
      </w:r>
      <w:r w:rsidRPr="0AF598D7" w:rsidR="00AF426C">
        <w:rPr>
          <w:rFonts w:ascii="Arial" w:hAnsi="Arial"/>
        </w:rPr>
        <w:t xml:space="preserve"> process</w:t>
      </w:r>
      <w:r w:rsidRPr="0AF598D7" w:rsidR="6BB4C664">
        <w:rPr>
          <w:rFonts w:ascii="Arial" w:hAnsi="Arial"/>
        </w:rPr>
        <w:t>?</w:t>
      </w:r>
      <w:r w:rsidRPr="0AF598D7" w:rsidR="00AF426C">
        <w:rPr>
          <w:rFonts w:ascii="Arial" w:hAnsi="Arial"/>
        </w:rPr>
        <w:t xml:space="preserve"> </w:t>
      </w:r>
    </w:p>
    <w:p w:rsidR="0092059E" w:rsidRPr="007619D1" w:rsidP="0012130F" w14:paraId="15722E3C" w14:textId="23120031">
      <w:pPr>
        <w:pStyle w:val="SurQuestionText"/>
        <w:spacing w:before="60"/>
        <w:rPr>
          <w:rFonts w:ascii="Arial" w:hAnsi="Arial"/>
          <w:b w:val="0"/>
        </w:rPr>
      </w:pPr>
      <w:r>
        <w:rPr>
          <w:rFonts w:ascii="Arial" w:hAnsi="Arial"/>
        </w:rPr>
        <w:tab/>
      </w:r>
      <w:r w:rsidRPr="007619D1" w:rsidR="00AF426C">
        <w:rPr>
          <w:rFonts w:ascii="Arial" w:hAnsi="Arial"/>
        </w:rPr>
        <w:t xml:space="preserve">During the </w:t>
      </w:r>
      <w:r w:rsidRPr="0012130F" w:rsidR="00AF426C">
        <w:t>application</w:t>
      </w:r>
      <w:r w:rsidRPr="007619D1" w:rsidR="00AF426C">
        <w:rPr>
          <w:rFonts w:ascii="Arial" w:hAnsi="Arial"/>
        </w:rPr>
        <w:t xml:space="preserve"> process, p</w:t>
      </w:r>
      <w:r w:rsidRPr="007619D1" w:rsidR="00257150">
        <w:rPr>
          <w:rFonts w:ascii="Arial" w:hAnsi="Arial"/>
        </w:rPr>
        <w:t>rogram staff</w:t>
      </w:r>
      <w:r w:rsidRPr="007619D1" w:rsidR="00F208DE">
        <w:rPr>
          <w:rFonts w:ascii="Arial" w:hAnsi="Arial"/>
        </w:rPr>
        <w:t>...</w:t>
      </w:r>
    </w:p>
    <w:p w:rsidR="00C83598" w:rsidRPr="007619D1" w:rsidP="0012130F" w14:paraId="5A9FAC6F" w14:textId="77777777">
      <w:pPr>
        <w:pStyle w:val="SurSelectOneMarkAll"/>
        <w:rPr>
          <w:rFonts w:ascii="Arial" w:hAnsi="Arial"/>
          <w:b/>
          <w:i w:val="0"/>
        </w:rPr>
      </w:pPr>
      <w:r w:rsidRPr="007619D1">
        <w:rPr>
          <w:rFonts w:ascii="Arial" w:hAnsi="Arial"/>
        </w:rPr>
        <w:t>Select all that apply</w:t>
      </w:r>
    </w:p>
    <w:p w:rsidR="00C83598" w:rsidRPr="007619D1" w:rsidP="00A57F57" w14:paraId="3AA6FA43" w14:textId="00CB692A">
      <w:pPr>
        <w:pStyle w:val="SurAnswerCategory"/>
        <w:rPr>
          <w:rFonts w:ascii="Arial" w:hAnsi="Arial"/>
        </w:rPr>
      </w:pPr>
      <w:r w:rsidRPr="007619D1">
        <w:rPr>
          <w:rFonts w:ascii="Wingdings" w:eastAsia="Wingdings" w:hAnsi="Wingdings" w:cs="Wingdings"/>
        </w:rPr>
        <w:t>o</w:t>
      </w:r>
      <w:r w:rsidRPr="007619D1">
        <w:rPr>
          <w:rFonts w:ascii="Arial" w:hAnsi="Arial"/>
        </w:rPr>
        <w:tab/>
        <w:t>...helped me fill out the application</w:t>
      </w:r>
      <w:r w:rsidRPr="007619D1">
        <w:rPr>
          <w:rFonts w:ascii="Arial" w:hAnsi="Arial"/>
        </w:rPr>
        <w:tab/>
        <w:t>1</w:t>
      </w:r>
    </w:p>
    <w:p w:rsidR="00C83598" w:rsidRPr="007619D1" w:rsidP="00A57F57" w14:paraId="32DBB14F" w14:textId="3620D578">
      <w:pPr>
        <w:pStyle w:val="SurAnswerCategory"/>
        <w:rPr>
          <w:rFonts w:ascii="Arial" w:hAnsi="Arial"/>
        </w:rPr>
      </w:pPr>
      <w:r w:rsidRPr="007619D1">
        <w:rPr>
          <w:rFonts w:ascii="Wingdings" w:eastAsia="Wingdings" w:hAnsi="Wingdings" w:cs="Wingdings"/>
        </w:rPr>
        <w:t>o</w:t>
      </w:r>
      <w:r w:rsidRPr="007619D1">
        <w:rPr>
          <w:rFonts w:ascii="Arial" w:hAnsi="Arial"/>
        </w:rPr>
        <w:tab/>
        <w:t>...helped me get paperwork or information for the application</w:t>
      </w:r>
      <w:r w:rsidRPr="007619D1">
        <w:rPr>
          <w:rFonts w:ascii="Arial" w:hAnsi="Arial"/>
        </w:rPr>
        <w:tab/>
        <w:t>2</w:t>
      </w:r>
    </w:p>
    <w:p w:rsidR="00C83598" w:rsidRPr="007619D1" w:rsidP="00A57F57" w14:paraId="312DFCCA" w14:textId="741C6008">
      <w:pPr>
        <w:pStyle w:val="SurAnswerCategory"/>
        <w:rPr>
          <w:rFonts w:ascii="Arial" w:hAnsi="Arial"/>
        </w:rPr>
      </w:pPr>
      <w:r w:rsidRPr="007619D1">
        <w:rPr>
          <w:rFonts w:ascii="Wingdings" w:eastAsia="Wingdings" w:hAnsi="Wingdings" w:cs="Wingdings"/>
        </w:rPr>
        <w:t>o</w:t>
      </w:r>
      <w:r w:rsidRPr="007619D1">
        <w:rPr>
          <w:rFonts w:ascii="Arial" w:hAnsi="Arial"/>
        </w:rPr>
        <w:tab/>
        <w:t>...answered my questions about the application process</w:t>
      </w:r>
      <w:r w:rsidRPr="007619D1">
        <w:rPr>
          <w:rFonts w:ascii="Arial" w:hAnsi="Arial"/>
        </w:rPr>
        <w:tab/>
        <w:t>3</w:t>
      </w:r>
    </w:p>
    <w:p w:rsidR="00C83598" w:rsidRPr="007619D1" w:rsidP="00A57F57" w14:paraId="4C47AA19" w14:textId="48DC9DBF">
      <w:pPr>
        <w:pStyle w:val="SurAnswerCategory"/>
        <w:rPr>
          <w:rFonts w:ascii="Arial" w:hAnsi="Arial"/>
        </w:rPr>
      </w:pPr>
      <w:r w:rsidRPr="007619D1">
        <w:rPr>
          <w:rFonts w:ascii="Wingdings" w:eastAsia="Wingdings" w:hAnsi="Wingdings" w:cs="Wingdings"/>
        </w:rPr>
        <w:t>o</w:t>
      </w:r>
      <w:r w:rsidRPr="007619D1">
        <w:rPr>
          <w:rFonts w:ascii="Arial" w:hAnsi="Arial"/>
        </w:rPr>
        <w:tab/>
        <w:t>...checked in on me during the application process</w:t>
      </w:r>
      <w:r w:rsidRPr="007619D1">
        <w:rPr>
          <w:rFonts w:ascii="Arial" w:hAnsi="Arial"/>
        </w:rPr>
        <w:tab/>
        <w:t>4</w:t>
      </w:r>
    </w:p>
    <w:p w:rsidR="00C83598" w:rsidRPr="007619D1" w:rsidP="00A57F57" w14:paraId="74555D51" w14:textId="3D2C0457">
      <w:pPr>
        <w:pStyle w:val="SurAnswerCategory"/>
        <w:rPr>
          <w:rFonts w:ascii="Arial" w:hAnsi="Arial"/>
        </w:rPr>
      </w:pPr>
      <w:r w:rsidRPr="007619D1">
        <w:rPr>
          <w:rFonts w:ascii="Wingdings" w:eastAsia="Wingdings" w:hAnsi="Wingdings" w:cs="Wingdings"/>
        </w:rPr>
        <w:t>o</w:t>
      </w:r>
      <w:r w:rsidRPr="007619D1">
        <w:rPr>
          <w:rFonts w:ascii="Arial" w:hAnsi="Arial"/>
        </w:rPr>
        <w:tab/>
        <w:t>...gave me extra time to fill out the application</w:t>
      </w:r>
      <w:r w:rsidRPr="007619D1">
        <w:rPr>
          <w:rFonts w:ascii="Arial" w:hAnsi="Arial"/>
        </w:rPr>
        <w:tab/>
        <w:t>5</w:t>
      </w:r>
    </w:p>
    <w:p w:rsidR="00C83598" w:rsidRPr="007619D1" w:rsidP="00A57F57" w14:paraId="6BDA68D2" w14:textId="41A4BE07">
      <w:pPr>
        <w:pStyle w:val="SurAnswerCategory"/>
        <w:rPr>
          <w:rFonts w:ascii="Arial" w:hAnsi="Arial"/>
        </w:rPr>
      </w:pPr>
      <w:r w:rsidRPr="007619D1">
        <w:rPr>
          <w:rFonts w:ascii="Wingdings" w:eastAsia="Wingdings" w:hAnsi="Wingdings" w:cs="Wingdings"/>
        </w:rPr>
        <w:t>o</w:t>
      </w:r>
      <w:r w:rsidRPr="007619D1">
        <w:rPr>
          <w:rFonts w:ascii="Arial" w:hAnsi="Arial"/>
        </w:rPr>
        <w:tab/>
        <w:t>...provided some other kind of support during the application process (SPECIFY)</w:t>
      </w:r>
      <w:r w:rsidRPr="007619D1">
        <w:rPr>
          <w:rFonts w:ascii="Arial" w:hAnsi="Arial"/>
        </w:rPr>
        <w:tab/>
        <w:t>99</w:t>
      </w:r>
    </w:p>
    <w:p w:rsidR="00AD0939" w:rsidRPr="00222236" w:rsidP="00AD0939" w14:paraId="5FCD6AEB" w14:textId="77777777">
      <w:pPr>
        <w:pStyle w:val="SurSpecifyBox"/>
      </w:pPr>
      <w:r>
        <w:rPr>
          <w:noProof/>
        </w:rPr>
        <mc:AlternateContent>
          <mc:Choice Requires="wps">
            <w:drawing>
              <wp:anchor distT="0" distB="0" distL="114300" distR="114300" simplePos="0" relativeHeight="25166950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1"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9E5799">
        <w:t>Specify</w:t>
      </w:r>
      <w:r w:rsidRPr="00222236">
        <w:t xml:space="preserve"> </w:t>
      </w:r>
      <w:r>
        <w:tab/>
      </w:r>
      <w:r w:rsidRPr="00222236">
        <w:t xml:space="preserve"> (STRING </w:t>
      </w:r>
      <w:sdt>
        <w:sdtPr>
          <w:alias w:val="STRING LENGTH"/>
          <w:tag w:val="STRING LENGTH"/>
          <w:id w:val="-1500956258"/>
          <w:placeholder>
            <w:docPart w:val="B2DD482DBBF24FD885A48E4250856421"/>
          </w:placeholder>
          <w:showingPlcHdr/>
          <w:richText/>
          <w:temporary/>
        </w:sdtPr>
        <w:sdtContent>
          <w:r w:rsidRPr="00222236">
            <w:t>(NUM)</w:t>
          </w:r>
        </w:sdtContent>
      </w:sdt>
      <w:r w:rsidRPr="00222236">
        <w:t>)</w:t>
      </w:r>
    </w:p>
    <w:p w:rsidR="000F039A" w:rsidRPr="00521BEA" w:rsidP="00521BEA" w14:paraId="00BC5482" w14:textId="705190EC">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I did not receive any of these supports</w:t>
      </w:r>
      <w:r w:rsidRPr="007619D1">
        <w:rPr>
          <w:rFonts w:ascii="Arial" w:hAnsi="Arial"/>
        </w:rPr>
        <w:tab/>
      </w:r>
      <w:r>
        <w:rPr>
          <w:rFonts w:ascii="Arial" w:hAnsi="Arial"/>
        </w:rPr>
        <w:t>0</w:t>
      </w:r>
    </w:p>
    <w:p w:rsidR="001F59E9" w:rsidP="0012130F" w14:paraId="19449E6C" w14:textId="39CCCC09">
      <w:pPr>
        <w:pStyle w:val="SurAnswerNoResponse"/>
      </w:pPr>
      <w:r w:rsidRPr="00B20059">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C83598" w:rsidP="0012130F" w14:paraId="15C03D1D" w14:textId="2F05D377">
      <w:pPr>
        <w:pStyle w:val="SurAnswerNoResponse"/>
      </w:pPr>
      <w:r w:rsidRPr="007619D1">
        <w:t xml:space="preserve">NO </w:t>
      </w:r>
      <w:r w:rsidRPr="0012130F">
        <w:t>RESPONSE</w:t>
      </w:r>
      <w:r w:rsidRPr="007619D1">
        <w:tab/>
        <w:t>M</w:t>
      </w:r>
    </w:p>
    <w:p w:rsidR="00E577D6" w:rsidP="0012130F" w14:paraId="0D8E47D6" w14:textId="224A7B01">
      <w:pPr>
        <w:pStyle w:val="SurAnswerNoResponse"/>
      </w:pPr>
    </w:p>
    <w:p w:rsidR="00E577D6" w:rsidP="0012130F" w14:paraId="1E5D95E1" w14:textId="6F76C2BE">
      <w:pPr>
        <w:pStyle w:val="SurAnswerNoResponse"/>
      </w:pPr>
    </w:p>
    <w:p w:rsidR="00E577D6" w:rsidP="0012130F" w14:paraId="3A19F553" w14:textId="27293BB0">
      <w:pPr>
        <w:pStyle w:val="SurAnswerNoResponse"/>
      </w:pPr>
    </w:p>
    <w:p w:rsidR="00E577D6" w:rsidP="0012130F" w14:paraId="73E38868" w14:textId="76C1D2B6">
      <w:pPr>
        <w:pStyle w:val="SurAnswerNoResponse"/>
      </w:pPr>
    </w:p>
    <w:p w:rsidR="00E577D6" w:rsidP="0012130F" w14:paraId="04BD8203" w14:textId="40E7C657">
      <w:pPr>
        <w:pStyle w:val="SurAnswerNoResponse"/>
      </w:pPr>
    </w:p>
    <w:p w:rsidR="000F039A" w:rsidP="000F039A" w14:paraId="66E9743A" w14:textId="77777777">
      <w:pPr>
        <w:spacing w:after="240" w:line="240" w:lineRule="auto"/>
        <w:rPr>
          <w:rFonts w:ascii="Arial" w:hAnsi="Arial"/>
          <w:caps/>
          <w:sz w:val="20"/>
        </w:rPr>
      </w:pPr>
      <w:bookmarkStart w:id="8" w:name="_Hlk146791187"/>
      <w:bookmarkEnd w:id="7"/>
    </w:p>
    <w:tbl>
      <w:tblPr>
        <w:tblW w:w="5000" w:type="pct"/>
        <w:tblLook w:val="04A0"/>
      </w:tblPr>
      <w:tblGrid>
        <w:gridCol w:w="10340"/>
      </w:tblGrid>
      <w:tr w14:paraId="487CEDBB" w14:textId="77777777" w:rsidTr="00050D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039A" w:rsidRPr="007619D1" w:rsidP="00050D6E" w14:paraId="5B6B8FEA" w14:textId="05B83CD9">
            <w:pPr>
              <w:spacing w:before="40" w:after="40" w:line="260" w:lineRule="exact"/>
              <w:rPr>
                <w:rFonts w:ascii="Arial" w:hAnsi="Arial"/>
                <w:sz w:val="20"/>
              </w:rPr>
            </w:pPr>
            <w:r>
              <w:rPr>
                <w:rFonts w:ascii="Arial" w:hAnsi="Arial"/>
                <w:sz w:val="20"/>
              </w:rPr>
              <w:t>A</w:t>
            </w:r>
            <w:r w:rsidR="00A94EDB">
              <w:rPr>
                <w:rFonts w:ascii="Arial" w:hAnsi="Arial"/>
                <w:sz w:val="20"/>
              </w:rPr>
              <w:t>9</w:t>
            </w:r>
            <w:r>
              <w:rPr>
                <w:rFonts w:ascii="Arial" w:hAnsi="Arial"/>
                <w:sz w:val="20"/>
              </w:rPr>
              <w:t xml:space="preserve"> NE </w:t>
            </w:r>
            <w:r w:rsidR="00543B59">
              <w:rPr>
                <w:rFonts w:ascii="Arial" w:hAnsi="Arial"/>
                <w:sz w:val="20"/>
              </w:rPr>
              <w:t>0</w:t>
            </w:r>
            <w:r>
              <w:rPr>
                <w:rFonts w:ascii="Arial" w:hAnsi="Arial"/>
                <w:sz w:val="20"/>
              </w:rPr>
              <w:t xml:space="preserve"> or D</w:t>
            </w:r>
          </w:p>
        </w:tc>
      </w:tr>
    </w:tbl>
    <w:p w:rsidR="000F039A" w:rsidRPr="007619D1" w:rsidP="000F039A" w14:paraId="7BB90415" w14:textId="08030908">
      <w:pPr>
        <w:pStyle w:val="SurQuestionText"/>
        <w:rPr>
          <w:rFonts w:ascii="Arial" w:hAnsi="Arial"/>
          <w:b w:val="0"/>
        </w:rPr>
      </w:pPr>
      <w:r w:rsidRPr="543435FF">
        <w:rPr>
          <w:rFonts w:ascii="Arial" w:hAnsi="Arial"/>
        </w:rPr>
        <w:t>A</w:t>
      </w:r>
      <w:r w:rsidRPr="543435FF">
        <w:rPr>
          <w:rFonts w:ascii="Arial" w:hAnsi="Arial"/>
        </w:rPr>
        <w:t>1</w:t>
      </w:r>
      <w:r w:rsidR="00A94EDB">
        <w:rPr>
          <w:rFonts w:ascii="Arial" w:hAnsi="Arial"/>
        </w:rPr>
        <w:t>0</w:t>
      </w:r>
      <w:r w:rsidRPr="543435FF">
        <w:rPr>
          <w:rFonts w:ascii="Arial" w:hAnsi="Arial"/>
        </w:rPr>
        <w:t>.</w:t>
      </w:r>
      <w:r>
        <w:tab/>
      </w:r>
      <w:r w:rsidRPr="543435FF">
        <w:rPr>
          <w:rFonts w:ascii="Arial" w:hAnsi="Arial"/>
        </w:rPr>
        <w:t>Which of the supports provided by</w:t>
      </w:r>
      <w:r w:rsidR="007C4B21">
        <w:rPr>
          <w:rFonts w:ascii="Arial" w:hAnsi="Arial"/>
        </w:rPr>
        <w:t xml:space="preserve"> Head Start</w:t>
      </w:r>
      <w:r w:rsidRPr="543435FF">
        <w:rPr>
          <w:rFonts w:ascii="Arial" w:hAnsi="Arial"/>
        </w:rPr>
        <w:t xml:space="preserve"> staff during the application process did you find the MOST useful</w:t>
      </w:r>
      <w:r w:rsidRPr="543435FF" w:rsidR="009D3826">
        <w:rPr>
          <w:rFonts w:ascii="Arial" w:hAnsi="Arial"/>
        </w:rPr>
        <w:t>?</w:t>
      </w:r>
    </w:p>
    <w:p w:rsidR="000F039A" w:rsidRPr="007619D1" w:rsidP="000F039A" w14:paraId="03DEA214" w14:textId="77777777">
      <w:pPr>
        <w:pStyle w:val="SurSelectOneMarkAll"/>
        <w:rPr>
          <w:rFonts w:ascii="Arial" w:hAnsi="Arial"/>
          <w:i w:val="0"/>
        </w:rPr>
      </w:pPr>
      <w:r w:rsidRPr="007619D1">
        <w:rPr>
          <w:rFonts w:ascii="Arial" w:hAnsi="Arial"/>
        </w:rPr>
        <w:t>Select one only</w:t>
      </w:r>
    </w:p>
    <w:p w:rsidR="000F039A" w:rsidRPr="007619D1" w:rsidP="000F039A" w14:paraId="0EFC83E7"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H</w:t>
      </w:r>
      <w:r w:rsidRPr="007619D1">
        <w:rPr>
          <w:rFonts w:ascii="Arial" w:hAnsi="Arial"/>
        </w:rPr>
        <w:t>elp</w:t>
      </w:r>
      <w:r>
        <w:rPr>
          <w:rFonts w:ascii="Arial" w:hAnsi="Arial"/>
        </w:rPr>
        <w:t xml:space="preserve"> </w:t>
      </w:r>
      <w:r w:rsidRPr="007619D1">
        <w:rPr>
          <w:rFonts w:ascii="Arial" w:hAnsi="Arial"/>
        </w:rPr>
        <w:t>fill</w:t>
      </w:r>
      <w:r>
        <w:rPr>
          <w:rFonts w:ascii="Arial" w:hAnsi="Arial"/>
        </w:rPr>
        <w:t>ing</w:t>
      </w:r>
      <w:r w:rsidRPr="007619D1">
        <w:rPr>
          <w:rFonts w:ascii="Arial" w:hAnsi="Arial"/>
        </w:rPr>
        <w:t xml:space="preserve"> out the application</w:t>
      </w:r>
      <w:r w:rsidRPr="007619D1">
        <w:rPr>
          <w:rFonts w:ascii="Arial" w:hAnsi="Arial"/>
        </w:rPr>
        <w:tab/>
        <w:t>1</w:t>
      </w:r>
    </w:p>
    <w:p w:rsidR="000F039A" w:rsidRPr="007619D1" w:rsidP="000F039A" w14:paraId="085CF5F6"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H</w:t>
      </w:r>
      <w:r w:rsidRPr="007619D1">
        <w:rPr>
          <w:rFonts w:ascii="Arial" w:hAnsi="Arial"/>
        </w:rPr>
        <w:t>elp get</w:t>
      </w:r>
      <w:r>
        <w:rPr>
          <w:rFonts w:ascii="Arial" w:hAnsi="Arial"/>
        </w:rPr>
        <w:t>ting</w:t>
      </w:r>
      <w:r w:rsidRPr="007619D1">
        <w:rPr>
          <w:rFonts w:ascii="Arial" w:hAnsi="Arial"/>
        </w:rPr>
        <w:t xml:space="preserve"> paperwork or information for the application</w:t>
      </w:r>
      <w:r w:rsidRPr="007619D1">
        <w:rPr>
          <w:rFonts w:ascii="Arial" w:hAnsi="Arial"/>
        </w:rPr>
        <w:tab/>
        <w:t>2</w:t>
      </w:r>
    </w:p>
    <w:p w:rsidR="000F039A" w:rsidRPr="007619D1" w:rsidP="000F039A" w14:paraId="715484F4"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Responses to</w:t>
      </w:r>
      <w:r w:rsidRPr="007619D1">
        <w:rPr>
          <w:rFonts w:ascii="Arial" w:hAnsi="Arial"/>
        </w:rPr>
        <w:t xml:space="preserve"> </w:t>
      </w:r>
      <w:r>
        <w:rPr>
          <w:rFonts w:ascii="Arial" w:hAnsi="Arial"/>
        </w:rPr>
        <w:t xml:space="preserve">my </w:t>
      </w:r>
      <w:r w:rsidRPr="007619D1">
        <w:rPr>
          <w:rFonts w:ascii="Arial" w:hAnsi="Arial"/>
        </w:rPr>
        <w:t>questions about the application process</w:t>
      </w:r>
      <w:r w:rsidRPr="007619D1">
        <w:rPr>
          <w:rFonts w:ascii="Arial" w:hAnsi="Arial"/>
        </w:rPr>
        <w:tab/>
        <w:t>3</w:t>
      </w:r>
    </w:p>
    <w:p w:rsidR="003E5FCD" w:rsidP="000F039A" w14:paraId="10D27F50"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sidR="004A0510">
        <w:rPr>
          <w:rFonts w:ascii="Arial" w:hAnsi="Arial"/>
        </w:rPr>
        <w:t xml:space="preserve">Staff building a relationship with me and ensuring I was comfortable during the </w:t>
      </w:r>
    </w:p>
    <w:p w:rsidR="000F039A" w:rsidP="003E5FCD" w14:paraId="527D7362" w14:textId="6A17BC26">
      <w:pPr>
        <w:pStyle w:val="SurAnswerCategory"/>
        <w:ind w:left="1872"/>
        <w:rPr>
          <w:rFonts w:ascii="Arial" w:hAnsi="Arial"/>
        </w:rPr>
      </w:pPr>
      <w:r>
        <w:rPr>
          <w:rFonts w:ascii="Arial" w:hAnsi="Arial"/>
        </w:rPr>
        <w:t xml:space="preserve">application process </w:t>
      </w:r>
      <w:r w:rsidR="003E5FCD">
        <w:rPr>
          <w:rFonts w:ascii="Arial" w:hAnsi="Arial"/>
        </w:rPr>
        <w:t>....................................................................................................</w:t>
      </w:r>
      <w:r w:rsidRPr="007619D1">
        <w:rPr>
          <w:rFonts w:ascii="Arial" w:hAnsi="Arial"/>
        </w:rPr>
        <w:t>4</w:t>
      </w:r>
    </w:p>
    <w:p w:rsidR="00A41DD4" w:rsidRPr="007619D1" w:rsidP="000F039A" w14:paraId="4B618155" w14:textId="4DBDE3E1">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Staff</w:t>
      </w:r>
      <w:r w:rsidRPr="007619D1">
        <w:rPr>
          <w:rFonts w:ascii="Arial" w:hAnsi="Arial"/>
        </w:rPr>
        <w:t xml:space="preserve"> </w:t>
      </w:r>
      <w:r>
        <w:rPr>
          <w:rFonts w:ascii="Arial" w:hAnsi="Arial"/>
        </w:rPr>
        <w:t xml:space="preserve">checking </w:t>
      </w:r>
      <w:r w:rsidRPr="007619D1">
        <w:rPr>
          <w:rFonts w:ascii="Arial" w:hAnsi="Arial"/>
        </w:rPr>
        <w:t>in on me during the application process</w:t>
      </w:r>
      <w:r w:rsidRPr="007619D1">
        <w:rPr>
          <w:rFonts w:ascii="Arial" w:hAnsi="Arial"/>
        </w:rPr>
        <w:tab/>
      </w:r>
      <w:r w:rsidR="003E5FCD">
        <w:rPr>
          <w:rFonts w:ascii="Arial" w:hAnsi="Arial"/>
        </w:rPr>
        <w:t>5</w:t>
      </w:r>
    </w:p>
    <w:p w:rsidR="000F039A" w:rsidRPr="007619D1" w:rsidP="000F039A" w14:paraId="31C0626D" w14:textId="7F780272">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Staff giving</w:t>
      </w:r>
      <w:r w:rsidRPr="007619D1">
        <w:rPr>
          <w:rFonts w:ascii="Arial" w:hAnsi="Arial"/>
        </w:rPr>
        <w:t xml:space="preserve"> me extra time to fill out the application</w:t>
      </w:r>
      <w:r w:rsidRPr="007619D1">
        <w:rPr>
          <w:rFonts w:ascii="Arial" w:hAnsi="Arial"/>
        </w:rPr>
        <w:tab/>
      </w:r>
      <w:r w:rsidR="003E5FCD">
        <w:rPr>
          <w:rFonts w:ascii="Arial" w:hAnsi="Arial"/>
        </w:rPr>
        <w:t>6</w:t>
      </w:r>
    </w:p>
    <w:p w:rsidR="00543B59" w:rsidRPr="007619D1" w:rsidP="00543B59" w14:paraId="02507234" w14:textId="48E3CCEC">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Another support (</w:t>
      </w:r>
      <w:r w:rsidRPr="007619D1">
        <w:rPr>
          <w:rFonts w:ascii="Arial" w:hAnsi="Arial"/>
        </w:rPr>
        <w:t>SPECIFY)</w:t>
      </w:r>
      <w:r w:rsidRPr="007619D1">
        <w:rPr>
          <w:rFonts w:ascii="Arial" w:hAnsi="Arial"/>
        </w:rPr>
        <w:tab/>
        <w:t>99</w:t>
      </w:r>
    </w:p>
    <w:p w:rsidR="00543B59" w:rsidRPr="007619D1" w:rsidP="00521BEA" w14:paraId="153C2ABB" w14:textId="3B006954">
      <w:pPr>
        <w:pStyle w:val="SurSpecifyBox"/>
      </w:pPr>
      <w:r>
        <w:rPr>
          <w:noProof/>
        </w:rPr>
        <mc:AlternateContent>
          <mc:Choice Requires="wps">
            <w:drawing>
              <wp:anchor distT="0" distB="0" distL="114300" distR="114300" simplePos="0" relativeHeight="25169408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2"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9E5799">
        <w:t>Specify</w:t>
      </w:r>
      <w:r w:rsidRPr="00222236">
        <w:t xml:space="preserve"> </w:t>
      </w:r>
      <w:r>
        <w:tab/>
      </w:r>
      <w:r w:rsidRPr="00222236">
        <w:t xml:space="preserve"> (STRING </w:t>
      </w:r>
      <w:sdt>
        <w:sdtPr>
          <w:alias w:val="STRING LENGTH"/>
          <w:tag w:val="STRING LENGTH"/>
          <w:id w:val="1323706936"/>
          <w:placeholder>
            <w:docPart w:val="B371A047BEE24558B8BAEAC6DC259274"/>
          </w:placeholder>
          <w:showingPlcHdr/>
          <w:richText/>
          <w:temporary/>
        </w:sdtPr>
        <w:sdtContent>
          <w:r w:rsidRPr="00222236">
            <w:t>(NUM)</w:t>
          </w:r>
        </w:sdtContent>
      </w:sdt>
      <w:r w:rsidRPr="00222236">
        <w:t>)</w:t>
      </w:r>
    </w:p>
    <w:p w:rsidR="000F039A" w:rsidP="000F039A" w14:paraId="7C89685A" w14:textId="77777777">
      <w:pPr>
        <w:pStyle w:val="SurAnswerNoResponse"/>
      </w:pPr>
      <w:r w:rsidRPr="00521BEA">
        <w:rPr>
          <w:rFonts w:ascii="Wingdings" w:eastAsia="Wingdings" w:hAnsi="Wingdings" w:cs="Wingdings"/>
          <w:caps w:val="0"/>
        </w:rPr>
        <w:t>m</w:t>
      </w:r>
      <w:r w:rsidRPr="007619D1">
        <w:rPr>
          <w:rFonts w:ascii="Arial" w:hAnsi="Arial"/>
        </w:rPr>
        <w:tab/>
      </w:r>
      <w:r>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0F039A" w:rsidRPr="00E577D6" w:rsidP="000F039A" w14:paraId="3E754679" w14:textId="77777777">
      <w:pPr>
        <w:pStyle w:val="SurAnswerNoResponse"/>
      </w:pPr>
      <w:r w:rsidRPr="007619D1">
        <w:t xml:space="preserve">NO </w:t>
      </w:r>
      <w:r w:rsidRPr="0012130F">
        <w:t>RESPONSE</w:t>
      </w:r>
      <w:r w:rsidRPr="007619D1">
        <w:tab/>
        <w:t>M</w:t>
      </w:r>
    </w:p>
    <w:p w:rsidR="000F039A" w:rsidP="000F039A" w14:paraId="341D5A83" w14:textId="77777777">
      <w:pPr>
        <w:pStyle w:val="SurAnswerCategory"/>
        <w:rPr>
          <w:b/>
        </w:rPr>
      </w:pPr>
    </w:p>
    <w:p w:rsidR="008A4186" w:rsidP="00A57F57" w14:paraId="5E263704" w14:textId="7B198A63">
      <w:pPr>
        <w:pStyle w:val="SurAnswerCategory"/>
        <w:rPr>
          <w:b/>
        </w:rPr>
      </w:pPr>
    </w:p>
    <w:p w:rsidR="008A4186" w:rsidRPr="007619D1" w:rsidP="00A57F57" w14:paraId="1DDEF46C" w14:textId="77777777">
      <w:pPr>
        <w:pStyle w:val="SurAnswerCategory"/>
        <w:rPr>
          <w:b/>
        </w:rPr>
      </w:pPr>
    </w:p>
    <w:tbl>
      <w:tblPr>
        <w:tblW w:w="5000" w:type="pct"/>
        <w:tblLook w:val="04A0"/>
      </w:tblPr>
      <w:tblGrid>
        <w:gridCol w:w="10340"/>
      </w:tblGrid>
      <w:tr w14:paraId="2AC7C74F"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0A6B" w:rsidRPr="007619D1" w:rsidP="00422315" w14:paraId="0A319257" w14:textId="244AE818">
            <w:pPr>
              <w:spacing w:before="40" w:after="40" w:line="260" w:lineRule="exact"/>
              <w:rPr>
                <w:rFonts w:ascii="Arial" w:hAnsi="Arial"/>
                <w:sz w:val="20"/>
              </w:rPr>
            </w:pPr>
            <w:r w:rsidRPr="007619D1">
              <w:rPr>
                <w:rFonts w:ascii="Arial" w:hAnsi="Arial"/>
                <w:sz w:val="20"/>
              </w:rPr>
              <w:t>ALL</w:t>
            </w:r>
          </w:p>
        </w:tc>
      </w:tr>
    </w:tbl>
    <w:p w:rsidR="00E10A6B" w:rsidRPr="007619D1" w:rsidP="00AD0939" w14:paraId="6789CFF2" w14:textId="777E3FB8">
      <w:pPr>
        <w:pStyle w:val="SurQuestionText"/>
        <w:rPr>
          <w:rFonts w:ascii="Arial" w:hAnsi="Arial"/>
          <w:b w:val="0"/>
        </w:rPr>
      </w:pPr>
      <w:r>
        <w:rPr>
          <w:rFonts w:ascii="Arial" w:hAnsi="Arial"/>
        </w:rPr>
        <w:t>A</w:t>
      </w:r>
      <w:r w:rsidRPr="007619D1" w:rsidR="009D45E5">
        <w:rPr>
          <w:rFonts w:ascii="Arial" w:hAnsi="Arial"/>
        </w:rPr>
        <w:t>1</w:t>
      </w:r>
      <w:r w:rsidR="00A94EDB">
        <w:rPr>
          <w:rFonts w:ascii="Arial" w:hAnsi="Arial"/>
        </w:rPr>
        <w:t>1</w:t>
      </w:r>
      <w:r w:rsidRPr="007619D1">
        <w:rPr>
          <w:rFonts w:ascii="Arial" w:hAnsi="Arial"/>
        </w:rPr>
        <w:t>.</w:t>
      </w:r>
      <w:r w:rsidRPr="007619D1">
        <w:rPr>
          <w:rFonts w:ascii="Arial" w:hAnsi="Arial"/>
        </w:rPr>
        <w:tab/>
      </w:r>
      <w:r w:rsidRPr="00AD0939" w:rsidR="00A81E68">
        <w:t>Overall</w:t>
      </w:r>
      <w:r w:rsidRPr="007619D1" w:rsidR="00A81E68">
        <w:rPr>
          <w:rFonts w:ascii="Arial" w:hAnsi="Arial"/>
        </w:rPr>
        <w:t>, h</w:t>
      </w:r>
      <w:r w:rsidRPr="007619D1">
        <w:rPr>
          <w:rFonts w:ascii="Arial" w:hAnsi="Arial"/>
        </w:rPr>
        <w:t xml:space="preserve">ow satisfied </w:t>
      </w:r>
      <w:r w:rsidRPr="007619D1" w:rsidR="00A81E68">
        <w:rPr>
          <w:rFonts w:ascii="Arial" w:hAnsi="Arial"/>
        </w:rPr>
        <w:t xml:space="preserve">were </w:t>
      </w:r>
      <w:r w:rsidRPr="007619D1">
        <w:rPr>
          <w:rFonts w:ascii="Arial" w:hAnsi="Arial"/>
        </w:rPr>
        <w:t xml:space="preserve">you with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sidR="00C9707A">
        <w:rPr>
          <w:rFonts w:ascii="Arial" w:hAnsi="Arial"/>
        </w:rPr>
        <w:t xml:space="preserve">’s </w:t>
      </w:r>
      <w:r w:rsidRPr="007619D1" w:rsidR="0092059E">
        <w:rPr>
          <w:rFonts w:ascii="Arial" w:hAnsi="Arial"/>
        </w:rPr>
        <w:t xml:space="preserve">application </w:t>
      </w:r>
      <w:r w:rsidRPr="007619D1" w:rsidR="00C9707A">
        <w:rPr>
          <w:rFonts w:ascii="Arial" w:hAnsi="Arial"/>
        </w:rPr>
        <w:t>process</w:t>
      </w:r>
      <w:r w:rsidRPr="007619D1">
        <w:rPr>
          <w:rFonts w:ascii="Arial" w:hAnsi="Arial"/>
        </w:rPr>
        <w:t>?</w:t>
      </w:r>
    </w:p>
    <w:p w:rsidR="00E10A6B" w:rsidRPr="007619D1" w:rsidP="0012130F" w14:paraId="2CFB782B" w14:textId="77777777">
      <w:pPr>
        <w:pStyle w:val="SurSelectOneMarkAll"/>
        <w:rPr>
          <w:rFonts w:ascii="Arial" w:hAnsi="Arial"/>
          <w:i w:val="0"/>
        </w:rPr>
      </w:pPr>
      <w:r w:rsidRPr="007619D1">
        <w:rPr>
          <w:rFonts w:ascii="Arial" w:hAnsi="Arial"/>
        </w:rPr>
        <w:t>Select one only</w:t>
      </w:r>
    </w:p>
    <w:p w:rsidR="00E10A6B" w:rsidRPr="007619D1" w:rsidP="00A57F57" w14:paraId="463DC9C2" w14:textId="7C1E25A2">
      <w:pPr>
        <w:pStyle w:val="SurAnswerCategory"/>
        <w:rPr>
          <w:rFonts w:ascii="Arial" w:hAnsi="Arial"/>
        </w:rPr>
      </w:pPr>
      <w:r w:rsidRPr="007619D1">
        <w:rPr>
          <w:rFonts w:ascii="Wingdings" w:eastAsia="Wingdings" w:hAnsi="Wingdings" w:cs="Wingdings"/>
        </w:rPr>
        <w:t>m</w:t>
      </w:r>
      <w:r w:rsidRPr="007619D1">
        <w:rPr>
          <w:rFonts w:ascii="Arial" w:hAnsi="Arial"/>
        </w:rPr>
        <w:tab/>
        <w:t>Very satisfied</w:t>
      </w:r>
      <w:r w:rsidRPr="007619D1">
        <w:rPr>
          <w:rFonts w:ascii="Arial" w:hAnsi="Arial"/>
        </w:rPr>
        <w:tab/>
        <w:t>1</w:t>
      </w:r>
    </w:p>
    <w:p w:rsidR="00E10A6B" w:rsidRPr="007619D1" w:rsidP="00A57F57" w14:paraId="4B7203E6" w14:textId="17CE1ADF">
      <w:pPr>
        <w:pStyle w:val="SurAnswerCategory"/>
        <w:rPr>
          <w:rFonts w:ascii="Arial" w:hAnsi="Arial"/>
        </w:rPr>
      </w:pPr>
      <w:r w:rsidRPr="007619D1">
        <w:rPr>
          <w:rFonts w:ascii="Wingdings" w:eastAsia="Wingdings" w:hAnsi="Wingdings" w:cs="Wingdings"/>
        </w:rPr>
        <w:t>m</w:t>
      </w:r>
      <w:r w:rsidRPr="007619D1">
        <w:rPr>
          <w:rFonts w:ascii="Arial" w:hAnsi="Arial"/>
        </w:rPr>
        <w:tab/>
        <w:t>Satisfied</w:t>
      </w:r>
      <w:r w:rsidRPr="007619D1">
        <w:rPr>
          <w:rFonts w:ascii="Arial" w:hAnsi="Arial"/>
        </w:rPr>
        <w:tab/>
        <w:t>2</w:t>
      </w:r>
    </w:p>
    <w:p w:rsidR="00E10A6B" w:rsidRPr="007619D1" w:rsidP="00A57F57" w14:paraId="2619675C" w14:textId="3A710B91">
      <w:pPr>
        <w:pStyle w:val="SurAnswerCategory"/>
        <w:rPr>
          <w:rFonts w:ascii="Arial" w:hAnsi="Arial"/>
        </w:rPr>
      </w:pPr>
      <w:r w:rsidRPr="007619D1">
        <w:rPr>
          <w:rFonts w:ascii="Wingdings" w:eastAsia="Wingdings" w:hAnsi="Wingdings" w:cs="Wingdings"/>
        </w:rPr>
        <w:t>m</w:t>
      </w:r>
      <w:r w:rsidRPr="007619D1">
        <w:rPr>
          <w:rFonts w:ascii="Arial" w:hAnsi="Arial"/>
        </w:rPr>
        <w:tab/>
        <w:t>Dissatisfied</w:t>
      </w:r>
      <w:r w:rsidRPr="007619D1">
        <w:rPr>
          <w:rFonts w:ascii="Arial" w:hAnsi="Arial"/>
        </w:rPr>
        <w:tab/>
      </w:r>
      <w:r w:rsidRPr="007619D1" w:rsidR="006422D6">
        <w:rPr>
          <w:rFonts w:ascii="Arial" w:hAnsi="Arial"/>
        </w:rPr>
        <w:t>3</w:t>
      </w:r>
    </w:p>
    <w:p w:rsidR="00E10A6B" w:rsidRPr="007619D1" w:rsidP="00A57F57" w14:paraId="379EEC8B" w14:textId="1DD579F7">
      <w:pPr>
        <w:pStyle w:val="SurAnswerCategory"/>
        <w:rPr>
          <w:rFonts w:ascii="Arial" w:hAnsi="Arial"/>
        </w:rPr>
      </w:pPr>
      <w:r w:rsidRPr="007619D1">
        <w:rPr>
          <w:rFonts w:ascii="Wingdings" w:eastAsia="Wingdings" w:hAnsi="Wingdings" w:cs="Wingdings"/>
        </w:rPr>
        <w:t>m</w:t>
      </w:r>
      <w:r w:rsidRPr="007619D1">
        <w:rPr>
          <w:rFonts w:ascii="Arial" w:hAnsi="Arial"/>
        </w:rPr>
        <w:tab/>
        <w:t>Very dissatisfied</w:t>
      </w:r>
      <w:r w:rsidRPr="007619D1">
        <w:rPr>
          <w:rFonts w:ascii="Arial" w:hAnsi="Arial"/>
        </w:rPr>
        <w:tab/>
      </w:r>
      <w:r w:rsidRPr="007619D1" w:rsidR="006422D6">
        <w:rPr>
          <w:rFonts w:ascii="Arial" w:hAnsi="Arial"/>
        </w:rPr>
        <w:t>4</w:t>
      </w:r>
    </w:p>
    <w:p w:rsidR="003818D8" w:rsidP="0012130F" w14:paraId="417E2D8B" w14:textId="72B967D4">
      <w:pPr>
        <w:pStyle w:val="SurAnswerNoResponse"/>
      </w:pPr>
      <w:r w:rsidRPr="00521BEA">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E10A6B" w:rsidRPr="007619D1" w:rsidP="0012130F" w14:paraId="66E56C35" w14:textId="3C8E7DD5">
      <w:pPr>
        <w:pStyle w:val="SurAnswerNoResponse"/>
      </w:pPr>
      <w:r w:rsidRPr="007619D1">
        <w:t xml:space="preserve">NO </w:t>
      </w:r>
      <w:r w:rsidRPr="0012130F">
        <w:t>RESPONSE</w:t>
      </w:r>
      <w:r w:rsidRPr="007619D1">
        <w:tab/>
        <w:t>M</w:t>
      </w:r>
    </w:p>
    <w:p w:rsidR="00E10A6B" w:rsidRPr="007619D1" w:rsidP="00E10A6B" w14:paraId="0A7513AF" w14:textId="77777777">
      <w:pPr>
        <w:spacing w:after="240" w:line="240" w:lineRule="auto"/>
        <w:rPr>
          <w:rFonts w:ascii="Arial" w:hAnsi="Arial"/>
          <w:sz w:val="20"/>
        </w:rPr>
      </w:pPr>
    </w:p>
    <w:bookmarkEnd w:id="8"/>
    <w:p w:rsidR="002821F0" w:rsidRPr="007619D1" w:rsidP="0012130F" w14:paraId="5188B2C0" w14:textId="5742A48C">
      <w:pPr>
        <w:pStyle w:val="SurSectionHeading"/>
        <w:rPr>
          <w:rFonts w:cs="Arial"/>
          <w:sz w:val="22"/>
        </w:rPr>
      </w:pPr>
      <w:r w:rsidRPr="007619D1">
        <w:rPr>
          <w:noProof/>
        </w:rPr>
        <w:t xml:space="preserve">SECTION </w:t>
      </w:r>
      <w:r w:rsidR="00C44161">
        <w:rPr>
          <w:noProof/>
        </w:rPr>
        <w:t>B</w:t>
      </w:r>
      <w:r w:rsidRPr="007619D1">
        <w:rPr>
          <w:noProof/>
        </w:rPr>
        <w:t>:  HEAD START WAITLIST</w:t>
      </w:r>
    </w:p>
    <w:p w:rsidR="002821F0" w:rsidRPr="004A0510" w:rsidP="004A0510" w14:paraId="1C0A6847" w14:textId="52E071A5">
      <w:pPr>
        <w:pStyle w:val="SurIntroText"/>
        <w:rPr>
          <w:rFonts w:eastAsia="Times New Roman"/>
        </w:rPr>
      </w:pPr>
      <w:r w:rsidRPr="007619D1">
        <w:rPr>
          <w:rFonts w:eastAsia="Times New Roman"/>
        </w:rPr>
        <w:t xml:space="preserve">Once families apply to Head Start, some families are placed on a waitlist before they can </w:t>
      </w:r>
      <w:r w:rsidRPr="007619D1" w:rsidR="00A0135F">
        <w:rPr>
          <w:rFonts w:eastAsia="Times New Roman"/>
        </w:rPr>
        <w:t>begin receiving services</w:t>
      </w:r>
      <w:r w:rsidRPr="007619D1">
        <w:rPr>
          <w:rFonts w:eastAsia="Times New Roman"/>
        </w:rPr>
        <w:t xml:space="preserve">. </w:t>
      </w:r>
      <w:r w:rsidRPr="007619D1">
        <w:rPr>
          <w:rFonts w:eastAsia="Times New Roman"/>
        </w:rPr>
        <w:t xml:space="preserve">The next few questions are about you and your </w:t>
      </w:r>
      <w:r w:rsidRPr="007619D1" w:rsidR="00AE0DB8">
        <w:rPr>
          <w:rFonts w:eastAsia="Times New Roman"/>
        </w:rPr>
        <w:t>family’s</w:t>
      </w:r>
      <w:r w:rsidRPr="007619D1">
        <w:rPr>
          <w:rFonts w:eastAsia="Times New Roman"/>
        </w:rPr>
        <w:t xml:space="preserve"> experience </w:t>
      </w:r>
      <w:r w:rsidR="00591B1A">
        <w:rPr>
          <w:rFonts w:eastAsia="Times New Roman"/>
        </w:rPr>
        <w:t>if</w:t>
      </w:r>
      <w:r w:rsidRPr="007619D1">
        <w:rPr>
          <w:rFonts w:eastAsia="Times New Roman"/>
        </w:rPr>
        <w:t xml:space="preserve"> you were on the waitlist for </w:t>
      </w:r>
      <w:r w:rsidRPr="007619D1" w:rsidR="00436BBA">
        <w:rPr>
          <w:rFonts w:eastAsia="Times New Roman"/>
        </w:rPr>
        <w:t xml:space="preserve">this </w:t>
      </w:r>
      <w:r w:rsidRPr="007619D1" w:rsidR="009677A1">
        <w:rPr>
          <w:rFonts w:eastAsia="Times New Roman"/>
        </w:rPr>
        <w:t>Head Start</w:t>
      </w:r>
      <w:r w:rsidRPr="007619D1" w:rsidR="00436BBA">
        <w:rPr>
          <w:rFonts w:eastAsia="Times New Roman"/>
        </w:rPr>
        <w:t xml:space="preserve"> program</w:t>
      </w:r>
      <w:r w:rsidRPr="007619D1">
        <w:rPr>
          <w:rFonts w:eastAsia="Times New Roman"/>
        </w:rPr>
        <w:t>.</w:t>
      </w:r>
    </w:p>
    <w:tbl>
      <w:tblPr>
        <w:tblW w:w="5000" w:type="pct"/>
        <w:tblLook w:val="04A0"/>
      </w:tblPr>
      <w:tblGrid>
        <w:gridCol w:w="10340"/>
      </w:tblGrid>
      <w:tr w14:paraId="6537043E" w14:textId="77777777" w:rsidTr="00E0195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2F43" w:rsidRPr="007619D1" w:rsidP="00E01958" w14:paraId="2A930517" w14:textId="35008C00">
            <w:pPr>
              <w:spacing w:before="40" w:after="40" w:line="260" w:lineRule="exact"/>
              <w:rPr>
                <w:rFonts w:ascii="Arial" w:hAnsi="Arial"/>
                <w:sz w:val="20"/>
              </w:rPr>
            </w:pPr>
            <w:r w:rsidRPr="007619D1">
              <w:rPr>
                <w:rFonts w:ascii="Arial" w:hAnsi="Arial"/>
                <w:sz w:val="20"/>
              </w:rPr>
              <w:t>ALL</w:t>
            </w:r>
          </w:p>
        </w:tc>
      </w:tr>
    </w:tbl>
    <w:p w:rsidR="00A42F43" w:rsidP="0AF598D7" w14:paraId="7D018A0D" w14:textId="716B8B4B">
      <w:pPr>
        <w:pStyle w:val="SurQuestionText"/>
        <w:rPr>
          <w:rFonts w:ascii="Arial" w:hAnsi="Arial"/>
        </w:rPr>
      </w:pPr>
      <w:r w:rsidRPr="543435FF">
        <w:rPr>
          <w:rFonts w:ascii="Arial" w:hAnsi="Arial"/>
        </w:rPr>
        <w:t>B</w:t>
      </w:r>
      <w:r w:rsidRPr="543435FF">
        <w:rPr>
          <w:rFonts w:ascii="Arial" w:hAnsi="Arial"/>
        </w:rPr>
        <w:t>1.</w:t>
      </w:r>
      <w:r>
        <w:tab/>
      </w:r>
      <w:r w:rsidRPr="543435FF" w:rsidR="00AE0DB8">
        <w:rPr>
          <w:rFonts w:ascii="Arial" w:hAnsi="Arial"/>
        </w:rPr>
        <w:t>Were you</w:t>
      </w:r>
      <w:r w:rsidRPr="543435FF" w:rsidR="00A70AC8">
        <w:rPr>
          <w:rFonts w:ascii="Arial" w:hAnsi="Arial"/>
        </w:rPr>
        <w:t xml:space="preserve"> </w:t>
      </w:r>
      <w:r w:rsidRPr="543435FF" w:rsidR="00AE0DB8">
        <w:rPr>
          <w:rFonts w:ascii="Arial" w:hAnsi="Arial"/>
        </w:rPr>
        <w:t xml:space="preserve">or your child </w:t>
      </w:r>
      <w:r w:rsidRPr="543435FF" w:rsidR="00A70AC8">
        <w:rPr>
          <w:rFonts w:ascii="Arial" w:hAnsi="Arial"/>
        </w:rPr>
        <w:t xml:space="preserve">placed on a waitlist before </w:t>
      </w:r>
      <w:r w:rsidRPr="543435FF" w:rsidR="00AE0DB8">
        <w:rPr>
          <w:rFonts w:ascii="Arial" w:hAnsi="Arial"/>
        </w:rPr>
        <w:t>your child</w:t>
      </w:r>
      <w:r w:rsidRPr="543435FF" w:rsidR="00A70AC8">
        <w:rPr>
          <w:rFonts w:ascii="Arial" w:hAnsi="Arial"/>
        </w:rPr>
        <w:t xml:space="preserve"> could enroll</w:t>
      </w:r>
      <w:r w:rsidRPr="543435FF" w:rsidR="00AE0DB8">
        <w:rPr>
          <w:rFonts w:ascii="Arial" w:hAnsi="Arial"/>
        </w:rPr>
        <w:t xml:space="preserve"> in this Head Start program</w:t>
      </w:r>
      <w:r w:rsidRPr="543435FF">
        <w:rPr>
          <w:rFonts w:ascii="Arial" w:hAnsi="Arial"/>
        </w:rPr>
        <w:t>?</w:t>
      </w:r>
      <w:r w:rsidRPr="543435FF" w:rsidR="009B60A5">
        <w:rPr>
          <w:rFonts w:ascii="Arial" w:hAnsi="Arial"/>
        </w:rPr>
        <w:t xml:space="preserve"> </w:t>
      </w:r>
    </w:p>
    <w:p w:rsidR="00A57F57" w:rsidRPr="007619D1" w:rsidP="00A57F57" w14:paraId="1180DC0D" w14:textId="77777777">
      <w:pPr>
        <w:pStyle w:val="SurSelectOneMarkAll"/>
      </w:pPr>
      <w:r w:rsidRPr="007619D1">
        <w:t>Select one only</w:t>
      </w:r>
    </w:p>
    <w:p w:rsidR="00A42F43" w:rsidRPr="007619D1" w:rsidP="00A57F57" w14:paraId="3F1A1CA5"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Yes</w:t>
      </w:r>
      <w:r w:rsidRPr="007619D1">
        <w:rPr>
          <w:rFonts w:ascii="Arial" w:hAnsi="Arial"/>
        </w:rPr>
        <w:tab/>
        <w:t>1</w:t>
      </w:r>
      <w:r w:rsidRPr="007619D1">
        <w:rPr>
          <w:rFonts w:ascii="Arial" w:hAnsi="Arial"/>
        </w:rPr>
        <w:tab/>
      </w:r>
    </w:p>
    <w:p w:rsidR="00A42F43" w:rsidRPr="007619D1" w:rsidP="00A57F57" w14:paraId="67C9AC99" w14:textId="0FDA3AFC">
      <w:pPr>
        <w:pStyle w:val="SurAnswerCategory"/>
        <w:rPr>
          <w:rFonts w:ascii="Arial" w:hAnsi="Arial"/>
        </w:rPr>
      </w:pPr>
      <w:r w:rsidRPr="007619D1">
        <w:rPr>
          <w:rFonts w:ascii="Wingdings" w:eastAsia="Wingdings" w:hAnsi="Wingdings" w:cs="Wingdings"/>
        </w:rPr>
        <w:t>m</w:t>
      </w:r>
      <w:r w:rsidRPr="007619D1">
        <w:rPr>
          <w:rFonts w:ascii="Arial" w:hAnsi="Arial"/>
        </w:rPr>
        <w:tab/>
        <w:t>No</w:t>
      </w:r>
      <w:r w:rsidRPr="007619D1">
        <w:rPr>
          <w:rFonts w:ascii="Arial" w:hAnsi="Arial"/>
        </w:rPr>
        <w:tab/>
        <w:t>0</w:t>
      </w:r>
      <w:r w:rsidRPr="007619D1">
        <w:rPr>
          <w:rFonts w:ascii="Arial" w:hAnsi="Arial"/>
        </w:rPr>
        <w:tab/>
      </w:r>
      <w:r w:rsidRPr="007619D1" w:rsidR="00836202">
        <w:rPr>
          <w:rFonts w:ascii="Arial" w:hAnsi="Arial"/>
        </w:rPr>
        <w:t>[</w:t>
      </w:r>
      <w:r w:rsidRPr="007619D1">
        <w:rPr>
          <w:rFonts w:ascii="Arial" w:hAnsi="Arial"/>
        </w:rPr>
        <w:t xml:space="preserve">GO TO </w:t>
      </w:r>
      <w:r w:rsidR="00C44161">
        <w:rPr>
          <w:rFonts w:ascii="Arial" w:hAnsi="Arial"/>
        </w:rPr>
        <w:t>C</w:t>
      </w:r>
      <w:r w:rsidRPr="007619D1" w:rsidR="007D2D27">
        <w:rPr>
          <w:rFonts w:ascii="Arial" w:hAnsi="Arial"/>
        </w:rPr>
        <w:t>1</w:t>
      </w:r>
      <w:r w:rsidRPr="007619D1">
        <w:rPr>
          <w:rFonts w:ascii="Arial" w:hAnsi="Arial"/>
        </w:rPr>
        <w:t>]</w:t>
      </w:r>
    </w:p>
    <w:p w:rsidR="00A153B0" w:rsidRPr="007619D1" w:rsidP="00A57F57" w14:paraId="740C3156" w14:textId="589C0F63">
      <w:pPr>
        <w:pStyle w:val="SurAnswerCategory"/>
        <w:rPr>
          <w:rFonts w:ascii="Arial" w:hAnsi="Arial"/>
        </w:rPr>
      </w:pPr>
      <w:r w:rsidRPr="007619D1">
        <w:rPr>
          <w:rFonts w:ascii="Wingdings" w:eastAsia="Wingdings" w:hAnsi="Wingdings" w:cs="Wingdings"/>
        </w:rPr>
        <w:t>m</w:t>
      </w:r>
      <w:r w:rsidRPr="007619D1">
        <w:rPr>
          <w:rFonts w:ascii="Arial" w:hAnsi="Arial"/>
        </w:rPr>
        <w:tab/>
      </w:r>
      <w:r w:rsidR="00FF419D">
        <w:rPr>
          <w:rFonts w:ascii="Arial" w:hAnsi="Arial"/>
        </w:rPr>
        <w:t>Don’t know</w:t>
      </w:r>
      <w:r w:rsidRPr="007619D1">
        <w:rPr>
          <w:rFonts w:ascii="Arial" w:hAnsi="Arial"/>
        </w:rPr>
        <w:tab/>
      </w:r>
      <w:r w:rsidR="007B0676">
        <w:rPr>
          <w:rFonts w:ascii="Arial" w:hAnsi="Arial"/>
        </w:rPr>
        <w:t>D</w:t>
      </w:r>
      <w:r w:rsidRPr="007619D1">
        <w:rPr>
          <w:rFonts w:ascii="Arial" w:hAnsi="Arial"/>
        </w:rPr>
        <w:tab/>
      </w:r>
    </w:p>
    <w:p w:rsidR="00A42F43" w:rsidRPr="007619D1" w:rsidP="00A57F57" w14:paraId="3EEF4E70" w14:textId="77777777">
      <w:pPr>
        <w:pStyle w:val="SurAnswerNoResponse"/>
      </w:pPr>
      <w:r w:rsidRPr="007619D1">
        <w:t xml:space="preserve">NO </w:t>
      </w:r>
      <w:r w:rsidRPr="00A57F57">
        <w:t>RESPONSE</w:t>
      </w:r>
      <w:r w:rsidRPr="007619D1">
        <w:tab/>
        <w:t>M</w:t>
      </w:r>
    </w:p>
    <w:p w:rsidR="00E0018A" w:rsidRPr="007619D1" w:rsidP="004A0510" w14:paraId="1D50882B" w14:textId="77777777">
      <w:pPr>
        <w:pStyle w:val="SurAnswerCategory"/>
        <w:ind w:left="0" w:firstLine="0"/>
      </w:pPr>
    </w:p>
    <w:tbl>
      <w:tblPr>
        <w:tblW w:w="5000" w:type="pct"/>
        <w:tblLook w:val="04A0"/>
      </w:tblPr>
      <w:tblGrid>
        <w:gridCol w:w="10340"/>
      </w:tblGrid>
      <w:tr w14:paraId="38DB0D1E" w14:textId="77777777" w:rsidTr="00FF7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018A" w:rsidRPr="007619D1" w:rsidP="00FF74D2" w14:paraId="35848B26" w14:textId="760724E6">
            <w:pPr>
              <w:spacing w:before="40" w:after="40" w:line="260" w:lineRule="exact"/>
              <w:rPr>
                <w:rFonts w:ascii="Arial" w:hAnsi="Arial"/>
                <w:sz w:val="20"/>
              </w:rPr>
            </w:pPr>
            <w:r>
              <w:rPr>
                <w:rFonts w:ascii="Arial" w:hAnsi="Arial"/>
                <w:sz w:val="20"/>
              </w:rPr>
              <w:t>B</w:t>
            </w:r>
            <w:r w:rsidR="004A0510">
              <w:rPr>
                <w:rFonts w:ascii="Arial" w:hAnsi="Arial"/>
                <w:sz w:val="20"/>
              </w:rPr>
              <w:t xml:space="preserve">1=1 </w:t>
            </w:r>
          </w:p>
        </w:tc>
      </w:tr>
    </w:tbl>
    <w:p w:rsidR="00E0018A" w:rsidP="00E0018A" w14:paraId="46930958" w14:textId="53868BB4">
      <w:pPr>
        <w:pStyle w:val="SurQuestionText"/>
        <w:rPr>
          <w:rFonts w:ascii="Arial" w:hAnsi="Arial"/>
        </w:rPr>
      </w:pPr>
      <w:r>
        <w:rPr>
          <w:rFonts w:ascii="Arial" w:hAnsi="Arial"/>
        </w:rPr>
        <w:t>B</w:t>
      </w:r>
      <w:r w:rsidR="00C67504">
        <w:rPr>
          <w:rFonts w:ascii="Arial" w:hAnsi="Arial"/>
        </w:rPr>
        <w:t>2</w:t>
      </w:r>
      <w:r w:rsidRPr="22D56DED">
        <w:rPr>
          <w:rFonts w:ascii="Arial" w:hAnsi="Arial"/>
        </w:rPr>
        <w:t>.</w:t>
      </w:r>
      <w:r>
        <w:tab/>
      </w:r>
      <w:r>
        <w:rPr>
          <w:rFonts w:ascii="Arial" w:hAnsi="Arial"/>
        </w:rPr>
        <w:t>Why were you placed on the waitlist</w:t>
      </w:r>
      <w:r w:rsidRPr="22D56DED">
        <w:rPr>
          <w:rFonts w:ascii="Arial" w:hAnsi="Arial"/>
        </w:rPr>
        <w:t>?</w:t>
      </w:r>
    </w:p>
    <w:p w:rsidR="00E0018A" w:rsidRPr="007619D1" w:rsidP="00E0018A" w14:paraId="1669927F" w14:textId="77777777">
      <w:pPr>
        <w:pStyle w:val="SurSelectOneMarkAll"/>
      </w:pPr>
      <w:r w:rsidRPr="007619D1">
        <w:t>Select one only</w:t>
      </w:r>
    </w:p>
    <w:p w:rsidR="00E0018A" w:rsidRPr="007619D1" w:rsidP="00E0018A" w14:paraId="6B25BFC4" w14:textId="190E19FA">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Program only enrolls families at start of the program year</w:t>
      </w:r>
      <w:r w:rsidRPr="007619D1">
        <w:rPr>
          <w:rFonts w:ascii="Arial" w:hAnsi="Arial"/>
        </w:rPr>
        <w:tab/>
        <w:t>1</w:t>
      </w:r>
    </w:p>
    <w:p w:rsidR="00E0018A" w:rsidRPr="007619D1" w:rsidP="00E0018A" w14:paraId="223AB3CC" w14:textId="7F2581A5">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 xml:space="preserve">Program did not have </w:t>
      </w:r>
      <w:r w:rsidR="008B26AF">
        <w:rPr>
          <w:rFonts w:ascii="Arial" w:hAnsi="Arial"/>
        </w:rPr>
        <w:t>openings</w:t>
      </w:r>
      <w:r w:rsidR="004A0510">
        <w:rPr>
          <w:rFonts w:ascii="Arial" w:hAnsi="Arial"/>
        </w:rPr>
        <w:t xml:space="preserve"> when I applied</w:t>
      </w:r>
      <w:r w:rsidRPr="007619D1">
        <w:rPr>
          <w:rFonts w:ascii="Arial" w:hAnsi="Arial"/>
        </w:rPr>
        <w:tab/>
        <w:t>2</w:t>
      </w:r>
    </w:p>
    <w:p w:rsidR="00E0018A" w:rsidP="00E0018A" w14:paraId="41105AAC" w14:textId="3353012D">
      <w:pPr>
        <w:pStyle w:val="SurAnswerCategory"/>
        <w:rPr>
          <w:rFonts w:ascii="Arial" w:hAnsi="Arial"/>
        </w:rPr>
      </w:pPr>
      <w:r w:rsidRPr="007619D1">
        <w:rPr>
          <w:rFonts w:ascii="Wingdings" w:eastAsia="Wingdings" w:hAnsi="Wingdings" w:cs="Wingdings"/>
        </w:rPr>
        <w:t>m</w:t>
      </w:r>
      <w:r w:rsidRPr="007619D1">
        <w:rPr>
          <w:rFonts w:ascii="Arial" w:hAnsi="Arial"/>
        </w:rPr>
        <w:tab/>
      </w:r>
      <w:r w:rsidR="008B26AF">
        <w:rPr>
          <w:rFonts w:ascii="Arial" w:hAnsi="Arial"/>
        </w:rPr>
        <w:t>My child was not the right age for the program yet</w:t>
      </w:r>
      <w:r w:rsidRPr="007619D1">
        <w:rPr>
          <w:rFonts w:ascii="Arial" w:hAnsi="Arial"/>
        </w:rPr>
        <w:tab/>
        <w:t>3</w:t>
      </w:r>
    </w:p>
    <w:p w:rsidR="004A0510" w:rsidRPr="007619D1" w:rsidP="004A0510" w14:paraId="6B343BCE" w14:textId="3AFB825B">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Another reason (</w:t>
      </w:r>
      <w:r w:rsidRPr="007619D1">
        <w:rPr>
          <w:rFonts w:ascii="Arial" w:hAnsi="Arial"/>
        </w:rPr>
        <w:t>SPECIFY)</w:t>
      </w:r>
      <w:r w:rsidRPr="007619D1">
        <w:rPr>
          <w:rFonts w:ascii="Arial" w:hAnsi="Arial"/>
        </w:rPr>
        <w:tab/>
        <w:t>99</w:t>
      </w:r>
    </w:p>
    <w:p w:rsidR="004A0510" w:rsidRPr="007619D1" w:rsidP="004A0510" w14:paraId="4DE735D6" w14:textId="77777777">
      <w:pPr>
        <w:pStyle w:val="SurSpecifyBox"/>
      </w:pPr>
      <w:r>
        <w:rPr>
          <w:noProof/>
        </w:rPr>
        <mc:AlternateContent>
          <mc:Choice Requires="wps">
            <w:drawing>
              <wp:anchor distT="0" distB="0" distL="114300" distR="114300" simplePos="0" relativeHeight="25170022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701248"/>
            </w:pict>
          </mc:Fallback>
        </mc:AlternateContent>
      </w:r>
      <w:r w:rsidRPr="009E5799">
        <w:t>Specify</w:t>
      </w:r>
      <w:r w:rsidRPr="00222236">
        <w:t xml:space="preserve"> </w:t>
      </w:r>
      <w:r>
        <w:tab/>
      </w:r>
      <w:r w:rsidRPr="00222236">
        <w:t xml:space="preserve"> (STRING </w:t>
      </w:r>
      <w:sdt>
        <w:sdtPr>
          <w:alias w:val="STRING LENGTH"/>
          <w:tag w:val="STRING LENGTH"/>
          <w:id w:val="-1226987944"/>
          <w:placeholder>
            <w:docPart w:val="9F811EC7877F47CFA17CC2299140C34B"/>
          </w:placeholder>
          <w:showingPlcHdr/>
          <w:richText/>
          <w:temporary/>
        </w:sdtPr>
        <w:sdtContent>
          <w:r w:rsidRPr="00222236">
            <w:t>(NUM)</w:t>
          </w:r>
        </w:sdtContent>
      </w:sdt>
      <w:r w:rsidRPr="00222236">
        <w:t>)</w:t>
      </w:r>
    </w:p>
    <w:p w:rsidR="004A0510" w:rsidRPr="007619D1" w:rsidP="00E0018A" w14:paraId="17ADCF52" w14:textId="5D257B06">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Don’t know</w:t>
      </w:r>
      <w:r w:rsidRPr="007619D1">
        <w:rPr>
          <w:rFonts w:ascii="Arial" w:hAnsi="Arial"/>
        </w:rPr>
        <w:tab/>
      </w:r>
      <w:r>
        <w:rPr>
          <w:rFonts w:ascii="Arial" w:hAnsi="Arial"/>
        </w:rPr>
        <w:t>D</w:t>
      </w:r>
    </w:p>
    <w:p w:rsidR="00E0018A" w:rsidRPr="00597CAC" w:rsidP="00597CAC" w14:paraId="0A6F7E85" w14:textId="2B4DAABF">
      <w:pPr>
        <w:pStyle w:val="SurAnswerNoResponse"/>
      </w:pPr>
      <w:r w:rsidRPr="007619D1">
        <w:t xml:space="preserve">NO </w:t>
      </w:r>
      <w:r w:rsidRPr="00A57F57">
        <w:t>RESPONSE</w:t>
      </w:r>
      <w:r w:rsidRPr="007619D1">
        <w:tab/>
        <w:t>M</w:t>
      </w:r>
    </w:p>
    <w:p w:rsidR="00A42F43" w:rsidRPr="007619D1" w:rsidP="00A57F57" w14:paraId="3E14ACD0" w14:textId="77777777">
      <w:pPr>
        <w:pStyle w:val="SurAnswerCategory"/>
      </w:pPr>
      <w:bookmarkStart w:id="9" w:name="_Hlk155106797"/>
    </w:p>
    <w:tbl>
      <w:tblPr>
        <w:tblW w:w="5000" w:type="pct"/>
        <w:tblLook w:val="04A0"/>
      </w:tblPr>
      <w:tblGrid>
        <w:gridCol w:w="10340"/>
      </w:tblGrid>
      <w:tr w14:paraId="46F23B98"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821F0" w:rsidRPr="007619D1" w:rsidP="00422315" w14:paraId="7D0BC0D9" w14:textId="581E4D4C">
            <w:pPr>
              <w:spacing w:before="40" w:after="40" w:line="260" w:lineRule="exact"/>
              <w:rPr>
                <w:rFonts w:ascii="Arial" w:hAnsi="Arial"/>
                <w:sz w:val="20"/>
              </w:rPr>
            </w:pPr>
            <w:r>
              <w:rPr>
                <w:rFonts w:ascii="Arial" w:hAnsi="Arial"/>
                <w:sz w:val="20"/>
              </w:rPr>
              <w:t>B</w:t>
            </w:r>
            <w:r w:rsidRPr="007619D1" w:rsidR="00A42F43">
              <w:rPr>
                <w:rFonts w:ascii="Arial" w:hAnsi="Arial"/>
                <w:sz w:val="20"/>
              </w:rPr>
              <w:t>1 = 1</w:t>
            </w:r>
            <w:r w:rsidR="00591B1A">
              <w:rPr>
                <w:rFonts w:ascii="Arial" w:hAnsi="Arial"/>
                <w:sz w:val="20"/>
              </w:rPr>
              <w:t xml:space="preserve"> </w:t>
            </w:r>
          </w:p>
        </w:tc>
      </w:tr>
    </w:tbl>
    <w:p w:rsidR="002821F0" w:rsidRPr="007619D1" w:rsidP="3466620F" w14:paraId="34DF77CD" w14:textId="7BFB0E7F">
      <w:pPr>
        <w:pStyle w:val="SurQuestionText"/>
        <w:rPr>
          <w:rFonts w:ascii="Arial" w:hAnsi="Arial"/>
          <w:b w:val="0"/>
        </w:rPr>
      </w:pPr>
      <w:r w:rsidRPr="543435FF">
        <w:rPr>
          <w:rFonts w:ascii="Arial" w:hAnsi="Arial"/>
        </w:rPr>
        <w:t>B3</w:t>
      </w:r>
      <w:r w:rsidRPr="543435FF">
        <w:rPr>
          <w:rFonts w:ascii="Arial" w:hAnsi="Arial"/>
        </w:rPr>
        <w:t>.</w:t>
      </w:r>
      <w:r>
        <w:tab/>
      </w:r>
      <w:r w:rsidRPr="543435FF" w:rsidR="00A42F43">
        <w:rPr>
          <w:rFonts w:ascii="Arial" w:hAnsi="Arial" w:cs="Arial"/>
        </w:rPr>
        <w:t xml:space="preserve">After you </w:t>
      </w:r>
      <w:r w:rsidR="00236026">
        <w:t>were accepted into the program</w:t>
      </w:r>
      <w:r w:rsidRPr="543435FF" w:rsidR="00A42F43">
        <w:rPr>
          <w:rFonts w:ascii="Arial" w:hAnsi="Arial" w:cs="Arial"/>
        </w:rPr>
        <w:t>, h</w:t>
      </w:r>
      <w:r w:rsidRPr="543435FF">
        <w:rPr>
          <w:rFonts w:ascii="Arial" w:hAnsi="Arial" w:cs="Arial"/>
        </w:rPr>
        <w:t>ow long</w:t>
      </w:r>
      <w:r w:rsidRPr="543435FF">
        <w:rPr>
          <w:rFonts w:ascii="Arial" w:hAnsi="Arial"/>
        </w:rPr>
        <w:t xml:space="preserve"> did you</w:t>
      </w:r>
      <w:r w:rsidR="00EC786B">
        <w:rPr>
          <w:rFonts w:ascii="Arial" w:hAnsi="Arial"/>
        </w:rPr>
        <w:t xml:space="preserve"> have to</w:t>
      </w:r>
      <w:r w:rsidRPr="543435FF" w:rsidR="00AE0DB8">
        <w:rPr>
          <w:rFonts w:ascii="Arial" w:hAnsi="Arial"/>
        </w:rPr>
        <w:t xml:space="preserve"> </w:t>
      </w:r>
      <w:r w:rsidRPr="543435FF" w:rsidR="00A42F43">
        <w:rPr>
          <w:rFonts w:ascii="Arial" w:hAnsi="Arial"/>
        </w:rPr>
        <w:t>wait until you</w:t>
      </w:r>
      <w:r w:rsidR="001B6209">
        <w:rPr>
          <w:rFonts w:ascii="Arial" w:hAnsi="Arial"/>
        </w:rPr>
        <w:t>r family</w:t>
      </w:r>
      <w:r w:rsidRPr="543435FF" w:rsidR="00236026">
        <w:rPr>
          <w:rFonts w:ascii="Arial" w:hAnsi="Arial"/>
        </w:rPr>
        <w:t xml:space="preserve"> began receiving services from</w:t>
      </w:r>
      <w:r w:rsidRPr="543435FF">
        <w:rPr>
          <w:rFonts w:ascii="Arial" w:hAnsi="Arial"/>
        </w:rPr>
        <w:t xml:space="preserve"> </w:t>
      </w:r>
      <w:r w:rsidRPr="543435FF" w:rsidR="00436BBA">
        <w:rPr>
          <w:rFonts w:ascii="Arial" w:hAnsi="Arial"/>
        </w:rPr>
        <w:t xml:space="preserve">this </w:t>
      </w:r>
      <w:r w:rsidRPr="543435FF" w:rsidR="009677A1">
        <w:rPr>
          <w:rFonts w:ascii="Arial" w:hAnsi="Arial"/>
        </w:rPr>
        <w:t>Head Start</w:t>
      </w:r>
      <w:r w:rsidRPr="543435FF" w:rsidR="00436BBA">
        <w:rPr>
          <w:rFonts w:ascii="Arial" w:hAnsi="Arial"/>
        </w:rPr>
        <w:t xml:space="preserve"> program</w:t>
      </w:r>
      <w:r w:rsidRPr="543435FF">
        <w:rPr>
          <w:rFonts w:ascii="Arial" w:hAnsi="Arial"/>
        </w:rPr>
        <w:t>?</w:t>
      </w:r>
    </w:p>
    <w:p w:rsidR="002821F0" w:rsidRPr="007619D1" w:rsidP="00A57F57" w14:paraId="7C03D267" w14:textId="77777777">
      <w:pPr>
        <w:pStyle w:val="SurSelectOneMarkAll"/>
      </w:pPr>
      <w:r w:rsidRPr="007619D1">
        <w:t>Select one only</w:t>
      </w:r>
    </w:p>
    <w:p w:rsidR="002821F0" w:rsidRPr="007619D1" w:rsidP="00A57F57" w14:paraId="0CC8F168" w14:textId="26DBFF4C">
      <w:pPr>
        <w:pStyle w:val="SurAnswerCategory"/>
        <w:rPr>
          <w:rFonts w:ascii="Arial" w:hAnsi="Arial"/>
        </w:rPr>
      </w:pPr>
      <w:r w:rsidRPr="007619D1">
        <w:rPr>
          <w:rFonts w:ascii="Wingdings" w:eastAsia="Wingdings" w:hAnsi="Wingdings" w:cs="Wingdings"/>
        </w:rPr>
        <w:t>m</w:t>
      </w:r>
      <w:r w:rsidRPr="007619D1">
        <w:rPr>
          <w:rFonts w:ascii="Arial" w:hAnsi="Arial"/>
        </w:rPr>
        <w:tab/>
        <w:t xml:space="preserve">Less than </w:t>
      </w:r>
      <w:r w:rsidRPr="007619D1" w:rsidR="00A0135F">
        <w:rPr>
          <w:rFonts w:ascii="Arial" w:hAnsi="Arial"/>
        </w:rPr>
        <w:t xml:space="preserve">a </w:t>
      </w:r>
      <w:r w:rsidRPr="007619D1">
        <w:rPr>
          <w:rFonts w:ascii="Arial" w:hAnsi="Arial"/>
        </w:rPr>
        <w:t>month</w:t>
      </w:r>
      <w:r w:rsidRPr="007619D1">
        <w:rPr>
          <w:rFonts w:ascii="Arial" w:hAnsi="Arial"/>
        </w:rPr>
        <w:tab/>
      </w:r>
      <w:r w:rsidR="000028B6">
        <w:rPr>
          <w:rFonts w:ascii="Arial" w:hAnsi="Arial"/>
        </w:rPr>
        <w:t>1</w:t>
      </w:r>
    </w:p>
    <w:p w:rsidR="002821F0" w:rsidRPr="007619D1" w:rsidP="00A57F57" w14:paraId="13E1CBB2" w14:textId="60DDDAC1">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0135F">
        <w:rPr>
          <w:rFonts w:ascii="Arial" w:hAnsi="Arial"/>
        </w:rPr>
        <w:t>One to three</w:t>
      </w:r>
      <w:r w:rsidRPr="007619D1">
        <w:rPr>
          <w:rFonts w:ascii="Arial" w:hAnsi="Arial"/>
        </w:rPr>
        <w:t xml:space="preserve"> months</w:t>
      </w:r>
      <w:r w:rsidRPr="007619D1">
        <w:rPr>
          <w:rFonts w:ascii="Arial" w:hAnsi="Arial"/>
        </w:rPr>
        <w:tab/>
      </w:r>
      <w:r w:rsidR="000028B6">
        <w:rPr>
          <w:rFonts w:ascii="Arial" w:hAnsi="Arial"/>
        </w:rPr>
        <w:t>2</w:t>
      </w:r>
    </w:p>
    <w:p w:rsidR="002821F0" w:rsidRPr="007619D1" w:rsidP="00A57F57" w14:paraId="585025E2" w14:textId="2AA43E7A">
      <w:pPr>
        <w:pStyle w:val="SurAnswerCategory"/>
        <w:rPr>
          <w:rFonts w:ascii="Arial" w:hAnsi="Arial"/>
        </w:rPr>
      </w:pPr>
      <w:r w:rsidRPr="007619D1">
        <w:rPr>
          <w:rFonts w:ascii="Wingdings" w:eastAsia="Wingdings" w:hAnsi="Wingdings" w:cs="Wingdings"/>
        </w:rPr>
        <w:t>m</w:t>
      </w:r>
      <w:r w:rsidRPr="007619D1">
        <w:rPr>
          <w:rFonts w:ascii="Arial" w:hAnsi="Arial"/>
        </w:rPr>
        <w:tab/>
      </w:r>
      <w:r w:rsidR="000028B6">
        <w:rPr>
          <w:rFonts w:ascii="Arial" w:hAnsi="Arial"/>
        </w:rPr>
        <w:t>Four</w:t>
      </w:r>
      <w:r w:rsidRPr="007619D1" w:rsidR="00A0135F">
        <w:rPr>
          <w:rFonts w:ascii="Arial" w:hAnsi="Arial"/>
        </w:rPr>
        <w:t xml:space="preserve"> to six</w:t>
      </w:r>
      <w:r w:rsidRPr="007619D1">
        <w:rPr>
          <w:rFonts w:ascii="Arial" w:hAnsi="Arial"/>
        </w:rPr>
        <w:t xml:space="preserve"> months</w:t>
      </w:r>
      <w:r w:rsidRPr="007619D1">
        <w:rPr>
          <w:rFonts w:ascii="Arial" w:hAnsi="Arial"/>
        </w:rPr>
        <w:tab/>
      </w:r>
      <w:r w:rsidR="000028B6">
        <w:rPr>
          <w:rFonts w:ascii="Arial" w:hAnsi="Arial"/>
        </w:rPr>
        <w:t>3</w:t>
      </w:r>
    </w:p>
    <w:p w:rsidR="002821F0" w:rsidRPr="007619D1" w:rsidP="00A57F57" w14:paraId="15CA2E1D" w14:textId="12E6E18B">
      <w:pPr>
        <w:pStyle w:val="SurAnswerCategory"/>
        <w:rPr>
          <w:rFonts w:ascii="Arial" w:hAnsi="Arial"/>
        </w:rPr>
      </w:pPr>
      <w:r w:rsidRPr="007619D1">
        <w:rPr>
          <w:rFonts w:ascii="Wingdings" w:eastAsia="Wingdings" w:hAnsi="Wingdings" w:cs="Wingdings"/>
        </w:rPr>
        <w:t>m</w:t>
      </w:r>
      <w:r w:rsidRPr="007619D1">
        <w:rPr>
          <w:rFonts w:ascii="Arial" w:hAnsi="Arial"/>
        </w:rPr>
        <w:tab/>
      </w:r>
      <w:r w:rsidR="000028B6">
        <w:rPr>
          <w:rFonts w:ascii="Arial" w:hAnsi="Arial"/>
        </w:rPr>
        <w:t>Seven</w:t>
      </w:r>
      <w:r w:rsidRPr="007619D1" w:rsidR="00A0135F">
        <w:rPr>
          <w:rFonts w:ascii="Arial" w:hAnsi="Arial"/>
        </w:rPr>
        <w:t xml:space="preserve"> to nine</w:t>
      </w:r>
      <w:r w:rsidRPr="007619D1">
        <w:rPr>
          <w:rFonts w:ascii="Arial" w:hAnsi="Arial"/>
        </w:rPr>
        <w:t xml:space="preserve"> months</w:t>
      </w:r>
      <w:r w:rsidRPr="007619D1">
        <w:rPr>
          <w:rFonts w:ascii="Arial" w:hAnsi="Arial"/>
        </w:rPr>
        <w:tab/>
      </w:r>
      <w:r w:rsidR="000028B6">
        <w:rPr>
          <w:rFonts w:ascii="Arial" w:hAnsi="Arial"/>
        </w:rPr>
        <w:t>4</w:t>
      </w:r>
    </w:p>
    <w:p w:rsidR="002821F0" w:rsidRPr="007619D1" w:rsidP="00A57F57" w14:paraId="3BAE05B3" w14:textId="1D74379C">
      <w:pPr>
        <w:pStyle w:val="SurAnswerCategory"/>
        <w:rPr>
          <w:rFonts w:ascii="Arial" w:hAnsi="Arial"/>
        </w:rPr>
      </w:pPr>
      <w:r w:rsidRPr="007619D1">
        <w:rPr>
          <w:rFonts w:ascii="Wingdings" w:eastAsia="Wingdings" w:hAnsi="Wingdings" w:cs="Wingdings"/>
        </w:rPr>
        <w:t>m</w:t>
      </w:r>
      <w:r w:rsidRPr="007619D1">
        <w:rPr>
          <w:rFonts w:ascii="Arial" w:hAnsi="Arial"/>
        </w:rPr>
        <w:tab/>
      </w:r>
      <w:r w:rsidR="000028B6">
        <w:rPr>
          <w:rFonts w:ascii="Arial" w:hAnsi="Arial"/>
        </w:rPr>
        <w:t>Ten</w:t>
      </w:r>
      <w:r w:rsidRPr="007619D1" w:rsidR="00A0135F">
        <w:rPr>
          <w:rFonts w:ascii="Arial" w:hAnsi="Arial"/>
        </w:rPr>
        <w:t xml:space="preserve"> months to a year</w:t>
      </w:r>
      <w:r w:rsidRPr="007619D1">
        <w:rPr>
          <w:rFonts w:ascii="Arial" w:hAnsi="Arial"/>
        </w:rPr>
        <w:tab/>
      </w:r>
      <w:r w:rsidR="000028B6">
        <w:rPr>
          <w:rFonts w:ascii="Arial" w:hAnsi="Arial"/>
        </w:rPr>
        <w:t>5</w:t>
      </w:r>
    </w:p>
    <w:p w:rsidR="002821F0" w:rsidRPr="007619D1" w:rsidP="00A57F57" w14:paraId="1E1D8A3B" w14:textId="0E862794">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0135F">
        <w:rPr>
          <w:rFonts w:ascii="Arial" w:hAnsi="Arial"/>
        </w:rPr>
        <w:t>Longer than a year</w:t>
      </w:r>
      <w:r w:rsidRPr="007619D1">
        <w:rPr>
          <w:rFonts w:ascii="Arial" w:hAnsi="Arial"/>
        </w:rPr>
        <w:tab/>
      </w:r>
      <w:r w:rsidR="000028B6">
        <w:rPr>
          <w:rFonts w:ascii="Arial" w:hAnsi="Arial"/>
        </w:rPr>
        <w:t>6</w:t>
      </w:r>
    </w:p>
    <w:p w:rsidR="009F13BA" w:rsidP="00A57F57" w14:paraId="469DCA4E" w14:textId="038BA154">
      <w:pPr>
        <w:pStyle w:val="SurAnswerNoResponse"/>
      </w:pPr>
      <w:r w:rsidRPr="004A0510">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2821F0" w:rsidP="00A57F57" w14:paraId="0857CE4E" w14:textId="3BFF2791">
      <w:pPr>
        <w:pStyle w:val="SurAnswerNoResponse"/>
      </w:pPr>
      <w:r w:rsidRPr="007619D1">
        <w:t xml:space="preserve">NO </w:t>
      </w:r>
      <w:r w:rsidRPr="00A57F57">
        <w:t>RESPONSE</w:t>
      </w:r>
      <w:r w:rsidRPr="007619D1">
        <w:tab/>
        <w:t>M</w:t>
      </w:r>
    </w:p>
    <w:p w:rsidR="00347F23" w:rsidRPr="007619D1" w:rsidP="00A57F57" w14:paraId="50024336" w14:textId="77777777">
      <w:pPr>
        <w:pStyle w:val="SurAnswerNoResponse"/>
      </w:pPr>
    </w:p>
    <w:tbl>
      <w:tblPr>
        <w:tblW w:w="5000" w:type="pct"/>
        <w:tblLook w:val="04A0"/>
      </w:tblPr>
      <w:tblGrid>
        <w:gridCol w:w="10340"/>
      </w:tblGrid>
      <w:tr w14:paraId="61C05780"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7312" w:rsidRPr="007619D1" w:rsidP="004C7312" w14:paraId="62048071" w14:textId="227C068F">
            <w:pPr>
              <w:spacing w:before="40" w:after="40" w:line="260" w:lineRule="exact"/>
              <w:rPr>
                <w:rFonts w:ascii="Arial" w:hAnsi="Arial"/>
                <w:sz w:val="20"/>
              </w:rPr>
            </w:pPr>
            <w:bookmarkStart w:id="10" w:name="_Hlk146790409"/>
            <w:bookmarkEnd w:id="9"/>
            <w:r>
              <w:rPr>
                <w:rFonts w:ascii="Arial" w:hAnsi="Arial"/>
                <w:sz w:val="20"/>
              </w:rPr>
              <w:t>B</w:t>
            </w:r>
            <w:r w:rsidR="008149A3">
              <w:rPr>
                <w:rFonts w:ascii="Arial" w:hAnsi="Arial"/>
                <w:sz w:val="20"/>
              </w:rPr>
              <w:t>1</w:t>
            </w:r>
            <w:r w:rsidRPr="007619D1" w:rsidR="00A42F43">
              <w:rPr>
                <w:rFonts w:ascii="Arial" w:hAnsi="Arial"/>
                <w:sz w:val="20"/>
              </w:rPr>
              <w:t>=1</w:t>
            </w:r>
          </w:p>
        </w:tc>
      </w:tr>
    </w:tbl>
    <w:p w:rsidR="004C7312" w:rsidRPr="007619D1" w:rsidP="0012130F" w14:paraId="3EEDDF98" w14:textId="0B146CBA">
      <w:pPr>
        <w:pStyle w:val="SurQuestionText"/>
        <w:rPr>
          <w:rFonts w:ascii="Arial" w:hAnsi="Arial"/>
          <w:b w:val="0"/>
        </w:rPr>
      </w:pPr>
      <w:r>
        <w:rPr>
          <w:rFonts w:ascii="Arial" w:hAnsi="Arial"/>
        </w:rPr>
        <w:t>B</w:t>
      </w:r>
      <w:r w:rsidRPr="007619D1" w:rsidR="007D2D27">
        <w:rPr>
          <w:rFonts w:ascii="Arial" w:hAnsi="Arial"/>
        </w:rPr>
        <w:t>4</w:t>
      </w:r>
      <w:r w:rsidRPr="007619D1">
        <w:rPr>
          <w:rFonts w:ascii="Arial" w:hAnsi="Arial"/>
        </w:rPr>
        <w:t>.</w:t>
      </w:r>
      <w:r w:rsidRPr="007619D1">
        <w:rPr>
          <w:rFonts w:ascii="Arial" w:hAnsi="Arial"/>
        </w:rPr>
        <w:tab/>
        <w:t xml:space="preserve">How </w:t>
      </w:r>
      <w:r w:rsidRPr="0012130F">
        <w:t>did</w:t>
      </w:r>
      <w:r w:rsidRPr="007619D1">
        <w:rPr>
          <w:rFonts w:ascii="Arial" w:hAnsi="Arial"/>
        </w:rPr>
        <w:t xml:space="preserve"> </w:t>
      </w:r>
      <w:r w:rsidRPr="007619D1" w:rsidR="00436BBA">
        <w:rPr>
          <w:rFonts w:ascii="Arial" w:hAnsi="Arial"/>
        </w:rPr>
        <w:t>program</w:t>
      </w:r>
      <w:r w:rsidRPr="007619D1">
        <w:rPr>
          <w:rFonts w:ascii="Arial" w:hAnsi="Arial"/>
        </w:rPr>
        <w:t xml:space="preserve"> staff contact you </w:t>
      </w:r>
      <w:r w:rsidRPr="007619D1" w:rsidR="000E4237">
        <w:rPr>
          <w:rFonts w:ascii="Arial" w:hAnsi="Arial"/>
        </w:rPr>
        <w:t>while</w:t>
      </w:r>
      <w:r w:rsidRPr="007619D1">
        <w:rPr>
          <w:rFonts w:ascii="Arial" w:hAnsi="Arial"/>
        </w:rPr>
        <w:t xml:space="preserve"> on the waitlist?</w:t>
      </w:r>
    </w:p>
    <w:p w:rsidR="004C7312" w:rsidRPr="007619D1" w:rsidP="00A57F57" w14:paraId="46A799CB" w14:textId="77777777">
      <w:pPr>
        <w:pStyle w:val="SurSelectOneMarkAll"/>
        <w:rPr>
          <w:rFonts w:ascii="Arial" w:hAnsi="Arial"/>
          <w:b/>
          <w:i w:val="0"/>
        </w:rPr>
      </w:pPr>
      <w:r w:rsidRPr="007619D1">
        <w:rPr>
          <w:rFonts w:ascii="Arial" w:hAnsi="Arial"/>
        </w:rPr>
        <w:t xml:space="preserve">Select all </w:t>
      </w:r>
      <w:r w:rsidRPr="00A57F57">
        <w:t>that</w:t>
      </w:r>
      <w:r w:rsidRPr="007619D1">
        <w:rPr>
          <w:rFonts w:ascii="Arial" w:hAnsi="Arial"/>
        </w:rPr>
        <w:t xml:space="preserve"> apply</w:t>
      </w:r>
    </w:p>
    <w:p w:rsidR="004C7312" w:rsidRPr="007619D1" w:rsidP="00A57F57" w14:paraId="26C3D6D7" w14:textId="529A65C6">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C5216F">
        <w:rPr>
          <w:rFonts w:ascii="Arial" w:hAnsi="Arial"/>
        </w:rPr>
        <w:t>P</w:t>
      </w:r>
      <w:r w:rsidRPr="007619D1">
        <w:rPr>
          <w:rFonts w:ascii="Arial" w:hAnsi="Arial"/>
        </w:rPr>
        <w:t>hone calls</w:t>
      </w:r>
      <w:r w:rsidRPr="007619D1">
        <w:rPr>
          <w:rFonts w:ascii="Arial" w:hAnsi="Arial"/>
        </w:rPr>
        <w:tab/>
        <w:t>1</w:t>
      </w:r>
    </w:p>
    <w:p w:rsidR="004C7312" w:rsidRPr="007619D1" w:rsidP="00A57F57" w14:paraId="4215C4A1" w14:textId="30C1E172">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A47564">
        <w:rPr>
          <w:rFonts w:ascii="Arial" w:hAnsi="Arial"/>
        </w:rPr>
        <w:t>T</w:t>
      </w:r>
      <w:r w:rsidRPr="007619D1">
        <w:rPr>
          <w:rFonts w:ascii="Arial" w:hAnsi="Arial"/>
        </w:rPr>
        <w:t>ext messages</w:t>
      </w:r>
      <w:r w:rsidRPr="007619D1">
        <w:rPr>
          <w:rFonts w:ascii="Arial" w:hAnsi="Arial"/>
        </w:rPr>
        <w:tab/>
        <w:t>2</w:t>
      </w:r>
    </w:p>
    <w:p w:rsidR="004C7312" w:rsidRPr="007619D1" w:rsidP="00A57F57" w14:paraId="58253C1D" w14:textId="0DB5DBEF">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A47564">
        <w:rPr>
          <w:rFonts w:ascii="Arial" w:hAnsi="Arial"/>
        </w:rPr>
        <w:t>E</w:t>
      </w:r>
      <w:r w:rsidRPr="007619D1">
        <w:rPr>
          <w:rFonts w:ascii="Arial" w:hAnsi="Arial"/>
        </w:rPr>
        <w:t>mails</w:t>
      </w:r>
      <w:r w:rsidRPr="007619D1">
        <w:rPr>
          <w:rFonts w:ascii="Arial" w:hAnsi="Arial"/>
        </w:rPr>
        <w:tab/>
        <w:t>3</w:t>
      </w:r>
    </w:p>
    <w:p w:rsidR="00A47564" w:rsidRPr="007619D1" w:rsidP="00A57F57" w14:paraId="35371954" w14:textId="4861F5FD">
      <w:pPr>
        <w:pStyle w:val="SurAnswerCategory"/>
        <w:rPr>
          <w:rFonts w:ascii="Arial" w:hAnsi="Arial"/>
        </w:rPr>
      </w:pPr>
      <w:r w:rsidRPr="007619D1">
        <w:rPr>
          <w:rFonts w:ascii="Wingdings" w:eastAsia="Wingdings" w:hAnsi="Wingdings" w:cs="Wingdings"/>
        </w:rPr>
        <w:t>o</w:t>
      </w:r>
      <w:r w:rsidRPr="007619D1">
        <w:rPr>
          <w:rFonts w:ascii="Arial" w:hAnsi="Arial"/>
        </w:rPr>
        <w:tab/>
        <w:t>Letters through the mail</w:t>
      </w:r>
      <w:r w:rsidRPr="007619D1">
        <w:rPr>
          <w:rFonts w:ascii="Arial" w:hAnsi="Arial"/>
        </w:rPr>
        <w:tab/>
        <w:t>4</w:t>
      </w:r>
    </w:p>
    <w:p w:rsidR="00A47564" w:rsidRPr="007619D1" w:rsidP="00A57F57" w14:paraId="4D6D08E5" w14:textId="14C30D4F">
      <w:pPr>
        <w:pStyle w:val="SurAnswerCategory"/>
        <w:rPr>
          <w:rFonts w:ascii="Arial" w:hAnsi="Arial"/>
        </w:rPr>
      </w:pPr>
      <w:r w:rsidRPr="007619D1">
        <w:rPr>
          <w:rFonts w:ascii="Wingdings" w:eastAsia="Wingdings" w:hAnsi="Wingdings" w:cs="Wingdings"/>
        </w:rPr>
        <w:t>o</w:t>
      </w:r>
      <w:r w:rsidRPr="007619D1">
        <w:rPr>
          <w:rFonts w:ascii="Arial" w:hAnsi="Arial"/>
        </w:rPr>
        <w:tab/>
        <w:t>In-person meeting(s)</w:t>
      </w:r>
      <w:r w:rsidRPr="007619D1">
        <w:rPr>
          <w:rFonts w:ascii="Arial" w:hAnsi="Arial"/>
        </w:rPr>
        <w:tab/>
        <w:t>5</w:t>
      </w:r>
    </w:p>
    <w:p w:rsidR="008149A3" w:rsidRPr="007619D1" w:rsidP="008149A3" w14:paraId="4F27A9D0" w14:textId="2575CD01">
      <w:pPr>
        <w:pStyle w:val="SurAnswerCategory"/>
        <w:rPr>
          <w:rFonts w:ascii="Arial" w:hAnsi="Arial"/>
        </w:rPr>
      </w:pPr>
      <w:r w:rsidRPr="007619D1">
        <w:rPr>
          <w:rFonts w:ascii="Wingdings" w:eastAsia="Wingdings" w:hAnsi="Wingdings" w:cs="Wingdings"/>
        </w:rPr>
        <w:t>o</w:t>
      </w:r>
      <w:r w:rsidRPr="007619D1">
        <w:rPr>
          <w:rFonts w:ascii="Arial" w:hAnsi="Arial"/>
        </w:rPr>
        <w:tab/>
        <w:t>Through staff at another organization (not Head Start)</w:t>
      </w:r>
      <w:r w:rsidRPr="007619D1">
        <w:rPr>
          <w:rFonts w:ascii="Arial" w:hAnsi="Arial"/>
        </w:rPr>
        <w:tab/>
        <w:t>6</w:t>
      </w:r>
    </w:p>
    <w:p w:rsidR="004C7312" w:rsidRPr="007619D1" w:rsidP="00A57F57" w14:paraId="067CF20F"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1F6154A0" w14:textId="77777777">
      <w:pPr>
        <w:pStyle w:val="SurSpecifyBox"/>
      </w:pPr>
      <w:r>
        <w:rPr>
          <w:noProof/>
        </w:rPr>
        <mc:AlternateContent>
          <mc:Choice Requires="wps">
            <w:drawing>
              <wp:anchor distT="0" distB="0" distL="114300" distR="114300" simplePos="0" relativeHeight="25167155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1" name="Rectangle 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4"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9E5799">
        <w:t>Specify</w:t>
      </w:r>
      <w:r w:rsidRPr="00222236">
        <w:t xml:space="preserve"> </w:t>
      </w:r>
      <w:r>
        <w:tab/>
      </w:r>
      <w:r w:rsidRPr="00222236">
        <w:t xml:space="preserve"> (STRING </w:t>
      </w:r>
      <w:sdt>
        <w:sdtPr>
          <w:alias w:val="STRING LENGTH"/>
          <w:tag w:val="STRING LENGTH"/>
          <w:id w:val="846992315"/>
          <w:placeholder>
            <w:docPart w:val="7A2DBFC011CD41598155E7F6CF0BC1E0"/>
          </w:placeholder>
          <w:showingPlcHdr/>
          <w:richText/>
          <w:temporary/>
        </w:sdtPr>
        <w:sdtContent>
          <w:r w:rsidRPr="00222236">
            <w:t>(NUM)</w:t>
          </w:r>
        </w:sdtContent>
      </w:sdt>
      <w:r w:rsidRPr="00222236">
        <w:t>)</w:t>
      </w:r>
    </w:p>
    <w:p w:rsidR="008149A3" w:rsidRPr="00521BEA" w:rsidP="00521BEA" w14:paraId="770E6707" w14:textId="70CD8C55">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Was not contacted by staff</w:t>
      </w:r>
      <w:r w:rsidRPr="007619D1">
        <w:rPr>
          <w:rFonts w:ascii="Arial" w:hAnsi="Arial"/>
        </w:rPr>
        <w:tab/>
      </w:r>
      <w:r>
        <w:rPr>
          <w:rFonts w:ascii="Arial" w:hAnsi="Arial"/>
        </w:rPr>
        <w:t>0</w:t>
      </w:r>
    </w:p>
    <w:p w:rsidR="00DC2381" w:rsidP="00A57F57" w14:paraId="330CA067" w14:textId="194B4122">
      <w:pPr>
        <w:pStyle w:val="SurAnswerNoResponse"/>
      </w:pPr>
      <w:r w:rsidRPr="00222236">
        <w:rPr>
          <w:rFonts w:ascii="Wingdings" w:eastAsia="Wingdings" w:hAnsi="Wingdings" w:cs="Wingdings"/>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4C7312" w:rsidRPr="007619D1" w:rsidP="00A57F57" w14:paraId="09A5006C" w14:textId="31A21BAE">
      <w:pPr>
        <w:pStyle w:val="SurAnswerNoResponse"/>
      </w:pPr>
      <w:r w:rsidRPr="007619D1">
        <w:t xml:space="preserve">NO </w:t>
      </w:r>
      <w:r w:rsidRPr="00A57F57">
        <w:t>RESPONSE</w:t>
      </w:r>
      <w:r w:rsidRPr="007619D1">
        <w:tab/>
        <w:t>M</w:t>
      </w:r>
    </w:p>
    <w:bookmarkEnd w:id="10"/>
    <w:p w:rsidR="00A57F57" w:rsidP="00580AEA" w14:paraId="18D0E578" w14:textId="7873CDAF">
      <w:pPr>
        <w:pStyle w:val="SurAnswerCategory"/>
        <w:ind w:left="0" w:firstLine="0"/>
      </w:pPr>
    </w:p>
    <w:tbl>
      <w:tblPr>
        <w:tblW w:w="5000" w:type="pct"/>
        <w:tblLook w:val="04A0"/>
      </w:tblPr>
      <w:tblGrid>
        <w:gridCol w:w="10340"/>
      </w:tblGrid>
      <w:tr w14:paraId="3A68154F"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360AC" w:rsidRPr="007619D1" w:rsidP="00422315" w14:paraId="5518FB28" w14:textId="43E69C7F">
            <w:pPr>
              <w:spacing w:before="40" w:after="40" w:line="260" w:lineRule="exact"/>
              <w:rPr>
                <w:rFonts w:ascii="Arial" w:hAnsi="Arial"/>
                <w:sz w:val="20"/>
              </w:rPr>
            </w:pPr>
            <w:r>
              <w:rPr>
                <w:rFonts w:ascii="Arial" w:hAnsi="Arial"/>
                <w:sz w:val="20"/>
              </w:rPr>
              <w:t>B1</w:t>
            </w:r>
            <w:r w:rsidRPr="007619D1" w:rsidR="00A42F43">
              <w:rPr>
                <w:rFonts w:ascii="Arial" w:hAnsi="Arial"/>
                <w:sz w:val="20"/>
              </w:rPr>
              <w:t>=1</w:t>
            </w:r>
          </w:p>
        </w:tc>
      </w:tr>
    </w:tbl>
    <w:p w:rsidR="008360AC" w:rsidRPr="007619D1" w:rsidP="0012130F" w14:paraId="7E760709" w14:textId="010E7DDF">
      <w:pPr>
        <w:pStyle w:val="SurQuestionText"/>
        <w:rPr>
          <w:rFonts w:ascii="Arial" w:hAnsi="Arial"/>
          <w:b w:val="0"/>
        </w:rPr>
      </w:pPr>
      <w:r w:rsidRPr="543435FF">
        <w:rPr>
          <w:rFonts w:ascii="Arial" w:hAnsi="Arial"/>
        </w:rPr>
        <w:t>B</w:t>
      </w:r>
      <w:r w:rsidRPr="543435FF" w:rsidR="007D2D27">
        <w:rPr>
          <w:rFonts w:ascii="Arial" w:hAnsi="Arial"/>
        </w:rPr>
        <w:t>5</w:t>
      </w:r>
      <w:r w:rsidRPr="543435FF">
        <w:rPr>
          <w:rFonts w:ascii="Arial" w:hAnsi="Arial"/>
        </w:rPr>
        <w:t>.</w:t>
      </w:r>
      <w:r>
        <w:tab/>
      </w:r>
      <w:r>
        <w:t>About</w:t>
      </w:r>
      <w:r w:rsidRPr="543435FF">
        <w:rPr>
          <w:rFonts w:ascii="Arial" w:hAnsi="Arial"/>
        </w:rPr>
        <w:t xml:space="preserve"> how often did </w:t>
      </w:r>
      <w:r w:rsidRPr="543435FF" w:rsidR="003429D8">
        <w:rPr>
          <w:rFonts w:ascii="Arial" w:hAnsi="Arial"/>
        </w:rPr>
        <w:t xml:space="preserve">program staff </w:t>
      </w:r>
      <w:r w:rsidRPr="543435FF">
        <w:rPr>
          <w:rFonts w:ascii="Arial" w:hAnsi="Arial"/>
        </w:rPr>
        <w:t>reach out to you during your time on the waitlist?</w:t>
      </w:r>
    </w:p>
    <w:p w:rsidR="008360AC" w:rsidRPr="007619D1" w:rsidP="00A57F57" w14:paraId="10F8E84C" w14:textId="77777777">
      <w:pPr>
        <w:pStyle w:val="SurSelectOneMarkAll"/>
        <w:rPr>
          <w:rFonts w:ascii="Arial" w:hAnsi="Arial"/>
          <w:i w:val="0"/>
        </w:rPr>
      </w:pPr>
      <w:r w:rsidRPr="00A57F57">
        <w:t>Select</w:t>
      </w:r>
      <w:r w:rsidRPr="007619D1">
        <w:rPr>
          <w:rFonts w:ascii="Arial" w:hAnsi="Arial"/>
        </w:rPr>
        <w:t xml:space="preserve"> one only</w:t>
      </w:r>
    </w:p>
    <w:p w:rsidR="008360AC" w:rsidRPr="007619D1" w:rsidP="00A57F57" w14:paraId="37F4612F" w14:textId="6CCC7CBE">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47564">
        <w:rPr>
          <w:rFonts w:ascii="Arial" w:hAnsi="Arial"/>
        </w:rPr>
        <w:t>Once a week or more often</w:t>
      </w:r>
      <w:r w:rsidRPr="007619D1">
        <w:rPr>
          <w:rFonts w:ascii="Arial" w:hAnsi="Arial"/>
        </w:rPr>
        <w:tab/>
        <w:t>1</w:t>
      </w:r>
    </w:p>
    <w:p w:rsidR="008360AC" w:rsidRPr="007619D1" w:rsidP="00A57F57" w14:paraId="35411D0B" w14:textId="7BDA7BDB">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47564">
        <w:rPr>
          <w:rFonts w:ascii="Arial" w:hAnsi="Arial"/>
        </w:rPr>
        <w:t>Once every month</w:t>
      </w:r>
      <w:r w:rsidRPr="007619D1">
        <w:rPr>
          <w:rFonts w:ascii="Arial" w:hAnsi="Arial"/>
        </w:rPr>
        <w:tab/>
        <w:t>2</w:t>
      </w:r>
    </w:p>
    <w:p w:rsidR="008360AC" w:rsidRPr="007619D1" w:rsidP="00A57F57" w14:paraId="1E040817" w14:textId="07CE8410">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47564">
        <w:rPr>
          <w:rFonts w:ascii="Arial" w:hAnsi="Arial"/>
        </w:rPr>
        <w:t>Once every couple of months</w:t>
      </w:r>
      <w:r w:rsidRPr="007619D1">
        <w:rPr>
          <w:rFonts w:ascii="Arial" w:hAnsi="Arial"/>
        </w:rPr>
        <w:tab/>
        <w:t>3</w:t>
      </w:r>
    </w:p>
    <w:p w:rsidR="008360AC" w:rsidRPr="007619D1" w:rsidP="00A57F57" w14:paraId="1BB70CB6" w14:textId="18AD04E6">
      <w:pPr>
        <w:pStyle w:val="SurAnswerCategory"/>
        <w:rPr>
          <w:rFonts w:ascii="Arial" w:hAnsi="Arial"/>
        </w:rPr>
      </w:pPr>
      <w:r w:rsidRPr="007619D1">
        <w:rPr>
          <w:rFonts w:ascii="Wingdings" w:eastAsia="Wingdings" w:hAnsi="Wingdings" w:cs="Wingdings"/>
        </w:rPr>
        <w:t>m</w:t>
      </w:r>
      <w:r w:rsidRPr="007619D1">
        <w:rPr>
          <w:rFonts w:ascii="Arial" w:hAnsi="Arial"/>
        </w:rPr>
        <w:tab/>
      </w:r>
      <w:r w:rsidRPr="007619D1" w:rsidR="00A47564">
        <w:rPr>
          <w:rFonts w:ascii="Arial" w:hAnsi="Arial"/>
        </w:rPr>
        <w:t>Once or twice a year</w:t>
      </w:r>
      <w:r w:rsidRPr="007619D1">
        <w:rPr>
          <w:rFonts w:ascii="Arial" w:hAnsi="Arial"/>
        </w:rPr>
        <w:tab/>
        <w:t>4</w:t>
      </w:r>
    </w:p>
    <w:p w:rsidR="00194304" w:rsidRPr="007619D1" w:rsidP="00A57F57" w14:paraId="37CD90C4"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Other (SPECIFY)</w:t>
      </w:r>
      <w:r w:rsidRPr="007619D1">
        <w:rPr>
          <w:rFonts w:ascii="Arial" w:hAnsi="Arial"/>
        </w:rPr>
        <w:tab/>
        <w:t>99</w:t>
      </w:r>
    </w:p>
    <w:p w:rsidR="00AD0939" w:rsidRPr="00222236" w:rsidP="00AD0939" w14:paraId="4264A5C2" w14:textId="77777777">
      <w:pPr>
        <w:pStyle w:val="SurSpecifyBox"/>
      </w:pPr>
      <w:r>
        <w:rPr>
          <w:noProof/>
        </w:rPr>
        <mc:AlternateContent>
          <mc:Choice Requires="wps">
            <w:drawing>
              <wp:anchor distT="0" distB="0" distL="114300" distR="114300" simplePos="0" relativeHeight="25167360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2" name="Rectangle 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5"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9E5799">
        <w:t>Specify</w:t>
      </w:r>
      <w:r w:rsidRPr="00222236">
        <w:t xml:space="preserve"> </w:t>
      </w:r>
      <w:r>
        <w:tab/>
      </w:r>
      <w:r w:rsidRPr="00222236">
        <w:t xml:space="preserve"> (STRING </w:t>
      </w:r>
      <w:sdt>
        <w:sdtPr>
          <w:alias w:val="STRING LENGTH"/>
          <w:tag w:val="STRING LENGTH"/>
          <w:id w:val="1862242069"/>
          <w:placeholder>
            <w:docPart w:val="2230C713645144CC9ACD32470A92747E"/>
          </w:placeholder>
          <w:showingPlcHdr/>
          <w:richText/>
          <w:temporary/>
        </w:sdtPr>
        <w:sdtContent>
          <w:r w:rsidRPr="00222236">
            <w:t>(NUM)</w:t>
          </w:r>
        </w:sdtContent>
      </w:sdt>
      <w:r w:rsidRPr="00222236">
        <w:t>)</w:t>
      </w:r>
    </w:p>
    <w:p w:rsidR="009F13BA" w:rsidP="00A57F57" w14:paraId="68F13635" w14:textId="4136C263">
      <w:pPr>
        <w:pStyle w:val="SurAnswerNoResponse"/>
      </w:pPr>
      <w:r w:rsidRPr="00521BEA">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194304" w:rsidRPr="007619D1" w:rsidP="00A57F57" w14:paraId="3F805477" w14:textId="34602ED3">
      <w:pPr>
        <w:pStyle w:val="SurAnswerNoResponse"/>
      </w:pPr>
      <w:r w:rsidRPr="007619D1">
        <w:t xml:space="preserve">NO </w:t>
      </w:r>
      <w:r w:rsidRPr="00A57F57">
        <w:t>RESPONSE</w:t>
      </w:r>
      <w:r w:rsidRPr="007619D1">
        <w:tab/>
        <w:t>M</w:t>
      </w:r>
    </w:p>
    <w:p w:rsidR="008360AC" w:rsidP="008360AC" w14:paraId="31C4439A" w14:textId="43D27AF2">
      <w:pPr>
        <w:spacing w:after="240" w:line="240" w:lineRule="auto"/>
        <w:rPr>
          <w:rFonts w:ascii="Arial" w:hAnsi="Arial"/>
          <w:sz w:val="20"/>
        </w:rPr>
      </w:pPr>
    </w:p>
    <w:p w:rsidR="00597CAC" w:rsidP="008360AC" w14:paraId="7CC371D9" w14:textId="70F38D29">
      <w:pPr>
        <w:spacing w:after="240" w:line="240" w:lineRule="auto"/>
        <w:rPr>
          <w:rFonts w:ascii="Arial" w:hAnsi="Arial"/>
          <w:sz w:val="20"/>
        </w:rPr>
      </w:pPr>
    </w:p>
    <w:p w:rsidR="00597CAC" w:rsidP="008360AC" w14:paraId="4A7B5D7F" w14:textId="79BEB7DC">
      <w:pPr>
        <w:spacing w:after="240" w:line="240" w:lineRule="auto"/>
        <w:rPr>
          <w:rFonts w:ascii="Arial" w:hAnsi="Arial"/>
          <w:sz w:val="20"/>
        </w:rPr>
      </w:pPr>
    </w:p>
    <w:p w:rsidR="00597CAC" w:rsidP="008360AC" w14:paraId="24A07440" w14:textId="3A988282">
      <w:pPr>
        <w:spacing w:after="240" w:line="240" w:lineRule="auto"/>
        <w:rPr>
          <w:rFonts w:ascii="Arial" w:hAnsi="Arial"/>
          <w:sz w:val="20"/>
        </w:rPr>
      </w:pPr>
    </w:p>
    <w:p w:rsidR="00597CAC" w:rsidP="008360AC" w14:paraId="07D3851B" w14:textId="58A6020C">
      <w:pPr>
        <w:spacing w:after="240" w:line="240" w:lineRule="auto"/>
        <w:rPr>
          <w:rFonts w:ascii="Arial" w:hAnsi="Arial"/>
          <w:sz w:val="20"/>
        </w:rPr>
      </w:pPr>
    </w:p>
    <w:p w:rsidR="00597CAC" w:rsidP="008360AC" w14:paraId="73A96AC3" w14:textId="4571A3F7">
      <w:pPr>
        <w:spacing w:after="240" w:line="240" w:lineRule="auto"/>
        <w:rPr>
          <w:rFonts w:ascii="Arial" w:hAnsi="Arial"/>
          <w:sz w:val="20"/>
        </w:rPr>
      </w:pPr>
    </w:p>
    <w:p w:rsidR="00597CAC" w:rsidP="008360AC" w14:paraId="33AC0E94" w14:textId="6AB8010E">
      <w:pPr>
        <w:spacing w:after="240" w:line="240" w:lineRule="auto"/>
        <w:rPr>
          <w:rFonts w:ascii="Arial" w:hAnsi="Arial"/>
          <w:sz w:val="20"/>
        </w:rPr>
      </w:pPr>
    </w:p>
    <w:p w:rsidR="00597CAC" w:rsidRPr="007619D1" w:rsidP="008360AC" w14:paraId="300D6641" w14:textId="77777777">
      <w:pPr>
        <w:spacing w:after="240" w:line="240" w:lineRule="auto"/>
        <w:rPr>
          <w:rFonts w:ascii="Arial" w:hAnsi="Arial"/>
          <w:sz w:val="20"/>
        </w:rPr>
      </w:pPr>
    </w:p>
    <w:p w:rsidR="008360AC" w:rsidRPr="007619D1" w:rsidP="00A57F57" w14:paraId="3D8B82E4" w14:textId="4F68BEEE">
      <w:pPr>
        <w:pStyle w:val="SurAnswerCategory"/>
      </w:pPr>
    </w:p>
    <w:tbl>
      <w:tblPr>
        <w:tblW w:w="5000" w:type="pct"/>
        <w:tblLook w:val="04A0"/>
      </w:tblPr>
      <w:tblGrid>
        <w:gridCol w:w="10340"/>
      </w:tblGrid>
      <w:tr w14:paraId="5A1A1080" w14:textId="77777777" w:rsidTr="001965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67B3" w:rsidRPr="007619D1" w:rsidP="00196573" w14:paraId="344870BF" w14:textId="51ABE7C7">
            <w:pPr>
              <w:spacing w:before="40" w:after="40" w:line="260" w:lineRule="exact"/>
              <w:rPr>
                <w:rFonts w:ascii="Arial" w:hAnsi="Arial"/>
                <w:sz w:val="20"/>
              </w:rPr>
            </w:pPr>
            <w:r>
              <w:rPr>
                <w:rFonts w:ascii="Arial" w:hAnsi="Arial"/>
                <w:sz w:val="20"/>
              </w:rPr>
              <w:t>B1</w:t>
            </w:r>
            <w:r w:rsidRPr="007619D1">
              <w:rPr>
                <w:rFonts w:ascii="Arial" w:hAnsi="Arial"/>
                <w:sz w:val="20"/>
              </w:rPr>
              <w:t>=1</w:t>
            </w:r>
            <w:r w:rsidR="00107457">
              <w:rPr>
                <w:rFonts w:ascii="Arial" w:hAnsi="Arial"/>
                <w:sz w:val="20"/>
              </w:rPr>
              <w:t xml:space="preserve"> </w:t>
            </w:r>
          </w:p>
        </w:tc>
      </w:tr>
    </w:tbl>
    <w:p w:rsidR="00A73817" w:rsidP="0012130F" w14:paraId="4E6604B5" w14:textId="4AE7927C">
      <w:pPr>
        <w:pStyle w:val="SurQuestionText"/>
        <w:rPr>
          <w:rFonts w:ascii="Arial" w:hAnsi="Arial"/>
        </w:rPr>
      </w:pPr>
      <w:r>
        <w:rPr>
          <w:rFonts w:ascii="Arial" w:hAnsi="Arial"/>
        </w:rPr>
        <w:t>B</w:t>
      </w:r>
      <w:r w:rsidRPr="007619D1">
        <w:rPr>
          <w:rFonts w:ascii="Arial" w:hAnsi="Arial"/>
        </w:rPr>
        <w:t>6.</w:t>
      </w:r>
      <w:r w:rsidRPr="007619D1">
        <w:rPr>
          <w:rFonts w:ascii="Arial" w:hAnsi="Arial"/>
        </w:rPr>
        <w:tab/>
        <w:t>How much do you agree with the following statements about your experience while on the waitlist?</w:t>
      </w:r>
    </w:p>
    <w:p w:rsidR="00A57F57" w:rsidRPr="00A57F57" w:rsidP="00A57F57" w14:paraId="2E1EEF79" w14:textId="67973164">
      <w:pPr>
        <w:pStyle w:val="SurSelectOneMarkAll"/>
        <w:ind w:left="6030"/>
      </w:pPr>
      <w:r w:rsidRPr="007619D1">
        <w:t>Select one response per column</w:t>
      </w:r>
    </w:p>
    <w:tbl>
      <w:tblPr>
        <w:tblW w:w="5000" w:type="pct"/>
        <w:tblLayout w:type="fixed"/>
        <w:tblCellMar>
          <w:left w:w="120" w:type="dxa"/>
          <w:right w:w="120" w:type="dxa"/>
        </w:tblCellMar>
        <w:tblLook w:val="0000"/>
      </w:tblPr>
      <w:tblGrid>
        <w:gridCol w:w="3280"/>
        <w:gridCol w:w="1413"/>
        <w:gridCol w:w="1413"/>
        <w:gridCol w:w="1413"/>
        <w:gridCol w:w="1413"/>
        <w:gridCol w:w="1413"/>
      </w:tblGrid>
      <w:tr w14:paraId="07CD3CFF" w14:textId="5F525288" w:rsidTr="00884FD1">
        <w:tblPrEx>
          <w:tblW w:w="5000" w:type="pct"/>
          <w:tblLayout w:type="fixed"/>
          <w:tblCellMar>
            <w:left w:w="120" w:type="dxa"/>
            <w:right w:w="120" w:type="dxa"/>
          </w:tblCellMar>
          <w:tblLook w:val="0000"/>
        </w:tblPrEx>
        <w:trPr>
          <w:trHeight w:val="20"/>
          <w:tblHeader/>
        </w:trPr>
        <w:tc>
          <w:tcPr>
            <w:tcW w:w="1585" w:type="pct"/>
            <w:tcBorders>
              <w:top w:val="nil"/>
              <w:left w:val="nil"/>
              <w:bottom w:val="nil"/>
              <w:right w:val="single" w:sz="4" w:space="0" w:color="auto"/>
            </w:tcBorders>
          </w:tcPr>
          <w:p w:rsidR="000E11D6" w:rsidRPr="007619D1" w:rsidP="009E295C" w14:paraId="7CE0AFC0" w14:textId="77777777">
            <w:pPr>
              <w:pStyle w:val="SurQuestionTableText"/>
              <w:rPr>
                <w:rFonts w:ascii="Arial" w:hAnsi="Arial" w:cs="Arial"/>
              </w:rPr>
            </w:pPr>
          </w:p>
        </w:tc>
        <w:tc>
          <w:tcPr>
            <w:tcW w:w="683" w:type="pct"/>
            <w:tcBorders>
              <w:top w:val="single" w:sz="4" w:space="0" w:color="auto"/>
              <w:left w:val="single" w:sz="4" w:space="0" w:color="auto"/>
              <w:bottom w:val="single" w:sz="4" w:space="0" w:color="auto"/>
              <w:right w:val="single" w:sz="4" w:space="0" w:color="auto"/>
            </w:tcBorders>
            <w:vAlign w:val="bottom"/>
          </w:tcPr>
          <w:p w:rsidR="000E11D6" w:rsidRPr="007619D1" w:rsidP="009E295C" w14:paraId="52C35102" w14:textId="77777777">
            <w:pPr>
              <w:pStyle w:val="TableTextCentered"/>
              <w:rPr>
                <w:rFonts w:ascii="Arial" w:hAnsi="Arial" w:cs="Arial"/>
              </w:rPr>
            </w:pPr>
            <w:r w:rsidRPr="007619D1">
              <w:rPr>
                <w:rFonts w:ascii="Arial" w:hAnsi="Arial" w:cs="Arial"/>
              </w:rPr>
              <w:t>Strongly disagree</w:t>
            </w:r>
          </w:p>
        </w:tc>
        <w:tc>
          <w:tcPr>
            <w:tcW w:w="683" w:type="pct"/>
            <w:tcBorders>
              <w:top w:val="single" w:sz="4" w:space="0" w:color="auto"/>
              <w:left w:val="single" w:sz="4" w:space="0" w:color="auto"/>
              <w:bottom w:val="single" w:sz="4" w:space="0" w:color="auto"/>
              <w:right w:val="single" w:sz="4" w:space="0" w:color="auto"/>
            </w:tcBorders>
            <w:vAlign w:val="bottom"/>
          </w:tcPr>
          <w:p w:rsidR="000E11D6" w:rsidRPr="007619D1" w:rsidP="009E295C" w14:paraId="2A07A819" w14:textId="77777777">
            <w:pPr>
              <w:pStyle w:val="TableTextCentered"/>
              <w:rPr>
                <w:rFonts w:ascii="Arial" w:hAnsi="Arial" w:cs="Arial"/>
              </w:rPr>
            </w:pPr>
            <w:r w:rsidRPr="007619D1">
              <w:rPr>
                <w:rFonts w:ascii="Arial" w:hAnsi="Arial" w:cs="Arial"/>
              </w:rPr>
              <w:t>Disagree</w:t>
            </w:r>
          </w:p>
        </w:tc>
        <w:tc>
          <w:tcPr>
            <w:tcW w:w="683" w:type="pct"/>
            <w:tcBorders>
              <w:top w:val="single" w:sz="4" w:space="0" w:color="auto"/>
              <w:left w:val="single" w:sz="4" w:space="0" w:color="auto"/>
              <w:bottom w:val="single" w:sz="4" w:space="0" w:color="auto"/>
              <w:right w:val="single" w:sz="4" w:space="0" w:color="auto"/>
            </w:tcBorders>
            <w:vAlign w:val="bottom"/>
          </w:tcPr>
          <w:p w:rsidR="000E11D6" w:rsidRPr="007619D1" w:rsidP="009E295C" w14:paraId="02C88FEB" w14:textId="77777777">
            <w:pPr>
              <w:pStyle w:val="TableTextCentered"/>
              <w:rPr>
                <w:rFonts w:ascii="Arial" w:hAnsi="Arial" w:cs="Arial"/>
              </w:rPr>
            </w:pPr>
            <w:r w:rsidRPr="007619D1">
              <w:rPr>
                <w:rFonts w:ascii="Arial" w:hAnsi="Arial" w:cs="Arial"/>
              </w:rPr>
              <w:t>Agree</w:t>
            </w:r>
          </w:p>
        </w:tc>
        <w:tc>
          <w:tcPr>
            <w:tcW w:w="683" w:type="pct"/>
            <w:tcBorders>
              <w:top w:val="single" w:sz="4" w:space="0" w:color="auto"/>
              <w:left w:val="single" w:sz="4" w:space="0" w:color="auto"/>
              <w:bottom w:val="single" w:sz="4" w:space="0" w:color="auto"/>
              <w:right w:val="single" w:sz="4" w:space="0" w:color="auto"/>
            </w:tcBorders>
            <w:vAlign w:val="bottom"/>
          </w:tcPr>
          <w:p w:rsidR="000E11D6" w:rsidRPr="007619D1" w:rsidP="009E295C" w14:paraId="6345CCC3" w14:textId="77777777">
            <w:pPr>
              <w:pStyle w:val="TableTextCentered"/>
              <w:rPr>
                <w:rFonts w:ascii="Arial" w:hAnsi="Arial" w:cs="Arial"/>
              </w:rPr>
            </w:pPr>
            <w:r w:rsidRPr="007619D1">
              <w:rPr>
                <w:rFonts w:ascii="Arial" w:hAnsi="Arial" w:cs="Arial"/>
              </w:rPr>
              <w:t>Strongly agree</w:t>
            </w:r>
          </w:p>
        </w:tc>
        <w:tc>
          <w:tcPr>
            <w:tcW w:w="683" w:type="pct"/>
            <w:tcBorders>
              <w:top w:val="single" w:sz="4" w:space="0" w:color="auto"/>
              <w:left w:val="single" w:sz="4" w:space="0" w:color="auto"/>
              <w:bottom w:val="single" w:sz="4" w:space="0" w:color="auto"/>
              <w:right w:val="single" w:sz="4" w:space="0" w:color="auto"/>
            </w:tcBorders>
          </w:tcPr>
          <w:p w:rsidR="000E11D6" w:rsidRPr="007619D1" w:rsidP="009E295C" w14:paraId="74350E3C" w14:textId="1303DC3B">
            <w:pPr>
              <w:pStyle w:val="TableTextCentered"/>
              <w:rPr>
                <w:rFonts w:ascii="Arial" w:hAnsi="Arial" w:cs="Arial"/>
              </w:rPr>
            </w:pPr>
            <w:r>
              <w:rPr>
                <w:rFonts w:ascii="Arial" w:hAnsi="Arial" w:cs="Arial"/>
              </w:rPr>
              <w:t>D</w:t>
            </w:r>
            <w:r>
              <w:rPr>
                <w:rFonts w:ascii="Arial" w:hAnsi="Arial" w:cs="Arial"/>
              </w:rPr>
              <w:t>on’t know</w:t>
            </w:r>
          </w:p>
        </w:tc>
      </w:tr>
      <w:tr w14:paraId="10DA64F3" w14:textId="3270040A" w:rsidTr="00884FD1">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E8E8E8"/>
          </w:tcPr>
          <w:p w:rsidR="000E11D6" w:rsidRPr="007619D1" w:rsidP="000E11D6" w14:paraId="67A9B92F" w14:textId="56E514CB">
            <w:pPr>
              <w:pStyle w:val="SurQuestionTableText"/>
              <w:rPr>
                <w:rFonts w:ascii="Arial" w:hAnsi="Arial" w:cs="Arial"/>
              </w:rPr>
            </w:pPr>
            <w:r w:rsidRPr="007619D1">
              <w:rPr>
                <w:rFonts w:ascii="Arial" w:hAnsi="Arial" w:cs="Arial"/>
              </w:rPr>
              <w:t>a.</w:t>
            </w:r>
            <w:r w:rsidRPr="007619D1">
              <w:rPr>
                <w:rFonts w:ascii="Arial" w:hAnsi="Arial" w:cs="Arial"/>
              </w:rPr>
              <w:tab/>
              <w:t xml:space="preserve">I spent too much time on the waitlist  </w:t>
            </w:r>
          </w:p>
        </w:tc>
        <w:tc>
          <w:tcPr>
            <w:tcW w:w="683" w:type="pct"/>
            <w:tcBorders>
              <w:top w:val="single" w:sz="4" w:space="0" w:color="auto"/>
              <w:left w:val="single" w:sz="4" w:space="0" w:color="auto"/>
              <w:bottom w:val="nil"/>
              <w:right w:val="nil"/>
            </w:tcBorders>
            <w:shd w:val="clear" w:color="auto" w:fill="E8E8E8"/>
            <w:vAlign w:val="center"/>
          </w:tcPr>
          <w:p w:rsidR="000E11D6" w:rsidRPr="007619D1" w:rsidP="000E11D6" w14:paraId="753222E7"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single" w:sz="4" w:space="0" w:color="auto"/>
              <w:left w:val="nil"/>
              <w:bottom w:val="nil"/>
              <w:right w:val="nil"/>
            </w:tcBorders>
            <w:shd w:val="clear" w:color="auto" w:fill="E8E8E8"/>
            <w:vAlign w:val="center"/>
          </w:tcPr>
          <w:p w:rsidR="000E11D6" w:rsidRPr="007619D1" w:rsidP="000E11D6" w14:paraId="1F71E82A"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single" w:sz="4" w:space="0" w:color="auto"/>
              <w:left w:val="nil"/>
              <w:bottom w:val="nil"/>
            </w:tcBorders>
            <w:shd w:val="clear" w:color="auto" w:fill="E8E8E8"/>
            <w:vAlign w:val="center"/>
          </w:tcPr>
          <w:p w:rsidR="000E11D6" w:rsidRPr="007619D1" w:rsidP="000E11D6" w14:paraId="6FE44AA1"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single" w:sz="4" w:space="0" w:color="auto"/>
              <w:bottom w:val="nil"/>
            </w:tcBorders>
            <w:shd w:val="clear" w:color="auto" w:fill="E8E8E8"/>
            <w:vAlign w:val="center"/>
          </w:tcPr>
          <w:p w:rsidR="000E11D6" w:rsidRPr="007619D1" w:rsidP="000E11D6" w14:paraId="240FE53F" w14:textId="7777777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83" w:type="pct"/>
            <w:tcBorders>
              <w:top w:val="single" w:sz="4" w:space="0" w:color="auto"/>
              <w:bottom w:val="nil"/>
              <w:right w:val="single" w:sz="4" w:space="0" w:color="auto"/>
            </w:tcBorders>
            <w:shd w:val="clear" w:color="auto" w:fill="E8E8E8"/>
          </w:tcPr>
          <w:p w:rsidR="000E11D6" w:rsidRPr="007619D1" w:rsidP="000E11D6" w14:paraId="0E57D15F" w14:textId="590A3657">
            <w:pPr>
              <w:pStyle w:val="SurResponse"/>
              <w:jc w:val="center"/>
              <w:rPr>
                <w:rFonts w:ascii="Arial" w:hAnsi="Arial" w:cs="Arial"/>
                <w:sz w:val="12"/>
              </w:rPr>
            </w:pPr>
            <w:r w:rsidRPr="00114EE6">
              <w:rPr>
                <w:rFonts w:ascii="Arial" w:hAnsi="Arial" w:cs="Arial"/>
                <w:sz w:val="12"/>
              </w:rPr>
              <w:t xml:space="preserve">D </w:t>
            </w:r>
            <w:r w:rsidRPr="00114EE6">
              <w:rPr>
                <w:rFonts w:ascii="Wingdings" w:eastAsia="Wingdings" w:hAnsi="Wingdings" w:cs="Wingdings"/>
                <w:szCs w:val="20"/>
              </w:rPr>
              <w:t>m</w:t>
            </w:r>
          </w:p>
        </w:tc>
      </w:tr>
      <w:tr w14:paraId="2CAE0E75" w14:textId="5A07E5E7" w:rsidTr="00884FD1">
        <w:tblPrEx>
          <w:tblW w:w="5000" w:type="pct"/>
          <w:tblLayout w:type="fixed"/>
          <w:tblCellMar>
            <w:left w:w="120" w:type="dxa"/>
            <w:right w:w="120" w:type="dxa"/>
          </w:tblCellMar>
          <w:tblLook w:val="0000"/>
        </w:tblPrEx>
        <w:trPr>
          <w:trHeight w:val="20"/>
        </w:trPr>
        <w:tc>
          <w:tcPr>
            <w:tcW w:w="1585" w:type="pct"/>
            <w:tcBorders>
              <w:top w:val="nil"/>
              <w:left w:val="nil"/>
              <w:bottom w:val="nil"/>
              <w:right w:val="single" w:sz="4" w:space="0" w:color="auto"/>
            </w:tcBorders>
            <w:shd w:val="clear" w:color="auto" w:fill="FFFFFF"/>
          </w:tcPr>
          <w:p w:rsidR="000E11D6" w:rsidRPr="007619D1" w:rsidP="000E11D6" w14:paraId="255F878F" w14:textId="2FED20CC">
            <w:pPr>
              <w:pStyle w:val="SurQuestionTableText"/>
              <w:rPr>
                <w:rFonts w:ascii="Arial" w:hAnsi="Arial" w:cs="Arial"/>
              </w:rPr>
            </w:pPr>
            <w:r w:rsidRPr="007619D1">
              <w:rPr>
                <w:rFonts w:ascii="Arial" w:hAnsi="Arial" w:cs="Arial"/>
              </w:rPr>
              <w:t>b.</w:t>
            </w:r>
            <w:r w:rsidRPr="007619D1">
              <w:rPr>
                <w:rFonts w:ascii="Arial" w:hAnsi="Arial" w:cs="Arial"/>
              </w:rPr>
              <w:tab/>
              <w:t>I received enough communication about where I was on the waitlist</w:t>
            </w:r>
          </w:p>
        </w:tc>
        <w:tc>
          <w:tcPr>
            <w:tcW w:w="683" w:type="pct"/>
            <w:tcBorders>
              <w:top w:val="nil"/>
              <w:left w:val="single" w:sz="4" w:space="0" w:color="auto"/>
              <w:right w:val="nil"/>
            </w:tcBorders>
            <w:shd w:val="clear" w:color="auto" w:fill="FFFFFF"/>
            <w:vAlign w:val="center"/>
          </w:tcPr>
          <w:p w:rsidR="000E11D6" w:rsidRPr="007619D1" w:rsidP="000E11D6" w14:paraId="5CE04526"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nil"/>
              <w:left w:val="nil"/>
              <w:right w:val="nil"/>
            </w:tcBorders>
            <w:shd w:val="clear" w:color="auto" w:fill="FFFFFF"/>
            <w:vAlign w:val="center"/>
          </w:tcPr>
          <w:p w:rsidR="000E11D6" w:rsidRPr="007619D1" w:rsidP="000E11D6" w14:paraId="22C9B898"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nil"/>
              <w:left w:val="nil"/>
            </w:tcBorders>
            <w:shd w:val="clear" w:color="auto" w:fill="FFFFFF"/>
            <w:vAlign w:val="center"/>
          </w:tcPr>
          <w:p w:rsidR="000E11D6" w:rsidRPr="007619D1" w:rsidP="000E11D6" w14:paraId="2FBB6760"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nil"/>
            </w:tcBorders>
            <w:shd w:val="clear" w:color="auto" w:fill="FFFFFF"/>
            <w:vAlign w:val="center"/>
          </w:tcPr>
          <w:p w:rsidR="000E11D6" w:rsidRPr="007619D1" w:rsidP="000E11D6" w14:paraId="4379A4A4" w14:textId="7777777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83" w:type="pct"/>
            <w:tcBorders>
              <w:top w:val="nil"/>
              <w:right w:val="single" w:sz="4" w:space="0" w:color="auto"/>
            </w:tcBorders>
            <w:shd w:val="clear" w:color="auto" w:fill="FFFFFF"/>
          </w:tcPr>
          <w:p w:rsidR="000E11D6" w:rsidRPr="007619D1" w:rsidP="000E11D6" w14:paraId="7C0BB830" w14:textId="732B9405">
            <w:pPr>
              <w:pStyle w:val="SurResponse"/>
              <w:jc w:val="center"/>
              <w:rPr>
                <w:rFonts w:ascii="Arial" w:hAnsi="Arial" w:cs="Arial"/>
                <w:sz w:val="12"/>
              </w:rPr>
            </w:pPr>
            <w:r w:rsidRPr="00114EE6">
              <w:rPr>
                <w:rFonts w:ascii="Arial" w:hAnsi="Arial" w:cs="Arial"/>
                <w:sz w:val="12"/>
              </w:rPr>
              <w:t xml:space="preserve">D </w:t>
            </w:r>
            <w:r w:rsidRPr="00114EE6">
              <w:rPr>
                <w:rFonts w:ascii="Wingdings" w:eastAsia="Wingdings" w:hAnsi="Wingdings" w:cs="Wingdings"/>
                <w:szCs w:val="20"/>
              </w:rPr>
              <w:t>m</w:t>
            </w:r>
          </w:p>
        </w:tc>
      </w:tr>
      <w:tr w14:paraId="6F368A59" w14:textId="68A61181" w:rsidTr="00884FD1">
        <w:tblPrEx>
          <w:tblW w:w="5000" w:type="pct"/>
          <w:tblLayout w:type="fixed"/>
          <w:tblCellMar>
            <w:left w:w="120" w:type="dxa"/>
            <w:right w:w="120" w:type="dxa"/>
          </w:tblCellMar>
          <w:tblLook w:val="0000"/>
        </w:tblPrEx>
        <w:trPr>
          <w:trHeight w:val="20"/>
        </w:trPr>
        <w:tc>
          <w:tcPr>
            <w:tcW w:w="1585" w:type="pct"/>
            <w:tcBorders>
              <w:top w:val="nil"/>
              <w:left w:val="nil"/>
              <w:right w:val="single" w:sz="4" w:space="0" w:color="auto"/>
            </w:tcBorders>
            <w:shd w:val="clear" w:color="auto" w:fill="E8E8E8"/>
          </w:tcPr>
          <w:p w:rsidR="000E11D6" w:rsidRPr="007619D1" w:rsidP="000E11D6" w14:paraId="2C6D610B" w14:textId="77777777">
            <w:pPr>
              <w:pStyle w:val="SurQuestionTableText"/>
              <w:rPr>
                <w:rFonts w:ascii="Arial" w:hAnsi="Arial" w:cs="Arial"/>
              </w:rPr>
            </w:pPr>
            <w:r w:rsidRPr="007619D1">
              <w:rPr>
                <w:rFonts w:ascii="Arial" w:hAnsi="Arial" w:cs="Arial"/>
              </w:rPr>
              <w:t>c.</w:t>
            </w:r>
            <w:r w:rsidRPr="007619D1">
              <w:rPr>
                <w:rFonts w:ascii="Arial" w:hAnsi="Arial" w:cs="Arial"/>
              </w:rPr>
              <w:tab/>
              <w:t>Staff answered the questions I had about the waitlist</w:t>
            </w:r>
          </w:p>
        </w:tc>
        <w:tc>
          <w:tcPr>
            <w:tcW w:w="683" w:type="pct"/>
            <w:tcBorders>
              <w:top w:val="nil"/>
              <w:left w:val="single" w:sz="4" w:space="0" w:color="auto"/>
              <w:bottom w:val="single" w:sz="4" w:space="0" w:color="auto"/>
              <w:right w:val="nil"/>
            </w:tcBorders>
            <w:shd w:val="clear" w:color="auto" w:fill="E8E8E8"/>
            <w:vAlign w:val="center"/>
          </w:tcPr>
          <w:p w:rsidR="000E11D6" w:rsidRPr="007619D1" w:rsidP="000E11D6" w14:paraId="7B30A1DC"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83" w:type="pct"/>
            <w:tcBorders>
              <w:top w:val="nil"/>
              <w:left w:val="nil"/>
              <w:bottom w:val="single" w:sz="4" w:space="0" w:color="auto"/>
              <w:right w:val="nil"/>
            </w:tcBorders>
            <w:shd w:val="clear" w:color="auto" w:fill="E8E8E8"/>
            <w:vAlign w:val="center"/>
          </w:tcPr>
          <w:p w:rsidR="000E11D6" w:rsidRPr="007619D1" w:rsidP="000E11D6" w14:paraId="13BE5DF9"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83" w:type="pct"/>
            <w:tcBorders>
              <w:top w:val="nil"/>
              <w:left w:val="nil"/>
              <w:bottom w:val="single" w:sz="4" w:space="0" w:color="auto"/>
            </w:tcBorders>
            <w:shd w:val="clear" w:color="auto" w:fill="E8E8E8"/>
            <w:vAlign w:val="center"/>
          </w:tcPr>
          <w:p w:rsidR="000E11D6" w:rsidRPr="007619D1" w:rsidP="000E11D6" w14:paraId="0927E669"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83" w:type="pct"/>
            <w:tcBorders>
              <w:top w:val="nil"/>
              <w:bottom w:val="single" w:sz="4" w:space="0" w:color="auto"/>
            </w:tcBorders>
            <w:shd w:val="clear" w:color="auto" w:fill="E8E8E8"/>
            <w:vAlign w:val="center"/>
          </w:tcPr>
          <w:p w:rsidR="000E11D6" w:rsidRPr="007619D1" w:rsidP="000E11D6" w14:paraId="5ABF1286" w14:textId="7777777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83" w:type="pct"/>
            <w:tcBorders>
              <w:top w:val="nil"/>
              <w:bottom w:val="single" w:sz="4" w:space="0" w:color="auto"/>
              <w:right w:val="single" w:sz="4" w:space="0" w:color="auto"/>
            </w:tcBorders>
            <w:shd w:val="clear" w:color="auto" w:fill="E8E8E8"/>
          </w:tcPr>
          <w:p w:rsidR="000E11D6" w:rsidRPr="007619D1" w:rsidP="000E11D6" w14:paraId="45FA7CAC" w14:textId="073C6E0C">
            <w:pPr>
              <w:pStyle w:val="SurResponse"/>
              <w:jc w:val="center"/>
              <w:rPr>
                <w:rFonts w:ascii="Arial" w:hAnsi="Arial" w:cs="Arial"/>
                <w:sz w:val="12"/>
              </w:rPr>
            </w:pPr>
            <w:r w:rsidRPr="00114EE6">
              <w:rPr>
                <w:rFonts w:ascii="Arial" w:hAnsi="Arial" w:cs="Arial"/>
                <w:sz w:val="12"/>
              </w:rPr>
              <w:t xml:space="preserve">D </w:t>
            </w:r>
            <w:r w:rsidRPr="00114EE6">
              <w:rPr>
                <w:rFonts w:ascii="Wingdings" w:eastAsia="Wingdings" w:hAnsi="Wingdings" w:cs="Wingdings"/>
                <w:szCs w:val="20"/>
              </w:rPr>
              <w:t>m</w:t>
            </w:r>
          </w:p>
        </w:tc>
      </w:tr>
    </w:tbl>
    <w:p w:rsidR="00A57F57" w14:paraId="327D64D8" w14:textId="43468436">
      <w:pPr>
        <w:spacing w:after="0" w:line="240" w:lineRule="auto"/>
        <w:rPr>
          <w:rFonts w:asciiTheme="majorHAnsi" w:hAnsiTheme="majorHAnsi"/>
          <w:sz w:val="20"/>
        </w:rPr>
      </w:pPr>
    </w:p>
    <w:p w:rsidR="00580AEA" w14:paraId="034AF605" w14:textId="77777777">
      <w:pPr>
        <w:spacing w:after="0" w:line="240" w:lineRule="auto"/>
        <w:rPr>
          <w:rFonts w:asciiTheme="majorHAnsi" w:hAnsiTheme="majorHAnsi"/>
          <w:sz w:val="20"/>
        </w:rPr>
      </w:pPr>
      <w:bookmarkStart w:id="11" w:name="_Hlk162433354"/>
    </w:p>
    <w:tbl>
      <w:tblPr>
        <w:tblW w:w="5000" w:type="pct"/>
        <w:tblLook w:val="04A0"/>
      </w:tblPr>
      <w:tblGrid>
        <w:gridCol w:w="10340"/>
      </w:tblGrid>
      <w:tr w14:paraId="38066AFE"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6A96" w:rsidRPr="007619D1" w:rsidP="00422315" w14:paraId="680C397D" w14:textId="17668A7D">
            <w:pPr>
              <w:spacing w:before="40" w:after="40" w:line="260" w:lineRule="exact"/>
              <w:rPr>
                <w:rFonts w:ascii="Arial" w:hAnsi="Arial"/>
                <w:sz w:val="20"/>
              </w:rPr>
            </w:pPr>
            <w:r>
              <w:rPr>
                <w:rFonts w:ascii="Arial" w:hAnsi="Arial"/>
                <w:sz w:val="20"/>
              </w:rPr>
              <w:t>B</w:t>
            </w:r>
            <w:r w:rsidRPr="007619D1" w:rsidR="00A42F43">
              <w:rPr>
                <w:rFonts w:ascii="Arial" w:hAnsi="Arial"/>
                <w:sz w:val="20"/>
              </w:rPr>
              <w:t>1=1</w:t>
            </w:r>
          </w:p>
        </w:tc>
      </w:tr>
    </w:tbl>
    <w:p w:rsidR="009F4F03" w:rsidRPr="007619D1" w:rsidP="00A57F57" w14:paraId="55DD25E7" w14:textId="238919B8">
      <w:pPr>
        <w:pStyle w:val="SurQuestionText"/>
        <w:spacing w:after="60"/>
        <w:rPr>
          <w:rFonts w:ascii="Arial" w:hAnsi="Arial"/>
          <w:b w:val="0"/>
        </w:rPr>
      </w:pPr>
      <w:r w:rsidRPr="759232E0">
        <w:rPr>
          <w:rFonts w:ascii="Arial" w:hAnsi="Arial"/>
        </w:rPr>
        <w:t>B</w:t>
      </w:r>
      <w:r w:rsidRPr="759232E0" w:rsidR="007D2D27">
        <w:rPr>
          <w:rFonts w:ascii="Arial" w:hAnsi="Arial"/>
        </w:rPr>
        <w:t>7</w:t>
      </w:r>
      <w:r w:rsidRPr="759232E0" w:rsidR="00A42F43">
        <w:rPr>
          <w:rFonts w:ascii="Arial" w:hAnsi="Arial"/>
        </w:rPr>
        <w:t>.</w:t>
      </w:r>
      <w:r>
        <w:tab/>
      </w:r>
      <w:r w:rsidR="0002561F">
        <w:t xml:space="preserve">Which of </w:t>
      </w:r>
      <w:r w:rsidRPr="759232E0" w:rsidR="009734B9">
        <w:rPr>
          <w:rFonts w:ascii="Arial" w:hAnsi="Arial"/>
        </w:rPr>
        <w:t xml:space="preserve">the following supports </w:t>
      </w:r>
      <w:r w:rsidRPr="759232E0" w:rsidR="0002561F">
        <w:rPr>
          <w:rFonts w:ascii="Arial" w:hAnsi="Arial"/>
        </w:rPr>
        <w:t xml:space="preserve">did Head Start program staff provide </w:t>
      </w:r>
      <w:r w:rsidRPr="759232E0" w:rsidR="009734B9">
        <w:rPr>
          <w:rFonts w:ascii="Arial" w:hAnsi="Arial"/>
        </w:rPr>
        <w:t>while you were on the waitlis</w:t>
      </w:r>
      <w:r w:rsidR="002E1B70">
        <w:rPr>
          <w:rFonts w:ascii="Arial" w:hAnsi="Arial"/>
        </w:rPr>
        <w:t>t?</w:t>
      </w:r>
    </w:p>
    <w:p w:rsidR="00A42F43" w:rsidRPr="007619D1" w:rsidP="00A57F57" w14:paraId="23070401" w14:textId="0F9272FC">
      <w:pPr>
        <w:pStyle w:val="SurQuestionText"/>
        <w:spacing w:before="60"/>
        <w:rPr>
          <w:rFonts w:ascii="Arial" w:hAnsi="Arial"/>
          <w:b w:val="0"/>
        </w:rPr>
      </w:pPr>
      <w:r>
        <w:tab/>
      </w:r>
      <w:r w:rsidRPr="0012130F" w:rsidR="009734B9">
        <w:t>While</w:t>
      </w:r>
      <w:r w:rsidRPr="007619D1" w:rsidR="009734B9">
        <w:rPr>
          <w:rFonts w:ascii="Arial" w:hAnsi="Arial"/>
        </w:rPr>
        <w:t xml:space="preserve"> on the waitlist,</w:t>
      </w:r>
      <w:r w:rsidRPr="007619D1" w:rsidR="00AF426C">
        <w:rPr>
          <w:rFonts w:ascii="Arial" w:hAnsi="Arial"/>
        </w:rPr>
        <w:t xml:space="preserve"> program</w:t>
      </w:r>
      <w:r w:rsidRPr="007619D1" w:rsidR="009734B9">
        <w:rPr>
          <w:rFonts w:ascii="Arial" w:hAnsi="Arial"/>
        </w:rPr>
        <w:t xml:space="preserve"> </w:t>
      </w:r>
      <w:r w:rsidRPr="007619D1" w:rsidR="00F64609">
        <w:rPr>
          <w:rFonts w:ascii="Arial" w:hAnsi="Arial"/>
        </w:rPr>
        <w:t>staff</w:t>
      </w:r>
      <w:r w:rsidRPr="007619D1" w:rsidR="00EE3F97">
        <w:rPr>
          <w:rFonts w:ascii="Arial" w:hAnsi="Arial"/>
        </w:rPr>
        <w:t>...</w:t>
      </w:r>
    </w:p>
    <w:p w:rsidR="00241787" w:rsidRPr="007619D1" w:rsidP="00A57F57" w14:paraId="518B7AE1" w14:textId="77777777">
      <w:pPr>
        <w:pStyle w:val="SurSelectOneMarkAll"/>
        <w:rPr>
          <w:rFonts w:ascii="Arial" w:hAnsi="Arial"/>
          <w:b/>
          <w:i w:val="0"/>
        </w:rPr>
      </w:pPr>
      <w:r w:rsidRPr="00A57F57">
        <w:t>Select</w:t>
      </w:r>
      <w:r w:rsidRPr="007619D1">
        <w:rPr>
          <w:rFonts w:ascii="Arial" w:hAnsi="Arial"/>
        </w:rPr>
        <w:t xml:space="preserve"> all that apply</w:t>
      </w:r>
    </w:p>
    <w:p w:rsidR="00241787" w:rsidRPr="007619D1" w:rsidP="00A57F57" w14:paraId="6EF5E200" w14:textId="56CB9BBF">
      <w:pPr>
        <w:pStyle w:val="SurAnswerCategory"/>
        <w:rPr>
          <w:rFonts w:ascii="Arial" w:hAnsi="Arial"/>
        </w:rPr>
      </w:pPr>
      <w:r w:rsidRPr="007619D1">
        <w:rPr>
          <w:rFonts w:ascii="Wingdings" w:eastAsia="Wingdings" w:hAnsi="Wingdings" w:cs="Wingdings"/>
        </w:rPr>
        <w:t>o</w:t>
      </w:r>
      <w:r w:rsidRPr="007619D1">
        <w:rPr>
          <w:rFonts w:ascii="Arial" w:hAnsi="Arial"/>
        </w:rPr>
        <w:tab/>
        <w:t>…connect</w:t>
      </w:r>
      <w:r w:rsidRPr="007619D1" w:rsidR="009734B9">
        <w:rPr>
          <w:rFonts w:ascii="Arial" w:hAnsi="Arial"/>
        </w:rPr>
        <w:t>ed</w:t>
      </w:r>
      <w:r w:rsidRPr="007619D1">
        <w:rPr>
          <w:rFonts w:ascii="Arial" w:hAnsi="Arial"/>
        </w:rPr>
        <w:t xml:space="preserve"> </w:t>
      </w:r>
      <w:r w:rsidRPr="007619D1" w:rsidR="009734B9">
        <w:rPr>
          <w:rFonts w:ascii="Arial" w:hAnsi="Arial"/>
        </w:rPr>
        <w:t>me</w:t>
      </w:r>
      <w:r w:rsidRPr="007619D1">
        <w:rPr>
          <w:rFonts w:ascii="Arial" w:hAnsi="Arial"/>
        </w:rPr>
        <w:t xml:space="preserve"> to other child care options in the community</w:t>
      </w:r>
      <w:r w:rsidRPr="007619D1">
        <w:rPr>
          <w:rFonts w:ascii="Arial" w:hAnsi="Arial"/>
        </w:rPr>
        <w:tab/>
        <w:t>1</w:t>
      </w:r>
    </w:p>
    <w:p w:rsidR="00241787" w:rsidRPr="007619D1" w:rsidP="00A57F57" w14:paraId="69EC1927" w14:textId="5C22C4A1">
      <w:pPr>
        <w:pStyle w:val="SurAnswerCategory"/>
        <w:rPr>
          <w:rFonts w:ascii="Arial" w:hAnsi="Arial"/>
        </w:rPr>
      </w:pPr>
      <w:r w:rsidRPr="007619D1">
        <w:rPr>
          <w:rFonts w:ascii="Wingdings" w:eastAsia="Wingdings" w:hAnsi="Wingdings" w:cs="Wingdings"/>
        </w:rPr>
        <w:t>o</w:t>
      </w:r>
      <w:r w:rsidRPr="007619D1">
        <w:rPr>
          <w:rFonts w:ascii="Arial" w:hAnsi="Arial"/>
        </w:rPr>
        <w:tab/>
        <w:t>…connect</w:t>
      </w:r>
      <w:r w:rsidRPr="007619D1" w:rsidR="009734B9">
        <w:rPr>
          <w:rFonts w:ascii="Arial" w:hAnsi="Arial"/>
        </w:rPr>
        <w:t>ed</w:t>
      </w:r>
      <w:r w:rsidRPr="007619D1">
        <w:rPr>
          <w:rFonts w:ascii="Arial" w:hAnsi="Arial"/>
        </w:rPr>
        <w:t xml:space="preserve"> </w:t>
      </w:r>
      <w:r w:rsidRPr="007619D1" w:rsidR="009734B9">
        <w:rPr>
          <w:rFonts w:ascii="Arial" w:hAnsi="Arial"/>
        </w:rPr>
        <w:t>me</w:t>
      </w:r>
      <w:r w:rsidRPr="007619D1">
        <w:rPr>
          <w:rFonts w:ascii="Arial" w:hAnsi="Arial"/>
        </w:rPr>
        <w:t xml:space="preserve"> to other supports or services in the community</w:t>
      </w:r>
      <w:r w:rsidRPr="007619D1">
        <w:rPr>
          <w:rFonts w:ascii="Arial" w:hAnsi="Arial"/>
        </w:rPr>
        <w:tab/>
        <w:t>2</w:t>
      </w:r>
    </w:p>
    <w:p w:rsidR="00241787" w:rsidRPr="007619D1" w:rsidP="00A57F57" w14:paraId="7FA1282F" w14:textId="3CDE30F3">
      <w:pPr>
        <w:pStyle w:val="SurAnswerCategory"/>
        <w:rPr>
          <w:rFonts w:ascii="Arial" w:hAnsi="Arial"/>
        </w:rPr>
      </w:pPr>
      <w:r w:rsidRPr="007619D1">
        <w:rPr>
          <w:rFonts w:ascii="Wingdings" w:eastAsia="Wingdings" w:hAnsi="Wingdings" w:cs="Wingdings"/>
        </w:rPr>
        <w:t>o</w:t>
      </w:r>
      <w:r w:rsidRPr="007619D1">
        <w:rPr>
          <w:rFonts w:ascii="Arial" w:hAnsi="Arial"/>
        </w:rPr>
        <w:tab/>
        <w:t>...</w:t>
      </w:r>
      <w:r w:rsidRPr="007619D1">
        <w:rPr>
          <w:rFonts w:ascii="Arial" w:hAnsi="Arial" w:cs="Arial"/>
        </w:rPr>
        <w:t xml:space="preserve"> </w:t>
      </w:r>
      <w:r w:rsidRPr="007619D1">
        <w:rPr>
          <w:rFonts w:ascii="Arial" w:hAnsi="Arial"/>
        </w:rPr>
        <w:t>provide</w:t>
      </w:r>
      <w:r w:rsidRPr="007619D1" w:rsidR="009734B9">
        <w:rPr>
          <w:rFonts w:ascii="Arial" w:hAnsi="Arial"/>
        </w:rPr>
        <w:t>d</w:t>
      </w:r>
      <w:r w:rsidRPr="007619D1">
        <w:rPr>
          <w:rFonts w:ascii="Arial" w:hAnsi="Arial"/>
        </w:rPr>
        <w:t xml:space="preserve"> </w:t>
      </w:r>
      <w:r w:rsidRPr="007619D1" w:rsidR="009734B9">
        <w:rPr>
          <w:rFonts w:ascii="Arial" w:hAnsi="Arial"/>
        </w:rPr>
        <w:t>me</w:t>
      </w:r>
      <w:r w:rsidRPr="007619D1">
        <w:rPr>
          <w:rFonts w:ascii="Arial" w:hAnsi="Arial"/>
        </w:rPr>
        <w:t xml:space="preserve"> with some other kind of support (SPECIFY)</w:t>
      </w:r>
      <w:r w:rsidRPr="007619D1">
        <w:rPr>
          <w:rFonts w:ascii="Arial" w:hAnsi="Arial"/>
        </w:rPr>
        <w:tab/>
        <w:t>99</w:t>
      </w:r>
    </w:p>
    <w:p w:rsidR="00AD0939" w:rsidRPr="00222236" w:rsidP="00AD0939" w14:paraId="5A46FCE1" w14:textId="77777777">
      <w:pPr>
        <w:pStyle w:val="SurSpecifyBox"/>
      </w:pPr>
      <w:r>
        <w:rPr>
          <w:noProof/>
        </w:rPr>
        <mc:AlternateContent>
          <mc:Choice Requires="wps">
            <w:drawing>
              <wp:anchor distT="0" distB="0" distL="114300" distR="114300" simplePos="0" relativeHeight="251675648"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6"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9E5799">
        <w:t>Specify</w:t>
      </w:r>
      <w:r w:rsidRPr="00222236">
        <w:t xml:space="preserve"> </w:t>
      </w:r>
      <w:r>
        <w:tab/>
      </w:r>
      <w:r w:rsidRPr="00222236">
        <w:t xml:space="preserve"> (STRING </w:t>
      </w:r>
      <w:sdt>
        <w:sdtPr>
          <w:alias w:val="STRING LENGTH"/>
          <w:tag w:val="STRING LENGTH"/>
          <w:id w:val="1981499760"/>
          <w:placeholder>
            <w:docPart w:val="21AB04D6DBA44FA3B3795E3889990914"/>
          </w:placeholder>
          <w:showingPlcHdr/>
          <w:richText/>
          <w:temporary/>
        </w:sdtPr>
        <w:sdtContent>
          <w:r w:rsidRPr="00222236">
            <w:t>(NUM)</w:t>
          </w:r>
        </w:sdtContent>
      </w:sdt>
      <w:r w:rsidRPr="00222236">
        <w:t>)</w:t>
      </w:r>
    </w:p>
    <w:p w:rsidR="000F039A" w:rsidRPr="000F039A" w:rsidP="000F039A" w14:paraId="67F4DF85" w14:textId="2616BA0E">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I did not receive any of these supports</w:t>
      </w:r>
      <w:r w:rsidRPr="007619D1">
        <w:rPr>
          <w:rFonts w:ascii="Arial" w:hAnsi="Arial"/>
        </w:rPr>
        <w:tab/>
      </w:r>
      <w:r>
        <w:rPr>
          <w:rFonts w:ascii="Arial" w:hAnsi="Arial"/>
        </w:rPr>
        <w:t>0</w:t>
      </w:r>
    </w:p>
    <w:p w:rsidR="00DC2381" w:rsidP="00A57F57" w14:paraId="18C2A433" w14:textId="69010A4B">
      <w:pPr>
        <w:pStyle w:val="SurAnswerNoResponse"/>
      </w:pPr>
      <w:r w:rsidRPr="00597CAC">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241787" w:rsidRPr="007619D1" w:rsidP="00A57F57" w14:paraId="73739824" w14:textId="6F2926CE">
      <w:pPr>
        <w:pStyle w:val="SurAnswerNoResponse"/>
      </w:pPr>
      <w:r w:rsidRPr="007619D1">
        <w:t xml:space="preserve">NO </w:t>
      </w:r>
      <w:r w:rsidRPr="00A57F57">
        <w:t>RESPONSE</w:t>
      </w:r>
      <w:r w:rsidRPr="007619D1">
        <w:tab/>
        <w:t>M</w:t>
      </w:r>
    </w:p>
    <w:bookmarkEnd w:id="11"/>
    <w:p w:rsidR="000F039A" w:rsidP="000F039A" w14:paraId="61FE2136" w14:textId="77777777">
      <w:pPr>
        <w:spacing w:after="240" w:line="240" w:lineRule="auto"/>
        <w:rPr>
          <w:rFonts w:ascii="Arial" w:hAnsi="Arial"/>
          <w:caps/>
          <w:sz w:val="20"/>
        </w:rPr>
      </w:pPr>
    </w:p>
    <w:tbl>
      <w:tblPr>
        <w:tblW w:w="5000" w:type="pct"/>
        <w:tblLook w:val="04A0"/>
      </w:tblPr>
      <w:tblGrid>
        <w:gridCol w:w="10340"/>
      </w:tblGrid>
      <w:tr w14:paraId="32A529F9" w14:textId="77777777" w:rsidTr="00050D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039A" w:rsidRPr="007619D1" w:rsidP="00050D6E" w14:paraId="3FAEDEC6" w14:textId="6BDA5B81">
            <w:pPr>
              <w:spacing w:before="40" w:after="40" w:line="260" w:lineRule="exact"/>
              <w:rPr>
                <w:rFonts w:ascii="Arial" w:hAnsi="Arial"/>
                <w:sz w:val="20"/>
              </w:rPr>
            </w:pPr>
            <w:r>
              <w:rPr>
                <w:rFonts w:ascii="Arial" w:hAnsi="Arial"/>
                <w:sz w:val="20"/>
              </w:rPr>
              <w:t>B</w:t>
            </w:r>
            <w:r>
              <w:rPr>
                <w:rFonts w:ascii="Arial" w:hAnsi="Arial"/>
                <w:sz w:val="20"/>
              </w:rPr>
              <w:t>7 NE 0 or D</w:t>
            </w:r>
          </w:p>
        </w:tc>
      </w:tr>
    </w:tbl>
    <w:p w:rsidR="000F039A" w:rsidRPr="007619D1" w:rsidP="000F039A" w14:paraId="0547F959" w14:textId="0A889E24">
      <w:pPr>
        <w:pStyle w:val="SurQuestionText"/>
        <w:rPr>
          <w:rFonts w:ascii="Arial" w:hAnsi="Arial"/>
          <w:b w:val="0"/>
        </w:rPr>
      </w:pPr>
      <w:r>
        <w:rPr>
          <w:rFonts w:ascii="Arial" w:hAnsi="Arial"/>
        </w:rPr>
        <w:t>B</w:t>
      </w:r>
      <w:r w:rsidR="00D91C73">
        <w:rPr>
          <w:rFonts w:ascii="Arial" w:hAnsi="Arial"/>
        </w:rPr>
        <w:t>8</w:t>
      </w:r>
      <w:r w:rsidRPr="59EF4697">
        <w:rPr>
          <w:rFonts w:ascii="Arial" w:hAnsi="Arial"/>
        </w:rPr>
        <w:t>.</w:t>
      </w:r>
      <w:r w:rsidR="00543B59">
        <w:tab/>
      </w:r>
      <w:r w:rsidRPr="59EF4697">
        <w:rPr>
          <w:rFonts w:ascii="Arial" w:hAnsi="Arial"/>
        </w:rPr>
        <w:t xml:space="preserve">Which of the supports </w:t>
      </w:r>
      <w:r w:rsidRPr="59EF4697" w:rsidR="009D3826">
        <w:rPr>
          <w:rFonts w:ascii="Arial" w:hAnsi="Arial"/>
        </w:rPr>
        <w:t>that staff provided while you were on the waitlist</w:t>
      </w:r>
      <w:r w:rsidRPr="59EF4697">
        <w:rPr>
          <w:rFonts w:ascii="Arial" w:hAnsi="Arial"/>
        </w:rPr>
        <w:t xml:space="preserve"> </w:t>
      </w:r>
      <w:r w:rsidRPr="59EF4697" w:rsidR="009D3826">
        <w:rPr>
          <w:rFonts w:ascii="Arial" w:hAnsi="Arial"/>
        </w:rPr>
        <w:t>was</w:t>
      </w:r>
      <w:r w:rsidRPr="59EF4697">
        <w:rPr>
          <w:rFonts w:ascii="Arial" w:hAnsi="Arial"/>
        </w:rPr>
        <w:t xml:space="preserve"> the MOST useful</w:t>
      </w:r>
      <w:r w:rsidRPr="59EF4697" w:rsidR="009D3826">
        <w:rPr>
          <w:rFonts w:ascii="Arial" w:hAnsi="Arial"/>
        </w:rPr>
        <w:t>?</w:t>
      </w:r>
      <w:r w:rsidRPr="59EF4697">
        <w:rPr>
          <w:rFonts w:ascii="Arial" w:hAnsi="Arial"/>
        </w:rPr>
        <w:t xml:space="preserve"> </w:t>
      </w:r>
    </w:p>
    <w:p w:rsidR="000F039A" w:rsidRPr="007619D1" w:rsidP="000F039A" w14:paraId="35356E2D" w14:textId="77777777">
      <w:pPr>
        <w:pStyle w:val="SurSelectOneMarkAll"/>
        <w:rPr>
          <w:rFonts w:ascii="Arial" w:hAnsi="Arial"/>
          <w:i w:val="0"/>
        </w:rPr>
      </w:pPr>
      <w:r w:rsidRPr="007619D1">
        <w:rPr>
          <w:rFonts w:ascii="Arial" w:hAnsi="Arial"/>
        </w:rPr>
        <w:t>Select one only</w:t>
      </w:r>
    </w:p>
    <w:p w:rsidR="000F039A" w:rsidRPr="007619D1" w:rsidP="000F039A" w14:paraId="5DD07994" w14:textId="55F00D51">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Connecting me to other child care options in the</w:t>
      </w:r>
      <w:r w:rsidR="00E85285">
        <w:rPr>
          <w:rFonts w:ascii="Arial" w:hAnsi="Arial"/>
        </w:rPr>
        <w:t xml:space="preserve"> community</w:t>
      </w:r>
      <w:r>
        <w:rPr>
          <w:rFonts w:ascii="Arial" w:hAnsi="Arial"/>
        </w:rPr>
        <w:t xml:space="preserve"> </w:t>
      </w:r>
      <w:r w:rsidRPr="007619D1">
        <w:rPr>
          <w:rFonts w:ascii="Arial" w:hAnsi="Arial"/>
        </w:rPr>
        <w:tab/>
        <w:t>1</w:t>
      </w:r>
    </w:p>
    <w:p w:rsidR="000F039A" w:rsidRPr="007619D1" w:rsidP="000F039A" w14:paraId="21D51CAD" w14:textId="04B778B8">
      <w:pPr>
        <w:pStyle w:val="SurAnswerCategory"/>
        <w:rPr>
          <w:rFonts w:ascii="Arial" w:hAnsi="Arial"/>
        </w:rPr>
      </w:pPr>
      <w:r w:rsidRPr="007619D1">
        <w:rPr>
          <w:rFonts w:ascii="Wingdings" w:eastAsia="Wingdings" w:hAnsi="Wingdings" w:cs="Wingdings"/>
        </w:rPr>
        <w:t>m</w:t>
      </w:r>
      <w:r w:rsidRPr="007619D1">
        <w:rPr>
          <w:rFonts w:ascii="Arial" w:hAnsi="Arial"/>
        </w:rPr>
        <w:tab/>
      </w:r>
      <w:r w:rsidR="00E85285">
        <w:rPr>
          <w:rFonts w:ascii="Arial" w:hAnsi="Arial"/>
        </w:rPr>
        <w:t>Connecting me to other supports or services in the community</w:t>
      </w:r>
      <w:r w:rsidRPr="007619D1">
        <w:rPr>
          <w:rFonts w:ascii="Arial" w:hAnsi="Arial"/>
        </w:rPr>
        <w:tab/>
        <w:t>2</w:t>
      </w:r>
    </w:p>
    <w:p w:rsidR="00543B59" w:rsidRPr="007619D1" w:rsidP="00543B59" w14:paraId="1B36FC63"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Another support (</w:t>
      </w:r>
      <w:r w:rsidRPr="007619D1">
        <w:rPr>
          <w:rFonts w:ascii="Arial" w:hAnsi="Arial"/>
        </w:rPr>
        <w:t>SPECIFY)</w:t>
      </w:r>
      <w:r w:rsidRPr="007619D1">
        <w:rPr>
          <w:rFonts w:ascii="Arial" w:hAnsi="Arial"/>
        </w:rPr>
        <w:tab/>
        <w:t>99</w:t>
      </w:r>
    </w:p>
    <w:p w:rsidR="000F039A" w:rsidRPr="007619D1" w:rsidP="00B7757C" w14:paraId="6EA0F82B" w14:textId="00AE83E5">
      <w:pPr>
        <w:pStyle w:val="SurSpecifyBox"/>
      </w:pPr>
      <w:r>
        <w:rPr>
          <w:noProof/>
        </w:rPr>
        <mc:AlternateContent>
          <mc:Choice Requires="wps">
            <w:drawing>
              <wp:anchor distT="0" distB="0" distL="114300" distR="114300" simplePos="0" relativeHeight="251696128"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7"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sidRPr="009E5799">
        <w:t>Specify</w:t>
      </w:r>
      <w:r w:rsidRPr="00222236">
        <w:t xml:space="preserve"> </w:t>
      </w:r>
      <w:r>
        <w:tab/>
      </w:r>
      <w:r w:rsidRPr="00222236">
        <w:t xml:space="preserve"> (STRING </w:t>
      </w:r>
      <w:sdt>
        <w:sdtPr>
          <w:alias w:val="STRING LENGTH"/>
          <w:tag w:val="STRING LENGTH"/>
          <w:id w:val="1704440882"/>
          <w:placeholder>
            <w:docPart w:val="0438DDFD03C84DAFA90515D5EB5B8711"/>
          </w:placeholder>
          <w:showingPlcHdr/>
          <w:richText/>
          <w:temporary/>
        </w:sdtPr>
        <w:sdtContent>
          <w:r w:rsidRPr="00222236">
            <w:t>(NUM)</w:t>
          </w:r>
        </w:sdtContent>
      </w:sdt>
      <w:r w:rsidRPr="00222236">
        <w:t>)</w:t>
      </w:r>
    </w:p>
    <w:p w:rsidR="000F039A" w:rsidP="000F039A" w14:paraId="305D8BEC" w14:textId="77777777">
      <w:pPr>
        <w:pStyle w:val="SurAnswerNoResponse"/>
      </w:pPr>
      <w:r w:rsidRPr="00B7757C">
        <w:rPr>
          <w:rFonts w:ascii="Wingdings" w:eastAsia="Wingdings" w:hAnsi="Wingdings" w:cs="Wingdings"/>
          <w:caps w:val="0"/>
        </w:rPr>
        <w:t>m</w:t>
      </w:r>
      <w:r w:rsidRPr="007619D1">
        <w:rPr>
          <w:rFonts w:ascii="Arial" w:hAnsi="Arial"/>
        </w:rPr>
        <w:tab/>
      </w:r>
      <w:r>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0F039A" w:rsidRPr="00E577D6" w:rsidP="000F039A" w14:paraId="0FCDB1C8" w14:textId="77777777">
      <w:pPr>
        <w:pStyle w:val="SurAnswerNoResponse"/>
      </w:pPr>
      <w:r w:rsidRPr="007619D1">
        <w:t xml:space="preserve">NO </w:t>
      </w:r>
      <w:r w:rsidRPr="0012130F">
        <w:t>RESPONSE</w:t>
      </w:r>
      <w:r w:rsidRPr="007619D1">
        <w:tab/>
        <w:t>M</w:t>
      </w:r>
    </w:p>
    <w:p w:rsidR="0034267B" w:rsidP="00A57F57" w14:paraId="17B1199A" w14:textId="5E5B3A53">
      <w:pPr>
        <w:pStyle w:val="SurAnswerCategory"/>
      </w:pPr>
    </w:p>
    <w:p w:rsidR="00543B59" w:rsidP="00B7757C" w14:paraId="3217DC3E" w14:textId="77777777">
      <w:pPr>
        <w:pStyle w:val="SurAnswerCategory"/>
        <w:ind w:left="0" w:firstLine="0"/>
      </w:pPr>
    </w:p>
    <w:p w:rsidR="002E1B70" w:rsidRPr="007619D1" w:rsidP="00B7757C" w14:paraId="19187749" w14:textId="77777777">
      <w:pPr>
        <w:pStyle w:val="SurAnswerCategory"/>
        <w:ind w:left="0" w:firstLine="0"/>
      </w:pPr>
    </w:p>
    <w:tbl>
      <w:tblPr>
        <w:tblW w:w="5000" w:type="pct"/>
        <w:tblLook w:val="04A0"/>
      </w:tblPr>
      <w:tblGrid>
        <w:gridCol w:w="10340"/>
      </w:tblGrid>
      <w:tr w14:paraId="05A711C4"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5015" w:rsidRPr="007619D1" w:rsidP="00422315" w14:paraId="1DF2C61D" w14:textId="1FD45CBF">
            <w:pPr>
              <w:spacing w:before="40" w:after="40" w:line="260" w:lineRule="exact"/>
              <w:rPr>
                <w:rFonts w:ascii="Arial" w:hAnsi="Arial"/>
                <w:sz w:val="20"/>
              </w:rPr>
            </w:pPr>
            <w:r>
              <w:rPr>
                <w:rFonts w:ascii="Arial" w:hAnsi="Arial"/>
                <w:sz w:val="20"/>
              </w:rPr>
              <w:t>B</w:t>
            </w:r>
            <w:r w:rsidRPr="007619D1" w:rsidR="00A42F43">
              <w:rPr>
                <w:rFonts w:ascii="Arial" w:hAnsi="Arial"/>
                <w:sz w:val="20"/>
              </w:rPr>
              <w:t>1=1</w:t>
            </w:r>
          </w:p>
        </w:tc>
      </w:tr>
    </w:tbl>
    <w:p w:rsidR="00A05015" w:rsidRPr="007619D1" w:rsidP="0012130F" w14:paraId="2B4E0FDD" w14:textId="05837045">
      <w:pPr>
        <w:pStyle w:val="SurQuestionText"/>
        <w:rPr>
          <w:rFonts w:ascii="Arial" w:hAnsi="Arial"/>
          <w:b w:val="0"/>
        </w:rPr>
      </w:pPr>
      <w:r>
        <w:rPr>
          <w:rFonts w:ascii="Arial" w:hAnsi="Arial"/>
        </w:rPr>
        <w:t>B</w:t>
      </w:r>
      <w:r w:rsidR="00D91C73">
        <w:rPr>
          <w:rFonts w:ascii="Arial" w:hAnsi="Arial"/>
        </w:rPr>
        <w:t>9</w:t>
      </w:r>
      <w:r w:rsidRPr="007619D1">
        <w:rPr>
          <w:rFonts w:ascii="Arial" w:hAnsi="Arial"/>
        </w:rPr>
        <w:t>.</w:t>
      </w:r>
      <w:r w:rsidRPr="007619D1">
        <w:rPr>
          <w:rFonts w:ascii="Arial" w:hAnsi="Arial"/>
        </w:rPr>
        <w:tab/>
      </w:r>
      <w:r w:rsidRPr="0012130F" w:rsidR="000E4237">
        <w:t>Overall</w:t>
      </w:r>
      <w:r w:rsidRPr="007619D1" w:rsidR="000E4237">
        <w:rPr>
          <w:rFonts w:ascii="Arial" w:hAnsi="Arial"/>
        </w:rPr>
        <w:t>, h</w:t>
      </w:r>
      <w:r w:rsidRPr="007619D1">
        <w:rPr>
          <w:rFonts w:ascii="Arial" w:hAnsi="Arial"/>
        </w:rPr>
        <w:t xml:space="preserve">ow satisfied </w:t>
      </w:r>
      <w:r w:rsidRPr="007619D1" w:rsidR="000E4237">
        <w:rPr>
          <w:rFonts w:ascii="Arial" w:hAnsi="Arial"/>
        </w:rPr>
        <w:t xml:space="preserve">were </w:t>
      </w:r>
      <w:r w:rsidRPr="007619D1">
        <w:rPr>
          <w:rFonts w:ascii="Arial" w:hAnsi="Arial"/>
        </w:rPr>
        <w:t xml:space="preserve">you with the </w:t>
      </w:r>
      <w:r w:rsidRPr="007619D1" w:rsidR="00BB7668">
        <w:rPr>
          <w:rFonts w:ascii="Arial" w:hAnsi="Arial"/>
        </w:rPr>
        <w:t>waitlist</w:t>
      </w:r>
      <w:r w:rsidRPr="007619D1">
        <w:rPr>
          <w:rFonts w:ascii="Arial" w:hAnsi="Arial"/>
        </w:rPr>
        <w:t xml:space="preserve"> process </w:t>
      </w:r>
      <w:r w:rsidRPr="007619D1" w:rsidR="000E4237">
        <w:rPr>
          <w:rFonts w:ascii="Arial" w:hAnsi="Arial"/>
        </w:rPr>
        <w:t xml:space="preserve">for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Pr>
          <w:rFonts w:ascii="Arial" w:hAnsi="Arial"/>
        </w:rPr>
        <w:t>?</w:t>
      </w:r>
    </w:p>
    <w:p w:rsidR="00A05015" w:rsidRPr="007619D1" w:rsidP="0025723D" w14:paraId="6CC34AE7" w14:textId="77777777">
      <w:pPr>
        <w:pStyle w:val="SurSelectOneMarkAll"/>
        <w:rPr>
          <w:rFonts w:ascii="Arial" w:hAnsi="Arial"/>
          <w:i w:val="0"/>
        </w:rPr>
      </w:pPr>
      <w:r w:rsidRPr="007619D1">
        <w:rPr>
          <w:rFonts w:ascii="Arial" w:hAnsi="Arial"/>
        </w:rPr>
        <w:t xml:space="preserve">Select </w:t>
      </w:r>
      <w:r w:rsidRPr="0025723D">
        <w:t>one</w:t>
      </w:r>
      <w:r w:rsidRPr="007619D1">
        <w:rPr>
          <w:rFonts w:ascii="Arial" w:hAnsi="Arial"/>
        </w:rPr>
        <w:t xml:space="preserve"> only</w:t>
      </w:r>
    </w:p>
    <w:p w:rsidR="00A05015" w:rsidRPr="007619D1" w:rsidP="0025723D" w14:paraId="1B1D73E9"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Very satisfied</w:t>
      </w:r>
      <w:r w:rsidRPr="007619D1">
        <w:rPr>
          <w:rFonts w:ascii="Arial" w:hAnsi="Arial"/>
        </w:rPr>
        <w:tab/>
        <w:t>1</w:t>
      </w:r>
    </w:p>
    <w:p w:rsidR="00A05015" w:rsidRPr="007619D1" w:rsidP="0025723D" w14:paraId="53F46C03"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Satisfied</w:t>
      </w:r>
      <w:r w:rsidRPr="007619D1">
        <w:rPr>
          <w:rFonts w:ascii="Arial" w:hAnsi="Arial"/>
        </w:rPr>
        <w:tab/>
        <w:t>2</w:t>
      </w:r>
    </w:p>
    <w:p w:rsidR="00A05015" w:rsidRPr="007619D1" w:rsidP="0025723D" w14:paraId="5DCEE327" w14:textId="6BBF9BF8">
      <w:pPr>
        <w:pStyle w:val="SurAnswerCategory"/>
        <w:rPr>
          <w:rFonts w:ascii="Arial" w:hAnsi="Arial"/>
        </w:rPr>
      </w:pPr>
      <w:r w:rsidRPr="007619D1">
        <w:rPr>
          <w:rFonts w:ascii="Wingdings" w:eastAsia="Wingdings" w:hAnsi="Wingdings" w:cs="Wingdings"/>
        </w:rPr>
        <w:t>m</w:t>
      </w:r>
      <w:r w:rsidRPr="007619D1">
        <w:rPr>
          <w:rFonts w:ascii="Arial" w:hAnsi="Arial"/>
        </w:rPr>
        <w:tab/>
        <w:t>Dissatisfied</w:t>
      </w:r>
      <w:r w:rsidRPr="007619D1">
        <w:rPr>
          <w:rFonts w:ascii="Arial" w:hAnsi="Arial"/>
        </w:rPr>
        <w:tab/>
      </w:r>
      <w:r w:rsidRPr="007619D1" w:rsidR="006422D6">
        <w:rPr>
          <w:rFonts w:ascii="Arial" w:hAnsi="Arial"/>
        </w:rPr>
        <w:t>3</w:t>
      </w:r>
    </w:p>
    <w:p w:rsidR="00A05015" w:rsidRPr="007619D1" w:rsidP="0025723D" w14:paraId="64ED3FDC" w14:textId="30CF7A7F">
      <w:pPr>
        <w:pStyle w:val="SurAnswerCategory"/>
        <w:rPr>
          <w:rFonts w:ascii="Arial" w:hAnsi="Arial"/>
        </w:rPr>
      </w:pPr>
      <w:r w:rsidRPr="007619D1">
        <w:rPr>
          <w:rFonts w:ascii="Wingdings" w:eastAsia="Wingdings" w:hAnsi="Wingdings" w:cs="Wingdings"/>
        </w:rPr>
        <w:t>m</w:t>
      </w:r>
      <w:r w:rsidRPr="007619D1">
        <w:rPr>
          <w:rFonts w:ascii="Arial" w:hAnsi="Arial"/>
        </w:rPr>
        <w:tab/>
        <w:t>Very dissatisfied</w:t>
      </w:r>
      <w:r w:rsidRPr="007619D1">
        <w:rPr>
          <w:rFonts w:ascii="Arial" w:hAnsi="Arial"/>
        </w:rPr>
        <w:tab/>
      </w:r>
      <w:r w:rsidRPr="007619D1" w:rsidR="006422D6">
        <w:rPr>
          <w:rFonts w:ascii="Arial" w:hAnsi="Arial"/>
        </w:rPr>
        <w:t>4</w:t>
      </w:r>
    </w:p>
    <w:p w:rsidR="009F13BA" w:rsidP="0025723D" w14:paraId="57F967F9" w14:textId="24C19010">
      <w:pPr>
        <w:pStyle w:val="SurAnswerNoResponse"/>
      </w:pPr>
      <w:r w:rsidRPr="00B7757C">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A05015" w:rsidRPr="007619D1" w:rsidP="0025723D" w14:paraId="7CB7BBF3" w14:textId="3BAC31A5">
      <w:pPr>
        <w:pStyle w:val="SurAnswerNoResponse"/>
      </w:pPr>
      <w:r w:rsidRPr="007619D1">
        <w:t xml:space="preserve">NO </w:t>
      </w:r>
      <w:r w:rsidRPr="0025723D">
        <w:t>RESPONSE</w:t>
      </w:r>
      <w:r w:rsidRPr="007619D1">
        <w:tab/>
        <w:t>M</w:t>
      </w:r>
    </w:p>
    <w:p w:rsidR="00A96CC7" w:rsidRPr="007619D1" w:rsidP="0025723D" w14:paraId="545C3F93" w14:textId="1E76C496">
      <w:pPr>
        <w:pStyle w:val="SurSectionHeading"/>
        <w:rPr>
          <w:rFonts w:cs="Arial"/>
          <w:sz w:val="22"/>
        </w:rPr>
      </w:pPr>
      <w:bookmarkStart w:id="12" w:name="_Hlk146798712"/>
      <w:r w:rsidRPr="007619D1">
        <w:rPr>
          <w:noProof/>
        </w:rPr>
        <w:t xml:space="preserve">SECTION </w:t>
      </w:r>
      <w:r w:rsidR="007914A8">
        <w:rPr>
          <w:noProof/>
        </w:rPr>
        <w:t>C</w:t>
      </w:r>
      <w:r w:rsidRPr="007619D1">
        <w:rPr>
          <w:noProof/>
        </w:rPr>
        <w:t>:  AFTER ACCEPTANCE INTO HEAD START</w:t>
      </w:r>
    </w:p>
    <w:p w:rsidR="00CB642B" w:rsidRPr="007619D1" w:rsidP="0025723D" w14:paraId="56652721" w14:textId="63006040">
      <w:pPr>
        <w:pStyle w:val="SurIntroText"/>
        <w:rPr>
          <w:rFonts w:eastAsia="Times New Roman"/>
        </w:rPr>
      </w:pPr>
      <w:r w:rsidRPr="007619D1">
        <w:rPr>
          <w:rFonts w:eastAsia="Times New Roman"/>
        </w:rPr>
        <w:t xml:space="preserve">Once families are accepted into Head Start, they are required to fill out forms and submit paperwork before receiving services. These may have </w:t>
      </w:r>
      <w:r w:rsidRPr="007619D1">
        <w:rPr>
          <w:rFonts w:eastAsia="Times New Roman"/>
        </w:rPr>
        <w:t>includ</w:t>
      </w:r>
      <w:r w:rsidRPr="007619D1">
        <w:rPr>
          <w:rFonts w:eastAsia="Times New Roman"/>
        </w:rPr>
        <w:t>ed</w:t>
      </w:r>
      <w:r w:rsidRPr="007619D1">
        <w:rPr>
          <w:rFonts w:eastAsia="Times New Roman"/>
        </w:rPr>
        <w:t xml:space="preserve"> things like listing your emergency contacts</w:t>
      </w:r>
      <w:r w:rsidRPr="007619D1" w:rsidR="00467825">
        <w:rPr>
          <w:rFonts w:eastAsia="Times New Roman"/>
        </w:rPr>
        <w:t>, your child’s health history, and your child’s food preferences.</w:t>
      </w:r>
    </w:p>
    <w:p w:rsidR="00A96CC7" w:rsidRPr="007619D1" w:rsidP="0025723D" w14:paraId="71FFBDA5" w14:textId="343F94AC">
      <w:pPr>
        <w:pStyle w:val="SurIntroText"/>
        <w:rPr>
          <w:rFonts w:eastAsia="Times New Roman"/>
        </w:rPr>
      </w:pPr>
      <w:r w:rsidRPr="007619D1">
        <w:rPr>
          <w:rFonts w:eastAsia="Times New Roman"/>
        </w:rPr>
        <w:t xml:space="preserve">The next few questions are about you and your </w:t>
      </w:r>
      <w:r w:rsidRPr="007619D1" w:rsidR="00AE0DB8">
        <w:rPr>
          <w:rFonts w:eastAsia="Times New Roman"/>
        </w:rPr>
        <w:t>family’s</w:t>
      </w:r>
      <w:r w:rsidRPr="007619D1">
        <w:rPr>
          <w:rFonts w:eastAsia="Times New Roman"/>
        </w:rPr>
        <w:t xml:space="preserve"> experience </w:t>
      </w:r>
      <w:r w:rsidRPr="007619D1" w:rsidR="000E021B">
        <w:rPr>
          <w:rFonts w:eastAsia="Times New Roman"/>
        </w:rPr>
        <w:t>after being accepted into Head Start</w:t>
      </w:r>
      <w:r w:rsidRPr="007619D1" w:rsidR="00AE0DB8">
        <w:rPr>
          <w:rFonts w:eastAsia="Times New Roman"/>
        </w:rPr>
        <w:t xml:space="preserve"> and before receiving services. </w:t>
      </w:r>
    </w:p>
    <w:bookmarkEnd w:id="12"/>
    <w:p w:rsidR="00A96CC7" w:rsidRPr="007619D1" w:rsidP="00A57F57" w14:paraId="3C56EA9A" w14:textId="6D72F015">
      <w:pPr>
        <w:pStyle w:val="SurAnswerCategory"/>
      </w:pPr>
    </w:p>
    <w:p w:rsidR="0025723D" w14:paraId="30886AC8" w14:textId="6DCCCE98">
      <w:pPr>
        <w:spacing w:after="0" w:line="240" w:lineRule="auto"/>
        <w:rPr>
          <w:rFonts w:asciiTheme="majorHAnsi" w:hAnsiTheme="majorHAnsi"/>
          <w:sz w:val="20"/>
        </w:rPr>
      </w:pPr>
    </w:p>
    <w:tbl>
      <w:tblPr>
        <w:tblW w:w="5000" w:type="pct"/>
        <w:tblLook w:val="04A0"/>
      </w:tblPr>
      <w:tblGrid>
        <w:gridCol w:w="10340"/>
      </w:tblGrid>
      <w:tr w14:paraId="199AFAEF"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1555" w:rsidRPr="007619D1" w:rsidP="00CC1555" w14:paraId="01F11ABA" w14:textId="284F9162">
            <w:pPr>
              <w:spacing w:before="40" w:after="40" w:line="260" w:lineRule="exact"/>
              <w:rPr>
                <w:rFonts w:ascii="Arial" w:hAnsi="Arial"/>
                <w:sz w:val="20"/>
              </w:rPr>
            </w:pPr>
            <w:r>
              <w:rPr>
                <w:rFonts w:ascii="Arial" w:hAnsi="Arial"/>
                <w:sz w:val="20"/>
              </w:rPr>
              <w:t>ALL</w:t>
            </w:r>
          </w:p>
        </w:tc>
      </w:tr>
    </w:tbl>
    <w:p w:rsidR="00CC1555" w:rsidP="0012130F" w14:paraId="713DE1C1" w14:textId="0F891D91">
      <w:pPr>
        <w:pStyle w:val="SurQuestionText"/>
        <w:rPr>
          <w:rFonts w:ascii="Arial" w:hAnsi="Arial"/>
        </w:rPr>
      </w:pPr>
      <w:r>
        <w:rPr>
          <w:rFonts w:ascii="Arial" w:hAnsi="Arial"/>
        </w:rPr>
        <w:t>C</w:t>
      </w:r>
      <w:r w:rsidR="00A94EDB">
        <w:rPr>
          <w:rFonts w:ascii="Arial" w:hAnsi="Arial"/>
        </w:rPr>
        <w:t>1</w:t>
      </w:r>
      <w:r w:rsidRPr="007619D1">
        <w:rPr>
          <w:rFonts w:ascii="Arial" w:hAnsi="Arial"/>
        </w:rPr>
        <w:t>.</w:t>
      </w:r>
      <w:r w:rsidRPr="007619D1">
        <w:rPr>
          <w:rFonts w:ascii="Arial" w:hAnsi="Arial"/>
        </w:rPr>
        <w:tab/>
      </w:r>
      <w:r w:rsidRPr="0012130F" w:rsidR="0033323C">
        <w:t>How</w:t>
      </w:r>
      <w:r w:rsidRPr="007619D1" w:rsidR="0033323C">
        <w:rPr>
          <w:rFonts w:ascii="Arial" w:hAnsi="Arial"/>
        </w:rPr>
        <w:t xml:space="preserve"> much</w:t>
      </w:r>
      <w:r w:rsidRPr="007619D1" w:rsidR="00467825">
        <w:rPr>
          <w:rFonts w:ascii="Arial" w:hAnsi="Arial"/>
        </w:rPr>
        <w:t xml:space="preserve"> do you agree with the following statements about </w:t>
      </w:r>
      <w:r w:rsidRPr="007619D1" w:rsidR="00924A99">
        <w:rPr>
          <w:rFonts w:ascii="Arial" w:hAnsi="Arial"/>
        </w:rPr>
        <w:t xml:space="preserve">your experience filling out forms or </w:t>
      </w:r>
      <w:r w:rsidR="00335A58">
        <w:rPr>
          <w:rFonts w:ascii="Arial" w:hAnsi="Arial"/>
        </w:rPr>
        <w:br/>
      </w:r>
      <w:r w:rsidRPr="007619D1" w:rsidR="00924A99">
        <w:rPr>
          <w:rFonts w:ascii="Arial" w:hAnsi="Arial"/>
        </w:rPr>
        <w:t>submitting paperwork</w:t>
      </w:r>
      <w:r w:rsidRPr="007619D1" w:rsidR="00AE0DB8">
        <w:rPr>
          <w:rFonts w:ascii="Arial" w:hAnsi="Arial"/>
        </w:rPr>
        <w:t xml:space="preserve"> before receiving services</w:t>
      </w:r>
      <w:r w:rsidRPr="007619D1">
        <w:rPr>
          <w:rFonts w:ascii="Arial" w:hAnsi="Arial"/>
        </w:rPr>
        <w:t>?</w:t>
      </w:r>
    </w:p>
    <w:p w:rsidR="0025723D" w:rsidRPr="0025723D" w:rsidP="0025723D" w14:paraId="39835943" w14:textId="7F0441CB">
      <w:pPr>
        <w:pStyle w:val="SurSelectOneMarkAll"/>
        <w:ind w:left="6030"/>
      </w:pPr>
      <w:r w:rsidRPr="007619D1">
        <w:t>Select one response per column</w:t>
      </w:r>
    </w:p>
    <w:tbl>
      <w:tblPr>
        <w:tblW w:w="5000" w:type="pct"/>
        <w:tblLayout w:type="fixed"/>
        <w:tblCellMar>
          <w:left w:w="120" w:type="dxa"/>
          <w:right w:w="120" w:type="dxa"/>
        </w:tblCellMar>
        <w:tblLook w:val="0000"/>
      </w:tblPr>
      <w:tblGrid>
        <w:gridCol w:w="2887"/>
        <w:gridCol w:w="1244"/>
        <w:gridCol w:w="1244"/>
        <w:gridCol w:w="1243"/>
        <w:gridCol w:w="1243"/>
        <w:gridCol w:w="1243"/>
        <w:gridCol w:w="1241"/>
      </w:tblGrid>
      <w:tr w14:paraId="43AB012B" w14:textId="7DC31B5E" w:rsidTr="00A94EDB">
        <w:tblPrEx>
          <w:tblW w:w="5000" w:type="pct"/>
          <w:tblLayout w:type="fixed"/>
          <w:tblCellMar>
            <w:left w:w="120" w:type="dxa"/>
            <w:right w:w="120" w:type="dxa"/>
          </w:tblCellMar>
          <w:tblLook w:val="0000"/>
        </w:tblPrEx>
        <w:trPr>
          <w:trHeight w:val="20"/>
          <w:tblHeader/>
        </w:trPr>
        <w:tc>
          <w:tcPr>
            <w:tcW w:w="1395" w:type="pct"/>
            <w:tcBorders>
              <w:top w:val="nil"/>
              <w:left w:val="nil"/>
              <w:bottom w:val="nil"/>
              <w:right w:val="single" w:sz="4" w:space="0" w:color="auto"/>
            </w:tcBorders>
          </w:tcPr>
          <w:p w:rsidR="003C59B6" w:rsidRPr="007619D1" w:rsidP="00393FE1" w14:paraId="47B01927" w14:textId="77777777">
            <w:pPr>
              <w:pStyle w:val="SurQuestionTableText"/>
              <w:rPr>
                <w:rFonts w:ascii="Arial" w:hAnsi="Arial" w:cs="Arial"/>
              </w:rPr>
            </w:pPr>
          </w:p>
        </w:tc>
        <w:tc>
          <w:tcPr>
            <w:tcW w:w="601" w:type="pct"/>
            <w:tcBorders>
              <w:top w:val="single" w:sz="4" w:space="0" w:color="auto"/>
              <w:left w:val="single" w:sz="4" w:space="0" w:color="auto"/>
              <w:bottom w:val="single" w:sz="4" w:space="0" w:color="auto"/>
              <w:right w:val="single" w:sz="4" w:space="0" w:color="auto"/>
            </w:tcBorders>
            <w:vAlign w:val="bottom"/>
          </w:tcPr>
          <w:p w:rsidR="003C59B6" w:rsidRPr="007619D1" w:rsidP="00393FE1" w14:paraId="49C1C5F5" w14:textId="77777777">
            <w:pPr>
              <w:pStyle w:val="TableTextCentered"/>
              <w:rPr>
                <w:rFonts w:ascii="Arial" w:hAnsi="Arial" w:cs="Arial"/>
              </w:rPr>
            </w:pPr>
            <w:r w:rsidRPr="007619D1">
              <w:rPr>
                <w:rFonts w:ascii="Arial" w:hAnsi="Arial" w:cs="Arial"/>
              </w:rPr>
              <w:t>Strongly disagree</w:t>
            </w:r>
          </w:p>
        </w:tc>
        <w:tc>
          <w:tcPr>
            <w:tcW w:w="601" w:type="pct"/>
            <w:tcBorders>
              <w:top w:val="single" w:sz="4" w:space="0" w:color="auto"/>
              <w:left w:val="single" w:sz="4" w:space="0" w:color="auto"/>
              <w:bottom w:val="single" w:sz="4" w:space="0" w:color="auto"/>
              <w:right w:val="single" w:sz="4" w:space="0" w:color="auto"/>
            </w:tcBorders>
            <w:vAlign w:val="bottom"/>
          </w:tcPr>
          <w:p w:rsidR="003C59B6" w:rsidRPr="007619D1" w:rsidP="00393FE1" w14:paraId="29D42B36" w14:textId="77777777">
            <w:pPr>
              <w:pStyle w:val="TableTextCentered"/>
              <w:rPr>
                <w:rFonts w:ascii="Arial" w:hAnsi="Arial" w:cs="Arial"/>
              </w:rPr>
            </w:pPr>
            <w:r w:rsidRPr="007619D1">
              <w:rPr>
                <w:rFonts w:ascii="Arial" w:hAnsi="Arial" w:cs="Arial"/>
              </w:rPr>
              <w:t>Disagree</w:t>
            </w:r>
          </w:p>
        </w:tc>
        <w:tc>
          <w:tcPr>
            <w:tcW w:w="601" w:type="pct"/>
            <w:tcBorders>
              <w:top w:val="single" w:sz="4" w:space="0" w:color="auto"/>
              <w:left w:val="single" w:sz="4" w:space="0" w:color="auto"/>
              <w:bottom w:val="single" w:sz="4" w:space="0" w:color="auto"/>
              <w:right w:val="single" w:sz="4" w:space="0" w:color="auto"/>
            </w:tcBorders>
            <w:vAlign w:val="bottom"/>
          </w:tcPr>
          <w:p w:rsidR="003C59B6" w:rsidRPr="007619D1" w:rsidP="00504791" w14:paraId="4B8A7CF9" w14:textId="311E3F86">
            <w:pPr>
              <w:pStyle w:val="TableTextCentered"/>
              <w:rPr>
                <w:rFonts w:ascii="Arial" w:hAnsi="Arial" w:cs="Arial"/>
              </w:rPr>
            </w:pPr>
            <w:r w:rsidRPr="007619D1">
              <w:rPr>
                <w:rFonts w:ascii="Arial" w:hAnsi="Arial" w:cs="Arial"/>
              </w:rPr>
              <w:t>Agree</w:t>
            </w:r>
          </w:p>
        </w:tc>
        <w:tc>
          <w:tcPr>
            <w:tcW w:w="601" w:type="pct"/>
            <w:tcBorders>
              <w:top w:val="single" w:sz="4" w:space="0" w:color="auto"/>
              <w:left w:val="single" w:sz="4" w:space="0" w:color="auto"/>
              <w:bottom w:val="single" w:sz="4" w:space="0" w:color="auto"/>
              <w:right w:val="single" w:sz="4" w:space="0" w:color="auto"/>
            </w:tcBorders>
            <w:vAlign w:val="bottom"/>
          </w:tcPr>
          <w:p w:rsidR="003C59B6" w:rsidRPr="007619D1" w:rsidP="00504791" w14:paraId="1AE94BCE" w14:textId="7077CCA5">
            <w:pPr>
              <w:pStyle w:val="TableTextCentered"/>
              <w:rPr>
                <w:rFonts w:ascii="Arial" w:hAnsi="Arial" w:cs="Arial"/>
              </w:rPr>
            </w:pPr>
            <w:r w:rsidRPr="007619D1">
              <w:rPr>
                <w:rFonts w:ascii="Arial" w:hAnsi="Arial" w:cs="Arial"/>
              </w:rPr>
              <w:t>Strongly agree</w:t>
            </w:r>
          </w:p>
        </w:tc>
        <w:tc>
          <w:tcPr>
            <w:tcW w:w="601" w:type="pct"/>
            <w:tcBorders>
              <w:top w:val="single" w:sz="4" w:space="0" w:color="auto"/>
              <w:left w:val="single" w:sz="4" w:space="0" w:color="auto"/>
              <w:bottom w:val="single" w:sz="4" w:space="0" w:color="auto"/>
              <w:right w:val="single" w:sz="4" w:space="0" w:color="auto"/>
            </w:tcBorders>
          </w:tcPr>
          <w:p w:rsidR="003C59B6" w:rsidRPr="007619D1" w:rsidP="00504791" w14:paraId="1C4EDC79" w14:textId="20AE8F04">
            <w:pPr>
              <w:pStyle w:val="TableTextCentered"/>
              <w:rPr>
                <w:rFonts w:ascii="Arial" w:hAnsi="Arial" w:cs="Arial"/>
              </w:rPr>
            </w:pPr>
            <w:r>
              <w:rPr>
                <w:rFonts w:ascii="Arial" w:hAnsi="Arial" w:cs="Arial"/>
              </w:rPr>
              <w:t>Don’t know</w:t>
            </w:r>
          </w:p>
        </w:tc>
        <w:tc>
          <w:tcPr>
            <w:tcW w:w="600" w:type="pct"/>
            <w:tcBorders>
              <w:top w:val="single" w:sz="4" w:space="0" w:color="auto"/>
              <w:left w:val="single" w:sz="4" w:space="0" w:color="auto"/>
              <w:bottom w:val="single" w:sz="4" w:space="0" w:color="auto"/>
              <w:right w:val="single" w:sz="4" w:space="0" w:color="auto"/>
            </w:tcBorders>
          </w:tcPr>
          <w:p w:rsidR="003C59B6" w:rsidP="00504791" w14:paraId="40FDEC65" w14:textId="3249C05D">
            <w:pPr>
              <w:pStyle w:val="TableTextCentered"/>
              <w:rPr>
                <w:rFonts w:ascii="Arial" w:hAnsi="Arial" w:cs="Arial"/>
              </w:rPr>
            </w:pPr>
            <w:r>
              <w:rPr>
                <w:rFonts w:ascii="Arial" w:hAnsi="Arial" w:cs="Arial"/>
              </w:rPr>
              <w:t>Not applicable – I did not fill out any forms</w:t>
            </w:r>
          </w:p>
        </w:tc>
      </w:tr>
      <w:tr w14:paraId="38D1DA8C" w14:textId="6862B349" w:rsidTr="00A94EDB">
        <w:tblPrEx>
          <w:tblW w:w="5000" w:type="pct"/>
          <w:tblLayout w:type="fixed"/>
          <w:tblCellMar>
            <w:left w:w="120" w:type="dxa"/>
            <w:right w:w="120" w:type="dxa"/>
          </w:tblCellMar>
          <w:tblLook w:val="0000"/>
        </w:tblPrEx>
        <w:trPr>
          <w:trHeight w:val="20"/>
        </w:trPr>
        <w:tc>
          <w:tcPr>
            <w:tcW w:w="1395" w:type="pct"/>
            <w:tcBorders>
              <w:top w:val="nil"/>
              <w:left w:val="nil"/>
              <w:bottom w:val="nil"/>
              <w:right w:val="single" w:sz="4" w:space="0" w:color="auto"/>
            </w:tcBorders>
            <w:shd w:val="clear" w:color="auto" w:fill="E8E8E8"/>
          </w:tcPr>
          <w:p w:rsidR="00FF7677" w:rsidRPr="007619D1" w:rsidP="00FF7677" w14:paraId="12589549" w14:textId="4D17BA75">
            <w:pPr>
              <w:pStyle w:val="SurQuestionTableText"/>
              <w:rPr>
                <w:rFonts w:ascii="Arial" w:hAnsi="Arial" w:cs="Arial"/>
              </w:rPr>
            </w:pPr>
            <w:r w:rsidRPr="007619D1">
              <w:rPr>
                <w:rFonts w:ascii="Arial" w:hAnsi="Arial" w:cs="Arial"/>
              </w:rPr>
              <w:t>a.</w:t>
            </w:r>
            <w:r w:rsidRPr="007619D1">
              <w:rPr>
                <w:rFonts w:ascii="Arial" w:hAnsi="Arial" w:cs="Arial"/>
              </w:rPr>
              <w:tab/>
              <w:t>I had enough time to fill out the forms and submit paperwork before receiving services</w:t>
            </w:r>
          </w:p>
        </w:tc>
        <w:tc>
          <w:tcPr>
            <w:tcW w:w="601" w:type="pct"/>
            <w:tcBorders>
              <w:top w:val="single" w:sz="4" w:space="0" w:color="auto"/>
              <w:left w:val="single" w:sz="4" w:space="0" w:color="auto"/>
              <w:bottom w:val="nil"/>
              <w:right w:val="nil"/>
            </w:tcBorders>
            <w:shd w:val="clear" w:color="auto" w:fill="E8E8E8"/>
            <w:vAlign w:val="center"/>
          </w:tcPr>
          <w:p w:rsidR="00FF7677" w:rsidRPr="007619D1" w:rsidP="00FF7677" w14:paraId="6B63C0A6"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01" w:type="pct"/>
            <w:tcBorders>
              <w:top w:val="single" w:sz="4" w:space="0" w:color="auto"/>
              <w:left w:val="nil"/>
              <w:bottom w:val="nil"/>
              <w:right w:val="nil"/>
            </w:tcBorders>
            <w:shd w:val="clear" w:color="auto" w:fill="E8E8E8"/>
            <w:vAlign w:val="center"/>
          </w:tcPr>
          <w:p w:rsidR="00FF7677" w:rsidRPr="007619D1" w:rsidP="00FF7677" w14:paraId="6CE283CF"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01" w:type="pct"/>
            <w:tcBorders>
              <w:top w:val="single" w:sz="4" w:space="0" w:color="auto"/>
              <w:left w:val="nil"/>
              <w:bottom w:val="nil"/>
            </w:tcBorders>
            <w:shd w:val="clear" w:color="auto" w:fill="E8E8E8"/>
            <w:vAlign w:val="center"/>
          </w:tcPr>
          <w:p w:rsidR="00FF7677" w:rsidRPr="007619D1" w:rsidP="00FF7677" w14:paraId="48E77E6E"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01" w:type="pct"/>
            <w:tcBorders>
              <w:top w:val="single" w:sz="4" w:space="0" w:color="auto"/>
              <w:bottom w:val="nil"/>
            </w:tcBorders>
            <w:shd w:val="clear" w:color="auto" w:fill="E8E8E8"/>
            <w:vAlign w:val="center"/>
          </w:tcPr>
          <w:p w:rsidR="00FF7677" w:rsidRPr="007619D1" w:rsidP="00FF7677" w14:paraId="73EA20E4" w14:textId="2CF8946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01" w:type="pct"/>
            <w:tcBorders>
              <w:top w:val="single" w:sz="4" w:space="0" w:color="auto"/>
              <w:bottom w:val="nil"/>
              <w:right w:val="single" w:sz="4" w:space="0" w:color="auto"/>
            </w:tcBorders>
            <w:shd w:val="clear" w:color="auto" w:fill="E8E8E8"/>
          </w:tcPr>
          <w:p w:rsidR="00FF7677" w:rsidRPr="007619D1" w:rsidP="00FF7677" w14:paraId="22F46694" w14:textId="78E8F27B">
            <w:pPr>
              <w:pStyle w:val="SurResponse"/>
              <w:jc w:val="center"/>
              <w:rPr>
                <w:rFonts w:ascii="Arial" w:hAnsi="Arial" w:cs="Arial"/>
                <w:sz w:val="12"/>
              </w:rPr>
            </w:pPr>
            <w:r w:rsidRPr="00DA3F72">
              <w:rPr>
                <w:rFonts w:ascii="Arial" w:hAnsi="Arial" w:cs="Arial"/>
                <w:sz w:val="12"/>
              </w:rPr>
              <w:t xml:space="preserve">D </w:t>
            </w:r>
            <w:r w:rsidRPr="00DA3F72">
              <w:rPr>
                <w:rFonts w:ascii="Wingdings" w:eastAsia="Wingdings" w:hAnsi="Wingdings" w:cs="Wingdings"/>
                <w:szCs w:val="20"/>
              </w:rPr>
              <w:t>m</w:t>
            </w:r>
          </w:p>
        </w:tc>
        <w:tc>
          <w:tcPr>
            <w:tcW w:w="600" w:type="pct"/>
            <w:tcBorders>
              <w:top w:val="single" w:sz="4" w:space="0" w:color="auto"/>
              <w:bottom w:val="nil"/>
              <w:right w:val="single" w:sz="4" w:space="0" w:color="auto"/>
            </w:tcBorders>
            <w:shd w:val="clear" w:color="auto" w:fill="E8E8E8"/>
          </w:tcPr>
          <w:p w:rsidR="00FF7677" w:rsidRPr="00DA3F72" w:rsidP="00FF7677" w14:paraId="2D84D422" w14:textId="3EAF7F46">
            <w:pPr>
              <w:pStyle w:val="SurResponse"/>
              <w:jc w:val="center"/>
              <w:rPr>
                <w:rFonts w:ascii="Arial" w:hAnsi="Arial" w:cs="Arial"/>
                <w:sz w:val="12"/>
              </w:rPr>
            </w:pPr>
            <w:r>
              <w:rPr>
                <w:rFonts w:ascii="Arial" w:hAnsi="Arial" w:cs="Arial"/>
                <w:sz w:val="12"/>
              </w:rPr>
              <w:t>NA</w:t>
            </w:r>
            <w:r w:rsidRPr="00DA3F72">
              <w:rPr>
                <w:rFonts w:ascii="Arial" w:hAnsi="Arial" w:cs="Arial"/>
                <w:sz w:val="12"/>
              </w:rPr>
              <w:t xml:space="preserve"> </w:t>
            </w:r>
            <w:r w:rsidRPr="00DA3F72">
              <w:rPr>
                <w:rFonts w:ascii="Wingdings" w:eastAsia="Wingdings" w:hAnsi="Wingdings" w:cs="Wingdings"/>
                <w:szCs w:val="20"/>
              </w:rPr>
              <w:t>m</w:t>
            </w:r>
          </w:p>
        </w:tc>
      </w:tr>
      <w:tr w14:paraId="10150A1B" w14:textId="5BCAE34F" w:rsidTr="00A94EDB">
        <w:tblPrEx>
          <w:tblW w:w="5000" w:type="pct"/>
          <w:tblLayout w:type="fixed"/>
          <w:tblCellMar>
            <w:left w:w="120" w:type="dxa"/>
            <w:right w:w="120" w:type="dxa"/>
          </w:tblCellMar>
          <w:tblLook w:val="0000"/>
        </w:tblPrEx>
        <w:trPr>
          <w:trHeight w:val="20"/>
        </w:trPr>
        <w:tc>
          <w:tcPr>
            <w:tcW w:w="1395" w:type="pct"/>
            <w:tcBorders>
              <w:top w:val="nil"/>
              <w:left w:val="nil"/>
              <w:bottom w:val="nil"/>
              <w:right w:val="single" w:sz="4" w:space="0" w:color="auto"/>
            </w:tcBorders>
            <w:shd w:val="clear" w:color="auto" w:fill="FFFFFF"/>
          </w:tcPr>
          <w:p w:rsidR="00FF7677" w:rsidRPr="007619D1" w:rsidP="00FF7677" w14:paraId="65B9FC35" w14:textId="28B7BE8B">
            <w:pPr>
              <w:pStyle w:val="SurQuestionTableText"/>
              <w:rPr>
                <w:rFonts w:ascii="Arial" w:hAnsi="Arial" w:cs="Arial"/>
              </w:rPr>
            </w:pPr>
            <w:r w:rsidRPr="007619D1">
              <w:rPr>
                <w:rFonts w:ascii="Arial" w:hAnsi="Arial" w:cs="Arial"/>
              </w:rPr>
              <w:t>b.</w:t>
            </w:r>
            <w:r w:rsidRPr="007619D1">
              <w:rPr>
                <w:rFonts w:ascii="Arial" w:hAnsi="Arial" w:cs="Arial"/>
              </w:rPr>
              <w:tab/>
              <w:t xml:space="preserve">The directions for filling out forms and submitting paperwork were easy to understand  </w:t>
            </w:r>
          </w:p>
        </w:tc>
        <w:tc>
          <w:tcPr>
            <w:tcW w:w="601" w:type="pct"/>
            <w:tcBorders>
              <w:top w:val="nil"/>
              <w:left w:val="single" w:sz="4" w:space="0" w:color="auto"/>
              <w:bottom w:val="nil"/>
              <w:right w:val="nil"/>
            </w:tcBorders>
            <w:shd w:val="clear" w:color="auto" w:fill="FFFFFF"/>
            <w:vAlign w:val="center"/>
          </w:tcPr>
          <w:p w:rsidR="00FF7677" w:rsidRPr="007619D1" w:rsidP="00FF7677" w14:paraId="2B0D64CE"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01" w:type="pct"/>
            <w:tcBorders>
              <w:top w:val="nil"/>
              <w:left w:val="nil"/>
              <w:bottom w:val="nil"/>
              <w:right w:val="nil"/>
            </w:tcBorders>
            <w:shd w:val="clear" w:color="auto" w:fill="FFFFFF"/>
            <w:vAlign w:val="center"/>
          </w:tcPr>
          <w:p w:rsidR="00FF7677" w:rsidRPr="007619D1" w:rsidP="00FF7677" w14:paraId="3BE10DB9"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01" w:type="pct"/>
            <w:tcBorders>
              <w:top w:val="nil"/>
              <w:left w:val="nil"/>
              <w:bottom w:val="nil"/>
            </w:tcBorders>
            <w:shd w:val="clear" w:color="auto" w:fill="FFFFFF"/>
            <w:vAlign w:val="center"/>
          </w:tcPr>
          <w:p w:rsidR="00FF7677" w:rsidRPr="007619D1" w:rsidP="00FF7677" w14:paraId="43D858B6"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01" w:type="pct"/>
            <w:tcBorders>
              <w:top w:val="nil"/>
              <w:bottom w:val="nil"/>
            </w:tcBorders>
            <w:shd w:val="clear" w:color="auto" w:fill="FFFFFF"/>
            <w:vAlign w:val="center"/>
          </w:tcPr>
          <w:p w:rsidR="00FF7677" w:rsidRPr="007619D1" w:rsidP="00FF7677" w14:paraId="5DD0042C" w14:textId="51E19EB6">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01" w:type="pct"/>
            <w:tcBorders>
              <w:top w:val="nil"/>
              <w:bottom w:val="nil"/>
              <w:right w:val="single" w:sz="4" w:space="0" w:color="auto"/>
            </w:tcBorders>
            <w:shd w:val="clear" w:color="auto" w:fill="FFFFFF"/>
          </w:tcPr>
          <w:p w:rsidR="00FF7677" w:rsidRPr="007619D1" w:rsidP="00FF7677" w14:paraId="23AF7D47" w14:textId="1BAB4628">
            <w:pPr>
              <w:pStyle w:val="SurResponse"/>
              <w:jc w:val="center"/>
              <w:rPr>
                <w:rFonts w:ascii="Arial" w:hAnsi="Arial" w:cs="Arial"/>
                <w:sz w:val="12"/>
              </w:rPr>
            </w:pPr>
            <w:r w:rsidRPr="00DA3F72">
              <w:rPr>
                <w:rFonts w:ascii="Arial" w:hAnsi="Arial" w:cs="Arial"/>
                <w:sz w:val="12"/>
              </w:rPr>
              <w:t xml:space="preserve">D </w:t>
            </w:r>
            <w:r w:rsidRPr="00DA3F72">
              <w:rPr>
                <w:rFonts w:ascii="Wingdings" w:eastAsia="Wingdings" w:hAnsi="Wingdings" w:cs="Wingdings"/>
                <w:szCs w:val="20"/>
              </w:rPr>
              <w:t>m</w:t>
            </w:r>
          </w:p>
        </w:tc>
        <w:tc>
          <w:tcPr>
            <w:tcW w:w="600" w:type="pct"/>
            <w:tcBorders>
              <w:top w:val="nil"/>
              <w:bottom w:val="nil"/>
              <w:right w:val="single" w:sz="4" w:space="0" w:color="auto"/>
            </w:tcBorders>
            <w:shd w:val="clear" w:color="auto" w:fill="FFFFFF"/>
          </w:tcPr>
          <w:p w:rsidR="00FF7677" w:rsidRPr="00DA3F72" w:rsidP="00FF7677" w14:paraId="117F2811" w14:textId="5EFEA72E">
            <w:pPr>
              <w:pStyle w:val="SurResponse"/>
              <w:jc w:val="center"/>
              <w:rPr>
                <w:rFonts w:ascii="Arial" w:hAnsi="Arial" w:cs="Arial"/>
                <w:sz w:val="12"/>
              </w:rPr>
            </w:pPr>
            <w:r>
              <w:rPr>
                <w:rFonts w:ascii="Arial" w:hAnsi="Arial" w:cs="Arial"/>
                <w:sz w:val="12"/>
              </w:rPr>
              <w:t>NA</w:t>
            </w:r>
            <w:r w:rsidRPr="00DA3F72">
              <w:rPr>
                <w:rFonts w:ascii="Wingdings" w:eastAsia="Wingdings" w:hAnsi="Wingdings" w:cs="Wingdings"/>
                <w:szCs w:val="20"/>
              </w:rPr>
              <w:t>m</w:t>
            </w:r>
          </w:p>
        </w:tc>
      </w:tr>
      <w:tr w14:paraId="1C8FA1CD" w14:textId="5630C9E6" w:rsidTr="00A94EDB">
        <w:tblPrEx>
          <w:tblW w:w="5000" w:type="pct"/>
          <w:tblLayout w:type="fixed"/>
          <w:tblCellMar>
            <w:left w:w="120" w:type="dxa"/>
            <w:right w:w="120" w:type="dxa"/>
          </w:tblCellMar>
          <w:tblLook w:val="0000"/>
        </w:tblPrEx>
        <w:trPr>
          <w:trHeight w:val="20"/>
        </w:trPr>
        <w:tc>
          <w:tcPr>
            <w:tcW w:w="1395" w:type="pct"/>
            <w:tcBorders>
              <w:top w:val="nil"/>
              <w:left w:val="nil"/>
              <w:right w:val="single" w:sz="4" w:space="0" w:color="auto"/>
            </w:tcBorders>
            <w:shd w:val="clear" w:color="auto" w:fill="E8E8E8"/>
          </w:tcPr>
          <w:p w:rsidR="00FF7677" w:rsidRPr="007619D1" w:rsidP="00FF7677" w14:paraId="123165DC" w14:textId="691F7253">
            <w:pPr>
              <w:pStyle w:val="SurQuestionTableText"/>
              <w:rPr>
                <w:rFonts w:ascii="Arial" w:hAnsi="Arial" w:cs="Arial"/>
              </w:rPr>
            </w:pPr>
            <w:r w:rsidRPr="007619D1">
              <w:rPr>
                <w:rFonts w:ascii="Arial" w:hAnsi="Arial" w:cs="Arial"/>
              </w:rPr>
              <w:t>c.</w:t>
            </w:r>
            <w:r w:rsidRPr="007619D1">
              <w:rPr>
                <w:rFonts w:ascii="Arial" w:hAnsi="Arial" w:cs="Arial"/>
              </w:rPr>
              <w:tab/>
              <w:t>I knew how to get information for the forms and the paperwork the Head Start program asked for</w:t>
            </w:r>
          </w:p>
        </w:tc>
        <w:tc>
          <w:tcPr>
            <w:tcW w:w="601" w:type="pct"/>
            <w:tcBorders>
              <w:top w:val="nil"/>
              <w:left w:val="single" w:sz="4" w:space="0" w:color="auto"/>
              <w:right w:val="nil"/>
            </w:tcBorders>
            <w:shd w:val="clear" w:color="auto" w:fill="E8E8E8"/>
            <w:vAlign w:val="center"/>
          </w:tcPr>
          <w:p w:rsidR="00FF7677" w:rsidRPr="007619D1" w:rsidP="00FF7677" w14:paraId="0C1D574E"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01" w:type="pct"/>
            <w:tcBorders>
              <w:top w:val="nil"/>
              <w:left w:val="nil"/>
              <w:right w:val="nil"/>
            </w:tcBorders>
            <w:shd w:val="clear" w:color="auto" w:fill="E8E8E8"/>
            <w:vAlign w:val="center"/>
          </w:tcPr>
          <w:p w:rsidR="00FF7677" w:rsidRPr="007619D1" w:rsidP="00FF7677" w14:paraId="5CAB0F85"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01" w:type="pct"/>
            <w:tcBorders>
              <w:top w:val="nil"/>
              <w:left w:val="nil"/>
            </w:tcBorders>
            <w:shd w:val="clear" w:color="auto" w:fill="E8E8E8"/>
            <w:vAlign w:val="center"/>
          </w:tcPr>
          <w:p w:rsidR="00FF7677" w:rsidRPr="007619D1" w:rsidP="00FF7677" w14:paraId="297F4665"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01" w:type="pct"/>
            <w:tcBorders>
              <w:top w:val="nil"/>
            </w:tcBorders>
            <w:shd w:val="clear" w:color="auto" w:fill="E8E8E8"/>
            <w:vAlign w:val="center"/>
          </w:tcPr>
          <w:p w:rsidR="00FF7677" w:rsidRPr="007619D1" w:rsidP="00FF7677" w14:paraId="12BC6BCF" w14:textId="2BFE901B">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01" w:type="pct"/>
            <w:tcBorders>
              <w:top w:val="nil"/>
              <w:right w:val="single" w:sz="4" w:space="0" w:color="auto"/>
            </w:tcBorders>
            <w:shd w:val="clear" w:color="auto" w:fill="E8E8E8"/>
          </w:tcPr>
          <w:p w:rsidR="00FF7677" w:rsidRPr="007619D1" w:rsidP="00FF7677" w14:paraId="43904614" w14:textId="14AF2E8C">
            <w:pPr>
              <w:pStyle w:val="SurResponse"/>
              <w:jc w:val="center"/>
              <w:rPr>
                <w:rFonts w:ascii="Arial" w:hAnsi="Arial" w:cs="Arial"/>
                <w:sz w:val="12"/>
              </w:rPr>
            </w:pPr>
            <w:r w:rsidRPr="00DA3F72">
              <w:rPr>
                <w:rFonts w:ascii="Arial" w:hAnsi="Arial" w:cs="Arial"/>
                <w:sz w:val="12"/>
              </w:rPr>
              <w:t xml:space="preserve">D </w:t>
            </w:r>
            <w:r w:rsidRPr="00DA3F72">
              <w:rPr>
                <w:rFonts w:ascii="Wingdings" w:eastAsia="Wingdings" w:hAnsi="Wingdings" w:cs="Wingdings"/>
                <w:szCs w:val="20"/>
              </w:rPr>
              <w:t>m</w:t>
            </w:r>
          </w:p>
        </w:tc>
        <w:tc>
          <w:tcPr>
            <w:tcW w:w="600" w:type="pct"/>
            <w:tcBorders>
              <w:top w:val="nil"/>
              <w:right w:val="single" w:sz="4" w:space="0" w:color="auto"/>
            </w:tcBorders>
            <w:shd w:val="clear" w:color="auto" w:fill="E8E8E8"/>
          </w:tcPr>
          <w:p w:rsidR="00FF7677" w:rsidRPr="00DA3F72" w:rsidP="00FF7677" w14:paraId="28BE5F76" w14:textId="3890FBEF">
            <w:pPr>
              <w:pStyle w:val="SurResponse"/>
              <w:jc w:val="center"/>
              <w:rPr>
                <w:rFonts w:ascii="Arial" w:hAnsi="Arial" w:cs="Arial"/>
                <w:sz w:val="12"/>
              </w:rPr>
            </w:pPr>
            <w:r>
              <w:rPr>
                <w:rFonts w:ascii="Arial" w:hAnsi="Arial" w:cs="Arial"/>
                <w:sz w:val="12"/>
              </w:rPr>
              <w:t>NA</w:t>
            </w:r>
            <w:r w:rsidRPr="00DA3F72">
              <w:rPr>
                <w:rFonts w:ascii="Arial" w:hAnsi="Arial" w:cs="Arial"/>
                <w:sz w:val="12"/>
              </w:rPr>
              <w:t xml:space="preserve"> </w:t>
            </w:r>
            <w:r w:rsidRPr="00DA3F72">
              <w:rPr>
                <w:rFonts w:ascii="Wingdings" w:eastAsia="Wingdings" w:hAnsi="Wingdings" w:cs="Wingdings"/>
                <w:szCs w:val="20"/>
              </w:rPr>
              <w:t>m</w:t>
            </w:r>
          </w:p>
        </w:tc>
      </w:tr>
      <w:tr w14:paraId="3EEAB62D" w14:textId="2A6102B7" w:rsidTr="00A94EDB">
        <w:tblPrEx>
          <w:tblW w:w="5000" w:type="pct"/>
          <w:tblLayout w:type="fixed"/>
          <w:tblCellMar>
            <w:left w:w="120" w:type="dxa"/>
            <w:right w:w="120" w:type="dxa"/>
          </w:tblCellMar>
          <w:tblLook w:val="0000"/>
        </w:tblPrEx>
        <w:trPr>
          <w:trHeight w:val="20"/>
        </w:trPr>
        <w:tc>
          <w:tcPr>
            <w:tcW w:w="1395" w:type="pct"/>
            <w:tcBorders>
              <w:top w:val="nil"/>
              <w:left w:val="nil"/>
              <w:bottom w:val="nil"/>
              <w:right w:val="single" w:sz="4" w:space="0" w:color="auto"/>
            </w:tcBorders>
            <w:shd w:val="clear" w:color="auto" w:fill="auto"/>
          </w:tcPr>
          <w:p w:rsidR="00FF7677" w:rsidRPr="007619D1" w:rsidP="00FF7677" w14:paraId="4D3EE3B4" w14:textId="1A4009A9">
            <w:pPr>
              <w:pStyle w:val="SurQuestionTableText"/>
              <w:rPr>
                <w:rFonts w:ascii="Arial" w:hAnsi="Arial" w:cs="Arial"/>
              </w:rPr>
            </w:pPr>
            <w:r w:rsidRPr="007619D1">
              <w:rPr>
                <w:rFonts w:ascii="Arial" w:hAnsi="Arial" w:cs="Arial"/>
              </w:rPr>
              <w:t>d.</w:t>
            </w:r>
            <w:r w:rsidRPr="007619D1">
              <w:rPr>
                <w:rFonts w:ascii="Arial" w:hAnsi="Arial" w:cs="Arial"/>
              </w:rPr>
              <w:tab/>
              <w:t xml:space="preserve">The forms and paperwork were available in a language I </w:t>
            </w:r>
            <w:r>
              <w:rPr>
                <w:rFonts w:ascii="Arial" w:hAnsi="Arial" w:cs="Arial"/>
              </w:rPr>
              <w:t>understand</w:t>
            </w:r>
          </w:p>
        </w:tc>
        <w:tc>
          <w:tcPr>
            <w:tcW w:w="601" w:type="pct"/>
            <w:tcBorders>
              <w:top w:val="nil"/>
              <w:left w:val="single" w:sz="4" w:space="0" w:color="auto"/>
              <w:bottom w:val="single" w:sz="4" w:space="0" w:color="auto"/>
              <w:right w:val="nil"/>
            </w:tcBorders>
            <w:shd w:val="clear" w:color="auto" w:fill="auto"/>
            <w:vAlign w:val="center"/>
          </w:tcPr>
          <w:p w:rsidR="00FF7677" w:rsidRPr="007619D1" w:rsidP="00FF7677" w14:paraId="00B24D02"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601" w:type="pct"/>
            <w:tcBorders>
              <w:top w:val="nil"/>
              <w:left w:val="nil"/>
              <w:bottom w:val="single" w:sz="4" w:space="0" w:color="auto"/>
              <w:right w:val="nil"/>
            </w:tcBorders>
            <w:shd w:val="clear" w:color="auto" w:fill="auto"/>
            <w:vAlign w:val="center"/>
          </w:tcPr>
          <w:p w:rsidR="00FF7677" w:rsidRPr="007619D1" w:rsidP="00FF7677" w14:paraId="5340E652"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01" w:type="pct"/>
            <w:tcBorders>
              <w:top w:val="nil"/>
              <w:left w:val="nil"/>
              <w:bottom w:val="single" w:sz="4" w:space="0" w:color="auto"/>
            </w:tcBorders>
            <w:shd w:val="clear" w:color="auto" w:fill="auto"/>
            <w:vAlign w:val="center"/>
          </w:tcPr>
          <w:p w:rsidR="00FF7677" w:rsidRPr="007619D1" w:rsidP="00FF7677" w14:paraId="7BD0B227"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01" w:type="pct"/>
            <w:tcBorders>
              <w:top w:val="nil"/>
              <w:bottom w:val="single" w:sz="4" w:space="0" w:color="auto"/>
            </w:tcBorders>
            <w:shd w:val="clear" w:color="auto" w:fill="auto"/>
            <w:vAlign w:val="center"/>
          </w:tcPr>
          <w:p w:rsidR="00FF7677" w:rsidRPr="007619D1" w:rsidP="00FF7677" w14:paraId="104F69B9" w14:textId="5DAF7063">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01" w:type="pct"/>
            <w:tcBorders>
              <w:top w:val="nil"/>
              <w:bottom w:val="single" w:sz="4" w:space="0" w:color="auto"/>
              <w:right w:val="single" w:sz="4" w:space="0" w:color="auto"/>
            </w:tcBorders>
          </w:tcPr>
          <w:p w:rsidR="00FF7677" w:rsidRPr="007619D1" w:rsidP="00FF7677" w14:paraId="1522DB4B" w14:textId="1F996550">
            <w:pPr>
              <w:pStyle w:val="SurResponse"/>
              <w:jc w:val="center"/>
              <w:rPr>
                <w:rFonts w:ascii="Arial" w:hAnsi="Arial" w:cs="Arial"/>
                <w:sz w:val="12"/>
              </w:rPr>
            </w:pPr>
            <w:r w:rsidRPr="00DA3F72">
              <w:rPr>
                <w:rFonts w:ascii="Arial" w:hAnsi="Arial" w:cs="Arial"/>
                <w:sz w:val="12"/>
              </w:rPr>
              <w:t xml:space="preserve">D </w:t>
            </w:r>
            <w:r w:rsidRPr="00DA3F72">
              <w:rPr>
                <w:rFonts w:ascii="Wingdings" w:eastAsia="Wingdings" w:hAnsi="Wingdings" w:cs="Wingdings"/>
                <w:szCs w:val="20"/>
              </w:rPr>
              <w:t>m</w:t>
            </w:r>
          </w:p>
        </w:tc>
        <w:tc>
          <w:tcPr>
            <w:tcW w:w="600" w:type="pct"/>
            <w:tcBorders>
              <w:top w:val="nil"/>
              <w:bottom w:val="single" w:sz="4" w:space="0" w:color="auto"/>
              <w:right w:val="single" w:sz="4" w:space="0" w:color="auto"/>
            </w:tcBorders>
          </w:tcPr>
          <w:p w:rsidR="00FF7677" w:rsidRPr="00DA3F72" w:rsidP="00FF7677" w14:paraId="66B1FFF1" w14:textId="3D68842E">
            <w:pPr>
              <w:pStyle w:val="SurResponse"/>
              <w:jc w:val="center"/>
              <w:rPr>
                <w:rFonts w:ascii="Arial" w:hAnsi="Arial" w:cs="Arial"/>
                <w:sz w:val="12"/>
              </w:rPr>
            </w:pPr>
            <w:r>
              <w:rPr>
                <w:rFonts w:ascii="Arial" w:hAnsi="Arial" w:cs="Arial"/>
                <w:sz w:val="12"/>
              </w:rPr>
              <w:t>NA</w:t>
            </w:r>
            <w:r w:rsidRPr="00DA3F72">
              <w:rPr>
                <w:rFonts w:ascii="Arial" w:hAnsi="Arial" w:cs="Arial"/>
                <w:sz w:val="12"/>
              </w:rPr>
              <w:t xml:space="preserve"> </w:t>
            </w:r>
            <w:r w:rsidRPr="00DA3F72">
              <w:rPr>
                <w:rFonts w:ascii="Wingdings" w:eastAsia="Wingdings" w:hAnsi="Wingdings" w:cs="Wingdings"/>
                <w:szCs w:val="20"/>
              </w:rPr>
              <w:t>m</w:t>
            </w:r>
          </w:p>
        </w:tc>
      </w:tr>
    </w:tbl>
    <w:p w:rsidR="00CC1555" w:rsidP="00A57F57" w14:paraId="3BABD176" w14:textId="651E8093">
      <w:pPr>
        <w:pStyle w:val="SurAnswerCategory"/>
      </w:pPr>
    </w:p>
    <w:p w:rsidR="00580AEA" w:rsidP="00A57F57" w14:paraId="5E3772C6" w14:textId="103AFAF0">
      <w:pPr>
        <w:pStyle w:val="SurAnswerCategory"/>
      </w:pPr>
    </w:p>
    <w:p w:rsidR="00580AEA" w:rsidP="00A57F57" w14:paraId="41B976F8" w14:textId="77777777">
      <w:pPr>
        <w:pStyle w:val="SurAnswerCategory"/>
      </w:pPr>
    </w:p>
    <w:p w:rsidR="000F40B0" w:rsidP="00A57F57" w14:paraId="1DB4D389" w14:textId="77777777">
      <w:pPr>
        <w:pStyle w:val="SurAnswerCategory"/>
      </w:pPr>
    </w:p>
    <w:p w:rsidR="000F40B0" w:rsidP="00A57F57" w14:paraId="260A0CC8" w14:textId="77777777">
      <w:pPr>
        <w:pStyle w:val="SurAnswerCategory"/>
      </w:pPr>
    </w:p>
    <w:p w:rsidR="000F40B0" w:rsidP="00A57F57" w14:paraId="10ED1792" w14:textId="77777777">
      <w:pPr>
        <w:pStyle w:val="SurAnswerCategory"/>
      </w:pPr>
    </w:p>
    <w:p w:rsidR="000F40B0" w:rsidP="00A57F57" w14:paraId="18488FEB" w14:textId="77777777">
      <w:pPr>
        <w:pStyle w:val="SurAnswerCategory"/>
      </w:pPr>
    </w:p>
    <w:p w:rsidR="000F40B0" w:rsidP="00A57F57" w14:paraId="6CAB9631" w14:textId="77777777">
      <w:pPr>
        <w:pStyle w:val="SurAnswerCategory"/>
      </w:pPr>
    </w:p>
    <w:p w:rsidR="000F40B0" w:rsidP="00A57F57" w14:paraId="5CADA783" w14:textId="77777777">
      <w:pPr>
        <w:pStyle w:val="SurAnswerCategory"/>
      </w:pPr>
    </w:p>
    <w:p w:rsidR="000F40B0" w:rsidP="00A57F57" w14:paraId="5AFCEE0D" w14:textId="77777777">
      <w:pPr>
        <w:pStyle w:val="SurAnswerCategory"/>
      </w:pPr>
    </w:p>
    <w:p w:rsidR="000F40B0" w:rsidRPr="007619D1" w:rsidP="00A57F57" w14:paraId="642AD10A" w14:textId="77777777">
      <w:pPr>
        <w:pStyle w:val="SurAnswerCategory"/>
      </w:pPr>
    </w:p>
    <w:tbl>
      <w:tblPr>
        <w:tblW w:w="5000" w:type="pct"/>
        <w:tblLook w:val="04A0"/>
      </w:tblPr>
      <w:tblGrid>
        <w:gridCol w:w="10340"/>
      </w:tblGrid>
      <w:tr w14:paraId="43183703"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B64FA" w:rsidRPr="007619D1" w:rsidP="00FB64FA" w14:paraId="472DCCD7" w14:textId="25BF64E6">
            <w:pPr>
              <w:spacing w:before="40" w:after="40" w:line="260" w:lineRule="exact"/>
              <w:rPr>
                <w:rFonts w:ascii="Arial" w:hAnsi="Arial"/>
                <w:sz w:val="20"/>
              </w:rPr>
            </w:pPr>
            <w:r>
              <w:rPr>
                <w:rFonts w:ascii="Arial" w:hAnsi="Arial"/>
                <w:sz w:val="20"/>
              </w:rPr>
              <w:t>C</w:t>
            </w:r>
            <w:r w:rsidRPr="007619D1" w:rsidR="00263239">
              <w:rPr>
                <w:rFonts w:ascii="Arial" w:hAnsi="Arial"/>
                <w:sz w:val="20"/>
              </w:rPr>
              <w:t>1</w:t>
            </w:r>
            <w:r w:rsidR="00A77D6C">
              <w:rPr>
                <w:rFonts w:ascii="Arial" w:hAnsi="Arial"/>
                <w:sz w:val="20"/>
              </w:rPr>
              <w:t xml:space="preserve"> NE </w:t>
            </w:r>
            <w:r w:rsidR="00A94EDB">
              <w:rPr>
                <w:rFonts w:ascii="Arial" w:hAnsi="Arial"/>
                <w:sz w:val="20"/>
              </w:rPr>
              <w:t>NA</w:t>
            </w:r>
          </w:p>
        </w:tc>
      </w:tr>
    </w:tbl>
    <w:p w:rsidR="00AF426C" w:rsidRPr="007619D1" w:rsidP="0025723D" w14:paraId="2072C777" w14:textId="3A8E907D">
      <w:pPr>
        <w:pStyle w:val="SurQuestionText"/>
        <w:spacing w:after="60"/>
        <w:rPr>
          <w:rFonts w:ascii="Arial" w:hAnsi="Arial"/>
          <w:b w:val="0"/>
        </w:rPr>
      </w:pPr>
      <w:r>
        <w:rPr>
          <w:rFonts w:ascii="Arial" w:hAnsi="Arial"/>
        </w:rPr>
        <w:t>C</w:t>
      </w:r>
      <w:r w:rsidR="00A94EDB">
        <w:rPr>
          <w:rFonts w:ascii="Arial" w:hAnsi="Arial"/>
        </w:rPr>
        <w:t>2</w:t>
      </w:r>
      <w:r w:rsidRPr="007619D1" w:rsidR="00FB64FA">
        <w:rPr>
          <w:rFonts w:ascii="Arial" w:hAnsi="Arial"/>
        </w:rPr>
        <w:t>.</w:t>
      </w:r>
      <w:r w:rsidRPr="007619D1" w:rsidR="00FB64FA">
        <w:rPr>
          <w:rFonts w:ascii="Arial" w:hAnsi="Arial"/>
        </w:rPr>
        <w:tab/>
      </w:r>
      <w:r w:rsidRPr="007619D1">
        <w:rPr>
          <w:rFonts w:ascii="Arial" w:hAnsi="Arial"/>
        </w:rPr>
        <w:t xml:space="preserve">Please indicate the ways in which staff from this program provided the following supports filling out </w:t>
      </w:r>
      <w:r w:rsidR="00335A58">
        <w:rPr>
          <w:rFonts w:ascii="Arial" w:hAnsi="Arial"/>
        </w:rPr>
        <w:br/>
      </w:r>
      <w:r w:rsidRPr="007619D1">
        <w:rPr>
          <w:rFonts w:ascii="Arial" w:hAnsi="Arial"/>
        </w:rPr>
        <w:t xml:space="preserve">forms or </w:t>
      </w:r>
      <w:r w:rsidRPr="0012130F">
        <w:t>submitting</w:t>
      </w:r>
      <w:r w:rsidRPr="007619D1">
        <w:rPr>
          <w:rFonts w:ascii="Arial" w:hAnsi="Arial"/>
        </w:rPr>
        <w:t xml:space="preserve"> paperwork before you started receiving services. </w:t>
      </w:r>
    </w:p>
    <w:p w:rsidR="00241787" w:rsidRPr="007619D1" w:rsidP="0025723D" w14:paraId="01E071DB" w14:textId="7C753566">
      <w:pPr>
        <w:pStyle w:val="SurQuestionText"/>
        <w:spacing w:before="60"/>
        <w:rPr>
          <w:rFonts w:ascii="Arial" w:hAnsi="Arial"/>
          <w:b w:val="0"/>
        </w:rPr>
      </w:pPr>
      <w:r>
        <w:tab/>
      </w:r>
      <w:r w:rsidRPr="0012130F" w:rsidR="009F4F03">
        <w:t>P</w:t>
      </w:r>
      <w:r w:rsidRPr="0012130F" w:rsidR="00681328">
        <w:t>rogram</w:t>
      </w:r>
      <w:r w:rsidRPr="007619D1" w:rsidR="00681328">
        <w:rPr>
          <w:rFonts w:ascii="Arial" w:hAnsi="Arial"/>
        </w:rPr>
        <w:t xml:space="preserve"> staff…</w:t>
      </w:r>
    </w:p>
    <w:p w:rsidR="00241787" w:rsidRPr="007619D1" w:rsidP="0025723D" w14:paraId="02478999" w14:textId="77777777">
      <w:pPr>
        <w:pStyle w:val="SurSelectOneMarkAll"/>
        <w:rPr>
          <w:rFonts w:ascii="Arial" w:hAnsi="Arial"/>
          <w:b/>
          <w:i w:val="0"/>
        </w:rPr>
      </w:pPr>
      <w:r w:rsidRPr="007619D1">
        <w:rPr>
          <w:rFonts w:ascii="Arial" w:hAnsi="Arial"/>
        </w:rPr>
        <w:t xml:space="preserve">Select all </w:t>
      </w:r>
      <w:r w:rsidRPr="0025723D">
        <w:t>that</w:t>
      </w:r>
      <w:r w:rsidRPr="007619D1">
        <w:rPr>
          <w:rFonts w:ascii="Arial" w:hAnsi="Arial"/>
        </w:rPr>
        <w:t xml:space="preserve"> apply</w:t>
      </w:r>
    </w:p>
    <w:p w:rsidR="00241787" w:rsidRPr="007619D1" w:rsidP="0025723D" w14:paraId="0D7653B4" w14:textId="2C2A542E">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...helped me fill out </w:t>
      </w:r>
      <w:r w:rsidRPr="007619D1" w:rsidR="009C6ACA">
        <w:rPr>
          <w:rFonts w:ascii="Arial" w:hAnsi="Arial"/>
        </w:rPr>
        <w:t>forms and submit paperwork</w:t>
      </w:r>
      <w:r w:rsidRPr="007619D1">
        <w:rPr>
          <w:rFonts w:ascii="Arial" w:hAnsi="Arial"/>
        </w:rPr>
        <w:tab/>
        <w:t>1</w:t>
      </w:r>
    </w:p>
    <w:p w:rsidR="00241787" w:rsidRPr="007619D1" w:rsidP="0025723D" w14:paraId="0F75DED0" w14:textId="19C8D2F3">
      <w:pPr>
        <w:pStyle w:val="SurAnswerCategory"/>
        <w:rPr>
          <w:rFonts w:ascii="Arial" w:hAnsi="Arial"/>
        </w:rPr>
      </w:pPr>
      <w:r w:rsidRPr="007619D1">
        <w:rPr>
          <w:rFonts w:ascii="Wingdings" w:eastAsia="Wingdings" w:hAnsi="Wingdings" w:cs="Wingdings"/>
        </w:rPr>
        <w:t>o</w:t>
      </w:r>
      <w:r w:rsidRPr="007619D1">
        <w:rPr>
          <w:rFonts w:ascii="Arial" w:hAnsi="Arial"/>
        </w:rPr>
        <w:tab/>
        <w:t>...helped me get</w:t>
      </w:r>
      <w:r w:rsidRPr="007619D1" w:rsidR="009C6ACA">
        <w:rPr>
          <w:rFonts w:ascii="Arial" w:hAnsi="Arial"/>
        </w:rPr>
        <w:t xml:space="preserve"> the</w:t>
      </w:r>
      <w:r w:rsidRPr="007619D1">
        <w:rPr>
          <w:rFonts w:ascii="Arial" w:hAnsi="Arial"/>
        </w:rPr>
        <w:t xml:space="preserve"> </w:t>
      </w:r>
      <w:r w:rsidRPr="007619D1" w:rsidR="009C6ACA">
        <w:rPr>
          <w:rFonts w:ascii="Arial" w:hAnsi="Arial"/>
        </w:rPr>
        <w:t xml:space="preserve">information or the </w:t>
      </w:r>
      <w:r w:rsidRPr="007619D1">
        <w:rPr>
          <w:rFonts w:ascii="Arial" w:hAnsi="Arial"/>
        </w:rPr>
        <w:t xml:space="preserve">paperwork </w:t>
      </w:r>
      <w:r w:rsidRPr="007619D1" w:rsidR="009C6ACA">
        <w:rPr>
          <w:rFonts w:ascii="Arial" w:hAnsi="Arial"/>
        </w:rPr>
        <w:t>I needed</w:t>
      </w:r>
      <w:r w:rsidRPr="007619D1">
        <w:rPr>
          <w:rFonts w:ascii="Arial" w:hAnsi="Arial"/>
        </w:rPr>
        <w:tab/>
        <w:t>2</w:t>
      </w:r>
    </w:p>
    <w:p w:rsidR="00241787" w:rsidRPr="007619D1" w:rsidP="0025723D" w14:paraId="37F18171" w14:textId="65D15D46">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...answered my questions </w:t>
      </w:r>
      <w:r w:rsidRPr="007619D1" w:rsidR="009C6ACA">
        <w:rPr>
          <w:rFonts w:ascii="Arial" w:hAnsi="Arial"/>
        </w:rPr>
        <w:t>about filling out forms or submitting paperwork</w:t>
      </w:r>
      <w:r w:rsidRPr="007619D1">
        <w:rPr>
          <w:rFonts w:ascii="Arial" w:hAnsi="Arial"/>
        </w:rPr>
        <w:tab/>
        <w:t>3</w:t>
      </w:r>
    </w:p>
    <w:p w:rsidR="00241787" w:rsidRPr="007619D1" w:rsidP="0025723D" w14:paraId="46FFA883" w14:textId="5628B669">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...checked in on me during </w:t>
      </w:r>
      <w:r w:rsidRPr="007619D1" w:rsidR="009C6ACA">
        <w:rPr>
          <w:rFonts w:ascii="Arial" w:hAnsi="Arial"/>
        </w:rPr>
        <w:t>the process of filling out forms and submitting</w:t>
      </w:r>
      <w:r w:rsidR="00335A58">
        <w:rPr>
          <w:rFonts w:ascii="Arial" w:hAnsi="Arial"/>
        </w:rPr>
        <w:t xml:space="preserve"> </w:t>
      </w:r>
      <w:r w:rsidR="00335A58">
        <w:rPr>
          <w:rFonts w:ascii="Arial" w:hAnsi="Arial"/>
        </w:rPr>
        <w:br/>
      </w:r>
      <w:r w:rsidRPr="007619D1" w:rsidR="009C6ACA">
        <w:rPr>
          <w:rFonts w:ascii="Arial" w:hAnsi="Arial"/>
        </w:rPr>
        <w:t>paperwork</w:t>
      </w:r>
      <w:r w:rsidRPr="007619D1">
        <w:rPr>
          <w:rFonts w:ascii="Arial" w:hAnsi="Arial"/>
        </w:rPr>
        <w:tab/>
        <w:t>4</w:t>
      </w:r>
    </w:p>
    <w:p w:rsidR="00241787" w:rsidRPr="007619D1" w:rsidP="0025723D" w14:paraId="58F088F9" w14:textId="6E266EA8">
      <w:pPr>
        <w:pStyle w:val="SurAnswerCategory"/>
        <w:rPr>
          <w:rFonts w:ascii="Arial" w:hAnsi="Arial"/>
        </w:rPr>
      </w:pPr>
      <w:r w:rsidRPr="007619D1">
        <w:rPr>
          <w:rFonts w:ascii="Wingdings" w:eastAsia="Wingdings" w:hAnsi="Wingdings" w:cs="Wingdings"/>
        </w:rPr>
        <w:t>o</w:t>
      </w:r>
      <w:r w:rsidRPr="007619D1">
        <w:rPr>
          <w:rFonts w:ascii="Arial" w:hAnsi="Arial"/>
        </w:rPr>
        <w:tab/>
        <w:t>...gave me extra time to</w:t>
      </w:r>
      <w:r w:rsidRPr="007619D1" w:rsidR="009C6ACA">
        <w:rPr>
          <w:rFonts w:ascii="Arial" w:hAnsi="Arial"/>
        </w:rPr>
        <w:t xml:space="preserve"> fill out forms and submit paperwork</w:t>
      </w:r>
      <w:r w:rsidRPr="007619D1">
        <w:rPr>
          <w:rFonts w:ascii="Arial" w:hAnsi="Arial"/>
        </w:rPr>
        <w:tab/>
        <w:t>5</w:t>
      </w:r>
    </w:p>
    <w:p w:rsidR="00241787" w:rsidRPr="007619D1" w:rsidP="0025723D" w14:paraId="1EC39B11" w14:textId="614090DD">
      <w:pPr>
        <w:pStyle w:val="SurAnswerCategory"/>
        <w:rPr>
          <w:rFonts w:ascii="Arial" w:hAnsi="Arial"/>
        </w:rPr>
      </w:pPr>
      <w:r w:rsidRPr="007619D1">
        <w:rPr>
          <w:rFonts w:ascii="Wingdings" w:eastAsia="Wingdings" w:hAnsi="Wingdings" w:cs="Wingdings"/>
        </w:rPr>
        <w:t>o</w:t>
      </w:r>
      <w:r w:rsidRPr="007619D1">
        <w:rPr>
          <w:rFonts w:ascii="Arial" w:hAnsi="Arial"/>
        </w:rPr>
        <w:tab/>
        <w:t>...provided some other kind of support (SPECIFY)</w:t>
      </w:r>
      <w:r w:rsidRPr="007619D1">
        <w:rPr>
          <w:rFonts w:ascii="Arial" w:hAnsi="Arial"/>
        </w:rPr>
        <w:tab/>
        <w:t>99</w:t>
      </w:r>
    </w:p>
    <w:p w:rsidR="00AD0939" w:rsidRPr="00222236" w:rsidP="00AD0939" w14:paraId="74761929" w14:textId="77777777">
      <w:pPr>
        <w:pStyle w:val="SurSpecifyBox"/>
      </w:pPr>
      <w:r>
        <w:rPr>
          <w:noProof/>
        </w:rPr>
        <mc:AlternateContent>
          <mc:Choice Requires="wps">
            <w:drawing>
              <wp:anchor distT="0" distB="0" distL="114300" distR="114300" simplePos="0" relativeHeight="251677696"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8"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9E5799">
        <w:t>Specify</w:t>
      </w:r>
      <w:r w:rsidRPr="00222236">
        <w:t xml:space="preserve"> </w:t>
      </w:r>
      <w:r>
        <w:tab/>
      </w:r>
      <w:r w:rsidRPr="00222236">
        <w:t xml:space="preserve"> (STRING </w:t>
      </w:r>
      <w:sdt>
        <w:sdtPr>
          <w:alias w:val="STRING LENGTH"/>
          <w:tag w:val="STRING LENGTH"/>
          <w:id w:val="2120644047"/>
          <w:placeholder>
            <w:docPart w:val="D0EB0F2E3B8F4E1E991BD9157962CF01"/>
          </w:placeholder>
          <w:showingPlcHdr/>
          <w:richText/>
          <w:temporary/>
        </w:sdtPr>
        <w:sdtContent>
          <w:r w:rsidRPr="00222236">
            <w:t>(NUM)</w:t>
          </w:r>
        </w:sdtContent>
      </w:sdt>
      <w:r w:rsidRPr="00222236">
        <w:t>)</w:t>
      </w:r>
    </w:p>
    <w:p w:rsidR="00F04668" w:rsidRPr="00543F01" w:rsidP="00543F01" w14:paraId="0E23E8AE" w14:textId="6D0740F7">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I did not receive any of these supports</w:t>
      </w:r>
      <w:r w:rsidRPr="007619D1">
        <w:rPr>
          <w:rFonts w:ascii="Arial" w:hAnsi="Arial"/>
        </w:rPr>
        <w:tab/>
      </w:r>
      <w:r>
        <w:rPr>
          <w:rFonts w:ascii="Arial" w:hAnsi="Arial"/>
        </w:rPr>
        <w:t>0</w:t>
      </w:r>
    </w:p>
    <w:p w:rsidR="00DC2381" w:rsidP="0025723D" w14:paraId="243D4735" w14:textId="47547546">
      <w:pPr>
        <w:pStyle w:val="SurAnswerNoResponse"/>
      </w:pPr>
      <w:r w:rsidRPr="00597CAC">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241787" w:rsidP="0025723D" w14:paraId="6946EBC0" w14:textId="2AEA0FFB">
      <w:pPr>
        <w:pStyle w:val="SurAnswerNoResponse"/>
      </w:pPr>
      <w:r w:rsidRPr="007619D1">
        <w:t xml:space="preserve">NO </w:t>
      </w:r>
      <w:r w:rsidRPr="0025723D">
        <w:t>RESPONSE</w:t>
      </w:r>
      <w:r w:rsidRPr="007619D1">
        <w:tab/>
        <w:t>M</w:t>
      </w:r>
    </w:p>
    <w:p w:rsidR="00543B59" w:rsidP="0025723D" w14:paraId="7073E54D" w14:textId="77777777">
      <w:pPr>
        <w:pStyle w:val="SurAnswerNoResponse"/>
      </w:pPr>
    </w:p>
    <w:tbl>
      <w:tblPr>
        <w:tblW w:w="5000" w:type="pct"/>
        <w:tblLook w:val="04A0"/>
      </w:tblPr>
      <w:tblGrid>
        <w:gridCol w:w="10340"/>
      </w:tblGrid>
      <w:tr w14:paraId="5157EACF" w14:textId="77777777" w:rsidTr="00050D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3B59" w:rsidRPr="007619D1" w:rsidP="00050D6E" w14:paraId="0CC73564" w14:textId="7D14549C">
            <w:pPr>
              <w:spacing w:before="40" w:after="40" w:line="260" w:lineRule="exact"/>
              <w:rPr>
                <w:rFonts w:ascii="Arial" w:hAnsi="Arial"/>
                <w:sz w:val="20"/>
              </w:rPr>
            </w:pPr>
            <w:r>
              <w:rPr>
                <w:rFonts w:ascii="Arial" w:hAnsi="Arial"/>
                <w:sz w:val="20"/>
              </w:rPr>
              <w:t>C</w:t>
            </w:r>
            <w:r w:rsidR="00A94EDB">
              <w:rPr>
                <w:rFonts w:ascii="Arial" w:hAnsi="Arial"/>
                <w:sz w:val="20"/>
              </w:rPr>
              <w:t>2</w:t>
            </w:r>
            <w:r w:rsidR="00F04668">
              <w:rPr>
                <w:rFonts w:ascii="Arial" w:hAnsi="Arial"/>
                <w:sz w:val="20"/>
              </w:rPr>
              <w:t xml:space="preserve"> </w:t>
            </w:r>
            <w:r>
              <w:rPr>
                <w:rFonts w:ascii="Arial" w:hAnsi="Arial"/>
                <w:sz w:val="20"/>
              </w:rPr>
              <w:t>NE 0 or D</w:t>
            </w:r>
          </w:p>
        </w:tc>
      </w:tr>
    </w:tbl>
    <w:p w:rsidR="00543B59" w:rsidRPr="007619D1" w:rsidP="00543B59" w14:paraId="34D7EADB" w14:textId="0FFED418">
      <w:pPr>
        <w:pStyle w:val="SurQuestionText"/>
        <w:rPr>
          <w:rFonts w:ascii="Arial" w:hAnsi="Arial"/>
          <w:b w:val="0"/>
        </w:rPr>
      </w:pPr>
      <w:r>
        <w:rPr>
          <w:rFonts w:ascii="Arial" w:hAnsi="Arial"/>
        </w:rPr>
        <w:t>C</w:t>
      </w:r>
      <w:r w:rsidR="00A94EDB">
        <w:rPr>
          <w:rFonts w:ascii="Arial" w:hAnsi="Arial"/>
        </w:rPr>
        <w:t>3</w:t>
      </w:r>
      <w:r w:rsidRPr="59EF4697">
        <w:rPr>
          <w:rFonts w:ascii="Arial" w:hAnsi="Arial"/>
        </w:rPr>
        <w:t>.</w:t>
      </w:r>
      <w:r w:rsidR="00F04668">
        <w:tab/>
      </w:r>
      <w:r w:rsidRPr="59EF4697">
        <w:rPr>
          <w:rFonts w:ascii="Arial" w:hAnsi="Arial"/>
        </w:rPr>
        <w:t xml:space="preserve">Which of the supports provided by staff </w:t>
      </w:r>
      <w:r w:rsidRPr="59EF4697" w:rsidR="00F04668">
        <w:rPr>
          <w:rFonts w:ascii="Arial" w:hAnsi="Arial"/>
        </w:rPr>
        <w:t>before you began receiving services</w:t>
      </w:r>
      <w:r w:rsidRPr="59EF4697">
        <w:rPr>
          <w:rFonts w:ascii="Arial" w:hAnsi="Arial"/>
        </w:rPr>
        <w:t xml:space="preserve"> </w:t>
      </w:r>
      <w:r w:rsidRPr="59EF4697" w:rsidR="009D3826">
        <w:rPr>
          <w:rFonts w:ascii="Arial" w:hAnsi="Arial"/>
        </w:rPr>
        <w:t>was</w:t>
      </w:r>
      <w:r w:rsidRPr="59EF4697">
        <w:rPr>
          <w:rFonts w:ascii="Arial" w:hAnsi="Arial"/>
        </w:rPr>
        <w:t xml:space="preserve"> the MOST useful</w:t>
      </w:r>
      <w:r w:rsidRPr="59EF4697" w:rsidR="00F04668">
        <w:rPr>
          <w:rFonts w:ascii="Arial" w:hAnsi="Arial"/>
        </w:rPr>
        <w:t>?</w:t>
      </w:r>
    </w:p>
    <w:p w:rsidR="00543B59" w:rsidRPr="007619D1" w:rsidP="00543B59" w14:paraId="5A599D5D" w14:textId="77777777">
      <w:pPr>
        <w:pStyle w:val="SurSelectOneMarkAll"/>
        <w:rPr>
          <w:rFonts w:ascii="Arial" w:hAnsi="Arial"/>
          <w:i w:val="0"/>
        </w:rPr>
      </w:pPr>
      <w:r w:rsidRPr="007619D1">
        <w:rPr>
          <w:rFonts w:ascii="Arial" w:hAnsi="Arial"/>
        </w:rPr>
        <w:t>Select one only</w:t>
      </w:r>
    </w:p>
    <w:p w:rsidR="00543B59" w:rsidRPr="007619D1" w:rsidP="00543B59" w14:paraId="3AF6CF67" w14:textId="39200C8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H</w:t>
      </w:r>
      <w:r w:rsidRPr="007619D1">
        <w:rPr>
          <w:rFonts w:ascii="Arial" w:hAnsi="Arial"/>
        </w:rPr>
        <w:t>elp</w:t>
      </w:r>
      <w:r>
        <w:rPr>
          <w:rFonts w:ascii="Arial" w:hAnsi="Arial"/>
        </w:rPr>
        <w:t xml:space="preserve"> </w:t>
      </w:r>
      <w:r w:rsidRPr="007619D1">
        <w:rPr>
          <w:rFonts w:ascii="Arial" w:hAnsi="Arial"/>
        </w:rPr>
        <w:t>fill</w:t>
      </w:r>
      <w:r>
        <w:rPr>
          <w:rFonts w:ascii="Arial" w:hAnsi="Arial"/>
        </w:rPr>
        <w:t>ing</w:t>
      </w:r>
      <w:r w:rsidRPr="007619D1">
        <w:rPr>
          <w:rFonts w:ascii="Arial" w:hAnsi="Arial"/>
        </w:rPr>
        <w:t xml:space="preserve"> out the </w:t>
      </w:r>
      <w:r w:rsidR="00F04668">
        <w:rPr>
          <w:rFonts w:ascii="Arial" w:hAnsi="Arial"/>
        </w:rPr>
        <w:t>paperwork</w:t>
      </w:r>
      <w:r w:rsidRPr="007619D1">
        <w:rPr>
          <w:rFonts w:ascii="Arial" w:hAnsi="Arial"/>
        </w:rPr>
        <w:tab/>
        <w:t>1</w:t>
      </w:r>
    </w:p>
    <w:p w:rsidR="00543B59" w:rsidRPr="007619D1" w:rsidP="00543B59" w14:paraId="297F7B5C" w14:textId="78F3DBC2">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H</w:t>
      </w:r>
      <w:r w:rsidRPr="007619D1">
        <w:rPr>
          <w:rFonts w:ascii="Arial" w:hAnsi="Arial"/>
        </w:rPr>
        <w:t>elp get</w:t>
      </w:r>
      <w:r>
        <w:rPr>
          <w:rFonts w:ascii="Arial" w:hAnsi="Arial"/>
        </w:rPr>
        <w:t>ting</w:t>
      </w:r>
      <w:r w:rsidRPr="007619D1">
        <w:rPr>
          <w:rFonts w:ascii="Arial" w:hAnsi="Arial"/>
        </w:rPr>
        <w:t xml:space="preserve"> </w:t>
      </w:r>
      <w:r w:rsidR="00F04668">
        <w:rPr>
          <w:rFonts w:ascii="Arial" w:hAnsi="Arial"/>
        </w:rPr>
        <w:t xml:space="preserve">information or paperwork I needed </w:t>
      </w:r>
      <w:r w:rsidRPr="007619D1">
        <w:rPr>
          <w:rFonts w:ascii="Arial" w:hAnsi="Arial"/>
        </w:rPr>
        <w:tab/>
        <w:t>2</w:t>
      </w:r>
    </w:p>
    <w:p w:rsidR="00543B59" w:rsidRPr="007619D1" w:rsidP="00543B59" w14:paraId="1AAC4334" w14:textId="0121A529">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Responses to</w:t>
      </w:r>
      <w:r w:rsidRPr="007619D1">
        <w:rPr>
          <w:rFonts w:ascii="Arial" w:hAnsi="Arial"/>
        </w:rPr>
        <w:t xml:space="preserve"> </w:t>
      </w:r>
      <w:r>
        <w:rPr>
          <w:rFonts w:ascii="Arial" w:hAnsi="Arial"/>
        </w:rPr>
        <w:t xml:space="preserve">my </w:t>
      </w:r>
      <w:r w:rsidRPr="007619D1">
        <w:rPr>
          <w:rFonts w:ascii="Arial" w:hAnsi="Arial"/>
        </w:rPr>
        <w:t xml:space="preserve">questions about </w:t>
      </w:r>
      <w:r w:rsidR="00F04668">
        <w:rPr>
          <w:rFonts w:ascii="Arial" w:hAnsi="Arial"/>
        </w:rPr>
        <w:t>filling out paperwork or submitting paperwork</w:t>
      </w:r>
      <w:r w:rsidRPr="007619D1">
        <w:rPr>
          <w:rFonts w:ascii="Arial" w:hAnsi="Arial"/>
        </w:rPr>
        <w:tab/>
        <w:t>3</w:t>
      </w:r>
    </w:p>
    <w:p w:rsidR="00F04668" w:rsidP="00543B59" w14:paraId="700314E1"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Staff</w:t>
      </w:r>
      <w:r w:rsidRPr="007619D1">
        <w:rPr>
          <w:rFonts w:ascii="Arial" w:hAnsi="Arial"/>
        </w:rPr>
        <w:t xml:space="preserve"> </w:t>
      </w:r>
      <w:r>
        <w:rPr>
          <w:rFonts w:ascii="Arial" w:hAnsi="Arial"/>
        </w:rPr>
        <w:t xml:space="preserve">checking </w:t>
      </w:r>
      <w:r w:rsidRPr="007619D1">
        <w:rPr>
          <w:rFonts w:ascii="Arial" w:hAnsi="Arial"/>
        </w:rPr>
        <w:t xml:space="preserve">in on me during the </w:t>
      </w:r>
      <w:r>
        <w:rPr>
          <w:rFonts w:ascii="Arial" w:hAnsi="Arial"/>
        </w:rPr>
        <w:t xml:space="preserve">process of filling out forms and </w:t>
      </w:r>
    </w:p>
    <w:p w:rsidR="00543B59" w:rsidRPr="007619D1" w:rsidP="00543F01" w14:paraId="5D9AE001" w14:textId="224FF1FC">
      <w:pPr>
        <w:pStyle w:val="SurAnswerCategory"/>
        <w:ind w:left="1872"/>
        <w:rPr>
          <w:rFonts w:ascii="Arial" w:hAnsi="Arial"/>
        </w:rPr>
      </w:pPr>
      <w:r>
        <w:rPr>
          <w:rFonts w:ascii="Arial" w:hAnsi="Arial"/>
        </w:rPr>
        <w:t>submitting paperwork</w:t>
      </w:r>
      <w:r w:rsidRPr="007619D1">
        <w:rPr>
          <w:rFonts w:ascii="Arial" w:hAnsi="Arial"/>
        </w:rPr>
        <w:tab/>
        <w:t>4</w:t>
      </w:r>
    </w:p>
    <w:p w:rsidR="00543B59" w:rsidP="00F04668" w14:paraId="561D3627" w14:textId="0515B25B">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Staff giving</w:t>
      </w:r>
      <w:r w:rsidRPr="007619D1">
        <w:rPr>
          <w:rFonts w:ascii="Arial" w:hAnsi="Arial"/>
        </w:rPr>
        <w:t xml:space="preserve"> me extra time to fill out </w:t>
      </w:r>
      <w:r w:rsidR="00F04668">
        <w:rPr>
          <w:rFonts w:ascii="Arial" w:hAnsi="Arial"/>
        </w:rPr>
        <w:t>forms and submit paperwork</w:t>
      </w:r>
      <w:r w:rsidRPr="007619D1">
        <w:rPr>
          <w:rFonts w:ascii="Arial" w:hAnsi="Arial"/>
        </w:rPr>
        <w:tab/>
        <w:t>5</w:t>
      </w:r>
    </w:p>
    <w:p w:rsidR="00543B59" w:rsidRPr="007619D1" w:rsidP="00543B59" w14:paraId="39B3533B"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Pr>
          <w:rFonts w:ascii="Arial" w:hAnsi="Arial"/>
        </w:rPr>
        <w:t>Another support (</w:t>
      </w:r>
      <w:r w:rsidRPr="007619D1">
        <w:rPr>
          <w:rFonts w:ascii="Arial" w:hAnsi="Arial"/>
        </w:rPr>
        <w:t>SPECIFY)</w:t>
      </w:r>
      <w:r w:rsidRPr="007619D1">
        <w:rPr>
          <w:rFonts w:ascii="Arial" w:hAnsi="Arial"/>
        </w:rPr>
        <w:tab/>
        <w:t>99</w:t>
      </w:r>
    </w:p>
    <w:p w:rsidR="00543B59" w:rsidRPr="007619D1" w:rsidP="00543B59" w14:paraId="2F8CC8D7" w14:textId="77777777">
      <w:pPr>
        <w:pStyle w:val="SurSpecifyBox"/>
      </w:pPr>
      <w:r>
        <w:rPr>
          <w:noProof/>
        </w:rPr>
        <mc:AlternateContent>
          <mc:Choice Requires="wps">
            <w:drawing>
              <wp:anchor distT="0" distB="0" distL="114300" distR="114300" simplePos="0" relativeHeight="251698176"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9"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rsidRPr="009E5799">
        <w:t>Specify</w:t>
      </w:r>
      <w:r w:rsidRPr="00222236">
        <w:t xml:space="preserve"> </w:t>
      </w:r>
      <w:r>
        <w:tab/>
      </w:r>
      <w:r w:rsidRPr="00222236">
        <w:t xml:space="preserve"> (STRING </w:t>
      </w:r>
      <w:sdt>
        <w:sdtPr>
          <w:alias w:val="STRING LENGTH"/>
          <w:tag w:val="STRING LENGTH"/>
          <w:id w:val="1446958598"/>
          <w:placeholder>
            <w:docPart w:val="7B277193AD594E3E96A7B11764D7839E"/>
          </w:placeholder>
          <w:showingPlcHdr/>
          <w:richText/>
          <w:temporary/>
        </w:sdtPr>
        <w:sdtContent>
          <w:r w:rsidRPr="00222236">
            <w:t>(NUM)</w:t>
          </w:r>
        </w:sdtContent>
      </w:sdt>
      <w:r w:rsidRPr="00222236">
        <w:t>)</w:t>
      </w:r>
    </w:p>
    <w:p w:rsidR="00543B59" w:rsidP="00543B59" w14:paraId="4701A1BE" w14:textId="77777777">
      <w:pPr>
        <w:pStyle w:val="SurAnswerNoResponse"/>
      </w:pPr>
      <w:r w:rsidRPr="00B7757C">
        <w:rPr>
          <w:rFonts w:ascii="Wingdings" w:eastAsia="Wingdings" w:hAnsi="Wingdings" w:cs="Wingdings"/>
          <w:caps w:val="0"/>
        </w:rPr>
        <w:t>m</w:t>
      </w:r>
      <w:r w:rsidRPr="007619D1">
        <w:rPr>
          <w:rFonts w:ascii="Arial" w:hAnsi="Arial"/>
        </w:rPr>
        <w:tab/>
      </w:r>
      <w:r>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993B20" w:rsidP="00A94EDB" w14:paraId="798D8A42" w14:textId="59772C72">
      <w:pPr>
        <w:pStyle w:val="SurAnswerNoResponse"/>
      </w:pPr>
      <w:r w:rsidRPr="007619D1">
        <w:t xml:space="preserve">NO </w:t>
      </w:r>
      <w:r w:rsidRPr="0012130F">
        <w:t>RESPONSE</w:t>
      </w:r>
      <w:r w:rsidRPr="007619D1">
        <w:tab/>
        <w:t>M</w:t>
      </w:r>
    </w:p>
    <w:p w:rsidR="000F40B0" w:rsidP="00A94EDB" w14:paraId="416DC204" w14:textId="77777777">
      <w:pPr>
        <w:pStyle w:val="SurAnswerNoResponse"/>
      </w:pPr>
    </w:p>
    <w:p w:rsidR="000F40B0" w:rsidP="00A94EDB" w14:paraId="153D335C" w14:textId="77777777">
      <w:pPr>
        <w:pStyle w:val="SurAnswerNoResponse"/>
      </w:pPr>
    </w:p>
    <w:p w:rsidR="000F40B0" w:rsidP="00A94EDB" w14:paraId="4A63464E" w14:textId="77777777">
      <w:pPr>
        <w:pStyle w:val="SurAnswerNoResponse"/>
      </w:pPr>
    </w:p>
    <w:p w:rsidR="000F40B0" w:rsidP="00A94EDB" w14:paraId="04504591" w14:textId="77777777">
      <w:pPr>
        <w:pStyle w:val="SurAnswerNoResponse"/>
      </w:pPr>
    </w:p>
    <w:p w:rsidR="000F40B0" w:rsidP="00A94EDB" w14:paraId="33923055" w14:textId="77777777">
      <w:pPr>
        <w:pStyle w:val="SurAnswerNoResponse"/>
      </w:pPr>
    </w:p>
    <w:p w:rsidR="000F40B0" w:rsidP="00A94EDB" w14:paraId="7A4BB9E2" w14:textId="77777777">
      <w:pPr>
        <w:pStyle w:val="SurAnswerNoResponse"/>
      </w:pPr>
    </w:p>
    <w:p w:rsidR="000F40B0" w:rsidP="00A94EDB" w14:paraId="64C041A2" w14:textId="77777777">
      <w:pPr>
        <w:pStyle w:val="SurAnswerNoResponse"/>
      </w:pPr>
    </w:p>
    <w:p w:rsidR="00993B20" w14:paraId="3AC208F6" w14:textId="77777777">
      <w:pPr>
        <w:spacing w:after="0" w:line="240" w:lineRule="auto"/>
        <w:rPr>
          <w:rFonts w:asciiTheme="majorHAnsi" w:hAnsiTheme="majorHAnsi"/>
          <w:sz w:val="20"/>
        </w:rPr>
      </w:pPr>
    </w:p>
    <w:tbl>
      <w:tblPr>
        <w:tblW w:w="5000" w:type="pct"/>
        <w:tblLook w:val="04A0"/>
      </w:tblPr>
      <w:tblGrid>
        <w:gridCol w:w="10340"/>
      </w:tblGrid>
      <w:tr w14:paraId="6F8D91EC" w14:textId="77777777" w:rsidTr="001965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22D6" w:rsidRPr="007619D1" w:rsidP="00196573" w14:paraId="634F2D66" w14:textId="79D0A4B4">
            <w:pPr>
              <w:spacing w:before="40" w:after="40" w:line="260" w:lineRule="exact"/>
              <w:rPr>
                <w:rFonts w:ascii="Arial" w:hAnsi="Arial"/>
                <w:sz w:val="20"/>
              </w:rPr>
            </w:pPr>
            <w:r>
              <w:rPr>
                <w:rFonts w:ascii="Arial" w:hAnsi="Arial"/>
                <w:sz w:val="20"/>
              </w:rPr>
              <w:t>C</w:t>
            </w:r>
            <w:r w:rsidRPr="007619D1" w:rsidR="00263239">
              <w:rPr>
                <w:rFonts w:ascii="Arial" w:hAnsi="Arial"/>
                <w:sz w:val="20"/>
              </w:rPr>
              <w:t>1</w:t>
            </w:r>
            <w:r w:rsidR="00A77D6C">
              <w:rPr>
                <w:rFonts w:ascii="Arial" w:hAnsi="Arial"/>
                <w:sz w:val="20"/>
              </w:rPr>
              <w:t xml:space="preserve"> NE </w:t>
            </w:r>
            <w:r w:rsidR="00A94EDB">
              <w:rPr>
                <w:rFonts w:ascii="Arial" w:hAnsi="Arial"/>
                <w:sz w:val="20"/>
              </w:rPr>
              <w:t>NA</w:t>
            </w:r>
          </w:p>
        </w:tc>
      </w:tr>
    </w:tbl>
    <w:p w:rsidR="00790A19" w:rsidRPr="007619D1" w:rsidP="0012130F" w14:paraId="409A7899" w14:textId="375E4B9A">
      <w:pPr>
        <w:pStyle w:val="SurQuestionText"/>
        <w:rPr>
          <w:rFonts w:ascii="Arial" w:hAnsi="Arial"/>
          <w:b w:val="0"/>
        </w:rPr>
      </w:pPr>
      <w:r>
        <w:rPr>
          <w:rFonts w:ascii="Arial" w:hAnsi="Arial"/>
        </w:rPr>
        <w:t>C</w:t>
      </w:r>
      <w:r w:rsidR="00074C72">
        <w:rPr>
          <w:rFonts w:ascii="Arial" w:hAnsi="Arial"/>
        </w:rPr>
        <w:t>5</w:t>
      </w:r>
      <w:r w:rsidRPr="007619D1" w:rsidR="00721746">
        <w:rPr>
          <w:rFonts w:ascii="Arial" w:hAnsi="Arial"/>
        </w:rPr>
        <w:t>.</w:t>
      </w:r>
      <w:r w:rsidRPr="007619D1">
        <w:rPr>
          <w:rFonts w:ascii="Arial" w:hAnsi="Arial"/>
        </w:rPr>
        <w:tab/>
      </w:r>
      <w:r w:rsidRPr="007619D1" w:rsidR="009A546B">
        <w:rPr>
          <w:rFonts w:ascii="Arial" w:hAnsi="Arial"/>
        </w:rPr>
        <w:t>Overall, h</w:t>
      </w:r>
      <w:r w:rsidRPr="007619D1">
        <w:rPr>
          <w:rFonts w:ascii="Arial" w:hAnsi="Arial"/>
        </w:rPr>
        <w:t xml:space="preserve">ow satisfied </w:t>
      </w:r>
      <w:r w:rsidRPr="007619D1" w:rsidR="009A546B">
        <w:rPr>
          <w:rFonts w:ascii="Arial" w:hAnsi="Arial"/>
        </w:rPr>
        <w:t xml:space="preserve">were </w:t>
      </w:r>
      <w:r w:rsidRPr="007619D1">
        <w:rPr>
          <w:rFonts w:ascii="Arial" w:hAnsi="Arial"/>
        </w:rPr>
        <w:t xml:space="preserve">you with </w:t>
      </w:r>
      <w:r w:rsidRPr="007619D1" w:rsidR="00092502">
        <w:rPr>
          <w:rFonts w:ascii="Arial" w:hAnsi="Arial"/>
        </w:rPr>
        <w:t>the process</w:t>
      </w:r>
      <w:r w:rsidRPr="007619D1" w:rsidR="00F10D32">
        <w:rPr>
          <w:rFonts w:ascii="Arial" w:hAnsi="Arial"/>
        </w:rPr>
        <w:t xml:space="preserve"> for</w:t>
      </w:r>
      <w:r w:rsidRPr="007619D1" w:rsidR="00092502">
        <w:rPr>
          <w:rFonts w:ascii="Arial" w:hAnsi="Arial"/>
        </w:rPr>
        <w:t xml:space="preserve"> </w:t>
      </w:r>
      <w:r w:rsidRPr="007619D1" w:rsidR="00AE0DB8">
        <w:rPr>
          <w:rFonts w:ascii="Arial" w:hAnsi="Arial"/>
        </w:rPr>
        <w:t xml:space="preserve">filling out forms or submitting paperwork </w:t>
      </w:r>
      <w:r w:rsidRPr="007619D1" w:rsidR="009A546B">
        <w:rPr>
          <w:rFonts w:ascii="Arial" w:hAnsi="Arial"/>
        </w:rPr>
        <w:t xml:space="preserve">needed to </w:t>
      </w:r>
      <w:r w:rsidRPr="0012130F" w:rsidR="009A546B">
        <w:t>begin</w:t>
      </w:r>
      <w:r w:rsidRPr="007619D1" w:rsidR="009A546B">
        <w:rPr>
          <w:rFonts w:ascii="Arial" w:hAnsi="Arial"/>
        </w:rPr>
        <w:t xml:space="preserve"> receiving services</w:t>
      </w:r>
      <w:r w:rsidRPr="007619D1">
        <w:rPr>
          <w:rFonts w:ascii="Arial" w:hAnsi="Arial"/>
        </w:rPr>
        <w:t>?</w:t>
      </w:r>
    </w:p>
    <w:p w:rsidR="00790A19" w:rsidRPr="007619D1" w:rsidP="0025723D" w14:paraId="01115097" w14:textId="77777777">
      <w:pPr>
        <w:pStyle w:val="SurSelectOneMarkAll"/>
        <w:rPr>
          <w:rFonts w:ascii="Arial" w:hAnsi="Arial"/>
          <w:i w:val="0"/>
        </w:rPr>
      </w:pPr>
      <w:r w:rsidRPr="007619D1">
        <w:rPr>
          <w:rFonts w:ascii="Arial" w:hAnsi="Arial"/>
        </w:rPr>
        <w:t>Select one only</w:t>
      </w:r>
    </w:p>
    <w:p w:rsidR="00790A19" w:rsidRPr="007619D1" w:rsidP="0025723D" w14:paraId="104D5D84"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Very satisfied</w:t>
      </w:r>
      <w:r w:rsidRPr="007619D1">
        <w:rPr>
          <w:rFonts w:ascii="Arial" w:hAnsi="Arial"/>
        </w:rPr>
        <w:tab/>
        <w:t>1</w:t>
      </w:r>
    </w:p>
    <w:p w:rsidR="00790A19" w:rsidRPr="007619D1" w:rsidP="0025723D" w14:paraId="03094E53"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Satisfied</w:t>
      </w:r>
      <w:r w:rsidRPr="007619D1">
        <w:rPr>
          <w:rFonts w:ascii="Arial" w:hAnsi="Arial"/>
        </w:rPr>
        <w:tab/>
        <w:t>2</w:t>
      </w:r>
    </w:p>
    <w:p w:rsidR="00790A19" w:rsidRPr="007619D1" w:rsidP="0025723D" w14:paraId="21BA52F6" w14:textId="2A4A157F">
      <w:pPr>
        <w:pStyle w:val="SurAnswerCategory"/>
        <w:rPr>
          <w:rFonts w:ascii="Arial" w:hAnsi="Arial"/>
        </w:rPr>
      </w:pPr>
      <w:r w:rsidRPr="007619D1">
        <w:rPr>
          <w:rFonts w:ascii="Wingdings" w:eastAsia="Wingdings" w:hAnsi="Wingdings" w:cs="Wingdings"/>
        </w:rPr>
        <w:t>m</w:t>
      </w:r>
      <w:r w:rsidRPr="007619D1">
        <w:rPr>
          <w:rFonts w:ascii="Arial" w:hAnsi="Arial"/>
        </w:rPr>
        <w:tab/>
        <w:t>Dissatisfied</w:t>
      </w:r>
      <w:r w:rsidRPr="007619D1">
        <w:rPr>
          <w:rFonts w:ascii="Arial" w:hAnsi="Arial"/>
        </w:rPr>
        <w:tab/>
      </w:r>
      <w:r w:rsidR="00564CBA">
        <w:rPr>
          <w:rFonts w:ascii="Arial" w:hAnsi="Arial"/>
        </w:rPr>
        <w:t>3</w:t>
      </w:r>
    </w:p>
    <w:p w:rsidR="00790A19" w:rsidRPr="007619D1" w:rsidP="0025723D" w14:paraId="040D71BD" w14:textId="3F771DE9">
      <w:pPr>
        <w:pStyle w:val="SurAnswerCategory"/>
        <w:rPr>
          <w:rFonts w:ascii="Arial" w:hAnsi="Arial"/>
        </w:rPr>
      </w:pPr>
      <w:r w:rsidRPr="007619D1">
        <w:rPr>
          <w:rFonts w:ascii="Wingdings" w:eastAsia="Wingdings" w:hAnsi="Wingdings" w:cs="Wingdings"/>
        </w:rPr>
        <w:t>m</w:t>
      </w:r>
      <w:r w:rsidRPr="007619D1">
        <w:rPr>
          <w:rFonts w:ascii="Arial" w:hAnsi="Arial"/>
        </w:rPr>
        <w:tab/>
        <w:t>Very dissatisfied</w:t>
      </w:r>
      <w:r w:rsidRPr="007619D1">
        <w:rPr>
          <w:rFonts w:ascii="Arial" w:hAnsi="Arial"/>
        </w:rPr>
        <w:tab/>
      </w:r>
      <w:r w:rsidR="00564CBA">
        <w:rPr>
          <w:rFonts w:ascii="Arial" w:hAnsi="Arial"/>
        </w:rPr>
        <w:t>4</w:t>
      </w:r>
    </w:p>
    <w:p w:rsidR="009F13BA" w:rsidP="0025723D" w14:paraId="496AD6E9" w14:textId="7938F141">
      <w:pPr>
        <w:pStyle w:val="SurAnswerNoResponse"/>
      </w:pPr>
      <w:r w:rsidRPr="00B7757C">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790A19" w:rsidP="0025723D" w14:paraId="12D10AA2" w14:textId="1BD805FF">
      <w:pPr>
        <w:pStyle w:val="SurAnswerNoResponse"/>
      </w:pPr>
      <w:r w:rsidRPr="007619D1">
        <w:t xml:space="preserve">NO </w:t>
      </w:r>
      <w:r w:rsidRPr="0025723D">
        <w:t>RESPONSE</w:t>
      </w:r>
      <w:r w:rsidRPr="007619D1">
        <w:tab/>
        <w:t>M</w:t>
      </w:r>
    </w:p>
    <w:p w:rsidR="0025723D" w:rsidRPr="007619D1" w:rsidP="0025723D" w14:paraId="59F0177D" w14:textId="77777777">
      <w:pPr>
        <w:pStyle w:val="SurAnswerNoResponse"/>
      </w:pPr>
    </w:p>
    <w:p w:rsidR="009268C8" w:rsidRPr="007619D1" w:rsidP="00A57F57" w14:paraId="541D1AEB" w14:textId="27362E5B">
      <w:pPr>
        <w:pStyle w:val="SurAnswerCategory"/>
        <w:ind w:left="0" w:firstLine="0"/>
        <w:rPr>
          <w:b/>
          <w:bCs/>
        </w:rPr>
      </w:pPr>
    </w:p>
    <w:p w:rsidR="0025723D" w:rsidP="0025723D" w14:paraId="237EE105" w14:textId="3787140F">
      <w:pPr>
        <w:pStyle w:val="SurSectionHeading"/>
      </w:pPr>
      <w:r w:rsidRPr="007619D1">
        <w:rPr>
          <w:noProof/>
        </w:rPr>
        <w:t xml:space="preserve">SECTION </w:t>
      </w:r>
      <w:r w:rsidR="007914A8">
        <w:rPr>
          <w:noProof/>
        </w:rPr>
        <w:t>D</w:t>
      </w:r>
      <w:r w:rsidRPr="007619D1">
        <w:rPr>
          <w:noProof/>
        </w:rPr>
        <w:t xml:space="preserve">: </w:t>
      </w:r>
      <w:r>
        <w:rPr>
          <w:noProof/>
        </w:rPr>
        <w:t xml:space="preserve"> </w:t>
      </w:r>
      <w:r w:rsidRPr="007619D1">
        <w:rPr>
          <w:noProof/>
        </w:rPr>
        <w:t>OVERALL EXPERIENCES WITH RECRUITMENT, SELECTION, AND ENROLLMENT</w:t>
      </w:r>
    </w:p>
    <w:p w:rsidR="00CA3F15" w:rsidP="0025723D" w14:paraId="608EEC87" w14:textId="70322C38">
      <w:pPr>
        <w:pStyle w:val="SurIntroText"/>
      </w:pPr>
      <w:r>
        <w:t xml:space="preserve">The following questions </w:t>
      </w:r>
      <w:r w:rsidR="00A5595E">
        <w:t>are</w:t>
      </w:r>
      <w:r>
        <w:t xml:space="preserve"> about you</w:t>
      </w:r>
      <w:r w:rsidR="005A4835">
        <w:t>r</w:t>
      </w:r>
      <w:r w:rsidR="0069517D">
        <w:t xml:space="preserve"> and your family’s overall </w:t>
      </w:r>
      <w:r>
        <w:t xml:space="preserve">experiences </w:t>
      </w:r>
      <w:r w:rsidR="004B0108">
        <w:t>while applying for and enrolling into this Head Start program</w:t>
      </w:r>
      <w:r>
        <w:t xml:space="preserve">. </w:t>
      </w:r>
    </w:p>
    <w:p w:rsidR="00B27763" w:rsidRPr="007619D1" w:rsidP="00A94EDB" w14:paraId="2C6170D7" w14:textId="77777777">
      <w:pPr>
        <w:pStyle w:val="SurAnswerCategory"/>
        <w:ind w:left="0" w:firstLine="0"/>
      </w:pPr>
    </w:p>
    <w:tbl>
      <w:tblPr>
        <w:tblW w:w="5000" w:type="pct"/>
        <w:tblLook w:val="04A0"/>
      </w:tblPr>
      <w:tblGrid>
        <w:gridCol w:w="10340"/>
      </w:tblGrid>
      <w:tr w14:paraId="004D74DD" w14:textId="77777777" w:rsidTr="00414B4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7763" w:rsidRPr="007619D1" w:rsidP="00414B46" w14:paraId="3132AE17" w14:textId="5AA97F42">
            <w:pPr>
              <w:spacing w:before="40" w:after="40" w:line="260" w:lineRule="exact"/>
              <w:rPr>
                <w:rFonts w:ascii="Arial" w:hAnsi="Arial"/>
                <w:sz w:val="20"/>
              </w:rPr>
            </w:pPr>
            <w:r>
              <w:rPr>
                <w:rFonts w:ascii="Arial" w:hAnsi="Arial"/>
                <w:sz w:val="20"/>
              </w:rPr>
              <w:t>ALL</w:t>
            </w:r>
          </w:p>
        </w:tc>
      </w:tr>
    </w:tbl>
    <w:p w:rsidR="00B27763" w:rsidRPr="007619D1" w:rsidP="00B27763" w14:paraId="3688E0DB" w14:textId="183E7C83">
      <w:pPr>
        <w:pStyle w:val="SurQuestionText"/>
        <w:rPr>
          <w:rFonts w:ascii="Arial" w:hAnsi="Arial"/>
          <w:b w:val="0"/>
        </w:rPr>
      </w:pPr>
      <w:r>
        <w:rPr>
          <w:rFonts w:ascii="Arial" w:hAnsi="Arial"/>
        </w:rPr>
        <w:t>D1</w:t>
      </w:r>
      <w:r w:rsidRPr="543435FF">
        <w:rPr>
          <w:rFonts w:ascii="Arial" w:hAnsi="Arial"/>
        </w:rPr>
        <w:t>.</w:t>
      </w:r>
      <w:r>
        <w:tab/>
      </w:r>
      <w:r>
        <w:rPr>
          <w:rFonts w:ascii="Arial" w:hAnsi="Arial" w:cs="Arial"/>
        </w:rPr>
        <w:t>From the time you</w:t>
      </w:r>
      <w:r w:rsidR="00291452">
        <w:rPr>
          <w:rFonts w:ascii="Arial" w:hAnsi="Arial" w:cs="Arial"/>
        </w:rPr>
        <w:t xml:space="preserve"> first</w:t>
      </w:r>
      <w:r>
        <w:rPr>
          <w:rFonts w:ascii="Arial" w:hAnsi="Arial" w:cs="Arial"/>
        </w:rPr>
        <w:t xml:space="preserve"> applied</w:t>
      </w:r>
      <w:r w:rsidR="00291452">
        <w:rPr>
          <w:rFonts w:ascii="Arial" w:hAnsi="Arial" w:cs="Arial"/>
        </w:rPr>
        <w:t xml:space="preserve"> to this Head Start program</w:t>
      </w:r>
      <w:r w:rsidRPr="543435FF">
        <w:rPr>
          <w:rFonts w:ascii="Arial" w:hAnsi="Arial" w:cs="Arial"/>
        </w:rPr>
        <w:t>, how long</w:t>
      </w:r>
      <w:r w:rsidRPr="543435FF">
        <w:rPr>
          <w:rFonts w:ascii="Arial" w:hAnsi="Arial"/>
        </w:rPr>
        <w:t xml:space="preserve"> did you</w:t>
      </w:r>
      <w:r>
        <w:rPr>
          <w:rFonts w:ascii="Arial" w:hAnsi="Arial"/>
        </w:rPr>
        <w:t xml:space="preserve"> have to</w:t>
      </w:r>
      <w:r w:rsidRPr="543435FF">
        <w:rPr>
          <w:rFonts w:ascii="Arial" w:hAnsi="Arial"/>
        </w:rPr>
        <w:t xml:space="preserve"> wait until you</w:t>
      </w:r>
      <w:r w:rsidR="001B6209">
        <w:rPr>
          <w:rFonts w:ascii="Arial" w:hAnsi="Arial"/>
        </w:rPr>
        <w:t>r family</w:t>
      </w:r>
      <w:r w:rsidRPr="543435FF">
        <w:rPr>
          <w:rFonts w:ascii="Arial" w:hAnsi="Arial"/>
        </w:rPr>
        <w:t xml:space="preserve"> began receiving services?</w:t>
      </w:r>
    </w:p>
    <w:p w:rsidR="00B27763" w:rsidRPr="007619D1" w:rsidP="00B27763" w14:paraId="3C270F98" w14:textId="77777777">
      <w:pPr>
        <w:pStyle w:val="SurSelectOneMarkAll"/>
      </w:pPr>
      <w:r w:rsidRPr="007619D1">
        <w:t>Select one only</w:t>
      </w:r>
    </w:p>
    <w:p w:rsidR="00B27763" w:rsidRPr="007619D1" w:rsidP="00B27763" w14:paraId="418E20DF"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t>Less than a month</w:t>
      </w:r>
      <w:r w:rsidRPr="007619D1">
        <w:rPr>
          <w:rFonts w:ascii="Arial" w:hAnsi="Arial"/>
        </w:rPr>
        <w:tab/>
      </w:r>
      <w:r>
        <w:rPr>
          <w:rFonts w:ascii="Arial" w:hAnsi="Arial"/>
        </w:rPr>
        <w:t>1</w:t>
      </w:r>
    </w:p>
    <w:p w:rsidR="00B27763" w:rsidRPr="007619D1" w:rsidP="00B27763" w14:paraId="048FDF03"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t>One to three months</w:t>
      </w:r>
      <w:r w:rsidRPr="007619D1">
        <w:rPr>
          <w:rFonts w:ascii="Arial" w:hAnsi="Arial"/>
        </w:rPr>
        <w:tab/>
      </w:r>
      <w:r>
        <w:rPr>
          <w:rFonts w:ascii="Arial" w:hAnsi="Arial"/>
        </w:rPr>
        <w:t>2</w:t>
      </w:r>
    </w:p>
    <w:p w:rsidR="00B27763" w:rsidRPr="007619D1" w:rsidP="00B27763" w14:paraId="1E6B1AF5"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r>
      <w:r>
        <w:rPr>
          <w:rFonts w:ascii="Arial" w:hAnsi="Arial"/>
        </w:rPr>
        <w:t>Four</w:t>
      </w:r>
      <w:r w:rsidRPr="007619D1">
        <w:rPr>
          <w:rFonts w:ascii="Arial" w:hAnsi="Arial"/>
        </w:rPr>
        <w:t xml:space="preserve"> to six months</w:t>
      </w:r>
      <w:r w:rsidRPr="007619D1">
        <w:rPr>
          <w:rFonts w:ascii="Arial" w:hAnsi="Arial"/>
        </w:rPr>
        <w:tab/>
      </w:r>
      <w:r>
        <w:rPr>
          <w:rFonts w:ascii="Arial" w:hAnsi="Arial"/>
        </w:rPr>
        <w:t>3</w:t>
      </w:r>
    </w:p>
    <w:p w:rsidR="00B27763" w:rsidRPr="007619D1" w:rsidP="00B27763" w14:paraId="0DF5EA92"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r>
      <w:r>
        <w:rPr>
          <w:rFonts w:ascii="Arial" w:hAnsi="Arial"/>
        </w:rPr>
        <w:t>Seven</w:t>
      </w:r>
      <w:r w:rsidRPr="007619D1">
        <w:rPr>
          <w:rFonts w:ascii="Arial" w:hAnsi="Arial"/>
        </w:rPr>
        <w:t xml:space="preserve"> to nine months</w:t>
      </w:r>
      <w:r w:rsidRPr="007619D1">
        <w:rPr>
          <w:rFonts w:ascii="Arial" w:hAnsi="Arial"/>
        </w:rPr>
        <w:tab/>
      </w:r>
      <w:r>
        <w:rPr>
          <w:rFonts w:ascii="Arial" w:hAnsi="Arial"/>
        </w:rPr>
        <w:t>4</w:t>
      </w:r>
    </w:p>
    <w:p w:rsidR="00B27763" w:rsidRPr="007619D1" w:rsidP="00B27763" w14:paraId="2E34940B"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r>
      <w:r>
        <w:rPr>
          <w:rFonts w:ascii="Arial" w:hAnsi="Arial"/>
        </w:rPr>
        <w:t>Ten</w:t>
      </w:r>
      <w:r w:rsidRPr="007619D1">
        <w:rPr>
          <w:rFonts w:ascii="Arial" w:hAnsi="Arial"/>
        </w:rPr>
        <w:t xml:space="preserve"> months to a year</w:t>
      </w:r>
      <w:r w:rsidRPr="007619D1">
        <w:rPr>
          <w:rFonts w:ascii="Arial" w:hAnsi="Arial"/>
        </w:rPr>
        <w:tab/>
      </w:r>
      <w:r>
        <w:rPr>
          <w:rFonts w:ascii="Arial" w:hAnsi="Arial"/>
        </w:rPr>
        <w:t>5</w:t>
      </w:r>
    </w:p>
    <w:p w:rsidR="00B27763" w:rsidRPr="007619D1" w:rsidP="00B27763" w14:paraId="32203BE5" w14:textId="77777777">
      <w:pPr>
        <w:pStyle w:val="SurAnswerCategory"/>
        <w:rPr>
          <w:rFonts w:ascii="Arial" w:hAnsi="Arial"/>
        </w:rPr>
      </w:pPr>
      <w:r w:rsidRPr="007619D1">
        <w:rPr>
          <w:rFonts w:ascii="Wingdings" w:eastAsia="Wingdings" w:hAnsi="Wingdings" w:cs="Wingdings"/>
        </w:rPr>
        <w:sym w:font="Wingdings" w:char="F06D"/>
      </w:r>
      <w:r w:rsidRPr="007619D1">
        <w:rPr>
          <w:rFonts w:ascii="Arial" w:hAnsi="Arial"/>
        </w:rPr>
        <w:tab/>
        <w:t>Longer than a year</w:t>
      </w:r>
      <w:r w:rsidRPr="007619D1">
        <w:rPr>
          <w:rFonts w:ascii="Arial" w:hAnsi="Arial"/>
        </w:rPr>
        <w:tab/>
      </w:r>
      <w:r>
        <w:rPr>
          <w:rFonts w:ascii="Arial" w:hAnsi="Arial"/>
        </w:rPr>
        <w:t>6</w:t>
      </w:r>
    </w:p>
    <w:p w:rsidR="00B27763" w:rsidP="00B27763" w14:paraId="19A68820" w14:textId="77777777">
      <w:pPr>
        <w:pStyle w:val="SurAnswerNoResponse"/>
      </w:pPr>
      <w:r w:rsidRPr="004A0510">
        <w:rPr>
          <w:rFonts w:ascii="Wingdings" w:eastAsia="Wingdings" w:hAnsi="Wingdings" w:cs="Wingdings"/>
          <w:caps w:val="0"/>
        </w:rPr>
        <w:sym w:font="Wingdings" w:char="F06D"/>
      </w:r>
      <w:r w:rsidRPr="007619D1">
        <w:rPr>
          <w:rFonts w:ascii="Arial" w:hAnsi="Arial"/>
        </w:rPr>
        <w:tab/>
      </w:r>
      <w:r>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B27763" w:rsidRPr="007619D1" w:rsidP="00B27763" w14:paraId="24C0F57D" w14:textId="77777777">
      <w:pPr>
        <w:pStyle w:val="SurAnswerNoResponse"/>
      </w:pPr>
      <w:r w:rsidRPr="007619D1">
        <w:t xml:space="preserve">NO </w:t>
      </w:r>
      <w:r w:rsidRPr="00A57F57">
        <w:t>RESPONSE</w:t>
      </w:r>
      <w:r w:rsidRPr="007619D1">
        <w:tab/>
        <w:t>M</w:t>
      </w:r>
    </w:p>
    <w:p w:rsidR="00583970" w:rsidRPr="007619D1" w:rsidP="00583970" w14:paraId="4FEC8CCF" w14:textId="77777777">
      <w:pPr>
        <w:pStyle w:val="SurAnswerCategory"/>
      </w:pPr>
    </w:p>
    <w:tbl>
      <w:tblPr>
        <w:tblW w:w="5000" w:type="pct"/>
        <w:tblLook w:val="04A0"/>
      </w:tblPr>
      <w:tblGrid>
        <w:gridCol w:w="10340"/>
      </w:tblGrid>
      <w:tr w14:paraId="53D82FB2" w14:textId="77777777" w:rsidTr="00D6187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3970" w:rsidRPr="007619D1" w:rsidP="00D6187F" w14:paraId="40E2B21F" w14:textId="77777777">
            <w:pPr>
              <w:spacing w:before="40" w:after="40" w:line="260" w:lineRule="exact"/>
              <w:rPr>
                <w:rFonts w:ascii="Arial" w:hAnsi="Arial"/>
                <w:sz w:val="20"/>
              </w:rPr>
            </w:pPr>
            <w:r w:rsidRPr="007619D1">
              <w:rPr>
                <w:rFonts w:ascii="Arial" w:hAnsi="Arial"/>
                <w:sz w:val="20"/>
              </w:rPr>
              <w:t>ALL</w:t>
            </w:r>
          </w:p>
        </w:tc>
      </w:tr>
    </w:tbl>
    <w:p w:rsidR="00CA3F15" w:rsidRPr="007619D1" w:rsidP="3466620F" w14:paraId="543531A1" w14:textId="544B826E">
      <w:pPr>
        <w:pStyle w:val="SurQuestionText"/>
        <w:rPr>
          <w:rFonts w:ascii="Arial" w:hAnsi="Arial"/>
          <w:b w:val="0"/>
        </w:rPr>
      </w:pPr>
      <w:r w:rsidRPr="543435FF">
        <w:rPr>
          <w:rFonts w:ascii="Arial" w:hAnsi="Arial"/>
        </w:rPr>
        <w:t>D</w:t>
      </w:r>
      <w:r w:rsidR="00291452">
        <w:rPr>
          <w:rFonts w:ascii="Arial" w:hAnsi="Arial"/>
        </w:rPr>
        <w:t>2</w:t>
      </w:r>
      <w:r w:rsidR="006422D6">
        <w:tab/>
      </w:r>
      <w:r>
        <w:t>How</w:t>
      </w:r>
      <w:r w:rsidRPr="543435FF">
        <w:rPr>
          <w:rFonts w:ascii="Arial" w:hAnsi="Arial"/>
        </w:rPr>
        <w:t xml:space="preserve"> did you communicate with </w:t>
      </w:r>
      <w:r w:rsidRPr="543435FF" w:rsidR="00C5216F">
        <w:rPr>
          <w:rFonts w:ascii="Arial" w:hAnsi="Arial"/>
        </w:rPr>
        <w:t>this</w:t>
      </w:r>
      <w:r w:rsidRPr="543435FF" w:rsidR="00436BBA">
        <w:rPr>
          <w:rFonts w:ascii="Arial" w:hAnsi="Arial"/>
        </w:rPr>
        <w:t xml:space="preserve"> </w:t>
      </w:r>
      <w:r w:rsidRPr="543435FF" w:rsidR="009677A1">
        <w:rPr>
          <w:rFonts w:ascii="Arial" w:hAnsi="Arial"/>
        </w:rPr>
        <w:t>Head Start</w:t>
      </w:r>
      <w:r w:rsidRPr="543435FF" w:rsidR="00436BBA">
        <w:rPr>
          <w:rFonts w:ascii="Arial" w:hAnsi="Arial"/>
        </w:rPr>
        <w:t xml:space="preserve"> program</w:t>
      </w:r>
      <w:r w:rsidRPr="543435FF" w:rsidR="00C5216F">
        <w:rPr>
          <w:rFonts w:ascii="Arial" w:hAnsi="Arial"/>
        </w:rPr>
        <w:t>’s staff</w:t>
      </w:r>
      <w:r w:rsidRPr="543435FF" w:rsidR="002C27B6">
        <w:rPr>
          <w:rFonts w:ascii="Arial" w:hAnsi="Arial"/>
        </w:rPr>
        <w:t xml:space="preserve"> while applying for </w:t>
      </w:r>
      <w:r w:rsidRPr="543435FF" w:rsidR="00C7699A">
        <w:rPr>
          <w:rFonts w:ascii="Arial" w:hAnsi="Arial"/>
        </w:rPr>
        <w:t>and enrolling</w:t>
      </w:r>
      <w:r w:rsidRPr="543435FF" w:rsidR="0069517D">
        <w:rPr>
          <w:rFonts w:ascii="Arial" w:hAnsi="Arial"/>
        </w:rPr>
        <w:t xml:space="preserve"> into Head Start</w:t>
      </w:r>
      <w:r w:rsidRPr="543435FF">
        <w:rPr>
          <w:rFonts w:ascii="Arial" w:hAnsi="Arial"/>
        </w:rPr>
        <w:t>?</w:t>
      </w:r>
    </w:p>
    <w:p w:rsidR="00CA3F15" w:rsidRPr="007619D1" w:rsidP="0025723D" w14:paraId="17BDC0D0" w14:textId="77777777">
      <w:pPr>
        <w:pStyle w:val="SurSelectOneMarkAll"/>
        <w:rPr>
          <w:rFonts w:ascii="Arial" w:hAnsi="Arial"/>
          <w:b/>
          <w:i w:val="0"/>
        </w:rPr>
      </w:pPr>
      <w:r w:rsidRPr="007619D1">
        <w:rPr>
          <w:rFonts w:ascii="Arial" w:hAnsi="Arial"/>
        </w:rPr>
        <w:t>Select all that apply</w:t>
      </w:r>
    </w:p>
    <w:p w:rsidR="00CA3F15" w:rsidRPr="007619D1" w:rsidP="0025723D" w14:paraId="659A9E70" w14:textId="364B1892">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663C50">
        <w:rPr>
          <w:rFonts w:ascii="Arial" w:hAnsi="Arial"/>
        </w:rPr>
        <w:t>E</w:t>
      </w:r>
      <w:r w:rsidRPr="007619D1">
        <w:rPr>
          <w:rFonts w:ascii="Arial" w:hAnsi="Arial"/>
        </w:rPr>
        <w:t>mails</w:t>
      </w:r>
      <w:r w:rsidRPr="007619D1">
        <w:rPr>
          <w:rFonts w:ascii="Arial" w:hAnsi="Arial"/>
        </w:rPr>
        <w:tab/>
        <w:t>1</w:t>
      </w:r>
    </w:p>
    <w:p w:rsidR="00CA3F15" w:rsidRPr="007619D1" w:rsidP="0025723D" w14:paraId="77BD1556" w14:textId="23F6143E">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663C50">
        <w:rPr>
          <w:rFonts w:ascii="Arial" w:hAnsi="Arial"/>
        </w:rPr>
        <w:t>P</w:t>
      </w:r>
      <w:r w:rsidRPr="007619D1">
        <w:rPr>
          <w:rFonts w:ascii="Arial" w:hAnsi="Arial"/>
        </w:rPr>
        <w:t>hone calls</w:t>
      </w:r>
      <w:r w:rsidRPr="007619D1">
        <w:rPr>
          <w:rFonts w:ascii="Arial" w:hAnsi="Arial"/>
        </w:rPr>
        <w:tab/>
        <w:t>2</w:t>
      </w:r>
    </w:p>
    <w:p w:rsidR="00CA3F15" w:rsidRPr="007619D1" w:rsidP="0025723D" w14:paraId="2BE87E9A" w14:textId="0963A5A6">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rsidR="00663C50">
        <w:rPr>
          <w:rFonts w:ascii="Arial" w:hAnsi="Arial"/>
        </w:rPr>
        <w:t>T</w:t>
      </w:r>
      <w:r w:rsidRPr="007619D1">
        <w:rPr>
          <w:rFonts w:ascii="Arial" w:hAnsi="Arial"/>
        </w:rPr>
        <w:t>ext messages</w:t>
      </w:r>
      <w:r w:rsidRPr="007619D1">
        <w:rPr>
          <w:rFonts w:ascii="Arial" w:hAnsi="Arial"/>
        </w:rPr>
        <w:tab/>
        <w:t>3</w:t>
      </w:r>
    </w:p>
    <w:p w:rsidR="00CA3F15" w:rsidRPr="007619D1" w:rsidP="0025723D" w14:paraId="114DA540" w14:textId="2008C149">
      <w:pPr>
        <w:pStyle w:val="SurAnswerCategory"/>
        <w:rPr>
          <w:rFonts w:ascii="Arial" w:hAnsi="Arial"/>
        </w:rPr>
      </w:pPr>
      <w:r w:rsidRPr="007619D1">
        <w:rPr>
          <w:rFonts w:ascii="Wingdings" w:eastAsia="Wingdings" w:hAnsi="Wingdings" w:cs="Wingdings"/>
        </w:rPr>
        <w:t>o</w:t>
      </w:r>
      <w:r w:rsidRPr="007619D1" w:rsidR="00663C50">
        <w:rPr>
          <w:rFonts w:ascii="Arial" w:hAnsi="Arial"/>
        </w:rPr>
        <w:tab/>
        <w:t>I</w:t>
      </w:r>
      <w:r w:rsidRPr="007619D1">
        <w:rPr>
          <w:rFonts w:ascii="Arial" w:hAnsi="Arial"/>
        </w:rPr>
        <w:t>n-person meeting</w:t>
      </w:r>
      <w:r w:rsidRPr="007619D1" w:rsidR="00663C50">
        <w:rPr>
          <w:rFonts w:ascii="Arial" w:hAnsi="Arial"/>
        </w:rPr>
        <w:t>s</w:t>
      </w:r>
      <w:r w:rsidRPr="007619D1">
        <w:rPr>
          <w:rFonts w:ascii="Arial" w:hAnsi="Arial"/>
        </w:rPr>
        <w:tab/>
        <w:t>4</w:t>
      </w:r>
    </w:p>
    <w:p w:rsidR="00CA3F15" w:rsidRPr="007619D1" w:rsidP="0025723D" w14:paraId="33D99F15"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752ACCF2" w14:textId="77777777">
      <w:pPr>
        <w:pStyle w:val="SurSpecifyBox"/>
      </w:pPr>
      <w:r>
        <w:rPr>
          <w:noProof/>
        </w:rPr>
        <mc:AlternateContent>
          <mc:Choice Requires="wps">
            <w:drawing>
              <wp:anchor distT="0" distB="0" distL="114300" distR="114300" simplePos="0" relativeHeight="251679744"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0"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9E5799">
        <w:t>Specify</w:t>
      </w:r>
      <w:r w:rsidRPr="00222236">
        <w:t xml:space="preserve"> </w:t>
      </w:r>
      <w:r>
        <w:tab/>
      </w:r>
      <w:r w:rsidRPr="00222236">
        <w:t xml:space="preserve"> (STRING </w:t>
      </w:r>
      <w:sdt>
        <w:sdtPr>
          <w:alias w:val="STRING LENGTH"/>
          <w:tag w:val="STRING LENGTH"/>
          <w:id w:val="2100371463"/>
          <w:placeholder>
            <w:docPart w:val="880510C93F25432381DC06997E18C136"/>
          </w:placeholder>
          <w:showingPlcHdr/>
          <w:richText/>
          <w:temporary/>
        </w:sdtPr>
        <w:sdtContent>
          <w:r w:rsidRPr="00222236">
            <w:t>(NUM)</w:t>
          </w:r>
        </w:sdtContent>
      </w:sdt>
      <w:r w:rsidRPr="00222236">
        <w:t>)</w:t>
      </w:r>
    </w:p>
    <w:p w:rsidR="00740E74" w:rsidRPr="007619D1" w:rsidP="0025723D" w14:paraId="1D647F0A" w14:textId="2974FEE2">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I did not communicate with staff from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Pr>
          <w:rFonts w:ascii="Arial" w:hAnsi="Arial"/>
        </w:rPr>
        <w:t xml:space="preserve"> while applying for </w:t>
      </w:r>
      <w:r w:rsidR="0025723D">
        <w:rPr>
          <w:rFonts w:ascii="Arial" w:hAnsi="Arial"/>
        </w:rPr>
        <w:br/>
      </w:r>
      <w:r w:rsidRPr="007619D1">
        <w:rPr>
          <w:rFonts w:ascii="Arial" w:hAnsi="Arial"/>
        </w:rPr>
        <w:t>and enrolling my child</w:t>
      </w:r>
      <w:r w:rsidRPr="007619D1">
        <w:rPr>
          <w:rFonts w:ascii="Arial" w:hAnsi="Arial"/>
        </w:rPr>
        <w:tab/>
        <w:t>0</w:t>
      </w:r>
      <w:r w:rsidR="0025723D">
        <w:rPr>
          <w:rFonts w:ascii="Arial" w:hAnsi="Arial"/>
        </w:rPr>
        <w:tab/>
      </w:r>
      <w:r w:rsidRPr="007619D1" w:rsidR="0033323C">
        <w:rPr>
          <w:rFonts w:ascii="Arial" w:hAnsi="Arial"/>
        </w:rPr>
        <w:t xml:space="preserve">[GO TO </w:t>
      </w:r>
      <w:r w:rsidR="00D91C73">
        <w:rPr>
          <w:rFonts w:ascii="Arial" w:hAnsi="Arial"/>
        </w:rPr>
        <w:t>D</w:t>
      </w:r>
      <w:r w:rsidRPr="007619D1" w:rsidR="0033323C">
        <w:rPr>
          <w:rFonts w:ascii="Arial" w:hAnsi="Arial"/>
        </w:rPr>
        <w:t>3]</w:t>
      </w:r>
    </w:p>
    <w:p w:rsidR="00DC2381" w:rsidP="0025723D" w14:paraId="5AFB77A2" w14:textId="08EDF478">
      <w:pPr>
        <w:pStyle w:val="SurAnswerNoResponse"/>
      </w:pPr>
      <w:r w:rsidRPr="00597CAC">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CA3F15" w:rsidRPr="007619D1" w:rsidP="0025723D" w14:paraId="4F8258DA" w14:textId="4042BA8D">
      <w:pPr>
        <w:pStyle w:val="SurAnswerNoResponse"/>
      </w:pPr>
      <w:r w:rsidRPr="007619D1">
        <w:t xml:space="preserve">NO </w:t>
      </w:r>
      <w:r w:rsidRPr="0025723D">
        <w:t>RESPONSE</w:t>
      </w:r>
      <w:r w:rsidRPr="007619D1">
        <w:tab/>
        <w:t>M</w:t>
      </w:r>
    </w:p>
    <w:p w:rsidR="00CA3F15" w:rsidRPr="007619D1" w:rsidP="00CA3F15" w14:paraId="569793F6" w14:textId="77777777">
      <w:pPr>
        <w:spacing w:after="240" w:line="240" w:lineRule="auto"/>
        <w:rPr>
          <w:rFonts w:ascii="Arial" w:hAnsi="Arial"/>
          <w:sz w:val="20"/>
        </w:rPr>
      </w:pPr>
    </w:p>
    <w:p w:rsidR="00CA3F15" w:rsidP="00A57F57" w14:paraId="44F03C65" w14:textId="756145FD">
      <w:pPr>
        <w:pStyle w:val="SurAnswerCategory"/>
        <w:rPr>
          <w:b/>
          <w:bCs/>
        </w:rPr>
      </w:pPr>
    </w:p>
    <w:p w:rsidR="00A94EDB" w:rsidP="00A57F57" w14:paraId="2FC6E216" w14:textId="3000061D">
      <w:pPr>
        <w:pStyle w:val="SurAnswerCategory"/>
        <w:rPr>
          <w:b/>
          <w:bCs/>
        </w:rPr>
      </w:pPr>
    </w:p>
    <w:p w:rsidR="000F40B0" w:rsidP="00A57F57" w14:paraId="094D67AF" w14:textId="3C37CA81">
      <w:pPr>
        <w:pStyle w:val="SurAnswerCategory"/>
        <w:rPr>
          <w:b/>
          <w:bCs/>
        </w:rPr>
      </w:pPr>
    </w:p>
    <w:p w:rsidR="00A94EDB" w:rsidRPr="007619D1" w:rsidP="00A57F57" w14:paraId="0BF74900" w14:textId="77777777">
      <w:pPr>
        <w:pStyle w:val="SurAnswerCategory"/>
        <w:rPr>
          <w:b/>
          <w:bCs/>
        </w:rPr>
      </w:pPr>
    </w:p>
    <w:tbl>
      <w:tblPr>
        <w:tblW w:w="5000" w:type="pct"/>
        <w:tblLook w:val="04A0"/>
      </w:tblPr>
      <w:tblGrid>
        <w:gridCol w:w="10340"/>
      </w:tblGrid>
      <w:tr w14:paraId="783FC808" w14:textId="77777777" w:rsidTr="00E0195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A3F15" w:rsidRPr="007619D1" w:rsidP="00E01958" w14:paraId="3AC37A83" w14:textId="58AF858F">
            <w:pPr>
              <w:spacing w:before="40" w:after="40" w:line="260" w:lineRule="exact"/>
              <w:rPr>
                <w:rFonts w:ascii="Arial" w:hAnsi="Arial"/>
                <w:sz w:val="20"/>
              </w:rPr>
            </w:pPr>
            <w:r>
              <w:rPr>
                <w:rFonts w:ascii="Arial" w:hAnsi="Arial"/>
                <w:sz w:val="20"/>
              </w:rPr>
              <w:t>I</w:t>
            </w:r>
            <w:r w:rsidRPr="007619D1">
              <w:rPr>
                <w:rFonts w:ascii="Arial" w:hAnsi="Arial"/>
                <w:sz w:val="20"/>
              </w:rPr>
              <w:t xml:space="preserve">F </w:t>
            </w:r>
            <w:r w:rsidR="007914A8">
              <w:rPr>
                <w:rFonts w:ascii="Arial" w:hAnsi="Arial"/>
                <w:sz w:val="20"/>
              </w:rPr>
              <w:t>D</w:t>
            </w:r>
            <w:r w:rsidR="00291452">
              <w:rPr>
                <w:rFonts w:ascii="Arial" w:hAnsi="Arial"/>
                <w:sz w:val="20"/>
              </w:rPr>
              <w:t>2</w:t>
            </w:r>
            <w:r w:rsidRPr="007619D1" w:rsidR="006422D6">
              <w:rPr>
                <w:rFonts w:ascii="Arial" w:hAnsi="Arial"/>
                <w:sz w:val="20"/>
              </w:rPr>
              <w:t xml:space="preserve"> </w:t>
            </w:r>
            <w:r>
              <w:rPr>
                <w:rFonts w:ascii="Arial" w:hAnsi="Arial"/>
                <w:sz w:val="20"/>
              </w:rPr>
              <w:t xml:space="preserve">NE </w:t>
            </w:r>
            <w:r w:rsidRPr="007619D1" w:rsidR="00740E74">
              <w:rPr>
                <w:rFonts w:ascii="Arial" w:hAnsi="Arial"/>
                <w:sz w:val="20"/>
              </w:rPr>
              <w:t>0</w:t>
            </w:r>
          </w:p>
        </w:tc>
      </w:tr>
    </w:tbl>
    <w:p w:rsidR="00CA3F15" w:rsidRPr="007619D1" w:rsidP="0012130F" w14:paraId="2C2288B8" w14:textId="0438A512">
      <w:pPr>
        <w:pStyle w:val="SurQuestionText"/>
        <w:rPr>
          <w:rFonts w:ascii="Arial" w:hAnsi="Arial"/>
          <w:b w:val="0"/>
        </w:rPr>
      </w:pPr>
      <w:r>
        <w:rPr>
          <w:rFonts w:ascii="Arial" w:hAnsi="Arial"/>
        </w:rPr>
        <w:t>D</w:t>
      </w:r>
      <w:r w:rsidR="00291452">
        <w:rPr>
          <w:rFonts w:ascii="Arial" w:hAnsi="Arial"/>
        </w:rPr>
        <w:t>3</w:t>
      </w:r>
      <w:r w:rsidRPr="007619D1">
        <w:rPr>
          <w:rFonts w:ascii="Arial" w:hAnsi="Arial"/>
        </w:rPr>
        <w:t>.</w:t>
      </w:r>
      <w:r w:rsidRPr="007619D1">
        <w:rPr>
          <w:rFonts w:ascii="Arial" w:hAnsi="Arial"/>
        </w:rPr>
        <w:tab/>
        <w:t>How would you rate your experience</w:t>
      </w:r>
      <w:r w:rsidRPr="007619D1" w:rsidR="00663C50">
        <w:rPr>
          <w:rFonts w:ascii="Arial" w:hAnsi="Arial"/>
        </w:rPr>
        <w:t xml:space="preserve">s </w:t>
      </w:r>
      <w:r w:rsidRPr="007619D1">
        <w:rPr>
          <w:rFonts w:ascii="Arial" w:hAnsi="Arial"/>
        </w:rPr>
        <w:t xml:space="preserve">with </w:t>
      </w:r>
      <w:r w:rsidRPr="007619D1" w:rsidR="00436BBA">
        <w:rPr>
          <w:rFonts w:ascii="Arial" w:hAnsi="Arial"/>
        </w:rPr>
        <w:t xml:space="preserve">this </w:t>
      </w:r>
      <w:r w:rsidRPr="007619D1" w:rsidR="009677A1">
        <w:rPr>
          <w:rFonts w:ascii="Arial" w:hAnsi="Arial"/>
        </w:rPr>
        <w:t>Head Start</w:t>
      </w:r>
      <w:r w:rsidRPr="007619D1" w:rsidR="00436BBA">
        <w:rPr>
          <w:rFonts w:ascii="Arial" w:hAnsi="Arial"/>
        </w:rPr>
        <w:t xml:space="preserve"> program</w:t>
      </w:r>
      <w:r w:rsidRPr="007619D1" w:rsidR="00C5216F">
        <w:rPr>
          <w:rFonts w:ascii="Arial" w:hAnsi="Arial"/>
        </w:rPr>
        <w:t>’s staff</w:t>
      </w:r>
      <w:r w:rsidRPr="007619D1" w:rsidR="00A5595E">
        <w:rPr>
          <w:rFonts w:ascii="Arial" w:hAnsi="Arial"/>
        </w:rPr>
        <w:t xml:space="preserve"> </w:t>
      </w:r>
      <w:r w:rsidRPr="007619D1" w:rsidR="002C27B6">
        <w:rPr>
          <w:rFonts w:ascii="Arial" w:hAnsi="Arial"/>
          <w:bCs/>
          <w:szCs w:val="20"/>
        </w:rPr>
        <w:t xml:space="preserve">while applying for </w:t>
      </w:r>
      <w:r w:rsidRPr="007619D1" w:rsidR="00C7699A">
        <w:rPr>
          <w:rFonts w:ascii="Arial" w:hAnsi="Arial"/>
          <w:bCs/>
          <w:szCs w:val="20"/>
        </w:rPr>
        <w:t xml:space="preserve">and enrolling </w:t>
      </w:r>
      <w:r w:rsidRPr="007619D1" w:rsidR="0069517D">
        <w:rPr>
          <w:rFonts w:ascii="Arial" w:hAnsi="Arial"/>
          <w:bCs/>
          <w:szCs w:val="20"/>
        </w:rPr>
        <w:t>into Head Start</w:t>
      </w:r>
      <w:r w:rsidRPr="007619D1" w:rsidR="002C27B6">
        <w:rPr>
          <w:rFonts w:ascii="Arial" w:hAnsi="Arial"/>
          <w:bCs/>
          <w:szCs w:val="20"/>
        </w:rPr>
        <w:t>?</w:t>
      </w:r>
    </w:p>
    <w:p w:rsidR="00CA3F15" w:rsidRPr="007619D1" w:rsidP="0025723D" w14:paraId="43E3BAFC" w14:textId="77777777">
      <w:pPr>
        <w:pStyle w:val="SurSelectOneMarkAll"/>
        <w:rPr>
          <w:rFonts w:ascii="Arial" w:hAnsi="Arial"/>
          <w:i w:val="0"/>
        </w:rPr>
      </w:pPr>
      <w:r w:rsidRPr="007619D1">
        <w:rPr>
          <w:rFonts w:ascii="Arial" w:hAnsi="Arial"/>
        </w:rPr>
        <w:t>Select one only</w:t>
      </w:r>
    </w:p>
    <w:p w:rsidR="00CA3F15" w:rsidRPr="007619D1" w:rsidP="0025723D" w14:paraId="12891B9C" w14:textId="79B3183E">
      <w:pPr>
        <w:pStyle w:val="SurAnswerCategory"/>
        <w:rPr>
          <w:rFonts w:ascii="Arial" w:hAnsi="Arial"/>
        </w:rPr>
      </w:pPr>
      <w:r w:rsidRPr="007619D1">
        <w:rPr>
          <w:rFonts w:ascii="Wingdings" w:eastAsia="Wingdings" w:hAnsi="Wingdings" w:cs="Wingdings"/>
        </w:rPr>
        <w:t>m</w:t>
      </w:r>
      <w:r w:rsidRPr="007619D1">
        <w:rPr>
          <w:rFonts w:ascii="Arial" w:hAnsi="Arial"/>
        </w:rPr>
        <w:tab/>
        <w:t>Very positive</w:t>
      </w:r>
      <w:r w:rsidRPr="007619D1">
        <w:rPr>
          <w:rFonts w:ascii="Arial" w:hAnsi="Arial"/>
        </w:rPr>
        <w:tab/>
        <w:t>1</w:t>
      </w:r>
    </w:p>
    <w:p w:rsidR="00CA3F15" w:rsidRPr="007619D1" w:rsidP="0025723D" w14:paraId="30F4DCC8" w14:textId="52D7E5F3">
      <w:pPr>
        <w:pStyle w:val="SurAnswerCategory"/>
        <w:rPr>
          <w:rFonts w:ascii="Arial" w:hAnsi="Arial"/>
        </w:rPr>
      </w:pPr>
      <w:r w:rsidRPr="007619D1">
        <w:rPr>
          <w:rFonts w:ascii="Wingdings" w:eastAsia="Wingdings" w:hAnsi="Wingdings" w:cs="Wingdings"/>
        </w:rPr>
        <w:t>m</w:t>
      </w:r>
      <w:r w:rsidRPr="007619D1">
        <w:rPr>
          <w:rFonts w:ascii="Arial" w:hAnsi="Arial"/>
        </w:rPr>
        <w:tab/>
        <w:t>Positive</w:t>
      </w:r>
      <w:r w:rsidRPr="007619D1">
        <w:rPr>
          <w:rFonts w:ascii="Arial" w:hAnsi="Arial"/>
        </w:rPr>
        <w:tab/>
        <w:t xml:space="preserve">2 </w:t>
      </w:r>
    </w:p>
    <w:p w:rsidR="00CA3F15" w:rsidRPr="007619D1" w:rsidP="0025723D" w14:paraId="2BC6CB01" w14:textId="26DE6B7B">
      <w:pPr>
        <w:pStyle w:val="SurAnswerCategory"/>
        <w:rPr>
          <w:rFonts w:ascii="Arial" w:hAnsi="Arial"/>
        </w:rPr>
      </w:pPr>
      <w:r w:rsidRPr="007619D1">
        <w:rPr>
          <w:rFonts w:ascii="Wingdings" w:eastAsia="Wingdings" w:hAnsi="Wingdings" w:cs="Wingdings"/>
        </w:rPr>
        <w:t>m</w:t>
      </w:r>
      <w:r w:rsidRPr="007619D1">
        <w:rPr>
          <w:rFonts w:ascii="Arial" w:hAnsi="Arial"/>
        </w:rPr>
        <w:tab/>
        <w:t>Negative</w:t>
      </w:r>
      <w:r w:rsidRPr="007619D1">
        <w:rPr>
          <w:rFonts w:ascii="Arial" w:hAnsi="Arial"/>
        </w:rPr>
        <w:tab/>
      </w:r>
      <w:r w:rsidRPr="007619D1" w:rsidR="006422D6">
        <w:rPr>
          <w:rFonts w:ascii="Arial" w:hAnsi="Arial"/>
        </w:rPr>
        <w:t>3</w:t>
      </w:r>
      <w:r w:rsidRPr="007619D1">
        <w:rPr>
          <w:rFonts w:ascii="Arial" w:hAnsi="Arial"/>
        </w:rPr>
        <w:t xml:space="preserve"> </w:t>
      </w:r>
    </w:p>
    <w:p w:rsidR="00CA3F15" w:rsidRPr="007619D1" w:rsidP="0025723D" w14:paraId="0466BA1C" w14:textId="3DCE1D42">
      <w:pPr>
        <w:pStyle w:val="SurAnswerCategory"/>
        <w:rPr>
          <w:rFonts w:ascii="Arial" w:hAnsi="Arial"/>
        </w:rPr>
      </w:pPr>
      <w:r w:rsidRPr="007619D1">
        <w:rPr>
          <w:rFonts w:ascii="Wingdings" w:eastAsia="Wingdings" w:hAnsi="Wingdings" w:cs="Wingdings"/>
        </w:rPr>
        <w:t>m</w:t>
      </w:r>
      <w:r w:rsidRPr="007619D1">
        <w:rPr>
          <w:rFonts w:ascii="Arial" w:hAnsi="Arial"/>
        </w:rPr>
        <w:tab/>
        <w:t>Very negative</w:t>
      </w:r>
      <w:r w:rsidRPr="007619D1">
        <w:rPr>
          <w:rFonts w:ascii="Arial" w:hAnsi="Arial"/>
        </w:rPr>
        <w:tab/>
      </w:r>
      <w:r w:rsidRPr="007619D1" w:rsidR="006422D6">
        <w:rPr>
          <w:rFonts w:ascii="Arial" w:hAnsi="Arial"/>
        </w:rPr>
        <w:t>4</w:t>
      </w:r>
    </w:p>
    <w:p w:rsidR="009F13BA" w:rsidP="0025723D" w14:paraId="6813E47A" w14:textId="78715517">
      <w:pPr>
        <w:pStyle w:val="SurAnswerNoResponse"/>
      </w:pPr>
      <w:r w:rsidRPr="00B7757C">
        <w:rPr>
          <w:rFonts w:ascii="Wingdings" w:eastAsia="Wingdings" w:hAnsi="Wingdings" w:cs="Wingdings"/>
          <w:caps w:val="0"/>
        </w:rPr>
        <w:t>m</w:t>
      </w:r>
      <w:r w:rsidRPr="007619D1">
        <w:rPr>
          <w:rFonts w:ascii="Arial" w:hAnsi="Arial"/>
        </w:rPr>
        <w:tab/>
      </w:r>
      <w:r w:rsidR="00FF419D">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CA3F15" w:rsidRPr="007619D1" w:rsidP="0025723D" w14:paraId="73FE885B" w14:textId="00CD892B">
      <w:pPr>
        <w:pStyle w:val="SurAnswerNoResponse"/>
      </w:pPr>
      <w:r w:rsidRPr="007619D1">
        <w:t xml:space="preserve">NO </w:t>
      </w:r>
      <w:r w:rsidRPr="0025723D">
        <w:t>RESPONSE</w:t>
      </w:r>
      <w:r w:rsidRPr="007619D1">
        <w:tab/>
        <w:t>M</w:t>
      </w:r>
    </w:p>
    <w:p w:rsidR="00CA3F15" w:rsidRPr="007619D1" w:rsidP="00CA3F15" w14:paraId="06C1F024" w14:textId="77777777">
      <w:pPr>
        <w:spacing w:after="240" w:line="240" w:lineRule="auto"/>
        <w:rPr>
          <w:rFonts w:ascii="Arial" w:hAnsi="Arial"/>
          <w:sz w:val="20"/>
        </w:rPr>
      </w:pPr>
    </w:p>
    <w:p w:rsidR="0025723D" w:rsidP="00CA3F15" w14:paraId="6FD5D144" w14:textId="4F7EA54C">
      <w:pPr>
        <w:pStyle w:val="SurQuestionText"/>
        <w:spacing w:after="0"/>
        <w:rPr>
          <w:rFonts w:ascii="Arial" w:hAnsi="Arial" w:cs="Arial"/>
          <w:b w:val="0"/>
          <w:bCs/>
          <w:i/>
          <w:iCs/>
        </w:rPr>
      </w:pPr>
    </w:p>
    <w:p w:rsidR="0025723D" w14:paraId="48983591" w14:textId="77777777">
      <w:pPr>
        <w:spacing w:after="0" w:line="240" w:lineRule="auto"/>
        <w:rPr>
          <w:rFonts w:ascii="Arial" w:hAnsi="Arial" w:cs="Arial"/>
          <w:bCs/>
          <w:i/>
          <w:iCs/>
          <w:sz w:val="20"/>
        </w:rPr>
      </w:pPr>
      <w:r>
        <w:rPr>
          <w:rFonts w:ascii="Arial" w:hAnsi="Arial" w:cs="Arial"/>
          <w:b/>
          <w:bCs/>
          <w:i/>
          <w:iCs/>
        </w:rPr>
        <w:br w:type="page"/>
      </w:r>
    </w:p>
    <w:tbl>
      <w:tblPr>
        <w:tblW w:w="5000" w:type="pct"/>
        <w:tblLook w:val="04A0"/>
      </w:tblPr>
      <w:tblGrid>
        <w:gridCol w:w="10340"/>
      </w:tblGrid>
      <w:tr w14:paraId="7CBF00E4" w14:textId="77777777" w:rsidTr="00E0195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A3F15" w:rsidRPr="007619D1" w:rsidP="00E01958" w14:paraId="78CA1CC7" w14:textId="721528BC">
            <w:pPr>
              <w:spacing w:before="40" w:after="40" w:line="260" w:lineRule="exact"/>
              <w:rPr>
                <w:rFonts w:ascii="Arial" w:hAnsi="Arial"/>
                <w:sz w:val="20"/>
              </w:rPr>
            </w:pPr>
            <w:r w:rsidRPr="007619D1">
              <w:rPr>
                <w:rFonts w:ascii="Arial" w:hAnsi="Arial"/>
                <w:sz w:val="20"/>
              </w:rPr>
              <w:t>ALL</w:t>
            </w:r>
          </w:p>
        </w:tc>
      </w:tr>
    </w:tbl>
    <w:p w:rsidR="00CA3F15" w:rsidP="0012130F" w14:paraId="0DB4D370" w14:textId="60A39BDC">
      <w:pPr>
        <w:pStyle w:val="SurQuestionText"/>
        <w:rPr>
          <w:rFonts w:ascii="Arial" w:hAnsi="Arial"/>
          <w:bCs/>
          <w:szCs w:val="20"/>
        </w:rPr>
      </w:pPr>
      <w:r>
        <w:rPr>
          <w:rFonts w:ascii="Arial" w:hAnsi="Arial"/>
          <w:bCs/>
          <w:szCs w:val="20"/>
        </w:rPr>
        <w:t>D</w:t>
      </w:r>
      <w:r w:rsidR="00A94EDB">
        <w:rPr>
          <w:rFonts w:ascii="Arial" w:hAnsi="Arial"/>
          <w:bCs/>
          <w:szCs w:val="20"/>
        </w:rPr>
        <w:t>4</w:t>
      </w:r>
      <w:r w:rsidRPr="007619D1">
        <w:rPr>
          <w:rFonts w:ascii="Arial" w:hAnsi="Arial"/>
          <w:bCs/>
          <w:szCs w:val="20"/>
        </w:rPr>
        <w:t>.</w:t>
      </w:r>
      <w:r w:rsidRPr="007619D1">
        <w:tab/>
      </w:r>
      <w:r w:rsidRPr="007619D1" w:rsidR="002C27B6">
        <w:rPr>
          <w:rFonts w:ascii="Arial" w:hAnsi="Arial"/>
          <w:bCs/>
          <w:szCs w:val="20"/>
        </w:rPr>
        <w:t>How much do you</w:t>
      </w:r>
      <w:r w:rsidRPr="007619D1" w:rsidR="00663C50">
        <w:rPr>
          <w:rFonts w:ascii="Arial" w:hAnsi="Arial"/>
          <w:bCs/>
          <w:szCs w:val="20"/>
        </w:rPr>
        <w:t xml:space="preserve"> agree with the following statements about </w:t>
      </w:r>
      <w:r w:rsidRPr="007619D1" w:rsidR="00436BBA">
        <w:rPr>
          <w:rFonts w:ascii="Arial" w:hAnsi="Arial"/>
          <w:bCs/>
          <w:szCs w:val="20"/>
        </w:rPr>
        <w:t xml:space="preserve">this </w:t>
      </w:r>
      <w:r w:rsidRPr="007619D1" w:rsidR="009677A1">
        <w:rPr>
          <w:rFonts w:ascii="Arial" w:hAnsi="Arial"/>
          <w:bCs/>
          <w:szCs w:val="20"/>
        </w:rPr>
        <w:t>Head Start</w:t>
      </w:r>
      <w:r w:rsidRPr="007619D1" w:rsidR="00436BBA">
        <w:rPr>
          <w:rFonts w:ascii="Arial" w:hAnsi="Arial"/>
          <w:bCs/>
          <w:szCs w:val="20"/>
        </w:rPr>
        <w:t xml:space="preserve"> program</w:t>
      </w:r>
      <w:r w:rsidRPr="007619D1" w:rsidR="00C5216F">
        <w:rPr>
          <w:rFonts w:ascii="Arial" w:hAnsi="Arial"/>
          <w:bCs/>
          <w:szCs w:val="20"/>
        </w:rPr>
        <w:t>’s staff</w:t>
      </w:r>
      <w:r w:rsidRPr="007619D1" w:rsidR="00663C50">
        <w:rPr>
          <w:rFonts w:ascii="Arial" w:hAnsi="Arial"/>
          <w:bCs/>
          <w:szCs w:val="20"/>
        </w:rPr>
        <w:t xml:space="preserve"> </w:t>
      </w:r>
      <w:r w:rsidRPr="007619D1" w:rsidR="002C27B6">
        <w:rPr>
          <w:rFonts w:ascii="Arial" w:hAnsi="Arial"/>
          <w:bCs/>
          <w:szCs w:val="20"/>
        </w:rPr>
        <w:t xml:space="preserve">while </w:t>
      </w:r>
      <w:r w:rsidR="00D22317">
        <w:rPr>
          <w:rFonts w:ascii="Arial" w:hAnsi="Arial"/>
          <w:bCs/>
          <w:szCs w:val="20"/>
        </w:rPr>
        <w:br/>
      </w:r>
      <w:r w:rsidRPr="007619D1" w:rsidR="002C27B6">
        <w:rPr>
          <w:rFonts w:ascii="Arial" w:hAnsi="Arial"/>
          <w:bCs/>
          <w:szCs w:val="20"/>
        </w:rPr>
        <w:t xml:space="preserve">applying for and enrolling </w:t>
      </w:r>
      <w:r w:rsidRPr="007619D1" w:rsidR="0069517D">
        <w:rPr>
          <w:rFonts w:ascii="Arial" w:hAnsi="Arial"/>
          <w:bCs/>
          <w:szCs w:val="20"/>
        </w:rPr>
        <w:t>into Head Start</w:t>
      </w:r>
      <w:r w:rsidRPr="007619D1" w:rsidR="002C27B6">
        <w:rPr>
          <w:rFonts w:ascii="Arial" w:hAnsi="Arial"/>
          <w:bCs/>
          <w:szCs w:val="20"/>
        </w:rPr>
        <w:t>?</w:t>
      </w:r>
    </w:p>
    <w:p w:rsidR="0025723D" w:rsidRPr="0025723D" w:rsidP="0025723D" w14:paraId="028A37C9" w14:textId="77785492">
      <w:pPr>
        <w:pStyle w:val="SurSelectOneMarkAll"/>
        <w:ind w:left="6120"/>
      </w:pPr>
      <w:r w:rsidRPr="007619D1">
        <w:t>Select one response per column</w:t>
      </w:r>
    </w:p>
    <w:tbl>
      <w:tblPr>
        <w:tblW w:w="5000" w:type="pct"/>
        <w:tblCellMar>
          <w:left w:w="120" w:type="dxa"/>
          <w:right w:w="120" w:type="dxa"/>
        </w:tblCellMar>
        <w:tblLook w:val="0000"/>
      </w:tblPr>
      <w:tblGrid>
        <w:gridCol w:w="3417"/>
        <w:gridCol w:w="1721"/>
        <w:gridCol w:w="1186"/>
        <w:gridCol w:w="1339"/>
        <w:gridCol w:w="1341"/>
        <w:gridCol w:w="1341"/>
      </w:tblGrid>
      <w:tr w14:paraId="28272210" w14:textId="0AB55EC6" w:rsidTr="00884FD1">
        <w:tblPrEx>
          <w:tblW w:w="5000" w:type="pct"/>
          <w:tblCellMar>
            <w:left w:w="120" w:type="dxa"/>
            <w:right w:w="120" w:type="dxa"/>
          </w:tblCellMar>
          <w:tblLook w:val="0000"/>
        </w:tblPrEx>
        <w:trPr>
          <w:trHeight w:val="568"/>
          <w:tblHeader/>
        </w:trPr>
        <w:tc>
          <w:tcPr>
            <w:tcW w:w="1652" w:type="pct"/>
            <w:tcBorders>
              <w:top w:val="nil"/>
              <w:left w:val="nil"/>
              <w:bottom w:val="nil"/>
              <w:right w:val="single" w:sz="4" w:space="0" w:color="auto"/>
            </w:tcBorders>
          </w:tcPr>
          <w:p w:rsidR="00884FD1" w:rsidRPr="007619D1" w:rsidP="00224EFB" w14:paraId="54C90A51" w14:textId="77777777">
            <w:pPr>
              <w:pStyle w:val="SurQuestionTableText"/>
              <w:rPr>
                <w:rFonts w:ascii="Arial" w:hAnsi="Arial" w:cs="Arial"/>
              </w:rPr>
            </w:pPr>
          </w:p>
        </w:tc>
        <w:tc>
          <w:tcPr>
            <w:tcW w:w="832" w:type="pct"/>
            <w:tcBorders>
              <w:top w:val="single" w:sz="4" w:space="0" w:color="auto"/>
              <w:left w:val="single" w:sz="4" w:space="0" w:color="auto"/>
              <w:bottom w:val="single" w:sz="4" w:space="0" w:color="auto"/>
              <w:right w:val="single" w:sz="4" w:space="0" w:color="auto"/>
            </w:tcBorders>
            <w:vAlign w:val="bottom"/>
          </w:tcPr>
          <w:p w:rsidR="00884FD1" w:rsidRPr="007619D1" w:rsidP="00224EFB" w14:paraId="3F9DAE67" w14:textId="293B4890">
            <w:pPr>
              <w:pStyle w:val="TableTextCentered"/>
              <w:rPr>
                <w:rFonts w:ascii="Arial" w:hAnsi="Arial" w:cs="Arial"/>
              </w:rPr>
            </w:pPr>
            <w:r w:rsidRPr="007619D1">
              <w:rPr>
                <w:rFonts w:ascii="Arial" w:hAnsi="Arial" w:cs="Arial"/>
              </w:rPr>
              <w:t>Strongly disagree</w:t>
            </w:r>
          </w:p>
        </w:tc>
        <w:tc>
          <w:tcPr>
            <w:tcW w:w="573" w:type="pct"/>
            <w:tcBorders>
              <w:top w:val="single" w:sz="4" w:space="0" w:color="auto"/>
              <w:left w:val="single" w:sz="4" w:space="0" w:color="auto"/>
              <w:bottom w:val="single" w:sz="4" w:space="0" w:color="auto"/>
              <w:right w:val="single" w:sz="4" w:space="0" w:color="auto"/>
            </w:tcBorders>
            <w:vAlign w:val="bottom"/>
          </w:tcPr>
          <w:p w:rsidR="00884FD1" w:rsidRPr="007619D1" w:rsidP="00224EFB" w14:paraId="1F386B41" w14:textId="67E37E84">
            <w:pPr>
              <w:pStyle w:val="TableTextCentered"/>
              <w:rPr>
                <w:rFonts w:ascii="Arial" w:hAnsi="Arial" w:cs="Arial"/>
              </w:rPr>
            </w:pPr>
            <w:r w:rsidRPr="007619D1">
              <w:rPr>
                <w:rFonts w:ascii="Arial" w:hAnsi="Arial" w:cs="Arial"/>
              </w:rPr>
              <w:t>Disagree</w:t>
            </w:r>
          </w:p>
        </w:tc>
        <w:tc>
          <w:tcPr>
            <w:tcW w:w="647" w:type="pct"/>
            <w:tcBorders>
              <w:top w:val="single" w:sz="4" w:space="0" w:color="auto"/>
              <w:left w:val="single" w:sz="4" w:space="0" w:color="auto"/>
              <w:bottom w:val="single" w:sz="4" w:space="0" w:color="auto"/>
              <w:right w:val="single" w:sz="4" w:space="0" w:color="auto"/>
            </w:tcBorders>
            <w:vAlign w:val="bottom"/>
          </w:tcPr>
          <w:p w:rsidR="00884FD1" w:rsidRPr="007619D1" w:rsidP="00504791" w14:paraId="52775B2D" w14:textId="699E0EC4">
            <w:pPr>
              <w:pStyle w:val="TableTextCentered"/>
              <w:rPr>
                <w:rFonts w:ascii="Arial" w:hAnsi="Arial" w:cs="Arial"/>
              </w:rPr>
            </w:pPr>
            <w:r w:rsidRPr="007619D1">
              <w:rPr>
                <w:rFonts w:ascii="Arial" w:hAnsi="Arial" w:cs="Arial"/>
              </w:rPr>
              <w:t>Agree</w:t>
            </w:r>
          </w:p>
        </w:tc>
        <w:tc>
          <w:tcPr>
            <w:tcW w:w="648" w:type="pct"/>
            <w:tcBorders>
              <w:top w:val="single" w:sz="4" w:space="0" w:color="auto"/>
              <w:left w:val="single" w:sz="4" w:space="0" w:color="auto"/>
              <w:bottom w:val="single" w:sz="4" w:space="0" w:color="auto"/>
              <w:right w:val="single" w:sz="4" w:space="0" w:color="auto"/>
            </w:tcBorders>
            <w:vAlign w:val="bottom"/>
          </w:tcPr>
          <w:p w:rsidR="00884FD1" w:rsidRPr="007619D1" w:rsidP="00504791" w14:paraId="47F1C0E3" w14:textId="6FA95F86">
            <w:pPr>
              <w:pStyle w:val="TableTextCentered"/>
              <w:rPr>
                <w:rFonts w:ascii="Arial" w:hAnsi="Arial" w:cs="Arial"/>
              </w:rPr>
            </w:pPr>
            <w:r w:rsidRPr="007619D1">
              <w:rPr>
                <w:rFonts w:ascii="Arial" w:hAnsi="Arial" w:cs="Arial"/>
              </w:rPr>
              <w:t>Strongly agree</w:t>
            </w:r>
          </w:p>
        </w:tc>
        <w:tc>
          <w:tcPr>
            <w:tcW w:w="648" w:type="pct"/>
            <w:tcBorders>
              <w:top w:val="single" w:sz="4" w:space="0" w:color="auto"/>
              <w:left w:val="single" w:sz="4" w:space="0" w:color="auto"/>
              <w:bottom w:val="single" w:sz="4" w:space="0" w:color="auto"/>
              <w:right w:val="single" w:sz="4" w:space="0" w:color="auto"/>
            </w:tcBorders>
          </w:tcPr>
          <w:p w:rsidR="00884FD1" w:rsidRPr="007619D1" w:rsidP="00504791" w14:paraId="6B018D32" w14:textId="17E5EB61">
            <w:pPr>
              <w:pStyle w:val="TableTextCentered"/>
              <w:rPr>
                <w:rFonts w:ascii="Arial" w:hAnsi="Arial" w:cs="Arial"/>
              </w:rPr>
            </w:pPr>
            <w:r>
              <w:rPr>
                <w:rFonts w:ascii="Arial" w:hAnsi="Arial" w:cs="Arial"/>
              </w:rPr>
              <w:t>D</w:t>
            </w:r>
            <w:r>
              <w:rPr>
                <w:rFonts w:ascii="Arial" w:hAnsi="Arial" w:cs="Arial"/>
              </w:rPr>
              <w:t>on’t know</w:t>
            </w:r>
          </w:p>
        </w:tc>
      </w:tr>
      <w:tr w14:paraId="1578E551" w14:textId="3592AB01" w:rsidTr="00884FD1">
        <w:tblPrEx>
          <w:tblW w:w="5000" w:type="pct"/>
          <w:tblCellMar>
            <w:left w:w="120" w:type="dxa"/>
            <w:right w:w="120" w:type="dxa"/>
          </w:tblCellMar>
          <w:tblLook w:val="0000"/>
        </w:tblPrEx>
        <w:trPr>
          <w:trHeight w:val="378"/>
        </w:trPr>
        <w:tc>
          <w:tcPr>
            <w:tcW w:w="1652" w:type="pct"/>
            <w:tcBorders>
              <w:top w:val="nil"/>
              <w:left w:val="nil"/>
              <w:bottom w:val="nil"/>
              <w:right w:val="single" w:sz="4" w:space="0" w:color="auto"/>
            </w:tcBorders>
            <w:shd w:val="clear" w:color="auto" w:fill="E8E8E8"/>
          </w:tcPr>
          <w:p w:rsidR="00884FD1" w:rsidRPr="007619D1" w:rsidP="00884FD1" w14:paraId="00527517" w14:textId="2BDC607C">
            <w:pPr>
              <w:pStyle w:val="SurQuestionTableText"/>
              <w:rPr>
                <w:rFonts w:ascii="Arial" w:hAnsi="Arial" w:cs="Arial"/>
              </w:rPr>
            </w:pPr>
            <w:r w:rsidRPr="007619D1">
              <w:rPr>
                <w:rFonts w:ascii="Arial" w:hAnsi="Arial" w:cs="Arial"/>
              </w:rPr>
              <w:t>a.</w:t>
            </w:r>
            <w:r w:rsidRPr="007619D1">
              <w:rPr>
                <w:rFonts w:ascii="Arial" w:hAnsi="Arial" w:cs="Arial"/>
              </w:rPr>
              <w:tab/>
              <w:t>Staff treated me with kindness and respect</w:t>
            </w:r>
          </w:p>
        </w:tc>
        <w:tc>
          <w:tcPr>
            <w:tcW w:w="832" w:type="pct"/>
            <w:tcBorders>
              <w:top w:val="single" w:sz="4" w:space="0" w:color="auto"/>
              <w:left w:val="single" w:sz="4" w:space="0" w:color="auto"/>
              <w:bottom w:val="nil"/>
              <w:right w:val="nil"/>
            </w:tcBorders>
            <w:shd w:val="clear" w:color="auto" w:fill="E8E8E8"/>
            <w:vAlign w:val="center"/>
          </w:tcPr>
          <w:p w:rsidR="00884FD1" w:rsidRPr="007619D1" w:rsidP="00884FD1" w14:paraId="7662AC73"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single" w:sz="4" w:space="0" w:color="auto"/>
              <w:left w:val="nil"/>
              <w:bottom w:val="nil"/>
              <w:right w:val="nil"/>
            </w:tcBorders>
            <w:shd w:val="clear" w:color="auto" w:fill="E8E8E8"/>
            <w:vAlign w:val="center"/>
          </w:tcPr>
          <w:p w:rsidR="00884FD1" w:rsidRPr="007619D1" w:rsidP="00884FD1" w14:paraId="427EA15A"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single" w:sz="4" w:space="0" w:color="auto"/>
              <w:left w:val="nil"/>
              <w:bottom w:val="nil"/>
            </w:tcBorders>
            <w:shd w:val="clear" w:color="auto" w:fill="E8E8E8"/>
            <w:vAlign w:val="center"/>
          </w:tcPr>
          <w:p w:rsidR="00884FD1" w:rsidRPr="007619D1" w:rsidP="00884FD1" w14:paraId="0F00DF60"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single" w:sz="4" w:space="0" w:color="auto"/>
              <w:bottom w:val="nil"/>
            </w:tcBorders>
            <w:shd w:val="clear" w:color="auto" w:fill="E8E8E8"/>
            <w:vAlign w:val="center"/>
          </w:tcPr>
          <w:p w:rsidR="00884FD1" w:rsidRPr="007619D1" w:rsidP="00884FD1" w14:paraId="2F862C02" w14:textId="5FC3D530">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single" w:sz="4" w:space="0" w:color="auto"/>
              <w:bottom w:val="nil"/>
              <w:right w:val="single" w:sz="4" w:space="0" w:color="auto"/>
            </w:tcBorders>
            <w:shd w:val="clear" w:color="auto" w:fill="E8E8E8"/>
          </w:tcPr>
          <w:p w:rsidR="00884FD1" w:rsidRPr="007619D1" w:rsidP="00884FD1" w14:paraId="56B7184F" w14:textId="496EC2D6">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06CE0801" w14:textId="492C6B76" w:rsidTr="00884FD1">
        <w:tblPrEx>
          <w:tblW w:w="5000" w:type="pct"/>
          <w:tblCellMar>
            <w:left w:w="120" w:type="dxa"/>
            <w:right w:w="120" w:type="dxa"/>
          </w:tblCellMar>
          <w:tblLook w:val="0000"/>
        </w:tblPrEx>
        <w:trPr>
          <w:trHeight w:val="378"/>
        </w:trPr>
        <w:tc>
          <w:tcPr>
            <w:tcW w:w="1652" w:type="pct"/>
            <w:tcBorders>
              <w:top w:val="nil"/>
              <w:left w:val="nil"/>
              <w:bottom w:val="nil"/>
              <w:right w:val="single" w:sz="4" w:space="0" w:color="auto"/>
            </w:tcBorders>
            <w:shd w:val="clear" w:color="auto" w:fill="FFFFFF"/>
          </w:tcPr>
          <w:p w:rsidR="00884FD1" w:rsidRPr="007619D1" w:rsidP="00884FD1" w14:paraId="5A020CD8" w14:textId="057225AF">
            <w:pPr>
              <w:pStyle w:val="SurQuestionTableText"/>
              <w:rPr>
                <w:rFonts w:ascii="Arial" w:hAnsi="Arial" w:cs="Arial"/>
              </w:rPr>
            </w:pPr>
            <w:r w:rsidRPr="007619D1">
              <w:rPr>
                <w:rFonts w:ascii="Arial" w:hAnsi="Arial" w:cs="Arial"/>
              </w:rPr>
              <w:t>b.</w:t>
            </w:r>
            <w:r w:rsidRPr="007619D1">
              <w:rPr>
                <w:rFonts w:ascii="Arial" w:hAnsi="Arial" w:cs="Arial"/>
              </w:rPr>
              <w:tab/>
              <w:t xml:space="preserve">Staff were helpful answering my questions </w:t>
            </w:r>
          </w:p>
        </w:tc>
        <w:tc>
          <w:tcPr>
            <w:tcW w:w="832" w:type="pct"/>
            <w:tcBorders>
              <w:top w:val="nil"/>
              <w:left w:val="single" w:sz="4" w:space="0" w:color="auto"/>
              <w:bottom w:val="nil"/>
              <w:right w:val="nil"/>
            </w:tcBorders>
            <w:shd w:val="clear" w:color="auto" w:fill="FFFFFF"/>
            <w:vAlign w:val="center"/>
          </w:tcPr>
          <w:p w:rsidR="00884FD1" w:rsidRPr="007619D1" w:rsidP="00884FD1" w14:paraId="1BB3B20F"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bottom w:val="nil"/>
              <w:right w:val="nil"/>
            </w:tcBorders>
            <w:shd w:val="clear" w:color="auto" w:fill="FFFFFF"/>
            <w:vAlign w:val="center"/>
          </w:tcPr>
          <w:p w:rsidR="00884FD1" w:rsidRPr="007619D1" w:rsidP="00884FD1" w14:paraId="57C29907"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bottom w:val="nil"/>
            </w:tcBorders>
            <w:shd w:val="clear" w:color="auto" w:fill="FFFFFF"/>
            <w:vAlign w:val="center"/>
          </w:tcPr>
          <w:p w:rsidR="00884FD1" w:rsidRPr="007619D1" w:rsidP="00884FD1" w14:paraId="5F75887E"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bottom w:val="nil"/>
            </w:tcBorders>
            <w:shd w:val="clear" w:color="auto" w:fill="FFFFFF"/>
            <w:vAlign w:val="center"/>
          </w:tcPr>
          <w:p w:rsidR="00884FD1" w:rsidRPr="007619D1" w:rsidP="00884FD1" w14:paraId="3B0239A4" w14:textId="10B01761">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bottom w:val="nil"/>
              <w:right w:val="single" w:sz="4" w:space="0" w:color="auto"/>
            </w:tcBorders>
            <w:shd w:val="clear" w:color="auto" w:fill="FFFFFF"/>
          </w:tcPr>
          <w:p w:rsidR="00884FD1" w:rsidRPr="007619D1" w:rsidP="00884FD1" w14:paraId="482362C3" w14:textId="3935758B">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243AC41C" w14:textId="1090A4F7" w:rsidTr="00884FD1">
        <w:tblPrEx>
          <w:tblW w:w="5000" w:type="pct"/>
          <w:tblCellMar>
            <w:left w:w="120" w:type="dxa"/>
            <w:right w:w="120" w:type="dxa"/>
          </w:tblCellMar>
          <w:tblLook w:val="0000"/>
        </w:tblPrEx>
        <w:trPr>
          <w:trHeight w:val="378"/>
        </w:trPr>
        <w:tc>
          <w:tcPr>
            <w:tcW w:w="1652" w:type="pct"/>
            <w:tcBorders>
              <w:top w:val="nil"/>
              <w:left w:val="nil"/>
              <w:right w:val="single" w:sz="4" w:space="0" w:color="auto"/>
            </w:tcBorders>
            <w:shd w:val="clear" w:color="auto" w:fill="E8E8E8"/>
          </w:tcPr>
          <w:p w:rsidR="00884FD1" w:rsidRPr="007619D1" w:rsidP="00884FD1" w14:paraId="2915B148" w14:textId="51FE9B37">
            <w:pPr>
              <w:pStyle w:val="SurQuestionTableText"/>
              <w:rPr>
                <w:rFonts w:ascii="Arial" w:hAnsi="Arial" w:cs="Arial"/>
              </w:rPr>
            </w:pPr>
            <w:r w:rsidRPr="007619D1">
              <w:rPr>
                <w:rFonts w:ascii="Arial" w:hAnsi="Arial" w:cs="Arial"/>
              </w:rPr>
              <w:t>c.</w:t>
            </w:r>
            <w:r w:rsidRPr="007619D1">
              <w:rPr>
                <w:rFonts w:ascii="Arial" w:hAnsi="Arial" w:cs="Arial"/>
              </w:rPr>
              <w:tab/>
              <w:t>Staff were available when I wanted to talk to someone</w:t>
            </w:r>
          </w:p>
        </w:tc>
        <w:tc>
          <w:tcPr>
            <w:tcW w:w="832" w:type="pct"/>
            <w:tcBorders>
              <w:top w:val="nil"/>
              <w:left w:val="single" w:sz="4" w:space="0" w:color="auto"/>
              <w:right w:val="nil"/>
            </w:tcBorders>
            <w:shd w:val="clear" w:color="auto" w:fill="E8E8E8"/>
            <w:vAlign w:val="center"/>
          </w:tcPr>
          <w:p w:rsidR="00884FD1" w:rsidRPr="007619D1" w:rsidP="00884FD1" w14:paraId="403EE35C"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right w:val="nil"/>
            </w:tcBorders>
            <w:shd w:val="clear" w:color="auto" w:fill="E8E8E8"/>
            <w:vAlign w:val="center"/>
          </w:tcPr>
          <w:p w:rsidR="00884FD1" w:rsidRPr="007619D1" w:rsidP="00884FD1" w14:paraId="47A50FD9"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tcBorders>
            <w:shd w:val="clear" w:color="auto" w:fill="E8E8E8"/>
            <w:vAlign w:val="center"/>
          </w:tcPr>
          <w:p w:rsidR="00884FD1" w:rsidRPr="007619D1" w:rsidP="00884FD1" w14:paraId="225DBFFD"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tcBorders>
            <w:shd w:val="clear" w:color="auto" w:fill="E8E8E8"/>
            <w:vAlign w:val="center"/>
          </w:tcPr>
          <w:p w:rsidR="00884FD1" w:rsidRPr="007619D1" w:rsidP="00884FD1" w14:paraId="019B23AE" w14:textId="462EB6C0">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right w:val="single" w:sz="4" w:space="0" w:color="auto"/>
            </w:tcBorders>
            <w:shd w:val="clear" w:color="auto" w:fill="E8E8E8"/>
          </w:tcPr>
          <w:p w:rsidR="00884FD1" w:rsidRPr="007619D1" w:rsidP="00884FD1" w14:paraId="18154E35" w14:textId="52EB1B41">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67F62FEF" w14:textId="0465FCC2" w:rsidTr="00884FD1">
        <w:tblPrEx>
          <w:tblW w:w="5000" w:type="pct"/>
          <w:tblCellMar>
            <w:left w:w="120" w:type="dxa"/>
            <w:right w:w="120" w:type="dxa"/>
          </w:tblCellMar>
          <w:tblLook w:val="0000"/>
        </w:tblPrEx>
        <w:trPr>
          <w:trHeight w:val="363"/>
        </w:trPr>
        <w:tc>
          <w:tcPr>
            <w:tcW w:w="1652" w:type="pct"/>
            <w:tcBorders>
              <w:top w:val="nil"/>
              <w:left w:val="nil"/>
              <w:bottom w:val="nil"/>
              <w:right w:val="single" w:sz="4" w:space="0" w:color="auto"/>
            </w:tcBorders>
            <w:shd w:val="clear" w:color="auto" w:fill="auto"/>
          </w:tcPr>
          <w:p w:rsidR="00884FD1" w:rsidRPr="007619D1" w:rsidP="00884FD1" w14:paraId="7D82307F" w14:textId="66EC0D84">
            <w:pPr>
              <w:pStyle w:val="SurQuestionTableText"/>
              <w:rPr>
                <w:rFonts w:ascii="Arial" w:hAnsi="Arial" w:cs="Arial"/>
              </w:rPr>
            </w:pPr>
            <w:r w:rsidRPr="007619D1">
              <w:rPr>
                <w:rFonts w:ascii="Arial" w:hAnsi="Arial" w:cs="Arial"/>
              </w:rPr>
              <w:t>d.</w:t>
            </w:r>
            <w:r w:rsidRPr="007619D1">
              <w:rPr>
                <w:rFonts w:ascii="Arial" w:hAnsi="Arial" w:cs="Arial"/>
              </w:rPr>
              <w:tab/>
              <w:t>Staff reached out to me throughout the process</w:t>
            </w:r>
          </w:p>
        </w:tc>
        <w:tc>
          <w:tcPr>
            <w:tcW w:w="832" w:type="pct"/>
            <w:tcBorders>
              <w:top w:val="nil"/>
              <w:left w:val="single" w:sz="4" w:space="0" w:color="auto"/>
              <w:bottom w:val="nil"/>
              <w:right w:val="nil"/>
            </w:tcBorders>
            <w:shd w:val="clear" w:color="auto" w:fill="auto"/>
            <w:vAlign w:val="center"/>
          </w:tcPr>
          <w:p w:rsidR="00884FD1" w:rsidRPr="007619D1" w:rsidP="00884FD1" w14:paraId="068B7F89"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bottom w:val="nil"/>
              <w:right w:val="nil"/>
            </w:tcBorders>
            <w:shd w:val="clear" w:color="auto" w:fill="auto"/>
            <w:vAlign w:val="center"/>
          </w:tcPr>
          <w:p w:rsidR="00884FD1" w:rsidRPr="007619D1" w:rsidP="00884FD1" w14:paraId="30A866F0"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bottom w:val="nil"/>
            </w:tcBorders>
            <w:shd w:val="clear" w:color="auto" w:fill="auto"/>
            <w:vAlign w:val="center"/>
          </w:tcPr>
          <w:p w:rsidR="00884FD1" w:rsidRPr="007619D1" w:rsidP="00884FD1" w14:paraId="4781D98E"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bottom w:val="nil"/>
            </w:tcBorders>
            <w:shd w:val="clear" w:color="auto" w:fill="auto"/>
            <w:vAlign w:val="center"/>
          </w:tcPr>
          <w:p w:rsidR="00884FD1" w:rsidRPr="007619D1" w:rsidP="00884FD1" w14:paraId="5B840AA7" w14:textId="0A48801D">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bottom w:val="nil"/>
              <w:right w:val="single" w:sz="4" w:space="0" w:color="auto"/>
            </w:tcBorders>
          </w:tcPr>
          <w:p w:rsidR="00884FD1" w:rsidRPr="007619D1" w:rsidP="00884FD1" w14:paraId="579E461D" w14:textId="20816A93">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3233C891" w14:textId="6DF4A3BE" w:rsidTr="00884FD1">
        <w:tblPrEx>
          <w:tblW w:w="5000" w:type="pct"/>
          <w:tblCellMar>
            <w:left w:w="120" w:type="dxa"/>
            <w:right w:w="120" w:type="dxa"/>
          </w:tblCellMar>
          <w:tblLook w:val="0000"/>
        </w:tblPrEx>
        <w:trPr>
          <w:trHeight w:val="378"/>
        </w:trPr>
        <w:tc>
          <w:tcPr>
            <w:tcW w:w="1652" w:type="pct"/>
            <w:tcBorders>
              <w:top w:val="nil"/>
              <w:left w:val="nil"/>
              <w:right w:val="single" w:sz="4" w:space="0" w:color="auto"/>
            </w:tcBorders>
            <w:shd w:val="clear" w:color="auto" w:fill="E8E8E8"/>
          </w:tcPr>
          <w:p w:rsidR="00884FD1" w:rsidRPr="007619D1" w:rsidP="00884FD1" w14:paraId="6A99CA8C" w14:textId="509A262D">
            <w:pPr>
              <w:pStyle w:val="SurQuestionTableText"/>
              <w:rPr>
                <w:rFonts w:ascii="Arial" w:hAnsi="Arial" w:cs="Arial"/>
              </w:rPr>
            </w:pPr>
            <w:r w:rsidRPr="007619D1">
              <w:rPr>
                <w:rFonts w:ascii="Arial" w:hAnsi="Arial" w:cs="Arial"/>
              </w:rPr>
              <w:t>e.</w:t>
            </w:r>
            <w:r w:rsidRPr="007619D1">
              <w:rPr>
                <w:rFonts w:ascii="Arial" w:hAnsi="Arial" w:cs="Arial"/>
              </w:rPr>
              <w:tab/>
              <w:t xml:space="preserve"> Staff celebrated my families’ strengths </w:t>
            </w:r>
          </w:p>
        </w:tc>
        <w:tc>
          <w:tcPr>
            <w:tcW w:w="832" w:type="pct"/>
            <w:tcBorders>
              <w:top w:val="nil"/>
              <w:left w:val="single" w:sz="4" w:space="0" w:color="auto"/>
              <w:right w:val="nil"/>
            </w:tcBorders>
            <w:shd w:val="clear" w:color="auto" w:fill="E8E8E8"/>
            <w:vAlign w:val="center"/>
          </w:tcPr>
          <w:p w:rsidR="00884FD1" w:rsidRPr="007619D1" w:rsidP="00884FD1" w14:paraId="28FC5E30"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right w:val="nil"/>
            </w:tcBorders>
            <w:shd w:val="clear" w:color="auto" w:fill="E8E8E8"/>
            <w:vAlign w:val="center"/>
          </w:tcPr>
          <w:p w:rsidR="00884FD1" w:rsidRPr="007619D1" w:rsidP="00884FD1" w14:paraId="74B61E8B"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tcBorders>
            <w:shd w:val="clear" w:color="auto" w:fill="E8E8E8"/>
            <w:vAlign w:val="center"/>
          </w:tcPr>
          <w:p w:rsidR="00884FD1" w:rsidRPr="007619D1" w:rsidP="00884FD1" w14:paraId="09BEA2CD"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tcBorders>
            <w:shd w:val="clear" w:color="auto" w:fill="E8E8E8"/>
            <w:vAlign w:val="center"/>
          </w:tcPr>
          <w:p w:rsidR="00884FD1" w:rsidRPr="007619D1" w:rsidP="00884FD1" w14:paraId="71783FF4" w14:textId="12AF528A">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right w:val="single" w:sz="4" w:space="0" w:color="auto"/>
            </w:tcBorders>
            <w:shd w:val="clear" w:color="auto" w:fill="E8E8E8"/>
          </w:tcPr>
          <w:p w:rsidR="00884FD1" w:rsidRPr="007619D1" w:rsidP="00884FD1" w14:paraId="5D3AAEBA" w14:textId="1FE25AB4">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73813824" w14:textId="2F4DF568" w:rsidTr="00884FD1">
        <w:tblPrEx>
          <w:tblW w:w="5000" w:type="pct"/>
          <w:tblCellMar>
            <w:left w:w="120" w:type="dxa"/>
            <w:right w:w="120" w:type="dxa"/>
          </w:tblCellMar>
          <w:tblLook w:val="0000"/>
        </w:tblPrEx>
        <w:trPr>
          <w:trHeight w:val="378"/>
        </w:trPr>
        <w:tc>
          <w:tcPr>
            <w:tcW w:w="1652" w:type="pct"/>
            <w:tcBorders>
              <w:top w:val="nil"/>
              <w:left w:val="nil"/>
              <w:bottom w:val="nil"/>
              <w:right w:val="single" w:sz="4" w:space="0" w:color="auto"/>
            </w:tcBorders>
            <w:shd w:val="clear" w:color="auto" w:fill="auto"/>
          </w:tcPr>
          <w:p w:rsidR="00884FD1" w:rsidRPr="007619D1" w:rsidP="00884FD1" w14:paraId="07A220DF" w14:textId="0D1186C4">
            <w:pPr>
              <w:pStyle w:val="SurQuestionTableText"/>
              <w:rPr>
                <w:rFonts w:ascii="Arial" w:hAnsi="Arial" w:cs="Arial"/>
              </w:rPr>
            </w:pPr>
            <w:r w:rsidRPr="007619D1">
              <w:rPr>
                <w:rFonts w:ascii="Arial" w:hAnsi="Arial" w:cs="Arial"/>
              </w:rPr>
              <w:t>f.</w:t>
            </w:r>
            <w:r w:rsidRPr="007619D1">
              <w:rPr>
                <w:rFonts w:ascii="Arial" w:hAnsi="Arial" w:cs="Arial"/>
              </w:rPr>
              <w:tab/>
              <w:t xml:space="preserve">Staff understood my families’ challenges and needs  </w:t>
            </w:r>
          </w:p>
        </w:tc>
        <w:tc>
          <w:tcPr>
            <w:tcW w:w="832" w:type="pct"/>
            <w:tcBorders>
              <w:top w:val="nil"/>
              <w:left w:val="single" w:sz="4" w:space="0" w:color="auto"/>
              <w:right w:val="nil"/>
            </w:tcBorders>
            <w:shd w:val="clear" w:color="auto" w:fill="auto"/>
            <w:vAlign w:val="center"/>
          </w:tcPr>
          <w:p w:rsidR="00884FD1" w:rsidRPr="007619D1" w:rsidP="00884FD1" w14:paraId="71D3B558"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right w:val="nil"/>
            </w:tcBorders>
            <w:shd w:val="clear" w:color="auto" w:fill="auto"/>
            <w:vAlign w:val="center"/>
          </w:tcPr>
          <w:p w:rsidR="00884FD1" w:rsidRPr="007619D1" w:rsidP="00884FD1" w14:paraId="61E0E2DC"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tcBorders>
            <w:shd w:val="clear" w:color="auto" w:fill="auto"/>
            <w:vAlign w:val="center"/>
          </w:tcPr>
          <w:p w:rsidR="00884FD1" w:rsidRPr="007619D1" w:rsidP="00884FD1" w14:paraId="0B6BEF5C"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tcBorders>
            <w:shd w:val="clear" w:color="auto" w:fill="auto"/>
            <w:vAlign w:val="center"/>
          </w:tcPr>
          <w:p w:rsidR="00884FD1" w:rsidRPr="007619D1" w:rsidP="00884FD1" w14:paraId="46CA634E" w14:textId="34D8C5F7">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right w:val="single" w:sz="4" w:space="0" w:color="auto"/>
            </w:tcBorders>
          </w:tcPr>
          <w:p w:rsidR="00884FD1" w:rsidRPr="007619D1" w:rsidP="00884FD1" w14:paraId="5CCC5678" w14:textId="49BE61F0">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r w14:paraId="6DC673E8" w14:textId="261E2292" w:rsidTr="00884FD1">
        <w:tblPrEx>
          <w:tblW w:w="5000" w:type="pct"/>
          <w:tblCellMar>
            <w:left w:w="120" w:type="dxa"/>
            <w:right w:w="120" w:type="dxa"/>
          </w:tblCellMar>
          <w:tblLook w:val="0000"/>
        </w:tblPrEx>
        <w:trPr>
          <w:trHeight w:val="378"/>
        </w:trPr>
        <w:tc>
          <w:tcPr>
            <w:tcW w:w="1652" w:type="pct"/>
            <w:tcBorders>
              <w:top w:val="nil"/>
              <w:left w:val="nil"/>
              <w:right w:val="single" w:sz="4" w:space="0" w:color="auto"/>
            </w:tcBorders>
            <w:shd w:val="clear" w:color="auto" w:fill="E8E8E8"/>
          </w:tcPr>
          <w:p w:rsidR="00884FD1" w:rsidRPr="007619D1" w:rsidP="00884FD1" w14:paraId="3F539F9C" w14:textId="7F9F29C0">
            <w:pPr>
              <w:pStyle w:val="SurQuestionTableText"/>
              <w:rPr>
                <w:rFonts w:ascii="Arial" w:hAnsi="Arial" w:cs="Arial"/>
              </w:rPr>
            </w:pPr>
            <w:r w:rsidRPr="007619D1">
              <w:rPr>
                <w:rFonts w:ascii="Arial" w:hAnsi="Arial" w:cs="Arial"/>
              </w:rPr>
              <w:t>g.</w:t>
            </w:r>
            <w:r w:rsidRPr="007619D1">
              <w:rPr>
                <w:rFonts w:ascii="Arial" w:hAnsi="Arial" w:cs="Arial"/>
              </w:rPr>
              <w:tab/>
              <w:t xml:space="preserve">Staff could help me get information in the language I </w:t>
            </w:r>
            <w:r w:rsidR="00291452">
              <w:rPr>
                <w:rFonts w:ascii="Arial" w:hAnsi="Arial" w:cs="Arial"/>
              </w:rPr>
              <w:t>understand</w:t>
            </w:r>
          </w:p>
        </w:tc>
        <w:tc>
          <w:tcPr>
            <w:tcW w:w="832" w:type="pct"/>
            <w:tcBorders>
              <w:top w:val="nil"/>
              <w:left w:val="single" w:sz="4" w:space="0" w:color="auto"/>
              <w:bottom w:val="single" w:sz="4" w:space="0" w:color="auto"/>
              <w:right w:val="nil"/>
            </w:tcBorders>
            <w:shd w:val="clear" w:color="auto" w:fill="E8E8E8"/>
            <w:vAlign w:val="center"/>
          </w:tcPr>
          <w:p w:rsidR="00884FD1" w:rsidRPr="007619D1" w:rsidP="00884FD1" w14:paraId="061EF81F" w14:textId="77777777">
            <w:pPr>
              <w:pStyle w:val="SurResponse"/>
              <w:jc w:val="center"/>
              <w:rPr>
                <w:rFonts w:ascii="Arial" w:hAnsi="Arial" w:cs="Arial"/>
                <w:szCs w:val="20"/>
                <w:vertAlign w:val="subscript"/>
              </w:rPr>
            </w:pPr>
            <w:r w:rsidRPr="007619D1">
              <w:rPr>
                <w:rFonts w:ascii="Arial" w:hAnsi="Arial" w:cs="Arial"/>
                <w:sz w:val="12"/>
              </w:rPr>
              <w:t xml:space="preserve">1 </w:t>
            </w:r>
            <w:r w:rsidRPr="007619D1">
              <w:rPr>
                <w:rFonts w:ascii="Wingdings" w:eastAsia="Wingdings" w:hAnsi="Wingdings" w:cs="Wingdings"/>
                <w:szCs w:val="20"/>
              </w:rPr>
              <w:t>m</w:t>
            </w:r>
          </w:p>
        </w:tc>
        <w:tc>
          <w:tcPr>
            <w:tcW w:w="573" w:type="pct"/>
            <w:tcBorders>
              <w:top w:val="nil"/>
              <w:left w:val="nil"/>
              <w:bottom w:val="single" w:sz="4" w:space="0" w:color="auto"/>
              <w:right w:val="nil"/>
            </w:tcBorders>
            <w:shd w:val="clear" w:color="auto" w:fill="E8E8E8"/>
            <w:vAlign w:val="center"/>
          </w:tcPr>
          <w:p w:rsidR="00884FD1" w:rsidRPr="007619D1" w:rsidP="00884FD1" w14:paraId="6D216592" w14:textId="77777777">
            <w:pPr>
              <w:pStyle w:val="SurResponse"/>
              <w:jc w:val="center"/>
              <w:rPr>
                <w:rFonts w:ascii="Arial" w:hAnsi="Arial" w:cs="Arial"/>
                <w:szCs w:val="20"/>
                <w:vertAlign w:val="subscript"/>
              </w:rPr>
            </w:pPr>
            <w:r w:rsidRPr="007619D1">
              <w:rPr>
                <w:rFonts w:ascii="Arial" w:hAnsi="Arial" w:cs="Arial"/>
                <w:sz w:val="12"/>
              </w:rPr>
              <w:t xml:space="preserve">2 </w:t>
            </w:r>
            <w:r w:rsidRPr="007619D1">
              <w:rPr>
                <w:rFonts w:ascii="Wingdings" w:eastAsia="Wingdings" w:hAnsi="Wingdings" w:cs="Wingdings"/>
                <w:szCs w:val="20"/>
              </w:rPr>
              <w:t>m</w:t>
            </w:r>
          </w:p>
        </w:tc>
        <w:tc>
          <w:tcPr>
            <w:tcW w:w="647" w:type="pct"/>
            <w:tcBorders>
              <w:top w:val="nil"/>
              <w:left w:val="nil"/>
              <w:bottom w:val="single" w:sz="4" w:space="0" w:color="auto"/>
            </w:tcBorders>
            <w:shd w:val="clear" w:color="auto" w:fill="E8E8E8"/>
            <w:vAlign w:val="center"/>
          </w:tcPr>
          <w:p w:rsidR="00884FD1" w:rsidRPr="007619D1" w:rsidP="00884FD1" w14:paraId="3542879A" w14:textId="77777777">
            <w:pPr>
              <w:pStyle w:val="SurResponse"/>
              <w:jc w:val="center"/>
              <w:rPr>
                <w:rFonts w:ascii="Arial" w:hAnsi="Arial" w:cs="Arial"/>
                <w:szCs w:val="20"/>
                <w:vertAlign w:val="subscript"/>
              </w:rPr>
            </w:pPr>
            <w:r w:rsidRPr="007619D1">
              <w:rPr>
                <w:rFonts w:ascii="Arial" w:hAnsi="Arial" w:cs="Arial"/>
                <w:sz w:val="12"/>
              </w:rPr>
              <w:t xml:space="preserve">3 </w:t>
            </w:r>
            <w:r w:rsidRPr="007619D1">
              <w:rPr>
                <w:rFonts w:ascii="Wingdings" w:eastAsia="Wingdings" w:hAnsi="Wingdings" w:cs="Wingdings"/>
                <w:szCs w:val="20"/>
              </w:rPr>
              <w:t>m</w:t>
            </w:r>
          </w:p>
        </w:tc>
        <w:tc>
          <w:tcPr>
            <w:tcW w:w="648" w:type="pct"/>
            <w:tcBorders>
              <w:top w:val="nil"/>
              <w:bottom w:val="single" w:sz="4" w:space="0" w:color="auto"/>
            </w:tcBorders>
            <w:shd w:val="clear" w:color="auto" w:fill="E8E8E8"/>
            <w:vAlign w:val="center"/>
          </w:tcPr>
          <w:p w:rsidR="00884FD1" w:rsidRPr="007619D1" w:rsidP="00884FD1" w14:paraId="5458F8A2" w14:textId="630B473B">
            <w:pPr>
              <w:pStyle w:val="SurResponse"/>
              <w:jc w:val="center"/>
              <w:rPr>
                <w:rFonts w:ascii="Arial" w:hAnsi="Arial" w:cs="Arial"/>
                <w:sz w:val="12"/>
              </w:rPr>
            </w:pPr>
            <w:r w:rsidRPr="007619D1">
              <w:rPr>
                <w:rFonts w:ascii="Arial" w:hAnsi="Arial" w:cs="Arial"/>
                <w:sz w:val="12"/>
              </w:rPr>
              <w:t xml:space="preserve">4 </w:t>
            </w:r>
            <w:r w:rsidRPr="007619D1">
              <w:rPr>
                <w:rFonts w:ascii="Wingdings" w:eastAsia="Wingdings" w:hAnsi="Wingdings" w:cs="Wingdings"/>
                <w:szCs w:val="20"/>
              </w:rPr>
              <w:t>m</w:t>
            </w:r>
          </w:p>
        </w:tc>
        <w:tc>
          <w:tcPr>
            <w:tcW w:w="648" w:type="pct"/>
            <w:tcBorders>
              <w:top w:val="nil"/>
              <w:bottom w:val="single" w:sz="4" w:space="0" w:color="auto"/>
              <w:right w:val="single" w:sz="4" w:space="0" w:color="auto"/>
            </w:tcBorders>
            <w:shd w:val="clear" w:color="auto" w:fill="E8E8E8"/>
          </w:tcPr>
          <w:p w:rsidR="00884FD1" w:rsidRPr="007619D1" w:rsidP="00884FD1" w14:paraId="6D2100DF" w14:textId="27C01705">
            <w:pPr>
              <w:pStyle w:val="SurResponse"/>
              <w:jc w:val="center"/>
              <w:rPr>
                <w:rFonts w:ascii="Arial" w:hAnsi="Arial" w:cs="Arial"/>
                <w:sz w:val="12"/>
              </w:rPr>
            </w:pPr>
            <w:r w:rsidRPr="00031AAA">
              <w:rPr>
                <w:rFonts w:ascii="Arial" w:hAnsi="Arial" w:cs="Arial"/>
                <w:sz w:val="12"/>
              </w:rPr>
              <w:t xml:space="preserve">D </w:t>
            </w:r>
            <w:r w:rsidRPr="00031AAA">
              <w:rPr>
                <w:rFonts w:ascii="Wingdings" w:eastAsia="Wingdings" w:hAnsi="Wingdings" w:cs="Wingdings"/>
                <w:szCs w:val="20"/>
              </w:rPr>
              <w:t>m</w:t>
            </w:r>
          </w:p>
        </w:tc>
      </w:tr>
    </w:tbl>
    <w:p w:rsidR="00CA3F15" w:rsidRPr="007619D1" w:rsidP="00CA3F15" w14:paraId="722A1253" w14:textId="77777777">
      <w:pPr>
        <w:spacing w:after="240" w:line="240" w:lineRule="auto"/>
        <w:rPr>
          <w:rFonts w:ascii="Arial" w:hAnsi="Arial"/>
          <w:sz w:val="20"/>
        </w:rPr>
      </w:pPr>
    </w:p>
    <w:p w:rsidR="00D22317" w:rsidP="00A57F57" w14:paraId="69065061" w14:textId="1DE7D32C">
      <w:pPr>
        <w:pStyle w:val="SurAnswerCategory"/>
      </w:pPr>
    </w:p>
    <w:tbl>
      <w:tblPr>
        <w:tblW w:w="5000" w:type="pct"/>
        <w:tblLook w:val="04A0"/>
      </w:tblPr>
      <w:tblGrid>
        <w:gridCol w:w="10340"/>
      </w:tblGrid>
      <w:tr w14:paraId="243B804A"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055C" w:rsidRPr="007619D1" w:rsidP="00222506" w14:paraId="154F74AB" w14:textId="6E9A49DF">
            <w:pPr>
              <w:spacing w:before="40" w:after="40" w:line="260" w:lineRule="exact"/>
              <w:rPr>
                <w:rFonts w:ascii="Arial" w:hAnsi="Arial"/>
                <w:sz w:val="20"/>
              </w:rPr>
            </w:pPr>
            <w:r>
              <w:rPr>
                <w:rFonts w:ascii="Arial" w:hAnsi="Arial"/>
                <w:sz w:val="20"/>
              </w:rPr>
              <w:t>ALL</w:t>
            </w:r>
          </w:p>
        </w:tc>
      </w:tr>
    </w:tbl>
    <w:p w:rsidR="00A0055C" w:rsidRPr="007619D1" w:rsidP="00A0055C" w14:paraId="19B56B41" w14:textId="18119AFF">
      <w:pPr>
        <w:pStyle w:val="SurQuestionText"/>
        <w:rPr>
          <w:rFonts w:ascii="Arial" w:hAnsi="Arial"/>
          <w:b w:val="0"/>
          <w:bCs/>
          <w:szCs w:val="20"/>
        </w:rPr>
      </w:pPr>
      <w:r>
        <w:rPr>
          <w:rFonts w:ascii="Arial" w:hAnsi="Arial"/>
        </w:rPr>
        <w:t>D</w:t>
      </w:r>
      <w:r w:rsidR="00A94EDB">
        <w:rPr>
          <w:rFonts w:ascii="Arial" w:hAnsi="Arial"/>
        </w:rPr>
        <w:t>5</w:t>
      </w:r>
      <w:r w:rsidRPr="59EF4697">
        <w:rPr>
          <w:rFonts w:ascii="Arial" w:hAnsi="Arial"/>
        </w:rPr>
        <w:t>.</w:t>
      </w:r>
      <w:r>
        <w:tab/>
        <w:t>Head</w:t>
      </w:r>
      <w:r w:rsidRPr="59EF4697">
        <w:rPr>
          <w:rFonts w:ascii="Arial" w:hAnsi="Arial"/>
        </w:rPr>
        <w:t xml:space="preserve"> Start requires families to fill out applications or forms and provide paperwork before receiving </w:t>
      </w:r>
      <w:r>
        <w:br/>
      </w:r>
      <w:r w:rsidRPr="59EF4697">
        <w:rPr>
          <w:rFonts w:ascii="Arial" w:hAnsi="Arial"/>
        </w:rPr>
        <w:t>services. Was it difficult for you to fill out or provide any of this required information or paperwork?</w:t>
      </w:r>
    </w:p>
    <w:p w:rsidR="00A0055C" w:rsidRPr="007619D1" w:rsidP="00A0055C" w14:paraId="5FE06451"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Yes</w:t>
      </w:r>
      <w:r w:rsidRPr="007619D1">
        <w:rPr>
          <w:rFonts w:ascii="Arial" w:hAnsi="Arial"/>
        </w:rPr>
        <w:tab/>
        <w:t>1</w:t>
      </w:r>
    </w:p>
    <w:p w:rsidR="00A0055C" w:rsidRPr="007619D1" w:rsidP="00A0055C" w14:paraId="3E75711C" w14:textId="3FEE2153">
      <w:pPr>
        <w:pStyle w:val="SurAnswerCategory"/>
        <w:rPr>
          <w:rFonts w:ascii="Arial" w:hAnsi="Arial"/>
        </w:rPr>
      </w:pPr>
      <w:r w:rsidRPr="007619D1">
        <w:rPr>
          <w:rFonts w:ascii="Wingdings" w:eastAsia="Wingdings" w:hAnsi="Wingdings" w:cs="Wingdings"/>
        </w:rPr>
        <w:t>m</w:t>
      </w:r>
      <w:r w:rsidRPr="007619D1">
        <w:rPr>
          <w:rFonts w:ascii="Arial" w:hAnsi="Arial"/>
        </w:rPr>
        <w:tab/>
        <w:t>No</w:t>
      </w:r>
      <w:r w:rsidRPr="007619D1">
        <w:rPr>
          <w:rFonts w:ascii="Arial" w:hAnsi="Arial"/>
        </w:rPr>
        <w:tab/>
        <w:t>0</w:t>
      </w:r>
    </w:p>
    <w:p w:rsidR="00A0055C" w:rsidP="00A0055C" w14:paraId="3A81186A" w14:textId="77777777">
      <w:pPr>
        <w:pStyle w:val="SurAnswerNoResponse"/>
      </w:pPr>
      <w:r w:rsidRPr="00B7757C">
        <w:rPr>
          <w:rFonts w:ascii="Wingdings" w:eastAsia="Wingdings" w:hAnsi="Wingdings" w:cs="Wingdings"/>
          <w:caps w:val="0"/>
        </w:rPr>
        <w:t>m</w:t>
      </w:r>
      <w:r w:rsidRPr="007619D1">
        <w:rPr>
          <w:rFonts w:ascii="Arial" w:hAnsi="Arial"/>
        </w:rPr>
        <w:tab/>
      </w:r>
      <w:r>
        <w:rPr>
          <w:rFonts w:ascii="Arial" w:hAnsi="Arial"/>
          <w:caps w:val="0"/>
        </w:rPr>
        <w:t>D</w:t>
      </w:r>
      <w:r w:rsidRPr="003818D8">
        <w:rPr>
          <w:rFonts w:ascii="Arial" w:hAnsi="Arial"/>
          <w:caps w:val="0"/>
        </w:rPr>
        <w:t>on’t know</w:t>
      </w:r>
      <w:r w:rsidRPr="007619D1">
        <w:rPr>
          <w:rFonts w:ascii="Arial" w:hAnsi="Arial"/>
        </w:rPr>
        <w:tab/>
      </w:r>
      <w:r>
        <w:rPr>
          <w:rFonts w:ascii="Arial" w:hAnsi="Arial"/>
        </w:rPr>
        <w:t>D</w:t>
      </w:r>
    </w:p>
    <w:p w:rsidR="00A0055C" w:rsidRPr="007619D1" w:rsidP="00A0055C" w14:paraId="05925ACD" w14:textId="77777777">
      <w:pPr>
        <w:pStyle w:val="SurAnswerNoResponse"/>
      </w:pPr>
      <w:r w:rsidRPr="007619D1">
        <w:t xml:space="preserve">NO </w:t>
      </w:r>
      <w:r w:rsidRPr="00A57F57">
        <w:t>RESPONSE</w:t>
      </w:r>
      <w:r w:rsidRPr="007619D1">
        <w:tab/>
        <w:t>M</w:t>
      </w:r>
    </w:p>
    <w:p w:rsidR="00D22317" w14:paraId="619CF95A" w14:textId="77777777">
      <w:pPr>
        <w:spacing w:after="0" w:line="240" w:lineRule="auto"/>
        <w:rPr>
          <w:rFonts w:asciiTheme="majorHAnsi" w:hAnsiTheme="majorHAnsi"/>
          <w:sz w:val="20"/>
        </w:rPr>
      </w:pPr>
      <w:r>
        <w:br w:type="page"/>
      </w:r>
    </w:p>
    <w:tbl>
      <w:tblPr>
        <w:tblW w:w="5000" w:type="pct"/>
        <w:tblLook w:val="04A0"/>
      </w:tblPr>
      <w:tblGrid>
        <w:gridCol w:w="10340"/>
      </w:tblGrid>
      <w:tr w14:paraId="4F7D84E9" w14:textId="77777777" w:rsidTr="001965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3AAE" w:rsidRPr="007619D1" w:rsidP="00196573" w14:paraId="746B3281" w14:textId="35158EFD">
            <w:pPr>
              <w:spacing w:before="40" w:after="40" w:line="260" w:lineRule="exact"/>
              <w:rPr>
                <w:rFonts w:ascii="Arial" w:hAnsi="Arial"/>
                <w:sz w:val="20"/>
              </w:rPr>
            </w:pPr>
            <w:r>
              <w:rPr>
                <w:rFonts w:ascii="Arial" w:hAnsi="Arial"/>
                <w:sz w:val="20"/>
              </w:rPr>
              <w:t>D</w:t>
            </w:r>
            <w:r w:rsidR="00184CA2">
              <w:rPr>
                <w:rFonts w:ascii="Arial" w:hAnsi="Arial"/>
                <w:sz w:val="20"/>
              </w:rPr>
              <w:t>5</w:t>
            </w:r>
            <w:r w:rsidR="00A0055C">
              <w:rPr>
                <w:rFonts w:ascii="Arial" w:hAnsi="Arial"/>
                <w:sz w:val="20"/>
              </w:rPr>
              <w:t>=1</w:t>
            </w:r>
          </w:p>
        </w:tc>
      </w:tr>
    </w:tbl>
    <w:p w:rsidR="00993AAE" w:rsidRPr="007619D1" w:rsidP="0012130F" w14:paraId="26E51EE7" w14:textId="4ED54C23">
      <w:pPr>
        <w:pStyle w:val="SurQuestionText"/>
        <w:rPr>
          <w:rFonts w:ascii="Arial" w:hAnsi="Arial"/>
          <w:b w:val="0"/>
        </w:rPr>
      </w:pPr>
      <w:r>
        <w:rPr>
          <w:rFonts w:ascii="Arial" w:hAnsi="Arial"/>
        </w:rPr>
        <w:t>D</w:t>
      </w:r>
      <w:r w:rsidR="00184CA2">
        <w:rPr>
          <w:rFonts w:ascii="Arial" w:hAnsi="Arial"/>
        </w:rPr>
        <w:t>6</w:t>
      </w:r>
      <w:r w:rsidRPr="007619D1">
        <w:rPr>
          <w:rFonts w:ascii="Arial" w:hAnsi="Arial"/>
        </w:rPr>
        <w:t>.</w:t>
      </w:r>
      <w:r w:rsidRPr="007619D1">
        <w:rPr>
          <w:rFonts w:ascii="Arial" w:hAnsi="Arial"/>
        </w:rPr>
        <w:tab/>
      </w:r>
      <w:r w:rsidR="00A0055C">
        <w:rPr>
          <w:rFonts w:ascii="Arial" w:hAnsi="Arial"/>
        </w:rPr>
        <w:t xml:space="preserve">Which </w:t>
      </w:r>
      <w:r w:rsidRPr="007619D1">
        <w:rPr>
          <w:rFonts w:ascii="Arial" w:hAnsi="Arial"/>
        </w:rPr>
        <w:t>of the following parts</w:t>
      </w:r>
      <w:r w:rsidR="00A0055C">
        <w:rPr>
          <w:rFonts w:ascii="Arial" w:hAnsi="Arial"/>
        </w:rPr>
        <w:t xml:space="preserve"> of your Head Start program’s application or</w:t>
      </w:r>
      <w:r w:rsidR="00AE3594">
        <w:rPr>
          <w:rFonts w:ascii="Arial" w:hAnsi="Arial"/>
        </w:rPr>
        <w:t xml:space="preserve"> other</w:t>
      </w:r>
      <w:r w:rsidR="00A0055C">
        <w:rPr>
          <w:rFonts w:ascii="Arial" w:hAnsi="Arial"/>
        </w:rPr>
        <w:t xml:space="preserve"> forms was it</w:t>
      </w:r>
      <w:r w:rsidRPr="007619D1">
        <w:rPr>
          <w:rFonts w:ascii="Arial" w:hAnsi="Arial"/>
        </w:rPr>
        <w:t xml:space="preserve"> hard for you to provide or fill out?</w:t>
      </w:r>
    </w:p>
    <w:p w:rsidR="00993AAE" w:rsidRPr="007619D1" w:rsidP="00D22317" w14:paraId="3EDF51FE" w14:textId="77777777">
      <w:pPr>
        <w:pStyle w:val="SurSelectOneMarkAll"/>
        <w:rPr>
          <w:rFonts w:ascii="Arial" w:hAnsi="Arial"/>
          <w:b/>
          <w:i w:val="0"/>
        </w:rPr>
      </w:pPr>
      <w:r w:rsidRPr="007619D1">
        <w:rPr>
          <w:rFonts w:ascii="Arial" w:hAnsi="Arial"/>
        </w:rPr>
        <w:t>Select all that apply</w:t>
      </w:r>
    </w:p>
    <w:p w:rsidR="00993AAE" w:rsidRPr="007619D1" w:rsidP="00D22317" w14:paraId="18596175"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Child birth certificate or other identification</w:t>
      </w:r>
      <w:r w:rsidRPr="007619D1">
        <w:rPr>
          <w:rFonts w:ascii="Arial" w:hAnsi="Arial"/>
        </w:rPr>
        <w:tab/>
        <w:t>1</w:t>
      </w:r>
    </w:p>
    <w:p w:rsidR="00993AAE" w:rsidRPr="007619D1" w:rsidP="00D22317" w14:paraId="37FC735C" w14:textId="202DD836">
      <w:pPr>
        <w:pStyle w:val="SurAnswerCategory"/>
        <w:rPr>
          <w:rFonts w:ascii="Arial" w:hAnsi="Arial"/>
        </w:rPr>
      </w:pPr>
      <w:r w:rsidRPr="007619D1">
        <w:rPr>
          <w:rFonts w:ascii="Wingdings" w:eastAsia="Wingdings" w:hAnsi="Wingdings" w:cs="Wingdings"/>
        </w:rPr>
        <w:t>o</w:t>
      </w:r>
      <w:r w:rsidRPr="007619D1">
        <w:rPr>
          <w:rFonts w:ascii="Arial" w:hAnsi="Arial"/>
        </w:rPr>
        <w:tab/>
        <w:t>Parent</w:t>
      </w:r>
      <w:r w:rsidR="006C607C">
        <w:rPr>
          <w:rFonts w:ascii="Arial" w:hAnsi="Arial"/>
        </w:rPr>
        <w:t>/caregiver</w:t>
      </w:r>
      <w:r w:rsidRPr="007619D1">
        <w:rPr>
          <w:rFonts w:ascii="Arial" w:hAnsi="Arial"/>
        </w:rPr>
        <w:t xml:space="preserve"> social security card, passport, or other identification </w:t>
      </w:r>
      <w:r w:rsidRPr="007619D1">
        <w:rPr>
          <w:rFonts w:ascii="Arial" w:hAnsi="Arial"/>
        </w:rPr>
        <w:tab/>
        <w:t>2</w:t>
      </w:r>
    </w:p>
    <w:p w:rsidR="00993AAE" w:rsidRPr="007619D1" w:rsidP="00D22317" w14:paraId="6AE2708D"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Child’s health insurance information</w:t>
      </w:r>
      <w:r w:rsidRPr="007619D1">
        <w:rPr>
          <w:rFonts w:ascii="Arial" w:hAnsi="Arial"/>
        </w:rPr>
        <w:tab/>
        <w:t>3</w:t>
      </w:r>
    </w:p>
    <w:p w:rsidR="00993AAE" w:rsidRPr="007619D1" w:rsidP="00D22317" w14:paraId="0C04D327" w14:textId="18ED49C4">
      <w:pPr>
        <w:pStyle w:val="SurAnswerCategory"/>
        <w:rPr>
          <w:rFonts w:ascii="Arial" w:hAnsi="Arial"/>
        </w:rPr>
      </w:pPr>
      <w:r w:rsidRPr="007619D1">
        <w:rPr>
          <w:rFonts w:ascii="Wingdings" w:eastAsia="Wingdings" w:hAnsi="Wingdings" w:cs="Wingdings"/>
        </w:rPr>
        <w:t>o</w:t>
      </w:r>
      <w:r w:rsidRPr="007619D1">
        <w:rPr>
          <w:rFonts w:ascii="Arial" w:hAnsi="Arial"/>
        </w:rPr>
        <w:tab/>
        <w:t>Proof of address for parent(s)</w:t>
      </w:r>
      <w:r w:rsidR="006C607C">
        <w:rPr>
          <w:rFonts w:ascii="Arial" w:hAnsi="Arial"/>
        </w:rPr>
        <w:t>/caregiver(s)</w:t>
      </w:r>
      <w:r w:rsidRPr="007619D1">
        <w:rPr>
          <w:rFonts w:ascii="Arial" w:hAnsi="Arial"/>
        </w:rPr>
        <w:tab/>
        <w:t>4</w:t>
      </w:r>
    </w:p>
    <w:p w:rsidR="00993AAE" w:rsidRPr="007619D1" w:rsidP="00D22317" w14:paraId="30253172" w14:textId="480BBB00">
      <w:pPr>
        <w:pStyle w:val="SurAnswerCategory"/>
        <w:rPr>
          <w:rFonts w:ascii="Arial" w:hAnsi="Arial"/>
        </w:rPr>
      </w:pPr>
      <w:r w:rsidRPr="007619D1">
        <w:rPr>
          <w:rFonts w:ascii="Wingdings" w:eastAsia="Wingdings" w:hAnsi="Wingdings" w:cs="Wingdings"/>
        </w:rPr>
        <w:t>o</w:t>
      </w:r>
      <w:r w:rsidRPr="007619D1">
        <w:rPr>
          <w:rFonts w:ascii="Arial" w:hAnsi="Arial"/>
        </w:rPr>
        <w:tab/>
        <w:t>Proof of household income or other income</w:t>
      </w:r>
      <w:r w:rsidRPr="007619D1" w:rsidR="004B0108">
        <w:rPr>
          <w:rFonts w:ascii="Arial" w:hAnsi="Arial"/>
        </w:rPr>
        <w:t xml:space="preserve"> </w:t>
      </w:r>
      <w:r w:rsidRPr="007619D1" w:rsidR="00ED61E2">
        <w:rPr>
          <w:rFonts w:ascii="Arial" w:hAnsi="Arial"/>
        </w:rPr>
        <w:t>eligibility</w:t>
      </w:r>
      <w:r w:rsidRPr="007619D1">
        <w:rPr>
          <w:rFonts w:ascii="Arial" w:hAnsi="Arial"/>
        </w:rPr>
        <w:t xml:space="preserve"> information</w:t>
      </w:r>
      <w:r w:rsidRPr="007619D1">
        <w:rPr>
          <w:rFonts w:ascii="Arial" w:hAnsi="Arial"/>
        </w:rPr>
        <w:tab/>
        <w:t>5</w:t>
      </w:r>
    </w:p>
    <w:p w:rsidR="00993AAE" w:rsidRPr="007619D1" w:rsidP="00D22317" w14:paraId="1DE6B7AF" w14:textId="15FCDD08">
      <w:pPr>
        <w:pStyle w:val="SurAnswerCategory"/>
        <w:rPr>
          <w:rFonts w:ascii="Arial" w:hAnsi="Arial"/>
        </w:rPr>
      </w:pPr>
      <w:r w:rsidRPr="007619D1">
        <w:rPr>
          <w:rFonts w:ascii="Wingdings" w:eastAsia="Wingdings" w:hAnsi="Wingdings" w:cs="Wingdings"/>
        </w:rPr>
        <w:t>o</w:t>
      </w:r>
      <w:r w:rsidRPr="007619D1">
        <w:rPr>
          <w:rFonts w:ascii="Arial" w:hAnsi="Arial"/>
        </w:rPr>
        <w:tab/>
        <w:t>Information about</w:t>
      </w:r>
      <w:r w:rsidRPr="007619D1" w:rsidR="004B0108">
        <w:rPr>
          <w:rFonts w:ascii="Arial" w:hAnsi="Arial"/>
        </w:rPr>
        <w:t xml:space="preserve"> parent’s</w:t>
      </w:r>
      <w:r w:rsidR="001C4428">
        <w:rPr>
          <w:rFonts w:ascii="Arial" w:hAnsi="Arial"/>
        </w:rPr>
        <w:t>/caregiver’s</w:t>
      </w:r>
      <w:r w:rsidRPr="007619D1">
        <w:rPr>
          <w:rFonts w:ascii="Arial" w:hAnsi="Arial"/>
        </w:rPr>
        <w:t xml:space="preserve"> school enrollment</w:t>
      </w:r>
      <w:r w:rsidRPr="007619D1">
        <w:rPr>
          <w:rFonts w:ascii="Arial" w:hAnsi="Arial"/>
        </w:rPr>
        <w:tab/>
        <w:t>6</w:t>
      </w:r>
    </w:p>
    <w:p w:rsidR="00993AAE" w:rsidRPr="007619D1" w:rsidP="00D22317" w14:paraId="3721832D"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Guardianship information</w:t>
      </w:r>
      <w:r w:rsidRPr="007619D1">
        <w:rPr>
          <w:rFonts w:ascii="Arial" w:hAnsi="Arial"/>
        </w:rPr>
        <w:tab/>
        <w:t>7</w:t>
      </w:r>
    </w:p>
    <w:p w:rsidR="00993AAE" w:rsidRPr="007619D1" w:rsidP="00D22317" w14:paraId="3EE00FDC" w14:textId="1A31FEEB">
      <w:pPr>
        <w:pStyle w:val="SurAnswerCategory"/>
        <w:rPr>
          <w:rFonts w:ascii="Arial" w:hAnsi="Arial"/>
        </w:rPr>
      </w:pPr>
      <w:r w:rsidRPr="007619D1">
        <w:rPr>
          <w:rFonts w:ascii="Wingdings" w:eastAsia="Wingdings" w:hAnsi="Wingdings" w:cs="Wingdings"/>
        </w:rPr>
        <w:t>o</w:t>
      </w:r>
      <w:r w:rsidRPr="007619D1">
        <w:rPr>
          <w:rFonts w:ascii="Arial" w:hAnsi="Arial"/>
        </w:rPr>
        <w:tab/>
        <w:t>Child or family information (such as emergency or medical contacts)</w:t>
      </w:r>
      <w:r w:rsidRPr="007619D1">
        <w:rPr>
          <w:rFonts w:ascii="Arial" w:hAnsi="Arial"/>
        </w:rPr>
        <w:tab/>
      </w:r>
      <w:r w:rsidRPr="007619D1" w:rsidR="004B0108">
        <w:rPr>
          <w:rFonts w:ascii="Arial" w:hAnsi="Arial"/>
        </w:rPr>
        <w:t>8</w:t>
      </w:r>
    </w:p>
    <w:p w:rsidR="00770FB0" w:rsidP="00D22317" w14:paraId="1FC6A1B6"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Child health history (such as medical history, </w:t>
      </w:r>
      <w:r w:rsidR="00B40680">
        <w:rPr>
          <w:rFonts w:ascii="Arial" w:hAnsi="Arial"/>
        </w:rPr>
        <w:t xml:space="preserve">immunizations, </w:t>
      </w:r>
      <w:r w:rsidRPr="007619D1">
        <w:rPr>
          <w:rFonts w:ascii="Arial" w:hAnsi="Arial"/>
        </w:rPr>
        <w:t xml:space="preserve">medications, </w:t>
      </w:r>
    </w:p>
    <w:p w:rsidR="00993AAE" w:rsidRPr="007619D1" w:rsidP="00770FB0" w14:paraId="34CD48F5" w14:textId="73D07933">
      <w:pPr>
        <w:pStyle w:val="SurAnswerCategory"/>
        <w:ind w:left="1872"/>
        <w:rPr>
          <w:rFonts w:ascii="Arial" w:hAnsi="Arial"/>
        </w:rPr>
      </w:pPr>
      <w:r w:rsidRPr="007619D1">
        <w:rPr>
          <w:rFonts w:ascii="Arial" w:hAnsi="Arial"/>
        </w:rPr>
        <w:t>and allergies)</w:t>
      </w:r>
      <w:r w:rsidRPr="007619D1">
        <w:rPr>
          <w:rFonts w:ascii="Arial" w:hAnsi="Arial"/>
        </w:rPr>
        <w:tab/>
      </w:r>
      <w:r w:rsidRPr="007619D1" w:rsidR="004B0108">
        <w:rPr>
          <w:rFonts w:ascii="Arial" w:hAnsi="Arial"/>
        </w:rPr>
        <w:t>9</w:t>
      </w:r>
    </w:p>
    <w:p w:rsidR="00993AAE" w:rsidRPr="007619D1" w:rsidP="00D22317" w14:paraId="4274B745" w14:textId="181158BA">
      <w:pPr>
        <w:pStyle w:val="SurAnswerCategory"/>
        <w:rPr>
          <w:rFonts w:ascii="Arial" w:hAnsi="Arial"/>
        </w:rPr>
      </w:pPr>
      <w:r w:rsidRPr="007619D1">
        <w:rPr>
          <w:rFonts w:ascii="Wingdings" w:eastAsia="Wingdings" w:hAnsi="Wingdings" w:cs="Wingdings"/>
        </w:rPr>
        <w:t>o</w:t>
      </w:r>
      <w:r w:rsidRPr="007619D1">
        <w:rPr>
          <w:rFonts w:ascii="Arial" w:hAnsi="Arial"/>
        </w:rPr>
        <w:tab/>
        <w:t>Food or feeding information (such as information about child’s food habits)</w:t>
      </w:r>
      <w:r w:rsidRPr="007619D1">
        <w:rPr>
          <w:rFonts w:ascii="Arial" w:hAnsi="Arial"/>
        </w:rPr>
        <w:tab/>
      </w:r>
      <w:r w:rsidRPr="007619D1" w:rsidR="004B0108">
        <w:rPr>
          <w:rFonts w:ascii="Arial" w:hAnsi="Arial"/>
        </w:rPr>
        <w:t>10</w:t>
      </w:r>
    </w:p>
    <w:p w:rsidR="00993AAE" w:rsidRPr="007619D1" w:rsidP="00993AAE" w14:paraId="12A7AADC" w14:textId="5E16DEA4">
      <w:pPr>
        <w:tabs>
          <w:tab w:val="left" w:leader="dot" w:pos="8640"/>
          <w:tab w:val="left" w:pos="9000"/>
        </w:tabs>
        <w:spacing w:before="80" w:line="260" w:lineRule="exact"/>
        <w:ind w:left="1296" w:right="1260" w:hanging="576"/>
        <w:rPr>
          <w:rFonts w:ascii="Arial" w:hAnsi="Arial"/>
          <w:sz w:val="20"/>
        </w:rPr>
      </w:pPr>
      <w:r w:rsidRPr="007619D1">
        <w:rPr>
          <w:rFonts w:ascii="Wingdings" w:eastAsia="Wingdings" w:hAnsi="Wingdings" w:cs="Wingdings"/>
          <w:sz w:val="20"/>
        </w:rPr>
        <w:t>o</w:t>
      </w:r>
      <w:r w:rsidRPr="007619D1">
        <w:rPr>
          <w:rFonts w:ascii="Arial" w:hAnsi="Arial"/>
          <w:sz w:val="20"/>
        </w:rPr>
        <w:tab/>
        <w:t xml:space="preserve">Family needs assessment (such as whether your family needs assistance </w:t>
      </w:r>
      <w:r w:rsidR="00D22317">
        <w:rPr>
          <w:rFonts w:ascii="Arial" w:hAnsi="Arial"/>
          <w:sz w:val="20"/>
        </w:rPr>
        <w:br/>
      </w:r>
      <w:r w:rsidRPr="007619D1">
        <w:rPr>
          <w:rFonts w:ascii="Arial" w:hAnsi="Arial"/>
          <w:sz w:val="20"/>
        </w:rPr>
        <w:t>with housing or paying the bills)</w:t>
      </w:r>
      <w:r w:rsidRPr="007619D1">
        <w:rPr>
          <w:rFonts w:ascii="Arial" w:hAnsi="Arial"/>
          <w:sz w:val="20"/>
        </w:rPr>
        <w:tab/>
      </w:r>
      <w:r w:rsidRPr="007619D1" w:rsidR="004B0108">
        <w:rPr>
          <w:rFonts w:ascii="Arial" w:hAnsi="Arial"/>
          <w:sz w:val="20"/>
        </w:rPr>
        <w:t>11</w:t>
      </w:r>
    </w:p>
    <w:p w:rsidR="00993AAE" w:rsidRPr="007619D1" w:rsidP="00D22317" w14:paraId="455276C3" w14:textId="59FA9F9E">
      <w:pPr>
        <w:pStyle w:val="SurAnswerCategory"/>
        <w:rPr>
          <w:rFonts w:ascii="Arial" w:hAnsi="Arial"/>
        </w:rPr>
      </w:pPr>
      <w:r w:rsidRPr="007619D1">
        <w:rPr>
          <w:rFonts w:ascii="Wingdings" w:eastAsia="Wingdings" w:hAnsi="Wingdings" w:cs="Wingdings"/>
        </w:rPr>
        <w:t>o</w:t>
      </w:r>
      <w:r w:rsidRPr="007619D1">
        <w:rPr>
          <w:rFonts w:ascii="Arial" w:hAnsi="Arial"/>
        </w:rPr>
        <w:tab/>
        <w:t>Family interests (such as what your family is interested in volunteering for)</w:t>
      </w:r>
      <w:r w:rsidRPr="007619D1">
        <w:rPr>
          <w:rFonts w:ascii="Arial" w:hAnsi="Arial"/>
        </w:rPr>
        <w:tab/>
      </w:r>
      <w:r w:rsidRPr="007619D1" w:rsidR="004B0108">
        <w:rPr>
          <w:rFonts w:ascii="Arial" w:hAnsi="Arial"/>
        </w:rPr>
        <w:t>12</w:t>
      </w:r>
    </w:p>
    <w:p w:rsidR="00993AAE" w:rsidRPr="007619D1" w:rsidP="00D22317" w14:paraId="07A30391" w14:textId="7ECA4FA1">
      <w:pPr>
        <w:pStyle w:val="SurAnswerCategory"/>
        <w:rPr>
          <w:rFonts w:ascii="Arial" w:hAnsi="Arial"/>
        </w:rPr>
      </w:pPr>
      <w:r w:rsidRPr="007619D1">
        <w:rPr>
          <w:rFonts w:ascii="Wingdings" w:eastAsia="Wingdings" w:hAnsi="Wingdings" w:cs="Wingdings"/>
        </w:rPr>
        <w:t>o</w:t>
      </w:r>
      <w:r w:rsidRPr="007619D1">
        <w:rPr>
          <w:rFonts w:ascii="Arial" w:hAnsi="Arial"/>
        </w:rPr>
        <w:tab/>
        <w:t>Home language information</w:t>
      </w:r>
      <w:r w:rsidRPr="007619D1">
        <w:rPr>
          <w:rFonts w:ascii="Arial" w:hAnsi="Arial"/>
        </w:rPr>
        <w:tab/>
      </w:r>
      <w:r w:rsidRPr="007619D1" w:rsidR="004B0108">
        <w:rPr>
          <w:rFonts w:ascii="Arial" w:hAnsi="Arial"/>
        </w:rPr>
        <w:t>13</w:t>
      </w:r>
    </w:p>
    <w:p w:rsidR="00993AAE" w:rsidRPr="007619D1" w:rsidP="00D22317" w14:paraId="259637F1" w14:textId="2E681777">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Agreements, consents, and program policies (such as attendance policy and </w:t>
      </w:r>
      <w:r w:rsidR="00D22317">
        <w:rPr>
          <w:rFonts w:ascii="Arial" w:hAnsi="Arial"/>
        </w:rPr>
        <w:br/>
      </w:r>
      <w:r w:rsidRPr="007619D1">
        <w:rPr>
          <w:rFonts w:ascii="Arial" w:hAnsi="Arial"/>
        </w:rPr>
        <w:t>consent for screenings)</w:t>
      </w:r>
      <w:r w:rsidRPr="007619D1">
        <w:rPr>
          <w:rFonts w:ascii="Arial" w:hAnsi="Arial"/>
        </w:rPr>
        <w:tab/>
      </w:r>
      <w:r w:rsidRPr="007619D1" w:rsidR="004B0108">
        <w:rPr>
          <w:rFonts w:ascii="Arial" w:hAnsi="Arial"/>
        </w:rPr>
        <w:t>14</w:t>
      </w:r>
    </w:p>
    <w:p w:rsidR="00993AAE" w:rsidRPr="007619D1" w:rsidP="00D22317" w14:paraId="0EECD219"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D0939" w:rsidRPr="00222236" w:rsidP="00AD0939" w14:paraId="14E7E841" w14:textId="77777777">
      <w:pPr>
        <w:pStyle w:val="SurSpecifyBox"/>
      </w:pPr>
      <w:r>
        <w:rPr>
          <w:noProof/>
        </w:rPr>
        <mc:AlternateContent>
          <mc:Choice Requires="wps">
            <w:drawing>
              <wp:anchor distT="0" distB="0" distL="114300" distR="114300" simplePos="0" relativeHeight="25168179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1"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9E5799">
        <w:t>Specify</w:t>
      </w:r>
      <w:r w:rsidRPr="00222236">
        <w:t xml:space="preserve"> </w:t>
      </w:r>
      <w:r>
        <w:tab/>
      </w:r>
      <w:r w:rsidRPr="00222236">
        <w:t xml:space="preserve"> (STRING </w:t>
      </w:r>
      <w:sdt>
        <w:sdtPr>
          <w:alias w:val="STRING LENGTH"/>
          <w:tag w:val="STRING LENGTH"/>
          <w:id w:val="-808396651"/>
          <w:placeholder>
            <w:docPart w:val="29D333406ACD454FA6BFC6C7BB21A671"/>
          </w:placeholder>
          <w:showingPlcHdr/>
          <w:richText/>
          <w:temporary/>
        </w:sdtPr>
        <w:sdtContent>
          <w:r w:rsidRPr="00222236">
            <w:t>(NUM)</w:t>
          </w:r>
        </w:sdtContent>
      </w:sdt>
      <w:r w:rsidRPr="00222236">
        <w:t>)</w:t>
      </w:r>
    </w:p>
    <w:p w:rsidR="00DC2381" w:rsidP="00D22317" w14:paraId="3AD3F69A" w14:textId="2CC80162">
      <w:pPr>
        <w:pStyle w:val="SurAnswerNoResponse"/>
      </w:pPr>
      <w:r w:rsidRPr="00B7757C">
        <w:rPr>
          <w:rFonts w:ascii="Wingdings" w:eastAsia="Wingdings" w:hAnsi="Wingdings" w:cs="Wingdings"/>
          <w:caps w:val="0"/>
        </w:rPr>
        <w:t>o</w:t>
      </w:r>
      <w:r w:rsidRPr="007619D1">
        <w:rPr>
          <w:rFonts w:ascii="Arial" w:hAnsi="Arial"/>
        </w:rPr>
        <w:tab/>
      </w:r>
      <w:r w:rsidR="00FF419D">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B40680" w:rsidP="00B40680" w14:paraId="0FE5F7D4" w14:textId="2DADD18D">
      <w:pPr>
        <w:pStyle w:val="SurAnswerNoResponse"/>
      </w:pPr>
      <w:r w:rsidRPr="00B7757C">
        <w:rPr>
          <w:rFonts w:ascii="Wingdings" w:eastAsia="Wingdings" w:hAnsi="Wingdings" w:cs="Wingdings"/>
          <w:caps w:val="0"/>
        </w:rPr>
        <w:t>o</w:t>
      </w:r>
      <w:r w:rsidRPr="007619D1">
        <w:rPr>
          <w:rFonts w:ascii="Arial" w:hAnsi="Arial"/>
        </w:rPr>
        <w:tab/>
      </w:r>
      <w:r>
        <w:rPr>
          <w:rFonts w:ascii="Arial" w:hAnsi="Arial"/>
          <w:caps w:val="0"/>
        </w:rPr>
        <w:t>None of the above were hard to provide or fill out</w:t>
      </w:r>
      <w:r w:rsidRPr="007619D1">
        <w:rPr>
          <w:rFonts w:ascii="Arial" w:hAnsi="Arial"/>
        </w:rPr>
        <w:tab/>
      </w:r>
      <w:r>
        <w:rPr>
          <w:rFonts w:ascii="Arial" w:hAnsi="Arial"/>
        </w:rPr>
        <w:t>0</w:t>
      </w:r>
    </w:p>
    <w:p w:rsidR="00993AAE" w:rsidRPr="007619D1" w:rsidP="00D22317" w14:paraId="291D102A" w14:textId="4CE8893E">
      <w:pPr>
        <w:pStyle w:val="SurAnswerNoResponse"/>
      </w:pPr>
      <w:r w:rsidRPr="007619D1">
        <w:t xml:space="preserve">NO </w:t>
      </w:r>
      <w:r w:rsidRPr="00D22317">
        <w:t>RESPONSE</w:t>
      </w:r>
      <w:r w:rsidRPr="007619D1">
        <w:tab/>
        <w:t>M</w:t>
      </w:r>
    </w:p>
    <w:p w:rsidR="00993AAE" w:rsidRPr="007619D1" w:rsidP="00A57F57" w14:paraId="708726E7" w14:textId="77777777">
      <w:pPr>
        <w:pStyle w:val="SurAnswerCategory"/>
      </w:pPr>
    </w:p>
    <w:p w:rsidR="009268C8" w:rsidRPr="007619D1" w:rsidP="00A57F57" w14:paraId="0A3F29CB" w14:textId="73E9A420">
      <w:pPr>
        <w:pStyle w:val="SurAnswerCategory"/>
        <w:ind w:left="0" w:firstLine="0"/>
        <w:rPr>
          <w:b/>
          <w:bCs/>
        </w:rPr>
      </w:pPr>
    </w:p>
    <w:p w:rsidR="00D22317" w14:paraId="7FAC6545" w14:textId="5D019091">
      <w:pPr>
        <w:spacing w:after="0" w:line="240" w:lineRule="auto"/>
        <w:rPr>
          <w:rFonts w:asciiTheme="majorHAnsi" w:hAnsiTheme="majorHAnsi"/>
          <w:sz w:val="20"/>
        </w:rPr>
      </w:pPr>
      <w:bookmarkStart w:id="13" w:name="_Hlk148451605"/>
      <w:r>
        <w:br/>
      </w:r>
      <w:bookmarkEnd w:id="13"/>
    </w:p>
    <w:p w:rsidR="009268C8" w:rsidRPr="007619D1" w:rsidP="00A57F57" w14:paraId="2FAD8DAE" w14:textId="56F6B068">
      <w:pPr>
        <w:pStyle w:val="SurAnswerCategory"/>
        <w:ind w:left="576"/>
        <w:rPr>
          <w:b/>
          <w:bCs/>
        </w:rPr>
      </w:pPr>
      <w:r>
        <w:br/>
      </w:r>
    </w:p>
    <w:p w:rsidR="00B3421F" w:rsidRPr="007619D1" w:rsidP="00B3421F" w14:paraId="3B4274D6" w14:textId="50DA76D9">
      <w:pPr>
        <w:pStyle w:val="SurSectionHeading"/>
        <w:rPr>
          <w:rFonts w:ascii="Arial" w:hAnsi="Arial" w:cs="Arial"/>
          <w:sz w:val="22"/>
        </w:rPr>
      </w:pPr>
      <w:r w:rsidRPr="59EF4697">
        <w:rPr>
          <w:noProof/>
        </w:rPr>
        <w:t xml:space="preserve">SECTION </w:t>
      </w:r>
      <w:r w:rsidR="007914A8">
        <w:rPr>
          <w:noProof/>
        </w:rPr>
        <w:t>E</w:t>
      </w:r>
      <w:r w:rsidRPr="59EF4697">
        <w:rPr>
          <w:noProof/>
        </w:rPr>
        <w:t>.  FAMILY BACKGROUND AND DEMOGRAPHICS</w:t>
      </w:r>
    </w:p>
    <w:p w:rsidR="00B3421F" w:rsidRPr="007619D1" w:rsidP="00B3421F" w14:paraId="7F8915F2" w14:textId="680E4057">
      <w:pPr>
        <w:pStyle w:val="SurIntroText"/>
      </w:pPr>
      <w:r w:rsidRPr="007619D1">
        <w:t xml:space="preserve">The </w:t>
      </w:r>
      <w:r w:rsidR="007914A8">
        <w:t>last</w:t>
      </w:r>
      <w:r w:rsidRPr="007619D1">
        <w:t xml:space="preserve"> few questions are about you and your family’s background. </w:t>
      </w:r>
    </w:p>
    <w:p w:rsidR="00B3421F" w:rsidP="00B3421F" w14:paraId="10375533" w14:textId="77777777">
      <w:pPr>
        <w:pStyle w:val="SurNormal"/>
      </w:pPr>
    </w:p>
    <w:tbl>
      <w:tblPr>
        <w:tblW w:w="5000" w:type="pct"/>
        <w:tblLook w:val="04A0"/>
      </w:tblPr>
      <w:tblGrid>
        <w:gridCol w:w="10340"/>
      </w:tblGrid>
      <w:tr w14:paraId="0E925C7C" w14:textId="77777777" w:rsidTr="0042438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2AFC" w:rsidRPr="007619D1" w:rsidP="0042438F" w14:paraId="557898FF" w14:textId="77777777">
            <w:pPr>
              <w:spacing w:before="40" w:after="40" w:line="260" w:lineRule="exact"/>
              <w:rPr>
                <w:rFonts w:ascii="Arial" w:hAnsi="Arial"/>
                <w:sz w:val="20"/>
              </w:rPr>
            </w:pPr>
            <w:r w:rsidRPr="007619D1">
              <w:rPr>
                <w:rFonts w:ascii="Arial" w:hAnsi="Arial"/>
                <w:sz w:val="20"/>
              </w:rPr>
              <w:t>ALL</w:t>
            </w:r>
          </w:p>
        </w:tc>
      </w:tr>
    </w:tbl>
    <w:p w:rsidR="00A02AFC" w:rsidRPr="007619D1" w:rsidP="00A02AFC" w14:paraId="1FF2BF77" w14:textId="6F161440">
      <w:pPr>
        <w:pStyle w:val="SurQuestionText"/>
        <w:rPr>
          <w:rFonts w:ascii="Arial" w:hAnsi="Arial"/>
          <w:b w:val="0"/>
        </w:rPr>
      </w:pPr>
      <w:r>
        <w:rPr>
          <w:rFonts w:ascii="Arial" w:hAnsi="Arial"/>
        </w:rPr>
        <w:t>E1</w:t>
      </w:r>
      <w:r w:rsidRPr="007619D1">
        <w:rPr>
          <w:rFonts w:ascii="Arial" w:hAnsi="Arial"/>
        </w:rPr>
        <w:t>.</w:t>
      </w:r>
      <w:r w:rsidRPr="007619D1">
        <w:rPr>
          <w:rFonts w:ascii="Arial" w:hAnsi="Arial"/>
        </w:rPr>
        <w:tab/>
        <w:t>What is your race</w:t>
      </w:r>
      <w:r>
        <w:rPr>
          <w:rFonts w:ascii="Arial" w:hAnsi="Arial"/>
        </w:rPr>
        <w:t xml:space="preserve"> and/or ethnicity</w:t>
      </w:r>
      <w:r w:rsidRPr="007619D1">
        <w:rPr>
          <w:rFonts w:ascii="Arial" w:hAnsi="Arial"/>
        </w:rPr>
        <w:t>?</w:t>
      </w:r>
    </w:p>
    <w:p w:rsidR="00A02AFC" w:rsidRPr="007619D1" w:rsidP="00A02AFC" w14:paraId="3EA7F778" w14:textId="77777777">
      <w:pPr>
        <w:pStyle w:val="SurSelectOneMarkAll"/>
        <w:rPr>
          <w:rFonts w:ascii="Arial" w:hAnsi="Arial"/>
          <w:b/>
          <w:i w:val="0"/>
        </w:rPr>
      </w:pPr>
      <w:r w:rsidRPr="007619D1">
        <w:rPr>
          <w:rFonts w:ascii="Arial" w:hAnsi="Arial"/>
        </w:rPr>
        <w:t xml:space="preserve">Select all </w:t>
      </w:r>
      <w:r w:rsidRPr="007619D1">
        <w:t>that</w:t>
      </w:r>
      <w:r w:rsidRPr="007619D1">
        <w:rPr>
          <w:rFonts w:ascii="Arial" w:hAnsi="Arial"/>
        </w:rPr>
        <w:t xml:space="preserve"> apply</w:t>
      </w:r>
    </w:p>
    <w:p w:rsidR="00A02AFC" w:rsidP="00A02AFC" w14:paraId="4CCD9C1F"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r>
      <w:r w:rsidRPr="007619D1">
        <w:t>American</w:t>
      </w:r>
      <w:r w:rsidRPr="007619D1">
        <w:rPr>
          <w:rFonts w:ascii="Arial" w:hAnsi="Arial"/>
        </w:rPr>
        <w:t xml:space="preserve"> Indian or Alaska Native</w:t>
      </w:r>
      <w:r w:rsidRPr="007619D1">
        <w:rPr>
          <w:rFonts w:ascii="Arial" w:hAnsi="Arial"/>
        </w:rPr>
        <w:tab/>
        <w:t>1</w:t>
      </w:r>
    </w:p>
    <w:p w:rsidR="00A02AFC" w:rsidP="008F4A71" w14:paraId="52BA9F6E" w14:textId="77777777">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 xml:space="preserve">For example, Navajo Nation, Blackfeet Tribe of the Blackfeet Indian Reservation of Montana, Native </w:t>
      </w:r>
    </w:p>
    <w:p w:rsidR="00A02AFC" w:rsidRPr="00A02AFC" w:rsidP="008F4A71" w14:paraId="5C991EA7" w14:textId="69E008B3">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Village of Barrow Inupiat Traditional Government, Nome Eskimo Community, Aztec, Maya, etc.</w:t>
      </w:r>
    </w:p>
    <w:p w:rsidR="00A02AFC" w:rsidP="00A02AFC" w14:paraId="06EB2FD3" w14:textId="046BBCA3">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Asian</w:t>
      </w:r>
      <w:r w:rsidRPr="007619D1">
        <w:rPr>
          <w:rFonts w:ascii="Arial" w:hAnsi="Arial"/>
        </w:rPr>
        <w:tab/>
        <w:t>2</w:t>
      </w:r>
    </w:p>
    <w:p w:rsidR="00A02AFC" w:rsidRPr="008F4A71" w:rsidP="008F4A71" w14:paraId="115425C4" w14:textId="4AB59B8B">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Chinese, Asian Indian, Filipino, Vietnamese, Korean, Japanese, etc.</w:t>
      </w:r>
    </w:p>
    <w:p w:rsidR="00A02AFC" w:rsidP="00A02AFC" w14:paraId="07966DF9" w14:textId="5EB05582">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Black or African American</w:t>
      </w:r>
      <w:r w:rsidRPr="007619D1">
        <w:rPr>
          <w:rFonts w:ascii="Arial" w:hAnsi="Arial"/>
        </w:rPr>
        <w:tab/>
        <w:t>3</w:t>
      </w:r>
    </w:p>
    <w:p w:rsidR="00A02AFC" w:rsidRPr="008F4A71" w:rsidP="008F4A71" w14:paraId="150330E6" w14:textId="689D5EDA">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African American, Jamaican, Haitian, Nigerian, Ethiopian, Somali, etc.</w:t>
      </w:r>
    </w:p>
    <w:p w:rsidR="00A02AFC" w:rsidP="00A02AFC" w14:paraId="3105A567" w14:textId="6C2A5709">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Hispanic or Latino</w:t>
      </w:r>
      <w:r w:rsidRPr="007619D1">
        <w:rPr>
          <w:rFonts w:ascii="Arial" w:hAnsi="Arial"/>
        </w:rPr>
        <w:tab/>
        <w:t>4</w:t>
      </w:r>
    </w:p>
    <w:p w:rsidR="00A02AFC" w:rsidRPr="008F4A71" w:rsidP="008F4A71" w14:paraId="6D4CA423" w14:textId="17CB9CDB">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Mexican, Puerto Rican, Salvadoran, Cuban, Dominican, Guatemalan, etc.</w:t>
      </w:r>
    </w:p>
    <w:p w:rsidR="00A02AFC" w:rsidP="00A02AFC" w14:paraId="40A71FE2" w14:textId="4CBA910C">
      <w:pPr>
        <w:pStyle w:val="SurAnswerCategory"/>
        <w:rPr>
          <w:rFonts w:ascii="Arial" w:hAnsi="Arial"/>
        </w:rPr>
      </w:pPr>
      <w:r w:rsidRPr="007619D1">
        <w:rPr>
          <w:rFonts w:ascii="Wingdings" w:eastAsia="Wingdings" w:hAnsi="Wingdings" w:cs="Wingdings"/>
        </w:rPr>
        <w:t>o</w:t>
      </w:r>
      <w:r w:rsidRPr="007619D1">
        <w:rPr>
          <w:rFonts w:ascii="Arial" w:hAnsi="Arial"/>
        </w:rPr>
        <w:tab/>
      </w:r>
      <w:r w:rsidR="008F4A71">
        <w:rPr>
          <w:rFonts w:ascii="Arial" w:hAnsi="Arial"/>
        </w:rPr>
        <w:t>Middle Eastern or North African</w:t>
      </w:r>
      <w:r w:rsidRPr="007619D1">
        <w:rPr>
          <w:rFonts w:ascii="Arial" w:hAnsi="Arial"/>
        </w:rPr>
        <w:tab/>
        <w:t>5</w:t>
      </w:r>
    </w:p>
    <w:p w:rsidR="008F4A71" w:rsidP="008F4A71" w14:paraId="0A4C13AB" w14:textId="61C861DB">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Lebanese, Iranian, Egyptian, Syrian, Iraqi, Israeli, etc.</w:t>
      </w:r>
    </w:p>
    <w:p w:rsidR="008F4A71" w:rsidP="008F4A71" w14:paraId="154BF741" w14:textId="150F854F">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Native Hawaiian or Pacific Islander</w:t>
      </w:r>
      <w:r w:rsidRPr="007619D1">
        <w:rPr>
          <w:rFonts w:ascii="Arial" w:hAnsi="Arial"/>
        </w:rPr>
        <w:tab/>
      </w:r>
      <w:r w:rsidR="00E57575">
        <w:rPr>
          <w:rFonts w:ascii="Arial" w:hAnsi="Arial"/>
        </w:rPr>
        <w:t>6</w:t>
      </w:r>
    </w:p>
    <w:p w:rsidR="008F4A71" w:rsidP="008F4A71" w14:paraId="08DEDE3E" w14:textId="70DF7C69">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Native Hawaiian, Samoan, Chamorro, Tongan, Fijian, Marshallese, etc.</w:t>
      </w:r>
    </w:p>
    <w:p w:rsidR="008F4A71" w:rsidP="008F4A71" w14:paraId="425B3EEF" w14:textId="64A54E10">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White</w:t>
      </w:r>
      <w:r w:rsidRPr="007619D1">
        <w:rPr>
          <w:rFonts w:ascii="Arial" w:hAnsi="Arial"/>
        </w:rPr>
        <w:tab/>
      </w:r>
      <w:r w:rsidR="00E57575">
        <w:rPr>
          <w:rFonts w:ascii="Arial" w:hAnsi="Arial"/>
        </w:rPr>
        <w:t>7</w:t>
      </w:r>
    </w:p>
    <w:p w:rsidR="008F4A71" w:rsidRPr="008F4A71" w:rsidP="008F4A71" w14:paraId="61C6140E" w14:textId="02C797CC">
      <w:pPr>
        <w:pStyle w:val="SurAnswerCategory"/>
        <w:ind w:left="1872"/>
        <w:rPr>
          <w:rFonts w:ascii="Calibri-Italic" w:eastAsia="Times New Roman" w:hAnsi="Calibri-Italic" w:cs="Calibri-Italic"/>
          <w:i/>
          <w:iCs/>
          <w:sz w:val="18"/>
          <w:szCs w:val="18"/>
        </w:rPr>
      </w:pPr>
      <w:r>
        <w:rPr>
          <w:rFonts w:ascii="Calibri-Italic" w:eastAsia="Times New Roman" w:hAnsi="Calibri-Italic" w:cs="Calibri-Italic"/>
          <w:i/>
          <w:iCs/>
          <w:sz w:val="18"/>
          <w:szCs w:val="18"/>
        </w:rPr>
        <w:t>For example, English, German, Irish, Italian, Polish, Scottish, etc.</w:t>
      </w:r>
    </w:p>
    <w:p w:rsidR="00A02AFC" w:rsidRPr="007619D1" w:rsidP="00A02AFC" w14:paraId="667EF52B"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A02AFC" w:rsidRPr="00222236" w:rsidP="00A02AFC" w14:paraId="2F906B2F" w14:textId="77777777">
      <w:pPr>
        <w:pStyle w:val="SurSpecifyBox"/>
      </w:pPr>
      <w:r>
        <w:rPr>
          <w:noProof/>
        </w:rPr>
        <mc:AlternateContent>
          <mc:Choice Requires="wps">
            <w:drawing>
              <wp:anchor distT="0" distB="0" distL="114300" distR="114300" simplePos="0" relativeHeight="251706368"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42"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rsidRPr="009E5799">
        <w:t>Specify</w:t>
      </w:r>
      <w:r w:rsidRPr="00222236">
        <w:t xml:space="preserve"> </w:t>
      </w:r>
      <w:r>
        <w:tab/>
      </w:r>
      <w:r w:rsidRPr="00222236">
        <w:t xml:space="preserve"> (STRING </w:t>
      </w:r>
      <w:sdt>
        <w:sdtPr>
          <w:alias w:val="STRING LENGTH"/>
          <w:tag w:val="STRING LENGTH"/>
          <w:id w:val="243771406"/>
          <w:placeholder>
            <w:docPart w:val="A7B65AAB9B794352AD26449F2D3F6C67"/>
          </w:placeholder>
          <w:showingPlcHdr/>
          <w:richText/>
          <w:temporary/>
        </w:sdtPr>
        <w:sdtContent>
          <w:r w:rsidRPr="00222236">
            <w:t>(NUM)</w:t>
          </w:r>
        </w:sdtContent>
      </w:sdt>
      <w:r w:rsidRPr="00222236">
        <w:t>)</w:t>
      </w:r>
    </w:p>
    <w:p w:rsidR="00A02AFC" w:rsidRPr="007619D1" w:rsidP="00A02AFC" w14:paraId="526CA784" w14:textId="77777777">
      <w:pPr>
        <w:pStyle w:val="SurAnswerNoResponse"/>
        <w:rPr>
          <w:rFonts w:ascii="Arial" w:hAnsi="Arial"/>
        </w:rPr>
      </w:pPr>
      <w:r w:rsidRPr="007619D1">
        <w:rPr>
          <w:rFonts w:ascii="Arial" w:hAnsi="Arial"/>
        </w:rPr>
        <w:t xml:space="preserve">NO </w:t>
      </w:r>
      <w:r w:rsidRPr="007619D1">
        <w:t>RESPONSE</w:t>
      </w:r>
      <w:r w:rsidRPr="007619D1">
        <w:rPr>
          <w:rFonts w:ascii="Arial" w:hAnsi="Arial"/>
        </w:rPr>
        <w:tab/>
        <w:t>M</w:t>
      </w:r>
    </w:p>
    <w:p w:rsidR="00B3421F" w:rsidRPr="007619D1" w:rsidP="00B3421F" w14:paraId="6FFA6304" w14:textId="77777777">
      <w:pPr>
        <w:pStyle w:val="SurNormal"/>
        <w:rPr>
          <w:rFonts w:ascii="Arial" w:hAnsi="Arial"/>
        </w:rPr>
      </w:pPr>
    </w:p>
    <w:p w:rsidR="00B3421F" w:rsidRPr="007619D1" w:rsidP="00B3421F" w14:paraId="73B59500" w14:textId="5B8E9C9D">
      <w:pPr>
        <w:pStyle w:val="SurIntroText"/>
      </w:pPr>
      <w:r>
        <w:t xml:space="preserve">These next questions </w:t>
      </w:r>
      <w:r>
        <w:t xml:space="preserve">are about all the people who live in the same household as you. </w:t>
      </w:r>
    </w:p>
    <w:p w:rsidR="00B3421F" w:rsidP="00B3421F" w14:paraId="3FC68559" w14:textId="0D940F18">
      <w:pPr>
        <w:spacing w:after="0" w:line="240" w:lineRule="auto"/>
        <w:rPr>
          <w:rFonts w:asciiTheme="majorHAnsi" w:hAnsiTheme="majorHAnsi"/>
          <w:sz w:val="20"/>
        </w:rPr>
      </w:pPr>
    </w:p>
    <w:tbl>
      <w:tblPr>
        <w:tblW w:w="5000" w:type="pct"/>
        <w:tblLook w:val="04A0"/>
      </w:tblPr>
      <w:tblGrid>
        <w:gridCol w:w="10340"/>
      </w:tblGrid>
      <w:tr w14:paraId="37194BE3" w14:textId="77777777" w:rsidTr="00323A0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421F" w:rsidRPr="007619D1" w:rsidP="00323A03" w14:paraId="3DF690AF" w14:textId="77777777">
            <w:pPr>
              <w:spacing w:before="40" w:after="40" w:line="260" w:lineRule="exact"/>
              <w:rPr>
                <w:rFonts w:ascii="Arial" w:hAnsi="Arial"/>
                <w:color w:val="FF0000"/>
                <w:sz w:val="20"/>
              </w:rPr>
            </w:pPr>
            <w:r w:rsidRPr="007619D1">
              <w:rPr>
                <w:rFonts w:ascii="Arial" w:hAnsi="Arial"/>
                <w:sz w:val="20"/>
              </w:rPr>
              <w:t>ALL</w:t>
            </w:r>
          </w:p>
        </w:tc>
      </w:tr>
    </w:tbl>
    <w:p w:rsidR="00B3421F" w:rsidRPr="007619D1" w:rsidP="3466620F" w14:paraId="608113C9" w14:textId="21B07AB4">
      <w:pPr>
        <w:pStyle w:val="SurQuestionText"/>
        <w:rPr>
          <w:rFonts w:ascii="Arial" w:hAnsi="Arial" w:cs="Arial"/>
          <w:b w:val="0"/>
        </w:rPr>
      </w:pPr>
      <w:r w:rsidRPr="759232E0">
        <w:rPr>
          <w:rFonts w:ascii="Arial" w:hAnsi="Arial" w:cs="Arial"/>
        </w:rPr>
        <w:t>E</w:t>
      </w:r>
      <w:r w:rsidR="008F4A71">
        <w:rPr>
          <w:rFonts w:ascii="Arial" w:hAnsi="Arial" w:cs="Arial"/>
        </w:rPr>
        <w:t>2</w:t>
      </w:r>
      <w:r w:rsidRPr="759232E0">
        <w:rPr>
          <w:rFonts w:ascii="Arial" w:hAnsi="Arial" w:cs="Arial"/>
        </w:rPr>
        <w:t>.</w:t>
      </w:r>
      <w:r>
        <w:tab/>
      </w:r>
      <w:r w:rsidRPr="759232E0" w:rsidR="00CB51D5">
        <w:rPr>
          <w:rFonts w:ascii="Arial" w:hAnsi="Arial" w:cs="Arial"/>
        </w:rPr>
        <w:t>Have you previously enrolled another child in Head Start</w:t>
      </w:r>
      <w:r w:rsidRPr="759232E0">
        <w:rPr>
          <w:rFonts w:ascii="Arial" w:hAnsi="Arial" w:cs="Arial"/>
        </w:rPr>
        <w:t>?</w:t>
      </w:r>
    </w:p>
    <w:p w:rsidR="00B3421F" w:rsidRPr="007619D1" w:rsidP="00B3421F" w14:paraId="52E0FB6E" w14:textId="77777777">
      <w:pPr>
        <w:pStyle w:val="SurSelectOneMarkAll"/>
        <w:rPr>
          <w:rFonts w:ascii="Arial" w:hAnsi="Arial"/>
          <w:i w:val="0"/>
        </w:rPr>
      </w:pPr>
      <w:r w:rsidRPr="007619D1">
        <w:rPr>
          <w:rFonts w:ascii="Arial" w:hAnsi="Arial"/>
        </w:rPr>
        <w:t>Select one only</w:t>
      </w:r>
    </w:p>
    <w:p w:rsidR="00B3421F" w:rsidRPr="007619D1" w:rsidP="00B3421F" w14:paraId="1C1A9D01"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t>Yes</w:t>
      </w:r>
      <w:r w:rsidRPr="007619D1">
        <w:rPr>
          <w:rFonts w:ascii="Arial" w:hAnsi="Arial"/>
        </w:rPr>
        <w:tab/>
        <w:t xml:space="preserve">1 </w:t>
      </w:r>
    </w:p>
    <w:p w:rsidR="00B3421F" w:rsidRPr="007619D1" w:rsidP="00B3421F" w14:paraId="4405F45F" w14:textId="77777777">
      <w:pPr>
        <w:pStyle w:val="SurAnswerCategory"/>
        <w:rPr>
          <w:rFonts w:ascii="Arial" w:hAnsi="Arial"/>
        </w:rPr>
      </w:pPr>
      <w:r w:rsidRPr="007619D1">
        <w:rPr>
          <w:rFonts w:ascii="Wingdings" w:eastAsia="Wingdings" w:hAnsi="Wingdings" w:cs="Wingdings"/>
        </w:rPr>
        <w:t>m</w:t>
      </w:r>
      <w:r w:rsidRPr="007619D1">
        <w:rPr>
          <w:rFonts w:ascii="Arial" w:hAnsi="Arial"/>
        </w:rPr>
        <w:tab/>
      </w:r>
      <w:r w:rsidRPr="00687FD3">
        <w:t>No</w:t>
      </w:r>
      <w:r w:rsidRPr="007619D1">
        <w:rPr>
          <w:rFonts w:ascii="Arial" w:hAnsi="Arial"/>
        </w:rPr>
        <w:tab/>
      </w:r>
      <w:r>
        <w:rPr>
          <w:rFonts w:ascii="Arial" w:hAnsi="Arial"/>
        </w:rPr>
        <w:t>0</w:t>
      </w:r>
    </w:p>
    <w:p w:rsidR="00B3421F" w:rsidRPr="007619D1" w:rsidP="00B3421F" w14:paraId="337CC584" w14:textId="77777777">
      <w:pPr>
        <w:pStyle w:val="SurAnswerNoResponse"/>
        <w:rPr>
          <w:rFonts w:ascii="Arial" w:hAnsi="Arial"/>
        </w:rPr>
      </w:pPr>
      <w:r w:rsidRPr="007619D1">
        <w:rPr>
          <w:rFonts w:ascii="Arial" w:hAnsi="Arial"/>
        </w:rPr>
        <w:t xml:space="preserve">NO </w:t>
      </w:r>
      <w:r w:rsidRPr="00687FD3">
        <w:t>RESPONSE</w:t>
      </w:r>
      <w:r w:rsidRPr="007619D1">
        <w:rPr>
          <w:rFonts w:ascii="Arial" w:hAnsi="Arial"/>
        </w:rPr>
        <w:tab/>
        <w:t>M</w:t>
      </w:r>
    </w:p>
    <w:p w:rsidR="00B3421F" w:rsidRPr="007619D1" w:rsidP="00B3421F" w14:paraId="54B22D19" w14:textId="77777777">
      <w:pPr>
        <w:pStyle w:val="SurAnswerCategory"/>
        <w:rPr>
          <w:rFonts w:ascii="Arial" w:hAnsi="Arial"/>
        </w:rPr>
      </w:pPr>
    </w:p>
    <w:p w:rsidR="00866531" w:rsidP="00B3421F" w14:paraId="7B79D0A5" w14:textId="4FA1427B">
      <w:pPr>
        <w:pStyle w:val="SurNormal"/>
      </w:pPr>
    </w:p>
    <w:tbl>
      <w:tblPr>
        <w:tblW w:w="5000" w:type="pct"/>
        <w:tblLook w:val="04A0"/>
      </w:tblPr>
      <w:tblGrid>
        <w:gridCol w:w="10340"/>
      </w:tblGrid>
      <w:tr w14:paraId="623A64A1" w14:textId="77777777" w:rsidTr="00323A0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421F" w:rsidRPr="007619D1" w:rsidP="00323A03" w14:paraId="2C01F5AB" w14:textId="77777777">
            <w:pPr>
              <w:spacing w:before="40" w:after="40" w:line="260" w:lineRule="exact"/>
              <w:rPr>
                <w:rFonts w:ascii="Arial" w:hAnsi="Arial"/>
                <w:sz w:val="20"/>
              </w:rPr>
            </w:pPr>
            <w:r w:rsidRPr="007619D1">
              <w:rPr>
                <w:rFonts w:ascii="Arial" w:hAnsi="Arial"/>
                <w:sz w:val="20"/>
              </w:rPr>
              <w:t>ALL</w:t>
            </w:r>
          </w:p>
        </w:tc>
      </w:tr>
    </w:tbl>
    <w:p w:rsidR="00B3421F" w:rsidRPr="007619D1" w:rsidP="3466620F" w14:paraId="75336793" w14:textId="22E3583E">
      <w:pPr>
        <w:pStyle w:val="SurQuestionText"/>
        <w:rPr>
          <w:rFonts w:ascii="Arial" w:hAnsi="Arial" w:cs="Arial"/>
          <w:b w:val="0"/>
        </w:rPr>
      </w:pPr>
      <w:r>
        <w:rPr>
          <w:rFonts w:ascii="Arial" w:hAnsi="Arial" w:cs="Arial"/>
        </w:rPr>
        <w:t>E</w:t>
      </w:r>
      <w:r w:rsidR="008F4A71">
        <w:rPr>
          <w:rFonts w:ascii="Arial" w:hAnsi="Arial" w:cs="Arial"/>
        </w:rPr>
        <w:t>3</w:t>
      </w:r>
      <w:r w:rsidRPr="3466620F">
        <w:rPr>
          <w:rFonts w:ascii="Arial" w:hAnsi="Arial" w:cs="Arial"/>
        </w:rPr>
        <w:t>.</w:t>
      </w:r>
      <w:r>
        <w:tab/>
        <w:t>Thinking</w:t>
      </w:r>
      <w:r w:rsidRPr="3466620F">
        <w:rPr>
          <w:rFonts w:ascii="Arial" w:hAnsi="Arial" w:cs="Arial"/>
        </w:rPr>
        <w:t xml:space="preserve"> about your child currently enrolled in this Head Start program, is there another person in your household who is </w:t>
      </w:r>
      <w:r w:rsidRPr="3466620F" w:rsidR="66F518FD">
        <w:rPr>
          <w:rFonts w:ascii="Arial" w:hAnsi="Arial" w:cs="Arial"/>
        </w:rPr>
        <w:t xml:space="preserve">also </w:t>
      </w:r>
      <w:r w:rsidRPr="3466620F">
        <w:rPr>
          <w:rFonts w:ascii="Arial" w:hAnsi="Arial" w:cs="Arial"/>
        </w:rPr>
        <w:t>responsible for their care (such as a spouse, partner, or other family member)?</w:t>
      </w:r>
    </w:p>
    <w:p w:rsidR="00B3421F" w:rsidRPr="007619D1" w:rsidP="00B3421F" w14:paraId="5019729B" w14:textId="77777777">
      <w:pPr>
        <w:pStyle w:val="SurAnswerCategory"/>
        <w:rPr>
          <w:rFonts w:ascii="Arial" w:hAnsi="Arial" w:cs="Arial"/>
          <w:szCs w:val="20"/>
        </w:rPr>
      </w:pPr>
      <w:r w:rsidRPr="007619D1">
        <w:rPr>
          <w:rFonts w:ascii="Wingdings" w:eastAsia="Wingdings" w:hAnsi="Wingdings" w:cs="Wingdings"/>
          <w:szCs w:val="20"/>
        </w:rPr>
        <w:t>m</w:t>
      </w:r>
      <w:r w:rsidRPr="007619D1">
        <w:rPr>
          <w:rFonts w:ascii="Arial" w:hAnsi="Arial" w:cs="Arial"/>
          <w:szCs w:val="20"/>
        </w:rPr>
        <w:tab/>
        <w:t>Yes</w:t>
      </w:r>
      <w:r w:rsidRPr="007619D1">
        <w:rPr>
          <w:rFonts w:ascii="Arial" w:hAnsi="Arial" w:cs="Arial"/>
          <w:szCs w:val="20"/>
        </w:rPr>
        <w:tab/>
        <w:t>1</w:t>
      </w:r>
    </w:p>
    <w:p w:rsidR="00B3421F" w:rsidRPr="00BB3B24" w:rsidP="00B3421F" w14:paraId="7B4E760D" w14:textId="77777777">
      <w:pPr>
        <w:pStyle w:val="SurAnswerCategory"/>
        <w:rPr>
          <w:rFonts w:ascii="Arial" w:hAnsi="Arial" w:cs="Arial"/>
          <w:szCs w:val="20"/>
        </w:rPr>
      </w:pPr>
      <w:r w:rsidRPr="007619D1">
        <w:rPr>
          <w:rFonts w:ascii="Wingdings" w:eastAsia="Wingdings" w:hAnsi="Wingdings" w:cs="Wingdings"/>
          <w:szCs w:val="20"/>
        </w:rPr>
        <w:t>m</w:t>
      </w:r>
      <w:r w:rsidRPr="007619D1">
        <w:rPr>
          <w:rFonts w:ascii="Arial" w:hAnsi="Arial" w:cs="Arial"/>
          <w:szCs w:val="20"/>
        </w:rPr>
        <w:tab/>
        <w:t>No</w:t>
      </w:r>
      <w:r w:rsidRPr="007619D1">
        <w:rPr>
          <w:rFonts w:ascii="Arial" w:hAnsi="Arial" w:cs="Arial"/>
          <w:szCs w:val="20"/>
        </w:rPr>
        <w:tab/>
        <w:t>0</w:t>
      </w:r>
    </w:p>
    <w:p w:rsidR="00B3421F" w:rsidRPr="007619D1" w:rsidP="00B3421F" w14:paraId="0C13D772" w14:textId="77777777">
      <w:pPr>
        <w:pStyle w:val="SurAnswerNoResponse"/>
      </w:pPr>
      <w:r w:rsidRPr="007619D1">
        <w:t xml:space="preserve">NO </w:t>
      </w:r>
      <w:r w:rsidRPr="00687FD3">
        <w:t>RESPONSE</w:t>
      </w:r>
      <w:r w:rsidRPr="007619D1">
        <w:tab/>
        <w:t>M</w:t>
      </w:r>
    </w:p>
    <w:p w:rsidR="00B3421F" w:rsidP="00B3421F" w14:paraId="703CFAAA" w14:textId="1D7BCBB1">
      <w:pPr>
        <w:spacing w:after="0" w:line="240" w:lineRule="auto"/>
        <w:rPr>
          <w:rFonts w:asciiTheme="majorHAnsi" w:hAnsiTheme="majorHAnsi"/>
          <w:b/>
          <w:bCs/>
          <w:i/>
          <w:iCs/>
          <w:sz w:val="20"/>
        </w:rPr>
      </w:pPr>
    </w:p>
    <w:p w:rsidR="00580AEA" w:rsidP="00B3421F" w14:paraId="3141FEEC" w14:textId="77777777">
      <w:pPr>
        <w:spacing w:after="0" w:line="240" w:lineRule="auto"/>
        <w:rPr>
          <w:rFonts w:asciiTheme="majorHAnsi" w:hAnsiTheme="majorHAnsi"/>
          <w:b/>
          <w:bCs/>
          <w:i/>
          <w:iCs/>
          <w:sz w:val="20"/>
        </w:rPr>
      </w:pPr>
    </w:p>
    <w:tbl>
      <w:tblPr>
        <w:tblW w:w="5000" w:type="pct"/>
        <w:tblLook w:val="04A0"/>
      </w:tblPr>
      <w:tblGrid>
        <w:gridCol w:w="10340"/>
      </w:tblGrid>
      <w:tr w14:paraId="589C8DCD" w14:textId="77777777" w:rsidTr="00323A0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421F" w:rsidRPr="007619D1" w:rsidP="00323A03" w14:paraId="6E694C2F" w14:textId="77777777">
            <w:pPr>
              <w:spacing w:before="40" w:after="40" w:line="260" w:lineRule="exact"/>
              <w:rPr>
                <w:rFonts w:ascii="Arial" w:hAnsi="Arial"/>
                <w:sz w:val="20"/>
              </w:rPr>
            </w:pPr>
            <w:r w:rsidRPr="007619D1">
              <w:rPr>
                <w:rFonts w:ascii="Arial" w:hAnsi="Arial"/>
                <w:sz w:val="20"/>
              </w:rPr>
              <w:t>ALL</w:t>
            </w:r>
          </w:p>
        </w:tc>
      </w:tr>
    </w:tbl>
    <w:p w:rsidR="00B3421F" w:rsidRPr="007619D1" w:rsidP="00B3421F" w14:paraId="08F8CC84" w14:textId="1A500E83">
      <w:pPr>
        <w:pStyle w:val="SurQuestionText"/>
        <w:rPr>
          <w:rFonts w:ascii="Arial" w:hAnsi="Arial"/>
          <w:b w:val="0"/>
        </w:rPr>
      </w:pPr>
      <w:r w:rsidRPr="543435FF">
        <w:rPr>
          <w:rFonts w:ascii="Arial" w:hAnsi="Arial"/>
        </w:rPr>
        <w:t>E</w:t>
      </w:r>
      <w:r w:rsidR="008F4A71">
        <w:rPr>
          <w:rFonts w:ascii="Arial" w:hAnsi="Arial"/>
        </w:rPr>
        <w:t>4</w:t>
      </w:r>
      <w:r w:rsidRPr="543435FF">
        <w:rPr>
          <w:rFonts w:ascii="Arial" w:hAnsi="Arial"/>
        </w:rPr>
        <w:t>.</w:t>
      </w:r>
      <w:r>
        <w:tab/>
      </w:r>
      <w:r w:rsidRPr="543435FF">
        <w:rPr>
          <w:rFonts w:ascii="Arial" w:hAnsi="Arial"/>
        </w:rPr>
        <w:t>What language(s) do you and your household members speak at home?</w:t>
      </w:r>
    </w:p>
    <w:p w:rsidR="00B3421F" w:rsidRPr="007619D1" w:rsidP="00B3421F" w14:paraId="4BCA8BAA" w14:textId="77777777">
      <w:pPr>
        <w:spacing w:before="40" w:after="40" w:line="260" w:lineRule="exact"/>
        <w:ind w:left="720"/>
        <w:rPr>
          <w:rFonts w:ascii="Arial" w:hAnsi="Arial"/>
          <w:b/>
          <w:i/>
          <w:sz w:val="18"/>
        </w:rPr>
      </w:pPr>
      <w:r w:rsidRPr="007619D1">
        <w:rPr>
          <w:rFonts w:ascii="Arial" w:hAnsi="Arial"/>
          <w:i/>
          <w:sz w:val="18"/>
        </w:rPr>
        <w:t>Select all that apply</w:t>
      </w:r>
    </w:p>
    <w:p w:rsidR="00B3421F" w:rsidRPr="007619D1" w:rsidP="00B3421F" w14:paraId="345CDCF0"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English</w:t>
      </w:r>
      <w:r w:rsidRPr="007619D1">
        <w:rPr>
          <w:rFonts w:ascii="Arial" w:hAnsi="Arial"/>
        </w:rPr>
        <w:tab/>
        <w:t>1</w:t>
      </w:r>
    </w:p>
    <w:p w:rsidR="00B3421F" w:rsidRPr="007619D1" w:rsidP="00B3421F" w14:paraId="6994B768"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Spanish</w:t>
      </w:r>
      <w:r w:rsidRPr="007619D1">
        <w:rPr>
          <w:rFonts w:ascii="Arial" w:hAnsi="Arial"/>
        </w:rPr>
        <w:tab/>
        <w:t>2</w:t>
      </w:r>
    </w:p>
    <w:p w:rsidR="00B3421F" w:rsidRPr="007619D1" w:rsidP="00B3421F" w14:paraId="094CF0EB"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French</w:t>
      </w:r>
      <w:r w:rsidRPr="007619D1">
        <w:rPr>
          <w:rFonts w:ascii="Arial" w:hAnsi="Arial"/>
        </w:rPr>
        <w:tab/>
        <w:t>3</w:t>
      </w:r>
    </w:p>
    <w:p w:rsidR="00B3421F" w:rsidRPr="007619D1" w:rsidP="00B3421F" w14:paraId="67C31C91"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Cambodian (Khmer)</w:t>
      </w:r>
      <w:r w:rsidRPr="007619D1">
        <w:rPr>
          <w:rFonts w:ascii="Arial" w:hAnsi="Arial"/>
        </w:rPr>
        <w:tab/>
        <w:t>4</w:t>
      </w:r>
    </w:p>
    <w:p w:rsidR="00B3421F" w:rsidRPr="007619D1" w:rsidP="00B3421F" w14:paraId="432BE588"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Chinese</w:t>
      </w:r>
      <w:r w:rsidRPr="007619D1">
        <w:rPr>
          <w:rFonts w:ascii="Arial" w:hAnsi="Arial"/>
        </w:rPr>
        <w:tab/>
        <w:t>5</w:t>
      </w:r>
    </w:p>
    <w:p w:rsidR="00B3421F" w:rsidRPr="007619D1" w:rsidP="00B3421F" w14:paraId="061159BE"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Haitian Creole</w:t>
      </w:r>
      <w:r w:rsidRPr="007619D1">
        <w:rPr>
          <w:rFonts w:ascii="Arial" w:hAnsi="Arial"/>
        </w:rPr>
        <w:tab/>
        <w:t>6</w:t>
      </w:r>
    </w:p>
    <w:p w:rsidR="00B3421F" w:rsidRPr="007619D1" w:rsidP="00B3421F" w14:paraId="62AC7E80"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Hmong</w:t>
      </w:r>
      <w:r w:rsidRPr="007619D1">
        <w:rPr>
          <w:rFonts w:ascii="Arial" w:hAnsi="Arial"/>
        </w:rPr>
        <w:tab/>
        <w:t>7</w:t>
      </w:r>
    </w:p>
    <w:p w:rsidR="00B3421F" w:rsidRPr="007619D1" w:rsidP="00B3421F" w14:paraId="0E7DE259"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Japanese</w:t>
      </w:r>
      <w:r w:rsidRPr="007619D1">
        <w:rPr>
          <w:rFonts w:ascii="Arial" w:hAnsi="Arial"/>
        </w:rPr>
        <w:tab/>
        <w:t>8</w:t>
      </w:r>
    </w:p>
    <w:p w:rsidR="00B3421F" w:rsidRPr="007619D1" w:rsidP="00B3421F" w14:paraId="0E612EC0"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Korean</w:t>
      </w:r>
      <w:r w:rsidRPr="007619D1">
        <w:rPr>
          <w:rFonts w:ascii="Arial" w:hAnsi="Arial"/>
        </w:rPr>
        <w:tab/>
        <w:t>9</w:t>
      </w:r>
    </w:p>
    <w:p w:rsidR="00B3421F" w:rsidRPr="007619D1" w:rsidP="00B3421F" w14:paraId="414B3AFD"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Vietnamese</w:t>
      </w:r>
      <w:r w:rsidRPr="007619D1">
        <w:rPr>
          <w:rFonts w:ascii="Arial" w:hAnsi="Arial"/>
        </w:rPr>
        <w:tab/>
        <w:t>10</w:t>
      </w:r>
    </w:p>
    <w:p w:rsidR="00B3421F" w:rsidRPr="007619D1" w:rsidP="00B3421F" w14:paraId="7E22E16F"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Arabic</w:t>
      </w:r>
      <w:r w:rsidRPr="007619D1">
        <w:rPr>
          <w:rFonts w:ascii="Arial" w:hAnsi="Arial"/>
        </w:rPr>
        <w:tab/>
        <w:t>11</w:t>
      </w:r>
    </w:p>
    <w:p w:rsidR="00B3421F" w:rsidRPr="007619D1" w:rsidP="00B3421F" w14:paraId="1B2F6440"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African language (e.g., Somali, Swahili, Hausa, Yoruba, Laal, Shabo, Afrikaans, </w:t>
      </w:r>
      <w:r>
        <w:rPr>
          <w:rFonts w:ascii="Arial" w:hAnsi="Arial"/>
        </w:rPr>
        <w:br/>
      </w:r>
      <w:r w:rsidRPr="007619D1">
        <w:rPr>
          <w:rFonts w:ascii="Arial" w:hAnsi="Arial"/>
        </w:rPr>
        <w:t>Awing, Bargu, Tumbuku, Teso, and Dahalo)</w:t>
      </w:r>
      <w:r w:rsidRPr="007619D1">
        <w:rPr>
          <w:rFonts w:ascii="Arial" w:hAnsi="Arial"/>
        </w:rPr>
        <w:tab/>
        <w:t>12</w:t>
      </w:r>
    </w:p>
    <w:p w:rsidR="00B3421F" w:rsidRPr="007619D1" w:rsidP="00B3421F" w14:paraId="0425A7B9"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Native American or Alaskan language</w:t>
      </w:r>
      <w:r w:rsidRPr="007619D1">
        <w:rPr>
          <w:rFonts w:ascii="Arial" w:hAnsi="Arial"/>
        </w:rPr>
        <w:tab/>
        <w:t>13</w:t>
      </w:r>
    </w:p>
    <w:p w:rsidR="00B3421F" w:rsidRPr="007619D1" w:rsidP="00B3421F" w14:paraId="33A007B9"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A Filipino language (e.g., Tagalog)</w:t>
      </w:r>
      <w:r w:rsidRPr="007619D1">
        <w:rPr>
          <w:rFonts w:ascii="Arial" w:hAnsi="Arial"/>
        </w:rPr>
        <w:tab/>
        <w:t>14</w:t>
      </w:r>
    </w:p>
    <w:p w:rsidR="00B3421F" w:rsidRPr="007619D1" w:rsidP="00B3421F" w14:paraId="1D5521CB"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Other (SPECIFY)</w:t>
      </w:r>
      <w:r w:rsidRPr="007619D1">
        <w:rPr>
          <w:rFonts w:ascii="Arial" w:hAnsi="Arial"/>
        </w:rPr>
        <w:tab/>
        <w:t>99</w:t>
      </w:r>
    </w:p>
    <w:p w:rsidR="00B3421F" w:rsidRPr="00222236" w:rsidP="00B3421F" w14:paraId="65FE3D90" w14:textId="77777777">
      <w:pPr>
        <w:pStyle w:val="SurSpecifyBox"/>
      </w:pPr>
      <w:r>
        <w:rPr>
          <w:noProof/>
        </w:rPr>
        <mc:AlternateContent>
          <mc:Choice Requires="wps">
            <w:drawing>
              <wp:anchor distT="0" distB="0" distL="114300" distR="114300" simplePos="0" relativeHeight="25169203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9E5799">
        <w:t>Specify</w:t>
      </w:r>
      <w:r w:rsidRPr="00222236">
        <w:t xml:space="preserve"> </w:t>
      </w:r>
      <w:r>
        <w:tab/>
      </w:r>
      <w:r w:rsidRPr="00222236">
        <w:t xml:space="preserve"> (STRING </w:t>
      </w:r>
      <w:sdt>
        <w:sdtPr>
          <w:alias w:val="STRING LENGTH"/>
          <w:tag w:val="STRING LENGTH"/>
          <w:id w:val="312139329"/>
          <w:placeholder>
            <w:docPart w:val="6467B4E7D03A48D9952DF71D3CEABC0C"/>
          </w:placeholder>
          <w:showingPlcHdr/>
          <w:richText/>
          <w:temporary/>
        </w:sdtPr>
        <w:sdtContent>
          <w:r w:rsidRPr="00222236">
            <w:t>(NUM)</w:t>
          </w:r>
        </w:sdtContent>
      </w:sdt>
      <w:r w:rsidRPr="00222236">
        <w:t>)</w:t>
      </w:r>
    </w:p>
    <w:p w:rsidR="00B3421F" w:rsidRPr="007619D1" w:rsidP="00B3421F" w14:paraId="658CAED4" w14:textId="77777777">
      <w:pPr>
        <w:pStyle w:val="SurAnswerNoResponse"/>
      </w:pPr>
      <w:r w:rsidRPr="007619D1">
        <w:t xml:space="preserve">NO </w:t>
      </w:r>
      <w:r w:rsidRPr="00687FD3">
        <w:t>RESPONSE</w:t>
      </w:r>
      <w:r w:rsidRPr="007619D1">
        <w:tab/>
        <w:t>M</w:t>
      </w:r>
    </w:p>
    <w:p w:rsidR="00B3421F" w:rsidP="00B3421F" w14:paraId="611BDBF9" w14:textId="0A7CF963">
      <w:pPr>
        <w:spacing w:after="240" w:line="240" w:lineRule="auto"/>
        <w:rPr>
          <w:rFonts w:ascii="Arial" w:hAnsi="Arial"/>
          <w:sz w:val="20"/>
        </w:rPr>
      </w:pPr>
    </w:p>
    <w:p w:rsidR="00597CAC" w:rsidP="00B3421F" w14:paraId="7777F2D3" w14:textId="4FAB7AC4">
      <w:pPr>
        <w:spacing w:after="240" w:line="240" w:lineRule="auto"/>
        <w:rPr>
          <w:rFonts w:ascii="Arial" w:hAnsi="Arial"/>
          <w:sz w:val="20"/>
        </w:rPr>
      </w:pPr>
    </w:p>
    <w:p w:rsidR="00597CAC" w:rsidP="00B3421F" w14:paraId="0091A39F" w14:textId="6E3ECC3F">
      <w:pPr>
        <w:spacing w:after="240" w:line="240" w:lineRule="auto"/>
        <w:rPr>
          <w:rFonts w:ascii="Arial" w:hAnsi="Arial"/>
          <w:sz w:val="20"/>
        </w:rPr>
      </w:pPr>
    </w:p>
    <w:p w:rsidR="00597CAC" w:rsidP="00B3421F" w14:paraId="7A2E83A5" w14:textId="657D58EF">
      <w:pPr>
        <w:spacing w:after="240" w:line="240" w:lineRule="auto"/>
        <w:rPr>
          <w:rFonts w:ascii="Arial" w:hAnsi="Arial"/>
          <w:sz w:val="20"/>
        </w:rPr>
      </w:pPr>
    </w:p>
    <w:p w:rsidR="00597CAC" w:rsidP="00B3421F" w14:paraId="14C9BCBE" w14:textId="1A5A786D">
      <w:pPr>
        <w:spacing w:after="240" w:line="240" w:lineRule="auto"/>
        <w:rPr>
          <w:rFonts w:ascii="Arial" w:hAnsi="Arial"/>
          <w:sz w:val="20"/>
        </w:rPr>
      </w:pPr>
    </w:p>
    <w:p w:rsidR="00597CAC" w:rsidP="00B3421F" w14:paraId="1BCAB84E" w14:textId="4B0D3F7C">
      <w:pPr>
        <w:spacing w:after="240" w:line="240" w:lineRule="auto"/>
        <w:rPr>
          <w:rFonts w:ascii="Arial" w:hAnsi="Arial"/>
          <w:sz w:val="20"/>
        </w:rPr>
      </w:pPr>
    </w:p>
    <w:p w:rsidR="00597CAC" w:rsidRPr="007619D1" w:rsidP="00B3421F" w14:paraId="564945E5" w14:textId="77777777">
      <w:pPr>
        <w:spacing w:after="240" w:line="240" w:lineRule="auto"/>
        <w:rPr>
          <w:rFonts w:ascii="Arial" w:hAnsi="Arial"/>
          <w:sz w:val="20"/>
        </w:rPr>
      </w:pPr>
    </w:p>
    <w:tbl>
      <w:tblPr>
        <w:tblW w:w="5000" w:type="pct"/>
        <w:tblLook w:val="04A0"/>
      </w:tblPr>
      <w:tblGrid>
        <w:gridCol w:w="10340"/>
      </w:tblGrid>
      <w:tr w14:paraId="56E14618" w14:textId="77777777" w:rsidTr="00F161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914A8" w:rsidRPr="007619D1" w:rsidP="00F161C3" w14:paraId="62BF104D" w14:textId="77777777">
            <w:pPr>
              <w:spacing w:before="40" w:after="40" w:line="260" w:lineRule="exact"/>
              <w:rPr>
                <w:rFonts w:ascii="Arial" w:hAnsi="Arial"/>
                <w:sz w:val="20"/>
              </w:rPr>
            </w:pPr>
            <w:r w:rsidRPr="007619D1">
              <w:rPr>
                <w:rFonts w:ascii="Arial" w:hAnsi="Arial"/>
                <w:sz w:val="20"/>
              </w:rPr>
              <w:t>ALL</w:t>
            </w:r>
          </w:p>
        </w:tc>
      </w:tr>
    </w:tbl>
    <w:p w:rsidR="007914A8" w:rsidRPr="007619D1" w:rsidP="007914A8" w14:paraId="1B4AE4AE" w14:textId="7BB58EAD">
      <w:pPr>
        <w:pStyle w:val="SurQuestionText"/>
        <w:spacing w:after="60"/>
        <w:rPr>
          <w:rFonts w:ascii="Arial" w:hAnsi="Arial"/>
          <w:b w:val="0"/>
        </w:rPr>
      </w:pPr>
      <w:r>
        <w:rPr>
          <w:rFonts w:ascii="Arial" w:hAnsi="Arial"/>
        </w:rPr>
        <w:t>E</w:t>
      </w:r>
      <w:r w:rsidR="008F4A71">
        <w:rPr>
          <w:rFonts w:ascii="Arial" w:hAnsi="Arial"/>
        </w:rPr>
        <w:t>5</w:t>
      </w:r>
      <w:r w:rsidRPr="51B40DC0">
        <w:rPr>
          <w:rFonts w:ascii="Arial" w:hAnsi="Arial"/>
        </w:rPr>
        <w:t>.</w:t>
      </w:r>
      <w:r>
        <w:tab/>
      </w:r>
      <w:r w:rsidRPr="51B40DC0">
        <w:rPr>
          <w:rFonts w:ascii="Arial" w:hAnsi="Arial" w:cs="Arial"/>
        </w:rPr>
        <w:t>Families in Head Start sometimes have challenging experiences.</w:t>
      </w:r>
      <w:r>
        <w:t xml:space="preserve"> </w:t>
      </w:r>
      <w:r w:rsidRPr="51B40DC0">
        <w:rPr>
          <w:rFonts w:ascii="Arial" w:hAnsi="Arial" w:cs="Arial"/>
          <w:u w:val="single"/>
        </w:rPr>
        <w:t>Since September 2023</w:t>
      </w:r>
      <w:r w:rsidRPr="51B40DC0">
        <w:rPr>
          <w:rFonts w:ascii="Arial" w:hAnsi="Arial" w:cs="Arial"/>
        </w:rPr>
        <w:t>, did you</w:t>
      </w:r>
      <w:r w:rsidRPr="51B40DC0">
        <w:rPr>
          <w:rFonts w:ascii="Arial" w:hAnsi="Arial"/>
        </w:rPr>
        <w:t xml:space="preserve"> or anyone in your </w:t>
      </w:r>
      <w:r>
        <w:t>household</w:t>
      </w:r>
      <w:r w:rsidRPr="51B40DC0">
        <w:rPr>
          <w:rFonts w:ascii="Arial" w:hAnsi="Arial"/>
        </w:rPr>
        <w:t xml:space="preserve"> have any of the following experiences?</w:t>
      </w:r>
    </w:p>
    <w:p w:rsidR="007914A8" w:rsidRPr="007619D1" w:rsidP="007914A8" w14:paraId="2333B883" w14:textId="77777777">
      <w:pPr>
        <w:tabs>
          <w:tab w:val="left" w:pos="720"/>
        </w:tabs>
        <w:spacing w:before="60" w:after="120" w:line="240" w:lineRule="auto"/>
        <w:ind w:left="720" w:right="-360" w:hanging="720"/>
        <w:rPr>
          <w:rFonts w:ascii="Arial" w:hAnsi="Arial"/>
          <w:b/>
          <w:bCs/>
          <w:sz w:val="20"/>
          <w:szCs w:val="20"/>
        </w:rPr>
      </w:pPr>
      <w:r w:rsidRPr="007619D1">
        <w:rPr>
          <w:rFonts w:ascii="Arial" w:hAnsi="Arial"/>
          <w:b/>
          <w:bCs/>
          <w:sz w:val="20"/>
          <w:szCs w:val="20"/>
        </w:rPr>
        <w:tab/>
      </w:r>
      <w:r>
        <w:rPr>
          <w:rFonts w:ascii="Arial" w:hAnsi="Arial"/>
          <w:b/>
          <w:bCs/>
          <w:sz w:val="20"/>
          <w:szCs w:val="20"/>
        </w:rPr>
        <w:t xml:space="preserve">Since September 2023, </w:t>
      </w:r>
      <w:r w:rsidRPr="007619D1">
        <w:rPr>
          <w:rFonts w:ascii="Arial" w:hAnsi="Arial"/>
          <w:b/>
          <w:bCs/>
          <w:sz w:val="20"/>
          <w:szCs w:val="20"/>
        </w:rPr>
        <w:t>I or someone in my household…</w:t>
      </w:r>
    </w:p>
    <w:p w:rsidR="007914A8" w:rsidRPr="007619D1" w:rsidP="007914A8" w14:paraId="123A3024" w14:textId="77777777">
      <w:pPr>
        <w:pStyle w:val="SurSelectOneMarkAll"/>
        <w:rPr>
          <w:rFonts w:ascii="Arial" w:hAnsi="Arial"/>
          <w:b/>
          <w:i w:val="0"/>
        </w:rPr>
      </w:pPr>
      <w:r w:rsidRPr="007619D1">
        <w:rPr>
          <w:rFonts w:ascii="Arial" w:hAnsi="Arial"/>
        </w:rPr>
        <w:t>Select all that apply</w:t>
      </w:r>
    </w:p>
    <w:p w:rsidR="007914A8" w:rsidRPr="007619D1" w:rsidP="007914A8" w14:paraId="5D55918B" w14:textId="5F156FAB">
      <w:pPr>
        <w:pStyle w:val="SurAnswerCategory"/>
      </w:pPr>
      <w:r w:rsidRPr="007619D1">
        <w:rPr>
          <w:rFonts w:ascii="Wingdings" w:eastAsia="Wingdings" w:hAnsi="Wingdings" w:cs="Wingdings"/>
        </w:rPr>
        <w:t>o</w:t>
      </w:r>
      <w:r w:rsidRPr="007619D1">
        <w:tab/>
        <w:t>…d</w:t>
      </w:r>
      <w:r w:rsidRPr="007619D1">
        <w:rPr>
          <w:rFonts w:cs="Arial"/>
        </w:rPr>
        <w:t>id not hav</w:t>
      </w:r>
      <w:r>
        <w:rPr>
          <w:rFonts w:cs="Arial"/>
        </w:rPr>
        <w:t>e</w:t>
      </w:r>
      <w:r w:rsidRPr="007619D1">
        <w:rPr>
          <w:rFonts w:cs="Arial"/>
        </w:rPr>
        <w:t xml:space="preserve"> enough money to pay the bills</w:t>
      </w:r>
      <w:r w:rsidRPr="007619D1">
        <w:tab/>
        <w:t>1</w:t>
      </w:r>
    </w:p>
    <w:p w:rsidR="0052703A" w:rsidP="007914A8" w14:paraId="7DEF6543" w14:textId="7CF23839">
      <w:pPr>
        <w:pStyle w:val="SurAnswerCategory"/>
        <w:rPr>
          <w:rFonts w:ascii="Arial" w:hAnsi="Arial"/>
        </w:rPr>
      </w:pPr>
      <w:r w:rsidRPr="759232E0">
        <w:rPr>
          <w:rFonts w:ascii="Wingdings" w:eastAsia="Wingdings" w:hAnsi="Wingdings" w:cs="Wingdings"/>
        </w:rPr>
        <w:t>o</w:t>
      </w:r>
      <w:r>
        <w:tab/>
      </w:r>
      <w:r w:rsidRPr="759232E0">
        <w:rPr>
          <w:rFonts w:ascii="Arial" w:hAnsi="Arial"/>
        </w:rPr>
        <w:t xml:space="preserve">…experienced living with family or friends due to loss of housing; or living in </w:t>
      </w:r>
    </w:p>
    <w:p w:rsidR="007914A8" w:rsidRPr="007619D1" w:rsidP="0052703A" w14:paraId="36BD71BD" w14:textId="2F48EA85">
      <w:pPr>
        <w:pStyle w:val="SurAnswerCategory"/>
        <w:ind w:left="1872"/>
        <w:rPr>
          <w:rFonts w:ascii="Arial" w:hAnsi="Arial"/>
        </w:rPr>
      </w:pPr>
      <w:r w:rsidRPr="759232E0">
        <w:rPr>
          <w:rFonts w:ascii="Arial" w:hAnsi="Arial"/>
        </w:rPr>
        <w:t>emergency or transitional shelters)</w:t>
      </w:r>
      <w:r>
        <w:tab/>
      </w:r>
      <w:r w:rsidRPr="759232E0">
        <w:rPr>
          <w:rFonts w:ascii="Arial" w:hAnsi="Arial"/>
        </w:rPr>
        <w:t>2</w:t>
      </w:r>
    </w:p>
    <w:p w:rsidR="0052703A" w:rsidP="007914A8" w14:paraId="6E8F3373"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…was involved in foster care or child welfare (such as being a foster </w:t>
      </w:r>
    </w:p>
    <w:p w:rsidR="007914A8" w:rsidRPr="007619D1" w:rsidP="0052703A" w14:paraId="1CC13D40" w14:textId="3EE1A9EB">
      <w:pPr>
        <w:pStyle w:val="SurAnswerCategory"/>
        <w:ind w:left="1872"/>
        <w:rPr>
          <w:rFonts w:ascii="Arial" w:hAnsi="Arial"/>
        </w:rPr>
      </w:pPr>
      <w:r w:rsidRPr="007619D1">
        <w:rPr>
          <w:rFonts w:ascii="Arial" w:hAnsi="Arial"/>
        </w:rPr>
        <w:t>parent</w:t>
      </w:r>
      <w:r>
        <w:rPr>
          <w:rFonts w:ascii="Arial" w:hAnsi="Arial"/>
        </w:rPr>
        <w:t>/</w:t>
      </w:r>
      <w:r w:rsidRPr="00C05A22">
        <w:t>caregiver</w:t>
      </w:r>
      <w:r w:rsidRPr="007619D1">
        <w:rPr>
          <w:rFonts w:ascii="Arial" w:hAnsi="Arial"/>
        </w:rPr>
        <w:t xml:space="preserve"> or having a child involved in the child welfare system)</w:t>
      </w:r>
      <w:r w:rsidRPr="007619D1">
        <w:rPr>
          <w:rFonts w:ascii="Arial" w:hAnsi="Arial"/>
        </w:rPr>
        <w:t xml:space="preserve"> </w:t>
      </w:r>
      <w:r w:rsidRPr="007619D1">
        <w:rPr>
          <w:rFonts w:ascii="Arial" w:hAnsi="Arial"/>
        </w:rPr>
        <w:tab/>
        <w:t>3</w:t>
      </w:r>
    </w:p>
    <w:p w:rsidR="007914A8" w:rsidRPr="007619D1" w:rsidP="007914A8" w14:paraId="3C576EB5"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…was affected by substance use (such as self or family member’s substance use)</w:t>
      </w:r>
      <w:r w:rsidRPr="007619D1">
        <w:rPr>
          <w:rFonts w:ascii="Arial" w:hAnsi="Arial"/>
        </w:rPr>
        <w:tab/>
        <w:t>4</w:t>
      </w:r>
    </w:p>
    <w:p w:rsidR="007914A8" w:rsidRPr="007619D1" w:rsidP="007914A8" w14:paraId="6447053D" w14:textId="26AD5C3E">
      <w:pPr>
        <w:pStyle w:val="SurAnswerCategory"/>
        <w:rPr>
          <w:rFonts w:ascii="Arial" w:hAnsi="Arial"/>
        </w:rPr>
      </w:pPr>
      <w:r w:rsidRPr="3466620F">
        <w:rPr>
          <w:rFonts w:ascii="Wingdings" w:eastAsia="Wingdings" w:hAnsi="Wingdings" w:cs="Wingdings"/>
        </w:rPr>
        <w:t>o</w:t>
      </w:r>
      <w:r>
        <w:tab/>
      </w:r>
      <w:r w:rsidRPr="3466620F">
        <w:rPr>
          <w:rFonts w:ascii="Arial" w:hAnsi="Arial"/>
        </w:rPr>
        <w:t xml:space="preserve">…was affected by mental health </w:t>
      </w:r>
      <w:r>
        <w:rPr>
          <w:rFonts w:ascii="Arial" w:hAnsi="Arial"/>
        </w:rPr>
        <w:t xml:space="preserve">concerns </w:t>
      </w:r>
      <w:r w:rsidRPr="3466620F">
        <w:rPr>
          <w:rFonts w:ascii="Arial" w:hAnsi="Arial"/>
        </w:rPr>
        <w:t>(such as my own or a family member’s)</w:t>
      </w:r>
      <w:r>
        <w:tab/>
      </w:r>
      <w:r w:rsidR="008C576A">
        <w:rPr>
          <w:rFonts w:ascii="Arial" w:hAnsi="Arial"/>
        </w:rPr>
        <w:t>5</w:t>
      </w:r>
    </w:p>
    <w:p w:rsidR="00E87646" w:rsidRPr="007619D1" w:rsidP="00E87646" w14:paraId="190C7AD0" w14:textId="38734962">
      <w:pPr>
        <w:pStyle w:val="SurAnswerCategory"/>
        <w:rPr>
          <w:rFonts w:ascii="Arial" w:hAnsi="Arial"/>
        </w:rPr>
      </w:pPr>
      <w:r w:rsidRPr="3466620F">
        <w:rPr>
          <w:rFonts w:ascii="Wingdings" w:eastAsia="Wingdings" w:hAnsi="Wingdings" w:cs="Wingdings"/>
        </w:rPr>
        <w:sym w:font="Wingdings" w:char="F06F"/>
      </w:r>
      <w:r>
        <w:tab/>
      </w:r>
      <w:r w:rsidRPr="3466620F">
        <w:rPr>
          <w:rFonts w:ascii="Arial" w:hAnsi="Arial"/>
        </w:rPr>
        <w:t>…</w:t>
      </w:r>
      <w:r>
        <w:rPr>
          <w:rFonts w:ascii="Arial" w:hAnsi="Arial"/>
        </w:rPr>
        <w:t>experienced domestic violence</w:t>
      </w:r>
      <w:r>
        <w:tab/>
      </w:r>
      <w:r w:rsidR="008C576A">
        <w:rPr>
          <w:rFonts w:ascii="Arial" w:hAnsi="Arial"/>
        </w:rPr>
        <w:t>6</w:t>
      </w:r>
    </w:p>
    <w:p w:rsidR="007914A8" w:rsidRPr="007619D1" w:rsidP="007914A8" w14:paraId="13A0D0A7" w14:textId="3C533FFC">
      <w:pPr>
        <w:pStyle w:val="SurAnswerCategory"/>
        <w:rPr>
          <w:rFonts w:ascii="Wingdings" w:eastAsia="Wingdings" w:hAnsi="Wingdings" w:cs="Wingdings"/>
        </w:rPr>
      </w:pPr>
      <w:r w:rsidRPr="007619D1">
        <w:rPr>
          <w:rFonts w:ascii="Wingdings" w:eastAsia="Wingdings" w:hAnsi="Wingdings" w:cs="Wingdings"/>
        </w:rPr>
        <w:t>o</w:t>
      </w:r>
      <w:r w:rsidRPr="007619D1">
        <w:rPr>
          <w:rFonts w:ascii="Arial" w:hAnsi="Arial"/>
        </w:rPr>
        <w:tab/>
        <w:t xml:space="preserve">…was a refugee or immigrant </w:t>
      </w:r>
      <w:r w:rsidRPr="007619D1">
        <w:rPr>
          <w:rFonts w:ascii="Arial" w:hAnsi="Arial"/>
        </w:rPr>
        <w:tab/>
      </w:r>
      <w:r w:rsidR="008C576A">
        <w:rPr>
          <w:rFonts w:ascii="Arial" w:hAnsi="Arial"/>
        </w:rPr>
        <w:t>7</w:t>
      </w:r>
    </w:p>
    <w:p w:rsidR="00EC32F0" w:rsidRPr="007619D1" w:rsidP="00EC32F0" w14:paraId="0EFFDFC5" w14:textId="5CAAB482">
      <w:pPr>
        <w:pStyle w:val="SurAnswerCategory"/>
        <w:rPr>
          <w:rFonts w:ascii="Wingdings" w:eastAsia="Wingdings" w:hAnsi="Wingdings" w:cs="Wingdings"/>
        </w:rPr>
      </w:pPr>
      <w:r w:rsidRPr="007619D1">
        <w:rPr>
          <w:rFonts w:ascii="Wingdings" w:eastAsia="Wingdings" w:hAnsi="Wingdings" w:cs="Wingdings"/>
        </w:rPr>
        <w:t>o</w:t>
      </w:r>
      <w:r w:rsidRPr="007619D1">
        <w:rPr>
          <w:rFonts w:ascii="Arial" w:hAnsi="Arial"/>
        </w:rPr>
        <w:tab/>
        <w:t xml:space="preserve">…was a </w:t>
      </w:r>
      <w:r>
        <w:rPr>
          <w:rFonts w:ascii="Arial" w:hAnsi="Arial"/>
        </w:rPr>
        <w:t>teen parent/caregiver</w:t>
      </w:r>
      <w:r w:rsidRPr="007619D1">
        <w:rPr>
          <w:rFonts w:ascii="Arial" w:hAnsi="Arial"/>
        </w:rPr>
        <w:t xml:space="preserve"> </w:t>
      </w:r>
      <w:r w:rsidRPr="007619D1">
        <w:rPr>
          <w:rFonts w:ascii="Arial" w:hAnsi="Arial"/>
        </w:rPr>
        <w:tab/>
      </w:r>
      <w:r>
        <w:rPr>
          <w:rFonts w:ascii="Arial" w:hAnsi="Arial"/>
        </w:rPr>
        <w:t>8</w:t>
      </w:r>
    </w:p>
    <w:p w:rsidR="00EC32F0" w:rsidRPr="007619D1" w:rsidP="00EC32F0" w14:paraId="0D90CD10" w14:textId="639C5A96">
      <w:pPr>
        <w:pStyle w:val="SurAnswerCategory"/>
        <w:rPr>
          <w:rFonts w:ascii="Wingdings" w:eastAsia="Wingdings" w:hAnsi="Wingdings" w:cs="Wingdings"/>
        </w:rPr>
      </w:pPr>
      <w:r w:rsidRPr="007619D1">
        <w:rPr>
          <w:rFonts w:ascii="Wingdings" w:eastAsia="Wingdings" w:hAnsi="Wingdings" w:cs="Wingdings"/>
        </w:rPr>
        <w:t>o</w:t>
      </w:r>
      <w:r w:rsidRPr="007619D1">
        <w:rPr>
          <w:rFonts w:ascii="Arial" w:hAnsi="Arial"/>
        </w:rPr>
        <w:tab/>
        <w:t>…</w:t>
      </w:r>
      <w:r>
        <w:rPr>
          <w:rFonts w:ascii="Arial" w:hAnsi="Arial"/>
        </w:rPr>
        <w:t>primarily spoke a language other than English</w:t>
      </w:r>
      <w:r w:rsidRPr="007619D1">
        <w:rPr>
          <w:rFonts w:ascii="Arial" w:hAnsi="Arial"/>
        </w:rPr>
        <w:t xml:space="preserve">  </w:t>
      </w:r>
      <w:r w:rsidRPr="007619D1">
        <w:rPr>
          <w:rFonts w:ascii="Arial" w:hAnsi="Arial"/>
        </w:rPr>
        <w:tab/>
      </w:r>
      <w:r>
        <w:rPr>
          <w:rFonts w:ascii="Arial" w:hAnsi="Arial"/>
        </w:rPr>
        <w:t>9</w:t>
      </w:r>
    </w:p>
    <w:p w:rsidR="003C2190" w:rsidP="007914A8" w14:paraId="321DBE17" w14:textId="77777777">
      <w:pPr>
        <w:pStyle w:val="SurAnswerCategory"/>
        <w:rPr>
          <w:rFonts w:ascii="Arial" w:hAnsi="Arial"/>
        </w:rPr>
      </w:pPr>
      <w:r w:rsidRPr="007619D1">
        <w:rPr>
          <w:rFonts w:ascii="Wingdings" w:eastAsia="Wingdings" w:hAnsi="Wingdings" w:cs="Wingdings"/>
        </w:rPr>
        <w:t>o</w:t>
      </w:r>
      <w:r w:rsidR="00EC32F0">
        <w:rPr>
          <w:rFonts w:ascii="Wingdings" w:eastAsia="Wingdings" w:hAnsi="Wingdings" w:cs="Wingdings"/>
        </w:rPr>
        <w:t xml:space="preserve">  </w:t>
      </w:r>
      <w:r w:rsidRPr="007619D1" w:rsidR="00EC32F0">
        <w:rPr>
          <w:rFonts w:ascii="Arial" w:hAnsi="Arial"/>
        </w:rPr>
        <w:t>…</w:t>
      </w:r>
      <w:r w:rsidRPr="007619D1">
        <w:rPr>
          <w:rFonts w:ascii="Arial" w:hAnsi="Arial"/>
        </w:rPr>
        <w:t>was incarcerated</w:t>
      </w:r>
      <w:r w:rsidRPr="007619D1">
        <w:rPr>
          <w:rFonts w:ascii="Arial" w:hAnsi="Arial"/>
        </w:rPr>
        <w:tab/>
      </w:r>
      <w:r w:rsidR="00EC32F0">
        <w:rPr>
          <w:rFonts w:ascii="Arial" w:hAnsi="Arial"/>
        </w:rPr>
        <w:t>10</w:t>
      </w:r>
    </w:p>
    <w:p w:rsidR="007914A8" w:rsidRPr="007619D1" w:rsidP="007914A8" w14:paraId="4454BED7" w14:textId="7D527EEC">
      <w:pPr>
        <w:pStyle w:val="SurAnswerCategory"/>
        <w:rPr>
          <w:rFonts w:ascii="Arial" w:hAnsi="Arial"/>
        </w:rPr>
      </w:pPr>
      <w:r w:rsidRPr="007619D1">
        <w:rPr>
          <w:rFonts w:ascii="Wingdings" w:eastAsia="Wingdings" w:hAnsi="Wingdings" w:cs="Wingdings"/>
        </w:rPr>
        <w:t>o</w:t>
      </w:r>
      <w:r w:rsidRPr="007619D1">
        <w:rPr>
          <w:rFonts w:ascii="Arial" w:hAnsi="Arial"/>
        </w:rPr>
        <w:tab/>
        <w:t>…had a child with a disability</w:t>
      </w:r>
      <w:r w:rsidRPr="007619D1">
        <w:rPr>
          <w:rFonts w:ascii="Arial" w:hAnsi="Arial"/>
        </w:rPr>
        <w:tab/>
      </w:r>
      <w:r w:rsidR="00EC32F0">
        <w:rPr>
          <w:rFonts w:ascii="Arial" w:hAnsi="Arial"/>
        </w:rPr>
        <w:t>11</w:t>
      </w:r>
    </w:p>
    <w:p w:rsidR="007914A8" w:rsidRPr="007619D1" w:rsidP="007914A8" w14:paraId="18C1DC5A" w14:textId="61394498">
      <w:pPr>
        <w:pStyle w:val="SurAnswerCategory"/>
        <w:rPr>
          <w:rFonts w:ascii="Arial" w:hAnsi="Arial"/>
        </w:rPr>
      </w:pPr>
      <w:r w:rsidRPr="007619D1">
        <w:rPr>
          <w:rFonts w:ascii="Wingdings" w:eastAsia="Wingdings" w:hAnsi="Wingdings" w:cs="Wingdings"/>
        </w:rPr>
        <w:t>o</w:t>
      </w:r>
      <w:r w:rsidRPr="007619D1">
        <w:rPr>
          <w:rFonts w:ascii="Arial" w:hAnsi="Arial"/>
        </w:rPr>
        <w:tab/>
        <w:t>…did not have a job or had a hard time finding a job</w:t>
      </w:r>
      <w:r w:rsidRPr="007619D1">
        <w:rPr>
          <w:rFonts w:ascii="Arial" w:hAnsi="Arial"/>
        </w:rPr>
        <w:tab/>
        <w:t>1</w:t>
      </w:r>
      <w:r w:rsidR="00EC32F0">
        <w:rPr>
          <w:rFonts w:ascii="Arial" w:hAnsi="Arial"/>
        </w:rPr>
        <w:t>2</w:t>
      </w:r>
    </w:p>
    <w:p w:rsidR="007914A8" w:rsidRPr="007619D1" w:rsidP="007914A8" w14:paraId="602F2336" w14:textId="77777777">
      <w:pPr>
        <w:pStyle w:val="SurAnswerCategory"/>
        <w:rPr>
          <w:rFonts w:ascii="Arial" w:hAnsi="Arial"/>
        </w:rPr>
      </w:pPr>
      <w:r w:rsidRPr="007619D1">
        <w:rPr>
          <w:rFonts w:ascii="Wingdings" w:eastAsia="Wingdings" w:hAnsi="Wingdings" w:cs="Wingdings"/>
        </w:rPr>
        <w:t>o</w:t>
      </w:r>
      <w:r w:rsidRPr="007619D1">
        <w:rPr>
          <w:rFonts w:ascii="Arial" w:hAnsi="Arial"/>
        </w:rPr>
        <w:tab/>
        <w:t>…had another challenging experience (SPECIFY)</w:t>
      </w:r>
      <w:r w:rsidRPr="007619D1">
        <w:rPr>
          <w:rFonts w:ascii="Arial" w:hAnsi="Arial"/>
        </w:rPr>
        <w:tab/>
        <w:t>99</w:t>
      </w:r>
    </w:p>
    <w:p w:rsidR="007914A8" w:rsidRPr="00222236" w:rsidP="007914A8" w14:paraId="0B66C981" w14:textId="77777777">
      <w:pPr>
        <w:pStyle w:val="SurSpecifyBox"/>
      </w:pPr>
      <w:r>
        <w:rPr>
          <w:noProof/>
        </w:rPr>
        <mc:AlternateContent>
          <mc:Choice Requires="wps">
            <w:drawing>
              <wp:anchor distT="0" distB="0" distL="114300" distR="114300" simplePos="0" relativeHeight="251704320"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4"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rsidRPr="009E5799">
        <w:t>Specify</w:t>
      </w:r>
      <w:r w:rsidRPr="00222236">
        <w:t xml:space="preserve"> </w:t>
      </w:r>
      <w:r>
        <w:tab/>
      </w:r>
      <w:r w:rsidRPr="00222236">
        <w:t xml:space="preserve"> (STRING </w:t>
      </w:r>
      <w:sdt>
        <w:sdtPr>
          <w:alias w:val="STRING LENGTH"/>
          <w:tag w:val="STRING LENGTH"/>
          <w:id w:val="-1816404613"/>
          <w:placeholder>
            <w:docPart w:val="C0A16D96BAA94D7B91967FE2DCBE352B"/>
          </w:placeholder>
          <w:showingPlcHdr/>
          <w:richText/>
          <w:temporary/>
        </w:sdtPr>
        <w:sdtContent>
          <w:r w:rsidRPr="00222236">
            <w:t>(NUM)</w:t>
          </w:r>
        </w:sdtContent>
      </w:sdt>
      <w:r w:rsidRPr="00222236">
        <w:t>)</w:t>
      </w:r>
    </w:p>
    <w:p w:rsidR="007914A8" w:rsidP="007914A8" w14:paraId="014D0926" w14:textId="77777777">
      <w:pPr>
        <w:pStyle w:val="SurAnswerCategory"/>
      </w:pPr>
      <w:r w:rsidRPr="007619D1">
        <w:rPr>
          <w:rFonts w:ascii="Wingdings" w:eastAsia="Wingdings" w:hAnsi="Wingdings" w:cs="Wingdings"/>
        </w:rPr>
        <w:t>o</w:t>
      </w:r>
      <w:r w:rsidRPr="007619D1">
        <w:tab/>
        <w:t>No one in my household had any of these experiences.</w:t>
      </w:r>
      <w:r w:rsidRPr="007619D1">
        <w:tab/>
        <w:t xml:space="preserve">0 </w:t>
      </w:r>
    </w:p>
    <w:p w:rsidR="007914A8" w:rsidP="007914A8" w14:paraId="03649B86" w14:textId="77777777">
      <w:pPr>
        <w:pStyle w:val="SurAnswerNoResponse"/>
        <w:rPr>
          <w:rFonts w:ascii="Arial" w:hAnsi="Arial"/>
        </w:rPr>
      </w:pPr>
      <w:r w:rsidRPr="00B7757C">
        <w:rPr>
          <w:rFonts w:ascii="Wingdings" w:eastAsia="Wingdings" w:hAnsi="Wingdings" w:cs="Wingdings"/>
          <w:caps w:val="0"/>
        </w:rPr>
        <w:t>o</w:t>
      </w:r>
      <w:r w:rsidRPr="007619D1">
        <w:rPr>
          <w:rFonts w:ascii="Arial" w:hAnsi="Arial"/>
        </w:rPr>
        <w:tab/>
      </w:r>
      <w:r>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7914A8" w:rsidP="007914A8" w14:paraId="45AF174E" w14:textId="77777777">
      <w:pPr>
        <w:pStyle w:val="SurAnswerNoResponse"/>
        <w:rPr>
          <w:rFonts w:ascii="Arial" w:hAnsi="Arial"/>
        </w:rPr>
      </w:pPr>
      <w:r>
        <w:rPr>
          <w:rFonts w:ascii="Arial" w:hAnsi="Arial"/>
        </w:rPr>
        <w:t xml:space="preserve">NO </w:t>
      </w:r>
      <w:r>
        <w:t>RESPONSE</w:t>
      </w:r>
      <w:r>
        <w:rPr>
          <w:rFonts w:ascii="Arial" w:hAnsi="Arial"/>
        </w:rPr>
        <w:tab/>
        <w:t>M</w:t>
      </w:r>
    </w:p>
    <w:p w:rsidR="007914A8" w:rsidRPr="007619D1" w:rsidP="007914A8" w14:paraId="691DF670" w14:textId="77777777">
      <w:pPr>
        <w:pStyle w:val="SurAnswerCategory"/>
      </w:pPr>
    </w:p>
    <w:p w:rsidR="00BE1296" w:rsidP="007914A8" w14:paraId="5F8B0369" w14:textId="1D68369E">
      <w:pPr>
        <w:spacing w:after="240" w:line="240" w:lineRule="auto"/>
        <w:rPr>
          <w:rFonts w:ascii="Arial" w:hAnsi="Arial"/>
          <w:sz w:val="20"/>
        </w:rPr>
      </w:pPr>
      <w:r w:rsidRPr="759232E0">
        <w:rPr>
          <w:rFonts w:ascii="Arial" w:hAnsi="Arial"/>
          <w:sz w:val="20"/>
          <w:szCs w:val="20"/>
        </w:rPr>
        <w:t>The National Suicide Prevention Lifeline offers free and confidential support for people in distress and is available 24 hours a day. Their toll-free telephone number is 1-800-273-8255</w:t>
      </w:r>
      <w:r w:rsidRPr="759232E0">
        <w:rPr>
          <w:rFonts w:ascii="Arial" w:hAnsi="Arial"/>
          <w:sz w:val="20"/>
          <w:szCs w:val="20"/>
        </w:rPr>
        <w:t xml:space="preserve"> or visit the website at suicidepreventionlifeline.org.</w:t>
      </w:r>
    </w:p>
    <w:p w:rsidR="00BE1296" w:rsidRPr="007619D1" w:rsidP="00BE1296" w14:paraId="279369AC" w14:textId="7FDFB435">
      <w:pPr>
        <w:spacing w:after="240" w:line="240" w:lineRule="auto"/>
        <w:rPr>
          <w:rFonts w:ascii="Arial" w:hAnsi="Arial"/>
          <w:sz w:val="20"/>
        </w:rPr>
      </w:pPr>
      <w:r w:rsidRPr="00BE1296">
        <w:rPr>
          <w:rFonts w:ascii="Arial" w:hAnsi="Arial"/>
          <w:sz w:val="20"/>
        </w:rPr>
        <w:t>SAMHSA’s National Helpline, 1-800-662-HELP (4357) (also known as the Treatment Referral Routing Service), or TTY: 1-800-487-4889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r>
        <w:rPr>
          <w:rFonts w:ascii="Arial" w:hAnsi="Arial"/>
          <w:sz w:val="20"/>
        </w:rPr>
        <w:t xml:space="preserve"> </w:t>
      </w:r>
      <w:r w:rsidRPr="00BE1296">
        <w:rPr>
          <w:rFonts w:ascii="Arial" w:hAnsi="Arial"/>
          <w:sz w:val="20"/>
        </w:rPr>
        <w:t>Also visit https://findtreatment.samhsa.gov/ or send your zip code via text message: 435748 (HELP4U) to find help near you.</w:t>
      </w:r>
    </w:p>
    <w:p w:rsidR="00B3421F" w:rsidRPr="007619D1" w:rsidP="00B3421F" w14:paraId="7A512CC5" w14:textId="77777777">
      <w:pPr>
        <w:pStyle w:val="RESPONSE0"/>
        <w:ind w:left="0"/>
        <w:rPr>
          <w:sz w:val="22"/>
          <w:szCs w:val="22"/>
        </w:rPr>
      </w:pPr>
    </w:p>
    <w:p w:rsidR="005C1A55" w:rsidRPr="007619D1" w:rsidP="00D54795" w14:paraId="2FB17FDE" w14:textId="4203FCA0">
      <w:pPr>
        <w:pStyle w:val="SurSectionHeading"/>
        <w:rPr>
          <w:rFonts w:cs="Arial"/>
          <w:sz w:val="22"/>
        </w:rPr>
      </w:pPr>
      <w:r w:rsidRPr="007619D1">
        <w:rPr>
          <w:noProof/>
        </w:rPr>
        <w:t xml:space="preserve">SECTION </w:t>
      </w:r>
      <w:r w:rsidR="007914A8">
        <w:rPr>
          <w:noProof/>
        </w:rPr>
        <w:t>F</w:t>
      </w:r>
      <w:r w:rsidRPr="007619D1">
        <w:rPr>
          <w:noProof/>
        </w:rPr>
        <w:t>:  RESPONDENT CONTACT INFORMATION</w:t>
      </w:r>
    </w:p>
    <w:p w:rsidR="005C1A55" w:rsidRPr="007619D1" w:rsidP="0012130F" w14:paraId="47832BE8" w14:textId="1B47533E">
      <w:pPr>
        <w:pStyle w:val="SurIntroText"/>
        <w:rPr>
          <w:rFonts w:eastAsia="Times New Roman"/>
        </w:rPr>
      </w:pPr>
      <w:r w:rsidRPr="3466620F">
        <w:rPr>
          <w:rFonts w:eastAsia="Times New Roman"/>
        </w:rPr>
        <w:t xml:space="preserve">Thank you for taking the time to complete this survey. Please provide your </w:t>
      </w:r>
      <w:r w:rsidRPr="3466620F" w:rsidR="65D0280B">
        <w:rPr>
          <w:rFonts w:eastAsia="Times New Roman"/>
        </w:rPr>
        <w:t>contact information</w:t>
      </w:r>
      <w:r w:rsidRPr="3466620F">
        <w:rPr>
          <w:rFonts w:eastAsia="Times New Roman"/>
        </w:rPr>
        <w:t xml:space="preserve"> below so we can send you the e-gift card to thank you for your </w:t>
      </w:r>
      <w:r w:rsidR="00726BF2">
        <w:rPr>
          <w:rFonts w:eastAsia="Times New Roman"/>
        </w:rPr>
        <w:t>participation</w:t>
      </w:r>
      <w:r w:rsidRPr="3466620F">
        <w:rPr>
          <w:rFonts w:eastAsia="Times New Roman"/>
        </w:rPr>
        <w:t>.</w:t>
      </w:r>
    </w:p>
    <w:p w:rsidR="005C1A55" w:rsidRPr="007619D1" w:rsidP="00A57F57" w14:paraId="30AB6FCF" w14:textId="77777777">
      <w:pPr>
        <w:pStyle w:val="SurAnswerCategory"/>
        <w:ind w:left="576"/>
        <w:rPr>
          <w:b/>
          <w:bCs/>
        </w:rPr>
      </w:pPr>
    </w:p>
    <w:tbl>
      <w:tblPr>
        <w:tblW w:w="5000" w:type="pct"/>
        <w:tblLook w:val="04A0"/>
      </w:tblPr>
      <w:tblGrid>
        <w:gridCol w:w="10340"/>
      </w:tblGrid>
      <w:tr w14:paraId="7F8BBF27" w14:textId="77777777" w:rsidTr="0042231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1A55" w:rsidRPr="007619D1" w:rsidP="005C1A55" w14:paraId="51D1FAB4" w14:textId="1966AB06">
            <w:pPr>
              <w:spacing w:before="40" w:after="40" w:line="260" w:lineRule="exact"/>
              <w:rPr>
                <w:rFonts w:ascii="Arial" w:hAnsi="Arial"/>
                <w:sz w:val="20"/>
              </w:rPr>
            </w:pPr>
            <w:r w:rsidRPr="007619D1">
              <w:rPr>
                <w:rFonts w:ascii="Arial" w:hAnsi="Arial"/>
                <w:sz w:val="20"/>
              </w:rPr>
              <w:t>ALL</w:t>
            </w:r>
          </w:p>
        </w:tc>
      </w:tr>
    </w:tbl>
    <w:p w:rsidR="005C1A55" w:rsidP="0012130F" w14:paraId="55C2F3E9" w14:textId="264A4681">
      <w:pPr>
        <w:pStyle w:val="SurQuestionText"/>
        <w:rPr>
          <w:rFonts w:ascii="Arial" w:hAnsi="Arial"/>
        </w:rPr>
      </w:pPr>
      <w:r>
        <w:rPr>
          <w:rFonts w:ascii="Arial" w:hAnsi="Arial"/>
        </w:rPr>
        <w:t>F</w:t>
      </w:r>
      <w:r w:rsidRPr="59EF4697">
        <w:rPr>
          <w:rFonts w:ascii="Arial" w:hAnsi="Arial"/>
        </w:rPr>
        <w:t>1</w:t>
      </w:r>
      <w:r w:rsidRPr="59EF4697">
        <w:rPr>
          <w:rFonts w:ascii="Arial" w:hAnsi="Arial"/>
        </w:rPr>
        <w:t>.</w:t>
      </w:r>
      <w:r w:rsidR="002A28AB">
        <w:tab/>
      </w:r>
      <w:r w:rsidRPr="59EF4697">
        <w:rPr>
          <w:rFonts w:ascii="Arial" w:hAnsi="Arial"/>
        </w:rPr>
        <w:t>Please provide your name</w:t>
      </w:r>
      <w:r w:rsidRPr="59EF4697" w:rsidR="00E95686">
        <w:rPr>
          <w:rFonts w:ascii="Arial" w:hAnsi="Arial"/>
        </w:rPr>
        <w:t xml:space="preserve">, </w:t>
      </w:r>
      <w:r w:rsidRPr="59EF4697">
        <w:rPr>
          <w:rFonts w:ascii="Arial" w:hAnsi="Arial"/>
        </w:rPr>
        <w:t>email address</w:t>
      </w:r>
      <w:r w:rsidRPr="59EF4697" w:rsidR="00E95686">
        <w:rPr>
          <w:rFonts w:ascii="Arial" w:hAnsi="Arial"/>
        </w:rPr>
        <w:t xml:space="preserve"> and phone number</w:t>
      </w:r>
      <w:r w:rsidRPr="59EF4697">
        <w:rPr>
          <w:rFonts w:ascii="Arial" w:hAnsi="Arial"/>
        </w:rPr>
        <w:t xml:space="preserve"> below</w:t>
      </w:r>
      <w:r w:rsidRPr="59EF4697" w:rsidR="00E95686">
        <w:rPr>
          <w:rFonts w:ascii="Arial" w:hAnsi="Arial"/>
        </w:rPr>
        <w:t>.</w:t>
      </w:r>
    </w:p>
    <w:p w:rsidR="00D54795" w:rsidRPr="00005274" w:rsidP="00D54795" w14:paraId="4E71885E" w14:textId="77777777">
      <w:pPr>
        <w:pStyle w:val="SurMultiBoxResponse"/>
      </w:pPr>
      <w:r>
        <w:rPr>
          <w:noProof/>
        </w:rPr>
        <mc:AlternateContent>
          <mc:Choice Requires="wps">
            <w:drawing>
              <wp:anchor distT="0" distB="0" distL="114300" distR="114300" simplePos="0" relativeHeight="251683840" behindDoc="0" locked="0" layoutInCell="1" allowOverlap="1">
                <wp:simplePos x="0" y="0"/>
                <wp:positionH relativeFrom="column">
                  <wp:posOffset>1218565</wp:posOffset>
                </wp:positionH>
                <wp:positionV relativeFrom="paragraph">
                  <wp:posOffset>125095</wp:posOffset>
                </wp:positionV>
                <wp:extent cx="2221865" cy="222885"/>
                <wp:effectExtent l="8890" t="8890" r="7620" b="6350"/>
                <wp:wrapNone/>
                <wp:docPr id="51" name="Rectangle 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45" alt="Blank space for entering response" style="width:174.95pt;height:17.55pt;margin-top:9.85pt;margin-left:95.9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222236">
        <w:t>First Name:</w:t>
      </w:r>
      <w:r>
        <w:tab/>
      </w:r>
      <w:r w:rsidRPr="00222236">
        <w:t xml:space="preserve">(STRING </w:t>
      </w:r>
      <w:sdt>
        <w:sdtPr>
          <w:alias w:val="STRING LENGTH"/>
          <w:tag w:val="STRING LENGTH"/>
          <w:id w:val="1193421207"/>
          <w:placeholder>
            <w:docPart w:val="70C65A69E9B24ADF9817B7A805D6A6F9"/>
          </w:placeholder>
          <w:showingPlcHdr/>
          <w:richText/>
          <w:temporary/>
        </w:sdtPr>
        <w:sdtContent>
          <w:r w:rsidRPr="00222236">
            <w:t>(NUM)</w:t>
          </w:r>
        </w:sdtContent>
      </w:sdt>
      <w:r w:rsidRPr="00222236">
        <w:t>)</w:t>
      </w:r>
    </w:p>
    <w:p w:rsidR="00D54795" w:rsidRPr="00222236" w:rsidP="00D54795" w14:paraId="54773147" w14:textId="77777777">
      <w:pPr>
        <w:pStyle w:val="SurMultiBoxResponse"/>
      </w:pPr>
      <w:r>
        <w:rPr>
          <w:noProof/>
        </w:rPr>
        <mc:AlternateContent>
          <mc:Choice Requires="wps">
            <w:drawing>
              <wp:anchor distT="0" distB="0" distL="114300" distR="114300" simplePos="0" relativeHeight="251685888" behindDoc="0" locked="0" layoutInCell="1" allowOverlap="1">
                <wp:simplePos x="0" y="0"/>
                <wp:positionH relativeFrom="column">
                  <wp:posOffset>1268730</wp:posOffset>
                </wp:positionH>
                <wp:positionV relativeFrom="paragraph">
                  <wp:posOffset>68580</wp:posOffset>
                </wp:positionV>
                <wp:extent cx="2221865" cy="222885"/>
                <wp:effectExtent l="11430" t="6350" r="5080" b="8890"/>
                <wp:wrapNone/>
                <wp:docPr id="53" name="Rectangle 5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46" alt="Blank space for entering response" style="width:174.95pt;height:17.55pt;margin-top:5.4pt;margin-left:99.9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222236">
        <w:t>Last Name:</w:t>
      </w:r>
      <w:r>
        <w:tab/>
      </w:r>
      <w:r w:rsidRPr="00222236">
        <w:t xml:space="preserve">(STRING </w:t>
      </w:r>
      <w:sdt>
        <w:sdtPr>
          <w:alias w:val="STRING LENGTH"/>
          <w:tag w:val="STRING LENGTH"/>
          <w:id w:val="-605267331"/>
          <w:placeholder>
            <w:docPart w:val="54AF735FCE1B42419D24414A81712131"/>
          </w:placeholder>
          <w:showingPlcHdr/>
          <w:richText/>
          <w:temporary/>
        </w:sdtPr>
        <w:sdtContent>
          <w:r w:rsidRPr="00222236">
            <w:t>(NUM)</w:t>
          </w:r>
        </w:sdtContent>
      </w:sdt>
      <w:r w:rsidRPr="00222236">
        <w:t>)</w:t>
      </w:r>
    </w:p>
    <w:p w:rsidR="00D54795" w:rsidRPr="00222236" w:rsidP="00D54795" w14:paraId="7BAA611B" w14:textId="6684D99D">
      <w:pPr>
        <w:pStyle w:val="SurMultiBoxResponse"/>
      </w:pPr>
      <w:r>
        <w:rPr>
          <w:noProof/>
        </w:rPr>
        <mc:AlternateContent>
          <mc:Choice Requires="wps">
            <w:drawing>
              <wp:anchor distT="0" distB="0" distL="114300" distR="114300" simplePos="0" relativeHeight="251687936" behindDoc="0" locked="0" layoutInCell="1" allowOverlap="1">
                <wp:simplePos x="0" y="0"/>
                <wp:positionH relativeFrom="column">
                  <wp:posOffset>1478915</wp:posOffset>
                </wp:positionH>
                <wp:positionV relativeFrom="paragraph">
                  <wp:posOffset>64240</wp:posOffset>
                </wp:positionV>
                <wp:extent cx="2221865" cy="222885"/>
                <wp:effectExtent l="0" t="0" r="26035" b="24765"/>
                <wp:wrapNone/>
                <wp:docPr id="54" name="Rectangle 5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47" alt="Blank space for entering response" style="width:174.95pt;height:17.55pt;margin-top:5.05pt;margin-left:116.45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rsidR="00434053">
        <w:t>Email address</w:t>
      </w:r>
      <w:r w:rsidRPr="00222236">
        <w:t>:</w:t>
      </w:r>
      <w:r>
        <w:tab/>
      </w:r>
      <w:r w:rsidRPr="00222236">
        <w:t xml:space="preserve">(STRING </w:t>
      </w:r>
      <w:sdt>
        <w:sdtPr>
          <w:alias w:val="STRING LENGTH"/>
          <w:tag w:val="STRING LENGTH"/>
          <w:id w:val="-971129730"/>
          <w:placeholder>
            <w:docPart w:val="547304921BAE40A2A64F5580BE8836CD"/>
          </w:placeholder>
          <w:showingPlcHdr/>
          <w:richText/>
          <w:temporary/>
        </w:sdtPr>
        <w:sdtContent>
          <w:r w:rsidRPr="00222236">
            <w:t>(NUM)</w:t>
          </w:r>
        </w:sdtContent>
      </w:sdt>
      <w:r w:rsidRPr="00222236">
        <w:t>)</w:t>
      </w:r>
    </w:p>
    <w:p w:rsidR="00D54795" w:rsidRPr="00222236" w:rsidP="00D54795" w14:paraId="525C53BA" w14:textId="710B3EA6">
      <w:pPr>
        <w:pStyle w:val="SurMultiBoxResponse"/>
      </w:pPr>
      <w:r>
        <w:rPr>
          <w:noProof/>
        </w:rPr>
        <mc:AlternateContent>
          <mc:Choice Requires="wps">
            <w:drawing>
              <wp:anchor distT="0" distB="0" distL="114300" distR="114300" simplePos="0" relativeHeight="251689984" behindDoc="0" locked="0" layoutInCell="1" allowOverlap="1">
                <wp:simplePos x="0" y="0"/>
                <wp:positionH relativeFrom="column">
                  <wp:posOffset>1478915</wp:posOffset>
                </wp:positionH>
                <wp:positionV relativeFrom="paragraph">
                  <wp:posOffset>57045</wp:posOffset>
                </wp:positionV>
                <wp:extent cx="2221865" cy="222885"/>
                <wp:effectExtent l="0" t="0" r="26035" b="24765"/>
                <wp:wrapNone/>
                <wp:docPr id="55" name="Rectangle 5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48" alt="Blank space for entering response" style="width:174.95pt;height:17.55pt;margin-top:4.5pt;margin-left:116.45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rsidR="00434053">
        <w:t>Phone number</w:t>
      </w:r>
      <w:r w:rsidRPr="00222236">
        <w:t>:</w:t>
      </w:r>
      <w:r>
        <w:tab/>
      </w:r>
      <w:r w:rsidRPr="00222236">
        <w:t xml:space="preserve">(STRING </w:t>
      </w:r>
      <w:sdt>
        <w:sdtPr>
          <w:alias w:val="STRING LENGTH"/>
          <w:tag w:val="STRING LENGTH"/>
          <w:id w:val="408309185"/>
          <w:placeholder>
            <w:docPart w:val="9929F11260234199A31F74B7C33F707B"/>
          </w:placeholder>
          <w:showingPlcHdr/>
          <w:richText/>
          <w:temporary/>
        </w:sdtPr>
        <w:sdtContent>
          <w:r w:rsidRPr="00222236">
            <w:t>(NUM)</w:t>
          </w:r>
        </w:sdtContent>
      </w:sdt>
      <w:r w:rsidRPr="00222236">
        <w:t>)</w:t>
      </w:r>
    </w:p>
    <w:p w:rsidR="005C1A55" w:rsidRPr="007619D1" w:rsidP="005C1A55" w14:paraId="2314F8CB" w14:textId="77777777">
      <w:pPr>
        <w:spacing w:after="240" w:line="240" w:lineRule="auto"/>
        <w:rPr>
          <w:rFonts w:ascii="Arial" w:hAnsi="Arial"/>
          <w:sz w:val="20"/>
        </w:rPr>
      </w:pPr>
    </w:p>
    <w:p w:rsidR="005C1A55" w:rsidRPr="007619D1" w:rsidP="00A96CC7" w14:paraId="7CDB676F" w14:textId="77777777">
      <w:pPr>
        <w:pStyle w:val="SurAnswerCategory"/>
      </w:pPr>
    </w:p>
    <w:p w:rsidR="00F7413D" w:rsidRPr="007619D1" w:rsidP="00434053" w14:paraId="0B34F672" w14:textId="6477C3CE">
      <w:pPr>
        <w:pStyle w:val="SurIntroText"/>
        <w:jc w:val="center"/>
      </w:pPr>
      <w:r w:rsidRPr="007619D1">
        <w:t>Thank you very much for your participation in this important study</w:t>
      </w:r>
      <w:r w:rsidRPr="007619D1" w:rsidR="00AB1F83">
        <w:t>!</w:t>
      </w:r>
    </w:p>
    <w:sectPr w:rsidSect="00580AEA">
      <w:headerReference w:type="default" r:id="rId15"/>
      <w:footerReference w:type="default" r:id="rId16"/>
      <w:endnotePr>
        <w:numFmt w:val="decimal"/>
      </w:endnotePr>
      <w:pgSz w:w="12240" w:h="15840" w:code="1"/>
      <w:pgMar w:top="720" w:right="117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2832" w14:paraId="79FD5C8B" w14:textId="77777777">
      <w:pPr>
        <w:spacing w:line="240" w:lineRule="auto"/>
      </w:pPr>
    </w:p>
  </w:endnote>
  <w:endnote w:type="continuationSeparator" w:id="1">
    <w:p w:rsidR="00D72832" w14:paraId="7635B403" w14:textId="77777777">
      <w:pPr>
        <w:spacing w:line="240" w:lineRule="auto"/>
      </w:pPr>
    </w:p>
  </w:endnote>
  <w:endnote w:type="continuationNotice" w:id="2">
    <w:p w:rsidR="00D72832" w14:paraId="30DBC167" w14:textId="77777777">
      <w:pPr>
        <w:spacing w:line="240" w:lineRule="auto"/>
      </w:pPr>
    </w:p>
    <w:p w:rsidR="00D72832" w14:paraId="79976C2C" w14:textId="77777777"/>
    <w:p w:rsidR="00D72832" w14:paraId="411DD96F"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Survey)\Baby FACES\Home Visitor -Teacher Interview\Home Visitor Interview (3-12-09 db) q9.doc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14:paraId="148DF19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xxxiv</w:t>
    </w:r>
    <w:r>
      <w:rPr>
        <w:rStyle w:val="PageNumber"/>
      </w:rPr>
      <w:fldChar w:fldCharType="end"/>
    </w:r>
  </w:p>
  <w:p w:rsidR="00C54B92" w14:paraId="247973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14:paraId="723F983A" w14:textId="77777777">
    <w:pPr>
      <w:pStyle w:val="Footer"/>
      <w:spacing w:before="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12130F" w14:paraId="35AA9F1D" w14:textId="5DBAD10A">
    <w:pPr>
      <w:pStyle w:val="Footer"/>
      <w:tabs>
        <w:tab w:val="center" w:pos="4770"/>
        <w:tab w:val="right" w:pos="9360"/>
      </w:tabs>
      <w:spacing w:before="360"/>
      <w:ind w:left="0"/>
      <w:rPr>
        <w:rStyle w:val="PageNumber"/>
        <w:rFonts w:ascii="Arial" w:hAnsi="Arial" w:cs="Arial"/>
        <w:sz w:val="16"/>
        <w:szCs w:val="16"/>
      </w:rPr>
    </w:pPr>
    <w:r w:rsidRPr="00F61F3B">
      <w:rPr>
        <w:rFonts w:ascii="Arial" w:hAnsi="Arial" w:cs="Arial"/>
        <w:b/>
        <w:sz w:val="16"/>
        <w:szCs w:val="16"/>
      </w:rPr>
      <w:t>Prepared by Mathematica</w:t>
    </w:r>
    <w:r w:rsidRPr="00F61F3B">
      <w:rPr>
        <w:rFonts w:ascii="Arial" w:hAnsi="Arial" w:cs="Arial"/>
        <w:sz w:val="16"/>
        <w:szCs w:val="16"/>
      </w:rPr>
      <w:tab/>
    </w:r>
    <w:r w:rsidRPr="002D13B7">
      <w:rPr>
        <w:rFonts w:ascii="Arial" w:hAnsi="Arial" w:cs="Arial"/>
        <w:sz w:val="16"/>
        <w:szCs w:val="16"/>
      </w:rPr>
      <w:fldChar w:fldCharType="begin"/>
    </w:r>
    <w:r w:rsidRPr="002D13B7">
      <w:rPr>
        <w:rFonts w:ascii="Arial" w:hAnsi="Arial" w:cs="Arial"/>
        <w:sz w:val="16"/>
        <w:szCs w:val="16"/>
      </w:rPr>
      <w:instrText xml:space="preserve"> PAGE   \* MERGEFORMAT </w:instrText>
    </w:r>
    <w:r w:rsidRPr="002D13B7">
      <w:rPr>
        <w:rFonts w:ascii="Arial" w:hAnsi="Arial" w:cs="Arial"/>
        <w:sz w:val="16"/>
        <w:szCs w:val="16"/>
      </w:rPr>
      <w:fldChar w:fldCharType="separate"/>
    </w:r>
    <w:r w:rsidR="00415F6F">
      <w:rPr>
        <w:rFonts w:ascii="Arial" w:hAnsi="Arial" w:cs="Arial"/>
        <w:noProof/>
        <w:sz w:val="16"/>
        <w:szCs w:val="16"/>
      </w:rPr>
      <w:t>20</w:t>
    </w:r>
    <w:r w:rsidRPr="002D13B7">
      <w:rPr>
        <w:rFonts w:ascii="Arial" w:hAnsi="Arial" w:cs="Arial"/>
        <w:sz w:val="16"/>
        <w:szCs w:val="16"/>
      </w:rPr>
      <w:fldChar w:fldCharType="end"/>
    </w:r>
    <w:r w:rsidRPr="00F61F3B">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2832" w14:paraId="4BEBE27D" w14:textId="77777777">
      <w:pPr>
        <w:spacing w:line="240" w:lineRule="auto"/>
      </w:pPr>
      <w:r>
        <w:separator/>
      </w:r>
    </w:p>
  </w:footnote>
  <w:footnote w:type="continuationSeparator" w:id="1">
    <w:p w:rsidR="00D72832" w14:paraId="03A553FB" w14:textId="77777777">
      <w:pPr>
        <w:spacing w:line="240" w:lineRule="auto"/>
      </w:pPr>
      <w:r>
        <w:separator/>
      </w:r>
    </w:p>
    <w:p w:rsidR="00D72832" w14:paraId="78937675" w14:textId="77777777">
      <w:pPr>
        <w:spacing w:line="240" w:lineRule="auto"/>
        <w:rPr>
          <w:i/>
        </w:rPr>
      </w:pPr>
      <w:r>
        <w:rPr>
          <w:i/>
        </w:rPr>
        <w:t>(continued)</w:t>
      </w:r>
    </w:p>
  </w:footnote>
  <w:footnote w:type="continuationNotice" w:id="2">
    <w:p w:rsidR="00D72832" w14:paraId="10A5A778"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2F17" w:rsidP="005B0600" w14:paraId="77003723" w14:textId="77777777">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p w:rsidR="00C54B92" w:rsidP="008A2F17" w14:paraId="76F6E6FE" w14:textId="6C85549C">
    <w:pPr>
      <w:pStyle w:val="Sur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6F019B" w14:paraId="29779C9B" w14:textId="6C7A04CC">
    <w:pPr>
      <w:pStyle w:val="SurNormal"/>
    </w:pPr>
    <w:r>
      <w:rPr>
        <w:noProof/>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margin">
                <wp:posOffset>-182880</wp:posOffset>
              </wp:positionV>
              <wp:extent cx="6949440" cy="8961120"/>
              <wp:effectExtent l="0" t="0" r="22860" b="11430"/>
              <wp:wrapNone/>
              <wp:docPr id="1152" name="Text Box 1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rsidR="00C54B92" w:rsidP="00580A30"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2" o:spid="_x0000_s2050" type="#_x0000_t202" style="width:547.2pt;height:705.6pt;margin-top:-14.4pt;margin-left:0;mso-height-percent:0;mso-height-relative:page;mso-position-horizontal:center;mso-position-horizontal-relative:page;mso-position-vertical-relative:margin;mso-width-percent:0;mso-width-relative:page;mso-wrap-distance-bottom:0;mso-wrap-distance-left:9pt;mso-wrap-distance-right:9pt;mso-wrap-distance-top:0;mso-wrap-style:square;position:absolute;visibility:visible;v-text-anchor:top;z-index:-251657216" o:allowincell="f" strokeweight="1.5pt">
              <v:textbox>
                <w:txbxContent>
                  <w:p w:rsidR="00C54B92" w:rsidP="00580A30" w14:paraId="1580DA40" w14:textId="77777777">
                    <w:pPr>
                      <w:spacing w:line="20" w:lineRule="exact"/>
                      <w:rPr>
                        <w:rFonts w:ascii="Arial" w:hAnsi="Arial" w:cs="Arial"/>
                        <w:sz w:val="20"/>
                      </w:rPr>
                    </w:pP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180487C"/>
    <w:multiLevelType w:val="hybridMultilevel"/>
    <w:tmpl w:val="E902A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747A5F"/>
    <w:multiLevelType w:val="hybridMultilevel"/>
    <w:tmpl w:val="AD68E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8878250">
    <w:abstractNumId w:val="9"/>
  </w:num>
  <w:num w:numId="2" w16cid:durableId="1608078571">
    <w:abstractNumId w:val="27"/>
  </w:num>
  <w:num w:numId="3" w16cid:durableId="1922374892">
    <w:abstractNumId w:val="23"/>
  </w:num>
  <w:num w:numId="4" w16cid:durableId="1371109375">
    <w:abstractNumId w:val="32"/>
  </w:num>
  <w:num w:numId="5" w16cid:durableId="2005467773">
    <w:abstractNumId w:val="19"/>
  </w:num>
  <w:num w:numId="6" w16cid:durableId="853880115">
    <w:abstractNumId w:val="5"/>
  </w:num>
  <w:num w:numId="7" w16cid:durableId="1019770155">
    <w:abstractNumId w:val="4"/>
  </w:num>
  <w:num w:numId="8" w16cid:durableId="871385616">
    <w:abstractNumId w:val="1"/>
  </w:num>
  <w:num w:numId="9" w16cid:durableId="278031448">
    <w:abstractNumId w:val="0"/>
  </w:num>
  <w:num w:numId="10" w16cid:durableId="1028678334">
    <w:abstractNumId w:val="28"/>
  </w:num>
  <w:num w:numId="11" w16cid:durableId="1651979994">
    <w:abstractNumId w:val="26"/>
  </w:num>
  <w:num w:numId="12" w16cid:durableId="295915688">
    <w:abstractNumId w:val="14"/>
  </w:num>
  <w:num w:numId="13" w16cid:durableId="1921714491">
    <w:abstractNumId w:val="18"/>
  </w:num>
  <w:num w:numId="14" w16cid:durableId="1381442946">
    <w:abstractNumId w:val="16"/>
  </w:num>
  <w:num w:numId="15" w16cid:durableId="823009934">
    <w:abstractNumId w:val="21"/>
  </w:num>
  <w:num w:numId="16" w16cid:durableId="1662998667">
    <w:abstractNumId w:val="13"/>
  </w:num>
  <w:num w:numId="17" w16cid:durableId="627080909">
    <w:abstractNumId w:val="20"/>
  </w:num>
  <w:num w:numId="18" w16cid:durableId="1454472623">
    <w:abstractNumId w:val="30"/>
  </w:num>
  <w:num w:numId="19" w16cid:durableId="1926920130">
    <w:abstractNumId w:val="34"/>
  </w:num>
  <w:num w:numId="20" w16cid:durableId="641540593">
    <w:abstractNumId w:val="33"/>
  </w:num>
  <w:num w:numId="21" w16cid:durableId="1160845597">
    <w:abstractNumId w:val="15"/>
  </w:num>
  <w:num w:numId="22" w16cid:durableId="358971740">
    <w:abstractNumId w:val="25"/>
  </w:num>
  <w:num w:numId="23" w16cid:durableId="480850862">
    <w:abstractNumId w:val="29"/>
  </w:num>
  <w:num w:numId="24" w16cid:durableId="1810783120">
    <w:abstractNumId w:val="17"/>
  </w:num>
  <w:num w:numId="25" w16cid:durableId="1668246950">
    <w:abstractNumId w:val="7"/>
  </w:num>
  <w:num w:numId="26" w16cid:durableId="1525898852">
    <w:abstractNumId w:val="6"/>
  </w:num>
  <w:num w:numId="27" w16cid:durableId="1620717219">
    <w:abstractNumId w:val="8"/>
  </w:num>
  <w:num w:numId="28" w16cid:durableId="1858348225">
    <w:abstractNumId w:val="3"/>
  </w:num>
  <w:num w:numId="29" w16cid:durableId="724718988">
    <w:abstractNumId w:val="2"/>
  </w:num>
  <w:num w:numId="30" w16cid:durableId="1115714604">
    <w:abstractNumId w:val="24"/>
  </w:num>
  <w:num w:numId="31" w16cid:durableId="886261011">
    <w:abstractNumId w:val="22"/>
  </w:num>
  <w:num w:numId="32" w16cid:durableId="157300838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7"/>
    <w:rsid w:val="000005A6"/>
    <w:rsid w:val="000028B6"/>
    <w:rsid w:val="00002A6F"/>
    <w:rsid w:val="00002E2B"/>
    <w:rsid w:val="00003A19"/>
    <w:rsid w:val="000048AA"/>
    <w:rsid w:val="00005274"/>
    <w:rsid w:val="00005D17"/>
    <w:rsid w:val="00007702"/>
    <w:rsid w:val="00007FB4"/>
    <w:rsid w:val="00010667"/>
    <w:rsid w:val="00011878"/>
    <w:rsid w:val="0001461E"/>
    <w:rsid w:val="0001536F"/>
    <w:rsid w:val="0001598F"/>
    <w:rsid w:val="00016B89"/>
    <w:rsid w:val="0002039C"/>
    <w:rsid w:val="000209A8"/>
    <w:rsid w:val="000228C5"/>
    <w:rsid w:val="00025215"/>
    <w:rsid w:val="0002561F"/>
    <w:rsid w:val="000267DB"/>
    <w:rsid w:val="00030145"/>
    <w:rsid w:val="00031AAA"/>
    <w:rsid w:val="000324EC"/>
    <w:rsid w:val="00033EDF"/>
    <w:rsid w:val="00036DF1"/>
    <w:rsid w:val="0004091E"/>
    <w:rsid w:val="000409F7"/>
    <w:rsid w:val="00043156"/>
    <w:rsid w:val="000435B0"/>
    <w:rsid w:val="00043EE0"/>
    <w:rsid w:val="0004545B"/>
    <w:rsid w:val="00045D15"/>
    <w:rsid w:val="00046CC3"/>
    <w:rsid w:val="00046CCD"/>
    <w:rsid w:val="00047B3A"/>
    <w:rsid w:val="00047DD5"/>
    <w:rsid w:val="00050D6E"/>
    <w:rsid w:val="000510E2"/>
    <w:rsid w:val="000524AF"/>
    <w:rsid w:val="000547FB"/>
    <w:rsid w:val="000557D0"/>
    <w:rsid w:val="00055EBB"/>
    <w:rsid w:val="00057F8B"/>
    <w:rsid w:val="00060471"/>
    <w:rsid w:val="00060579"/>
    <w:rsid w:val="00060DAB"/>
    <w:rsid w:val="00061DD1"/>
    <w:rsid w:val="000628D4"/>
    <w:rsid w:val="000633EC"/>
    <w:rsid w:val="000647A4"/>
    <w:rsid w:val="00065875"/>
    <w:rsid w:val="00066E63"/>
    <w:rsid w:val="00067745"/>
    <w:rsid w:val="0007039C"/>
    <w:rsid w:val="0007042D"/>
    <w:rsid w:val="0007170C"/>
    <w:rsid w:val="000723C9"/>
    <w:rsid w:val="00072758"/>
    <w:rsid w:val="000739F8"/>
    <w:rsid w:val="00074113"/>
    <w:rsid w:val="00074C72"/>
    <w:rsid w:val="000774DD"/>
    <w:rsid w:val="000778C3"/>
    <w:rsid w:val="000779CF"/>
    <w:rsid w:val="00077B43"/>
    <w:rsid w:val="00077E51"/>
    <w:rsid w:val="0008098A"/>
    <w:rsid w:val="000829EB"/>
    <w:rsid w:val="00084B70"/>
    <w:rsid w:val="00085F9F"/>
    <w:rsid w:val="000872CD"/>
    <w:rsid w:val="000875DA"/>
    <w:rsid w:val="00090412"/>
    <w:rsid w:val="00090E92"/>
    <w:rsid w:val="000922E6"/>
    <w:rsid w:val="00092502"/>
    <w:rsid w:val="00092F00"/>
    <w:rsid w:val="00094025"/>
    <w:rsid w:val="000943B2"/>
    <w:rsid w:val="00096032"/>
    <w:rsid w:val="00097724"/>
    <w:rsid w:val="000A368E"/>
    <w:rsid w:val="000A3B3A"/>
    <w:rsid w:val="000A4718"/>
    <w:rsid w:val="000A53BF"/>
    <w:rsid w:val="000A6EDE"/>
    <w:rsid w:val="000A75D4"/>
    <w:rsid w:val="000B3372"/>
    <w:rsid w:val="000B4025"/>
    <w:rsid w:val="000B4981"/>
    <w:rsid w:val="000B5F60"/>
    <w:rsid w:val="000C1F01"/>
    <w:rsid w:val="000C39FE"/>
    <w:rsid w:val="000C4946"/>
    <w:rsid w:val="000C5D45"/>
    <w:rsid w:val="000C61B0"/>
    <w:rsid w:val="000C7DAE"/>
    <w:rsid w:val="000D03AD"/>
    <w:rsid w:val="000D1A92"/>
    <w:rsid w:val="000D1FC7"/>
    <w:rsid w:val="000D21FC"/>
    <w:rsid w:val="000D31FA"/>
    <w:rsid w:val="000E021B"/>
    <w:rsid w:val="000E11D6"/>
    <w:rsid w:val="000E1471"/>
    <w:rsid w:val="000E23B2"/>
    <w:rsid w:val="000E2E41"/>
    <w:rsid w:val="000E4237"/>
    <w:rsid w:val="000E5510"/>
    <w:rsid w:val="000F0290"/>
    <w:rsid w:val="000F039A"/>
    <w:rsid w:val="000F05E5"/>
    <w:rsid w:val="000F23F5"/>
    <w:rsid w:val="000F40B0"/>
    <w:rsid w:val="000F51F3"/>
    <w:rsid w:val="000F5A4D"/>
    <w:rsid w:val="000F6893"/>
    <w:rsid w:val="000F699A"/>
    <w:rsid w:val="000F7F32"/>
    <w:rsid w:val="00100449"/>
    <w:rsid w:val="00103418"/>
    <w:rsid w:val="00104977"/>
    <w:rsid w:val="001056F4"/>
    <w:rsid w:val="00106183"/>
    <w:rsid w:val="00107227"/>
    <w:rsid w:val="00107341"/>
    <w:rsid w:val="00107457"/>
    <w:rsid w:val="00114EE6"/>
    <w:rsid w:val="00116DAA"/>
    <w:rsid w:val="00121085"/>
    <w:rsid w:val="0012130F"/>
    <w:rsid w:val="00123ACD"/>
    <w:rsid w:val="0012620F"/>
    <w:rsid w:val="0012749D"/>
    <w:rsid w:val="00127C69"/>
    <w:rsid w:val="0013007B"/>
    <w:rsid w:val="001306C0"/>
    <w:rsid w:val="00132064"/>
    <w:rsid w:val="00132604"/>
    <w:rsid w:val="001330E9"/>
    <w:rsid w:val="001331D2"/>
    <w:rsid w:val="0013363A"/>
    <w:rsid w:val="00133DC4"/>
    <w:rsid w:val="0013474B"/>
    <w:rsid w:val="00134E56"/>
    <w:rsid w:val="001414A8"/>
    <w:rsid w:val="0014196B"/>
    <w:rsid w:val="00142678"/>
    <w:rsid w:val="001432F3"/>
    <w:rsid w:val="00143EAF"/>
    <w:rsid w:val="00145553"/>
    <w:rsid w:val="00145EF3"/>
    <w:rsid w:val="001470C9"/>
    <w:rsid w:val="00150CFE"/>
    <w:rsid w:val="00151751"/>
    <w:rsid w:val="001528E1"/>
    <w:rsid w:val="001533A9"/>
    <w:rsid w:val="0015419A"/>
    <w:rsid w:val="00155742"/>
    <w:rsid w:val="00155A57"/>
    <w:rsid w:val="001565E4"/>
    <w:rsid w:val="00156CD0"/>
    <w:rsid w:val="00157CCF"/>
    <w:rsid w:val="00157D81"/>
    <w:rsid w:val="0016419A"/>
    <w:rsid w:val="001651D4"/>
    <w:rsid w:val="00166B60"/>
    <w:rsid w:val="00167C1D"/>
    <w:rsid w:val="001706F8"/>
    <w:rsid w:val="001714DD"/>
    <w:rsid w:val="00171F92"/>
    <w:rsid w:val="00173A42"/>
    <w:rsid w:val="00173BB5"/>
    <w:rsid w:val="00173E54"/>
    <w:rsid w:val="00174207"/>
    <w:rsid w:val="00174AD8"/>
    <w:rsid w:val="001756BD"/>
    <w:rsid w:val="00176433"/>
    <w:rsid w:val="001769F7"/>
    <w:rsid w:val="001779B2"/>
    <w:rsid w:val="00177ABB"/>
    <w:rsid w:val="00181780"/>
    <w:rsid w:val="00182420"/>
    <w:rsid w:val="00182DB6"/>
    <w:rsid w:val="001842CA"/>
    <w:rsid w:val="00184CA2"/>
    <w:rsid w:val="00190A84"/>
    <w:rsid w:val="0019334D"/>
    <w:rsid w:val="001934BE"/>
    <w:rsid w:val="00194304"/>
    <w:rsid w:val="00194B96"/>
    <w:rsid w:val="00195AC4"/>
    <w:rsid w:val="00196573"/>
    <w:rsid w:val="001967C4"/>
    <w:rsid w:val="001978E3"/>
    <w:rsid w:val="001A3C01"/>
    <w:rsid w:val="001A5452"/>
    <w:rsid w:val="001A5BF1"/>
    <w:rsid w:val="001A7D46"/>
    <w:rsid w:val="001B0E7C"/>
    <w:rsid w:val="001B2FE9"/>
    <w:rsid w:val="001B3397"/>
    <w:rsid w:val="001B4424"/>
    <w:rsid w:val="001B5040"/>
    <w:rsid w:val="001B5F01"/>
    <w:rsid w:val="001B6209"/>
    <w:rsid w:val="001B6DF0"/>
    <w:rsid w:val="001B79FE"/>
    <w:rsid w:val="001C0078"/>
    <w:rsid w:val="001C0BE5"/>
    <w:rsid w:val="001C1EB3"/>
    <w:rsid w:val="001C2E17"/>
    <w:rsid w:val="001C4060"/>
    <w:rsid w:val="001C41E3"/>
    <w:rsid w:val="001C43F0"/>
    <w:rsid w:val="001C4428"/>
    <w:rsid w:val="001C46F7"/>
    <w:rsid w:val="001C5C5E"/>
    <w:rsid w:val="001C701D"/>
    <w:rsid w:val="001C7324"/>
    <w:rsid w:val="001C76A6"/>
    <w:rsid w:val="001D1785"/>
    <w:rsid w:val="001D18B3"/>
    <w:rsid w:val="001D2242"/>
    <w:rsid w:val="001D24B3"/>
    <w:rsid w:val="001D29C5"/>
    <w:rsid w:val="001D2A92"/>
    <w:rsid w:val="001D2C4F"/>
    <w:rsid w:val="001D30C5"/>
    <w:rsid w:val="001D550B"/>
    <w:rsid w:val="001D65EE"/>
    <w:rsid w:val="001D66A5"/>
    <w:rsid w:val="001D66C8"/>
    <w:rsid w:val="001E0767"/>
    <w:rsid w:val="001E15C6"/>
    <w:rsid w:val="001E15FC"/>
    <w:rsid w:val="001E1BB9"/>
    <w:rsid w:val="001E2313"/>
    <w:rsid w:val="001E3D00"/>
    <w:rsid w:val="001E600A"/>
    <w:rsid w:val="001E6677"/>
    <w:rsid w:val="001E6C1D"/>
    <w:rsid w:val="001F01CD"/>
    <w:rsid w:val="001F0A5A"/>
    <w:rsid w:val="001F3A62"/>
    <w:rsid w:val="001F4485"/>
    <w:rsid w:val="001F4EE4"/>
    <w:rsid w:val="001F59E9"/>
    <w:rsid w:val="001F6572"/>
    <w:rsid w:val="002001A6"/>
    <w:rsid w:val="0020251C"/>
    <w:rsid w:val="00203E4D"/>
    <w:rsid w:val="00204000"/>
    <w:rsid w:val="0020755D"/>
    <w:rsid w:val="00210D5E"/>
    <w:rsid w:val="00212B86"/>
    <w:rsid w:val="00213784"/>
    <w:rsid w:val="00215380"/>
    <w:rsid w:val="00215637"/>
    <w:rsid w:val="00216C89"/>
    <w:rsid w:val="002200D8"/>
    <w:rsid w:val="00220B05"/>
    <w:rsid w:val="00221A7C"/>
    <w:rsid w:val="00221C58"/>
    <w:rsid w:val="00222236"/>
    <w:rsid w:val="00222506"/>
    <w:rsid w:val="002226AA"/>
    <w:rsid w:val="00223760"/>
    <w:rsid w:val="00224EFB"/>
    <w:rsid w:val="002250D6"/>
    <w:rsid w:val="002254A2"/>
    <w:rsid w:val="002267B3"/>
    <w:rsid w:val="00227F6E"/>
    <w:rsid w:val="00231DEE"/>
    <w:rsid w:val="00232B56"/>
    <w:rsid w:val="002345ED"/>
    <w:rsid w:val="00236026"/>
    <w:rsid w:val="0023637B"/>
    <w:rsid w:val="00236F4F"/>
    <w:rsid w:val="00237363"/>
    <w:rsid w:val="002410AC"/>
    <w:rsid w:val="00241362"/>
    <w:rsid w:val="00241787"/>
    <w:rsid w:val="002424A8"/>
    <w:rsid w:val="00244E14"/>
    <w:rsid w:val="00245679"/>
    <w:rsid w:val="0024585B"/>
    <w:rsid w:val="00245ACE"/>
    <w:rsid w:val="00251CAF"/>
    <w:rsid w:val="002522F9"/>
    <w:rsid w:val="00252991"/>
    <w:rsid w:val="0025396B"/>
    <w:rsid w:val="00256F0B"/>
    <w:rsid w:val="00257150"/>
    <w:rsid w:val="0025723D"/>
    <w:rsid w:val="002601B7"/>
    <w:rsid w:val="002627BB"/>
    <w:rsid w:val="00263239"/>
    <w:rsid w:val="002638CC"/>
    <w:rsid w:val="00263FB1"/>
    <w:rsid w:val="002643C3"/>
    <w:rsid w:val="00264696"/>
    <w:rsid w:val="0026490E"/>
    <w:rsid w:val="002654BA"/>
    <w:rsid w:val="00267832"/>
    <w:rsid w:val="00270515"/>
    <w:rsid w:val="002706DB"/>
    <w:rsid w:val="00270DC6"/>
    <w:rsid w:val="00271F84"/>
    <w:rsid w:val="00272F85"/>
    <w:rsid w:val="00275864"/>
    <w:rsid w:val="00275882"/>
    <w:rsid w:val="00275EDA"/>
    <w:rsid w:val="00276C3F"/>
    <w:rsid w:val="002821F0"/>
    <w:rsid w:val="0028443B"/>
    <w:rsid w:val="0028656F"/>
    <w:rsid w:val="00286611"/>
    <w:rsid w:val="00290954"/>
    <w:rsid w:val="00291452"/>
    <w:rsid w:val="0029236E"/>
    <w:rsid w:val="00293289"/>
    <w:rsid w:val="00294B92"/>
    <w:rsid w:val="00294F59"/>
    <w:rsid w:val="002959CB"/>
    <w:rsid w:val="00297A64"/>
    <w:rsid w:val="002A28AB"/>
    <w:rsid w:val="002A2CB8"/>
    <w:rsid w:val="002A5D2C"/>
    <w:rsid w:val="002B4A6A"/>
    <w:rsid w:val="002B4BDB"/>
    <w:rsid w:val="002B4C47"/>
    <w:rsid w:val="002B5A67"/>
    <w:rsid w:val="002B68C2"/>
    <w:rsid w:val="002C0B78"/>
    <w:rsid w:val="002C2664"/>
    <w:rsid w:val="002C27B6"/>
    <w:rsid w:val="002C2E6E"/>
    <w:rsid w:val="002C4493"/>
    <w:rsid w:val="002C465C"/>
    <w:rsid w:val="002C4D2F"/>
    <w:rsid w:val="002C573A"/>
    <w:rsid w:val="002D13B7"/>
    <w:rsid w:val="002D2316"/>
    <w:rsid w:val="002D4614"/>
    <w:rsid w:val="002D48CF"/>
    <w:rsid w:val="002D6573"/>
    <w:rsid w:val="002D7971"/>
    <w:rsid w:val="002E0056"/>
    <w:rsid w:val="002E11F8"/>
    <w:rsid w:val="002E1B70"/>
    <w:rsid w:val="002E2C7C"/>
    <w:rsid w:val="002E50E9"/>
    <w:rsid w:val="002E5FEB"/>
    <w:rsid w:val="002E696B"/>
    <w:rsid w:val="002E6F36"/>
    <w:rsid w:val="002E71E9"/>
    <w:rsid w:val="002F094D"/>
    <w:rsid w:val="002F24DC"/>
    <w:rsid w:val="002F297E"/>
    <w:rsid w:val="002F3399"/>
    <w:rsid w:val="002F5351"/>
    <w:rsid w:val="002F69E6"/>
    <w:rsid w:val="002F722F"/>
    <w:rsid w:val="00301611"/>
    <w:rsid w:val="00303066"/>
    <w:rsid w:val="00303B3E"/>
    <w:rsid w:val="00303B8B"/>
    <w:rsid w:val="00304595"/>
    <w:rsid w:val="0030485C"/>
    <w:rsid w:val="00304FE1"/>
    <w:rsid w:val="00307D34"/>
    <w:rsid w:val="003111E0"/>
    <w:rsid w:val="00311540"/>
    <w:rsid w:val="0031494F"/>
    <w:rsid w:val="00314A43"/>
    <w:rsid w:val="003156DB"/>
    <w:rsid w:val="00321767"/>
    <w:rsid w:val="0032228B"/>
    <w:rsid w:val="00323A03"/>
    <w:rsid w:val="0032554D"/>
    <w:rsid w:val="003262A6"/>
    <w:rsid w:val="00326F12"/>
    <w:rsid w:val="00331226"/>
    <w:rsid w:val="003321D8"/>
    <w:rsid w:val="00332975"/>
    <w:rsid w:val="0033323C"/>
    <w:rsid w:val="00333750"/>
    <w:rsid w:val="00334091"/>
    <w:rsid w:val="003345C2"/>
    <w:rsid w:val="00334708"/>
    <w:rsid w:val="00335A58"/>
    <w:rsid w:val="00335B86"/>
    <w:rsid w:val="00336584"/>
    <w:rsid w:val="00337987"/>
    <w:rsid w:val="003406CE"/>
    <w:rsid w:val="0034267B"/>
    <w:rsid w:val="003429D8"/>
    <w:rsid w:val="00343DC8"/>
    <w:rsid w:val="00343F30"/>
    <w:rsid w:val="00345063"/>
    <w:rsid w:val="00346665"/>
    <w:rsid w:val="00347F23"/>
    <w:rsid w:val="003529F7"/>
    <w:rsid w:val="00355446"/>
    <w:rsid w:val="00360AA2"/>
    <w:rsid w:val="00360B6B"/>
    <w:rsid w:val="00360CF3"/>
    <w:rsid w:val="003614FD"/>
    <w:rsid w:val="00361A56"/>
    <w:rsid w:val="00362E69"/>
    <w:rsid w:val="003660BE"/>
    <w:rsid w:val="00366296"/>
    <w:rsid w:val="00370DE6"/>
    <w:rsid w:val="00371464"/>
    <w:rsid w:val="003720C7"/>
    <w:rsid w:val="00372454"/>
    <w:rsid w:val="00372B2C"/>
    <w:rsid w:val="0037338F"/>
    <w:rsid w:val="00374703"/>
    <w:rsid w:val="00376083"/>
    <w:rsid w:val="00377762"/>
    <w:rsid w:val="003818D8"/>
    <w:rsid w:val="00382A4E"/>
    <w:rsid w:val="003835AC"/>
    <w:rsid w:val="00383752"/>
    <w:rsid w:val="00383A71"/>
    <w:rsid w:val="00384B87"/>
    <w:rsid w:val="00384BF1"/>
    <w:rsid w:val="003918E3"/>
    <w:rsid w:val="003921CC"/>
    <w:rsid w:val="00393FE1"/>
    <w:rsid w:val="003942AD"/>
    <w:rsid w:val="00394BD3"/>
    <w:rsid w:val="003A1111"/>
    <w:rsid w:val="003A32CC"/>
    <w:rsid w:val="003A4F0D"/>
    <w:rsid w:val="003A5AB8"/>
    <w:rsid w:val="003A7634"/>
    <w:rsid w:val="003B0148"/>
    <w:rsid w:val="003B2841"/>
    <w:rsid w:val="003B3D95"/>
    <w:rsid w:val="003B49AA"/>
    <w:rsid w:val="003B58D9"/>
    <w:rsid w:val="003B5B7E"/>
    <w:rsid w:val="003B5C1A"/>
    <w:rsid w:val="003B6FEA"/>
    <w:rsid w:val="003C035F"/>
    <w:rsid w:val="003C0936"/>
    <w:rsid w:val="003C18AE"/>
    <w:rsid w:val="003C1F96"/>
    <w:rsid w:val="003C2190"/>
    <w:rsid w:val="003C2666"/>
    <w:rsid w:val="003C3705"/>
    <w:rsid w:val="003C5874"/>
    <w:rsid w:val="003C59B6"/>
    <w:rsid w:val="003C5A49"/>
    <w:rsid w:val="003C5DBE"/>
    <w:rsid w:val="003C69D7"/>
    <w:rsid w:val="003C7DD0"/>
    <w:rsid w:val="003D0C79"/>
    <w:rsid w:val="003D1DDF"/>
    <w:rsid w:val="003D1E6C"/>
    <w:rsid w:val="003D26F2"/>
    <w:rsid w:val="003D2C5D"/>
    <w:rsid w:val="003D3219"/>
    <w:rsid w:val="003D378A"/>
    <w:rsid w:val="003D3BD5"/>
    <w:rsid w:val="003D4F96"/>
    <w:rsid w:val="003E14A9"/>
    <w:rsid w:val="003E1B17"/>
    <w:rsid w:val="003E5A9D"/>
    <w:rsid w:val="003E5FCD"/>
    <w:rsid w:val="003E6962"/>
    <w:rsid w:val="003F113E"/>
    <w:rsid w:val="003F1381"/>
    <w:rsid w:val="003F3770"/>
    <w:rsid w:val="003F5C64"/>
    <w:rsid w:val="003F739B"/>
    <w:rsid w:val="0040070B"/>
    <w:rsid w:val="00402BC2"/>
    <w:rsid w:val="00405BEF"/>
    <w:rsid w:val="00407CE2"/>
    <w:rsid w:val="004106A6"/>
    <w:rsid w:val="00410D73"/>
    <w:rsid w:val="004112FE"/>
    <w:rsid w:val="0041245F"/>
    <w:rsid w:val="00413C3F"/>
    <w:rsid w:val="004147D7"/>
    <w:rsid w:val="00414B46"/>
    <w:rsid w:val="0041582A"/>
    <w:rsid w:val="00415964"/>
    <w:rsid w:val="00415F6F"/>
    <w:rsid w:val="0041612E"/>
    <w:rsid w:val="00416794"/>
    <w:rsid w:val="00416E6D"/>
    <w:rsid w:val="00421FAC"/>
    <w:rsid w:val="00422315"/>
    <w:rsid w:val="00422802"/>
    <w:rsid w:val="004231C0"/>
    <w:rsid w:val="0042323B"/>
    <w:rsid w:val="0042366B"/>
    <w:rsid w:val="0042386A"/>
    <w:rsid w:val="0042438F"/>
    <w:rsid w:val="00424C0B"/>
    <w:rsid w:val="00424C84"/>
    <w:rsid w:val="0042535B"/>
    <w:rsid w:val="00426A96"/>
    <w:rsid w:val="004276A1"/>
    <w:rsid w:val="00431DF6"/>
    <w:rsid w:val="004330B0"/>
    <w:rsid w:val="004334DD"/>
    <w:rsid w:val="00433E89"/>
    <w:rsid w:val="00434053"/>
    <w:rsid w:val="00436BBA"/>
    <w:rsid w:val="00436F0F"/>
    <w:rsid w:val="004376B4"/>
    <w:rsid w:val="00441CAA"/>
    <w:rsid w:val="004428BF"/>
    <w:rsid w:val="00443992"/>
    <w:rsid w:val="0044408D"/>
    <w:rsid w:val="00444A1E"/>
    <w:rsid w:val="0044687B"/>
    <w:rsid w:val="00447A7D"/>
    <w:rsid w:val="004513E9"/>
    <w:rsid w:val="004535D4"/>
    <w:rsid w:val="00454147"/>
    <w:rsid w:val="004550FD"/>
    <w:rsid w:val="00462808"/>
    <w:rsid w:val="00463EFE"/>
    <w:rsid w:val="00465465"/>
    <w:rsid w:val="00466645"/>
    <w:rsid w:val="0046700F"/>
    <w:rsid w:val="00467825"/>
    <w:rsid w:val="004700BD"/>
    <w:rsid w:val="0047012C"/>
    <w:rsid w:val="00470A39"/>
    <w:rsid w:val="00470E27"/>
    <w:rsid w:val="0047278D"/>
    <w:rsid w:val="00473549"/>
    <w:rsid w:val="004747AD"/>
    <w:rsid w:val="00485EFD"/>
    <w:rsid w:val="00486CBE"/>
    <w:rsid w:val="00487FCD"/>
    <w:rsid w:val="00490466"/>
    <w:rsid w:val="004904C1"/>
    <w:rsid w:val="00494C39"/>
    <w:rsid w:val="004A0510"/>
    <w:rsid w:val="004A1123"/>
    <w:rsid w:val="004A613A"/>
    <w:rsid w:val="004A61EF"/>
    <w:rsid w:val="004A6A89"/>
    <w:rsid w:val="004B0108"/>
    <w:rsid w:val="004B09EA"/>
    <w:rsid w:val="004B0E93"/>
    <w:rsid w:val="004B1791"/>
    <w:rsid w:val="004B1DEC"/>
    <w:rsid w:val="004B20CF"/>
    <w:rsid w:val="004B2CA3"/>
    <w:rsid w:val="004B34FA"/>
    <w:rsid w:val="004B5747"/>
    <w:rsid w:val="004B591A"/>
    <w:rsid w:val="004B6BAB"/>
    <w:rsid w:val="004B7D51"/>
    <w:rsid w:val="004C4FEB"/>
    <w:rsid w:val="004C524E"/>
    <w:rsid w:val="004C59D7"/>
    <w:rsid w:val="004C7312"/>
    <w:rsid w:val="004C7B77"/>
    <w:rsid w:val="004D079A"/>
    <w:rsid w:val="004D2FF8"/>
    <w:rsid w:val="004D58A8"/>
    <w:rsid w:val="004D5F98"/>
    <w:rsid w:val="004D65DD"/>
    <w:rsid w:val="004E0364"/>
    <w:rsid w:val="004E08F8"/>
    <w:rsid w:val="004E10C0"/>
    <w:rsid w:val="004E20A1"/>
    <w:rsid w:val="004E2440"/>
    <w:rsid w:val="004E2C68"/>
    <w:rsid w:val="004E3044"/>
    <w:rsid w:val="004E559F"/>
    <w:rsid w:val="004F0E09"/>
    <w:rsid w:val="004F2134"/>
    <w:rsid w:val="004F22E9"/>
    <w:rsid w:val="004F2754"/>
    <w:rsid w:val="004F357C"/>
    <w:rsid w:val="00503812"/>
    <w:rsid w:val="00503E31"/>
    <w:rsid w:val="00504791"/>
    <w:rsid w:val="00505A55"/>
    <w:rsid w:val="00506460"/>
    <w:rsid w:val="005071DA"/>
    <w:rsid w:val="00510465"/>
    <w:rsid w:val="00510C6F"/>
    <w:rsid w:val="0051407E"/>
    <w:rsid w:val="005149EC"/>
    <w:rsid w:val="00515893"/>
    <w:rsid w:val="005159D6"/>
    <w:rsid w:val="0051780B"/>
    <w:rsid w:val="005179E9"/>
    <w:rsid w:val="005200BF"/>
    <w:rsid w:val="00520AA3"/>
    <w:rsid w:val="00521135"/>
    <w:rsid w:val="00521BEA"/>
    <w:rsid w:val="005249F6"/>
    <w:rsid w:val="005257DD"/>
    <w:rsid w:val="005266E6"/>
    <w:rsid w:val="0052703A"/>
    <w:rsid w:val="005276AD"/>
    <w:rsid w:val="00530521"/>
    <w:rsid w:val="00531803"/>
    <w:rsid w:val="00533A07"/>
    <w:rsid w:val="00534617"/>
    <w:rsid w:val="00536D09"/>
    <w:rsid w:val="00536DA6"/>
    <w:rsid w:val="00536E98"/>
    <w:rsid w:val="005400A5"/>
    <w:rsid w:val="0054074D"/>
    <w:rsid w:val="005417F5"/>
    <w:rsid w:val="00541F56"/>
    <w:rsid w:val="00542987"/>
    <w:rsid w:val="0054322A"/>
    <w:rsid w:val="005433C5"/>
    <w:rsid w:val="00543B59"/>
    <w:rsid w:val="00543F01"/>
    <w:rsid w:val="00547654"/>
    <w:rsid w:val="00551991"/>
    <w:rsid w:val="005519B4"/>
    <w:rsid w:val="00551CE9"/>
    <w:rsid w:val="00551F20"/>
    <w:rsid w:val="005541A3"/>
    <w:rsid w:val="005561C3"/>
    <w:rsid w:val="00556E04"/>
    <w:rsid w:val="00560FA8"/>
    <w:rsid w:val="0056267F"/>
    <w:rsid w:val="005630B3"/>
    <w:rsid w:val="00564CBA"/>
    <w:rsid w:val="00570394"/>
    <w:rsid w:val="005710A3"/>
    <w:rsid w:val="00573424"/>
    <w:rsid w:val="005800B8"/>
    <w:rsid w:val="00580A30"/>
    <w:rsid w:val="00580AEA"/>
    <w:rsid w:val="00581E80"/>
    <w:rsid w:val="005825E5"/>
    <w:rsid w:val="0058294F"/>
    <w:rsid w:val="00582F55"/>
    <w:rsid w:val="005830E1"/>
    <w:rsid w:val="00583970"/>
    <w:rsid w:val="00584666"/>
    <w:rsid w:val="00584BA2"/>
    <w:rsid w:val="00584C97"/>
    <w:rsid w:val="00585850"/>
    <w:rsid w:val="0058704A"/>
    <w:rsid w:val="0058753C"/>
    <w:rsid w:val="005877F6"/>
    <w:rsid w:val="00591B1A"/>
    <w:rsid w:val="00591F42"/>
    <w:rsid w:val="0059297A"/>
    <w:rsid w:val="005933D6"/>
    <w:rsid w:val="00593A3E"/>
    <w:rsid w:val="00593E5B"/>
    <w:rsid w:val="0059469D"/>
    <w:rsid w:val="00596776"/>
    <w:rsid w:val="00596DD5"/>
    <w:rsid w:val="00597CAC"/>
    <w:rsid w:val="005A02AA"/>
    <w:rsid w:val="005A29BD"/>
    <w:rsid w:val="005A363B"/>
    <w:rsid w:val="005A4835"/>
    <w:rsid w:val="005A77BB"/>
    <w:rsid w:val="005B011B"/>
    <w:rsid w:val="005B0600"/>
    <w:rsid w:val="005B10C4"/>
    <w:rsid w:val="005B5ED9"/>
    <w:rsid w:val="005C12EC"/>
    <w:rsid w:val="005C1A55"/>
    <w:rsid w:val="005C41CA"/>
    <w:rsid w:val="005D0E16"/>
    <w:rsid w:val="005D224E"/>
    <w:rsid w:val="005D311D"/>
    <w:rsid w:val="005D52D9"/>
    <w:rsid w:val="005D5822"/>
    <w:rsid w:val="005D63B9"/>
    <w:rsid w:val="005D6AFC"/>
    <w:rsid w:val="005D6BB0"/>
    <w:rsid w:val="005D7DFF"/>
    <w:rsid w:val="005E0494"/>
    <w:rsid w:val="005E34B5"/>
    <w:rsid w:val="005E37B4"/>
    <w:rsid w:val="005E3C33"/>
    <w:rsid w:val="005E46BC"/>
    <w:rsid w:val="005E4AA9"/>
    <w:rsid w:val="005E536D"/>
    <w:rsid w:val="005E7F8C"/>
    <w:rsid w:val="005F10AA"/>
    <w:rsid w:val="005F1DB3"/>
    <w:rsid w:val="005F323C"/>
    <w:rsid w:val="005F5606"/>
    <w:rsid w:val="005F5B58"/>
    <w:rsid w:val="005F610E"/>
    <w:rsid w:val="006000C8"/>
    <w:rsid w:val="00600269"/>
    <w:rsid w:val="006005C0"/>
    <w:rsid w:val="00600736"/>
    <w:rsid w:val="00600D0E"/>
    <w:rsid w:val="00600DE2"/>
    <w:rsid w:val="0060684A"/>
    <w:rsid w:val="006070FF"/>
    <w:rsid w:val="00607DCE"/>
    <w:rsid w:val="00610ABF"/>
    <w:rsid w:val="006112FD"/>
    <w:rsid w:val="00613491"/>
    <w:rsid w:val="00613C1B"/>
    <w:rsid w:val="0061524D"/>
    <w:rsid w:val="006172E1"/>
    <w:rsid w:val="00622504"/>
    <w:rsid w:val="00623943"/>
    <w:rsid w:val="0062398F"/>
    <w:rsid w:val="00625969"/>
    <w:rsid w:val="00625DEE"/>
    <w:rsid w:val="00626448"/>
    <w:rsid w:val="00627123"/>
    <w:rsid w:val="00627161"/>
    <w:rsid w:val="0063068D"/>
    <w:rsid w:val="006328C7"/>
    <w:rsid w:val="006329F9"/>
    <w:rsid w:val="00635C10"/>
    <w:rsid w:val="00635F8A"/>
    <w:rsid w:val="00636EBB"/>
    <w:rsid w:val="006410E5"/>
    <w:rsid w:val="00641B24"/>
    <w:rsid w:val="00642223"/>
    <w:rsid w:val="006422D6"/>
    <w:rsid w:val="006433C3"/>
    <w:rsid w:val="0064714B"/>
    <w:rsid w:val="0064791B"/>
    <w:rsid w:val="00650F18"/>
    <w:rsid w:val="006531AA"/>
    <w:rsid w:val="00654BF2"/>
    <w:rsid w:val="00657101"/>
    <w:rsid w:val="0066220C"/>
    <w:rsid w:val="006633F3"/>
    <w:rsid w:val="00663C50"/>
    <w:rsid w:val="0066540F"/>
    <w:rsid w:val="00665E47"/>
    <w:rsid w:val="00671A59"/>
    <w:rsid w:val="006720FD"/>
    <w:rsid w:val="00672CA9"/>
    <w:rsid w:val="00676E5F"/>
    <w:rsid w:val="00677067"/>
    <w:rsid w:val="0067787B"/>
    <w:rsid w:val="0067789D"/>
    <w:rsid w:val="00680400"/>
    <w:rsid w:val="006804A8"/>
    <w:rsid w:val="006810ED"/>
    <w:rsid w:val="00681328"/>
    <w:rsid w:val="006837BF"/>
    <w:rsid w:val="00684231"/>
    <w:rsid w:val="00684821"/>
    <w:rsid w:val="00684ED1"/>
    <w:rsid w:val="006850B2"/>
    <w:rsid w:val="006868F4"/>
    <w:rsid w:val="00687FD3"/>
    <w:rsid w:val="00691EFF"/>
    <w:rsid w:val="00691F12"/>
    <w:rsid w:val="00692F79"/>
    <w:rsid w:val="00693884"/>
    <w:rsid w:val="006940FD"/>
    <w:rsid w:val="0069517D"/>
    <w:rsid w:val="0069556F"/>
    <w:rsid w:val="006976F8"/>
    <w:rsid w:val="00697751"/>
    <w:rsid w:val="00697F06"/>
    <w:rsid w:val="006A0729"/>
    <w:rsid w:val="006A23F6"/>
    <w:rsid w:val="006A3C77"/>
    <w:rsid w:val="006A76F0"/>
    <w:rsid w:val="006B0C91"/>
    <w:rsid w:val="006B1955"/>
    <w:rsid w:val="006B33F8"/>
    <w:rsid w:val="006B3646"/>
    <w:rsid w:val="006B3ABB"/>
    <w:rsid w:val="006B4250"/>
    <w:rsid w:val="006B4E7A"/>
    <w:rsid w:val="006B4F90"/>
    <w:rsid w:val="006B71B3"/>
    <w:rsid w:val="006B7681"/>
    <w:rsid w:val="006B7C72"/>
    <w:rsid w:val="006C093E"/>
    <w:rsid w:val="006C12BD"/>
    <w:rsid w:val="006C13B3"/>
    <w:rsid w:val="006C1A10"/>
    <w:rsid w:val="006C1E59"/>
    <w:rsid w:val="006C1EA8"/>
    <w:rsid w:val="006C26CE"/>
    <w:rsid w:val="006C2A67"/>
    <w:rsid w:val="006C3637"/>
    <w:rsid w:val="006C607C"/>
    <w:rsid w:val="006C697B"/>
    <w:rsid w:val="006C7483"/>
    <w:rsid w:val="006C7E6A"/>
    <w:rsid w:val="006D0090"/>
    <w:rsid w:val="006D0F97"/>
    <w:rsid w:val="006D297A"/>
    <w:rsid w:val="006D47A7"/>
    <w:rsid w:val="006D481F"/>
    <w:rsid w:val="006D785E"/>
    <w:rsid w:val="006E28BC"/>
    <w:rsid w:val="006E39AD"/>
    <w:rsid w:val="006E3C8C"/>
    <w:rsid w:val="006E4FE9"/>
    <w:rsid w:val="006E5C7A"/>
    <w:rsid w:val="006E6597"/>
    <w:rsid w:val="006F019B"/>
    <w:rsid w:val="006F432B"/>
    <w:rsid w:val="006F5E0D"/>
    <w:rsid w:val="006F6A99"/>
    <w:rsid w:val="007079EF"/>
    <w:rsid w:val="00707D3D"/>
    <w:rsid w:val="00710784"/>
    <w:rsid w:val="00711B19"/>
    <w:rsid w:val="00712B23"/>
    <w:rsid w:val="00713E04"/>
    <w:rsid w:val="00714ABC"/>
    <w:rsid w:val="00721746"/>
    <w:rsid w:val="00722B34"/>
    <w:rsid w:val="00724624"/>
    <w:rsid w:val="00725B07"/>
    <w:rsid w:val="00726BF2"/>
    <w:rsid w:val="007308D4"/>
    <w:rsid w:val="00733ACC"/>
    <w:rsid w:val="00734473"/>
    <w:rsid w:val="00734586"/>
    <w:rsid w:val="0073564E"/>
    <w:rsid w:val="00740E74"/>
    <w:rsid w:val="00741AFC"/>
    <w:rsid w:val="00742982"/>
    <w:rsid w:val="007437D1"/>
    <w:rsid w:val="00744A14"/>
    <w:rsid w:val="00746F02"/>
    <w:rsid w:val="00751160"/>
    <w:rsid w:val="00751DE0"/>
    <w:rsid w:val="0075230F"/>
    <w:rsid w:val="00752A07"/>
    <w:rsid w:val="00753077"/>
    <w:rsid w:val="00753D61"/>
    <w:rsid w:val="00753DDE"/>
    <w:rsid w:val="00754B4A"/>
    <w:rsid w:val="00755971"/>
    <w:rsid w:val="00757848"/>
    <w:rsid w:val="007619D1"/>
    <w:rsid w:val="00762076"/>
    <w:rsid w:val="00764956"/>
    <w:rsid w:val="007649F6"/>
    <w:rsid w:val="00764BE5"/>
    <w:rsid w:val="00765121"/>
    <w:rsid w:val="007655E0"/>
    <w:rsid w:val="00765DC6"/>
    <w:rsid w:val="00766634"/>
    <w:rsid w:val="00766EFB"/>
    <w:rsid w:val="00767953"/>
    <w:rsid w:val="00770FB0"/>
    <w:rsid w:val="007758DD"/>
    <w:rsid w:val="00781311"/>
    <w:rsid w:val="00781DD5"/>
    <w:rsid w:val="00782AD8"/>
    <w:rsid w:val="00783260"/>
    <w:rsid w:val="007837F9"/>
    <w:rsid w:val="00784BC8"/>
    <w:rsid w:val="00786608"/>
    <w:rsid w:val="007878AA"/>
    <w:rsid w:val="00790198"/>
    <w:rsid w:val="00790A19"/>
    <w:rsid w:val="0079135F"/>
    <w:rsid w:val="007914A8"/>
    <w:rsid w:val="00792C29"/>
    <w:rsid w:val="00793124"/>
    <w:rsid w:val="00797072"/>
    <w:rsid w:val="007978B0"/>
    <w:rsid w:val="007A1705"/>
    <w:rsid w:val="007A323E"/>
    <w:rsid w:val="007A3614"/>
    <w:rsid w:val="007A3E3C"/>
    <w:rsid w:val="007A41DE"/>
    <w:rsid w:val="007A48C3"/>
    <w:rsid w:val="007A684E"/>
    <w:rsid w:val="007A7140"/>
    <w:rsid w:val="007B0233"/>
    <w:rsid w:val="007B0676"/>
    <w:rsid w:val="007B0F4A"/>
    <w:rsid w:val="007B1047"/>
    <w:rsid w:val="007B1375"/>
    <w:rsid w:val="007B344B"/>
    <w:rsid w:val="007B5D3D"/>
    <w:rsid w:val="007B5F26"/>
    <w:rsid w:val="007B6C7C"/>
    <w:rsid w:val="007C441B"/>
    <w:rsid w:val="007C4B21"/>
    <w:rsid w:val="007C5774"/>
    <w:rsid w:val="007C64BB"/>
    <w:rsid w:val="007C7934"/>
    <w:rsid w:val="007D0517"/>
    <w:rsid w:val="007D0C8C"/>
    <w:rsid w:val="007D1C9E"/>
    <w:rsid w:val="007D25CB"/>
    <w:rsid w:val="007D27D6"/>
    <w:rsid w:val="007D2D27"/>
    <w:rsid w:val="007D319C"/>
    <w:rsid w:val="007D333E"/>
    <w:rsid w:val="007D37B6"/>
    <w:rsid w:val="007D400D"/>
    <w:rsid w:val="007E15F8"/>
    <w:rsid w:val="007E2CA2"/>
    <w:rsid w:val="007E2FF7"/>
    <w:rsid w:val="007E3EDC"/>
    <w:rsid w:val="007E4FE2"/>
    <w:rsid w:val="007E6FFA"/>
    <w:rsid w:val="007F0022"/>
    <w:rsid w:val="007F2A4A"/>
    <w:rsid w:val="007F399A"/>
    <w:rsid w:val="007F5BA2"/>
    <w:rsid w:val="007F60BC"/>
    <w:rsid w:val="0080010F"/>
    <w:rsid w:val="00800A1D"/>
    <w:rsid w:val="0080112A"/>
    <w:rsid w:val="00803811"/>
    <w:rsid w:val="008057D9"/>
    <w:rsid w:val="008060D4"/>
    <w:rsid w:val="008060F2"/>
    <w:rsid w:val="00807DD8"/>
    <w:rsid w:val="0081118A"/>
    <w:rsid w:val="00811908"/>
    <w:rsid w:val="008129EA"/>
    <w:rsid w:val="00813AFB"/>
    <w:rsid w:val="00813B2F"/>
    <w:rsid w:val="008149A3"/>
    <w:rsid w:val="00815B80"/>
    <w:rsid w:val="0082127E"/>
    <w:rsid w:val="00826549"/>
    <w:rsid w:val="00826A89"/>
    <w:rsid w:val="00831249"/>
    <w:rsid w:val="008331E9"/>
    <w:rsid w:val="0083360F"/>
    <w:rsid w:val="00835654"/>
    <w:rsid w:val="00835B84"/>
    <w:rsid w:val="008360AC"/>
    <w:rsid w:val="00836202"/>
    <w:rsid w:val="00840BE3"/>
    <w:rsid w:val="00840E40"/>
    <w:rsid w:val="008413BB"/>
    <w:rsid w:val="00843681"/>
    <w:rsid w:val="00844F32"/>
    <w:rsid w:val="0084557C"/>
    <w:rsid w:val="00850E35"/>
    <w:rsid w:val="0085171E"/>
    <w:rsid w:val="00851736"/>
    <w:rsid w:val="0085182F"/>
    <w:rsid w:val="00852E9C"/>
    <w:rsid w:val="00853177"/>
    <w:rsid w:val="00853928"/>
    <w:rsid w:val="00855921"/>
    <w:rsid w:val="00856250"/>
    <w:rsid w:val="0085740A"/>
    <w:rsid w:val="00861491"/>
    <w:rsid w:val="008624EF"/>
    <w:rsid w:val="0086291A"/>
    <w:rsid w:val="00864ADB"/>
    <w:rsid w:val="00866531"/>
    <w:rsid w:val="00866FBA"/>
    <w:rsid w:val="00867E2A"/>
    <w:rsid w:val="008707E4"/>
    <w:rsid w:val="00871720"/>
    <w:rsid w:val="0087472D"/>
    <w:rsid w:val="00877AFB"/>
    <w:rsid w:val="00880110"/>
    <w:rsid w:val="00880B7C"/>
    <w:rsid w:val="00881374"/>
    <w:rsid w:val="00881BB3"/>
    <w:rsid w:val="00882946"/>
    <w:rsid w:val="00883B52"/>
    <w:rsid w:val="00883B97"/>
    <w:rsid w:val="00884798"/>
    <w:rsid w:val="00884C90"/>
    <w:rsid w:val="00884FD1"/>
    <w:rsid w:val="0088611A"/>
    <w:rsid w:val="00887A88"/>
    <w:rsid w:val="00891465"/>
    <w:rsid w:val="00893429"/>
    <w:rsid w:val="00895702"/>
    <w:rsid w:val="0089632D"/>
    <w:rsid w:val="00896B96"/>
    <w:rsid w:val="00896D77"/>
    <w:rsid w:val="00897454"/>
    <w:rsid w:val="008A08BA"/>
    <w:rsid w:val="008A0916"/>
    <w:rsid w:val="008A2F17"/>
    <w:rsid w:val="008A318A"/>
    <w:rsid w:val="008A4186"/>
    <w:rsid w:val="008A43DF"/>
    <w:rsid w:val="008A7067"/>
    <w:rsid w:val="008AB81D"/>
    <w:rsid w:val="008B165D"/>
    <w:rsid w:val="008B26AF"/>
    <w:rsid w:val="008B46D9"/>
    <w:rsid w:val="008B57ED"/>
    <w:rsid w:val="008B5D94"/>
    <w:rsid w:val="008B6C14"/>
    <w:rsid w:val="008B7B0A"/>
    <w:rsid w:val="008B7E32"/>
    <w:rsid w:val="008C0A82"/>
    <w:rsid w:val="008C0FA2"/>
    <w:rsid w:val="008C2B25"/>
    <w:rsid w:val="008C2B56"/>
    <w:rsid w:val="008C3314"/>
    <w:rsid w:val="008C4A43"/>
    <w:rsid w:val="008C511F"/>
    <w:rsid w:val="008C576A"/>
    <w:rsid w:val="008D0DC4"/>
    <w:rsid w:val="008D18F9"/>
    <w:rsid w:val="008D36AE"/>
    <w:rsid w:val="008D3FD1"/>
    <w:rsid w:val="008D4021"/>
    <w:rsid w:val="008D562A"/>
    <w:rsid w:val="008E08AB"/>
    <w:rsid w:val="008E0D7E"/>
    <w:rsid w:val="008E15A0"/>
    <w:rsid w:val="008E1B07"/>
    <w:rsid w:val="008E62A8"/>
    <w:rsid w:val="008F18DB"/>
    <w:rsid w:val="008F1BBA"/>
    <w:rsid w:val="008F2490"/>
    <w:rsid w:val="008F4A71"/>
    <w:rsid w:val="008F4C73"/>
    <w:rsid w:val="00901077"/>
    <w:rsid w:val="00901F8D"/>
    <w:rsid w:val="009030BE"/>
    <w:rsid w:val="00903BD6"/>
    <w:rsid w:val="00907CE3"/>
    <w:rsid w:val="0091201D"/>
    <w:rsid w:val="0091517D"/>
    <w:rsid w:val="0092059E"/>
    <w:rsid w:val="009205FE"/>
    <w:rsid w:val="009211C5"/>
    <w:rsid w:val="00921D8E"/>
    <w:rsid w:val="009241B1"/>
    <w:rsid w:val="00924A99"/>
    <w:rsid w:val="009254D0"/>
    <w:rsid w:val="00925509"/>
    <w:rsid w:val="00925E68"/>
    <w:rsid w:val="009268C8"/>
    <w:rsid w:val="00926FCF"/>
    <w:rsid w:val="00934A0B"/>
    <w:rsid w:val="00934EA9"/>
    <w:rsid w:val="00935191"/>
    <w:rsid w:val="0093623A"/>
    <w:rsid w:val="009378CF"/>
    <w:rsid w:val="0094116F"/>
    <w:rsid w:val="00941D0D"/>
    <w:rsid w:val="00942439"/>
    <w:rsid w:val="0094318F"/>
    <w:rsid w:val="00944DF1"/>
    <w:rsid w:val="0094679E"/>
    <w:rsid w:val="009514DF"/>
    <w:rsid w:val="009542FD"/>
    <w:rsid w:val="009551DF"/>
    <w:rsid w:val="009557D3"/>
    <w:rsid w:val="00962077"/>
    <w:rsid w:val="009631A5"/>
    <w:rsid w:val="00963C3F"/>
    <w:rsid w:val="009653CE"/>
    <w:rsid w:val="00965FBA"/>
    <w:rsid w:val="009677A1"/>
    <w:rsid w:val="009716A2"/>
    <w:rsid w:val="009719BB"/>
    <w:rsid w:val="00972C4C"/>
    <w:rsid w:val="009734B9"/>
    <w:rsid w:val="009752FA"/>
    <w:rsid w:val="00975A7A"/>
    <w:rsid w:val="00975B71"/>
    <w:rsid w:val="009770E3"/>
    <w:rsid w:val="00981059"/>
    <w:rsid w:val="009833C1"/>
    <w:rsid w:val="00983638"/>
    <w:rsid w:val="009858F1"/>
    <w:rsid w:val="00985935"/>
    <w:rsid w:val="0098751B"/>
    <w:rsid w:val="00991748"/>
    <w:rsid w:val="00991D9E"/>
    <w:rsid w:val="009935EB"/>
    <w:rsid w:val="00993AAE"/>
    <w:rsid w:val="00993B20"/>
    <w:rsid w:val="0099699C"/>
    <w:rsid w:val="009A0D37"/>
    <w:rsid w:val="009A2ABF"/>
    <w:rsid w:val="009A2DD5"/>
    <w:rsid w:val="009A2F70"/>
    <w:rsid w:val="009A38B2"/>
    <w:rsid w:val="009A46F1"/>
    <w:rsid w:val="009A546B"/>
    <w:rsid w:val="009A74B6"/>
    <w:rsid w:val="009B2E42"/>
    <w:rsid w:val="009B39A6"/>
    <w:rsid w:val="009B60A5"/>
    <w:rsid w:val="009C0B1F"/>
    <w:rsid w:val="009C0FC5"/>
    <w:rsid w:val="009C1FE6"/>
    <w:rsid w:val="009C2797"/>
    <w:rsid w:val="009C2F91"/>
    <w:rsid w:val="009C40AC"/>
    <w:rsid w:val="009C4264"/>
    <w:rsid w:val="009C48B6"/>
    <w:rsid w:val="009C5947"/>
    <w:rsid w:val="009C6ACA"/>
    <w:rsid w:val="009D0BF3"/>
    <w:rsid w:val="009D0CCE"/>
    <w:rsid w:val="009D246D"/>
    <w:rsid w:val="009D338B"/>
    <w:rsid w:val="009D35C5"/>
    <w:rsid w:val="009D3826"/>
    <w:rsid w:val="009D45E5"/>
    <w:rsid w:val="009D46CC"/>
    <w:rsid w:val="009E0906"/>
    <w:rsid w:val="009E13E2"/>
    <w:rsid w:val="009E295C"/>
    <w:rsid w:val="009E41E9"/>
    <w:rsid w:val="009E50AA"/>
    <w:rsid w:val="009E5799"/>
    <w:rsid w:val="009F13BA"/>
    <w:rsid w:val="009F1590"/>
    <w:rsid w:val="009F3AC8"/>
    <w:rsid w:val="009F3D7A"/>
    <w:rsid w:val="009F4F03"/>
    <w:rsid w:val="00A0055C"/>
    <w:rsid w:val="00A0135F"/>
    <w:rsid w:val="00A01586"/>
    <w:rsid w:val="00A02AFC"/>
    <w:rsid w:val="00A02B15"/>
    <w:rsid w:val="00A02CAE"/>
    <w:rsid w:val="00A04109"/>
    <w:rsid w:val="00A05015"/>
    <w:rsid w:val="00A10F0A"/>
    <w:rsid w:val="00A12357"/>
    <w:rsid w:val="00A13CC6"/>
    <w:rsid w:val="00A1501A"/>
    <w:rsid w:val="00A153B0"/>
    <w:rsid w:val="00A15777"/>
    <w:rsid w:val="00A165BB"/>
    <w:rsid w:val="00A174FD"/>
    <w:rsid w:val="00A204F6"/>
    <w:rsid w:val="00A20E6D"/>
    <w:rsid w:val="00A21089"/>
    <w:rsid w:val="00A219EF"/>
    <w:rsid w:val="00A22B3F"/>
    <w:rsid w:val="00A24D71"/>
    <w:rsid w:val="00A25417"/>
    <w:rsid w:val="00A2573B"/>
    <w:rsid w:val="00A2667E"/>
    <w:rsid w:val="00A26DED"/>
    <w:rsid w:val="00A27557"/>
    <w:rsid w:val="00A30E7D"/>
    <w:rsid w:val="00A37646"/>
    <w:rsid w:val="00A37B78"/>
    <w:rsid w:val="00A37C90"/>
    <w:rsid w:val="00A40994"/>
    <w:rsid w:val="00A41DD4"/>
    <w:rsid w:val="00A42F43"/>
    <w:rsid w:val="00A4416A"/>
    <w:rsid w:val="00A46B45"/>
    <w:rsid w:val="00A47564"/>
    <w:rsid w:val="00A51273"/>
    <w:rsid w:val="00A51FBE"/>
    <w:rsid w:val="00A548E6"/>
    <w:rsid w:val="00A5595E"/>
    <w:rsid w:val="00A5745A"/>
    <w:rsid w:val="00A579C6"/>
    <w:rsid w:val="00A57F57"/>
    <w:rsid w:val="00A62CE2"/>
    <w:rsid w:val="00A633A8"/>
    <w:rsid w:val="00A66546"/>
    <w:rsid w:val="00A702DD"/>
    <w:rsid w:val="00A70AC8"/>
    <w:rsid w:val="00A70E18"/>
    <w:rsid w:val="00A72E1D"/>
    <w:rsid w:val="00A73817"/>
    <w:rsid w:val="00A77D6C"/>
    <w:rsid w:val="00A81E68"/>
    <w:rsid w:val="00A820C4"/>
    <w:rsid w:val="00A837AC"/>
    <w:rsid w:val="00A83F2E"/>
    <w:rsid w:val="00A85965"/>
    <w:rsid w:val="00A85DDB"/>
    <w:rsid w:val="00A861F0"/>
    <w:rsid w:val="00A86EAB"/>
    <w:rsid w:val="00A915D8"/>
    <w:rsid w:val="00A91DF2"/>
    <w:rsid w:val="00A94E03"/>
    <w:rsid w:val="00A94E32"/>
    <w:rsid w:val="00A94EDB"/>
    <w:rsid w:val="00A9505F"/>
    <w:rsid w:val="00A952D4"/>
    <w:rsid w:val="00A968C8"/>
    <w:rsid w:val="00A96CC7"/>
    <w:rsid w:val="00A979A8"/>
    <w:rsid w:val="00AA09B1"/>
    <w:rsid w:val="00AA3050"/>
    <w:rsid w:val="00AA3804"/>
    <w:rsid w:val="00AA46BB"/>
    <w:rsid w:val="00AA4846"/>
    <w:rsid w:val="00AA4D25"/>
    <w:rsid w:val="00AB0E80"/>
    <w:rsid w:val="00AB1151"/>
    <w:rsid w:val="00AB1A79"/>
    <w:rsid w:val="00AB1F83"/>
    <w:rsid w:val="00AB2A3D"/>
    <w:rsid w:val="00AB4682"/>
    <w:rsid w:val="00AB4760"/>
    <w:rsid w:val="00AB4941"/>
    <w:rsid w:val="00AB4F2E"/>
    <w:rsid w:val="00AB4FDD"/>
    <w:rsid w:val="00AB5C79"/>
    <w:rsid w:val="00AB6F81"/>
    <w:rsid w:val="00AC03E9"/>
    <w:rsid w:val="00AC07CB"/>
    <w:rsid w:val="00AC0CAA"/>
    <w:rsid w:val="00AC0F82"/>
    <w:rsid w:val="00AC2E63"/>
    <w:rsid w:val="00AC3B59"/>
    <w:rsid w:val="00AC441C"/>
    <w:rsid w:val="00AD0939"/>
    <w:rsid w:val="00AD1C73"/>
    <w:rsid w:val="00AD2AC4"/>
    <w:rsid w:val="00AD2C5F"/>
    <w:rsid w:val="00AD2D68"/>
    <w:rsid w:val="00AD4E87"/>
    <w:rsid w:val="00AD60BD"/>
    <w:rsid w:val="00AD6419"/>
    <w:rsid w:val="00AD66FF"/>
    <w:rsid w:val="00AD6A0C"/>
    <w:rsid w:val="00AE0DB8"/>
    <w:rsid w:val="00AE0F51"/>
    <w:rsid w:val="00AE1150"/>
    <w:rsid w:val="00AE2122"/>
    <w:rsid w:val="00AE3594"/>
    <w:rsid w:val="00AE3902"/>
    <w:rsid w:val="00AE626C"/>
    <w:rsid w:val="00AE6493"/>
    <w:rsid w:val="00AE67BF"/>
    <w:rsid w:val="00AF08F0"/>
    <w:rsid w:val="00AF2D06"/>
    <w:rsid w:val="00AF3450"/>
    <w:rsid w:val="00AF426C"/>
    <w:rsid w:val="00AF4E78"/>
    <w:rsid w:val="00AF723A"/>
    <w:rsid w:val="00B00117"/>
    <w:rsid w:val="00B01ECE"/>
    <w:rsid w:val="00B029DE"/>
    <w:rsid w:val="00B0671C"/>
    <w:rsid w:val="00B1115A"/>
    <w:rsid w:val="00B11E02"/>
    <w:rsid w:val="00B12D25"/>
    <w:rsid w:val="00B155B9"/>
    <w:rsid w:val="00B176E7"/>
    <w:rsid w:val="00B20059"/>
    <w:rsid w:val="00B21131"/>
    <w:rsid w:val="00B2190F"/>
    <w:rsid w:val="00B2215F"/>
    <w:rsid w:val="00B22FF0"/>
    <w:rsid w:val="00B247D9"/>
    <w:rsid w:val="00B27763"/>
    <w:rsid w:val="00B30EA4"/>
    <w:rsid w:val="00B31765"/>
    <w:rsid w:val="00B32FD8"/>
    <w:rsid w:val="00B3421F"/>
    <w:rsid w:val="00B35619"/>
    <w:rsid w:val="00B3696E"/>
    <w:rsid w:val="00B36994"/>
    <w:rsid w:val="00B376F2"/>
    <w:rsid w:val="00B40392"/>
    <w:rsid w:val="00B40680"/>
    <w:rsid w:val="00B41B03"/>
    <w:rsid w:val="00B41FEF"/>
    <w:rsid w:val="00B42DDE"/>
    <w:rsid w:val="00B43B47"/>
    <w:rsid w:val="00B44AB0"/>
    <w:rsid w:val="00B44C4C"/>
    <w:rsid w:val="00B44FCA"/>
    <w:rsid w:val="00B46732"/>
    <w:rsid w:val="00B46AFD"/>
    <w:rsid w:val="00B52370"/>
    <w:rsid w:val="00B540DA"/>
    <w:rsid w:val="00B555C0"/>
    <w:rsid w:val="00B60819"/>
    <w:rsid w:val="00B63EBB"/>
    <w:rsid w:val="00B6485F"/>
    <w:rsid w:val="00B65854"/>
    <w:rsid w:val="00B66047"/>
    <w:rsid w:val="00B674B3"/>
    <w:rsid w:val="00B7134C"/>
    <w:rsid w:val="00B72168"/>
    <w:rsid w:val="00B73781"/>
    <w:rsid w:val="00B75B06"/>
    <w:rsid w:val="00B762D1"/>
    <w:rsid w:val="00B763AC"/>
    <w:rsid w:val="00B7747A"/>
    <w:rsid w:val="00B7757C"/>
    <w:rsid w:val="00B80731"/>
    <w:rsid w:val="00B80A3D"/>
    <w:rsid w:val="00B818DF"/>
    <w:rsid w:val="00B81E69"/>
    <w:rsid w:val="00B820DF"/>
    <w:rsid w:val="00B824AF"/>
    <w:rsid w:val="00B827E7"/>
    <w:rsid w:val="00B8320B"/>
    <w:rsid w:val="00B83ABA"/>
    <w:rsid w:val="00B8597A"/>
    <w:rsid w:val="00B85BEA"/>
    <w:rsid w:val="00B87F4F"/>
    <w:rsid w:val="00B91A47"/>
    <w:rsid w:val="00B93443"/>
    <w:rsid w:val="00B934BF"/>
    <w:rsid w:val="00B93688"/>
    <w:rsid w:val="00B93CCB"/>
    <w:rsid w:val="00B93DCC"/>
    <w:rsid w:val="00B94052"/>
    <w:rsid w:val="00B95211"/>
    <w:rsid w:val="00B95DE5"/>
    <w:rsid w:val="00B97CAB"/>
    <w:rsid w:val="00BA27BE"/>
    <w:rsid w:val="00BA70D9"/>
    <w:rsid w:val="00BA7519"/>
    <w:rsid w:val="00BB021D"/>
    <w:rsid w:val="00BB0AA3"/>
    <w:rsid w:val="00BB12EF"/>
    <w:rsid w:val="00BB1495"/>
    <w:rsid w:val="00BB1C6D"/>
    <w:rsid w:val="00BB1DD1"/>
    <w:rsid w:val="00BB2427"/>
    <w:rsid w:val="00BB2B07"/>
    <w:rsid w:val="00BB30B9"/>
    <w:rsid w:val="00BB3397"/>
    <w:rsid w:val="00BB3B24"/>
    <w:rsid w:val="00BB4A4F"/>
    <w:rsid w:val="00BB5901"/>
    <w:rsid w:val="00BB5BC2"/>
    <w:rsid w:val="00BB6DEA"/>
    <w:rsid w:val="00BB7668"/>
    <w:rsid w:val="00BC1DA3"/>
    <w:rsid w:val="00BC2837"/>
    <w:rsid w:val="00BC4013"/>
    <w:rsid w:val="00BC4626"/>
    <w:rsid w:val="00BC4EBC"/>
    <w:rsid w:val="00BC6266"/>
    <w:rsid w:val="00BD0F7B"/>
    <w:rsid w:val="00BD5D3B"/>
    <w:rsid w:val="00BD71EB"/>
    <w:rsid w:val="00BE0E73"/>
    <w:rsid w:val="00BE1296"/>
    <w:rsid w:val="00BE212B"/>
    <w:rsid w:val="00BE4F7E"/>
    <w:rsid w:val="00BE59F4"/>
    <w:rsid w:val="00BE62A9"/>
    <w:rsid w:val="00BF0542"/>
    <w:rsid w:val="00BF0E18"/>
    <w:rsid w:val="00BF138C"/>
    <w:rsid w:val="00BF1B84"/>
    <w:rsid w:val="00BF4FF8"/>
    <w:rsid w:val="00BF64FE"/>
    <w:rsid w:val="00BF6836"/>
    <w:rsid w:val="00BF7B02"/>
    <w:rsid w:val="00C00124"/>
    <w:rsid w:val="00C00DB9"/>
    <w:rsid w:val="00C0134D"/>
    <w:rsid w:val="00C02460"/>
    <w:rsid w:val="00C026A1"/>
    <w:rsid w:val="00C032BF"/>
    <w:rsid w:val="00C05A22"/>
    <w:rsid w:val="00C06C76"/>
    <w:rsid w:val="00C1102B"/>
    <w:rsid w:val="00C11323"/>
    <w:rsid w:val="00C127CF"/>
    <w:rsid w:val="00C12C7B"/>
    <w:rsid w:val="00C12EC3"/>
    <w:rsid w:val="00C15834"/>
    <w:rsid w:val="00C16EE7"/>
    <w:rsid w:val="00C20431"/>
    <w:rsid w:val="00C225EE"/>
    <w:rsid w:val="00C234D1"/>
    <w:rsid w:val="00C241F9"/>
    <w:rsid w:val="00C242D9"/>
    <w:rsid w:val="00C248B0"/>
    <w:rsid w:val="00C24E82"/>
    <w:rsid w:val="00C25207"/>
    <w:rsid w:val="00C32656"/>
    <w:rsid w:val="00C32A44"/>
    <w:rsid w:val="00C333A2"/>
    <w:rsid w:val="00C337E1"/>
    <w:rsid w:val="00C33DC5"/>
    <w:rsid w:val="00C34C10"/>
    <w:rsid w:val="00C369C0"/>
    <w:rsid w:val="00C40E59"/>
    <w:rsid w:val="00C41C22"/>
    <w:rsid w:val="00C42CDE"/>
    <w:rsid w:val="00C44028"/>
    <w:rsid w:val="00C44161"/>
    <w:rsid w:val="00C45405"/>
    <w:rsid w:val="00C477AF"/>
    <w:rsid w:val="00C50093"/>
    <w:rsid w:val="00C502F7"/>
    <w:rsid w:val="00C5216F"/>
    <w:rsid w:val="00C5326C"/>
    <w:rsid w:val="00C535D9"/>
    <w:rsid w:val="00C54B92"/>
    <w:rsid w:val="00C54E7A"/>
    <w:rsid w:val="00C54E80"/>
    <w:rsid w:val="00C56B4D"/>
    <w:rsid w:val="00C57255"/>
    <w:rsid w:val="00C57EE3"/>
    <w:rsid w:val="00C64A83"/>
    <w:rsid w:val="00C66073"/>
    <w:rsid w:val="00C67504"/>
    <w:rsid w:val="00C705E2"/>
    <w:rsid w:val="00C73EA0"/>
    <w:rsid w:val="00C7497E"/>
    <w:rsid w:val="00C7699A"/>
    <w:rsid w:val="00C778CB"/>
    <w:rsid w:val="00C80DF0"/>
    <w:rsid w:val="00C83598"/>
    <w:rsid w:val="00C877D8"/>
    <w:rsid w:val="00C8788A"/>
    <w:rsid w:val="00C92657"/>
    <w:rsid w:val="00C94210"/>
    <w:rsid w:val="00C95587"/>
    <w:rsid w:val="00C95AF3"/>
    <w:rsid w:val="00C95B70"/>
    <w:rsid w:val="00C95CE4"/>
    <w:rsid w:val="00C96AB1"/>
    <w:rsid w:val="00C9707A"/>
    <w:rsid w:val="00CA00FD"/>
    <w:rsid w:val="00CA0D96"/>
    <w:rsid w:val="00CA3EA0"/>
    <w:rsid w:val="00CA3F15"/>
    <w:rsid w:val="00CA4332"/>
    <w:rsid w:val="00CA628B"/>
    <w:rsid w:val="00CA6295"/>
    <w:rsid w:val="00CA7936"/>
    <w:rsid w:val="00CB0152"/>
    <w:rsid w:val="00CB178D"/>
    <w:rsid w:val="00CB1E43"/>
    <w:rsid w:val="00CB2AB9"/>
    <w:rsid w:val="00CB51D5"/>
    <w:rsid w:val="00CB5896"/>
    <w:rsid w:val="00CB642B"/>
    <w:rsid w:val="00CBF57E"/>
    <w:rsid w:val="00CC00A3"/>
    <w:rsid w:val="00CC0DA3"/>
    <w:rsid w:val="00CC1555"/>
    <w:rsid w:val="00CC2C6B"/>
    <w:rsid w:val="00CC6A2F"/>
    <w:rsid w:val="00CC7DC2"/>
    <w:rsid w:val="00CD139B"/>
    <w:rsid w:val="00CD2368"/>
    <w:rsid w:val="00CD3C46"/>
    <w:rsid w:val="00CE214A"/>
    <w:rsid w:val="00CE4C96"/>
    <w:rsid w:val="00CE4FFA"/>
    <w:rsid w:val="00CE50E5"/>
    <w:rsid w:val="00CE5131"/>
    <w:rsid w:val="00CE6918"/>
    <w:rsid w:val="00CF20D0"/>
    <w:rsid w:val="00CF24C4"/>
    <w:rsid w:val="00CF3493"/>
    <w:rsid w:val="00CF3E1A"/>
    <w:rsid w:val="00CF40BA"/>
    <w:rsid w:val="00CF6B3C"/>
    <w:rsid w:val="00CF7601"/>
    <w:rsid w:val="00D001F7"/>
    <w:rsid w:val="00D0083D"/>
    <w:rsid w:val="00D0222E"/>
    <w:rsid w:val="00D022B5"/>
    <w:rsid w:val="00D03B3A"/>
    <w:rsid w:val="00D03CA9"/>
    <w:rsid w:val="00D0488D"/>
    <w:rsid w:val="00D06333"/>
    <w:rsid w:val="00D07CE2"/>
    <w:rsid w:val="00D11741"/>
    <w:rsid w:val="00D133A9"/>
    <w:rsid w:val="00D13A01"/>
    <w:rsid w:val="00D14FB2"/>
    <w:rsid w:val="00D17B4E"/>
    <w:rsid w:val="00D20C2D"/>
    <w:rsid w:val="00D2201A"/>
    <w:rsid w:val="00D22317"/>
    <w:rsid w:val="00D23398"/>
    <w:rsid w:val="00D24DF6"/>
    <w:rsid w:val="00D24EFB"/>
    <w:rsid w:val="00D2681B"/>
    <w:rsid w:val="00D26900"/>
    <w:rsid w:val="00D27690"/>
    <w:rsid w:val="00D304F9"/>
    <w:rsid w:val="00D30B78"/>
    <w:rsid w:val="00D30C5A"/>
    <w:rsid w:val="00D30FE9"/>
    <w:rsid w:val="00D3126F"/>
    <w:rsid w:val="00D332A4"/>
    <w:rsid w:val="00D333BD"/>
    <w:rsid w:val="00D34A74"/>
    <w:rsid w:val="00D359EF"/>
    <w:rsid w:val="00D35C2E"/>
    <w:rsid w:val="00D36491"/>
    <w:rsid w:val="00D36B3A"/>
    <w:rsid w:val="00D36FEF"/>
    <w:rsid w:val="00D37412"/>
    <w:rsid w:val="00D41167"/>
    <w:rsid w:val="00D41EBF"/>
    <w:rsid w:val="00D43215"/>
    <w:rsid w:val="00D442E1"/>
    <w:rsid w:val="00D44600"/>
    <w:rsid w:val="00D45FA4"/>
    <w:rsid w:val="00D47198"/>
    <w:rsid w:val="00D47CF0"/>
    <w:rsid w:val="00D52107"/>
    <w:rsid w:val="00D52BB7"/>
    <w:rsid w:val="00D52C44"/>
    <w:rsid w:val="00D53053"/>
    <w:rsid w:val="00D54795"/>
    <w:rsid w:val="00D55346"/>
    <w:rsid w:val="00D56411"/>
    <w:rsid w:val="00D56942"/>
    <w:rsid w:val="00D6021C"/>
    <w:rsid w:val="00D615AF"/>
    <w:rsid w:val="00D6187F"/>
    <w:rsid w:val="00D626BB"/>
    <w:rsid w:val="00D62A8A"/>
    <w:rsid w:val="00D62B0C"/>
    <w:rsid w:val="00D63A82"/>
    <w:rsid w:val="00D66798"/>
    <w:rsid w:val="00D7262C"/>
    <w:rsid w:val="00D72832"/>
    <w:rsid w:val="00D749AD"/>
    <w:rsid w:val="00D807F7"/>
    <w:rsid w:val="00D81431"/>
    <w:rsid w:val="00D81D5C"/>
    <w:rsid w:val="00D825F0"/>
    <w:rsid w:val="00D83090"/>
    <w:rsid w:val="00D8345A"/>
    <w:rsid w:val="00D836B2"/>
    <w:rsid w:val="00D85C09"/>
    <w:rsid w:val="00D85D7D"/>
    <w:rsid w:val="00D86318"/>
    <w:rsid w:val="00D86439"/>
    <w:rsid w:val="00D908AF"/>
    <w:rsid w:val="00D91645"/>
    <w:rsid w:val="00D91C73"/>
    <w:rsid w:val="00D91FE6"/>
    <w:rsid w:val="00D92DD2"/>
    <w:rsid w:val="00D9342F"/>
    <w:rsid w:val="00D9404E"/>
    <w:rsid w:val="00D96C35"/>
    <w:rsid w:val="00D977FF"/>
    <w:rsid w:val="00D97F1A"/>
    <w:rsid w:val="00DA125F"/>
    <w:rsid w:val="00DA1302"/>
    <w:rsid w:val="00DA239A"/>
    <w:rsid w:val="00DA23DF"/>
    <w:rsid w:val="00DA242B"/>
    <w:rsid w:val="00DA3F72"/>
    <w:rsid w:val="00DA6A32"/>
    <w:rsid w:val="00DA793A"/>
    <w:rsid w:val="00DA7E87"/>
    <w:rsid w:val="00DB04A4"/>
    <w:rsid w:val="00DB1B2F"/>
    <w:rsid w:val="00DB1DF9"/>
    <w:rsid w:val="00DB2A06"/>
    <w:rsid w:val="00DB2A4B"/>
    <w:rsid w:val="00DB4053"/>
    <w:rsid w:val="00DB4456"/>
    <w:rsid w:val="00DB4935"/>
    <w:rsid w:val="00DB7C60"/>
    <w:rsid w:val="00DB7CC6"/>
    <w:rsid w:val="00DC0DE9"/>
    <w:rsid w:val="00DC18E0"/>
    <w:rsid w:val="00DC2381"/>
    <w:rsid w:val="00DC2648"/>
    <w:rsid w:val="00DC325D"/>
    <w:rsid w:val="00DC38FA"/>
    <w:rsid w:val="00DC405B"/>
    <w:rsid w:val="00DC7D97"/>
    <w:rsid w:val="00DD0F2E"/>
    <w:rsid w:val="00DD3230"/>
    <w:rsid w:val="00DD549A"/>
    <w:rsid w:val="00DD5FB3"/>
    <w:rsid w:val="00DD624A"/>
    <w:rsid w:val="00DD703F"/>
    <w:rsid w:val="00DE048E"/>
    <w:rsid w:val="00DE0B4E"/>
    <w:rsid w:val="00DE1F36"/>
    <w:rsid w:val="00DE2F15"/>
    <w:rsid w:val="00DE37A3"/>
    <w:rsid w:val="00DE4DE0"/>
    <w:rsid w:val="00DE5837"/>
    <w:rsid w:val="00DE7E9D"/>
    <w:rsid w:val="00DF11C0"/>
    <w:rsid w:val="00DF11D6"/>
    <w:rsid w:val="00DF1B36"/>
    <w:rsid w:val="00DF6AE4"/>
    <w:rsid w:val="00E0018A"/>
    <w:rsid w:val="00E01958"/>
    <w:rsid w:val="00E01DD4"/>
    <w:rsid w:val="00E01F3A"/>
    <w:rsid w:val="00E02FF1"/>
    <w:rsid w:val="00E035CD"/>
    <w:rsid w:val="00E03689"/>
    <w:rsid w:val="00E036C4"/>
    <w:rsid w:val="00E03710"/>
    <w:rsid w:val="00E04FDE"/>
    <w:rsid w:val="00E06C58"/>
    <w:rsid w:val="00E072EB"/>
    <w:rsid w:val="00E07838"/>
    <w:rsid w:val="00E10A6B"/>
    <w:rsid w:val="00E161B7"/>
    <w:rsid w:val="00E164C2"/>
    <w:rsid w:val="00E167DE"/>
    <w:rsid w:val="00E16F46"/>
    <w:rsid w:val="00E21D25"/>
    <w:rsid w:val="00E226D5"/>
    <w:rsid w:val="00E27CCD"/>
    <w:rsid w:val="00E31C11"/>
    <w:rsid w:val="00E353CA"/>
    <w:rsid w:val="00E35C1C"/>
    <w:rsid w:val="00E36367"/>
    <w:rsid w:val="00E41DA6"/>
    <w:rsid w:val="00E441F0"/>
    <w:rsid w:val="00E45775"/>
    <w:rsid w:val="00E54165"/>
    <w:rsid w:val="00E54BB2"/>
    <w:rsid w:val="00E54E54"/>
    <w:rsid w:val="00E55D31"/>
    <w:rsid w:val="00E57575"/>
    <w:rsid w:val="00E577D6"/>
    <w:rsid w:val="00E6081E"/>
    <w:rsid w:val="00E60FD8"/>
    <w:rsid w:val="00E6196E"/>
    <w:rsid w:val="00E62551"/>
    <w:rsid w:val="00E63BFC"/>
    <w:rsid w:val="00E6586D"/>
    <w:rsid w:val="00E67176"/>
    <w:rsid w:val="00E671AE"/>
    <w:rsid w:val="00E67594"/>
    <w:rsid w:val="00E67E90"/>
    <w:rsid w:val="00E703E0"/>
    <w:rsid w:val="00E70DEC"/>
    <w:rsid w:val="00E71AFF"/>
    <w:rsid w:val="00E74843"/>
    <w:rsid w:val="00E77E8D"/>
    <w:rsid w:val="00E80CC7"/>
    <w:rsid w:val="00E80CD2"/>
    <w:rsid w:val="00E81D3B"/>
    <w:rsid w:val="00E83280"/>
    <w:rsid w:val="00E83A97"/>
    <w:rsid w:val="00E84AD5"/>
    <w:rsid w:val="00E85285"/>
    <w:rsid w:val="00E85664"/>
    <w:rsid w:val="00E87646"/>
    <w:rsid w:val="00E906BE"/>
    <w:rsid w:val="00E91C04"/>
    <w:rsid w:val="00E92C82"/>
    <w:rsid w:val="00E93043"/>
    <w:rsid w:val="00E93EA5"/>
    <w:rsid w:val="00E9556C"/>
    <w:rsid w:val="00E95686"/>
    <w:rsid w:val="00E961EA"/>
    <w:rsid w:val="00EA13B4"/>
    <w:rsid w:val="00EA319A"/>
    <w:rsid w:val="00EA331D"/>
    <w:rsid w:val="00EA34D2"/>
    <w:rsid w:val="00EA3BA0"/>
    <w:rsid w:val="00EA48CC"/>
    <w:rsid w:val="00EA55CA"/>
    <w:rsid w:val="00EA561F"/>
    <w:rsid w:val="00EA5680"/>
    <w:rsid w:val="00EA63C4"/>
    <w:rsid w:val="00EA78A9"/>
    <w:rsid w:val="00EB0538"/>
    <w:rsid w:val="00EB21BE"/>
    <w:rsid w:val="00EB27F3"/>
    <w:rsid w:val="00EB297B"/>
    <w:rsid w:val="00EB78FC"/>
    <w:rsid w:val="00EB7FAC"/>
    <w:rsid w:val="00EC16C9"/>
    <w:rsid w:val="00EC32F0"/>
    <w:rsid w:val="00EC3A68"/>
    <w:rsid w:val="00EC3E40"/>
    <w:rsid w:val="00EC507B"/>
    <w:rsid w:val="00EC588F"/>
    <w:rsid w:val="00EC6C71"/>
    <w:rsid w:val="00EC6C90"/>
    <w:rsid w:val="00EC701A"/>
    <w:rsid w:val="00EC786B"/>
    <w:rsid w:val="00ED0322"/>
    <w:rsid w:val="00ED2279"/>
    <w:rsid w:val="00ED36E0"/>
    <w:rsid w:val="00ED61E2"/>
    <w:rsid w:val="00ED68B4"/>
    <w:rsid w:val="00EE016F"/>
    <w:rsid w:val="00EE3F97"/>
    <w:rsid w:val="00EE6200"/>
    <w:rsid w:val="00EE6A46"/>
    <w:rsid w:val="00EE700B"/>
    <w:rsid w:val="00EF0071"/>
    <w:rsid w:val="00EF0145"/>
    <w:rsid w:val="00EF1B79"/>
    <w:rsid w:val="00EF4005"/>
    <w:rsid w:val="00EF5F7F"/>
    <w:rsid w:val="00EF70DC"/>
    <w:rsid w:val="00EF75EE"/>
    <w:rsid w:val="00F0005D"/>
    <w:rsid w:val="00F012D3"/>
    <w:rsid w:val="00F03203"/>
    <w:rsid w:val="00F03A31"/>
    <w:rsid w:val="00F04668"/>
    <w:rsid w:val="00F067C2"/>
    <w:rsid w:val="00F10D32"/>
    <w:rsid w:val="00F11F13"/>
    <w:rsid w:val="00F15A10"/>
    <w:rsid w:val="00F161C3"/>
    <w:rsid w:val="00F17B5D"/>
    <w:rsid w:val="00F17E2B"/>
    <w:rsid w:val="00F20322"/>
    <w:rsid w:val="00F208DE"/>
    <w:rsid w:val="00F20A0F"/>
    <w:rsid w:val="00F21ABB"/>
    <w:rsid w:val="00F23241"/>
    <w:rsid w:val="00F2427D"/>
    <w:rsid w:val="00F2719D"/>
    <w:rsid w:val="00F3073E"/>
    <w:rsid w:val="00F31065"/>
    <w:rsid w:val="00F3107F"/>
    <w:rsid w:val="00F32750"/>
    <w:rsid w:val="00F346C2"/>
    <w:rsid w:val="00F34F4E"/>
    <w:rsid w:val="00F3551D"/>
    <w:rsid w:val="00F358A5"/>
    <w:rsid w:val="00F36516"/>
    <w:rsid w:val="00F37F9A"/>
    <w:rsid w:val="00F405DE"/>
    <w:rsid w:val="00F42B91"/>
    <w:rsid w:val="00F4337F"/>
    <w:rsid w:val="00F47A3C"/>
    <w:rsid w:val="00F47E53"/>
    <w:rsid w:val="00F50AC7"/>
    <w:rsid w:val="00F53CD5"/>
    <w:rsid w:val="00F56D5A"/>
    <w:rsid w:val="00F56F12"/>
    <w:rsid w:val="00F60B5D"/>
    <w:rsid w:val="00F61E35"/>
    <w:rsid w:val="00F61F3B"/>
    <w:rsid w:val="00F625E3"/>
    <w:rsid w:val="00F62D79"/>
    <w:rsid w:val="00F63D65"/>
    <w:rsid w:val="00F64609"/>
    <w:rsid w:val="00F647E7"/>
    <w:rsid w:val="00F64983"/>
    <w:rsid w:val="00F6555C"/>
    <w:rsid w:val="00F7413D"/>
    <w:rsid w:val="00F74EF0"/>
    <w:rsid w:val="00F7551C"/>
    <w:rsid w:val="00F76BE6"/>
    <w:rsid w:val="00F77EBE"/>
    <w:rsid w:val="00F808BE"/>
    <w:rsid w:val="00F81C40"/>
    <w:rsid w:val="00F81E1D"/>
    <w:rsid w:val="00F81E3E"/>
    <w:rsid w:val="00F849D2"/>
    <w:rsid w:val="00F862F5"/>
    <w:rsid w:val="00F90A8C"/>
    <w:rsid w:val="00F90C88"/>
    <w:rsid w:val="00F92708"/>
    <w:rsid w:val="00F92739"/>
    <w:rsid w:val="00F93F86"/>
    <w:rsid w:val="00F940AD"/>
    <w:rsid w:val="00F940B0"/>
    <w:rsid w:val="00F945AB"/>
    <w:rsid w:val="00F94C0C"/>
    <w:rsid w:val="00F9573C"/>
    <w:rsid w:val="00F9591E"/>
    <w:rsid w:val="00F961E0"/>
    <w:rsid w:val="00FA16A6"/>
    <w:rsid w:val="00FA1E9A"/>
    <w:rsid w:val="00FA389E"/>
    <w:rsid w:val="00FA46FF"/>
    <w:rsid w:val="00FA4786"/>
    <w:rsid w:val="00FA56F6"/>
    <w:rsid w:val="00FB1D16"/>
    <w:rsid w:val="00FB1EA2"/>
    <w:rsid w:val="00FB1EDC"/>
    <w:rsid w:val="00FB2809"/>
    <w:rsid w:val="00FB3DEB"/>
    <w:rsid w:val="00FB45BE"/>
    <w:rsid w:val="00FB5CD3"/>
    <w:rsid w:val="00FB64FA"/>
    <w:rsid w:val="00FB7051"/>
    <w:rsid w:val="00FB7CDA"/>
    <w:rsid w:val="00FC246F"/>
    <w:rsid w:val="00FC41B5"/>
    <w:rsid w:val="00FC53EB"/>
    <w:rsid w:val="00FC659E"/>
    <w:rsid w:val="00FC75FF"/>
    <w:rsid w:val="00FD1406"/>
    <w:rsid w:val="00FD14EA"/>
    <w:rsid w:val="00FD2132"/>
    <w:rsid w:val="00FD376A"/>
    <w:rsid w:val="00FD398E"/>
    <w:rsid w:val="00FD3EEE"/>
    <w:rsid w:val="00FD48D9"/>
    <w:rsid w:val="00FD6237"/>
    <w:rsid w:val="00FD6B64"/>
    <w:rsid w:val="00FD7C4C"/>
    <w:rsid w:val="00FE0491"/>
    <w:rsid w:val="00FE1121"/>
    <w:rsid w:val="00FE160E"/>
    <w:rsid w:val="00FE172C"/>
    <w:rsid w:val="00FE26CD"/>
    <w:rsid w:val="00FE4370"/>
    <w:rsid w:val="00FE514B"/>
    <w:rsid w:val="00FE53AC"/>
    <w:rsid w:val="00FE67C4"/>
    <w:rsid w:val="00FF04EC"/>
    <w:rsid w:val="00FF1C06"/>
    <w:rsid w:val="00FF2CAB"/>
    <w:rsid w:val="00FF419D"/>
    <w:rsid w:val="00FF456D"/>
    <w:rsid w:val="00FF54DE"/>
    <w:rsid w:val="00FF6184"/>
    <w:rsid w:val="00FF74D2"/>
    <w:rsid w:val="00FF7677"/>
    <w:rsid w:val="012667A4"/>
    <w:rsid w:val="01DD36E4"/>
    <w:rsid w:val="01FEBA18"/>
    <w:rsid w:val="0342F2D5"/>
    <w:rsid w:val="05D87EDE"/>
    <w:rsid w:val="070B3260"/>
    <w:rsid w:val="0907DDD4"/>
    <w:rsid w:val="092F336C"/>
    <w:rsid w:val="0A7E94ED"/>
    <w:rsid w:val="0AF598D7"/>
    <w:rsid w:val="0B5450FE"/>
    <w:rsid w:val="0BF00180"/>
    <w:rsid w:val="0CF8FFCD"/>
    <w:rsid w:val="0DCA55EB"/>
    <w:rsid w:val="0F28E4FA"/>
    <w:rsid w:val="0F371F9A"/>
    <w:rsid w:val="0FEEA990"/>
    <w:rsid w:val="11AE3676"/>
    <w:rsid w:val="11C39282"/>
    <w:rsid w:val="12A1660E"/>
    <w:rsid w:val="1326F31E"/>
    <w:rsid w:val="13890979"/>
    <w:rsid w:val="144C683B"/>
    <w:rsid w:val="14B567D0"/>
    <w:rsid w:val="15658628"/>
    <w:rsid w:val="17798546"/>
    <w:rsid w:val="177C8DC9"/>
    <w:rsid w:val="1A090471"/>
    <w:rsid w:val="1BBE084A"/>
    <w:rsid w:val="1C3CE4D8"/>
    <w:rsid w:val="1C6EEDB5"/>
    <w:rsid w:val="1CB4043B"/>
    <w:rsid w:val="1DB00954"/>
    <w:rsid w:val="1EDFB97E"/>
    <w:rsid w:val="1F213E87"/>
    <w:rsid w:val="210148DD"/>
    <w:rsid w:val="215FCA19"/>
    <w:rsid w:val="21E1A3D2"/>
    <w:rsid w:val="21F44487"/>
    <w:rsid w:val="221F491A"/>
    <w:rsid w:val="229D193E"/>
    <w:rsid w:val="22D56DED"/>
    <w:rsid w:val="243EDFF1"/>
    <w:rsid w:val="2472D76D"/>
    <w:rsid w:val="252FB2A4"/>
    <w:rsid w:val="2564C960"/>
    <w:rsid w:val="25B637CE"/>
    <w:rsid w:val="2684B4F4"/>
    <w:rsid w:val="26E445C0"/>
    <w:rsid w:val="28A208C8"/>
    <w:rsid w:val="28B1844C"/>
    <w:rsid w:val="28FDD149"/>
    <w:rsid w:val="2961692B"/>
    <w:rsid w:val="29DC87CC"/>
    <w:rsid w:val="2AE4FFFF"/>
    <w:rsid w:val="2B81FE70"/>
    <w:rsid w:val="2D41F7B9"/>
    <w:rsid w:val="2D7093E4"/>
    <w:rsid w:val="2EDDC81A"/>
    <w:rsid w:val="30965745"/>
    <w:rsid w:val="320845D5"/>
    <w:rsid w:val="322D88A2"/>
    <w:rsid w:val="329F4F5A"/>
    <w:rsid w:val="32EB8A8F"/>
    <w:rsid w:val="33B49A91"/>
    <w:rsid w:val="3466620F"/>
    <w:rsid w:val="35D65487"/>
    <w:rsid w:val="35FB3E2A"/>
    <w:rsid w:val="3762EDCC"/>
    <w:rsid w:val="39584385"/>
    <w:rsid w:val="3ADBE298"/>
    <w:rsid w:val="3CE0B171"/>
    <w:rsid w:val="3D0F4FD9"/>
    <w:rsid w:val="3D4C8080"/>
    <w:rsid w:val="3D5EF5DA"/>
    <w:rsid w:val="3E96B0E6"/>
    <w:rsid w:val="3F11FB81"/>
    <w:rsid w:val="3F8F0D39"/>
    <w:rsid w:val="40D4D517"/>
    <w:rsid w:val="4206EFC3"/>
    <w:rsid w:val="43E1E0CF"/>
    <w:rsid w:val="44D9742B"/>
    <w:rsid w:val="44F04B4A"/>
    <w:rsid w:val="46123F87"/>
    <w:rsid w:val="46A3F19B"/>
    <w:rsid w:val="47B29A45"/>
    <w:rsid w:val="48EE6CC0"/>
    <w:rsid w:val="4973A258"/>
    <w:rsid w:val="49AED75C"/>
    <w:rsid w:val="4B54D43F"/>
    <w:rsid w:val="4BBE7568"/>
    <w:rsid w:val="4BF72657"/>
    <w:rsid w:val="4C4DCD6A"/>
    <w:rsid w:val="4C50248E"/>
    <w:rsid w:val="4E9942CD"/>
    <w:rsid w:val="4EBF0D62"/>
    <w:rsid w:val="50287243"/>
    <w:rsid w:val="50D80C6A"/>
    <w:rsid w:val="510BEF69"/>
    <w:rsid w:val="5125727D"/>
    <w:rsid w:val="51B40DC0"/>
    <w:rsid w:val="532099C4"/>
    <w:rsid w:val="53C0232F"/>
    <w:rsid w:val="543435FF"/>
    <w:rsid w:val="557514BD"/>
    <w:rsid w:val="558BC96B"/>
    <w:rsid w:val="5599512F"/>
    <w:rsid w:val="55CF8B48"/>
    <w:rsid w:val="5693086F"/>
    <w:rsid w:val="5878067D"/>
    <w:rsid w:val="592E518C"/>
    <w:rsid w:val="59EF4697"/>
    <w:rsid w:val="5A6F33A3"/>
    <w:rsid w:val="5BEDE40E"/>
    <w:rsid w:val="5C0B0404"/>
    <w:rsid w:val="5C5C03AE"/>
    <w:rsid w:val="5D768849"/>
    <w:rsid w:val="5DFFC195"/>
    <w:rsid w:val="5EA7146A"/>
    <w:rsid w:val="5FF2B064"/>
    <w:rsid w:val="60439215"/>
    <w:rsid w:val="6237AFF4"/>
    <w:rsid w:val="62FD5BF0"/>
    <w:rsid w:val="6384651C"/>
    <w:rsid w:val="6473BB27"/>
    <w:rsid w:val="652C012B"/>
    <w:rsid w:val="65D0280B"/>
    <w:rsid w:val="66F518FD"/>
    <w:rsid w:val="68638E20"/>
    <w:rsid w:val="6A7D36FF"/>
    <w:rsid w:val="6A8847AD"/>
    <w:rsid w:val="6BB4C664"/>
    <w:rsid w:val="6CF95113"/>
    <w:rsid w:val="6FF94541"/>
    <w:rsid w:val="7064BB3C"/>
    <w:rsid w:val="715860D9"/>
    <w:rsid w:val="71F40A90"/>
    <w:rsid w:val="73C55D71"/>
    <w:rsid w:val="73EB6F97"/>
    <w:rsid w:val="74381918"/>
    <w:rsid w:val="7447FC5E"/>
    <w:rsid w:val="74860A79"/>
    <w:rsid w:val="759232E0"/>
    <w:rsid w:val="75A68F8A"/>
    <w:rsid w:val="791678CE"/>
    <w:rsid w:val="792FA74D"/>
    <w:rsid w:val="7A23641E"/>
    <w:rsid w:val="7A4E5AB6"/>
    <w:rsid w:val="7ACB77AE"/>
    <w:rsid w:val="7ACF3FFB"/>
    <w:rsid w:val="7DD59369"/>
    <w:rsid w:val="7E4F83D2"/>
    <w:rsid w:val="7EDD622C"/>
    <w:rsid w:val="7F142FA0"/>
    <w:rsid w:val="7F7163CA"/>
    <w:rsid w:val="7F8A9742"/>
    <w:rsid w:val="7FB98BE5"/>
  </w:rsids>
  <w:docVars>
    <w:docVar w:name="dgnword-docGUID" w:val="{16580916-6740-40E7-8C9E-3079513C2C7E}"/>
    <w:docVar w:name="dgnword-eventsink" w:val="236223408"/>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6CC3794"/>
  <w15:chartTrackingRefBased/>
  <w15:docId w15:val="{E2D6456B-0E93-405B-B664-7BC335A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9D1"/>
    <w:pPr>
      <w:spacing w:after="160" w:line="264" w:lineRule="auto"/>
    </w:pPr>
    <w:rPr>
      <w:rFonts w:asciiTheme="minorHAnsi" w:eastAsiaTheme="minorHAnsi" w:hAnsiTheme="minorHAnsi" w:cstheme="minorBidi"/>
      <w:sz w:val="22"/>
      <w:szCs w:val="22"/>
    </w:rPr>
  </w:style>
  <w:style w:type="paragraph" w:styleId="Heading1">
    <w:name w:val="heading 1"/>
    <w:aliases w:val="H1-Sec.Head,Row Head 2"/>
    <w:basedOn w:val="Normal"/>
    <w:next w:val="Normal"/>
    <w:link w:val="Heading1Char"/>
    <w:qFormat/>
    <w:rsid w:val="008A2F1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qFormat/>
    <w:rsid w:val="008A2F17"/>
    <w:pPr>
      <w:keepNext/>
      <w:keepLines/>
      <w:numPr>
        <w:ilvl w:val="1"/>
        <w:numId w:val="1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qFormat/>
    <w:rsid w:val="008A2F17"/>
    <w:pPr>
      <w:keepNext/>
      <w:keepLines/>
      <w:numPr>
        <w:ilvl w:val="2"/>
        <w:numId w:val="1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 Sec.Heading,Heading 4 (business proposal only)"/>
    <w:basedOn w:val="Normal"/>
    <w:next w:val="Normal"/>
    <w:link w:val="Heading4Char"/>
    <w:qFormat/>
    <w:rsid w:val="008A2F17"/>
    <w:pPr>
      <w:keepNext/>
      <w:keepLines/>
      <w:numPr>
        <w:ilvl w:val="3"/>
        <w:numId w:val="1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qFormat/>
    <w:rsid w:val="008A2F17"/>
    <w:pPr>
      <w:keepNext/>
      <w:keepLines/>
      <w:numPr>
        <w:ilvl w:val="4"/>
        <w:numId w:val="1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qFormat/>
    <w:rsid w:val="008A2F17"/>
    <w:pPr>
      <w:keepNext/>
      <w:keepLines/>
      <w:numPr>
        <w:ilvl w:val="5"/>
        <w:numId w:val="1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qFormat/>
    <w:rsid w:val="008A2F17"/>
    <w:pPr>
      <w:keepNext/>
      <w:keepLines/>
      <w:numPr>
        <w:ilvl w:val="6"/>
        <w:numId w:val="1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qFormat/>
    <w:rsid w:val="008A2F17"/>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rsid w:val="008A2F17"/>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8A2F17"/>
    <w:pPr>
      <w:tabs>
        <w:tab w:val="right" w:leader="dot" w:pos="9360"/>
      </w:tabs>
      <w:spacing w:before="160"/>
      <w:ind w:left="432" w:right="720" w:hanging="432"/>
    </w:pPr>
    <w:rPr>
      <w:rFonts w:asciiTheme="majorHAnsi" w:hAnsiTheme="majorHAnsi"/>
    </w:rPr>
  </w:style>
  <w:style w:type="paragraph" w:customStyle="1" w:styleId="NormalSS">
    <w:name w:val="NormalSS"/>
    <w:basedOn w:val="Normal"/>
    <w:qFormat/>
    <w:rsid w:val="00E70DEC"/>
    <w:pPr>
      <w:spacing w:line="240" w:lineRule="auto"/>
    </w:pPr>
  </w:style>
  <w:style w:type="paragraph" w:styleId="Footer">
    <w:name w:val="footer"/>
    <w:basedOn w:val="Normal"/>
    <w:link w:val="FooterChar"/>
    <w:semiHidden/>
    <w:qFormat/>
    <w:rsid w:val="008A2F17"/>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8A2F17"/>
  </w:style>
  <w:style w:type="paragraph" w:customStyle="1" w:styleId="Bullet">
    <w:name w:val="Bullet"/>
    <w:qFormat/>
    <w:rsid w:val="00E70DEC"/>
    <w:pPr>
      <w:numPr>
        <w:numId w:val="4"/>
      </w:numPr>
      <w:tabs>
        <w:tab w:val="left" w:pos="360"/>
      </w:tabs>
      <w:spacing w:after="180"/>
      <w:ind w:right="360"/>
      <w:jc w:val="both"/>
    </w:pPr>
    <w:rPr>
      <w:sz w:val="24"/>
      <w:szCs w:val="24"/>
    </w:rPr>
  </w:style>
  <w:style w:type="paragraph" w:customStyle="1" w:styleId="BulletLAST">
    <w:name w:val="Bullet (LAST)"/>
    <w:basedOn w:val="Bullet"/>
    <w:next w:val="Normal"/>
    <w:qFormat/>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basedOn w:val="Normal"/>
    <w:next w:val="Normal"/>
    <w:qFormat/>
    <w:rsid w:val="008A2F17"/>
    <w:pPr>
      <w:tabs>
        <w:tab w:val="right" w:leader="dot" w:pos="9360"/>
      </w:tabs>
      <w:spacing w:before="160"/>
      <w:ind w:left="864" w:right="720" w:hanging="432"/>
    </w:pPr>
    <w:rPr>
      <w:rFonts w:asciiTheme="majorHAnsi" w:hAnsiTheme="majorHAnsi"/>
    </w:rPr>
  </w:style>
  <w:style w:type="paragraph" w:customStyle="1" w:styleId="Center">
    <w:name w:val="Center"/>
    <w:basedOn w:val="Normal"/>
    <w:rsid w:val="00E70DEC"/>
    <w:pPr>
      <w:jc w:val="center"/>
    </w:pPr>
  </w:style>
  <w:style w:type="paragraph" w:styleId="TOC3">
    <w:name w:val="toc 3"/>
    <w:basedOn w:val="Normal"/>
    <w:next w:val="Normal"/>
    <w:qFormat/>
    <w:rsid w:val="008A2F17"/>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8A2F17"/>
    <w:pPr>
      <w:spacing w:after="100"/>
      <w:ind w:left="1728" w:hanging="432"/>
    </w:pPr>
    <w:rPr>
      <w:rFonts w:asciiTheme="majorHAnsi" w:hAnsiTheme="majorHAnsi"/>
    </w:rPr>
  </w:style>
  <w:style w:type="paragraph" w:styleId="FootnoteText">
    <w:name w:val="footnote text"/>
    <w:aliases w:val="F1"/>
    <w:basedOn w:val="Normal"/>
    <w:link w:val="FootnoteTextChar"/>
    <w:qFormat/>
    <w:rsid w:val="008A2F17"/>
    <w:pPr>
      <w:spacing w:after="0" w:line="240" w:lineRule="auto"/>
    </w:pPr>
    <w:rPr>
      <w:sz w:val="20"/>
      <w:szCs w:val="20"/>
    </w:rPr>
  </w:style>
  <w:style w:type="paragraph" w:customStyle="1" w:styleId="Dash">
    <w:name w:val="Dash"/>
    <w:qFormat/>
    <w:rsid w:val="00E70DEC"/>
    <w:pPr>
      <w:numPr>
        <w:numId w:val="5"/>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qFormat/>
    <w:rsid w:val="008A2F17"/>
    <w:rPr>
      <w:vertAlign w:val="superscript"/>
    </w:rPr>
  </w:style>
  <w:style w:type="paragraph" w:styleId="EndnoteText">
    <w:name w:val="endnote text"/>
    <w:basedOn w:val="Normal"/>
    <w:link w:val="EndnoteTextChar"/>
    <w:qFormat/>
    <w:rsid w:val="008A2F17"/>
    <w:pPr>
      <w:spacing w:after="0"/>
    </w:pPr>
    <w:rPr>
      <w:sz w:val="20"/>
      <w:szCs w:val="20"/>
    </w:rPr>
  </w:style>
  <w:style w:type="character" w:styleId="EndnoteReference">
    <w:name w:val="endnote reference"/>
    <w:basedOn w:val="DefaultParagraphFont"/>
    <w:qFormat/>
    <w:rsid w:val="008A2F17"/>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jc w:val="center"/>
    </w:pPr>
    <w:rPr>
      <w:caps/>
    </w:rPr>
  </w:style>
  <w:style w:type="paragraph" w:customStyle="1" w:styleId="MarkforExhibit">
    <w:name w:val="Mark for Exhibit"/>
    <w:basedOn w:val="Normal"/>
    <w:next w:val="Normal"/>
    <w:rsid w:val="00E70DEC"/>
    <w:pPr>
      <w:jc w:val="center"/>
    </w:pPr>
    <w:rPr>
      <w:caps/>
    </w:rPr>
  </w:style>
  <w:style w:type="paragraph" w:customStyle="1" w:styleId="MarkforAttachment">
    <w:name w:val="Mark for Attachment"/>
    <w:basedOn w:val="Normal"/>
    <w:next w:val="Normal"/>
    <w:rsid w:val="00E70DEC"/>
    <w:pPr>
      <w:spacing w:line="240" w:lineRule="auto"/>
      <w:jc w:val="center"/>
    </w:pPr>
    <w:rPr>
      <w:b/>
      <w:caps/>
    </w:rPr>
  </w:style>
  <w:style w:type="paragraph" w:styleId="TableofFigures">
    <w:name w:val="table of figures"/>
    <w:basedOn w:val="Normal"/>
    <w:next w:val="Normal"/>
    <w:semiHidden/>
    <w:rsid w:val="008A2F17"/>
    <w:pPr>
      <w:spacing w:after="0"/>
    </w:pPr>
  </w:style>
  <w:style w:type="paragraph" w:styleId="Header">
    <w:name w:val="header"/>
    <w:basedOn w:val="Normal"/>
    <w:link w:val="HeaderChar"/>
    <w:qFormat/>
    <w:rsid w:val="008A2F17"/>
    <w:pPr>
      <w:pBdr>
        <w:bottom w:val="single" w:sz="6" w:space="6" w:color="auto"/>
      </w:pBdr>
      <w:tabs>
        <w:tab w:val="right" w:pos="10080"/>
      </w:tabs>
      <w:spacing w:after="0" w:line="240" w:lineRule="auto"/>
      <w:ind w:left="-720" w:right="-720"/>
    </w:pPr>
    <w:rPr>
      <w:rFonts w:asciiTheme="majorHAnsi" w:hAnsiTheme="majorHAnsi"/>
      <w:sz w:val="20"/>
    </w:rPr>
  </w:style>
  <w:style w:type="paragraph" w:customStyle="1" w:styleId="N2-2ndBullet">
    <w:name w:val="N2-2nd Bullet"/>
    <w:basedOn w:val="Normal"/>
    <w:rsid w:val="00E70DEC"/>
    <w:pPr>
      <w:numPr>
        <w:numId w:val="3"/>
      </w:numPr>
      <w:tabs>
        <w:tab w:val="left" w:pos="1728"/>
      </w:tabs>
      <w:spacing w:after="240" w:line="240" w:lineRule="atLeast"/>
    </w:p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jc w:val="center"/>
    </w:pPr>
    <w:rPr>
      <w:b/>
      <w:caps/>
    </w:rPr>
  </w:style>
  <w:style w:type="paragraph" w:styleId="ListBullet">
    <w:name w:val="List Bullet"/>
    <w:basedOn w:val="Normal"/>
    <w:semiHidden/>
    <w:qFormat/>
    <w:rsid w:val="008A2F17"/>
    <w:pPr>
      <w:numPr>
        <w:numId w:val="1"/>
      </w:numPr>
      <w:spacing w:after="80"/>
    </w:p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8A2F17"/>
    <w:pPr>
      <w:spacing w:after="120"/>
      <w:ind w:left="360"/>
    </w:pPr>
  </w:style>
  <w:style w:type="paragraph" w:styleId="BodyTextIndent2">
    <w:name w:val="Body Text Indent 2"/>
    <w:basedOn w:val="Normal"/>
    <w:link w:val="BodyTextIndent2Char"/>
    <w:semiHidden/>
    <w:rsid w:val="008A2F17"/>
    <w:pPr>
      <w:spacing w:after="120" w:line="480" w:lineRule="auto"/>
      <w:ind w:left="360"/>
    </w:p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8A2F17"/>
    <w:rPr>
      <w:rFonts w:ascii="Times New Roman" w:hAnsi="Times New Roman" w:cs="Times New Roman"/>
      <w:sz w:val="24"/>
      <w:szCs w:val="24"/>
    </w:rPr>
  </w:style>
  <w:style w:type="paragraph" w:styleId="BodyText">
    <w:name w:val="Body Text"/>
    <w:basedOn w:val="Normal"/>
    <w:link w:val="BodyTextChar"/>
    <w:rsid w:val="008A2F17"/>
    <w:pPr>
      <w:spacing w:after="120"/>
    </w:pPr>
  </w:style>
  <w:style w:type="paragraph" w:styleId="BlockText">
    <w:name w:val="Block Text"/>
    <w:basedOn w:val="Normal"/>
    <w:semiHidden/>
    <w:rsid w:val="008A2F1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PlainText">
    <w:name w:val="Plain Text"/>
    <w:basedOn w:val="Normal"/>
    <w:link w:val="PlainTextChar"/>
    <w:semiHidden/>
    <w:rsid w:val="008A2F17"/>
    <w:pPr>
      <w:spacing w:after="0" w:line="240" w:lineRule="auto"/>
    </w:pPr>
    <w:rPr>
      <w:rFonts w:ascii="Consolas" w:hAnsi="Consolas"/>
      <w:sz w:val="21"/>
      <w:szCs w:val="21"/>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pPr>
  </w:style>
  <w:style w:type="paragraph" w:styleId="BalloonText">
    <w:name w:val="Balloon Text"/>
    <w:basedOn w:val="Normal"/>
    <w:link w:val="BalloonTextChar"/>
    <w:semiHidden/>
    <w:rsid w:val="008A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A2F17"/>
    <w:rPr>
      <w:rFonts w:ascii="Segoe UI" w:hAnsi="Segoe UI" w:eastAsiaTheme="minorHAnsi" w:cs="Segoe UI"/>
      <w:sz w:val="18"/>
      <w:szCs w:val="18"/>
    </w:rPr>
  </w:style>
  <w:style w:type="character" w:styleId="CommentReference">
    <w:name w:val="annotation reference"/>
    <w:basedOn w:val="DefaultParagraphFont"/>
    <w:qFormat/>
    <w:rsid w:val="008A2F17"/>
    <w:rPr>
      <w:sz w:val="16"/>
      <w:szCs w:val="16"/>
    </w:rPr>
  </w:style>
  <w:style w:type="paragraph" w:styleId="CommentText">
    <w:name w:val="annotation text"/>
    <w:basedOn w:val="Normal"/>
    <w:link w:val="CommentTextChar"/>
    <w:qFormat/>
    <w:rsid w:val="008A2F17"/>
    <w:pPr>
      <w:spacing w:line="240" w:lineRule="auto"/>
    </w:pPr>
    <w:rPr>
      <w:szCs w:val="20"/>
    </w:rPr>
  </w:style>
  <w:style w:type="character" w:customStyle="1" w:styleId="CommentTextChar">
    <w:name w:val="Comment Text Char"/>
    <w:basedOn w:val="DefaultParagraphFont"/>
    <w:link w:val="CommentText"/>
    <w:rsid w:val="008A2F17"/>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8A2F17"/>
    <w:rPr>
      <w:b/>
      <w:bCs/>
    </w:rPr>
  </w:style>
  <w:style w:type="character" w:customStyle="1" w:styleId="CommentSubjectChar">
    <w:name w:val="Comment Subject Char"/>
    <w:basedOn w:val="CommentTextChar"/>
    <w:link w:val="CommentSubject"/>
    <w:semiHidden/>
    <w:rsid w:val="008A2F17"/>
    <w:rPr>
      <w:rFonts w:asciiTheme="minorHAnsi" w:eastAsiaTheme="minorHAnsi" w:hAnsiTheme="minorHAnsi" w:cstheme="minorBidi"/>
      <w:b/>
      <w:bCs/>
      <w:sz w:val="22"/>
    </w:rPr>
  </w:style>
  <w:style w:type="table" w:styleId="TableGrid">
    <w:name w:val="Table Grid"/>
    <w:basedOn w:val="TableNormal"/>
    <w:rsid w:val="008A2F17"/>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FooterChar">
    <w:name w:val="Footer Char"/>
    <w:basedOn w:val="DefaultParagraphFont"/>
    <w:link w:val="Footer"/>
    <w:semiHidden/>
    <w:rsid w:val="008A2F17"/>
    <w:rPr>
      <w:rFonts w:asciiTheme="majorHAnsi" w:eastAsiaTheme="minorHAnsi" w:hAnsiTheme="majorHAnsi" w:cstheme="minorBidi"/>
      <w:szCs w:val="22"/>
    </w:rPr>
  </w:style>
  <w:style w:type="character" w:customStyle="1" w:styleId="BodyTextIndentChar">
    <w:name w:val="Body Text Indent Char"/>
    <w:basedOn w:val="DefaultParagraphFont"/>
    <w:link w:val="BodyTextIndent"/>
    <w:semiHidden/>
    <w:rsid w:val="008A2F17"/>
    <w:rPr>
      <w:rFonts w:asciiTheme="minorHAnsi" w:eastAsiaTheme="minorHAnsi" w:hAnsiTheme="minorHAnsi" w:cstheme="minorBidi"/>
      <w:sz w:val="22"/>
      <w:szCs w:val="22"/>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left" w:pos="1080"/>
        <w:tab w:val="left" w:pos="1440"/>
      </w:tabs>
      <w:spacing w:before="40" w:line="240" w:lineRule="auto"/>
      <w:ind w:left="1440" w:right="2880" w:hanging="630"/>
    </w:pPr>
    <w:rPr>
      <w:rFonts w:ascii="Arial" w:hAnsi="Arial" w:cs="Arial"/>
      <w:sz w:val="20"/>
    </w:rPr>
  </w:style>
  <w:style w:type="paragraph" w:customStyle="1" w:styleId="LINERESPONSE">
    <w:name w:val="LINE RESPONSE"/>
    <w:basedOn w:val="Normal"/>
    <w:qFormat/>
    <w:rsid w:val="00E70DEC"/>
    <w:pPr>
      <w:tabs>
        <w:tab w:val="left" w:leader="dot" w:pos="6768"/>
        <w:tab w:val="left" w:pos="7200"/>
      </w:tabs>
      <w:spacing w:before="120" w:line="240" w:lineRule="auto"/>
      <w:ind w:left="1440" w:right="2880"/>
    </w:pPr>
    <w:rPr>
      <w:rFonts w:ascii="Arial" w:hAnsi="Arial" w:cs="Arial"/>
      <w:caps/>
      <w:sz w:val="20"/>
    </w:rPr>
  </w:style>
  <w:style w:type="paragraph" w:customStyle="1" w:styleId="SELECTONEMARKALL">
    <w:name w:val="SELECT ONE/MARK ALL"/>
    <w:basedOn w:val="Normal"/>
    <w:link w:val="SELECTONEMARKALLChar"/>
    <w:qFormat/>
    <w:rsid w:val="008A2F17"/>
    <w:pPr>
      <w:spacing w:before="120" w:line="240" w:lineRule="auto"/>
      <w:ind w:left="720" w:right="2250"/>
    </w:pPr>
    <w:rPr>
      <w:rFonts w:ascii="Arial" w:hAnsi="Arial" w:cs="Arial"/>
      <w:b/>
      <w:sz w:val="20"/>
      <w:szCs w:val="20"/>
    </w:rPr>
  </w:style>
  <w:style w:type="paragraph" w:customStyle="1" w:styleId="Introtext">
    <w:name w:val="!Intro text"/>
    <w:basedOn w:val="BodyTextIndent"/>
    <w:link w:val="IntrotextChar"/>
    <w:qFormat/>
    <w:rsid w:val="00E70DEC"/>
    <w:pPr>
      <w:spacing w:before="240" w:line="240" w:lineRule="auto"/>
      <w:ind w:left="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rsid w:val="008A2F17"/>
    <w:rPr>
      <w:rFonts w:asciiTheme="majorHAnsi" w:eastAsiaTheme="minorHAnsi" w:hAnsiTheme="majorHAnsi" w:cstheme="minorBidi"/>
      <w:szCs w:val="22"/>
    </w:rPr>
  </w:style>
  <w:style w:type="character" w:customStyle="1" w:styleId="BodyTextChar">
    <w:name w:val="Body Text Char"/>
    <w:basedOn w:val="DefaultParagraphFont"/>
    <w:link w:val="BodyText"/>
    <w:rsid w:val="008A2F17"/>
    <w:rPr>
      <w:rFonts w:asciiTheme="minorHAnsi" w:eastAsiaTheme="minorHAnsi" w:hAnsiTheme="minorHAnsi" w:cstheme="minorBidi"/>
      <w:sz w:val="22"/>
      <w:szCs w:val="22"/>
    </w:rPr>
  </w:style>
  <w:style w:type="character" w:customStyle="1" w:styleId="PlainTextChar">
    <w:name w:val="Plain Text Char"/>
    <w:basedOn w:val="DefaultParagraphFont"/>
    <w:link w:val="PlainText"/>
    <w:semiHidden/>
    <w:rsid w:val="008A2F17"/>
    <w:rPr>
      <w:rFonts w:ascii="Consolas" w:hAnsi="Consolas" w:eastAsiaTheme="minorHAnsi" w:cstheme="minorBidi"/>
      <w:sz w:val="21"/>
      <w:szCs w:val="21"/>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jc w:val="center"/>
    </w:pPr>
    <w:rPr>
      <w:rFonts w:ascii="Arial" w:hAnsi="Arial" w:cs="Arial"/>
      <w:bCs/>
      <w:caps/>
      <w:sz w:val="18"/>
    </w:rPr>
  </w:style>
  <w:style w:type="paragraph" w:customStyle="1" w:styleId="CODEONEALLTHATAPPLY">
    <w:name w:val="!CODE ONE/ALL THAT APPLY"/>
    <w:basedOn w:val="Normal"/>
    <w:qFormat/>
    <w:rsid w:val="00E70DEC"/>
    <w:pPr>
      <w:spacing w:before="60" w:after="60" w:line="240" w:lineRule="auto"/>
      <w:ind w:left="6300"/>
      <w:jc w:val="center"/>
    </w:pPr>
    <w:rPr>
      <w:rFonts w:ascii="Arial" w:hAnsi="Arial" w:cs="Arial"/>
      <w:bCs/>
      <w:sz w:val="20"/>
      <w:szCs w:val="18"/>
      <w:u w:val="single"/>
    </w:rPr>
  </w:style>
  <w:style w:type="character" w:styleId="Hyperlink">
    <w:name w:val="Hyperlink"/>
    <w:basedOn w:val="DefaultParagraphFont"/>
    <w:unhideWhenUsed/>
    <w:qFormat/>
    <w:rsid w:val="008A2F17"/>
    <w:rPr>
      <w:color w:val="0563C1" w:themeColor="hyperlink"/>
      <w:u w:val="single"/>
    </w:rPr>
  </w:style>
  <w:style w:type="paragraph" w:styleId="ListParagraph">
    <w:name w:val="List Paragraph"/>
    <w:basedOn w:val="Normal"/>
    <w:qFormat/>
    <w:rsid w:val="008A2F17"/>
    <w:pPr>
      <w:ind w:left="1267" w:hanging="1267"/>
      <w:contextualSpacing/>
    </w:pPr>
  </w:style>
  <w:style w:type="paragraph" w:styleId="BodyTextIndent3">
    <w:name w:val="Body Text Indent 3"/>
    <w:basedOn w:val="Normal"/>
    <w:link w:val="BodyTextIndent3Char"/>
    <w:semiHidden/>
    <w:rsid w:val="008A2F17"/>
    <w:pPr>
      <w:spacing w:after="120"/>
      <w:ind w:left="360"/>
    </w:pPr>
    <w:rPr>
      <w:sz w:val="16"/>
      <w:szCs w:val="16"/>
    </w:rPr>
  </w:style>
  <w:style w:type="character" w:customStyle="1" w:styleId="BodyTextIndent3Char">
    <w:name w:val="Body Text Indent 3 Char"/>
    <w:basedOn w:val="DefaultParagraphFont"/>
    <w:link w:val="BodyTextIndent3"/>
    <w:semiHidden/>
    <w:rsid w:val="008A2F17"/>
    <w:rPr>
      <w:rFonts w:asciiTheme="minorHAnsi" w:eastAsiaTheme="minorHAnsi" w:hAnsiTheme="minorHAnsi" w:cstheme="minorBidi"/>
      <w:sz w:val="16"/>
      <w:szCs w:val="16"/>
    </w:rPr>
  </w:style>
  <w:style w:type="paragraph" w:customStyle="1" w:styleId="QUESTION">
    <w:name w:val="!QUESTION"/>
    <w:basedOn w:val="Normal"/>
    <w:qFormat/>
    <w:rsid w:val="00E70DEC"/>
    <w:pPr>
      <w:tabs>
        <w:tab w:val="left" w:pos="720"/>
      </w:tabs>
      <w:spacing w:before="360" w:after="120" w:line="240" w:lineRule="auto"/>
      <w:ind w:left="720" w:hanging="720"/>
    </w:pPr>
    <w:rPr>
      <w:rFonts w:ascii="Arial" w:hAnsi="Arial" w:cs="Arial"/>
      <w:b/>
      <w:bCs/>
      <w:sz w:val="20"/>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jc w:val="center"/>
    </w:pPr>
    <w:rPr>
      <w:caps/>
    </w:rPr>
  </w:style>
  <w:style w:type="paragraph" w:customStyle="1" w:styleId="MarkforExhibitHeading">
    <w:name w:val="Mark for Exhibit Heading"/>
    <w:basedOn w:val="Normal"/>
    <w:next w:val="Normal"/>
    <w:qFormat/>
    <w:rsid w:val="00E70DEC"/>
    <w:pPr>
      <w:jc w:val="center"/>
    </w:pPr>
    <w:rPr>
      <w:caps/>
    </w:rPr>
  </w:style>
  <w:style w:type="paragraph" w:customStyle="1" w:styleId="MarkforAttachmentHeading">
    <w:name w:val="Mark for Attachment Heading"/>
    <w:basedOn w:val="Normal"/>
    <w:next w:val="Normal"/>
    <w:qFormat/>
    <w:rsid w:val="00E70DEC"/>
    <w:pPr>
      <w:spacing w:line="240" w:lineRule="auto"/>
      <w:jc w:val="center"/>
    </w:pPr>
    <w:rPr>
      <w:b/>
      <w:caps/>
    </w:rPr>
  </w:style>
  <w:style w:type="paragraph" w:customStyle="1" w:styleId="MarkforAppendixHeading">
    <w:name w:val="Mark for Appendix Heading"/>
    <w:basedOn w:val="Normal"/>
    <w:qFormat/>
    <w:rsid w:val="00E70DEC"/>
    <w:pPr>
      <w:jc w:val="center"/>
    </w:pPr>
    <w:rPr>
      <w:b/>
      <w:caps/>
    </w:rPr>
  </w:style>
  <w:style w:type="paragraph" w:customStyle="1" w:styleId="TableFootnoteCaption">
    <w:name w:val="Table Footnote_Caption"/>
    <w:basedOn w:val="NormalSS"/>
    <w:qFormat/>
    <w:rsid w:val="00E70DEC"/>
  </w:style>
  <w:style w:type="paragraph" w:customStyle="1" w:styleId="TableHeaderCenter">
    <w:name w:val="Table Header Center"/>
    <w:basedOn w:val="TableTextLeft"/>
    <w:qFormat/>
    <w:rsid w:val="008A2F17"/>
    <w:pPr>
      <w:keepNext/>
      <w:jc w:val="center"/>
    </w:pPr>
    <w:rPr>
      <w:color w:val="FFFFFF" w:themeColor="background1"/>
      <w:sz w:val="20"/>
    </w:rPr>
  </w:style>
  <w:style w:type="paragraph" w:customStyle="1" w:styleId="TableHeaderLeft">
    <w:name w:val="Table Header Left"/>
    <w:basedOn w:val="TableTextLeft"/>
    <w:qFormat/>
    <w:rsid w:val="008A2F17"/>
    <w:pPr>
      <w:keepNext/>
    </w:pPr>
    <w:rPr>
      <w:color w:val="FFFFFF" w:themeColor="background1"/>
      <w:sz w:val="20"/>
    </w:rPr>
  </w:style>
  <w:style w:type="paragraph" w:customStyle="1" w:styleId="Normalcontinued">
    <w:name w:val="Normal (continued)"/>
    <w:basedOn w:val="Normal"/>
    <w:next w:val="Normal"/>
    <w:qFormat/>
    <w:rsid w:val="00E70DEC"/>
  </w:style>
  <w:style w:type="paragraph" w:customStyle="1" w:styleId="NormalSScontinued">
    <w:name w:val="NormalSS (continued)"/>
    <w:basedOn w:val="NormalSS"/>
    <w:next w:val="NormalSS"/>
    <w:qFormat/>
    <w:rsid w:val="00E70DEC"/>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style>
  <w:style w:type="paragraph" w:customStyle="1" w:styleId="ParagraphLASTcontinued">
    <w:name w:val="Paragraph (LAST_continued)"/>
    <w:basedOn w:val="ParagraphLAST"/>
    <w:next w:val="Normal"/>
    <w:qFormat/>
    <w:rsid w:val="00E70DEC"/>
  </w:style>
  <w:style w:type="paragraph" w:customStyle="1" w:styleId="ParagraphSSLASTcontinued">
    <w:name w:val="ParagraphSS (LAST_continued)"/>
    <w:basedOn w:val="ParagraphSSLAST"/>
    <w:next w:val="NormalSS"/>
    <w:qFormat/>
    <w:rsid w:val="00E70DEC"/>
  </w:style>
  <w:style w:type="paragraph" w:customStyle="1" w:styleId="TableText">
    <w:name w:val="Table Text"/>
    <w:basedOn w:val="NormalSS"/>
    <w:qFormat/>
    <w:rsid w:val="00E70DEC"/>
  </w:style>
  <w:style w:type="paragraph" w:customStyle="1" w:styleId="TableSourceCaption">
    <w:name w:val="Table Source_Caption"/>
    <w:basedOn w:val="NormalSS"/>
    <w:qFormat/>
    <w:rsid w:val="00E70DEC"/>
    <w:pPr>
      <w:ind w:left="1080" w:hanging="1080"/>
    </w:pPr>
  </w:style>
  <w:style w:type="paragraph" w:customStyle="1" w:styleId="Style1">
    <w:name w:val="Style1"/>
    <w:basedOn w:val="Normal"/>
    <w:qFormat/>
    <w:rsid w:val="00E70DEC"/>
    <w:pPr>
      <w:ind w:left="432"/>
    </w:pPr>
  </w:style>
  <w:style w:type="character" w:customStyle="1" w:styleId="Heading1Char">
    <w:name w:val="Heading 1 Char"/>
    <w:aliases w:val="H1-Sec.Head Char,Row Head 2 Char"/>
    <w:basedOn w:val="DefaultParagraphFont"/>
    <w:link w:val="Heading1"/>
    <w:rsid w:val="008A2F17"/>
    <w:rPr>
      <w:rFonts w:asciiTheme="majorHAnsi" w:eastAsiaTheme="majorEastAsia" w:hAnsiTheme="majorHAnsi" w:cstheme="majorBidi"/>
      <w:color w:val="081E36" w:themeColor="accent1" w:themeShade="BF"/>
      <w:sz w:val="32"/>
      <w:szCs w:val="32"/>
    </w:rPr>
  </w:style>
  <w:style w:type="character" w:customStyle="1" w:styleId="Heading2Char">
    <w:name w:val="Heading 2 Char"/>
    <w:aliases w:val="H2-Sec. Head Char"/>
    <w:basedOn w:val="DefaultParagraphFont"/>
    <w:link w:val="Heading2"/>
    <w:rsid w:val="008A2F17"/>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rsid w:val="008A2F17"/>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 Sec.Heading Char,Heading 4 (business proposal only) Char"/>
    <w:basedOn w:val="DefaultParagraphFont"/>
    <w:link w:val="Heading4"/>
    <w:rsid w:val="008A2F17"/>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rsid w:val="008A2F17"/>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rsid w:val="008A2F17"/>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rsid w:val="008A2F17"/>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rsid w:val="008A2F1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8A2F17"/>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aliases w:val="F1 Char"/>
    <w:basedOn w:val="DefaultParagraphFont"/>
    <w:link w:val="FootnoteText"/>
    <w:rsid w:val="008A2F17"/>
    <w:rPr>
      <w:rFonts w:asciiTheme="minorHAnsi" w:eastAsiaTheme="minorHAnsi" w:hAnsiTheme="minorHAnsi" w:cstheme="minorBidi"/>
    </w:rPr>
  </w:style>
  <w:style w:type="character" w:customStyle="1" w:styleId="EndnoteTextChar">
    <w:name w:val="Endnote Text Char"/>
    <w:basedOn w:val="DefaultParagraphFont"/>
    <w:link w:val="EndnoteText"/>
    <w:rsid w:val="008A2F17"/>
    <w:rPr>
      <w:rFonts w:asciiTheme="minorHAnsi" w:eastAsiaTheme="minorHAnsi" w:hAnsiTheme="minorHAnsi" w:cstheme="minorBidi"/>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rsid w:val="008A2F17"/>
    <w:pPr>
      <w:spacing w:after="120" w:line="480" w:lineRule="auto"/>
    </w:pPr>
  </w:style>
  <w:style w:type="character" w:customStyle="1" w:styleId="BodyText2Char">
    <w:name w:val="Body Text 2 Char"/>
    <w:basedOn w:val="DefaultParagraphFont"/>
    <w:link w:val="BodyText2"/>
    <w:semiHidden/>
    <w:rsid w:val="008A2F17"/>
    <w:rPr>
      <w:rFonts w:asciiTheme="minorHAnsi" w:eastAsiaTheme="minorHAnsi" w:hAnsiTheme="minorHAnsi" w:cstheme="minorBidi"/>
      <w:sz w:val="22"/>
      <w:szCs w:val="22"/>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spacing w:line="240" w:lineRule="atLeast"/>
      <w:ind w:left="720" w:hanging="720"/>
    </w:pPr>
    <w:rPr>
      <w:rFonts w:ascii="Univers (W1)" w:hAnsi="Univers (W1)"/>
      <w:szCs w:val="20"/>
    </w:rPr>
  </w:style>
  <w:style w:type="paragraph" w:customStyle="1" w:styleId="Response">
    <w:name w:val="Response"/>
    <w:basedOn w:val="Normal"/>
    <w:rsid w:val="00E70DEC"/>
    <w:pPr>
      <w:spacing w:before="100" w:line="240" w:lineRule="auto"/>
      <w:ind w:left="720"/>
    </w:pPr>
    <w:rPr>
      <w:rFonts w:ascii="Arial" w:hAnsi="Arial"/>
    </w:rPr>
  </w:style>
  <w:style w:type="paragraph" w:customStyle="1" w:styleId="SECTIONHEADING">
    <w:name w:val="!SECTION HEADING"/>
    <w:basedOn w:val="Normal"/>
    <w:link w:val="SECTIONHEADINGChar"/>
    <w:qFormat/>
    <w:rsid w:val="00E70DEC"/>
    <w:pPr>
      <w:spacing w:before="120" w:after="120" w:line="240" w:lineRule="auto"/>
      <w:jc w:val="center"/>
    </w:pPr>
    <w:rPr>
      <w:rFonts w:ascii="Arial" w:hAnsi="Arial" w:cs="Arial"/>
      <w:b/>
    </w:rPr>
  </w:style>
  <w:style w:type="paragraph" w:customStyle="1" w:styleId="PROBEBOLDTEXTHERE">
    <w:name w:val="!PROBE BOLD TEXT HERE"/>
    <w:basedOn w:val="Normal"/>
    <w:link w:val="PROBEBOLDTEXTHEREChar"/>
    <w:qFormat/>
    <w:rsid w:val="00E70DEC"/>
    <w:pPr>
      <w:tabs>
        <w:tab w:val="left" w:pos="1800"/>
      </w:tabs>
      <w:spacing w:before="80" w:after="80" w:line="240" w:lineRule="auto"/>
      <w:ind w:left="1800" w:hanging="1080"/>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left" w:pos="1080"/>
      </w:tabs>
      <w:spacing w:line="240" w:lineRule="auto"/>
      <w:ind w:left="1080" w:hanging="1080"/>
    </w:pPr>
    <w:rPr>
      <w:rFonts w:ascii="Arial" w:hAnsi="Arial" w:cs="Arial"/>
      <w:b/>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semiHidden/>
    <w:qFormat/>
    <w:rsid w:val="008A2F17"/>
    <w:rPr>
      <w:color w:val="808080"/>
    </w:rPr>
  </w:style>
  <w:style w:type="paragraph" w:customStyle="1" w:styleId="INDENT">
    <w:name w:val="INDENT"/>
    <w:basedOn w:val="Normal"/>
    <w:link w:val="INDENTChar"/>
    <w:qFormat/>
    <w:rsid w:val="00E70DEC"/>
    <w:pPr>
      <w:tabs>
        <w:tab w:val="left" w:pos="2880"/>
      </w:tabs>
      <w:spacing w:before="120" w:after="120" w:line="240" w:lineRule="auto"/>
      <w:ind w:left="2880" w:hanging="1800"/>
    </w:pPr>
    <w:rPr>
      <w:rFonts w:ascii="Arial" w:hAnsi="Arial" w:cs="Arial"/>
    </w:rPr>
  </w:style>
  <w:style w:type="paragraph" w:customStyle="1" w:styleId="RESPONSE0">
    <w:name w:val="!RESPONSE"/>
    <w:basedOn w:val="Normal"/>
    <w:link w:val="RESPONSEChar"/>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qFormat/>
    <w:rsid w:val="008A2F17"/>
    <w:rPr>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semiHidden/>
    <w:qFormat/>
    <w:rsid w:val="008A2F17"/>
    <w:rPr>
      <w:color w:val="0563C1" w:themeColor="followedHyperlink"/>
      <w:u w:val="single"/>
    </w:rPr>
  </w:style>
  <w:style w:type="table" w:customStyle="1" w:styleId="TableGrid1">
    <w:name w:val="Table Grid1"/>
    <w:basedOn w:val="TableNormal"/>
    <w:next w:val="TableGrid"/>
    <w:rsid w:val="008A2F17"/>
    <w:rPr>
      <w:rFonts w:asciiTheme="majorHAnsi" w:hAnsiTheme="majorHAns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CODINGTYPE">
    <w:name w:val="CODING TYPE"/>
    <w:basedOn w:val="Normal"/>
    <w:link w:val="CODINGTYPEChar"/>
    <w:qFormat/>
    <w:rsid w:val="00E70DEC"/>
    <w:pPr>
      <w:tabs>
        <w:tab w:val="left" w:pos="6930"/>
      </w:tabs>
      <w:spacing w:before="60" w:after="40" w:line="240" w:lineRule="auto"/>
    </w:pPr>
    <w:rPr>
      <w:rFonts w:ascii="Arial" w:hAnsi="Arial" w:cs="Arial"/>
      <w:color w:val="000000"/>
      <w:sz w:val="20"/>
      <w:szCs w:val="20"/>
    </w:rPr>
  </w:style>
  <w:style w:type="paragraph" w:customStyle="1" w:styleId="UNDERLINERESPONSE">
    <w:name w:val="UNDERLINE RESPONSE"/>
    <w:basedOn w:val="Normal"/>
    <w:qFormat/>
    <w:rsid w:val="00E70DEC"/>
    <w:pPr>
      <w:tabs>
        <w:tab w:val="left" w:leader="underscore" w:pos="6480"/>
        <w:tab w:val="left" w:pos="8190"/>
      </w:tabs>
      <w:spacing w:before="120" w:line="240" w:lineRule="auto"/>
      <w:ind w:left="720" w:right="-270"/>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Normal"/>
    <w:link w:val="RangeChar"/>
    <w:qFormat/>
    <w:rsid w:val="008A2F17"/>
    <w:pPr>
      <w:tabs>
        <w:tab w:val="left" w:pos="4140"/>
        <w:tab w:val="left" w:pos="8550"/>
      </w:tabs>
      <w:spacing w:before="60" w:line="240" w:lineRule="auto"/>
      <w:ind w:left="1080"/>
    </w:pPr>
    <w:rPr>
      <w:rFonts w:ascii="Arial" w:hAnsi="Arial" w:cs="Arial"/>
      <w:sz w:val="20"/>
      <w:szCs w:val="20"/>
    </w:r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left" w:leader="underscore" w:pos="7200"/>
      </w:tabs>
      <w:spacing w:before="240" w:after="120" w:line="240" w:lineRule="auto"/>
      <w:ind w:left="720"/>
    </w:pPr>
    <w:rPr>
      <w:rFonts w:ascii="Arial" w:hAnsi="Arial" w:cs="Arial"/>
      <w:sz w:val="20"/>
      <w:szCs w:val="20"/>
    </w:rPr>
  </w:style>
  <w:style w:type="paragraph" w:customStyle="1" w:styleId="QCOVERPAGE">
    <w:name w:val="Q COVER PAGE"/>
    <w:basedOn w:val="Normal"/>
    <w:qFormat/>
    <w:rsid w:val="00E70DEC"/>
    <w:pPr>
      <w:spacing w:before="2280" w:after="360" w:line="240" w:lineRule="auto"/>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DefaultParagraphFont"/>
    <w:link w:val="Range"/>
    <w:rsid w:val="008A2F17"/>
    <w:rPr>
      <w:rFonts w:ascii="Arial" w:hAnsi="Arial" w:eastAsiaTheme="minorHAnsi" w:cs="Arial"/>
    </w:rPr>
  </w:style>
  <w:style w:type="character" w:customStyle="1" w:styleId="INDENTEDBODYTEXTChar">
    <w:name w:val="INDENTED BODY TEXT Char"/>
    <w:basedOn w:val="RangeChar"/>
    <w:link w:val="INDENTEDBODYTEXT"/>
    <w:rsid w:val="00E70DEC"/>
    <w:rPr>
      <w:rFonts w:ascii="Arial" w:hAnsi="Arial" w:eastAsiaTheme="minorHAnsi" w:cs="Arial"/>
    </w:rPr>
  </w:style>
  <w:style w:type="table" w:customStyle="1" w:styleId="TableGrid2">
    <w:name w:val="Table Grid2"/>
    <w:basedOn w:val="TableNormal"/>
    <w:next w:val="TableGrid"/>
    <w:rsid w:val="008A2F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left" w:pos="720"/>
      </w:tabs>
      <w:spacing w:before="120" w:line="240" w:lineRule="auto"/>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left" w:pos="720"/>
      </w:tabs>
      <w:spacing w:before="12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SurAnswerCategory">
    <w:name w:val="Sur_Answer Category"/>
    <w:basedOn w:val="SurResponse"/>
    <w:qFormat/>
    <w:rsid w:val="00A57F57"/>
    <w:pPr>
      <w:tabs>
        <w:tab w:val="left" w:leader="dot" w:pos="8640"/>
        <w:tab w:val="left" w:pos="9000"/>
      </w:tabs>
      <w:spacing w:before="80" w:after="0"/>
      <w:ind w:left="1296" w:hanging="576"/>
    </w:pPr>
  </w:style>
  <w:style w:type="paragraph" w:customStyle="1" w:styleId="SurSpecifyBox">
    <w:name w:val="Sur_Specify Box"/>
    <w:basedOn w:val="Paragraph"/>
    <w:link w:val="SurSpecifyBoxChar"/>
    <w:qFormat/>
    <w:rsid w:val="008A2F17"/>
    <w:pPr>
      <w:tabs>
        <w:tab w:val="left" w:pos="4680"/>
      </w:tabs>
    </w:pPr>
    <w:rPr>
      <w:rFonts w:ascii="Arial" w:hAnsi="Arial"/>
      <w:sz w:val="20"/>
    </w:rPr>
  </w:style>
  <w:style w:type="character" w:customStyle="1" w:styleId="SurSpecifyBoxChar">
    <w:name w:val="Sur_Specify Box Char"/>
    <w:basedOn w:val="DefaultParagraphFont"/>
    <w:link w:val="SurSpecifyBox"/>
    <w:rsid w:val="008A2F17"/>
    <w:rPr>
      <w:rFonts w:ascii="Arial" w:hAnsi="Arial" w:eastAsiaTheme="minorHAnsi" w:cstheme="minorBidi"/>
      <w:szCs w:val="22"/>
    </w:rPr>
  </w:style>
  <w:style w:type="paragraph" w:customStyle="1" w:styleId="TableTextCentered">
    <w:name w:val="Table Text Centered"/>
    <w:basedOn w:val="TableTextLeft"/>
    <w:semiHidden/>
    <w:qFormat/>
    <w:rsid w:val="008A2F17"/>
    <w:pPr>
      <w:jc w:val="center"/>
    </w:pPr>
  </w:style>
  <w:style w:type="paragraph" w:customStyle="1" w:styleId="SurResponse">
    <w:name w:val="Sur_Response"/>
    <w:qFormat/>
    <w:rsid w:val="008A2F17"/>
    <w:pPr>
      <w:spacing w:before="40" w:after="40" w:line="260" w:lineRule="exact"/>
    </w:pPr>
    <w:rPr>
      <w:rFonts w:asciiTheme="majorHAnsi" w:eastAsiaTheme="minorHAnsi" w:hAnsiTheme="majorHAnsi" w:cstheme="minorBidi"/>
      <w:szCs w:val="22"/>
    </w:rPr>
  </w:style>
  <w:style w:type="paragraph" w:customStyle="1" w:styleId="SurSelectOneMarkAll">
    <w:name w:val="Sur_Select One/Mark All"/>
    <w:basedOn w:val="SurResponse"/>
    <w:qFormat/>
    <w:rsid w:val="008A2F17"/>
    <w:pPr>
      <w:ind w:left="720"/>
    </w:pPr>
    <w:rPr>
      <w:i/>
      <w:sz w:val="18"/>
    </w:rPr>
  </w:style>
  <w:style w:type="paragraph" w:customStyle="1" w:styleId="SurQuestionTableText">
    <w:name w:val="Sur_Question Table Text"/>
    <w:basedOn w:val="SurResponse"/>
    <w:qFormat/>
    <w:rsid w:val="008A2F17"/>
    <w:pPr>
      <w:tabs>
        <w:tab w:val="left" w:pos="288"/>
        <w:tab w:val="left" w:leader="dot" w:pos="4680"/>
      </w:tabs>
      <w:spacing w:line="240" w:lineRule="auto"/>
      <w:ind w:left="288" w:hanging="288"/>
    </w:pPr>
    <w:rPr>
      <w:color w:val="000000" w:themeColor="text1"/>
    </w:rPr>
  </w:style>
  <w:style w:type="paragraph" w:customStyle="1" w:styleId="SurQuestionText">
    <w:name w:val="Sur_Question Text"/>
    <w:basedOn w:val="SurResponse"/>
    <w:next w:val="SurAnswerCategory"/>
    <w:qFormat/>
    <w:rsid w:val="008A2F17"/>
    <w:pPr>
      <w:tabs>
        <w:tab w:val="left" w:pos="720"/>
      </w:tabs>
      <w:spacing w:before="240" w:after="120" w:line="240" w:lineRule="auto"/>
      <w:ind w:left="720" w:right="-360" w:hanging="720"/>
    </w:pPr>
    <w:rPr>
      <w:b/>
    </w:rPr>
  </w:style>
  <w:style w:type="paragraph" w:customStyle="1" w:styleId="SurMultiBoxResponse">
    <w:name w:val="Sur_Multi Box Response"/>
    <w:basedOn w:val="SurSpecifyBox"/>
    <w:link w:val="SurMultiBoxResponseChar"/>
    <w:qFormat/>
    <w:rsid w:val="008A2F17"/>
    <w:pPr>
      <w:tabs>
        <w:tab w:val="left" w:pos="1080"/>
        <w:tab w:val="clear" w:pos="4680"/>
        <w:tab w:val="left" w:pos="5940"/>
        <w:tab w:val="left" w:pos="8550"/>
      </w:tabs>
      <w:spacing w:before="240" w:after="120" w:line="240" w:lineRule="auto"/>
      <w:ind w:left="1080" w:hanging="360"/>
    </w:pPr>
    <w:rPr>
      <w:rFonts w:cs="Arial"/>
    </w:rPr>
  </w:style>
  <w:style w:type="character" w:customStyle="1" w:styleId="SurMultiBoxResponseChar">
    <w:name w:val="Sur_Multi Box Response Char"/>
    <w:basedOn w:val="SurSpecifyBoxChar"/>
    <w:link w:val="SurMultiBoxResponse"/>
    <w:rsid w:val="008A2F17"/>
    <w:rPr>
      <w:rFonts w:ascii="Arial" w:hAnsi="Arial" w:eastAsiaTheme="minorHAnsi" w:cs="Arial"/>
      <w:szCs w:val="22"/>
    </w:rPr>
  </w:style>
  <w:style w:type="paragraph" w:styleId="Revision">
    <w:name w:val="Revision"/>
    <w:hidden/>
    <w:uiPriority w:val="99"/>
    <w:semiHidden/>
    <w:rsid w:val="008A2F17"/>
    <w:rPr>
      <w:rFonts w:asciiTheme="minorHAnsi" w:eastAsiaTheme="minorHAnsi" w:hAnsiTheme="minorHAnsi" w:cstheme="minorBidi"/>
      <w:szCs w:val="22"/>
    </w:rPr>
  </w:style>
  <w:style w:type="paragraph" w:customStyle="1" w:styleId="A6-2ndLine">
    <w:name w:val="A6-2nd Line"/>
    <w:rsid w:val="00D03CA9"/>
    <w:pPr>
      <w:tabs>
        <w:tab w:val="right" w:leader="underscore" w:pos="7200"/>
        <w:tab w:val="right" w:pos="7488"/>
        <w:tab w:val="left" w:pos="7632"/>
      </w:tabs>
      <w:spacing w:line="240" w:lineRule="atLeast"/>
      <w:ind w:left="3600"/>
    </w:pPr>
    <w:rPr>
      <w:rFonts w:ascii="Arial" w:hAnsi="Arial"/>
    </w:rPr>
  </w:style>
  <w:style w:type="paragraph" w:customStyle="1" w:styleId="QueLong">
    <w:name w:val="!QueLong"/>
    <w:basedOn w:val="QUESTIONTEXT"/>
    <w:qFormat/>
    <w:rsid w:val="00BF0542"/>
    <w:pPr>
      <w:tabs>
        <w:tab w:val="clear" w:pos="720"/>
      </w:tabs>
      <w:ind w:left="1440" w:right="-540" w:hanging="1440"/>
    </w:pPr>
    <w:rPr>
      <w:szCs w:val="22"/>
    </w:rPr>
  </w:style>
  <w:style w:type="paragraph" w:customStyle="1" w:styleId="ResponseIndent">
    <w:name w:val="Response Indent"/>
    <w:basedOn w:val="RESPONSE1"/>
    <w:qFormat/>
    <w:rsid w:val="00BF0542"/>
    <w:pPr>
      <w:tabs>
        <w:tab w:val="clear" w:pos="7740"/>
        <w:tab w:val="clear" w:pos="8280"/>
        <w:tab w:val="left" w:pos="8550"/>
      </w:tabs>
      <w:spacing w:before="0"/>
      <w:ind w:left="8550" w:right="-900"/>
    </w:pPr>
    <w:rPr>
      <w:caps/>
      <w:sz w:val="14"/>
      <w:szCs w:val="14"/>
    </w:rPr>
  </w:style>
  <w:style w:type="character" w:customStyle="1" w:styleId="SELECTONEMARKALLChar">
    <w:name w:val="SELECT ONE/MARK ALL Char"/>
    <w:basedOn w:val="DefaultParagraphFont"/>
    <w:link w:val="SELECTONEMARKALL"/>
    <w:rsid w:val="008A2F17"/>
    <w:rPr>
      <w:rFonts w:ascii="Arial" w:hAnsi="Arial" w:eastAsiaTheme="minorHAnsi" w:cs="Arial"/>
      <w:b/>
    </w:rPr>
  </w:style>
  <w:style w:type="paragraph" w:customStyle="1" w:styleId="SurAnswerNoResponse">
    <w:name w:val="Sur_Answer No Response"/>
    <w:basedOn w:val="SurAnswerCategory"/>
    <w:qFormat/>
    <w:rsid w:val="008A2F17"/>
    <w:rPr>
      <w:caps/>
    </w:rPr>
  </w:style>
  <w:style w:type="paragraph" w:customStyle="1" w:styleId="Anchor">
    <w:name w:val="Anchor"/>
    <w:qFormat/>
    <w:rsid w:val="008A2F17"/>
    <w:pPr>
      <w:spacing w:line="20" w:lineRule="exact"/>
    </w:pPr>
    <w:rPr>
      <w:rFonts w:asciiTheme="minorHAnsi" w:eastAsiaTheme="minorHAnsi" w:hAnsiTheme="minorHAnsi" w:cstheme="minorBidi"/>
      <w:b/>
      <w:bCs/>
      <w:color w:val="FFFFFF" w:themeColor="background1"/>
      <w:sz w:val="2"/>
      <w:szCs w:val="22"/>
    </w:rPr>
  </w:style>
  <w:style w:type="paragraph" w:customStyle="1" w:styleId="SurOMB">
    <w:name w:val="Sur_OMB"/>
    <w:basedOn w:val="SurResponse"/>
    <w:qFormat/>
    <w:rsid w:val="008A2F17"/>
    <w:pPr>
      <w:spacing w:before="0" w:after="0"/>
    </w:pPr>
  </w:style>
  <w:style w:type="paragraph" w:customStyle="1" w:styleId="TableTextLeft">
    <w:name w:val="Table Text Left"/>
    <w:semiHidden/>
    <w:qFormat/>
    <w:rsid w:val="008A2F17"/>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semiHidden/>
    <w:qFormat/>
    <w:rsid w:val="008A2F17"/>
  </w:style>
  <w:style w:type="paragraph" w:customStyle="1" w:styleId="ParagraphContinued">
    <w:name w:val="Paragraph Continued"/>
    <w:basedOn w:val="Paragraph"/>
    <w:next w:val="Paragraph"/>
    <w:semiHidden/>
    <w:qFormat/>
    <w:rsid w:val="008A2F17"/>
    <w:pPr>
      <w:spacing w:before="160"/>
    </w:pPr>
  </w:style>
  <w:style w:type="paragraph" w:customStyle="1" w:styleId="H1">
    <w:name w:val="H1"/>
    <w:basedOn w:val="Heading1"/>
    <w:next w:val="ParagraphContinued"/>
    <w:link w:val="H1Char"/>
    <w:semiHidden/>
    <w:qFormat/>
    <w:rsid w:val="008A2F17"/>
    <w:pPr>
      <w:ind w:left="432" w:hanging="432"/>
      <w:outlineLvl w:val="1"/>
    </w:pPr>
    <w:rPr>
      <w:b/>
      <w:color w:val="046B5C" w:themeColor="text2"/>
      <w:sz w:val="28"/>
    </w:rPr>
  </w:style>
  <w:style w:type="paragraph" w:styleId="ListNumber">
    <w:name w:val="List Number"/>
    <w:basedOn w:val="Normal"/>
    <w:semiHidden/>
    <w:qFormat/>
    <w:rsid w:val="008A2F17"/>
    <w:pPr>
      <w:numPr>
        <w:numId w:val="27"/>
      </w:numPr>
      <w:adjustRightInd w:val="0"/>
      <w:spacing w:after="80"/>
    </w:pPr>
  </w:style>
  <w:style w:type="table" w:styleId="GridTable2Accent1">
    <w:name w:val="Grid Table 2 Accent 1"/>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8A2F1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8A2F17"/>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8A2F17"/>
    <w:pPr>
      <w:numPr>
        <w:numId w:val="28"/>
      </w:numPr>
      <w:adjustRightInd w:val="0"/>
      <w:spacing w:after="80"/>
    </w:pPr>
  </w:style>
  <w:style w:type="paragraph" w:styleId="ListBullet2">
    <w:name w:val="List Bullet 2"/>
    <w:basedOn w:val="Normal"/>
    <w:semiHidden/>
    <w:qFormat/>
    <w:rsid w:val="008A2F17"/>
    <w:pPr>
      <w:numPr>
        <w:numId w:val="25"/>
      </w:numPr>
      <w:spacing w:after="80"/>
    </w:pPr>
  </w:style>
  <w:style w:type="paragraph" w:styleId="List">
    <w:name w:val="List"/>
    <w:basedOn w:val="Normal"/>
    <w:semiHidden/>
    <w:qFormat/>
    <w:rsid w:val="008A2F17"/>
    <w:pPr>
      <w:numPr>
        <w:numId w:val="15"/>
      </w:numPr>
      <w:spacing w:after="80"/>
    </w:pPr>
  </w:style>
  <w:style w:type="paragraph" w:styleId="ListContinue">
    <w:name w:val="List Continue"/>
    <w:basedOn w:val="Normal"/>
    <w:semiHidden/>
    <w:qFormat/>
    <w:rsid w:val="008A2F17"/>
    <w:pPr>
      <w:spacing w:after="80"/>
      <w:ind w:left="360"/>
    </w:pPr>
  </w:style>
  <w:style w:type="character" w:styleId="Emphasis">
    <w:name w:val="Emphasis"/>
    <w:basedOn w:val="DefaultParagraphFont"/>
    <w:qFormat/>
    <w:rsid w:val="008A2F17"/>
    <w:rPr>
      <w:i/>
      <w:iCs/>
    </w:rPr>
  </w:style>
  <w:style w:type="paragraph" w:styleId="Caption">
    <w:name w:val="caption"/>
    <w:basedOn w:val="TableTextLeft"/>
    <w:next w:val="Normal"/>
    <w:semiHidden/>
    <w:qFormat/>
    <w:rsid w:val="008A2F17"/>
    <w:pPr>
      <w:spacing w:before="240" w:after="60"/>
    </w:pPr>
    <w:rPr>
      <w:b/>
      <w:bCs/>
      <w:sz w:val="20"/>
      <w:szCs w:val="20"/>
    </w:rPr>
  </w:style>
  <w:style w:type="paragraph" w:styleId="ListContinue2">
    <w:name w:val="List Continue 2"/>
    <w:basedOn w:val="Normal"/>
    <w:semiHidden/>
    <w:qFormat/>
    <w:rsid w:val="008A2F17"/>
    <w:pPr>
      <w:spacing w:after="80"/>
      <w:ind w:left="720"/>
    </w:pPr>
  </w:style>
  <w:style w:type="paragraph" w:customStyle="1" w:styleId="Acknowledgment">
    <w:name w:val="Acknowledgment"/>
    <w:basedOn w:val="H1"/>
    <w:next w:val="ParagraphContinued"/>
    <w:semiHidden/>
    <w:qFormat/>
    <w:rsid w:val="008A2F17"/>
    <w:rPr>
      <w:b w:val="0"/>
      <w:bCs/>
    </w:rPr>
  </w:style>
  <w:style w:type="paragraph" w:styleId="ListBullet3">
    <w:name w:val="List Bullet 3"/>
    <w:basedOn w:val="Normal"/>
    <w:semiHidden/>
    <w:qFormat/>
    <w:rsid w:val="008A2F17"/>
    <w:pPr>
      <w:numPr>
        <w:numId w:val="26"/>
      </w:numPr>
      <w:spacing w:after="80"/>
    </w:pPr>
  </w:style>
  <w:style w:type="paragraph" w:styleId="NoteHeading">
    <w:name w:val="Note Heading"/>
    <w:basedOn w:val="H1"/>
    <w:next w:val="Notes"/>
    <w:link w:val="NoteHeadingChar"/>
    <w:semiHidden/>
    <w:qFormat/>
    <w:rsid w:val="008A2F17"/>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8A2F17"/>
    <w:rPr>
      <w:rFonts w:asciiTheme="majorHAnsi" w:eastAsiaTheme="majorEastAsia" w:hAnsiTheme="majorHAnsi" w:cstheme="majorBidi"/>
      <w:b/>
      <w:color w:val="0B2949" w:themeColor="accent1"/>
      <w:szCs w:val="32"/>
    </w:rPr>
  </w:style>
  <w:style w:type="paragraph" w:customStyle="1" w:styleId="AppendixTitle">
    <w:name w:val="Appendix Title"/>
    <w:basedOn w:val="H1"/>
    <w:next w:val="H2"/>
    <w:semiHidden/>
    <w:qFormat/>
    <w:rsid w:val="008A2F17"/>
    <w:pPr>
      <w:ind w:left="0" w:firstLine="0"/>
      <w:jc w:val="center"/>
    </w:pPr>
    <w:rPr>
      <w:bCs/>
    </w:rPr>
  </w:style>
  <w:style w:type="paragraph" w:customStyle="1" w:styleId="AttachmentTitle">
    <w:name w:val="Attachment Title"/>
    <w:basedOn w:val="H1"/>
    <w:next w:val="H2"/>
    <w:semiHidden/>
    <w:qFormat/>
    <w:rsid w:val="008A2F17"/>
    <w:pPr>
      <w:jc w:val="center"/>
    </w:pPr>
    <w:rPr>
      <w:bCs/>
    </w:rPr>
  </w:style>
  <w:style w:type="paragraph" w:customStyle="1" w:styleId="Banner">
    <w:name w:val="Banner"/>
    <w:basedOn w:val="H1"/>
    <w:semiHidden/>
    <w:qFormat/>
    <w:rsid w:val="008A2F17"/>
    <w:pPr>
      <w:shd w:val="clear" w:color="auto" w:fill="FFFFFF" w:themeFill="background1"/>
    </w:pPr>
    <w:rPr>
      <w:b w:val="0"/>
      <w:bCs/>
      <w:color w:val="0B2949" w:themeColor="accent1"/>
    </w:rPr>
  </w:style>
  <w:style w:type="paragraph" w:styleId="Bibliography">
    <w:name w:val="Bibliography"/>
    <w:basedOn w:val="Normal"/>
    <w:semiHidden/>
    <w:qFormat/>
    <w:rsid w:val="008A2F17"/>
  </w:style>
  <w:style w:type="paragraph" w:styleId="BodyText3">
    <w:name w:val="Body Text 3"/>
    <w:basedOn w:val="Normal"/>
    <w:link w:val="BodyText3Char"/>
    <w:semiHidden/>
    <w:rsid w:val="008A2F17"/>
    <w:pPr>
      <w:spacing w:after="120"/>
    </w:pPr>
    <w:rPr>
      <w:sz w:val="16"/>
      <w:szCs w:val="16"/>
    </w:rPr>
  </w:style>
  <w:style w:type="character" w:customStyle="1" w:styleId="BodyText3Char">
    <w:name w:val="Body Text 3 Char"/>
    <w:basedOn w:val="DefaultParagraphFont"/>
    <w:link w:val="BodyText3"/>
    <w:semiHidden/>
    <w:rsid w:val="008A2F17"/>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8A2F17"/>
    <w:pPr>
      <w:spacing w:after="160"/>
      <w:ind w:firstLine="360"/>
    </w:pPr>
  </w:style>
  <w:style w:type="character" w:customStyle="1" w:styleId="BodyTextFirstIndentChar">
    <w:name w:val="Body Text First Indent Char"/>
    <w:basedOn w:val="BodyTextChar"/>
    <w:link w:val="BodyTextFirstIndent"/>
    <w:semiHidden/>
    <w:rsid w:val="008A2F17"/>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8A2F17"/>
    <w:pPr>
      <w:spacing w:after="160"/>
      <w:ind w:firstLine="360"/>
    </w:pPr>
  </w:style>
  <w:style w:type="character" w:customStyle="1" w:styleId="BodyTextFirstIndent2Char">
    <w:name w:val="Body Text First Indent 2 Char"/>
    <w:basedOn w:val="BodyTextIndentChar"/>
    <w:link w:val="BodyTextFirstIndent2"/>
    <w:semiHidden/>
    <w:rsid w:val="008A2F17"/>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semiHidden/>
    <w:rsid w:val="008A2F17"/>
    <w:rPr>
      <w:rFonts w:asciiTheme="minorHAnsi" w:eastAsiaTheme="minorHAnsi" w:hAnsiTheme="minorHAnsi" w:cstheme="minorBidi"/>
      <w:sz w:val="22"/>
      <w:szCs w:val="22"/>
    </w:rPr>
  </w:style>
  <w:style w:type="character" w:styleId="BookTitle">
    <w:name w:val="Book Title"/>
    <w:basedOn w:val="DefaultParagraphFont"/>
    <w:qFormat/>
    <w:rsid w:val="008A2F17"/>
    <w:rPr>
      <w:b/>
      <w:bCs/>
      <w:i/>
      <w:iCs/>
      <w:spacing w:val="5"/>
    </w:rPr>
  </w:style>
  <w:style w:type="paragraph" w:customStyle="1" w:styleId="Blank">
    <w:name w:val="Blank"/>
    <w:basedOn w:val="Normal"/>
    <w:semiHidden/>
    <w:qFormat/>
    <w:rsid w:val="008A2F17"/>
    <w:pPr>
      <w:spacing w:before="5120" w:after="0"/>
      <w:jc w:val="center"/>
    </w:pPr>
    <w:rPr>
      <w:b/>
      <w:bCs/>
    </w:rPr>
  </w:style>
  <w:style w:type="paragraph" w:customStyle="1" w:styleId="Byline">
    <w:name w:val="Byline"/>
    <w:basedOn w:val="Normal"/>
    <w:semiHidden/>
    <w:qFormat/>
    <w:rsid w:val="008A2F17"/>
    <w:pPr>
      <w:spacing w:after="0"/>
      <w:jc w:val="right"/>
    </w:pPr>
    <w:rPr>
      <w:rFonts w:asciiTheme="majorHAnsi" w:hAnsiTheme="majorHAnsi"/>
      <w:bCs/>
    </w:rPr>
  </w:style>
  <w:style w:type="paragraph" w:customStyle="1" w:styleId="Callout">
    <w:name w:val="Callout"/>
    <w:basedOn w:val="Normal"/>
    <w:semiHidden/>
    <w:qFormat/>
    <w:rsid w:val="008A2F17"/>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8A2F17"/>
    <w:rPr>
      <w:rFonts w:asciiTheme="majorHAnsi" w:hAnsiTheme="majorHAnsi"/>
      <w:b/>
    </w:rPr>
  </w:style>
  <w:style w:type="character" w:customStyle="1" w:styleId="DateChar">
    <w:name w:val="Date Char"/>
    <w:basedOn w:val="DefaultParagraphFont"/>
    <w:link w:val="Date"/>
    <w:semiHidden/>
    <w:rsid w:val="008A2F17"/>
    <w:rPr>
      <w:rFonts w:asciiTheme="majorHAnsi" w:eastAsiaTheme="minorHAnsi" w:hAnsiTheme="majorHAnsi" w:cstheme="minorBidi"/>
      <w:b/>
      <w:sz w:val="22"/>
      <w:szCs w:val="22"/>
    </w:rPr>
  </w:style>
  <w:style w:type="paragraph" w:customStyle="1" w:styleId="CoverTitle">
    <w:name w:val="Cover Title"/>
    <w:semiHidden/>
    <w:qFormat/>
    <w:rsid w:val="008A2F17"/>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8A2F17"/>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8A2F17"/>
    <w:pPr>
      <w:numPr>
        <w:numId w:val="29"/>
      </w:numPr>
      <w:adjustRightInd w:val="0"/>
      <w:spacing w:after="80"/>
    </w:pPr>
  </w:style>
  <w:style w:type="paragraph" w:styleId="ListNumber4">
    <w:name w:val="List Number 4"/>
    <w:basedOn w:val="Normal"/>
    <w:semiHidden/>
    <w:rsid w:val="008A2F17"/>
    <w:pPr>
      <w:numPr>
        <w:numId w:val="8"/>
      </w:numPr>
      <w:ind w:left="1440"/>
      <w:contextualSpacing/>
    </w:pPr>
  </w:style>
  <w:style w:type="paragraph" w:customStyle="1" w:styleId="CoverSubtitle">
    <w:name w:val="Cover Subtitle"/>
    <w:semiHidden/>
    <w:qFormat/>
    <w:rsid w:val="008A2F17"/>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8A2F17"/>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8A2F17"/>
    <w:pPr>
      <w:spacing w:after="90" w:line="276" w:lineRule="auto"/>
    </w:pPr>
    <w:rPr>
      <w:rFonts w:ascii="Georgia" w:hAnsi="Georgia"/>
      <w:sz w:val="22"/>
    </w:rPr>
  </w:style>
  <w:style w:type="paragraph" w:customStyle="1" w:styleId="CoverAuthor">
    <w:name w:val="Cover Author"/>
    <w:basedOn w:val="CoverDate"/>
    <w:semiHidden/>
    <w:qFormat/>
    <w:rsid w:val="008A2F17"/>
    <w:pPr>
      <w:spacing w:after="0"/>
    </w:pPr>
    <w:rPr>
      <w:b w:val="0"/>
    </w:rPr>
  </w:style>
  <w:style w:type="paragraph" w:styleId="DocumentMap">
    <w:name w:val="Document Map"/>
    <w:basedOn w:val="Normal"/>
    <w:link w:val="DocumentMapChar"/>
    <w:semiHidden/>
    <w:rsid w:val="008A2F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A2F17"/>
    <w:rPr>
      <w:rFonts w:ascii="Segoe UI" w:hAnsi="Segoe UI" w:eastAsiaTheme="minorHAnsi" w:cs="Segoe UI"/>
      <w:sz w:val="16"/>
      <w:szCs w:val="16"/>
    </w:rPr>
  </w:style>
  <w:style w:type="paragraph" w:customStyle="1" w:styleId="Addressee">
    <w:name w:val="Addressee"/>
    <w:basedOn w:val="Normal"/>
    <w:semiHidden/>
    <w:qFormat/>
    <w:rsid w:val="008A2F17"/>
    <w:pPr>
      <w:tabs>
        <w:tab w:val="left" w:pos="576"/>
      </w:tabs>
      <w:spacing w:before="240"/>
      <w:ind w:left="576" w:hanging="576"/>
    </w:pPr>
  </w:style>
  <w:style w:type="paragraph" w:customStyle="1" w:styleId="PubinfoAuthor">
    <w:name w:val="Pubinfo Author"/>
    <w:basedOn w:val="Pubinfo"/>
    <w:semiHidden/>
    <w:qFormat/>
    <w:rsid w:val="008A2F17"/>
    <w:pPr>
      <w:spacing w:after="0"/>
    </w:pPr>
  </w:style>
  <w:style w:type="paragraph" w:customStyle="1" w:styleId="ExhibitFootnote">
    <w:name w:val="Exhibit Footnote"/>
    <w:basedOn w:val="TableTextLeft"/>
    <w:semiHidden/>
    <w:qFormat/>
    <w:rsid w:val="008A2F17"/>
    <w:pPr>
      <w:spacing w:after="60"/>
    </w:pPr>
  </w:style>
  <w:style w:type="paragraph" w:styleId="Closing">
    <w:name w:val="Closing"/>
    <w:basedOn w:val="Normal"/>
    <w:link w:val="ClosingChar"/>
    <w:semiHidden/>
    <w:qFormat/>
    <w:rsid w:val="008A2F17"/>
    <w:pPr>
      <w:spacing w:after="240" w:line="240" w:lineRule="auto"/>
      <w:ind w:left="4320"/>
      <w:contextualSpacing/>
    </w:pPr>
  </w:style>
  <w:style w:type="character" w:customStyle="1" w:styleId="ClosingChar">
    <w:name w:val="Closing Char"/>
    <w:basedOn w:val="DefaultParagraphFont"/>
    <w:link w:val="Closing"/>
    <w:semiHidden/>
    <w:rsid w:val="008A2F17"/>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8A2F17"/>
    <w:pPr>
      <w:outlineLvl w:val="9"/>
    </w:pPr>
  </w:style>
  <w:style w:type="paragraph" w:customStyle="1" w:styleId="ESH2">
    <w:name w:val="ES H2"/>
    <w:basedOn w:val="ESH1"/>
    <w:next w:val="ESParagraphContinued"/>
    <w:semiHidden/>
    <w:qFormat/>
    <w:rsid w:val="008A2F17"/>
    <w:rPr>
      <w:b w:val="0"/>
      <w:sz w:val="24"/>
    </w:rPr>
  </w:style>
  <w:style w:type="paragraph" w:customStyle="1" w:styleId="ESListBullet">
    <w:name w:val="ES List Bullet"/>
    <w:basedOn w:val="ESParagraph"/>
    <w:semiHidden/>
    <w:qFormat/>
    <w:rsid w:val="008A2F17"/>
    <w:pPr>
      <w:numPr>
        <w:numId w:val="17"/>
      </w:numPr>
    </w:pPr>
  </w:style>
  <w:style w:type="paragraph" w:customStyle="1" w:styleId="ESListNumber">
    <w:name w:val="ES List Number"/>
    <w:basedOn w:val="ESParagraph"/>
    <w:semiHidden/>
    <w:qFormat/>
    <w:rsid w:val="008A2F17"/>
    <w:pPr>
      <w:numPr>
        <w:numId w:val="18"/>
      </w:numPr>
    </w:pPr>
  </w:style>
  <w:style w:type="paragraph" w:customStyle="1" w:styleId="ESParagraph">
    <w:name w:val="ES Paragraph"/>
    <w:basedOn w:val="Normal"/>
    <w:semiHidden/>
    <w:qFormat/>
    <w:rsid w:val="008A2F17"/>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8A2F17"/>
    <w:pPr>
      <w:spacing w:before="160"/>
    </w:pPr>
  </w:style>
  <w:style w:type="paragraph" w:customStyle="1" w:styleId="ExhibitSource">
    <w:name w:val="Exhibit Source"/>
    <w:basedOn w:val="TableTextLeft"/>
    <w:semiHidden/>
    <w:qFormat/>
    <w:rsid w:val="008A2F17"/>
    <w:pPr>
      <w:spacing w:after="60"/>
      <w:ind w:left="792" w:hanging="792"/>
    </w:pPr>
  </w:style>
  <w:style w:type="paragraph" w:customStyle="1" w:styleId="ExhibitSignificance">
    <w:name w:val="Exhibit Significance"/>
    <w:basedOn w:val="TableTextLeft"/>
    <w:semiHidden/>
    <w:qFormat/>
    <w:rsid w:val="008A2F17"/>
    <w:pPr>
      <w:tabs>
        <w:tab w:val="right" w:pos="180"/>
        <w:tab w:val="left" w:pos="270"/>
      </w:tabs>
      <w:spacing w:after="60"/>
      <w:ind w:left="270" w:hanging="270"/>
    </w:pPr>
  </w:style>
  <w:style w:type="paragraph" w:customStyle="1" w:styleId="ExhibitTitle">
    <w:name w:val="Exhibit Title"/>
    <w:basedOn w:val="TableTextLeft"/>
    <w:semiHidden/>
    <w:qFormat/>
    <w:rsid w:val="008A2F17"/>
    <w:pPr>
      <w:keepNext/>
      <w:keepLines/>
      <w:spacing w:after="40"/>
    </w:pPr>
    <w:rPr>
      <w:b/>
      <w:sz w:val="20"/>
    </w:rPr>
  </w:style>
  <w:style w:type="paragraph" w:customStyle="1" w:styleId="FAQQuestion">
    <w:name w:val="FAQ Question"/>
    <w:basedOn w:val="H1"/>
    <w:next w:val="ParagraphContinued"/>
    <w:semiHidden/>
    <w:qFormat/>
    <w:rsid w:val="008A2F17"/>
    <w:rPr>
      <w:color w:val="0B2949" w:themeColor="accent1"/>
    </w:rPr>
  </w:style>
  <w:style w:type="paragraph" w:customStyle="1" w:styleId="Feature1">
    <w:name w:val="Feature1"/>
    <w:basedOn w:val="Normal"/>
    <w:semiHidden/>
    <w:qFormat/>
    <w:rsid w:val="008A2F17"/>
    <w:pPr>
      <w:spacing w:after="0"/>
    </w:pPr>
  </w:style>
  <w:style w:type="paragraph" w:customStyle="1" w:styleId="Feature1Title">
    <w:name w:val="Feature1 Title"/>
    <w:basedOn w:val="H1"/>
    <w:next w:val="Feature1"/>
    <w:semiHidden/>
    <w:qFormat/>
    <w:rsid w:val="008A2F17"/>
  </w:style>
  <w:style w:type="paragraph" w:customStyle="1" w:styleId="Feature1ListBullet">
    <w:name w:val="Feature1 List Bullet"/>
    <w:basedOn w:val="Feature1"/>
    <w:semiHidden/>
    <w:qFormat/>
    <w:rsid w:val="008A2F17"/>
  </w:style>
  <w:style w:type="paragraph" w:customStyle="1" w:styleId="Feature1ListNumber">
    <w:name w:val="Feature1 List Number"/>
    <w:basedOn w:val="Feature1"/>
    <w:semiHidden/>
    <w:qFormat/>
    <w:rsid w:val="008A2F17"/>
  </w:style>
  <w:style w:type="paragraph" w:customStyle="1" w:styleId="Feature1Head">
    <w:name w:val="Feature1 Head"/>
    <w:basedOn w:val="Feature1Title"/>
    <w:next w:val="Feature1"/>
    <w:semiHidden/>
    <w:qFormat/>
    <w:rsid w:val="008A2F17"/>
    <w:pPr>
      <w:spacing w:after="80" w:line="240" w:lineRule="auto"/>
      <w:ind w:left="0" w:firstLine="0"/>
      <w:outlineLvl w:val="9"/>
    </w:pPr>
  </w:style>
  <w:style w:type="paragraph" w:customStyle="1" w:styleId="Feature2">
    <w:name w:val="Feature2"/>
    <w:basedOn w:val="Normal"/>
    <w:semiHidden/>
    <w:qFormat/>
    <w:rsid w:val="008A2F17"/>
    <w:pPr>
      <w:spacing w:after="0"/>
    </w:pPr>
  </w:style>
  <w:style w:type="paragraph" w:customStyle="1" w:styleId="Feature2Title">
    <w:name w:val="Feature2 Title"/>
    <w:basedOn w:val="H1"/>
    <w:semiHidden/>
    <w:qFormat/>
    <w:rsid w:val="008A2F17"/>
  </w:style>
  <w:style w:type="paragraph" w:customStyle="1" w:styleId="Feature2Head">
    <w:name w:val="Feature2 Head"/>
    <w:basedOn w:val="Feature2Title"/>
    <w:next w:val="Feature2"/>
    <w:semiHidden/>
    <w:qFormat/>
    <w:rsid w:val="008A2F17"/>
  </w:style>
  <w:style w:type="paragraph" w:customStyle="1" w:styleId="Feature2ListBullet">
    <w:name w:val="Feature2 List Bullet"/>
    <w:basedOn w:val="Feature2"/>
    <w:semiHidden/>
    <w:qFormat/>
    <w:rsid w:val="008A2F17"/>
  </w:style>
  <w:style w:type="paragraph" w:customStyle="1" w:styleId="Feature2ListNumber">
    <w:name w:val="Feature2 List Number"/>
    <w:basedOn w:val="Feature2"/>
    <w:semiHidden/>
    <w:qFormat/>
    <w:rsid w:val="008A2F17"/>
  </w:style>
  <w:style w:type="paragraph" w:customStyle="1" w:styleId="Feature1ListHead">
    <w:name w:val="Feature1 List Head"/>
    <w:basedOn w:val="Feature1"/>
    <w:next w:val="Feature1ListBullet"/>
    <w:semiHidden/>
    <w:qFormat/>
    <w:rsid w:val="008A2F17"/>
    <w:rPr>
      <w:b/>
    </w:rPr>
  </w:style>
  <w:style w:type="paragraph" w:customStyle="1" w:styleId="Feature2ListHead">
    <w:name w:val="Feature2 List Head"/>
    <w:basedOn w:val="Feature2"/>
    <w:next w:val="Feature2ListBullet"/>
    <w:semiHidden/>
    <w:qFormat/>
    <w:rsid w:val="008A2F17"/>
    <w:rPr>
      <w:b/>
    </w:rPr>
  </w:style>
  <w:style w:type="paragraph" w:customStyle="1" w:styleId="FigureFootnote">
    <w:name w:val="Figure Footnote"/>
    <w:basedOn w:val="ExhibitFootnote"/>
    <w:semiHidden/>
    <w:qFormat/>
    <w:rsid w:val="008A2F17"/>
  </w:style>
  <w:style w:type="paragraph" w:customStyle="1" w:styleId="FigureSignificance">
    <w:name w:val="Figure Significance"/>
    <w:basedOn w:val="ExhibitSignificance"/>
    <w:semiHidden/>
    <w:qFormat/>
    <w:rsid w:val="008A2F17"/>
  </w:style>
  <w:style w:type="paragraph" w:customStyle="1" w:styleId="FigureSource">
    <w:name w:val="Figure Source"/>
    <w:basedOn w:val="ExhibitSource"/>
    <w:semiHidden/>
    <w:qFormat/>
    <w:rsid w:val="008A2F17"/>
  </w:style>
  <w:style w:type="paragraph" w:customStyle="1" w:styleId="FigureTitle">
    <w:name w:val="Figure Title"/>
    <w:basedOn w:val="ExhibitTitle"/>
    <w:semiHidden/>
    <w:qFormat/>
    <w:rsid w:val="008A2F17"/>
  </w:style>
  <w:style w:type="paragraph" w:customStyle="1" w:styleId="H2">
    <w:name w:val="H2"/>
    <w:basedOn w:val="H1"/>
    <w:next w:val="ParagraphContinued"/>
    <w:semiHidden/>
    <w:qFormat/>
    <w:rsid w:val="008A2F17"/>
    <w:pPr>
      <w:outlineLvl w:val="2"/>
    </w:pPr>
    <w:rPr>
      <w:b w:val="0"/>
      <w:sz w:val="24"/>
    </w:rPr>
  </w:style>
  <w:style w:type="paragraph" w:customStyle="1" w:styleId="H3">
    <w:name w:val="H3"/>
    <w:basedOn w:val="H1"/>
    <w:next w:val="ParagraphContinued"/>
    <w:semiHidden/>
    <w:qFormat/>
    <w:rsid w:val="008A2F17"/>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8A2F1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8A2F17"/>
    <w:pPr>
      <w:spacing w:after="0" w:line="240" w:lineRule="auto"/>
      <w:ind w:left="200" w:hanging="200"/>
    </w:pPr>
  </w:style>
  <w:style w:type="paragraph" w:styleId="IndexHeading">
    <w:name w:val="index heading"/>
    <w:basedOn w:val="Normal"/>
    <w:next w:val="Index1"/>
    <w:semiHidden/>
    <w:rsid w:val="008A2F17"/>
    <w:rPr>
      <w:rFonts w:asciiTheme="majorHAnsi" w:eastAsiaTheme="majorEastAsia" w:hAnsiTheme="majorHAnsi" w:cstheme="majorBidi"/>
      <w:b/>
      <w:bCs/>
    </w:rPr>
  </w:style>
  <w:style w:type="paragraph" w:customStyle="1" w:styleId="Introduction">
    <w:name w:val="Introduction"/>
    <w:basedOn w:val="Normal"/>
    <w:semiHidden/>
    <w:qFormat/>
    <w:rsid w:val="008A2F17"/>
    <w:pPr>
      <w:spacing w:after="0"/>
    </w:pPr>
    <w:rPr>
      <w:rFonts w:asciiTheme="majorHAnsi" w:hAnsiTheme="majorHAnsi"/>
      <w:color w:val="000000" w:themeColor="text1"/>
    </w:rPr>
  </w:style>
  <w:style w:type="paragraph" w:styleId="Macro">
    <w:name w:val="macro"/>
    <w:link w:val="MacroTextChar"/>
    <w:semiHidden/>
    <w:rsid w:val="008A2F17"/>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8A2F17"/>
    <w:rPr>
      <w:rFonts w:ascii="Consolas" w:hAnsi="Consolas" w:eastAsiaTheme="minorHAnsi" w:cstheme="minorBidi"/>
    </w:rPr>
  </w:style>
  <w:style w:type="paragraph" w:customStyle="1" w:styleId="Notes">
    <w:name w:val="Notes"/>
    <w:basedOn w:val="Normal"/>
    <w:semiHidden/>
    <w:qFormat/>
    <w:rsid w:val="008A2F17"/>
    <w:rPr>
      <w:color w:val="046B5C" w:themeColor="text2"/>
    </w:rPr>
  </w:style>
  <w:style w:type="paragraph" w:customStyle="1" w:styleId="Pubinfo">
    <w:name w:val="Pubinfo"/>
    <w:basedOn w:val="Normal"/>
    <w:semiHidden/>
    <w:qFormat/>
    <w:rsid w:val="008A2F17"/>
    <w:rPr>
      <w:b/>
    </w:rPr>
  </w:style>
  <w:style w:type="paragraph" w:customStyle="1" w:styleId="PubinfoCategory">
    <w:name w:val="Pubinfo Category"/>
    <w:basedOn w:val="Pubinfo"/>
    <w:semiHidden/>
    <w:qFormat/>
    <w:rsid w:val="008A2F17"/>
  </w:style>
  <w:style w:type="paragraph" w:customStyle="1" w:styleId="PubinfoDate">
    <w:name w:val="Pubinfo Date"/>
    <w:basedOn w:val="PubinfoCategory"/>
    <w:semiHidden/>
    <w:qFormat/>
    <w:rsid w:val="008A2F17"/>
  </w:style>
  <w:style w:type="paragraph" w:customStyle="1" w:styleId="PubinfoHead">
    <w:name w:val="Pubinfo Head"/>
    <w:basedOn w:val="Pubinfo"/>
    <w:semiHidden/>
    <w:qFormat/>
    <w:rsid w:val="008A2F17"/>
  </w:style>
  <w:style w:type="paragraph" w:customStyle="1" w:styleId="PubinfoList">
    <w:name w:val="Pubinfo List"/>
    <w:basedOn w:val="Pubinfo"/>
    <w:semiHidden/>
    <w:qFormat/>
    <w:rsid w:val="008A2F17"/>
  </w:style>
  <w:style w:type="paragraph" w:customStyle="1" w:styleId="PubinfoNumber">
    <w:name w:val="Pubinfo Number"/>
    <w:basedOn w:val="Pubinfo"/>
    <w:semiHidden/>
    <w:qFormat/>
    <w:rsid w:val="008A2F17"/>
  </w:style>
  <w:style w:type="paragraph" w:styleId="Quote">
    <w:name w:val="Quote"/>
    <w:basedOn w:val="Normal"/>
    <w:link w:val="QuoteChar"/>
    <w:qFormat/>
    <w:rsid w:val="008A2F1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8A2F17"/>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8A2F17"/>
    <w:pPr>
      <w:jc w:val="right"/>
    </w:pPr>
    <w:rPr>
      <w:i/>
    </w:rPr>
  </w:style>
  <w:style w:type="paragraph" w:styleId="Subtitle">
    <w:name w:val="Subtitle"/>
    <w:basedOn w:val="Normal"/>
    <w:next w:val="Normal"/>
    <w:link w:val="SubtitleChar"/>
    <w:qFormat/>
    <w:rsid w:val="008A2F17"/>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8A2F17"/>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8A2F17"/>
    <w:pPr>
      <w:ind w:left="0" w:firstLine="0"/>
    </w:pPr>
    <w:rPr>
      <w:color w:val="0B2949" w:themeColor="accent1"/>
      <w:sz w:val="22"/>
    </w:rPr>
  </w:style>
  <w:style w:type="paragraph" w:customStyle="1" w:styleId="SidebarHead">
    <w:name w:val="Sidebar Head"/>
    <w:basedOn w:val="SidebarTitle"/>
    <w:next w:val="Sidebar"/>
    <w:semiHidden/>
    <w:qFormat/>
    <w:rsid w:val="008A2F17"/>
    <w:pPr>
      <w:spacing w:before="100" w:after="80"/>
    </w:pPr>
  </w:style>
  <w:style w:type="paragraph" w:customStyle="1" w:styleId="TableFootnote">
    <w:name w:val="Table Footnote"/>
    <w:basedOn w:val="ExhibitFootnote"/>
    <w:semiHidden/>
    <w:qFormat/>
    <w:rsid w:val="008A2F17"/>
  </w:style>
  <w:style w:type="paragraph" w:customStyle="1" w:styleId="TableSignificance">
    <w:name w:val="Table Significance"/>
    <w:basedOn w:val="FigureSignificance"/>
    <w:semiHidden/>
    <w:qFormat/>
    <w:rsid w:val="008A2F17"/>
  </w:style>
  <w:style w:type="paragraph" w:customStyle="1" w:styleId="TableSource">
    <w:name w:val="Table Source"/>
    <w:basedOn w:val="FigureSource"/>
    <w:semiHidden/>
    <w:qFormat/>
    <w:rsid w:val="008A2F17"/>
  </w:style>
  <w:style w:type="paragraph" w:customStyle="1" w:styleId="TableTextRight">
    <w:name w:val="Table Text Right"/>
    <w:basedOn w:val="TableTextLeft"/>
    <w:semiHidden/>
    <w:qFormat/>
    <w:rsid w:val="008A2F17"/>
    <w:pPr>
      <w:jc w:val="right"/>
    </w:pPr>
  </w:style>
  <w:style w:type="paragraph" w:customStyle="1" w:styleId="TableTextDecimal">
    <w:name w:val="Table Text Decimal"/>
    <w:basedOn w:val="TableTextLeft"/>
    <w:semiHidden/>
    <w:qFormat/>
    <w:rsid w:val="008A2F17"/>
    <w:pPr>
      <w:tabs>
        <w:tab w:val="decimal" w:pos="576"/>
      </w:tabs>
    </w:pPr>
  </w:style>
  <w:style w:type="paragraph" w:customStyle="1" w:styleId="TableRowHead">
    <w:name w:val="Table Row Head"/>
    <w:basedOn w:val="TableTextLeft"/>
    <w:semiHidden/>
    <w:qFormat/>
    <w:rsid w:val="008A2F17"/>
    <w:rPr>
      <w:b/>
      <w:color w:val="auto"/>
    </w:rPr>
  </w:style>
  <w:style w:type="paragraph" w:customStyle="1" w:styleId="TableListNumber">
    <w:name w:val="Table List Number"/>
    <w:basedOn w:val="TableTextLeft"/>
    <w:semiHidden/>
    <w:qFormat/>
    <w:rsid w:val="008A2F17"/>
    <w:pPr>
      <w:numPr>
        <w:numId w:val="13"/>
      </w:numPr>
    </w:pPr>
  </w:style>
  <w:style w:type="paragraph" w:customStyle="1" w:styleId="TableListBullet">
    <w:name w:val="Table List Bullet"/>
    <w:basedOn w:val="TableTextLeft"/>
    <w:semiHidden/>
    <w:qFormat/>
    <w:rsid w:val="008A2F17"/>
    <w:pPr>
      <w:numPr>
        <w:numId w:val="24"/>
      </w:numPr>
    </w:pPr>
  </w:style>
  <w:style w:type="paragraph" w:customStyle="1" w:styleId="TableTitle">
    <w:name w:val="Table Title"/>
    <w:basedOn w:val="ExhibitTitle"/>
    <w:semiHidden/>
    <w:qFormat/>
    <w:rsid w:val="008A2F17"/>
  </w:style>
  <w:style w:type="paragraph" w:styleId="TOCHeading">
    <w:name w:val="TOC Heading"/>
    <w:next w:val="TOC1"/>
    <w:semiHidden/>
    <w:qFormat/>
    <w:rsid w:val="008A2F17"/>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8A2F17"/>
    <w:pPr>
      <w:numPr>
        <w:ilvl w:val="1"/>
        <w:numId w:val="15"/>
      </w:numPr>
      <w:contextualSpacing/>
    </w:pPr>
  </w:style>
  <w:style w:type="paragraph" w:styleId="List3">
    <w:name w:val="List 3"/>
    <w:basedOn w:val="Normal"/>
    <w:semiHidden/>
    <w:qFormat/>
    <w:rsid w:val="008A2F17"/>
    <w:pPr>
      <w:numPr>
        <w:ilvl w:val="2"/>
        <w:numId w:val="15"/>
      </w:numPr>
      <w:contextualSpacing/>
    </w:pPr>
  </w:style>
  <w:style w:type="paragraph" w:customStyle="1" w:styleId="ListAlpha">
    <w:name w:val="List Alpha"/>
    <w:basedOn w:val="List"/>
    <w:semiHidden/>
    <w:qFormat/>
    <w:rsid w:val="008A2F17"/>
    <w:pPr>
      <w:numPr>
        <w:numId w:val="10"/>
      </w:numPr>
    </w:pPr>
  </w:style>
  <w:style w:type="paragraph" w:customStyle="1" w:styleId="ListAlpha2">
    <w:name w:val="List Alpha 2"/>
    <w:basedOn w:val="List2"/>
    <w:semiHidden/>
    <w:qFormat/>
    <w:rsid w:val="008A2F17"/>
    <w:pPr>
      <w:numPr>
        <w:ilvl w:val="0"/>
        <w:numId w:val="11"/>
      </w:numPr>
      <w:spacing w:after="80"/>
      <w:contextualSpacing w:val="0"/>
    </w:pPr>
  </w:style>
  <w:style w:type="paragraph" w:customStyle="1" w:styleId="ListAlpha3">
    <w:name w:val="List Alpha 3"/>
    <w:basedOn w:val="List3"/>
    <w:semiHidden/>
    <w:qFormat/>
    <w:rsid w:val="008A2F17"/>
    <w:pPr>
      <w:numPr>
        <w:ilvl w:val="0"/>
        <w:numId w:val="12"/>
      </w:numPr>
      <w:spacing w:after="80"/>
      <w:contextualSpacing w:val="0"/>
    </w:pPr>
  </w:style>
  <w:style w:type="paragraph" w:styleId="List4">
    <w:name w:val="List 4"/>
    <w:basedOn w:val="Normal"/>
    <w:semiHidden/>
    <w:qFormat/>
    <w:rsid w:val="008A2F17"/>
    <w:pPr>
      <w:numPr>
        <w:ilvl w:val="3"/>
        <w:numId w:val="15"/>
      </w:numPr>
      <w:contextualSpacing/>
    </w:pPr>
  </w:style>
  <w:style w:type="paragraph" w:customStyle="1" w:styleId="Outline1">
    <w:name w:val="Outline 1"/>
    <w:basedOn w:val="List"/>
    <w:semiHidden/>
    <w:qFormat/>
    <w:rsid w:val="008A2F17"/>
    <w:pPr>
      <w:numPr>
        <w:numId w:val="0"/>
      </w:numPr>
      <w:spacing w:after="0"/>
    </w:pPr>
  </w:style>
  <w:style w:type="paragraph" w:customStyle="1" w:styleId="Outline2">
    <w:name w:val="Outline 2"/>
    <w:basedOn w:val="List2"/>
    <w:semiHidden/>
    <w:qFormat/>
    <w:rsid w:val="008A2F17"/>
    <w:pPr>
      <w:tabs>
        <w:tab w:val="clear" w:pos="720"/>
        <w:tab w:val="num" w:pos="1080"/>
      </w:tabs>
      <w:spacing w:after="0"/>
    </w:pPr>
  </w:style>
  <w:style w:type="paragraph" w:customStyle="1" w:styleId="Outline3">
    <w:name w:val="Outline 3"/>
    <w:basedOn w:val="List3"/>
    <w:semiHidden/>
    <w:qFormat/>
    <w:rsid w:val="008A2F17"/>
    <w:pPr>
      <w:tabs>
        <w:tab w:val="clear" w:pos="1080"/>
        <w:tab w:val="num" w:pos="1440"/>
      </w:tabs>
      <w:spacing w:after="0"/>
    </w:pPr>
  </w:style>
  <w:style w:type="paragraph" w:customStyle="1" w:styleId="Outline4">
    <w:name w:val="Outline 4"/>
    <w:basedOn w:val="List4"/>
    <w:semiHidden/>
    <w:qFormat/>
    <w:rsid w:val="008A2F17"/>
    <w:pPr>
      <w:numPr>
        <w:ilvl w:val="0"/>
        <w:numId w:val="0"/>
      </w:numPr>
      <w:spacing w:after="0"/>
      <w:ind w:left="1440" w:hanging="360"/>
    </w:pPr>
  </w:style>
  <w:style w:type="character" w:customStyle="1" w:styleId="BoldItalic">
    <w:name w:val="Bold Italic"/>
    <w:basedOn w:val="DefaultParagraphFont"/>
    <w:semiHidden/>
    <w:qFormat/>
    <w:rsid w:val="008A2F17"/>
    <w:rPr>
      <w:b/>
      <w:i/>
    </w:rPr>
  </w:style>
  <w:style w:type="character" w:customStyle="1" w:styleId="BoldUnderline">
    <w:name w:val="Bold Underline"/>
    <w:basedOn w:val="DefaultParagraphFont"/>
    <w:semiHidden/>
    <w:qFormat/>
    <w:rsid w:val="008A2F17"/>
    <w:rPr>
      <w:b/>
      <w:u w:val="single"/>
    </w:rPr>
  </w:style>
  <w:style w:type="character" w:customStyle="1" w:styleId="HighlightBlue">
    <w:name w:val="Highlight Blue"/>
    <w:basedOn w:val="DefaultParagraphFont"/>
    <w:semiHidden/>
    <w:qFormat/>
    <w:rsid w:val="008A2F17"/>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8A2F17"/>
    <w:rPr>
      <w:bdr w:val="none" w:sz="0" w:space="0" w:color="auto"/>
      <w:shd w:val="clear" w:color="auto" w:fill="FCF0D1" w:themeFill="accent4" w:themeFillTint="33"/>
    </w:rPr>
  </w:style>
  <w:style w:type="character" w:customStyle="1" w:styleId="RunIn">
    <w:name w:val="Run In"/>
    <w:basedOn w:val="DefaultParagraphFont"/>
    <w:semiHidden/>
    <w:qFormat/>
    <w:rsid w:val="008A2F17"/>
    <w:rPr>
      <w:b/>
      <w:color w:val="0B2949" w:themeColor="accent1"/>
    </w:rPr>
  </w:style>
  <w:style w:type="character" w:customStyle="1" w:styleId="TableTextTight">
    <w:name w:val="Table Text Tight"/>
    <w:basedOn w:val="DefaultParagraphFont"/>
    <w:semiHidden/>
    <w:qFormat/>
    <w:rsid w:val="008A2F17"/>
    <w:rPr>
      <w:sz w:val="16"/>
    </w:rPr>
  </w:style>
  <w:style w:type="character" w:customStyle="1" w:styleId="TitleSubtitle">
    <w:name w:val="Title_Subtitle"/>
    <w:basedOn w:val="DefaultParagraphFont"/>
    <w:semiHidden/>
    <w:qFormat/>
    <w:rsid w:val="008A2F17"/>
    <w:rPr>
      <w:b/>
    </w:rPr>
  </w:style>
  <w:style w:type="table" w:customStyle="1" w:styleId="MathUBaseTable">
    <w:name w:val="MathU Base Table"/>
    <w:basedOn w:val="TableNormal"/>
    <w:rsid w:val="008A2F17"/>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8A2F17"/>
    <w:pPr>
      <w:tabs>
        <w:tab w:val="clear" w:pos="576"/>
        <w:tab w:val="decimal" w:pos="864"/>
      </w:tabs>
    </w:pPr>
  </w:style>
  <w:style w:type="paragraph" w:customStyle="1" w:styleId="TableTextDecimalNarrow">
    <w:name w:val="Table Text Decimal Narrow"/>
    <w:basedOn w:val="TableTextDecimalWide"/>
    <w:semiHidden/>
    <w:qFormat/>
    <w:rsid w:val="008A2F17"/>
    <w:pPr>
      <w:tabs>
        <w:tab w:val="decimal" w:pos="360"/>
        <w:tab w:val="clear" w:pos="864"/>
      </w:tabs>
    </w:pPr>
  </w:style>
  <w:style w:type="paragraph" w:styleId="ListBullet4">
    <w:name w:val="List Bullet 4"/>
    <w:basedOn w:val="Normal"/>
    <w:semiHidden/>
    <w:rsid w:val="008A2F17"/>
    <w:pPr>
      <w:numPr>
        <w:numId w:val="6"/>
      </w:numPr>
      <w:ind w:left="1440"/>
      <w:contextualSpacing/>
    </w:pPr>
  </w:style>
  <w:style w:type="paragraph" w:customStyle="1" w:styleId="TitleRule">
    <w:name w:val="Title Rule"/>
    <w:basedOn w:val="Normal"/>
    <w:semiHidden/>
    <w:qFormat/>
    <w:rsid w:val="008A2F17"/>
    <w:pPr>
      <w:keepNext/>
      <w:spacing w:before="240" w:after="80"/>
    </w:pPr>
  </w:style>
  <w:style w:type="paragraph" w:styleId="ListBullet5">
    <w:name w:val="List Bullet 5"/>
    <w:basedOn w:val="Normal"/>
    <w:semiHidden/>
    <w:rsid w:val="008A2F17"/>
    <w:pPr>
      <w:numPr>
        <w:numId w:val="7"/>
      </w:numPr>
      <w:ind w:left="1800"/>
      <w:contextualSpacing/>
    </w:pPr>
  </w:style>
  <w:style w:type="paragraph" w:styleId="ListNumber5">
    <w:name w:val="List Number 5"/>
    <w:basedOn w:val="Normal"/>
    <w:semiHidden/>
    <w:rsid w:val="008A2F17"/>
    <w:pPr>
      <w:numPr>
        <w:numId w:val="9"/>
      </w:numPr>
      <w:ind w:left="1800"/>
      <w:contextualSpacing/>
    </w:pPr>
  </w:style>
  <w:style w:type="paragraph" w:customStyle="1" w:styleId="Sidebar">
    <w:name w:val="Sidebar"/>
    <w:basedOn w:val="Normal"/>
    <w:semiHidden/>
    <w:qFormat/>
    <w:rsid w:val="008A2F1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8A2F17"/>
    <w:pPr>
      <w:numPr>
        <w:numId w:val="21"/>
      </w:numPr>
    </w:pPr>
  </w:style>
  <w:style w:type="paragraph" w:customStyle="1" w:styleId="SidebarListNumber">
    <w:name w:val="Sidebar List Number"/>
    <w:basedOn w:val="Sidebar"/>
    <w:semiHidden/>
    <w:qFormat/>
    <w:rsid w:val="008A2F17"/>
    <w:pPr>
      <w:numPr>
        <w:numId w:val="20"/>
      </w:numPr>
      <w:adjustRightInd w:val="0"/>
      <w:spacing w:line="264" w:lineRule="auto"/>
    </w:pPr>
  </w:style>
  <w:style w:type="paragraph" w:customStyle="1" w:styleId="TableListBullet2">
    <w:name w:val="Table List Bullet 2"/>
    <w:basedOn w:val="TableListBullet"/>
    <w:semiHidden/>
    <w:qFormat/>
    <w:rsid w:val="008A2F17"/>
    <w:pPr>
      <w:numPr>
        <w:numId w:val="30"/>
      </w:numPr>
    </w:pPr>
  </w:style>
  <w:style w:type="paragraph" w:customStyle="1" w:styleId="TableListNumber2">
    <w:name w:val="Table List Number 2"/>
    <w:basedOn w:val="TableListNumber"/>
    <w:semiHidden/>
    <w:qFormat/>
    <w:rsid w:val="008A2F17"/>
    <w:pPr>
      <w:numPr>
        <w:numId w:val="14"/>
      </w:numPr>
    </w:pPr>
  </w:style>
  <w:style w:type="paragraph" w:styleId="ListContinue3">
    <w:name w:val="List Continue 3"/>
    <w:basedOn w:val="Normal"/>
    <w:semiHidden/>
    <w:qFormat/>
    <w:rsid w:val="008A2F17"/>
    <w:pPr>
      <w:spacing w:after="80"/>
      <w:ind w:left="1080"/>
    </w:pPr>
  </w:style>
  <w:style w:type="paragraph" w:styleId="List5">
    <w:name w:val="List 5"/>
    <w:basedOn w:val="Normal"/>
    <w:semiHidden/>
    <w:qFormat/>
    <w:rsid w:val="008A2F17"/>
    <w:pPr>
      <w:numPr>
        <w:ilvl w:val="4"/>
        <w:numId w:val="15"/>
      </w:numPr>
      <w:contextualSpacing/>
    </w:pPr>
  </w:style>
  <w:style w:type="character" w:styleId="UnresolvedMention">
    <w:name w:val="Unresolved Mention"/>
    <w:basedOn w:val="DefaultParagraphFont"/>
    <w:semiHidden/>
    <w:rsid w:val="008A2F17"/>
    <w:rPr>
      <w:color w:val="605E5C"/>
      <w:shd w:val="clear" w:color="auto" w:fill="E1DFDD"/>
    </w:rPr>
  </w:style>
  <w:style w:type="character" w:customStyle="1" w:styleId="H1Char">
    <w:name w:val="H1 Char"/>
    <w:basedOn w:val="DefaultParagraphFont"/>
    <w:link w:val="H1"/>
    <w:semiHidden/>
    <w:rsid w:val="008A2F17"/>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8A2F17"/>
    <w:pPr>
      <w:spacing w:before="240" w:after="0"/>
    </w:pPr>
    <w:rPr>
      <w:b/>
    </w:rPr>
  </w:style>
  <w:style w:type="character" w:customStyle="1" w:styleId="Italic">
    <w:name w:val="Italic"/>
    <w:basedOn w:val="DefaultParagraphFont"/>
    <w:semiHidden/>
    <w:qFormat/>
    <w:rsid w:val="008A2F17"/>
    <w:rPr>
      <w:i/>
    </w:rPr>
  </w:style>
  <w:style w:type="paragraph" w:customStyle="1" w:styleId="mathematicaorg">
    <w:name w:val="mathematica.org"/>
    <w:semiHidden/>
    <w:qFormat/>
    <w:rsid w:val="008A2F17"/>
    <w:pPr>
      <w:spacing w:after="100"/>
      <w:jc w:val="right"/>
    </w:pPr>
    <w:rPr>
      <w:rFonts w:asciiTheme="majorHAnsi" w:hAnsiTheme="majorHAnsi"/>
      <w:noProof/>
      <w:szCs w:val="19"/>
    </w:rPr>
  </w:style>
  <w:style w:type="table" w:customStyle="1" w:styleId="CoverTable">
    <w:name w:val="Cover Table"/>
    <w:basedOn w:val="TableNormal"/>
    <w:rsid w:val="008A2F17"/>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8A2F17"/>
    <w:pPr>
      <w:spacing w:before="3000" w:after="0" w:line="252" w:lineRule="auto"/>
    </w:pPr>
    <w:rPr>
      <w:rFonts w:eastAsia="Times New Roman" w:cs="Times New Roman"/>
      <w:bCs w:val="0"/>
      <w:spacing w:val="2"/>
      <w:szCs w:val="20"/>
    </w:rPr>
  </w:style>
  <w:style w:type="numbering" w:customStyle="1" w:styleId="Feature20">
    <w:name w:val="Feature 2"/>
    <w:semiHidden/>
    <w:rsid w:val="008A2F17"/>
    <w:pPr>
      <w:numPr>
        <w:numId w:val="16"/>
      </w:numPr>
    </w:pPr>
  </w:style>
  <w:style w:type="paragraph" w:customStyle="1" w:styleId="Covertextborder">
    <w:name w:val="Cover text border"/>
    <w:semiHidden/>
    <w:qFormat/>
    <w:rsid w:val="008A2F17"/>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8A2F17"/>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8A2F17"/>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8A2F17"/>
    <w:pPr>
      <w:keepLines/>
      <w:ind w:hanging="360"/>
    </w:pPr>
  </w:style>
  <w:style w:type="paragraph" w:customStyle="1" w:styleId="Disclaimer">
    <w:name w:val="Disclaimer"/>
    <w:basedOn w:val="Footer"/>
    <w:semiHidden/>
    <w:qFormat/>
    <w:rsid w:val="008A2F1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8A2F17"/>
    <w:rPr>
      <w:vertAlign w:val="subscript"/>
    </w:rPr>
  </w:style>
  <w:style w:type="paragraph" w:styleId="Salutation">
    <w:name w:val="Salutation"/>
    <w:basedOn w:val="Normal"/>
    <w:next w:val="Paragraph"/>
    <w:link w:val="SalutationChar"/>
    <w:semiHidden/>
    <w:qFormat/>
    <w:rsid w:val="008A2F17"/>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8A2F17"/>
    <w:rPr>
      <w:rFonts w:asciiTheme="minorHAnsi" w:eastAsiaTheme="minorHAnsi" w:hAnsiTheme="minorHAnsi" w:cstheme="minorBidi"/>
      <w:sz w:val="22"/>
      <w:szCs w:val="22"/>
    </w:rPr>
  </w:style>
  <w:style w:type="numbering" w:styleId="111111">
    <w:name w:val="Outline List 2"/>
    <w:basedOn w:val="NoList"/>
    <w:semiHidden/>
    <w:unhideWhenUsed/>
    <w:rsid w:val="008A2F17"/>
    <w:pPr>
      <w:numPr>
        <w:numId w:val="19"/>
      </w:numPr>
    </w:pPr>
  </w:style>
  <w:style w:type="character" w:customStyle="1" w:styleId="Superscript">
    <w:name w:val="Superscript"/>
    <w:basedOn w:val="DefaultParagraphFont"/>
    <w:semiHidden/>
    <w:qFormat/>
    <w:rsid w:val="008A2F17"/>
    <w:rPr>
      <w:vertAlign w:val="superscript"/>
    </w:rPr>
  </w:style>
  <w:style w:type="character" w:customStyle="1" w:styleId="Underline">
    <w:name w:val="Underline"/>
    <w:basedOn w:val="DefaultParagraphFont"/>
    <w:semiHidden/>
    <w:qFormat/>
    <w:rsid w:val="008A2F17"/>
    <w:rPr>
      <w:u w:val="single"/>
    </w:rPr>
  </w:style>
  <w:style w:type="paragraph" w:styleId="NoSpacing">
    <w:name w:val="No Spacing"/>
    <w:qFormat/>
    <w:rsid w:val="008A2F17"/>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8A2F17"/>
    <w:pPr>
      <w:numPr>
        <w:numId w:val="22"/>
      </w:numPr>
    </w:pPr>
  </w:style>
  <w:style w:type="numbering" w:styleId="ArticleSection">
    <w:name w:val="Outline List 3"/>
    <w:basedOn w:val="NoList"/>
    <w:semiHidden/>
    <w:unhideWhenUsed/>
    <w:rsid w:val="008A2F17"/>
    <w:pPr>
      <w:numPr>
        <w:numId w:val="23"/>
      </w:numPr>
    </w:pPr>
  </w:style>
  <w:style w:type="table" w:styleId="ColorfulGrid">
    <w:name w:val="Colorful Grid"/>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A2F17"/>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A2F17"/>
    <w:pPr>
      <w:spacing w:after="0" w:line="240" w:lineRule="auto"/>
    </w:pPr>
  </w:style>
  <w:style w:type="character" w:customStyle="1" w:styleId="E-mailSignatureChar">
    <w:name w:val="E-mail Signature Char"/>
    <w:basedOn w:val="DefaultParagraphFont"/>
    <w:link w:val="E-mailSignature"/>
    <w:semiHidden/>
    <w:rsid w:val="008A2F17"/>
    <w:rPr>
      <w:rFonts w:asciiTheme="minorHAnsi" w:eastAsiaTheme="minorHAnsi" w:hAnsiTheme="minorHAnsi" w:cstheme="minorBidi"/>
      <w:sz w:val="22"/>
      <w:szCs w:val="22"/>
    </w:rPr>
  </w:style>
  <w:style w:type="paragraph" w:styleId="EnvelopeAddress">
    <w:name w:val="envelope address"/>
    <w:basedOn w:val="Normal"/>
    <w:semiHidden/>
    <w:qFormat/>
    <w:rsid w:val="008A2F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8A2F17"/>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A2F17"/>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A2F17"/>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A2F17"/>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A2F17"/>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A2F17"/>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A2F17"/>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A2F17"/>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A2F17"/>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A2F17"/>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A2F17"/>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A2F17"/>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A2F17"/>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A2F17"/>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A2F17"/>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A2F17"/>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A2F17"/>
    <w:rPr>
      <w:color w:val="2B579A"/>
      <w:shd w:val="clear" w:color="auto" w:fill="E1DFDD"/>
    </w:rPr>
  </w:style>
  <w:style w:type="character" w:styleId="HTMLAcronym">
    <w:name w:val="HTML Acronym"/>
    <w:basedOn w:val="DefaultParagraphFont"/>
    <w:semiHidden/>
    <w:rsid w:val="008A2F17"/>
  </w:style>
  <w:style w:type="paragraph" w:styleId="HTMLAddress">
    <w:name w:val="HTML Address"/>
    <w:basedOn w:val="Normal"/>
    <w:link w:val="HTMLAddressChar"/>
    <w:semiHidden/>
    <w:rsid w:val="008A2F17"/>
    <w:pPr>
      <w:spacing w:after="0" w:line="240" w:lineRule="auto"/>
    </w:pPr>
    <w:rPr>
      <w:i/>
      <w:iCs/>
    </w:rPr>
  </w:style>
  <w:style w:type="character" w:customStyle="1" w:styleId="HTMLAddressChar">
    <w:name w:val="HTML Address Char"/>
    <w:basedOn w:val="DefaultParagraphFont"/>
    <w:link w:val="HTMLAddress"/>
    <w:semiHidden/>
    <w:rsid w:val="008A2F17"/>
    <w:rPr>
      <w:rFonts w:asciiTheme="minorHAnsi" w:eastAsiaTheme="minorHAnsi" w:hAnsiTheme="minorHAnsi" w:cstheme="minorBidi"/>
      <w:i/>
      <w:iCs/>
      <w:sz w:val="22"/>
      <w:szCs w:val="22"/>
    </w:rPr>
  </w:style>
  <w:style w:type="character" w:styleId="HTMLCite">
    <w:name w:val="HTML Cite"/>
    <w:basedOn w:val="DefaultParagraphFont"/>
    <w:semiHidden/>
    <w:rsid w:val="008A2F17"/>
    <w:rPr>
      <w:i/>
      <w:iCs/>
    </w:rPr>
  </w:style>
  <w:style w:type="character" w:styleId="HTMLCode">
    <w:name w:val="HTML Code"/>
    <w:basedOn w:val="DefaultParagraphFont"/>
    <w:semiHidden/>
    <w:rsid w:val="008A2F17"/>
    <w:rPr>
      <w:rFonts w:ascii="Consolas" w:hAnsi="Consolas"/>
      <w:sz w:val="20"/>
      <w:szCs w:val="20"/>
    </w:rPr>
  </w:style>
  <w:style w:type="character" w:styleId="HTMLDefinition">
    <w:name w:val="HTML Definition"/>
    <w:basedOn w:val="DefaultParagraphFont"/>
    <w:semiHidden/>
    <w:rsid w:val="008A2F17"/>
    <w:rPr>
      <w:i/>
      <w:iCs/>
    </w:rPr>
  </w:style>
  <w:style w:type="character" w:styleId="HTMLKeyboard">
    <w:name w:val="HTML Keyboard"/>
    <w:basedOn w:val="DefaultParagraphFont"/>
    <w:semiHidden/>
    <w:rsid w:val="008A2F17"/>
    <w:rPr>
      <w:rFonts w:ascii="Consolas" w:hAnsi="Consolas"/>
      <w:sz w:val="20"/>
      <w:szCs w:val="20"/>
    </w:rPr>
  </w:style>
  <w:style w:type="paragraph" w:styleId="HTMLPreformatted">
    <w:name w:val="HTML Preformatted"/>
    <w:basedOn w:val="Normal"/>
    <w:link w:val="HTMLPreformattedChar"/>
    <w:semiHidden/>
    <w:rsid w:val="008A2F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A2F17"/>
    <w:rPr>
      <w:rFonts w:ascii="Consolas" w:hAnsi="Consolas" w:eastAsiaTheme="minorHAnsi" w:cstheme="minorBidi"/>
    </w:rPr>
  </w:style>
  <w:style w:type="character" w:styleId="HTMLSample">
    <w:name w:val="HTML Sample"/>
    <w:basedOn w:val="DefaultParagraphFont"/>
    <w:semiHidden/>
    <w:rsid w:val="008A2F17"/>
    <w:rPr>
      <w:rFonts w:ascii="Consolas" w:hAnsi="Consolas"/>
      <w:sz w:val="24"/>
      <w:szCs w:val="24"/>
    </w:rPr>
  </w:style>
  <w:style w:type="character" w:styleId="HTMLTypewriter">
    <w:name w:val="HTML Typewriter"/>
    <w:basedOn w:val="DefaultParagraphFont"/>
    <w:semiHidden/>
    <w:unhideWhenUsed/>
    <w:rsid w:val="008A2F17"/>
    <w:rPr>
      <w:rFonts w:ascii="Consolas" w:hAnsi="Consolas"/>
      <w:sz w:val="20"/>
      <w:szCs w:val="20"/>
    </w:rPr>
  </w:style>
  <w:style w:type="character" w:styleId="HTMLVariable">
    <w:name w:val="HTML Variable"/>
    <w:basedOn w:val="DefaultParagraphFont"/>
    <w:semiHidden/>
    <w:unhideWhenUsed/>
    <w:rsid w:val="008A2F17"/>
    <w:rPr>
      <w:i/>
      <w:iCs/>
    </w:rPr>
  </w:style>
  <w:style w:type="paragraph" w:styleId="Index2">
    <w:name w:val="index 2"/>
    <w:basedOn w:val="Normal"/>
    <w:next w:val="Normal"/>
    <w:autoRedefine/>
    <w:semiHidden/>
    <w:rsid w:val="008A2F17"/>
    <w:pPr>
      <w:spacing w:after="0" w:line="240" w:lineRule="auto"/>
      <w:ind w:left="440" w:hanging="220"/>
    </w:pPr>
  </w:style>
  <w:style w:type="paragraph" w:styleId="Index3">
    <w:name w:val="index 3"/>
    <w:basedOn w:val="Normal"/>
    <w:next w:val="Normal"/>
    <w:autoRedefine/>
    <w:semiHidden/>
    <w:rsid w:val="008A2F17"/>
    <w:pPr>
      <w:spacing w:after="0" w:line="240" w:lineRule="auto"/>
      <w:ind w:left="660" w:hanging="220"/>
    </w:pPr>
  </w:style>
  <w:style w:type="paragraph" w:styleId="Index4">
    <w:name w:val="index 4"/>
    <w:basedOn w:val="Normal"/>
    <w:next w:val="Normal"/>
    <w:autoRedefine/>
    <w:semiHidden/>
    <w:rsid w:val="008A2F17"/>
    <w:pPr>
      <w:spacing w:after="0" w:line="240" w:lineRule="auto"/>
      <w:ind w:left="880" w:hanging="220"/>
    </w:pPr>
  </w:style>
  <w:style w:type="paragraph" w:styleId="Index5">
    <w:name w:val="index 5"/>
    <w:basedOn w:val="Normal"/>
    <w:next w:val="Normal"/>
    <w:autoRedefine/>
    <w:semiHidden/>
    <w:rsid w:val="008A2F17"/>
    <w:pPr>
      <w:spacing w:after="0" w:line="240" w:lineRule="auto"/>
      <w:ind w:left="1100" w:hanging="220"/>
    </w:pPr>
  </w:style>
  <w:style w:type="paragraph" w:styleId="Index6">
    <w:name w:val="index 6"/>
    <w:basedOn w:val="Normal"/>
    <w:next w:val="Normal"/>
    <w:autoRedefine/>
    <w:semiHidden/>
    <w:rsid w:val="008A2F17"/>
    <w:pPr>
      <w:spacing w:after="0" w:line="240" w:lineRule="auto"/>
      <w:ind w:left="1320" w:hanging="220"/>
    </w:pPr>
  </w:style>
  <w:style w:type="paragraph" w:styleId="Index7">
    <w:name w:val="index 7"/>
    <w:basedOn w:val="Normal"/>
    <w:next w:val="Normal"/>
    <w:autoRedefine/>
    <w:semiHidden/>
    <w:rsid w:val="008A2F17"/>
    <w:pPr>
      <w:spacing w:after="0" w:line="240" w:lineRule="auto"/>
      <w:ind w:left="1540" w:hanging="220"/>
    </w:pPr>
  </w:style>
  <w:style w:type="paragraph" w:styleId="Index8">
    <w:name w:val="index 8"/>
    <w:basedOn w:val="Normal"/>
    <w:next w:val="Normal"/>
    <w:autoRedefine/>
    <w:semiHidden/>
    <w:rsid w:val="008A2F17"/>
    <w:pPr>
      <w:spacing w:after="0" w:line="240" w:lineRule="auto"/>
      <w:ind w:left="1760" w:hanging="220"/>
    </w:pPr>
  </w:style>
  <w:style w:type="paragraph" w:styleId="Index9">
    <w:name w:val="index 9"/>
    <w:basedOn w:val="Normal"/>
    <w:next w:val="Normal"/>
    <w:autoRedefine/>
    <w:semiHidden/>
    <w:rsid w:val="008A2F17"/>
    <w:pPr>
      <w:spacing w:after="0" w:line="240" w:lineRule="auto"/>
      <w:ind w:left="1980" w:hanging="220"/>
    </w:pPr>
  </w:style>
  <w:style w:type="character" w:styleId="IntenseEmphasis">
    <w:name w:val="Intense Emphasis"/>
    <w:basedOn w:val="DefaultParagraphFont"/>
    <w:qFormat/>
    <w:rsid w:val="008A2F17"/>
    <w:rPr>
      <w:i/>
      <w:iCs/>
      <w:color w:val="0B2949" w:themeColor="accent1"/>
    </w:rPr>
  </w:style>
  <w:style w:type="paragraph" w:styleId="IntenseQuote">
    <w:name w:val="Intense Quote"/>
    <w:basedOn w:val="Normal"/>
    <w:next w:val="Normal"/>
    <w:link w:val="IntenseQuoteChar"/>
    <w:qFormat/>
    <w:rsid w:val="008A2F1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8A2F17"/>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8A2F17"/>
    <w:rPr>
      <w:b/>
      <w:bCs/>
      <w:smallCaps/>
      <w:color w:val="0B2949" w:themeColor="accent1"/>
      <w:spacing w:val="5"/>
    </w:rPr>
  </w:style>
  <w:style w:type="table" w:styleId="LightGrid">
    <w:name w:val="Light Grid"/>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A2F1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A2F17"/>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A2F17"/>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A2F17"/>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A2F17"/>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A2F17"/>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A2F17"/>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A2F17"/>
  </w:style>
  <w:style w:type="paragraph" w:styleId="ListContinue4">
    <w:name w:val="List Continue 4"/>
    <w:basedOn w:val="Normal"/>
    <w:semiHidden/>
    <w:rsid w:val="008A2F17"/>
    <w:pPr>
      <w:spacing w:after="120"/>
      <w:ind w:left="1440"/>
      <w:contextualSpacing/>
    </w:pPr>
  </w:style>
  <w:style w:type="paragraph" w:styleId="ListContinue5">
    <w:name w:val="List Continue 5"/>
    <w:basedOn w:val="Normal"/>
    <w:semiHidden/>
    <w:rsid w:val="008A2F17"/>
    <w:pPr>
      <w:spacing w:after="120"/>
      <w:ind w:left="1800"/>
      <w:contextualSpacing/>
    </w:pPr>
  </w:style>
  <w:style w:type="table" w:styleId="ListTable1Light">
    <w:name w:val="List Table 1 Light"/>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A2F17"/>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A2F17"/>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A2F17"/>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A2F17"/>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A2F17"/>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A2F17"/>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A2F17"/>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A2F17"/>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A2F17"/>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A2F17"/>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A2F17"/>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A2F17"/>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A2F17"/>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A2F17"/>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A2F17"/>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A2F17"/>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A2F17"/>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A2F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A2F17"/>
    <w:rPr>
      <w:color w:val="2B579A"/>
      <w:shd w:val="clear" w:color="auto" w:fill="E1DFDD"/>
    </w:rPr>
  </w:style>
  <w:style w:type="paragraph" w:styleId="MessageHeader">
    <w:name w:val="Message Header"/>
    <w:basedOn w:val="Normal"/>
    <w:link w:val="MessageHeaderChar"/>
    <w:semiHidden/>
    <w:rsid w:val="008A2F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2F17"/>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8A2F17"/>
    <w:pPr>
      <w:ind w:left="720"/>
    </w:pPr>
  </w:style>
  <w:style w:type="table" w:styleId="PlainTable1">
    <w:name w:val="Plain Table 1"/>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A2F1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A2F17"/>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A2F17"/>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semiHidden/>
    <w:qFormat/>
    <w:rsid w:val="008A2F17"/>
    <w:pPr>
      <w:spacing w:after="0" w:line="240" w:lineRule="auto"/>
      <w:ind w:left="4320"/>
    </w:pPr>
  </w:style>
  <w:style w:type="character" w:customStyle="1" w:styleId="SignatureChar">
    <w:name w:val="Signature Char"/>
    <w:basedOn w:val="DefaultParagraphFont"/>
    <w:link w:val="Signature"/>
    <w:semiHidden/>
    <w:rsid w:val="008A2F17"/>
    <w:rPr>
      <w:rFonts w:asciiTheme="minorHAnsi" w:eastAsiaTheme="minorHAnsi" w:hAnsiTheme="minorHAnsi" w:cstheme="minorBidi"/>
      <w:sz w:val="22"/>
      <w:szCs w:val="22"/>
    </w:rPr>
  </w:style>
  <w:style w:type="character" w:styleId="SmartHyperlink">
    <w:name w:val="Smart Hyperlink"/>
    <w:basedOn w:val="DefaultParagraphFont"/>
    <w:semiHidden/>
    <w:rsid w:val="008A2F17"/>
    <w:rPr>
      <w:u w:val="dotted"/>
    </w:rPr>
  </w:style>
  <w:style w:type="character" w:styleId="Strong">
    <w:name w:val="Strong"/>
    <w:basedOn w:val="DefaultParagraphFont"/>
    <w:qFormat/>
    <w:rsid w:val="008A2F17"/>
    <w:rPr>
      <w:b/>
      <w:bCs/>
    </w:rPr>
  </w:style>
  <w:style w:type="character" w:styleId="SubtleEmphasis">
    <w:name w:val="Subtle Emphasis"/>
    <w:basedOn w:val="DefaultParagraphFont"/>
    <w:qFormat/>
    <w:rsid w:val="008A2F17"/>
    <w:rPr>
      <w:i/>
      <w:iCs/>
      <w:color w:val="404040" w:themeColor="text1" w:themeTint="BF"/>
    </w:rPr>
  </w:style>
  <w:style w:type="character" w:styleId="SubtleReference">
    <w:name w:val="Subtle Reference"/>
    <w:basedOn w:val="DefaultParagraphFont"/>
    <w:qFormat/>
    <w:rsid w:val="008A2F17"/>
    <w:rPr>
      <w:smallCaps/>
      <w:color w:val="5A5A5A" w:themeColor="text1" w:themeTint="A5"/>
    </w:rPr>
  </w:style>
  <w:style w:type="table" w:styleId="Table3Deffects1">
    <w:name w:val="Table 3D effects 1"/>
    <w:basedOn w:val="TableNormal"/>
    <w:unhideWhenUsed/>
    <w:rsid w:val="008A2F17"/>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A2F17"/>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A2F17"/>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A2F17"/>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A2F17"/>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A2F17"/>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A2F17"/>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A2F17"/>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A2F17"/>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A2F17"/>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8A2F17"/>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A2F17"/>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A2F17"/>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A2F1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A2F17"/>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A2F17"/>
    <w:pPr>
      <w:spacing w:after="0"/>
      <w:ind w:left="220" w:hanging="220"/>
    </w:pPr>
  </w:style>
  <w:style w:type="table" w:styleId="TableProfessional">
    <w:name w:val="Table Professional"/>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A2F17"/>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A2F17"/>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A2F17"/>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A2F17"/>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A2F17"/>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A2F17"/>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A2F17"/>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A2F1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A2F17"/>
    <w:pPr>
      <w:spacing w:after="100"/>
      <w:ind w:left="880"/>
    </w:pPr>
    <w:rPr>
      <w:rFonts w:asciiTheme="majorHAnsi" w:hAnsiTheme="majorHAnsi"/>
    </w:rPr>
  </w:style>
  <w:style w:type="paragraph" w:styleId="TOC6">
    <w:name w:val="toc 6"/>
    <w:basedOn w:val="Normal"/>
    <w:next w:val="Normal"/>
    <w:semiHidden/>
    <w:rsid w:val="008A2F17"/>
    <w:pPr>
      <w:spacing w:after="100"/>
      <w:ind w:left="1100"/>
    </w:pPr>
    <w:rPr>
      <w:rFonts w:asciiTheme="majorHAnsi" w:hAnsiTheme="majorHAnsi"/>
    </w:rPr>
  </w:style>
  <w:style w:type="paragraph" w:styleId="TOC7">
    <w:name w:val="toc 7"/>
    <w:basedOn w:val="Normal"/>
    <w:next w:val="Normal"/>
    <w:semiHidden/>
    <w:rsid w:val="008A2F17"/>
    <w:pPr>
      <w:spacing w:after="100"/>
      <w:ind w:left="1320"/>
    </w:pPr>
    <w:rPr>
      <w:rFonts w:asciiTheme="majorHAnsi" w:hAnsiTheme="majorHAnsi"/>
    </w:rPr>
  </w:style>
  <w:style w:type="paragraph" w:styleId="TOC8">
    <w:name w:val="toc 8"/>
    <w:basedOn w:val="Normal"/>
    <w:next w:val="Normal"/>
    <w:semiHidden/>
    <w:rsid w:val="008A2F17"/>
    <w:pPr>
      <w:spacing w:before="160"/>
      <w:ind w:left="1267" w:right="1440" w:hanging="1267"/>
    </w:pPr>
    <w:rPr>
      <w:rFonts w:asciiTheme="majorHAnsi" w:hAnsiTheme="majorHAnsi"/>
    </w:rPr>
  </w:style>
  <w:style w:type="paragraph" w:styleId="TOC9">
    <w:name w:val="toc 9"/>
    <w:basedOn w:val="Normal"/>
    <w:next w:val="Normal"/>
    <w:semiHidden/>
    <w:rsid w:val="008A2F17"/>
    <w:pPr>
      <w:spacing w:before="160"/>
      <w:ind w:left="720" w:right="720" w:hanging="720"/>
    </w:pPr>
    <w:rPr>
      <w:rFonts w:asciiTheme="majorHAnsi" w:hAnsiTheme="majorHAnsi"/>
    </w:rPr>
  </w:style>
  <w:style w:type="character" w:styleId="SmartLink">
    <w:name w:val="Smart Link"/>
    <w:basedOn w:val="DefaultParagraphFont"/>
    <w:semiHidden/>
    <w:unhideWhenUsed/>
    <w:rsid w:val="008A2F17"/>
    <w:rPr>
      <w:color w:val="0563C1" w:themeColor="hyperlink"/>
      <w:u w:val="single"/>
      <w:shd w:val="clear" w:color="auto" w:fill="E1DFDD"/>
    </w:rPr>
  </w:style>
  <w:style w:type="character" w:customStyle="1" w:styleId="SmartLinkError">
    <w:name w:val="Smart Link Error"/>
    <w:basedOn w:val="DefaultParagraphFont"/>
    <w:semiHidden/>
    <w:unhideWhenUsed/>
    <w:rsid w:val="008A2F17"/>
    <w:rPr>
      <w:color w:val="FF0000"/>
    </w:rPr>
  </w:style>
  <w:style w:type="paragraph" w:customStyle="1" w:styleId="FootnoteSep">
    <w:name w:val="Footnote Sep"/>
    <w:basedOn w:val="Normal"/>
    <w:semiHidden/>
    <w:qFormat/>
    <w:rsid w:val="008A2F1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A2F1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8A2F17"/>
    <w:pPr>
      <w:spacing w:line="252" w:lineRule="auto"/>
      <w:ind w:left="-720"/>
    </w:pPr>
    <w:rPr>
      <w:b/>
      <w:bCs w:val="0"/>
      <w:smallCaps/>
    </w:rPr>
  </w:style>
  <w:style w:type="table" w:customStyle="1" w:styleId="MathUSidebar">
    <w:name w:val="MathU Sidebar"/>
    <w:basedOn w:val="TableNormal"/>
    <w:rsid w:val="008A2F17"/>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8A2F17"/>
    <w:pPr>
      <w:ind w:left="216"/>
    </w:pPr>
  </w:style>
  <w:style w:type="paragraph" w:customStyle="1" w:styleId="TableTextIndent2">
    <w:name w:val="Table Text Indent 2"/>
    <w:basedOn w:val="TableTextLeft"/>
    <w:semiHidden/>
    <w:qFormat/>
    <w:rsid w:val="008A2F17"/>
    <w:pPr>
      <w:ind w:left="432"/>
    </w:pPr>
  </w:style>
  <w:style w:type="table" w:customStyle="1" w:styleId="MathUVerticals">
    <w:name w:val="MathU Verticals"/>
    <w:basedOn w:val="TableNormal"/>
    <w:rsid w:val="008A2F17"/>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Title">
    <w:name w:val="Sur_Title"/>
    <w:basedOn w:val="SurResponse"/>
    <w:qFormat/>
    <w:rsid w:val="008A2F17"/>
    <w:pPr>
      <w:spacing w:before="2360" w:after="360" w:line="240" w:lineRule="auto"/>
      <w:jc w:val="center"/>
    </w:pPr>
    <w:rPr>
      <w:b/>
      <w:sz w:val="44"/>
    </w:rPr>
  </w:style>
  <w:style w:type="paragraph" w:customStyle="1" w:styleId="SurSubtitle">
    <w:name w:val="Sur_Subtitle"/>
    <w:basedOn w:val="SurTitle"/>
    <w:qFormat/>
    <w:rsid w:val="008A2F17"/>
    <w:pPr>
      <w:spacing w:before="0" w:after="480"/>
    </w:pPr>
    <w:rPr>
      <w:sz w:val="36"/>
    </w:rPr>
  </w:style>
  <w:style w:type="paragraph" w:customStyle="1" w:styleId="SurIntroText">
    <w:name w:val="Sur_Intro Text"/>
    <w:basedOn w:val="SurResponse"/>
    <w:qFormat/>
    <w:rsid w:val="008A2F17"/>
    <w:pPr>
      <w:spacing w:before="240" w:line="240" w:lineRule="auto"/>
    </w:pPr>
    <w:rPr>
      <w:b/>
    </w:rPr>
  </w:style>
  <w:style w:type="paragraph" w:customStyle="1" w:styleId="SurPROGRAMMERPROMPT">
    <w:name w:val="Sur_PROGRAMMER PROMPT"/>
    <w:basedOn w:val="SurResponse"/>
    <w:next w:val="SurAnswerCategory"/>
    <w:qFormat/>
    <w:rsid w:val="008A2F17"/>
    <w:pPr>
      <w:tabs>
        <w:tab w:val="left" w:pos="720"/>
      </w:tabs>
      <w:spacing w:before="240"/>
      <w:ind w:left="144"/>
    </w:pPr>
    <w:rPr>
      <w:caps/>
    </w:rPr>
  </w:style>
  <w:style w:type="paragraph" w:customStyle="1" w:styleId="SurSectionHeading">
    <w:name w:val="Sur_Section Heading"/>
    <w:basedOn w:val="SurResponse"/>
    <w:qFormat/>
    <w:rsid w:val="008A2F17"/>
    <w:pPr>
      <w:pageBreakBefore/>
      <w:spacing w:before="0" w:after="360" w:line="240" w:lineRule="auto"/>
      <w:ind w:left="144" w:right="144"/>
      <w:jc w:val="center"/>
      <w:outlineLvl w:val="4"/>
    </w:pPr>
    <w:rPr>
      <w:b/>
      <w:sz w:val="24"/>
    </w:rPr>
  </w:style>
  <w:style w:type="paragraph" w:customStyle="1" w:styleId="SurQueLong">
    <w:name w:val="Sur_Que Long"/>
    <w:basedOn w:val="SurQuestionText"/>
    <w:qFormat/>
    <w:rsid w:val="008A2F17"/>
    <w:pPr>
      <w:tabs>
        <w:tab w:val="clear" w:pos="720"/>
        <w:tab w:val="left" w:pos="1440"/>
      </w:tabs>
      <w:ind w:left="1440" w:hanging="1440"/>
    </w:pPr>
  </w:style>
  <w:style w:type="paragraph" w:customStyle="1" w:styleId="SurQueSpanish">
    <w:name w:val="Sur_Que Spanish"/>
    <w:basedOn w:val="SurQueLong"/>
    <w:qFormat/>
    <w:rsid w:val="008A2F17"/>
    <w:rPr>
      <w:color w:val="C00000"/>
    </w:rPr>
  </w:style>
  <w:style w:type="paragraph" w:customStyle="1" w:styleId="SurLineResponse">
    <w:name w:val="Sur_Line Response"/>
    <w:basedOn w:val="SurResponse"/>
    <w:qFormat/>
    <w:rsid w:val="008A2F17"/>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8A2F17"/>
    <w:pPr>
      <w:tabs>
        <w:tab w:val="clear" w:pos="10080"/>
        <w:tab w:val="right" w:pos="10800"/>
      </w:tabs>
      <w:ind w:left="0" w:right="0"/>
    </w:pPr>
  </w:style>
  <w:style w:type="table" w:customStyle="1" w:styleId="Survey">
    <w:name w:val="Survey"/>
    <w:basedOn w:val="TableNormal"/>
    <w:rsid w:val="008A2F17"/>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8A2F17"/>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8A2F17"/>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A2F17"/>
    <w:pPr>
      <w:ind w:right="1152" w:firstLine="0"/>
    </w:pPr>
  </w:style>
  <w:style w:type="paragraph" w:customStyle="1" w:styleId="SurDate">
    <w:name w:val="Sur_Date"/>
    <w:basedOn w:val="SurResponse"/>
    <w:next w:val="SurIntroText"/>
    <w:qFormat/>
    <w:rsid w:val="008A2F17"/>
    <w:pPr>
      <w:jc w:val="center"/>
    </w:pPr>
    <w:rPr>
      <w:sz w:val="24"/>
      <w:szCs w:val="24"/>
    </w:rPr>
  </w:style>
  <w:style w:type="paragraph" w:customStyle="1" w:styleId="SurTextWithLine">
    <w:name w:val="Sur_Text With Line"/>
    <w:basedOn w:val="SurResponse"/>
    <w:qFormat/>
    <w:rsid w:val="008A2F17"/>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8A2F17"/>
    <w:pPr>
      <w:spacing w:after="240"/>
    </w:pPr>
    <w:rPr>
      <w:rFonts w:asciiTheme="majorHAnsi" w:eastAsiaTheme="minorHAnsi" w:hAnsiTheme="majorHAnsi" w:cstheme="minorBidi"/>
      <w:szCs w:val="22"/>
    </w:rPr>
  </w:style>
  <w:style w:type="paragraph" w:customStyle="1" w:styleId="SurMinDescription">
    <w:name w:val="Sur_Min Description"/>
    <w:basedOn w:val="SurResponse"/>
    <w:link w:val="SurMinDescriptionChar"/>
    <w:qFormat/>
    <w:rsid w:val="008A2F17"/>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8A2F17"/>
    <w:rPr>
      <w:rFonts w:asciiTheme="majorHAnsi" w:eastAsiaTheme="minorHAnsi" w:hAnsiTheme="majorHAnsi" w:cstheme="minorBidi"/>
      <w:szCs w:val="22"/>
    </w:rPr>
  </w:style>
  <w:style w:type="paragraph" w:customStyle="1" w:styleId="SurVariable">
    <w:name w:val="Sur_Variable"/>
    <w:basedOn w:val="SurResponse"/>
    <w:qFormat/>
    <w:rsid w:val="008A2F17"/>
    <w:rPr>
      <w:sz w:val="16"/>
    </w:rPr>
  </w:style>
  <w:style w:type="paragraph" w:customStyle="1" w:styleId="SurNumberEntry">
    <w:name w:val="Sur_Number Entry"/>
    <w:basedOn w:val="SurResponse"/>
    <w:next w:val="SurAnswerCategory"/>
    <w:qFormat/>
    <w:rsid w:val="008A2F17"/>
    <w:pPr>
      <w:tabs>
        <w:tab w:val="left" w:pos="720"/>
      </w:tabs>
      <w:spacing w:before="240"/>
      <w:ind w:left="144"/>
    </w:pPr>
    <w:rPr>
      <w:caps/>
    </w:rPr>
  </w:style>
  <w:style w:type="character" w:customStyle="1" w:styleId="UnresolvedMention1">
    <w:name w:val="Unresolved Mention1"/>
    <w:basedOn w:val="DefaultParagraphFont"/>
    <w:semiHidden/>
    <w:rsid w:val="007B1047"/>
    <w:rPr>
      <w:color w:val="605E5C"/>
      <w:shd w:val="clear" w:color="auto" w:fill="E1DFDD"/>
    </w:rPr>
  </w:style>
  <w:style w:type="character" w:customStyle="1" w:styleId="Hashtag1">
    <w:name w:val="Hashtag1"/>
    <w:basedOn w:val="DefaultParagraphFont"/>
    <w:semiHidden/>
    <w:rsid w:val="007B1047"/>
    <w:rPr>
      <w:color w:val="2B579A"/>
      <w:shd w:val="clear" w:color="auto" w:fill="E1DFDD"/>
    </w:rPr>
  </w:style>
  <w:style w:type="character" w:customStyle="1" w:styleId="Mention1">
    <w:name w:val="Mention1"/>
    <w:basedOn w:val="DefaultParagraphFont"/>
    <w:semiHidden/>
    <w:rsid w:val="007B1047"/>
    <w:rPr>
      <w:color w:val="2B579A"/>
      <w:shd w:val="clear" w:color="auto" w:fill="E1DFDD"/>
    </w:rPr>
  </w:style>
  <w:style w:type="character" w:customStyle="1" w:styleId="SmartHyperlink1">
    <w:name w:val="Smart Hyperlink1"/>
    <w:basedOn w:val="DefaultParagraphFont"/>
    <w:semiHidden/>
    <w:rsid w:val="007B1047"/>
    <w:rPr>
      <w:u w:val="dotted"/>
    </w:rPr>
  </w:style>
  <w:style w:type="character" w:customStyle="1" w:styleId="SmartLink1">
    <w:name w:val="SmartLink1"/>
    <w:basedOn w:val="DefaultParagraphFont"/>
    <w:semiHidden/>
    <w:unhideWhenUsed/>
    <w:rsid w:val="007B1047"/>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ailto:hshah@mathematica-mpr.com" TargetMode="Externa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Coldren\AppData\Roaming\Microsoft\Templates\Survey\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AF14CA23954B85BF036375BB4FC1B2"/>
        <w:category>
          <w:name w:val="General"/>
          <w:gallery w:val="placeholder"/>
        </w:category>
        <w:types>
          <w:type w:val="bbPlcHdr"/>
        </w:types>
        <w:behaviors>
          <w:behavior w:val="content"/>
        </w:behaviors>
        <w:guid w:val="{ABFE958D-56AB-466E-A85A-5155329D483E}"/>
      </w:docPartPr>
      <w:docPartBody>
        <w:p w:rsidR="004C4FEB" w:rsidP="006C1A10">
          <w:pPr>
            <w:pStyle w:val="64AF14CA23954B85BF036375BB4FC1B2"/>
          </w:pPr>
          <w:r w:rsidRPr="00222236">
            <w:t>(NUM)</w:t>
          </w:r>
        </w:p>
      </w:docPartBody>
    </w:docPart>
    <w:docPart>
      <w:docPartPr>
        <w:name w:val="8C0892633B434E1DA457F51E982C47CA"/>
        <w:category>
          <w:name w:val="General"/>
          <w:gallery w:val="placeholder"/>
        </w:category>
        <w:types>
          <w:type w:val="bbPlcHdr"/>
        </w:types>
        <w:behaviors>
          <w:behavior w:val="content"/>
        </w:behaviors>
        <w:guid w:val="{28C6C3F6-7DDF-4A15-B238-C5A90B72E2A1}"/>
      </w:docPartPr>
      <w:docPartBody>
        <w:p w:rsidR="004C4FEB" w:rsidP="006C1A10">
          <w:pPr>
            <w:pStyle w:val="8C0892633B434E1DA457F51E982C47CA"/>
          </w:pPr>
          <w:r w:rsidRPr="00222236">
            <w:t>(NUM)</w:t>
          </w:r>
        </w:p>
      </w:docPartBody>
    </w:docPart>
    <w:docPart>
      <w:docPartPr>
        <w:name w:val="0195EC08258D4623B4104EE8227EC352"/>
        <w:category>
          <w:name w:val="General"/>
          <w:gallery w:val="placeholder"/>
        </w:category>
        <w:types>
          <w:type w:val="bbPlcHdr"/>
        </w:types>
        <w:behaviors>
          <w:behavior w:val="content"/>
        </w:behaviors>
        <w:guid w:val="{AD74B2C7-425F-4F10-95E6-3441E44DDF22}"/>
      </w:docPartPr>
      <w:docPartBody>
        <w:p w:rsidR="004C4FEB" w:rsidP="006C1A10">
          <w:pPr>
            <w:pStyle w:val="0195EC08258D4623B4104EE8227EC352"/>
          </w:pPr>
          <w:r w:rsidRPr="00222236">
            <w:t>(NUM)</w:t>
          </w:r>
        </w:p>
      </w:docPartBody>
    </w:docPart>
    <w:docPart>
      <w:docPartPr>
        <w:name w:val="2745B690532E43C682515662EFBC0CB3"/>
        <w:category>
          <w:name w:val="General"/>
          <w:gallery w:val="placeholder"/>
        </w:category>
        <w:types>
          <w:type w:val="bbPlcHdr"/>
        </w:types>
        <w:behaviors>
          <w:behavior w:val="content"/>
        </w:behaviors>
        <w:guid w:val="{95698BE2-6AF3-451D-9F03-AE4E98C578D1}"/>
      </w:docPartPr>
      <w:docPartBody>
        <w:p w:rsidR="004C4FEB" w:rsidP="006C1A10">
          <w:pPr>
            <w:pStyle w:val="2745B690532E43C682515662EFBC0CB3"/>
          </w:pPr>
          <w:r w:rsidRPr="00222236">
            <w:t>(NUM)</w:t>
          </w:r>
        </w:p>
      </w:docPartBody>
    </w:docPart>
    <w:docPart>
      <w:docPartPr>
        <w:name w:val="FCF9DCE027B940BD8AA51FF579000408"/>
        <w:category>
          <w:name w:val="General"/>
          <w:gallery w:val="placeholder"/>
        </w:category>
        <w:types>
          <w:type w:val="bbPlcHdr"/>
        </w:types>
        <w:behaviors>
          <w:behavior w:val="content"/>
        </w:behaviors>
        <w:guid w:val="{DDED42F7-467A-4680-85DC-8985AA0A1F75}"/>
      </w:docPartPr>
      <w:docPartBody>
        <w:p w:rsidR="004C4FEB" w:rsidP="006C1A10">
          <w:pPr>
            <w:pStyle w:val="FCF9DCE027B940BD8AA51FF579000408"/>
          </w:pPr>
          <w:r w:rsidRPr="00222236">
            <w:t>(NUM)</w:t>
          </w:r>
        </w:p>
      </w:docPartBody>
    </w:docPart>
    <w:docPart>
      <w:docPartPr>
        <w:name w:val="B2DD482DBBF24FD885A48E4250856421"/>
        <w:category>
          <w:name w:val="General"/>
          <w:gallery w:val="placeholder"/>
        </w:category>
        <w:types>
          <w:type w:val="bbPlcHdr"/>
        </w:types>
        <w:behaviors>
          <w:behavior w:val="content"/>
        </w:behaviors>
        <w:guid w:val="{6E435408-CE27-460F-8040-6808287DA695}"/>
      </w:docPartPr>
      <w:docPartBody>
        <w:p w:rsidR="004C4FEB" w:rsidP="006C1A10">
          <w:pPr>
            <w:pStyle w:val="B2DD482DBBF24FD885A48E4250856421"/>
          </w:pPr>
          <w:r w:rsidRPr="00222236">
            <w:t>(NUM)</w:t>
          </w:r>
        </w:p>
      </w:docPartBody>
    </w:docPart>
    <w:docPart>
      <w:docPartPr>
        <w:name w:val="7A2DBFC011CD41598155E7F6CF0BC1E0"/>
        <w:category>
          <w:name w:val="General"/>
          <w:gallery w:val="placeholder"/>
        </w:category>
        <w:types>
          <w:type w:val="bbPlcHdr"/>
        </w:types>
        <w:behaviors>
          <w:behavior w:val="content"/>
        </w:behaviors>
        <w:guid w:val="{E98B37F8-4110-40B3-9E14-BD77E5D6E3C8}"/>
      </w:docPartPr>
      <w:docPartBody>
        <w:p w:rsidR="004C4FEB" w:rsidP="006C1A10">
          <w:pPr>
            <w:pStyle w:val="7A2DBFC011CD41598155E7F6CF0BC1E0"/>
          </w:pPr>
          <w:r w:rsidRPr="00222236">
            <w:t>(NUM)</w:t>
          </w:r>
        </w:p>
      </w:docPartBody>
    </w:docPart>
    <w:docPart>
      <w:docPartPr>
        <w:name w:val="2230C713645144CC9ACD32470A92747E"/>
        <w:category>
          <w:name w:val="General"/>
          <w:gallery w:val="placeholder"/>
        </w:category>
        <w:types>
          <w:type w:val="bbPlcHdr"/>
        </w:types>
        <w:behaviors>
          <w:behavior w:val="content"/>
        </w:behaviors>
        <w:guid w:val="{2C49A783-9CDB-4CFB-ABBD-BC03CD6A4099}"/>
      </w:docPartPr>
      <w:docPartBody>
        <w:p w:rsidR="004C4FEB" w:rsidP="006C1A10">
          <w:pPr>
            <w:pStyle w:val="2230C713645144CC9ACD32470A92747E"/>
          </w:pPr>
          <w:r w:rsidRPr="00222236">
            <w:t>(NUM)</w:t>
          </w:r>
        </w:p>
      </w:docPartBody>
    </w:docPart>
    <w:docPart>
      <w:docPartPr>
        <w:name w:val="21AB04D6DBA44FA3B3795E3889990914"/>
        <w:category>
          <w:name w:val="General"/>
          <w:gallery w:val="placeholder"/>
        </w:category>
        <w:types>
          <w:type w:val="bbPlcHdr"/>
        </w:types>
        <w:behaviors>
          <w:behavior w:val="content"/>
        </w:behaviors>
        <w:guid w:val="{A84A6BB0-6D1A-4512-94FC-DAAD7EA5C383}"/>
      </w:docPartPr>
      <w:docPartBody>
        <w:p w:rsidR="004C4FEB" w:rsidP="006C1A10">
          <w:pPr>
            <w:pStyle w:val="21AB04D6DBA44FA3B3795E3889990914"/>
          </w:pPr>
          <w:r w:rsidRPr="00222236">
            <w:t>(NUM)</w:t>
          </w:r>
        </w:p>
      </w:docPartBody>
    </w:docPart>
    <w:docPart>
      <w:docPartPr>
        <w:name w:val="D0EB0F2E3B8F4E1E991BD9157962CF01"/>
        <w:category>
          <w:name w:val="General"/>
          <w:gallery w:val="placeholder"/>
        </w:category>
        <w:types>
          <w:type w:val="bbPlcHdr"/>
        </w:types>
        <w:behaviors>
          <w:behavior w:val="content"/>
        </w:behaviors>
        <w:guid w:val="{95797833-5035-4175-8A2A-63EB1B5D2CC5}"/>
      </w:docPartPr>
      <w:docPartBody>
        <w:p w:rsidR="004C4FEB" w:rsidP="006C1A10">
          <w:pPr>
            <w:pStyle w:val="D0EB0F2E3B8F4E1E991BD9157962CF01"/>
          </w:pPr>
          <w:r w:rsidRPr="00222236">
            <w:t>(NUM)</w:t>
          </w:r>
        </w:p>
      </w:docPartBody>
    </w:docPart>
    <w:docPart>
      <w:docPartPr>
        <w:name w:val="880510C93F25432381DC06997E18C136"/>
        <w:category>
          <w:name w:val="General"/>
          <w:gallery w:val="placeholder"/>
        </w:category>
        <w:types>
          <w:type w:val="bbPlcHdr"/>
        </w:types>
        <w:behaviors>
          <w:behavior w:val="content"/>
        </w:behaviors>
        <w:guid w:val="{2683CF5A-72D9-4AEE-9EF6-96C500917137}"/>
      </w:docPartPr>
      <w:docPartBody>
        <w:p w:rsidR="004C4FEB" w:rsidP="006C1A10">
          <w:pPr>
            <w:pStyle w:val="880510C93F25432381DC06997E18C136"/>
          </w:pPr>
          <w:r w:rsidRPr="00222236">
            <w:t>(NUM)</w:t>
          </w:r>
        </w:p>
      </w:docPartBody>
    </w:docPart>
    <w:docPart>
      <w:docPartPr>
        <w:name w:val="29D333406ACD454FA6BFC6C7BB21A671"/>
        <w:category>
          <w:name w:val="General"/>
          <w:gallery w:val="placeholder"/>
        </w:category>
        <w:types>
          <w:type w:val="bbPlcHdr"/>
        </w:types>
        <w:behaviors>
          <w:behavior w:val="content"/>
        </w:behaviors>
        <w:guid w:val="{1D17735A-C661-40DF-BBD2-36B9140EEE1C}"/>
      </w:docPartPr>
      <w:docPartBody>
        <w:p w:rsidR="004C4FEB" w:rsidP="006C1A10">
          <w:pPr>
            <w:pStyle w:val="29D333406ACD454FA6BFC6C7BB21A671"/>
          </w:pPr>
          <w:r w:rsidRPr="00222236">
            <w:t>(NUM)</w:t>
          </w:r>
        </w:p>
      </w:docPartBody>
    </w:docPart>
    <w:docPart>
      <w:docPartPr>
        <w:name w:val="70C65A69E9B24ADF9817B7A805D6A6F9"/>
        <w:category>
          <w:name w:val="General"/>
          <w:gallery w:val="placeholder"/>
        </w:category>
        <w:types>
          <w:type w:val="bbPlcHdr"/>
        </w:types>
        <w:behaviors>
          <w:behavior w:val="content"/>
        </w:behaviors>
        <w:guid w:val="{71D48404-A92B-45AB-A748-38EE263A9B84}"/>
      </w:docPartPr>
      <w:docPartBody>
        <w:p w:rsidR="004C4FEB" w:rsidP="006C1A10">
          <w:pPr>
            <w:pStyle w:val="70C65A69E9B24ADF9817B7A805D6A6F9"/>
          </w:pPr>
          <w:r w:rsidRPr="00222236">
            <w:t>(NUM)</w:t>
          </w:r>
        </w:p>
      </w:docPartBody>
    </w:docPart>
    <w:docPart>
      <w:docPartPr>
        <w:name w:val="54AF735FCE1B42419D24414A81712131"/>
        <w:category>
          <w:name w:val="General"/>
          <w:gallery w:val="placeholder"/>
        </w:category>
        <w:types>
          <w:type w:val="bbPlcHdr"/>
        </w:types>
        <w:behaviors>
          <w:behavior w:val="content"/>
        </w:behaviors>
        <w:guid w:val="{A73962BD-718E-407C-8A96-428C06CB8424}"/>
      </w:docPartPr>
      <w:docPartBody>
        <w:p w:rsidR="004C4FEB" w:rsidP="006C1A10">
          <w:pPr>
            <w:pStyle w:val="54AF735FCE1B42419D24414A81712131"/>
          </w:pPr>
          <w:r w:rsidRPr="00222236">
            <w:t>(NUM)</w:t>
          </w:r>
        </w:p>
      </w:docPartBody>
    </w:docPart>
    <w:docPart>
      <w:docPartPr>
        <w:name w:val="547304921BAE40A2A64F5580BE8836CD"/>
        <w:category>
          <w:name w:val="General"/>
          <w:gallery w:val="placeholder"/>
        </w:category>
        <w:types>
          <w:type w:val="bbPlcHdr"/>
        </w:types>
        <w:behaviors>
          <w:behavior w:val="content"/>
        </w:behaviors>
        <w:guid w:val="{CA03D5E8-5F63-4737-B199-91A5C7048CB5}"/>
      </w:docPartPr>
      <w:docPartBody>
        <w:p w:rsidR="004C4FEB" w:rsidP="006C1A10">
          <w:pPr>
            <w:pStyle w:val="547304921BAE40A2A64F5580BE8836CD"/>
          </w:pPr>
          <w:r w:rsidRPr="00222236">
            <w:t>(NUM)</w:t>
          </w:r>
        </w:p>
      </w:docPartBody>
    </w:docPart>
    <w:docPart>
      <w:docPartPr>
        <w:name w:val="9929F11260234199A31F74B7C33F707B"/>
        <w:category>
          <w:name w:val="General"/>
          <w:gallery w:val="placeholder"/>
        </w:category>
        <w:types>
          <w:type w:val="bbPlcHdr"/>
        </w:types>
        <w:behaviors>
          <w:behavior w:val="content"/>
        </w:behaviors>
        <w:guid w:val="{0C1D1328-9AEC-4DE9-8AD3-B194EB3CFC6D}"/>
      </w:docPartPr>
      <w:docPartBody>
        <w:p w:rsidR="004C4FEB" w:rsidP="006C1A10">
          <w:pPr>
            <w:pStyle w:val="9929F11260234199A31F74B7C33F707B"/>
          </w:pPr>
          <w:r w:rsidRPr="00222236">
            <w:t>(NUM)</w:t>
          </w:r>
        </w:p>
      </w:docPartBody>
    </w:docPart>
    <w:docPart>
      <w:docPartPr>
        <w:name w:val="6467B4E7D03A48D9952DF71D3CEABC0C"/>
        <w:category>
          <w:name w:val="General"/>
          <w:gallery w:val="placeholder"/>
        </w:category>
        <w:types>
          <w:type w:val="bbPlcHdr"/>
        </w:types>
        <w:behaviors>
          <w:behavior w:val="content"/>
        </w:behaviors>
        <w:guid w:val="{46CE48F6-CB61-4F3C-B385-5A0122B85724}"/>
      </w:docPartPr>
      <w:docPartBody>
        <w:p w:rsidR="002B68C2" w:rsidP="001D66A5">
          <w:pPr>
            <w:pStyle w:val="6467B4E7D03A48D9952DF71D3CEABC0C"/>
          </w:pPr>
          <w:r w:rsidRPr="00222236">
            <w:t>(NUM)</w:t>
          </w:r>
        </w:p>
      </w:docPartBody>
    </w:docPart>
    <w:docPart>
      <w:docPartPr>
        <w:name w:val="B371A047BEE24558B8BAEAC6DC259274"/>
        <w:category>
          <w:name w:val="General"/>
          <w:gallery w:val="placeholder"/>
        </w:category>
        <w:types>
          <w:type w:val="bbPlcHdr"/>
        </w:types>
        <w:behaviors>
          <w:behavior w:val="content"/>
        </w:behaviors>
        <w:guid w:val="{985A87A5-1F4D-4478-887F-7466EBB12E2E}"/>
      </w:docPartPr>
      <w:docPartBody>
        <w:p w:rsidR="008C0A82" w:rsidP="00AE1150">
          <w:pPr>
            <w:pStyle w:val="B371A047BEE24558B8BAEAC6DC259274"/>
          </w:pPr>
          <w:r w:rsidRPr="00222236">
            <w:t>(NUM)</w:t>
          </w:r>
        </w:p>
      </w:docPartBody>
    </w:docPart>
    <w:docPart>
      <w:docPartPr>
        <w:name w:val="0438DDFD03C84DAFA90515D5EB5B8711"/>
        <w:category>
          <w:name w:val="General"/>
          <w:gallery w:val="placeholder"/>
        </w:category>
        <w:types>
          <w:type w:val="bbPlcHdr"/>
        </w:types>
        <w:behaviors>
          <w:behavior w:val="content"/>
        </w:behaviors>
        <w:guid w:val="{8A5C2AE9-5AAE-400D-B00D-E0BE921B9C96}"/>
      </w:docPartPr>
      <w:docPartBody>
        <w:p w:rsidR="008C0A82" w:rsidP="00AE1150">
          <w:pPr>
            <w:pStyle w:val="0438DDFD03C84DAFA90515D5EB5B8711"/>
          </w:pPr>
          <w:r w:rsidRPr="00222236">
            <w:t>(NUM)</w:t>
          </w:r>
        </w:p>
      </w:docPartBody>
    </w:docPart>
    <w:docPart>
      <w:docPartPr>
        <w:name w:val="7B277193AD594E3E96A7B11764D7839E"/>
        <w:category>
          <w:name w:val="General"/>
          <w:gallery w:val="placeholder"/>
        </w:category>
        <w:types>
          <w:type w:val="bbPlcHdr"/>
        </w:types>
        <w:behaviors>
          <w:behavior w:val="content"/>
        </w:behaviors>
        <w:guid w:val="{A91B959C-F0E8-4AD9-AE01-B72120256F4E}"/>
      </w:docPartPr>
      <w:docPartBody>
        <w:p w:rsidR="008C0A82" w:rsidP="00AE1150">
          <w:pPr>
            <w:pStyle w:val="7B277193AD594E3E96A7B11764D7839E"/>
          </w:pPr>
          <w:r w:rsidRPr="00222236">
            <w:t>(NUM)</w:t>
          </w:r>
        </w:p>
      </w:docPartBody>
    </w:docPart>
    <w:docPart>
      <w:docPartPr>
        <w:name w:val="9F811EC7877F47CFA17CC2299140C34B"/>
        <w:category>
          <w:name w:val="General"/>
          <w:gallery w:val="placeholder"/>
        </w:category>
        <w:types>
          <w:type w:val="bbPlcHdr"/>
        </w:types>
        <w:behaviors>
          <w:behavior w:val="content"/>
        </w:behaviors>
        <w:guid w:val="{6D6F77B4-53CA-4F79-98AE-ECD90752A894}"/>
      </w:docPartPr>
      <w:docPartBody>
        <w:p w:rsidR="00A204F6" w:rsidP="00182DB6">
          <w:pPr>
            <w:pStyle w:val="9F811EC7877F47CFA17CC2299140C34B"/>
          </w:pPr>
          <w:r w:rsidRPr="00222236">
            <w:t>(NUM)</w:t>
          </w:r>
        </w:p>
      </w:docPartBody>
    </w:docPart>
    <w:docPart>
      <w:docPartPr>
        <w:name w:val="C0A16D96BAA94D7B91967FE2DCBE352B"/>
        <w:category>
          <w:name w:val="General"/>
          <w:gallery w:val="placeholder"/>
        </w:category>
        <w:types>
          <w:type w:val="bbPlcHdr"/>
        </w:types>
        <w:behaviors>
          <w:behavior w:val="content"/>
        </w:behaviors>
        <w:guid w:val="{0F0DBF70-D86F-4D50-9BBC-AAAF67A66220}"/>
      </w:docPartPr>
      <w:docPartBody>
        <w:p w:rsidR="00F647E7" w:rsidP="00C535D9">
          <w:pPr>
            <w:pStyle w:val="C0A16D96BAA94D7B91967FE2DCBE352B"/>
          </w:pPr>
          <w:r w:rsidRPr="00222236">
            <w:t>(NUM)</w:t>
          </w:r>
        </w:p>
      </w:docPartBody>
    </w:docPart>
    <w:docPart>
      <w:docPartPr>
        <w:name w:val="A7B65AAB9B794352AD26449F2D3F6C67"/>
        <w:category>
          <w:name w:val="General"/>
          <w:gallery w:val="placeholder"/>
        </w:category>
        <w:types>
          <w:type w:val="bbPlcHdr"/>
        </w:types>
        <w:behaviors>
          <w:behavior w:val="content"/>
        </w:behaviors>
        <w:guid w:val="{CE729CB1-0368-4120-B4AA-FE16A7375146}"/>
      </w:docPartPr>
      <w:docPartBody>
        <w:p w:rsidR="00963C3F" w:rsidP="00963C3F">
          <w:pPr>
            <w:pStyle w:val="A7B65AAB9B794352AD26449F2D3F6C67"/>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8"/>
    <w:rsid w:val="000041B7"/>
    <w:rsid w:val="00062E38"/>
    <w:rsid w:val="00094292"/>
    <w:rsid w:val="000A08B0"/>
    <w:rsid w:val="00163D5B"/>
    <w:rsid w:val="00170E3E"/>
    <w:rsid w:val="00182DB6"/>
    <w:rsid w:val="00186488"/>
    <w:rsid w:val="001D66A5"/>
    <w:rsid w:val="00223760"/>
    <w:rsid w:val="00284481"/>
    <w:rsid w:val="00295F90"/>
    <w:rsid w:val="002B68C2"/>
    <w:rsid w:val="002F7AB3"/>
    <w:rsid w:val="00300D68"/>
    <w:rsid w:val="0033332C"/>
    <w:rsid w:val="00381237"/>
    <w:rsid w:val="00395909"/>
    <w:rsid w:val="003B3B54"/>
    <w:rsid w:val="003B4354"/>
    <w:rsid w:val="003B7215"/>
    <w:rsid w:val="003E3C62"/>
    <w:rsid w:val="003E5A2F"/>
    <w:rsid w:val="003F3EEC"/>
    <w:rsid w:val="00422EBB"/>
    <w:rsid w:val="00433DEA"/>
    <w:rsid w:val="00491775"/>
    <w:rsid w:val="00493B99"/>
    <w:rsid w:val="004A6BB0"/>
    <w:rsid w:val="004C4FEB"/>
    <w:rsid w:val="005158E0"/>
    <w:rsid w:val="00611EAD"/>
    <w:rsid w:val="006356B8"/>
    <w:rsid w:val="006C1A10"/>
    <w:rsid w:val="006D6ABD"/>
    <w:rsid w:val="00713EE2"/>
    <w:rsid w:val="00742F91"/>
    <w:rsid w:val="008351C4"/>
    <w:rsid w:val="00851A7E"/>
    <w:rsid w:val="008531C6"/>
    <w:rsid w:val="00863C57"/>
    <w:rsid w:val="00874A68"/>
    <w:rsid w:val="008A0D7D"/>
    <w:rsid w:val="008B1ACB"/>
    <w:rsid w:val="008C0A82"/>
    <w:rsid w:val="008F0261"/>
    <w:rsid w:val="00961AA0"/>
    <w:rsid w:val="00963C3F"/>
    <w:rsid w:val="00975888"/>
    <w:rsid w:val="009C6D4A"/>
    <w:rsid w:val="009E7782"/>
    <w:rsid w:val="00A204F6"/>
    <w:rsid w:val="00A82DF2"/>
    <w:rsid w:val="00A9187F"/>
    <w:rsid w:val="00AC4248"/>
    <w:rsid w:val="00AE1150"/>
    <w:rsid w:val="00B02899"/>
    <w:rsid w:val="00B07EE9"/>
    <w:rsid w:val="00B35E32"/>
    <w:rsid w:val="00B5164E"/>
    <w:rsid w:val="00BB605F"/>
    <w:rsid w:val="00BC7F75"/>
    <w:rsid w:val="00C535D9"/>
    <w:rsid w:val="00C86CFD"/>
    <w:rsid w:val="00CB4C5B"/>
    <w:rsid w:val="00CD0E6A"/>
    <w:rsid w:val="00D4108D"/>
    <w:rsid w:val="00D762B1"/>
    <w:rsid w:val="00D850BB"/>
    <w:rsid w:val="00DC29EB"/>
    <w:rsid w:val="00E419BC"/>
    <w:rsid w:val="00E55A58"/>
    <w:rsid w:val="00E67425"/>
    <w:rsid w:val="00EC2009"/>
    <w:rsid w:val="00EC2D3C"/>
    <w:rsid w:val="00F01065"/>
    <w:rsid w:val="00F06BDC"/>
    <w:rsid w:val="00F26B64"/>
    <w:rsid w:val="00F647E7"/>
    <w:rsid w:val="00F70C51"/>
    <w:rsid w:val="00F91F7B"/>
    <w:rsid w:val="00F93410"/>
    <w:rsid w:val="00FB38A7"/>
    <w:rsid w:val="00FC15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AF14CA23954B85BF036375BB4FC1B2">
    <w:name w:val="64AF14CA23954B85BF036375BB4FC1B2"/>
    <w:rsid w:val="006C1A10"/>
  </w:style>
  <w:style w:type="paragraph" w:customStyle="1" w:styleId="8C0892633B434E1DA457F51E982C47CA">
    <w:name w:val="8C0892633B434E1DA457F51E982C47CA"/>
    <w:rsid w:val="006C1A10"/>
  </w:style>
  <w:style w:type="paragraph" w:customStyle="1" w:styleId="0195EC08258D4623B4104EE8227EC352">
    <w:name w:val="0195EC08258D4623B4104EE8227EC352"/>
    <w:rsid w:val="006C1A10"/>
  </w:style>
  <w:style w:type="paragraph" w:customStyle="1" w:styleId="2745B690532E43C682515662EFBC0CB3">
    <w:name w:val="2745B690532E43C682515662EFBC0CB3"/>
    <w:rsid w:val="006C1A10"/>
  </w:style>
  <w:style w:type="paragraph" w:customStyle="1" w:styleId="FCF9DCE027B940BD8AA51FF579000408">
    <w:name w:val="FCF9DCE027B940BD8AA51FF579000408"/>
    <w:rsid w:val="006C1A10"/>
  </w:style>
  <w:style w:type="paragraph" w:customStyle="1" w:styleId="B2DD482DBBF24FD885A48E4250856421">
    <w:name w:val="B2DD482DBBF24FD885A48E4250856421"/>
    <w:rsid w:val="006C1A10"/>
  </w:style>
  <w:style w:type="paragraph" w:customStyle="1" w:styleId="7A2DBFC011CD41598155E7F6CF0BC1E0">
    <w:name w:val="7A2DBFC011CD41598155E7F6CF0BC1E0"/>
    <w:rsid w:val="006C1A10"/>
  </w:style>
  <w:style w:type="paragraph" w:customStyle="1" w:styleId="2230C713645144CC9ACD32470A92747E">
    <w:name w:val="2230C713645144CC9ACD32470A92747E"/>
    <w:rsid w:val="006C1A10"/>
  </w:style>
  <w:style w:type="paragraph" w:customStyle="1" w:styleId="21AB04D6DBA44FA3B3795E3889990914">
    <w:name w:val="21AB04D6DBA44FA3B3795E3889990914"/>
    <w:rsid w:val="006C1A10"/>
  </w:style>
  <w:style w:type="paragraph" w:customStyle="1" w:styleId="D0EB0F2E3B8F4E1E991BD9157962CF01">
    <w:name w:val="D0EB0F2E3B8F4E1E991BD9157962CF01"/>
    <w:rsid w:val="006C1A10"/>
  </w:style>
  <w:style w:type="paragraph" w:customStyle="1" w:styleId="880510C93F25432381DC06997E18C136">
    <w:name w:val="880510C93F25432381DC06997E18C136"/>
    <w:rsid w:val="006C1A10"/>
  </w:style>
  <w:style w:type="paragraph" w:customStyle="1" w:styleId="29D333406ACD454FA6BFC6C7BB21A671">
    <w:name w:val="29D333406ACD454FA6BFC6C7BB21A671"/>
    <w:rsid w:val="006C1A10"/>
  </w:style>
  <w:style w:type="paragraph" w:customStyle="1" w:styleId="70C65A69E9B24ADF9817B7A805D6A6F9">
    <w:name w:val="70C65A69E9B24ADF9817B7A805D6A6F9"/>
    <w:rsid w:val="006C1A10"/>
  </w:style>
  <w:style w:type="paragraph" w:customStyle="1" w:styleId="54AF735FCE1B42419D24414A81712131">
    <w:name w:val="54AF735FCE1B42419D24414A81712131"/>
    <w:rsid w:val="006C1A10"/>
  </w:style>
  <w:style w:type="paragraph" w:customStyle="1" w:styleId="547304921BAE40A2A64F5580BE8836CD">
    <w:name w:val="547304921BAE40A2A64F5580BE8836CD"/>
    <w:rsid w:val="006C1A10"/>
  </w:style>
  <w:style w:type="paragraph" w:customStyle="1" w:styleId="9929F11260234199A31F74B7C33F707B">
    <w:name w:val="9929F11260234199A31F74B7C33F707B"/>
    <w:rsid w:val="006C1A10"/>
  </w:style>
  <w:style w:type="paragraph" w:customStyle="1" w:styleId="6467B4E7D03A48D9952DF71D3CEABC0C">
    <w:name w:val="6467B4E7D03A48D9952DF71D3CEABC0C"/>
    <w:rsid w:val="001D66A5"/>
  </w:style>
  <w:style w:type="paragraph" w:customStyle="1" w:styleId="B371A047BEE24558B8BAEAC6DC259274">
    <w:name w:val="B371A047BEE24558B8BAEAC6DC259274"/>
    <w:rsid w:val="00AE1150"/>
  </w:style>
  <w:style w:type="paragraph" w:customStyle="1" w:styleId="0438DDFD03C84DAFA90515D5EB5B8711">
    <w:name w:val="0438DDFD03C84DAFA90515D5EB5B8711"/>
    <w:rsid w:val="00AE1150"/>
  </w:style>
  <w:style w:type="paragraph" w:customStyle="1" w:styleId="7B277193AD594E3E96A7B11764D7839E">
    <w:name w:val="7B277193AD594E3E96A7B11764D7839E"/>
    <w:rsid w:val="00AE1150"/>
  </w:style>
  <w:style w:type="paragraph" w:customStyle="1" w:styleId="9F811EC7877F47CFA17CC2299140C34B">
    <w:name w:val="9F811EC7877F47CFA17CC2299140C34B"/>
    <w:rsid w:val="00182DB6"/>
  </w:style>
  <w:style w:type="paragraph" w:customStyle="1" w:styleId="C0A16D96BAA94D7B91967FE2DCBE352B">
    <w:name w:val="C0A16D96BAA94D7B91967FE2DCBE352B"/>
    <w:rsid w:val="00C535D9"/>
  </w:style>
  <w:style w:type="paragraph" w:customStyle="1" w:styleId="A7B65AAB9B794352AD26449F2D3F6C67">
    <w:name w:val="A7B65AAB9B794352AD26449F2D3F6C67"/>
    <w:rsid w:val="00963C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6" ma:contentTypeDescription="Create a new document." ma:contentTypeScope="" ma:versionID="c020a35c7e94c0508464f0d61811e689">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9377da12dab13eb741e8346c4542ac6a"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5A265-7FB5-495C-B4CC-A4E507BDA42C}">
  <ds:schemaRefs>
    <ds:schemaRef ds:uri="http://schemas.openxmlformats.org/officeDocument/2006/bibliography"/>
  </ds:schemaRefs>
</ds:datastoreItem>
</file>

<file path=customXml/itemProps2.xml><?xml version="1.0" encoding="utf-8"?>
<ds:datastoreItem xmlns:ds="http://schemas.openxmlformats.org/officeDocument/2006/customXml" ds:itemID="{8D286CF1-7552-4040-B33E-401EDE293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52035-2B32-4218-B8E0-DC62C1BA21A9}">
  <ds:schemaRefs>
    <ds:schemaRef ds:uri="http://schemas.microsoft.com/sharepoint/v3/contenttype/forms"/>
  </ds:schemaRefs>
</ds:datastoreItem>
</file>

<file path=customXml/itemProps4.xml><?xml version="1.0" encoding="utf-8"?>
<ds:datastoreItem xmlns:ds="http://schemas.openxmlformats.org/officeDocument/2006/customXml" ds:itemID="{433C6DDC-1C08-4A21-8273-78390AED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WEB-CATI.dotm</Template>
  <TotalTime>1230</TotalTime>
  <Pages>25</Pages>
  <Words>4626</Words>
  <Characters>21976</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Baby FACES Home Visitor Interview</vt:lpstr>
    </vt:vector>
  </TitlesOfParts>
  <Company>Mathematica Policy Research, Inc.</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Home Visitor Interview</dc:title>
  <dc:subject>CATI - client-friendly</dc:subject>
  <dc:creator>MATHEMATICA</dc:creator>
  <cp:keywords>BABY FACES HOME VISITOR QUESTIONNAIRE</cp:keywords>
  <cp:lastModifiedBy>Harshini Shah</cp:lastModifiedBy>
  <cp:revision>21</cp:revision>
  <cp:lastPrinted>2009-03-12T22:04:00Z</cp:lastPrinted>
  <dcterms:created xsi:type="dcterms:W3CDTF">2024-01-25T20:08:00Z</dcterms:created>
  <dcterms:modified xsi:type="dcterms:W3CDTF">2024-05-07T18:10:00Z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ies>
</file>