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08B8" w:rsidP="00472212" w14:paraId="2939912B" w14:textId="015B514E">
      <w:pPr>
        <w:pStyle w:val="Anchor"/>
      </w:pPr>
      <w:r w:rsidRPr="00080C7E">
        <w:rPr>
          <w:rFonts w:ascii="Times New Roman" w:eastAsia="Times New Roman" w:hAnsi="Times New Roman" w:cs="Times New Roman"/>
          <w:b w:val="0"/>
          <w:bCs w:val="0"/>
          <w:noProof/>
          <w:color w:val="FFFFFF"/>
        </w:rPr>
        <w:drawing>
          <wp:anchor distT="0" distB="0" distL="114300" distR="114300" simplePos="0" relativeHeight="251660288" behindDoc="1" locked="1" layoutInCell="1" allowOverlap="1">
            <wp:simplePos x="0" y="0"/>
            <wp:positionH relativeFrom="page">
              <wp:posOffset>5334000</wp:posOffset>
            </wp:positionH>
            <wp:positionV relativeFrom="page">
              <wp:posOffset>864235</wp:posOffset>
            </wp:positionV>
            <wp:extent cx="1874520" cy="462915"/>
            <wp:effectExtent l="0" t="0" r="0" b="0"/>
            <wp:wrapNone/>
            <wp:docPr id="16" name="Picture 16"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Mathematica logo. Progress Together."/>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2915"/>
                    </a:xfrm>
                    <a:prstGeom prst="rect">
                      <a:avLst/>
                    </a:prstGeom>
                  </pic:spPr>
                </pic:pic>
              </a:graphicData>
            </a:graphic>
            <wp14:sizeRelH relativeFrom="margin">
              <wp14:pctWidth>0</wp14:pctWidth>
            </wp14:sizeRelH>
            <wp14:sizeRelV relativeFrom="margin">
              <wp14:pctHeight>0</wp14:pctHeight>
            </wp14:sizeRelV>
          </wp:anchor>
        </w:drawing>
      </w:r>
    </w:p>
    <w:p w:rsidR="0010230E" w:rsidP="0010230E" w14:paraId="5E8B9057" w14:textId="77777777">
      <w:pPr>
        <w:pStyle w:val="SurOMB"/>
      </w:pPr>
      <w:r w:rsidRPr="00165427">
        <w:t>OMB No.: 0970-XXXX</w:t>
      </w:r>
    </w:p>
    <w:p w:rsidR="0010230E" w:rsidP="0010230E" w14:paraId="2B2D394A" w14:textId="77777777">
      <w:pPr>
        <w:pStyle w:val="SurOMB"/>
      </w:pPr>
      <w:r w:rsidRPr="00165427">
        <w:t>Expiration Date: xx/xx/20xx</w:t>
      </w:r>
    </w:p>
    <w:p w:rsidR="0010230E" w:rsidP="0010230E" w14:paraId="4E627C24" w14:textId="77777777">
      <w:pPr>
        <w:pStyle w:val="SurTitle"/>
        <w:spacing w:before="100" w:beforeAutospacing="1"/>
      </w:pPr>
    </w:p>
    <w:p w:rsidR="0010230E" w:rsidP="0010230E" w14:paraId="6C315C0A" w14:textId="77777777">
      <w:pPr>
        <w:pStyle w:val="SurTitle"/>
        <w:spacing w:before="100" w:beforeAutospacing="1"/>
      </w:pPr>
    </w:p>
    <w:p w:rsidR="0010230E" w:rsidP="0010230E" w14:paraId="1B40A1CA" w14:textId="77777777">
      <w:pPr>
        <w:pStyle w:val="SurTitle"/>
        <w:spacing w:before="100" w:beforeAutospacing="1"/>
      </w:pPr>
    </w:p>
    <w:p w:rsidR="0010230E" w:rsidP="007A4A39" w14:paraId="56A50A22" w14:textId="77777777">
      <w:pPr>
        <w:pStyle w:val="SurTitle"/>
        <w:spacing w:before="100" w:beforeAutospacing="1"/>
        <w:jc w:val="left"/>
      </w:pPr>
    </w:p>
    <w:p w:rsidR="0010230E" w:rsidP="007A4A39" w14:paraId="3C2B3F63" w14:textId="77777777">
      <w:pPr>
        <w:pStyle w:val="SurTitle"/>
        <w:spacing w:before="100" w:beforeAutospacing="1" w:after="0"/>
      </w:pPr>
      <w:r w:rsidRPr="002A1BA6">
        <w:t xml:space="preserve">Head Start REACH </w:t>
      </w:r>
    </w:p>
    <w:p w:rsidR="00634DD6" w:rsidRPr="0010230E" w:rsidP="007A4A39" w14:paraId="46D9D76F" w14:textId="55C9DCDF">
      <w:pPr>
        <w:pStyle w:val="SurTitle"/>
        <w:spacing w:before="100" w:beforeAutospacing="1" w:after="0"/>
      </w:pPr>
      <w:r>
        <w:br/>
      </w:r>
      <w:r w:rsidRPr="002A1BA6">
        <w:t xml:space="preserve">ERSEA </w:t>
      </w:r>
      <w:r w:rsidR="00CC78D9">
        <w:t xml:space="preserve">Lead </w:t>
      </w:r>
      <w:r w:rsidRPr="002A1BA6">
        <w:t>Staff</w:t>
      </w:r>
      <w:r w:rsidRPr="002A1BA6" w:rsidR="00DF5E19">
        <w:t xml:space="preserve"> Focus Group Protocol</w:t>
      </w:r>
    </w:p>
    <w:p w:rsidR="006308B8" w:rsidP="000F6385" w14:paraId="1C111B34" w14:textId="77777777">
      <w:pPr>
        <w:spacing w:before="360" w:after="240" w:line="240" w:lineRule="auto"/>
        <w:ind w:left="990" w:hanging="990"/>
        <w:rPr>
          <w:rFonts w:ascii="Times New Roman" w:hAnsi="Times New Roman" w:cs="Times New Roman"/>
          <w:b/>
          <w:i/>
        </w:rPr>
        <w:sectPr w:rsidSect="00580A30">
          <w:headerReference w:type="default" r:id="rId8"/>
          <w:footerReference w:type="default" r:id="rId9"/>
          <w:endnotePr>
            <w:numFmt w:val="decimal"/>
          </w:endnotePr>
          <w:pgSz w:w="12240" w:h="15840" w:code="1"/>
          <w:pgMar w:top="1152" w:right="1440" w:bottom="576" w:left="1440" w:header="720" w:footer="576" w:gutter="0"/>
          <w:cols w:space="720"/>
          <w:docGrid w:linePitch="150"/>
        </w:sectPr>
      </w:pPr>
    </w:p>
    <w:p w:rsidR="000F6385" w:rsidRPr="002A1BA6" w:rsidP="006308B8" w14:paraId="180DB982" w14:textId="5BED7539">
      <w:pPr>
        <w:pStyle w:val="SurQuestionText"/>
      </w:pPr>
      <w:r w:rsidRPr="002A1BA6">
        <w:rPr>
          <w:noProof/>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0</wp:posOffset>
                </wp:positionV>
                <wp:extent cx="6158865" cy="786765"/>
                <wp:effectExtent l="0" t="0" r="13335" b="13335"/>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58865" cy="786765"/>
                        </a:xfrm>
                        <a:prstGeom prst="rect">
                          <a:avLst/>
                        </a:prstGeom>
                        <a:solidFill>
                          <a:srgbClr val="FFFFFF"/>
                        </a:solidFill>
                        <a:ln w="9525">
                          <a:solidFill>
                            <a:srgbClr val="000000"/>
                          </a:solidFill>
                          <a:miter lim="800000"/>
                          <a:headEnd/>
                          <a:tailEnd/>
                        </a:ln>
                      </wps:spPr>
                      <wps:txbx>
                        <w:txbxContent>
                          <w:p w:rsidR="001B5875" w:rsidRPr="0010230E" w:rsidP="001B5875" w14:textId="75D52ABB">
                            <w:pPr>
                              <w:spacing w:before="120" w:after="120" w:line="240" w:lineRule="auto"/>
                              <w:rPr>
                                <w:sz w:val="20"/>
                                <w:szCs w:val="20"/>
                              </w:rPr>
                            </w:pPr>
                            <w:r w:rsidRPr="0010230E">
                              <w:rPr>
                                <w:sz w:val="20"/>
                                <w:szCs w:val="20"/>
                              </w:rPr>
                              <w:t xml:space="preserve">In fall </w:t>
                            </w:r>
                            <w:r w:rsidRPr="0010230E" w:rsidR="00175488">
                              <w:rPr>
                                <w:sz w:val="20"/>
                                <w:szCs w:val="20"/>
                              </w:rPr>
                              <w:t>2024</w:t>
                            </w:r>
                            <w:r w:rsidRPr="0010230E">
                              <w:rPr>
                                <w:sz w:val="20"/>
                                <w:szCs w:val="20"/>
                              </w:rPr>
                              <w:t xml:space="preserve">, the Head Start REACH team will use this guide to conduct a </w:t>
                            </w:r>
                            <w:r w:rsidRPr="0010230E" w:rsidR="00A13DA5">
                              <w:rPr>
                                <w:sz w:val="20"/>
                                <w:szCs w:val="20"/>
                              </w:rPr>
                              <w:t>9</w:t>
                            </w:r>
                            <w:r w:rsidRPr="0010230E">
                              <w:rPr>
                                <w:sz w:val="20"/>
                                <w:szCs w:val="20"/>
                              </w:rPr>
                              <w:t xml:space="preserve">0-minute </w:t>
                            </w:r>
                            <w:r w:rsidRPr="0010230E" w:rsidR="00A5745D">
                              <w:rPr>
                                <w:sz w:val="20"/>
                                <w:szCs w:val="20"/>
                              </w:rPr>
                              <w:t xml:space="preserve">virtual </w:t>
                            </w:r>
                            <w:r w:rsidRPr="0010230E">
                              <w:rPr>
                                <w:sz w:val="20"/>
                                <w:szCs w:val="20"/>
                              </w:rPr>
                              <w:t xml:space="preserve">focus group with </w:t>
                            </w:r>
                            <w:r w:rsidRPr="0010230E" w:rsidR="000F6385">
                              <w:rPr>
                                <w:sz w:val="20"/>
                                <w:szCs w:val="20"/>
                              </w:rPr>
                              <w:t xml:space="preserve">Head Start </w:t>
                            </w:r>
                            <w:r w:rsidRPr="0010230E" w:rsidR="00175488">
                              <w:rPr>
                                <w:sz w:val="20"/>
                                <w:szCs w:val="20"/>
                              </w:rPr>
                              <w:t>staff who are most knowledgeable about their program’s recruitment, selection, and enrollment practices</w:t>
                            </w:r>
                            <w:r w:rsidRPr="0010230E">
                              <w:rPr>
                                <w:sz w:val="20"/>
                                <w:szCs w:val="20"/>
                              </w:rPr>
                              <w:t xml:space="preserve">. We will conduct a total of </w:t>
                            </w:r>
                            <w:r w:rsidRPr="0010230E" w:rsidR="000F6385">
                              <w:rPr>
                                <w:sz w:val="20"/>
                                <w:szCs w:val="20"/>
                              </w:rPr>
                              <w:t>four</w:t>
                            </w:r>
                            <w:r w:rsidRPr="0010230E">
                              <w:rPr>
                                <w:sz w:val="20"/>
                                <w:szCs w:val="20"/>
                              </w:rPr>
                              <w:t xml:space="preserve"> focus groups</w:t>
                            </w:r>
                            <w:r w:rsidRPr="0010230E" w:rsidR="000F6385">
                              <w:rPr>
                                <w:sz w:val="20"/>
                                <w:szCs w:val="20"/>
                              </w:rPr>
                              <w:t xml:space="preserve"> with up to six </w:t>
                            </w:r>
                            <w:r w:rsidRPr="0010230E" w:rsidR="00175488">
                              <w:rPr>
                                <w:sz w:val="20"/>
                                <w:szCs w:val="20"/>
                              </w:rPr>
                              <w:t>staff</w:t>
                            </w:r>
                            <w:r w:rsidRPr="0010230E" w:rsidR="000F6385">
                              <w:rPr>
                                <w:sz w:val="20"/>
                                <w:szCs w:val="20"/>
                              </w:rPr>
                              <w:t xml:space="preserve"> participating in each group. </w:t>
                            </w:r>
                            <w:r w:rsidRPr="0010230E">
                              <w:rPr>
                                <w:sz w:val="20"/>
                                <w:szCs w:val="20"/>
                              </w:rPr>
                              <w:t xml:space="preserve">We will seek </w:t>
                            </w:r>
                            <w:r w:rsidRPr="0010230E" w:rsidR="000F6385">
                              <w:rPr>
                                <w:sz w:val="20"/>
                                <w:szCs w:val="20"/>
                              </w:rPr>
                              <w:t>staff</w:t>
                            </w:r>
                            <w:r w:rsidRPr="0010230E">
                              <w:rPr>
                                <w:sz w:val="20"/>
                                <w:szCs w:val="20"/>
                              </w:rPr>
                              <w:t xml:space="preserve"> permission to record all focus groups. Participating </w:t>
                            </w:r>
                            <w:r w:rsidRPr="0010230E" w:rsidR="000F6385">
                              <w:rPr>
                                <w:sz w:val="20"/>
                                <w:szCs w:val="20"/>
                              </w:rPr>
                              <w:t xml:space="preserve">staff </w:t>
                            </w:r>
                            <w:r w:rsidRPr="0010230E">
                              <w:rPr>
                                <w:sz w:val="20"/>
                                <w:szCs w:val="20"/>
                              </w:rPr>
                              <w:t>will receive $</w:t>
                            </w:r>
                            <w:r w:rsidRPr="0010230E" w:rsidR="00A13DA5">
                              <w:rPr>
                                <w:sz w:val="20"/>
                                <w:szCs w:val="20"/>
                              </w:rPr>
                              <w:t>50</w:t>
                            </w:r>
                            <w:r w:rsidRPr="0010230E">
                              <w:rPr>
                                <w:sz w:val="20"/>
                                <w:szCs w:val="20"/>
                              </w:rPr>
                              <w:t xml:space="preserve"> as a token of appreciation.</w:t>
                            </w:r>
                          </w:p>
                          <w:p w:rsidR="001B5875" w:rsidRPr="003A564F" w:rsidP="001B5875" w14:textId="77777777">
                            <w:pPr>
                              <w:pStyle w:val="Paragraph"/>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84.95pt;height:61.95pt;margin-top:0;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59264">
                <v:textbox>
                  <w:txbxContent>
                    <w:p w:rsidR="001B5875" w:rsidRPr="0010230E" w:rsidP="001B5875" w14:paraId="093E0119" w14:textId="75D52ABB">
                      <w:pPr>
                        <w:spacing w:before="120" w:after="120" w:line="240" w:lineRule="auto"/>
                        <w:rPr>
                          <w:sz w:val="20"/>
                          <w:szCs w:val="20"/>
                        </w:rPr>
                      </w:pPr>
                      <w:r w:rsidRPr="0010230E">
                        <w:rPr>
                          <w:sz w:val="20"/>
                          <w:szCs w:val="20"/>
                        </w:rPr>
                        <w:t xml:space="preserve">In fall </w:t>
                      </w:r>
                      <w:r w:rsidRPr="0010230E" w:rsidR="00175488">
                        <w:rPr>
                          <w:sz w:val="20"/>
                          <w:szCs w:val="20"/>
                        </w:rPr>
                        <w:t>2024</w:t>
                      </w:r>
                      <w:r w:rsidRPr="0010230E">
                        <w:rPr>
                          <w:sz w:val="20"/>
                          <w:szCs w:val="20"/>
                        </w:rPr>
                        <w:t xml:space="preserve">, the Head Start REACH team will use this guide to conduct a </w:t>
                      </w:r>
                      <w:r w:rsidRPr="0010230E" w:rsidR="00A13DA5">
                        <w:rPr>
                          <w:sz w:val="20"/>
                          <w:szCs w:val="20"/>
                        </w:rPr>
                        <w:t>9</w:t>
                      </w:r>
                      <w:r w:rsidRPr="0010230E">
                        <w:rPr>
                          <w:sz w:val="20"/>
                          <w:szCs w:val="20"/>
                        </w:rPr>
                        <w:t xml:space="preserve">0-minute </w:t>
                      </w:r>
                      <w:r w:rsidRPr="0010230E" w:rsidR="00A5745D">
                        <w:rPr>
                          <w:sz w:val="20"/>
                          <w:szCs w:val="20"/>
                        </w:rPr>
                        <w:t xml:space="preserve">virtual </w:t>
                      </w:r>
                      <w:r w:rsidRPr="0010230E">
                        <w:rPr>
                          <w:sz w:val="20"/>
                          <w:szCs w:val="20"/>
                        </w:rPr>
                        <w:t xml:space="preserve">focus group with </w:t>
                      </w:r>
                      <w:r w:rsidRPr="0010230E" w:rsidR="000F6385">
                        <w:rPr>
                          <w:sz w:val="20"/>
                          <w:szCs w:val="20"/>
                        </w:rPr>
                        <w:t xml:space="preserve">Head Start </w:t>
                      </w:r>
                      <w:r w:rsidRPr="0010230E" w:rsidR="00175488">
                        <w:rPr>
                          <w:sz w:val="20"/>
                          <w:szCs w:val="20"/>
                        </w:rPr>
                        <w:t>staff who are most knowledgeable about their program’s recruitment, selection, and enrollment practices</w:t>
                      </w:r>
                      <w:r w:rsidRPr="0010230E">
                        <w:rPr>
                          <w:sz w:val="20"/>
                          <w:szCs w:val="20"/>
                        </w:rPr>
                        <w:t xml:space="preserve">. We will conduct a total of </w:t>
                      </w:r>
                      <w:r w:rsidRPr="0010230E" w:rsidR="000F6385">
                        <w:rPr>
                          <w:sz w:val="20"/>
                          <w:szCs w:val="20"/>
                        </w:rPr>
                        <w:t>four</w:t>
                      </w:r>
                      <w:r w:rsidRPr="0010230E">
                        <w:rPr>
                          <w:sz w:val="20"/>
                          <w:szCs w:val="20"/>
                        </w:rPr>
                        <w:t xml:space="preserve"> focus groups</w:t>
                      </w:r>
                      <w:r w:rsidRPr="0010230E" w:rsidR="000F6385">
                        <w:rPr>
                          <w:sz w:val="20"/>
                          <w:szCs w:val="20"/>
                        </w:rPr>
                        <w:t xml:space="preserve"> with up to six </w:t>
                      </w:r>
                      <w:r w:rsidRPr="0010230E" w:rsidR="00175488">
                        <w:rPr>
                          <w:sz w:val="20"/>
                          <w:szCs w:val="20"/>
                        </w:rPr>
                        <w:t>staff</w:t>
                      </w:r>
                      <w:r w:rsidRPr="0010230E" w:rsidR="000F6385">
                        <w:rPr>
                          <w:sz w:val="20"/>
                          <w:szCs w:val="20"/>
                        </w:rPr>
                        <w:t xml:space="preserve"> participating in each group. </w:t>
                      </w:r>
                      <w:r w:rsidRPr="0010230E">
                        <w:rPr>
                          <w:sz w:val="20"/>
                          <w:szCs w:val="20"/>
                        </w:rPr>
                        <w:t xml:space="preserve">We will seek </w:t>
                      </w:r>
                      <w:r w:rsidRPr="0010230E" w:rsidR="000F6385">
                        <w:rPr>
                          <w:sz w:val="20"/>
                          <w:szCs w:val="20"/>
                        </w:rPr>
                        <w:t>staff</w:t>
                      </w:r>
                      <w:r w:rsidRPr="0010230E">
                        <w:rPr>
                          <w:sz w:val="20"/>
                          <w:szCs w:val="20"/>
                        </w:rPr>
                        <w:t xml:space="preserve"> permission to record all focus groups. Participating </w:t>
                      </w:r>
                      <w:r w:rsidRPr="0010230E" w:rsidR="000F6385">
                        <w:rPr>
                          <w:sz w:val="20"/>
                          <w:szCs w:val="20"/>
                        </w:rPr>
                        <w:t xml:space="preserve">staff </w:t>
                      </w:r>
                      <w:r w:rsidRPr="0010230E">
                        <w:rPr>
                          <w:sz w:val="20"/>
                          <w:szCs w:val="20"/>
                        </w:rPr>
                        <w:t>will receive $</w:t>
                      </w:r>
                      <w:r w:rsidRPr="0010230E" w:rsidR="00A13DA5">
                        <w:rPr>
                          <w:sz w:val="20"/>
                          <w:szCs w:val="20"/>
                        </w:rPr>
                        <w:t>50</w:t>
                      </w:r>
                      <w:r w:rsidRPr="0010230E">
                        <w:rPr>
                          <w:sz w:val="20"/>
                          <w:szCs w:val="20"/>
                        </w:rPr>
                        <w:t xml:space="preserve"> as a token of appreciation.</w:t>
                      </w:r>
                    </w:p>
                    <w:p w:rsidR="001B5875" w:rsidRPr="003A564F" w:rsidP="001B5875" w14:paraId="2ABCDD59" w14:textId="77777777">
                      <w:pPr>
                        <w:pStyle w:val="Paragraph"/>
                      </w:pPr>
                    </w:p>
                  </w:txbxContent>
                </v:textbox>
                <w10:wrap type="square"/>
              </v:shape>
            </w:pict>
          </mc:Fallback>
        </mc:AlternateContent>
      </w:r>
      <w:r w:rsidRPr="002A1BA6">
        <w:rPr>
          <w:i/>
        </w:rPr>
        <w:t xml:space="preserve">NOTE: </w:t>
      </w:r>
      <w:r w:rsidRPr="002A1BA6">
        <w:rPr>
          <w:i/>
        </w:rPr>
        <w:tab/>
      </w:r>
      <w:r w:rsidRPr="002A1BA6">
        <w:t xml:space="preserve">This is a guide, not a script. Moderators will need </w:t>
      </w:r>
      <w:r w:rsidR="00175488">
        <w:t xml:space="preserve">to </w:t>
      </w:r>
      <w:r w:rsidRPr="002A1BA6">
        <w:t xml:space="preserve">add probes to further explore the experiences recounted by </w:t>
      </w:r>
      <w:r w:rsidR="00175488">
        <w:t xml:space="preserve">focus </w:t>
      </w:r>
      <w:r w:rsidRPr="002A1BA6">
        <w:t>group members.</w:t>
      </w:r>
    </w:p>
    <w:p w:rsidR="002A1BA6" w:rsidRPr="00272E23" w:rsidP="006308B8" w14:paraId="28182A0D" w14:textId="1F07CDE2">
      <w:pPr>
        <w:pStyle w:val="H1"/>
      </w:pPr>
      <w:r>
        <w:t>I.</w:t>
      </w:r>
      <w:r>
        <w:tab/>
      </w:r>
      <w:r w:rsidRPr="00272E23">
        <w:t>INTRODUCTION</w:t>
      </w:r>
    </w:p>
    <w:p w:rsidR="002A1BA6" w:rsidRPr="00272E23" w:rsidP="006308B8" w14:paraId="6EFC701A" w14:textId="3E039E2B">
      <w:pPr>
        <w:pStyle w:val="H2"/>
      </w:pPr>
      <w:r>
        <w:t>A.</w:t>
      </w:r>
      <w:r>
        <w:tab/>
      </w:r>
      <w:r w:rsidRPr="00272E23">
        <w:t xml:space="preserve">Moderator and co-facilitator introductions </w:t>
      </w:r>
    </w:p>
    <w:p w:rsidR="002A1BA6" w:rsidRPr="00272E23" w:rsidP="006308B8" w14:paraId="28238C95" w14:textId="5221F301">
      <w:pPr>
        <w:pStyle w:val="ParagraphContinued"/>
        <w:rPr>
          <w:b/>
          <w:bCs/>
        </w:rPr>
      </w:pPr>
      <w:r w:rsidRPr="00272E23">
        <w:t xml:space="preserve">Thank you for taking the time to speak with us today. We are from Mathematica, an independent </w:t>
      </w:r>
      <w:r w:rsidR="00317141">
        <w:t xml:space="preserve">policy </w:t>
      </w:r>
      <w:r w:rsidRPr="00272E23">
        <w:t>research firm, and we are here today to learn about your programs’ recruitment, selection, and enrollment practices. M</w:t>
      </w:r>
      <w:r w:rsidRPr="00272E23" w:rsidR="00DF5E19">
        <w:t xml:space="preserve">y name is [NAME] and this is my colleague [NAME]. </w:t>
      </w:r>
    </w:p>
    <w:p w:rsidR="002A1BA6" w:rsidRPr="00272E23" w:rsidP="006308B8" w14:paraId="372F8ED3" w14:textId="07EA08AB">
      <w:pPr>
        <w:pStyle w:val="H2"/>
      </w:pPr>
      <w:r>
        <w:t>B.</w:t>
      </w:r>
      <w:r>
        <w:tab/>
      </w:r>
      <w:r w:rsidRPr="00272E23">
        <w:t xml:space="preserve">Explanation of Project and Purpose of Group Discussion </w:t>
      </w:r>
    </w:p>
    <w:p w:rsidR="00413F72" w:rsidRPr="00272E23" w:rsidP="006308B8" w14:paraId="5DCBBCF4" w14:textId="5EBB6D39">
      <w:pPr>
        <w:pStyle w:val="ParagraphContinued"/>
      </w:pPr>
      <w:r w:rsidRPr="00272E23">
        <w:t xml:space="preserve">As you know, </w:t>
      </w:r>
      <w:r w:rsidRPr="00272E23" w:rsidR="002A1BA6">
        <w:t>we are</w:t>
      </w:r>
      <w:r w:rsidRPr="00272E23">
        <w:t xml:space="preserve"> conducting the Head Start REACH study for the Administration for Children and Families (ACF) in the U.S. Department of Health and Human Services. The goal of the study is to improve our understanding of how Head Start programs recruit, select, and enroll families</w:t>
      </w:r>
      <w:r w:rsidRPr="00272E23" w:rsidR="00AA5F7E">
        <w:t xml:space="preserve"> </w:t>
      </w:r>
      <w:r w:rsidR="00CC78D9">
        <w:t>who can most benefit from comprehensive Head Start services</w:t>
      </w:r>
      <w:r w:rsidRPr="00272E23" w:rsidR="008D2B20">
        <w:t xml:space="preserve"> – </w:t>
      </w:r>
      <w:r w:rsidRPr="0001633B" w:rsidR="0001633B">
        <w:t>for example, those experiencing poverty</w:t>
      </w:r>
      <w:r w:rsidR="00A63BB7">
        <w:t xml:space="preserve"> and</w:t>
      </w:r>
      <w:r w:rsidRPr="0001633B" w:rsidR="0001633B">
        <w:t xml:space="preserve"> homelessness, involve</w:t>
      </w:r>
      <w:r w:rsidR="00A63BB7">
        <w:t>d</w:t>
      </w:r>
      <w:r w:rsidRPr="0001633B" w:rsidR="0001633B">
        <w:t xml:space="preserve"> in foster care or child welfare, or affected by substance use</w:t>
      </w:r>
      <w:r w:rsidRPr="00272E23" w:rsidR="00AA5F7E">
        <w:t>.</w:t>
      </w:r>
      <w:r w:rsidRPr="00272E23">
        <w:t xml:space="preserve"> </w:t>
      </w:r>
      <w:r w:rsidRPr="00272E23" w:rsidR="000E00F2">
        <w:t xml:space="preserve">During our discussion today, </w:t>
      </w:r>
      <w:r w:rsidRPr="00272E23">
        <w:t>we are interested in hearing about</w:t>
      </w:r>
      <w:r w:rsidRPr="00272E23" w:rsidR="000E00F2">
        <w:t xml:space="preserve"> </w:t>
      </w:r>
      <w:r w:rsidRPr="00272E23" w:rsidR="001B5875">
        <w:t>the recruitment, selection, and enrollment practices that</w:t>
      </w:r>
      <w:r w:rsidRPr="00272E23">
        <w:t xml:space="preserve"> you believe</w:t>
      </w:r>
      <w:r w:rsidRPr="00272E23" w:rsidR="001B5875">
        <w:t xml:space="preserve"> are the most effective </w:t>
      </w:r>
      <w:r w:rsidRPr="00272E23" w:rsidR="00AA5F7E">
        <w:t xml:space="preserve">with these families </w:t>
      </w:r>
      <w:r w:rsidRPr="00272E23">
        <w:t>a</w:t>
      </w:r>
      <w:r w:rsidRPr="00272E23" w:rsidR="000E00F2">
        <w:t xml:space="preserve">nd </w:t>
      </w:r>
      <w:r w:rsidRPr="00272E23" w:rsidR="00AA5F7E">
        <w:t>good candidates for use</w:t>
      </w:r>
      <w:r w:rsidRPr="00272E23" w:rsidR="000E00F2">
        <w:t xml:space="preserve"> in other programs. We’d also like to</w:t>
      </w:r>
      <w:r w:rsidR="008C300B">
        <w:t xml:space="preserve"> hear from you about</w:t>
      </w:r>
      <w:r w:rsidRPr="00272E23">
        <w:t xml:space="preserve"> the </w:t>
      </w:r>
      <w:r w:rsidRPr="00272E23" w:rsidR="000E00F2">
        <w:t xml:space="preserve">challenges that </w:t>
      </w:r>
      <w:r w:rsidRPr="00272E23" w:rsidR="001B5875">
        <w:t xml:space="preserve">programs may face and supports they may need </w:t>
      </w:r>
      <w:r w:rsidRPr="00272E23" w:rsidR="00AA5F7E">
        <w:t>to carry out</w:t>
      </w:r>
      <w:r w:rsidRPr="00272E23" w:rsidR="001B5875">
        <w:t xml:space="preserve"> these practices. </w:t>
      </w:r>
      <w:r w:rsidRPr="00272E23">
        <w:t xml:space="preserve">We will use the information you share with us to write a summary of what we have learned, but we will not use any of your names in our final report, so please feel free to talk openly about your opinions. </w:t>
      </w:r>
    </w:p>
    <w:p w:rsidR="00D0256B" w:rsidP="0010230E" w14:paraId="54F7B965" w14:textId="452B8D7A">
      <w:pPr>
        <w:pStyle w:val="H2"/>
      </w:pPr>
      <w:r>
        <w:t>C.</w:t>
      </w:r>
      <w:r>
        <w:tab/>
      </w:r>
      <w:r w:rsidR="002E495A">
        <w:t>Privacy</w:t>
      </w:r>
      <w:r w:rsidRPr="00272E23" w:rsidR="002E495A">
        <w:t xml:space="preserve"> </w:t>
      </w:r>
      <w:r w:rsidRPr="00272E23" w:rsidR="00413F72">
        <w:t>and Taping</w:t>
      </w:r>
    </w:p>
    <w:p w:rsidR="00D51721" w:rsidRPr="0010230E" w:rsidP="0010230E" w14:paraId="79E6D18B" w14:textId="1A3B7A6B">
      <w:pPr>
        <w:pStyle w:val="Paragraph"/>
      </w:pPr>
      <w:r w:rsidRPr="00D0256B">
        <w:t xml:space="preserve">Your participation in this study is voluntary and you may refuse to answer any questions you are not comfortable answering. There are no risks associated with participating in the study. Your answers will be private to the extent permitted by law and will not be shared with parents, other staff in your program, or anybody else not working on this study. </w:t>
      </w:r>
      <w:r w:rsidRPr="00272E23">
        <w:t xml:space="preserve">Although we will be recording the session and taking notes, we will not use any names; if we use quotes, we won’t </w:t>
      </w:r>
      <w:r>
        <w:t>link</w:t>
      </w:r>
      <w:r w:rsidRPr="00272E23">
        <w:t xml:space="preserve"> them to anyone</w:t>
      </w:r>
      <w:r>
        <w:t xml:space="preserve"> by name</w:t>
      </w:r>
      <w:r w:rsidRPr="00272E23">
        <w:t xml:space="preserve">. </w:t>
      </w:r>
      <w:r w:rsidRPr="00D0256B">
        <w:t>We will ensure all information is only reported in summary form and will not use your name, your program’s name, or other identifying information. Survey data will be transmitted to the Child &amp; Family Data Archive or a similar data archive at the end of the study so it can be used by other researchers. We will remove any information that could identify you, your program and its staff or parents, or the community partners Head Start works with from the data before sharing it with the data archive.</w:t>
      </w:r>
    </w:p>
    <w:p w:rsidR="00E4593E" w:rsidRPr="00E106A3" w:rsidP="00E106A3" w14:paraId="64959C8D" w14:textId="1049CA69">
      <w:pPr>
        <w:pStyle w:val="SurIntroText"/>
        <w:rPr>
          <w:rFonts w:asciiTheme="minorHAnsi" w:hAnsiTheme="minorHAnsi"/>
          <w:b w:val="0"/>
          <w:bCs/>
          <w:sz w:val="22"/>
        </w:rPr>
      </w:pPr>
      <w:r w:rsidRPr="002B48A9">
        <w:rPr>
          <w:rFonts w:asciiTheme="minorHAnsi" w:hAnsiTheme="minorHAnsi"/>
          <w:b w:val="0"/>
          <w:sz w:val="22"/>
        </w:rPr>
        <w:t xml:space="preserve">Head Start REACH has obtained a Certificate of Confidentiality from the National Institutes of Health and been given Institutional Review Board (IRB) approval by Health Media Lab Institutional Review Board. </w:t>
      </w:r>
      <w:r w:rsidRPr="00E106A3">
        <w:rPr>
          <w:rFonts w:asciiTheme="minorHAnsi" w:hAnsiTheme="minorHAnsi"/>
          <w:b w:val="0"/>
          <w:bCs/>
          <w:sz w:val="22"/>
        </w:rPr>
        <w:t xml:space="preserve">An agency may not conduct or sponsor, and a person is not required to respond to, a collection of information unless it displays a currently valid OMB control number. The OMB number and expiration date for this collection are OMB #: 0970-XXXX, Exp: XX/XX/XXXX. </w:t>
      </w:r>
    </w:p>
    <w:p w:rsidR="00AF4F98" w:rsidP="00AF4F98" w14:paraId="25E7BEA4" w14:textId="201A18AF">
      <w:pPr>
        <w:pStyle w:val="Paragraph"/>
      </w:pPr>
      <w:r>
        <w:t>I just need to go around the group and get your consent to participant and for us to record our discussion.</w:t>
      </w:r>
      <w:r w:rsidR="008B6686">
        <w:t xml:space="preserve"> </w:t>
      </w:r>
      <w:r>
        <w:t>[TURN ON RECORDING SO WE HAVE A RECORD OF IT. ASK EACH MEMBER AND PROCEED.</w:t>
      </w:r>
      <w:r w:rsidR="008B6686">
        <w:t xml:space="preserve"> </w:t>
      </w:r>
      <w:r>
        <w:t xml:space="preserve">IF THERE IS ANYONE NOT OKAY WITH RECORDING TURN OFF THE RECORDING AND ASK THEM TO LEAVE THE GROUP EXPLAINING IT IS NEEDED FOR OUR ANALYSIS. THEN TURN ON RECORDING AGAIN.] </w:t>
      </w:r>
    </w:p>
    <w:p w:rsidR="00413F72" w:rsidRPr="00272E23" w:rsidP="00187DC1" w14:paraId="3A009C12" w14:textId="27B2D71B">
      <w:pPr>
        <w:pStyle w:val="H2"/>
      </w:pPr>
      <w:r>
        <w:t>D</w:t>
      </w:r>
      <w:r w:rsidR="00187DC1">
        <w:t>.</w:t>
      </w:r>
      <w:r w:rsidR="00187DC1">
        <w:tab/>
      </w:r>
      <w:r w:rsidRPr="00272E23">
        <w:t>Ground Rules for Discussion</w:t>
      </w:r>
    </w:p>
    <w:p w:rsidR="00AC7D3E" w:rsidRPr="00272E23" w:rsidP="00187DC1" w14:paraId="68FB6118" w14:textId="77777777">
      <w:pPr>
        <w:pStyle w:val="ParagraphContinued"/>
      </w:pPr>
      <w:r w:rsidRPr="00272E23">
        <w:t>Before we start, we want to provide guidance about how our time together will go:</w:t>
      </w:r>
    </w:p>
    <w:p w:rsidR="00AC7D3E" w:rsidRPr="00272E23" w:rsidP="00CE33E9" w14:paraId="0EC8B51B" w14:textId="77777777">
      <w:pPr>
        <w:pStyle w:val="ListBullet"/>
      </w:pPr>
      <w:r w:rsidRPr="00272E23">
        <w:t>This will be an informal discussion.</w:t>
      </w:r>
    </w:p>
    <w:p w:rsidR="00AC7D3E" w:rsidRPr="00272E23" w:rsidP="00CE33E9" w14:paraId="44D8890D" w14:textId="0158DEFA">
      <w:pPr>
        <w:pStyle w:val="ListBullet"/>
      </w:pPr>
      <w:r w:rsidRPr="00272E23">
        <w:t xml:space="preserve">The discussion will last </w:t>
      </w:r>
      <w:r w:rsidRPr="0060126E">
        <w:t>about 1 hour</w:t>
      </w:r>
      <w:r w:rsidRPr="0060126E" w:rsidR="00A13DA5">
        <w:t xml:space="preserve"> and 30 minutes</w:t>
      </w:r>
      <w:r w:rsidRPr="0060126E">
        <w:t>. T</w:t>
      </w:r>
      <w:r w:rsidRPr="00272E23">
        <w:t>here will be no formal breaks. If needed, please feel free to stretch or go to the bathroom.</w:t>
      </w:r>
    </w:p>
    <w:p w:rsidR="00AC7D3E" w:rsidRPr="00272E23" w:rsidP="00CE33E9" w14:paraId="420E930F" w14:textId="77777777">
      <w:pPr>
        <w:pStyle w:val="ListBullet"/>
      </w:pPr>
      <w:r w:rsidRPr="00272E23">
        <w:t>There are no right or wrong answers to the questions we will ask. We are interested in learning each of your opinions. We very much appreciate your input.</w:t>
      </w:r>
    </w:p>
    <w:p w:rsidR="00AC7D3E" w:rsidRPr="00272E23" w:rsidP="00CE33E9" w14:paraId="442C9066" w14:textId="5EC50F14">
      <w:pPr>
        <w:pStyle w:val="ListBullet"/>
      </w:pPr>
      <w:r w:rsidRPr="00272E23">
        <w:t>We would like only one person to talk at a time so the record</w:t>
      </w:r>
      <w:r w:rsidRPr="00272E23" w:rsidR="001415C1">
        <w:t>ing software</w:t>
      </w:r>
      <w:r w:rsidRPr="00272E23">
        <w:t xml:space="preserve"> can pick up everyone. But we hope that each of you will speak up and tell us your thoughts and feelings.</w:t>
      </w:r>
    </w:p>
    <w:p w:rsidR="00AC7D3E" w:rsidRPr="00272E23" w:rsidP="00CE33E9" w14:paraId="7CAC6CBF" w14:textId="77777777">
      <w:pPr>
        <w:pStyle w:val="ListBullet"/>
      </w:pPr>
      <w:r w:rsidRPr="00272E23">
        <w:t>Everyone’s circumstances are different and what is shared here should not be discussed outside of this gathering.</w:t>
      </w:r>
    </w:p>
    <w:p w:rsidR="00AC7D3E" w:rsidRPr="00272E23" w:rsidP="00CE33E9" w14:paraId="7DD4D777" w14:textId="77777777">
      <w:pPr>
        <w:pStyle w:val="ListBullet"/>
      </w:pPr>
      <w:r w:rsidRPr="00272E23">
        <w:t xml:space="preserve">To keep us on schedule, I may change the subject or move ahead from time to time. </w:t>
      </w:r>
    </w:p>
    <w:p w:rsidR="00AC7D3E" w:rsidRPr="00272E23" w:rsidP="00CE33E9" w14:paraId="1626C90B" w14:textId="72317A12">
      <w:pPr>
        <w:pStyle w:val="ListBullet"/>
      </w:pPr>
      <w:r w:rsidRPr="00272E23">
        <w:t xml:space="preserve">Each person here today will </w:t>
      </w:r>
      <w:r w:rsidRPr="0060126E">
        <w:t>receive a $</w:t>
      </w:r>
      <w:r w:rsidRPr="0060126E" w:rsidR="00A13DA5">
        <w:t>50</w:t>
      </w:r>
      <w:r w:rsidRPr="0060126E">
        <w:t xml:space="preserve"> gift card to</w:t>
      </w:r>
      <w:r w:rsidRPr="00272E23">
        <w:t xml:space="preserve"> show our appreciation for your feedback.</w:t>
      </w:r>
    </w:p>
    <w:p w:rsidR="00AC7D3E" w:rsidRPr="00272E23" w:rsidP="00187DC1" w14:paraId="72DDFAC2" w14:textId="3AC61744">
      <w:pPr>
        <w:pStyle w:val="H1"/>
      </w:pPr>
      <w:r>
        <w:t>II.</w:t>
      </w:r>
      <w:r>
        <w:tab/>
      </w:r>
      <w:r w:rsidRPr="00272E23">
        <w:t>QUESTIONS</w:t>
      </w:r>
    </w:p>
    <w:p w:rsidR="00AC7D3E" w:rsidRPr="00272E23" w:rsidP="00187DC1" w14:paraId="2C641E81" w14:textId="701A20B0">
      <w:pPr>
        <w:pStyle w:val="H2"/>
      </w:pPr>
      <w:r>
        <w:t>A.</w:t>
      </w:r>
      <w:r>
        <w:tab/>
      </w:r>
      <w:r w:rsidRPr="00272E23">
        <w:t>Introductions</w:t>
      </w:r>
    </w:p>
    <w:p w:rsidR="00D90FF8" w:rsidRPr="00187DC1" w:rsidP="00187DC1" w14:paraId="35C77003" w14:textId="04C4581D">
      <w:pPr>
        <w:pStyle w:val="ParagraphContinued"/>
        <w:rPr>
          <w:i/>
          <w:iCs/>
        </w:rPr>
      </w:pPr>
      <w:r w:rsidRPr="00187DC1">
        <w:rPr>
          <w:i/>
          <w:iCs/>
        </w:rPr>
        <w:t xml:space="preserve">I’m going to </w:t>
      </w:r>
      <w:r w:rsidRPr="00187DC1" w:rsidR="00755AC3">
        <w:rPr>
          <w:i/>
          <w:iCs/>
        </w:rPr>
        <w:t xml:space="preserve">start by </w:t>
      </w:r>
      <w:r w:rsidRPr="00187DC1">
        <w:rPr>
          <w:i/>
          <w:iCs/>
        </w:rPr>
        <w:t>ask</w:t>
      </w:r>
      <w:r w:rsidRPr="00187DC1" w:rsidR="00755AC3">
        <w:rPr>
          <w:i/>
          <w:iCs/>
        </w:rPr>
        <w:t>ing</w:t>
      </w:r>
      <w:r w:rsidRPr="00187DC1">
        <w:rPr>
          <w:i/>
          <w:iCs/>
        </w:rPr>
        <w:t xml:space="preserve"> each of you </w:t>
      </w:r>
      <w:r w:rsidRPr="00187DC1">
        <w:rPr>
          <w:i/>
          <w:iCs/>
        </w:rPr>
        <w:t>to introduce yourself</w:t>
      </w:r>
      <w:r w:rsidRPr="00187DC1" w:rsidR="00A9518A">
        <w:rPr>
          <w:i/>
          <w:iCs/>
        </w:rPr>
        <w:t xml:space="preserve"> by sharing your </w:t>
      </w:r>
      <w:r w:rsidRPr="00187DC1" w:rsidR="00A842F2">
        <w:rPr>
          <w:i/>
          <w:iCs/>
        </w:rPr>
        <w:t xml:space="preserve">first </w:t>
      </w:r>
      <w:r w:rsidRPr="00187DC1" w:rsidR="00A9518A">
        <w:rPr>
          <w:i/>
          <w:iCs/>
        </w:rPr>
        <w:t xml:space="preserve">name, your job title, how long you’ve been working at the program, and your responsibilities related to recruitment, selection, and enrollment. </w:t>
      </w:r>
    </w:p>
    <w:p w:rsidR="00D90FF8" w:rsidRPr="00272E23" w:rsidP="00187DC1" w14:paraId="5A922579" w14:textId="0CB09BE6">
      <w:pPr>
        <w:pStyle w:val="ListNumber"/>
      </w:pPr>
      <w:r w:rsidRPr="00272E23">
        <w:t>First, p</w:t>
      </w:r>
      <w:r w:rsidRPr="00272E23">
        <w:t>lease share your</w:t>
      </w:r>
      <w:r w:rsidR="00A842F2">
        <w:t xml:space="preserve"> first</w:t>
      </w:r>
      <w:r w:rsidRPr="00272E23">
        <w:t xml:space="preserve"> name</w:t>
      </w:r>
      <w:r w:rsidR="00A842F2">
        <w:t xml:space="preserve"> only</w:t>
      </w:r>
      <w:r w:rsidRPr="00272E23">
        <w:t>, your job title</w:t>
      </w:r>
      <w:r w:rsidRPr="00272E23" w:rsidR="00651868">
        <w:t xml:space="preserve">, </w:t>
      </w:r>
      <w:r w:rsidR="00D662F9">
        <w:t xml:space="preserve">your responsibilities related to recruitment, selection, and enrollment, </w:t>
      </w:r>
      <w:r w:rsidRPr="00272E23" w:rsidR="00651868">
        <w:t>and how long you’ve been working at your program.</w:t>
      </w:r>
    </w:p>
    <w:p w:rsidR="00A9518A" w:rsidRPr="002D15BA" w:rsidP="002D15BA" w14:paraId="19DF7599" w14:textId="572D9657">
      <w:pPr>
        <w:pStyle w:val="ListNumber"/>
        <w:numPr>
          <w:ilvl w:val="0"/>
          <w:numId w:val="0"/>
        </w:numPr>
        <w:rPr>
          <w:i/>
        </w:rPr>
      </w:pPr>
      <w:r w:rsidRPr="002D15BA">
        <w:rPr>
          <w:i/>
        </w:rPr>
        <w:t>Great</w:t>
      </w:r>
      <w:r w:rsidRPr="002D15BA" w:rsidR="0001633B">
        <w:rPr>
          <w:i/>
        </w:rPr>
        <w:t>!</w:t>
      </w:r>
      <w:r w:rsidRPr="002D15BA">
        <w:rPr>
          <w:i/>
        </w:rPr>
        <w:t xml:space="preserve"> </w:t>
      </w:r>
      <w:r w:rsidRPr="002D15BA" w:rsidR="0001633B">
        <w:rPr>
          <w:i/>
        </w:rPr>
        <w:t>N</w:t>
      </w:r>
      <w:r w:rsidRPr="002D15BA">
        <w:rPr>
          <w:i/>
        </w:rPr>
        <w:t xml:space="preserve">ow </w:t>
      </w:r>
      <w:r w:rsidRPr="002D15BA" w:rsidR="0001633B">
        <w:rPr>
          <w:i/>
        </w:rPr>
        <w:t>we</w:t>
      </w:r>
      <w:r w:rsidRPr="002D15BA">
        <w:rPr>
          <w:i/>
        </w:rPr>
        <w:t xml:space="preserve">’d like </w:t>
      </w:r>
      <w:r w:rsidRPr="002D15BA" w:rsidR="00272E23">
        <w:rPr>
          <w:i/>
        </w:rPr>
        <w:t>each of you</w:t>
      </w:r>
      <w:r w:rsidRPr="002D15BA">
        <w:rPr>
          <w:i/>
        </w:rPr>
        <w:t xml:space="preserve"> to tell us h</w:t>
      </w:r>
      <w:r w:rsidRPr="002D15BA" w:rsidR="00E91E4D">
        <w:rPr>
          <w:i/>
        </w:rPr>
        <w:t xml:space="preserve">ow you </w:t>
      </w:r>
      <w:r w:rsidRPr="002D15BA" w:rsidR="00CE33E9">
        <w:rPr>
          <w:i/>
        </w:rPr>
        <w:t xml:space="preserve">are </w:t>
      </w:r>
      <w:r w:rsidRPr="002D15BA" w:rsidR="00E91E4D">
        <w:rPr>
          <w:i/>
        </w:rPr>
        <w:t>involved in</w:t>
      </w:r>
      <w:r w:rsidRPr="002D15BA" w:rsidR="00D90FF8">
        <w:rPr>
          <w:i/>
        </w:rPr>
        <w:t xml:space="preserve"> recruitment, selection, and enrollment at your program</w:t>
      </w:r>
      <w:r w:rsidRPr="002D15BA">
        <w:rPr>
          <w:i/>
        </w:rPr>
        <w:t>.</w:t>
      </w:r>
    </w:p>
    <w:p w:rsidR="00D90FF8" w:rsidRPr="00272E23" w:rsidP="00187DC1" w14:paraId="341530F0" w14:textId="189BBF2E">
      <w:pPr>
        <w:pStyle w:val="H3"/>
      </w:pPr>
      <w:r w:rsidRPr="00272E23">
        <w:t>Recruitment</w:t>
      </w:r>
    </w:p>
    <w:p w:rsidR="00D90FF8" w:rsidRPr="00187DC1" w:rsidP="00187DC1" w14:paraId="10909AF8" w14:textId="3343CB51">
      <w:pPr>
        <w:pStyle w:val="ParagraphContinued"/>
        <w:rPr>
          <w:i/>
          <w:iCs/>
        </w:rPr>
      </w:pPr>
      <w:r w:rsidRPr="00187DC1">
        <w:rPr>
          <w:i/>
          <w:iCs/>
        </w:rPr>
        <w:t xml:space="preserve">We’ll begin our discussion today with recruitment. </w:t>
      </w:r>
      <w:r w:rsidRPr="00187DC1">
        <w:rPr>
          <w:i/>
          <w:iCs/>
        </w:rPr>
        <w:t xml:space="preserve">By recruitment, </w:t>
      </w:r>
      <w:r w:rsidRPr="00187DC1" w:rsidR="0001633B">
        <w:rPr>
          <w:i/>
          <w:iCs/>
        </w:rPr>
        <w:t xml:space="preserve">we mean </w:t>
      </w:r>
      <w:r w:rsidRPr="00187DC1" w:rsidR="00B42C4F">
        <w:rPr>
          <w:i/>
          <w:iCs/>
        </w:rPr>
        <w:t>how Head Start programs identify and reach out to families to recruit them (for example, by holding recruitment events in the community or collaborating with partners to recruit families) and how they monitor their recruitment efforts</w:t>
      </w:r>
      <w:r w:rsidRPr="00187DC1">
        <w:rPr>
          <w:i/>
          <w:iCs/>
        </w:rPr>
        <w:t xml:space="preserve">. </w:t>
      </w:r>
      <w:r w:rsidRPr="00187DC1" w:rsidR="005417A1">
        <w:rPr>
          <w:i/>
          <w:iCs/>
        </w:rPr>
        <w:t xml:space="preserve">We’d like to learn about effective strategies that programs can use to recruit families </w:t>
      </w:r>
      <w:r w:rsidRPr="00187DC1" w:rsidR="00CD3DB3">
        <w:rPr>
          <w:i/>
          <w:iCs/>
        </w:rPr>
        <w:t xml:space="preserve">who </w:t>
      </w:r>
      <w:r w:rsidR="00CC78D9">
        <w:rPr>
          <w:i/>
          <w:iCs/>
        </w:rPr>
        <w:t xml:space="preserve">can </w:t>
      </w:r>
      <w:r w:rsidRPr="00187DC1" w:rsidR="005417A1">
        <w:rPr>
          <w:i/>
          <w:iCs/>
        </w:rPr>
        <w:t xml:space="preserve">most </w:t>
      </w:r>
      <w:r w:rsidR="00CC78D9">
        <w:rPr>
          <w:i/>
          <w:iCs/>
        </w:rPr>
        <w:t>benefit from their</w:t>
      </w:r>
      <w:r w:rsidRPr="00187DC1" w:rsidR="005417A1">
        <w:rPr>
          <w:i/>
          <w:iCs/>
        </w:rPr>
        <w:t xml:space="preserve"> services. </w:t>
      </w:r>
    </w:p>
    <w:p w:rsidR="003F74B0" w:rsidP="00FC7098" w14:paraId="3E9AA33A" w14:textId="7B0F2E28">
      <w:pPr>
        <w:pStyle w:val="ListNumber"/>
        <w:numPr>
          <w:ilvl w:val="0"/>
          <w:numId w:val="32"/>
        </w:numPr>
      </w:pPr>
      <w:r w:rsidRPr="00272E23">
        <w:t xml:space="preserve">Head Start programs are designed to provide supports to families </w:t>
      </w:r>
      <w:r w:rsidRPr="00272E23" w:rsidR="006D3BB5">
        <w:t>who</w:t>
      </w:r>
      <w:r w:rsidRPr="00272E23">
        <w:t xml:space="preserve"> </w:t>
      </w:r>
      <w:r w:rsidR="00D41E9F">
        <w:t xml:space="preserve">can most benefit from their services </w:t>
      </w:r>
      <w:r w:rsidR="00E2017E">
        <w:t>-</w:t>
      </w:r>
      <w:r w:rsidRPr="00272E23" w:rsidR="009D73AD">
        <w:t xml:space="preserve"> </w:t>
      </w:r>
      <w:r w:rsidRPr="0001633B" w:rsidR="0001633B">
        <w:t>for example, those experiencing poverty</w:t>
      </w:r>
      <w:r w:rsidR="00A842F2">
        <w:t xml:space="preserve"> and </w:t>
      </w:r>
      <w:r w:rsidRPr="0001633B" w:rsidR="0001633B">
        <w:t>homelessness, involve</w:t>
      </w:r>
      <w:r w:rsidR="00A842F2">
        <w:t>d</w:t>
      </w:r>
      <w:r w:rsidRPr="0001633B" w:rsidR="0001633B">
        <w:t xml:space="preserve"> in foster care or child welfare, or affected by substance use</w:t>
      </w:r>
      <w:r w:rsidRPr="00272E23" w:rsidR="009D73AD">
        <w:t xml:space="preserve">. </w:t>
      </w:r>
      <w:r w:rsidRPr="00272E23" w:rsidR="000771D3">
        <w:t>I</w:t>
      </w:r>
      <w:r w:rsidR="002E28DB">
        <w:t>n an ideal world</w:t>
      </w:r>
      <w:r w:rsidRPr="00272E23" w:rsidR="000771D3">
        <w:t>, what</w:t>
      </w:r>
      <w:r w:rsidR="00E2017E">
        <w:t xml:space="preserve"> </w:t>
      </w:r>
      <w:r w:rsidRPr="00272E23" w:rsidR="00547E8A">
        <w:t xml:space="preserve">practices </w:t>
      </w:r>
      <w:r w:rsidR="00EF1266">
        <w:t xml:space="preserve">or strategies </w:t>
      </w:r>
      <w:r w:rsidRPr="00272E23" w:rsidR="00547E8A">
        <w:t>should</w:t>
      </w:r>
      <w:r w:rsidRPr="00272E23" w:rsidR="000771D3">
        <w:t xml:space="preserve"> </w:t>
      </w:r>
      <w:r w:rsidR="00CE33E9">
        <w:t xml:space="preserve">programs </w:t>
      </w:r>
      <w:r w:rsidRPr="00272E23" w:rsidR="009D73AD">
        <w:t xml:space="preserve">use to identify the </w:t>
      </w:r>
      <w:r w:rsidRPr="00272E23" w:rsidR="000771D3">
        <w:t xml:space="preserve">families </w:t>
      </w:r>
      <w:r w:rsidR="00E2017E">
        <w:t xml:space="preserve">in their community </w:t>
      </w:r>
      <w:r w:rsidR="00CC78D9">
        <w:t>who can most benefit from comprehensive</w:t>
      </w:r>
      <w:r w:rsidRPr="00272E23" w:rsidR="009D73AD">
        <w:t xml:space="preserve"> </w:t>
      </w:r>
      <w:r w:rsidRPr="00272E23" w:rsidR="000771D3">
        <w:t xml:space="preserve">Head Start </w:t>
      </w:r>
      <w:r w:rsidRPr="00272E23" w:rsidR="009D73AD">
        <w:t xml:space="preserve">services? </w:t>
      </w:r>
    </w:p>
    <w:p w:rsidR="007E3E2D" w:rsidRPr="00272E23" w:rsidP="00187DC1" w14:paraId="04F8806A" w14:textId="4106F51C">
      <w:pPr>
        <w:pStyle w:val="ListNumber"/>
      </w:pPr>
      <w:r w:rsidRPr="00272E23">
        <w:t xml:space="preserve">Which families </w:t>
      </w:r>
      <w:r w:rsidR="00952EF0">
        <w:t>do you find</w:t>
      </w:r>
      <w:r w:rsidRPr="00272E23" w:rsidR="000771D3">
        <w:t xml:space="preserve"> </w:t>
      </w:r>
      <w:r w:rsidRPr="00272E23" w:rsidR="0082506F">
        <w:t>more challenging to recruit than others?</w:t>
      </w:r>
      <w:r w:rsidRPr="00272E23">
        <w:t xml:space="preserve"> </w:t>
      </w:r>
    </w:p>
    <w:p w:rsidR="0082506F" w:rsidRPr="00272E23" w:rsidP="00187DC1" w14:paraId="4A5DCDC8" w14:textId="69E8437F">
      <w:pPr>
        <w:pStyle w:val="ListBullet2"/>
      </w:pPr>
      <w:r w:rsidRPr="00272E23">
        <w:t xml:space="preserve">For example, are any of the families we just talked about </w:t>
      </w:r>
      <w:r w:rsidR="00CC78D9">
        <w:t>benefiting the most from</w:t>
      </w:r>
      <w:r w:rsidR="00B47329">
        <w:t xml:space="preserve"> Head Start (IF EXAMPLES NEED REPEATING: </w:t>
      </w:r>
      <w:r w:rsidRPr="00272E23" w:rsidR="00B47329">
        <w:t>families experiencing poverty, families experiencing homelessness, families involved in foster care or child welfare, or those affected by substance use</w:t>
      </w:r>
      <w:r w:rsidR="00B47329">
        <w:t>)</w:t>
      </w:r>
      <w:r w:rsidRPr="00272E23" w:rsidR="00B47329">
        <w:t xml:space="preserve"> </w:t>
      </w:r>
      <w:r w:rsidR="00912F53">
        <w:t xml:space="preserve">particularly </w:t>
      </w:r>
      <w:r w:rsidR="00CE33E9">
        <w:t>challenging</w:t>
      </w:r>
      <w:r w:rsidRPr="00272E23">
        <w:t xml:space="preserve"> to recruit?</w:t>
      </w:r>
      <w:r w:rsidRPr="00272E23">
        <w:t xml:space="preserve"> </w:t>
      </w:r>
      <w:r w:rsidRPr="00272E23" w:rsidR="003219D2">
        <w:t>What makes them</w:t>
      </w:r>
      <w:r w:rsidR="00CE33E9">
        <w:t xml:space="preserve"> challenging</w:t>
      </w:r>
      <w:r w:rsidRPr="00272E23" w:rsidR="003219D2">
        <w:t xml:space="preserve"> to recruit</w:t>
      </w:r>
      <w:r w:rsidRPr="00272E23">
        <w:t xml:space="preserve">? </w:t>
      </w:r>
    </w:p>
    <w:p w:rsidR="0082506F" w:rsidRPr="00272E23" w:rsidP="00187DC1" w14:paraId="6D19E593" w14:textId="6C1ED3C0">
      <w:pPr>
        <w:pStyle w:val="ListBullet2"/>
      </w:pPr>
      <w:r w:rsidRPr="00272E23">
        <w:t xml:space="preserve">How can programs </w:t>
      </w:r>
      <w:r w:rsidRPr="00272E23" w:rsidR="006D3BB5">
        <w:t>make sure</w:t>
      </w:r>
      <w:r w:rsidRPr="00272E23">
        <w:t xml:space="preserve"> that they </w:t>
      </w:r>
      <w:r w:rsidRPr="00272E23" w:rsidR="006D3BB5">
        <w:t xml:space="preserve">successfully </w:t>
      </w:r>
      <w:r w:rsidRPr="00272E23">
        <w:t xml:space="preserve">recruit </w:t>
      </w:r>
      <w:r w:rsidR="008B3AEC">
        <w:t>these families</w:t>
      </w:r>
      <w:r w:rsidRPr="00272E23">
        <w:t xml:space="preserve">? </w:t>
      </w:r>
    </w:p>
    <w:p w:rsidR="00D90FF8" w:rsidRPr="00272E23" w:rsidP="00187DC1" w14:paraId="3BDA39DE" w14:textId="285535F3">
      <w:pPr>
        <w:pStyle w:val="ListNumber"/>
        <w:rPr>
          <w:rFonts w:cstheme="minorHAnsi"/>
        </w:rPr>
      </w:pPr>
      <w:r>
        <w:rPr>
          <w:rFonts w:cstheme="minorHAnsi"/>
        </w:rPr>
        <w:t xml:space="preserve">In </w:t>
      </w:r>
      <w:r w:rsidRPr="00187DC1">
        <w:t>your</w:t>
      </w:r>
      <w:r>
        <w:rPr>
          <w:rFonts w:cstheme="minorHAnsi"/>
        </w:rPr>
        <w:t xml:space="preserve"> experience, are there </w:t>
      </w:r>
      <w:r w:rsidR="00EF1266">
        <w:rPr>
          <w:rFonts w:cstheme="minorHAnsi"/>
        </w:rPr>
        <w:t>some</w:t>
      </w:r>
      <w:r>
        <w:rPr>
          <w:rFonts w:cstheme="minorHAnsi"/>
        </w:rPr>
        <w:t xml:space="preserve"> strategies that are more successful </w:t>
      </w:r>
      <w:r w:rsidR="00EF1266">
        <w:rPr>
          <w:rFonts w:cstheme="minorHAnsi"/>
        </w:rPr>
        <w:t>than others for</w:t>
      </w:r>
      <w:r>
        <w:rPr>
          <w:rFonts w:cstheme="minorHAnsi"/>
        </w:rPr>
        <w:t xml:space="preserve"> recruiting these families</w:t>
      </w:r>
      <w:r w:rsidRPr="00272E23">
        <w:rPr>
          <w:rFonts w:cstheme="minorHAnsi"/>
        </w:rPr>
        <w:t xml:space="preserve">? </w:t>
      </w:r>
    </w:p>
    <w:p w:rsidR="00063656" w:rsidP="00187DC1" w14:paraId="7D16C9D2" w14:textId="5430A4BE">
      <w:pPr>
        <w:pStyle w:val="ListBullet2"/>
        <w:rPr>
          <w:rFonts w:cstheme="minorHAnsi"/>
        </w:rPr>
      </w:pPr>
      <w:r>
        <w:rPr>
          <w:rFonts w:cstheme="minorHAnsi"/>
        </w:rPr>
        <w:t xml:space="preserve">In prior project activities, some staff shared it could be </w:t>
      </w:r>
      <w:r w:rsidR="00CE33E9">
        <w:rPr>
          <w:rFonts w:cstheme="minorHAnsi"/>
        </w:rPr>
        <w:t>challenging</w:t>
      </w:r>
      <w:r>
        <w:rPr>
          <w:rFonts w:cstheme="minorHAnsi"/>
        </w:rPr>
        <w:t xml:space="preserve"> to recruit </w:t>
      </w:r>
      <w:r w:rsidRPr="00187DC1">
        <w:t>families</w:t>
      </w:r>
      <w:r w:rsidR="00C86AF3">
        <w:rPr>
          <w:rFonts w:cstheme="minorHAnsi"/>
        </w:rPr>
        <w:t xml:space="preserve"> who </w:t>
      </w:r>
      <w:r w:rsidR="00CC78D9">
        <w:rPr>
          <w:rFonts w:cstheme="minorHAnsi"/>
        </w:rPr>
        <w:t>can most benefit from comprehensive</w:t>
      </w:r>
      <w:r w:rsidR="00C86AF3">
        <w:rPr>
          <w:rFonts w:cstheme="minorHAnsi"/>
        </w:rPr>
        <w:t xml:space="preserve"> Head Start services </w:t>
      </w:r>
      <w:r w:rsidR="002A73C5">
        <w:rPr>
          <w:rFonts w:cstheme="minorHAnsi"/>
        </w:rPr>
        <w:t xml:space="preserve">because it may be </w:t>
      </w:r>
      <w:r w:rsidR="00CE33E9">
        <w:rPr>
          <w:rFonts w:cstheme="minorHAnsi"/>
        </w:rPr>
        <w:t>more difficult</w:t>
      </w:r>
      <w:r w:rsidR="002A73C5">
        <w:rPr>
          <w:rFonts w:cstheme="minorHAnsi"/>
        </w:rPr>
        <w:t xml:space="preserve"> to communicate and build trust </w:t>
      </w:r>
      <w:r w:rsidR="00775E86">
        <w:rPr>
          <w:rFonts w:cstheme="minorHAnsi"/>
        </w:rPr>
        <w:t>with these families. What are some strategies program staff can use to build trust and communicate with these families?</w:t>
      </w:r>
    </w:p>
    <w:p w:rsidR="00FD4056" w:rsidP="00187DC1" w14:paraId="363E1AC5" w14:textId="09262AC1">
      <w:pPr>
        <w:pStyle w:val="ListBullet2"/>
        <w:rPr>
          <w:rFonts w:cstheme="minorHAnsi"/>
        </w:rPr>
      </w:pPr>
      <w:r w:rsidRPr="00187DC1">
        <w:t>Can</w:t>
      </w:r>
      <w:r w:rsidRPr="00272E23">
        <w:rPr>
          <w:rFonts w:cstheme="minorHAnsi"/>
        </w:rPr>
        <w:t xml:space="preserve"> you provide examples of </w:t>
      </w:r>
      <w:r w:rsidR="00775E86">
        <w:rPr>
          <w:rFonts w:cstheme="minorHAnsi"/>
        </w:rPr>
        <w:t xml:space="preserve">other </w:t>
      </w:r>
      <w:r w:rsidRPr="00272E23">
        <w:rPr>
          <w:rFonts w:cstheme="minorHAnsi"/>
        </w:rPr>
        <w:t xml:space="preserve">strategies that you think are the most effective </w:t>
      </w:r>
      <w:r w:rsidRPr="00272E23" w:rsidR="00B64A65">
        <w:rPr>
          <w:rFonts w:cstheme="minorHAnsi"/>
        </w:rPr>
        <w:t xml:space="preserve">or successful </w:t>
      </w:r>
      <w:r w:rsidR="0001633B">
        <w:rPr>
          <w:rFonts w:cstheme="minorHAnsi"/>
        </w:rPr>
        <w:t>in recruiting</w:t>
      </w:r>
      <w:r w:rsidRPr="00272E23">
        <w:rPr>
          <w:rFonts w:cstheme="minorHAnsi"/>
        </w:rPr>
        <w:t xml:space="preserve"> </w:t>
      </w:r>
      <w:r w:rsidRPr="00272E23" w:rsidR="006D3BB5">
        <w:rPr>
          <w:rFonts w:cstheme="minorHAnsi"/>
        </w:rPr>
        <w:t xml:space="preserve">such </w:t>
      </w:r>
      <w:r w:rsidRPr="00272E23">
        <w:rPr>
          <w:rFonts w:cstheme="minorHAnsi"/>
        </w:rPr>
        <w:t>families</w:t>
      </w:r>
      <w:r w:rsidRPr="00272E23" w:rsidR="006D3BB5">
        <w:rPr>
          <w:rFonts w:cstheme="minorHAnsi"/>
        </w:rPr>
        <w:t>?</w:t>
      </w:r>
      <w:r w:rsidRPr="00272E23">
        <w:rPr>
          <w:rFonts w:cstheme="minorHAnsi"/>
        </w:rPr>
        <w:t xml:space="preserve"> </w:t>
      </w:r>
      <w:r w:rsidR="00775E86">
        <w:rPr>
          <w:rFonts w:cstheme="minorHAnsi"/>
        </w:rPr>
        <w:t xml:space="preserve">Can you tell us about a particularly </w:t>
      </w:r>
      <w:r w:rsidR="00CE33E9">
        <w:rPr>
          <w:rFonts w:cstheme="minorHAnsi"/>
        </w:rPr>
        <w:t>challenging</w:t>
      </w:r>
      <w:r w:rsidR="00775E86">
        <w:rPr>
          <w:rFonts w:cstheme="minorHAnsi"/>
        </w:rPr>
        <w:t xml:space="preserve"> population that your program has focused on and how you have been able to recruit them? </w:t>
      </w:r>
    </w:p>
    <w:p w:rsidR="004B7610" w:rsidRPr="00456CFB" w:rsidP="00187DC1" w14:paraId="4B813A1C" w14:textId="692CF4A6">
      <w:pPr>
        <w:pStyle w:val="ListBullet2"/>
        <w:rPr>
          <w:rFonts w:cstheme="minorHAnsi"/>
        </w:rPr>
      </w:pPr>
      <w:r>
        <w:rPr>
          <w:rFonts w:cstheme="minorHAnsi"/>
        </w:rPr>
        <w:t>[</w:t>
      </w:r>
      <w:r w:rsidRPr="00187DC1">
        <w:t>IF</w:t>
      </w:r>
      <w:r>
        <w:rPr>
          <w:rFonts w:cstheme="minorHAnsi"/>
        </w:rPr>
        <w:t xml:space="preserve"> NEEDED] Some examples of successful strategies include</w:t>
      </w:r>
      <w:r w:rsidRPr="00456CFB">
        <w:rPr>
          <w:rFonts w:cstheme="minorHAnsi"/>
        </w:rPr>
        <w:t xml:space="preserve"> [FILL STRATEGIES BASED ON PRELIMINARY SURVEY FINDINGS]</w:t>
      </w:r>
      <w:r>
        <w:rPr>
          <w:rFonts w:cstheme="minorHAnsi"/>
        </w:rPr>
        <w:t xml:space="preserve">. How can these strategies help recruit families </w:t>
      </w:r>
      <w:r w:rsidR="00CE33E9">
        <w:rPr>
          <w:rFonts w:cstheme="minorHAnsi"/>
        </w:rPr>
        <w:t>who</w:t>
      </w:r>
      <w:r>
        <w:rPr>
          <w:rFonts w:cstheme="minorHAnsi"/>
        </w:rPr>
        <w:t xml:space="preserve"> </w:t>
      </w:r>
      <w:r w:rsidR="00CC78D9">
        <w:rPr>
          <w:rFonts w:cstheme="minorHAnsi"/>
        </w:rPr>
        <w:t>can most benefit from comprehensive Head Start services</w:t>
      </w:r>
      <w:r>
        <w:rPr>
          <w:rFonts w:cstheme="minorHAnsi"/>
        </w:rPr>
        <w:t>?</w:t>
      </w:r>
    </w:p>
    <w:p w:rsidR="00456CFB" w:rsidP="00187DC1" w14:paraId="1EDACD97" w14:textId="214736BD">
      <w:pPr>
        <w:pStyle w:val="ListNumber"/>
        <w:rPr>
          <w:rFonts w:cstheme="minorHAnsi"/>
        </w:rPr>
      </w:pPr>
      <w:r w:rsidRPr="00187DC1">
        <w:t>Why</w:t>
      </w:r>
      <w:r w:rsidRPr="00272E23">
        <w:rPr>
          <w:rFonts w:cstheme="minorHAnsi"/>
        </w:rPr>
        <w:t xml:space="preserve"> do you believe the strategies </w:t>
      </w:r>
      <w:r>
        <w:rPr>
          <w:rFonts w:cstheme="minorHAnsi"/>
        </w:rPr>
        <w:t xml:space="preserve">we just discussed </w:t>
      </w:r>
      <w:r w:rsidRPr="00272E23">
        <w:rPr>
          <w:rFonts w:cstheme="minorHAnsi"/>
        </w:rPr>
        <w:t>are effective</w:t>
      </w:r>
      <w:r w:rsidRPr="00272E23" w:rsidR="00B64A65">
        <w:rPr>
          <w:rFonts w:cstheme="minorHAnsi"/>
        </w:rPr>
        <w:t xml:space="preserve"> or successful</w:t>
      </w:r>
      <w:r>
        <w:rPr>
          <w:rFonts w:cstheme="minorHAnsi"/>
        </w:rPr>
        <w:t>?</w:t>
      </w:r>
    </w:p>
    <w:p w:rsidR="00E91E4D" w:rsidRPr="00456CFB" w:rsidP="00187DC1" w14:paraId="550ECFBA" w14:textId="7018413C">
      <w:pPr>
        <w:pStyle w:val="ListBullet2"/>
        <w:rPr>
          <w:rFonts w:cstheme="minorHAnsi"/>
        </w:rPr>
      </w:pPr>
      <w:r w:rsidRPr="00187DC1">
        <w:t>For</w:t>
      </w:r>
      <w:r w:rsidRPr="00456CFB">
        <w:rPr>
          <w:rFonts w:cstheme="minorHAnsi"/>
        </w:rPr>
        <w:t xml:space="preserve"> </w:t>
      </w:r>
      <w:r w:rsidR="00912F53">
        <w:rPr>
          <w:rFonts w:cstheme="minorHAnsi"/>
        </w:rPr>
        <w:t xml:space="preserve">which types of families </w:t>
      </w:r>
      <w:r w:rsidRPr="00456CFB">
        <w:rPr>
          <w:rFonts w:cstheme="minorHAnsi"/>
        </w:rPr>
        <w:t>do you think these strategies are most effective?</w:t>
      </w:r>
    </w:p>
    <w:p w:rsidR="009C221F" w:rsidRPr="003F74B0" w:rsidP="003F74B0" w14:paraId="5AD90286" w14:textId="30B0C7EA">
      <w:pPr>
        <w:pStyle w:val="ListNumber"/>
        <w:rPr>
          <w:rFonts w:cstheme="minorHAnsi"/>
        </w:rPr>
      </w:pPr>
      <w:r w:rsidRPr="00187DC1">
        <w:t>Based</w:t>
      </w:r>
      <w:r w:rsidRPr="00272E23">
        <w:rPr>
          <w:rFonts w:cstheme="minorHAnsi"/>
        </w:rPr>
        <w:t xml:space="preserve"> on your experience, w</w:t>
      </w:r>
      <w:r w:rsidRPr="00272E23" w:rsidR="00B64A65">
        <w:rPr>
          <w:rFonts w:cstheme="minorHAnsi"/>
        </w:rPr>
        <w:t xml:space="preserve">hat are some </w:t>
      </w:r>
      <w:r>
        <w:rPr>
          <w:rFonts w:cstheme="minorHAnsi"/>
        </w:rPr>
        <w:t>barriers</w:t>
      </w:r>
      <w:r w:rsidRPr="00272E23" w:rsidR="00B64A65">
        <w:rPr>
          <w:rFonts w:cstheme="minorHAnsi"/>
        </w:rPr>
        <w:t xml:space="preserve"> </w:t>
      </w:r>
      <w:r w:rsidRPr="00272E23">
        <w:rPr>
          <w:rFonts w:cstheme="minorHAnsi"/>
        </w:rPr>
        <w:t>in implementing these strategies</w:t>
      </w:r>
      <w:r w:rsidRPr="00272E23" w:rsidR="00B64A65">
        <w:rPr>
          <w:rFonts w:cstheme="minorHAnsi"/>
        </w:rPr>
        <w:t xml:space="preserve">? </w:t>
      </w:r>
      <w:r w:rsidR="003F74B0">
        <w:rPr>
          <w:rFonts w:cstheme="minorHAnsi"/>
        </w:rPr>
        <w:br/>
      </w:r>
      <w:r w:rsidRPr="003F74B0">
        <w:rPr>
          <w:rFonts w:cstheme="minorHAnsi"/>
        </w:rPr>
        <w:t xml:space="preserve">(Can </w:t>
      </w:r>
      <w:r w:rsidRPr="00187DC1">
        <w:t>also</w:t>
      </w:r>
      <w:r w:rsidRPr="003F74B0">
        <w:rPr>
          <w:rFonts w:cstheme="minorHAnsi"/>
        </w:rPr>
        <w:t xml:space="preserve"> use, </w:t>
      </w:r>
      <w:r w:rsidRPr="003F74B0">
        <w:rPr>
          <w:rFonts w:cstheme="minorHAnsi"/>
        </w:rPr>
        <w:t>What</w:t>
      </w:r>
      <w:r w:rsidRPr="003F74B0">
        <w:rPr>
          <w:rFonts w:cstheme="minorHAnsi"/>
        </w:rPr>
        <w:t xml:space="preserve"> is standing in your way in terms of implementing these strategies?)</w:t>
      </w:r>
    </w:p>
    <w:p w:rsidR="003014C0" w:rsidP="00187DC1" w14:paraId="5BADD3B5" w14:textId="22E2CF60">
      <w:pPr>
        <w:pStyle w:val="ListNumber"/>
        <w:rPr>
          <w:rFonts w:cstheme="minorHAnsi"/>
        </w:rPr>
      </w:pPr>
      <w:r w:rsidRPr="00187DC1">
        <w:t>What</w:t>
      </w:r>
      <w:r w:rsidRPr="003014C0">
        <w:rPr>
          <w:rFonts w:cstheme="minorHAnsi"/>
        </w:rPr>
        <w:t xml:space="preserve"> </w:t>
      </w:r>
      <w:r w:rsidR="0001633B">
        <w:rPr>
          <w:rFonts w:cstheme="minorHAnsi"/>
        </w:rPr>
        <w:t xml:space="preserve">supports </w:t>
      </w:r>
      <w:r w:rsidRPr="003014C0">
        <w:rPr>
          <w:rFonts w:cstheme="minorHAnsi"/>
        </w:rPr>
        <w:t>do you think programs would need to implement these strategies?</w:t>
      </w:r>
      <w:r w:rsidR="008B6686">
        <w:rPr>
          <w:rFonts w:cstheme="minorHAnsi"/>
        </w:rPr>
        <w:t xml:space="preserve"> </w:t>
      </w:r>
    </w:p>
    <w:p w:rsidR="007E7F8B" w:rsidRPr="003014C0" w:rsidP="00187DC1" w14:paraId="51F39A3D" w14:textId="7B191439">
      <w:pPr>
        <w:pStyle w:val="ListBullet2"/>
        <w:rPr>
          <w:rFonts w:cstheme="minorHAnsi"/>
        </w:rPr>
      </w:pPr>
      <w:r w:rsidRPr="003014C0">
        <w:rPr>
          <w:rFonts w:cstheme="minorHAnsi"/>
          <w:i/>
          <w:iCs/>
        </w:rPr>
        <w:t xml:space="preserve">Probe: </w:t>
      </w:r>
      <w:r w:rsidRPr="00742FC2">
        <w:rPr>
          <w:i/>
          <w:iCs/>
        </w:rPr>
        <w:t>S</w:t>
      </w:r>
      <w:r w:rsidRPr="00742FC2">
        <w:rPr>
          <w:i/>
          <w:iCs/>
        </w:rPr>
        <w:t>upports</w:t>
      </w:r>
      <w:r w:rsidRPr="003014C0">
        <w:rPr>
          <w:rFonts w:cstheme="minorHAnsi"/>
          <w:i/>
          <w:iCs/>
        </w:rPr>
        <w:t xml:space="preserve"> could include more staff, better trained staff, partnerships with community organizations, materials</w:t>
      </w:r>
    </w:p>
    <w:p w:rsidR="003014C0" w:rsidP="00187DC1" w14:paraId="55A5B208" w14:textId="4A7D07ED">
      <w:pPr>
        <w:pStyle w:val="ListNumber"/>
        <w:rPr>
          <w:rFonts w:cstheme="minorHAnsi"/>
        </w:rPr>
      </w:pPr>
      <w:r w:rsidRPr="00187DC1">
        <w:t>I</w:t>
      </w:r>
      <w:r w:rsidRPr="00187DC1" w:rsidR="002E28DB">
        <w:t>n</w:t>
      </w:r>
      <w:r w:rsidR="002E28DB">
        <w:rPr>
          <w:rFonts w:cstheme="minorHAnsi"/>
        </w:rPr>
        <w:t xml:space="preserve"> an ideal world</w:t>
      </w:r>
      <w:r w:rsidRPr="00272E23">
        <w:rPr>
          <w:rFonts w:cstheme="minorHAnsi"/>
        </w:rPr>
        <w:t xml:space="preserve">, what would you </w:t>
      </w:r>
      <w:r w:rsidR="00742FC2">
        <w:rPr>
          <w:rFonts w:cstheme="minorHAnsi"/>
        </w:rPr>
        <w:t xml:space="preserve">like to </w:t>
      </w:r>
      <w:r w:rsidRPr="00272E23">
        <w:rPr>
          <w:rFonts w:cstheme="minorHAnsi"/>
        </w:rPr>
        <w:t>do to improve recruitment that you’re not already doing at your program?</w:t>
      </w:r>
    </w:p>
    <w:p w:rsidR="00B033FB" w:rsidRPr="003014C0" w:rsidP="00187DC1" w14:paraId="38C16AED" w14:textId="6A38DE17">
      <w:pPr>
        <w:pStyle w:val="ListBullet2"/>
        <w:rPr>
          <w:rFonts w:cstheme="minorHAnsi"/>
        </w:rPr>
      </w:pPr>
      <w:r w:rsidRPr="00187DC1">
        <w:t>What</w:t>
      </w:r>
      <w:r w:rsidRPr="003014C0">
        <w:rPr>
          <w:rFonts w:cstheme="minorHAnsi"/>
        </w:rPr>
        <w:t xml:space="preserve"> resources or support </w:t>
      </w:r>
      <w:r w:rsidRPr="003014C0" w:rsidR="007E3E2D">
        <w:rPr>
          <w:rFonts w:cstheme="minorHAnsi"/>
        </w:rPr>
        <w:t>do you think you need</w:t>
      </w:r>
      <w:r w:rsidRPr="003014C0">
        <w:rPr>
          <w:rFonts w:cstheme="minorHAnsi"/>
        </w:rPr>
        <w:t xml:space="preserve"> to do this?</w:t>
      </w:r>
    </w:p>
    <w:p w:rsidR="009776D6" w:rsidRPr="00272E23" w:rsidP="00187DC1" w14:paraId="1075D338" w14:textId="4E78FAC8">
      <w:pPr>
        <w:pStyle w:val="H3"/>
      </w:pPr>
      <w:r w:rsidRPr="00272E23">
        <w:t xml:space="preserve">Selection </w:t>
      </w:r>
    </w:p>
    <w:p w:rsidR="009776D6" w:rsidRPr="00187DC1" w:rsidP="008B6686" w14:paraId="247E9825" w14:textId="55CF6F6B">
      <w:pPr>
        <w:pStyle w:val="ParagraphContinued"/>
        <w:spacing w:before="120" w:after="120"/>
        <w:rPr>
          <w:i/>
          <w:iCs/>
        </w:rPr>
      </w:pPr>
      <w:r w:rsidRPr="00187DC1">
        <w:rPr>
          <w:i/>
          <w:iCs/>
        </w:rPr>
        <w:t xml:space="preserve">Now we’d like to shift gears to selection. </w:t>
      </w:r>
      <w:r w:rsidRPr="00187DC1" w:rsidR="003014C0">
        <w:rPr>
          <w:i/>
          <w:iCs/>
        </w:rPr>
        <w:t xml:space="preserve">Selection refers to how programs develop and carry out their selection criteria including </w:t>
      </w:r>
      <w:r w:rsidR="00DF267A">
        <w:rPr>
          <w:i/>
          <w:iCs/>
        </w:rPr>
        <w:t xml:space="preserve">verifying eligibility, </w:t>
      </w:r>
      <w:r w:rsidRPr="00187DC1" w:rsidR="003014C0">
        <w:rPr>
          <w:i/>
          <w:iCs/>
        </w:rPr>
        <w:t>reviewing application information to assign points</w:t>
      </w:r>
      <w:r w:rsidR="00DF267A">
        <w:rPr>
          <w:i/>
          <w:iCs/>
        </w:rPr>
        <w:t>,</w:t>
      </w:r>
      <w:r w:rsidRPr="00187DC1" w:rsidR="003014C0">
        <w:rPr>
          <w:i/>
          <w:iCs/>
        </w:rPr>
        <w:t xml:space="preserve"> and placing families on the waitlist</w:t>
      </w:r>
      <w:r w:rsidR="00D77AD8">
        <w:rPr>
          <w:i/>
          <w:iCs/>
        </w:rPr>
        <w:t>, if needed</w:t>
      </w:r>
      <w:r w:rsidRPr="00187DC1" w:rsidR="003014C0">
        <w:rPr>
          <w:i/>
          <w:iCs/>
        </w:rPr>
        <w:t>. W</w:t>
      </w:r>
      <w:r w:rsidRPr="00187DC1">
        <w:rPr>
          <w:i/>
          <w:iCs/>
        </w:rPr>
        <w:t xml:space="preserve">e’d like </w:t>
      </w:r>
      <w:r w:rsidR="00742FC2">
        <w:rPr>
          <w:i/>
          <w:iCs/>
        </w:rPr>
        <w:t xml:space="preserve">to </w:t>
      </w:r>
      <w:r w:rsidRPr="00187DC1">
        <w:rPr>
          <w:i/>
          <w:iCs/>
        </w:rPr>
        <w:t xml:space="preserve">learn more about the ways in which programs can improve their selection procedures to </w:t>
      </w:r>
      <w:r w:rsidRPr="00187DC1" w:rsidR="003014C0">
        <w:rPr>
          <w:i/>
          <w:iCs/>
        </w:rPr>
        <w:t xml:space="preserve">help select families </w:t>
      </w:r>
      <w:r w:rsidR="00C86AF3">
        <w:rPr>
          <w:i/>
          <w:iCs/>
        </w:rPr>
        <w:t xml:space="preserve">who </w:t>
      </w:r>
      <w:r w:rsidR="00CC78D9">
        <w:rPr>
          <w:i/>
          <w:iCs/>
        </w:rPr>
        <w:t>can most benefit from comprehensive</w:t>
      </w:r>
      <w:r w:rsidR="00C86AF3">
        <w:rPr>
          <w:i/>
          <w:iCs/>
        </w:rPr>
        <w:t xml:space="preserve"> Head Start services</w:t>
      </w:r>
      <w:r w:rsidRPr="00187DC1" w:rsidR="003014C0">
        <w:rPr>
          <w:i/>
          <w:iCs/>
        </w:rPr>
        <w:t xml:space="preserve"> into the program. </w:t>
      </w:r>
    </w:p>
    <w:p w:rsidR="003B6B62" w:rsidRPr="003E4729" w:rsidP="003E4729" w14:paraId="519A2BFC" w14:textId="63061546">
      <w:pPr>
        <w:pStyle w:val="ListNumber"/>
        <w:numPr>
          <w:ilvl w:val="0"/>
          <w:numId w:val="40"/>
        </w:numPr>
        <w:rPr>
          <w:rFonts w:cstheme="minorHAnsi"/>
        </w:rPr>
      </w:pPr>
      <w:r w:rsidRPr="003E4729">
        <w:rPr>
          <w:rFonts w:cstheme="minorHAnsi"/>
        </w:rPr>
        <w:t xml:space="preserve">How </w:t>
      </w:r>
      <w:r w:rsidRPr="003E4729" w:rsidR="003014C0">
        <w:rPr>
          <w:rFonts w:cstheme="minorHAnsi"/>
        </w:rPr>
        <w:t>should</w:t>
      </w:r>
      <w:r w:rsidRPr="003E4729">
        <w:rPr>
          <w:rFonts w:cstheme="minorHAnsi"/>
        </w:rPr>
        <w:t xml:space="preserve"> programs ensure that their selection processes prioritize the selection of the families </w:t>
      </w:r>
      <w:r w:rsidRPr="003E4729" w:rsidR="00CD3DB3">
        <w:rPr>
          <w:rFonts w:cstheme="minorHAnsi"/>
        </w:rPr>
        <w:t>who</w:t>
      </w:r>
      <w:r w:rsidRPr="003E4729">
        <w:rPr>
          <w:rFonts w:cstheme="minorHAnsi"/>
        </w:rPr>
        <w:t xml:space="preserve"> </w:t>
      </w:r>
      <w:r w:rsidRPr="003E4729" w:rsidR="00CC78D9">
        <w:rPr>
          <w:rFonts w:cstheme="minorHAnsi"/>
        </w:rPr>
        <w:t>can most benefit from comprehensive Head Start services</w:t>
      </w:r>
      <w:r w:rsidRPr="003E4729">
        <w:rPr>
          <w:rFonts w:cstheme="minorHAnsi"/>
        </w:rPr>
        <w:t xml:space="preserve">? </w:t>
      </w:r>
    </w:p>
    <w:p w:rsidR="000B000E" w:rsidP="00187DC1" w14:paraId="4BF64348" w14:textId="4372B878">
      <w:pPr>
        <w:pStyle w:val="ListBullet2"/>
        <w:rPr>
          <w:rFonts w:cstheme="minorHAnsi"/>
        </w:rPr>
      </w:pPr>
      <w:r w:rsidRPr="000B000E">
        <w:rPr>
          <w:rFonts w:cstheme="minorHAnsi"/>
        </w:rPr>
        <w:t>How can programs</w:t>
      </w:r>
      <w:r w:rsidR="00695ED8">
        <w:rPr>
          <w:rFonts w:cstheme="minorHAnsi"/>
        </w:rPr>
        <w:t xml:space="preserve"> ensure that their selection processes </w:t>
      </w:r>
      <w:r w:rsidR="001E7318">
        <w:rPr>
          <w:rFonts w:cstheme="minorHAnsi"/>
        </w:rPr>
        <w:t>are being used effectively - that is, that their selection processes reflect their selection criteria?</w:t>
      </w:r>
      <w:r w:rsidR="008B6686">
        <w:rPr>
          <w:rFonts w:cstheme="minorHAnsi"/>
        </w:rPr>
        <w:t xml:space="preserve"> </w:t>
      </w:r>
    </w:p>
    <w:p w:rsidR="004B7610" w:rsidP="00187DC1" w14:paraId="26BCD979" w14:textId="7B6B0B4C">
      <w:pPr>
        <w:pStyle w:val="ListBullet2"/>
        <w:rPr>
          <w:rFonts w:cstheme="minorHAnsi"/>
        </w:rPr>
      </w:pPr>
      <w:r w:rsidRPr="000B000E">
        <w:rPr>
          <w:rFonts w:cstheme="minorHAnsi"/>
        </w:rPr>
        <w:t xml:space="preserve">[IF NEEDED] Some examples of successful strategies include [FILL STRATEGIES BASED ON PRELIMINARY SURVEY FINDINGS]. How can these strategies help select families </w:t>
      </w:r>
      <w:r w:rsidR="00EF64DB">
        <w:rPr>
          <w:rFonts w:cstheme="minorHAnsi"/>
        </w:rPr>
        <w:t>who</w:t>
      </w:r>
      <w:r w:rsidR="00CC78D9">
        <w:rPr>
          <w:rFonts w:cstheme="minorHAnsi"/>
        </w:rPr>
        <w:t xml:space="preserve"> can</w:t>
      </w:r>
      <w:r w:rsidRPr="000B000E">
        <w:rPr>
          <w:rFonts w:cstheme="minorHAnsi"/>
        </w:rPr>
        <w:t xml:space="preserve"> most </w:t>
      </w:r>
      <w:r w:rsidR="00CC78D9">
        <w:rPr>
          <w:rFonts w:cstheme="minorHAnsi"/>
        </w:rPr>
        <w:t xml:space="preserve">benefit from comprehensive </w:t>
      </w:r>
      <w:r w:rsidRPr="000B000E">
        <w:rPr>
          <w:rFonts w:cstheme="minorHAnsi"/>
        </w:rPr>
        <w:t>Head Start services?</w:t>
      </w:r>
    </w:p>
    <w:p w:rsidR="00B157DD" w:rsidP="00B157DD" w14:paraId="1B768479" w14:textId="3B91FA09">
      <w:pPr>
        <w:pStyle w:val="ListBullet2"/>
        <w:rPr>
          <w:rFonts w:cstheme="minorHAnsi"/>
        </w:rPr>
      </w:pPr>
      <w:r>
        <w:rPr>
          <w:rFonts w:cstheme="minorHAnsi"/>
        </w:rPr>
        <w:t xml:space="preserve">What supports do you think programs would need to implement these strategies? Supports could include more staff or better trained staff. </w:t>
      </w:r>
    </w:p>
    <w:p w:rsidR="00B157DD" w:rsidP="00B157DD" w14:paraId="5DAA8763" w14:textId="5C1CE36D">
      <w:pPr>
        <w:pStyle w:val="ListBullet2"/>
        <w:numPr>
          <w:ilvl w:val="0"/>
          <w:numId w:val="0"/>
        </w:numPr>
        <w:rPr>
          <w:rFonts w:cstheme="minorHAnsi"/>
        </w:rPr>
      </w:pPr>
      <w:r>
        <w:rPr>
          <w:rFonts w:cstheme="minorHAnsi"/>
          <w:b/>
          <w:bCs/>
        </w:rPr>
        <w:t>2</w:t>
      </w:r>
      <w:r w:rsidRPr="00F62EC0">
        <w:rPr>
          <w:rFonts w:cstheme="minorHAnsi"/>
          <w:b/>
          <w:bCs/>
        </w:rPr>
        <w:t>.</w:t>
      </w:r>
      <w:r>
        <w:rPr>
          <w:rFonts w:cstheme="minorHAnsi"/>
        </w:rPr>
        <w:t xml:space="preserve"> </w:t>
      </w:r>
      <w:r w:rsidRPr="00187DC1">
        <w:t>Why</w:t>
      </w:r>
      <w:r w:rsidRPr="00272E23">
        <w:rPr>
          <w:rFonts w:cstheme="minorHAnsi"/>
        </w:rPr>
        <w:t xml:space="preserve"> do you believe the strategies </w:t>
      </w:r>
      <w:r>
        <w:rPr>
          <w:rFonts w:cstheme="minorHAnsi"/>
        </w:rPr>
        <w:t xml:space="preserve">we just discussed </w:t>
      </w:r>
      <w:r w:rsidRPr="00272E23">
        <w:rPr>
          <w:rFonts w:cstheme="minorHAnsi"/>
        </w:rPr>
        <w:t>are effective or successful</w:t>
      </w:r>
      <w:r>
        <w:rPr>
          <w:rFonts w:cstheme="minorHAnsi"/>
        </w:rPr>
        <w:t>?</w:t>
      </w:r>
    </w:p>
    <w:p w:rsidR="00B157DD" w:rsidRPr="00B157DD" w:rsidP="00B157DD" w14:paraId="1D33EB0D" w14:textId="7F11051F">
      <w:pPr>
        <w:pStyle w:val="ListBullet2"/>
        <w:rPr>
          <w:rFonts w:cstheme="minorHAnsi"/>
        </w:rPr>
      </w:pPr>
      <w:r w:rsidRPr="00187DC1">
        <w:t>For</w:t>
      </w:r>
      <w:r w:rsidRPr="00456CFB">
        <w:rPr>
          <w:rFonts w:cstheme="minorHAnsi"/>
        </w:rPr>
        <w:t xml:space="preserve"> </w:t>
      </w:r>
      <w:r>
        <w:rPr>
          <w:rFonts w:cstheme="minorHAnsi"/>
        </w:rPr>
        <w:t xml:space="preserve">which types of families </w:t>
      </w:r>
      <w:r w:rsidRPr="00456CFB">
        <w:rPr>
          <w:rFonts w:cstheme="minorHAnsi"/>
        </w:rPr>
        <w:t>do you think these strategies are most effective?</w:t>
      </w:r>
    </w:p>
    <w:p w:rsidR="0031683F" w:rsidRPr="00D85AEF" w:rsidP="007225BE" w14:paraId="4F684AE7" w14:textId="549D5FE3">
      <w:pPr>
        <w:pStyle w:val="ListNumber"/>
        <w:numPr>
          <w:ilvl w:val="0"/>
          <w:numId w:val="39"/>
        </w:numPr>
        <w:rPr>
          <w:rFonts w:cstheme="minorHAnsi"/>
        </w:rPr>
      </w:pPr>
      <w:r w:rsidRPr="00D85AEF">
        <w:rPr>
          <w:rFonts w:cstheme="minorHAnsi"/>
        </w:rPr>
        <w:t xml:space="preserve"> </w:t>
      </w:r>
      <w:r w:rsidRPr="00D85AEF" w:rsidR="0068230A">
        <w:rPr>
          <w:rFonts w:cstheme="minorHAnsi"/>
        </w:rPr>
        <w:t>Based on your experience, w</w:t>
      </w:r>
      <w:r w:rsidRPr="00D85AEF" w:rsidR="003B6B62">
        <w:rPr>
          <w:rFonts w:cstheme="minorHAnsi"/>
        </w:rPr>
        <w:t xml:space="preserve">hat are some barriers that </w:t>
      </w:r>
      <w:r w:rsidRPr="00D85AEF" w:rsidR="00CD3DB3">
        <w:rPr>
          <w:rFonts w:cstheme="minorHAnsi"/>
        </w:rPr>
        <w:t xml:space="preserve">make it hard for programs </w:t>
      </w:r>
      <w:r w:rsidRPr="00D85AEF" w:rsidR="003B6B62">
        <w:rPr>
          <w:rFonts w:cstheme="minorHAnsi"/>
        </w:rPr>
        <w:t xml:space="preserve">to select families </w:t>
      </w:r>
      <w:r w:rsidRPr="00D85AEF" w:rsidR="00CD3DB3">
        <w:rPr>
          <w:rFonts w:cstheme="minorHAnsi"/>
        </w:rPr>
        <w:t>who</w:t>
      </w:r>
      <w:r w:rsidRPr="00D85AEF" w:rsidR="003B6B62">
        <w:rPr>
          <w:rFonts w:cstheme="minorHAnsi"/>
        </w:rPr>
        <w:t xml:space="preserve"> </w:t>
      </w:r>
      <w:r w:rsidRPr="00D85AEF" w:rsidR="00FE534F">
        <w:rPr>
          <w:rFonts w:cstheme="minorHAnsi"/>
        </w:rPr>
        <w:t>can most benefit from comprehensive Head Start</w:t>
      </w:r>
      <w:r w:rsidRPr="00D85AEF" w:rsidR="003B6B62">
        <w:rPr>
          <w:rFonts w:cstheme="minorHAnsi"/>
        </w:rPr>
        <w:t xml:space="preserve"> services? </w:t>
      </w:r>
    </w:p>
    <w:p w:rsidR="0031683F" w:rsidRPr="00272E23" w:rsidP="00187DC1" w14:paraId="6DA838E2" w14:textId="34747C47">
      <w:pPr>
        <w:pStyle w:val="ListBullet2"/>
        <w:rPr>
          <w:rFonts w:cstheme="minorHAnsi"/>
        </w:rPr>
      </w:pPr>
      <w:r w:rsidRPr="00272E23">
        <w:rPr>
          <w:rFonts w:cstheme="minorHAnsi"/>
        </w:rPr>
        <w:t>What are the challenges associated with verifying eligibility for some families</w:t>
      </w:r>
      <w:r w:rsidR="009837EC">
        <w:rPr>
          <w:rFonts w:cstheme="minorHAnsi"/>
        </w:rPr>
        <w:t>?</w:t>
      </w:r>
      <w:r w:rsidRPr="00272E23">
        <w:rPr>
          <w:rFonts w:cstheme="minorHAnsi"/>
        </w:rPr>
        <w:t xml:space="preserve"> </w:t>
      </w:r>
      <w:r w:rsidR="009837EC">
        <w:rPr>
          <w:rFonts w:cstheme="minorHAnsi"/>
        </w:rPr>
        <w:t>H</w:t>
      </w:r>
      <w:r w:rsidRPr="00272E23">
        <w:rPr>
          <w:rFonts w:cstheme="minorHAnsi"/>
        </w:rPr>
        <w:t xml:space="preserve">ow can programs </w:t>
      </w:r>
      <w:r w:rsidR="009837EC">
        <w:rPr>
          <w:rFonts w:cstheme="minorHAnsi"/>
        </w:rPr>
        <w:t xml:space="preserve">work </w:t>
      </w:r>
      <w:r w:rsidR="00742FC2">
        <w:rPr>
          <w:rFonts w:cstheme="minorHAnsi"/>
        </w:rPr>
        <w:t>through</w:t>
      </w:r>
      <w:r w:rsidRPr="00272E23">
        <w:rPr>
          <w:rFonts w:cstheme="minorHAnsi"/>
        </w:rPr>
        <w:t xml:space="preserve"> those? </w:t>
      </w:r>
    </w:p>
    <w:p w:rsidR="0031683F" w:rsidRPr="00272E23" w:rsidP="00187DC1" w14:paraId="677FE956" w14:textId="73D09073">
      <w:pPr>
        <w:pStyle w:val="ListBullet2"/>
        <w:rPr>
          <w:rFonts w:cstheme="minorHAnsi"/>
        </w:rPr>
      </w:pPr>
      <w:r w:rsidRPr="00272E23">
        <w:rPr>
          <w:rFonts w:cstheme="minorHAnsi"/>
        </w:rPr>
        <w:t>What are some challenges associated with assigning points</w:t>
      </w:r>
      <w:r w:rsidR="009837EC">
        <w:rPr>
          <w:rFonts w:cstheme="minorHAnsi"/>
        </w:rPr>
        <w:t>?</w:t>
      </w:r>
      <w:r w:rsidRPr="00272E23">
        <w:rPr>
          <w:rFonts w:cstheme="minorHAnsi"/>
        </w:rPr>
        <w:t xml:space="preserve"> </w:t>
      </w:r>
      <w:r w:rsidR="009837EC">
        <w:rPr>
          <w:rFonts w:cstheme="minorHAnsi"/>
        </w:rPr>
        <w:t>H</w:t>
      </w:r>
      <w:r w:rsidRPr="00272E23">
        <w:rPr>
          <w:rFonts w:cstheme="minorHAnsi"/>
        </w:rPr>
        <w:t xml:space="preserve">ow can programs work </w:t>
      </w:r>
      <w:r w:rsidR="00742FC2">
        <w:rPr>
          <w:rFonts w:cstheme="minorHAnsi"/>
        </w:rPr>
        <w:t>through</w:t>
      </w:r>
      <w:r w:rsidRPr="00272E23">
        <w:rPr>
          <w:rFonts w:cstheme="minorHAnsi"/>
        </w:rPr>
        <w:t xml:space="preserve"> those? </w:t>
      </w:r>
    </w:p>
    <w:p w:rsidR="00C641B5" w:rsidP="00C641B5" w14:paraId="2D36060F" w14:textId="77777777">
      <w:pPr>
        <w:pStyle w:val="ListNumber"/>
      </w:pPr>
      <w:r>
        <w:t xml:space="preserve">Most recently, SNAP has been added to the ways in which families are considered categorically eligible for Head Start. How have the ERSEA practices in your program been affected by this change? </w:t>
      </w:r>
    </w:p>
    <w:p w:rsidR="00C641B5" w:rsidP="00C641B5" w14:paraId="0C932B58" w14:textId="31EEC1CB">
      <w:pPr>
        <w:pStyle w:val="ListNumber"/>
        <w:numPr>
          <w:ilvl w:val="0"/>
          <w:numId w:val="43"/>
        </w:numPr>
      </w:pPr>
      <w:r>
        <w:t xml:space="preserve">How has this change affected your recruitment strategies? </w:t>
      </w:r>
    </w:p>
    <w:p w:rsidR="00FC7098" w:rsidP="00E106A3" w14:paraId="67E3CAA2" w14:textId="31349EE3">
      <w:pPr>
        <w:pStyle w:val="ListNumber"/>
        <w:numPr>
          <w:ilvl w:val="0"/>
          <w:numId w:val="43"/>
        </w:numPr>
      </w:pPr>
      <w:r>
        <w:t xml:space="preserve">How have eligibility verification procedures changed because of this change? </w:t>
      </w:r>
    </w:p>
    <w:p w:rsidR="00E106A3" w:rsidP="002B48A9" w14:paraId="375BD8FA" w14:textId="3DDD5F2F">
      <w:pPr>
        <w:pStyle w:val="ListNumber"/>
        <w:numPr>
          <w:ilvl w:val="1"/>
          <w:numId w:val="43"/>
        </w:numPr>
      </w:pPr>
      <w:r>
        <w:t xml:space="preserve">For example, </w:t>
      </w:r>
      <w:r w:rsidR="00D77AD8">
        <w:t>does your program prioritize SNAP receipt over income and homelessness for determining eligibility</w:t>
      </w:r>
      <w:r>
        <w:t>?</w:t>
      </w:r>
    </w:p>
    <w:p w:rsidR="002F4F39" w:rsidRPr="00272E23" w:rsidP="00C641B5" w14:paraId="462075D0" w14:textId="290086DE">
      <w:pPr>
        <w:pStyle w:val="ListNumber"/>
        <w:numPr>
          <w:ilvl w:val="0"/>
          <w:numId w:val="43"/>
        </w:numPr>
      </w:pPr>
      <w:r>
        <w:t>How has this change affected procedures for assigning points to families?</w:t>
      </w:r>
    </w:p>
    <w:p w:rsidR="001C2C71" w:rsidP="003F74B0" w14:paraId="54A38687" w14:textId="77777777">
      <w:pPr>
        <w:pStyle w:val="ListNumber"/>
        <w:rPr>
          <w:rFonts w:cstheme="minorHAnsi"/>
        </w:rPr>
      </w:pPr>
      <w:r w:rsidRPr="00272E23">
        <w:rPr>
          <w:rFonts w:cstheme="minorHAnsi"/>
        </w:rPr>
        <w:t xml:space="preserve">In prior project activities, some parents shared that they were on the waitlist for a long time before they were selected into the program. </w:t>
      </w:r>
    </w:p>
    <w:p w:rsidR="001C2C71" w:rsidRPr="001C2C71" w:rsidP="001C2C71" w14:paraId="03394EF6" w14:textId="3EC42735">
      <w:pPr>
        <w:pStyle w:val="ListBullet2"/>
        <w:rPr>
          <w:rFonts w:cstheme="minorHAnsi"/>
        </w:rPr>
      </w:pPr>
      <w:r>
        <w:rPr>
          <w:rFonts w:cstheme="minorHAnsi"/>
        </w:rPr>
        <w:t xml:space="preserve">Has this been an issue for your program? </w:t>
      </w:r>
    </w:p>
    <w:p w:rsidR="008B0421" w:rsidRPr="00272E23" w:rsidP="001C2C71" w14:paraId="2E933393" w14:textId="2F02385F">
      <w:pPr>
        <w:pStyle w:val="ListBullet2"/>
        <w:rPr>
          <w:rFonts w:cstheme="minorHAnsi"/>
        </w:rPr>
      </w:pPr>
      <w:r>
        <w:rPr>
          <w:rFonts w:cstheme="minorHAnsi"/>
        </w:rPr>
        <w:t>Based on your experience, w</w:t>
      </w:r>
      <w:r w:rsidRPr="00272E23">
        <w:rPr>
          <w:rFonts w:cstheme="minorHAnsi"/>
        </w:rPr>
        <w:t xml:space="preserve">hat can programs do to </w:t>
      </w:r>
      <w:r w:rsidRPr="00272E23" w:rsidR="0031683F">
        <w:rPr>
          <w:rFonts w:cstheme="minorHAnsi"/>
        </w:rPr>
        <w:t xml:space="preserve">shorten the time between </w:t>
      </w:r>
      <w:r w:rsidR="009837EC">
        <w:rPr>
          <w:rFonts w:cstheme="minorHAnsi"/>
        </w:rPr>
        <w:t xml:space="preserve">families’ </w:t>
      </w:r>
      <w:r w:rsidRPr="00272E23" w:rsidR="0031683F">
        <w:rPr>
          <w:rFonts w:cstheme="minorHAnsi"/>
        </w:rPr>
        <w:t xml:space="preserve">being placed on the waitlist and getting selected into the program? </w:t>
      </w:r>
    </w:p>
    <w:p w:rsidR="009776D6" w:rsidRPr="00272E23" w:rsidP="00187DC1" w14:paraId="16BC4363" w14:textId="1C4D63B4">
      <w:pPr>
        <w:pStyle w:val="ListBullet2"/>
        <w:rPr>
          <w:rFonts w:cstheme="minorHAnsi"/>
        </w:rPr>
      </w:pPr>
      <w:r w:rsidRPr="00272E23">
        <w:rPr>
          <w:rFonts w:cstheme="minorHAnsi"/>
        </w:rPr>
        <w:t xml:space="preserve">Some parents shared that they would have appreciated more </w:t>
      </w:r>
      <w:r w:rsidRPr="00272E23" w:rsidR="007669DE">
        <w:rPr>
          <w:rFonts w:cstheme="minorHAnsi"/>
        </w:rPr>
        <w:t xml:space="preserve">frequent </w:t>
      </w:r>
      <w:r w:rsidRPr="00272E23">
        <w:rPr>
          <w:rFonts w:cstheme="minorHAnsi"/>
        </w:rPr>
        <w:t>communication</w:t>
      </w:r>
      <w:r w:rsidRPr="00272E23" w:rsidR="007669DE">
        <w:rPr>
          <w:rFonts w:cstheme="minorHAnsi"/>
        </w:rPr>
        <w:t xml:space="preserve"> or updates</w:t>
      </w:r>
      <w:r w:rsidRPr="00272E23">
        <w:rPr>
          <w:rFonts w:cstheme="minorHAnsi"/>
        </w:rPr>
        <w:t xml:space="preserve"> </w:t>
      </w:r>
      <w:r w:rsidRPr="00272E23" w:rsidR="007669DE">
        <w:rPr>
          <w:rFonts w:cstheme="minorHAnsi"/>
        </w:rPr>
        <w:t>from Head Start staff while they were on the waitlist</w:t>
      </w:r>
      <w:r w:rsidRPr="00272E23">
        <w:rPr>
          <w:rFonts w:cstheme="minorHAnsi"/>
        </w:rPr>
        <w:t xml:space="preserve">. What are some strategies that programs can use to communicate with parents on the waitlist? </w:t>
      </w:r>
    </w:p>
    <w:p w:rsidR="000B000E" w:rsidP="00187DC1" w14:paraId="3293A90C" w14:textId="2E27A058">
      <w:pPr>
        <w:pStyle w:val="ListBullet3"/>
      </w:pPr>
      <w:r w:rsidRPr="00272E23">
        <w:t xml:space="preserve">How frequent should these communications be? </w:t>
      </w:r>
    </w:p>
    <w:p w:rsidR="001E7318" w:rsidP="00187DC1" w14:paraId="413F2C5B" w14:textId="2939B0ED">
      <w:pPr>
        <w:pStyle w:val="ListBullet3"/>
      </w:pPr>
      <w:r>
        <w:t xml:space="preserve">What modes are likely to be most effective for these communications? </w:t>
      </w:r>
    </w:p>
    <w:p w:rsidR="00156C73" w:rsidRPr="000B000E" w:rsidP="00156C73" w14:paraId="111848F5" w14:textId="1EA8B198">
      <w:pPr>
        <w:pStyle w:val="ListBullet3"/>
      </w:pPr>
      <w:r w:rsidRPr="000B000E">
        <w:t xml:space="preserve">What are some challenges related to communicating with parents on the waitlist? </w:t>
      </w:r>
    </w:p>
    <w:p w:rsidR="00FD1A7E" w:rsidP="003F74B0" w14:paraId="61FE26C4" w14:textId="46475EF9">
      <w:pPr>
        <w:pStyle w:val="ListNumber"/>
        <w:rPr>
          <w:rFonts w:cstheme="minorHAnsi"/>
        </w:rPr>
      </w:pPr>
      <w:r w:rsidRPr="00272E23">
        <w:rPr>
          <w:rFonts w:cstheme="minorHAnsi"/>
        </w:rPr>
        <w:t>I</w:t>
      </w:r>
      <w:r w:rsidR="002E28DB">
        <w:rPr>
          <w:rFonts w:cstheme="minorHAnsi"/>
        </w:rPr>
        <w:t xml:space="preserve">n an ideal world, </w:t>
      </w:r>
      <w:r w:rsidRPr="00272E23">
        <w:rPr>
          <w:rFonts w:cstheme="minorHAnsi"/>
        </w:rPr>
        <w:t xml:space="preserve">what would you </w:t>
      </w:r>
      <w:r w:rsidR="00742FC2">
        <w:rPr>
          <w:rFonts w:cstheme="minorHAnsi"/>
        </w:rPr>
        <w:t xml:space="preserve">like to </w:t>
      </w:r>
      <w:r w:rsidRPr="00272E23">
        <w:rPr>
          <w:rFonts w:cstheme="minorHAnsi"/>
        </w:rPr>
        <w:t xml:space="preserve">do to improve selection </w:t>
      </w:r>
      <w:r>
        <w:rPr>
          <w:rFonts w:cstheme="minorHAnsi"/>
        </w:rPr>
        <w:t xml:space="preserve">procedures </w:t>
      </w:r>
      <w:r w:rsidRPr="00272E23">
        <w:rPr>
          <w:rFonts w:cstheme="minorHAnsi"/>
        </w:rPr>
        <w:t>that you</w:t>
      </w:r>
      <w:r>
        <w:rPr>
          <w:rFonts w:cstheme="minorHAnsi"/>
        </w:rPr>
        <w:t xml:space="preserve"> are</w:t>
      </w:r>
      <w:r w:rsidRPr="00272E23">
        <w:rPr>
          <w:rFonts w:cstheme="minorHAnsi"/>
        </w:rPr>
        <w:t xml:space="preserve"> not already doing at your program?</w:t>
      </w:r>
    </w:p>
    <w:p w:rsidR="003B1274" w:rsidRPr="00FD1A7E" w:rsidP="00187DC1" w14:paraId="5B741013" w14:textId="42F1F055">
      <w:pPr>
        <w:pStyle w:val="ListBullet2"/>
        <w:rPr>
          <w:rFonts w:cstheme="minorHAnsi"/>
        </w:rPr>
      </w:pPr>
      <w:r w:rsidRPr="00FD1A7E">
        <w:rPr>
          <w:rFonts w:cstheme="minorHAnsi"/>
        </w:rPr>
        <w:t>What resources or support</w:t>
      </w:r>
      <w:r w:rsidR="001765D1">
        <w:rPr>
          <w:rFonts w:cstheme="minorHAnsi"/>
        </w:rPr>
        <w:t>s</w:t>
      </w:r>
      <w:r w:rsidRPr="00FD1A7E">
        <w:rPr>
          <w:rFonts w:cstheme="minorHAnsi"/>
        </w:rPr>
        <w:t xml:space="preserve"> do you think you need to do this?</w:t>
      </w:r>
    </w:p>
    <w:p w:rsidR="0031683F" w:rsidRPr="00272E23" w:rsidP="003F74B0" w14:paraId="1E212901" w14:textId="097E394F">
      <w:pPr>
        <w:pStyle w:val="H3"/>
      </w:pPr>
      <w:r w:rsidRPr="00272E23">
        <w:t>Enrollment</w:t>
      </w:r>
    </w:p>
    <w:p w:rsidR="0031683F" w:rsidRPr="003F74B0" w:rsidP="003F74B0" w14:paraId="58A0D7B7" w14:textId="2B9AAD49">
      <w:pPr>
        <w:pStyle w:val="ParagraphContinued"/>
        <w:rPr>
          <w:i/>
          <w:iCs/>
        </w:rPr>
      </w:pPr>
      <w:r w:rsidRPr="003F74B0">
        <w:rPr>
          <w:i/>
          <w:iCs/>
        </w:rPr>
        <w:t xml:space="preserve">Finally, we’d like to discuss how programs can use strategies to streamline the enrollment process for families. </w:t>
      </w:r>
      <w:r w:rsidRPr="003F74B0">
        <w:rPr>
          <w:i/>
          <w:iCs/>
        </w:rPr>
        <w:t xml:space="preserve">Enrollment refers to </w:t>
      </w:r>
      <w:r w:rsidRPr="003F74B0" w:rsidR="00C81B58">
        <w:rPr>
          <w:i/>
          <w:iCs/>
        </w:rPr>
        <w:t>how program enroll selected families</w:t>
      </w:r>
      <w:r w:rsidRPr="003F74B0">
        <w:rPr>
          <w:i/>
          <w:iCs/>
        </w:rPr>
        <w:t>.</w:t>
      </w:r>
    </w:p>
    <w:p w:rsidR="00DA0AC1" w:rsidRPr="003F74B0" w:rsidP="003F74B0" w14:paraId="0C58E6C8" w14:textId="6E11E5B8">
      <w:pPr>
        <w:pStyle w:val="ListNumber"/>
        <w:numPr>
          <w:ilvl w:val="0"/>
          <w:numId w:val="34"/>
        </w:numPr>
        <w:rPr>
          <w:rFonts w:cstheme="minorHAnsi"/>
        </w:rPr>
      </w:pPr>
      <w:r w:rsidRPr="003F74B0">
        <w:rPr>
          <w:rFonts w:cstheme="minorHAnsi"/>
        </w:rPr>
        <w:t>Enrollment usually involves a significant amount of paperwork, forms, and other requirements. How can programs</w:t>
      </w:r>
      <w:r w:rsidRPr="003F74B0" w:rsidR="001E7318">
        <w:rPr>
          <w:rFonts w:cstheme="minorHAnsi"/>
        </w:rPr>
        <w:t xml:space="preserve"> make enrollment processes simpler and more straightforward</w:t>
      </w:r>
      <w:r w:rsidR="001E7318">
        <w:rPr>
          <w:rStyle w:val="CommentReference"/>
        </w:rPr>
        <w:t xml:space="preserve"> </w:t>
      </w:r>
      <w:r w:rsidRPr="003F74B0" w:rsidR="001E7318">
        <w:rPr>
          <w:rFonts w:cstheme="minorHAnsi"/>
        </w:rPr>
        <w:t>fo</w:t>
      </w:r>
      <w:r w:rsidRPr="003F74B0">
        <w:rPr>
          <w:rFonts w:cstheme="minorHAnsi"/>
        </w:rPr>
        <w:t xml:space="preserve">r families? </w:t>
      </w:r>
    </w:p>
    <w:p w:rsidR="00DA0AC1" w:rsidP="003F74B0" w14:paraId="6276164A" w14:textId="284070AC">
      <w:pPr>
        <w:pStyle w:val="ListBullet2"/>
        <w:rPr>
          <w:rFonts w:cstheme="minorHAnsi"/>
        </w:rPr>
      </w:pPr>
      <w:r w:rsidRPr="00272E23">
        <w:rPr>
          <w:rFonts w:cstheme="minorHAnsi"/>
        </w:rPr>
        <w:t xml:space="preserve">The enrollment process is potentially even more challenging for families </w:t>
      </w:r>
      <w:r w:rsidRPr="00272E23" w:rsidR="00C81B58">
        <w:rPr>
          <w:rFonts w:cstheme="minorHAnsi"/>
        </w:rPr>
        <w:t xml:space="preserve">who </w:t>
      </w:r>
      <w:r w:rsidR="00FE534F">
        <w:rPr>
          <w:rFonts w:cstheme="minorHAnsi"/>
        </w:rPr>
        <w:t>can most benefit from receiving comprehensive Head Start services</w:t>
      </w:r>
      <w:r w:rsidRPr="00272E23">
        <w:rPr>
          <w:rFonts w:cstheme="minorHAnsi"/>
        </w:rPr>
        <w:t xml:space="preserve">. </w:t>
      </w:r>
      <w:r w:rsidRPr="00272E23">
        <w:rPr>
          <w:rFonts w:cstheme="minorHAnsi"/>
        </w:rPr>
        <w:t>Are there specific strategies programs can use to</w:t>
      </w:r>
      <w:r w:rsidR="001E7318">
        <w:rPr>
          <w:rFonts w:cstheme="minorHAnsi"/>
        </w:rPr>
        <w:t xml:space="preserve"> make enrollment processes simpler and more straightforward</w:t>
      </w:r>
      <w:r w:rsidR="001E7318">
        <w:rPr>
          <w:rStyle w:val="CommentReference"/>
        </w:rPr>
        <w:t xml:space="preserve"> </w:t>
      </w:r>
      <w:r w:rsidR="001E7318">
        <w:rPr>
          <w:rFonts w:cstheme="minorHAnsi"/>
        </w:rPr>
        <w:t>for these</w:t>
      </w:r>
      <w:r w:rsidRPr="00272E23">
        <w:rPr>
          <w:rFonts w:cstheme="minorHAnsi"/>
        </w:rPr>
        <w:t xml:space="preserve"> families</w:t>
      </w:r>
      <w:r w:rsidRPr="00272E23">
        <w:rPr>
          <w:rFonts w:cstheme="minorHAnsi"/>
        </w:rPr>
        <w:t xml:space="preserve">? </w:t>
      </w:r>
    </w:p>
    <w:p w:rsidR="00156C73" w:rsidRPr="00272E23" w:rsidP="003F74B0" w14:paraId="38A4FBFA" w14:textId="0B2E4489">
      <w:pPr>
        <w:pStyle w:val="ListBullet2"/>
        <w:rPr>
          <w:rFonts w:cstheme="minorHAnsi"/>
        </w:rPr>
      </w:pPr>
      <w:r>
        <w:rPr>
          <w:rFonts w:cstheme="minorHAnsi"/>
        </w:rPr>
        <w:t xml:space="preserve">What supports would program staff need to implement effective enrollment processes? Some examples may include more staff, better trained staff, </w:t>
      </w:r>
      <w:r w:rsidR="001C2C71">
        <w:rPr>
          <w:rFonts w:cstheme="minorHAnsi"/>
        </w:rPr>
        <w:t>providing support to famil</w:t>
      </w:r>
      <w:r w:rsidR="00682BB1">
        <w:rPr>
          <w:rFonts w:cstheme="minorHAnsi"/>
        </w:rPr>
        <w:t>ies</w:t>
      </w:r>
      <w:r w:rsidR="001C2C71">
        <w:rPr>
          <w:rFonts w:cstheme="minorHAnsi"/>
        </w:rPr>
        <w:t xml:space="preserve"> in</w:t>
      </w:r>
      <w:r w:rsidR="00682BB1">
        <w:rPr>
          <w:rFonts w:cstheme="minorHAnsi"/>
        </w:rPr>
        <w:t xml:space="preserve"> the</w:t>
      </w:r>
      <w:r w:rsidR="001C2C71">
        <w:rPr>
          <w:rFonts w:cstheme="minorHAnsi"/>
        </w:rPr>
        <w:t xml:space="preserve"> early months of enrollment, connecting newly enrolled families with families who are already enrolled, </w:t>
      </w:r>
      <w:r>
        <w:rPr>
          <w:rFonts w:cstheme="minorHAnsi"/>
        </w:rPr>
        <w:t xml:space="preserve">or relying on partner organizations for help. </w:t>
      </w:r>
    </w:p>
    <w:p w:rsidR="00B157DD" w:rsidRPr="007225BE" w:rsidP="007225BE" w14:paraId="7F56C7CF" w14:textId="329222D1">
      <w:pPr>
        <w:pStyle w:val="ListNumber"/>
        <w:numPr>
          <w:ilvl w:val="0"/>
          <w:numId w:val="34"/>
        </w:numPr>
        <w:rPr>
          <w:rFonts w:cstheme="minorHAnsi"/>
        </w:rPr>
      </w:pPr>
      <w:r w:rsidRPr="007225BE">
        <w:rPr>
          <w:rFonts w:cstheme="minorHAnsi"/>
        </w:rPr>
        <w:t xml:space="preserve"> Why do you believe the strategies we just discussed are effective or successful?</w:t>
      </w:r>
    </w:p>
    <w:p w:rsidR="00B157DD" w:rsidRPr="00F62EC0" w:rsidP="001E4209" w14:paraId="12EDEEDE" w14:textId="29C18DB1">
      <w:pPr>
        <w:pStyle w:val="ListBullet2"/>
        <w:numPr>
          <w:ilvl w:val="0"/>
          <w:numId w:val="42"/>
        </w:numPr>
        <w:rPr>
          <w:rFonts w:cstheme="minorHAnsi"/>
        </w:rPr>
      </w:pPr>
      <w:r w:rsidRPr="00B157DD">
        <w:rPr>
          <w:rFonts w:cstheme="minorHAnsi"/>
        </w:rPr>
        <w:t>For</w:t>
      </w:r>
      <w:r w:rsidRPr="00456CFB">
        <w:rPr>
          <w:rFonts w:cstheme="minorHAnsi"/>
        </w:rPr>
        <w:t xml:space="preserve"> </w:t>
      </w:r>
      <w:r>
        <w:rPr>
          <w:rFonts w:cstheme="minorHAnsi"/>
        </w:rPr>
        <w:t xml:space="preserve">which types of families </w:t>
      </w:r>
      <w:r w:rsidRPr="00456CFB">
        <w:rPr>
          <w:rFonts w:cstheme="minorHAnsi"/>
        </w:rPr>
        <w:t>do you think these strategies are most effective?</w:t>
      </w:r>
    </w:p>
    <w:p w:rsidR="00C81B58" w:rsidP="003F74B0" w14:paraId="304A818D" w14:textId="2DD1629E">
      <w:pPr>
        <w:pStyle w:val="ListNumber"/>
        <w:rPr>
          <w:rFonts w:cstheme="minorHAnsi"/>
        </w:rPr>
      </w:pPr>
      <w:r w:rsidRPr="00272E23">
        <w:rPr>
          <w:rFonts w:cstheme="minorHAnsi"/>
        </w:rPr>
        <w:t xml:space="preserve">What are some </w:t>
      </w:r>
      <w:r w:rsidR="00AA4949">
        <w:rPr>
          <w:rFonts w:cstheme="minorHAnsi"/>
        </w:rPr>
        <w:t>barriers</w:t>
      </w:r>
      <w:r w:rsidRPr="00272E23">
        <w:rPr>
          <w:rFonts w:cstheme="minorHAnsi"/>
        </w:rPr>
        <w:t xml:space="preserve"> that programs face in achieving and maintaining full enrollment? </w:t>
      </w:r>
    </w:p>
    <w:p w:rsidR="00F91C7B" w:rsidRPr="00C81B58" w:rsidP="003F74B0" w14:paraId="3BB2811B" w14:textId="364C8301">
      <w:pPr>
        <w:pStyle w:val="ListBullet2"/>
        <w:rPr>
          <w:rFonts w:cstheme="minorHAnsi"/>
        </w:rPr>
      </w:pPr>
      <w:r w:rsidRPr="00C81B58">
        <w:rPr>
          <w:rFonts w:cstheme="minorHAnsi"/>
        </w:rPr>
        <w:t>What strategies</w:t>
      </w:r>
      <w:r w:rsidRPr="00C81B58">
        <w:rPr>
          <w:rFonts w:cstheme="minorHAnsi"/>
        </w:rPr>
        <w:t xml:space="preserve"> are the most effective in achieving </w:t>
      </w:r>
      <w:r w:rsidRPr="00C81B58">
        <w:rPr>
          <w:rFonts w:cstheme="minorHAnsi"/>
        </w:rPr>
        <w:t>and maintain</w:t>
      </w:r>
      <w:r w:rsidRPr="00C81B58">
        <w:rPr>
          <w:rFonts w:cstheme="minorHAnsi"/>
        </w:rPr>
        <w:t>ing</w:t>
      </w:r>
      <w:r w:rsidRPr="00C81B58">
        <w:rPr>
          <w:rFonts w:cstheme="minorHAnsi"/>
        </w:rPr>
        <w:t xml:space="preserve"> full enrollment? </w:t>
      </w:r>
    </w:p>
    <w:p w:rsidR="001B0A27" w:rsidRPr="001B0A27" w:rsidP="001E4209" w14:paraId="66CCBF3B" w14:textId="77777777">
      <w:pPr>
        <w:pStyle w:val="ListNumber"/>
        <w:numPr>
          <w:ilvl w:val="0"/>
          <w:numId w:val="41"/>
        </w:numPr>
      </w:pPr>
      <w:r w:rsidRPr="000B000E">
        <w:rPr>
          <w:rFonts w:cstheme="minorHAnsi"/>
        </w:rPr>
        <w:t xml:space="preserve">[IF NEEDED] Some examples of successful strategies include [FILL STRATEGIES BASED ON PRELIMINARY SURVEY FINDINGS]. How can these strategies help </w:t>
      </w:r>
      <w:r>
        <w:rPr>
          <w:rFonts w:cstheme="minorHAnsi"/>
        </w:rPr>
        <w:t xml:space="preserve">enroll </w:t>
      </w:r>
      <w:r w:rsidRPr="000B000E">
        <w:rPr>
          <w:rFonts w:cstheme="minorHAnsi"/>
        </w:rPr>
        <w:t>families?</w:t>
      </w:r>
    </w:p>
    <w:p w:rsidR="0050702D" w:rsidRPr="007225BE" w:rsidP="001E4209" w14:paraId="64795037" w14:textId="70C11179">
      <w:pPr>
        <w:pStyle w:val="ListNumber"/>
        <w:tabs>
          <w:tab w:val="num" w:pos="0"/>
          <w:tab w:val="clear" w:pos="360"/>
          <w:tab w:val="num" w:pos="1897"/>
        </w:tabs>
      </w:pPr>
      <w:r w:rsidRPr="007225BE">
        <w:t xml:space="preserve">Head Start programs must make decisions to fill all their funded slots while also ensuring that families </w:t>
      </w:r>
      <w:r w:rsidRPr="007225BE" w:rsidR="00CD3DB3">
        <w:t>who</w:t>
      </w:r>
      <w:r w:rsidRPr="007225BE">
        <w:t xml:space="preserve"> </w:t>
      </w:r>
      <w:r w:rsidRPr="007225BE" w:rsidR="00FE534F">
        <w:t>can most benefit from services</w:t>
      </w:r>
      <w:r w:rsidRPr="007225BE">
        <w:t xml:space="preserve"> are prioritized for enrollment. </w:t>
      </w:r>
    </w:p>
    <w:p w:rsidR="0050702D" w:rsidP="003F74B0" w14:paraId="2A091723" w14:textId="77777777">
      <w:pPr>
        <w:pStyle w:val="ListBullet2"/>
        <w:rPr>
          <w:rFonts w:cstheme="minorHAnsi"/>
        </w:rPr>
      </w:pPr>
      <w:r w:rsidRPr="0050702D">
        <w:rPr>
          <w:rFonts w:cstheme="minorHAnsi"/>
        </w:rPr>
        <w:t>How do you balance these competing demands?</w:t>
      </w:r>
    </w:p>
    <w:p w:rsidR="00272F85" w:rsidRPr="0050702D" w:rsidP="003F74B0" w14:paraId="4C1D1754" w14:textId="2A4EBF2E">
      <w:pPr>
        <w:pStyle w:val="ListBullet2"/>
        <w:rPr>
          <w:rFonts w:cstheme="minorHAnsi"/>
        </w:rPr>
      </w:pPr>
      <w:r w:rsidRPr="0050702D">
        <w:rPr>
          <w:rFonts w:cstheme="minorHAnsi"/>
        </w:rPr>
        <w:t xml:space="preserve">What are some strategies programs can use to work around this issue? </w:t>
      </w:r>
    </w:p>
    <w:p w:rsidR="003B1274" w:rsidRPr="00272E23" w:rsidP="003F74B0" w14:paraId="4CA82161" w14:textId="69FAC01E">
      <w:pPr>
        <w:pStyle w:val="ListNumber"/>
        <w:rPr>
          <w:rFonts w:cstheme="minorHAnsi"/>
        </w:rPr>
      </w:pPr>
      <w:r>
        <w:rPr>
          <w:rFonts w:cstheme="minorHAnsi"/>
        </w:rPr>
        <w:t>In an ideal world</w:t>
      </w:r>
      <w:r w:rsidRPr="00272E23">
        <w:rPr>
          <w:rFonts w:cstheme="minorHAnsi"/>
        </w:rPr>
        <w:t xml:space="preserve">, what would you </w:t>
      </w:r>
      <w:r w:rsidR="00742FC2">
        <w:rPr>
          <w:rFonts w:cstheme="minorHAnsi"/>
        </w:rPr>
        <w:t xml:space="preserve">like to </w:t>
      </w:r>
      <w:r w:rsidRPr="00272E23">
        <w:rPr>
          <w:rFonts w:cstheme="minorHAnsi"/>
        </w:rPr>
        <w:t xml:space="preserve">do to improve </w:t>
      </w:r>
      <w:r w:rsidRPr="00272E23" w:rsidR="005F51A4">
        <w:rPr>
          <w:rFonts w:cstheme="minorHAnsi"/>
        </w:rPr>
        <w:t xml:space="preserve">enrollment </w:t>
      </w:r>
      <w:r w:rsidRPr="00272E23">
        <w:rPr>
          <w:rFonts w:cstheme="minorHAnsi"/>
        </w:rPr>
        <w:t>that you’re not already doing at your program?</w:t>
      </w:r>
    </w:p>
    <w:p w:rsidR="003F74B0" w:rsidRPr="0070702D" w:rsidP="0070702D" w14:paraId="10E71459" w14:textId="60999B70">
      <w:pPr>
        <w:pStyle w:val="ListBullet2"/>
        <w:rPr>
          <w:rFonts w:cstheme="minorHAnsi"/>
        </w:rPr>
      </w:pPr>
      <w:r w:rsidRPr="00272E23">
        <w:rPr>
          <w:rFonts w:cstheme="minorHAnsi"/>
        </w:rPr>
        <w:t>What resources or support do you think you need to do this?</w:t>
      </w:r>
    </w:p>
    <w:p w:rsidR="00C86AF3" w:rsidRPr="00C86AF3" w:rsidP="00C86AF3" w14:paraId="1F91F27B" w14:textId="6CED970C">
      <w:pPr>
        <w:pStyle w:val="ListNumber"/>
        <w:numPr>
          <w:ilvl w:val="0"/>
          <w:numId w:val="0"/>
        </w:numPr>
        <w:ind w:left="360" w:hanging="360"/>
        <w:rPr>
          <w:rFonts w:cstheme="minorHAnsi"/>
          <w:b/>
        </w:rPr>
      </w:pPr>
      <w:r w:rsidRPr="00C86AF3">
        <w:rPr>
          <w:rFonts w:cstheme="minorHAnsi"/>
          <w:b/>
        </w:rPr>
        <w:t xml:space="preserve">Closing </w:t>
      </w:r>
    </w:p>
    <w:p w:rsidR="003B1274" w:rsidRPr="006726D4" w:rsidP="006726D4" w14:paraId="6A55C676" w14:textId="7AD43EC0">
      <w:pPr>
        <w:pStyle w:val="ListNumber"/>
        <w:numPr>
          <w:ilvl w:val="0"/>
          <w:numId w:val="36"/>
        </w:numPr>
        <w:rPr>
          <w:rFonts w:cstheme="minorHAnsi"/>
          <w:bCs/>
        </w:rPr>
      </w:pPr>
      <w:r w:rsidRPr="006726D4">
        <w:rPr>
          <w:rFonts w:cstheme="minorHAnsi"/>
        </w:rPr>
        <w:t>Finally</w:t>
      </w:r>
      <w:r w:rsidRPr="006726D4">
        <w:rPr>
          <w:rFonts w:cstheme="minorHAnsi"/>
          <w:bCs/>
        </w:rPr>
        <w:t xml:space="preserve">, based on your experience, can you tell us which recruitment, selection, and enrollment procedures your program uses </w:t>
      </w:r>
      <w:r w:rsidR="00860053">
        <w:rPr>
          <w:rFonts w:cstheme="minorHAnsi"/>
          <w:bCs/>
        </w:rPr>
        <w:t xml:space="preserve">that </w:t>
      </w:r>
      <w:r w:rsidRPr="006726D4">
        <w:rPr>
          <w:rFonts w:cstheme="minorHAnsi"/>
          <w:bCs/>
        </w:rPr>
        <w:t>are the most successful</w:t>
      </w:r>
      <w:r w:rsidRPr="006726D4" w:rsidR="001E7318">
        <w:rPr>
          <w:rFonts w:cstheme="minorHAnsi"/>
          <w:bCs/>
        </w:rPr>
        <w:t xml:space="preserve"> for families </w:t>
      </w:r>
      <w:r w:rsidR="00FE534F">
        <w:rPr>
          <w:rFonts w:cstheme="minorHAnsi"/>
          <w:bCs/>
        </w:rPr>
        <w:t>who most need comprehensive Head Start services</w:t>
      </w:r>
      <w:r w:rsidRPr="006726D4">
        <w:rPr>
          <w:rFonts w:cstheme="minorHAnsi"/>
          <w:bCs/>
        </w:rPr>
        <w:t>?</w:t>
      </w:r>
    </w:p>
    <w:p w:rsidR="0050702D" w:rsidP="003F74B0" w14:paraId="133AC1A3" w14:textId="30BCE378">
      <w:pPr>
        <w:pStyle w:val="ListBullet2"/>
        <w:rPr>
          <w:rFonts w:cstheme="minorHAnsi"/>
          <w:bCs/>
        </w:rPr>
      </w:pPr>
      <w:r w:rsidRPr="003F74B0">
        <w:rPr>
          <w:rFonts w:cstheme="minorHAnsi"/>
        </w:rPr>
        <w:t>Do</w:t>
      </w:r>
      <w:r>
        <w:rPr>
          <w:rFonts w:cstheme="minorHAnsi"/>
          <w:bCs/>
        </w:rPr>
        <w:t xml:space="preserve"> you think these approaches would also work in other programs? </w:t>
      </w:r>
    </w:p>
    <w:p w:rsidR="0050702D" w:rsidRPr="00272E23" w:rsidP="003F74B0" w14:paraId="596F3880" w14:textId="230A26B4">
      <w:pPr>
        <w:pStyle w:val="ListBullet2"/>
        <w:rPr>
          <w:rFonts w:cstheme="minorHAnsi"/>
          <w:bCs/>
        </w:rPr>
      </w:pPr>
      <w:r>
        <w:rPr>
          <w:rFonts w:cstheme="minorHAnsi"/>
          <w:bCs/>
        </w:rPr>
        <w:t xml:space="preserve">If provided with support, would you be interested in working to try out new </w:t>
      </w:r>
      <w:r w:rsidRPr="003F74B0">
        <w:rPr>
          <w:rFonts w:cstheme="minorHAnsi"/>
        </w:rPr>
        <w:t>approaches</w:t>
      </w:r>
      <w:r>
        <w:rPr>
          <w:rFonts w:cstheme="minorHAnsi"/>
          <w:bCs/>
        </w:rPr>
        <w:t xml:space="preserve"> to see how well they work in your program? </w:t>
      </w:r>
    </w:p>
    <w:p w:rsidR="00F21D8E" w:rsidRPr="003F74B0" w:rsidP="003F74B0" w14:paraId="6DDF5BFD" w14:textId="77777777">
      <w:pPr>
        <w:pStyle w:val="ParagraphContinued"/>
        <w:rPr>
          <w:i/>
          <w:iCs/>
        </w:rPr>
      </w:pPr>
      <w:bookmarkStart w:id="0" w:name="_Hlk68274925"/>
      <w:r w:rsidRPr="003F74B0">
        <w:rPr>
          <w:i/>
          <w:iCs/>
        </w:rPr>
        <w:t xml:space="preserve">This concludes our questions for today. Thank you again for taking time to answer our questions. Does anyone have a question or comment they’d like to share before we end? </w:t>
      </w:r>
      <w:bookmarkEnd w:id="0"/>
    </w:p>
    <w:sectPr w:rsidSect="00580A30">
      <w:endnotePr>
        <w:numFmt w:val="decimal"/>
      </w:endnotePr>
      <w:pgSz w:w="12240" w:h="15840" w:code="1"/>
      <w:pgMar w:top="1152" w:right="1440" w:bottom="576" w:left="1440" w:header="720" w:footer="576"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82551" w14:paraId="50C9199B" w14:textId="77777777">
      <w:pPr>
        <w:spacing w:line="240" w:lineRule="auto"/>
      </w:pPr>
    </w:p>
  </w:endnote>
  <w:endnote w:type="continuationSeparator" w:id="1">
    <w:p w:rsidR="00A82551" w14:paraId="5CB37D2B" w14:textId="77777777">
      <w:pPr>
        <w:spacing w:line="240" w:lineRule="auto"/>
      </w:pPr>
    </w:p>
  </w:endnote>
  <w:endnote w:type="continuationNotice" w:id="2">
    <w:p w:rsidR="00A82551" w14:paraId="5E7B98E6" w14:textId="77777777">
      <w:pPr>
        <w:spacing w:line="240" w:lineRule="auto"/>
      </w:pPr>
    </w:p>
    <w:p w:rsidR="00A82551" w14:paraId="46A595AF" w14:textId="77777777"/>
    <w:p w:rsidR="00A82551" w14:paraId="596C2427"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P:\Questionnaires (for Survey)\Baby FACES\Home Visitor -Teacher Interview\Home Visitor Interview (3-12-09 db) q9.doc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B92" w:rsidP="00F61F3B" w14:paraId="35AA9F1D" w14:textId="5DBAD10A">
    <w:pPr>
      <w:pStyle w:val="Footer"/>
      <w:tabs>
        <w:tab w:val="center" w:pos="4770"/>
        <w:tab w:val="right" w:pos="9360"/>
      </w:tabs>
      <w:spacing w:before="360"/>
      <w:rPr>
        <w:rStyle w:val="PageNumber"/>
        <w:rFonts w:ascii="Arial" w:hAnsi="Arial" w:cs="Arial"/>
        <w:sz w:val="16"/>
        <w:szCs w:val="16"/>
      </w:rPr>
    </w:pPr>
    <w:r w:rsidRPr="00F61F3B">
      <w:rPr>
        <w:rFonts w:ascii="Arial" w:hAnsi="Arial" w:cs="Arial"/>
        <w:b/>
        <w:sz w:val="16"/>
        <w:szCs w:val="16"/>
      </w:rPr>
      <w:t>Prepared by Mathematica</w:t>
    </w:r>
    <w:r w:rsidRPr="00F61F3B">
      <w:rPr>
        <w:rFonts w:ascii="Arial" w:hAnsi="Arial" w:cs="Arial"/>
        <w:sz w:val="16"/>
        <w:szCs w:val="16"/>
      </w:rPr>
      <w:tab/>
    </w:r>
    <w:r w:rsidRPr="002D13B7">
      <w:rPr>
        <w:rFonts w:ascii="Arial" w:hAnsi="Arial" w:cs="Arial"/>
        <w:sz w:val="16"/>
        <w:szCs w:val="16"/>
      </w:rPr>
      <w:fldChar w:fldCharType="begin"/>
    </w:r>
    <w:r w:rsidRPr="002D13B7">
      <w:rPr>
        <w:rFonts w:ascii="Arial" w:hAnsi="Arial" w:cs="Arial"/>
        <w:sz w:val="16"/>
        <w:szCs w:val="16"/>
      </w:rPr>
      <w:instrText xml:space="preserve"> PAGE   \* MERGEFORMAT </w:instrText>
    </w:r>
    <w:r w:rsidRPr="002D13B7">
      <w:rPr>
        <w:rFonts w:ascii="Arial" w:hAnsi="Arial" w:cs="Arial"/>
        <w:sz w:val="16"/>
        <w:szCs w:val="16"/>
      </w:rPr>
      <w:fldChar w:fldCharType="separate"/>
    </w:r>
    <w:r w:rsidR="00415F6F">
      <w:rPr>
        <w:rFonts w:ascii="Arial" w:hAnsi="Arial" w:cs="Arial"/>
        <w:noProof/>
        <w:sz w:val="16"/>
        <w:szCs w:val="16"/>
      </w:rPr>
      <w:t>20</w:t>
    </w:r>
    <w:r w:rsidRPr="002D13B7">
      <w:rPr>
        <w:rFonts w:ascii="Arial" w:hAnsi="Arial" w:cs="Arial"/>
        <w:sz w:val="16"/>
        <w:szCs w:val="16"/>
      </w:rPr>
      <w:fldChar w:fldCharType="end"/>
    </w:r>
    <w:r w:rsidRPr="00F61F3B">
      <w:rPr>
        <w:rStyle w:val="PageNumbe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82551" w14:paraId="5F162E21" w14:textId="77777777">
      <w:pPr>
        <w:spacing w:line="240" w:lineRule="auto"/>
      </w:pPr>
      <w:r>
        <w:separator/>
      </w:r>
    </w:p>
  </w:footnote>
  <w:footnote w:type="continuationSeparator" w:id="1">
    <w:p w:rsidR="00A82551" w14:paraId="7383A160" w14:textId="77777777">
      <w:pPr>
        <w:spacing w:line="240" w:lineRule="auto"/>
      </w:pPr>
      <w:r>
        <w:separator/>
      </w:r>
    </w:p>
    <w:p w:rsidR="00A82551" w14:paraId="1BD2E7DF" w14:textId="77777777">
      <w:pPr>
        <w:spacing w:line="240" w:lineRule="auto"/>
        <w:rPr>
          <w:i/>
        </w:rPr>
      </w:pPr>
      <w:r>
        <w:rPr>
          <w:i/>
        </w:rPr>
        <w:t>(continued)</w:t>
      </w:r>
    </w:p>
  </w:footnote>
  <w:footnote w:type="continuationNotice" w:id="2">
    <w:p w:rsidR="00A82551" w14:paraId="3D5F2514"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4B92" w:rsidP="006308B8" w14:paraId="29779C9B" w14:textId="6C7A04CC">
    <w:pPr>
      <w:pStyle w:val="SurNormal"/>
    </w:pPr>
    <w:r>
      <w:rPr>
        <w:noProof/>
      </w:rPr>
      <mc:AlternateContent>
        <mc:Choice Requires="wps">
          <w:drawing>
            <wp:anchor distT="0" distB="0" distL="114300" distR="114300" simplePos="0" relativeHeight="251658240" behindDoc="1" locked="0" layoutInCell="0" allowOverlap="1">
              <wp:simplePos x="0" y="0"/>
              <wp:positionH relativeFrom="page">
                <wp:align>center</wp:align>
              </wp:positionH>
              <wp:positionV relativeFrom="margin">
                <wp:posOffset>-182880</wp:posOffset>
              </wp:positionV>
              <wp:extent cx="6949440" cy="8961120"/>
              <wp:effectExtent l="0" t="0" r="22860" b="11430"/>
              <wp:wrapNone/>
              <wp:docPr id="1152" name="Text Box 11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49440" cy="8961120"/>
                      </a:xfrm>
                      <a:prstGeom prst="rect">
                        <a:avLst/>
                      </a:prstGeom>
                      <a:solidFill>
                        <a:srgbClr val="FFFFFF"/>
                      </a:solidFill>
                      <a:ln w="19050">
                        <a:solidFill>
                          <a:srgbClr val="000000"/>
                        </a:solidFill>
                        <a:miter lim="800000"/>
                        <a:headEnd/>
                        <a:tailEnd/>
                      </a:ln>
                    </wps:spPr>
                    <wps:txbx>
                      <w:txbxContent>
                        <w:p w:rsidR="00C54B92" w:rsidP="006308B8"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2" o:spid="_x0000_s2049" type="#_x0000_t202" style="width:547.2pt;height:705.6pt;margin-top:-14.4pt;margin-left:0;mso-height-percent:0;mso-height-relative:page;mso-position-horizontal:center;mso-position-horizontal-relative:page;mso-position-vertical-relative:margin;mso-width-percent:0;mso-width-relative:page;mso-wrap-distance-bottom:0;mso-wrap-distance-left:9pt;mso-wrap-distance-right:9pt;mso-wrap-distance-top:0;mso-wrap-style:square;position:absolute;visibility:visible;v-text-anchor:top;z-index:-251657216" o:allowincell="f" strokeweight="1.5pt">
              <v:textbox>
                <w:txbxContent>
                  <w:p w:rsidR="00C54B92" w:rsidP="006308B8" w14:paraId="1580DA40" w14:textId="77777777"/>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50902BD8"/>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7F5C560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1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1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0"/>
      <w:numFmt w:val="none"/>
      <w:lvlJc w:val="left"/>
    </w:lvl>
  </w:abstractNum>
  <w:abstractNum w:abstractNumId="13">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EB79EB"/>
    <w:multiLevelType w:val="hybridMultilevel"/>
    <w:tmpl w:val="F4B0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36C2D4C"/>
    <w:multiLevelType w:val="hybridMultilevel"/>
    <w:tmpl w:val="251043EE"/>
    <w:lvl w:ilvl="0">
      <w:start w:val="12"/>
      <w:numFmt w:val="bullet"/>
      <w:lvlText w:val="-"/>
      <w:lvlJc w:val="left"/>
      <w:pPr>
        <w:ind w:left="720" w:hanging="36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9B36D3D"/>
    <w:multiLevelType w:val="hybridMultilevel"/>
    <w:tmpl w:val="03BA31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6">
    <w:nsid w:val="374A4A09"/>
    <w:multiLevelType w:val="hybridMultilevel"/>
    <w:tmpl w:val="E814C8FA"/>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7">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1">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2">
    <w:nsid w:val="4D476FC0"/>
    <w:multiLevelType w:val="hybridMultilevel"/>
    <w:tmpl w:val="44ACD938"/>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7">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8">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8878250">
    <w:abstractNumId w:val="9"/>
  </w:num>
  <w:num w:numId="2" w16cid:durableId="1608078571">
    <w:abstractNumId w:val="30"/>
  </w:num>
  <w:num w:numId="3" w16cid:durableId="1922374892">
    <w:abstractNumId w:val="25"/>
  </w:num>
  <w:num w:numId="4" w16cid:durableId="1371109375">
    <w:abstractNumId w:val="36"/>
  </w:num>
  <w:num w:numId="5" w16cid:durableId="2005467773">
    <w:abstractNumId w:val="19"/>
  </w:num>
  <w:num w:numId="6" w16cid:durableId="1028678587">
    <w:abstractNumId w:val="5"/>
  </w:num>
  <w:num w:numId="7" w16cid:durableId="1080247587">
    <w:abstractNumId w:val="4"/>
  </w:num>
  <w:num w:numId="8" w16cid:durableId="199130188">
    <w:abstractNumId w:val="1"/>
  </w:num>
  <w:num w:numId="9" w16cid:durableId="868642910">
    <w:abstractNumId w:val="0"/>
  </w:num>
  <w:num w:numId="10" w16cid:durableId="506865972">
    <w:abstractNumId w:val="31"/>
  </w:num>
  <w:num w:numId="11" w16cid:durableId="1690792877">
    <w:abstractNumId w:val="29"/>
  </w:num>
  <w:num w:numId="12" w16cid:durableId="2121801894">
    <w:abstractNumId w:val="14"/>
  </w:num>
  <w:num w:numId="13" w16cid:durableId="946276110">
    <w:abstractNumId w:val="18"/>
  </w:num>
  <w:num w:numId="14" w16cid:durableId="1358921451">
    <w:abstractNumId w:val="16"/>
  </w:num>
  <w:num w:numId="15" w16cid:durableId="1566183735">
    <w:abstractNumId w:val="34"/>
  </w:num>
  <w:num w:numId="16" w16cid:durableId="757019731">
    <w:abstractNumId w:val="24"/>
  </w:num>
  <w:num w:numId="17" w16cid:durableId="353651380">
    <w:abstractNumId w:val="13"/>
  </w:num>
  <w:num w:numId="18" w16cid:durableId="512109895">
    <w:abstractNumId w:val="20"/>
  </w:num>
  <w:num w:numId="19" w16cid:durableId="1198279640">
    <w:abstractNumId w:val="35"/>
  </w:num>
  <w:num w:numId="20" w16cid:durableId="1855725531">
    <w:abstractNumId w:val="38"/>
  </w:num>
  <w:num w:numId="21" w16cid:durableId="995108614">
    <w:abstractNumId w:val="37"/>
  </w:num>
  <w:num w:numId="22" w16cid:durableId="964197138">
    <w:abstractNumId w:val="15"/>
  </w:num>
  <w:num w:numId="23" w16cid:durableId="638387343">
    <w:abstractNumId w:val="28"/>
  </w:num>
  <w:num w:numId="24" w16cid:durableId="473446523">
    <w:abstractNumId w:val="33"/>
  </w:num>
  <w:num w:numId="25" w16cid:durableId="42028568">
    <w:abstractNumId w:val="17"/>
  </w:num>
  <w:num w:numId="26" w16cid:durableId="1077747847">
    <w:abstractNumId w:val="7"/>
  </w:num>
  <w:num w:numId="27" w16cid:durableId="429156222">
    <w:abstractNumId w:val="6"/>
  </w:num>
  <w:num w:numId="28" w16cid:durableId="309404579">
    <w:abstractNumId w:val="8"/>
  </w:num>
  <w:num w:numId="29" w16cid:durableId="1659846256">
    <w:abstractNumId w:val="3"/>
  </w:num>
  <w:num w:numId="30" w16cid:durableId="514459408">
    <w:abstractNumId w:val="2"/>
  </w:num>
  <w:num w:numId="31" w16cid:durableId="1010333145">
    <w:abstractNumId w:val="27"/>
  </w:num>
  <w:num w:numId="32" w16cid:durableId="503783646">
    <w:abstractNumId w:val="8"/>
    <w:lvlOverride w:ilvl="0">
      <w:startOverride w:val="1"/>
    </w:lvlOverride>
  </w:num>
  <w:num w:numId="33" w16cid:durableId="2077626454">
    <w:abstractNumId w:val="8"/>
  </w:num>
  <w:num w:numId="34" w16cid:durableId="1736467317">
    <w:abstractNumId w:val="8"/>
    <w:lvlOverride w:ilvl="0">
      <w:startOverride w:val="1"/>
    </w:lvlOverride>
  </w:num>
  <w:num w:numId="35" w16cid:durableId="1666006763">
    <w:abstractNumId w:val="23"/>
  </w:num>
  <w:num w:numId="36" w16cid:durableId="1330525447">
    <w:abstractNumId w:val="8"/>
    <w:lvlOverride w:ilvl="0">
      <w:startOverride w:val="1"/>
    </w:lvlOverride>
  </w:num>
  <w:num w:numId="37" w16cid:durableId="1530949764">
    <w:abstractNumId w:val="32"/>
  </w:num>
  <w:num w:numId="38" w16cid:durableId="568460232">
    <w:abstractNumId w:val="7"/>
  </w:num>
  <w:num w:numId="39" w16cid:durableId="1058171026">
    <w:abstractNumId w:val="8"/>
    <w:lvlOverride w:ilvl="0">
      <w:startOverride w:val="3"/>
    </w:lvlOverride>
  </w:num>
  <w:num w:numId="40" w16cid:durableId="47920672">
    <w:abstractNumId w:val="8"/>
    <w:lvlOverride w:ilvl="0">
      <w:startOverride w:val="1"/>
    </w:lvlOverride>
  </w:num>
  <w:num w:numId="41" w16cid:durableId="583145454">
    <w:abstractNumId w:val="26"/>
  </w:num>
  <w:num w:numId="42" w16cid:durableId="1729261986">
    <w:abstractNumId w:val="21"/>
  </w:num>
  <w:num w:numId="43" w16cid:durableId="386874843">
    <w:abstractNumId w:val="22"/>
  </w:num>
  <w:num w:numId="44" w16cid:durableId="766773036">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FC7"/>
    <w:rsid w:val="00002A6F"/>
    <w:rsid w:val="0000732E"/>
    <w:rsid w:val="00007702"/>
    <w:rsid w:val="00007FB4"/>
    <w:rsid w:val="00010667"/>
    <w:rsid w:val="00011878"/>
    <w:rsid w:val="0001461E"/>
    <w:rsid w:val="0001536F"/>
    <w:rsid w:val="0001598F"/>
    <w:rsid w:val="0001633B"/>
    <w:rsid w:val="000228C5"/>
    <w:rsid w:val="000243B5"/>
    <w:rsid w:val="000267DB"/>
    <w:rsid w:val="000336D6"/>
    <w:rsid w:val="00033EDF"/>
    <w:rsid w:val="00036AD7"/>
    <w:rsid w:val="00043156"/>
    <w:rsid w:val="00043EE0"/>
    <w:rsid w:val="0004545B"/>
    <w:rsid w:val="00046CCD"/>
    <w:rsid w:val="000510E2"/>
    <w:rsid w:val="000547FB"/>
    <w:rsid w:val="00055EBB"/>
    <w:rsid w:val="00060DAB"/>
    <w:rsid w:val="00061866"/>
    <w:rsid w:val="000633EC"/>
    <w:rsid w:val="00063656"/>
    <w:rsid w:val="0007170C"/>
    <w:rsid w:val="00072758"/>
    <w:rsid w:val="000739F8"/>
    <w:rsid w:val="000771D3"/>
    <w:rsid w:val="000778C3"/>
    <w:rsid w:val="000779CF"/>
    <w:rsid w:val="00077E51"/>
    <w:rsid w:val="000872CD"/>
    <w:rsid w:val="000922E6"/>
    <w:rsid w:val="000943B2"/>
    <w:rsid w:val="00096232"/>
    <w:rsid w:val="00097724"/>
    <w:rsid w:val="000A0114"/>
    <w:rsid w:val="000A1F21"/>
    <w:rsid w:val="000A3B93"/>
    <w:rsid w:val="000A4718"/>
    <w:rsid w:val="000A47E7"/>
    <w:rsid w:val="000A75D4"/>
    <w:rsid w:val="000B000E"/>
    <w:rsid w:val="000B1E89"/>
    <w:rsid w:val="000B4025"/>
    <w:rsid w:val="000B68B6"/>
    <w:rsid w:val="000C12C8"/>
    <w:rsid w:val="000C30FA"/>
    <w:rsid w:val="000D0B9A"/>
    <w:rsid w:val="000D1FC7"/>
    <w:rsid w:val="000D21FC"/>
    <w:rsid w:val="000D31FA"/>
    <w:rsid w:val="000D5453"/>
    <w:rsid w:val="000E00F2"/>
    <w:rsid w:val="000E0EB9"/>
    <w:rsid w:val="000E5510"/>
    <w:rsid w:val="000E6D08"/>
    <w:rsid w:val="000F05E5"/>
    <w:rsid w:val="000F23F5"/>
    <w:rsid w:val="000F51F3"/>
    <w:rsid w:val="000F5A4D"/>
    <w:rsid w:val="000F6385"/>
    <w:rsid w:val="0010230E"/>
    <w:rsid w:val="001027BA"/>
    <w:rsid w:val="00104C45"/>
    <w:rsid w:val="001056F4"/>
    <w:rsid w:val="00106D87"/>
    <w:rsid w:val="00122C78"/>
    <w:rsid w:val="00123ACD"/>
    <w:rsid w:val="00124321"/>
    <w:rsid w:val="0012620F"/>
    <w:rsid w:val="0012749D"/>
    <w:rsid w:val="0013007B"/>
    <w:rsid w:val="00130096"/>
    <w:rsid w:val="00132604"/>
    <w:rsid w:val="001330E9"/>
    <w:rsid w:val="0013363A"/>
    <w:rsid w:val="00133DC4"/>
    <w:rsid w:val="0013474B"/>
    <w:rsid w:val="001361C8"/>
    <w:rsid w:val="001415C1"/>
    <w:rsid w:val="0014196B"/>
    <w:rsid w:val="00142678"/>
    <w:rsid w:val="00145B60"/>
    <w:rsid w:val="00145EF3"/>
    <w:rsid w:val="001470C9"/>
    <w:rsid w:val="00150CFE"/>
    <w:rsid w:val="00151751"/>
    <w:rsid w:val="0015486E"/>
    <w:rsid w:val="00155742"/>
    <w:rsid w:val="00156C73"/>
    <w:rsid w:val="00165427"/>
    <w:rsid w:val="00166B60"/>
    <w:rsid w:val="001714DD"/>
    <w:rsid w:val="001723FC"/>
    <w:rsid w:val="00172D86"/>
    <w:rsid w:val="00173A42"/>
    <w:rsid w:val="00174AD8"/>
    <w:rsid w:val="00175488"/>
    <w:rsid w:val="001756BD"/>
    <w:rsid w:val="00176433"/>
    <w:rsid w:val="001765D1"/>
    <w:rsid w:val="001779B2"/>
    <w:rsid w:val="00177ABB"/>
    <w:rsid w:val="00177E3B"/>
    <w:rsid w:val="00182420"/>
    <w:rsid w:val="00187DC1"/>
    <w:rsid w:val="00190A84"/>
    <w:rsid w:val="0019334D"/>
    <w:rsid w:val="00194642"/>
    <w:rsid w:val="00195ABD"/>
    <w:rsid w:val="00195AC4"/>
    <w:rsid w:val="00195DE0"/>
    <w:rsid w:val="001A06B7"/>
    <w:rsid w:val="001A5BF1"/>
    <w:rsid w:val="001B0A27"/>
    <w:rsid w:val="001B0E7C"/>
    <w:rsid w:val="001B244A"/>
    <w:rsid w:val="001B2883"/>
    <w:rsid w:val="001B3397"/>
    <w:rsid w:val="001B4424"/>
    <w:rsid w:val="001B5875"/>
    <w:rsid w:val="001B5F01"/>
    <w:rsid w:val="001B6DF0"/>
    <w:rsid w:val="001B79FE"/>
    <w:rsid w:val="001C1EB3"/>
    <w:rsid w:val="001C2C71"/>
    <w:rsid w:val="001C2E17"/>
    <w:rsid w:val="001C35C8"/>
    <w:rsid w:val="001C4060"/>
    <w:rsid w:val="001C41E3"/>
    <w:rsid w:val="001C43F0"/>
    <w:rsid w:val="001C701D"/>
    <w:rsid w:val="001C7324"/>
    <w:rsid w:val="001D1785"/>
    <w:rsid w:val="001D29C5"/>
    <w:rsid w:val="001D2B96"/>
    <w:rsid w:val="001D3301"/>
    <w:rsid w:val="001E0BE5"/>
    <w:rsid w:val="001E15C6"/>
    <w:rsid w:val="001E3D00"/>
    <w:rsid w:val="001E4209"/>
    <w:rsid w:val="001E5304"/>
    <w:rsid w:val="001E53E2"/>
    <w:rsid w:val="001E600A"/>
    <w:rsid w:val="001E6C1D"/>
    <w:rsid w:val="001E7318"/>
    <w:rsid w:val="001F0721"/>
    <w:rsid w:val="001F0A5A"/>
    <w:rsid w:val="001F3A62"/>
    <w:rsid w:val="002001A6"/>
    <w:rsid w:val="00201E57"/>
    <w:rsid w:val="0020251C"/>
    <w:rsid w:val="00203E4D"/>
    <w:rsid w:val="0020755D"/>
    <w:rsid w:val="00210D5E"/>
    <w:rsid w:val="002128BC"/>
    <w:rsid w:val="00212B86"/>
    <w:rsid w:val="002133DC"/>
    <w:rsid w:val="00213646"/>
    <w:rsid w:val="00215380"/>
    <w:rsid w:val="00215637"/>
    <w:rsid w:val="00215B94"/>
    <w:rsid w:val="002200D8"/>
    <w:rsid w:val="002254A2"/>
    <w:rsid w:val="00232975"/>
    <w:rsid w:val="0023637B"/>
    <w:rsid w:val="002365D4"/>
    <w:rsid w:val="00236F4F"/>
    <w:rsid w:val="0023764E"/>
    <w:rsid w:val="002410AC"/>
    <w:rsid w:val="002424A8"/>
    <w:rsid w:val="0024585B"/>
    <w:rsid w:val="00245ACE"/>
    <w:rsid w:val="00251CAF"/>
    <w:rsid w:val="00252991"/>
    <w:rsid w:val="00253BBB"/>
    <w:rsid w:val="00256F0B"/>
    <w:rsid w:val="00264275"/>
    <w:rsid w:val="0026490E"/>
    <w:rsid w:val="002654BA"/>
    <w:rsid w:val="00270AA1"/>
    <w:rsid w:val="00272E23"/>
    <w:rsid w:val="00272F85"/>
    <w:rsid w:val="00274FB3"/>
    <w:rsid w:val="0027580D"/>
    <w:rsid w:val="00275882"/>
    <w:rsid w:val="00275EDA"/>
    <w:rsid w:val="0028443B"/>
    <w:rsid w:val="0028656F"/>
    <w:rsid w:val="00286611"/>
    <w:rsid w:val="002908CC"/>
    <w:rsid w:val="00293D5E"/>
    <w:rsid w:val="00297282"/>
    <w:rsid w:val="002972B0"/>
    <w:rsid w:val="002A1BA6"/>
    <w:rsid w:val="002A73C5"/>
    <w:rsid w:val="002B48A9"/>
    <w:rsid w:val="002B4A6A"/>
    <w:rsid w:val="002B4BDB"/>
    <w:rsid w:val="002B4C47"/>
    <w:rsid w:val="002B6465"/>
    <w:rsid w:val="002C2E6E"/>
    <w:rsid w:val="002C4493"/>
    <w:rsid w:val="002C465C"/>
    <w:rsid w:val="002C64D9"/>
    <w:rsid w:val="002D0F0C"/>
    <w:rsid w:val="002D13B7"/>
    <w:rsid w:val="002D15BA"/>
    <w:rsid w:val="002D2316"/>
    <w:rsid w:val="002D3E90"/>
    <w:rsid w:val="002D4614"/>
    <w:rsid w:val="002E0056"/>
    <w:rsid w:val="002E11F8"/>
    <w:rsid w:val="002E28DB"/>
    <w:rsid w:val="002E2C7C"/>
    <w:rsid w:val="002E38D0"/>
    <w:rsid w:val="002E495A"/>
    <w:rsid w:val="002E50E9"/>
    <w:rsid w:val="002E5FEB"/>
    <w:rsid w:val="002E696B"/>
    <w:rsid w:val="002E6F36"/>
    <w:rsid w:val="002E71E9"/>
    <w:rsid w:val="002F24DC"/>
    <w:rsid w:val="002F3399"/>
    <w:rsid w:val="002F4F39"/>
    <w:rsid w:val="002F5351"/>
    <w:rsid w:val="002F722F"/>
    <w:rsid w:val="003014C0"/>
    <w:rsid w:val="00303066"/>
    <w:rsid w:val="00303B8B"/>
    <w:rsid w:val="00304272"/>
    <w:rsid w:val="00304595"/>
    <w:rsid w:val="00304FE1"/>
    <w:rsid w:val="00305E75"/>
    <w:rsid w:val="003067DB"/>
    <w:rsid w:val="003111E0"/>
    <w:rsid w:val="0031494F"/>
    <w:rsid w:val="00314A43"/>
    <w:rsid w:val="0031683F"/>
    <w:rsid w:val="00317141"/>
    <w:rsid w:val="003219D2"/>
    <w:rsid w:val="00326F12"/>
    <w:rsid w:val="00327C15"/>
    <w:rsid w:val="00331114"/>
    <w:rsid w:val="003321D8"/>
    <w:rsid w:val="00333750"/>
    <w:rsid w:val="003345C2"/>
    <w:rsid w:val="00334708"/>
    <w:rsid w:val="00334A28"/>
    <w:rsid w:val="00335B86"/>
    <w:rsid w:val="00336584"/>
    <w:rsid w:val="00345CFE"/>
    <w:rsid w:val="00346665"/>
    <w:rsid w:val="003529F7"/>
    <w:rsid w:val="00354061"/>
    <w:rsid w:val="00355446"/>
    <w:rsid w:val="00360CF3"/>
    <w:rsid w:val="003614FD"/>
    <w:rsid w:val="00361D36"/>
    <w:rsid w:val="00362E69"/>
    <w:rsid w:val="00370DE6"/>
    <w:rsid w:val="00371464"/>
    <w:rsid w:val="00372B2C"/>
    <w:rsid w:val="0037338F"/>
    <w:rsid w:val="00374703"/>
    <w:rsid w:val="00376083"/>
    <w:rsid w:val="00377BA8"/>
    <w:rsid w:val="00382A4E"/>
    <w:rsid w:val="00383A71"/>
    <w:rsid w:val="00384A78"/>
    <w:rsid w:val="00384BF1"/>
    <w:rsid w:val="003921CC"/>
    <w:rsid w:val="003A564F"/>
    <w:rsid w:val="003A63F7"/>
    <w:rsid w:val="003B1274"/>
    <w:rsid w:val="003B3D95"/>
    <w:rsid w:val="003B5B7E"/>
    <w:rsid w:val="003B5C1A"/>
    <w:rsid w:val="003B6795"/>
    <w:rsid w:val="003B6B62"/>
    <w:rsid w:val="003B6E04"/>
    <w:rsid w:val="003C18AE"/>
    <w:rsid w:val="003C1F96"/>
    <w:rsid w:val="003C7DD0"/>
    <w:rsid w:val="003D0C79"/>
    <w:rsid w:val="003D10AF"/>
    <w:rsid w:val="003D1DDF"/>
    <w:rsid w:val="003D1E6C"/>
    <w:rsid w:val="003D26F2"/>
    <w:rsid w:val="003D2C5D"/>
    <w:rsid w:val="003D3219"/>
    <w:rsid w:val="003D378A"/>
    <w:rsid w:val="003D4F96"/>
    <w:rsid w:val="003E14A9"/>
    <w:rsid w:val="003E29DE"/>
    <w:rsid w:val="003E4729"/>
    <w:rsid w:val="003E54B2"/>
    <w:rsid w:val="003E6962"/>
    <w:rsid w:val="003F5C64"/>
    <w:rsid w:val="003F739B"/>
    <w:rsid w:val="003F74B0"/>
    <w:rsid w:val="0040070B"/>
    <w:rsid w:val="00401BA9"/>
    <w:rsid w:val="00402BC2"/>
    <w:rsid w:val="00404284"/>
    <w:rsid w:val="00404655"/>
    <w:rsid w:val="00405BEF"/>
    <w:rsid w:val="00407591"/>
    <w:rsid w:val="004112FE"/>
    <w:rsid w:val="00412411"/>
    <w:rsid w:val="0041245F"/>
    <w:rsid w:val="00413F72"/>
    <w:rsid w:val="004147D7"/>
    <w:rsid w:val="00415964"/>
    <w:rsid w:val="00415F6F"/>
    <w:rsid w:val="0041612E"/>
    <w:rsid w:val="00416E6D"/>
    <w:rsid w:val="004170FC"/>
    <w:rsid w:val="0042323B"/>
    <w:rsid w:val="0042535B"/>
    <w:rsid w:val="004276A1"/>
    <w:rsid w:val="004310AA"/>
    <w:rsid w:val="00431DF6"/>
    <w:rsid w:val="00433E89"/>
    <w:rsid w:val="00443992"/>
    <w:rsid w:val="0044408D"/>
    <w:rsid w:val="004513E9"/>
    <w:rsid w:val="004535D4"/>
    <w:rsid w:val="00453EBA"/>
    <w:rsid w:val="00454147"/>
    <w:rsid w:val="004550FD"/>
    <w:rsid w:val="00455402"/>
    <w:rsid w:val="00456CFB"/>
    <w:rsid w:val="00456F36"/>
    <w:rsid w:val="00462808"/>
    <w:rsid w:val="00465465"/>
    <w:rsid w:val="0046700F"/>
    <w:rsid w:val="00472212"/>
    <w:rsid w:val="0047278D"/>
    <w:rsid w:val="004747AD"/>
    <w:rsid w:val="004756D7"/>
    <w:rsid w:val="0048404E"/>
    <w:rsid w:val="00484955"/>
    <w:rsid w:val="004854A9"/>
    <w:rsid w:val="00486CBE"/>
    <w:rsid w:val="00490466"/>
    <w:rsid w:val="004904C1"/>
    <w:rsid w:val="00494C39"/>
    <w:rsid w:val="004A1123"/>
    <w:rsid w:val="004A6A89"/>
    <w:rsid w:val="004B09EA"/>
    <w:rsid w:val="004B1791"/>
    <w:rsid w:val="004B1DEC"/>
    <w:rsid w:val="004B20CF"/>
    <w:rsid w:val="004B5747"/>
    <w:rsid w:val="004B7610"/>
    <w:rsid w:val="004B7D51"/>
    <w:rsid w:val="004C26CF"/>
    <w:rsid w:val="004C28DF"/>
    <w:rsid w:val="004C5D0D"/>
    <w:rsid w:val="004C7B77"/>
    <w:rsid w:val="004D4912"/>
    <w:rsid w:val="004D58A8"/>
    <w:rsid w:val="004D65DD"/>
    <w:rsid w:val="004E20A1"/>
    <w:rsid w:val="004E2440"/>
    <w:rsid w:val="004E3044"/>
    <w:rsid w:val="004E3416"/>
    <w:rsid w:val="004E651D"/>
    <w:rsid w:val="004F0666"/>
    <w:rsid w:val="004F0E09"/>
    <w:rsid w:val="004F2322"/>
    <w:rsid w:val="004F6CC5"/>
    <w:rsid w:val="0050007D"/>
    <w:rsid w:val="0050021C"/>
    <w:rsid w:val="00502702"/>
    <w:rsid w:val="00503812"/>
    <w:rsid w:val="00503E31"/>
    <w:rsid w:val="00505A55"/>
    <w:rsid w:val="00505DA0"/>
    <w:rsid w:val="0050702D"/>
    <w:rsid w:val="005071DA"/>
    <w:rsid w:val="00510465"/>
    <w:rsid w:val="005132EC"/>
    <w:rsid w:val="0051407E"/>
    <w:rsid w:val="005159D6"/>
    <w:rsid w:val="0051780B"/>
    <w:rsid w:val="00520AA3"/>
    <w:rsid w:val="00521135"/>
    <w:rsid w:val="00522018"/>
    <w:rsid w:val="005249F6"/>
    <w:rsid w:val="00530521"/>
    <w:rsid w:val="00536D09"/>
    <w:rsid w:val="0053713B"/>
    <w:rsid w:val="005400A5"/>
    <w:rsid w:val="0054074D"/>
    <w:rsid w:val="005417A1"/>
    <w:rsid w:val="005417F5"/>
    <w:rsid w:val="00541A84"/>
    <w:rsid w:val="00542DD6"/>
    <w:rsid w:val="0054502A"/>
    <w:rsid w:val="00547E8A"/>
    <w:rsid w:val="00551991"/>
    <w:rsid w:val="00551CE9"/>
    <w:rsid w:val="00551F20"/>
    <w:rsid w:val="00556E04"/>
    <w:rsid w:val="00557968"/>
    <w:rsid w:val="0056267F"/>
    <w:rsid w:val="005630B3"/>
    <w:rsid w:val="00563459"/>
    <w:rsid w:val="0056573D"/>
    <w:rsid w:val="00574FAA"/>
    <w:rsid w:val="005800B8"/>
    <w:rsid w:val="00580A30"/>
    <w:rsid w:val="0058294F"/>
    <w:rsid w:val="00582F55"/>
    <w:rsid w:val="005830E1"/>
    <w:rsid w:val="00585850"/>
    <w:rsid w:val="005859A9"/>
    <w:rsid w:val="00585A6B"/>
    <w:rsid w:val="005877F6"/>
    <w:rsid w:val="00591F42"/>
    <w:rsid w:val="0059307F"/>
    <w:rsid w:val="005933D6"/>
    <w:rsid w:val="0059469D"/>
    <w:rsid w:val="0059757B"/>
    <w:rsid w:val="005A02AA"/>
    <w:rsid w:val="005A0B8A"/>
    <w:rsid w:val="005A2A6E"/>
    <w:rsid w:val="005A363B"/>
    <w:rsid w:val="005B011B"/>
    <w:rsid w:val="005B2001"/>
    <w:rsid w:val="005C12EC"/>
    <w:rsid w:val="005C2C75"/>
    <w:rsid w:val="005C73F8"/>
    <w:rsid w:val="005D0E16"/>
    <w:rsid w:val="005D224E"/>
    <w:rsid w:val="005D52D9"/>
    <w:rsid w:val="005D5822"/>
    <w:rsid w:val="005D63B9"/>
    <w:rsid w:val="005D7DFF"/>
    <w:rsid w:val="005E34B5"/>
    <w:rsid w:val="005E37B4"/>
    <w:rsid w:val="005E3C33"/>
    <w:rsid w:val="005E46BC"/>
    <w:rsid w:val="005E4AA9"/>
    <w:rsid w:val="005E536D"/>
    <w:rsid w:val="005F10AA"/>
    <w:rsid w:val="005F2D27"/>
    <w:rsid w:val="005F3CC8"/>
    <w:rsid w:val="005F51A4"/>
    <w:rsid w:val="005F5606"/>
    <w:rsid w:val="005F5B58"/>
    <w:rsid w:val="006000C8"/>
    <w:rsid w:val="00600269"/>
    <w:rsid w:val="006004A7"/>
    <w:rsid w:val="006005C0"/>
    <w:rsid w:val="00600D0E"/>
    <w:rsid w:val="0060126E"/>
    <w:rsid w:val="0060394C"/>
    <w:rsid w:val="006070FF"/>
    <w:rsid w:val="006103FC"/>
    <w:rsid w:val="006112FD"/>
    <w:rsid w:val="00612473"/>
    <w:rsid w:val="0062244E"/>
    <w:rsid w:val="006224C2"/>
    <w:rsid w:val="00622504"/>
    <w:rsid w:val="00623943"/>
    <w:rsid w:val="0062398F"/>
    <w:rsid w:val="00625969"/>
    <w:rsid w:val="006308B8"/>
    <w:rsid w:val="00634DD6"/>
    <w:rsid w:val="006357F3"/>
    <w:rsid w:val="00635C10"/>
    <w:rsid w:val="00635F8A"/>
    <w:rsid w:val="00636EBB"/>
    <w:rsid w:val="006410E5"/>
    <w:rsid w:val="00642223"/>
    <w:rsid w:val="00643152"/>
    <w:rsid w:val="006433C3"/>
    <w:rsid w:val="006443DC"/>
    <w:rsid w:val="00644905"/>
    <w:rsid w:val="00645F06"/>
    <w:rsid w:val="0064714B"/>
    <w:rsid w:val="0064791B"/>
    <w:rsid w:val="00651508"/>
    <w:rsid w:val="00651868"/>
    <w:rsid w:val="00654518"/>
    <w:rsid w:val="00657101"/>
    <w:rsid w:val="00660915"/>
    <w:rsid w:val="0066283F"/>
    <w:rsid w:val="006633F3"/>
    <w:rsid w:val="0066460A"/>
    <w:rsid w:val="0066546B"/>
    <w:rsid w:val="00665E47"/>
    <w:rsid w:val="00671A59"/>
    <w:rsid w:val="006726D4"/>
    <w:rsid w:val="00672CA9"/>
    <w:rsid w:val="00676E5F"/>
    <w:rsid w:val="00680400"/>
    <w:rsid w:val="00681C08"/>
    <w:rsid w:val="0068230A"/>
    <w:rsid w:val="00682BB1"/>
    <w:rsid w:val="006837BF"/>
    <w:rsid w:val="00684231"/>
    <w:rsid w:val="00684ED1"/>
    <w:rsid w:val="006850B2"/>
    <w:rsid w:val="00687348"/>
    <w:rsid w:val="00691F12"/>
    <w:rsid w:val="00693884"/>
    <w:rsid w:val="006955AE"/>
    <w:rsid w:val="00695ED8"/>
    <w:rsid w:val="00696C1D"/>
    <w:rsid w:val="00697751"/>
    <w:rsid w:val="006A0729"/>
    <w:rsid w:val="006A13E8"/>
    <w:rsid w:val="006A23F6"/>
    <w:rsid w:val="006A74E4"/>
    <w:rsid w:val="006B1955"/>
    <w:rsid w:val="006B3AA5"/>
    <w:rsid w:val="006B3ABB"/>
    <w:rsid w:val="006B4E7A"/>
    <w:rsid w:val="006B5DF1"/>
    <w:rsid w:val="006B7C72"/>
    <w:rsid w:val="006C1EA8"/>
    <w:rsid w:val="006C26CE"/>
    <w:rsid w:val="006C29B3"/>
    <w:rsid w:val="006C2A67"/>
    <w:rsid w:val="006C3637"/>
    <w:rsid w:val="006C4594"/>
    <w:rsid w:val="006C7483"/>
    <w:rsid w:val="006C7E6A"/>
    <w:rsid w:val="006D3BB5"/>
    <w:rsid w:val="006D47A7"/>
    <w:rsid w:val="006E2917"/>
    <w:rsid w:val="006E7A25"/>
    <w:rsid w:val="006F0E58"/>
    <w:rsid w:val="0070702D"/>
    <w:rsid w:val="007076D5"/>
    <w:rsid w:val="00712B23"/>
    <w:rsid w:val="007225BE"/>
    <w:rsid w:val="00722813"/>
    <w:rsid w:val="00724C1F"/>
    <w:rsid w:val="00725B07"/>
    <w:rsid w:val="00727508"/>
    <w:rsid w:val="00727955"/>
    <w:rsid w:val="007308D4"/>
    <w:rsid w:val="00731066"/>
    <w:rsid w:val="0073564E"/>
    <w:rsid w:val="007374FE"/>
    <w:rsid w:val="00742FC2"/>
    <w:rsid w:val="00747DC7"/>
    <w:rsid w:val="00751160"/>
    <w:rsid w:val="00752A07"/>
    <w:rsid w:val="00753D61"/>
    <w:rsid w:val="00753DDE"/>
    <w:rsid w:val="00755971"/>
    <w:rsid w:val="00755AC3"/>
    <w:rsid w:val="00757192"/>
    <w:rsid w:val="00757848"/>
    <w:rsid w:val="007611B8"/>
    <w:rsid w:val="00762076"/>
    <w:rsid w:val="00762471"/>
    <w:rsid w:val="00765121"/>
    <w:rsid w:val="007655E0"/>
    <w:rsid w:val="00765CB9"/>
    <w:rsid w:val="00765DC6"/>
    <w:rsid w:val="007669DE"/>
    <w:rsid w:val="00766EFB"/>
    <w:rsid w:val="00772392"/>
    <w:rsid w:val="007758DD"/>
    <w:rsid w:val="00775E86"/>
    <w:rsid w:val="00781311"/>
    <w:rsid w:val="00781DD5"/>
    <w:rsid w:val="00782AD8"/>
    <w:rsid w:val="00785975"/>
    <w:rsid w:val="00786025"/>
    <w:rsid w:val="00786608"/>
    <w:rsid w:val="007878AA"/>
    <w:rsid w:val="00787CDB"/>
    <w:rsid w:val="0079135F"/>
    <w:rsid w:val="007A1705"/>
    <w:rsid w:val="007A323E"/>
    <w:rsid w:val="007A4A39"/>
    <w:rsid w:val="007A684E"/>
    <w:rsid w:val="007B2C99"/>
    <w:rsid w:val="007B344B"/>
    <w:rsid w:val="007B3582"/>
    <w:rsid w:val="007B44FF"/>
    <w:rsid w:val="007B5F26"/>
    <w:rsid w:val="007B6A2F"/>
    <w:rsid w:val="007C252A"/>
    <w:rsid w:val="007C3121"/>
    <w:rsid w:val="007C441B"/>
    <w:rsid w:val="007C76D2"/>
    <w:rsid w:val="007D1C9E"/>
    <w:rsid w:val="007D25CB"/>
    <w:rsid w:val="007D27D6"/>
    <w:rsid w:val="007D333E"/>
    <w:rsid w:val="007D37B6"/>
    <w:rsid w:val="007E0B60"/>
    <w:rsid w:val="007E15F8"/>
    <w:rsid w:val="007E2FF7"/>
    <w:rsid w:val="007E3E2D"/>
    <w:rsid w:val="007E3EDC"/>
    <w:rsid w:val="007E7F8B"/>
    <w:rsid w:val="007F0022"/>
    <w:rsid w:val="00800A1D"/>
    <w:rsid w:val="0080112A"/>
    <w:rsid w:val="00804771"/>
    <w:rsid w:val="008057D9"/>
    <w:rsid w:val="008060D4"/>
    <w:rsid w:val="008060F2"/>
    <w:rsid w:val="00806B61"/>
    <w:rsid w:val="00807DD8"/>
    <w:rsid w:val="0081118A"/>
    <w:rsid w:val="00811908"/>
    <w:rsid w:val="008129EA"/>
    <w:rsid w:val="00813AFB"/>
    <w:rsid w:val="00813B2F"/>
    <w:rsid w:val="00815B80"/>
    <w:rsid w:val="0082506F"/>
    <w:rsid w:val="00826A89"/>
    <w:rsid w:val="00840AF7"/>
    <w:rsid w:val="00840E40"/>
    <w:rsid w:val="00843D01"/>
    <w:rsid w:val="00844F32"/>
    <w:rsid w:val="0085171E"/>
    <w:rsid w:val="00851D38"/>
    <w:rsid w:val="00855921"/>
    <w:rsid w:val="00856250"/>
    <w:rsid w:val="0085740A"/>
    <w:rsid w:val="00860053"/>
    <w:rsid w:val="00861491"/>
    <w:rsid w:val="00867E2A"/>
    <w:rsid w:val="008707E4"/>
    <w:rsid w:val="00871720"/>
    <w:rsid w:val="0087252E"/>
    <w:rsid w:val="00874028"/>
    <w:rsid w:val="00881BB3"/>
    <w:rsid w:val="00882946"/>
    <w:rsid w:val="00883B97"/>
    <w:rsid w:val="00883DE2"/>
    <w:rsid w:val="00884509"/>
    <w:rsid w:val="00884798"/>
    <w:rsid w:val="00884C90"/>
    <w:rsid w:val="00887A88"/>
    <w:rsid w:val="00890AC4"/>
    <w:rsid w:val="00891465"/>
    <w:rsid w:val="0089472E"/>
    <w:rsid w:val="00894BDD"/>
    <w:rsid w:val="008956ED"/>
    <w:rsid w:val="00896D77"/>
    <w:rsid w:val="00897454"/>
    <w:rsid w:val="008A0CB3"/>
    <w:rsid w:val="008A318A"/>
    <w:rsid w:val="008A7067"/>
    <w:rsid w:val="008B0421"/>
    <w:rsid w:val="008B0A80"/>
    <w:rsid w:val="008B165D"/>
    <w:rsid w:val="008B20CB"/>
    <w:rsid w:val="008B3AEC"/>
    <w:rsid w:val="008B46D9"/>
    <w:rsid w:val="008B57ED"/>
    <w:rsid w:val="008B5D94"/>
    <w:rsid w:val="008B6686"/>
    <w:rsid w:val="008B6C14"/>
    <w:rsid w:val="008B7B0A"/>
    <w:rsid w:val="008C2B25"/>
    <w:rsid w:val="008C300B"/>
    <w:rsid w:val="008C3314"/>
    <w:rsid w:val="008C511F"/>
    <w:rsid w:val="008D07D2"/>
    <w:rsid w:val="008D0DC4"/>
    <w:rsid w:val="008D18F9"/>
    <w:rsid w:val="008D2B20"/>
    <w:rsid w:val="008D49A5"/>
    <w:rsid w:val="008D562A"/>
    <w:rsid w:val="008E08AB"/>
    <w:rsid w:val="008E15A0"/>
    <w:rsid w:val="008E3E08"/>
    <w:rsid w:val="008E5C62"/>
    <w:rsid w:val="008F18DB"/>
    <w:rsid w:val="008F1BBA"/>
    <w:rsid w:val="008F2490"/>
    <w:rsid w:val="008F5671"/>
    <w:rsid w:val="008F5CE1"/>
    <w:rsid w:val="008F79CE"/>
    <w:rsid w:val="00901EB0"/>
    <w:rsid w:val="00901F8D"/>
    <w:rsid w:val="00903404"/>
    <w:rsid w:val="00903BD6"/>
    <w:rsid w:val="00904FB7"/>
    <w:rsid w:val="00907CE3"/>
    <w:rsid w:val="00912F53"/>
    <w:rsid w:val="00914513"/>
    <w:rsid w:val="00917BE0"/>
    <w:rsid w:val="009205FE"/>
    <w:rsid w:val="00921D8E"/>
    <w:rsid w:val="009241B1"/>
    <w:rsid w:val="00926FCF"/>
    <w:rsid w:val="00931B6F"/>
    <w:rsid w:val="009327B5"/>
    <w:rsid w:val="00934EA9"/>
    <w:rsid w:val="00935191"/>
    <w:rsid w:val="00942439"/>
    <w:rsid w:val="0094318F"/>
    <w:rsid w:val="00952EF0"/>
    <w:rsid w:val="009551DF"/>
    <w:rsid w:val="009557D3"/>
    <w:rsid w:val="00955B56"/>
    <w:rsid w:val="00956E54"/>
    <w:rsid w:val="00965FBA"/>
    <w:rsid w:val="00967CEA"/>
    <w:rsid w:val="009716A2"/>
    <w:rsid w:val="009770E3"/>
    <w:rsid w:val="009776D6"/>
    <w:rsid w:val="00981059"/>
    <w:rsid w:val="009837EC"/>
    <w:rsid w:val="0098587D"/>
    <w:rsid w:val="00986742"/>
    <w:rsid w:val="0098751B"/>
    <w:rsid w:val="0099699C"/>
    <w:rsid w:val="009A0947"/>
    <w:rsid w:val="009A0D37"/>
    <w:rsid w:val="009A1F0D"/>
    <w:rsid w:val="009A2DD5"/>
    <w:rsid w:val="009A3185"/>
    <w:rsid w:val="009A46F1"/>
    <w:rsid w:val="009A70BA"/>
    <w:rsid w:val="009A74B6"/>
    <w:rsid w:val="009A76A8"/>
    <w:rsid w:val="009B2E42"/>
    <w:rsid w:val="009B39A6"/>
    <w:rsid w:val="009C1FE6"/>
    <w:rsid w:val="009C221F"/>
    <w:rsid w:val="009C2797"/>
    <w:rsid w:val="009C40AC"/>
    <w:rsid w:val="009C48B6"/>
    <w:rsid w:val="009C5947"/>
    <w:rsid w:val="009D0BF3"/>
    <w:rsid w:val="009D0CCE"/>
    <w:rsid w:val="009D20F8"/>
    <w:rsid w:val="009D246D"/>
    <w:rsid w:val="009D2D1E"/>
    <w:rsid w:val="009D35C5"/>
    <w:rsid w:val="009D46CC"/>
    <w:rsid w:val="009D73AD"/>
    <w:rsid w:val="009E13E2"/>
    <w:rsid w:val="009F1590"/>
    <w:rsid w:val="009F3D7A"/>
    <w:rsid w:val="009F6394"/>
    <w:rsid w:val="00A00E18"/>
    <w:rsid w:val="00A00ED0"/>
    <w:rsid w:val="00A04109"/>
    <w:rsid w:val="00A108A5"/>
    <w:rsid w:val="00A10F0A"/>
    <w:rsid w:val="00A1134F"/>
    <w:rsid w:val="00A12357"/>
    <w:rsid w:val="00A13DA5"/>
    <w:rsid w:val="00A144B0"/>
    <w:rsid w:val="00A15777"/>
    <w:rsid w:val="00A1704B"/>
    <w:rsid w:val="00A21089"/>
    <w:rsid w:val="00A23992"/>
    <w:rsid w:val="00A24D71"/>
    <w:rsid w:val="00A2667E"/>
    <w:rsid w:val="00A27557"/>
    <w:rsid w:val="00A30E7D"/>
    <w:rsid w:val="00A37B78"/>
    <w:rsid w:val="00A37C90"/>
    <w:rsid w:val="00A37E0E"/>
    <w:rsid w:val="00A40994"/>
    <w:rsid w:val="00A41EE2"/>
    <w:rsid w:val="00A44B99"/>
    <w:rsid w:val="00A46B45"/>
    <w:rsid w:val="00A5049B"/>
    <w:rsid w:val="00A52A03"/>
    <w:rsid w:val="00A52B24"/>
    <w:rsid w:val="00A5745D"/>
    <w:rsid w:val="00A62CE2"/>
    <w:rsid w:val="00A633A8"/>
    <w:rsid w:val="00A63BB7"/>
    <w:rsid w:val="00A66546"/>
    <w:rsid w:val="00A6716B"/>
    <w:rsid w:val="00A674AB"/>
    <w:rsid w:val="00A70E18"/>
    <w:rsid w:val="00A773E2"/>
    <w:rsid w:val="00A820C4"/>
    <w:rsid w:val="00A82551"/>
    <w:rsid w:val="00A842F2"/>
    <w:rsid w:val="00A85DDB"/>
    <w:rsid w:val="00A861F0"/>
    <w:rsid w:val="00A86EAB"/>
    <w:rsid w:val="00A915D8"/>
    <w:rsid w:val="00A92720"/>
    <w:rsid w:val="00A92C95"/>
    <w:rsid w:val="00A94E03"/>
    <w:rsid w:val="00A94E32"/>
    <w:rsid w:val="00A9518A"/>
    <w:rsid w:val="00A952D4"/>
    <w:rsid w:val="00A968C8"/>
    <w:rsid w:val="00A979A8"/>
    <w:rsid w:val="00AA3050"/>
    <w:rsid w:val="00AA4846"/>
    <w:rsid w:val="00AA4949"/>
    <w:rsid w:val="00AA4D25"/>
    <w:rsid w:val="00AA576F"/>
    <w:rsid w:val="00AA5F7E"/>
    <w:rsid w:val="00AA7769"/>
    <w:rsid w:val="00AA7D4B"/>
    <w:rsid w:val="00AB1151"/>
    <w:rsid w:val="00AB1A79"/>
    <w:rsid w:val="00AB4682"/>
    <w:rsid w:val="00AB4941"/>
    <w:rsid w:val="00AB4FDD"/>
    <w:rsid w:val="00AB5C79"/>
    <w:rsid w:val="00AC01EE"/>
    <w:rsid w:val="00AC7D3E"/>
    <w:rsid w:val="00AD0F02"/>
    <w:rsid w:val="00AD66FF"/>
    <w:rsid w:val="00AE2122"/>
    <w:rsid w:val="00AE260B"/>
    <w:rsid w:val="00AE4949"/>
    <w:rsid w:val="00AE626C"/>
    <w:rsid w:val="00AF2D06"/>
    <w:rsid w:val="00AF3450"/>
    <w:rsid w:val="00AF4F98"/>
    <w:rsid w:val="00AF723A"/>
    <w:rsid w:val="00AF76DA"/>
    <w:rsid w:val="00B01ECE"/>
    <w:rsid w:val="00B033FB"/>
    <w:rsid w:val="00B0671C"/>
    <w:rsid w:val="00B1115A"/>
    <w:rsid w:val="00B12D25"/>
    <w:rsid w:val="00B155B9"/>
    <w:rsid w:val="00B157DD"/>
    <w:rsid w:val="00B176E7"/>
    <w:rsid w:val="00B21131"/>
    <w:rsid w:val="00B2215F"/>
    <w:rsid w:val="00B247D9"/>
    <w:rsid w:val="00B25F3C"/>
    <w:rsid w:val="00B30EA4"/>
    <w:rsid w:val="00B31765"/>
    <w:rsid w:val="00B36994"/>
    <w:rsid w:val="00B40392"/>
    <w:rsid w:val="00B411CF"/>
    <w:rsid w:val="00B42C4F"/>
    <w:rsid w:val="00B42DDE"/>
    <w:rsid w:val="00B47329"/>
    <w:rsid w:val="00B64A65"/>
    <w:rsid w:val="00B65854"/>
    <w:rsid w:val="00B661F9"/>
    <w:rsid w:val="00B674B3"/>
    <w:rsid w:val="00B7013B"/>
    <w:rsid w:val="00B72168"/>
    <w:rsid w:val="00B75EA4"/>
    <w:rsid w:val="00B80A3D"/>
    <w:rsid w:val="00B820DF"/>
    <w:rsid w:val="00B824AF"/>
    <w:rsid w:val="00B827E7"/>
    <w:rsid w:val="00B82C77"/>
    <w:rsid w:val="00B87147"/>
    <w:rsid w:val="00B93204"/>
    <w:rsid w:val="00B93443"/>
    <w:rsid w:val="00B934BF"/>
    <w:rsid w:val="00B93AFA"/>
    <w:rsid w:val="00B94052"/>
    <w:rsid w:val="00B95211"/>
    <w:rsid w:val="00B95CA4"/>
    <w:rsid w:val="00B96E6F"/>
    <w:rsid w:val="00B97CAB"/>
    <w:rsid w:val="00BA27BE"/>
    <w:rsid w:val="00BB12EF"/>
    <w:rsid w:val="00BB1495"/>
    <w:rsid w:val="00BB1DD1"/>
    <w:rsid w:val="00BB2B07"/>
    <w:rsid w:val="00BB30B9"/>
    <w:rsid w:val="00BB6DEA"/>
    <w:rsid w:val="00BC193D"/>
    <w:rsid w:val="00BC31A7"/>
    <w:rsid w:val="00BC3DD0"/>
    <w:rsid w:val="00BC4626"/>
    <w:rsid w:val="00BC6266"/>
    <w:rsid w:val="00BD217B"/>
    <w:rsid w:val="00BE212B"/>
    <w:rsid w:val="00BE219B"/>
    <w:rsid w:val="00BF4FF8"/>
    <w:rsid w:val="00BF7143"/>
    <w:rsid w:val="00C00124"/>
    <w:rsid w:val="00C0134D"/>
    <w:rsid w:val="00C02460"/>
    <w:rsid w:val="00C04A2C"/>
    <w:rsid w:val="00C05D35"/>
    <w:rsid w:val="00C06C76"/>
    <w:rsid w:val="00C15834"/>
    <w:rsid w:val="00C241F9"/>
    <w:rsid w:val="00C25207"/>
    <w:rsid w:val="00C32656"/>
    <w:rsid w:val="00C337E1"/>
    <w:rsid w:val="00C34C10"/>
    <w:rsid w:val="00C41C22"/>
    <w:rsid w:val="00C50093"/>
    <w:rsid w:val="00C505ED"/>
    <w:rsid w:val="00C54B92"/>
    <w:rsid w:val="00C55C7B"/>
    <w:rsid w:val="00C57255"/>
    <w:rsid w:val="00C641B5"/>
    <w:rsid w:val="00C73EA0"/>
    <w:rsid w:val="00C80DF0"/>
    <w:rsid w:val="00C81B58"/>
    <w:rsid w:val="00C83DA2"/>
    <w:rsid w:val="00C85189"/>
    <w:rsid w:val="00C86AF3"/>
    <w:rsid w:val="00C8788A"/>
    <w:rsid w:val="00C87DF6"/>
    <w:rsid w:val="00C902E9"/>
    <w:rsid w:val="00C909F9"/>
    <w:rsid w:val="00C91043"/>
    <w:rsid w:val="00C94210"/>
    <w:rsid w:val="00C95AF3"/>
    <w:rsid w:val="00C95B70"/>
    <w:rsid w:val="00C95CE4"/>
    <w:rsid w:val="00CA0D96"/>
    <w:rsid w:val="00CA1C01"/>
    <w:rsid w:val="00CA301F"/>
    <w:rsid w:val="00CA7936"/>
    <w:rsid w:val="00CB178D"/>
    <w:rsid w:val="00CB1E43"/>
    <w:rsid w:val="00CB2AB9"/>
    <w:rsid w:val="00CB77E0"/>
    <w:rsid w:val="00CC00A3"/>
    <w:rsid w:val="00CC0D9E"/>
    <w:rsid w:val="00CC0DA3"/>
    <w:rsid w:val="00CC6A2F"/>
    <w:rsid w:val="00CC78D9"/>
    <w:rsid w:val="00CD2368"/>
    <w:rsid w:val="00CD3C46"/>
    <w:rsid w:val="00CD3DB3"/>
    <w:rsid w:val="00CE1AD1"/>
    <w:rsid w:val="00CE214A"/>
    <w:rsid w:val="00CE33E9"/>
    <w:rsid w:val="00CE3994"/>
    <w:rsid w:val="00CE4FFA"/>
    <w:rsid w:val="00CE50E5"/>
    <w:rsid w:val="00CE59BA"/>
    <w:rsid w:val="00CF40BA"/>
    <w:rsid w:val="00D001F7"/>
    <w:rsid w:val="00D0222E"/>
    <w:rsid w:val="00D0256B"/>
    <w:rsid w:val="00D07CE2"/>
    <w:rsid w:val="00D11F29"/>
    <w:rsid w:val="00D133A9"/>
    <w:rsid w:val="00D13FA2"/>
    <w:rsid w:val="00D14FB2"/>
    <w:rsid w:val="00D21C1A"/>
    <w:rsid w:val="00D23398"/>
    <w:rsid w:val="00D24A16"/>
    <w:rsid w:val="00D24EFB"/>
    <w:rsid w:val="00D2739C"/>
    <w:rsid w:val="00D30C5A"/>
    <w:rsid w:val="00D30FE9"/>
    <w:rsid w:val="00D3226E"/>
    <w:rsid w:val="00D34A74"/>
    <w:rsid w:val="00D359EF"/>
    <w:rsid w:val="00D35AB6"/>
    <w:rsid w:val="00D35C2E"/>
    <w:rsid w:val="00D36491"/>
    <w:rsid w:val="00D36B3A"/>
    <w:rsid w:val="00D36FEF"/>
    <w:rsid w:val="00D37412"/>
    <w:rsid w:val="00D41E9F"/>
    <w:rsid w:val="00D41EBF"/>
    <w:rsid w:val="00D4360C"/>
    <w:rsid w:val="00D442E1"/>
    <w:rsid w:val="00D44600"/>
    <w:rsid w:val="00D45FA4"/>
    <w:rsid w:val="00D47CF0"/>
    <w:rsid w:val="00D51721"/>
    <w:rsid w:val="00D52BB7"/>
    <w:rsid w:val="00D52C44"/>
    <w:rsid w:val="00D53053"/>
    <w:rsid w:val="00D56411"/>
    <w:rsid w:val="00D56942"/>
    <w:rsid w:val="00D6021C"/>
    <w:rsid w:val="00D60BD2"/>
    <w:rsid w:val="00D62B0C"/>
    <w:rsid w:val="00D662F9"/>
    <w:rsid w:val="00D71026"/>
    <w:rsid w:val="00D749AD"/>
    <w:rsid w:val="00D768BD"/>
    <w:rsid w:val="00D77AD8"/>
    <w:rsid w:val="00D807F7"/>
    <w:rsid w:val="00D81D5C"/>
    <w:rsid w:val="00D83090"/>
    <w:rsid w:val="00D8345A"/>
    <w:rsid w:val="00D85AEF"/>
    <w:rsid w:val="00D85D7D"/>
    <w:rsid w:val="00D86318"/>
    <w:rsid w:val="00D86439"/>
    <w:rsid w:val="00D86653"/>
    <w:rsid w:val="00D908AF"/>
    <w:rsid w:val="00D90FF8"/>
    <w:rsid w:val="00D9404E"/>
    <w:rsid w:val="00D94C16"/>
    <w:rsid w:val="00DA0AC1"/>
    <w:rsid w:val="00DA125F"/>
    <w:rsid w:val="00DA242B"/>
    <w:rsid w:val="00DA6A32"/>
    <w:rsid w:val="00DA793A"/>
    <w:rsid w:val="00DA7D82"/>
    <w:rsid w:val="00DA7E87"/>
    <w:rsid w:val="00DB04A4"/>
    <w:rsid w:val="00DB21A9"/>
    <w:rsid w:val="00DB2A06"/>
    <w:rsid w:val="00DB7CC6"/>
    <w:rsid w:val="00DB7DDB"/>
    <w:rsid w:val="00DC2648"/>
    <w:rsid w:val="00DC35CE"/>
    <w:rsid w:val="00DC405B"/>
    <w:rsid w:val="00DC7940"/>
    <w:rsid w:val="00DD52F9"/>
    <w:rsid w:val="00DD549A"/>
    <w:rsid w:val="00DD5FB3"/>
    <w:rsid w:val="00DD624A"/>
    <w:rsid w:val="00DD650C"/>
    <w:rsid w:val="00DD703F"/>
    <w:rsid w:val="00DE1140"/>
    <w:rsid w:val="00DE1F7A"/>
    <w:rsid w:val="00DE2F15"/>
    <w:rsid w:val="00DE37A3"/>
    <w:rsid w:val="00DE4DE0"/>
    <w:rsid w:val="00DE7E9D"/>
    <w:rsid w:val="00DF040C"/>
    <w:rsid w:val="00DF267A"/>
    <w:rsid w:val="00DF5E19"/>
    <w:rsid w:val="00DF6AE4"/>
    <w:rsid w:val="00E0149D"/>
    <w:rsid w:val="00E01DD4"/>
    <w:rsid w:val="00E03689"/>
    <w:rsid w:val="00E06C58"/>
    <w:rsid w:val="00E07838"/>
    <w:rsid w:val="00E106A3"/>
    <w:rsid w:val="00E134F3"/>
    <w:rsid w:val="00E14D1C"/>
    <w:rsid w:val="00E161B7"/>
    <w:rsid w:val="00E164C2"/>
    <w:rsid w:val="00E169D2"/>
    <w:rsid w:val="00E200B3"/>
    <w:rsid w:val="00E2017E"/>
    <w:rsid w:val="00E226D5"/>
    <w:rsid w:val="00E26ACD"/>
    <w:rsid w:val="00E27CCD"/>
    <w:rsid w:val="00E353CA"/>
    <w:rsid w:val="00E35C1C"/>
    <w:rsid w:val="00E36004"/>
    <w:rsid w:val="00E441F0"/>
    <w:rsid w:val="00E4593E"/>
    <w:rsid w:val="00E467C8"/>
    <w:rsid w:val="00E518A2"/>
    <w:rsid w:val="00E54E54"/>
    <w:rsid w:val="00E6081E"/>
    <w:rsid w:val="00E60FD8"/>
    <w:rsid w:val="00E6113E"/>
    <w:rsid w:val="00E6586D"/>
    <w:rsid w:val="00E671AE"/>
    <w:rsid w:val="00E703E0"/>
    <w:rsid w:val="00E70DEC"/>
    <w:rsid w:val="00E71AFF"/>
    <w:rsid w:val="00E77E8D"/>
    <w:rsid w:val="00E80CC7"/>
    <w:rsid w:val="00E83A97"/>
    <w:rsid w:val="00E84AD5"/>
    <w:rsid w:val="00E84C39"/>
    <w:rsid w:val="00E85664"/>
    <w:rsid w:val="00E91E4D"/>
    <w:rsid w:val="00E91EEC"/>
    <w:rsid w:val="00E92C82"/>
    <w:rsid w:val="00E93043"/>
    <w:rsid w:val="00E961EA"/>
    <w:rsid w:val="00E974BE"/>
    <w:rsid w:val="00EA13B4"/>
    <w:rsid w:val="00EA27A9"/>
    <w:rsid w:val="00EA34D2"/>
    <w:rsid w:val="00EA3BA0"/>
    <w:rsid w:val="00EA48CC"/>
    <w:rsid w:val="00EA78A9"/>
    <w:rsid w:val="00EB0538"/>
    <w:rsid w:val="00EB21BE"/>
    <w:rsid w:val="00EB78FC"/>
    <w:rsid w:val="00EB7FAC"/>
    <w:rsid w:val="00EC2A0C"/>
    <w:rsid w:val="00EC3E40"/>
    <w:rsid w:val="00EC507B"/>
    <w:rsid w:val="00EC588F"/>
    <w:rsid w:val="00EC69B7"/>
    <w:rsid w:val="00EC6C71"/>
    <w:rsid w:val="00EC6C90"/>
    <w:rsid w:val="00EC701A"/>
    <w:rsid w:val="00ED0322"/>
    <w:rsid w:val="00ED095A"/>
    <w:rsid w:val="00ED2063"/>
    <w:rsid w:val="00ED68B4"/>
    <w:rsid w:val="00ED6F5C"/>
    <w:rsid w:val="00EE016F"/>
    <w:rsid w:val="00EE6200"/>
    <w:rsid w:val="00EE6A46"/>
    <w:rsid w:val="00EE700B"/>
    <w:rsid w:val="00EF1266"/>
    <w:rsid w:val="00EF1B79"/>
    <w:rsid w:val="00EF3FEA"/>
    <w:rsid w:val="00EF64DB"/>
    <w:rsid w:val="00EF69A0"/>
    <w:rsid w:val="00EF75EE"/>
    <w:rsid w:val="00F0005D"/>
    <w:rsid w:val="00F012D3"/>
    <w:rsid w:val="00F03203"/>
    <w:rsid w:val="00F03A31"/>
    <w:rsid w:val="00F06438"/>
    <w:rsid w:val="00F10253"/>
    <w:rsid w:val="00F12B4C"/>
    <w:rsid w:val="00F15A10"/>
    <w:rsid w:val="00F20322"/>
    <w:rsid w:val="00F21D8E"/>
    <w:rsid w:val="00F23241"/>
    <w:rsid w:val="00F2427D"/>
    <w:rsid w:val="00F3073E"/>
    <w:rsid w:val="00F335CE"/>
    <w:rsid w:val="00F34F4E"/>
    <w:rsid w:val="00F3551D"/>
    <w:rsid w:val="00F358A5"/>
    <w:rsid w:val="00F36516"/>
    <w:rsid w:val="00F37B38"/>
    <w:rsid w:val="00F37F9A"/>
    <w:rsid w:val="00F405DE"/>
    <w:rsid w:val="00F42B91"/>
    <w:rsid w:val="00F44109"/>
    <w:rsid w:val="00F47A3C"/>
    <w:rsid w:val="00F47E53"/>
    <w:rsid w:val="00F61F3B"/>
    <w:rsid w:val="00F625E3"/>
    <w:rsid w:val="00F62D79"/>
    <w:rsid w:val="00F62EC0"/>
    <w:rsid w:val="00F7413D"/>
    <w:rsid w:val="00F74EF0"/>
    <w:rsid w:val="00F74F19"/>
    <w:rsid w:val="00F76BE6"/>
    <w:rsid w:val="00F808BE"/>
    <w:rsid w:val="00F81C40"/>
    <w:rsid w:val="00F81E1D"/>
    <w:rsid w:val="00F85485"/>
    <w:rsid w:val="00F85B1F"/>
    <w:rsid w:val="00F90A8C"/>
    <w:rsid w:val="00F90C88"/>
    <w:rsid w:val="00F91C7B"/>
    <w:rsid w:val="00F92DA8"/>
    <w:rsid w:val="00F93A4A"/>
    <w:rsid w:val="00F940AD"/>
    <w:rsid w:val="00F945AB"/>
    <w:rsid w:val="00F961E0"/>
    <w:rsid w:val="00FA1E9A"/>
    <w:rsid w:val="00FA41CD"/>
    <w:rsid w:val="00FA46FF"/>
    <w:rsid w:val="00FA6560"/>
    <w:rsid w:val="00FA6704"/>
    <w:rsid w:val="00FA74D6"/>
    <w:rsid w:val="00FB1EDC"/>
    <w:rsid w:val="00FB2809"/>
    <w:rsid w:val="00FC2349"/>
    <w:rsid w:val="00FC292C"/>
    <w:rsid w:val="00FC41B5"/>
    <w:rsid w:val="00FC53EB"/>
    <w:rsid w:val="00FC659E"/>
    <w:rsid w:val="00FC7098"/>
    <w:rsid w:val="00FD14EA"/>
    <w:rsid w:val="00FD1A7E"/>
    <w:rsid w:val="00FD2132"/>
    <w:rsid w:val="00FD398E"/>
    <w:rsid w:val="00FD3A76"/>
    <w:rsid w:val="00FD4056"/>
    <w:rsid w:val="00FD48D9"/>
    <w:rsid w:val="00FD6237"/>
    <w:rsid w:val="00FD7EDA"/>
    <w:rsid w:val="00FE1121"/>
    <w:rsid w:val="00FE172C"/>
    <w:rsid w:val="00FE26CD"/>
    <w:rsid w:val="00FE3AB7"/>
    <w:rsid w:val="00FE534F"/>
    <w:rsid w:val="00FE6240"/>
    <w:rsid w:val="00FE67C4"/>
    <w:rsid w:val="00FF2CAB"/>
    <w:rsid w:val="00FF456D"/>
    <w:rsid w:val="00FF54DE"/>
    <w:rsid w:val="00FF6184"/>
    <w:rsid w:val="00FF6363"/>
    <w:rsid w:val="00FF63F4"/>
  </w:rsids>
  <w:docVars>
    <w:docVar w:name="dgnword-docGUID" w:val="{16580916-6740-40E7-8C9E-3079513C2C7E}"/>
    <w:docVar w:name="dgnword-eventsink" w:val="236223408"/>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CC3794"/>
  <w15:chartTrackingRefBased/>
  <w15:docId w15:val="{DC9ABA6C-29A9-440B-AC8D-DF77B164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8B8"/>
    <w:pPr>
      <w:spacing w:line="264" w:lineRule="auto"/>
    </w:pPr>
  </w:style>
  <w:style w:type="paragraph" w:styleId="Heading1">
    <w:name w:val="heading 1"/>
    <w:aliases w:val="H1-Sec.Head,Row Head 2"/>
    <w:basedOn w:val="Normal"/>
    <w:next w:val="Normal"/>
    <w:link w:val="Heading1Char"/>
    <w:qFormat/>
    <w:rsid w:val="006308B8"/>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aliases w:val="H2-Sec. Head"/>
    <w:basedOn w:val="Normal"/>
    <w:next w:val="Normal"/>
    <w:link w:val="Heading2Char"/>
    <w:semiHidden/>
    <w:qFormat/>
    <w:rsid w:val="006308B8"/>
    <w:pPr>
      <w:keepNext/>
      <w:keepLines/>
      <w:numPr>
        <w:ilvl w:val="1"/>
        <w:numId w:val="1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aliases w:val="H3-Sec. Head"/>
    <w:basedOn w:val="Normal"/>
    <w:next w:val="Normal"/>
    <w:link w:val="Heading3Char"/>
    <w:semiHidden/>
    <w:qFormat/>
    <w:rsid w:val="006308B8"/>
    <w:pPr>
      <w:keepNext/>
      <w:keepLines/>
      <w:numPr>
        <w:ilvl w:val="2"/>
        <w:numId w:val="1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4 Sec.Heading,Heading 4 (business proposal only)"/>
    <w:basedOn w:val="Normal"/>
    <w:next w:val="Normal"/>
    <w:link w:val="Heading4Char"/>
    <w:semiHidden/>
    <w:qFormat/>
    <w:rsid w:val="006308B8"/>
    <w:pPr>
      <w:keepNext/>
      <w:keepLines/>
      <w:numPr>
        <w:ilvl w:val="3"/>
        <w:numId w:val="1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qFormat/>
    <w:rsid w:val="006308B8"/>
    <w:pPr>
      <w:keepNext/>
      <w:keepLines/>
      <w:numPr>
        <w:ilvl w:val="4"/>
        <w:numId w:val="1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qFormat/>
    <w:rsid w:val="006308B8"/>
    <w:pPr>
      <w:keepNext/>
      <w:keepLines/>
      <w:numPr>
        <w:ilvl w:val="5"/>
        <w:numId w:val="1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qFormat/>
    <w:rsid w:val="006308B8"/>
    <w:pPr>
      <w:keepNext/>
      <w:keepLines/>
      <w:numPr>
        <w:ilvl w:val="6"/>
        <w:numId w:val="1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qFormat/>
    <w:rsid w:val="006308B8"/>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6308B8"/>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qFormat/>
    <w:rsid w:val="006308B8"/>
    <w:pPr>
      <w:tabs>
        <w:tab w:val="right" w:leader="dot" w:pos="9360"/>
      </w:tabs>
      <w:spacing w:before="160"/>
      <w:ind w:left="432" w:right="720" w:hanging="432"/>
    </w:pPr>
    <w:rPr>
      <w:rFonts w:asciiTheme="majorHAnsi" w:hAnsiTheme="majorHAnsi"/>
    </w:rPr>
  </w:style>
  <w:style w:type="paragraph" w:customStyle="1" w:styleId="NormalSS">
    <w:name w:val="NormalSS"/>
    <w:basedOn w:val="Normal"/>
    <w:link w:val="NormalSSChar"/>
    <w:qFormat/>
    <w:rsid w:val="00E70DEC"/>
    <w:pPr>
      <w:spacing w:line="240" w:lineRule="auto"/>
    </w:pPr>
  </w:style>
  <w:style w:type="paragraph" w:styleId="Footer">
    <w:name w:val="footer"/>
    <w:basedOn w:val="Normal"/>
    <w:link w:val="FooterChar"/>
    <w:semiHidden/>
    <w:qFormat/>
    <w:rsid w:val="006308B8"/>
    <w:pPr>
      <w:tabs>
        <w:tab w:val="right" w:pos="10080"/>
      </w:tabs>
      <w:spacing w:after="0" w:line="240" w:lineRule="auto"/>
      <w:ind w:left="-720" w:right="-720"/>
    </w:pPr>
    <w:rPr>
      <w:rFonts w:asciiTheme="majorHAnsi" w:hAnsiTheme="majorHAnsi"/>
      <w:sz w:val="20"/>
    </w:rPr>
  </w:style>
  <w:style w:type="character" w:styleId="PageNumber">
    <w:name w:val="page number"/>
    <w:basedOn w:val="DefaultParagraphFont"/>
    <w:semiHidden/>
    <w:rsid w:val="006308B8"/>
  </w:style>
  <w:style w:type="paragraph" w:customStyle="1" w:styleId="Bullet">
    <w:name w:val="Bullet"/>
    <w:rsid w:val="00E70DEC"/>
    <w:pPr>
      <w:numPr>
        <w:numId w:val="4"/>
      </w:numPr>
      <w:tabs>
        <w:tab w:val="left" w:pos="360"/>
      </w:tabs>
      <w:spacing w:after="180"/>
      <w:ind w:right="360"/>
      <w:jc w:val="both"/>
    </w:pPr>
    <w:rPr>
      <w:sz w:val="24"/>
      <w:szCs w:val="24"/>
    </w:rPr>
  </w:style>
  <w:style w:type="paragraph" w:customStyle="1" w:styleId="BulletLAST">
    <w:name w:val="Bullet (LAST)"/>
    <w:basedOn w:val="Bullet"/>
    <w:next w:val="Normal"/>
    <w:rsid w:val="00E70DEC"/>
    <w:pPr>
      <w:numPr>
        <w:numId w:val="0"/>
      </w:numPr>
      <w:tabs>
        <w:tab w:val="clear" w:pos="360"/>
      </w:tabs>
      <w:spacing w:after="480"/>
    </w:pPr>
  </w:style>
  <w:style w:type="paragraph" w:customStyle="1" w:styleId="ParagraphLAST">
    <w:name w:val="Paragraph (LAST)"/>
    <w:basedOn w:val="Normal"/>
    <w:next w:val="Normal"/>
    <w:rsid w:val="00E70DEC"/>
    <w:pPr>
      <w:spacing w:after="240"/>
    </w:pPr>
  </w:style>
  <w:style w:type="paragraph" w:styleId="TOC2">
    <w:name w:val="toc 2"/>
    <w:basedOn w:val="Normal"/>
    <w:next w:val="Normal"/>
    <w:qFormat/>
    <w:rsid w:val="006308B8"/>
    <w:pPr>
      <w:tabs>
        <w:tab w:val="right" w:leader="dot" w:pos="9360"/>
      </w:tabs>
      <w:spacing w:before="160"/>
      <w:ind w:left="864" w:right="720" w:hanging="432"/>
    </w:pPr>
    <w:rPr>
      <w:rFonts w:asciiTheme="majorHAnsi" w:hAnsiTheme="majorHAnsi"/>
    </w:rPr>
  </w:style>
  <w:style w:type="paragraph" w:customStyle="1" w:styleId="Center">
    <w:name w:val="Center"/>
    <w:basedOn w:val="Normal"/>
    <w:rsid w:val="00E70DEC"/>
    <w:pPr>
      <w:jc w:val="center"/>
    </w:pPr>
  </w:style>
  <w:style w:type="paragraph" w:styleId="TOC3">
    <w:name w:val="toc 3"/>
    <w:basedOn w:val="Normal"/>
    <w:next w:val="Normal"/>
    <w:qFormat/>
    <w:rsid w:val="006308B8"/>
    <w:pPr>
      <w:tabs>
        <w:tab w:val="right" w:leader="dot" w:pos="9360"/>
      </w:tabs>
      <w:spacing w:after="100"/>
      <w:ind w:left="1296" w:hanging="432"/>
    </w:pPr>
    <w:rPr>
      <w:rFonts w:asciiTheme="majorHAnsi" w:hAnsiTheme="majorHAnsi"/>
    </w:rPr>
  </w:style>
  <w:style w:type="paragraph" w:styleId="TOC4">
    <w:name w:val="toc 4"/>
    <w:basedOn w:val="Normal"/>
    <w:next w:val="Normal"/>
    <w:qFormat/>
    <w:rsid w:val="006308B8"/>
    <w:pPr>
      <w:spacing w:after="100"/>
      <w:ind w:left="1728" w:hanging="432"/>
    </w:pPr>
    <w:rPr>
      <w:rFonts w:asciiTheme="majorHAnsi" w:hAnsiTheme="majorHAnsi"/>
    </w:rPr>
  </w:style>
  <w:style w:type="paragraph" w:styleId="FootnoteText">
    <w:name w:val="footnote text"/>
    <w:aliases w:val="F1"/>
    <w:basedOn w:val="Normal"/>
    <w:link w:val="FootnoteTextChar"/>
    <w:qFormat/>
    <w:rsid w:val="006308B8"/>
    <w:pPr>
      <w:spacing w:after="0" w:line="240" w:lineRule="auto"/>
    </w:pPr>
    <w:rPr>
      <w:sz w:val="20"/>
      <w:szCs w:val="20"/>
    </w:rPr>
  </w:style>
  <w:style w:type="paragraph" w:customStyle="1" w:styleId="Dash">
    <w:name w:val="Dash"/>
    <w:rsid w:val="00E70DEC"/>
    <w:pPr>
      <w:numPr>
        <w:numId w:val="5"/>
      </w:numPr>
      <w:tabs>
        <w:tab w:val="left" w:pos="1080"/>
      </w:tabs>
      <w:spacing w:after="120"/>
      <w:ind w:right="720"/>
      <w:jc w:val="both"/>
    </w:pPr>
    <w:rPr>
      <w:sz w:val="24"/>
      <w:szCs w:val="24"/>
    </w:rPr>
  </w:style>
  <w:style w:type="paragraph" w:customStyle="1" w:styleId="DashLAST">
    <w:name w:val="Dash (LAST)"/>
    <w:basedOn w:val="Dash"/>
    <w:next w:val="Normal"/>
    <w:rsid w:val="00E70DEC"/>
    <w:pPr>
      <w:numPr>
        <w:numId w:val="0"/>
      </w:numPr>
      <w:tabs>
        <w:tab w:val="clear" w:pos="1080"/>
      </w:tabs>
      <w:spacing w:after="480"/>
    </w:pPr>
  </w:style>
  <w:style w:type="paragraph" w:customStyle="1" w:styleId="NumberedBullet">
    <w:name w:val="Numbered Bullet"/>
    <w:rsid w:val="00E70DEC"/>
    <w:pPr>
      <w:numPr>
        <w:numId w:val="2"/>
      </w:numPr>
      <w:tabs>
        <w:tab w:val="left" w:pos="360"/>
      </w:tabs>
      <w:spacing w:after="180"/>
      <w:ind w:right="360"/>
      <w:jc w:val="both"/>
    </w:pPr>
    <w:rPr>
      <w:sz w:val="24"/>
      <w:szCs w:val="24"/>
    </w:rPr>
  </w:style>
  <w:style w:type="paragraph" w:customStyle="1" w:styleId="Outline">
    <w:name w:val="Outline"/>
    <w:basedOn w:val="Normal"/>
    <w:rsid w:val="00E70DEC"/>
    <w:pPr>
      <w:spacing w:after="240" w:line="240" w:lineRule="auto"/>
      <w:ind w:left="720" w:hanging="720"/>
    </w:pPr>
  </w:style>
  <w:style w:type="paragraph" w:customStyle="1" w:styleId="NumberedBulletLAST">
    <w:name w:val="Numbered Bullet (LAST)"/>
    <w:basedOn w:val="NumberedBullet"/>
    <w:next w:val="Normal"/>
    <w:rsid w:val="00E70DEC"/>
    <w:pPr>
      <w:numPr>
        <w:numId w:val="0"/>
      </w:numPr>
      <w:spacing w:after="480"/>
    </w:pPr>
  </w:style>
  <w:style w:type="character" w:styleId="FootnoteReference">
    <w:name w:val="footnote reference"/>
    <w:basedOn w:val="DefaultParagraphFont"/>
    <w:qFormat/>
    <w:rsid w:val="006308B8"/>
    <w:rPr>
      <w:vertAlign w:val="superscript"/>
    </w:rPr>
  </w:style>
  <w:style w:type="paragraph" w:styleId="EndnoteText">
    <w:name w:val="endnote text"/>
    <w:basedOn w:val="Normal"/>
    <w:link w:val="EndnoteTextChar"/>
    <w:qFormat/>
    <w:rsid w:val="006308B8"/>
    <w:pPr>
      <w:spacing w:after="0"/>
    </w:pPr>
    <w:rPr>
      <w:sz w:val="20"/>
      <w:szCs w:val="20"/>
    </w:rPr>
  </w:style>
  <w:style w:type="character" w:styleId="EndnoteReference">
    <w:name w:val="endnote reference"/>
    <w:basedOn w:val="DefaultParagraphFont"/>
    <w:qFormat/>
    <w:rsid w:val="006308B8"/>
    <w:rPr>
      <w:vertAlign w:val="superscript"/>
    </w:rPr>
  </w:style>
  <w:style w:type="paragraph" w:customStyle="1" w:styleId="MarkforTable">
    <w:name w:val="Mark for Table"/>
    <w:next w:val="Normal"/>
    <w:rsid w:val="00E70DEC"/>
    <w:pPr>
      <w:spacing w:line="480" w:lineRule="auto"/>
      <w:jc w:val="center"/>
    </w:pPr>
    <w:rPr>
      <w:caps/>
      <w:sz w:val="24"/>
    </w:rPr>
  </w:style>
  <w:style w:type="paragraph" w:customStyle="1" w:styleId="ParagraphSSLAST">
    <w:name w:val="ParagraphSS (LAST)"/>
    <w:basedOn w:val="NormalSS"/>
    <w:next w:val="Normal"/>
    <w:rsid w:val="00E70DEC"/>
    <w:pPr>
      <w:spacing w:after="480"/>
    </w:pPr>
  </w:style>
  <w:style w:type="paragraph" w:customStyle="1" w:styleId="References">
    <w:name w:val="References"/>
    <w:basedOn w:val="Normal"/>
    <w:next w:val="Normal"/>
    <w:rsid w:val="00E70DEC"/>
    <w:pPr>
      <w:spacing w:after="240" w:line="240" w:lineRule="auto"/>
      <w:ind w:left="432" w:hanging="432"/>
    </w:pPr>
  </w:style>
  <w:style w:type="paragraph" w:customStyle="1" w:styleId="MarkforFigure">
    <w:name w:val="Mark for Figure"/>
    <w:basedOn w:val="Normal"/>
    <w:next w:val="Normal"/>
    <w:rsid w:val="00E70DEC"/>
    <w:pPr>
      <w:jc w:val="center"/>
    </w:pPr>
    <w:rPr>
      <w:caps/>
    </w:rPr>
  </w:style>
  <w:style w:type="paragraph" w:customStyle="1" w:styleId="MarkforExhibit">
    <w:name w:val="Mark for Exhibit"/>
    <w:basedOn w:val="Normal"/>
    <w:next w:val="Normal"/>
    <w:rsid w:val="00E70DEC"/>
    <w:pPr>
      <w:jc w:val="center"/>
    </w:pPr>
    <w:rPr>
      <w:caps/>
    </w:rPr>
  </w:style>
  <w:style w:type="paragraph" w:customStyle="1" w:styleId="MarkforAttachment">
    <w:name w:val="Mark for Attachment"/>
    <w:basedOn w:val="Normal"/>
    <w:next w:val="Normal"/>
    <w:rsid w:val="00E70DEC"/>
    <w:pPr>
      <w:spacing w:line="240" w:lineRule="auto"/>
      <w:jc w:val="center"/>
    </w:pPr>
    <w:rPr>
      <w:b/>
      <w:caps/>
    </w:rPr>
  </w:style>
  <w:style w:type="paragraph" w:styleId="TableofFigures">
    <w:name w:val="table of figures"/>
    <w:basedOn w:val="Normal"/>
    <w:next w:val="Normal"/>
    <w:semiHidden/>
    <w:rsid w:val="006308B8"/>
    <w:pPr>
      <w:spacing w:after="0"/>
    </w:pPr>
  </w:style>
  <w:style w:type="paragraph" w:styleId="Header">
    <w:name w:val="header"/>
    <w:basedOn w:val="Normal"/>
    <w:link w:val="HeaderChar"/>
    <w:qFormat/>
    <w:rsid w:val="006308B8"/>
    <w:pPr>
      <w:pBdr>
        <w:bottom w:val="single" w:sz="6" w:space="6" w:color="auto"/>
      </w:pBdr>
      <w:tabs>
        <w:tab w:val="right" w:pos="10080"/>
      </w:tabs>
      <w:spacing w:after="0" w:line="240" w:lineRule="auto"/>
      <w:ind w:left="-720" w:right="-720"/>
    </w:pPr>
    <w:rPr>
      <w:rFonts w:asciiTheme="majorHAnsi" w:hAnsiTheme="majorHAnsi"/>
      <w:sz w:val="20"/>
    </w:rPr>
  </w:style>
  <w:style w:type="paragraph" w:customStyle="1" w:styleId="N2-2ndBullet">
    <w:name w:val="N2-2nd Bullet"/>
    <w:basedOn w:val="Normal"/>
    <w:rsid w:val="00E70DEC"/>
    <w:pPr>
      <w:numPr>
        <w:numId w:val="3"/>
      </w:numPr>
      <w:tabs>
        <w:tab w:val="left" w:pos="1728"/>
      </w:tabs>
      <w:spacing w:after="240" w:line="240" w:lineRule="atLeast"/>
    </w:pPr>
  </w:style>
  <w:style w:type="character" w:customStyle="1" w:styleId="MTEquationSection">
    <w:name w:val="MTEquationSection"/>
    <w:basedOn w:val="DefaultParagraphFont"/>
    <w:rsid w:val="00E70DEC"/>
    <w:rPr>
      <w:vanish w:val="0"/>
      <w:color w:val="FF0000"/>
    </w:rPr>
  </w:style>
  <w:style w:type="paragraph" w:customStyle="1" w:styleId="MarkforAppendix">
    <w:name w:val="Mark for Appendix"/>
    <w:basedOn w:val="Normal"/>
    <w:rsid w:val="00E70DEC"/>
    <w:pPr>
      <w:jc w:val="center"/>
    </w:pPr>
    <w:rPr>
      <w:b/>
      <w:caps/>
    </w:rPr>
  </w:style>
  <w:style w:type="paragraph" w:styleId="ListBullet">
    <w:name w:val="List Bullet"/>
    <w:basedOn w:val="Normal"/>
    <w:semiHidden/>
    <w:qFormat/>
    <w:rsid w:val="006308B8"/>
    <w:pPr>
      <w:numPr>
        <w:numId w:val="1"/>
      </w:numPr>
      <w:spacing w:after="80"/>
    </w:pPr>
  </w:style>
  <w:style w:type="paragraph" w:customStyle="1" w:styleId="Q1-FirstLevelQuestion">
    <w:name w:val="Q1-First Level Question"/>
    <w:rsid w:val="00E70DEC"/>
    <w:pPr>
      <w:tabs>
        <w:tab w:val="left" w:pos="720"/>
      </w:tabs>
      <w:spacing w:line="240" w:lineRule="atLeast"/>
      <w:ind w:left="720" w:hanging="720"/>
      <w:jc w:val="both"/>
    </w:pPr>
    <w:rPr>
      <w:rFonts w:ascii="Arial" w:hAnsi="Arial"/>
    </w:rPr>
  </w:style>
  <w:style w:type="paragraph" w:customStyle="1" w:styleId="A5-2ndLeader">
    <w:name w:val="A5-2nd Leader"/>
    <w:rsid w:val="00E70DEC"/>
    <w:pPr>
      <w:tabs>
        <w:tab w:val="right" w:leader="dot" w:pos="7200"/>
        <w:tab w:val="right" w:pos="7488"/>
        <w:tab w:val="left" w:pos="7632"/>
      </w:tabs>
      <w:spacing w:line="240" w:lineRule="atLeast"/>
      <w:ind w:left="3600"/>
    </w:pPr>
    <w:rPr>
      <w:rFonts w:ascii="Arial" w:hAnsi="Arial"/>
      <w:sz w:val="18"/>
    </w:rPr>
  </w:style>
  <w:style w:type="paragraph" w:styleId="BodyTextIndent">
    <w:name w:val="Body Text Indent"/>
    <w:basedOn w:val="Normal"/>
    <w:link w:val="BodyTextIndentChar"/>
    <w:semiHidden/>
    <w:rsid w:val="006308B8"/>
    <w:pPr>
      <w:spacing w:after="120"/>
      <w:ind w:left="360"/>
    </w:pPr>
  </w:style>
  <w:style w:type="paragraph" w:styleId="BodyTextIndent2">
    <w:name w:val="Body Text Indent 2"/>
    <w:basedOn w:val="Normal"/>
    <w:link w:val="BodyTextIndent2Char"/>
    <w:semiHidden/>
    <w:rsid w:val="006308B8"/>
    <w:pPr>
      <w:spacing w:after="120" w:line="480" w:lineRule="auto"/>
      <w:ind w:left="360"/>
    </w:pPr>
  </w:style>
  <w:style w:type="paragraph" w:customStyle="1" w:styleId="bullet0">
    <w:name w:val="bullet"/>
    <w:rsid w:val="00E70DEC"/>
    <w:pPr>
      <w:tabs>
        <w:tab w:val="num" w:pos="1080"/>
      </w:tabs>
      <w:spacing w:after="180"/>
      <w:ind w:left="1080" w:right="360" w:hanging="360"/>
      <w:jc w:val="both"/>
    </w:pPr>
    <w:rPr>
      <w:sz w:val="24"/>
    </w:rPr>
  </w:style>
  <w:style w:type="paragraph" w:styleId="NormalWeb">
    <w:name w:val="Normal (Web)"/>
    <w:basedOn w:val="Normal"/>
    <w:semiHidden/>
    <w:rsid w:val="006308B8"/>
    <w:rPr>
      <w:rFonts w:ascii="Times New Roman" w:hAnsi="Times New Roman" w:cs="Times New Roman"/>
      <w:sz w:val="24"/>
      <w:szCs w:val="24"/>
    </w:rPr>
  </w:style>
  <w:style w:type="paragraph" w:styleId="BodyText">
    <w:name w:val="Body Text"/>
    <w:basedOn w:val="Normal"/>
    <w:link w:val="BodyTextChar"/>
    <w:rsid w:val="006308B8"/>
    <w:pPr>
      <w:spacing w:after="120"/>
    </w:pPr>
  </w:style>
  <w:style w:type="paragraph" w:styleId="BlockText">
    <w:name w:val="Block Text"/>
    <w:basedOn w:val="Normal"/>
    <w:semiHidden/>
    <w:rsid w:val="006308B8"/>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PlainText">
    <w:name w:val="Plain Text"/>
    <w:basedOn w:val="Normal"/>
    <w:link w:val="PlainTextChar"/>
    <w:semiHidden/>
    <w:rsid w:val="006308B8"/>
    <w:pPr>
      <w:spacing w:after="0" w:line="240" w:lineRule="auto"/>
    </w:pPr>
    <w:rPr>
      <w:rFonts w:ascii="Consolas" w:hAnsi="Consolas"/>
      <w:sz w:val="21"/>
      <w:szCs w:val="21"/>
    </w:rPr>
  </w:style>
  <w:style w:type="paragraph" w:customStyle="1" w:styleId="SL-FlLftSgl">
    <w:name w:val="SL-Fl Lft Sgl"/>
    <w:rsid w:val="00E70DEC"/>
    <w:pPr>
      <w:spacing w:line="240" w:lineRule="atLeast"/>
      <w:jc w:val="both"/>
    </w:pPr>
    <w:rPr>
      <w:rFonts w:ascii="Arial" w:hAnsi="Arial"/>
    </w:rPr>
  </w:style>
  <w:style w:type="paragraph" w:customStyle="1" w:styleId="Y3-YNTabLeader">
    <w:name w:val="Y3-Y/N Tab Leader"/>
    <w:rsid w:val="00E70DEC"/>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QUES">
    <w:name w:val="QUES"/>
    <w:basedOn w:val="BodyText"/>
    <w:rsid w:val="00E70DEC"/>
    <w:pPr>
      <w:spacing w:line="240" w:lineRule="atLeast"/>
    </w:pPr>
  </w:style>
  <w:style w:type="paragraph" w:styleId="BalloonText">
    <w:name w:val="Balloon Text"/>
    <w:basedOn w:val="Normal"/>
    <w:link w:val="BalloonTextChar"/>
    <w:semiHidden/>
    <w:rsid w:val="00630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308B8"/>
    <w:rPr>
      <w:rFonts w:ascii="Segoe UI" w:hAnsi="Segoe UI" w:cs="Segoe UI"/>
      <w:sz w:val="18"/>
      <w:szCs w:val="18"/>
    </w:rPr>
  </w:style>
  <w:style w:type="character" w:styleId="CommentReference">
    <w:name w:val="annotation reference"/>
    <w:basedOn w:val="DefaultParagraphFont"/>
    <w:semiHidden/>
    <w:qFormat/>
    <w:rsid w:val="006308B8"/>
    <w:rPr>
      <w:sz w:val="16"/>
      <w:szCs w:val="16"/>
    </w:rPr>
  </w:style>
  <w:style w:type="paragraph" w:styleId="CommentText">
    <w:name w:val="annotation text"/>
    <w:basedOn w:val="Normal"/>
    <w:link w:val="CommentTextChar"/>
    <w:qFormat/>
    <w:rsid w:val="006308B8"/>
    <w:pPr>
      <w:spacing w:line="240" w:lineRule="auto"/>
    </w:pPr>
    <w:rPr>
      <w:szCs w:val="20"/>
    </w:rPr>
  </w:style>
  <w:style w:type="character" w:customStyle="1" w:styleId="CommentTextChar">
    <w:name w:val="Comment Text Char"/>
    <w:basedOn w:val="DefaultParagraphFont"/>
    <w:link w:val="CommentText"/>
    <w:rsid w:val="006308B8"/>
    <w:rPr>
      <w:szCs w:val="20"/>
    </w:rPr>
  </w:style>
  <w:style w:type="paragraph" w:styleId="CommentSubject">
    <w:name w:val="annotation subject"/>
    <w:basedOn w:val="CommentText"/>
    <w:next w:val="CommentText"/>
    <w:link w:val="CommentSubjectChar"/>
    <w:semiHidden/>
    <w:qFormat/>
    <w:rsid w:val="006308B8"/>
    <w:rPr>
      <w:b/>
      <w:bCs/>
    </w:rPr>
  </w:style>
  <w:style w:type="character" w:customStyle="1" w:styleId="CommentSubjectChar">
    <w:name w:val="Comment Subject Char"/>
    <w:basedOn w:val="CommentTextChar"/>
    <w:link w:val="CommentSubject"/>
    <w:semiHidden/>
    <w:rsid w:val="006308B8"/>
    <w:rPr>
      <w:b/>
      <w:bCs/>
      <w:szCs w:val="20"/>
    </w:rPr>
  </w:style>
  <w:style w:type="table" w:styleId="TableGrid">
    <w:name w:val="Table Grid"/>
    <w:basedOn w:val="TableNormal"/>
    <w:rsid w:val="006308B8"/>
    <w:pPr>
      <w:spacing w:after="0" w:line="240" w:lineRule="auto"/>
    </w:pPr>
    <w:tblPr>
      <w:tblBorders>
        <w:top w:val="dotted" w:sz="12" w:space="0" w:color="046B5C" w:themeColor="text2"/>
        <w:bottom w:val="dotted" w:sz="12" w:space="0" w:color="046B5C" w:themeColor="text2"/>
      </w:tblBorders>
    </w:tblPr>
  </w:style>
  <w:style w:type="character" w:customStyle="1" w:styleId="FooterChar">
    <w:name w:val="Footer Char"/>
    <w:basedOn w:val="DefaultParagraphFont"/>
    <w:link w:val="Footer"/>
    <w:semiHidden/>
    <w:rsid w:val="006308B8"/>
    <w:rPr>
      <w:rFonts w:asciiTheme="majorHAnsi" w:hAnsiTheme="majorHAnsi"/>
      <w:sz w:val="20"/>
    </w:rPr>
  </w:style>
  <w:style w:type="character" w:customStyle="1" w:styleId="BodyTextIndentChar">
    <w:name w:val="Body Text Indent Char"/>
    <w:basedOn w:val="DefaultParagraphFont"/>
    <w:link w:val="BodyTextIndent"/>
    <w:semiHidden/>
    <w:rsid w:val="006308B8"/>
  </w:style>
  <w:style w:type="paragraph" w:customStyle="1" w:styleId="Default">
    <w:name w:val="Default"/>
    <w:rsid w:val="00861491"/>
    <w:pPr>
      <w:autoSpaceDE w:val="0"/>
      <w:autoSpaceDN w:val="0"/>
      <w:adjustRightInd w:val="0"/>
    </w:pPr>
    <w:rPr>
      <w:rFonts w:ascii="Garamond" w:hAnsi="Garamond" w:cs="Garamond"/>
      <w:color w:val="000000"/>
      <w:sz w:val="24"/>
      <w:szCs w:val="24"/>
    </w:rPr>
  </w:style>
  <w:style w:type="paragraph" w:customStyle="1" w:styleId="AnswerCategory">
    <w:name w:val="Answer Category"/>
    <w:basedOn w:val="Normal"/>
    <w:rsid w:val="00E70DEC"/>
    <w:pPr>
      <w:tabs>
        <w:tab w:val="left" w:pos="1080"/>
        <w:tab w:val="left" w:pos="1440"/>
      </w:tabs>
      <w:spacing w:before="40" w:line="240" w:lineRule="auto"/>
      <w:ind w:left="1440" w:right="2880" w:hanging="630"/>
    </w:pPr>
    <w:rPr>
      <w:rFonts w:ascii="Arial" w:hAnsi="Arial" w:cs="Arial"/>
      <w:sz w:val="20"/>
    </w:rPr>
  </w:style>
  <w:style w:type="paragraph" w:customStyle="1" w:styleId="LINERESPONSE">
    <w:name w:val="LINE RESPONSE"/>
    <w:basedOn w:val="Normal"/>
    <w:rsid w:val="00E70DEC"/>
    <w:pPr>
      <w:tabs>
        <w:tab w:val="left" w:leader="dot" w:pos="6768"/>
        <w:tab w:val="left" w:pos="7200"/>
      </w:tabs>
      <w:spacing w:before="120" w:line="240" w:lineRule="auto"/>
      <w:ind w:left="1440" w:right="2880"/>
    </w:pPr>
    <w:rPr>
      <w:rFonts w:ascii="Arial" w:hAnsi="Arial" w:cs="Arial"/>
      <w:caps/>
      <w:sz w:val="20"/>
    </w:rPr>
  </w:style>
  <w:style w:type="paragraph" w:customStyle="1" w:styleId="SELECTONEMARKALL">
    <w:name w:val="SELECT ONE/MARK ALL"/>
    <w:basedOn w:val="Normal"/>
    <w:link w:val="SELECTONEMARKALLChar"/>
    <w:qFormat/>
    <w:rsid w:val="006308B8"/>
    <w:pPr>
      <w:spacing w:before="120" w:line="240" w:lineRule="auto"/>
      <w:ind w:left="720" w:right="2250"/>
    </w:pPr>
    <w:rPr>
      <w:rFonts w:ascii="Arial" w:hAnsi="Arial" w:cs="Arial"/>
      <w:b/>
      <w:sz w:val="20"/>
      <w:szCs w:val="20"/>
    </w:rPr>
  </w:style>
  <w:style w:type="paragraph" w:customStyle="1" w:styleId="Introtext">
    <w:name w:val="!Intro text"/>
    <w:basedOn w:val="BodyTextIndent"/>
    <w:link w:val="IntrotextChar"/>
    <w:rsid w:val="00E70DEC"/>
    <w:pPr>
      <w:spacing w:before="240" w:line="240" w:lineRule="auto"/>
      <w:ind w:left="0"/>
    </w:pPr>
    <w:rPr>
      <w:b/>
      <w:bCs/>
    </w:rPr>
  </w:style>
  <w:style w:type="character" w:customStyle="1" w:styleId="IntrotextChar">
    <w:name w:val="!Intro text Char"/>
    <w:link w:val="Introtext"/>
    <w:rsid w:val="00E70DEC"/>
    <w:rPr>
      <w:rFonts w:ascii="Arial" w:hAnsi="Arial" w:cs="Arial"/>
      <w:b/>
      <w:bCs/>
      <w:szCs w:val="24"/>
    </w:rPr>
  </w:style>
  <w:style w:type="paragraph" w:customStyle="1" w:styleId="Answer1">
    <w:name w:val="Answer 1"/>
    <w:rsid w:val="00E70DEC"/>
    <w:pPr>
      <w:tabs>
        <w:tab w:val="left" w:pos="1080"/>
        <w:tab w:val="left" w:pos="1368"/>
        <w:tab w:val="left" w:pos="4320"/>
        <w:tab w:val="left" w:pos="4680"/>
      </w:tabs>
      <w:spacing w:after="60"/>
      <w:ind w:left="936"/>
    </w:pPr>
    <w:rPr>
      <w:rFonts w:ascii="Arial Narrow" w:hAnsi="Arial Narrow"/>
    </w:rPr>
  </w:style>
  <w:style w:type="character" w:customStyle="1" w:styleId="HeaderChar">
    <w:name w:val="Header Char"/>
    <w:basedOn w:val="DefaultParagraphFont"/>
    <w:link w:val="Header"/>
    <w:rsid w:val="006308B8"/>
    <w:rPr>
      <w:rFonts w:asciiTheme="majorHAnsi" w:hAnsiTheme="majorHAnsi"/>
      <w:sz w:val="20"/>
    </w:rPr>
  </w:style>
  <w:style w:type="character" w:customStyle="1" w:styleId="BodyTextChar">
    <w:name w:val="Body Text Char"/>
    <w:basedOn w:val="DefaultParagraphFont"/>
    <w:link w:val="BodyText"/>
    <w:rsid w:val="006308B8"/>
  </w:style>
  <w:style w:type="character" w:customStyle="1" w:styleId="PlainTextChar">
    <w:name w:val="Plain Text Char"/>
    <w:basedOn w:val="DefaultParagraphFont"/>
    <w:link w:val="PlainText"/>
    <w:semiHidden/>
    <w:rsid w:val="006308B8"/>
    <w:rPr>
      <w:rFonts w:ascii="Consolas" w:hAnsi="Consolas"/>
      <w:sz w:val="21"/>
      <w:szCs w:val="21"/>
    </w:rPr>
  </w:style>
  <w:style w:type="paragraph" w:customStyle="1" w:styleId="QUESTIONsublines">
    <w:name w:val="!QUESTION (sub lines)"/>
    <w:basedOn w:val="QUESTION"/>
    <w:rsid w:val="00E70DEC"/>
    <w:pPr>
      <w:spacing w:before="0"/>
      <w:ind w:firstLine="0"/>
    </w:pPr>
  </w:style>
  <w:style w:type="paragraph" w:customStyle="1" w:styleId="Tableheading">
    <w:name w:val="!Table heading"/>
    <w:basedOn w:val="Normal"/>
    <w:rsid w:val="00E70DEC"/>
    <w:pPr>
      <w:spacing w:before="60" w:after="60" w:line="240" w:lineRule="auto"/>
      <w:jc w:val="center"/>
    </w:pPr>
    <w:rPr>
      <w:rFonts w:ascii="Arial" w:hAnsi="Arial" w:cs="Arial"/>
      <w:bCs/>
      <w:caps/>
      <w:sz w:val="18"/>
    </w:rPr>
  </w:style>
  <w:style w:type="paragraph" w:customStyle="1" w:styleId="CODEONEALLTHATAPPLY">
    <w:name w:val="!CODE ONE/ALL THAT APPLY"/>
    <w:basedOn w:val="Normal"/>
    <w:rsid w:val="00E70DEC"/>
    <w:pPr>
      <w:spacing w:before="60" w:after="60" w:line="240" w:lineRule="auto"/>
      <w:ind w:left="6300"/>
      <w:jc w:val="center"/>
    </w:pPr>
    <w:rPr>
      <w:rFonts w:ascii="Arial" w:hAnsi="Arial" w:cs="Arial"/>
      <w:bCs/>
      <w:sz w:val="20"/>
      <w:szCs w:val="18"/>
      <w:u w:val="single"/>
    </w:rPr>
  </w:style>
  <w:style w:type="character" w:styleId="Hyperlink">
    <w:name w:val="Hyperlink"/>
    <w:basedOn w:val="DefaultParagraphFont"/>
    <w:unhideWhenUsed/>
    <w:qFormat/>
    <w:rsid w:val="006308B8"/>
    <w:rPr>
      <w:color w:val="0563C1" w:themeColor="hyperlink"/>
      <w:u w:val="single"/>
    </w:rPr>
  </w:style>
  <w:style w:type="paragraph" w:styleId="ListParagraph">
    <w:name w:val="List Paragraph"/>
    <w:basedOn w:val="Normal"/>
    <w:qFormat/>
    <w:rsid w:val="006308B8"/>
    <w:pPr>
      <w:ind w:left="1267" w:hanging="1267"/>
      <w:contextualSpacing/>
    </w:pPr>
  </w:style>
  <w:style w:type="paragraph" w:styleId="BodyTextIndent3">
    <w:name w:val="Body Text Indent 3"/>
    <w:basedOn w:val="Normal"/>
    <w:link w:val="BodyTextIndent3Char"/>
    <w:semiHidden/>
    <w:rsid w:val="006308B8"/>
    <w:pPr>
      <w:spacing w:after="120"/>
      <w:ind w:left="360"/>
    </w:pPr>
    <w:rPr>
      <w:sz w:val="16"/>
      <w:szCs w:val="16"/>
    </w:rPr>
  </w:style>
  <w:style w:type="character" w:customStyle="1" w:styleId="BodyTextIndent3Char">
    <w:name w:val="Body Text Indent 3 Char"/>
    <w:basedOn w:val="DefaultParagraphFont"/>
    <w:link w:val="BodyTextIndent3"/>
    <w:semiHidden/>
    <w:rsid w:val="006308B8"/>
    <w:rPr>
      <w:sz w:val="16"/>
      <w:szCs w:val="16"/>
    </w:rPr>
  </w:style>
  <w:style w:type="paragraph" w:customStyle="1" w:styleId="QUESTION">
    <w:name w:val="!QUESTION"/>
    <w:basedOn w:val="Normal"/>
    <w:rsid w:val="00E70DEC"/>
    <w:pPr>
      <w:tabs>
        <w:tab w:val="left" w:pos="720"/>
      </w:tabs>
      <w:spacing w:before="360" w:after="120" w:line="240" w:lineRule="auto"/>
      <w:ind w:left="720" w:hanging="720"/>
    </w:pPr>
    <w:rPr>
      <w:rFonts w:ascii="Arial" w:hAnsi="Arial" w:cs="Arial"/>
      <w:b/>
      <w:bCs/>
      <w:sz w:val="20"/>
    </w:rPr>
  </w:style>
  <w:style w:type="paragraph" w:customStyle="1" w:styleId="MarkforTableHeading">
    <w:name w:val="Mark for Table Heading"/>
    <w:next w:val="Normal"/>
    <w:rsid w:val="00E70DEC"/>
    <w:pPr>
      <w:spacing w:line="480" w:lineRule="auto"/>
      <w:jc w:val="center"/>
    </w:pPr>
    <w:rPr>
      <w:caps/>
      <w:sz w:val="24"/>
      <w:szCs w:val="24"/>
    </w:rPr>
  </w:style>
  <w:style w:type="paragraph" w:customStyle="1" w:styleId="MarkforFigureHeading">
    <w:name w:val="Mark for Figure Heading"/>
    <w:basedOn w:val="Normal"/>
    <w:next w:val="Normal"/>
    <w:rsid w:val="00E70DEC"/>
    <w:pPr>
      <w:jc w:val="center"/>
    </w:pPr>
    <w:rPr>
      <w:caps/>
    </w:rPr>
  </w:style>
  <w:style w:type="paragraph" w:customStyle="1" w:styleId="MarkforExhibitHeading">
    <w:name w:val="Mark for Exhibit Heading"/>
    <w:basedOn w:val="Normal"/>
    <w:next w:val="Normal"/>
    <w:rsid w:val="00E70DEC"/>
    <w:pPr>
      <w:jc w:val="center"/>
    </w:pPr>
    <w:rPr>
      <w:caps/>
    </w:rPr>
  </w:style>
  <w:style w:type="paragraph" w:customStyle="1" w:styleId="MarkforAttachmentHeading">
    <w:name w:val="Mark for Attachment Heading"/>
    <w:basedOn w:val="Normal"/>
    <w:next w:val="Normal"/>
    <w:rsid w:val="00E70DEC"/>
    <w:pPr>
      <w:spacing w:line="240" w:lineRule="auto"/>
      <w:jc w:val="center"/>
    </w:pPr>
    <w:rPr>
      <w:b/>
      <w:caps/>
    </w:rPr>
  </w:style>
  <w:style w:type="paragraph" w:customStyle="1" w:styleId="MarkforAppendixHeading">
    <w:name w:val="Mark for Appendix Heading"/>
    <w:basedOn w:val="Normal"/>
    <w:rsid w:val="00E70DEC"/>
    <w:pPr>
      <w:jc w:val="center"/>
    </w:pPr>
    <w:rPr>
      <w:b/>
      <w:caps/>
    </w:rPr>
  </w:style>
  <w:style w:type="paragraph" w:customStyle="1" w:styleId="TableFootnoteCaption">
    <w:name w:val="Table Footnote_Caption"/>
    <w:basedOn w:val="NormalSS"/>
    <w:rsid w:val="00E70DEC"/>
  </w:style>
  <w:style w:type="paragraph" w:customStyle="1" w:styleId="TableHeaderCenter">
    <w:name w:val="Table Header Center"/>
    <w:basedOn w:val="TableTextLeft"/>
    <w:qFormat/>
    <w:rsid w:val="006308B8"/>
    <w:pPr>
      <w:keepNext/>
      <w:jc w:val="center"/>
    </w:pPr>
    <w:rPr>
      <w:color w:val="FFFFFF" w:themeColor="background1"/>
      <w:sz w:val="20"/>
    </w:rPr>
  </w:style>
  <w:style w:type="paragraph" w:customStyle="1" w:styleId="TableHeaderLeft">
    <w:name w:val="Table Header Left"/>
    <w:basedOn w:val="TableTextLeft"/>
    <w:qFormat/>
    <w:rsid w:val="006308B8"/>
    <w:pPr>
      <w:keepNext/>
    </w:pPr>
    <w:rPr>
      <w:color w:val="FFFFFF" w:themeColor="background1"/>
      <w:sz w:val="20"/>
    </w:rPr>
  </w:style>
  <w:style w:type="paragraph" w:customStyle="1" w:styleId="Normalcontinued">
    <w:name w:val="Normal (continued)"/>
    <w:basedOn w:val="Normal"/>
    <w:next w:val="Normal"/>
    <w:rsid w:val="00E70DEC"/>
  </w:style>
  <w:style w:type="paragraph" w:customStyle="1" w:styleId="NormalSScontinued">
    <w:name w:val="NormalSS (continued)"/>
    <w:basedOn w:val="NormalSS"/>
    <w:next w:val="NormalSS"/>
    <w:rsid w:val="00E70DEC"/>
  </w:style>
  <w:style w:type="paragraph" w:customStyle="1" w:styleId="NormalSS12">
    <w:name w:val="NormalSS 12"/>
    <w:basedOn w:val="NormalSS"/>
    <w:rsid w:val="00E70DEC"/>
    <w:pPr>
      <w:spacing w:after="240"/>
    </w:pPr>
  </w:style>
  <w:style w:type="paragraph" w:customStyle="1" w:styleId="NormalSS12continued">
    <w:name w:val="NormalSS 12 (continued)"/>
    <w:basedOn w:val="NormalSS12"/>
    <w:rsid w:val="00E70DEC"/>
  </w:style>
  <w:style w:type="paragraph" w:customStyle="1" w:styleId="ParagraphLASTcontinued">
    <w:name w:val="Paragraph (LAST_continued)"/>
    <w:basedOn w:val="ParagraphLAST"/>
    <w:next w:val="Normal"/>
    <w:rsid w:val="00E70DEC"/>
  </w:style>
  <w:style w:type="paragraph" w:customStyle="1" w:styleId="ParagraphSSLASTcontinued">
    <w:name w:val="ParagraphSS (LAST_continued)"/>
    <w:basedOn w:val="ParagraphSSLAST"/>
    <w:next w:val="NormalSS"/>
    <w:rsid w:val="00E70DEC"/>
  </w:style>
  <w:style w:type="paragraph" w:customStyle="1" w:styleId="TableText">
    <w:name w:val="Table Text"/>
    <w:basedOn w:val="NormalSS"/>
    <w:rsid w:val="00E70DEC"/>
  </w:style>
  <w:style w:type="paragraph" w:customStyle="1" w:styleId="TableSourceCaption">
    <w:name w:val="Table Source_Caption"/>
    <w:basedOn w:val="NormalSS"/>
    <w:rsid w:val="00E70DEC"/>
    <w:pPr>
      <w:ind w:left="1080" w:hanging="1080"/>
    </w:pPr>
  </w:style>
  <w:style w:type="paragraph" w:customStyle="1" w:styleId="Style1">
    <w:name w:val="Style1"/>
    <w:basedOn w:val="Normal"/>
    <w:rsid w:val="00E70DEC"/>
    <w:pPr>
      <w:ind w:left="432"/>
    </w:pPr>
  </w:style>
  <w:style w:type="character" w:customStyle="1" w:styleId="Heading1Char">
    <w:name w:val="Heading 1 Char"/>
    <w:aliases w:val="H1-Sec.Head Char,Row Head 2 Char"/>
    <w:basedOn w:val="DefaultParagraphFont"/>
    <w:link w:val="Heading1"/>
    <w:rsid w:val="006308B8"/>
    <w:rPr>
      <w:rFonts w:asciiTheme="majorHAnsi" w:eastAsiaTheme="majorEastAsia" w:hAnsiTheme="majorHAnsi" w:cstheme="majorBidi"/>
      <w:color w:val="081E36" w:themeColor="accent1" w:themeShade="BF"/>
      <w:sz w:val="32"/>
      <w:szCs w:val="32"/>
    </w:rPr>
  </w:style>
  <w:style w:type="character" w:customStyle="1" w:styleId="Heading2Char">
    <w:name w:val="Heading 2 Char"/>
    <w:aliases w:val="H2-Sec. Head Char"/>
    <w:basedOn w:val="DefaultParagraphFont"/>
    <w:link w:val="Heading2"/>
    <w:semiHidden/>
    <w:rsid w:val="006308B8"/>
    <w:rPr>
      <w:rFonts w:asciiTheme="majorHAnsi" w:eastAsiaTheme="majorEastAsia" w:hAnsiTheme="majorHAnsi" w:cstheme="majorBidi"/>
      <w:color w:val="081E36" w:themeColor="accent1" w:themeShade="BF"/>
      <w:sz w:val="26"/>
      <w:szCs w:val="26"/>
    </w:rPr>
  </w:style>
  <w:style w:type="character" w:customStyle="1" w:styleId="Heading3Char">
    <w:name w:val="Heading 3 Char"/>
    <w:aliases w:val="H3-Sec. Head Char"/>
    <w:basedOn w:val="DefaultParagraphFont"/>
    <w:link w:val="Heading3"/>
    <w:semiHidden/>
    <w:rsid w:val="006308B8"/>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4 Sec.Heading Char,Heading 4 (business proposal only) Char"/>
    <w:basedOn w:val="DefaultParagraphFont"/>
    <w:link w:val="Heading4"/>
    <w:semiHidden/>
    <w:rsid w:val="006308B8"/>
    <w:rPr>
      <w:rFonts w:asciiTheme="majorHAnsi" w:eastAsiaTheme="majorEastAsia" w:hAnsiTheme="majorHAnsi" w:cstheme="majorBidi"/>
      <w:i/>
      <w:iCs/>
      <w:color w:val="081E36" w:themeColor="accent1" w:themeShade="BF"/>
    </w:rPr>
  </w:style>
  <w:style w:type="character" w:customStyle="1" w:styleId="Heading5Char">
    <w:name w:val="Heading 5 Char"/>
    <w:aliases w:val="Heading 5 (business proposal only) Char"/>
    <w:basedOn w:val="DefaultParagraphFont"/>
    <w:link w:val="Heading5"/>
    <w:semiHidden/>
    <w:rsid w:val="006308B8"/>
    <w:rPr>
      <w:rFonts w:asciiTheme="majorHAnsi" w:eastAsiaTheme="majorEastAsia" w:hAnsiTheme="majorHAnsi" w:cstheme="majorBidi"/>
      <w:color w:val="081E36" w:themeColor="accent1" w:themeShade="BF"/>
    </w:rPr>
  </w:style>
  <w:style w:type="character" w:customStyle="1" w:styleId="Heading6Char">
    <w:name w:val="Heading 6 Char"/>
    <w:aliases w:val="Heading 6 (business proposal only) Char"/>
    <w:basedOn w:val="DefaultParagraphFont"/>
    <w:link w:val="Heading6"/>
    <w:semiHidden/>
    <w:rsid w:val="006308B8"/>
    <w:rPr>
      <w:rFonts w:asciiTheme="majorHAnsi" w:eastAsiaTheme="majorEastAsia" w:hAnsiTheme="majorHAnsi" w:cstheme="majorBidi"/>
      <w:color w:val="051424" w:themeColor="accent1" w:themeShade="7F"/>
    </w:rPr>
  </w:style>
  <w:style w:type="character" w:customStyle="1" w:styleId="Heading7Char">
    <w:name w:val="Heading 7 Char"/>
    <w:aliases w:val="Heading 7 (business proposal only) Char"/>
    <w:basedOn w:val="DefaultParagraphFont"/>
    <w:link w:val="Heading7"/>
    <w:semiHidden/>
    <w:rsid w:val="006308B8"/>
    <w:rPr>
      <w:rFonts w:asciiTheme="majorHAnsi" w:eastAsiaTheme="majorEastAsia" w:hAnsiTheme="majorHAnsi" w:cstheme="majorBidi"/>
      <w:i/>
      <w:iCs/>
      <w:color w:val="051424" w:themeColor="accent1" w:themeShade="7F"/>
    </w:rPr>
  </w:style>
  <w:style w:type="character" w:customStyle="1" w:styleId="Heading8Char">
    <w:name w:val="Heading 8 Char"/>
    <w:aliases w:val="Heading 8 (business proposal only) Char"/>
    <w:basedOn w:val="DefaultParagraphFont"/>
    <w:link w:val="Heading8"/>
    <w:semiHidden/>
    <w:rsid w:val="006308B8"/>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6308B8"/>
    <w:rPr>
      <w:rFonts w:asciiTheme="majorHAnsi" w:eastAsiaTheme="majorEastAsia" w:hAnsiTheme="majorHAnsi" w:cstheme="majorBidi"/>
      <w:i/>
      <w:iCs/>
      <w:color w:val="272727" w:themeColor="text1" w:themeTint="D8"/>
      <w:sz w:val="21"/>
      <w:szCs w:val="21"/>
    </w:rPr>
  </w:style>
  <w:style w:type="character" w:customStyle="1" w:styleId="FootnoteTextChar">
    <w:name w:val="Footnote Text Char"/>
    <w:aliases w:val="F1 Char"/>
    <w:basedOn w:val="DefaultParagraphFont"/>
    <w:link w:val="FootnoteText"/>
    <w:rsid w:val="006308B8"/>
    <w:rPr>
      <w:sz w:val="20"/>
      <w:szCs w:val="20"/>
    </w:rPr>
  </w:style>
  <w:style w:type="character" w:customStyle="1" w:styleId="EndnoteTextChar">
    <w:name w:val="Endnote Text Char"/>
    <w:basedOn w:val="DefaultParagraphFont"/>
    <w:link w:val="EndnoteText"/>
    <w:rsid w:val="006308B8"/>
    <w:rPr>
      <w:sz w:val="20"/>
      <w:szCs w:val="20"/>
    </w:rPr>
  </w:style>
  <w:style w:type="paragraph" w:customStyle="1" w:styleId="C1-CtrBoldHd">
    <w:name w:val="C1-Ctr BoldHd"/>
    <w:rsid w:val="00E70DEC"/>
    <w:pPr>
      <w:keepNext/>
      <w:spacing w:line="240" w:lineRule="atLeast"/>
      <w:jc w:val="center"/>
    </w:pPr>
    <w:rPr>
      <w:rFonts w:ascii="Arial" w:hAnsi="Arial"/>
      <w:b/>
      <w:caps/>
    </w:rPr>
  </w:style>
  <w:style w:type="paragraph" w:styleId="BodyText2">
    <w:name w:val="Body Text 2"/>
    <w:basedOn w:val="Normal"/>
    <w:link w:val="BodyText2Char"/>
    <w:semiHidden/>
    <w:rsid w:val="006308B8"/>
    <w:pPr>
      <w:spacing w:after="120" w:line="480" w:lineRule="auto"/>
    </w:pPr>
  </w:style>
  <w:style w:type="character" w:customStyle="1" w:styleId="BodyText2Char">
    <w:name w:val="Body Text 2 Char"/>
    <w:basedOn w:val="DefaultParagraphFont"/>
    <w:link w:val="BodyText2"/>
    <w:semiHidden/>
    <w:rsid w:val="006308B8"/>
  </w:style>
  <w:style w:type="paragraph" w:customStyle="1" w:styleId="P1-StandPara">
    <w:name w:val="P1-Stand Para"/>
    <w:rsid w:val="00E70DEC"/>
    <w:pPr>
      <w:spacing w:line="360" w:lineRule="atLeast"/>
      <w:ind w:firstLine="1152"/>
      <w:jc w:val="both"/>
    </w:pPr>
  </w:style>
  <w:style w:type="paragraph" w:customStyle="1" w:styleId="SCR">
    <w:name w:val="SCR"/>
    <w:basedOn w:val="Normal"/>
    <w:rsid w:val="00E70DEC"/>
    <w:pPr>
      <w:spacing w:line="240" w:lineRule="atLeast"/>
      <w:ind w:left="720" w:hanging="720"/>
    </w:pPr>
    <w:rPr>
      <w:rFonts w:ascii="Univers (W1)" w:hAnsi="Univers (W1)"/>
      <w:szCs w:val="20"/>
    </w:rPr>
  </w:style>
  <w:style w:type="paragraph" w:customStyle="1" w:styleId="Response">
    <w:name w:val="Response"/>
    <w:basedOn w:val="Normal"/>
    <w:rsid w:val="00E70DEC"/>
    <w:pPr>
      <w:spacing w:before="100" w:line="240" w:lineRule="auto"/>
      <w:ind w:left="720"/>
    </w:pPr>
    <w:rPr>
      <w:rFonts w:ascii="Arial" w:hAnsi="Arial"/>
    </w:rPr>
  </w:style>
  <w:style w:type="paragraph" w:customStyle="1" w:styleId="SECTIONHEADING">
    <w:name w:val="!SECTION HEADING"/>
    <w:basedOn w:val="Normal"/>
    <w:link w:val="SECTIONHEADINGChar"/>
    <w:rsid w:val="00E70DEC"/>
    <w:pPr>
      <w:spacing w:before="120" w:after="120" w:line="240" w:lineRule="auto"/>
      <w:jc w:val="center"/>
    </w:pPr>
    <w:rPr>
      <w:rFonts w:ascii="Arial" w:hAnsi="Arial" w:cs="Arial"/>
      <w:b/>
    </w:rPr>
  </w:style>
  <w:style w:type="paragraph" w:customStyle="1" w:styleId="PROBEBOLDTEXTHERE">
    <w:name w:val="!PROBE BOLD TEXT HERE"/>
    <w:basedOn w:val="Normal"/>
    <w:link w:val="PROBEBOLDTEXTHEREChar"/>
    <w:rsid w:val="00E70DEC"/>
    <w:pPr>
      <w:tabs>
        <w:tab w:val="left" w:pos="1800"/>
      </w:tabs>
      <w:spacing w:before="80" w:after="80" w:line="240" w:lineRule="auto"/>
      <w:ind w:left="1800" w:hanging="1080"/>
    </w:pPr>
    <w:rPr>
      <w:rFonts w:ascii="Arial" w:hAnsi="Arial" w:cs="Arial"/>
      <w:b/>
      <w:sz w:val="20"/>
      <w:szCs w:val="20"/>
    </w:rPr>
  </w:style>
  <w:style w:type="character" w:customStyle="1" w:styleId="SECTIONHEADINGChar">
    <w:name w:val="!SECTION HEADING Char"/>
    <w:basedOn w:val="DefaultParagraphFont"/>
    <w:link w:val="SECTIONHEADING"/>
    <w:rsid w:val="00E70DEC"/>
    <w:rPr>
      <w:rFonts w:ascii="Arial" w:hAnsi="Arial" w:cs="Arial"/>
      <w:b/>
      <w:sz w:val="22"/>
      <w:szCs w:val="22"/>
    </w:rPr>
  </w:style>
  <w:style w:type="paragraph" w:customStyle="1" w:styleId="Style2">
    <w:name w:val="Style2"/>
    <w:basedOn w:val="Normal"/>
    <w:link w:val="Style2Char"/>
    <w:rsid w:val="00E70DEC"/>
    <w:pPr>
      <w:tabs>
        <w:tab w:val="left" w:pos="1080"/>
      </w:tabs>
      <w:spacing w:line="240" w:lineRule="auto"/>
      <w:ind w:left="1080" w:hanging="1080"/>
    </w:pPr>
    <w:rPr>
      <w:rFonts w:ascii="Arial" w:hAnsi="Arial" w:cs="Arial"/>
      <w:b/>
    </w:rPr>
  </w:style>
  <w:style w:type="paragraph" w:customStyle="1" w:styleId="INTERVIEWER">
    <w:name w:val="!INTERVIEWER:"/>
    <w:basedOn w:val="PROBEBOLDTEXTHERE"/>
    <w:link w:val="INTERVIEWERChar"/>
    <w:rsid w:val="00E70DEC"/>
    <w:pPr>
      <w:tabs>
        <w:tab w:val="clear" w:pos="1800"/>
        <w:tab w:val="left" w:pos="2520"/>
      </w:tabs>
      <w:ind w:left="2520" w:hanging="1800"/>
    </w:pPr>
    <w:rPr>
      <w:b w:val="0"/>
      <w:caps/>
    </w:rPr>
  </w:style>
  <w:style w:type="character" w:customStyle="1" w:styleId="Style2Char">
    <w:name w:val="Style2 Char"/>
    <w:basedOn w:val="DefaultParagraphFont"/>
    <w:link w:val="Style2"/>
    <w:rsid w:val="00E70DEC"/>
    <w:rPr>
      <w:rFonts w:ascii="Arial" w:hAnsi="Arial" w:cs="Arial"/>
      <w:b/>
      <w:sz w:val="22"/>
      <w:szCs w:val="22"/>
    </w:rPr>
  </w:style>
  <w:style w:type="character" w:customStyle="1" w:styleId="PROBEBOLDTEXTHEREChar">
    <w:name w:val="!PROBE BOLD TEXT HERE Char"/>
    <w:basedOn w:val="DefaultParagraphFont"/>
    <w:link w:val="PROBEBOLDTEXTHERE"/>
    <w:rsid w:val="00E70DEC"/>
    <w:rPr>
      <w:rFonts w:ascii="Arial" w:hAnsi="Arial" w:cs="Arial"/>
      <w:b/>
    </w:rPr>
  </w:style>
  <w:style w:type="character" w:customStyle="1" w:styleId="INTERVIEWERChar">
    <w:name w:val="!INTERVIEWER: Char"/>
    <w:basedOn w:val="PROBEBOLDTEXTHEREChar"/>
    <w:link w:val="INTERVIEWER"/>
    <w:rsid w:val="00E70DEC"/>
    <w:rPr>
      <w:rFonts w:ascii="Arial" w:hAnsi="Arial" w:cs="Arial"/>
      <w:b w:val="0"/>
      <w:caps/>
    </w:rPr>
  </w:style>
  <w:style w:type="character" w:styleId="PlaceholderText">
    <w:name w:val="Placeholder Text"/>
    <w:basedOn w:val="DefaultParagraphFont"/>
    <w:semiHidden/>
    <w:qFormat/>
    <w:rsid w:val="006308B8"/>
    <w:rPr>
      <w:color w:val="808080"/>
    </w:rPr>
  </w:style>
  <w:style w:type="paragraph" w:customStyle="1" w:styleId="INDENT">
    <w:name w:val="INDENT"/>
    <w:basedOn w:val="Normal"/>
    <w:link w:val="INDENTChar"/>
    <w:rsid w:val="00E70DEC"/>
    <w:pPr>
      <w:tabs>
        <w:tab w:val="left" w:pos="2880"/>
      </w:tabs>
      <w:spacing w:before="120" w:after="120" w:line="240" w:lineRule="auto"/>
      <w:ind w:left="2880" w:hanging="1800"/>
    </w:pPr>
    <w:rPr>
      <w:rFonts w:ascii="Arial" w:hAnsi="Arial" w:cs="Arial"/>
    </w:rPr>
  </w:style>
  <w:style w:type="paragraph" w:customStyle="1" w:styleId="RESPONSE0">
    <w:name w:val="!RESPONSE"/>
    <w:basedOn w:val="Normal"/>
    <w:link w:val="RESPONSEChar"/>
    <w:rsid w:val="00E70DEC"/>
    <w:pPr>
      <w:tabs>
        <w:tab w:val="left" w:leader="dot" w:pos="7740"/>
        <w:tab w:val="left" w:pos="8280"/>
      </w:tabs>
      <w:spacing w:before="120" w:line="240" w:lineRule="auto"/>
      <w:ind w:left="720" w:right="1890"/>
    </w:pPr>
    <w:rPr>
      <w:rFonts w:ascii="Arial" w:hAnsi="Arial" w:cs="Arial"/>
      <w:sz w:val="20"/>
      <w:szCs w:val="20"/>
    </w:rPr>
  </w:style>
  <w:style w:type="character" w:customStyle="1" w:styleId="INDENTChar">
    <w:name w:val="INDENT Char"/>
    <w:basedOn w:val="DefaultParagraphFont"/>
    <w:link w:val="INDENT"/>
    <w:rsid w:val="00E70DEC"/>
    <w:rPr>
      <w:rFonts w:ascii="Arial" w:hAnsi="Arial" w:cs="Arial"/>
      <w:sz w:val="22"/>
      <w:szCs w:val="22"/>
    </w:rPr>
  </w:style>
  <w:style w:type="character" w:customStyle="1" w:styleId="RESPONSEChar">
    <w:name w:val="!RESPONSE Char"/>
    <w:basedOn w:val="DefaultParagraphFont"/>
    <w:link w:val="RESPONSE0"/>
    <w:rsid w:val="00E70DEC"/>
    <w:rPr>
      <w:rFonts w:ascii="Arial" w:hAnsi="Arial" w:cs="Arial"/>
    </w:rPr>
  </w:style>
  <w:style w:type="character" w:customStyle="1" w:styleId="Style3">
    <w:name w:val="Style3"/>
    <w:basedOn w:val="DefaultParagraphFont"/>
    <w:uiPriority w:val="1"/>
    <w:rsid w:val="00E70DEC"/>
    <w:rPr>
      <w:b/>
    </w:rPr>
  </w:style>
  <w:style w:type="character" w:customStyle="1" w:styleId="Style4">
    <w:name w:val="Style4"/>
    <w:basedOn w:val="DefaultParagraphFont"/>
    <w:uiPriority w:val="1"/>
    <w:rsid w:val="00E70DEC"/>
    <w:rPr>
      <w:b/>
    </w:rPr>
  </w:style>
  <w:style w:type="character" w:customStyle="1" w:styleId="Bold">
    <w:name w:val="Bold"/>
    <w:basedOn w:val="DefaultParagraphFont"/>
    <w:qFormat/>
    <w:rsid w:val="006308B8"/>
    <w:rPr>
      <w:b/>
    </w:rPr>
  </w:style>
  <w:style w:type="paragraph" w:customStyle="1" w:styleId="smallresponse">
    <w:name w:val="small response"/>
    <w:basedOn w:val="RESPONSE1"/>
    <w:rsid w:val="00E70DEC"/>
    <w:rPr>
      <w:b/>
    </w:rPr>
  </w:style>
  <w:style w:type="character" w:styleId="FollowedHyperlink">
    <w:name w:val="FollowedHyperlink"/>
    <w:basedOn w:val="DefaultParagraphFont"/>
    <w:semiHidden/>
    <w:qFormat/>
    <w:rsid w:val="006308B8"/>
    <w:rPr>
      <w:color w:val="0563C1" w:themeColor="followedHyperlink"/>
      <w:u w:val="single"/>
    </w:rPr>
  </w:style>
  <w:style w:type="table" w:customStyle="1" w:styleId="TableGrid1">
    <w:name w:val="Table Grid1"/>
    <w:basedOn w:val="TableNormal"/>
    <w:next w:val="TableGrid"/>
    <w:rsid w:val="006308B8"/>
    <w:pPr>
      <w:spacing w:after="0" w:line="240" w:lineRule="auto"/>
    </w:pPr>
    <w:rPr>
      <w:rFonts w:eastAsia="Times New Roman" w:asciiTheme="majorHAnsi" w:hAnsiTheme="majorHAnsi"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CODINGTYPE">
    <w:name w:val="CODING TYPE"/>
    <w:basedOn w:val="Normal"/>
    <w:link w:val="CODINGTYPEChar"/>
    <w:rsid w:val="00E70DEC"/>
    <w:pPr>
      <w:tabs>
        <w:tab w:val="left" w:pos="6930"/>
      </w:tabs>
      <w:spacing w:before="60" w:after="40" w:line="240" w:lineRule="auto"/>
    </w:pPr>
    <w:rPr>
      <w:rFonts w:ascii="Arial" w:hAnsi="Arial" w:cs="Arial"/>
      <w:color w:val="000000"/>
      <w:sz w:val="20"/>
      <w:szCs w:val="20"/>
    </w:rPr>
  </w:style>
  <w:style w:type="paragraph" w:customStyle="1" w:styleId="UNDERLINERESPONSE">
    <w:name w:val="UNDERLINE RESPONSE"/>
    <w:basedOn w:val="Normal"/>
    <w:rsid w:val="00E70DEC"/>
    <w:pPr>
      <w:tabs>
        <w:tab w:val="left" w:leader="underscore" w:pos="6480"/>
        <w:tab w:val="left" w:pos="8190"/>
      </w:tabs>
      <w:spacing w:before="120" w:line="240" w:lineRule="auto"/>
      <w:ind w:left="720" w:right="-270"/>
    </w:pPr>
    <w:rPr>
      <w:rFonts w:ascii="Arial" w:hAnsi="Arial" w:cs="Arial"/>
      <w:sz w:val="20"/>
      <w:szCs w:val="20"/>
    </w:rPr>
  </w:style>
  <w:style w:type="character" w:customStyle="1" w:styleId="CODINGTYPEChar">
    <w:name w:val="CODING TYPE Char"/>
    <w:basedOn w:val="DefaultParagraphFont"/>
    <w:link w:val="CODINGTYPE"/>
    <w:rsid w:val="00E70DEC"/>
    <w:rPr>
      <w:rFonts w:ascii="Arial" w:hAnsi="Arial" w:cs="Arial"/>
      <w:color w:val="000000"/>
    </w:rPr>
  </w:style>
  <w:style w:type="paragraph" w:customStyle="1" w:styleId="RESPONSELAST">
    <w:name w:val="!RESPONSE LAST"/>
    <w:basedOn w:val="RESPONSE0"/>
    <w:link w:val="RESPONSELASTChar"/>
    <w:rsid w:val="00E70DEC"/>
    <w:pPr>
      <w:spacing w:after="120"/>
    </w:pPr>
  </w:style>
  <w:style w:type="paragraph" w:customStyle="1" w:styleId="Range">
    <w:name w:val="Range"/>
    <w:basedOn w:val="Normal"/>
    <w:link w:val="RangeChar"/>
    <w:qFormat/>
    <w:rsid w:val="006308B8"/>
    <w:pPr>
      <w:tabs>
        <w:tab w:val="left" w:pos="4140"/>
        <w:tab w:val="left" w:pos="8550"/>
      </w:tabs>
      <w:spacing w:before="60" w:line="240" w:lineRule="auto"/>
      <w:ind w:left="1080"/>
    </w:pPr>
    <w:rPr>
      <w:rFonts w:ascii="Arial" w:hAnsi="Arial" w:cs="Arial"/>
      <w:sz w:val="20"/>
      <w:szCs w:val="20"/>
    </w:rPr>
  </w:style>
  <w:style w:type="character" w:customStyle="1" w:styleId="RESPONSELASTChar">
    <w:name w:val="!RESPONSE LAST Char"/>
    <w:basedOn w:val="RESPONSEChar"/>
    <w:link w:val="RESPONSELAST"/>
    <w:rsid w:val="00E70DEC"/>
    <w:rPr>
      <w:rFonts w:ascii="Arial" w:hAnsi="Arial" w:cs="Arial"/>
    </w:rPr>
  </w:style>
  <w:style w:type="paragraph" w:customStyle="1" w:styleId="RESPONSELINE">
    <w:name w:val="!RESPONSE LINE"/>
    <w:basedOn w:val="Normal"/>
    <w:link w:val="RESPONSELINEChar"/>
    <w:rsid w:val="00E70DEC"/>
    <w:pPr>
      <w:tabs>
        <w:tab w:val="left" w:leader="underscore" w:pos="7200"/>
      </w:tabs>
      <w:spacing w:before="240" w:after="120" w:line="240" w:lineRule="auto"/>
      <w:ind w:left="720"/>
    </w:pPr>
    <w:rPr>
      <w:rFonts w:ascii="Arial" w:hAnsi="Arial" w:cs="Arial"/>
      <w:sz w:val="20"/>
      <w:szCs w:val="20"/>
    </w:rPr>
  </w:style>
  <w:style w:type="paragraph" w:customStyle="1" w:styleId="QCOVERPAGE">
    <w:name w:val="Q COVER PAGE"/>
    <w:basedOn w:val="Normal"/>
    <w:rsid w:val="00E70DEC"/>
    <w:pPr>
      <w:spacing w:before="2280" w:after="360" w:line="240" w:lineRule="auto"/>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E70DEC"/>
    <w:rPr>
      <w:rFonts w:ascii="Arial" w:hAnsi="Arial" w:cs="Arial"/>
    </w:rPr>
  </w:style>
  <w:style w:type="paragraph" w:customStyle="1" w:styleId="QCOVERSubline">
    <w:name w:val="Q COVER Subline"/>
    <w:basedOn w:val="Normal"/>
    <w:rsid w:val="00E70DEC"/>
    <w:pPr>
      <w:spacing w:after="480" w:line="240" w:lineRule="auto"/>
      <w:jc w:val="center"/>
    </w:pPr>
    <w:rPr>
      <w:rFonts w:ascii="Arial Black" w:hAnsi="Arial Black" w:cs="Arial"/>
      <w:sz w:val="32"/>
      <w:szCs w:val="32"/>
    </w:rPr>
  </w:style>
  <w:style w:type="paragraph" w:customStyle="1" w:styleId="QCoverDate">
    <w:name w:val="Q Cover Date"/>
    <w:basedOn w:val="Normal"/>
    <w:rsid w:val="00E70DEC"/>
    <w:pPr>
      <w:spacing w:after="960" w:line="240" w:lineRule="auto"/>
      <w:jc w:val="center"/>
    </w:pPr>
    <w:rPr>
      <w:rFonts w:ascii="Arial" w:hAnsi="Arial" w:cs="Arial"/>
      <w:i/>
    </w:rPr>
  </w:style>
  <w:style w:type="paragraph" w:customStyle="1" w:styleId="TemplateHeader">
    <w:name w:val="Template Header"/>
    <w:basedOn w:val="QUESTIONTEXT"/>
    <w:link w:val="TemplateHeaderChar"/>
    <w:rsid w:val="00E70DEC"/>
    <w:pPr>
      <w:spacing w:before="0" w:after="0"/>
      <w:ind w:right="-547"/>
      <w:jc w:val="center"/>
    </w:pPr>
    <w:rPr>
      <w:sz w:val="24"/>
      <w:szCs w:val="24"/>
    </w:rPr>
  </w:style>
  <w:style w:type="character" w:customStyle="1" w:styleId="TemplateHeaderChar">
    <w:name w:val="Template Header Char"/>
    <w:basedOn w:val="QUESTIONTEXTChar"/>
    <w:link w:val="TemplateHeader"/>
    <w:rsid w:val="00E70DEC"/>
    <w:rPr>
      <w:rFonts w:ascii="Arial" w:hAnsi="Arial" w:cs="Arial"/>
      <w:b/>
      <w:sz w:val="24"/>
      <w:szCs w:val="24"/>
    </w:rPr>
  </w:style>
  <w:style w:type="paragraph" w:customStyle="1" w:styleId="INDENTEDBODYTEXT">
    <w:name w:val="INDENTED BODY TEXT"/>
    <w:basedOn w:val="Range"/>
    <w:link w:val="INDENTEDBODYTEXTChar"/>
    <w:rsid w:val="00E70DEC"/>
    <w:pPr>
      <w:spacing w:before="0"/>
      <w:ind w:left="810"/>
    </w:pPr>
  </w:style>
  <w:style w:type="character" w:customStyle="1" w:styleId="RangeChar">
    <w:name w:val="Range Char"/>
    <w:basedOn w:val="DefaultParagraphFont"/>
    <w:link w:val="Range"/>
    <w:rsid w:val="006308B8"/>
    <w:rPr>
      <w:rFonts w:ascii="Arial" w:hAnsi="Arial" w:cs="Arial"/>
      <w:sz w:val="20"/>
      <w:szCs w:val="20"/>
    </w:rPr>
  </w:style>
  <w:style w:type="character" w:customStyle="1" w:styleId="INDENTEDBODYTEXTChar">
    <w:name w:val="INDENTED BODY TEXT Char"/>
    <w:basedOn w:val="RangeChar"/>
    <w:link w:val="INDENTEDBODYTEXT"/>
    <w:rsid w:val="00E70DEC"/>
    <w:rPr>
      <w:rFonts w:ascii="Arial" w:hAnsi="Arial" w:cs="Arial"/>
      <w:sz w:val="20"/>
      <w:szCs w:val="20"/>
    </w:rPr>
  </w:style>
  <w:style w:type="table" w:customStyle="1" w:styleId="TableGrid2">
    <w:name w:val="Table Grid2"/>
    <w:basedOn w:val="TableNormal"/>
    <w:next w:val="TableGrid"/>
    <w:rsid w:val="0063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QUESTION"/>
    <w:rsid w:val="00E70DEC"/>
    <w:pPr>
      <w:tabs>
        <w:tab w:val="clear" w:pos="720"/>
      </w:tabs>
      <w:spacing w:before="60" w:after="60"/>
      <w:ind w:left="360" w:hanging="360"/>
    </w:pPr>
    <w:rPr>
      <w:b w:val="0"/>
    </w:rPr>
  </w:style>
  <w:style w:type="paragraph" w:customStyle="1" w:styleId="CODEONEALLTABLE">
    <w:name w:val="!CODE ONE/ALL TABLE"/>
    <w:basedOn w:val="Tableheading"/>
    <w:rsid w:val="00E70DEC"/>
    <w:pPr>
      <w:spacing w:after="120"/>
    </w:pPr>
    <w:rPr>
      <w:sz w:val="20"/>
      <w:u w:val="single"/>
    </w:rPr>
  </w:style>
  <w:style w:type="paragraph" w:customStyle="1" w:styleId="RESPONSE1">
    <w:name w:val="RESPONSE"/>
    <w:basedOn w:val="Normal"/>
    <w:link w:val="RESPONSEChar0"/>
    <w:rsid w:val="00E70DEC"/>
    <w:pPr>
      <w:tabs>
        <w:tab w:val="left" w:leader="dot" w:pos="7740"/>
        <w:tab w:val="left" w:pos="8280"/>
      </w:tabs>
      <w:spacing w:before="120" w:line="240" w:lineRule="auto"/>
      <w:ind w:left="720" w:right="1890"/>
    </w:pPr>
    <w:rPr>
      <w:rFonts w:ascii="Arial" w:hAnsi="Arial" w:cs="Arial"/>
      <w:sz w:val="20"/>
      <w:szCs w:val="20"/>
    </w:rPr>
  </w:style>
  <w:style w:type="character" w:customStyle="1" w:styleId="RESPONSEChar0">
    <w:name w:val="RESPONSE Char"/>
    <w:basedOn w:val="DefaultParagraphFont"/>
    <w:link w:val="RESPONSE1"/>
    <w:rsid w:val="00E70DEC"/>
    <w:rPr>
      <w:rFonts w:ascii="Arial" w:hAnsi="Arial" w:cs="Arial"/>
    </w:rPr>
  </w:style>
  <w:style w:type="paragraph" w:customStyle="1" w:styleId="RESPONSELAST0">
    <w:name w:val="RESPONSE LAST"/>
    <w:basedOn w:val="RESPONSE1"/>
    <w:link w:val="RESPONSELASTChar0"/>
    <w:rsid w:val="00E70DEC"/>
    <w:pPr>
      <w:spacing w:after="120"/>
    </w:pPr>
  </w:style>
  <w:style w:type="character" w:customStyle="1" w:styleId="RESPONSELASTChar0">
    <w:name w:val="RESPONSE LAST Char"/>
    <w:basedOn w:val="RESPONSEChar0"/>
    <w:link w:val="RESPONSELAST0"/>
    <w:rsid w:val="00E70DEC"/>
    <w:rPr>
      <w:rFonts w:ascii="Arial" w:hAnsi="Arial" w:cs="Arial"/>
    </w:rPr>
  </w:style>
  <w:style w:type="paragraph" w:customStyle="1" w:styleId="RESPONSELINE0">
    <w:name w:val="RESPONSE LINE"/>
    <w:basedOn w:val="Normal"/>
    <w:link w:val="RESPONSELINEChar0"/>
    <w:rsid w:val="00E70DEC"/>
    <w:pPr>
      <w:tabs>
        <w:tab w:val="left" w:pos="720"/>
      </w:tabs>
      <w:spacing w:before="120" w:line="240" w:lineRule="auto"/>
    </w:pPr>
    <w:rPr>
      <w:rFonts w:ascii="Arial" w:hAnsi="Arial" w:cs="Arial"/>
      <w:sz w:val="20"/>
      <w:szCs w:val="20"/>
    </w:rPr>
  </w:style>
  <w:style w:type="character" w:customStyle="1" w:styleId="RESPONSELINEChar0">
    <w:name w:val="RESPONSE LINE Char"/>
    <w:basedOn w:val="DefaultParagraphFont"/>
    <w:link w:val="RESPONSELINE0"/>
    <w:rsid w:val="00E70DEC"/>
    <w:rPr>
      <w:rFonts w:ascii="Arial" w:hAnsi="Arial" w:cs="Arial"/>
    </w:rPr>
  </w:style>
  <w:style w:type="paragraph" w:customStyle="1" w:styleId="QUESTIONTEXT">
    <w:name w:val="!QUESTION TEXT"/>
    <w:basedOn w:val="Normal"/>
    <w:link w:val="QUESTIONTEXTChar"/>
    <w:rsid w:val="00E70DEC"/>
    <w:pPr>
      <w:tabs>
        <w:tab w:val="left" w:pos="720"/>
      </w:tabs>
      <w:spacing w:before="120" w:after="120" w:line="240" w:lineRule="auto"/>
      <w:ind w:left="720" w:hanging="720"/>
    </w:pPr>
    <w:rPr>
      <w:rFonts w:ascii="Arial" w:hAnsi="Arial" w:cs="Arial"/>
      <w:b/>
      <w:sz w:val="20"/>
      <w:szCs w:val="20"/>
    </w:rPr>
  </w:style>
  <w:style w:type="character" w:customStyle="1" w:styleId="QUESTIONTEXTChar">
    <w:name w:val="!QUESTION TEXT Char"/>
    <w:basedOn w:val="DefaultParagraphFont"/>
    <w:link w:val="QUESTIONTEXT"/>
    <w:rsid w:val="00E70DEC"/>
    <w:rPr>
      <w:rFonts w:ascii="Arial" w:hAnsi="Arial" w:cs="Arial"/>
      <w:b/>
    </w:rPr>
  </w:style>
  <w:style w:type="paragraph" w:customStyle="1" w:styleId="SurAnswerCategory">
    <w:name w:val="Sur_Answer Category"/>
    <w:basedOn w:val="SurResponse"/>
    <w:qFormat/>
    <w:rsid w:val="006308B8"/>
    <w:pPr>
      <w:tabs>
        <w:tab w:val="left" w:leader="dot" w:pos="8640"/>
        <w:tab w:val="left" w:pos="9000"/>
      </w:tabs>
      <w:spacing w:before="80" w:after="0"/>
      <w:ind w:left="1296" w:right="1260" w:hanging="576"/>
    </w:pPr>
  </w:style>
  <w:style w:type="paragraph" w:customStyle="1" w:styleId="SurSpecifyBox">
    <w:name w:val="Sur_Specify Box"/>
    <w:basedOn w:val="Paragraph"/>
    <w:link w:val="SurSpecifyBoxChar"/>
    <w:qFormat/>
    <w:rsid w:val="006308B8"/>
    <w:pPr>
      <w:tabs>
        <w:tab w:val="left" w:pos="4680"/>
      </w:tabs>
    </w:pPr>
    <w:rPr>
      <w:rFonts w:ascii="Arial" w:hAnsi="Arial"/>
      <w:sz w:val="20"/>
    </w:rPr>
  </w:style>
  <w:style w:type="character" w:customStyle="1" w:styleId="SurSpecifyBoxChar">
    <w:name w:val="Sur_Specify Box Char"/>
    <w:basedOn w:val="DefaultParagraphFont"/>
    <w:link w:val="SurSpecifyBox"/>
    <w:rsid w:val="006308B8"/>
    <w:rPr>
      <w:rFonts w:ascii="Arial" w:hAnsi="Arial"/>
      <w:sz w:val="20"/>
    </w:rPr>
  </w:style>
  <w:style w:type="paragraph" w:customStyle="1" w:styleId="TableTextCentered">
    <w:name w:val="Table Text Centered"/>
    <w:basedOn w:val="TableTextLeft"/>
    <w:semiHidden/>
    <w:qFormat/>
    <w:rsid w:val="006308B8"/>
    <w:pPr>
      <w:jc w:val="center"/>
    </w:pPr>
  </w:style>
  <w:style w:type="paragraph" w:customStyle="1" w:styleId="SurResponse">
    <w:name w:val="Sur_Response"/>
    <w:qFormat/>
    <w:rsid w:val="006308B8"/>
    <w:pPr>
      <w:spacing w:before="40" w:after="40" w:line="260" w:lineRule="exact"/>
    </w:pPr>
    <w:rPr>
      <w:rFonts w:asciiTheme="majorHAnsi" w:hAnsiTheme="majorHAnsi"/>
      <w:sz w:val="20"/>
    </w:rPr>
  </w:style>
  <w:style w:type="paragraph" w:customStyle="1" w:styleId="SurSelectOneMarkAll">
    <w:name w:val="Sur_Select One/Mark All"/>
    <w:basedOn w:val="SurResponse"/>
    <w:qFormat/>
    <w:rsid w:val="006308B8"/>
    <w:pPr>
      <w:ind w:left="720"/>
    </w:pPr>
    <w:rPr>
      <w:i/>
      <w:sz w:val="18"/>
    </w:rPr>
  </w:style>
  <w:style w:type="paragraph" w:customStyle="1" w:styleId="SurQuestionTableText">
    <w:name w:val="Sur_Question Table Text"/>
    <w:basedOn w:val="SurResponse"/>
    <w:qFormat/>
    <w:rsid w:val="006308B8"/>
    <w:pPr>
      <w:tabs>
        <w:tab w:val="left" w:pos="288"/>
        <w:tab w:val="left" w:leader="dot" w:pos="4680"/>
      </w:tabs>
      <w:spacing w:line="240" w:lineRule="auto"/>
      <w:ind w:left="288" w:hanging="288"/>
    </w:pPr>
    <w:rPr>
      <w:color w:val="000000" w:themeColor="text1"/>
    </w:rPr>
  </w:style>
  <w:style w:type="paragraph" w:customStyle="1" w:styleId="SurQuestionText">
    <w:name w:val="Sur_Question Text"/>
    <w:basedOn w:val="SurResponse"/>
    <w:next w:val="SurAnswerCategory"/>
    <w:qFormat/>
    <w:rsid w:val="006308B8"/>
    <w:pPr>
      <w:tabs>
        <w:tab w:val="left" w:pos="720"/>
      </w:tabs>
      <w:spacing w:before="240" w:after="120" w:line="240" w:lineRule="auto"/>
      <w:ind w:left="720" w:right="-360" w:hanging="720"/>
    </w:pPr>
    <w:rPr>
      <w:b/>
    </w:rPr>
  </w:style>
  <w:style w:type="paragraph" w:customStyle="1" w:styleId="SurMultiBoxResponse">
    <w:name w:val="Sur_Multi Box Response"/>
    <w:basedOn w:val="SurSpecifyBox"/>
    <w:link w:val="SurMultiBoxResponseChar"/>
    <w:qFormat/>
    <w:rsid w:val="006308B8"/>
    <w:pPr>
      <w:tabs>
        <w:tab w:val="left" w:pos="1080"/>
        <w:tab w:val="clear" w:pos="4680"/>
        <w:tab w:val="left" w:pos="5940"/>
        <w:tab w:val="left" w:pos="8550"/>
      </w:tabs>
      <w:spacing w:before="240" w:after="120" w:line="240" w:lineRule="auto"/>
      <w:ind w:left="1080" w:hanging="360"/>
    </w:pPr>
    <w:rPr>
      <w:rFonts w:cs="Arial"/>
      <w:szCs w:val="20"/>
    </w:rPr>
  </w:style>
  <w:style w:type="character" w:customStyle="1" w:styleId="SurMultiBoxResponseChar">
    <w:name w:val="Sur_Multi Box Response Char"/>
    <w:basedOn w:val="SurSpecifyBoxChar"/>
    <w:link w:val="SurMultiBoxResponse"/>
    <w:rsid w:val="006308B8"/>
    <w:rPr>
      <w:rFonts w:ascii="Arial" w:hAnsi="Arial" w:cs="Arial"/>
      <w:sz w:val="20"/>
      <w:szCs w:val="20"/>
    </w:rPr>
  </w:style>
  <w:style w:type="character" w:customStyle="1" w:styleId="RunIn">
    <w:name w:val="Run In"/>
    <w:basedOn w:val="DefaultParagraphFont"/>
    <w:semiHidden/>
    <w:qFormat/>
    <w:rsid w:val="006308B8"/>
    <w:rPr>
      <w:b/>
      <w:color w:val="0B2949" w:themeColor="accent1"/>
    </w:rPr>
  </w:style>
  <w:style w:type="paragraph" w:customStyle="1" w:styleId="ParagraphContinued">
    <w:name w:val="Paragraph Continued"/>
    <w:basedOn w:val="Paragraph"/>
    <w:next w:val="Paragraph"/>
    <w:qFormat/>
    <w:rsid w:val="006308B8"/>
    <w:pPr>
      <w:spacing w:before="160"/>
    </w:pPr>
  </w:style>
  <w:style w:type="character" w:customStyle="1" w:styleId="Italic">
    <w:name w:val="Italic"/>
    <w:basedOn w:val="DefaultParagraphFont"/>
    <w:semiHidden/>
    <w:qFormat/>
    <w:rsid w:val="006308B8"/>
    <w:rPr>
      <w:i/>
    </w:rPr>
  </w:style>
  <w:style w:type="paragraph" w:customStyle="1" w:styleId="SurNormal">
    <w:name w:val="Sur_Normal"/>
    <w:qFormat/>
    <w:rsid w:val="006308B8"/>
    <w:pPr>
      <w:spacing w:after="240" w:line="240" w:lineRule="auto"/>
    </w:pPr>
    <w:rPr>
      <w:rFonts w:asciiTheme="majorHAnsi" w:hAnsiTheme="majorHAnsi"/>
      <w:sz w:val="20"/>
    </w:rPr>
  </w:style>
  <w:style w:type="paragraph" w:customStyle="1" w:styleId="SurVariable">
    <w:name w:val="Sur_Variable"/>
    <w:basedOn w:val="SurResponse"/>
    <w:qFormat/>
    <w:rsid w:val="006308B8"/>
    <w:rPr>
      <w:sz w:val="16"/>
    </w:rPr>
  </w:style>
  <w:style w:type="paragraph" w:customStyle="1" w:styleId="SurAnswerNoResponse">
    <w:name w:val="Sur_Answer No Response"/>
    <w:basedOn w:val="SurAnswerCategory"/>
    <w:qFormat/>
    <w:rsid w:val="006308B8"/>
    <w:rPr>
      <w:caps/>
    </w:rPr>
  </w:style>
  <w:style w:type="paragraph" w:customStyle="1" w:styleId="SurSectionHeading">
    <w:name w:val="Sur_Section Heading"/>
    <w:basedOn w:val="SurResponse"/>
    <w:qFormat/>
    <w:rsid w:val="006308B8"/>
    <w:pPr>
      <w:pageBreakBefore/>
      <w:spacing w:before="0" w:after="360" w:line="240" w:lineRule="auto"/>
      <w:ind w:left="144" w:right="144"/>
      <w:jc w:val="center"/>
      <w:outlineLvl w:val="4"/>
    </w:pPr>
    <w:rPr>
      <w:b/>
      <w:sz w:val="24"/>
    </w:rPr>
  </w:style>
  <w:style w:type="paragraph" w:customStyle="1" w:styleId="SurPROGRAMMERPROMPT">
    <w:name w:val="Sur_PROGRAMMER PROMPT"/>
    <w:basedOn w:val="SurResponse"/>
    <w:next w:val="SurAnswerCategory"/>
    <w:qFormat/>
    <w:rsid w:val="006308B8"/>
    <w:pPr>
      <w:tabs>
        <w:tab w:val="left" w:pos="720"/>
      </w:tabs>
      <w:spacing w:before="240"/>
      <w:ind w:left="144"/>
    </w:pPr>
    <w:rPr>
      <w:caps/>
    </w:rPr>
  </w:style>
  <w:style w:type="paragraph" w:styleId="Revision">
    <w:name w:val="Revision"/>
    <w:hidden/>
    <w:uiPriority w:val="99"/>
    <w:semiHidden/>
    <w:rsid w:val="006308B8"/>
    <w:pPr>
      <w:spacing w:after="0" w:line="240" w:lineRule="auto"/>
    </w:pPr>
    <w:rPr>
      <w:sz w:val="20"/>
    </w:rPr>
  </w:style>
  <w:style w:type="paragraph" w:customStyle="1" w:styleId="Paragraph">
    <w:name w:val="Paragraph"/>
    <w:basedOn w:val="Normal"/>
    <w:qFormat/>
    <w:rsid w:val="006308B8"/>
  </w:style>
  <w:style w:type="paragraph" w:customStyle="1" w:styleId="H2">
    <w:name w:val="H2"/>
    <w:basedOn w:val="H1"/>
    <w:next w:val="ParagraphContinued"/>
    <w:qFormat/>
    <w:rsid w:val="006308B8"/>
    <w:pPr>
      <w:outlineLvl w:val="2"/>
    </w:pPr>
    <w:rPr>
      <w:b w:val="0"/>
      <w:sz w:val="24"/>
    </w:rPr>
  </w:style>
  <w:style w:type="paragraph" w:customStyle="1" w:styleId="H3">
    <w:name w:val="H3"/>
    <w:basedOn w:val="H1"/>
    <w:next w:val="ParagraphContinued"/>
    <w:qFormat/>
    <w:rsid w:val="00187DC1"/>
    <w:pPr>
      <w:outlineLvl w:val="3"/>
    </w:pPr>
    <w:rPr>
      <w:rFonts w:asciiTheme="minorHAnsi" w:hAnsiTheme="minorHAnsi"/>
      <w:color w:val="000000" w:themeColor="text1"/>
      <w:sz w:val="22"/>
    </w:rPr>
  </w:style>
  <w:style w:type="character" w:customStyle="1" w:styleId="NormalSSChar">
    <w:name w:val="NormalSS Char"/>
    <w:basedOn w:val="DefaultParagraphFont"/>
    <w:link w:val="NormalSS"/>
    <w:rsid w:val="00413F72"/>
  </w:style>
  <w:style w:type="paragraph" w:customStyle="1" w:styleId="TableTextLeft">
    <w:name w:val="Table Text Left"/>
    <w:semiHidden/>
    <w:qFormat/>
    <w:rsid w:val="006308B8"/>
    <w:pPr>
      <w:spacing w:before="40" w:after="20" w:line="264" w:lineRule="auto"/>
    </w:pPr>
    <w:rPr>
      <w:rFonts w:asciiTheme="majorHAnsi" w:hAnsiTheme="majorHAnsi"/>
      <w:color w:val="000000" w:themeColor="text1"/>
      <w:sz w:val="18"/>
    </w:rPr>
  </w:style>
  <w:style w:type="paragraph" w:customStyle="1" w:styleId="H1">
    <w:name w:val="H1"/>
    <w:basedOn w:val="Heading1"/>
    <w:next w:val="ParagraphContinued"/>
    <w:link w:val="H1Char"/>
    <w:semiHidden/>
    <w:qFormat/>
    <w:rsid w:val="006308B8"/>
    <w:pPr>
      <w:ind w:left="432" w:hanging="432"/>
      <w:outlineLvl w:val="1"/>
    </w:pPr>
    <w:rPr>
      <w:b/>
      <w:color w:val="046B5C" w:themeColor="text2"/>
      <w:sz w:val="28"/>
    </w:rPr>
  </w:style>
  <w:style w:type="paragraph" w:styleId="ListNumber">
    <w:name w:val="List Number"/>
    <w:basedOn w:val="Normal"/>
    <w:semiHidden/>
    <w:qFormat/>
    <w:rsid w:val="006308B8"/>
    <w:pPr>
      <w:numPr>
        <w:numId w:val="33"/>
      </w:numPr>
      <w:adjustRightInd w:val="0"/>
      <w:spacing w:after="80"/>
    </w:pPr>
  </w:style>
  <w:style w:type="table" w:styleId="GridTable2Accent1">
    <w:name w:val="Grid Table 2 Accent 1"/>
    <w:basedOn w:val="TableNormal"/>
    <w:rsid w:val="006308B8"/>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6308B8"/>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6308B8"/>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6308B8"/>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6308B8"/>
    <w:pPr>
      <w:numPr>
        <w:numId w:val="29"/>
      </w:numPr>
      <w:adjustRightInd w:val="0"/>
      <w:spacing w:after="80"/>
    </w:pPr>
  </w:style>
  <w:style w:type="paragraph" w:styleId="ListBullet2">
    <w:name w:val="List Bullet 2"/>
    <w:basedOn w:val="Normal"/>
    <w:semiHidden/>
    <w:qFormat/>
    <w:rsid w:val="006308B8"/>
    <w:pPr>
      <w:numPr>
        <w:numId w:val="26"/>
      </w:numPr>
      <w:spacing w:after="80"/>
    </w:pPr>
  </w:style>
  <w:style w:type="paragraph" w:styleId="List">
    <w:name w:val="List"/>
    <w:basedOn w:val="Normal"/>
    <w:semiHidden/>
    <w:qFormat/>
    <w:rsid w:val="006308B8"/>
    <w:pPr>
      <w:numPr>
        <w:numId w:val="16"/>
      </w:numPr>
      <w:spacing w:after="80"/>
    </w:pPr>
  </w:style>
  <w:style w:type="paragraph" w:styleId="ListContinue">
    <w:name w:val="List Continue"/>
    <w:basedOn w:val="Normal"/>
    <w:semiHidden/>
    <w:qFormat/>
    <w:rsid w:val="006308B8"/>
    <w:pPr>
      <w:spacing w:after="80"/>
      <w:ind w:left="360"/>
    </w:pPr>
  </w:style>
  <w:style w:type="character" w:styleId="Emphasis">
    <w:name w:val="Emphasis"/>
    <w:basedOn w:val="DefaultParagraphFont"/>
    <w:qFormat/>
    <w:rsid w:val="006308B8"/>
    <w:rPr>
      <w:i/>
      <w:iCs/>
    </w:rPr>
  </w:style>
  <w:style w:type="paragraph" w:styleId="Caption">
    <w:name w:val="caption"/>
    <w:basedOn w:val="TableTextLeft"/>
    <w:next w:val="Normal"/>
    <w:semiHidden/>
    <w:qFormat/>
    <w:rsid w:val="006308B8"/>
    <w:pPr>
      <w:spacing w:before="240" w:after="60"/>
    </w:pPr>
    <w:rPr>
      <w:b/>
      <w:bCs/>
      <w:sz w:val="20"/>
      <w:szCs w:val="20"/>
    </w:rPr>
  </w:style>
  <w:style w:type="paragraph" w:styleId="ListContinue2">
    <w:name w:val="List Continue 2"/>
    <w:basedOn w:val="Normal"/>
    <w:semiHidden/>
    <w:qFormat/>
    <w:rsid w:val="006308B8"/>
    <w:pPr>
      <w:spacing w:after="80"/>
      <w:ind w:left="720"/>
    </w:pPr>
  </w:style>
  <w:style w:type="paragraph" w:customStyle="1" w:styleId="Acknowledgment">
    <w:name w:val="Acknowledgment"/>
    <w:basedOn w:val="H1"/>
    <w:next w:val="ParagraphContinued"/>
    <w:semiHidden/>
    <w:qFormat/>
    <w:rsid w:val="006308B8"/>
    <w:rPr>
      <w:b w:val="0"/>
      <w:bCs/>
    </w:rPr>
  </w:style>
  <w:style w:type="paragraph" w:styleId="ListBullet3">
    <w:name w:val="List Bullet 3"/>
    <w:basedOn w:val="Normal"/>
    <w:semiHidden/>
    <w:qFormat/>
    <w:rsid w:val="006308B8"/>
    <w:pPr>
      <w:numPr>
        <w:numId w:val="27"/>
      </w:numPr>
      <w:spacing w:after="80"/>
    </w:pPr>
  </w:style>
  <w:style w:type="paragraph" w:styleId="NoteHeading">
    <w:name w:val="Note Heading"/>
    <w:basedOn w:val="H1"/>
    <w:next w:val="Notes"/>
    <w:link w:val="NoteHeadingChar"/>
    <w:semiHidden/>
    <w:qFormat/>
    <w:rsid w:val="006308B8"/>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6308B8"/>
    <w:rPr>
      <w:rFonts w:asciiTheme="majorHAnsi" w:eastAsiaTheme="majorEastAsia" w:hAnsiTheme="majorHAnsi" w:cstheme="majorBidi"/>
      <w:b/>
      <w:color w:val="0B2949" w:themeColor="accent1"/>
      <w:sz w:val="20"/>
      <w:szCs w:val="32"/>
    </w:rPr>
  </w:style>
  <w:style w:type="paragraph" w:customStyle="1" w:styleId="Anchor">
    <w:name w:val="Anchor"/>
    <w:qFormat/>
    <w:rsid w:val="006308B8"/>
    <w:pPr>
      <w:spacing w:after="0" w:line="20" w:lineRule="exact"/>
    </w:pPr>
    <w:rPr>
      <w:b/>
      <w:bCs/>
      <w:color w:val="FFFFFF" w:themeColor="background1"/>
      <w:sz w:val="2"/>
    </w:rPr>
  </w:style>
  <w:style w:type="paragraph" w:customStyle="1" w:styleId="AppendixTitle">
    <w:name w:val="Appendix Title"/>
    <w:basedOn w:val="H1"/>
    <w:next w:val="H2"/>
    <w:semiHidden/>
    <w:qFormat/>
    <w:rsid w:val="006308B8"/>
    <w:pPr>
      <w:ind w:left="0" w:firstLine="0"/>
      <w:jc w:val="center"/>
    </w:pPr>
    <w:rPr>
      <w:bCs/>
    </w:rPr>
  </w:style>
  <w:style w:type="paragraph" w:customStyle="1" w:styleId="AttachmentTitle">
    <w:name w:val="Attachment Title"/>
    <w:basedOn w:val="H1"/>
    <w:next w:val="H2"/>
    <w:semiHidden/>
    <w:qFormat/>
    <w:rsid w:val="006308B8"/>
    <w:pPr>
      <w:jc w:val="center"/>
    </w:pPr>
    <w:rPr>
      <w:bCs/>
    </w:rPr>
  </w:style>
  <w:style w:type="paragraph" w:customStyle="1" w:styleId="Banner">
    <w:name w:val="Banner"/>
    <w:basedOn w:val="H1"/>
    <w:semiHidden/>
    <w:qFormat/>
    <w:rsid w:val="006308B8"/>
    <w:pPr>
      <w:shd w:val="clear" w:color="auto" w:fill="FFFFFF" w:themeFill="background1"/>
    </w:pPr>
    <w:rPr>
      <w:b w:val="0"/>
      <w:bCs/>
      <w:color w:val="0B2949" w:themeColor="accent1"/>
    </w:rPr>
  </w:style>
  <w:style w:type="paragraph" w:styleId="Bibliography">
    <w:name w:val="Bibliography"/>
    <w:basedOn w:val="Normal"/>
    <w:semiHidden/>
    <w:qFormat/>
    <w:rsid w:val="006308B8"/>
  </w:style>
  <w:style w:type="paragraph" w:styleId="BodyText3">
    <w:name w:val="Body Text 3"/>
    <w:basedOn w:val="Normal"/>
    <w:link w:val="BodyText3Char"/>
    <w:semiHidden/>
    <w:rsid w:val="006308B8"/>
    <w:pPr>
      <w:spacing w:after="120"/>
    </w:pPr>
    <w:rPr>
      <w:sz w:val="16"/>
      <w:szCs w:val="16"/>
    </w:rPr>
  </w:style>
  <w:style w:type="character" w:customStyle="1" w:styleId="BodyText3Char">
    <w:name w:val="Body Text 3 Char"/>
    <w:basedOn w:val="DefaultParagraphFont"/>
    <w:link w:val="BodyText3"/>
    <w:semiHidden/>
    <w:rsid w:val="006308B8"/>
    <w:rPr>
      <w:sz w:val="16"/>
      <w:szCs w:val="16"/>
    </w:rPr>
  </w:style>
  <w:style w:type="paragraph" w:styleId="BodyTextFirstIndent">
    <w:name w:val="Body Text First Indent"/>
    <w:basedOn w:val="BodyText"/>
    <w:link w:val="BodyTextFirstIndentChar"/>
    <w:semiHidden/>
    <w:rsid w:val="006308B8"/>
    <w:pPr>
      <w:spacing w:after="160"/>
      <w:ind w:firstLine="360"/>
    </w:pPr>
  </w:style>
  <w:style w:type="character" w:customStyle="1" w:styleId="BodyTextFirstIndentChar">
    <w:name w:val="Body Text First Indent Char"/>
    <w:basedOn w:val="BodyTextChar"/>
    <w:link w:val="BodyTextFirstIndent"/>
    <w:semiHidden/>
    <w:rsid w:val="006308B8"/>
  </w:style>
  <w:style w:type="paragraph" w:styleId="BodyTextFirstIndent2">
    <w:name w:val="Body Text First Indent 2"/>
    <w:basedOn w:val="BodyTextIndent"/>
    <w:link w:val="BodyTextFirstIndent2Char"/>
    <w:semiHidden/>
    <w:rsid w:val="006308B8"/>
    <w:pPr>
      <w:spacing w:after="160"/>
      <w:ind w:firstLine="360"/>
    </w:pPr>
  </w:style>
  <w:style w:type="character" w:customStyle="1" w:styleId="BodyTextFirstIndent2Char">
    <w:name w:val="Body Text First Indent 2 Char"/>
    <w:basedOn w:val="BodyTextIndentChar"/>
    <w:link w:val="BodyTextFirstIndent2"/>
    <w:semiHidden/>
    <w:rsid w:val="006308B8"/>
  </w:style>
  <w:style w:type="character" w:customStyle="1" w:styleId="BodyTextIndent2Char">
    <w:name w:val="Body Text Indent 2 Char"/>
    <w:basedOn w:val="DefaultParagraphFont"/>
    <w:link w:val="BodyTextIndent2"/>
    <w:semiHidden/>
    <w:rsid w:val="006308B8"/>
  </w:style>
  <w:style w:type="character" w:styleId="BookTitle">
    <w:name w:val="Book Title"/>
    <w:basedOn w:val="DefaultParagraphFont"/>
    <w:qFormat/>
    <w:rsid w:val="006308B8"/>
    <w:rPr>
      <w:b/>
      <w:bCs/>
      <w:i/>
      <w:iCs/>
      <w:spacing w:val="5"/>
    </w:rPr>
  </w:style>
  <w:style w:type="paragraph" w:customStyle="1" w:styleId="Blank">
    <w:name w:val="Blank"/>
    <w:basedOn w:val="Normal"/>
    <w:semiHidden/>
    <w:qFormat/>
    <w:rsid w:val="006308B8"/>
    <w:pPr>
      <w:spacing w:before="5120" w:after="0"/>
      <w:jc w:val="center"/>
    </w:pPr>
    <w:rPr>
      <w:b/>
      <w:bCs/>
    </w:rPr>
  </w:style>
  <w:style w:type="paragraph" w:customStyle="1" w:styleId="Byline">
    <w:name w:val="Byline"/>
    <w:basedOn w:val="Normal"/>
    <w:semiHidden/>
    <w:qFormat/>
    <w:rsid w:val="006308B8"/>
    <w:pPr>
      <w:spacing w:after="0"/>
      <w:jc w:val="right"/>
    </w:pPr>
    <w:rPr>
      <w:rFonts w:asciiTheme="majorHAnsi" w:hAnsiTheme="majorHAnsi"/>
      <w:bCs/>
    </w:rPr>
  </w:style>
  <w:style w:type="paragraph" w:customStyle="1" w:styleId="Callout">
    <w:name w:val="Callout"/>
    <w:basedOn w:val="Normal"/>
    <w:semiHidden/>
    <w:qFormat/>
    <w:rsid w:val="006308B8"/>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6308B8"/>
    <w:rPr>
      <w:rFonts w:asciiTheme="majorHAnsi" w:hAnsiTheme="majorHAnsi"/>
      <w:b/>
    </w:rPr>
  </w:style>
  <w:style w:type="character" w:customStyle="1" w:styleId="DateChar">
    <w:name w:val="Date Char"/>
    <w:basedOn w:val="DefaultParagraphFont"/>
    <w:link w:val="Date"/>
    <w:semiHidden/>
    <w:rsid w:val="006308B8"/>
    <w:rPr>
      <w:rFonts w:asciiTheme="majorHAnsi" w:hAnsiTheme="majorHAnsi"/>
      <w:b/>
    </w:rPr>
  </w:style>
  <w:style w:type="paragraph" w:customStyle="1" w:styleId="CoverTitle">
    <w:name w:val="Cover Title"/>
    <w:semiHidden/>
    <w:qFormat/>
    <w:rsid w:val="006308B8"/>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6308B8"/>
    <w:pPr>
      <w:spacing w:line="264" w:lineRule="auto"/>
    </w:pPr>
    <w:rPr>
      <w:rFonts w:asciiTheme="majorHAnsi" w:hAnsiTheme="majorHAnsi"/>
      <w:b/>
      <w:bCs/>
      <w:color w:val="0B2949" w:themeColor="accent1"/>
      <w:sz w:val="24"/>
    </w:rPr>
  </w:style>
  <w:style w:type="paragraph" w:styleId="ListNumber3">
    <w:name w:val="List Number 3"/>
    <w:basedOn w:val="Normal"/>
    <w:semiHidden/>
    <w:qFormat/>
    <w:rsid w:val="006308B8"/>
    <w:pPr>
      <w:numPr>
        <w:numId w:val="30"/>
      </w:numPr>
      <w:adjustRightInd w:val="0"/>
      <w:spacing w:after="80"/>
    </w:pPr>
  </w:style>
  <w:style w:type="paragraph" w:styleId="ListNumber4">
    <w:name w:val="List Number 4"/>
    <w:basedOn w:val="Normal"/>
    <w:semiHidden/>
    <w:rsid w:val="006308B8"/>
    <w:pPr>
      <w:numPr>
        <w:numId w:val="8"/>
      </w:numPr>
      <w:ind w:left="1440"/>
      <w:contextualSpacing/>
    </w:pPr>
  </w:style>
  <w:style w:type="paragraph" w:customStyle="1" w:styleId="CoverSubtitle">
    <w:name w:val="Cover Subtitle"/>
    <w:semiHidden/>
    <w:qFormat/>
    <w:rsid w:val="006308B8"/>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6308B8"/>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6308B8"/>
    <w:pPr>
      <w:spacing w:after="90" w:line="276" w:lineRule="auto"/>
    </w:pPr>
    <w:rPr>
      <w:rFonts w:ascii="Georgia" w:hAnsi="Georgia"/>
      <w:sz w:val="22"/>
    </w:rPr>
  </w:style>
  <w:style w:type="paragraph" w:customStyle="1" w:styleId="CoverAuthor">
    <w:name w:val="Cover Author"/>
    <w:basedOn w:val="CoverDate"/>
    <w:semiHidden/>
    <w:qFormat/>
    <w:rsid w:val="006308B8"/>
    <w:pPr>
      <w:spacing w:after="0"/>
    </w:pPr>
    <w:rPr>
      <w:b w:val="0"/>
    </w:rPr>
  </w:style>
  <w:style w:type="paragraph" w:styleId="DocumentMap">
    <w:name w:val="Document Map"/>
    <w:basedOn w:val="Normal"/>
    <w:link w:val="DocumentMapChar"/>
    <w:semiHidden/>
    <w:rsid w:val="006308B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308B8"/>
    <w:rPr>
      <w:rFonts w:ascii="Segoe UI" w:hAnsi="Segoe UI" w:cs="Segoe UI"/>
      <w:sz w:val="16"/>
      <w:szCs w:val="16"/>
    </w:rPr>
  </w:style>
  <w:style w:type="paragraph" w:customStyle="1" w:styleId="Addressee">
    <w:name w:val="Addressee"/>
    <w:basedOn w:val="Normal"/>
    <w:semiHidden/>
    <w:qFormat/>
    <w:rsid w:val="006308B8"/>
    <w:pPr>
      <w:tabs>
        <w:tab w:val="left" w:pos="576"/>
      </w:tabs>
      <w:spacing w:before="240"/>
      <w:ind w:left="576" w:hanging="576"/>
    </w:pPr>
  </w:style>
  <w:style w:type="paragraph" w:customStyle="1" w:styleId="PubinfoAuthor">
    <w:name w:val="Pubinfo Author"/>
    <w:basedOn w:val="Pubinfo"/>
    <w:semiHidden/>
    <w:qFormat/>
    <w:rsid w:val="006308B8"/>
    <w:pPr>
      <w:spacing w:after="0"/>
    </w:pPr>
  </w:style>
  <w:style w:type="paragraph" w:customStyle="1" w:styleId="ExhibitFootnote">
    <w:name w:val="Exhibit Footnote"/>
    <w:basedOn w:val="TableTextLeft"/>
    <w:semiHidden/>
    <w:qFormat/>
    <w:rsid w:val="006308B8"/>
    <w:pPr>
      <w:spacing w:after="60"/>
    </w:pPr>
  </w:style>
  <w:style w:type="paragraph" w:styleId="Closing">
    <w:name w:val="Closing"/>
    <w:basedOn w:val="Normal"/>
    <w:link w:val="ClosingChar"/>
    <w:semiHidden/>
    <w:qFormat/>
    <w:rsid w:val="006308B8"/>
    <w:pPr>
      <w:spacing w:after="240" w:line="240" w:lineRule="auto"/>
      <w:ind w:left="4320"/>
      <w:contextualSpacing/>
    </w:pPr>
  </w:style>
  <w:style w:type="character" w:customStyle="1" w:styleId="ClosingChar">
    <w:name w:val="Closing Char"/>
    <w:basedOn w:val="DefaultParagraphFont"/>
    <w:link w:val="Closing"/>
    <w:semiHidden/>
    <w:rsid w:val="006308B8"/>
  </w:style>
  <w:style w:type="paragraph" w:customStyle="1" w:styleId="ESH1">
    <w:name w:val="ES H1"/>
    <w:basedOn w:val="H1"/>
    <w:next w:val="ESParagraphContinued"/>
    <w:semiHidden/>
    <w:qFormat/>
    <w:rsid w:val="006308B8"/>
    <w:pPr>
      <w:outlineLvl w:val="9"/>
    </w:pPr>
  </w:style>
  <w:style w:type="paragraph" w:customStyle="1" w:styleId="ESH2">
    <w:name w:val="ES H2"/>
    <w:basedOn w:val="ESH1"/>
    <w:next w:val="ESParagraphContinued"/>
    <w:semiHidden/>
    <w:qFormat/>
    <w:rsid w:val="006308B8"/>
    <w:rPr>
      <w:b w:val="0"/>
      <w:sz w:val="24"/>
    </w:rPr>
  </w:style>
  <w:style w:type="paragraph" w:customStyle="1" w:styleId="ESListBullet">
    <w:name w:val="ES List Bullet"/>
    <w:basedOn w:val="ESParagraph"/>
    <w:semiHidden/>
    <w:qFormat/>
    <w:rsid w:val="006308B8"/>
    <w:pPr>
      <w:numPr>
        <w:numId w:val="18"/>
      </w:numPr>
    </w:pPr>
  </w:style>
  <w:style w:type="paragraph" w:customStyle="1" w:styleId="ESListNumber">
    <w:name w:val="ES List Number"/>
    <w:basedOn w:val="ESParagraph"/>
    <w:semiHidden/>
    <w:qFormat/>
    <w:rsid w:val="006308B8"/>
    <w:pPr>
      <w:numPr>
        <w:numId w:val="19"/>
      </w:numPr>
    </w:pPr>
  </w:style>
  <w:style w:type="paragraph" w:customStyle="1" w:styleId="ESParagraph">
    <w:name w:val="ES Paragraph"/>
    <w:basedOn w:val="Normal"/>
    <w:semiHidden/>
    <w:qFormat/>
    <w:rsid w:val="006308B8"/>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6308B8"/>
    <w:pPr>
      <w:spacing w:before="160"/>
    </w:pPr>
  </w:style>
  <w:style w:type="paragraph" w:customStyle="1" w:styleId="ExhibitSource">
    <w:name w:val="Exhibit Source"/>
    <w:basedOn w:val="TableTextLeft"/>
    <w:semiHidden/>
    <w:qFormat/>
    <w:rsid w:val="006308B8"/>
    <w:pPr>
      <w:spacing w:after="60"/>
      <w:ind w:left="792" w:hanging="792"/>
    </w:pPr>
  </w:style>
  <w:style w:type="paragraph" w:customStyle="1" w:styleId="ExhibitSignificance">
    <w:name w:val="Exhibit Significance"/>
    <w:basedOn w:val="TableTextLeft"/>
    <w:semiHidden/>
    <w:qFormat/>
    <w:rsid w:val="006308B8"/>
    <w:pPr>
      <w:tabs>
        <w:tab w:val="right" w:pos="180"/>
        <w:tab w:val="left" w:pos="270"/>
      </w:tabs>
      <w:spacing w:after="60"/>
      <w:ind w:left="270" w:hanging="270"/>
    </w:pPr>
  </w:style>
  <w:style w:type="paragraph" w:customStyle="1" w:styleId="ExhibitTitle">
    <w:name w:val="Exhibit Title"/>
    <w:basedOn w:val="TableTextLeft"/>
    <w:semiHidden/>
    <w:qFormat/>
    <w:rsid w:val="006308B8"/>
    <w:pPr>
      <w:keepNext/>
      <w:keepLines/>
      <w:spacing w:after="40"/>
    </w:pPr>
    <w:rPr>
      <w:b/>
      <w:sz w:val="20"/>
    </w:rPr>
  </w:style>
  <w:style w:type="paragraph" w:customStyle="1" w:styleId="FAQQuestion">
    <w:name w:val="FAQ Question"/>
    <w:basedOn w:val="H1"/>
    <w:next w:val="ParagraphContinued"/>
    <w:semiHidden/>
    <w:qFormat/>
    <w:rsid w:val="006308B8"/>
    <w:rPr>
      <w:color w:val="0B2949" w:themeColor="accent1"/>
    </w:rPr>
  </w:style>
  <w:style w:type="paragraph" w:customStyle="1" w:styleId="Feature1">
    <w:name w:val="Feature1"/>
    <w:basedOn w:val="Normal"/>
    <w:semiHidden/>
    <w:qFormat/>
    <w:rsid w:val="006308B8"/>
    <w:pPr>
      <w:spacing w:after="0"/>
    </w:pPr>
  </w:style>
  <w:style w:type="paragraph" w:customStyle="1" w:styleId="Feature1Title">
    <w:name w:val="Feature1 Title"/>
    <w:basedOn w:val="H1"/>
    <w:next w:val="Feature1"/>
    <w:semiHidden/>
    <w:qFormat/>
    <w:rsid w:val="006308B8"/>
  </w:style>
  <w:style w:type="paragraph" w:customStyle="1" w:styleId="Feature1ListBullet">
    <w:name w:val="Feature1 List Bullet"/>
    <w:basedOn w:val="Feature1"/>
    <w:semiHidden/>
    <w:qFormat/>
    <w:rsid w:val="006308B8"/>
  </w:style>
  <w:style w:type="paragraph" w:customStyle="1" w:styleId="Feature1ListNumber">
    <w:name w:val="Feature1 List Number"/>
    <w:basedOn w:val="Feature1"/>
    <w:semiHidden/>
    <w:qFormat/>
    <w:rsid w:val="006308B8"/>
  </w:style>
  <w:style w:type="paragraph" w:customStyle="1" w:styleId="Feature1Head">
    <w:name w:val="Feature1 Head"/>
    <w:basedOn w:val="Feature1Title"/>
    <w:next w:val="Feature1"/>
    <w:semiHidden/>
    <w:qFormat/>
    <w:rsid w:val="006308B8"/>
    <w:pPr>
      <w:spacing w:after="80" w:line="240" w:lineRule="auto"/>
      <w:ind w:left="0" w:firstLine="0"/>
      <w:outlineLvl w:val="9"/>
    </w:pPr>
  </w:style>
  <w:style w:type="paragraph" w:customStyle="1" w:styleId="Feature2">
    <w:name w:val="Feature2"/>
    <w:basedOn w:val="Normal"/>
    <w:semiHidden/>
    <w:qFormat/>
    <w:rsid w:val="006308B8"/>
    <w:pPr>
      <w:spacing w:after="0"/>
    </w:pPr>
  </w:style>
  <w:style w:type="paragraph" w:customStyle="1" w:styleId="Feature2Title">
    <w:name w:val="Feature2 Title"/>
    <w:basedOn w:val="H1"/>
    <w:semiHidden/>
    <w:qFormat/>
    <w:rsid w:val="006308B8"/>
  </w:style>
  <w:style w:type="paragraph" w:customStyle="1" w:styleId="Feature2Head">
    <w:name w:val="Feature2 Head"/>
    <w:basedOn w:val="Feature2Title"/>
    <w:next w:val="Feature2"/>
    <w:semiHidden/>
    <w:qFormat/>
    <w:rsid w:val="006308B8"/>
  </w:style>
  <w:style w:type="paragraph" w:customStyle="1" w:styleId="Feature2ListBullet">
    <w:name w:val="Feature2 List Bullet"/>
    <w:basedOn w:val="Feature2"/>
    <w:semiHidden/>
    <w:qFormat/>
    <w:rsid w:val="006308B8"/>
  </w:style>
  <w:style w:type="paragraph" w:customStyle="1" w:styleId="Feature2ListNumber">
    <w:name w:val="Feature2 List Number"/>
    <w:basedOn w:val="Feature2"/>
    <w:semiHidden/>
    <w:qFormat/>
    <w:rsid w:val="006308B8"/>
  </w:style>
  <w:style w:type="paragraph" w:customStyle="1" w:styleId="Feature1ListHead">
    <w:name w:val="Feature1 List Head"/>
    <w:basedOn w:val="Feature1"/>
    <w:next w:val="Feature1ListBullet"/>
    <w:semiHidden/>
    <w:qFormat/>
    <w:rsid w:val="006308B8"/>
    <w:rPr>
      <w:b/>
    </w:rPr>
  </w:style>
  <w:style w:type="paragraph" w:customStyle="1" w:styleId="Feature2ListHead">
    <w:name w:val="Feature2 List Head"/>
    <w:basedOn w:val="Feature2"/>
    <w:next w:val="Feature2ListBullet"/>
    <w:semiHidden/>
    <w:qFormat/>
    <w:rsid w:val="006308B8"/>
    <w:rPr>
      <w:b/>
    </w:rPr>
  </w:style>
  <w:style w:type="paragraph" w:customStyle="1" w:styleId="FigureFootnote">
    <w:name w:val="Figure Footnote"/>
    <w:basedOn w:val="ExhibitFootnote"/>
    <w:semiHidden/>
    <w:qFormat/>
    <w:rsid w:val="006308B8"/>
  </w:style>
  <w:style w:type="paragraph" w:customStyle="1" w:styleId="FigureSignificance">
    <w:name w:val="Figure Significance"/>
    <w:basedOn w:val="ExhibitSignificance"/>
    <w:semiHidden/>
    <w:qFormat/>
    <w:rsid w:val="006308B8"/>
  </w:style>
  <w:style w:type="paragraph" w:customStyle="1" w:styleId="FigureSource">
    <w:name w:val="Figure Source"/>
    <w:basedOn w:val="ExhibitSource"/>
    <w:semiHidden/>
    <w:qFormat/>
    <w:rsid w:val="006308B8"/>
  </w:style>
  <w:style w:type="paragraph" w:customStyle="1" w:styleId="FigureTitle">
    <w:name w:val="Figure Title"/>
    <w:basedOn w:val="ExhibitTitle"/>
    <w:semiHidden/>
    <w:qFormat/>
    <w:rsid w:val="006308B8"/>
  </w:style>
  <w:style w:type="paragraph" w:customStyle="1" w:styleId="H4">
    <w:name w:val="H4"/>
    <w:basedOn w:val="H1"/>
    <w:next w:val="ParagraphContinued"/>
    <w:semiHidden/>
    <w:qFormat/>
    <w:rsid w:val="006308B8"/>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6308B8"/>
    <w:pPr>
      <w:spacing w:after="0" w:line="240" w:lineRule="auto"/>
      <w:ind w:left="200" w:hanging="200"/>
    </w:pPr>
  </w:style>
  <w:style w:type="paragraph" w:styleId="IndexHeading">
    <w:name w:val="index heading"/>
    <w:basedOn w:val="Normal"/>
    <w:next w:val="Index1"/>
    <w:semiHidden/>
    <w:rsid w:val="006308B8"/>
    <w:rPr>
      <w:rFonts w:asciiTheme="majorHAnsi" w:eastAsiaTheme="majorEastAsia" w:hAnsiTheme="majorHAnsi" w:cstheme="majorBidi"/>
      <w:b/>
      <w:bCs/>
    </w:rPr>
  </w:style>
  <w:style w:type="paragraph" w:customStyle="1" w:styleId="Introduction">
    <w:name w:val="Introduction"/>
    <w:basedOn w:val="Normal"/>
    <w:semiHidden/>
    <w:qFormat/>
    <w:rsid w:val="006308B8"/>
    <w:pPr>
      <w:spacing w:after="0"/>
    </w:pPr>
    <w:rPr>
      <w:rFonts w:asciiTheme="majorHAnsi" w:hAnsiTheme="majorHAnsi"/>
      <w:color w:val="000000" w:themeColor="text1"/>
    </w:rPr>
  </w:style>
  <w:style w:type="paragraph" w:styleId="Macro">
    <w:name w:val="macro"/>
    <w:link w:val="MacroTextChar"/>
    <w:semiHidden/>
    <w:rsid w:val="006308B8"/>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6308B8"/>
    <w:rPr>
      <w:rFonts w:ascii="Consolas" w:hAnsi="Consolas"/>
      <w:sz w:val="20"/>
      <w:szCs w:val="20"/>
    </w:rPr>
  </w:style>
  <w:style w:type="paragraph" w:customStyle="1" w:styleId="Notes">
    <w:name w:val="Notes"/>
    <w:basedOn w:val="Normal"/>
    <w:semiHidden/>
    <w:qFormat/>
    <w:rsid w:val="006308B8"/>
    <w:rPr>
      <w:color w:val="046B5C" w:themeColor="text2"/>
    </w:rPr>
  </w:style>
  <w:style w:type="paragraph" w:customStyle="1" w:styleId="Pubinfo">
    <w:name w:val="Pubinfo"/>
    <w:basedOn w:val="Normal"/>
    <w:semiHidden/>
    <w:qFormat/>
    <w:rsid w:val="006308B8"/>
    <w:rPr>
      <w:b/>
    </w:rPr>
  </w:style>
  <w:style w:type="paragraph" w:customStyle="1" w:styleId="PubinfoCategory">
    <w:name w:val="Pubinfo Category"/>
    <w:basedOn w:val="Pubinfo"/>
    <w:semiHidden/>
    <w:qFormat/>
    <w:rsid w:val="006308B8"/>
  </w:style>
  <w:style w:type="paragraph" w:customStyle="1" w:styleId="PubinfoDate">
    <w:name w:val="Pubinfo Date"/>
    <w:basedOn w:val="PubinfoCategory"/>
    <w:semiHidden/>
    <w:qFormat/>
    <w:rsid w:val="006308B8"/>
  </w:style>
  <w:style w:type="paragraph" w:customStyle="1" w:styleId="PubinfoHead">
    <w:name w:val="Pubinfo Head"/>
    <w:basedOn w:val="Pubinfo"/>
    <w:semiHidden/>
    <w:qFormat/>
    <w:rsid w:val="006308B8"/>
  </w:style>
  <w:style w:type="paragraph" w:customStyle="1" w:styleId="PubinfoList">
    <w:name w:val="Pubinfo List"/>
    <w:basedOn w:val="Pubinfo"/>
    <w:semiHidden/>
    <w:qFormat/>
    <w:rsid w:val="006308B8"/>
  </w:style>
  <w:style w:type="paragraph" w:customStyle="1" w:styleId="PubinfoNumber">
    <w:name w:val="Pubinfo Number"/>
    <w:basedOn w:val="Pubinfo"/>
    <w:semiHidden/>
    <w:qFormat/>
    <w:rsid w:val="006308B8"/>
  </w:style>
  <w:style w:type="paragraph" w:styleId="Quote">
    <w:name w:val="Quote"/>
    <w:basedOn w:val="Normal"/>
    <w:link w:val="QuoteChar"/>
    <w:qFormat/>
    <w:rsid w:val="006308B8"/>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6308B8"/>
    <w:rPr>
      <w:rFonts w:asciiTheme="majorHAnsi" w:hAnsiTheme="majorHAnsi"/>
      <w:b/>
      <w:iCs/>
      <w:color w:val="0B2949" w:themeColor="accent1"/>
      <w:sz w:val="21"/>
      <w:szCs w:val="21"/>
    </w:rPr>
  </w:style>
  <w:style w:type="paragraph" w:customStyle="1" w:styleId="QuoteAttribution">
    <w:name w:val="Quote Attribution"/>
    <w:basedOn w:val="Quote"/>
    <w:semiHidden/>
    <w:qFormat/>
    <w:rsid w:val="006308B8"/>
    <w:pPr>
      <w:jc w:val="right"/>
    </w:pPr>
    <w:rPr>
      <w:i/>
    </w:rPr>
  </w:style>
  <w:style w:type="paragraph" w:styleId="Subtitle">
    <w:name w:val="Subtitle"/>
    <w:basedOn w:val="Normal"/>
    <w:next w:val="Normal"/>
    <w:link w:val="SubtitleChar"/>
    <w:qFormat/>
    <w:rsid w:val="006308B8"/>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6308B8"/>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qFormat/>
    <w:rsid w:val="006308B8"/>
    <w:pPr>
      <w:ind w:left="0" w:firstLine="0"/>
    </w:pPr>
    <w:rPr>
      <w:color w:val="0B2949" w:themeColor="accent1"/>
      <w:sz w:val="22"/>
    </w:rPr>
  </w:style>
  <w:style w:type="paragraph" w:customStyle="1" w:styleId="SidebarHead">
    <w:name w:val="Sidebar Head"/>
    <w:basedOn w:val="SidebarTitle"/>
    <w:next w:val="Sidebar"/>
    <w:semiHidden/>
    <w:qFormat/>
    <w:rsid w:val="006308B8"/>
    <w:pPr>
      <w:spacing w:before="100" w:after="80"/>
    </w:pPr>
  </w:style>
  <w:style w:type="paragraph" w:customStyle="1" w:styleId="TableFootnote">
    <w:name w:val="Table Footnote"/>
    <w:basedOn w:val="ExhibitFootnote"/>
    <w:semiHidden/>
    <w:qFormat/>
    <w:rsid w:val="006308B8"/>
  </w:style>
  <w:style w:type="paragraph" w:customStyle="1" w:styleId="TableSignificance">
    <w:name w:val="Table Significance"/>
    <w:basedOn w:val="FigureSignificance"/>
    <w:semiHidden/>
    <w:qFormat/>
    <w:rsid w:val="006308B8"/>
  </w:style>
  <w:style w:type="paragraph" w:customStyle="1" w:styleId="TableSource">
    <w:name w:val="Table Source"/>
    <w:basedOn w:val="FigureSource"/>
    <w:semiHidden/>
    <w:qFormat/>
    <w:rsid w:val="006308B8"/>
  </w:style>
  <w:style w:type="paragraph" w:customStyle="1" w:styleId="TableTextRight">
    <w:name w:val="Table Text Right"/>
    <w:basedOn w:val="TableTextLeft"/>
    <w:semiHidden/>
    <w:qFormat/>
    <w:rsid w:val="006308B8"/>
    <w:pPr>
      <w:jc w:val="right"/>
    </w:pPr>
  </w:style>
  <w:style w:type="paragraph" w:customStyle="1" w:styleId="TableTextDecimal">
    <w:name w:val="Table Text Decimal"/>
    <w:basedOn w:val="TableTextLeft"/>
    <w:semiHidden/>
    <w:qFormat/>
    <w:rsid w:val="006308B8"/>
    <w:pPr>
      <w:tabs>
        <w:tab w:val="decimal" w:pos="576"/>
      </w:tabs>
    </w:pPr>
  </w:style>
  <w:style w:type="paragraph" w:customStyle="1" w:styleId="TableRowHead">
    <w:name w:val="Table Row Head"/>
    <w:basedOn w:val="TableTextLeft"/>
    <w:semiHidden/>
    <w:qFormat/>
    <w:rsid w:val="006308B8"/>
    <w:rPr>
      <w:b/>
      <w:color w:val="auto"/>
    </w:rPr>
  </w:style>
  <w:style w:type="paragraph" w:customStyle="1" w:styleId="TableListNumber">
    <w:name w:val="Table List Number"/>
    <w:basedOn w:val="TableTextLeft"/>
    <w:semiHidden/>
    <w:qFormat/>
    <w:rsid w:val="006308B8"/>
    <w:pPr>
      <w:numPr>
        <w:numId w:val="13"/>
      </w:numPr>
    </w:pPr>
  </w:style>
  <w:style w:type="paragraph" w:customStyle="1" w:styleId="TableListBullet">
    <w:name w:val="Table List Bullet"/>
    <w:basedOn w:val="TableTextLeft"/>
    <w:semiHidden/>
    <w:qFormat/>
    <w:rsid w:val="006308B8"/>
    <w:pPr>
      <w:numPr>
        <w:numId w:val="25"/>
      </w:numPr>
    </w:pPr>
  </w:style>
  <w:style w:type="paragraph" w:customStyle="1" w:styleId="TableTitle">
    <w:name w:val="Table Title"/>
    <w:basedOn w:val="ExhibitTitle"/>
    <w:semiHidden/>
    <w:qFormat/>
    <w:rsid w:val="006308B8"/>
  </w:style>
  <w:style w:type="paragraph" w:styleId="TOCHeading">
    <w:name w:val="TOC Heading"/>
    <w:next w:val="TOC1"/>
    <w:semiHidden/>
    <w:qFormat/>
    <w:rsid w:val="006308B8"/>
    <w:pPr>
      <w:spacing w:after="240" w:line="264" w:lineRule="auto"/>
    </w:pPr>
    <w:rPr>
      <w:rFonts w:asciiTheme="majorHAnsi" w:hAnsiTheme="majorHAnsi"/>
      <w:b/>
      <w:sz w:val="28"/>
    </w:rPr>
  </w:style>
  <w:style w:type="paragraph" w:styleId="List2">
    <w:name w:val="List 2"/>
    <w:basedOn w:val="Normal"/>
    <w:semiHidden/>
    <w:qFormat/>
    <w:rsid w:val="006308B8"/>
    <w:pPr>
      <w:numPr>
        <w:ilvl w:val="1"/>
        <w:numId w:val="16"/>
      </w:numPr>
      <w:contextualSpacing/>
    </w:pPr>
  </w:style>
  <w:style w:type="paragraph" w:styleId="List3">
    <w:name w:val="List 3"/>
    <w:basedOn w:val="Normal"/>
    <w:semiHidden/>
    <w:qFormat/>
    <w:rsid w:val="006308B8"/>
    <w:pPr>
      <w:numPr>
        <w:ilvl w:val="2"/>
        <w:numId w:val="16"/>
      </w:numPr>
      <w:contextualSpacing/>
    </w:pPr>
  </w:style>
  <w:style w:type="paragraph" w:customStyle="1" w:styleId="ListAlpha">
    <w:name w:val="List Alpha"/>
    <w:basedOn w:val="List"/>
    <w:semiHidden/>
    <w:qFormat/>
    <w:rsid w:val="006308B8"/>
    <w:pPr>
      <w:numPr>
        <w:numId w:val="10"/>
      </w:numPr>
    </w:pPr>
  </w:style>
  <w:style w:type="paragraph" w:customStyle="1" w:styleId="ListAlpha2">
    <w:name w:val="List Alpha 2"/>
    <w:basedOn w:val="List2"/>
    <w:semiHidden/>
    <w:qFormat/>
    <w:rsid w:val="006308B8"/>
    <w:pPr>
      <w:numPr>
        <w:ilvl w:val="0"/>
        <w:numId w:val="11"/>
      </w:numPr>
      <w:spacing w:after="80"/>
      <w:contextualSpacing w:val="0"/>
    </w:pPr>
  </w:style>
  <w:style w:type="paragraph" w:customStyle="1" w:styleId="ListAlpha3">
    <w:name w:val="List Alpha 3"/>
    <w:basedOn w:val="List3"/>
    <w:semiHidden/>
    <w:qFormat/>
    <w:rsid w:val="006308B8"/>
    <w:pPr>
      <w:numPr>
        <w:ilvl w:val="0"/>
        <w:numId w:val="12"/>
      </w:numPr>
      <w:spacing w:after="80"/>
      <w:contextualSpacing w:val="0"/>
    </w:pPr>
  </w:style>
  <w:style w:type="paragraph" w:styleId="List4">
    <w:name w:val="List 4"/>
    <w:basedOn w:val="Normal"/>
    <w:semiHidden/>
    <w:qFormat/>
    <w:rsid w:val="006308B8"/>
    <w:pPr>
      <w:numPr>
        <w:ilvl w:val="3"/>
        <w:numId w:val="16"/>
      </w:numPr>
      <w:contextualSpacing/>
    </w:pPr>
  </w:style>
  <w:style w:type="paragraph" w:customStyle="1" w:styleId="Outline1">
    <w:name w:val="Outline 1"/>
    <w:basedOn w:val="List"/>
    <w:semiHidden/>
    <w:qFormat/>
    <w:rsid w:val="006308B8"/>
    <w:pPr>
      <w:numPr>
        <w:numId w:val="0"/>
      </w:numPr>
      <w:spacing w:after="0"/>
    </w:pPr>
  </w:style>
  <w:style w:type="paragraph" w:customStyle="1" w:styleId="Outline2">
    <w:name w:val="Outline 2"/>
    <w:basedOn w:val="List2"/>
    <w:semiHidden/>
    <w:qFormat/>
    <w:rsid w:val="006308B8"/>
    <w:pPr>
      <w:numPr>
        <w:numId w:val="15"/>
      </w:numPr>
      <w:spacing w:after="0"/>
    </w:pPr>
  </w:style>
  <w:style w:type="paragraph" w:customStyle="1" w:styleId="Outline3">
    <w:name w:val="Outline 3"/>
    <w:basedOn w:val="List3"/>
    <w:semiHidden/>
    <w:qFormat/>
    <w:rsid w:val="006308B8"/>
    <w:pPr>
      <w:numPr>
        <w:numId w:val="15"/>
      </w:numPr>
      <w:spacing w:after="0"/>
    </w:pPr>
  </w:style>
  <w:style w:type="paragraph" w:customStyle="1" w:styleId="Outline4">
    <w:name w:val="Outline 4"/>
    <w:basedOn w:val="List4"/>
    <w:semiHidden/>
    <w:qFormat/>
    <w:rsid w:val="006308B8"/>
    <w:pPr>
      <w:numPr>
        <w:ilvl w:val="0"/>
        <w:numId w:val="0"/>
      </w:numPr>
      <w:spacing w:after="0"/>
      <w:ind w:left="1440" w:hanging="360"/>
    </w:pPr>
  </w:style>
  <w:style w:type="character" w:customStyle="1" w:styleId="BoldItalic">
    <w:name w:val="Bold Italic"/>
    <w:basedOn w:val="DefaultParagraphFont"/>
    <w:semiHidden/>
    <w:qFormat/>
    <w:rsid w:val="006308B8"/>
    <w:rPr>
      <w:b/>
      <w:i/>
    </w:rPr>
  </w:style>
  <w:style w:type="character" w:customStyle="1" w:styleId="BoldUnderline">
    <w:name w:val="Bold Underline"/>
    <w:basedOn w:val="DefaultParagraphFont"/>
    <w:semiHidden/>
    <w:qFormat/>
    <w:rsid w:val="006308B8"/>
    <w:rPr>
      <w:b/>
      <w:u w:val="single"/>
    </w:rPr>
  </w:style>
  <w:style w:type="character" w:customStyle="1" w:styleId="HighlightBlue">
    <w:name w:val="Highlight Blue"/>
    <w:basedOn w:val="DefaultParagraphFont"/>
    <w:semiHidden/>
    <w:qFormat/>
    <w:rsid w:val="006308B8"/>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308B8"/>
    <w:rPr>
      <w:bdr w:val="none" w:sz="0" w:space="0" w:color="auto"/>
      <w:shd w:val="clear" w:color="auto" w:fill="FCF0D1" w:themeFill="accent4" w:themeFillTint="33"/>
    </w:rPr>
  </w:style>
  <w:style w:type="character" w:customStyle="1" w:styleId="TableTextTight">
    <w:name w:val="Table Text Tight"/>
    <w:basedOn w:val="DefaultParagraphFont"/>
    <w:semiHidden/>
    <w:qFormat/>
    <w:rsid w:val="006308B8"/>
    <w:rPr>
      <w:sz w:val="16"/>
    </w:rPr>
  </w:style>
  <w:style w:type="character" w:customStyle="1" w:styleId="TitleSubtitle">
    <w:name w:val="Title_Subtitle"/>
    <w:basedOn w:val="DefaultParagraphFont"/>
    <w:semiHidden/>
    <w:qFormat/>
    <w:rsid w:val="006308B8"/>
    <w:rPr>
      <w:b/>
    </w:rPr>
  </w:style>
  <w:style w:type="table" w:customStyle="1" w:styleId="MathUBaseTable">
    <w:name w:val="MathU Base Table"/>
    <w:basedOn w:val="TableNormal"/>
    <w:rsid w:val="006308B8"/>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ableTextDecimalWide">
    <w:name w:val="Table Text Decimal Wide"/>
    <w:basedOn w:val="TableTextDecimal"/>
    <w:semiHidden/>
    <w:qFormat/>
    <w:rsid w:val="006308B8"/>
    <w:pPr>
      <w:tabs>
        <w:tab w:val="clear" w:pos="576"/>
        <w:tab w:val="decimal" w:pos="864"/>
      </w:tabs>
    </w:pPr>
  </w:style>
  <w:style w:type="paragraph" w:customStyle="1" w:styleId="TableTextDecimalNarrow">
    <w:name w:val="Table Text Decimal Narrow"/>
    <w:basedOn w:val="TableTextDecimalWide"/>
    <w:semiHidden/>
    <w:qFormat/>
    <w:rsid w:val="006308B8"/>
    <w:pPr>
      <w:tabs>
        <w:tab w:val="decimal" w:pos="360"/>
        <w:tab w:val="clear" w:pos="864"/>
      </w:tabs>
    </w:pPr>
  </w:style>
  <w:style w:type="paragraph" w:styleId="ListBullet4">
    <w:name w:val="List Bullet 4"/>
    <w:basedOn w:val="Normal"/>
    <w:semiHidden/>
    <w:rsid w:val="006308B8"/>
    <w:pPr>
      <w:numPr>
        <w:numId w:val="6"/>
      </w:numPr>
      <w:ind w:left="1440"/>
      <w:contextualSpacing/>
    </w:pPr>
  </w:style>
  <w:style w:type="paragraph" w:customStyle="1" w:styleId="TitleRule">
    <w:name w:val="Title Rule"/>
    <w:basedOn w:val="Normal"/>
    <w:semiHidden/>
    <w:qFormat/>
    <w:rsid w:val="006308B8"/>
    <w:pPr>
      <w:keepNext/>
      <w:spacing w:before="240" w:after="80"/>
    </w:pPr>
  </w:style>
  <w:style w:type="paragraph" w:styleId="ListBullet5">
    <w:name w:val="List Bullet 5"/>
    <w:basedOn w:val="Normal"/>
    <w:semiHidden/>
    <w:rsid w:val="006308B8"/>
    <w:pPr>
      <w:numPr>
        <w:numId w:val="7"/>
      </w:numPr>
      <w:ind w:left="1800"/>
      <w:contextualSpacing/>
    </w:pPr>
  </w:style>
  <w:style w:type="paragraph" w:styleId="ListNumber5">
    <w:name w:val="List Number 5"/>
    <w:basedOn w:val="Normal"/>
    <w:semiHidden/>
    <w:rsid w:val="006308B8"/>
    <w:pPr>
      <w:numPr>
        <w:numId w:val="9"/>
      </w:numPr>
      <w:ind w:left="1800"/>
      <w:contextualSpacing/>
    </w:pPr>
  </w:style>
  <w:style w:type="paragraph" w:customStyle="1" w:styleId="Sidebar">
    <w:name w:val="Sidebar"/>
    <w:basedOn w:val="Normal"/>
    <w:semiHidden/>
    <w:qFormat/>
    <w:rsid w:val="006308B8"/>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6308B8"/>
    <w:pPr>
      <w:numPr>
        <w:numId w:val="22"/>
      </w:numPr>
    </w:pPr>
  </w:style>
  <w:style w:type="paragraph" w:customStyle="1" w:styleId="SidebarListNumber">
    <w:name w:val="Sidebar List Number"/>
    <w:basedOn w:val="Sidebar"/>
    <w:semiHidden/>
    <w:qFormat/>
    <w:rsid w:val="006308B8"/>
    <w:pPr>
      <w:numPr>
        <w:numId w:val="21"/>
      </w:numPr>
      <w:adjustRightInd w:val="0"/>
      <w:spacing w:line="264" w:lineRule="auto"/>
    </w:pPr>
  </w:style>
  <w:style w:type="paragraph" w:customStyle="1" w:styleId="TableListBullet2">
    <w:name w:val="Table List Bullet 2"/>
    <w:basedOn w:val="TableListBullet"/>
    <w:semiHidden/>
    <w:qFormat/>
    <w:rsid w:val="006308B8"/>
    <w:pPr>
      <w:numPr>
        <w:numId w:val="31"/>
      </w:numPr>
    </w:pPr>
  </w:style>
  <w:style w:type="paragraph" w:customStyle="1" w:styleId="TableListNumber2">
    <w:name w:val="Table List Number 2"/>
    <w:basedOn w:val="TableListNumber"/>
    <w:semiHidden/>
    <w:qFormat/>
    <w:rsid w:val="006308B8"/>
    <w:pPr>
      <w:numPr>
        <w:numId w:val="14"/>
      </w:numPr>
    </w:pPr>
  </w:style>
  <w:style w:type="paragraph" w:styleId="ListContinue3">
    <w:name w:val="List Continue 3"/>
    <w:basedOn w:val="Normal"/>
    <w:semiHidden/>
    <w:qFormat/>
    <w:rsid w:val="006308B8"/>
    <w:pPr>
      <w:spacing w:after="80"/>
      <w:ind w:left="1080"/>
    </w:pPr>
  </w:style>
  <w:style w:type="paragraph" w:styleId="List5">
    <w:name w:val="List 5"/>
    <w:basedOn w:val="Normal"/>
    <w:semiHidden/>
    <w:qFormat/>
    <w:rsid w:val="006308B8"/>
    <w:pPr>
      <w:numPr>
        <w:ilvl w:val="4"/>
        <w:numId w:val="16"/>
      </w:numPr>
      <w:contextualSpacing/>
    </w:pPr>
  </w:style>
  <w:style w:type="character" w:styleId="UnresolvedMention">
    <w:name w:val="Unresolved Mention"/>
    <w:basedOn w:val="DefaultParagraphFont"/>
    <w:semiHidden/>
    <w:rsid w:val="006308B8"/>
    <w:rPr>
      <w:color w:val="605E5C"/>
      <w:shd w:val="clear" w:color="auto" w:fill="E1DFDD"/>
    </w:rPr>
  </w:style>
  <w:style w:type="character" w:customStyle="1" w:styleId="H1Char">
    <w:name w:val="H1 Char"/>
    <w:basedOn w:val="DefaultParagraphFont"/>
    <w:link w:val="H1"/>
    <w:semiHidden/>
    <w:rsid w:val="006308B8"/>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6308B8"/>
    <w:pPr>
      <w:spacing w:before="240" w:after="0"/>
    </w:pPr>
    <w:rPr>
      <w:b/>
    </w:rPr>
  </w:style>
  <w:style w:type="paragraph" w:customStyle="1" w:styleId="mathematicaorg">
    <w:name w:val="mathematica.org"/>
    <w:semiHidden/>
    <w:qFormat/>
    <w:rsid w:val="006308B8"/>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308B8"/>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6308B8"/>
    <w:pPr>
      <w:spacing w:before="3000" w:after="0" w:line="252" w:lineRule="auto"/>
    </w:pPr>
    <w:rPr>
      <w:rFonts w:eastAsia="Times New Roman" w:cs="Times New Roman"/>
      <w:bCs w:val="0"/>
      <w:spacing w:val="2"/>
      <w:szCs w:val="20"/>
    </w:rPr>
  </w:style>
  <w:style w:type="numbering" w:customStyle="1" w:styleId="Feature20">
    <w:name w:val="Feature 2"/>
    <w:semiHidden/>
    <w:rsid w:val="006308B8"/>
    <w:pPr>
      <w:numPr>
        <w:numId w:val="17"/>
      </w:numPr>
    </w:pPr>
  </w:style>
  <w:style w:type="paragraph" w:customStyle="1" w:styleId="Covertextborder">
    <w:name w:val="Cover text border"/>
    <w:semiHidden/>
    <w:qFormat/>
    <w:rsid w:val="006308B8"/>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6308B8"/>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6308B8"/>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qFormat/>
    <w:rsid w:val="006308B8"/>
    <w:pPr>
      <w:keepLines/>
      <w:ind w:hanging="360"/>
    </w:pPr>
  </w:style>
  <w:style w:type="paragraph" w:customStyle="1" w:styleId="Disclaimer">
    <w:name w:val="Disclaimer"/>
    <w:basedOn w:val="Footer"/>
    <w:semiHidden/>
    <w:qFormat/>
    <w:rsid w:val="006308B8"/>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6308B8"/>
    <w:rPr>
      <w:vertAlign w:val="subscript"/>
    </w:rPr>
  </w:style>
  <w:style w:type="paragraph" w:styleId="Salutation">
    <w:name w:val="Salutation"/>
    <w:basedOn w:val="Normal"/>
    <w:next w:val="Paragraph"/>
    <w:link w:val="SalutationChar"/>
    <w:semiHidden/>
    <w:qFormat/>
    <w:rsid w:val="006308B8"/>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6308B8"/>
  </w:style>
  <w:style w:type="numbering" w:styleId="111111">
    <w:name w:val="Outline List 2"/>
    <w:basedOn w:val="NoList"/>
    <w:semiHidden/>
    <w:unhideWhenUsed/>
    <w:rsid w:val="006308B8"/>
    <w:pPr>
      <w:numPr>
        <w:numId w:val="20"/>
      </w:numPr>
    </w:pPr>
  </w:style>
  <w:style w:type="character" w:customStyle="1" w:styleId="Superscript">
    <w:name w:val="Superscript"/>
    <w:basedOn w:val="DefaultParagraphFont"/>
    <w:semiHidden/>
    <w:qFormat/>
    <w:rsid w:val="006308B8"/>
    <w:rPr>
      <w:vertAlign w:val="superscript"/>
    </w:rPr>
  </w:style>
  <w:style w:type="character" w:customStyle="1" w:styleId="Underline">
    <w:name w:val="Underline"/>
    <w:basedOn w:val="DefaultParagraphFont"/>
    <w:semiHidden/>
    <w:qFormat/>
    <w:rsid w:val="006308B8"/>
    <w:rPr>
      <w:u w:val="single"/>
    </w:rPr>
  </w:style>
  <w:style w:type="paragraph" w:styleId="NoSpacing">
    <w:name w:val="No Spacing"/>
    <w:qFormat/>
    <w:rsid w:val="006308B8"/>
    <w:pPr>
      <w:spacing w:after="0" w:line="264" w:lineRule="auto"/>
    </w:pPr>
  </w:style>
  <w:style w:type="numbering" w:styleId="1ai">
    <w:name w:val="Outline List 1"/>
    <w:basedOn w:val="NoList"/>
    <w:semiHidden/>
    <w:unhideWhenUsed/>
    <w:rsid w:val="006308B8"/>
    <w:pPr>
      <w:numPr>
        <w:numId w:val="23"/>
      </w:numPr>
    </w:pPr>
  </w:style>
  <w:style w:type="numbering" w:styleId="ArticleSection">
    <w:name w:val="Outline List 3"/>
    <w:basedOn w:val="NoList"/>
    <w:semiHidden/>
    <w:unhideWhenUsed/>
    <w:rsid w:val="006308B8"/>
    <w:pPr>
      <w:numPr>
        <w:numId w:val="24"/>
      </w:numPr>
    </w:pPr>
  </w:style>
  <w:style w:type="table" w:styleId="ColorfulGrid">
    <w:name w:val="Colorful Grid"/>
    <w:basedOn w:val="TableNormal"/>
    <w:unhideWhenUsed/>
    <w:rsid w:val="006308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6308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6308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6308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6308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6308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6308B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6308B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6308B8"/>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6308B8"/>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6308B8"/>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6308B8"/>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6308B8"/>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6308B8"/>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6308B8"/>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6308B8"/>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6308B8"/>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6308B8"/>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6308B8"/>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6308B8"/>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6308B8"/>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6308B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6308B8"/>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6308B8"/>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6308B8"/>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6308B8"/>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6308B8"/>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6308B8"/>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6308B8"/>
    <w:pPr>
      <w:spacing w:after="0" w:line="240" w:lineRule="auto"/>
    </w:pPr>
  </w:style>
  <w:style w:type="character" w:customStyle="1" w:styleId="E-mailSignatureChar">
    <w:name w:val="E-mail Signature Char"/>
    <w:basedOn w:val="DefaultParagraphFont"/>
    <w:link w:val="E-mailSignature"/>
    <w:semiHidden/>
    <w:rsid w:val="006308B8"/>
  </w:style>
  <w:style w:type="paragraph" w:styleId="EnvelopeAddress">
    <w:name w:val="envelope address"/>
    <w:basedOn w:val="Normal"/>
    <w:semiHidden/>
    <w:qFormat/>
    <w:rsid w:val="006308B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6308B8"/>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rsid w:val="006308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6308B8"/>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6308B8"/>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6308B8"/>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6308B8"/>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6308B8"/>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6308B8"/>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6308B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6308B8"/>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6308B8"/>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6308B8"/>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6308B8"/>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6308B8"/>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6308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6308B8"/>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6308B8"/>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6308B8"/>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6308B8"/>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6308B8"/>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6308B8"/>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6308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6308B8"/>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6308B8"/>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6308B8"/>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6308B8"/>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6308B8"/>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6308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6308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6308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6308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6308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6308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6308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6308B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6308B8"/>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6308B8"/>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6308B8"/>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6308B8"/>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6308B8"/>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6308B8"/>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6308B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6308B8"/>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6308B8"/>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6308B8"/>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6308B8"/>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6308B8"/>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6308B8"/>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6308B8"/>
    <w:rPr>
      <w:color w:val="2B579A"/>
      <w:shd w:val="clear" w:color="auto" w:fill="E1DFDD"/>
    </w:rPr>
  </w:style>
  <w:style w:type="character" w:styleId="HTMLAcronym">
    <w:name w:val="HTML Acronym"/>
    <w:basedOn w:val="DefaultParagraphFont"/>
    <w:semiHidden/>
    <w:rsid w:val="006308B8"/>
  </w:style>
  <w:style w:type="paragraph" w:styleId="HTMLAddress">
    <w:name w:val="HTML Address"/>
    <w:basedOn w:val="Normal"/>
    <w:link w:val="HTMLAddressChar"/>
    <w:semiHidden/>
    <w:rsid w:val="006308B8"/>
    <w:pPr>
      <w:spacing w:after="0" w:line="240" w:lineRule="auto"/>
    </w:pPr>
    <w:rPr>
      <w:i/>
      <w:iCs/>
    </w:rPr>
  </w:style>
  <w:style w:type="character" w:customStyle="1" w:styleId="HTMLAddressChar">
    <w:name w:val="HTML Address Char"/>
    <w:basedOn w:val="DefaultParagraphFont"/>
    <w:link w:val="HTMLAddress"/>
    <w:semiHidden/>
    <w:rsid w:val="006308B8"/>
    <w:rPr>
      <w:i/>
      <w:iCs/>
    </w:rPr>
  </w:style>
  <w:style w:type="character" w:styleId="HTMLCite">
    <w:name w:val="HTML Cite"/>
    <w:basedOn w:val="DefaultParagraphFont"/>
    <w:semiHidden/>
    <w:rsid w:val="006308B8"/>
    <w:rPr>
      <w:i/>
      <w:iCs/>
    </w:rPr>
  </w:style>
  <w:style w:type="character" w:styleId="HTMLCode">
    <w:name w:val="HTML Code"/>
    <w:basedOn w:val="DefaultParagraphFont"/>
    <w:semiHidden/>
    <w:rsid w:val="006308B8"/>
    <w:rPr>
      <w:rFonts w:ascii="Consolas" w:hAnsi="Consolas"/>
      <w:sz w:val="20"/>
      <w:szCs w:val="20"/>
    </w:rPr>
  </w:style>
  <w:style w:type="character" w:styleId="HTMLDefinition">
    <w:name w:val="HTML Definition"/>
    <w:basedOn w:val="DefaultParagraphFont"/>
    <w:semiHidden/>
    <w:rsid w:val="006308B8"/>
    <w:rPr>
      <w:i/>
      <w:iCs/>
    </w:rPr>
  </w:style>
  <w:style w:type="character" w:styleId="HTMLKeyboard">
    <w:name w:val="HTML Keyboard"/>
    <w:basedOn w:val="DefaultParagraphFont"/>
    <w:semiHidden/>
    <w:rsid w:val="006308B8"/>
    <w:rPr>
      <w:rFonts w:ascii="Consolas" w:hAnsi="Consolas"/>
      <w:sz w:val="20"/>
      <w:szCs w:val="20"/>
    </w:rPr>
  </w:style>
  <w:style w:type="paragraph" w:styleId="HTMLPreformatted">
    <w:name w:val="HTML Preformatted"/>
    <w:basedOn w:val="Normal"/>
    <w:link w:val="HTMLPreformattedChar"/>
    <w:semiHidden/>
    <w:rsid w:val="006308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308B8"/>
    <w:rPr>
      <w:rFonts w:ascii="Consolas" w:hAnsi="Consolas"/>
      <w:sz w:val="20"/>
      <w:szCs w:val="20"/>
    </w:rPr>
  </w:style>
  <w:style w:type="character" w:styleId="HTMLSample">
    <w:name w:val="HTML Sample"/>
    <w:basedOn w:val="DefaultParagraphFont"/>
    <w:semiHidden/>
    <w:rsid w:val="006308B8"/>
    <w:rPr>
      <w:rFonts w:ascii="Consolas" w:hAnsi="Consolas"/>
      <w:sz w:val="24"/>
      <w:szCs w:val="24"/>
    </w:rPr>
  </w:style>
  <w:style w:type="character" w:styleId="HTMLTypewriter">
    <w:name w:val="HTML Typewriter"/>
    <w:basedOn w:val="DefaultParagraphFont"/>
    <w:semiHidden/>
    <w:unhideWhenUsed/>
    <w:rsid w:val="006308B8"/>
    <w:rPr>
      <w:rFonts w:ascii="Consolas" w:hAnsi="Consolas"/>
      <w:sz w:val="20"/>
      <w:szCs w:val="20"/>
    </w:rPr>
  </w:style>
  <w:style w:type="character" w:styleId="HTMLVariable">
    <w:name w:val="HTML Variable"/>
    <w:basedOn w:val="DefaultParagraphFont"/>
    <w:semiHidden/>
    <w:unhideWhenUsed/>
    <w:rsid w:val="006308B8"/>
    <w:rPr>
      <w:i/>
      <w:iCs/>
    </w:rPr>
  </w:style>
  <w:style w:type="paragraph" w:styleId="Index2">
    <w:name w:val="index 2"/>
    <w:basedOn w:val="Normal"/>
    <w:next w:val="Normal"/>
    <w:autoRedefine/>
    <w:semiHidden/>
    <w:rsid w:val="006308B8"/>
    <w:pPr>
      <w:spacing w:after="0" w:line="240" w:lineRule="auto"/>
      <w:ind w:left="440" w:hanging="220"/>
    </w:pPr>
  </w:style>
  <w:style w:type="paragraph" w:styleId="Index3">
    <w:name w:val="index 3"/>
    <w:basedOn w:val="Normal"/>
    <w:next w:val="Normal"/>
    <w:autoRedefine/>
    <w:semiHidden/>
    <w:rsid w:val="006308B8"/>
    <w:pPr>
      <w:spacing w:after="0" w:line="240" w:lineRule="auto"/>
      <w:ind w:left="660" w:hanging="220"/>
    </w:pPr>
  </w:style>
  <w:style w:type="paragraph" w:styleId="Index4">
    <w:name w:val="index 4"/>
    <w:basedOn w:val="Normal"/>
    <w:next w:val="Normal"/>
    <w:autoRedefine/>
    <w:semiHidden/>
    <w:rsid w:val="006308B8"/>
    <w:pPr>
      <w:spacing w:after="0" w:line="240" w:lineRule="auto"/>
      <w:ind w:left="880" w:hanging="220"/>
    </w:pPr>
  </w:style>
  <w:style w:type="paragraph" w:styleId="Index5">
    <w:name w:val="index 5"/>
    <w:basedOn w:val="Normal"/>
    <w:next w:val="Normal"/>
    <w:autoRedefine/>
    <w:semiHidden/>
    <w:rsid w:val="006308B8"/>
    <w:pPr>
      <w:spacing w:after="0" w:line="240" w:lineRule="auto"/>
      <w:ind w:left="1100" w:hanging="220"/>
    </w:pPr>
  </w:style>
  <w:style w:type="paragraph" w:styleId="Index6">
    <w:name w:val="index 6"/>
    <w:basedOn w:val="Normal"/>
    <w:next w:val="Normal"/>
    <w:autoRedefine/>
    <w:semiHidden/>
    <w:rsid w:val="006308B8"/>
    <w:pPr>
      <w:spacing w:after="0" w:line="240" w:lineRule="auto"/>
      <w:ind w:left="1320" w:hanging="220"/>
    </w:pPr>
  </w:style>
  <w:style w:type="paragraph" w:styleId="Index7">
    <w:name w:val="index 7"/>
    <w:basedOn w:val="Normal"/>
    <w:next w:val="Normal"/>
    <w:autoRedefine/>
    <w:semiHidden/>
    <w:rsid w:val="006308B8"/>
    <w:pPr>
      <w:spacing w:after="0" w:line="240" w:lineRule="auto"/>
      <w:ind w:left="1540" w:hanging="220"/>
    </w:pPr>
  </w:style>
  <w:style w:type="paragraph" w:styleId="Index8">
    <w:name w:val="index 8"/>
    <w:basedOn w:val="Normal"/>
    <w:next w:val="Normal"/>
    <w:autoRedefine/>
    <w:semiHidden/>
    <w:rsid w:val="006308B8"/>
    <w:pPr>
      <w:spacing w:after="0" w:line="240" w:lineRule="auto"/>
      <w:ind w:left="1760" w:hanging="220"/>
    </w:pPr>
  </w:style>
  <w:style w:type="paragraph" w:styleId="Index9">
    <w:name w:val="index 9"/>
    <w:basedOn w:val="Normal"/>
    <w:next w:val="Normal"/>
    <w:autoRedefine/>
    <w:semiHidden/>
    <w:rsid w:val="006308B8"/>
    <w:pPr>
      <w:spacing w:after="0" w:line="240" w:lineRule="auto"/>
      <w:ind w:left="1980" w:hanging="220"/>
    </w:pPr>
  </w:style>
  <w:style w:type="character" w:styleId="IntenseEmphasis">
    <w:name w:val="Intense Emphasis"/>
    <w:basedOn w:val="DefaultParagraphFont"/>
    <w:qFormat/>
    <w:rsid w:val="006308B8"/>
    <w:rPr>
      <w:i/>
      <w:iCs/>
      <w:color w:val="0B2949" w:themeColor="accent1"/>
    </w:rPr>
  </w:style>
  <w:style w:type="paragraph" w:styleId="IntenseQuote">
    <w:name w:val="Intense Quote"/>
    <w:basedOn w:val="Normal"/>
    <w:next w:val="Normal"/>
    <w:link w:val="IntenseQuoteChar"/>
    <w:qFormat/>
    <w:rsid w:val="006308B8"/>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6308B8"/>
    <w:rPr>
      <w:i/>
      <w:iCs/>
      <w:color w:val="0B2949" w:themeColor="accent1"/>
    </w:rPr>
  </w:style>
  <w:style w:type="character" w:styleId="IntenseReference">
    <w:name w:val="Intense Reference"/>
    <w:basedOn w:val="DefaultParagraphFont"/>
    <w:qFormat/>
    <w:rsid w:val="006308B8"/>
    <w:rPr>
      <w:b/>
      <w:bCs/>
      <w:smallCaps/>
      <w:color w:val="0B2949" w:themeColor="accent1"/>
      <w:spacing w:val="5"/>
    </w:rPr>
  </w:style>
  <w:style w:type="table" w:styleId="LightGrid">
    <w:name w:val="Light Grid"/>
    <w:basedOn w:val="TableNormal"/>
    <w:unhideWhenUsed/>
    <w:rsid w:val="006308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6308B8"/>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6308B8"/>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6308B8"/>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6308B8"/>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6308B8"/>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6308B8"/>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6308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6308B8"/>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6308B8"/>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6308B8"/>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6308B8"/>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6308B8"/>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6308B8"/>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6308B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6308B8"/>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6308B8"/>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6308B8"/>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6308B8"/>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6308B8"/>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6308B8"/>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6308B8"/>
  </w:style>
  <w:style w:type="paragraph" w:styleId="ListContinue4">
    <w:name w:val="List Continue 4"/>
    <w:basedOn w:val="Normal"/>
    <w:semiHidden/>
    <w:rsid w:val="006308B8"/>
    <w:pPr>
      <w:spacing w:after="120"/>
      <w:ind w:left="1440"/>
      <w:contextualSpacing/>
    </w:pPr>
  </w:style>
  <w:style w:type="paragraph" w:styleId="ListContinue5">
    <w:name w:val="List Continue 5"/>
    <w:basedOn w:val="Normal"/>
    <w:semiHidden/>
    <w:rsid w:val="006308B8"/>
    <w:pPr>
      <w:spacing w:after="120"/>
      <w:ind w:left="1800"/>
      <w:contextualSpacing/>
    </w:pPr>
  </w:style>
  <w:style w:type="table" w:styleId="ListTable1Light">
    <w:name w:val="List Table 1 Light"/>
    <w:basedOn w:val="TableNormal"/>
    <w:rsid w:val="006308B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6308B8"/>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6308B8"/>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6308B8"/>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6308B8"/>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6308B8"/>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6308B8"/>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6308B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6308B8"/>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6308B8"/>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6308B8"/>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6308B8"/>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6308B8"/>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6308B8"/>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6308B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6308B8"/>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6308B8"/>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6308B8"/>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6308B8"/>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6308B8"/>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6308B8"/>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6308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6308B8"/>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6308B8"/>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6308B8"/>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6308B8"/>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6308B8"/>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6308B8"/>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6308B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6308B8"/>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6308B8"/>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6308B8"/>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6308B8"/>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6308B8"/>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6308B8"/>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6308B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6308B8"/>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6308B8"/>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6308B8"/>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6308B8"/>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6308B8"/>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6308B8"/>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6308B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6308B8"/>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6308B8"/>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6308B8"/>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6308B8"/>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6308B8"/>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6308B8"/>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6308B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6308B8"/>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6308B8"/>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6308B8"/>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6308B8"/>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6308B8"/>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6308B8"/>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6308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6308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6308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6308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6308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6308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6308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6308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6308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6308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6308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6308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6308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6308B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6308B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6308B8"/>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6308B8"/>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6308B8"/>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6308B8"/>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6308B8"/>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6308B8"/>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6308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6308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6308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6308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6308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6308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6308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6308B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6308B8"/>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6308B8"/>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6308B8"/>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6308B8"/>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6308B8"/>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6308B8"/>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6308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6308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6308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6308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6308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6308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6308B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6308B8"/>
    <w:rPr>
      <w:color w:val="2B579A"/>
      <w:shd w:val="clear" w:color="auto" w:fill="E1DFDD"/>
    </w:rPr>
  </w:style>
  <w:style w:type="paragraph" w:styleId="MessageHeader">
    <w:name w:val="Message Header"/>
    <w:basedOn w:val="Normal"/>
    <w:link w:val="MessageHeaderChar"/>
    <w:semiHidden/>
    <w:rsid w:val="006308B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308B8"/>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6308B8"/>
    <w:pPr>
      <w:ind w:left="720"/>
    </w:pPr>
  </w:style>
  <w:style w:type="table" w:styleId="PlainTable1">
    <w:name w:val="Plain Table 1"/>
    <w:basedOn w:val="TableNormal"/>
    <w:rsid w:val="006308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6308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6308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6308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6308B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semiHidden/>
    <w:qFormat/>
    <w:rsid w:val="006308B8"/>
    <w:pPr>
      <w:spacing w:after="0" w:line="240" w:lineRule="auto"/>
      <w:ind w:left="4320"/>
    </w:pPr>
  </w:style>
  <w:style w:type="character" w:customStyle="1" w:styleId="SignatureChar">
    <w:name w:val="Signature Char"/>
    <w:basedOn w:val="DefaultParagraphFont"/>
    <w:link w:val="Signature"/>
    <w:semiHidden/>
    <w:rsid w:val="006308B8"/>
  </w:style>
  <w:style w:type="character" w:styleId="SmartHyperlink">
    <w:name w:val="Smart Hyperlink"/>
    <w:basedOn w:val="DefaultParagraphFont"/>
    <w:semiHidden/>
    <w:rsid w:val="006308B8"/>
    <w:rPr>
      <w:u w:val="dotted"/>
    </w:rPr>
  </w:style>
  <w:style w:type="character" w:styleId="Strong">
    <w:name w:val="Strong"/>
    <w:basedOn w:val="DefaultParagraphFont"/>
    <w:qFormat/>
    <w:rsid w:val="006308B8"/>
    <w:rPr>
      <w:b/>
      <w:bCs/>
    </w:rPr>
  </w:style>
  <w:style w:type="character" w:styleId="SubtleEmphasis">
    <w:name w:val="Subtle Emphasis"/>
    <w:basedOn w:val="DefaultParagraphFont"/>
    <w:qFormat/>
    <w:rsid w:val="006308B8"/>
    <w:rPr>
      <w:i/>
      <w:iCs/>
      <w:color w:val="404040" w:themeColor="text1" w:themeTint="BF"/>
    </w:rPr>
  </w:style>
  <w:style w:type="character" w:styleId="SubtleReference">
    <w:name w:val="Subtle Reference"/>
    <w:basedOn w:val="DefaultParagraphFont"/>
    <w:qFormat/>
    <w:rsid w:val="006308B8"/>
    <w:rPr>
      <w:smallCaps/>
      <w:color w:val="5A5A5A" w:themeColor="text1" w:themeTint="A5"/>
    </w:rPr>
  </w:style>
  <w:style w:type="table" w:styleId="Table3Deffects1">
    <w:name w:val="Table 3D effects 1"/>
    <w:basedOn w:val="TableNormal"/>
    <w:unhideWhenUsed/>
    <w:rsid w:val="006308B8"/>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6308B8"/>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6308B8"/>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6308B8"/>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6308B8"/>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6308B8"/>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6308B8"/>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6308B8"/>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6308B8"/>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6308B8"/>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6308B8"/>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6308B8"/>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6308B8"/>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6308B8"/>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6308B8"/>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6308B8"/>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6308B8"/>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6308B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nhideWhenUsed/>
    <w:rsid w:val="006308B8"/>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6308B8"/>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6308B8"/>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6308B8"/>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6308B8"/>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6308B8"/>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6308B8"/>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6308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6308B8"/>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6308B8"/>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6308B8"/>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6308B8"/>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6308B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6308B8"/>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6308B8"/>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6308B8"/>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308B8"/>
    <w:pPr>
      <w:spacing w:after="0"/>
      <w:ind w:left="220" w:hanging="220"/>
    </w:pPr>
  </w:style>
  <w:style w:type="table" w:styleId="TableProfessional">
    <w:name w:val="Table Professional"/>
    <w:basedOn w:val="TableNormal"/>
    <w:unhideWhenUsed/>
    <w:rsid w:val="006308B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6308B8"/>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6308B8"/>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6308B8"/>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6308B8"/>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6308B8"/>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6308B8"/>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6308B8"/>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6308B8"/>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6308B8"/>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308B8"/>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6308B8"/>
    <w:pPr>
      <w:spacing w:after="100"/>
      <w:ind w:left="880"/>
    </w:pPr>
    <w:rPr>
      <w:rFonts w:asciiTheme="majorHAnsi" w:hAnsiTheme="majorHAnsi"/>
    </w:rPr>
  </w:style>
  <w:style w:type="paragraph" w:styleId="TOC6">
    <w:name w:val="toc 6"/>
    <w:basedOn w:val="Normal"/>
    <w:next w:val="Normal"/>
    <w:semiHidden/>
    <w:rsid w:val="006308B8"/>
    <w:pPr>
      <w:spacing w:after="100"/>
      <w:ind w:left="1100"/>
    </w:pPr>
    <w:rPr>
      <w:rFonts w:asciiTheme="majorHAnsi" w:hAnsiTheme="majorHAnsi"/>
    </w:rPr>
  </w:style>
  <w:style w:type="paragraph" w:styleId="TOC7">
    <w:name w:val="toc 7"/>
    <w:basedOn w:val="Normal"/>
    <w:next w:val="Normal"/>
    <w:semiHidden/>
    <w:rsid w:val="006308B8"/>
    <w:pPr>
      <w:spacing w:after="100"/>
      <w:ind w:left="1320"/>
    </w:pPr>
    <w:rPr>
      <w:rFonts w:asciiTheme="majorHAnsi" w:hAnsiTheme="majorHAnsi"/>
    </w:rPr>
  </w:style>
  <w:style w:type="paragraph" w:styleId="TOC8">
    <w:name w:val="toc 8"/>
    <w:basedOn w:val="Normal"/>
    <w:next w:val="Normal"/>
    <w:semiHidden/>
    <w:rsid w:val="006308B8"/>
    <w:pPr>
      <w:spacing w:before="160"/>
      <w:ind w:left="1267" w:right="1440" w:hanging="1267"/>
    </w:pPr>
    <w:rPr>
      <w:rFonts w:asciiTheme="majorHAnsi" w:hAnsiTheme="majorHAnsi"/>
    </w:rPr>
  </w:style>
  <w:style w:type="paragraph" w:styleId="TOC9">
    <w:name w:val="toc 9"/>
    <w:basedOn w:val="Normal"/>
    <w:next w:val="Normal"/>
    <w:semiHidden/>
    <w:rsid w:val="006308B8"/>
    <w:pPr>
      <w:spacing w:before="160"/>
      <w:ind w:left="720" w:right="720" w:hanging="720"/>
    </w:pPr>
    <w:rPr>
      <w:rFonts w:asciiTheme="majorHAnsi" w:hAnsiTheme="majorHAnsi"/>
    </w:rPr>
  </w:style>
  <w:style w:type="character" w:styleId="SmartLink">
    <w:name w:val="Smart Link"/>
    <w:basedOn w:val="DefaultParagraphFont"/>
    <w:semiHidden/>
    <w:unhideWhenUsed/>
    <w:rsid w:val="006308B8"/>
    <w:rPr>
      <w:color w:val="0563C1" w:themeColor="hyperlink"/>
      <w:u w:val="single"/>
      <w:shd w:val="clear" w:color="auto" w:fill="E1DFDD"/>
    </w:rPr>
  </w:style>
  <w:style w:type="character" w:customStyle="1" w:styleId="SmartLinkError">
    <w:name w:val="Smart Link Error"/>
    <w:basedOn w:val="DefaultParagraphFont"/>
    <w:semiHidden/>
    <w:unhideWhenUsed/>
    <w:rsid w:val="006308B8"/>
    <w:rPr>
      <w:color w:val="FF0000"/>
    </w:rPr>
  </w:style>
  <w:style w:type="paragraph" w:customStyle="1" w:styleId="FootnoteSep">
    <w:name w:val="Footnote Sep"/>
    <w:basedOn w:val="Normal"/>
    <w:semiHidden/>
    <w:qFormat/>
    <w:rsid w:val="006308B8"/>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6308B8"/>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6308B8"/>
    <w:pPr>
      <w:spacing w:line="252" w:lineRule="auto"/>
      <w:ind w:left="-720"/>
    </w:pPr>
    <w:rPr>
      <w:b/>
      <w:bCs w:val="0"/>
      <w:smallCaps/>
    </w:rPr>
  </w:style>
  <w:style w:type="table" w:customStyle="1" w:styleId="MathUSidebar">
    <w:name w:val="MathU Sidebar"/>
    <w:basedOn w:val="TableNormal"/>
    <w:rsid w:val="006308B8"/>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semiHidden/>
    <w:qFormat/>
    <w:rsid w:val="006308B8"/>
    <w:pPr>
      <w:ind w:left="216"/>
    </w:pPr>
  </w:style>
  <w:style w:type="paragraph" w:customStyle="1" w:styleId="TableTextIndent2">
    <w:name w:val="Table Text Indent 2"/>
    <w:basedOn w:val="TableTextLeft"/>
    <w:semiHidden/>
    <w:qFormat/>
    <w:rsid w:val="006308B8"/>
    <w:pPr>
      <w:ind w:left="432"/>
    </w:pPr>
  </w:style>
  <w:style w:type="table" w:customStyle="1" w:styleId="MathUVerticals">
    <w:name w:val="MathU Verticals"/>
    <w:basedOn w:val="TableNormal"/>
    <w:rsid w:val="006308B8"/>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Title">
    <w:name w:val="Sur_Title"/>
    <w:basedOn w:val="SurResponse"/>
    <w:qFormat/>
    <w:rsid w:val="006308B8"/>
    <w:pPr>
      <w:spacing w:before="2360" w:after="360" w:line="240" w:lineRule="auto"/>
      <w:jc w:val="center"/>
    </w:pPr>
    <w:rPr>
      <w:b/>
      <w:sz w:val="44"/>
    </w:rPr>
  </w:style>
  <w:style w:type="paragraph" w:customStyle="1" w:styleId="SurSubtitle">
    <w:name w:val="Sur_Subtitle"/>
    <w:basedOn w:val="SurTitle"/>
    <w:qFormat/>
    <w:rsid w:val="006308B8"/>
    <w:pPr>
      <w:spacing w:before="0" w:after="480"/>
    </w:pPr>
    <w:rPr>
      <w:sz w:val="36"/>
    </w:rPr>
  </w:style>
  <w:style w:type="paragraph" w:customStyle="1" w:styleId="SurIntroText">
    <w:name w:val="Sur_Intro Text"/>
    <w:basedOn w:val="SurResponse"/>
    <w:qFormat/>
    <w:rsid w:val="006308B8"/>
    <w:pPr>
      <w:spacing w:before="240" w:line="240" w:lineRule="auto"/>
    </w:pPr>
    <w:rPr>
      <w:b/>
    </w:rPr>
  </w:style>
  <w:style w:type="paragraph" w:customStyle="1" w:styleId="SurQueLong">
    <w:name w:val="Sur_Que Long"/>
    <w:basedOn w:val="SurQuestionText"/>
    <w:qFormat/>
    <w:rsid w:val="006308B8"/>
    <w:pPr>
      <w:tabs>
        <w:tab w:val="clear" w:pos="720"/>
        <w:tab w:val="left" w:pos="1440"/>
      </w:tabs>
      <w:ind w:left="1440" w:hanging="1440"/>
    </w:pPr>
  </w:style>
  <w:style w:type="paragraph" w:customStyle="1" w:styleId="SurQueSpanish">
    <w:name w:val="Sur_Que Spanish"/>
    <w:basedOn w:val="SurQueLong"/>
    <w:qFormat/>
    <w:rsid w:val="006308B8"/>
    <w:rPr>
      <w:color w:val="C00000"/>
    </w:rPr>
  </w:style>
  <w:style w:type="paragraph" w:customStyle="1" w:styleId="SurLineResponse">
    <w:name w:val="Sur_Line Response"/>
    <w:basedOn w:val="SurResponse"/>
    <w:qFormat/>
    <w:rsid w:val="006308B8"/>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6308B8"/>
    <w:pPr>
      <w:tabs>
        <w:tab w:val="clear" w:pos="10080"/>
        <w:tab w:val="right" w:pos="10800"/>
      </w:tabs>
      <w:ind w:left="0" w:right="0"/>
    </w:pPr>
  </w:style>
  <w:style w:type="table" w:customStyle="1" w:styleId="Survey">
    <w:name w:val="Survey"/>
    <w:basedOn w:val="TableNormal"/>
    <w:rsid w:val="006308B8"/>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6308B8"/>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6308B8"/>
    <w:pPr>
      <w:tabs>
        <w:tab w:val="left" w:leader="dot" w:pos="4248"/>
        <w:tab w:val="clear" w:pos="4680"/>
        <w:tab w:val="left" w:pos="4896"/>
      </w:tabs>
      <w:ind w:left="1008"/>
    </w:pPr>
    <w:rPr>
      <w:rFonts w:ascii="Arial" w:hAnsi="Arial" w:cs="Arial"/>
    </w:rPr>
  </w:style>
  <w:style w:type="paragraph" w:customStyle="1" w:styleId="SurQuestion2ColumnNote">
    <w:name w:val="Sur_Question 2 Column Note"/>
    <w:basedOn w:val="SurQuestion2Column"/>
    <w:qFormat/>
    <w:rsid w:val="006308B8"/>
    <w:pPr>
      <w:ind w:right="1152" w:firstLine="0"/>
    </w:pPr>
  </w:style>
  <w:style w:type="paragraph" w:customStyle="1" w:styleId="SurDate">
    <w:name w:val="Sur_Date"/>
    <w:basedOn w:val="SurResponse"/>
    <w:next w:val="SurIntroText"/>
    <w:qFormat/>
    <w:rsid w:val="006308B8"/>
    <w:pPr>
      <w:jc w:val="center"/>
    </w:pPr>
    <w:rPr>
      <w:sz w:val="24"/>
      <w:szCs w:val="24"/>
    </w:rPr>
  </w:style>
  <w:style w:type="paragraph" w:customStyle="1" w:styleId="SurTextWithLine">
    <w:name w:val="Sur_Text With Line"/>
    <w:basedOn w:val="SurResponse"/>
    <w:qFormat/>
    <w:rsid w:val="006308B8"/>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MinDescription">
    <w:name w:val="Sur_Min Description"/>
    <w:basedOn w:val="SurResponse"/>
    <w:link w:val="SurMinDescriptionChar"/>
    <w:qFormat/>
    <w:rsid w:val="006308B8"/>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6308B8"/>
    <w:rPr>
      <w:rFonts w:asciiTheme="majorHAnsi" w:hAnsiTheme="majorHAnsi"/>
      <w:sz w:val="20"/>
    </w:rPr>
  </w:style>
  <w:style w:type="character" w:customStyle="1" w:styleId="SELECTONEMARKALLChar">
    <w:name w:val="SELECT ONE/MARK ALL Char"/>
    <w:basedOn w:val="DefaultParagraphFont"/>
    <w:link w:val="SELECTONEMARKALL"/>
    <w:rsid w:val="006308B8"/>
    <w:rPr>
      <w:rFonts w:ascii="Arial" w:hAnsi="Arial" w:cs="Arial"/>
      <w:b/>
      <w:sz w:val="20"/>
      <w:szCs w:val="20"/>
    </w:rPr>
  </w:style>
  <w:style w:type="paragraph" w:customStyle="1" w:styleId="SurNumberEntry">
    <w:name w:val="Sur_Number Entry"/>
    <w:basedOn w:val="SurResponse"/>
    <w:next w:val="SurAnswerCategory"/>
    <w:qFormat/>
    <w:rsid w:val="006308B8"/>
    <w:pPr>
      <w:tabs>
        <w:tab w:val="left" w:pos="720"/>
      </w:tabs>
      <w:spacing w:before="240"/>
      <w:ind w:left="144"/>
    </w:pPr>
    <w:rPr>
      <w:caps/>
    </w:rPr>
  </w:style>
  <w:style w:type="character" w:customStyle="1" w:styleId="UnresolvedMention1">
    <w:name w:val="Unresolved Mention1"/>
    <w:basedOn w:val="DefaultParagraphFont"/>
    <w:semiHidden/>
    <w:rsid w:val="00A82551"/>
    <w:rPr>
      <w:color w:val="605E5C"/>
      <w:shd w:val="clear" w:color="auto" w:fill="E1DFDD"/>
    </w:rPr>
  </w:style>
  <w:style w:type="character" w:customStyle="1" w:styleId="Hashtag1">
    <w:name w:val="Hashtag1"/>
    <w:basedOn w:val="DefaultParagraphFont"/>
    <w:semiHidden/>
    <w:rsid w:val="00A82551"/>
    <w:rPr>
      <w:color w:val="2B579A"/>
      <w:shd w:val="clear" w:color="auto" w:fill="E1DFDD"/>
    </w:rPr>
  </w:style>
  <w:style w:type="character" w:customStyle="1" w:styleId="Mention1">
    <w:name w:val="Mention1"/>
    <w:basedOn w:val="DefaultParagraphFont"/>
    <w:semiHidden/>
    <w:rsid w:val="00A82551"/>
    <w:rPr>
      <w:color w:val="2B579A"/>
      <w:shd w:val="clear" w:color="auto" w:fill="E1DFDD"/>
    </w:rPr>
  </w:style>
  <w:style w:type="character" w:customStyle="1" w:styleId="SmartHyperlink1">
    <w:name w:val="Smart Hyperlink1"/>
    <w:basedOn w:val="DefaultParagraphFont"/>
    <w:semiHidden/>
    <w:rsid w:val="00A82551"/>
    <w:rPr>
      <w:u w:val="dotted"/>
    </w:rPr>
  </w:style>
  <w:style w:type="character" w:customStyle="1" w:styleId="SmartLink1">
    <w:name w:val="SmartLink1"/>
    <w:basedOn w:val="DefaultParagraphFont"/>
    <w:semiHidden/>
    <w:unhideWhenUsed/>
    <w:rsid w:val="00A82551"/>
    <w:rPr>
      <w:color w:val="0563C1" w:themeColor="hyperlink"/>
      <w:u w:val="single"/>
      <w:shd w:val="clear" w:color="auto" w:fill="E1DFDD"/>
    </w:rPr>
  </w:style>
  <w:style w:type="paragraph" w:customStyle="1" w:styleId="pf0">
    <w:name w:val="pf0"/>
    <w:basedOn w:val="Normal"/>
    <w:rsid w:val="00E45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4593E"/>
    <w:rPr>
      <w:rFonts w:ascii="Segoe UI" w:hAnsi="Segoe UI" w:cs="Segoe UI" w:hint="default"/>
      <w:sz w:val="18"/>
      <w:szCs w:val="18"/>
    </w:rPr>
  </w:style>
  <w:style w:type="paragraph" w:customStyle="1" w:styleId="SurOMB">
    <w:name w:val="Sur_OMB"/>
    <w:basedOn w:val="SurResponse"/>
    <w:qFormat/>
    <w:rsid w:val="0010230E"/>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bellow\AppData\Roaming\Microsoft\Templates\WEB-CATI.dotm" TargetMode="External" /></Relationships>
</file>

<file path=word/theme/theme1.xml><?xml version="1.0" encoding="utf-8"?>
<a:theme xmlns:a="http://schemas.openxmlformats.org/drawingml/2006/main" name="Arial_TimesNewRoman">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rial-TimesNewRoma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A265-7FB5-495C-B4CC-A4E507BD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WEB-CATI.dotm</Template>
  <TotalTime>8</TotalTime>
  <Pages>6</Pages>
  <Words>2220</Words>
  <Characters>11499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Head Start REACH Home Visitor Interview</vt:lpstr>
    </vt:vector>
  </TitlesOfParts>
  <Company>Mathematica</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Start REACH Home Visitor Interview</dc:title>
  <dc:subject>CATI - client-friendly</dc:subject>
  <dc:creator>MATHEMATICA</dc:creator>
  <cp:lastModifiedBy>Harshini Shah</cp:lastModifiedBy>
  <cp:revision>6</cp:revision>
  <cp:lastPrinted>2009-03-12T22:04:00Z</cp:lastPrinted>
  <dcterms:created xsi:type="dcterms:W3CDTF">2024-01-25T20:42:00Z</dcterms:created>
  <dcterms:modified xsi:type="dcterms:W3CDTF">2024-05-07T22:52:00Z</dcterms:modified>
</cp:coreProperties>
</file>