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0D2" w:rsidRPr="007619D1" w:rsidP="00D470D2" w14:paraId="0A3F416F" w14:textId="27FB1BB7">
      <w:pPr>
        <w:pStyle w:val="SurOMB"/>
      </w:pPr>
      <w:r w:rsidRPr="007619D1">
        <w:t>OMB No.: 0970-XXXX</w:t>
      </w:r>
    </w:p>
    <w:p w:rsidR="00D470D2" w:rsidRPr="007619D1" w:rsidP="00D470D2" w14:paraId="540F7BB8" w14:textId="77777777">
      <w:pPr>
        <w:pStyle w:val="SurOMB"/>
      </w:pPr>
      <w:r w:rsidRPr="007619D1">
        <w:t>Expiration Date: xx/xx/20xx</w:t>
      </w:r>
    </w:p>
    <w:p w:rsidR="00D470D2" w:rsidP="00472212" w14:paraId="710A2C77" w14:textId="77777777">
      <w:pPr>
        <w:pStyle w:val="Anchor"/>
      </w:pPr>
      <w:r>
        <w:rPr>
          <w:noProof/>
        </w:rPr>
        <w:drawing>
          <wp:anchor distT="0" distB="0" distL="114300" distR="114300" simplePos="0" relativeHeight="251658240" behindDoc="1" locked="1" layoutInCell="1" allowOverlap="1">
            <wp:simplePos x="0" y="0"/>
            <wp:positionH relativeFrom="page">
              <wp:posOffset>5394960</wp:posOffset>
            </wp:positionH>
            <wp:positionV relativeFrom="page">
              <wp:posOffset>731520</wp:posOffset>
            </wp:positionV>
            <wp:extent cx="1874520" cy="466344"/>
            <wp:effectExtent l="0" t="0" r="0" b="0"/>
            <wp:wrapNone/>
            <wp:docPr id="8" name="Picture 8"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Mathematica logo."/>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p w:rsidR="00E51AED" w:rsidP="00E51AED" w14:paraId="36C8F600" w14:textId="77777777">
      <w:pPr>
        <w:pStyle w:val="SurTitle"/>
        <w:spacing w:before="1440" w:after="0"/>
      </w:pPr>
    </w:p>
    <w:p w:rsidR="00E51AED" w:rsidP="00E51AED" w14:paraId="234B38DF" w14:textId="77777777">
      <w:pPr>
        <w:pStyle w:val="SurTitle"/>
        <w:spacing w:before="100" w:beforeAutospacing="1"/>
      </w:pPr>
    </w:p>
    <w:p w:rsidR="00E51AED" w:rsidP="00E51AED" w14:paraId="5B39B9E1" w14:textId="77777777">
      <w:pPr>
        <w:pStyle w:val="SurTitle"/>
        <w:spacing w:before="100" w:beforeAutospacing="1"/>
      </w:pPr>
    </w:p>
    <w:p w:rsidR="00E51AED" w:rsidP="00E51AED" w14:paraId="1B551269" w14:textId="17D18075">
      <w:pPr>
        <w:pStyle w:val="SurTitle"/>
        <w:spacing w:before="100" w:beforeAutospacing="1"/>
      </w:pPr>
      <w:r>
        <w:t>Head Start REACH</w:t>
      </w:r>
    </w:p>
    <w:p w:rsidR="002E2C7C" w:rsidRPr="00E51AED" w:rsidP="00E51AED" w14:paraId="4B45C74F" w14:textId="36209731">
      <w:pPr>
        <w:pStyle w:val="SurTitle"/>
        <w:spacing w:before="100" w:beforeAutospacing="1"/>
      </w:pPr>
      <w:r>
        <w:t xml:space="preserve">Head Start </w:t>
      </w:r>
      <w:r w:rsidR="004C28DF">
        <w:t>Community Partner Organization</w:t>
      </w:r>
      <w:r w:rsidR="008060F2">
        <w:t xml:space="preserve"> Survey</w:t>
      </w:r>
    </w:p>
    <w:tbl>
      <w:tblPr>
        <w:tblpPr w:leftFromText="180" w:rightFromText="180" w:vertAnchor="text" w:horzAnchor="margin" w:tblpY="474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14:paraId="0AE5E24D" w14:textId="77777777" w:rsidTr="00E51AED">
        <w:tblPrEx>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278" w:type="dxa"/>
          </w:tcPr>
          <w:p w:rsidR="00E51AED" w:rsidRPr="009B0BDA" w:rsidP="00E51AED" w14:paraId="60ADE98E" w14:textId="77777777">
            <w:pPr>
              <w:spacing w:before="60" w:after="60" w:line="240" w:lineRule="auto"/>
              <w:rPr>
                <w:rFonts w:ascii="Arial" w:hAnsi="Arial" w:cs="Arial"/>
                <w:color w:val="000000"/>
                <w:sz w:val="16"/>
                <w:szCs w:val="16"/>
              </w:rPr>
            </w:pPr>
            <w:r w:rsidRPr="006D4983">
              <w:rPr>
                <w:rFonts w:ascii="Arial" w:hAnsi="Arial" w:cs="Arial"/>
                <w:sz w:val="16"/>
                <w:szCs w:val="16"/>
              </w:rPr>
              <w:t>This collection of informatio</w:t>
            </w:r>
            <w:r>
              <w:rPr>
                <w:rFonts w:ascii="Arial" w:hAnsi="Arial" w:cs="Arial"/>
                <w:sz w:val="16"/>
                <w:szCs w:val="16"/>
              </w:rPr>
              <w:t xml:space="preserve">n is voluntary and will be used </w:t>
            </w:r>
            <w:r w:rsidRPr="00D86896">
              <w:rPr>
                <w:rFonts w:ascii="Arial" w:hAnsi="Arial" w:cs="Arial"/>
                <w:sz w:val="16"/>
                <w:szCs w:val="16"/>
              </w:rPr>
              <w:t>to</w:t>
            </w:r>
            <w:r w:rsidRPr="00F23D38">
              <w:rPr>
                <w:rFonts w:ascii="Arial" w:hAnsi="Arial" w:cs="Arial"/>
                <w:sz w:val="16"/>
                <w:szCs w:val="16"/>
              </w:rPr>
              <w:t xml:space="preserve"> improve understanding of how Head Start programs recruit, select, and enroll families who can most benefit from comprehensive Head Start services</w:t>
            </w:r>
            <w:r w:rsidRPr="006D4983">
              <w:rPr>
                <w:rFonts w:ascii="Arial" w:hAnsi="Arial" w:cs="Arial"/>
                <w:sz w:val="16"/>
                <w:szCs w:val="16"/>
              </w:rPr>
              <w:t xml:space="preserve">. Public reporting burden for this collection of information is estimated to average </w:t>
            </w:r>
            <w:r>
              <w:rPr>
                <w:rFonts w:ascii="Arial" w:hAnsi="Arial" w:cs="Arial"/>
                <w:sz w:val="16"/>
                <w:szCs w:val="16"/>
              </w:rPr>
              <w:t>15</w:t>
            </w:r>
            <w:r w:rsidRPr="006D4983">
              <w:rPr>
                <w:rFonts w:ascii="Arial" w:hAnsi="Arial" w:cs="Arial"/>
                <w:sz w:val="16"/>
                <w:szCs w:val="16"/>
              </w:rPr>
              <w:t xml:space="preserve"> minutes per response, including the time for reviewing instructions, </w:t>
            </w:r>
            <w:r w:rsidRPr="006D4983">
              <w:rPr>
                <w:rFonts w:ascii="Arial" w:hAnsi="Arial" w:cs="Arial"/>
                <w:sz w:val="16"/>
                <w:szCs w:val="16"/>
              </w:rPr>
              <w:t>gathering</w:t>
            </w:r>
            <w:r w:rsidRPr="006D4983">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815214">
              <w:rPr>
                <w:rFonts w:ascii="Arial" w:hAnsi="Arial" w:cs="Arial"/>
                <w:sz w:val="16"/>
                <w:szCs w:val="16"/>
              </w:rPr>
              <w:t>OMB #: 0970-XXXX, Exp: XX/XX/XXXX</w:t>
            </w:r>
            <w:r w:rsidRPr="006D4983">
              <w:rPr>
                <w:rFonts w:ascii="Arial" w:hAnsi="Arial" w:cs="Arial"/>
                <w:sz w:val="16"/>
                <w:szCs w:val="16"/>
              </w:rPr>
              <w:t xml:space="preserve">. </w:t>
            </w:r>
            <w:r w:rsidRPr="006D4983">
              <w:rPr>
                <w:rFonts w:ascii="Arial" w:hAnsi="Arial" w:cs="Arial"/>
                <w:bCs/>
                <w:sz w:val="16"/>
                <w:szCs w:val="16"/>
              </w:rPr>
              <w:t xml:space="preserve">Send comments regarding this burden estimate or any other aspect of this collection of information, including suggestions for reducing this burden to </w:t>
            </w:r>
            <w:r w:rsidRPr="00B63EBB">
              <w:rPr>
                <w:rFonts w:ascii="Arial" w:hAnsi="Arial" w:cs="Arial"/>
                <w:sz w:val="16"/>
                <w:szCs w:val="16"/>
              </w:rPr>
              <w:t>Amanda Coleman (amanda.coleman@acf.hhs.gov).</w:t>
            </w:r>
          </w:p>
        </w:tc>
      </w:tr>
    </w:tbl>
    <w:p w:rsidR="00334708" w14:paraId="7260B0C8" w14:textId="77777777">
      <w:pPr>
        <w:tabs>
          <w:tab w:val="left" w:pos="275"/>
        </w:tabs>
        <w:spacing w:line="240" w:lineRule="auto"/>
        <w:rPr>
          <w:rFonts w:ascii="Arial" w:hAnsi="Arial" w:cs="Arial"/>
          <w:color w:val="000000"/>
          <w:sz w:val="20"/>
        </w:rPr>
      </w:pPr>
    </w:p>
    <w:p w:rsidR="00E51AED" w14:paraId="569A1DF4" w14:textId="77777777">
      <w:pPr>
        <w:tabs>
          <w:tab w:val="left" w:pos="275"/>
        </w:tabs>
        <w:spacing w:line="240" w:lineRule="auto"/>
        <w:rPr>
          <w:rFonts w:ascii="Arial" w:hAnsi="Arial" w:cs="Arial"/>
          <w:color w:val="000000"/>
          <w:sz w:val="20"/>
        </w:rPr>
      </w:pPr>
    </w:p>
    <w:p w:rsidR="00E51AED" w14:paraId="3A44495A" w14:textId="77777777">
      <w:pPr>
        <w:tabs>
          <w:tab w:val="left" w:pos="275"/>
        </w:tabs>
        <w:spacing w:line="240" w:lineRule="auto"/>
        <w:rPr>
          <w:rFonts w:ascii="Arial" w:hAnsi="Arial" w:cs="Arial"/>
          <w:color w:val="000000"/>
          <w:sz w:val="20"/>
        </w:rPr>
      </w:pPr>
    </w:p>
    <w:p w:rsidR="00E51AED" w14:paraId="7C4C7033" w14:textId="77777777">
      <w:pPr>
        <w:tabs>
          <w:tab w:val="left" w:pos="275"/>
        </w:tabs>
        <w:spacing w:line="240" w:lineRule="auto"/>
        <w:rPr>
          <w:rFonts w:ascii="Arial" w:hAnsi="Arial" w:cs="Arial"/>
          <w:color w:val="000000"/>
          <w:sz w:val="20"/>
        </w:rPr>
      </w:pPr>
    </w:p>
    <w:p w:rsidR="00E51AED" w14:paraId="1572C130" w14:textId="77777777">
      <w:pPr>
        <w:tabs>
          <w:tab w:val="left" w:pos="275"/>
        </w:tabs>
        <w:spacing w:line="240" w:lineRule="auto"/>
        <w:rPr>
          <w:rFonts w:ascii="Arial" w:hAnsi="Arial" w:cs="Arial"/>
          <w:color w:val="000000"/>
          <w:sz w:val="20"/>
        </w:rPr>
      </w:pPr>
    </w:p>
    <w:p w:rsidR="00E51AED" w14:paraId="75B28A57" w14:textId="77777777">
      <w:pPr>
        <w:tabs>
          <w:tab w:val="left" w:pos="275"/>
        </w:tabs>
        <w:spacing w:line="240" w:lineRule="auto"/>
        <w:rPr>
          <w:rFonts w:ascii="Arial" w:hAnsi="Arial" w:cs="Arial"/>
          <w:color w:val="000000"/>
          <w:sz w:val="20"/>
        </w:rPr>
      </w:pPr>
    </w:p>
    <w:p w:rsidR="00E51AED" w14:paraId="7BCEA692" w14:textId="77777777">
      <w:pPr>
        <w:tabs>
          <w:tab w:val="left" w:pos="275"/>
        </w:tabs>
        <w:spacing w:line="240" w:lineRule="auto"/>
        <w:rPr>
          <w:rFonts w:ascii="Arial" w:hAnsi="Arial" w:cs="Arial"/>
          <w:color w:val="000000"/>
          <w:sz w:val="20"/>
        </w:rPr>
      </w:pPr>
    </w:p>
    <w:p w:rsidR="00E51AED" w14:paraId="416F6C72" w14:textId="77777777">
      <w:pPr>
        <w:tabs>
          <w:tab w:val="left" w:pos="275"/>
        </w:tabs>
        <w:spacing w:line="240" w:lineRule="auto"/>
        <w:rPr>
          <w:rFonts w:ascii="Arial" w:hAnsi="Arial" w:cs="Arial"/>
          <w:color w:val="000000"/>
          <w:sz w:val="20"/>
        </w:rPr>
      </w:pPr>
    </w:p>
    <w:p w:rsidR="00E51AED" w14:paraId="1AE7EDF9" w14:textId="77777777">
      <w:pPr>
        <w:tabs>
          <w:tab w:val="left" w:pos="275"/>
        </w:tabs>
        <w:spacing w:line="240" w:lineRule="auto"/>
        <w:rPr>
          <w:rFonts w:ascii="Arial" w:hAnsi="Arial" w:cs="Arial"/>
          <w:color w:val="000000"/>
          <w:sz w:val="20"/>
        </w:rPr>
      </w:pPr>
    </w:p>
    <w:p w:rsidR="00E51AED" w14:paraId="17A31A32" w14:textId="77777777">
      <w:pPr>
        <w:tabs>
          <w:tab w:val="left" w:pos="275"/>
        </w:tabs>
        <w:spacing w:line="240" w:lineRule="auto"/>
        <w:rPr>
          <w:rFonts w:ascii="Arial" w:hAnsi="Arial" w:cs="Arial"/>
          <w:color w:val="000000"/>
          <w:sz w:val="20"/>
        </w:rPr>
      </w:pPr>
    </w:p>
    <w:p w:rsidR="00E51AED" w14:paraId="45D55AD2" w14:textId="77777777">
      <w:pPr>
        <w:tabs>
          <w:tab w:val="left" w:pos="275"/>
        </w:tabs>
        <w:spacing w:line="240" w:lineRule="auto"/>
        <w:rPr>
          <w:rFonts w:ascii="Arial" w:hAnsi="Arial" w:cs="Arial"/>
          <w:color w:val="000000"/>
          <w:sz w:val="20"/>
        </w:rPr>
        <w:sectPr w:rsidSect="00D470D2">
          <w:headerReference w:type="default" r:id="rId11"/>
          <w:footerReference w:type="even" r:id="rId12"/>
          <w:footerReference w:type="default" r:id="rId13"/>
          <w:endnotePr>
            <w:numFmt w:val="decimal"/>
          </w:endnotePr>
          <w:pgSz w:w="12240" w:h="15840" w:code="1"/>
          <w:pgMar w:top="720" w:right="720" w:bottom="720" w:left="720" w:header="576" w:footer="576" w:gutter="0"/>
          <w:pgNumType w:fmt="lowerRoman" w:start="1"/>
          <w:cols w:space="720"/>
          <w:docGrid w:linePitch="299"/>
        </w:sectPr>
      </w:pPr>
    </w:p>
    <w:p w:rsidR="00505A55" w:rsidRPr="00505A55" w:rsidP="00D470D2" w14:paraId="566C5027" w14:textId="54EAB560">
      <w:pPr>
        <w:pStyle w:val="SurSectionHeading"/>
        <w:rPr>
          <w:rFonts w:ascii="Arial" w:hAnsi="Arial" w:cs="Arial"/>
          <w:sz w:val="22"/>
        </w:rPr>
      </w:pPr>
      <w:r>
        <w:rPr>
          <w:noProof/>
        </w:rPr>
        <w:t>INTRODUCTION</w:t>
      </w:r>
    </w:p>
    <w:p w:rsidR="00550A53" w:rsidP="00D470D2" w14:paraId="7A3D9AB0" w14:textId="2868DEE4">
      <w:pPr>
        <w:pStyle w:val="SurIntroText"/>
      </w:pPr>
      <w:r>
        <w:t>Thank you for participating in the Head Start REACH study. As a reminder, Mathematica is conducting this study for the Administration for Children and Families (ACF) in the U.S. Department of Health and Human Services.</w:t>
      </w:r>
    </w:p>
    <w:p w:rsidR="00E07838" w:rsidRPr="00505A55" w:rsidP="00D470D2" w14:paraId="1E76857F" w14:textId="79206470">
      <w:pPr>
        <w:pStyle w:val="SurIntroText"/>
      </w:pPr>
      <w:r>
        <w:t>The goal of this study is</w:t>
      </w:r>
      <w:r w:rsidRPr="00505A55">
        <w:t xml:space="preserve"> to</w:t>
      </w:r>
      <w:r w:rsidR="00B62699">
        <w:t xml:space="preserve"> improve our understanding of how Head Start programs</w:t>
      </w:r>
      <w:r w:rsidR="0095416A">
        <w:t xml:space="preserve"> recruit, select, and enroll </w:t>
      </w:r>
      <w:r w:rsidR="00E253C5">
        <w:t xml:space="preserve">families </w:t>
      </w:r>
      <w:r w:rsidR="009A07F0">
        <w:t xml:space="preserve">who </w:t>
      </w:r>
      <w:r w:rsidR="0080378B">
        <w:t>can most benefit from comprehensive Head Start services</w:t>
      </w:r>
      <w:r w:rsidR="007B22BE">
        <w:t xml:space="preserve"> – for example, those experiencing poverty</w:t>
      </w:r>
      <w:r w:rsidR="002965FF">
        <w:t xml:space="preserve"> or </w:t>
      </w:r>
      <w:r w:rsidR="007B22BE">
        <w:t>homelessness, involve</w:t>
      </w:r>
      <w:r w:rsidR="00851845">
        <w:t>d</w:t>
      </w:r>
      <w:r w:rsidR="007B22BE">
        <w:t xml:space="preserve"> </w:t>
      </w:r>
      <w:r w:rsidR="004560A6">
        <w:t>in</w:t>
      </w:r>
      <w:r w:rsidR="007B22BE">
        <w:t xml:space="preserve"> foster care or child welfare, or affected by substance use</w:t>
      </w:r>
      <w:r w:rsidR="008700C0">
        <w:t xml:space="preserve">. </w:t>
      </w:r>
      <w:r w:rsidR="006A5B66">
        <w:t xml:space="preserve">We are contacting you because </w:t>
      </w:r>
      <w:r>
        <w:t>we learned that you work with your local Head Start program to help them</w:t>
      </w:r>
      <w:r w:rsidR="006A5B66">
        <w:t xml:space="preserve"> reach and support families who are eligible for Head Start. </w:t>
      </w:r>
      <w:r w:rsidR="008700C0">
        <w:t xml:space="preserve"> </w:t>
      </w:r>
    </w:p>
    <w:p w:rsidR="005E07FE" w:rsidP="00D470D2" w14:paraId="19702658" w14:textId="4F7F7ADB">
      <w:pPr>
        <w:pStyle w:val="SurIntroText"/>
      </w:pPr>
      <w:r w:rsidRPr="00505A55">
        <w:t xml:space="preserve">Your participation in the study is voluntary and you may refuse to answer any questions you </w:t>
      </w:r>
      <w:r w:rsidR="00D35C2E">
        <w:t xml:space="preserve">are not comfortable answering. </w:t>
      </w:r>
      <w:r w:rsidR="00550A53">
        <w:t xml:space="preserve">There are no risks associated with participating in this study. </w:t>
      </w:r>
      <w:r w:rsidRPr="00505A55">
        <w:t xml:space="preserve">Your answers will be </w:t>
      </w:r>
      <w:r w:rsidR="00EE7A48">
        <w:t>private to the extent permitted by law</w:t>
      </w:r>
      <w:r w:rsidRPr="00505A55">
        <w:t xml:space="preserve"> and will not be shared with </w:t>
      </w:r>
      <w:r w:rsidR="00607301">
        <w:t>anyone within your organization, at the Head Start program</w:t>
      </w:r>
      <w:r w:rsidRPr="00505A55">
        <w:t>, or anybody e</w:t>
      </w:r>
      <w:r w:rsidR="00D35C2E">
        <w:t>lse not working on this study.</w:t>
      </w:r>
      <w:r w:rsidR="00EE7A48">
        <w:t xml:space="preserve"> </w:t>
      </w:r>
      <w:r w:rsidRPr="00EE7A48" w:rsidR="00EE7A48">
        <w:t xml:space="preserve">We will ensure all information is only reported in summary form and will not use your name, your program’s name, or other identifying information. Survey data will be transmitted to the Child &amp; Family Data Archive or a similar data archive at the end of the study so it can be used by other researchers. We will remove any information that could identify you, your organization and its staff or parents, or the Head Start program that you work with from the data before sharing it with the data archive. </w:t>
      </w:r>
      <w:r>
        <w:t xml:space="preserve"> </w:t>
      </w:r>
      <w:bookmarkStart w:id="0" w:name="_Hlk148428892"/>
    </w:p>
    <w:p w:rsidR="000E10A1" w:rsidRPr="0070569C" w:rsidP="00D470D2" w14:paraId="47B726D6" w14:textId="00C275A7">
      <w:pPr>
        <w:pStyle w:val="SurIntroText"/>
      </w:pPr>
      <w:r>
        <w:t>Head Start REACH has</w:t>
      </w:r>
      <w:r w:rsidR="00BC4E8F">
        <w:t xml:space="preserve"> obtained a Certificate of Confidentiality from the National Institutes of Health and</w:t>
      </w:r>
      <w:r>
        <w:t xml:space="preserve"> been given Institutional Review Board (IRB) approval by Health Medial Lab Institutional Review Board. If you have any questions or concerns, please contact Harshini Shah, the survey director, at </w:t>
      </w:r>
      <w:hyperlink r:id="rId14" w:history="1">
        <w:r w:rsidRPr="00962077">
          <w:rPr>
            <w:rStyle w:val="Hyperlink"/>
          </w:rPr>
          <w:t>hshah@mathematica-mpr.com</w:t>
        </w:r>
      </w:hyperlink>
      <w:r>
        <w:t xml:space="preserve"> or (617) 674-8360.</w:t>
      </w:r>
    </w:p>
    <w:bookmarkEnd w:id="0"/>
    <w:p w:rsidR="00272F85" w:rsidP="004A2FB0" w14:paraId="4C1D1754" w14:textId="5BFC1392">
      <w:pPr>
        <w:pStyle w:val="SurIntroText"/>
      </w:pPr>
      <w:r w:rsidRPr="00505A55">
        <w:t xml:space="preserve">The survey will take about </w:t>
      </w:r>
      <w:r w:rsidRPr="00CC48A0" w:rsidR="00B3481A">
        <w:t>15</w:t>
      </w:r>
      <w:r w:rsidR="00B3481A">
        <w:t xml:space="preserve"> </w:t>
      </w:r>
      <w:r w:rsidRPr="00505A55">
        <w:t>minutes of your time to complete.</w:t>
      </w:r>
      <w:r w:rsidR="000E10A1">
        <w:t xml:space="preserve"> At the end of the survey, you will be able to select a $20 gift card, which will be sent to you electronically.</w:t>
      </w:r>
    </w:p>
    <w:p w:rsidR="000E10A1" w:rsidP="004A2FB0" w14:paraId="7087B5F5" w14:textId="6E512FEC">
      <w:pPr>
        <w:pStyle w:val="SurIntroText"/>
      </w:pPr>
      <w:r>
        <w:t>By clicking on the link below, you are providing consent to participate in the study.</w:t>
      </w:r>
    </w:p>
    <w:p w:rsidR="000E10A1" w:rsidRPr="004A2FB0" w:rsidP="00167250" w14:paraId="3BA85D15" w14:textId="25A8F338">
      <w:pPr>
        <w:pStyle w:val="SurIntroText"/>
        <w:jc w:val="center"/>
      </w:pPr>
      <w:r>
        <w:t>&lt;&lt;LINK&gt;&gt;</w:t>
      </w:r>
    </w:p>
    <w:p w:rsidR="008A318A" w:rsidRPr="008A318A" w:rsidP="00D470D2" w14:paraId="5FDFB439" w14:textId="4FAE2DF7">
      <w:pPr>
        <w:pStyle w:val="SurSectionHeading"/>
        <w:rPr>
          <w:rFonts w:ascii="Arial" w:hAnsi="Arial" w:cs="Arial"/>
          <w:sz w:val="22"/>
        </w:rPr>
      </w:pPr>
      <w:r w:rsidRPr="002E2C7C">
        <w:rPr>
          <w:noProof/>
        </w:rPr>
        <w:t>SECTION A</w:t>
      </w:r>
      <w:r>
        <w:rPr>
          <w:noProof/>
        </w:rPr>
        <w:t>.</w:t>
      </w:r>
      <w:r w:rsidRPr="002E2C7C">
        <w:rPr>
          <w:noProof/>
        </w:rPr>
        <w:t xml:space="preserve">  </w:t>
      </w:r>
      <w:r>
        <w:rPr>
          <w:noProof/>
        </w:rPr>
        <w:t>PARTNER ORGANIZATION CHARACTERISTICS</w:t>
      </w:r>
    </w:p>
    <w:p w:rsidR="00505A55" w:rsidP="00D470D2" w14:paraId="2411D07E" w14:textId="14526E02">
      <w:pPr>
        <w:pStyle w:val="SurIntroText"/>
      </w:pPr>
      <w:r>
        <w:t>Th</w:t>
      </w:r>
      <w:r w:rsidR="00AD66FF">
        <w:t xml:space="preserve">e </w:t>
      </w:r>
      <w:r w:rsidR="00F34463">
        <w:t>first few questions are</w:t>
      </w:r>
      <w:r w:rsidR="00AD66FF">
        <w:t xml:space="preserve"> about </w:t>
      </w:r>
      <w:r w:rsidR="00F12B4C">
        <w:t>your organization</w:t>
      </w:r>
      <w:r w:rsidR="0000732E">
        <w:t xml:space="preserve"> and the families it serves in the community</w:t>
      </w:r>
      <w:r w:rsidR="00AD66FF">
        <w:t>.</w:t>
      </w:r>
    </w:p>
    <w:p w:rsidR="00064906" w:rsidP="000336D6" w14:paraId="21EC069B" w14:textId="77777777">
      <w:pPr>
        <w:pStyle w:val="QUESTION"/>
        <w:spacing w:before="0" w:after="0"/>
        <w:rPr>
          <w:b w:val="0"/>
          <w:bCs w:val="0"/>
          <w:i/>
          <w:iCs/>
        </w:rPr>
      </w:pPr>
    </w:p>
    <w:tbl>
      <w:tblPr>
        <w:tblW w:w="5000" w:type="pct"/>
        <w:tblLook w:val="04A0"/>
      </w:tblPr>
      <w:tblGrid>
        <w:gridCol w:w="9350"/>
      </w:tblGrid>
      <w:tr w14:paraId="636879D6"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4906" w:rsidRPr="00064906" w:rsidP="00064906" w14:paraId="14ED01BD" w14:textId="146D8ABC">
            <w:pPr>
              <w:spacing w:before="40" w:after="40" w:line="260" w:lineRule="exact"/>
              <w:rPr>
                <w:rFonts w:ascii="Arial" w:hAnsi="Arial"/>
                <w:sz w:val="20"/>
              </w:rPr>
            </w:pPr>
            <w:r>
              <w:rPr>
                <w:rFonts w:ascii="Arial" w:hAnsi="Arial"/>
                <w:sz w:val="20"/>
              </w:rPr>
              <w:t>ALL</w:t>
            </w:r>
          </w:p>
        </w:tc>
      </w:tr>
    </w:tbl>
    <w:p w:rsidR="000336D6" w:rsidP="00D470D2" w14:paraId="405FD448" w14:textId="634BF5D7">
      <w:pPr>
        <w:pStyle w:val="SurQuestionText"/>
      </w:pPr>
      <w:r>
        <w:t>A</w:t>
      </w:r>
      <w:r w:rsidR="00AB470F">
        <w:t>1</w:t>
      </w:r>
      <w:r>
        <w:t>.</w:t>
      </w:r>
      <w:r>
        <w:tab/>
        <w:t xml:space="preserve">How many years has </w:t>
      </w:r>
      <w:r w:rsidR="003F74FF">
        <w:t xml:space="preserve">your organization </w:t>
      </w:r>
      <w:r>
        <w:t xml:space="preserve">been in operation in </w:t>
      </w:r>
      <w:r w:rsidR="00A71610">
        <w:t xml:space="preserve">your </w:t>
      </w:r>
      <w:r>
        <w:t>community</w:t>
      </w:r>
      <w:r w:rsidRPr="005800B8">
        <w:t>?</w:t>
      </w:r>
    </w:p>
    <w:p w:rsidR="000336D6" w:rsidRPr="00BC6266" w:rsidP="00D470D2" w14:paraId="375FA9A5" w14:textId="57265898">
      <w:pPr>
        <w:pStyle w:val="SurSelectOneMarkAll"/>
        <w:rPr>
          <w:b/>
          <w:bCs/>
        </w:rPr>
      </w:pPr>
      <w:r>
        <w:t>Please enter the number of years.</w:t>
      </w:r>
    </w:p>
    <w:p w:rsidR="00D470D2" w:rsidRPr="00C47CDE" w:rsidP="00D470D2" w14:paraId="7521AFE8" w14:textId="77777777">
      <w:pPr>
        <w:pStyle w:val="SurVariable"/>
        <w:rPr>
          <w:rStyle w:val="Italic"/>
        </w:rPr>
      </w:pP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93" name="Rectangle 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25"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p>
    <w:p w:rsidR="00D470D2" w:rsidRPr="00222236" w:rsidP="00D470D2" w14:paraId="28665EAE" w14:textId="77777777">
      <w:pPr>
        <w:pStyle w:val="SurSpecifyBox"/>
      </w:pPr>
      <w:r>
        <w:tab/>
      </w:r>
      <w:r>
        <w:tab/>
      </w:r>
      <w:sdt>
        <w:sdtPr>
          <w:alias w:val="FIELD DESCRIPTION"/>
          <w:tag w:val="FIELD DESCRIPTION"/>
          <w:id w:val="7350872"/>
          <w:placeholder>
            <w:docPart w:val="B5DEB8FFA7A641C6BBA9BF16020498C5"/>
          </w:placeholder>
          <w:showingPlcHdr/>
          <w:richText/>
          <w:temporary/>
        </w:sdtPr>
        <w:sdtContent>
          <w:r w:rsidRPr="00222236">
            <w:t>(FIELD DESCRIPTION)</w:t>
          </w:r>
        </w:sdtContent>
      </w:sdt>
    </w:p>
    <w:p w:rsidR="00D470D2" w:rsidP="00D470D2" w14:paraId="7A4AF560" w14:textId="0F5C53A4">
      <w:pPr>
        <w:pStyle w:val="SurSpecifyBox"/>
      </w:pPr>
      <w:r w:rsidRPr="00222236">
        <w:t xml:space="preserve">(RANGE </w:t>
      </w:r>
      <w:sdt>
        <w:sdtPr>
          <w:alias w:val="NUMBER RANGE"/>
          <w:tag w:val="NUMBER RANGE"/>
          <w:id w:val="245699023"/>
          <w:placeholder>
            <w:docPart w:val="DC9942406D424D009CC75AB875A25A81"/>
          </w:placeholder>
          <w:showingPlcHdr/>
          <w:richText/>
          <w:temporary/>
        </w:sdtPr>
        <w:sdtContent>
          <w:r w:rsidRPr="00222236">
            <w:t>NUMBER RANGE</w:t>
          </w:r>
        </w:sdtContent>
      </w:sdt>
      <w:r w:rsidRPr="00222236">
        <w:t>)</w:t>
      </w:r>
    </w:p>
    <w:p w:rsidR="0098330C" w:rsidP="0098330C" w14:paraId="160813A6" w14:textId="52FAA27C">
      <w:pPr>
        <w:pStyle w:val="SurAnswerCategory"/>
      </w:pPr>
      <w:r w:rsidRPr="11F00FB2">
        <w:rPr>
          <w:rFonts w:ascii="Wingdings" w:eastAsia="Wingdings" w:hAnsi="Wingdings" w:cs="Wingdings"/>
        </w:rPr>
        <w:t>m</w:t>
      </w:r>
      <w:r>
        <w:tab/>
        <w:t>I don’t know</w:t>
      </w:r>
      <w:r>
        <w:tab/>
        <w:t>D</w:t>
      </w:r>
    </w:p>
    <w:p w:rsidR="00CD383E" w:rsidP="0098330C" w14:paraId="7438516D" w14:textId="5493DC23">
      <w:pPr>
        <w:pStyle w:val="SurAnswerCategory"/>
      </w:pPr>
    </w:p>
    <w:p w:rsidR="00E21085" w14:paraId="6B208F92" w14:textId="395A9327">
      <w:pPr>
        <w:spacing w:after="0" w:line="240" w:lineRule="auto"/>
        <w:rPr>
          <w:rFonts w:ascii="Arial" w:hAnsi="Arial" w:cs="Arial"/>
          <w:i/>
          <w:iCs/>
          <w:sz w:val="20"/>
          <w:szCs w:val="20"/>
        </w:rPr>
      </w:pPr>
      <w:bookmarkStart w:id="1" w:name="_Hlk146097540"/>
    </w:p>
    <w:tbl>
      <w:tblPr>
        <w:tblW w:w="5000" w:type="pct"/>
        <w:tblLook w:val="04A0"/>
      </w:tblPr>
      <w:tblGrid>
        <w:gridCol w:w="9350"/>
      </w:tblGrid>
      <w:tr w14:paraId="040DF36F"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5342" w:rsidRPr="00064906" w:rsidP="00463BBA" w14:paraId="1ECB9B35" w14:textId="77777777">
            <w:pPr>
              <w:spacing w:before="40" w:after="40" w:line="260" w:lineRule="exact"/>
              <w:rPr>
                <w:rFonts w:ascii="Arial" w:hAnsi="Arial"/>
                <w:sz w:val="20"/>
              </w:rPr>
            </w:pPr>
            <w:r>
              <w:rPr>
                <w:rFonts w:ascii="Arial" w:hAnsi="Arial"/>
                <w:sz w:val="20"/>
              </w:rPr>
              <w:t>ALL</w:t>
            </w:r>
          </w:p>
        </w:tc>
      </w:tr>
    </w:tbl>
    <w:p w:rsidR="009C2797" w:rsidP="6D8028DB" w14:paraId="05D795A5" w14:textId="1A6A5F0F">
      <w:pPr>
        <w:pStyle w:val="SurQuestionText"/>
        <w:rPr>
          <w:rFonts w:ascii="Arial" w:hAnsi="Arial" w:cs="Arial"/>
          <w:b w:val="0"/>
        </w:rPr>
      </w:pPr>
      <w:r w:rsidRPr="6D8028DB">
        <w:rPr>
          <w:rFonts w:ascii="Arial" w:hAnsi="Arial" w:cs="Arial"/>
        </w:rPr>
        <w:t>A</w:t>
      </w:r>
      <w:r w:rsidR="0095257A">
        <w:rPr>
          <w:rFonts w:ascii="Arial" w:hAnsi="Arial" w:cs="Arial"/>
        </w:rPr>
        <w:t>2</w:t>
      </w:r>
      <w:r w:rsidRPr="6D8028DB">
        <w:rPr>
          <w:rFonts w:ascii="Arial" w:hAnsi="Arial" w:cs="Arial"/>
        </w:rPr>
        <w:t>.</w:t>
      </w:r>
      <w:r>
        <w:tab/>
      </w:r>
      <w:r w:rsidRPr="6D8028DB" w:rsidR="00F362E6">
        <w:rPr>
          <w:rFonts w:ascii="Arial" w:hAnsi="Arial" w:cs="Arial"/>
        </w:rPr>
        <w:t xml:space="preserve">Which of </w:t>
      </w:r>
      <w:r w:rsidR="00F362E6">
        <w:t>the</w:t>
      </w:r>
      <w:r w:rsidRPr="6D8028DB" w:rsidR="00F362E6">
        <w:rPr>
          <w:rFonts w:ascii="Arial" w:hAnsi="Arial" w:cs="Arial"/>
        </w:rPr>
        <w:t xml:space="preserve"> following</w:t>
      </w:r>
      <w:r w:rsidR="00CD383E">
        <w:rPr>
          <w:rFonts w:ascii="Arial" w:hAnsi="Arial" w:cs="Arial"/>
        </w:rPr>
        <w:t xml:space="preserve"> </w:t>
      </w:r>
      <w:r w:rsidRPr="6D8028DB" w:rsidR="1927910E">
        <w:rPr>
          <w:rFonts w:ascii="Arial" w:hAnsi="Arial" w:cs="Arial"/>
        </w:rPr>
        <w:t>family and ch</w:t>
      </w:r>
      <w:r w:rsidR="00627DD9">
        <w:rPr>
          <w:rFonts w:ascii="Arial" w:hAnsi="Arial" w:cs="Arial"/>
        </w:rPr>
        <w:t>i</w:t>
      </w:r>
      <w:r w:rsidRPr="6D8028DB" w:rsidR="1927910E">
        <w:rPr>
          <w:rFonts w:ascii="Arial" w:hAnsi="Arial" w:cs="Arial"/>
        </w:rPr>
        <w:t xml:space="preserve">ld </w:t>
      </w:r>
      <w:r w:rsidR="00627DD9">
        <w:rPr>
          <w:rFonts w:ascii="Arial" w:hAnsi="Arial" w:cs="Arial"/>
        </w:rPr>
        <w:t>experience</w:t>
      </w:r>
      <w:r w:rsidR="00635E23">
        <w:rPr>
          <w:rFonts w:ascii="Arial" w:hAnsi="Arial" w:cs="Arial"/>
        </w:rPr>
        <w:t>s</w:t>
      </w:r>
      <w:r w:rsidR="00627DD9">
        <w:rPr>
          <w:rFonts w:ascii="Arial" w:hAnsi="Arial" w:cs="Arial"/>
        </w:rPr>
        <w:t xml:space="preserve"> and </w:t>
      </w:r>
      <w:r w:rsidRPr="6D8028DB" w:rsidR="1927910E">
        <w:rPr>
          <w:rFonts w:ascii="Arial" w:hAnsi="Arial" w:cs="Arial"/>
        </w:rPr>
        <w:t>circumstances</w:t>
      </w:r>
      <w:r w:rsidRPr="6D8028DB" w:rsidR="00F362E6">
        <w:rPr>
          <w:rFonts w:ascii="Arial" w:hAnsi="Arial" w:cs="Arial"/>
        </w:rPr>
        <w:t xml:space="preserve"> does your organization focus on when serving families in your community</w:t>
      </w:r>
      <w:r w:rsidRPr="6D8028DB">
        <w:rPr>
          <w:rFonts w:ascii="Arial" w:hAnsi="Arial" w:cs="Arial"/>
        </w:rPr>
        <w:t xml:space="preserve">? </w:t>
      </w:r>
    </w:p>
    <w:p w:rsidR="009C2797" w:rsidP="00D470D2" w14:paraId="036AC825" w14:textId="275A777A">
      <w:pPr>
        <w:pStyle w:val="SurSelectOneMarkAll"/>
      </w:pPr>
      <w:r>
        <w:t xml:space="preserve">Select all that </w:t>
      </w:r>
      <w:r>
        <w:t>apply</w:t>
      </w:r>
    </w:p>
    <w:bookmarkEnd w:id="1"/>
    <w:p w:rsidR="00555342" w:rsidP="00555342" w14:paraId="626AFC31" w14:textId="77777777">
      <w:pPr>
        <w:pStyle w:val="SurAnswerCategory"/>
      </w:pPr>
      <w:r w:rsidRPr="00F81E1D">
        <w:rPr>
          <w:rFonts w:ascii="Wingdings" w:eastAsia="Wingdings" w:hAnsi="Wingdings" w:cs="Wingdings"/>
        </w:rPr>
        <w:t>o</w:t>
      </w:r>
      <w:r w:rsidRPr="00F81E1D">
        <w:tab/>
      </w:r>
      <w:r w:rsidRPr="00D470D2">
        <w:t>Deep</w:t>
      </w:r>
      <w:r>
        <w:rPr>
          <w:rFonts w:cs="Arial"/>
        </w:rPr>
        <w:t xml:space="preserve"> poverty (below 50% of the federal poverty threshold)</w:t>
      </w:r>
      <w:r w:rsidRPr="00F81E1D">
        <w:tab/>
        <w:t>1</w:t>
      </w:r>
    </w:p>
    <w:p w:rsidR="00555342" w:rsidRPr="00F81E1D" w:rsidP="00D470D2" w14:paraId="3D59D073" w14:textId="0745BBEF">
      <w:pPr>
        <w:pStyle w:val="SurAnswerCategory"/>
        <w:rPr>
          <w:rFonts w:ascii="Arial" w:hAnsi="Arial"/>
        </w:rPr>
      </w:pPr>
      <w:r w:rsidRPr="00F81E1D">
        <w:rPr>
          <w:rFonts w:ascii="Wingdings" w:eastAsia="Wingdings" w:hAnsi="Wingdings" w:cs="Wingdings"/>
        </w:rPr>
        <w:t>o</w:t>
      </w:r>
      <w:r w:rsidRPr="00F81E1D">
        <w:rPr>
          <w:rFonts w:ascii="Arial" w:hAnsi="Arial"/>
        </w:rPr>
        <w:tab/>
      </w:r>
      <w:r w:rsidRPr="00D470D2">
        <w:t>Homelessness</w:t>
      </w:r>
      <w:r w:rsidRPr="00366BB8">
        <w:rPr>
          <w:rFonts w:ascii="Arial" w:hAnsi="Arial"/>
        </w:rPr>
        <w:t xml:space="preserve"> (</w:t>
      </w:r>
      <w:r w:rsidR="00935E1C">
        <w:rPr>
          <w:rFonts w:ascii="Arial" w:hAnsi="Arial"/>
        </w:rPr>
        <w:t>Examples include living with family or friends due to loss of housing; or living in emergency or transitional shelters</w:t>
      </w:r>
      <w:r w:rsidR="00CD383E">
        <w:rPr>
          <w:rFonts w:ascii="Arial" w:hAnsi="Arial"/>
        </w:rPr>
        <w:t>. See full definition here [LINK]</w:t>
      </w:r>
      <w:r w:rsidRPr="00366BB8">
        <w:rPr>
          <w:rFonts w:ascii="Arial" w:hAnsi="Arial"/>
        </w:rPr>
        <w:t>)</w:t>
      </w:r>
      <w:r w:rsidRPr="00F81E1D">
        <w:rPr>
          <w:rFonts w:ascii="Arial" w:hAnsi="Arial"/>
        </w:rPr>
        <w:tab/>
        <w:t>2</w:t>
      </w:r>
    </w:p>
    <w:p w:rsidR="00555342" w:rsidRPr="00F81E1D" w:rsidP="00D470D2" w14:paraId="399E8DCA" w14:textId="714EF45A">
      <w:pPr>
        <w:pStyle w:val="SurAnswerCategory"/>
        <w:rPr>
          <w:rFonts w:ascii="Arial" w:hAnsi="Arial"/>
        </w:rPr>
      </w:pPr>
      <w:r w:rsidRPr="00F81E1D">
        <w:rPr>
          <w:rFonts w:ascii="Wingdings" w:eastAsia="Wingdings" w:hAnsi="Wingdings" w:cs="Wingdings"/>
        </w:rPr>
        <w:t>o</w:t>
      </w:r>
      <w:r w:rsidRPr="00F81E1D">
        <w:rPr>
          <w:rFonts w:ascii="Arial" w:hAnsi="Arial"/>
        </w:rPr>
        <w:tab/>
      </w:r>
      <w:r w:rsidRPr="00D470D2">
        <w:t>Involved</w:t>
      </w:r>
      <w:r w:rsidRPr="00366BB8">
        <w:rPr>
          <w:rFonts w:ascii="Arial" w:hAnsi="Arial"/>
        </w:rPr>
        <w:t xml:space="preserve"> in foster care or child welfare</w:t>
      </w:r>
      <w:r w:rsidR="00CE27E4">
        <w:rPr>
          <w:rFonts w:ascii="Arial" w:hAnsi="Arial"/>
        </w:rPr>
        <w:t xml:space="preserve"> (such as being a foster parent or having a child involved in the child welfare system)</w:t>
      </w:r>
      <w:r w:rsidRPr="00366BB8">
        <w:rPr>
          <w:rFonts w:ascii="Arial" w:hAnsi="Arial"/>
        </w:rPr>
        <w:t xml:space="preserve"> </w:t>
      </w:r>
      <w:r w:rsidRPr="00F81E1D">
        <w:rPr>
          <w:rFonts w:ascii="Arial" w:hAnsi="Arial"/>
        </w:rPr>
        <w:tab/>
        <w:t>3</w:t>
      </w:r>
    </w:p>
    <w:p w:rsidR="004C369D" w:rsidRPr="00F81E1D" w:rsidP="004C369D" w14:paraId="43DF8254" w14:textId="7097A69B">
      <w:pPr>
        <w:pStyle w:val="SurAnswerCategory"/>
        <w:rPr>
          <w:rFonts w:ascii="Arial" w:hAnsi="Arial"/>
        </w:rPr>
      </w:pPr>
      <w:r w:rsidRPr="00F81E1D">
        <w:rPr>
          <w:rFonts w:ascii="Wingdings" w:eastAsia="Wingdings" w:hAnsi="Wingdings" w:cs="Wingdings"/>
        </w:rPr>
        <w:t>o</w:t>
      </w:r>
      <w:r w:rsidRPr="00F81E1D">
        <w:rPr>
          <w:rFonts w:ascii="Arial" w:hAnsi="Arial"/>
        </w:rPr>
        <w:tab/>
      </w:r>
      <w:r w:rsidRPr="00D470D2">
        <w:t>Affected</w:t>
      </w:r>
      <w:r w:rsidRPr="00366BB8">
        <w:rPr>
          <w:rFonts w:ascii="Arial" w:hAnsi="Arial"/>
        </w:rPr>
        <w:t xml:space="preserve"> by substance use</w:t>
      </w:r>
      <w:r w:rsidR="00CE27E4">
        <w:rPr>
          <w:rFonts w:ascii="Arial" w:hAnsi="Arial"/>
        </w:rPr>
        <w:t xml:space="preserve"> (that is, substance use by a parent</w:t>
      </w:r>
      <w:r w:rsidR="00935E1C">
        <w:rPr>
          <w:rFonts w:ascii="Arial" w:hAnsi="Arial"/>
        </w:rPr>
        <w:t>/caregiver</w:t>
      </w:r>
      <w:r w:rsidR="00CE27E4">
        <w:rPr>
          <w:rFonts w:ascii="Arial" w:hAnsi="Arial"/>
        </w:rPr>
        <w:t xml:space="preserve"> or another member of the family)</w:t>
      </w:r>
      <w:r w:rsidRPr="00F81E1D">
        <w:rPr>
          <w:rFonts w:ascii="Arial" w:hAnsi="Arial"/>
        </w:rPr>
        <w:tab/>
        <w:t>4</w:t>
      </w:r>
    </w:p>
    <w:p w:rsidR="00935E1C" w:rsidP="00D470D2" w14:paraId="1D9CBE94" w14:textId="04DF7D33">
      <w:pPr>
        <w:pStyle w:val="SurAnswerCategory"/>
        <w:rPr>
          <w:rFonts w:ascii="Arial" w:hAnsi="Arial"/>
        </w:rPr>
      </w:pPr>
      <w:r w:rsidRPr="00F81E1D">
        <w:rPr>
          <w:rFonts w:ascii="Wingdings" w:eastAsia="Wingdings" w:hAnsi="Wingdings" w:cs="Wingdings"/>
        </w:rPr>
        <w:t>o</w:t>
      </w:r>
      <w:r w:rsidRPr="00F81E1D">
        <w:rPr>
          <w:rFonts w:ascii="Arial" w:hAnsi="Arial"/>
        </w:rPr>
        <w:tab/>
      </w:r>
      <w:r>
        <w:t xml:space="preserve">Affected by mental health </w:t>
      </w:r>
      <w:r w:rsidR="00CD383E">
        <w:t>concerns</w:t>
      </w:r>
      <w:r w:rsidRPr="00366BB8">
        <w:rPr>
          <w:rFonts w:ascii="Arial" w:hAnsi="Arial"/>
        </w:rPr>
        <w:t xml:space="preserve"> </w:t>
      </w:r>
      <w:r w:rsidRPr="00F81E1D">
        <w:rPr>
          <w:rFonts w:ascii="Arial" w:hAnsi="Arial"/>
        </w:rPr>
        <w:tab/>
        <w:t>5</w:t>
      </w:r>
    </w:p>
    <w:p w:rsidR="004C369D" w:rsidRPr="004C369D" w:rsidP="004C369D" w14:paraId="0CD2CECB" w14:textId="6AB1D11E">
      <w:pPr>
        <w:pStyle w:val="SurAnswerCategory"/>
        <w:rPr>
          <w:rFonts w:ascii="Arial" w:hAnsi="Arial"/>
        </w:rPr>
      </w:pPr>
      <w:r w:rsidRPr="00F81E1D">
        <w:rPr>
          <w:rFonts w:ascii="Wingdings" w:eastAsia="Wingdings" w:hAnsi="Wingdings" w:cs="Wingdings"/>
        </w:rPr>
        <w:t>o</w:t>
      </w:r>
      <w:r w:rsidRPr="00F81E1D">
        <w:rPr>
          <w:rFonts w:ascii="Arial" w:hAnsi="Arial"/>
        </w:rPr>
        <w:tab/>
      </w:r>
      <w:r>
        <w:t>Affected by domestic violence</w:t>
      </w:r>
      <w:r w:rsidRPr="00366BB8">
        <w:rPr>
          <w:rFonts w:ascii="Arial" w:hAnsi="Arial"/>
        </w:rPr>
        <w:t xml:space="preserve"> </w:t>
      </w:r>
      <w:r w:rsidRPr="00F81E1D">
        <w:rPr>
          <w:rFonts w:ascii="Arial" w:hAnsi="Arial"/>
        </w:rPr>
        <w:tab/>
      </w:r>
      <w:r w:rsidR="007B484E">
        <w:rPr>
          <w:rFonts w:ascii="Arial" w:hAnsi="Arial"/>
        </w:rPr>
        <w:t>6</w:t>
      </w:r>
    </w:p>
    <w:p w:rsidR="00555342" w:rsidRPr="00F81E1D" w:rsidP="00D470D2" w14:paraId="38184735" w14:textId="05A1419D">
      <w:pPr>
        <w:pStyle w:val="SurAnswerCategory"/>
        <w:rPr>
          <w:rFonts w:ascii="Arial" w:hAnsi="Arial"/>
        </w:rPr>
      </w:pPr>
      <w:r w:rsidRPr="00F81E1D">
        <w:rPr>
          <w:rFonts w:ascii="Wingdings" w:eastAsia="Wingdings" w:hAnsi="Wingdings" w:cs="Wingdings"/>
        </w:rPr>
        <w:t>o</w:t>
      </w:r>
      <w:r w:rsidRPr="00F81E1D">
        <w:rPr>
          <w:rFonts w:ascii="Arial" w:hAnsi="Arial"/>
        </w:rPr>
        <w:tab/>
      </w:r>
      <w:r w:rsidRPr="00366BB8">
        <w:rPr>
          <w:rFonts w:ascii="Arial" w:hAnsi="Arial"/>
        </w:rPr>
        <w:t>Teen parent</w:t>
      </w:r>
      <w:r w:rsidR="00935E1C">
        <w:rPr>
          <w:rFonts w:ascii="Arial" w:hAnsi="Arial"/>
        </w:rPr>
        <w:t>/caregiver</w:t>
      </w:r>
      <w:r w:rsidRPr="00366BB8">
        <w:rPr>
          <w:rFonts w:ascii="Arial" w:hAnsi="Arial"/>
        </w:rPr>
        <w:t xml:space="preserve"> </w:t>
      </w:r>
      <w:r w:rsidR="00CE27E4">
        <w:rPr>
          <w:rFonts w:ascii="Arial" w:hAnsi="Arial"/>
        </w:rPr>
        <w:t>household</w:t>
      </w:r>
      <w:r w:rsidRPr="00F81E1D">
        <w:rPr>
          <w:rFonts w:ascii="Arial" w:hAnsi="Arial"/>
        </w:rPr>
        <w:tab/>
      </w:r>
      <w:r w:rsidR="00935E1C">
        <w:rPr>
          <w:rFonts w:ascii="Arial" w:hAnsi="Arial"/>
        </w:rPr>
        <w:t>7</w:t>
      </w:r>
    </w:p>
    <w:p w:rsidR="00555342" w:rsidP="00D470D2" w14:paraId="16708F5A" w14:textId="210015F0">
      <w:pPr>
        <w:pStyle w:val="SurAnswerCategory"/>
        <w:rPr>
          <w:rFonts w:ascii="Arial" w:hAnsi="Arial"/>
        </w:rPr>
      </w:pPr>
      <w:r w:rsidRPr="00F81E1D">
        <w:rPr>
          <w:rFonts w:ascii="Wingdings" w:eastAsia="Wingdings" w:hAnsi="Wingdings" w:cs="Wingdings"/>
        </w:rPr>
        <w:t>o</w:t>
      </w:r>
      <w:r w:rsidRPr="00F81E1D">
        <w:rPr>
          <w:rFonts w:ascii="Arial" w:hAnsi="Arial"/>
        </w:rPr>
        <w:tab/>
      </w:r>
      <w:r w:rsidRPr="00366BB8">
        <w:rPr>
          <w:rFonts w:ascii="Arial" w:hAnsi="Arial"/>
        </w:rPr>
        <w:t>Child or family primarily speak</w:t>
      </w:r>
      <w:r w:rsidR="00935E1C">
        <w:rPr>
          <w:rFonts w:ascii="Arial" w:hAnsi="Arial"/>
        </w:rPr>
        <w:t>s</w:t>
      </w:r>
      <w:r w:rsidRPr="00366BB8">
        <w:rPr>
          <w:rFonts w:ascii="Arial" w:hAnsi="Arial"/>
        </w:rPr>
        <w:t xml:space="preserve"> a language other than English </w:t>
      </w:r>
      <w:r w:rsidRPr="00F81E1D">
        <w:rPr>
          <w:rFonts w:ascii="Arial" w:hAnsi="Arial"/>
        </w:rPr>
        <w:tab/>
      </w:r>
      <w:r w:rsidR="00935E1C">
        <w:rPr>
          <w:rFonts w:ascii="Arial" w:hAnsi="Arial"/>
        </w:rPr>
        <w:t>8</w:t>
      </w:r>
    </w:p>
    <w:p w:rsidR="00E37DB6" w:rsidP="00D470D2" w14:paraId="33A7BA39" w14:textId="0EE764EF">
      <w:pPr>
        <w:pStyle w:val="SurAnswerCategory"/>
        <w:rPr>
          <w:rFonts w:ascii="Wingdings" w:eastAsia="Wingdings" w:hAnsi="Wingdings" w:cs="Wingdings"/>
        </w:rPr>
      </w:pPr>
      <w:r w:rsidRPr="00F81E1D">
        <w:rPr>
          <w:rFonts w:ascii="Wingdings" w:eastAsia="Wingdings" w:hAnsi="Wingdings" w:cs="Wingdings"/>
        </w:rPr>
        <w:t>o</w:t>
      </w:r>
      <w:r w:rsidRPr="00F81E1D">
        <w:rPr>
          <w:rFonts w:ascii="Arial" w:hAnsi="Arial"/>
        </w:rPr>
        <w:tab/>
      </w:r>
      <w:r w:rsidRPr="00D470D2">
        <w:t>Incarceration</w:t>
      </w:r>
      <w:r>
        <w:rPr>
          <w:rFonts w:ascii="Arial" w:hAnsi="Arial"/>
        </w:rPr>
        <w:t xml:space="preserve"> of a family member</w:t>
      </w:r>
      <w:r w:rsidRPr="00F81E1D">
        <w:rPr>
          <w:rFonts w:ascii="Arial" w:hAnsi="Arial"/>
        </w:rPr>
        <w:tab/>
      </w:r>
      <w:r w:rsidR="00935E1C">
        <w:rPr>
          <w:rFonts w:ascii="Arial" w:hAnsi="Arial"/>
        </w:rPr>
        <w:t>9</w:t>
      </w:r>
    </w:p>
    <w:p w:rsidR="00555342" w:rsidP="00D470D2" w14:paraId="77383407" w14:textId="2767C11D">
      <w:pPr>
        <w:pStyle w:val="SurAnswerCategory"/>
        <w:rPr>
          <w:rFonts w:ascii="Arial" w:hAnsi="Arial"/>
        </w:rPr>
      </w:pPr>
      <w:r w:rsidRPr="00F81E1D">
        <w:rPr>
          <w:rFonts w:ascii="Wingdings" w:eastAsia="Wingdings" w:hAnsi="Wingdings" w:cs="Wingdings"/>
        </w:rPr>
        <w:t>o</w:t>
      </w:r>
      <w:r w:rsidRPr="00F81E1D">
        <w:rPr>
          <w:rFonts w:ascii="Arial" w:hAnsi="Arial"/>
        </w:rPr>
        <w:tab/>
      </w:r>
      <w:r w:rsidR="007B484E">
        <w:rPr>
          <w:rFonts w:ascii="Arial" w:hAnsi="Arial"/>
        </w:rPr>
        <w:t>R</w:t>
      </w:r>
      <w:r w:rsidR="00FC2865">
        <w:rPr>
          <w:rFonts w:ascii="Arial" w:hAnsi="Arial"/>
        </w:rPr>
        <w:t>efugee or immigrant family</w:t>
      </w:r>
      <w:r w:rsidRPr="00F81E1D">
        <w:rPr>
          <w:rFonts w:ascii="Arial" w:hAnsi="Arial"/>
        </w:rPr>
        <w:tab/>
      </w:r>
      <w:r w:rsidR="007B484E">
        <w:rPr>
          <w:rFonts w:ascii="Arial" w:hAnsi="Arial"/>
        </w:rPr>
        <w:t>10</w:t>
      </w:r>
    </w:p>
    <w:p w:rsidR="00555342" w:rsidRPr="00F81E1D" w:rsidP="001D3B8B" w14:paraId="7919A8F3" w14:textId="6687593A">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Child with disability</w:t>
      </w:r>
      <w:r w:rsidRPr="00F81E1D">
        <w:rPr>
          <w:rFonts w:ascii="Arial" w:hAnsi="Arial"/>
        </w:rPr>
        <w:tab/>
      </w:r>
      <w:r w:rsidR="00935E1C">
        <w:rPr>
          <w:rFonts w:ascii="Arial" w:hAnsi="Arial"/>
        </w:rPr>
        <w:t>1</w:t>
      </w:r>
      <w:r w:rsidR="007B484E">
        <w:rPr>
          <w:rFonts w:ascii="Arial" w:hAnsi="Arial"/>
        </w:rPr>
        <w:t>1</w:t>
      </w:r>
    </w:p>
    <w:p w:rsidR="00555342" w:rsidRPr="00F81E1D" w:rsidP="001D3B8B" w14:paraId="2F3DF2F8" w14:textId="2630F906">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 xml:space="preserve">Lack of </w:t>
      </w:r>
      <w:r w:rsidRPr="00D470D2">
        <w:t>employment</w:t>
      </w:r>
      <w:r>
        <w:rPr>
          <w:rFonts w:ascii="Arial" w:hAnsi="Arial"/>
        </w:rPr>
        <w:t xml:space="preserve"> or under-employment</w:t>
      </w:r>
      <w:r w:rsidRPr="00F81E1D">
        <w:rPr>
          <w:rFonts w:ascii="Arial" w:hAnsi="Arial"/>
        </w:rPr>
        <w:tab/>
      </w:r>
      <w:r w:rsidRPr="00F81E1D" w:rsidR="00935E1C">
        <w:rPr>
          <w:rFonts w:ascii="Arial" w:hAnsi="Arial"/>
        </w:rPr>
        <w:t>1</w:t>
      </w:r>
      <w:r w:rsidR="007B484E">
        <w:rPr>
          <w:rFonts w:ascii="Arial" w:hAnsi="Arial"/>
        </w:rPr>
        <w:t>2</w:t>
      </w:r>
    </w:p>
    <w:p w:rsidR="00555342" w:rsidP="00D470D2" w14:paraId="45D94C83" w14:textId="3EB33EA8">
      <w:pPr>
        <w:pStyle w:val="SurAnswerCategory"/>
        <w:rPr>
          <w:rFonts w:ascii="Arial" w:hAnsi="Arial"/>
        </w:rPr>
      </w:pPr>
      <w:r w:rsidRPr="00F81E1D">
        <w:rPr>
          <w:rFonts w:ascii="Wingdings" w:eastAsia="Wingdings" w:hAnsi="Wingdings" w:cs="Wingdings"/>
        </w:rPr>
        <w:t>o</w:t>
      </w:r>
      <w:r w:rsidRPr="00F81E1D">
        <w:rPr>
          <w:rFonts w:ascii="Arial" w:hAnsi="Arial"/>
        </w:rPr>
        <w:tab/>
      </w:r>
      <w:r w:rsidRPr="00D470D2">
        <w:t>Other</w:t>
      </w:r>
      <w:r w:rsidRPr="00F81E1D">
        <w:rPr>
          <w:rFonts w:ascii="Arial" w:hAnsi="Arial"/>
        </w:rPr>
        <w:t xml:space="preserve"> </w:t>
      </w:r>
      <w:r>
        <w:rPr>
          <w:rFonts w:ascii="Arial" w:hAnsi="Arial"/>
        </w:rPr>
        <w:t>family</w:t>
      </w:r>
      <w:r w:rsidR="0055359D">
        <w:rPr>
          <w:rFonts w:ascii="Arial" w:hAnsi="Arial"/>
        </w:rPr>
        <w:t xml:space="preserve"> and child</w:t>
      </w:r>
      <w:r>
        <w:rPr>
          <w:rFonts w:ascii="Arial" w:hAnsi="Arial"/>
        </w:rPr>
        <w:t xml:space="preserve"> </w:t>
      </w:r>
      <w:r w:rsidR="0095257A">
        <w:rPr>
          <w:rFonts w:ascii="Arial" w:hAnsi="Arial"/>
        </w:rPr>
        <w:t xml:space="preserve">experience or circumstance </w:t>
      </w:r>
      <w:r w:rsidRPr="00F81E1D">
        <w:rPr>
          <w:rFonts w:ascii="Arial" w:hAnsi="Arial"/>
        </w:rPr>
        <w:t>(SPECIFY)</w:t>
      </w:r>
      <w:r w:rsidRPr="00F81E1D">
        <w:rPr>
          <w:rFonts w:ascii="Arial" w:hAnsi="Arial"/>
        </w:rPr>
        <w:tab/>
        <w:t>99</w:t>
      </w:r>
    </w:p>
    <w:p w:rsidR="00E21085" w:rsidRPr="00222236" w:rsidP="00E21085" w14:paraId="642120D9" w14:textId="77777777">
      <w:pPr>
        <w:pStyle w:val="SurSpecifyBox"/>
      </w:pPr>
      <w:r>
        <w:rPr>
          <w:noProof/>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222236">
        <w:t>Specify</w:t>
      </w:r>
      <w:r>
        <w:tab/>
      </w:r>
      <w:r w:rsidRPr="00222236">
        <w:t xml:space="preserve">(STRING </w:t>
      </w:r>
      <w:sdt>
        <w:sdtPr>
          <w:alias w:val="STRING LENGTH"/>
          <w:tag w:val="STRING LENGTH"/>
          <w:id w:val="-2065328761"/>
          <w:placeholder>
            <w:docPart w:val="DAD68AB892954A57AED715C376149605"/>
          </w:placeholder>
          <w:showingPlcHdr/>
          <w:richText/>
          <w:temporary/>
        </w:sdtPr>
        <w:sdtContent>
          <w:r w:rsidRPr="00222236">
            <w:t>(NUM)</w:t>
          </w:r>
        </w:sdtContent>
      </w:sdt>
      <w:r w:rsidRPr="00222236">
        <w:t>)</w:t>
      </w:r>
    </w:p>
    <w:p w:rsidR="00E21085" w:rsidRPr="00C15A6E" w:rsidP="00C15A6E" w14:paraId="6900778E" w14:textId="45F74FA8">
      <w:pPr>
        <w:pStyle w:val="SurAnswerCategory"/>
      </w:pPr>
      <w:r w:rsidRPr="00F81E1D">
        <w:rPr>
          <w:rFonts w:ascii="Wingdings" w:eastAsia="Wingdings" w:hAnsi="Wingdings" w:cs="Wingdings"/>
        </w:rPr>
        <w:t>o</w:t>
      </w:r>
      <w:r w:rsidRPr="00F81E1D">
        <w:tab/>
      </w:r>
      <w:r w:rsidRPr="00E21085">
        <w:rPr>
          <w:rFonts w:ascii="Arial" w:hAnsi="Arial"/>
        </w:rPr>
        <w:t>My</w:t>
      </w:r>
      <w:r w:rsidRPr="00C72028">
        <w:t xml:space="preserve"> program does NOT focus on enrolling families </w:t>
      </w:r>
      <w:r w:rsidR="00CB095A">
        <w:t xml:space="preserve">or children </w:t>
      </w:r>
      <w:r w:rsidRPr="00C72028">
        <w:t xml:space="preserve">with any specific </w:t>
      </w:r>
      <w:r w:rsidR="00CD383E">
        <w:t>experiences or circumstances</w:t>
      </w:r>
      <w:r w:rsidRPr="00F81E1D">
        <w:tab/>
      </w:r>
      <w:r>
        <w:t xml:space="preserve">0 </w:t>
      </w:r>
    </w:p>
    <w:p w:rsidR="0098330C" w:rsidRPr="00222236" w:rsidP="0098330C" w14:paraId="388CC7A5" w14:textId="20D038F8">
      <w:pPr>
        <w:pStyle w:val="SurAnswerCategory"/>
      </w:pPr>
      <w:bookmarkStart w:id="2" w:name="_Hlk150849069"/>
      <w:r w:rsidRPr="00F81E1D">
        <w:rPr>
          <w:rFonts w:ascii="Wingdings" w:eastAsia="Wingdings" w:hAnsi="Wingdings" w:cs="Wingdings"/>
        </w:rPr>
        <w:t>o</w:t>
      </w:r>
      <w:r w:rsidRPr="00222236">
        <w:tab/>
      </w:r>
      <w:r w:rsidR="00403E3E">
        <w:t>D</w:t>
      </w:r>
      <w:r>
        <w:t>on’t know</w:t>
      </w:r>
      <w:r w:rsidRPr="00222236">
        <w:tab/>
      </w:r>
      <w:r>
        <w:t>D</w:t>
      </w:r>
      <w:bookmarkEnd w:id="2"/>
    </w:p>
    <w:p w:rsidR="00C15A6E" w:rsidP="00C15A6E" w14:paraId="5B7402DA" w14:textId="28A0E536">
      <w:pPr>
        <w:pStyle w:val="SurAnswerNoResponse"/>
      </w:pPr>
      <w:r w:rsidRPr="002E38D0">
        <w:t>NO RESPONSE</w:t>
      </w:r>
      <w:r w:rsidRPr="002E38D0">
        <w:tab/>
        <w:t>M</w:t>
      </w:r>
    </w:p>
    <w:tbl>
      <w:tblPr>
        <w:tblW w:w="5000" w:type="pct"/>
        <w:tblLook w:val="04A0"/>
      </w:tblPr>
      <w:tblGrid>
        <w:gridCol w:w="9350"/>
      </w:tblGrid>
      <w:tr w14:paraId="4E8DF1D3"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D9E" w:rsidRPr="00064906" w:rsidP="00463BBA" w14:paraId="303724DD" w14:textId="77777777">
            <w:pPr>
              <w:spacing w:before="40" w:after="40" w:line="260" w:lineRule="exact"/>
              <w:rPr>
                <w:rFonts w:ascii="Arial" w:hAnsi="Arial"/>
                <w:sz w:val="20"/>
              </w:rPr>
            </w:pPr>
            <w:bookmarkStart w:id="3" w:name="_Hlk148430906"/>
            <w:r>
              <w:rPr>
                <w:rFonts w:ascii="Arial" w:hAnsi="Arial"/>
                <w:sz w:val="20"/>
              </w:rPr>
              <w:t>ALL</w:t>
            </w:r>
          </w:p>
        </w:tc>
      </w:tr>
    </w:tbl>
    <w:p w:rsidR="00A71610" w:rsidRPr="00E21085" w:rsidP="00E43305" w14:paraId="464A34DF" w14:textId="21D4E201">
      <w:pPr>
        <w:pStyle w:val="SurQuestionText"/>
        <w:spacing w:after="60"/>
        <w:rPr>
          <w:rFonts w:ascii="Arial" w:hAnsi="Arial" w:cs="Arial"/>
          <w:b w:val="0"/>
        </w:rPr>
      </w:pPr>
      <w:r w:rsidRPr="3FA68003">
        <w:rPr>
          <w:rFonts w:ascii="Arial" w:hAnsi="Arial" w:cs="Arial"/>
        </w:rPr>
        <w:t>A</w:t>
      </w:r>
      <w:r w:rsidRPr="3FA68003" w:rsidR="0095257A">
        <w:rPr>
          <w:rFonts w:ascii="Arial" w:hAnsi="Arial" w:cs="Arial"/>
        </w:rPr>
        <w:t>3</w:t>
      </w:r>
      <w:r w:rsidRPr="3FA68003">
        <w:rPr>
          <w:rFonts w:ascii="Arial" w:hAnsi="Arial" w:cs="Arial"/>
        </w:rPr>
        <w:t>.</w:t>
      </w:r>
      <w:r>
        <w:tab/>
      </w:r>
      <w:r w:rsidRPr="3FA68003" w:rsidR="005E07FE">
        <w:rPr>
          <w:rFonts w:ascii="Arial" w:hAnsi="Arial" w:cs="Arial"/>
        </w:rPr>
        <w:t>We’re interested in learning about the types of services</w:t>
      </w:r>
      <w:r w:rsidRPr="3FA68003" w:rsidR="00BD3C5A">
        <w:rPr>
          <w:rFonts w:ascii="Arial" w:hAnsi="Arial" w:cs="Arial"/>
        </w:rPr>
        <w:t xml:space="preserve"> and supports</w:t>
      </w:r>
      <w:r w:rsidRPr="3FA68003" w:rsidR="005E07FE">
        <w:rPr>
          <w:rFonts w:ascii="Arial" w:hAnsi="Arial" w:cs="Arial"/>
        </w:rPr>
        <w:t xml:space="preserve"> that your organization </w:t>
      </w:r>
      <w:r w:rsidRPr="3FA68003" w:rsidR="00735E87">
        <w:rPr>
          <w:rFonts w:ascii="Arial" w:hAnsi="Arial" w:cs="Arial"/>
        </w:rPr>
        <w:t xml:space="preserve">directly </w:t>
      </w:r>
      <w:r w:rsidRPr="3FA68003" w:rsidR="005E07FE">
        <w:rPr>
          <w:rFonts w:ascii="Arial" w:hAnsi="Arial" w:cs="Arial"/>
        </w:rPr>
        <w:t>provides to families</w:t>
      </w:r>
      <w:r w:rsidRPr="3FA68003" w:rsidR="00BD3C5A">
        <w:rPr>
          <w:rFonts w:ascii="Arial" w:hAnsi="Arial" w:cs="Arial"/>
        </w:rPr>
        <w:t xml:space="preserve"> and those </w:t>
      </w:r>
      <w:r w:rsidRPr="3FA68003" w:rsidR="00735E87">
        <w:rPr>
          <w:rFonts w:ascii="Arial" w:hAnsi="Arial" w:cs="Arial"/>
        </w:rPr>
        <w:t xml:space="preserve">services for which </w:t>
      </w:r>
      <w:r w:rsidRPr="3FA68003" w:rsidR="00BD3C5A">
        <w:rPr>
          <w:rFonts w:ascii="Arial" w:hAnsi="Arial" w:cs="Arial"/>
        </w:rPr>
        <w:t>you connect</w:t>
      </w:r>
      <w:r w:rsidRPr="3FA68003" w:rsidR="00E21085">
        <w:rPr>
          <w:rFonts w:ascii="Arial" w:hAnsi="Arial" w:cs="Arial"/>
          <w:b w:val="0"/>
        </w:rPr>
        <w:t xml:space="preserve"> </w:t>
      </w:r>
      <w:r w:rsidRPr="3FA68003" w:rsidR="00BD3C5A">
        <w:rPr>
          <w:rFonts w:ascii="Arial" w:hAnsi="Arial" w:cs="Arial"/>
        </w:rPr>
        <w:t>f</w:t>
      </w:r>
      <w:r w:rsidR="00BD3C5A">
        <w:t>amilies to</w:t>
      </w:r>
      <w:r w:rsidR="00FC7C76">
        <w:t xml:space="preserve"> other organizations</w:t>
      </w:r>
      <w:r w:rsidR="00BD3C5A">
        <w:t>. For each service/support listed below, please tell us if your</w:t>
      </w:r>
      <w:r w:rsidR="00E21085">
        <w:rPr>
          <w:b w:val="0"/>
        </w:rPr>
        <w:t xml:space="preserve"> </w:t>
      </w:r>
      <w:r w:rsidR="00BD3C5A">
        <w:t>organization</w:t>
      </w:r>
      <w:r w:rsidR="00DF1661">
        <w:t xml:space="preserve">: </w:t>
      </w:r>
      <w:r w:rsidR="00E43305">
        <w:t>(1)</w:t>
      </w:r>
      <w:r w:rsidR="00D476D1">
        <w:t xml:space="preserve"> </w:t>
      </w:r>
      <w:r w:rsidR="00BD3C5A">
        <w:t xml:space="preserve">directly provides the </w:t>
      </w:r>
      <w:r w:rsidR="00FC7C76">
        <w:t>service/support</w:t>
      </w:r>
      <w:r w:rsidR="00222527">
        <w:t>;</w:t>
      </w:r>
      <w:r w:rsidR="006857B9">
        <w:t xml:space="preserve"> </w:t>
      </w:r>
      <w:r w:rsidR="00E43305">
        <w:t xml:space="preserve">(2) </w:t>
      </w:r>
      <w:r w:rsidR="0070569C">
        <w:t xml:space="preserve">connects families to </w:t>
      </w:r>
      <w:r w:rsidR="18B1A2CC">
        <w:t>an</w:t>
      </w:r>
      <w:r w:rsidR="0070569C">
        <w:t>other</w:t>
      </w:r>
      <w:r w:rsidR="00E21085">
        <w:t xml:space="preserve"> </w:t>
      </w:r>
      <w:r w:rsidR="0070569C">
        <w:t>organization for the service/support; or</w:t>
      </w:r>
      <w:r w:rsidR="00E43305">
        <w:t xml:space="preserve"> (3) </w:t>
      </w:r>
      <w:r w:rsidR="0070569C">
        <w:t>does not directly provide or connect families to other organizations to receive the service/support.</w:t>
      </w:r>
      <w:r w:rsidR="001C64DE">
        <w:t xml:space="preserve"> There may be services your organization both directly provides </w:t>
      </w:r>
      <w:r w:rsidR="001C64DE">
        <w:t xml:space="preserve">and </w:t>
      </w:r>
      <w:r w:rsidR="00A24725">
        <w:t>also</w:t>
      </w:r>
      <w:r w:rsidR="00A24725">
        <w:t xml:space="preserve"> </w:t>
      </w:r>
      <w:r w:rsidR="001C64DE">
        <w:t>connects families to other organizations for.</w:t>
      </w:r>
    </w:p>
    <w:p w:rsidR="00A71610" w:rsidRPr="00A71610" w:rsidP="00E21085" w14:paraId="27DB1A51" w14:textId="4F276B18">
      <w:pPr>
        <w:pStyle w:val="SurSelectOneMarkAll"/>
        <w:ind w:left="5310"/>
        <w:rPr>
          <w:b/>
        </w:rPr>
      </w:pPr>
      <w:r w:rsidRPr="00A71610">
        <w:t xml:space="preserve">Select </w:t>
      </w:r>
      <w:r w:rsidR="001C64DE">
        <w:t>all that apply for each</w:t>
      </w:r>
      <w:r w:rsidR="00BD3C5A">
        <w:t xml:space="preserve"> </w:t>
      </w:r>
      <w:r w:rsidR="00BD3C5A">
        <w:t>row</w:t>
      </w:r>
    </w:p>
    <w:tbl>
      <w:tblPr>
        <w:tblW w:w="5000" w:type="pct"/>
        <w:tblCellMar>
          <w:left w:w="120" w:type="dxa"/>
          <w:right w:w="120" w:type="dxa"/>
        </w:tblCellMar>
        <w:tblLook w:val="0000"/>
      </w:tblPr>
      <w:tblGrid>
        <w:gridCol w:w="4281"/>
        <w:gridCol w:w="1461"/>
        <w:gridCol w:w="1461"/>
        <w:gridCol w:w="1461"/>
        <w:gridCol w:w="691"/>
      </w:tblGrid>
      <w:tr w14:paraId="4CF38792" w14:textId="133439BE" w:rsidTr="00E43305">
        <w:tblPrEx>
          <w:tblW w:w="5000" w:type="pct"/>
          <w:tblCellMar>
            <w:left w:w="120" w:type="dxa"/>
            <w:right w:w="120" w:type="dxa"/>
          </w:tblCellMar>
          <w:tblLook w:val="0000"/>
        </w:tblPrEx>
        <w:trPr>
          <w:tblHeader/>
        </w:trPr>
        <w:tc>
          <w:tcPr>
            <w:tcW w:w="2453" w:type="pct"/>
            <w:tcBorders>
              <w:top w:val="nil"/>
              <w:left w:val="nil"/>
              <w:bottom w:val="nil"/>
              <w:right w:val="single" w:sz="4" w:space="0" w:color="auto"/>
            </w:tcBorders>
          </w:tcPr>
          <w:p w:rsidR="00F8706E" w:rsidRPr="00A71610" w:rsidP="00A71610" w14:paraId="1B8D5DF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547" w:type="pct"/>
            <w:gridSpan w:val="4"/>
            <w:tcBorders>
              <w:top w:val="single" w:sz="4" w:space="0" w:color="auto"/>
              <w:left w:val="single" w:sz="4" w:space="0" w:color="auto"/>
              <w:bottom w:val="single" w:sz="4" w:space="0" w:color="auto"/>
              <w:right w:val="single" w:sz="4" w:space="0" w:color="auto"/>
            </w:tcBorders>
            <w:vAlign w:val="bottom"/>
          </w:tcPr>
          <w:p w:rsidR="00F8706E" w:rsidP="00E21085" w14:paraId="5597F9C6" w14:textId="0600680F">
            <w:pPr>
              <w:pStyle w:val="TableTextCentered"/>
            </w:pPr>
            <w:r>
              <w:t>My organization...</w:t>
            </w:r>
          </w:p>
        </w:tc>
      </w:tr>
      <w:tr w14:paraId="7AD46FB7" w14:textId="42561345" w:rsidTr="00E43305">
        <w:tblPrEx>
          <w:tblW w:w="5000" w:type="pct"/>
          <w:tblCellMar>
            <w:left w:w="120" w:type="dxa"/>
            <w:right w:w="120" w:type="dxa"/>
          </w:tblCellMar>
          <w:tblLook w:val="0000"/>
        </w:tblPrEx>
        <w:trPr>
          <w:tblHeader/>
        </w:trPr>
        <w:tc>
          <w:tcPr>
            <w:tcW w:w="2453" w:type="pct"/>
            <w:tcBorders>
              <w:top w:val="nil"/>
              <w:left w:val="nil"/>
              <w:bottom w:val="nil"/>
              <w:right w:val="single" w:sz="4" w:space="0" w:color="auto"/>
            </w:tcBorders>
          </w:tcPr>
          <w:p w:rsidR="0098330C" w:rsidRPr="00A71610" w:rsidP="00BD3C5A" w14:paraId="200DD73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16" w:type="pct"/>
            <w:tcBorders>
              <w:top w:val="single" w:sz="4" w:space="0" w:color="auto"/>
              <w:left w:val="single" w:sz="4" w:space="0" w:color="auto"/>
              <w:bottom w:val="single" w:sz="4" w:space="0" w:color="auto"/>
              <w:right w:val="single" w:sz="4" w:space="0" w:color="auto"/>
            </w:tcBorders>
            <w:vAlign w:val="bottom"/>
          </w:tcPr>
          <w:p w:rsidR="0098330C" w:rsidP="00E21085" w14:paraId="4E07218A" w14:textId="5B32714A">
            <w:pPr>
              <w:pStyle w:val="TableTextCentered"/>
            </w:pPr>
            <w:r>
              <w:t>…directly provides this service/support</w:t>
            </w:r>
          </w:p>
        </w:tc>
        <w:tc>
          <w:tcPr>
            <w:tcW w:w="781" w:type="pct"/>
            <w:tcBorders>
              <w:top w:val="single" w:sz="4" w:space="0" w:color="auto"/>
              <w:left w:val="single" w:sz="4" w:space="0" w:color="auto"/>
              <w:bottom w:val="single" w:sz="4" w:space="0" w:color="auto"/>
              <w:right w:val="single" w:sz="4" w:space="0" w:color="auto"/>
            </w:tcBorders>
            <w:vAlign w:val="bottom"/>
          </w:tcPr>
          <w:p w:rsidR="0098330C" w:rsidP="00E21085" w14:paraId="029E97EF" w14:textId="4B24EC28">
            <w:pPr>
              <w:pStyle w:val="TableTextCentered"/>
            </w:pPr>
            <w:r>
              <w:t>...connects families to other organization that provides this service/support</w:t>
            </w:r>
          </w:p>
        </w:tc>
        <w:tc>
          <w:tcPr>
            <w:tcW w:w="781" w:type="pct"/>
            <w:tcBorders>
              <w:top w:val="single" w:sz="4" w:space="0" w:color="auto"/>
              <w:left w:val="single" w:sz="4" w:space="0" w:color="auto"/>
              <w:bottom w:val="single" w:sz="4" w:space="0" w:color="auto"/>
              <w:right w:val="single" w:sz="4" w:space="0" w:color="auto"/>
            </w:tcBorders>
          </w:tcPr>
          <w:p w:rsidR="0098330C" w:rsidP="00E21085" w14:paraId="1937556A" w14:textId="029B7B46">
            <w:pPr>
              <w:pStyle w:val="TableTextCentered"/>
            </w:pPr>
            <w:r>
              <w:t>…does not provide or connect families to receive this service/support</w:t>
            </w:r>
          </w:p>
        </w:tc>
        <w:tc>
          <w:tcPr>
            <w:tcW w:w="369" w:type="pct"/>
            <w:tcBorders>
              <w:top w:val="single" w:sz="4" w:space="0" w:color="auto"/>
              <w:left w:val="single" w:sz="4" w:space="0" w:color="auto"/>
              <w:bottom w:val="single" w:sz="4" w:space="0" w:color="auto"/>
              <w:right w:val="single" w:sz="4" w:space="0" w:color="auto"/>
            </w:tcBorders>
          </w:tcPr>
          <w:p w:rsidR="0098330C" w:rsidP="00E21085" w14:paraId="7B2E1EF2" w14:textId="479F918C">
            <w:pPr>
              <w:pStyle w:val="TableTextCentered"/>
            </w:pPr>
            <w:r>
              <w:t>D</w:t>
            </w:r>
            <w:r w:rsidR="00F8706E">
              <w:t xml:space="preserve">on’t </w:t>
            </w:r>
            <w:r>
              <w:t>K</w:t>
            </w:r>
            <w:r w:rsidR="00F8706E">
              <w:t>now</w:t>
            </w:r>
          </w:p>
        </w:tc>
      </w:tr>
      <w:tr w14:paraId="14F9D6CD" w14:textId="336624CC" w:rsidTr="00D476D1">
        <w:tblPrEx>
          <w:tblW w:w="5000" w:type="pct"/>
          <w:tblCellMar>
            <w:left w:w="120" w:type="dxa"/>
            <w:right w:w="120" w:type="dxa"/>
          </w:tblCellMar>
          <w:tblLook w:val="0000"/>
        </w:tblPrEx>
        <w:tc>
          <w:tcPr>
            <w:tcW w:w="2453" w:type="pct"/>
            <w:tcBorders>
              <w:top w:val="nil"/>
              <w:left w:val="nil"/>
              <w:bottom w:val="nil"/>
              <w:right w:val="single" w:sz="4" w:space="0" w:color="auto"/>
            </w:tcBorders>
            <w:shd w:val="clear" w:color="auto" w:fill="D9D9D9" w:themeFill="background1" w:themeFillShade="D9"/>
          </w:tcPr>
          <w:p w:rsidR="0098330C" w:rsidRPr="00A71610" w:rsidP="00E21085" w14:paraId="35A4C248" w14:textId="2A8F882E">
            <w:pPr>
              <w:pStyle w:val="SurQuestionTableText"/>
            </w:pPr>
            <w:r w:rsidRPr="00A71610">
              <w:t>a.</w:t>
            </w:r>
            <w:r w:rsidRPr="00A71610">
              <w:tab/>
            </w:r>
            <w:r>
              <w:t>Help with housing</w:t>
            </w:r>
          </w:p>
        </w:tc>
        <w:tc>
          <w:tcPr>
            <w:tcW w:w="616" w:type="pct"/>
            <w:tcBorders>
              <w:top w:val="single" w:sz="4" w:space="0" w:color="auto"/>
              <w:left w:val="single" w:sz="4" w:space="0" w:color="auto"/>
              <w:bottom w:val="nil"/>
              <w:right w:val="nil"/>
            </w:tcBorders>
            <w:shd w:val="clear" w:color="auto" w:fill="D9D9D9" w:themeFill="background1" w:themeFillShade="D9"/>
            <w:vAlign w:val="center"/>
          </w:tcPr>
          <w:p w:rsidR="0098330C" w:rsidRPr="00A71610" w:rsidP="003261F5" w14:paraId="0CBE209F" w14:textId="4F9EA4AE">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single" w:sz="4" w:space="0" w:color="auto"/>
              <w:left w:val="nil"/>
              <w:bottom w:val="nil"/>
              <w:right w:val="nil"/>
            </w:tcBorders>
            <w:shd w:val="clear" w:color="auto" w:fill="D9D9D9" w:themeFill="background1" w:themeFillShade="D9"/>
            <w:vAlign w:val="center"/>
          </w:tcPr>
          <w:p w:rsidR="0098330C" w:rsidRPr="00A71610" w:rsidP="003261F5" w14:paraId="74F62CC7" w14:textId="2B3F8040">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single" w:sz="4" w:space="0" w:color="auto"/>
              <w:left w:val="nil"/>
              <w:bottom w:val="nil"/>
            </w:tcBorders>
            <w:shd w:val="clear" w:color="auto" w:fill="D9D9D9" w:themeFill="background1" w:themeFillShade="D9"/>
            <w:vAlign w:val="center"/>
          </w:tcPr>
          <w:p w:rsidR="0098330C" w:rsidRPr="00A71610" w:rsidP="003261F5" w14:paraId="7D7F4685" w14:textId="185C8A73">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single" w:sz="4" w:space="0" w:color="auto"/>
              <w:right w:val="single" w:sz="4" w:space="0" w:color="auto"/>
            </w:tcBorders>
            <w:shd w:val="clear" w:color="auto" w:fill="D9D9D9" w:themeFill="background1" w:themeFillShade="D9"/>
          </w:tcPr>
          <w:p w:rsidR="0098330C" w:rsidP="003261F5" w14:paraId="709E7BC0" w14:textId="449F7699">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038EF92F" w14:textId="0AFE6632" w:rsidTr="00D476D1">
        <w:tblPrEx>
          <w:tblW w:w="5000" w:type="pct"/>
          <w:tblCellMar>
            <w:left w:w="120" w:type="dxa"/>
            <w:right w:w="120" w:type="dxa"/>
          </w:tblCellMar>
          <w:tblLook w:val="0000"/>
        </w:tblPrEx>
        <w:tc>
          <w:tcPr>
            <w:tcW w:w="2453" w:type="pct"/>
            <w:tcBorders>
              <w:top w:val="nil"/>
              <w:left w:val="nil"/>
              <w:bottom w:val="nil"/>
              <w:right w:val="single" w:sz="4" w:space="0" w:color="auto"/>
            </w:tcBorders>
            <w:shd w:val="clear" w:color="auto" w:fill="FFFFFF" w:themeFill="background1"/>
          </w:tcPr>
          <w:p w:rsidR="0098330C" w:rsidRPr="00A71610" w:rsidP="003261F5" w14:paraId="4FB223CE" w14:textId="32BD0720">
            <w:pPr>
              <w:pStyle w:val="SurQuestionTableText"/>
            </w:pPr>
            <w:r w:rsidRPr="00A71610">
              <w:t>b.</w:t>
            </w:r>
            <w:r w:rsidRPr="00A71610">
              <w:tab/>
            </w:r>
            <w:r w:rsidR="00B00733">
              <w:t xml:space="preserve">Help </w:t>
            </w:r>
            <w:r w:rsidR="00827A80">
              <w:t>dealing with substance use</w:t>
            </w:r>
          </w:p>
        </w:tc>
        <w:tc>
          <w:tcPr>
            <w:tcW w:w="616" w:type="pct"/>
            <w:tcBorders>
              <w:top w:val="nil"/>
              <w:left w:val="single" w:sz="4" w:space="0" w:color="auto"/>
              <w:bottom w:val="nil"/>
              <w:right w:val="nil"/>
            </w:tcBorders>
            <w:shd w:val="clear" w:color="auto" w:fill="FFFFFF" w:themeFill="background1"/>
            <w:vAlign w:val="center"/>
          </w:tcPr>
          <w:p w:rsidR="0098330C" w:rsidRPr="00A71610" w:rsidP="003261F5" w14:paraId="00146B8F" w14:textId="20E7C1CB">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bottom w:val="nil"/>
              <w:right w:val="nil"/>
            </w:tcBorders>
            <w:shd w:val="clear" w:color="auto" w:fill="FFFFFF" w:themeFill="background1"/>
            <w:vAlign w:val="center"/>
          </w:tcPr>
          <w:p w:rsidR="0098330C" w:rsidRPr="00A71610" w:rsidP="003261F5" w14:paraId="2A6EF8A2" w14:textId="4EE9E716">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bottom w:val="nil"/>
            </w:tcBorders>
            <w:shd w:val="clear" w:color="auto" w:fill="FFFFFF" w:themeFill="background1"/>
            <w:vAlign w:val="center"/>
          </w:tcPr>
          <w:p w:rsidR="0098330C" w:rsidRPr="00A71610" w:rsidP="003261F5" w14:paraId="1007AE86" w14:textId="533B12BE">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98330C" w:rsidP="003261F5" w14:paraId="5CA33FF0" w14:textId="3868B40E">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30EFE09E" w14:textId="7DD8C7BB"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98330C" w:rsidRPr="00A71610" w:rsidP="003261F5" w14:paraId="1EFA2C49" w14:textId="77A832C0">
            <w:pPr>
              <w:pStyle w:val="SurQuestionTableText"/>
            </w:pPr>
            <w:r w:rsidRPr="00A71610">
              <w:t>c.</w:t>
            </w:r>
            <w:r w:rsidRPr="00A71610">
              <w:tab/>
            </w:r>
            <w:r>
              <w:t>Help dealing with domestic violence</w:t>
            </w:r>
          </w:p>
        </w:tc>
        <w:tc>
          <w:tcPr>
            <w:tcW w:w="616" w:type="pct"/>
            <w:tcBorders>
              <w:top w:val="nil"/>
              <w:left w:val="single" w:sz="4" w:space="0" w:color="auto"/>
              <w:right w:val="nil"/>
            </w:tcBorders>
            <w:shd w:val="clear" w:color="auto" w:fill="D9D9D9" w:themeFill="background1" w:themeFillShade="D9"/>
            <w:vAlign w:val="center"/>
          </w:tcPr>
          <w:p w:rsidR="0098330C" w:rsidRPr="00A71610" w:rsidP="003261F5" w14:paraId="7E81A670" w14:textId="7D69EE94">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98330C" w:rsidRPr="00A71610" w:rsidP="003261F5" w14:paraId="4EDB0030" w14:textId="6B6A16CA">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98330C" w:rsidRPr="00A71610" w:rsidP="003261F5" w14:paraId="65434C0F" w14:textId="78D380F6">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98330C" w:rsidP="003261F5" w14:paraId="00734035" w14:textId="7DE1ED0F">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37CFC4A5" w14:textId="6072DAB0" w:rsidTr="00D476D1">
        <w:tblPrEx>
          <w:tblW w:w="5000" w:type="pct"/>
          <w:tblCellMar>
            <w:left w:w="120" w:type="dxa"/>
            <w:right w:w="120" w:type="dxa"/>
          </w:tblCellMar>
          <w:tblLook w:val="0000"/>
        </w:tblPrEx>
        <w:tc>
          <w:tcPr>
            <w:tcW w:w="2453" w:type="pct"/>
            <w:tcBorders>
              <w:top w:val="nil"/>
              <w:left w:val="nil"/>
              <w:bottom w:val="nil"/>
              <w:right w:val="single" w:sz="4" w:space="0" w:color="auto"/>
            </w:tcBorders>
            <w:shd w:val="clear" w:color="auto" w:fill="FFFFFF" w:themeFill="background1"/>
          </w:tcPr>
          <w:p w:rsidR="0098330C" w:rsidRPr="00A71610" w:rsidP="003261F5" w14:paraId="7D88D208" w14:textId="18C71CC3">
            <w:pPr>
              <w:pStyle w:val="SurQuestionTableText"/>
            </w:pPr>
            <w:r w:rsidRPr="00A71610">
              <w:t>d.</w:t>
            </w:r>
            <w:r w:rsidRPr="00A71610">
              <w:tab/>
            </w:r>
            <w:r w:rsidR="00A66D00">
              <w:t xml:space="preserve">Legal services </w:t>
            </w:r>
          </w:p>
        </w:tc>
        <w:tc>
          <w:tcPr>
            <w:tcW w:w="616" w:type="pct"/>
            <w:tcBorders>
              <w:top w:val="nil"/>
              <w:left w:val="single" w:sz="4" w:space="0" w:color="auto"/>
              <w:bottom w:val="nil"/>
              <w:right w:val="nil"/>
            </w:tcBorders>
            <w:shd w:val="clear" w:color="auto" w:fill="FFFFFF" w:themeFill="background1"/>
            <w:vAlign w:val="center"/>
          </w:tcPr>
          <w:p w:rsidR="0098330C" w:rsidRPr="00A71610" w:rsidP="003261F5" w14:paraId="04EE7C70" w14:textId="678C1120">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bottom w:val="nil"/>
              <w:right w:val="nil"/>
            </w:tcBorders>
            <w:shd w:val="clear" w:color="auto" w:fill="FFFFFF" w:themeFill="background1"/>
            <w:vAlign w:val="center"/>
          </w:tcPr>
          <w:p w:rsidR="0098330C" w:rsidRPr="00A71610" w:rsidP="003261F5" w14:paraId="4C288E28" w14:textId="760CF40F">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bottom w:val="nil"/>
            </w:tcBorders>
            <w:shd w:val="clear" w:color="auto" w:fill="FFFFFF" w:themeFill="background1"/>
            <w:vAlign w:val="center"/>
          </w:tcPr>
          <w:p w:rsidR="0098330C" w:rsidRPr="00A71610" w:rsidP="003261F5" w14:paraId="130E801E" w14:textId="7F8A2D23">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98330C" w:rsidP="003261F5" w14:paraId="313C7CF0" w14:textId="50080EDA">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6506111B" w14:textId="7891D0CF"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98330C" w:rsidRPr="00A71610" w:rsidP="003261F5" w14:paraId="38B7AC82" w14:textId="5B0CDEB3">
            <w:pPr>
              <w:pStyle w:val="SurQuestionTableText"/>
            </w:pPr>
            <w:r w:rsidRPr="00A71610">
              <w:t>e.</w:t>
            </w:r>
            <w:r w:rsidRPr="00A71610">
              <w:tab/>
            </w:r>
            <w:r>
              <w:t>Mental health services or counseling</w:t>
            </w:r>
          </w:p>
        </w:tc>
        <w:tc>
          <w:tcPr>
            <w:tcW w:w="616" w:type="pct"/>
            <w:tcBorders>
              <w:top w:val="nil"/>
              <w:left w:val="single" w:sz="4" w:space="0" w:color="auto"/>
              <w:right w:val="nil"/>
            </w:tcBorders>
            <w:shd w:val="clear" w:color="auto" w:fill="D9D9D9" w:themeFill="background1" w:themeFillShade="D9"/>
            <w:vAlign w:val="center"/>
          </w:tcPr>
          <w:p w:rsidR="0098330C" w:rsidRPr="00A71610" w:rsidP="003261F5" w14:paraId="7961C466" w14:textId="60A97975">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98330C" w:rsidRPr="00A71610" w:rsidP="003261F5" w14:paraId="36B880B4" w14:textId="44987FAC">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98330C" w:rsidRPr="00A71610" w:rsidP="003261F5" w14:paraId="298074D9" w14:textId="65F2DDBD">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98330C" w:rsidP="003261F5" w14:paraId="0D049C4C" w14:textId="635DF2ED">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350CF1BE" w14:textId="77777777"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FFFFFF" w:themeFill="background1"/>
          </w:tcPr>
          <w:p w:rsidR="006701C7" w:rsidRPr="00A71610" w:rsidP="006701C7" w14:paraId="3DB0858C" w14:textId="342A0554">
            <w:pPr>
              <w:pStyle w:val="SurQuestionTableText"/>
            </w:pPr>
            <w:r>
              <w:t>f.   Counseling for other family problems</w:t>
            </w:r>
          </w:p>
        </w:tc>
        <w:tc>
          <w:tcPr>
            <w:tcW w:w="616" w:type="pct"/>
            <w:tcBorders>
              <w:top w:val="nil"/>
              <w:left w:val="single" w:sz="4" w:space="0" w:color="auto"/>
              <w:right w:val="nil"/>
            </w:tcBorders>
            <w:shd w:val="clear" w:color="auto" w:fill="FFFFFF" w:themeFill="background1"/>
            <w:vAlign w:val="center"/>
          </w:tcPr>
          <w:p w:rsidR="006701C7" w:rsidRPr="00A71610" w:rsidP="006701C7" w14:paraId="380015AA" w14:textId="5898938A">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FFFFFF" w:themeFill="background1"/>
            <w:vAlign w:val="center"/>
          </w:tcPr>
          <w:p w:rsidR="006701C7" w:rsidRPr="00A71610" w:rsidP="006701C7" w14:paraId="764BF15F" w14:textId="7060EE38">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FFFFFF" w:themeFill="background1"/>
            <w:vAlign w:val="center"/>
          </w:tcPr>
          <w:p w:rsidR="006701C7" w:rsidP="006701C7" w14:paraId="5A77C8D0" w14:textId="519FD96C">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6701C7" w:rsidP="006701C7" w14:paraId="405FC4C8" w14:textId="7C64E078">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6EF39E5E" w14:textId="04ECD645"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6701C7" w:rsidRPr="00A71610" w:rsidP="006701C7" w14:paraId="17C3656E" w14:textId="29A718EB">
            <w:pPr>
              <w:pStyle w:val="SurQuestionTableText"/>
            </w:pPr>
            <w:r>
              <w:t>g</w:t>
            </w:r>
            <w:r w:rsidRPr="00A71610">
              <w:t>.</w:t>
            </w:r>
            <w:r w:rsidRPr="00A71610">
              <w:tab/>
            </w:r>
            <w:r>
              <w:t>Child care</w:t>
            </w:r>
          </w:p>
        </w:tc>
        <w:tc>
          <w:tcPr>
            <w:tcW w:w="616" w:type="pct"/>
            <w:tcBorders>
              <w:top w:val="nil"/>
              <w:left w:val="single" w:sz="4" w:space="0" w:color="auto"/>
              <w:right w:val="nil"/>
            </w:tcBorders>
            <w:shd w:val="clear" w:color="auto" w:fill="D9D9D9" w:themeFill="background1" w:themeFillShade="D9"/>
            <w:vAlign w:val="center"/>
          </w:tcPr>
          <w:p w:rsidR="006701C7" w:rsidRPr="00A71610" w:rsidP="006701C7" w14:paraId="3E16E3BC" w14:textId="51DCFC84">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6701C7" w:rsidRPr="00A71610" w:rsidP="006701C7" w14:paraId="0F2B74AC" w14:textId="3F2BCE66">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6701C7" w:rsidRPr="00A71610" w:rsidP="006701C7" w14:paraId="04E631DE" w14:textId="45D12523">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6701C7" w:rsidP="006701C7" w14:paraId="0CE4D38F" w14:textId="17221892">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4956326B" w14:textId="77777777"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FFFFFF" w:themeFill="background1"/>
          </w:tcPr>
          <w:p w:rsidR="0042412F" w:rsidP="0042412F" w14:paraId="053A8A0C" w14:textId="22F78788">
            <w:pPr>
              <w:pStyle w:val="SurQuestionTableText"/>
            </w:pPr>
            <w:r>
              <w:t>h</w:t>
            </w:r>
            <w:r w:rsidRPr="00A71610">
              <w:t>.</w:t>
            </w:r>
            <w:r w:rsidRPr="00A71610">
              <w:tab/>
            </w:r>
            <w:r>
              <w:t>Help obtaining child-specific resources (such as car seats and books)</w:t>
            </w:r>
          </w:p>
        </w:tc>
        <w:tc>
          <w:tcPr>
            <w:tcW w:w="616" w:type="pct"/>
            <w:tcBorders>
              <w:top w:val="nil"/>
              <w:left w:val="single" w:sz="4" w:space="0" w:color="auto"/>
              <w:right w:val="nil"/>
            </w:tcBorders>
            <w:shd w:val="clear" w:color="auto" w:fill="FFFFFF" w:themeFill="background1"/>
            <w:vAlign w:val="center"/>
          </w:tcPr>
          <w:p w:rsidR="0042412F" w:rsidRPr="00A71610" w:rsidP="0042412F" w14:paraId="31CE9540" w14:textId="5208A47B">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FFFFFF" w:themeFill="background1"/>
            <w:vAlign w:val="center"/>
          </w:tcPr>
          <w:p w:rsidR="0042412F" w:rsidRPr="00A71610" w:rsidP="0042412F" w14:paraId="5D407624" w14:textId="309AED3C">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FFFFFF" w:themeFill="background1"/>
            <w:vAlign w:val="center"/>
          </w:tcPr>
          <w:p w:rsidR="0042412F" w:rsidP="0042412F" w14:paraId="0D011E45" w14:textId="428BD583">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42412F" w:rsidP="0042412F" w14:paraId="7EF2F2B6" w14:textId="098ADDB5">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27A4A3C9" w14:textId="4194DB28" w:rsidTr="00D476D1">
        <w:tblPrEx>
          <w:tblW w:w="5000" w:type="pct"/>
          <w:tblCellMar>
            <w:left w:w="120" w:type="dxa"/>
            <w:right w:w="120" w:type="dxa"/>
          </w:tblCellMar>
          <w:tblLook w:val="0000"/>
        </w:tblPrEx>
        <w:tc>
          <w:tcPr>
            <w:tcW w:w="2453" w:type="pct"/>
            <w:tcBorders>
              <w:top w:val="nil"/>
              <w:left w:val="nil"/>
              <w:bottom w:val="nil"/>
              <w:right w:val="single" w:sz="4" w:space="0" w:color="auto"/>
            </w:tcBorders>
            <w:shd w:val="clear" w:color="auto" w:fill="D9D9D9" w:themeFill="background1" w:themeFillShade="D9"/>
          </w:tcPr>
          <w:p w:rsidR="0042412F" w:rsidRPr="00A71610" w:rsidP="0042412F" w14:paraId="130F7C94" w14:textId="1255423F">
            <w:pPr>
              <w:pStyle w:val="SurQuestionTableText"/>
            </w:pPr>
            <w:r>
              <w:t>i</w:t>
            </w:r>
            <w:r w:rsidRPr="00A71610">
              <w:t>.</w:t>
            </w:r>
            <w:r w:rsidRPr="00A71610">
              <w:tab/>
            </w:r>
            <w:r>
              <w:t>Support for children with disabilities or developmental concerns</w:t>
            </w:r>
          </w:p>
        </w:tc>
        <w:tc>
          <w:tcPr>
            <w:tcW w:w="616" w:type="pct"/>
            <w:tcBorders>
              <w:top w:val="nil"/>
              <w:left w:val="single" w:sz="4" w:space="0" w:color="auto"/>
              <w:bottom w:val="nil"/>
              <w:right w:val="nil"/>
            </w:tcBorders>
            <w:shd w:val="clear" w:color="auto" w:fill="D9D9D9" w:themeFill="background1" w:themeFillShade="D9"/>
            <w:vAlign w:val="center"/>
          </w:tcPr>
          <w:p w:rsidR="0042412F" w:rsidRPr="00A71610" w:rsidP="0042412F" w14:paraId="542AFA21" w14:textId="7475A222">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bottom w:val="nil"/>
              <w:right w:val="nil"/>
            </w:tcBorders>
            <w:shd w:val="clear" w:color="auto" w:fill="D9D9D9" w:themeFill="background1" w:themeFillShade="D9"/>
            <w:vAlign w:val="center"/>
          </w:tcPr>
          <w:p w:rsidR="0042412F" w:rsidRPr="00A71610" w:rsidP="0042412F" w14:paraId="0FCA9EF4" w14:textId="4871755E">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bottom w:val="nil"/>
            </w:tcBorders>
            <w:shd w:val="clear" w:color="auto" w:fill="D9D9D9" w:themeFill="background1" w:themeFillShade="D9"/>
            <w:vAlign w:val="center"/>
          </w:tcPr>
          <w:p w:rsidR="0042412F" w:rsidRPr="00A71610" w:rsidP="0042412F" w14:paraId="269B1884" w14:textId="60702829">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42412F" w:rsidP="0042412F" w14:paraId="06A86EF1" w14:textId="3CEA16A7">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2A0C909A" w14:textId="06B4CC20"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FFFFFF" w:themeFill="background1"/>
          </w:tcPr>
          <w:p w:rsidR="0042412F" w:rsidRPr="00A71610" w:rsidP="0042412F" w14:paraId="722C134F" w14:textId="3CDE24DB">
            <w:pPr>
              <w:pStyle w:val="SurQuestionTableText"/>
            </w:pPr>
            <w:r>
              <w:t>j</w:t>
            </w:r>
            <w:r w:rsidRPr="00A71610">
              <w:t>.</w:t>
            </w:r>
            <w:r w:rsidRPr="00A71610">
              <w:tab/>
            </w:r>
            <w:r>
              <w:t xml:space="preserve">Medical, </w:t>
            </w:r>
            <w:r>
              <w:t>dental</w:t>
            </w:r>
            <w:r>
              <w:t xml:space="preserve"> or orthodontic care</w:t>
            </w:r>
          </w:p>
        </w:tc>
        <w:tc>
          <w:tcPr>
            <w:tcW w:w="616" w:type="pct"/>
            <w:tcBorders>
              <w:top w:val="nil"/>
              <w:left w:val="single" w:sz="4" w:space="0" w:color="auto"/>
              <w:right w:val="nil"/>
            </w:tcBorders>
            <w:shd w:val="clear" w:color="auto" w:fill="FFFFFF" w:themeFill="background1"/>
            <w:vAlign w:val="center"/>
          </w:tcPr>
          <w:p w:rsidR="0042412F" w:rsidRPr="00A71610" w:rsidP="0042412F" w14:paraId="1FEDADDF" w14:textId="248ADBBB">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FFFFFF" w:themeFill="background1"/>
            <w:vAlign w:val="center"/>
          </w:tcPr>
          <w:p w:rsidR="0042412F" w:rsidRPr="00A71610" w:rsidP="0042412F" w14:paraId="7C33F456" w14:textId="235C98E8">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FFFFFF" w:themeFill="background1"/>
            <w:vAlign w:val="center"/>
          </w:tcPr>
          <w:p w:rsidR="0042412F" w:rsidRPr="00A71610" w:rsidP="0042412F" w14:paraId="03645536" w14:textId="11421D07">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42412F" w:rsidP="0042412F" w14:paraId="6107A06B" w14:textId="105EBECD">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531C5D96" w14:textId="77777777"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42412F" w:rsidP="0042412F" w14:paraId="1FB4821A" w14:textId="1CE1A719">
            <w:pPr>
              <w:pStyle w:val="SurQuestionTableText"/>
            </w:pPr>
            <w:r>
              <w:t>k</w:t>
            </w:r>
            <w:r w:rsidRPr="00A71610">
              <w:t>.</w:t>
            </w:r>
            <w:r w:rsidRPr="00A71610">
              <w:tab/>
            </w:r>
            <w:r>
              <w:t>Help obtaining food</w:t>
            </w:r>
          </w:p>
        </w:tc>
        <w:tc>
          <w:tcPr>
            <w:tcW w:w="616" w:type="pct"/>
            <w:tcBorders>
              <w:top w:val="nil"/>
              <w:left w:val="single" w:sz="4" w:space="0" w:color="auto"/>
              <w:right w:val="nil"/>
            </w:tcBorders>
            <w:shd w:val="clear" w:color="auto" w:fill="D9D9D9" w:themeFill="background1" w:themeFillShade="D9"/>
            <w:vAlign w:val="center"/>
          </w:tcPr>
          <w:p w:rsidR="0042412F" w:rsidRPr="00A71610" w:rsidP="0042412F" w14:paraId="6AEFDB76" w14:textId="4C8728EE">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42412F" w:rsidRPr="00A71610" w:rsidP="0042412F" w14:paraId="0EC32AAB" w14:textId="783A2253">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42412F" w:rsidP="0042412F" w14:paraId="70488BB4" w14:textId="6943D19F">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42412F" w:rsidP="0042412F" w14:paraId="2A247154" w14:textId="69CDAA2F">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51367D01" w14:textId="7CA21CEE"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FFFFFF" w:themeFill="background1"/>
          </w:tcPr>
          <w:p w:rsidR="0042412F" w:rsidRPr="00A71610" w:rsidP="0042412F" w14:paraId="0F6D9010" w14:textId="4E57C11B">
            <w:pPr>
              <w:pStyle w:val="SurQuestionTableText"/>
              <w:ind w:right="-109"/>
            </w:pPr>
            <w:r>
              <w:t>l.</w:t>
            </w:r>
            <w:r>
              <w:tab/>
              <w:t>Help applying for nutritional assistance (such as the Supplemental Nutrition Assistance Program or WIC)</w:t>
            </w:r>
          </w:p>
        </w:tc>
        <w:tc>
          <w:tcPr>
            <w:tcW w:w="616" w:type="pct"/>
            <w:tcBorders>
              <w:top w:val="nil"/>
              <w:left w:val="single" w:sz="4" w:space="0" w:color="auto"/>
              <w:right w:val="nil"/>
            </w:tcBorders>
            <w:shd w:val="clear" w:color="auto" w:fill="FFFFFF" w:themeFill="background1"/>
            <w:vAlign w:val="center"/>
          </w:tcPr>
          <w:p w:rsidR="0042412F" w:rsidRPr="00A71610" w:rsidP="0042412F" w14:paraId="793C7247" w14:textId="7A878358">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FFFFFF" w:themeFill="background1"/>
            <w:vAlign w:val="center"/>
          </w:tcPr>
          <w:p w:rsidR="0042412F" w:rsidRPr="00A71610" w:rsidP="0042412F" w14:paraId="1EF8FE0A" w14:textId="5457EEC8">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FFFFFF" w:themeFill="background1"/>
            <w:vAlign w:val="center"/>
          </w:tcPr>
          <w:p w:rsidR="0042412F" w:rsidRPr="00A71610" w:rsidP="0042412F" w14:paraId="2E9E4E06" w14:textId="0BEA52AE">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42412F" w:rsidP="0042412F" w14:paraId="49C3C5F9" w14:textId="77777777">
            <w:pPr>
              <w:spacing w:before="40" w:after="40" w:line="260" w:lineRule="exact"/>
              <w:jc w:val="center"/>
              <w:rPr>
                <w:rFonts w:ascii="Arial" w:hAnsi="Arial"/>
                <w:sz w:val="12"/>
              </w:rPr>
            </w:pPr>
          </w:p>
          <w:p w:rsidR="0042412F" w:rsidP="0042412F" w14:paraId="52EF9BBB" w14:textId="79018121">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p w:rsidR="0042412F" w:rsidP="0042412F" w14:paraId="723CE486" w14:textId="31AA6ABA">
            <w:pPr>
              <w:spacing w:before="40" w:after="40" w:line="260" w:lineRule="exact"/>
              <w:jc w:val="center"/>
              <w:rPr>
                <w:rFonts w:ascii="Arial" w:hAnsi="Arial"/>
                <w:sz w:val="12"/>
              </w:rPr>
            </w:pPr>
          </w:p>
        </w:tc>
      </w:tr>
      <w:tr w14:paraId="74A08703" w14:textId="2517D182"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42412F" w:rsidRPr="00A71610" w:rsidP="0042412F" w14:paraId="391971AD" w14:textId="729C2A1E">
            <w:pPr>
              <w:pStyle w:val="SurQuestionTableText"/>
            </w:pPr>
            <w:r>
              <w:t>m.</w:t>
            </w:r>
            <w:r>
              <w:tab/>
              <w:t>Job training or help finding a job</w:t>
            </w:r>
          </w:p>
        </w:tc>
        <w:tc>
          <w:tcPr>
            <w:tcW w:w="616" w:type="pct"/>
            <w:tcBorders>
              <w:top w:val="nil"/>
              <w:left w:val="single" w:sz="4" w:space="0" w:color="auto"/>
              <w:right w:val="nil"/>
            </w:tcBorders>
            <w:shd w:val="clear" w:color="auto" w:fill="D9D9D9" w:themeFill="background1" w:themeFillShade="D9"/>
            <w:vAlign w:val="center"/>
          </w:tcPr>
          <w:p w:rsidR="0042412F" w:rsidRPr="00A71610" w:rsidP="0042412F" w14:paraId="202AD1AA" w14:textId="438F85CE">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42412F" w:rsidRPr="00A71610" w:rsidP="0042412F" w14:paraId="25BA3C1A" w14:textId="329AEAA2">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42412F" w:rsidRPr="00A71610" w:rsidP="0042412F" w14:paraId="218DDC1C" w14:textId="2A3238B3">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42412F" w:rsidP="0042412F" w14:paraId="1DCD2033" w14:textId="7022C30F">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5E0074EF" w14:textId="6159124D"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FFFFFF" w:themeFill="background1"/>
          </w:tcPr>
          <w:p w:rsidR="0042412F" w:rsidRPr="00A71610" w:rsidP="0042412F" w14:paraId="48658FF2" w14:textId="26D394F8">
            <w:pPr>
              <w:pStyle w:val="SurQuestionTableText"/>
            </w:pPr>
            <w:r>
              <w:t>n.</w:t>
            </w:r>
            <w:r>
              <w:tab/>
              <w:t>Assistance applying for unemployment, or for financial support from state or local agencies</w:t>
            </w:r>
          </w:p>
        </w:tc>
        <w:tc>
          <w:tcPr>
            <w:tcW w:w="616" w:type="pct"/>
            <w:tcBorders>
              <w:top w:val="nil"/>
              <w:left w:val="single" w:sz="4" w:space="0" w:color="auto"/>
              <w:right w:val="nil"/>
            </w:tcBorders>
            <w:shd w:val="clear" w:color="auto" w:fill="FFFFFF" w:themeFill="background1"/>
            <w:vAlign w:val="center"/>
          </w:tcPr>
          <w:p w:rsidR="0042412F" w:rsidRPr="00A71610" w:rsidP="0042412F" w14:paraId="7B50061C" w14:textId="5678A641">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FFFFFF" w:themeFill="background1"/>
            <w:vAlign w:val="center"/>
          </w:tcPr>
          <w:p w:rsidR="0042412F" w:rsidRPr="00A71610" w:rsidP="0042412F" w14:paraId="48076026" w14:textId="1F1F1824">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FFFFFF" w:themeFill="background1"/>
            <w:vAlign w:val="center"/>
          </w:tcPr>
          <w:p w:rsidR="0042412F" w:rsidRPr="00A71610" w:rsidP="0042412F" w14:paraId="2A5C7BBF" w14:textId="6F0D0ABC">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42412F" w:rsidP="0042412F" w14:paraId="312002A5" w14:textId="181C7F2E">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4E9F1376" w14:textId="34123248"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42412F" w:rsidRPr="00A71610" w:rsidP="0042412F" w14:paraId="4A9CD85A" w14:textId="0422B9A8">
            <w:pPr>
              <w:pStyle w:val="SurQuestionTableText"/>
            </w:pPr>
            <w:r>
              <w:t>o.</w:t>
            </w:r>
            <w:r>
              <w:tab/>
              <w:t>Help to go to school or college</w:t>
            </w:r>
          </w:p>
        </w:tc>
        <w:tc>
          <w:tcPr>
            <w:tcW w:w="616" w:type="pct"/>
            <w:tcBorders>
              <w:top w:val="nil"/>
              <w:left w:val="single" w:sz="4" w:space="0" w:color="auto"/>
              <w:right w:val="nil"/>
            </w:tcBorders>
            <w:shd w:val="clear" w:color="auto" w:fill="D9D9D9" w:themeFill="background1" w:themeFillShade="D9"/>
            <w:vAlign w:val="center"/>
          </w:tcPr>
          <w:p w:rsidR="0042412F" w:rsidRPr="00A71610" w:rsidP="0042412F" w14:paraId="7E24C923" w14:textId="5B252E4D">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42412F" w:rsidRPr="00A71610" w:rsidP="0042412F" w14:paraId="644538C0" w14:textId="67BE6846">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42412F" w:rsidRPr="00A71610" w:rsidP="0042412F" w14:paraId="6B85D8E9" w14:textId="0CE25C47">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42412F" w:rsidP="0042412F" w14:paraId="391FD2CB" w14:textId="3A766041">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739B9E89" w14:textId="14E67909"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FFFFFF" w:themeFill="background1"/>
          </w:tcPr>
          <w:p w:rsidR="0042412F" w:rsidRPr="00A71610" w:rsidP="0042412F" w14:paraId="2E5D6A98" w14:textId="00796836">
            <w:pPr>
              <w:pStyle w:val="SurQuestionTableText"/>
            </w:pPr>
            <w:r>
              <w:t>p.</w:t>
            </w:r>
            <w:r>
              <w:tab/>
              <w:t>Transportation to or from work or training</w:t>
            </w:r>
          </w:p>
        </w:tc>
        <w:tc>
          <w:tcPr>
            <w:tcW w:w="616" w:type="pct"/>
            <w:tcBorders>
              <w:top w:val="nil"/>
              <w:left w:val="single" w:sz="4" w:space="0" w:color="auto"/>
              <w:right w:val="nil"/>
            </w:tcBorders>
            <w:shd w:val="clear" w:color="auto" w:fill="FFFFFF" w:themeFill="background1"/>
            <w:vAlign w:val="center"/>
          </w:tcPr>
          <w:p w:rsidR="0042412F" w:rsidRPr="00A71610" w:rsidP="0042412F" w14:paraId="50CF198B" w14:textId="4C60BA5D">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FFFFFF" w:themeFill="background1"/>
            <w:vAlign w:val="center"/>
          </w:tcPr>
          <w:p w:rsidR="0042412F" w:rsidRPr="00A71610" w:rsidP="0042412F" w14:paraId="3413B88C" w14:textId="14A67E8D">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FFFFFF" w:themeFill="background1"/>
            <w:vAlign w:val="center"/>
          </w:tcPr>
          <w:p w:rsidR="0042412F" w:rsidRPr="00A71610" w:rsidP="0042412F" w14:paraId="79117C58" w14:textId="2040EFD9">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42412F" w:rsidP="0042412F" w14:paraId="68BE0617" w14:textId="37D1C5E2">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116ADF64" w14:textId="77777777"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D87B55" w:rsidP="00D87B55" w14:paraId="34F44121" w14:textId="652BA89C">
            <w:pPr>
              <w:pStyle w:val="SurQuestionTableText"/>
            </w:pPr>
            <w:r>
              <w:t>q.</w:t>
            </w:r>
            <w:r>
              <w:tab/>
              <w:t>Prenatal services</w:t>
            </w:r>
          </w:p>
        </w:tc>
        <w:tc>
          <w:tcPr>
            <w:tcW w:w="616" w:type="pct"/>
            <w:tcBorders>
              <w:top w:val="nil"/>
              <w:left w:val="single" w:sz="4" w:space="0" w:color="auto"/>
              <w:right w:val="nil"/>
            </w:tcBorders>
            <w:shd w:val="clear" w:color="auto" w:fill="D9D9D9" w:themeFill="background1" w:themeFillShade="D9"/>
            <w:vAlign w:val="center"/>
          </w:tcPr>
          <w:p w:rsidR="00D87B55" w:rsidRPr="00A71610" w:rsidP="00D87B55" w14:paraId="197369CE" w14:textId="58441376">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D87B55" w:rsidRPr="00A71610" w:rsidP="00D87B55" w14:paraId="7BAEBD01" w14:textId="46AB73E7">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D87B55" w:rsidP="00D87B55" w14:paraId="7995BFE7" w14:textId="3A8A3D2F">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D87B55" w:rsidP="00D87B55" w14:paraId="00EFFA88" w14:textId="645A0CDD">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42587C4F" w14:textId="5CFC868E"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FFFFFF" w:themeFill="background1"/>
          </w:tcPr>
          <w:p w:rsidR="00D87B55" w:rsidRPr="00A71610" w:rsidP="00D87B55" w14:paraId="2B750032" w14:textId="12279C97">
            <w:pPr>
              <w:pStyle w:val="SurQuestionTableText"/>
            </w:pPr>
            <w:r>
              <w:t>r.</w:t>
            </w:r>
            <w:r>
              <w:tab/>
              <w:t>Parenting education classes</w:t>
            </w:r>
          </w:p>
        </w:tc>
        <w:tc>
          <w:tcPr>
            <w:tcW w:w="616" w:type="pct"/>
            <w:tcBorders>
              <w:top w:val="nil"/>
              <w:left w:val="single" w:sz="4" w:space="0" w:color="auto"/>
              <w:right w:val="nil"/>
            </w:tcBorders>
            <w:shd w:val="clear" w:color="auto" w:fill="FFFFFF" w:themeFill="background1"/>
            <w:vAlign w:val="center"/>
          </w:tcPr>
          <w:p w:rsidR="00D87B55" w:rsidRPr="00A71610" w:rsidP="00D87B55" w14:paraId="4295492B" w14:textId="46F6B3D8">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FFFFFF" w:themeFill="background1"/>
            <w:vAlign w:val="center"/>
          </w:tcPr>
          <w:p w:rsidR="00D87B55" w:rsidRPr="00A71610" w:rsidP="00D87B55" w14:paraId="7424C9A4" w14:textId="165C5AA2">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FFFFFF" w:themeFill="background1"/>
            <w:vAlign w:val="center"/>
          </w:tcPr>
          <w:p w:rsidR="00D87B55" w:rsidRPr="00A71610" w:rsidP="00D87B55" w14:paraId="4E907D40" w14:textId="5B6A43B8">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FFFFFF" w:themeFill="background1"/>
          </w:tcPr>
          <w:p w:rsidR="00D87B55" w:rsidP="00D87B55" w14:paraId="5EC2EC7F" w14:textId="3DD22F2F">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008518F4" w14:textId="76F7A817" w:rsidTr="00D476D1">
        <w:tblPrEx>
          <w:tblW w:w="5000" w:type="pct"/>
          <w:tblCellMar>
            <w:left w:w="120" w:type="dxa"/>
            <w:right w:w="120" w:type="dxa"/>
          </w:tblCellMar>
          <w:tblLook w:val="0000"/>
        </w:tblPrEx>
        <w:tc>
          <w:tcPr>
            <w:tcW w:w="2453" w:type="pct"/>
            <w:tcBorders>
              <w:top w:val="nil"/>
              <w:left w:val="nil"/>
              <w:right w:val="single" w:sz="4" w:space="0" w:color="auto"/>
            </w:tcBorders>
            <w:shd w:val="clear" w:color="auto" w:fill="D9D9D9" w:themeFill="background1" w:themeFillShade="D9"/>
          </w:tcPr>
          <w:p w:rsidR="00D87B55" w:rsidRPr="00A71610" w:rsidP="00D87B55" w14:paraId="650CCE64" w14:textId="1C6E134B">
            <w:pPr>
              <w:pStyle w:val="SurQuestionTableText"/>
            </w:pPr>
            <w:r>
              <w:t>s.</w:t>
            </w:r>
            <w:r>
              <w:tab/>
              <w:t>Classes in English as a second language</w:t>
            </w:r>
          </w:p>
        </w:tc>
        <w:tc>
          <w:tcPr>
            <w:tcW w:w="616" w:type="pct"/>
            <w:tcBorders>
              <w:top w:val="nil"/>
              <w:left w:val="single" w:sz="4" w:space="0" w:color="auto"/>
              <w:right w:val="nil"/>
            </w:tcBorders>
            <w:shd w:val="clear" w:color="auto" w:fill="D9D9D9" w:themeFill="background1" w:themeFillShade="D9"/>
            <w:vAlign w:val="center"/>
          </w:tcPr>
          <w:p w:rsidR="00D87B55" w:rsidRPr="00A71610" w:rsidP="00D87B55" w14:paraId="3756CC2A" w14:textId="2EE3AC56">
            <w:pPr>
              <w:spacing w:before="40" w:after="40" w:line="260" w:lineRule="exact"/>
              <w:jc w:val="center"/>
              <w:rPr>
                <w:rFonts w:ascii="Arial" w:hAnsi="Arial"/>
                <w:sz w:val="12"/>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right w:val="nil"/>
            </w:tcBorders>
            <w:shd w:val="clear" w:color="auto" w:fill="D9D9D9" w:themeFill="background1" w:themeFillShade="D9"/>
            <w:vAlign w:val="center"/>
          </w:tcPr>
          <w:p w:rsidR="00D87B55" w:rsidRPr="00A71610" w:rsidP="00D87B55" w14:paraId="17E32813" w14:textId="7C925633">
            <w:pPr>
              <w:spacing w:before="40" w:after="40" w:line="260" w:lineRule="exact"/>
              <w:jc w:val="center"/>
              <w:rPr>
                <w:rFonts w:ascii="Arial" w:hAnsi="Arial"/>
                <w:sz w:val="12"/>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tcBorders>
            <w:shd w:val="clear" w:color="auto" w:fill="D9D9D9" w:themeFill="background1" w:themeFillShade="D9"/>
            <w:vAlign w:val="center"/>
          </w:tcPr>
          <w:p w:rsidR="00D87B55" w:rsidRPr="00A71610" w:rsidP="00D87B55" w14:paraId="66620E65" w14:textId="0338FF22">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right w:val="single" w:sz="4" w:space="0" w:color="auto"/>
            </w:tcBorders>
            <w:shd w:val="clear" w:color="auto" w:fill="D9D9D9" w:themeFill="background1" w:themeFillShade="D9"/>
          </w:tcPr>
          <w:p w:rsidR="00D87B55" w:rsidP="00D87B55" w14:paraId="15F86009" w14:textId="3B665EB7">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5C9498E6" w14:textId="7488FF79" w:rsidTr="00D476D1">
        <w:tblPrEx>
          <w:tblW w:w="5000" w:type="pct"/>
          <w:tblCellMar>
            <w:left w:w="120" w:type="dxa"/>
            <w:right w:w="120" w:type="dxa"/>
          </w:tblCellMar>
          <w:tblLook w:val="0000"/>
        </w:tblPrEx>
        <w:tc>
          <w:tcPr>
            <w:tcW w:w="2453" w:type="pct"/>
            <w:tcBorders>
              <w:top w:val="nil"/>
              <w:left w:val="nil"/>
              <w:bottom w:val="nil"/>
              <w:right w:val="single" w:sz="4" w:space="0" w:color="auto"/>
            </w:tcBorders>
            <w:shd w:val="clear" w:color="auto" w:fill="FFFFFF" w:themeFill="background1"/>
          </w:tcPr>
          <w:p w:rsidR="00D87B55" w:rsidRPr="00A71610" w:rsidP="00D87B55" w14:paraId="3F14311F" w14:textId="47207116">
            <w:pPr>
              <w:pStyle w:val="SurQuestionTableText"/>
            </w:pPr>
            <w:r>
              <w:t>t</w:t>
            </w:r>
            <w:r w:rsidRPr="00A71610">
              <w:t>.</w:t>
            </w:r>
            <w:r w:rsidRPr="00A71610">
              <w:tab/>
            </w:r>
            <w:r>
              <w:t>Other</w:t>
            </w:r>
            <w:r w:rsidRPr="00A71610">
              <w:t xml:space="preserve"> (SPECIFY)</w:t>
            </w:r>
          </w:p>
        </w:tc>
        <w:tc>
          <w:tcPr>
            <w:tcW w:w="616" w:type="pct"/>
            <w:tcBorders>
              <w:top w:val="nil"/>
              <w:left w:val="single" w:sz="4" w:space="0" w:color="auto"/>
              <w:bottom w:val="single" w:sz="4" w:space="0" w:color="auto"/>
              <w:right w:val="nil"/>
            </w:tcBorders>
            <w:shd w:val="clear" w:color="auto" w:fill="FFFFFF" w:themeFill="background1"/>
            <w:vAlign w:val="center"/>
          </w:tcPr>
          <w:p w:rsidR="00D87B55" w:rsidRPr="00A71610" w:rsidP="00D87B55" w14:paraId="04AD4F8D" w14:textId="73BF960E">
            <w:pPr>
              <w:spacing w:before="40" w:after="40" w:line="260" w:lineRule="exact"/>
              <w:jc w:val="center"/>
              <w:rPr>
                <w:rFonts w:ascii="Arial" w:hAnsi="Arial"/>
                <w:sz w:val="20"/>
                <w:szCs w:val="20"/>
                <w:vertAlign w:val="subscript"/>
              </w:rPr>
            </w:pPr>
            <w:r w:rsidRPr="00A71610">
              <w:rPr>
                <w:rFonts w:ascii="Arial" w:hAnsi="Arial"/>
                <w:sz w:val="12"/>
              </w:rPr>
              <w:t xml:space="preserve">1 </w:t>
            </w:r>
            <w:r w:rsidRPr="00B71722">
              <w:rPr>
                <w:rFonts w:ascii="Wingdings" w:eastAsia="Wingdings" w:hAnsi="Wingdings" w:cs="Wingdings"/>
                <w:szCs w:val="20"/>
              </w:rPr>
              <w:t>o</w:t>
            </w:r>
          </w:p>
        </w:tc>
        <w:tc>
          <w:tcPr>
            <w:tcW w:w="781" w:type="pct"/>
            <w:tcBorders>
              <w:top w:val="nil"/>
              <w:left w:val="nil"/>
              <w:bottom w:val="single" w:sz="4" w:space="0" w:color="auto"/>
              <w:right w:val="nil"/>
            </w:tcBorders>
            <w:shd w:val="clear" w:color="auto" w:fill="FFFFFF" w:themeFill="background1"/>
            <w:vAlign w:val="center"/>
          </w:tcPr>
          <w:p w:rsidR="00D87B55" w:rsidRPr="00A71610" w:rsidP="00D87B55" w14:paraId="07D18D2C" w14:textId="693E5198">
            <w:pPr>
              <w:spacing w:before="40" w:after="40" w:line="260" w:lineRule="exact"/>
              <w:jc w:val="center"/>
              <w:rPr>
                <w:rFonts w:ascii="Arial" w:hAnsi="Arial"/>
                <w:sz w:val="20"/>
                <w:szCs w:val="20"/>
                <w:vertAlign w:val="subscript"/>
              </w:rPr>
            </w:pPr>
            <w:r w:rsidRPr="00A71610">
              <w:rPr>
                <w:rFonts w:ascii="Arial" w:hAnsi="Arial"/>
                <w:sz w:val="12"/>
              </w:rPr>
              <w:t xml:space="preserve">2 </w:t>
            </w:r>
            <w:r w:rsidRPr="00B71722">
              <w:rPr>
                <w:rFonts w:ascii="Wingdings" w:eastAsia="Wingdings" w:hAnsi="Wingdings" w:cs="Wingdings"/>
                <w:szCs w:val="20"/>
              </w:rPr>
              <w:t>o</w:t>
            </w:r>
          </w:p>
        </w:tc>
        <w:tc>
          <w:tcPr>
            <w:tcW w:w="781" w:type="pct"/>
            <w:tcBorders>
              <w:top w:val="nil"/>
              <w:left w:val="nil"/>
              <w:bottom w:val="single" w:sz="4" w:space="0" w:color="auto"/>
            </w:tcBorders>
            <w:shd w:val="clear" w:color="auto" w:fill="FFFFFF" w:themeFill="background1"/>
            <w:vAlign w:val="center"/>
          </w:tcPr>
          <w:p w:rsidR="00D87B55" w:rsidRPr="00A71610" w:rsidP="00D87B55" w14:paraId="58C3F203" w14:textId="58109409">
            <w:pPr>
              <w:spacing w:before="40" w:after="40" w:line="260" w:lineRule="exact"/>
              <w:jc w:val="center"/>
              <w:rPr>
                <w:rFonts w:ascii="Arial" w:hAnsi="Arial"/>
                <w:sz w:val="12"/>
              </w:rPr>
            </w:pPr>
            <w:r>
              <w:rPr>
                <w:rFonts w:ascii="Arial" w:hAnsi="Arial"/>
                <w:sz w:val="12"/>
              </w:rPr>
              <w:t>0</w:t>
            </w:r>
            <w:r w:rsidRPr="00A71610">
              <w:rPr>
                <w:rFonts w:ascii="Arial" w:hAnsi="Arial"/>
                <w:sz w:val="12"/>
              </w:rPr>
              <w:t xml:space="preserve"> </w:t>
            </w:r>
            <w:r w:rsidRPr="00B71722">
              <w:rPr>
                <w:rFonts w:ascii="Wingdings" w:eastAsia="Wingdings" w:hAnsi="Wingdings" w:cs="Wingdings"/>
                <w:szCs w:val="20"/>
              </w:rPr>
              <w:t>o</w:t>
            </w:r>
          </w:p>
        </w:tc>
        <w:tc>
          <w:tcPr>
            <w:tcW w:w="369" w:type="pct"/>
            <w:tcBorders>
              <w:top w:val="nil"/>
              <w:bottom w:val="single" w:sz="4" w:space="0" w:color="auto"/>
              <w:right w:val="single" w:sz="4" w:space="0" w:color="auto"/>
            </w:tcBorders>
            <w:shd w:val="clear" w:color="auto" w:fill="FFFFFF" w:themeFill="background1"/>
          </w:tcPr>
          <w:p w:rsidR="00D87B55" w:rsidP="00D87B55" w14:paraId="46BDCCBA" w14:textId="22F3FE43">
            <w:pPr>
              <w:spacing w:before="40" w:after="40" w:line="260" w:lineRule="exact"/>
              <w:jc w:val="center"/>
              <w:rPr>
                <w:rFonts w:ascii="Arial" w:hAnsi="Arial"/>
                <w:sz w:val="12"/>
              </w:rPr>
            </w:pPr>
            <w:r>
              <w:rPr>
                <w:rFonts w:ascii="Arial" w:hAnsi="Arial"/>
                <w:sz w:val="12"/>
              </w:rPr>
              <w:t>D</w:t>
            </w:r>
            <w:r w:rsidRPr="00A71610">
              <w:rPr>
                <w:rFonts w:ascii="Arial" w:hAnsi="Arial"/>
                <w:sz w:val="12"/>
              </w:rPr>
              <w:t xml:space="preserve"> </w:t>
            </w:r>
            <w:r w:rsidRPr="00B71722">
              <w:rPr>
                <w:rFonts w:ascii="Wingdings" w:eastAsia="Wingdings" w:hAnsi="Wingdings" w:cs="Wingdings"/>
                <w:szCs w:val="20"/>
              </w:rPr>
              <w:t>o</w:t>
            </w:r>
          </w:p>
        </w:tc>
      </w:tr>
      <w:tr w14:paraId="179E2DC9" w14:textId="7A63DA80" w:rsidTr="00E43305">
        <w:tblPrEx>
          <w:tblW w:w="5000" w:type="pct"/>
          <w:tblCellMar>
            <w:left w:w="120" w:type="dxa"/>
            <w:right w:w="120" w:type="dxa"/>
          </w:tblCellMar>
          <w:tblLook w:val="0000"/>
        </w:tblPrEx>
        <w:tc>
          <w:tcPr>
            <w:tcW w:w="2453" w:type="pct"/>
            <w:tcBorders>
              <w:top w:val="single" w:sz="8" w:space="0" w:color="auto"/>
              <w:left w:val="single" w:sz="8" w:space="0" w:color="auto"/>
              <w:bottom w:val="single" w:sz="8" w:space="0" w:color="auto"/>
              <w:right w:val="single" w:sz="8" w:space="0" w:color="auto"/>
            </w:tcBorders>
            <w:shd w:val="clear" w:color="auto" w:fill="auto"/>
            <w:vAlign w:val="center"/>
          </w:tcPr>
          <w:p w:rsidR="00D87B55" w:rsidRPr="00A71610" w:rsidP="00D87B55" w14:paraId="4BBA86C5" w14:textId="77777777">
            <w:pPr>
              <w:tabs>
                <w:tab w:val="left" w:pos="288"/>
                <w:tab w:val="left" w:leader="dot" w:pos="4680"/>
              </w:tabs>
              <w:spacing w:before="40" w:after="40" w:line="240" w:lineRule="auto"/>
              <w:ind w:left="288" w:hanging="288"/>
              <w:jc w:val="right"/>
              <w:rPr>
                <w:rFonts w:ascii="Arial" w:hAnsi="Arial" w:cs="Arial"/>
                <w:color w:val="000000"/>
                <w:sz w:val="20"/>
                <w:szCs w:val="20"/>
              </w:rPr>
            </w:pPr>
            <w:r w:rsidRPr="00A71610">
              <w:rPr>
                <w:rFonts w:ascii="Arial" w:hAnsi="Arial"/>
                <w:color w:val="000000"/>
                <w:sz w:val="20"/>
              </w:rPr>
              <w:t xml:space="preserve">(STRING </w:t>
            </w:r>
            <w:sdt>
              <w:sdtPr>
                <w:rPr>
                  <w:rFonts w:ascii="Arial" w:hAnsi="Arial"/>
                  <w:color w:val="000000"/>
                  <w:sz w:val="20"/>
                </w:rPr>
                <w:alias w:val="STRING LENGTH"/>
                <w:tag w:val="STRING LENGTH"/>
                <w:id w:val="-318193079"/>
                <w:placeholder>
                  <w:docPart w:val="699C526084CD4B039D89A0D55CE5C3FF"/>
                </w:placeholder>
                <w:showingPlcHdr/>
                <w:richText/>
                <w:temporary/>
              </w:sdtPr>
              <w:sdtContent>
                <w:r w:rsidRPr="00A71610">
                  <w:rPr>
                    <w:rFonts w:ascii="Arial" w:hAnsi="Arial"/>
                    <w:color w:val="000000"/>
                    <w:sz w:val="20"/>
                  </w:rPr>
                  <w:t>(NUM)</w:t>
                </w:r>
              </w:sdtContent>
            </w:sdt>
            <w:r w:rsidRPr="00A71610">
              <w:rPr>
                <w:rFonts w:ascii="Arial" w:hAnsi="Arial"/>
                <w:color w:val="000000"/>
                <w:sz w:val="20"/>
              </w:rPr>
              <w:t>)</w:t>
            </w:r>
          </w:p>
        </w:tc>
        <w:tc>
          <w:tcPr>
            <w:tcW w:w="616" w:type="pct"/>
            <w:tcBorders>
              <w:top w:val="single" w:sz="4" w:space="0" w:color="auto"/>
              <w:left w:val="nil"/>
              <w:bottom w:val="nil"/>
              <w:right w:val="nil"/>
            </w:tcBorders>
            <w:shd w:val="clear" w:color="auto" w:fill="auto"/>
            <w:vAlign w:val="center"/>
          </w:tcPr>
          <w:p w:rsidR="00D87B55" w:rsidRPr="00A71610" w:rsidP="00D87B55" w14:paraId="4DD11DE4" w14:textId="77777777">
            <w:pPr>
              <w:spacing w:before="40" w:after="40" w:line="260" w:lineRule="exact"/>
              <w:jc w:val="center"/>
              <w:rPr>
                <w:rFonts w:ascii="Arial" w:hAnsi="Arial"/>
                <w:sz w:val="20"/>
                <w:szCs w:val="20"/>
                <w:vertAlign w:val="subscript"/>
              </w:rPr>
            </w:pPr>
          </w:p>
        </w:tc>
        <w:tc>
          <w:tcPr>
            <w:tcW w:w="781" w:type="pct"/>
            <w:tcBorders>
              <w:top w:val="single" w:sz="4" w:space="0" w:color="auto"/>
              <w:left w:val="nil"/>
              <w:bottom w:val="nil"/>
              <w:right w:val="nil"/>
            </w:tcBorders>
            <w:shd w:val="clear" w:color="auto" w:fill="auto"/>
            <w:vAlign w:val="center"/>
          </w:tcPr>
          <w:p w:rsidR="00D87B55" w:rsidRPr="00A71610" w:rsidP="00D87B55" w14:paraId="6A748400" w14:textId="77777777">
            <w:pPr>
              <w:spacing w:before="40" w:after="40" w:line="260" w:lineRule="exact"/>
              <w:jc w:val="center"/>
              <w:rPr>
                <w:rFonts w:ascii="Arial" w:hAnsi="Arial"/>
                <w:sz w:val="20"/>
                <w:szCs w:val="20"/>
                <w:vertAlign w:val="subscript"/>
              </w:rPr>
            </w:pPr>
          </w:p>
        </w:tc>
        <w:tc>
          <w:tcPr>
            <w:tcW w:w="781" w:type="pct"/>
            <w:tcBorders>
              <w:top w:val="single" w:sz="4" w:space="0" w:color="auto"/>
              <w:left w:val="nil"/>
              <w:bottom w:val="nil"/>
              <w:right w:val="nil"/>
            </w:tcBorders>
          </w:tcPr>
          <w:p w:rsidR="00D87B55" w:rsidRPr="00A71610" w:rsidP="00D87B55" w14:paraId="530F2BC7" w14:textId="77777777">
            <w:pPr>
              <w:spacing w:before="40" w:after="40" w:line="260" w:lineRule="exact"/>
              <w:jc w:val="center"/>
              <w:rPr>
                <w:rFonts w:ascii="Arial" w:hAnsi="Arial"/>
                <w:sz w:val="20"/>
                <w:szCs w:val="20"/>
                <w:vertAlign w:val="subscript"/>
              </w:rPr>
            </w:pPr>
          </w:p>
        </w:tc>
        <w:tc>
          <w:tcPr>
            <w:tcW w:w="369" w:type="pct"/>
            <w:tcBorders>
              <w:top w:val="single" w:sz="4" w:space="0" w:color="auto"/>
              <w:left w:val="nil"/>
              <w:bottom w:val="nil"/>
              <w:right w:val="nil"/>
            </w:tcBorders>
          </w:tcPr>
          <w:p w:rsidR="00D87B55" w:rsidRPr="00A71610" w:rsidP="00D87B55" w14:paraId="63C26605" w14:textId="77777777">
            <w:pPr>
              <w:spacing w:before="40" w:after="40" w:line="260" w:lineRule="exact"/>
              <w:jc w:val="center"/>
              <w:rPr>
                <w:rFonts w:ascii="Arial" w:hAnsi="Arial"/>
                <w:sz w:val="20"/>
                <w:szCs w:val="20"/>
                <w:vertAlign w:val="subscript"/>
              </w:rPr>
            </w:pPr>
          </w:p>
        </w:tc>
      </w:tr>
    </w:tbl>
    <w:bookmarkEnd w:id="3"/>
    <w:p w:rsidR="00383A71" w:rsidP="003261F5" w14:paraId="1F3492A6" w14:textId="5C46F9FC">
      <w:pPr>
        <w:pStyle w:val="SurSectionHeading"/>
        <w:rPr>
          <w:rFonts w:ascii="Arial" w:hAnsi="Arial" w:cs="Arial"/>
          <w:sz w:val="22"/>
        </w:rPr>
      </w:pPr>
      <w:r w:rsidRPr="003D1E6C">
        <w:rPr>
          <w:noProof/>
        </w:rPr>
        <w:t>SECTION B</w:t>
      </w:r>
      <w:r>
        <w:rPr>
          <w:noProof/>
        </w:rPr>
        <w:t>.</w:t>
      </w:r>
      <w:r w:rsidRPr="003D1E6C">
        <w:rPr>
          <w:noProof/>
        </w:rPr>
        <w:t xml:space="preserve">  </w:t>
      </w:r>
      <w:r>
        <w:rPr>
          <w:noProof/>
        </w:rPr>
        <w:t>PARTNERSHIP AND COMMUNICATION WITH HEAD START</w:t>
      </w:r>
    </w:p>
    <w:p w:rsidR="00505A55" w:rsidRPr="008B5CEC" w:rsidP="003261F5" w14:paraId="496ED66F" w14:textId="1B576A9A">
      <w:pPr>
        <w:pStyle w:val="SurIntroText"/>
        <w:rPr>
          <w:u w:val="single"/>
        </w:rPr>
      </w:pPr>
      <w:r>
        <w:t>T</w:t>
      </w:r>
      <w:r w:rsidR="004112FE">
        <w:t xml:space="preserve">he next questions are about the </w:t>
      </w:r>
      <w:r w:rsidR="000C30FA">
        <w:t xml:space="preserve">partnership between </w:t>
      </w:r>
      <w:r w:rsidR="00AB470F">
        <w:t>your organization</w:t>
      </w:r>
      <w:r w:rsidR="000C30FA">
        <w:t xml:space="preserve"> and </w:t>
      </w:r>
      <w:r w:rsidR="002A062F">
        <w:t xml:space="preserve">the </w:t>
      </w:r>
      <w:r w:rsidR="000C30FA">
        <w:t>Head Start</w:t>
      </w:r>
      <w:r w:rsidR="00AC104C">
        <w:t xml:space="preserve"> program </w:t>
      </w:r>
      <w:r w:rsidR="00636D70">
        <w:t>you work with</w:t>
      </w:r>
      <w:r w:rsidR="002A062F">
        <w:t xml:space="preserve"> most </w:t>
      </w:r>
      <w:r w:rsidR="00AC104C">
        <w:t>in your community</w:t>
      </w:r>
      <w:r w:rsidR="00636D70">
        <w:t xml:space="preserve"> (referred to as </w:t>
      </w:r>
      <w:r w:rsidRPr="170DE566" w:rsidR="00636D70">
        <w:rPr>
          <w:i/>
          <w:iCs/>
        </w:rPr>
        <w:t>the Head Start program</w:t>
      </w:r>
      <w:r w:rsidR="00636D70">
        <w:t>)</w:t>
      </w:r>
      <w:r w:rsidR="004112FE">
        <w:t>.</w:t>
      </w:r>
      <w:r w:rsidR="00F6411C">
        <w:t xml:space="preserve"> </w:t>
      </w:r>
      <w:r w:rsidR="00EA397F">
        <w:t>For example, y</w:t>
      </w:r>
      <w:r w:rsidR="00F6411C">
        <w:t>our organization may co-sponsor family recruitment booths with the Head Start program, invite the Head Start program staff to speak to families your organization serves, refer families to the Head Start program</w:t>
      </w:r>
      <w:r w:rsidR="00134354">
        <w:t>, or help families fill out or gather documentation required to enroll in Head Start</w:t>
      </w:r>
      <w:r w:rsidR="00F6411C">
        <w:t>.</w:t>
      </w:r>
      <w:r w:rsidR="00FF4A82">
        <w:t xml:space="preserve"> The partnership could be formal or informal.</w:t>
      </w:r>
      <w:r w:rsidR="00F10253">
        <w:t xml:space="preserve"> We recognize that your organization may be a partner to more than one Head Start program in your local community so </w:t>
      </w:r>
      <w:r w:rsidRPr="170DE566" w:rsidR="00F10253">
        <w:rPr>
          <w:u w:val="single"/>
        </w:rPr>
        <w:t xml:space="preserve">please respond to these questions </w:t>
      </w:r>
      <w:r w:rsidRPr="170DE566" w:rsidR="00A24725">
        <w:rPr>
          <w:u w:val="single"/>
        </w:rPr>
        <w:t>about</w:t>
      </w:r>
      <w:r w:rsidRPr="170DE566" w:rsidR="25C69CAA">
        <w:rPr>
          <w:u w:val="single"/>
        </w:rPr>
        <w:t xml:space="preserve"> the Head Start program you work with </w:t>
      </w:r>
      <w:r w:rsidRPr="170DE566" w:rsidR="00A24725">
        <w:rPr>
          <w:u w:val="single"/>
        </w:rPr>
        <w:t>most closely</w:t>
      </w:r>
      <w:r w:rsidRPr="170DE566" w:rsidR="00F10253">
        <w:rPr>
          <w:u w:val="single"/>
        </w:rPr>
        <w:t>.</w:t>
      </w:r>
    </w:p>
    <w:p w:rsidR="002D47AE" w:rsidP="001723FC" w14:paraId="77F5B8C7" w14:textId="2608DD44">
      <w:pPr>
        <w:tabs>
          <w:tab w:val="left" w:leader="dot" w:pos="8640"/>
          <w:tab w:val="left" w:pos="9000"/>
        </w:tabs>
        <w:spacing w:before="80" w:line="260" w:lineRule="exact"/>
        <w:ind w:left="1296" w:right="1260" w:hanging="576"/>
        <w:rPr>
          <w:rFonts w:ascii="Arial" w:hAnsi="Arial"/>
          <w:sz w:val="20"/>
        </w:rPr>
      </w:pPr>
    </w:p>
    <w:tbl>
      <w:tblPr>
        <w:tblW w:w="5000" w:type="pct"/>
        <w:tblLook w:val="04A0"/>
      </w:tblPr>
      <w:tblGrid>
        <w:gridCol w:w="9350"/>
      </w:tblGrid>
      <w:tr w14:paraId="49C439C0"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D9E" w:rsidRPr="00064906" w:rsidP="00463BBA" w14:paraId="246174A2" w14:textId="77777777">
            <w:pPr>
              <w:spacing w:before="40" w:after="40" w:line="260" w:lineRule="exact"/>
              <w:rPr>
                <w:rFonts w:ascii="Arial" w:hAnsi="Arial"/>
                <w:sz w:val="20"/>
              </w:rPr>
            </w:pPr>
            <w:r>
              <w:rPr>
                <w:rFonts w:ascii="Arial" w:hAnsi="Arial"/>
                <w:sz w:val="20"/>
              </w:rPr>
              <w:t>ALL</w:t>
            </w:r>
          </w:p>
        </w:tc>
      </w:tr>
    </w:tbl>
    <w:p w:rsidR="00176D9E" w:rsidP="003261F5" w14:paraId="07E85EDC" w14:textId="3D1D4010">
      <w:pPr>
        <w:pStyle w:val="SurQuestionText"/>
        <w:rPr>
          <w:rFonts w:ascii="Arial" w:hAnsi="Arial" w:cs="Arial"/>
          <w:b w:val="0"/>
          <w:bCs/>
          <w:szCs w:val="20"/>
        </w:rPr>
      </w:pPr>
      <w:r w:rsidRPr="00612473">
        <w:rPr>
          <w:rFonts w:ascii="Arial" w:hAnsi="Arial" w:cs="Arial"/>
          <w:bCs/>
          <w:szCs w:val="20"/>
        </w:rPr>
        <w:t>B</w:t>
      </w:r>
      <w:r w:rsidR="0095257A">
        <w:rPr>
          <w:rFonts w:ascii="Arial" w:hAnsi="Arial" w:cs="Arial"/>
          <w:bCs/>
          <w:szCs w:val="20"/>
        </w:rPr>
        <w:t>1</w:t>
      </w:r>
      <w:r w:rsidRPr="00612473">
        <w:rPr>
          <w:rFonts w:ascii="Arial" w:hAnsi="Arial" w:cs="Arial"/>
          <w:bCs/>
          <w:szCs w:val="20"/>
        </w:rPr>
        <w:t>.</w:t>
      </w:r>
      <w:r w:rsidRPr="003D1DDF">
        <w:tab/>
      </w:r>
      <w:r w:rsidRPr="003261F5">
        <w:t>Approximately</w:t>
      </w:r>
      <w:r>
        <w:rPr>
          <w:rFonts w:ascii="Arial" w:hAnsi="Arial" w:cs="Arial"/>
          <w:bCs/>
          <w:szCs w:val="20"/>
        </w:rPr>
        <w:t xml:space="preserve"> how long has your organization </w:t>
      </w:r>
      <w:r w:rsidRPr="4E4F01CA">
        <w:rPr>
          <w:rFonts w:ascii="Arial" w:hAnsi="Arial" w:cs="Arial"/>
          <w:bCs/>
          <w:szCs w:val="20"/>
        </w:rPr>
        <w:t>had a partnership</w:t>
      </w:r>
      <w:r>
        <w:rPr>
          <w:rFonts w:ascii="Arial" w:hAnsi="Arial" w:cs="Arial"/>
          <w:bCs/>
          <w:szCs w:val="20"/>
        </w:rPr>
        <w:t xml:space="preserve"> with the Head Start program?</w:t>
      </w:r>
    </w:p>
    <w:p w:rsidR="00176D9E" w:rsidRPr="00A37B78" w:rsidP="00176D9E" w14:paraId="250A1D75" w14:textId="77777777">
      <w:pPr>
        <w:pStyle w:val="SurSelectOneMarkAll"/>
        <w:spacing w:before="0"/>
        <w:rPr>
          <w:rFonts w:ascii="Arial" w:hAnsi="Arial"/>
        </w:rPr>
      </w:pPr>
      <w:r w:rsidRPr="00A37B78">
        <w:rPr>
          <w:rFonts w:ascii="Arial" w:hAnsi="Arial"/>
        </w:rPr>
        <w:t xml:space="preserve">Select one </w:t>
      </w:r>
      <w:r w:rsidRPr="00A37B78">
        <w:rPr>
          <w:rFonts w:ascii="Arial" w:hAnsi="Arial"/>
        </w:rPr>
        <w:t>only</w:t>
      </w:r>
    </w:p>
    <w:p w:rsidR="00176D9E" w:rsidRPr="00A37B78" w:rsidP="003261F5" w14:paraId="1018C67B" w14:textId="77777777">
      <w:pPr>
        <w:pStyle w:val="SurAnswerCategory"/>
        <w:rPr>
          <w:rFonts w:ascii="Arial" w:hAnsi="Arial"/>
        </w:rPr>
      </w:pPr>
      <w:r w:rsidRPr="00A37B78">
        <w:rPr>
          <w:rFonts w:ascii="Wingdings" w:eastAsia="Wingdings" w:hAnsi="Wingdings" w:cs="Wingdings"/>
        </w:rPr>
        <w:t>m</w:t>
      </w:r>
      <w:r w:rsidRPr="00A37B78">
        <w:rPr>
          <w:rFonts w:ascii="Arial" w:hAnsi="Arial"/>
        </w:rPr>
        <w:tab/>
      </w:r>
      <w:r>
        <w:rPr>
          <w:rFonts w:ascii="Arial" w:hAnsi="Arial"/>
        </w:rPr>
        <w:t xml:space="preserve">Less </w:t>
      </w:r>
      <w:r w:rsidRPr="003261F5">
        <w:t>than</w:t>
      </w:r>
      <w:r>
        <w:rPr>
          <w:rFonts w:ascii="Arial" w:hAnsi="Arial"/>
        </w:rPr>
        <w:t xml:space="preserve"> 1 year</w:t>
      </w:r>
      <w:r w:rsidRPr="00A37B78">
        <w:rPr>
          <w:rFonts w:ascii="Arial" w:hAnsi="Arial"/>
        </w:rPr>
        <w:tab/>
        <w:t>1</w:t>
      </w:r>
    </w:p>
    <w:p w:rsidR="00176D9E" w:rsidRPr="00A37B78" w:rsidP="003261F5" w14:paraId="21832045" w14:textId="5EDE6337">
      <w:pPr>
        <w:pStyle w:val="SurAnswerCategory"/>
        <w:rPr>
          <w:rFonts w:ascii="Arial" w:hAnsi="Arial"/>
          <w:szCs w:val="20"/>
        </w:rPr>
      </w:pPr>
      <w:r w:rsidRPr="72F8FAF7">
        <w:rPr>
          <w:rFonts w:ascii="Wingdings" w:eastAsia="Wingdings" w:hAnsi="Wingdings" w:cs="Wingdings"/>
          <w:szCs w:val="20"/>
        </w:rPr>
        <w:t>m</w:t>
      </w:r>
      <w:r>
        <w:tab/>
      </w:r>
      <w:r w:rsidRPr="72F8FAF7">
        <w:rPr>
          <w:rFonts w:ascii="Arial" w:hAnsi="Arial"/>
          <w:szCs w:val="20"/>
        </w:rPr>
        <w:t xml:space="preserve">Between 1 to </w:t>
      </w:r>
      <w:r w:rsidR="003A030A">
        <w:rPr>
          <w:rFonts w:ascii="Arial" w:hAnsi="Arial"/>
          <w:szCs w:val="20"/>
        </w:rPr>
        <w:t>2</w:t>
      </w:r>
      <w:r w:rsidRPr="72F8FAF7">
        <w:rPr>
          <w:rFonts w:ascii="Arial" w:hAnsi="Arial"/>
          <w:szCs w:val="20"/>
        </w:rPr>
        <w:t xml:space="preserve"> years </w:t>
      </w:r>
      <w:r>
        <w:tab/>
      </w:r>
      <w:r w:rsidRPr="72F8FAF7">
        <w:rPr>
          <w:rFonts w:ascii="Arial" w:hAnsi="Arial"/>
          <w:szCs w:val="20"/>
        </w:rPr>
        <w:t>2</w:t>
      </w:r>
    </w:p>
    <w:p w:rsidR="00176D9E" w:rsidRPr="00A37B78" w:rsidP="003261F5" w14:paraId="3E79CAC3" w14:textId="6EA9F6B4">
      <w:pPr>
        <w:pStyle w:val="SurAnswerCategory"/>
        <w:rPr>
          <w:rFonts w:ascii="Arial" w:hAnsi="Arial"/>
        </w:rPr>
      </w:pPr>
      <w:r w:rsidRPr="00A37B78">
        <w:rPr>
          <w:rFonts w:ascii="Wingdings" w:eastAsia="Wingdings" w:hAnsi="Wingdings" w:cs="Wingdings"/>
        </w:rPr>
        <w:t>m</w:t>
      </w:r>
      <w:r w:rsidRPr="00A37B78">
        <w:rPr>
          <w:rFonts w:ascii="Arial" w:hAnsi="Arial"/>
        </w:rPr>
        <w:tab/>
      </w:r>
      <w:r>
        <w:rPr>
          <w:rFonts w:ascii="Arial" w:hAnsi="Arial"/>
        </w:rPr>
        <w:t xml:space="preserve">Between </w:t>
      </w:r>
      <w:r w:rsidR="003A030A">
        <w:rPr>
          <w:rFonts w:ascii="Arial" w:hAnsi="Arial"/>
        </w:rPr>
        <w:t>3</w:t>
      </w:r>
      <w:r>
        <w:rPr>
          <w:rFonts w:ascii="Arial" w:hAnsi="Arial"/>
        </w:rPr>
        <w:t xml:space="preserve"> to </w:t>
      </w:r>
      <w:r w:rsidR="003A030A">
        <w:rPr>
          <w:rFonts w:ascii="Arial" w:hAnsi="Arial"/>
        </w:rPr>
        <w:t>4</w:t>
      </w:r>
      <w:r>
        <w:rPr>
          <w:rFonts w:ascii="Arial" w:hAnsi="Arial"/>
        </w:rPr>
        <w:t xml:space="preserve"> years</w:t>
      </w:r>
      <w:r w:rsidRPr="00A37B78">
        <w:rPr>
          <w:rFonts w:ascii="Arial" w:hAnsi="Arial"/>
        </w:rPr>
        <w:tab/>
        <w:t>3</w:t>
      </w:r>
    </w:p>
    <w:p w:rsidR="00176D9E" w:rsidP="003261F5" w14:paraId="6164708E" w14:textId="4327A64C">
      <w:pPr>
        <w:pStyle w:val="SurAnswerCategory"/>
        <w:rPr>
          <w:rFonts w:ascii="Arial" w:hAnsi="Arial"/>
        </w:rPr>
      </w:pPr>
      <w:r w:rsidRPr="00A37B78">
        <w:rPr>
          <w:rFonts w:ascii="Wingdings" w:eastAsia="Wingdings" w:hAnsi="Wingdings" w:cs="Wingdings"/>
        </w:rPr>
        <w:t>m</w:t>
      </w:r>
      <w:r w:rsidRPr="00A37B78">
        <w:rPr>
          <w:rFonts w:ascii="Arial" w:hAnsi="Arial"/>
        </w:rPr>
        <w:tab/>
      </w:r>
      <w:r w:rsidR="003A030A">
        <w:rPr>
          <w:rFonts w:ascii="Arial" w:hAnsi="Arial"/>
        </w:rPr>
        <w:t>5 years or more</w:t>
      </w:r>
      <w:r w:rsidRPr="00A37B78">
        <w:rPr>
          <w:rFonts w:ascii="Arial" w:hAnsi="Arial"/>
        </w:rPr>
        <w:tab/>
        <w:t>4</w:t>
      </w:r>
    </w:p>
    <w:p w:rsidR="003A030A" w:rsidP="003261F5" w14:paraId="1D5E6CD8" w14:textId="262F6ECB">
      <w:pPr>
        <w:pStyle w:val="SurAnswerCategory"/>
        <w:rPr>
          <w:rFonts w:ascii="Arial" w:hAnsi="Arial"/>
        </w:rPr>
      </w:pPr>
      <w:r w:rsidRPr="005C2C75">
        <w:rPr>
          <w:rFonts w:ascii="Wingdings" w:eastAsia="Wingdings" w:hAnsi="Wingdings" w:cs="Wingdings"/>
        </w:rPr>
        <w:t>m</w:t>
      </w:r>
      <w:r w:rsidRPr="005C2C75">
        <w:rPr>
          <w:rFonts w:cs="Arial"/>
        </w:rPr>
        <w:tab/>
      </w:r>
      <w:r w:rsidR="00403E3E">
        <w:rPr>
          <w:rFonts w:ascii="Arial" w:hAnsi="Arial"/>
        </w:rPr>
        <w:t>D</w:t>
      </w:r>
      <w:r w:rsidR="00385DD9">
        <w:rPr>
          <w:rFonts w:ascii="Arial" w:hAnsi="Arial"/>
        </w:rPr>
        <w:t>on’t know</w:t>
      </w:r>
      <w:r w:rsidRPr="00A37B78">
        <w:rPr>
          <w:rFonts w:ascii="Arial" w:hAnsi="Arial"/>
        </w:rPr>
        <w:tab/>
      </w:r>
      <w:r>
        <w:rPr>
          <w:rFonts w:ascii="Arial" w:hAnsi="Arial"/>
        </w:rPr>
        <w:t>D</w:t>
      </w:r>
    </w:p>
    <w:p w:rsidR="00176D9E" w:rsidP="003261F5" w14:paraId="06780CDB" w14:textId="527BDE0D">
      <w:pPr>
        <w:pStyle w:val="SurAnswerNoResponse"/>
      </w:pPr>
      <w:r w:rsidRPr="00EA2369">
        <w:rPr>
          <w:rFonts w:cs="Arial"/>
          <w:szCs w:val="20"/>
        </w:rPr>
        <w:t xml:space="preserve">NO </w:t>
      </w:r>
      <w:r w:rsidRPr="003261F5">
        <w:t>RESPONSE</w:t>
      </w:r>
      <w:r w:rsidRPr="00EA2369">
        <w:rPr>
          <w:rFonts w:cs="Arial"/>
          <w:szCs w:val="20"/>
        </w:rPr>
        <w:tab/>
        <w:t>M</w:t>
      </w:r>
    </w:p>
    <w:p w:rsidR="003261F5" w14:paraId="5376F939" w14:textId="2CBD570E">
      <w:pPr>
        <w:spacing w:after="0" w:line="240" w:lineRule="auto"/>
        <w:rPr>
          <w:rFonts w:ascii="Arial" w:hAnsi="Arial"/>
          <w:sz w:val="20"/>
        </w:rPr>
      </w:pPr>
      <w:r>
        <w:rPr>
          <w:rFonts w:ascii="Arial" w:hAnsi="Arial"/>
          <w:sz w:val="20"/>
        </w:rPr>
        <w:br w:type="page"/>
      </w:r>
    </w:p>
    <w:tbl>
      <w:tblPr>
        <w:tblW w:w="5000" w:type="pct"/>
        <w:tblLook w:val="04A0"/>
      </w:tblPr>
      <w:tblGrid>
        <w:gridCol w:w="9350"/>
      </w:tblGrid>
      <w:tr w14:paraId="42C58516"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47AE" w:rsidRPr="00064906" w:rsidP="00463BBA" w14:paraId="0D7E5668" w14:textId="77777777">
            <w:pPr>
              <w:spacing w:before="40" w:after="40" w:line="260" w:lineRule="exact"/>
              <w:rPr>
                <w:rFonts w:ascii="Arial" w:hAnsi="Arial"/>
                <w:sz w:val="20"/>
              </w:rPr>
            </w:pPr>
            <w:bookmarkStart w:id="4" w:name="_Hlk146273986"/>
            <w:r>
              <w:rPr>
                <w:rFonts w:ascii="Arial" w:hAnsi="Arial"/>
                <w:sz w:val="20"/>
              </w:rPr>
              <w:t>ALL</w:t>
            </w:r>
          </w:p>
        </w:tc>
      </w:tr>
    </w:tbl>
    <w:p w:rsidR="00563459" w:rsidP="6D8028DB" w14:paraId="159D4A01" w14:textId="04BA3871">
      <w:pPr>
        <w:pStyle w:val="SurQuestionText"/>
        <w:rPr>
          <w:rFonts w:ascii="Arial" w:hAnsi="Arial" w:cs="Arial"/>
          <w:b w:val="0"/>
        </w:rPr>
      </w:pPr>
      <w:r w:rsidRPr="3FA68003">
        <w:rPr>
          <w:rFonts w:ascii="Arial" w:hAnsi="Arial" w:cs="Arial"/>
        </w:rPr>
        <w:t>B</w:t>
      </w:r>
      <w:r w:rsidRPr="3FA68003" w:rsidR="006D79F0">
        <w:rPr>
          <w:rFonts w:ascii="Arial" w:hAnsi="Arial" w:cs="Arial"/>
        </w:rPr>
        <w:t>2</w:t>
      </w:r>
      <w:r w:rsidRPr="3FA68003">
        <w:rPr>
          <w:rFonts w:ascii="Arial" w:hAnsi="Arial" w:cs="Arial"/>
        </w:rPr>
        <w:t>.</w:t>
      </w:r>
      <w:r>
        <w:tab/>
      </w:r>
      <w:r w:rsidRPr="3FA68003">
        <w:rPr>
          <w:rFonts w:ascii="Arial" w:hAnsi="Arial" w:cs="Arial"/>
        </w:rPr>
        <w:t xml:space="preserve">How did </w:t>
      </w:r>
      <w:r w:rsidRPr="3FA68003" w:rsidR="00D631D9">
        <w:rPr>
          <w:rFonts w:ascii="Arial" w:hAnsi="Arial" w:cs="Arial"/>
        </w:rPr>
        <w:t>your organization</w:t>
      </w:r>
      <w:r w:rsidRPr="3FA68003">
        <w:rPr>
          <w:rFonts w:ascii="Arial" w:hAnsi="Arial" w:cs="Arial"/>
        </w:rPr>
        <w:t xml:space="preserve"> become involved with </w:t>
      </w:r>
      <w:r w:rsidRPr="3FA68003" w:rsidR="009F664F">
        <w:rPr>
          <w:rFonts w:ascii="Arial" w:hAnsi="Arial" w:cs="Arial"/>
        </w:rPr>
        <w:t xml:space="preserve">the </w:t>
      </w:r>
      <w:r w:rsidRPr="3FA68003">
        <w:rPr>
          <w:rFonts w:ascii="Arial" w:hAnsi="Arial" w:cs="Arial"/>
        </w:rPr>
        <w:t>Head Start</w:t>
      </w:r>
      <w:r w:rsidRPr="3FA68003" w:rsidR="009F664F">
        <w:rPr>
          <w:rFonts w:ascii="Arial" w:hAnsi="Arial" w:cs="Arial"/>
        </w:rPr>
        <w:t xml:space="preserve"> program</w:t>
      </w:r>
      <w:r w:rsidRPr="3FA68003">
        <w:rPr>
          <w:rFonts w:ascii="Arial" w:hAnsi="Arial" w:cs="Arial"/>
        </w:rPr>
        <w:t>?</w:t>
      </w:r>
    </w:p>
    <w:p w:rsidR="00820F37" w:rsidRPr="00372B2C" w:rsidP="003261F5" w14:paraId="204AE79D" w14:textId="77777777">
      <w:pPr>
        <w:pStyle w:val="SurSelectOneMarkAll"/>
        <w:spacing w:before="0"/>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820F37" w:rsidRPr="00755971" w:rsidP="00820F37" w14:paraId="74A44461" w14:textId="3D79E423">
      <w:pPr>
        <w:pStyle w:val="SurAnswerCategory"/>
        <w:rPr>
          <w:rFonts w:cs="Arial"/>
        </w:rPr>
      </w:pPr>
      <w:r w:rsidRPr="00755971">
        <w:rPr>
          <w:rFonts w:ascii="Wingdings" w:eastAsia="Wingdings" w:hAnsi="Wingdings" w:cs="Wingdings"/>
        </w:rPr>
        <w:t>o</w:t>
      </w:r>
      <w:r w:rsidRPr="00755971">
        <w:rPr>
          <w:rFonts w:cs="Arial"/>
        </w:rPr>
        <w:tab/>
      </w:r>
      <w:r w:rsidRPr="003261F5" w:rsidR="000272E5">
        <w:rPr>
          <w:rFonts w:ascii="Arial" w:hAnsi="Arial"/>
        </w:rPr>
        <w:t>A</w:t>
      </w:r>
      <w:r w:rsidRPr="003261F5">
        <w:rPr>
          <w:rFonts w:ascii="Arial" w:hAnsi="Arial"/>
        </w:rPr>
        <w:t>ttending</w:t>
      </w:r>
      <w:r>
        <w:rPr>
          <w:rFonts w:cs="Arial"/>
        </w:rPr>
        <w:t xml:space="preserve"> community or networking events</w:t>
      </w:r>
      <w:r w:rsidRPr="00755971">
        <w:rPr>
          <w:rFonts w:cs="Arial"/>
        </w:rPr>
        <w:tab/>
        <w:t>1</w:t>
      </w:r>
    </w:p>
    <w:p w:rsidR="00306262" w:rsidP="00306262" w14:paraId="08E9787F" w14:textId="6DC41289">
      <w:pPr>
        <w:pStyle w:val="SurAnswerCategory"/>
        <w:rPr>
          <w:rFonts w:cs="Arial"/>
        </w:rPr>
      </w:pPr>
      <w:r w:rsidRPr="00755971">
        <w:rPr>
          <w:rFonts w:ascii="Wingdings" w:eastAsia="Wingdings" w:hAnsi="Wingdings" w:cs="Wingdings"/>
        </w:rPr>
        <w:t>o</w:t>
      </w:r>
      <w:r w:rsidRPr="00755971">
        <w:rPr>
          <w:rFonts w:cs="Arial"/>
        </w:rPr>
        <w:tab/>
      </w:r>
      <w:r w:rsidR="000272E5">
        <w:rPr>
          <w:rFonts w:cs="Arial"/>
        </w:rPr>
        <w:t xml:space="preserve">Head </w:t>
      </w:r>
      <w:r w:rsidRPr="003261F5" w:rsidR="000272E5">
        <w:rPr>
          <w:rFonts w:ascii="Arial" w:hAnsi="Arial"/>
        </w:rPr>
        <w:t>Start</w:t>
      </w:r>
      <w:r w:rsidR="000272E5">
        <w:rPr>
          <w:rFonts w:cs="Arial"/>
        </w:rPr>
        <w:t xml:space="preserve"> was s</w:t>
      </w:r>
      <w:r>
        <w:rPr>
          <w:rFonts w:cs="Arial"/>
        </w:rPr>
        <w:t xml:space="preserve">uggested by </w:t>
      </w:r>
      <w:r w:rsidR="000272E5">
        <w:rPr>
          <w:rFonts w:cs="Arial"/>
        </w:rPr>
        <w:t>another organization in the community</w:t>
      </w:r>
      <w:r w:rsidRPr="00755971">
        <w:rPr>
          <w:rFonts w:cs="Arial"/>
        </w:rPr>
        <w:tab/>
        <w:t>2</w:t>
      </w:r>
    </w:p>
    <w:p w:rsidR="00820F37" w:rsidRPr="00755971" w:rsidP="00820F37" w14:paraId="1F7722D6" w14:textId="2BC37E2B">
      <w:pPr>
        <w:pStyle w:val="SurAnswerCategory"/>
        <w:rPr>
          <w:rFonts w:cs="Arial"/>
        </w:rPr>
      </w:pPr>
      <w:r w:rsidRPr="00755971">
        <w:rPr>
          <w:rFonts w:ascii="Wingdings" w:eastAsia="Wingdings" w:hAnsi="Wingdings" w:cs="Wingdings"/>
        </w:rPr>
        <w:t>o</w:t>
      </w:r>
      <w:r w:rsidRPr="00755971">
        <w:rPr>
          <w:rFonts w:cs="Arial"/>
        </w:rPr>
        <w:tab/>
      </w:r>
      <w:r w:rsidRPr="003261F5">
        <w:rPr>
          <w:rFonts w:ascii="Arial" w:hAnsi="Arial"/>
        </w:rPr>
        <w:t>Searching</w:t>
      </w:r>
      <w:r>
        <w:rPr>
          <w:rFonts w:cs="Arial"/>
        </w:rPr>
        <w:t xml:space="preserve"> for </w:t>
      </w:r>
      <w:r w:rsidR="000272E5">
        <w:rPr>
          <w:rFonts w:cs="Arial"/>
        </w:rPr>
        <w:t>programs</w:t>
      </w:r>
      <w:r>
        <w:rPr>
          <w:rFonts w:cs="Arial"/>
        </w:rPr>
        <w:t xml:space="preserve"> that provide a service </w:t>
      </w:r>
      <w:r w:rsidR="003A030A">
        <w:rPr>
          <w:rFonts w:cs="Arial"/>
        </w:rPr>
        <w:t xml:space="preserve">that </w:t>
      </w:r>
      <w:r>
        <w:rPr>
          <w:rFonts w:cs="Arial"/>
        </w:rPr>
        <w:t xml:space="preserve">families </w:t>
      </w:r>
      <w:r w:rsidR="000272E5">
        <w:rPr>
          <w:rFonts w:cs="Arial"/>
        </w:rPr>
        <w:t xml:space="preserve">served by your organization </w:t>
      </w:r>
      <w:r>
        <w:rPr>
          <w:rFonts w:cs="Arial"/>
        </w:rPr>
        <w:t>need</w:t>
      </w:r>
      <w:r w:rsidRPr="00755971">
        <w:rPr>
          <w:rFonts w:cs="Arial"/>
        </w:rPr>
        <w:tab/>
        <w:t>3</w:t>
      </w:r>
    </w:p>
    <w:p w:rsidR="00820F37" w:rsidP="00820F37" w14:paraId="38802271" w14:textId="26858DC0">
      <w:pPr>
        <w:pStyle w:val="SurAnswerCategory"/>
        <w:rPr>
          <w:rFonts w:cs="Arial"/>
        </w:rPr>
      </w:pPr>
      <w:r w:rsidRPr="00755971">
        <w:rPr>
          <w:rFonts w:ascii="Wingdings" w:eastAsia="Wingdings" w:hAnsi="Wingdings" w:cs="Wingdings"/>
        </w:rPr>
        <w:t>o</w:t>
      </w:r>
      <w:r w:rsidRPr="00755971">
        <w:rPr>
          <w:rFonts w:cs="Arial"/>
        </w:rPr>
        <w:tab/>
      </w:r>
      <w:r w:rsidR="000272E5">
        <w:rPr>
          <w:rFonts w:cs="Arial"/>
        </w:rPr>
        <w:t xml:space="preserve">Your </w:t>
      </w:r>
      <w:r w:rsidRPr="003261F5" w:rsidR="000272E5">
        <w:rPr>
          <w:rFonts w:ascii="Arial" w:hAnsi="Arial"/>
        </w:rPr>
        <w:t>organization</w:t>
      </w:r>
      <w:r w:rsidR="000272E5">
        <w:rPr>
          <w:rFonts w:cs="Arial"/>
        </w:rPr>
        <w:t xml:space="preserve"> reached</w:t>
      </w:r>
      <w:r>
        <w:rPr>
          <w:rFonts w:cs="Arial"/>
        </w:rPr>
        <w:t xml:space="preserve"> out directly to </w:t>
      </w:r>
      <w:r w:rsidR="000272E5">
        <w:rPr>
          <w:rFonts w:cs="Arial"/>
        </w:rPr>
        <w:t>Head Start</w:t>
      </w:r>
      <w:r>
        <w:rPr>
          <w:rFonts w:cs="Arial"/>
        </w:rPr>
        <w:t xml:space="preserve"> to form a partnership</w:t>
      </w:r>
      <w:r w:rsidRPr="00755971">
        <w:rPr>
          <w:rFonts w:cs="Arial"/>
        </w:rPr>
        <w:tab/>
      </w:r>
      <w:r>
        <w:rPr>
          <w:rFonts w:cs="Arial"/>
        </w:rPr>
        <w:t>4</w:t>
      </w:r>
    </w:p>
    <w:p w:rsidR="00306262" w:rsidRPr="00755971" w:rsidP="00306262" w14:paraId="6C9BC482" w14:textId="5F168310">
      <w:pPr>
        <w:pStyle w:val="SurAnswerCategory"/>
        <w:rPr>
          <w:rFonts w:cs="Arial"/>
        </w:rPr>
      </w:pPr>
      <w:r w:rsidRPr="00755971">
        <w:rPr>
          <w:rFonts w:ascii="Wingdings" w:eastAsia="Wingdings" w:hAnsi="Wingdings" w:cs="Wingdings"/>
        </w:rPr>
        <w:t>o</w:t>
      </w:r>
      <w:r w:rsidRPr="00755971">
        <w:rPr>
          <w:rFonts w:cs="Arial"/>
        </w:rPr>
        <w:tab/>
      </w:r>
      <w:r w:rsidRPr="003261F5">
        <w:rPr>
          <w:rFonts w:ascii="Arial" w:hAnsi="Arial"/>
        </w:rPr>
        <w:t>Head</w:t>
      </w:r>
      <w:r>
        <w:rPr>
          <w:rFonts w:cs="Arial"/>
        </w:rPr>
        <w:t xml:space="preserve"> Start program reached out directly to your organization to form a partnership</w:t>
      </w:r>
      <w:r w:rsidRPr="00755971">
        <w:rPr>
          <w:rFonts w:cs="Arial"/>
        </w:rPr>
        <w:tab/>
      </w:r>
      <w:r>
        <w:rPr>
          <w:rFonts w:cs="Arial"/>
        </w:rPr>
        <w:t>5</w:t>
      </w:r>
    </w:p>
    <w:p w:rsidR="00820F37" w:rsidRPr="00755971" w:rsidP="00820F37" w14:paraId="26B61375" w14:textId="598B7EF3">
      <w:pPr>
        <w:pStyle w:val="SurAnswerCategory"/>
        <w:rPr>
          <w:rFonts w:cs="Arial"/>
        </w:rPr>
      </w:pPr>
      <w:r w:rsidRPr="00755971">
        <w:rPr>
          <w:rFonts w:ascii="Wingdings" w:eastAsia="Wingdings" w:hAnsi="Wingdings" w:cs="Wingdings"/>
        </w:rPr>
        <w:t>o</w:t>
      </w:r>
      <w:r w:rsidRPr="00755971">
        <w:rPr>
          <w:rFonts w:cs="Arial"/>
        </w:rPr>
        <w:tab/>
      </w:r>
      <w:r w:rsidR="000272E5">
        <w:rPr>
          <w:rFonts w:cs="Arial"/>
        </w:rPr>
        <w:t>Your organization</w:t>
      </w:r>
      <w:r>
        <w:rPr>
          <w:rFonts w:cs="Arial"/>
        </w:rPr>
        <w:t xml:space="preserve"> operate</w:t>
      </w:r>
      <w:r w:rsidR="000272E5">
        <w:rPr>
          <w:rFonts w:cs="Arial"/>
        </w:rPr>
        <w:t>s</w:t>
      </w:r>
      <w:r>
        <w:rPr>
          <w:rFonts w:cs="Arial"/>
        </w:rPr>
        <w:t xml:space="preserve"> under the same umbrella agency as Head Start</w:t>
      </w:r>
      <w:r w:rsidRPr="00755971">
        <w:rPr>
          <w:rFonts w:cs="Arial"/>
        </w:rPr>
        <w:tab/>
      </w:r>
      <w:r w:rsidR="00306262">
        <w:rPr>
          <w:rFonts w:cs="Arial"/>
        </w:rPr>
        <w:t>6</w:t>
      </w:r>
    </w:p>
    <w:p w:rsidR="00820F37" w:rsidRPr="00755971" w:rsidP="00820F37" w14:paraId="32153124" w14:textId="7B02E3B2">
      <w:pPr>
        <w:pStyle w:val="SurAnswerCategory"/>
        <w:rPr>
          <w:rFonts w:cs="Arial"/>
        </w:rPr>
      </w:pPr>
      <w:r w:rsidRPr="00755971">
        <w:rPr>
          <w:rFonts w:ascii="Wingdings" w:eastAsia="Wingdings" w:hAnsi="Wingdings" w:cs="Wingdings"/>
        </w:rPr>
        <w:t>o</w:t>
      </w:r>
      <w:r w:rsidRPr="00755971">
        <w:rPr>
          <w:rFonts w:cs="Arial"/>
        </w:rPr>
        <w:tab/>
      </w:r>
      <w:r w:rsidR="000272E5">
        <w:rPr>
          <w:rFonts w:cs="Arial"/>
        </w:rPr>
        <w:t>Your organization</w:t>
      </w:r>
      <w:r w:rsidR="00FB706A">
        <w:rPr>
          <w:rFonts w:cs="Arial"/>
        </w:rPr>
        <w:t xml:space="preserve"> and the Head Start program are</w:t>
      </w:r>
      <w:r>
        <w:rPr>
          <w:rFonts w:cs="Arial"/>
        </w:rPr>
        <w:t xml:space="preserve"> part of the same </w:t>
      </w:r>
      <w:r w:rsidRPr="003261F5">
        <w:rPr>
          <w:rFonts w:ascii="Arial" w:hAnsi="Arial"/>
        </w:rPr>
        <w:t>government</w:t>
      </w:r>
      <w:r>
        <w:rPr>
          <w:rFonts w:cs="Arial"/>
        </w:rPr>
        <w:t>-sponsored collaborative</w:t>
      </w:r>
      <w:r w:rsidR="00712C85">
        <w:rPr>
          <w:rFonts w:cs="Arial"/>
        </w:rPr>
        <w:t xml:space="preserve"> (such as a city-sponsored early care and education working group)</w:t>
      </w:r>
      <w:r>
        <w:rPr>
          <w:rFonts w:cs="Arial"/>
        </w:rPr>
        <w:t xml:space="preserve"> </w:t>
      </w:r>
      <w:r w:rsidRPr="00755971">
        <w:rPr>
          <w:rFonts w:cs="Arial"/>
        </w:rPr>
        <w:tab/>
      </w:r>
      <w:r w:rsidR="00306262">
        <w:rPr>
          <w:rFonts w:cs="Arial"/>
        </w:rPr>
        <w:t>7</w:t>
      </w:r>
    </w:p>
    <w:p w:rsidR="00820F37" w:rsidP="00820F37" w14:paraId="720B1069" w14:textId="3F13A30B">
      <w:pPr>
        <w:pStyle w:val="SurAnswerCategory"/>
        <w:rPr>
          <w:rFonts w:cs="Arial"/>
        </w:rPr>
      </w:pPr>
      <w:r w:rsidRPr="00755971">
        <w:rPr>
          <w:rFonts w:ascii="Wingdings" w:eastAsia="Wingdings" w:hAnsi="Wingdings" w:cs="Wingdings"/>
        </w:rPr>
        <w:t>o</w:t>
      </w:r>
      <w:r w:rsidRPr="00755971">
        <w:rPr>
          <w:rFonts w:cs="Arial"/>
        </w:rPr>
        <w:tab/>
      </w:r>
      <w:r w:rsidR="000272E5">
        <w:rPr>
          <w:rFonts w:cs="Arial"/>
        </w:rPr>
        <w:t>Your organization</w:t>
      </w:r>
      <w:r w:rsidR="00FB706A">
        <w:rPr>
          <w:rFonts w:cs="Arial"/>
        </w:rPr>
        <w:t xml:space="preserve"> and the Head Start program are</w:t>
      </w:r>
      <w:r>
        <w:rPr>
          <w:rFonts w:cs="Arial"/>
        </w:rPr>
        <w:t xml:space="preserve"> part of the same community-sponsored collaborative</w:t>
      </w:r>
      <w:r w:rsidR="00712C85">
        <w:rPr>
          <w:rFonts w:cs="Arial"/>
        </w:rPr>
        <w:t xml:space="preserve"> (such as a foundation-sponsored early care </w:t>
      </w:r>
      <w:r w:rsidRPr="003261F5" w:rsidR="00712C85">
        <w:rPr>
          <w:rFonts w:ascii="Arial" w:hAnsi="Arial"/>
        </w:rPr>
        <w:t>and</w:t>
      </w:r>
      <w:r w:rsidR="00712C85">
        <w:rPr>
          <w:rFonts w:cs="Arial"/>
        </w:rPr>
        <w:t xml:space="preserve"> education collaborative)</w:t>
      </w:r>
      <w:r w:rsidRPr="00755971">
        <w:rPr>
          <w:rFonts w:cs="Arial"/>
        </w:rPr>
        <w:tab/>
      </w:r>
      <w:r w:rsidR="00306262">
        <w:rPr>
          <w:rFonts w:cs="Arial"/>
        </w:rPr>
        <w:t>8</w:t>
      </w:r>
    </w:p>
    <w:p w:rsidR="00CA77F0" w:rsidRPr="00755971" w:rsidP="00CA77F0" w14:paraId="6F62A00E" w14:textId="7EFB9494">
      <w:pPr>
        <w:pStyle w:val="SurAnswerCategory"/>
        <w:rPr>
          <w:rFonts w:cs="Arial"/>
        </w:rPr>
      </w:pPr>
      <w:r w:rsidRPr="00755971">
        <w:rPr>
          <w:rFonts w:ascii="Wingdings" w:eastAsia="Wingdings" w:hAnsi="Wingdings" w:cs="Wingdings"/>
        </w:rPr>
        <w:t>o</w:t>
      </w:r>
      <w:r w:rsidRPr="00755971">
        <w:rPr>
          <w:rFonts w:cs="Arial"/>
        </w:rPr>
        <w:tab/>
      </w:r>
      <w:r>
        <w:rPr>
          <w:rFonts w:cs="Arial"/>
        </w:rPr>
        <w:t>Partnering with tribal government(s)</w:t>
      </w:r>
      <w:r w:rsidRPr="00755971">
        <w:rPr>
          <w:rFonts w:cs="Arial"/>
        </w:rPr>
        <w:tab/>
      </w:r>
      <w:r w:rsidR="00081ECB">
        <w:rPr>
          <w:rFonts w:cs="Arial"/>
        </w:rPr>
        <w:t>9</w:t>
      </w:r>
    </w:p>
    <w:p w:rsidR="00820F37" w:rsidRPr="00755971" w:rsidP="00820F37" w14:paraId="2D818049"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E21085" w:rsidRPr="00222236" w:rsidP="00E21085" w14:paraId="4822A0BC" w14:textId="77777777">
      <w:pPr>
        <w:pStyle w:val="SurSpecifyBox"/>
      </w:pPr>
      <w:r>
        <w:rPr>
          <w:noProof/>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222236">
        <w:t>Specify</w:t>
      </w:r>
      <w:r>
        <w:tab/>
      </w:r>
      <w:r w:rsidRPr="00222236">
        <w:t xml:space="preserve">(STRING </w:t>
      </w:r>
      <w:sdt>
        <w:sdtPr>
          <w:alias w:val="STRING LENGTH"/>
          <w:tag w:val="STRING LENGTH"/>
          <w:id w:val="-1739242873"/>
          <w:placeholder>
            <w:docPart w:val="CA4B07895A694F4CB576414E23157030"/>
          </w:placeholder>
          <w:showingPlcHdr/>
          <w:richText/>
          <w:temporary/>
        </w:sdtPr>
        <w:sdtContent>
          <w:r w:rsidRPr="00222236">
            <w:t>(NUM)</w:t>
          </w:r>
        </w:sdtContent>
      </w:sdt>
      <w:r w:rsidRPr="00222236">
        <w:t>)</w:t>
      </w:r>
    </w:p>
    <w:p w:rsidR="00385DD9" w:rsidP="003261F5" w14:paraId="15C18F94" w14:textId="7263BE31">
      <w:pPr>
        <w:pStyle w:val="SurAnswerNoResponse"/>
        <w:rPr>
          <w:rFonts w:cs="Arial"/>
        </w:rPr>
      </w:pPr>
      <w:bookmarkStart w:id="5" w:name="_Hlk150849155"/>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bookmarkEnd w:id="5"/>
    </w:p>
    <w:p w:rsidR="00820F37" w:rsidRPr="005C73F8" w:rsidP="003261F5" w14:paraId="4E4D9B19" w14:textId="2AB8FCA8">
      <w:pPr>
        <w:pStyle w:val="SurAnswerNoResponse"/>
        <w:rPr>
          <w:rFonts w:cs="Arial"/>
        </w:rPr>
      </w:pPr>
      <w:r w:rsidRPr="00755971">
        <w:rPr>
          <w:rFonts w:cs="Arial"/>
        </w:rPr>
        <w:t xml:space="preserve">NO </w:t>
      </w:r>
      <w:r w:rsidRPr="003261F5">
        <w:t>RESPONSE</w:t>
      </w:r>
      <w:r w:rsidRPr="00755971">
        <w:rPr>
          <w:rFonts w:cs="Arial"/>
        </w:rPr>
        <w:tab/>
        <w:t>M</w:t>
      </w:r>
    </w:p>
    <w:bookmarkEnd w:id="4"/>
    <w:p w:rsidR="0062244E" w:rsidP="003E29DE" w14:paraId="1255D3BB" w14:textId="77777777">
      <w:pPr>
        <w:spacing w:line="240" w:lineRule="auto"/>
        <w:rPr>
          <w:rFonts w:ascii="Arial" w:hAnsi="Arial" w:cs="Arial"/>
          <w:i/>
          <w:iCs/>
          <w:sz w:val="20"/>
          <w:szCs w:val="20"/>
        </w:rPr>
      </w:pPr>
    </w:p>
    <w:tbl>
      <w:tblPr>
        <w:tblW w:w="5000" w:type="pct"/>
        <w:tblLook w:val="04A0"/>
      </w:tblPr>
      <w:tblGrid>
        <w:gridCol w:w="9350"/>
      </w:tblGrid>
      <w:tr w14:paraId="2832A167"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47AE" w:rsidRPr="00064906" w:rsidP="00463BBA" w14:paraId="7C56C78F" w14:textId="77777777">
            <w:pPr>
              <w:spacing w:before="40" w:after="40" w:line="260" w:lineRule="exact"/>
              <w:rPr>
                <w:rFonts w:ascii="Arial" w:hAnsi="Arial"/>
                <w:sz w:val="20"/>
              </w:rPr>
            </w:pPr>
            <w:bookmarkStart w:id="6" w:name="_Hlk147507718"/>
            <w:r>
              <w:rPr>
                <w:rFonts w:ascii="Arial" w:hAnsi="Arial"/>
                <w:sz w:val="20"/>
              </w:rPr>
              <w:t>ALL</w:t>
            </w:r>
          </w:p>
        </w:tc>
      </w:tr>
    </w:tbl>
    <w:bookmarkEnd w:id="6"/>
    <w:p w:rsidR="00691C3E" w:rsidRPr="00691C3E" w:rsidP="006C6F7B" w14:paraId="3927A397" w14:textId="326EC020">
      <w:pPr>
        <w:pStyle w:val="SurQuestionText"/>
        <w:rPr>
          <w:rFonts w:ascii="Arial" w:hAnsi="Arial"/>
          <w:b w:val="0"/>
        </w:rPr>
      </w:pPr>
      <w:r w:rsidRPr="11F00FB2">
        <w:rPr>
          <w:rFonts w:ascii="Arial" w:hAnsi="Arial"/>
        </w:rPr>
        <w:t>B</w:t>
      </w:r>
      <w:r w:rsidR="006D79F0">
        <w:rPr>
          <w:rFonts w:ascii="Arial" w:hAnsi="Arial"/>
        </w:rPr>
        <w:t>3</w:t>
      </w:r>
      <w:r w:rsidRPr="11F00FB2">
        <w:rPr>
          <w:rFonts w:ascii="Arial" w:hAnsi="Arial"/>
        </w:rPr>
        <w:t>.</w:t>
      </w:r>
      <w:r>
        <w:tab/>
      </w:r>
      <w:r w:rsidRPr="11F00FB2" w:rsidR="00012CFD">
        <w:rPr>
          <w:rFonts w:ascii="Arial" w:hAnsi="Arial"/>
        </w:rPr>
        <w:t xml:space="preserve">Does your organization refer families to Head Start? </w:t>
      </w:r>
    </w:p>
    <w:p w:rsidR="00691C3E" w:rsidRPr="00691C3E" w:rsidP="006C6F7B" w14:paraId="40BBB272" w14:textId="5DCD4E9C">
      <w:pPr>
        <w:pStyle w:val="SurSelectOneMarkAll"/>
        <w:spacing w:before="0"/>
        <w:rPr>
          <w:rFonts w:ascii="Arial" w:hAnsi="Arial"/>
          <w:b/>
          <w:i w:val="0"/>
        </w:rPr>
      </w:pPr>
      <w:r w:rsidRPr="00691C3E">
        <w:rPr>
          <w:rFonts w:ascii="Arial" w:hAnsi="Arial"/>
        </w:rPr>
        <w:t xml:space="preserve">Select </w:t>
      </w:r>
      <w:r w:rsidR="00012CFD">
        <w:rPr>
          <w:rFonts w:ascii="Arial" w:hAnsi="Arial"/>
        </w:rPr>
        <w:t xml:space="preserve">one </w:t>
      </w:r>
      <w:r w:rsidR="00012CFD">
        <w:rPr>
          <w:rFonts w:ascii="Arial" w:hAnsi="Arial"/>
        </w:rPr>
        <w:t>only</w:t>
      </w:r>
    </w:p>
    <w:p w:rsidR="00012CFD" w:rsidRPr="00F02653" w:rsidP="00012CFD" w14:paraId="2785B61A" w14:textId="77777777">
      <w:pPr>
        <w:pStyle w:val="SurAnswerCategory"/>
      </w:pPr>
      <w:r w:rsidRPr="00222236">
        <w:rPr>
          <w:rFonts w:ascii="Wingdings" w:eastAsia="Wingdings" w:hAnsi="Wingdings" w:cs="Wingdings"/>
        </w:rPr>
        <w:t>m</w:t>
      </w:r>
      <w:r w:rsidRPr="00222236">
        <w:tab/>
      </w:r>
      <w:r w:rsidRPr="00352573">
        <w:t>Yes</w:t>
      </w:r>
      <w:r w:rsidRPr="00222236">
        <w:tab/>
        <w:t>1</w:t>
      </w:r>
    </w:p>
    <w:p w:rsidR="00012CFD" w:rsidRPr="00222236" w:rsidP="00012CFD" w14:paraId="4FA7C3A9" w14:textId="77777777">
      <w:pPr>
        <w:pStyle w:val="SurAnswerCategory"/>
      </w:pPr>
      <w:r w:rsidRPr="00222236">
        <w:rPr>
          <w:rFonts w:ascii="Wingdings" w:eastAsia="Wingdings" w:hAnsi="Wingdings" w:cs="Wingdings"/>
        </w:rPr>
        <w:t>m</w:t>
      </w:r>
      <w:r w:rsidRPr="00222236">
        <w:tab/>
        <w:t>No</w:t>
      </w:r>
      <w:r w:rsidRPr="00222236">
        <w:tab/>
        <w:t>0</w:t>
      </w:r>
    </w:p>
    <w:p w:rsidR="00012CFD" w:rsidP="00012CFD" w14:paraId="73FBD8DE" w14:textId="17706DB5">
      <w:pPr>
        <w:pStyle w:val="SurAnswerNoResponse"/>
      </w:pPr>
      <w:r w:rsidRPr="004E4AE1">
        <w:rPr>
          <w:rFonts w:ascii="Wingdings" w:eastAsia="Wingdings" w:hAnsi="Wingdings" w:cs="Wingdings"/>
          <w:caps w:val="0"/>
        </w:rPr>
        <w:t>m</w:t>
      </w:r>
      <w:r w:rsidRPr="00222236">
        <w:tab/>
      </w:r>
      <w:r w:rsidR="00403E3E">
        <w:rPr>
          <w:caps w:val="0"/>
        </w:rPr>
        <w:t>D</w:t>
      </w:r>
      <w:r>
        <w:rPr>
          <w:caps w:val="0"/>
        </w:rPr>
        <w:t>on’t know</w:t>
      </w:r>
      <w:r w:rsidRPr="00222236">
        <w:tab/>
      </w:r>
      <w:r>
        <w:t>D</w:t>
      </w:r>
    </w:p>
    <w:p w:rsidR="00012CFD" w:rsidP="00012CFD" w14:paraId="7209F76B" w14:textId="22FA3624">
      <w:pPr>
        <w:pStyle w:val="SurAnswerNoResponse"/>
      </w:pPr>
      <w:r w:rsidRPr="00222236">
        <w:t>NO RESPONSE</w:t>
      </w:r>
      <w:r w:rsidRPr="00222236">
        <w:tab/>
        <w:t>M</w:t>
      </w:r>
    </w:p>
    <w:p w:rsidR="006C6F7B" w14:paraId="488AE66D" w14:textId="77777777">
      <w:pPr>
        <w:spacing w:after="0" w:line="240" w:lineRule="auto"/>
        <w:rPr>
          <w:rFonts w:ascii="Arial" w:hAnsi="Arial" w:cs="Arial"/>
        </w:rPr>
      </w:pPr>
    </w:p>
    <w:p w:rsidR="000D4659" w:rsidRPr="00E43305" w:rsidP="00E43305" w14:paraId="695E69E4" w14:textId="69D3744A">
      <w:pPr>
        <w:spacing w:after="0" w:line="240" w:lineRule="auto"/>
        <w:rPr>
          <w:rFonts w:ascii="Arial" w:hAnsi="Arial" w:cs="Arial"/>
          <w:b/>
          <w:sz w:val="20"/>
        </w:rPr>
      </w:pPr>
      <w:r>
        <w:rPr>
          <w:rFonts w:ascii="Arial" w:hAnsi="Arial" w:cs="Arial"/>
        </w:rPr>
        <w:br w:type="page"/>
      </w:r>
    </w:p>
    <w:tbl>
      <w:tblPr>
        <w:tblW w:w="5000" w:type="pct"/>
        <w:tblLook w:val="04A0"/>
      </w:tblPr>
      <w:tblGrid>
        <w:gridCol w:w="9350"/>
      </w:tblGrid>
      <w:tr w14:paraId="25FB9ACA" w14:textId="77777777" w:rsidTr="00C07D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2FB6" w:rsidRPr="00832FB6" w:rsidP="00832FB6" w14:paraId="71A36F8E" w14:textId="15BCB731">
            <w:pPr>
              <w:spacing w:before="40" w:after="40" w:line="260" w:lineRule="exact"/>
              <w:rPr>
                <w:rFonts w:ascii="Arial" w:hAnsi="Arial"/>
                <w:sz w:val="20"/>
              </w:rPr>
            </w:pPr>
            <w:r>
              <w:rPr>
                <w:rFonts w:ascii="Arial" w:hAnsi="Arial"/>
                <w:sz w:val="20"/>
              </w:rPr>
              <w:t>If B</w:t>
            </w:r>
            <w:r w:rsidR="00782BD7">
              <w:rPr>
                <w:rFonts w:ascii="Arial" w:hAnsi="Arial"/>
                <w:sz w:val="20"/>
              </w:rPr>
              <w:t>3</w:t>
            </w:r>
            <w:r>
              <w:rPr>
                <w:rFonts w:ascii="Arial" w:hAnsi="Arial"/>
                <w:sz w:val="20"/>
              </w:rPr>
              <w:t>=1</w:t>
            </w:r>
          </w:p>
        </w:tc>
      </w:tr>
    </w:tbl>
    <w:p w:rsidR="00832FB6" w:rsidRPr="00832FB6" w:rsidP="006C6F7B" w14:paraId="1FC97B70" w14:textId="03CC84A2">
      <w:pPr>
        <w:pStyle w:val="SurQuestionText"/>
        <w:rPr>
          <w:rFonts w:ascii="Arial" w:hAnsi="Arial"/>
          <w:b w:val="0"/>
        </w:rPr>
      </w:pPr>
      <w:r>
        <w:rPr>
          <w:rFonts w:ascii="Arial" w:hAnsi="Arial"/>
        </w:rPr>
        <w:t>B</w:t>
      </w:r>
      <w:r w:rsidR="006D79F0">
        <w:rPr>
          <w:rFonts w:ascii="Arial" w:hAnsi="Arial"/>
        </w:rPr>
        <w:t>4</w:t>
      </w:r>
      <w:r w:rsidRPr="00832FB6">
        <w:rPr>
          <w:rFonts w:ascii="Arial" w:hAnsi="Arial"/>
        </w:rPr>
        <w:t>.</w:t>
      </w:r>
      <w:r w:rsidRPr="00832FB6">
        <w:rPr>
          <w:rFonts w:ascii="Arial" w:hAnsi="Arial"/>
        </w:rPr>
        <w:tab/>
      </w:r>
      <w:r w:rsidRPr="006C6F7B" w:rsidR="002D5511">
        <w:rPr>
          <w:rFonts w:ascii="Arial" w:hAnsi="Arial" w:cs="Arial"/>
          <w:bCs/>
          <w:szCs w:val="20"/>
        </w:rPr>
        <w:t>W</w:t>
      </w:r>
      <w:r w:rsidRPr="006C6F7B">
        <w:rPr>
          <w:rFonts w:ascii="Arial" w:hAnsi="Arial" w:cs="Arial"/>
          <w:bCs/>
          <w:szCs w:val="20"/>
        </w:rPr>
        <w:t>hich</w:t>
      </w:r>
      <w:r>
        <w:rPr>
          <w:rFonts w:ascii="Arial" w:hAnsi="Arial"/>
        </w:rPr>
        <w:t xml:space="preserve"> families </w:t>
      </w:r>
      <w:r w:rsidR="002D5511">
        <w:rPr>
          <w:rFonts w:ascii="Arial" w:hAnsi="Arial"/>
        </w:rPr>
        <w:t xml:space="preserve">does your organization </w:t>
      </w:r>
      <w:r>
        <w:rPr>
          <w:rFonts w:ascii="Arial" w:hAnsi="Arial"/>
        </w:rPr>
        <w:t>refer to the Head Start program?</w:t>
      </w:r>
      <w:r w:rsidR="002D5511">
        <w:rPr>
          <w:rFonts w:ascii="Arial" w:hAnsi="Arial"/>
        </w:rPr>
        <w:t xml:space="preserve"> </w:t>
      </w:r>
    </w:p>
    <w:p w:rsidR="00832FB6" w:rsidRPr="00832FB6" w:rsidP="006C6F7B" w14:paraId="0F9143D1" w14:textId="77777777">
      <w:pPr>
        <w:pStyle w:val="SurSelectOneMarkAll"/>
        <w:spacing w:before="0"/>
        <w:rPr>
          <w:rFonts w:ascii="Arial" w:hAnsi="Arial"/>
          <w:b/>
          <w:i w:val="0"/>
        </w:rPr>
      </w:pPr>
      <w:r w:rsidRPr="00832FB6">
        <w:rPr>
          <w:rFonts w:ascii="Arial" w:hAnsi="Arial"/>
        </w:rPr>
        <w:t xml:space="preserve">Select all that </w:t>
      </w:r>
      <w:r w:rsidRPr="00832FB6">
        <w:rPr>
          <w:rFonts w:ascii="Arial" w:hAnsi="Arial"/>
        </w:rPr>
        <w:t>apply</w:t>
      </w:r>
    </w:p>
    <w:p w:rsidR="00832FB6" w:rsidRPr="00832FB6" w:rsidP="006C6F7B" w14:paraId="52E37161" w14:textId="44C2A36B">
      <w:pPr>
        <w:pStyle w:val="SurAnswerCategory"/>
        <w:rPr>
          <w:rFonts w:ascii="Arial" w:hAnsi="Arial"/>
        </w:rPr>
      </w:pPr>
      <w:r w:rsidRPr="00832FB6">
        <w:rPr>
          <w:rFonts w:ascii="Wingdings" w:eastAsia="Wingdings" w:hAnsi="Wingdings" w:cs="Wingdings"/>
        </w:rPr>
        <w:t>o</w:t>
      </w:r>
      <w:r w:rsidRPr="00832FB6">
        <w:rPr>
          <w:rFonts w:ascii="Arial" w:hAnsi="Arial"/>
        </w:rPr>
        <w:tab/>
      </w:r>
      <w:r w:rsidR="006F31EB">
        <w:rPr>
          <w:rFonts w:ascii="Arial" w:hAnsi="Arial"/>
        </w:rPr>
        <w:t xml:space="preserve">Families </w:t>
      </w:r>
      <w:r w:rsidRPr="006C6F7B" w:rsidR="006F31EB">
        <w:rPr>
          <w:rFonts w:cs="Arial"/>
        </w:rPr>
        <w:t>who</w:t>
      </w:r>
      <w:r w:rsidR="008F6D7F">
        <w:rPr>
          <w:rFonts w:ascii="Arial" w:hAnsi="Arial"/>
        </w:rPr>
        <w:t xml:space="preserve"> express interest in Head Start</w:t>
      </w:r>
      <w:r w:rsidRPr="00832FB6">
        <w:rPr>
          <w:rFonts w:ascii="Arial" w:hAnsi="Arial"/>
        </w:rPr>
        <w:tab/>
        <w:t>1</w:t>
      </w:r>
    </w:p>
    <w:p w:rsidR="00BC4E8F" w:rsidRPr="00832FB6" w:rsidP="00BC4E8F" w14:paraId="2C0F90D5" w14:textId="2F25C6FC">
      <w:pPr>
        <w:pStyle w:val="SurAnswerCategory"/>
        <w:rPr>
          <w:rFonts w:ascii="Arial" w:hAnsi="Arial"/>
        </w:rPr>
      </w:pPr>
      <w:r w:rsidRPr="00832FB6">
        <w:rPr>
          <w:rFonts w:ascii="Wingdings" w:eastAsia="Wingdings" w:hAnsi="Wingdings" w:cs="Wingdings"/>
        </w:rPr>
        <w:t>o</w:t>
      </w:r>
      <w:r w:rsidRPr="00832FB6">
        <w:rPr>
          <w:rFonts w:ascii="Arial" w:hAnsi="Arial"/>
        </w:rPr>
        <w:tab/>
      </w:r>
      <w:r w:rsidR="006F31EB">
        <w:rPr>
          <w:rFonts w:ascii="Arial" w:hAnsi="Arial"/>
        </w:rPr>
        <w:t xml:space="preserve">Families </w:t>
      </w:r>
      <w:r w:rsidRPr="006C6F7B" w:rsidR="006F31EB">
        <w:rPr>
          <w:rFonts w:cs="Arial"/>
        </w:rPr>
        <w:t>with</w:t>
      </w:r>
      <w:r w:rsidR="006F31EB">
        <w:rPr>
          <w:rFonts w:ascii="Arial" w:hAnsi="Arial"/>
        </w:rPr>
        <w:t xml:space="preserve"> children</w:t>
      </w:r>
      <w:r w:rsidR="008F6D7F">
        <w:rPr>
          <w:rFonts w:ascii="Arial" w:hAnsi="Arial"/>
        </w:rPr>
        <w:t xml:space="preserve"> between the ages of 0 to 5 years old</w:t>
      </w:r>
      <w:r w:rsidRPr="00832FB6">
        <w:rPr>
          <w:rFonts w:ascii="Arial" w:hAnsi="Arial"/>
        </w:rPr>
        <w:tab/>
        <w:t>2</w:t>
      </w:r>
    </w:p>
    <w:p w:rsidR="003F5830" w:rsidP="006C6F7B" w14:paraId="105B8752" w14:textId="028A99B5">
      <w:pPr>
        <w:pStyle w:val="SurAnswerCategory"/>
        <w:rPr>
          <w:rFonts w:ascii="Arial" w:hAnsi="Arial"/>
        </w:rPr>
      </w:pPr>
      <w:r w:rsidRPr="00832FB6">
        <w:rPr>
          <w:rFonts w:ascii="Wingdings" w:eastAsia="Wingdings" w:hAnsi="Wingdings" w:cs="Wingdings"/>
        </w:rPr>
        <w:t>o</w:t>
      </w:r>
      <w:r w:rsidRPr="00832FB6">
        <w:rPr>
          <w:rFonts w:ascii="Arial" w:hAnsi="Arial"/>
        </w:rPr>
        <w:tab/>
      </w:r>
      <w:r w:rsidR="006F31EB">
        <w:rPr>
          <w:rFonts w:ascii="Arial" w:hAnsi="Arial"/>
        </w:rPr>
        <w:t xml:space="preserve">Families </w:t>
      </w:r>
      <w:r w:rsidRPr="006C6F7B" w:rsidR="006F31EB">
        <w:rPr>
          <w:rFonts w:cs="Arial"/>
        </w:rPr>
        <w:t>who</w:t>
      </w:r>
      <w:r w:rsidR="006F31EB">
        <w:rPr>
          <w:rFonts w:ascii="Arial" w:hAnsi="Arial"/>
        </w:rPr>
        <w:t xml:space="preserve"> indicate that they </w:t>
      </w:r>
      <w:r>
        <w:rPr>
          <w:rFonts w:ascii="Arial" w:hAnsi="Arial"/>
        </w:rPr>
        <w:t xml:space="preserve">need </w:t>
      </w:r>
      <w:r>
        <w:rPr>
          <w:rFonts w:ascii="Arial" w:hAnsi="Arial"/>
        </w:rPr>
        <w:t>child care</w:t>
      </w:r>
      <w:r w:rsidRPr="00832FB6">
        <w:rPr>
          <w:rFonts w:ascii="Arial" w:hAnsi="Arial"/>
        </w:rPr>
        <w:tab/>
      </w:r>
      <w:r w:rsidR="00E7228A">
        <w:rPr>
          <w:rFonts w:ascii="Arial" w:hAnsi="Arial"/>
        </w:rPr>
        <w:t>3</w:t>
      </w:r>
    </w:p>
    <w:p w:rsidR="00F82D6C" w:rsidP="00F82D6C" w14:paraId="7550BB00" w14:textId="6EDE1FB4">
      <w:pPr>
        <w:pStyle w:val="SurAnswerCategory"/>
        <w:rPr>
          <w:rFonts w:ascii="Arial" w:hAnsi="Arial"/>
        </w:rPr>
      </w:pPr>
      <w:r w:rsidRPr="00832FB6">
        <w:rPr>
          <w:rFonts w:ascii="Wingdings" w:eastAsia="Wingdings" w:hAnsi="Wingdings" w:cs="Wingdings"/>
        </w:rPr>
        <w:t>o</w:t>
      </w:r>
      <w:r w:rsidRPr="00832FB6">
        <w:rPr>
          <w:rFonts w:ascii="Arial" w:hAnsi="Arial"/>
        </w:rPr>
        <w:tab/>
      </w:r>
      <w:r w:rsidR="00CC48A0">
        <w:rPr>
          <w:rFonts w:ascii="Arial" w:hAnsi="Arial"/>
        </w:rPr>
        <w:t>P</w:t>
      </w:r>
      <w:r>
        <w:rPr>
          <w:rFonts w:ascii="Arial" w:hAnsi="Arial"/>
        </w:rPr>
        <w:t>regnant people</w:t>
      </w:r>
      <w:r w:rsidRPr="00832FB6">
        <w:rPr>
          <w:rFonts w:ascii="Arial" w:hAnsi="Arial"/>
        </w:rPr>
        <w:tab/>
      </w:r>
      <w:r>
        <w:rPr>
          <w:rFonts w:ascii="Arial" w:hAnsi="Arial"/>
        </w:rPr>
        <w:t>4</w:t>
      </w:r>
    </w:p>
    <w:p w:rsidR="00601EF7" w:rsidRPr="00832FB6" w:rsidP="006C6F7B" w14:paraId="7486FA6F" w14:textId="6CB5A249">
      <w:pPr>
        <w:pStyle w:val="SurAnswerCategory"/>
        <w:rPr>
          <w:rFonts w:ascii="Arial" w:hAnsi="Arial"/>
        </w:rPr>
      </w:pPr>
      <w:r w:rsidRPr="00832FB6">
        <w:rPr>
          <w:rFonts w:ascii="Wingdings" w:eastAsia="Wingdings" w:hAnsi="Wingdings" w:cs="Wingdings"/>
        </w:rPr>
        <w:t>o</w:t>
      </w:r>
      <w:r w:rsidRPr="00832FB6">
        <w:rPr>
          <w:rFonts w:ascii="Arial" w:hAnsi="Arial"/>
        </w:rPr>
        <w:tab/>
      </w:r>
      <w:r>
        <w:rPr>
          <w:rFonts w:ascii="Arial" w:hAnsi="Arial"/>
        </w:rPr>
        <w:t xml:space="preserve">Families </w:t>
      </w:r>
      <w:r w:rsidRPr="006C6F7B">
        <w:rPr>
          <w:rFonts w:cs="Arial"/>
        </w:rPr>
        <w:t>who</w:t>
      </w:r>
      <w:r>
        <w:rPr>
          <w:rFonts w:ascii="Arial" w:hAnsi="Arial"/>
        </w:rPr>
        <w:t xml:space="preserve"> need other services that Head Start provides (such as parenting education and employment)</w:t>
      </w:r>
      <w:r w:rsidRPr="00832FB6">
        <w:rPr>
          <w:rFonts w:ascii="Arial" w:hAnsi="Arial"/>
        </w:rPr>
        <w:tab/>
      </w:r>
      <w:r w:rsidR="00F82D6C">
        <w:rPr>
          <w:rFonts w:ascii="Arial" w:hAnsi="Arial"/>
        </w:rPr>
        <w:t>5</w:t>
      </w:r>
    </w:p>
    <w:p w:rsidR="00832FB6" w:rsidRPr="00832FB6" w:rsidP="006C6F7B" w14:paraId="5C9BD418" w14:textId="77777777">
      <w:pPr>
        <w:pStyle w:val="SurAnswerCategory"/>
        <w:rPr>
          <w:rFonts w:ascii="Arial" w:hAnsi="Arial"/>
        </w:rPr>
      </w:pPr>
      <w:r w:rsidRPr="00832FB6">
        <w:rPr>
          <w:rFonts w:ascii="Wingdings" w:eastAsia="Wingdings" w:hAnsi="Wingdings" w:cs="Wingdings"/>
        </w:rPr>
        <w:t>o</w:t>
      </w:r>
      <w:r w:rsidRPr="00832FB6">
        <w:rPr>
          <w:rFonts w:ascii="Arial" w:hAnsi="Arial"/>
        </w:rPr>
        <w:tab/>
        <w:t>Other (</w:t>
      </w:r>
      <w:r w:rsidRPr="006C6F7B">
        <w:rPr>
          <w:rFonts w:cs="Arial"/>
        </w:rPr>
        <w:t>SPECIFY</w:t>
      </w:r>
      <w:r w:rsidRPr="00832FB6">
        <w:rPr>
          <w:rFonts w:ascii="Arial" w:hAnsi="Arial"/>
        </w:rPr>
        <w:t>)</w:t>
      </w:r>
      <w:r w:rsidRPr="00832FB6">
        <w:rPr>
          <w:rFonts w:ascii="Arial" w:hAnsi="Arial"/>
        </w:rPr>
        <w:tab/>
        <w:t>99</w:t>
      </w:r>
    </w:p>
    <w:p w:rsidR="00E21085" w:rsidRPr="00222236" w:rsidP="00E21085" w14:paraId="0EA551AA" w14:textId="77777777">
      <w:pPr>
        <w:pStyle w:val="SurSpecifyBox"/>
      </w:pPr>
      <w:r>
        <w:rPr>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222236">
        <w:t>Specify</w:t>
      </w:r>
      <w:r>
        <w:tab/>
      </w:r>
      <w:r w:rsidRPr="00222236">
        <w:t xml:space="preserve">(STRING </w:t>
      </w:r>
      <w:sdt>
        <w:sdtPr>
          <w:alias w:val="STRING LENGTH"/>
          <w:tag w:val="STRING LENGTH"/>
          <w:id w:val="1073630770"/>
          <w:placeholder>
            <w:docPart w:val="8DBDB0F8EE8448E3B3680751584D4679"/>
          </w:placeholder>
          <w:showingPlcHdr/>
          <w:richText/>
          <w:temporary/>
        </w:sdtPr>
        <w:sdtContent>
          <w:r w:rsidRPr="00222236">
            <w:t>(NUM)</w:t>
          </w:r>
        </w:sdtContent>
      </w:sdt>
      <w:r w:rsidRPr="00222236">
        <w:t>)</w:t>
      </w:r>
    </w:p>
    <w:p w:rsidR="00727BCE" w:rsidP="006C6F7B" w14:paraId="3A31DF35" w14:textId="6F3E9877">
      <w:pPr>
        <w:pStyle w:val="SurAnswerNoResponse"/>
        <w:rPr>
          <w:rFonts w:ascii="Arial" w:hAnsi="Arial"/>
        </w:rPr>
      </w:pPr>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0D4659" w:rsidP="004E4AE1" w14:paraId="5DD2B454" w14:textId="7B0051C7">
      <w:pPr>
        <w:pStyle w:val="SurAnswerNoResponse"/>
      </w:pPr>
      <w:r w:rsidRPr="00832FB6">
        <w:rPr>
          <w:rFonts w:ascii="Arial" w:hAnsi="Arial"/>
        </w:rPr>
        <w:t xml:space="preserve">NO </w:t>
      </w:r>
      <w:r w:rsidRPr="006C6F7B">
        <w:t>RESPONSE</w:t>
      </w:r>
      <w:r w:rsidRPr="00832FB6">
        <w:rPr>
          <w:rFonts w:ascii="Arial" w:hAnsi="Arial"/>
        </w:rPr>
        <w:tab/>
        <w:t>M</w:t>
      </w:r>
    </w:p>
    <w:p w:rsidR="00CA7131" w:rsidP="00EC69B7" w14:paraId="1E74C6A9" w14:textId="38A0D380">
      <w:pPr>
        <w:pStyle w:val="SurQuestionText"/>
        <w:spacing w:after="0"/>
        <w:rPr>
          <w:rFonts w:ascii="Arial" w:hAnsi="Arial" w:cs="Arial"/>
          <w:b w:val="0"/>
          <w:bCs/>
          <w:i/>
          <w:iCs/>
          <w:szCs w:val="20"/>
        </w:rPr>
      </w:pPr>
    </w:p>
    <w:tbl>
      <w:tblPr>
        <w:tblW w:w="5000" w:type="pct"/>
        <w:tblLook w:val="04A0"/>
      </w:tblPr>
      <w:tblGrid>
        <w:gridCol w:w="9350"/>
      </w:tblGrid>
      <w:tr w14:paraId="1ABA9D26"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E4C" w:rsidRPr="00064906" w:rsidP="00463BBA" w14:paraId="21321E21" w14:textId="77777777">
            <w:pPr>
              <w:spacing w:before="40" w:after="40" w:line="260" w:lineRule="exact"/>
              <w:rPr>
                <w:rFonts w:ascii="Arial" w:hAnsi="Arial"/>
                <w:sz w:val="20"/>
              </w:rPr>
            </w:pPr>
            <w:r>
              <w:rPr>
                <w:rFonts w:ascii="Arial" w:hAnsi="Arial"/>
                <w:sz w:val="20"/>
              </w:rPr>
              <w:t>ALL</w:t>
            </w:r>
          </w:p>
        </w:tc>
      </w:tr>
    </w:tbl>
    <w:p w:rsidR="00EC69B7" w:rsidRPr="002E38D0" w:rsidP="00AA0113" w14:paraId="7F3E2734" w14:textId="0CDE981D">
      <w:pPr>
        <w:pStyle w:val="SurQuestionText"/>
        <w:rPr>
          <w:rFonts w:ascii="Arial" w:hAnsi="Arial"/>
        </w:rPr>
      </w:pPr>
      <w:r w:rsidRPr="00612473">
        <w:rPr>
          <w:rFonts w:ascii="Arial" w:hAnsi="Arial" w:cs="Arial"/>
          <w:bCs/>
          <w:szCs w:val="20"/>
        </w:rPr>
        <w:t>B</w:t>
      </w:r>
      <w:r w:rsidR="006D79F0">
        <w:rPr>
          <w:rFonts w:ascii="Arial" w:hAnsi="Arial" w:cs="Arial"/>
          <w:bCs/>
          <w:szCs w:val="20"/>
        </w:rPr>
        <w:t>5</w:t>
      </w:r>
      <w:r w:rsidRPr="00612473">
        <w:rPr>
          <w:rFonts w:ascii="Arial" w:hAnsi="Arial" w:cs="Arial"/>
          <w:bCs/>
          <w:szCs w:val="20"/>
        </w:rPr>
        <w:t>.</w:t>
      </w:r>
      <w:r w:rsidRPr="003D1DDF">
        <w:tab/>
      </w:r>
      <w:r>
        <w:rPr>
          <w:rFonts w:ascii="Arial" w:hAnsi="Arial"/>
        </w:rPr>
        <w:t xml:space="preserve">Does </w:t>
      </w:r>
      <w:r w:rsidR="009F664F">
        <w:rPr>
          <w:rFonts w:ascii="Arial" w:hAnsi="Arial"/>
        </w:rPr>
        <w:t xml:space="preserve">the </w:t>
      </w:r>
      <w:r>
        <w:rPr>
          <w:rFonts w:ascii="Arial" w:hAnsi="Arial"/>
        </w:rPr>
        <w:t>Head Start</w:t>
      </w:r>
      <w:r w:rsidR="009F664F">
        <w:rPr>
          <w:rFonts w:ascii="Arial" w:hAnsi="Arial"/>
        </w:rPr>
        <w:t xml:space="preserve"> program</w:t>
      </w:r>
      <w:r>
        <w:rPr>
          <w:rFonts w:ascii="Arial" w:hAnsi="Arial"/>
        </w:rPr>
        <w:t xml:space="preserve"> refer families they serve to </w:t>
      </w:r>
      <w:r w:rsidR="00200515">
        <w:rPr>
          <w:rFonts w:ascii="Arial" w:hAnsi="Arial"/>
        </w:rPr>
        <w:t>your organization</w:t>
      </w:r>
      <w:r>
        <w:rPr>
          <w:rFonts w:ascii="Arial" w:hAnsi="Arial"/>
        </w:rPr>
        <w:t xml:space="preserve"> for services?</w:t>
      </w:r>
    </w:p>
    <w:p w:rsidR="00EC69B7" w:rsidRPr="002E38D0" w:rsidP="00AA0113" w14:paraId="0E72FB6B" w14:textId="77777777">
      <w:pPr>
        <w:pStyle w:val="SurAnswerCategory"/>
        <w:rPr>
          <w:rFonts w:ascii="Arial" w:hAnsi="Arial"/>
        </w:rPr>
      </w:pPr>
      <w:r w:rsidRPr="002E38D0">
        <w:rPr>
          <w:rFonts w:ascii="Wingdings" w:eastAsia="Wingdings" w:hAnsi="Wingdings" w:cs="Wingdings"/>
        </w:rPr>
        <w:t>m</w:t>
      </w:r>
      <w:r w:rsidRPr="002E38D0">
        <w:rPr>
          <w:rFonts w:ascii="Arial" w:hAnsi="Arial"/>
        </w:rPr>
        <w:tab/>
        <w:t>Yes</w:t>
      </w:r>
      <w:r w:rsidRPr="002E38D0">
        <w:rPr>
          <w:rFonts w:ascii="Arial" w:hAnsi="Arial"/>
        </w:rPr>
        <w:tab/>
        <w:t>1</w:t>
      </w:r>
    </w:p>
    <w:p w:rsidR="00EC69B7" w:rsidRPr="002E38D0" w:rsidP="00AA0113" w14:paraId="6C23DF5B" w14:textId="77777777">
      <w:pPr>
        <w:pStyle w:val="SurAnswerCategory"/>
        <w:rPr>
          <w:rFonts w:ascii="Arial" w:hAnsi="Arial"/>
        </w:rPr>
      </w:pPr>
      <w:r w:rsidRPr="002E38D0">
        <w:rPr>
          <w:rFonts w:ascii="Wingdings" w:eastAsia="Wingdings" w:hAnsi="Wingdings" w:cs="Wingdings"/>
        </w:rPr>
        <w:t>m</w:t>
      </w:r>
      <w:r w:rsidRPr="002E38D0">
        <w:rPr>
          <w:rFonts w:ascii="Arial" w:hAnsi="Arial"/>
        </w:rPr>
        <w:tab/>
        <w:t>No</w:t>
      </w:r>
      <w:r w:rsidRPr="002E38D0">
        <w:rPr>
          <w:rFonts w:ascii="Arial" w:hAnsi="Arial"/>
        </w:rPr>
        <w:tab/>
        <w:t>0</w:t>
      </w:r>
    </w:p>
    <w:p w:rsidR="00727BCE" w:rsidP="00AA0113" w14:paraId="73021D4A" w14:textId="581E6046">
      <w:pPr>
        <w:pStyle w:val="SurAnswerNoResponse"/>
      </w:pPr>
      <w:r w:rsidRPr="004E4AE1">
        <w:rPr>
          <w:rFonts w:ascii="Wingdings" w:eastAsia="Wingdings" w:hAnsi="Wingdings" w:cs="Wingdings"/>
          <w:caps w:val="0"/>
        </w:rPr>
        <w:t>m</w:t>
      </w:r>
      <w:r w:rsidRPr="005C2C75">
        <w:rPr>
          <w:rFonts w:cs="Arial"/>
        </w:rPr>
        <w:tab/>
      </w:r>
      <w:r w:rsidR="00403E3E">
        <w:rPr>
          <w:rFonts w:ascii="Arial" w:hAnsi="Arial"/>
          <w:caps w:val="0"/>
        </w:rPr>
        <w:t>D</w:t>
      </w:r>
      <w:r w:rsidRPr="00727BCE">
        <w:rPr>
          <w:rFonts w:ascii="Arial" w:hAnsi="Arial"/>
          <w:caps w:val="0"/>
        </w:rPr>
        <w:t>on’t know</w:t>
      </w:r>
      <w:r w:rsidRPr="00A37B78">
        <w:rPr>
          <w:rFonts w:ascii="Arial" w:hAnsi="Arial"/>
        </w:rPr>
        <w:tab/>
      </w:r>
      <w:r>
        <w:rPr>
          <w:rFonts w:ascii="Arial" w:hAnsi="Arial"/>
        </w:rPr>
        <w:t>D</w:t>
      </w:r>
    </w:p>
    <w:p w:rsidR="00EC69B7" w:rsidRPr="002E38D0" w:rsidP="00AA0113" w14:paraId="373C9BB2" w14:textId="3211E16F">
      <w:pPr>
        <w:pStyle w:val="SurAnswerNoResponse"/>
      </w:pPr>
      <w:r w:rsidRPr="002E38D0">
        <w:t xml:space="preserve">NO </w:t>
      </w:r>
      <w:r w:rsidRPr="00AA0113">
        <w:t>RESPONSE</w:t>
      </w:r>
      <w:r w:rsidRPr="002E38D0">
        <w:tab/>
        <w:t>M</w:t>
      </w:r>
    </w:p>
    <w:p w:rsidR="002A0E4C" w:rsidRPr="002A0E4C" w:rsidP="002A0E4C" w14:paraId="0BBBCE92" w14:textId="77777777">
      <w:pPr>
        <w:pStyle w:val="SurAnswerCategory"/>
      </w:pPr>
    </w:p>
    <w:tbl>
      <w:tblPr>
        <w:tblW w:w="5000" w:type="pct"/>
        <w:tblLook w:val="04A0"/>
      </w:tblPr>
      <w:tblGrid>
        <w:gridCol w:w="9350"/>
      </w:tblGrid>
      <w:tr w14:paraId="4B325BF0"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E4C" w:rsidRPr="00064906" w:rsidP="00463BBA" w14:paraId="368C9B66" w14:textId="77777777">
            <w:pPr>
              <w:spacing w:before="40" w:after="40" w:line="260" w:lineRule="exact"/>
              <w:rPr>
                <w:rFonts w:ascii="Arial" w:hAnsi="Arial"/>
                <w:sz w:val="20"/>
              </w:rPr>
            </w:pPr>
            <w:r>
              <w:rPr>
                <w:rFonts w:ascii="Arial" w:hAnsi="Arial"/>
                <w:sz w:val="20"/>
              </w:rPr>
              <w:t>ALL</w:t>
            </w:r>
          </w:p>
        </w:tc>
      </w:tr>
    </w:tbl>
    <w:p w:rsidR="00EC69B7" w:rsidP="00AA0113" w14:paraId="4AEE3822" w14:textId="53C43913">
      <w:pPr>
        <w:pStyle w:val="SurQuestionText"/>
        <w:rPr>
          <w:rFonts w:ascii="Arial" w:hAnsi="Arial" w:cs="Arial"/>
          <w:b w:val="0"/>
          <w:bCs/>
          <w:szCs w:val="20"/>
        </w:rPr>
      </w:pPr>
      <w:r>
        <w:rPr>
          <w:rFonts w:ascii="Arial" w:hAnsi="Arial" w:cs="Arial"/>
          <w:bCs/>
          <w:szCs w:val="20"/>
        </w:rPr>
        <w:t>B</w:t>
      </w:r>
      <w:r w:rsidR="006D79F0">
        <w:rPr>
          <w:rFonts w:ascii="Arial" w:hAnsi="Arial" w:cs="Arial"/>
          <w:bCs/>
          <w:szCs w:val="20"/>
        </w:rPr>
        <w:t>6</w:t>
      </w:r>
      <w:r>
        <w:rPr>
          <w:rFonts w:ascii="Arial" w:hAnsi="Arial" w:cs="Arial"/>
          <w:bCs/>
          <w:szCs w:val="20"/>
        </w:rPr>
        <w:t>.</w:t>
      </w:r>
      <w:r>
        <w:rPr>
          <w:rFonts w:ascii="Arial" w:hAnsi="Arial" w:cs="Arial"/>
          <w:bCs/>
          <w:szCs w:val="20"/>
        </w:rPr>
        <w:tab/>
      </w:r>
      <w:r w:rsidR="00A75536">
        <w:rPr>
          <w:rFonts w:ascii="Arial" w:hAnsi="Arial" w:cs="Arial"/>
          <w:bCs/>
          <w:szCs w:val="20"/>
        </w:rPr>
        <w:t>How does your organization generally</w:t>
      </w:r>
      <w:r>
        <w:rPr>
          <w:rFonts w:ascii="Arial" w:hAnsi="Arial" w:cs="Arial"/>
          <w:bCs/>
          <w:szCs w:val="20"/>
        </w:rPr>
        <w:t xml:space="preserve"> communicate with staff from the Head Start </w:t>
      </w:r>
      <w:r w:rsidR="002A0E4C">
        <w:rPr>
          <w:rFonts w:ascii="Arial" w:hAnsi="Arial" w:cs="Arial"/>
          <w:bCs/>
          <w:szCs w:val="20"/>
        </w:rPr>
        <w:tab/>
      </w:r>
      <w:r>
        <w:rPr>
          <w:rFonts w:ascii="Arial" w:hAnsi="Arial" w:cs="Arial"/>
          <w:bCs/>
          <w:szCs w:val="20"/>
        </w:rPr>
        <w:t xml:space="preserve">program? </w:t>
      </w:r>
    </w:p>
    <w:p w:rsidR="00EC69B7" w:rsidP="00AA0113" w14:paraId="2FEC4ADE" w14:textId="00A238A7">
      <w:pPr>
        <w:pStyle w:val="SurSelectOneMarkAll"/>
        <w:spacing w:before="0"/>
        <w:rPr>
          <w:rFonts w:ascii="Arial" w:hAnsi="Arial" w:cs="Arial"/>
          <w:i w:val="0"/>
          <w:iCs/>
          <w:sz w:val="20"/>
          <w:szCs w:val="20"/>
        </w:rPr>
      </w:pPr>
      <w:r>
        <w:rPr>
          <w:rFonts w:ascii="Arial" w:hAnsi="Arial" w:cs="Arial"/>
          <w:iCs/>
          <w:sz w:val="20"/>
          <w:szCs w:val="20"/>
        </w:rPr>
        <w:t xml:space="preserve">Select all that </w:t>
      </w:r>
      <w:r>
        <w:rPr>
          <w:rFonts w:ascii="Arial" w:hAnsi="Arial" w:cs="Arial"/>
          <w:iCs/>
          <w:sz w:val="20"/>
          <w:szCs w:val="20"/>
        </w:rPr>
        <w:t>apply</w:t>
      </w:r>
    </w:p>
    <w:p w:rsidR="00EC69B7" w:rsidRPr="00F81E1D" w:rsidP="00EC69B7" w14:paraId="1929B35D" w14:textId="35B39C67">
      <w:pPr>
        <w:pStyle w:val="SurAnswerCategory"/>
      </w:pPr>
      <w:r w:rsidRPr="00F81E1D">
        <w:rPr>
          <w:rFonts w:ascii="Wingdings" w:eastAsia="Wingdings" w:hAnsi="Wingdings" w:cs="Wingdings"/>
        </w:rPr>
        <w:t>o</w:t>
      </w:r>
      <w:r w:rsidRPr="00F81E1D">
        <w:tab/>
      </w:r>
      <w:r w:rsidRPr="00AA0113" w:rsidR="00687348">
        <w:rPr>
          <w:rFonts w:ascii="Arial" w:hAnsi="Arial"/>
        </w:rPr>
        <w:t>Phone</w:t>
      </w:r>
      <w:r w:rsidRPr="00F81E1D">
        <w:tab/>
        <w:t>1</w:t>
      </w:r>
    </w:p>
    <w:p w:rsidR="00EC69B7" w:rsidP="00AA0113" w14:paraId="6FD2C861" w14:textId="1F82E5D7">
      <w:pPr>
        <w:pStyle w:val="SurAnswerCategory"/>
        <w:rPr>
          <w:rFonts w:ascii="Arial" w:hAnsi="Arial"/>
        </w:rPr>
      </w:pPr>
      <w:r w:rsidRPr="00F81E1D">
        <w:rPr>
          <w:rFonts w:ascii="Wingdings" w:eastAsia="Wingdings" w:hAnsi="Wingdings" w:cs="Wingdings"/>
        </w:rPr>
        <w:t>o</w:t>
      </w:r>
      <w:r w:rsidRPr="00F81E1D">
        <w:rPr>
          <w:rFonts w:ascii="Arial" w:hAnsi="Arial"/>
        </w:rPr>
        <w:tab/>
      </w:r>
      <w:r w:rsidR="00A75536">
        <w:rPr>
          <w:rFonts w:ascii="Arial" w:hAnsi="Arial"/>
        </w:rPr>
        <w:t>Email</w:t>
      </w:r>
      <w:r w:rsidRPr="00F81E1D">
        <w:rPr>
          <w:rFonts w:ascii="Arial" w:hAnsi="Arial"/>
        </w:rPr>
        <w:tab/>
        <w:t>2</w:t>
      </w:r>
    </w:p>
    <w:p w:rsidR="00EC69B7" w:rsidRPr="00F81E1D" w:rsidP="00AA0113" w14:paraId="045E2A07" w14:textId="2AC8FBAB">
      <w:pPr>
        <w:pStyle w:val="SurAnswerCategory"/>
        <w:rPr>
          <w:rFonts w:ascii="Arial" w:hAnsi="Arial"/>
        </w:rPr>
      </w:pPr>
      <w:r w:rsidRPr="00F81E1D">
        <w:rPr>
          <w:rFonts w:ascii="Wingdings" w:eastAsia="Wingdings" w:hAnsi="Wingdings" w:cs="Wingdings"/>
        </w:rPr>
        <w:t>o</w:t>
      </w:r>
      <w:r w:rsidRPr="00F81E1D">
        <w:rPr>
          <w:rFonts w:ascii="Arial" w:hAnsi="Arial"/>
        </w:rPr>
        <w:tab/>
      </w:r>
      <w:r w:rsidR="00A75536">
        <w:rPr>
          <w:rFonts w:ascii="Arial" w:hAnsi="Arial"/>
        </w:rPr>
        <w:t>Text message</w:t>
      </w:r>
      <w:r w:rsidRPr="00F81E1D">
        <w:rPr>
          <w:rFonts w:ascii="Arial" w:hAnsi="Arial"/>
        </w:rPr>
        <w:tab/>
      </w:r>
      <w:r>
        <w:rPr>
          <w:rFonts w:ascii="Arial" w:hAnsi="Arial"/>
        </w:rPr>
        <w:t>3</w:t>
      </w:r>
    </w:p>
    <w:p w:rsidR="00EC69B7" w:rsidP="00AA0113" w14:paraId="2B7EFA87" w14:textId="19789B40">
      <w:pPr>
        <w:pStyle w:val="SurAnswerCategory"/>
        <w:rPr>
          <w:rFonts w:ascii="Arial" w:hAnsi="Arial"/>
        </w:rPr>
      </w:pPr>
      <w:r w:rsidRPr="00F81E1D">
        <w:rPr>
          <w:rFonts w:ascii="Wingdings" w:eastAsia="Wingdings" w:hAnsi="Wingdings" w:cs="Wingdings"/>
        </w:rPr>
        <w:t>o</w:t>
      </w:r>
      <w:r w:rsidRPr="00F81E1D">
        <w:rPr>
          <w:rFonts w:ascii="Arial" w:hAnsi="Arial"/>
        </w:rPr>
        <w:tab/>
      </w:r>
      <w:r w:rsidR="00687348">
        <w:rPr>
          <w:rFonts w:ascii="Arial" w:hAnsi="Arial"/>
        </w:rPr>
        <w:t>Virtual meetings</w:t>
      </w:r>
      <w:r w:rsidRPr="00F81E1D">
        <w:rPr>
          <w:rFonts w:ascii="Arial" w:hAnsi="Arial"/>
        </w:rPr>
        <w:tab/>
      </w:r>
      <w:r>
        <w:rPr>
          <w:rFonts w:ascii="Arial" w:hAnsi="Arial"/>
        </w:rPr>
        <w:t>4</w:t>
      </w:r>
    </w:p>
    <w:p w:rsidR="00EC69B7" w:rsidP="00AA0113" w14:paraId="415DD86C" w14:textId="2D1006DE">
      <w:pPr>
        <w:pStyle w:val="SurAnswerCategory"/>
        <w:rPr>
          <w:rFonts w:ascii="Arial" w:hAnsi="Arial"/>
        </w:rPr>
      </w:pPr>
      <w:r w:rsidRPr="00F81E1D">
        <w:rPr>
          <w:rFonts w:ascii="Wingdings" w:eastAsia="Wingdings" w:hAnsi="Wingdings" w:cs="Wingdings"/>
        </w:rPr>
        <w:t>o</w:t>
      </w:r>
      <w:r w:rsidRPr="00F81E1D">
        <w:rPr>
          <w:rFonts w:ascii="Arial" w:hAnsi="Arial"/>
        </w:rPr>
        <w:tab/>
      </w:r>
      <w:r w:rsidR="00687348">
        <w:rPr>
          <w:rFonts w:ascii="Arial" w:hAnsi="Arial"/>
        </w:rPr>
        <w:t>In</w:t>
      </w:r>
      <w:r w:rsidR="002A771C">
        <w:rPr>
          <w:rFonts w:ascii="Arial" w:hAnsi="Arial"/>
        </w:rPr>
        <w:t xml:space="preserve"> </w:t>
      </w:r>
      <w:r w:rsidR="00687348">
        <w:rPr>
          <w:rFonts w:ascii="Arial" w:hAnsi="Arial"/>
        </w:rPr>
        <w:t xml:space="preserve">person </w:t>
      </w:r>
      <w:r w:rsidR="00A75536">
        <w:rPr>
          <w:rFonts w:ascii="Arial" w:hAnsi="Arial"/>
        </w:rPr>
        <w:t>at your organization</w:t>
      </w:r>
      <w:r w:rsidRPr="00F81E1D">
        <w:rPr>
          <w:rFonts w:ascii="Arial" w:hAnsi="Arial"/>
        </w:rPr>
        <w:tab/>
      </w:r>
      <w:r>
        <w:rPr>
          <w:rFonts w:ascii="Arial" w:hAnsi="Arial"/>
        </w:rPr>
        <w:t>5</w:t>
      </w:r>
    </w:p>
    <w:p w:rsidR="00A75536" w:rsidP="00AA0113" w14:paraId="20E431F0" w14:textId="5AE43662">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In</w:t>
      </w:r>
      <w:r w:rsidR="002A771C">
        <w:rPr>
          <w:rFonts w:ascii="Arial" w:hAnsi="Arial"/>
        </w:rPr>
        <w:t xml:space="preserve"> </w:t>
      </w:r>
      <w:r>
        <w:rPr>
          <w:rFonts w:ascii="Arial" w:hAnsi="Arial"/>
        </w:rPr>
        <w:t>person at Head Start program</w:t>
      </w:r>
      <w:r w:rsidRPr="00F81E1D">
        <w:rPr>
          <w:rFonts w:ascii="Arial" w:hAnsi="Arial"/>
        </w:rPr>
        <w:tab/>
      </w:r>
      <w:r>
        <w:rPr>
          <w:rFonts w:ascii="Arial" w:hAnsi="Arial"/>
        </w:rPr>
        <w:t>6</w:t>
      </w:r>
    </w:p>
    <w:p w:rsidR="007374FE" w:rsidP="00AA0113" w14:paraId="5BC10127" w14:textId="00072F3D">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In</w:t>
      </w:r>
      <w:r w:rsidR="002A771C">
        <w:rPr>
          <w:rFonts w:ascii="Arial" w:hAnsi="Arial"/>
        </w:rPr>
        <w:t xml:space="preserve"> </w:t>
      </w:r>
      <w:r>
        <w:rPr>
          <w:rFonts w:ascii="Arial" w:hAnsi="Arial"/>
        </w:rPr>
        <w:t>person at community events that Head Start program also attends</w:t>
      </w:r>
      <w:r w:rsidRPr="00F81E1D">
        <w:rPr>
          <w:rFonts w:ascii="Arial" w:hAnsi="Arial"/>
        </w:rPr>
        <w:tab/>
      </w:r>
      <w:r>
        <w:rPr>
          <w:rFonts w:ascii="Arial" w:hAnsi="Arial"/>
        </w:rPr>
        <w:t>7</w:t>
      </w:r>
    </w:p>
    <w:p w:rsidR="00687348" w:rsidRPr="00F81E1D" w:rsidP="00AA0113" w14:paraId="5CBAF7F5" w14:textId="702BA1B7">
      <w:pPr>
        <w:pStyle w:val="SurAnswerCategory"/>
        <w:rPr>
          <w:rFonts w:ascii="Arial" w:hAnsi="Arial"/>
        </w:rPr>
      </w:pPr>
      <w:r w:rsidRPr="00F81E1D">
        <w:rPr>
          <w:rFonts w:ascii="Wingdings" w:eastAsia="Wingdings" w:hAnsi="Wingdings" w:cs="Wingdings"/>
        </w:rPr>
        <w:t>o</w:t>
      </w:r>
      <w:r w:rsidRPr="00F81E1D">
        <w:rPr>
          <w:rFonts w:ascii="Arial" w:hAnsi="Arial"/>
        </w:rPr>
        <w:tab/>
        <w:t>Other (SPECIFY)</w:t>
      </w:r>
      <w:r w:rsidRPr="00F81E1D">
        <w:rPr>
          <w:rFonts w:ascii="Arial" w:hAnsi="Arial"/>
        </w:rPr>
        <w:tab/>
        <w:t>99</w:t>
      </w:r>
    </w:p>
    <w:p w:rsidR="00E21085" w:rsidRPr="00222236" w:rsidP="00E21085" w14:paraId="1832FFE9" w14:textId="77777777">
      <w:pPr>
        <w:pStyle w:val="SurSpecifyBox"/>
      </w:pPr>
      <w:r>
        <w:rPr>
          <w:noProof/>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222236">
        <w:t>Specify</w:t>
      </w:r>
      <w:r>
        <w:tab/>
      </w:r>
      <w:r w:rsidRPr="00222236">
        <w:t xml:space="preserve">(STRING </w:t>
      </w:r>
      <w:sdt>
        <w:sdtPr>
          <w:alias w:val="STRING LENGTH"/>
          <w:tag w:val="STRING LENGTH"/>
          <w:id w:val="1970241451"/>
          <w:placeholder>
            <w:docPart w:val="9A199F644B65414D9221EF42F7E3697E"/>
          </w:placeholder>
          <w:showingPlcHdr/>
          <w:richText/>
          <w:temporary/>
        </w:sdtPr>
        <w:sdtContent>
          <w:r w:rsidRPr="00222236">
            <w:t>(NUM)</w:t>
          </w:r>
        </w:sdtContent>
      </w:sdt>
      <w:r w:rsidRPr="00222236">
        <w:t>)</w:t>
      </w:r>
    </w:p>
    <w:p w:rsidR="00727BCE" w:rsidP="00AA0113" w14:paraId="2C55A2BF" w14:textId="7EA27E9D">
      <w:pPr>
        <w:pStyle w:val="SurAnswerNoResponse"/>
      </w:pPr>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2A771C" w:rsidP="00AA0113" w14:paraId="1F55ED88" w14:textId="6CA2604F">
      <w:pPr>
        <w:pStyle w:val="SurAnswerNoResponse"/>
      </w:pPr>
      <w:r w:rsidRPr="002E38D0">
        <w:t xml:space="preserve">NO </w:t>
      </w:r>
      <w:r w:rsidRPr="00AA0113">
        <w:t>RESPONSE</w:t>
      </w:r>
      <w:r w:rsidRPr="002E38D0">
        <w:tab/>
        <w:t>M</w:t>
      </w:r>
    </w:p>
    <w:p w:rsidR="002177FD" w:rsidRPr="002E38D0" w:rsidP="00AA0113" w14:paraId="22FD064D" w14:textId="77777777">
      <w:pPr>
        <w:pStyle w:val="SurAnswerNoResponse"/>
      </w:pPr>
    </w:p>
    <w:p w:rsidR="002A0E4C" w:rsidRPr="002A0E4C" w:rsidP="002A0E4C" w14:paraId="24CFBCB5" w14:textId="77777777">
      <w:pPr>
        <w:pStyle w:val="SurAnswerCategory"/>
      </w:pPr>
    </w:p>
    <w:tbl>
      <w:tblPr>
        <w:tblW w:w="5000" w:type="pct"/>
        <w:tblLook w:val="04A0"/>
      </w:tblPr>
      <w:tblGrid>
        <w:gridCol w:w="9350"/>
      </w:tblGrid>
      <w:tr w14:paraId="2FF2E53B"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E4C" w:rsidRPr="00064906" w:rsidP="00463BBA" w14:paraId="083D3A51" w14:textId="77777777">
            <w:pPr>
              <w:spacing w:before="40" w:after="40" w:line="260" w:lineRule="exact"/>
              <w:rPr>
                <w:rFonts w:ascii="Arial" w:hAnsi="Arial"/>
                <w:sz w:val="20"/>
              </w:rPr>
            </w:pPr>
            <w:r>
              <w:rPr>
                <w:rFonts w:ascii="Arial" w:hAnsi="Arial"/>
                <w:sz w:val="20"/>
              </w:rPr>
              <w:t>ALL</w:t>
            </w:r>
          </w:p>
        </w:tc>
      </w:tr>
    </w:tbl>
    <w:p w:rsidR="00253BBB" w:rsidP="25013489" w14:paraId="69409CF4" w14:textId="67C92CCF">
      <w:pPr>
        <w:pStyle w:val="SurQuestionText"/>
        <w:rPr>
          <w:rFonts w:ascii="Arial" w:hAnsi="Arial" w:cs="Arial"/>
          <w:b w:val="0"/>
        </w:rPr>
      </w:pPr>
      <w:r w:rsidRPr="170DE566">
        <w:rPr>
          <w:rFonts w:ascii="Arial" w:hAnsi="Arial" w:cs="Arial"/>
        </w:rPr>
        <w:t>B</w:t>
      </w:r>
      <w:r w:rsidRPr="170DE566" w:rsidR="006D79F0">
        <w:rPr>
          <w:rFonts w:ascii="Arial" w:hAnsi="Arial" w:cs="Arial"/>
        </w:rPr>
        <w:t>7</w:t>
      </w:r>
      <w:r w:rsidRPr="170DE566">
        <w:rPr>
          <w:rFonts w:ascii="Arial" w:hAnsi="Arial" w:cs="Arial"/>
        </w:rPr>
        <w:t>.</w:t>
      </w:r>
      <w:r>
        <w:tab/>
      </w:r>
      <w:r w:rsidRPr="170DE566" w:rsidR="00F46B18">
        <w:rPr>
          <w:rFonts w:ascii="Arial" w:hAnsi="Arial" w:cs="Arial"/>
        </w:rPr>
        <w:t>About how often does your</w:t>
      </w:r>
      <w:r w:rsidRPr="170DE566" w:rsidR="0098504C">
        <w:rPr>
          <w:rFonts w:ascii="Arial" w:hAnsi="Arial" w:cs="Arial"/>
        </w:rPr>
        <w:t xml:space="preserve"> organization </w:t>
      </w:r>
      <w:r w:rsidRPr="170DE566">
        <w:rPr>
          <w:rFonts w:ascii="Arial" w:hAnsi="Arial" w:cs="Arial"/>
        </w:rPr>
        <w:t>communicate with staff from the Head Start program?</w:t>
      </w:r>
    </w:p>
    <w:p w:rsidR="00253BBB" w:rsidRPr="00AA0113" w:rsidP="00253BBB" w14:paraId="0DFFCF7D" w14:textId="77777777">
      <w:pPr>
        <w:pStyle w:val="SurSelectOneMarkAll"/>
        <w:spacing w:before="0"/>
        <w:rPr>
          <w:rFonts w:ascii="Arial" w:hAnsi="Arial" w:cs="Arial"/>
          <w:iCs/>
          <w:sz w:val="20"/>
          <w:szCs w:val="20"/>
        </w:rPr>
      </w:pPr>
      <w:bookmarkStart w:id="7" w:name="_Hlk156924692"/>
      <w:r w:rsidRPr="00AA0113">
        <w:rPr>
          <w:rFonts w:ascii="Arial" w:hAnsi="Arial" w:cs="Arial"/>
          <w:iCs/>
          <w:sz w:val="20"/>
          <w:szCs w:val="20"/>
        </w:rPr>
        <w:t xml:space="preserve">Select one </w:t>
      </w:r>
      <w:r w:rsidRPr="00AA0113">
        <w:rPr>
          <w:rFonts w:ascii="Arial" w:hAnsi="Arial" w:cs="Arial"/>
          <w:iCs/>
          <w:sz w:val="20"/>
          <w:szCs w:val="20"/>
        </w:rPr>
        <w:t>only</w:t>
      </w:r>
    </w:p>
    <w:p w:rsidR="00253BBB" w:rsidRPr="00A37B78" w:rsidP="00AA0113" w14:paraId="29C793F3" w14:textId="77777777">
      <w:pPr>
        <w:pStyle w:val="SurAnswerCategory"/>
        <w:rPr>
          <w:rFonts w:ascii="Arial" w:hAnsi="Arial"/>
        </w:rPr>
      </w:pPr>
      <w:bookmarkStart w:id="8" w:name="_Hlk147397662"/>
      <w:r w:rsidRPr="00A37B78">
        <w:rPr>
          <w:rFonts w:ascii="Wingdings" w:eastAsia="Wingdings" w:hAnsi="Wingdings" w:cs="Wingdings"/>
        </w:rPr>
        <w:t>m</w:t>
      </w:r>
      <w:r w:rsidRPr="00A37B78">
        <w:rPr>
          <w:rFonts w:ascii="Arial" w:hAnsi="Arial"/>
        </w:rPr>
        <w:tab/>
      </w:r>
      <w:bookmarkStart w:id="9" w:name="_Hlk147397652"/>
      <w:r w:rsidR="00EC2A0C">
        <w:rPr>
          <w:rFonts w:ascii="Arial" w:hAnsi="Arial"/>
        </w:rPr>
        <w:t>Daily</w:t>
      </w:r>
      <w:r w:rsidRPr="00A37B78">
        <w:rPr>
          <w:rFonts w:ascii="Arial" w:hAnsi="Arial"/>
        </w:rPr>
        <w:tab/>
        <w:t>1</w:t>
      </w:r>
      <w:bookmarkEnd w:id="9"/>
    </w:p>
    <w:bookmarkEnd w:id="8"/>
    <w:p w:rsidR="00253BBB" w:rsidP="00AA0113" w14:paraId="6883AB30" w14:textId="2BC8FEC8">
      <w:pPr>
        <w:pStyle w:val="SurAnswerCategory"/>
        <w:rPr>
          <w:rFonts w:ascii="Arial" w:hAnsi="Arial"/>
          <w:szCs w:val="20"/>
        </w:rPr>
      </w:pPr>
      <w:r w:rsidRPr="72F8FAF7">
        <w:rPr>
          <w:rFonts w:ascii="Wingdings" w:eastAsia="Wingdings" w:hAnsi="Wingdings" w:cs="Wingdings"/>
          <w:szCs w:val="20"/>
        </w:rPr>
        <w:t>m</w:t>
      </w:r>
      <w:r>
        <w:tab/>
      </w:r>
      <w:r w:rsidR="00CA77F0">
        <w:t xml:space="preserve">Two to three times </w:t>
      </w:r>
      <w:r w:rsidR="0098504C">
        <w:rPr>
          <w:rFonts w:ascii="Arial" w:hAnsi="Arial"/>
          <w:szCs w:val="20"/>
        </w:rPr>
        <w:t>a</w:t>
      </w:r>
      <w:r w:rsidRPr="72F8FAF7" w:rsidR="00EC2A0C">
        <w:rPr>
          <w:rFonts w:ascii="Arial" w:hAnsi="Arial"/>
          <w:szCs w:val="20"/>
        </w:rPr>
        <w:t xml:space="preserve"> week</w:t>
      </w:r>
      <w:r>
        <w:tab/>
      </w:r>
      <w:r w:rsidRPr="72F8FAF7">
        <w:rPr>
          <w:rFonts w:ascii="Arial" w:hAnsi="Arial"/>
          <w:szCs w:val="20"/>
        </w:rPr>
        <w:t>2</w:t>
      </w:r>
    </w:p>
    <w:p w:rsidR="00CA77F0" w:rsidRPr="00CA77F0" w:rsidP="00CA77F0" w14:paraId="0DA3FF16" w14:textId="13D6D518">
      <w:pPr>
        <w:pStyle w:val="SurAnswerCategory"/>
        <w:rPr>
          <w:rFonts w:ascii="Arial" w:hAnsi="Arial"/>
        </w:rPr>
      </w:pPr>
      <w:r w:rsidRPr="00A37B78">
        <w:rPr>
          <w:rFonts w:ascii="Wingdings" w:eastAsia="Wingdings" w:hAnsi="Wingdings" w:cs="Wingdings"/>
        </w:rPr>
        <w:t>m</w:t>
      </w:r>
      <w:r w:rsidRPr="00A37B78">
        <w:rPr>
          <w:rFonts w:ascii="Arial" w:hAnsi="Arial"/>
        </w:rPr>
        <w:tab/>
      </w:r>
      <w:r>
        <w:rPr>
          <w:rFonts w:ascii="Arial" w:hAnsi="Arial"/>
        </w:rPr>
        <w:t>Once a week</w:t>
      </w:r>
      <w:r w:rsidRPr="00A37B78">
        <w:rPr>
          <w:rFonts w:ascii="Arial" w:hAnsi="Arial"/>
        </w:rPr>
        <w:tab/>
      </w:r>
      <w:r w:rsidR="00834061">
        <w:rPr>
          <w:rFonts w:ascii="Arial" w:hAnsi="Arial"/>
        </w:rPr>
        <w:t>3</w:t>
      </w:r>
    </w:p>
    <w:p w:rsidR="00253BBB" w:rsidRPr="00A37B78" w:rsidP="00AA0113" w14:paraId="33755364" w14:textId="42A8C384">
      <w:pPr>
        <w:pStyle w:val="SurAnswerCategory"/>
        <w:rPr>
          <w:rFonts w:ascii="Arial" w:hAnsi="Arial"/>
        </w:rPr>
      </w:pPr>
      <w:r w:rsidRPr="00A37B78">
        <w:rPr>
          <w:rFonts w:ascii="Wingdings" w:eastAsia="Wingdings" w:hAnsi="Wingdings" w:cs="Wingdings"/>
        </w:rPr>
        <w:t>m</w:t>
      </w:r>
      <w:r w:rsidRPr="00A37B78">
        <w:rPr>
          <w:rFonts w:ascii="Arial" w:hAnsi="Arial"/>
        </w:rPr>
        <w:tab/>
      </w:r>
      <w:r w:rsidR="00CA77F0">
        <w:rPr>
          <w:rFonts w:ascii="Arial" w:hAnsi="Arial"/>
        </w:rPr>
        <w:t>Two to three times a month</w:t>
      </w:r>
      <w:r w:rsidRPr="00A37B78">
        <w:rPr>
          <w:rFonts w:ascii="Arial" w:hAnsi="Arial"/>
        </w:rPr>
        <w:tab/>
      </w:r>
      <w:r w:rsidR="00834061">
        <w:rPr>
          <w:rFonts w:ascii="Arial" w:hAnsi="Arial"/>
        </w:rPr>
        <w:t>4</w:t>
      </w:r>
    </w:p>
    <w:p w:rsidR="00CA77F0" w:rsidRPr="00A37B78" w:rsidP="00CA77F0" w14:paraId="4F976CD8" w14:textId="5F6172DF">
      <w:pPr>
        <w:pStyle w:val="SurAnswerCategory"/>
        <w:rPr>
          <w:rFonts w:ascii="Arial" w:hAnsi="Arial"/>
        </w:rPr>
      </w:pPr>
      <w:r w:rsidRPr="00A37B78">
        <w:rPr>
          <w:rFonts w:ascii="Wingdings" w:eastAsia="Wingdings" w:hAnsi="Wingdings" w:cs="Wingdings"/>
        </w:rPr>
        <w:t>m</w:t>
      </w:r>
      <w:r w:rsidRPr="00A37B78">
        <w:rPr>
          <w:rFonts w:ascii="Arial" w:hAnsi="Arial"/>
        </w:rPr>
        <w:tab/>
      </w:r>
      <w:r>
        <w:rPr>
          <w:rFonts w:ascii="Arial" w:hAnsi="Arial"/>
        </w:rPr>
        <w:t>Once a month</w:t>
      </w:r>
      <w:r w:rsidRPr="00A37B78">
        <w:rPr>
          <w:rFonts w:ascii="Arial" w:hAnsi="Arial"/>
        </w:rPr>
        <w:tab/>
      </w:r>
      <w:r w:rsidR="00834061">
        <w:rPr>
          <w:rFonts w:ascii="Arial" w:hAnsi="Arial"/>
        </w:rPr>
        <w:t>5</w:t>
      </w:r>
    </w:p>
    <w:p w:rsidR="007374FE" w:rsidRPr="00A37B78" w:rsidP="00AA0113" w14:paraId="26AE28C6" w14:textId="3880BFA3">
      <w:pPr>
        <w:pStyle w:val="SurAnswerCategory"/>
        <w:rPr>
          <w:rFonts w:ascii="Arial" w:hAnsi="Arial"/>
        </w:rPr>
      </w:pPr>
      <w:bookmarkStart w:id="10" w:name="_Hlk147507807"/>
      <w:r w:rsidRPr="00A37B78">
        <w:rPr>
          <w:rFonts w:ascii="Wingdings" w:eastAsia="Wingdings" w:hAnsi="Wingdings" w:cs="Wingdings"/>
        </w:rPr>
        <w:t>m</w:t>
      </w:r>
      <w:r w:rsidRPr="00A37B78">
        <w:rPr>
          <w:rFonts w:ascii="Arial" w:hAnsi="Arial"/>
        </w:rPr>
        <w:tab/>
      </w:r>
      <w:r>
        <w:rPr>
          <w:rFonts w:ascii="Arial" w:hAnsi="Arial"/>
        </w:rPr>
        <w:t>A few times per year</w:t>
      </w:r>
      <w:r w:rsidRPr="00A37B78">
        <w:rPr>
          <w:rFonts w:ascii="Arial" w:hAnsi="Arial"/>
        </w:rPr>
        <w:tab/>
      </w:r>
      <w:r w:rsidR="00834061">
        <w:rPr>
          <w:rFonts w:ascii="Arial" w:hAnsi="Arial"/>
        </w:rPr>
        <w:t>6</w:t>
      </w:r>
      <w:bookmarkEnd w:id="10"/>
    </w:p>
    <w:p w:rsidR="00727BCE" w:rsidP="00AA0113" w14:paraId="760A27B2" w14:textId="734237C5">
      <w:pPr>
        <w:pStyle w:val="SurAnswerNoResponse"/>
      </w:pPr>
      <w:r w:rsidRPr="004E4AE1">
        <w:rPr>
          <w:rFonts w:ascii="Wingdings" w:eastAsia="Wingdings" w:hAnsi="Wingdings" w:cs="Wingdings"/>
          <w:caps w:val="0"/>
        </w:rPr>
        <w:t>m</w:t>
      </w:r>
      <w:r w:rsidRPr="005C2C75">
        <w:rPr>
          <w:rFonts w:cs="Arial"/>
        </w:rPr>
        <w:tab/>
      </w:r>
      <w:r w:rsidR="00403E3E">
        <w:rPr>
          <w:rFonts w:ascii="Arial" w:hAnsi="Arial"/>
          <w:caps w:val="0"/>
        </w:rPr>
        <w:t>D</w:t>
      </w:r>
      <w:r w:rsidRPr="00727BCE">
        <w:rPr>
          <w:rFonts w:ascii="Arial" w:hAnsi="Arial"/>
          <w:caps w:val="0"/>
        </w:rPr>
        <w:t>on’t know</w:t>
      </w:r>
      <w:r w:rsidRPr="00A37B78">
        <w:rPr>
          <w:rFonts w:ascii="Arial" w:hAnsi="Arial"/>
        </w:rPr>
        <w:tab/>
      </w:r>
      <w:r>
        <w:rPr>
          <w:rFonts w:ascii="Arial" w:hAnsi="Arial"/>
        </w:rPr>
        <w:t>D</w:t>
      </w:r>
    </w:p>
    <w:p w:rsidR="00253BBB" w:rsidRPr="002A4C8D" w:rsidP="00AA0113" w14:paraId="0D8DB598" w14:textId="7D63BB02">
      <w:pPr>
        <w:pStyle w:val="SurAnswerNoResponse"/>
      </w:pPr>
      <w:r w:rsidRPr="002E38D0">
        <w:t xml:space="preserve">NO </w:t>
      </w:r>
      <w:r w:rsidRPr="00AA0113">
        <w:t>RESPONSE</w:t>
      </w:r>
      <w:r w:rsidRPr="002E38D0">
        <w:tab/>
        <w:t>M</w:t>
      </w:r>
    </w:p>
    <w:bookmarkEnd w:id="7"/>
    <w:p w:rsidR="00955B56" w:rsidP="00955B56" w14:paraId="0410B42D" w14:textId="77777777">
      <w:pPr>
        <w:spacing w:line="240" w:lineRule="auto"/>
        <w:rPr>
          <w:rFonts w:ascii="Arial" w:hAnsi="Arial" w:cs="Arial"/>
          <w:i/>
          <w:iCs/>
          <w:sz w:val="20"/>
          <w:szCs w:val="20"/>
        </w:rPr>
      </w:pPr>
    </w:p>
    <w:tbl>
      <w:tblPr>
        <w:tblW w:w="5000" w:type="pct"/>
        <w:tblLook w:val="04A0"/>
      </w:tblPr>
      <w:tblGrid>
        <w:gridCol w:w="9350"/>
      </w:tblGrid>
      <w:tr w14:paraId="2EAF9A4D"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6CDF" w:rsidRPr="00064906" w:rsidP="00463BBA" w14:paraId="0799B489" w14:textId="77777777">
            <w:pPr>
              <w:spacing w:before="40" w:after="40" w:line="260" w:lineRule="exact"/>
              <w:rPr>
                <w:rFonts w:ascii="Arial" w:hAnsi="Arial"/>
                <w:sz w:val="20"/>
              </w:rPr>
            </w:pPr>
            <w:r>
              <w:rPr>
                <w:rFonts w:ascii="Arial" w:hAnsi="Arial"/>
                <w:sz w:val="20"/>
              </w:rPr>
              <w:t>ALL</w:t>
            </w:r>
          </w:p>
        </w:tc>
      </w:tr>
    </w:tbl>
    <w:p w:rsidR="00955B56" w:rsidP="6D8028DB" w14:paraId="05F71FAE" w14:textId="7FDF5E21">
      <w:pPr>
        <w:pStyle w:val="SurQuestionText"/>
        <w:rPr>
          <w:rFonts w:ascii="Arial" w:hAnsi="Arial" w:cs="Arial"/>
          <w:b w:val="0"/>
        </w:rPr>
      </w:pPr>
      <w:r w:rsidRPr="170DE566">
        <w:rPr>
          <w:rFonts w:ascii="Arial" w:hAnsi="Arial" w:cs="Arial"/>
        </w:rPr>
        <w:t>B</w:t>
      </w:r>
      <w:r w:rsidRPr="170DE566" w:rsidR="006D79F0">
        <w:rPr>
          <w:rFonts w:ascii="Arial" w:hAnsi="Arial" w:cs="Arial"/>
        </w:rPr>
        <w:t>8</w:t>
      </w:r>
      <w:r w:rsidRPr="170DE566">
        <w:rPr>
          <w:rFonts w:ascii="Arial" w:hAnsi="Arial" w:cs="Arial"/>
        </w:rPr>
        <w:t>.</w:t>
      </w:r>
      <w:r>
        <w:tab/>
      </w:r>
      <w:r w:rsidRPr="170DE566" w:rsidR="007076D5">
        <w:rPr>
          <w:rFonts w:ascii="Arial" w:hAnsi="Arial" w:cs="Arial"/>
        </w:rPr>
        <w:t xml:space="preserve">What topics does </w:t>
      </w:r>
      <w:r w:rsidRPr="170DE566" w:rsidR="00766511">
        <w:rPr>
          <w:rFonts w:ascii="Arial" w:hAnsi="Arial" w:cs="Arial"/>
        </w:rPr>
        <w:t>your organization</w:t>
      </w:r>
      <w:r w:rsidRPr="170DE566" w:rsidR="007076D5">
        <w:rPr>
          <w:rFonts w:ascii="Arial" w:hAnsi="Arial" w:cs="Arial"/>
        </w:rPr>
        <w:t xml:space="preserve"> typically discuss </w:t>
      </w:r>
      <w:r w:rsidRPr="170DE566" w:rsidR="00C81B14">
        <w:rPr>
          <w:rFonts w:ascii="Arial" w:hAnsi="Arial" w:cs="Arial"/>
        </w:rPr>
        <w:t>and work on</w:t>
      </w:r>
      <w:r w:rsidRPr="170DE566" w:rsidR="007076D5">
        <w:rPr>
          <w:rFonts w:ascii="Arial" w:hAnsi="Arial" w:cs="Arial"/>
        </w:rPr>
        <w:t xml:space="preserve"> with the Head Start program</w:t>
      </w:r>
      <w:r w:rsidRPr="170DE566">
        <w:rPr>
          <w:rFonts w:ascii="Arial" w:hAnsi="Arial" w:cs="Arial"/>
        </w:rPr>
        <w:t xml:space="preserve">? </w:t>
      </w:r>
    </w:p>
    <w:p w:rsidR="00C81B14" w:rsidRPr="00AA0113" w:rsidP="00AA0113" w14:paraId="3AEF6581" w14:textId="77777777">
      <w:pPr>
        <w:pStyle w:val="SurSelectOneMarkAll"/>
        <w:spacing w:before="0"/>
        <w:rPr>
          <w:rFonts w:ascii="Arial" w:hAnsi="Arial" w:cs="Arial"/>
          <w:iCs/>
          <w:sz w:val="20"/>
          <w:szCs w:val="20"/>
        </w:rPr>
      </w:pPr>
      <w:r w:rsidRPr="00AA0113">
        <w:rPr>
          <w:rFonts w:ascii="Arial" w:hAnsi="Arial" w:cs="Arial"/>
          <w:iCs/>
          <w:sz w:val="20"/>
          <w:szCs w:val="20"/>
        </w:rPr>
        <w:t xml:space="preserve">Select all that </w:t>
      </w:r>
      <w:r w:rsidRPr="00AA0113">
        <w:rPr>
          <w:rFonts w:ascii="Arial" w:hAnsi="Arial" w:cs="Arial"/>
          <w:iCs/>
          <w:sz w:val="20"/>
          <w:szCs w:val="20"/>
        </w:rPr>
        <w:t>apply</w:t>
      </w:r>
    </w:p>
    <w:p w:rsidR="00C81B14" w:rsidRPr="00755971" w:rsidP="00C81B14" w14:paraId="0D15CB2D" w14:textId="44EFD7C6">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Needs of families </w:t>
      </w:r>
      <w:r w:rsidR="00B17979">
        <w:rPr>
          <w:rFonts w:cs="Arial"/>
        </w:rPr>
        <w:t>whom</w:t>
      </w:r>
      <w:r>
        <w:rPr>
          <w:rFonts w:cs="Arial"/>
        </w:rPr>
        <w:t xml:space="preserve"> </w:t>
      </w:r>
      <w:r w:rsidR="00BD0427">
        <w:rPr>
          <w:rFonts w:cs="Arial"/>
        </w:rPr>
        <w:t>your organization</w:t>
      </w:r>
      <w:r>
        <w:rPr>
          <w:rFonts w:cs="Arial"/>
        </w:rPr>
        <w:t xml:space="preserve"> refers to </w:t>
      </w:r>
      <w:r w:rsidR="00BD0427">
        <w:rPr>
          <w:rFonts w:cs="Arial"/>
        </w:rPr>
        <w:t>Head Start</w:t>
      </w:r>
      <w:r w:rsidRPr="00755971">
        <w:rPr>
          <w:rFonts w:cs="Arial"/>
        </w:rPr>
        <w:tab/>
        <w:t>1</w:t>
      </w:r>
    </w:p>
    <w:p w:rsidR="00C81B14" w:rsidP="00C81B14" w14:paraId="18203180" w14:textId="077CC7DA">
      <w:pPr>
        <w:pStyle w:val="SurAnswerCategory"/>
        <w:rPr>
          <w:rFonts w:cs="Arial"/>
        </w:rPr>
      </w:pPr>
      <w:r w:rsidRPr="00755971">
        <w:rPr>
          <w:rFonts w:ascii="Wingdings" w:eastAsia="Wingdings" w:hAnsi="Wingdings" w:cs="Wingdings"/>
        </w:rPr>
        <w:t>o</w:t>
      </w:r>
      <w:r w:rsidRPr="00755971">
        <w:rPr>
          <w:rFonts w:cs="Arial"/>
        </w:rPr>
        <w:tab/>
      </w:r>
      <w:r>
        <w:rPr>
          <w:rFonts w:cs="Arial"/>
        </w:rPr>
        <w:t>Needs of families</w:t>
      </w:r>
      <w:r w:rsidR="00BD0427">
        <w:rPr>
          <w:rFonts w:cs="Arial"/>
        </w:rPr>
        <w:t xml:space="preserve"> enrolled in Head Start</w:t>
      </w:r>
      <w:r w:rsidRPr="00755971">
        <w:rPr>
          <w:rFonts w:cs="Arial"/>
        </w:rPr>
        <w:tab/>
        <w:t>2</w:t>
      </w:r>
    </w:p>
    <w:p w:rsidR="00C81B14" w:rsidRPr="00755971" w:rsidP="00C81B14" w14:paraId="2617BF2A" w14:textId="4F7DE6CF">
      <w:pPr>
        <w:pStyle w:val="SurAnswerCategory"/>
        <w:rPr>
          <w:rFonts w:cs="Arial"/>
        </w:rPr>
      </w:pPr>
      <w:r w:rsidRPr="00755971">
        <w:rPr>
          <w:rFonts w:ascii="Wingdings" w:eastAsia="Wingdings" w:hAnsi="Wingdings" w:cs="Wingdings"/>
        </w:rPr>
        <w:t>o</w:t>
      </w:r>
      <w:r w:rsidRPr="00755971">
        <w:rPr>
          <w:rFonts w:cs="Arial"/>
        </w:rPr>
        <w:tab/>
      </w:r>
      <w:r w:rsidR="00CB5797">
        <w:rPr>
          <w:rFonts w:cs="Arial"/>
        </w:rPr>
        <w:t>Identifying</w:t>
      </w:r>
      <w:r>
        <w:rPr>
          <w:rFonts w:cs="Arial"/>
        </w:rPr>
        <w:t xml:space="preserve"> </w:t>
      </w:r>
      <w:r w:rsidR="006611DB">
        <w:rPr>
          <w:rFonts w:cs="Arial"/>
        </w:rPr>
        <w:t xml:space="preserve">Head Start </w:t>
      </w:r>
      <w:r>
        <w:rPr>
          <w:rFonts w:cs="Arial"/>
        </w:rPr>
        <w:t>eligible families for recruitment</w:t>
      </w:r>
      <w:r w:rsidR="00BD0427">
        <w:rPr>
          <w:rFonts w:cs="Arial"/>
        </w:rPr>
        <w:t xml:space="preserve"> </w:t>
      </w:r>
      <w:r w:rsidR="00CB5797">
        <w:rPr>
          <w:rFonts w:cs="Arial"/>
        </w:rPr>
        <w:t>in</w:t>
      </w:r>
      <w:r w:rsidR="00BD0427">
        <w:rPr>
          <w:rFonts w:cs="Arial"/>
        </w:rPr>
        <w:t>to Head Start</w:t>
      </w:r>
      <w:r w:rsidRPr="00755971">
        <w:rPr>
          <w:rFonts w:cs="Arial"/>
        </w:rPr>
        <w:tab/>
        <w:t>3</w:t>
      </w:r>
    </w:p>
    <w:p w:rsidR="00C81B14" w:rsidRPr="00755971" w:rsidP="00C81B14" w14:paraId="780D628E" w14:textId="694E2486">
      <w:pPr>
        <w:pStyle w:val="SurAnswerCategory"/>
        <w:rPr>
          <w:rFonts w:cs="Arial"/>
        </w:rPr>
      </w:pPr>
      <w:r w:rsidRPr="00755971">
        <w:rPr>
          <w:rFonts w:ascii="Wingdings" w:eastAsia="Wingdings" w:hAnsi="Wingdings" w:cs="Wingdings"/>
        </w:rPr>
        <w:t>o</w:t>
      </w:r>
      <w:r w:rsidRPr="00755971">
        <w:rPr>
          <w:rFonts w:cs="Arial"/>
        </w:rPr>
        <w:tab/>
      </w:r>
      <w:r>
        <w:rPr>
          <w:rFonts w:cs="Arial"/>
        </w:rPr>
        <w:t>Waitlist procedures</w:t>
      </w:r>
      <w:r w:rsidR="00BD0427">
        <w:rPr>
          <w:rFonts w:cs="Arial"/>
        </w:rPr>
        <w:t xml:space="preserve"> for Head Start</w:t>
      </w:r>
      <w:r w:rsidRPr="00755971">
        <w:rPr>
          <w:rFonts w:cs="Arial"/>
        </w:rPr>
        <w:tab/>
      </w:r>
      <w:r>
        <w:rPr>
          <w:rFonts w:cs="Arial"/>
        </w:rPr>
        <w:t>4</w:t>
      </w:r>
    </w:p>
    <w:p w:rsidR="00C81B14" w:rsidP="00C81B14" w14:paraId="348AD98C" w14:textId="372B1A11">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Waitlist status of </w:t>
      </w:r>
      <w:r w:rsidR="00BD0427">
        <w:rPr>
          <w:rFonts w:cs="Arial"/>
        </w:rPr>
        <w:t>Head Start</w:t>
      </w:r>
      <w:r>
        <w:rPr>
          <w:rFonts w:cs="Arial"/>
        </w:rPr>
        <w:t xml:space="preserve"> </w:t>
      </w:r>
      <w:r w:rsidR="00EA397F">
        <w:rPr>
          <w:rFonts w:cs="Arial"/>
        </w:rPr>
        <w:t xml:space="preserve">eligible </w:t>
      </w:r>
      <w:r>
        <w:rPr>
          <w:rFonts w:cs="Arial"/>
        </w:rPr>
        <w:t>families</w:t>
      </w:r>
      <w:r w:rsidRPr="00755971">
        <w:rPr>
          <w:rFonts w:cs="Arial"/>
        </w:rPr>
        <w:tab/>
      </w:r>
      <w:r>
        <w:rPr>
          <w:rFonts w:cs="Arial"/>
        </w:rPr>
        <w:t>5</w:t>
      </w:r>
    </w:p>
    <w:p w:rsidR="00C81B14" w:rsidP="00C81B14" w14:paraId="4DC8A25B" w14:textId="04A23F7D">
      <w:pPr>
        <w:pStyle w:val="SurAnswerCategory"/>
        <w:rPr>
          <w:rFonts w:cs="Arial"/>
        </w:rPr>
      </w:pPr>
      <w:r w:rsidRPr="00755971">
        <w:rPr>
          <w:rFonts w:ascii="Wingdings" w:eastAsia="Wingdings" w:hAnsi="Wingdings" w:cs="Wingdings"/>
        </w:rPr>
        <w:t>o</w:t>
      </w:r>
      <w:r w:rsidRPr="00755971">
        <w:rPr>
          <w:rFonts w:cs="Arial"/>
        </w:rPr>
        <w:tab/>
      </w:r>
      <w:r>
        <w:rPr>
          <w:rFonts w:cs="Arial"/>
        </w:rPr>
        <w:t>Needs of families</w:t>
      </w:r>
      <w:r w:rsidR="00BD0427">
        <w:rPr>
          <w:rFonts w:cs="Arial"/>
        </w:rPr>
        <w:t xml:space="preserve"> on Head Start waitlist</w:t>
      </w:r>
      <w:r w:rsidRPr="00755971">
        <w:rPr>
          <w:rFonts w:cs="Arial"/>
        </w:rPr>
        <w:tab/>
      </w:r>
      <w:r>
        <w:rPr>
          <w:rFonts w:cs="Arial"/>
        </w:rPr>
        <w:t>6</w:t>
      </w:r>
    </w:p>
    <w:p w:rsidR="000D29D5" w:rsidRPr="00755971" w:rsidP="000D29D5" w14:paraId="5F6A5029" w14:textId="3BE29FC3">
      <w:pPr>
        <w:pStyle w:val="SurAnswerCategory"/>
        <w:rPr>
          <w:rFonts w:cs="Arial"/>
        </w:rPr>
      </w:pPr>
      <w:r w:rsidRPr="00755971">
        <w:rPr>
          <w:rFonts w:ascii="Wingdings" w:eastAsia="Wingdings" w:hAnsi="Wingdings" w:cs="Wingdings"/>
        </w:rPr>
        <w:t>o</w:t>
      </w:r>
      <w:r w:rsidRPr="00755971">
        <w:rPr>
          <w:rFonts w:cs="Arial"/>
        </w:rPr>
        <w:tab/>
      </w:r>
      <w:r>
        <w:rPr>
          <w:rFonts w:cs="Arial"/>
        </w:rPr>
        <w:t>Strategies to work together to promote and sustain family enrollment</w:t>
      </w:r>
      <w:r w:rsidRPr="00755971">
        <w:rPr>
          <w:rFonts w:cs="Arial"/>
        </w:rPr>
        <w:tab/>
      </w:r>
      <w:r>
        <w:rPr>
          <w:rFonts w:cs="Arial"/>
        </w:rPr>
        <w:t>7</w:t>
      </w:r>
    </w:p>
    <w:p w:rsidR="00C81B14" w:rsidRPr="00755971" w:rsidP="00C81B14" w14:paraId="25095660" w14:textId="18A16814">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Strategies to improve communication between </w:t>
      </w:r>
      <w:r w:rsidR="00BD0427">
        <w:rPr>
          <w:rFonts w:cs="Arial"/>
        </w:rPr>
        <w:t>your organization and Head Start</w:t>
      </w:r>
      <w:r w:rsidRPr="00755971">
        <w:rPr>
          <w:rFonts w:cs="Arial"/>
        </w:rPr>
        <w:tab/>
      </w:r>
      <w:r w:rsidR="000D29D5">
        <w:rPr>
          <w:rFonts w:cs="Arial"/>
        </w:rPr>
        <w:t>8</w:t>
      </w:r>
    </w:p>
    <w:p w:rsidR="00C81B14" w:rsidRPr="00755971" w:rsidP="00C81B14" w14:paraId="72436821" w14:textId="60077773">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New initiatives that </w:t>
      </w:r>
      <w:r w:rsidR="00BD0427">
        <w:rPr>
          <w:rFonts w:cs="Arial"/>
        </w:rPr>
        <w:t>your organization and Head Start</w:t>
      </w:r>
      <w:r>
        <w:rPr>
          <w:rFonts w:cs="Arial"/>
        </w:rPr>
        <w:t xml:space="preserve"> can start together</w:t>
      </w:r>
      <w:r w:rsidRPr="00755971">
        <w:rPr>
          <w:rFonts w:cs="Arial"/>
        </w:rPr>
        <w:tab/>
      </w:r>
      <w:r w:rsidR="000D29D5">
        <w:rPr>
          <w:rFonts w:cs="Arial"/>
        </w:rPr>
        <w:t>9</w:t>
      </w:r>
    </w:p>
    <w:p w:rsidR="00C81B14" w:rsidP="00C81B14" w14:paraId="1EFEB03A" w14:textId="0E01B863">
      <w:pPr>
        <w:pStyle w:val="SurAnswerCategory"/>
        <w:rPr>
          <w:rFonts w:cs="Arial"/>
        </w:rPr>
      </w:pPr>
      <w:r w:rsidRPr="00755971">
        <w:rPr>
          <w:rFonts w:ascii="Wingdings" w:eastAsia="Wingdings" w:hAnsi="Wingdings" w:cs="Wingdings"/>
        </w:rPr>
        <w:t>o</w:t>
      </w:r>
      <w:r w:rsidRPr="00755971">
        <w:rPr>
          <w:rFonts w:cs="Arial"/>
        </w:rPr>
        <w:tab/>
      </w:r>
      <w:r>
        <w:rPr>
          <w:rFonts w:cs="Arial"/>
        </w:rPr>
        <w:t>Strategies to strengthen the partnership</w:t>
      </w:r>
      <w:r w:rsidRPr="00755971">
        <w:rPr>
          <w:rFonts w:cs="Arial"/>
        </w:rPr>
        <w:tab/>
      </w:r>
      <w:r w:rsidR="000D29D5">
        <w:rPr>
          <w:rFonts w:cs="Arial"/>
        </w:rPr>
        <w:t>10</w:t>
      </w:r>
    </w:p>
    <w:p w:rsidR="00C81B14" w:rsidRPr="00755971" w:rsidP="00C81B14" w14:paraId="2BBB6CD3" w14:textId="167DBF89">
      <w:pPr>
        <w:pStyle w:val="SurAnswerCategory"/>
        <w:rPr>
          <w:rFonts w:cs="Arial"/>
        </w:rPr>
      </w:pPr>
      <w:r w:rsidRPr="00755971">
        <w:rPr>
          <w:rFonts w:ascii="Wingdings" w:eastAsia="Wingdings" w:hAnsi="Wingdings" w:cs="Wingdings"/>
        </w:rPr>
        <w:t>o</w:t>
      </w:r>
      <w:r w:rsidRPr="00755971">
        <w:rPr>
          <w:rFonts w:cs="Arial"/>
        </w:rPr>
        <w:tab/>
      </w:r>
      <w:r w:rsidR="00B17979">
        <w:rPr>
          <w:rFonts w:cs="Arial"/>
        </w:rPr>
        <w:t>Providing d</w:t>
      </w:r>
      <w:r>
        <w:rPr>
          <w:rFonts w:cs="Arial"/>
        </w:rPr>
        <w:t xml:space="preserve">ocumentation support for </w:t>
      </w:r>
      <w:r w:rsidR="00BD0427">
        <w:rPr>
          <w:rFonts w:cs="Arial"/>
        </w:rPr>
        <w:t xml:space="preserve">Head Start </w:t>
      </w:r>
      <w:r>
        <w:rPr>
          <w:rFonts w:cs="Arial"/>
        </w:rPr>
        <w:t xml:space="preserve">enrollment </w:t>
      </w:r>
      <w:r w:rsidR="00B17979">
        <w:rPr>
          <w:rFonts w:cs="Arial"/>
        </w:rPr>
        <w:t>for</w:t>
      </w:r>
      <w:r>
        <w:rPr>
          <w:rFonts w:cs="Arial"/>
        </w:rPr>
        <w:t xml:space="preserve"> families </w:t>
      </w:r>
      <w:r w:rsidR="00BD0427">
        <w:rPr>
          <w:rFonts w:cs="Arial"/>
        </w:rPr>
        <w:t>your organization</w:t>
      </w:r>
      <w:r>
        <w:rPr>
          <w:rFonts w:cs="Arial"/>
        </w:rPr>
        <w:t xml:space="preserve"> serv</w:t>
      </w:r>
      <w:r w:rsidR="00B17979">
        <w:rPr>
          <w:rFonts w:cs="Arial"/>
        </w:rPr>
        <w:t>es</w:t>
      </w:r>
      <w:r w:rsidRPr="00755971">
        <w:rPr>
          <w:rFonts w:cs="Arial"/>
        </w:rPr>
        <w:tab/>
      </w:r>
      <w:r>
        <w:rPr>
          <w:rFonts w:cs="Arial"/>
        </w:rPr>
        <w:t>1</w:t>
      </w:r>
      <w:r w:rsidR="000D29D5">
        <w:rPr>
          <w:rFonts w:cs="Arial"/>
        </w:rPr>
        <w:t>1</w:t>
      </w:r>
    </w:p>
    <w:p w:rsidR="00C81B14" w:rsidRPr="00755971" w:rsidP="00C81B14" w14:paraId="504AA6A1"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E21085" w:rsidRPr="00222236" w:rsidP="00E21085" w14:paraId="405D4F56" w14:textId="77777777">
      <w:pPr>
        <w:pStyle w:val="SurSpecifyBox"/>
      </w:pPr>
      <w:r>
        <w:rPr>
          <w:noProof/>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222236">
        <w:t>Specify</w:t>
      </w:r>
      <w:r>
        <w:tab/>
      </w:r>
      <w:r w:rsidRPr="00222236">
        <w:t xml:space="preserve">(STRING </w:t>
      </w:r>
      <w:sdt>
        <w:sdtPr>
          <w:alias w:val="STRING LENGTH"/>
          <w:tag w:val="STRING LENGTH"/>
          <w:id w:val="-165710488"/>
          <w:placeholder>
            <w:docPart w:val="326550DB777040FA93D6F66B3E6A56B5"/>
          </w:placeholder>
          <w:showingPlcHdr/>
          <w:richText/>
          <w:temporary/>
        </w:sdtPr>
        <w:sdtContent>
          <w:r w:rsidRPr="00222236">
            <w:t>(NUM)</w:t>
          </w:r>
        </w:sdtContent>
      </w:sdt>
      <w:r w:rsidRPr="00222236">
        <w:t>)</w:t>
      </w:r>
    </w:p>
    <w:p w:rsidR="00727BCE" w:rsidP="00C81B14" w14:paraId="7DC0006A" w14:textId="6BE36B9F">
      <w:pPr>
        <w:pStyle w:val="SurAnswerNoResponse"/>
        <w:rPr>
          <w:rFonts w:ascii="Arial" w:hAnsi="Arial" w:cs="Arial"/>
        </w:rPr>
      </w:pPr>
      <w:bookmarkStart w:id="11" w:name="_Hlk150850357"/>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bookmarkEnd w:id="11"/>
    </w:p>
    <w:p w:rsidR="00C81B14" w:rsidRPr="005C73F8" w:rsidP="00C81B14" w14:paraId="76DCC407" w14:textId="721A807C">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AA0113" w14:paraId="7807EFD1" w14:textId="77777777">
      <w:pPr>
        <w:spacing w:after="0" w:line="240" w:lineRule="auto"/>
        <w:rPr>
          <w:rFonts w:ascii="Arial" w:hAnsi="Arial"/>
        </w:rPr>
      </w:pPr>
    </w:p>
    <w:p w:rsidR="00AA0113" w14:paraId="1A0D76BC" w14:textId="4B00C810">
      <w:pPr>
        <w:spacing w:after="0" w:line="240" w:lineRule="auto"/>
        <w:rPr>
          <w:rFonts w:ascii="Arial" w:hAnsi="Arial"/>
          <w:b/>
          <w:sz w:val="20"/>
        </w:rPr>
      </w:pPr>
      <w:r>
        <w:rPr>
          <w:rFonts w:ascii="Arial" w:hAnsi="Arial"/>
        </w:rPr>
        <w:br w:type="page"/>
      </w:r>
    </w:p>
    <w:tbl>
      <w:tblPr>
        <w:tblW w:w="5000" w:type="pct"/>
        <w:tblLook w:val="04A0"/>
      </w:tblPr>
      <w:tblGrid>
        <w:gridCol w:w="9350"/>
      </w:tblGrid>
      <w:tr w14:paraId="0158C1F9"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22F0" w:rsidRPr="00064906" w:rsidP="00463BBA" w14:paraId="02F80EB4" w14:textId="77777777">
            <w:pPr>
              <w:spacing w:before="40" w:after="40" w:line="260" w:lineRule="exact"/>
              <w:rPr>
                <w:rFonts w:ascii="Arial" w:hAnsi="Arial"/>
                <w:sz w:val="20"/>
              </w:rPr>
            </w:pPr>
            <w:r>
              <w:rPr>
                <w:rFonts w:ascii="Arial" w:hAnsi="Arial"/>
                <w:sz w:val="20"/>
              </w:rPr>
              <w:t>ALL</w:t>
            </w:r>
          </w:p>
        </w:tc>
      </w:tr>
    </w:tbl>
    <w:p w:rsidR="00E14D1C" w:rsidP="00AA0113" w14:paraId="3DB6EEF4" w14:textId="686DD2C9">
      <w:pPr>
        <w:pStyle w:val="SurQuestionText"/>
        <w:rPr>
          <w:rFonts w:ascii="Arial" w:hAnsi="Arial" w:cs="Arial"/>
          <w:b w:val="0"/>
          <w:bCs/>
          <w:szCs w:val="20"/>
        </w:rPr>
      </w:pPr>
      <w:r>
        <w:rPr>
          <w:rFonts w:ascii="Arial" w:hAnsi="Arial" w:cs="Arial"/>
          <w:bCs/>
          <w:szCs w:val="20"/>
        </w:rPr>
        <w:t>B</w:t>
      </w:r>
      <w:r w:rsidR="006D79F0">
        <w:rPr>
          <w:rFonts w:ascii="Arial" w:hAnsi="Arial" w:cs="Arial"/>
          <w:bCs/>
          <w:szCs w:val="20"/>
        </w:rPr>
        <w:t>9</w:t>
      </w:r>
      <w:r>
        <w:rPr>
          <w:rFonts w:ascii="Arial" w:hAnsi="Arial" w:cs="Arial"/>
          <w:bCs/>
          <w:szCs w:val="20"/>
        </w:rPr>
        <w:t>.</w:t>
      </w:r>
      <w:r>
        <w:rPr>
          <w:rFonts w:ascii="Arial" w:hAnsi="Arial" w:cs="Arial"/>
          <w:bCs/>
          <w:szCs w:val="20"/>
        </w:rPr>
        <w:tab/>
        <w:t>What type</w:t>
      </w:r>
      <w:r w:rsidR="00214629">
        <w:rPr>
          <w:rFonts w:ascii="Arial" w:hAnsi="Arial" w:cs="Arial"/>
          <w:bCs/>
          <w:szCs w:val="20"/>
        </w:rPr>
        <w:t>s</w:t>
      </w:r>
      <w:r>
        <w:rPr>
          <w:rFonts w:ascii="Arial" w:hAnsi="Arial" w:cs="Arial"/>
          <w:bCs/>
          <w:szCs w:val="20"/>
        </w:rPr>
        <w:t xml:space="preserve"> of information</w:t>
      </w:r>
      <w:r w:rsidR="00F230DB">
        <w:rPr>
          <w:rFonts w:ascii="Arial" w:hAnsi="Arial" w:cs="Arial"/>
          <w:bCs/>
          <w:szCs w:val="20"/>
        </w:rPr>
        <w:t xml:space="preserve"> or materials</w:t>
      </w:r>
      <w:r>
        <w:rPr>
          <w:rFonts w:ascii="Arial" w:hAnsi="Arial" w:cs="Arial"/>
          <w:bCs/>
          <w:szCs w:val="20"/>
        </w:rPr>
        <w:t xml:space="preserve"> </w:t>
      </w:r>
      <w:r w:rsidR="00B17979">
        <w:rPr>
          <w:rFonts w:ascii="Arial" w:hAnsi="Arial" w:cs="Arial"/>
          <w:bCs/>
          <w:szCs w:val="20"/>
        </w:rPr>
        <w:t>are</w:t>
      </w:r>
      <w:r>
        <w:rPr>
          <w:rFonts w:ascii="Arial" w:hAnsi="Arial" w:cs="Arial"/>
          <w:bCs/>
          <w:szCs w:val="20"/>
        </w:rPr>
        <w:t xml:space="preserve"> shared between </w:t>
      </w:r>
      <w:r w:rsidR="00766511">
        <w:rPr>
          <w:rFonts w:ascii="Arial" w:hAnsi="Arial" w:cs="Arial"/>
          <w:bCs/>
          <w:szCs w:val="20"/>
        </w:rPr>
        <w:t>your organization</w:t>
      </w:r>
      <w:r>
        <w:rPr>
          <w:rFonts w:ascii="Arial" w:hAnsi="Arial" w:cs="Arial"/>
          <w:bCs/>
          <w:szCs w:val="20"/>
        </w:rPr>
        <w:t xml:space="preserve"> and the Head Start program? </w:t>
      </w:r>
    </w:p>
    <w:p w:rsidR="00E14D1C" w:rsidP="00AA0113" w14:paraId="2DF9DD1C" w14:textId="2B738B06">
      <w:pPr>
        <w:pStyle w:val="SurSelectOneMarkAll"/>
        <w:spacing w:before="0"/>
        <w:rPr>
          <w:rFonts w:ascii="Arial" w:hAnsi="Arial" w:cs="Arial"/>
          <w:i w:val="0"/>
          <w:iCs/>
          <w:sz w:val="20"/>
          <w:szCs w:val="20"/>
        </w:rPr>
      </w:pPr>
      <w:r>
        <w:rPr>
          <w:rFonts w:ascii="Arial" w:hAnsi="Arial" w:cs="Arial"/>
          <w:iCs/>
          <w:sz w:val="20"/>
          <w:szCs w:val="20"/>
        </w:rPr>
        <w:t xml:space="preserve">Select all that </w:t>
      </w:r>
      <w:r>
        <w:rPr>
          <w:rFonts w:ascii="Arial" w:hAnsi="Arial" w:cs="Arial"/>
          <w:iCs/>
          <w:sz w:val="20"/>
          <w:szCs w:val="20"/>
        </w:rPr>
        <w:t>apply</w:t>
      </w:r>
    </w:p>
    <w:p w:rsidR="00E14D1C" w:rsidRPr="00F81E1D" w:rsidP="00E14D1C" w14:paraId="6A24FF5E" w14:textId="5DDDF456">
      <w:pPr>
        <w:pStyle w:val="SurAnswerCategory"/>
      </w:pPr>
      <w:r w:rsidRPr="00F81E1D">
        <w:rPr>
          <w:rFonts w:ascii="Wingdings" w:eastAsia="Wingdings" w:hAnsi="Wingdings" w:cs="Wingdings"/>
        </w:rPr>
        <w:t>o</w:t>
      </w:r>
      <w:r w:rsidRPr="00F81E1D">
        <w:tab/>
      </w:r>
      <w:r>
        <w:t>Contact information of families interested in Head Start</w:t>
      </w:r>
      <w:r w:rsidRPr="00F81E1D">
        <w:tab/>
        <w:t>1</w:t>
      </w:r>
    </w:p>
    <w:p w:rsidR="00A45766" w:rsidP="00AA0113" w14:paraId="3344ACAA" w14:textId="77083CB3">
      <w:pPr>
        <w:pStyle w:val="SurAnswerCategory"/>
        <w:rPr>
          <w:rFonts w:ascii="Arial" w:hAnsi="Arial"/>
        </w:rPr>
      </w:pPr>
      <w:r w:rsidRPr="00F81E1D">
        <w:rPr>
          <w:rFonts w:ascii="Wingdings" w:eastAsia="Wingdings" w:hAnsi="Wingdings" w:cs="Wingdings"/>
        </w:rPr>
        <w:t>o</w:t>
      </w:r>
      <w:r w:rsidRPr="00F81E1D">
        <w:rPr>
          <w:rFonts w:ascii="Arial" w:hAnsi="Arial"/>
        </w:rPr>
        <w:tab/>
      </w:r>
      <w:r w:rsidRPr="00AA0113">
        <w:t>Income</w:t>
      </w:r>
      <w:r>
        <w:rPr>
          <w:rFonts w:ascii="Arial" w:hAnsi="Arial"/>
        </w:rPr>
        <w:t xml:space="preserve"> information of families applying to or enrolling in Head Start</w:t>
      </w:r>
      <w:r w:rsidRPr="00F81E1D">
        <w:rPr>
          <w:rFonts w:ascii="Arial" w:hAnsi="Arial"/>
        </w:rPr>
        <w:tab/>
      </w:r>
      <w:r w:rsidR="00002E84">
        <w:rPr>
          <w:rFonts w:ascii="Arial" w:hAnsi="Arial"/>
        </w:rPr>
        <w:t>2</w:t>
      </w:r>
    </w:p>
    <w:p w:rsidR="00A45766" w:rsidP="00AA0113" w14:paraId="3C83B369" w14:textId="01398207">
      <w:pPr>
        <w:pStyle w:val="SurAnswerCategory"/>
        <w:rPr>
          <w:rFonts w:ascii="Arial" w:hAnsi="Arial"/>
        </w:rPr>
      </w:pPr>
      <w:r w:rsidRPr="00F81E1D">
        <w:rPr>
          <w:rFonts w:ascii="Wingdings" w:eastAsia="Wingdings" w:hAnsi="Wingdings" w:cs="Wingdings"/>
        </w:rPr>
        <w:t>o</w:t>
      </w:r>
      <w:r w:rsidRPr="00F81E1D">
        <w:rPr>
          <w:rFonts w:ascii="Arial" w:hAnsi="Arial"/>
        </w:rPr>
        <w:tab/>
      </w:r>
      <w:r w:rsidRPr="00AA0113">
        <w:t>Demographic</w:t>
      </w:r>
      <w:r>
        <w:rPr>
          <w:rFonts w:ascii="Arial" w:hAnsi="Arial"/>
        </w:rPr>
        <w:t xml:space="preserve"> information of families applying to or enrolling in Head Start</w:t>
      </w:r>
      <w:r w:rsidRPr="00F81E1D">
        <w:rPr>
          <w:rFonts w:ascii="Arial" w:hAnsi="Arial"/>
        </w:rPr>
        <w:tab/>
      </w:r>
      <w:r w:rsidR="00002E84">
        <w:rPr>
          <w:rFonts w:ascii="Arial" w:hAnsi="Arial"/>
        </w:rPr>
        <w:t>3</w:t>
      </w:r>
    </w:p>
    <w:p w:rsidR="00A45766" w:rsidP="00AA0113" w14:paraId="4C6D2CFB" w14:textId="0A7DFEC3">
      <w:pPr>
        <w:pStyle w:val="SurAnswerCategory"/>
        <w:rPr>
          <w:rFonts w:ascii="Arial" w:hAnsi="Arial"/>
        </w:rPr>
      </w:pPr>
      <w:r w:rsidRPr="00F81E1D">
        <w:rPr>
          <w:rFonts w:ascii="Wingdings" w:eastAsia="Wingdings" w:hAnsi="Wingdings" w:cs="Wingdings"/>
        </w:rPr>
        <w:t>o</w:t>
      </w:r>
      <w:r w:rsidRPr="00F81E1D">
        <w:rPr>
          <w:rFonts w:ascii="Arial" w:hAnsi="Arial"/>
        </w:rPr>
        <w:tab/>
      </w:r>
      <w:r w:rsidR="00002E84">
        <w:rPr>
          <w:rFonts w:ascii="Arial" w:hAnsi="Arial"/>
        </w:rPr>
        <w:t>P</w:t>
      </w:r>
      <w:r>
        <w:rPr>
          <w:rFonts w:ascii="Arial" w:hAnsi="Arial"/>
        </w:rPr>
        <w:t>articipation in other government programs</w:t>
      </w:r>
      <w:r w:rsidR="00002E84">
        <w:rPr>
          <w:rFonts w:ascii="Arial" w:hAnsi="Arial"/>
        </w:rPr>
        <w:t xml:space="preserve"> by families applying to or </w:t>
      </w:r>
      <w:r w:rsidRPr="00AA0113" w:rsidR="00002E84">
        <w:t>enrolling</w:t>
      </w:r>
      <w:r w:rsidR="00002E84">
        <w:rPr>
          <w:rFonts w:ascii="Arial" w:hAnsi="Arial"/>
        </w:rPr>
        <w:t xml:space="preserve"> in Head Start</w:t>
      </w:r>
      <w:r w:rsidRPr="00F81E1D">
        <w:rPr>
          <w:rFonts w:ascii="Arial" w:hAnsi="Arial"/>
        </w:rPr>
        <w:tab/>
      </w:r>
      <w:r w:rsidR="00002E84">
        <w:rPr>
          <w:rFonts w:ascii="Arial" w:hAnsi="Arial"/>
        </w:rPr>
        <w:t>4</w:t>
      </w:r>
    </w:p>
    <w:p w:rsidR="00E14D1C" w:rsidP="00AA0113" w14:paraId="28659CE1" w14:textId="1669007A">
      <w:pPr>
        <w:pStyle w:val="SurAnswerCategory"/>
        <w:rPr>
          <w:rFonts w:ascii="Arial" w:hAnsi="Arial"/>
        </w:rPr>
      </w:pPr>
      <w:r w:rsidRPr="00F81E1D">
        <w:rPr>
          <w:rFonts w:ascii="Wingdings" w:eastAsia="Wingdings" w:hAnsi="Wingdings" w:cs="Wingdings"/>
        </w:rPr>
        <w:t>o</w:t>
      </w:r>
      <w:r w:rsidRPr="00F81E1D">
        <w:rPr>
          <w:rFonts w:ascii="Arial" w:hAnsi="Arial"/>
        </w:rPr>
        <w:tab/>
      </w:r>
      <w:r w:rsidRPr="00AA0113" w:rsidR="00BC3DD0">
        <w:t>Head</w:t>
      </w:r>
      <w:r w:rsidR="00BC3DD0">
        <w:rPr>
          <w:rFonts w:ascii="Arial" w:hAnsi="Arial"/>
        </w:rPr>
        <w:t xml:space="preserve"> Start program flyers</w:t>
      </w:r>
      <w:r w:rsidRPr="00F81E1D">
        <w:rPr>
          <w:rFonts w:ascii="Arial" w:hAnsi="Arial"/>
        </w:rPr>
        <w:tab/>
      </w:r>
      <w:r w:rsidR="00002E84">
        <w:rPr>
          <w:rFonts w:ascii="Arial" w:hAnsi="Arial"/>
        </w:rPr>
        <w:t>5</w:t>
      </w:r>
    </w:p>
    <w:p w:rsidR="00002E84" w:rsidP="00AA0113" w14:paraId="1D046EB3" w14:textId="136537A3">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Your organization’s program flyers</w:t>
      </w:r>
      <w:r w:rsidRPr="00F81E1D">
        <w:rPr>
          <w:rFonts w:ascii="Arial" w:hAnsi="Arial"/>
        </w:rPr>
        <w:tab/>
      </w:r>
      <w:r>
        <w:rPr>
          <w:rFonts w:ascii="Arial" w:hAnsi="Arial"/>
        </w:rPr>
        <w:t>6</w:t>
      </w:r>
    </w:p>
    <w:p w:rsidR="00002E84" w:rsidP="00AA0113" w14:paraId="4E177B27" w14:textId="748EFAAD">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Head Start applications</w:t>
      </w:r>
      <w:r w:rsidR="00086EEE">
        <w:rPr>
          <w:rFonts w:ascii="Arial" w:hAnsi="Arial"/>
        </w:rPr>
        <w:t xml:space="preserve"> to distribute to </w:t>
      </w:r>
      <w:r w:rsidR="00684433">
        <w:rPr>
          <w:rFonts w:ascii="Arial" w:hAnsi="Arial"/>
        </w:rPr>
        <w:t xml:space="preserve">Head Start </w:t>
      </w:r>
      <w:r w:rsidR="00086EEE">
        <w:rPr>
          <w:rFonts w:ascii="Arial" w:hAnsi="Arial"/>
        </w:rPr>
        <w:t>eligible families</w:t>
      </w:r>
      <w:r w:rsidRPr="00F81E1D">
        <w:rPr>
          <w:rFonts w:ascii="Arial" w:hAnsi="Arial"/>
        </w:rPr>
        <w:tab/>
      </w:r>
      <w:r>
        <w:rPr>
          <w:rFonts w:ascii="Arial" w:hAnsi="Arial"/>
        </w:rPr>
        <w:t>7</w:t>
      </w:r>
    </w:p>
    <w:p w:rsidR="00E14D1C" w:rsidRPr="00F81E1D" w:rsidP="00AA0113" w14:paraId="5D403482" w14:textId="3703365E">
      <w:pPr>
        <w:pStyle w:val="SurAnswerCategory"/>
        <w:rPr>
          <w:rFonts w:ascii="Arial" w:hAnsi="Arial"/>
        </w:rPr>
      </w:pPr>
      <w:r w:rsidRPr="00F81E1D">
        <w:rPr>
          <w:rFonts w:ascii="Wingdings" w:eastAsia="Wingdings" w:hAnsi="Wingdings" w:cs="Wingdings"/>
        </w:rPr>
        <w:t>o</w:t>
      </w:r>
      <w:r w:rsidRPr="00F81E1D">
        <w:rPr>
          <w:rFonts w:ascii="Arial" w:hAnsi="Arial"/>
        </w:rPr>
        <w:tab/>
      </w:r>
      <w:r w:rsidR="004170FC">
        <w:rPr>
          <w:rFonts w:ascii="Arial" w:hAnsi="Arial"/>
        </w:rPr>
        <w:t>C</w:t>
      </w:r>
      <w:r w:rsidR="00BC3DD0">
        <w:rPr>
          <w:rFonts w:ascii="Arial" w:hAnsi="Arial"/>
        </w:rPr>
        <w:t>hild/family attendance in Head Start</w:t>
      </w:r>
      <w:r w:rsidR="004170FC">
        <w:rPr>
          <w:rFonts w:ascii="Arial" w:hAnsi="Arial"/>
        </w:rPr>
        <w:t xml:space="preserve"> program</w:t>
      </w:r>
      <w:r w:rsidRPr="00F81E1D">
        <w:rPr>
          <w:rFonts w:ascii="Arial" w:hAnsi="Arial"/>
        </w:rPr>
        <w:tab/>
      </w:r>
      <w:r w:rsidR="00002E84">
        <w:rPr>
          <w:rFonts w:ascii="Arial" w:hAnsi="Arial"/>
        </w:rPr>
        <w:t>8</w:t>
      </w:r>
    </w:p>
    <w:p w:rsidR="00E14D1C" w:rsidP="00AA0113" w14:paraId="032B5817" w14:textId="10CF9A39">
      <w:pPr>
        <w:pStyle w:val="SurAnswerCategory"/>
        <w:rPr>
          <w:rFonts w:ascii="Arial" w:hAnsi="Arial"/>
        </w:rPr>
      </w:pPr>
      <w:r w:rsidRPr="00F81E1D">
        <w:rPr>
          <w:rFonts w:ascii="Wingdings" w:eastAsia="Wingdings" w:hAnsi="Wingdings" w:cs="Wingdings"/>
        </w:rPr>
        <w:t>o</w:t>
      </w:r>
      <w:r w:rsidRPr="00F81E1D">
        <w:rPr>
          <w:rFonts w:ascii="Arial" w:hAnsi="Arial"/>
        </w:rPr>
        <w:tab/>
      </w:r>
      <w:r w:rsidR="004170FC">
        <w:rPr>
          <w:rFonts w:ascii="Arial" w:hAnsi="Arial"/>
        </w:rPr>
        <w:t>C</w:t>
      </w:r>
      <w:r w:rsidR="00BC3DD0">
        <w:rPr>
          <w:rFonts w:ascii="Arial" w:hAnsi="Arial"/>
        </w:rPr>
        <w:t xml:space="preserve">hild/family attendance in </w:t>
      </w:r>
      <w:r w:rsidR="00766511">
        <w:rPr>
          <w:rFonts w:ascii="Arial" w:hAnsi="Arial"/>
        </w:rPr>
        <w:t>your organization’s</w:t>
      </w:r>
      <w:r w:rsidR="00BC3DD0">
        <w:rPr>
          <w:rFonts w:ascii="Arial" w:hAnsi="Arial"/>
        </w:rPr>
        <w:t xml:space="preserve"> program</w:t>
      </w:r>
      <w:r w:rsidRPr="00F81E1D">
        <w:rPr>
          <w:rFonts w:ascii="Arial" w:hAnsi="Arial"/>
        </w:rPr>
        <w:tab/>
      </w:r>
      <w:r w:rsidR="00002E84">
        <w:rPr>
          <w:rFonts w:ascii="Arial" w:hAnsi="Arial"/>
        </w:rPr>
        <w:t>9</w:t>
      </w:r>
    </w:p>
    <w:p w:rsidR="00E14D1C" w:rsidRPr="00F81E1D" w:rsidP="00AA0113" w14:paraId="0E205787" w14:textId="77777777">
      <w:pPr>
        <w:pStyle w:val="SurAnswerCategory"/>
        <w:rPr>
          <w:rFonts w:ascii="Arial" w:hAnsi="Arial"/>
        </w:rPr>
      </w:pPr>
      <w:r w:rsidRPr="00F81E1D">
        <w:rPr>
          <w:rFonts w:ascii="Wingdings" w:eastAsia="Wingdings" w:hAnsi="Wingdings" w:cs="Wingdings"/>
        </w:rPr>
        <w:t>o</w:t>
      </w:r>
      <w:r w:rsidRPr="00F81E1D">
        <w:rPr>
          <w:rFonts w:ascii="Arial" w:hAnsi="Arial"/>
        </w:rPr>
        <w:tab/>
        <w:t>Other (SPECIFY)</w:t>
      </w:r>
      <w:r w:rsidRPr="00F81E1D">
        <w:rPr>
          <w:rFonts w:ascii="Arial" w:hAnsi="Arial"/>
        </w:rPr>
        <w:tab/>
        <w:t>99</w:t>
      </w:r>
    </w:p>
    <w:p w:rsidR="00E21085" w:rsidRPr="00222236" w:rsidP="00E21085" w14:paraId="1B01E843" w14:textId="77777777">
      <w:pPr>
        <w:pStyle w:val="SurSpecifyBox"/>
      </w:pPr>
      <w:r>
        <w:rPr>
          <w:noProof/>
        </w:rPr>
        <mc:AlternateContent>
          <mc:Choice Requires="wps">
            <w:drawing>
              <wp:anchor distT="0" distB="0" distL="114300" distR="114300" simplePos="0" relativeHeight="25167155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222236">
        <w:t>Specify</w:t>
      </w:r>
      <w:r>
        <w:tab/>
      </w:r>
      <w:r w:rsidRPr="00222236">
        <w:t xml:space="preserve">(STRING </w:t>
      </w:r>
      <w:sdt>
        <w:sdtPr>
          <w:alias w:val="STRING LENGTH"/>
          <w:tag w:val="STRING LENGTH"/>
          <w:id w:val="-1529875342"/>
          <w:placeholder>
            <w:docPart w:val="18C92BCACA2246C08AB0130C090D2704"/>
          </w:placeholder>
          <w:showingPlcHdr/>
          <w:richText/>
          <w:temporary/>
        </w:sdtPr>
        <w:sdtContent>
          <w:r w:rsidRPr="00222236">
            <w:t>(NUM)</w:t>
          </w:r>
        </w:sdtContent>
      </w:sdt>
      <w:r w:rsidRPr="00222236">
        <w:t>)</w:t>
      </w:r>
    </w:p>
    <w:p w:rsidR="007773F7" w:rsidP="00AA0113" w14:paraId="7B0AAAA1" w14:textId="2AC6EED1">
      <w:pPr>
        <w:pStyle w:val="SurAnswerNoResponse"/>
        <w:rPr>
          <w:rFonts w:ascii="Arial" w:hAnsi="Arial"/>
        </w:rPr>
      </w:pPr>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2A771C" w:rsidRPr="002E38D0" w:rsidP="00AA0113" w14:paraId="444EF1F9" w14:textId="41BC9771">
      <w:pPr>
        <w:pStyle w:val="SurAnswerNoResponse"/>
        <w:rPr>
          <w:rFonts w:ascii="Arial" w:hAnsi="Arial"/>
        </w:rPr>
      </w:pPr>
      <w:r w:rsidRPr="002E38D0">
        <w:rPr>
          <w:rFonts w:ascii="Arial" w:hAnsi="Arial"/>
        </w:rPr>
        <w:t xml:space="preserve">NO </w:t>
      </w:r>
      <w:r w:rsidRPr="00AA0113">
        <w:t>RESPONSE</w:t>
      </w:r>
      <w:r w:rsidRPr="002E38D0">
        <w:rPr>
          <w:rFonts w:ascii="Arial" w:hAnsi="Arial"/>
        </w:rPr>
        <w:tab/>
        <w:t>M</w:t>
      </w:r>
    </w:p>
    <w:p w:rsidR="00CE22F0" w:rsidP="000E6D08" w14:paraId="61E048AD" w14:textId="77777777">
      <w:pPr>
        <w:spacing w:line="240" w:lineRule="auto"/>
        <w:rPr>
          <w:rFonts w:ascii="Arial" w:hAnsi="Arial" w:cs="Arial"/>
          <w:i/>
          <w:iCs/>
          <w:sz w:val="20"/>
          <w:szCs w:val="20"/>
        </w:rPr>
      </w:pPr>
    </w:p>
    <w:tbl>
      <w:tblPr>
        <w:tblW w:w="5000" w:type="pct"/>
        <w:tblLook w:val="04A0"/>
      </w:tblPr>
      <w:tblGrid>
        <w:gridCol w:w="9350"/>
      </w:tblGrid>
      <w:tr w14:paraId="08315766"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22F0" w:rsidRPr="00064906" w:rsidP="00463BBA" w14:paraId="416CDB99" w14:textId="77777777">
            <w:pPr>
              <w:spacing w:before="40" w:after="40" w:line="260" w:lineRule="exact"/>
              <w:rPr>
                <w:rFonts w:ascii="Arial" w:hAnsi="Arial"/>
                <w:sz w:val="20"/>
              </w:rPr>
            </w:pPr>
            <w:r>
              <w:rPr>
                <w:rFonts w:ascii="Arial" w:hAnsi="Arial"/>
                <w:sz w:val="20"/>
              </w:rPr>
              <w:t>ALL</w:t>
            </w:r>
          </w:p>
        </w:tc>
      </w:tr>
    </w:tbl>
    <w:p w:rsidR="000E6D08" w:rsidP="00AA0113" w14:paraId="35CFE369" w14:textId="69F15DE2">
      <w:pPr>
        <w:pStyle w:val="SurQuestionText"/>
        <w:rPr>
          <w:rFonts w:ascii="Arial" w:hAnsi="Arial" w:cs="Arial"/>
          <w:b w:val="0"/>
          <w:bCs/>
          <w:szCs w:val="20"/>
        </w:rPr>
      </w:pPr>
      <w:r>
        <w:rPr>
          <w:rFonts w:ascii="Arial" w:hAnsi="Arial" w:cs="Arial"/>
          <w:bCs/>
          <w:szCs w:val="20"/>
        </w:rPr>
        <w:t>B1</w:t>
      </w:r>
      <w:r w:rsidR="006D79F0">
        <w:rPr>
          <w:rFonts w:ascii="Arial" w:hAnsi="Arial" w:cs="Arial"/>
          <w:bCs/>
          <w:szCs w:val="20"/>
        </w:rPr>
        <w:t>0</w:t>
      </w:r>
      <w:r>
        <w:rPr>
          <w:rFonts w:ascii="Arial" w:hAnsi="Arial" w:cs="Arial"/>
          <w:bCs/>
          <w:szCs w:val="20"/>
        </w:rPr>
        <w:t>.</w:t>
      </w:r>
      <w:r>
        <w:tab/>
      </w:r>
      <w:r w:rsidR="00A4762C">
        <w:rPr>
          <w:rFonts w:ascii="Arial" w:hAnsi="Arial" w:cs="Arial"/>
          <w:bCs/>
          <w:szCs w:val="20"/>
        </w:rPr>
        <w:t xml:space="preserve">Head Start programs and community organizations that they work with often share information with each other about the families they serve. </w:t>
      </w:r>
      <w:r>
        <w:rPr>
          <w:rFonts w:ascii="Arial" w:hAnsi="Arial" w:cs="Arial"/>
          <w:bCs/>
          <w:szCs w:val="20"/>
        </w:rPr>
        <w:t xml:space="preserve">What type of agreement(s) or documentation is in place between </w:t>
      </w:r>
      <w:r w:rsidR="00766511">
        <w:rPr>
          <w:rFonts w:ascii="Arial" w:hAnsi="Arial" w:cs="Arial"/>
          <w:bCs/>
          <w:szCs w:val="20"/>
        </w:rPr>
        <w:t>your organization</w:t>
      </w:r>
      <w:r>
        <w:rPr>
          <w:rFonts w:ascii="Arial" w:hAnsi="Arial" w:cs="Arial"/>
          <w:bCs/>
          <w:szCs w:val="20"/>
        </w:rPr>
        <w:t xml:space="preserve"> and </w:t>
      </w:r>
      <w:r w:rsidR="006103FC">
        <w:rPr>
          <w:rFonts w:ascii="Arial" w:hAnsi="Arial" w:cs="Arial"/>
          <w:bCs/>
          <w:szCs w:val="20"/>
        </w:rPr>
        <w:t xml:space="preserve">the Head Start program that allows for the sharing of </w:t>
      </w:r>
      <w:r w:rsidR="004C5D0D">
        <w:rPr>
          <w:rFonts w:ascii="Arial" w:hAnsi="Arial" w:cs="Arial"/>
          <w:bCs/>
          <w:szCs w:val="20"/>
        </w:rPr>
        <w:t xml:space="preserve">a family’s personal </w:t>
      </w:r>
      <w:r w:rsidR="00956E09">
        <w:rPr>
          <w:rFonts w:ascii="Arial" w:hAnsi="Arial" w:cs="Arial"/>
          <w:bCs/>
          <w:szCs w:val="20"/>
        </w:rPr>
        <w:tab/>
      </w:r>
      <w:r w:rsidR="004C5D0D">
        <w:rPr>
          <w:rFonts w:ascii="Arial" w:hAnsi="Arial" w:cs="Arial"/>
          <w:bCs/>
          <w:szCs w:val="20"/>
        </w:rPr>
        <w:t>information</w:t>
      </w:r>
      <w:r>
        <w:rPr>
          <w:rFonts w:ascii="Arial" w:hAnsi="Arial" w:cs="Arial"/>
          <w:bCs/>
          <w:szCs w:val="20"/>
        </w:rPr>
        <w:t xml:space="preserve">? </w:t>
      </w:r>
    </w:p>
    <w:p w:rsidR="000E6D08" w:rsidP="00AA0113" w14:paraId="03540259" w14:textId="0ECD471B">
      <w:pPr>
        <w:pStyle w:val="SurSelectOneMarkAll"/>
        <w:spacing w:before="0"/>
        <w:rPr>
          <w:rFonts w:ascii="Arial" w:hAnsi="Arial" w:cs="Arial"/>
          <w:i w:val="0"/>
          <w:iCs/>
          <w:sz w:val="20"/>
          <w:szCs w:val="20"/>
        </w:rPr>
      </w:pPr>
      <w:r>
        <w:rPr>
          <w:rFonts w:ascii="Arial" w:hAnsi="Arial" w:cs="Arial"/>
          <w:iCs/>
          <w:sz w:val="20"/>
          <w:szCs w:val="20"/>
        </w:rPr>
        <w:t xml:space="preserve">Select all that </w:t>
      </w:r>
      <w:r>
        <w:rPr>
          <w:rFonts w:ascii="Arial" w:hAnsi="Arial" w:cs="Arial"/>
          <w:iCs/>
          <w:sz w:val="20"/>
          <w:szCs w:val="20"/>
        </w:rPr>
        <w:t>apply</w:t>
      </w:r>
    </w:p>
    <w:p w:rsidR="000E6D08" w:rsidRPr="00F81E1D" w:rsidP="000E6D08" w14:paraId="715E0E42" w14:textId="70F9B0BC">
      <w:pPr>
        <w:pStyle w:val="SurAnswerCategory"/>
      </w:pPr>
      <w:r w:rsidRPr="00F81E1D">
        <w:rPr>
          <w:rFonts w:ascii="Wingdings" w:eastAsia="Wingdings" w:hAnsi="Wingdings" w:cs="Wingdings"/>
        </w:rPr>
        <w:t>o</w:t>
      </w:r>
      <w:r w:rsidRPr="00F81E1D">
        <w:tab/>
      </w:r>
      <w:r w:rsidR="001E24C6">
        <w:t>Memorandum of understanding (</w:t>
      </w:r>
      <w:r w:rsidR="00214629">
        <w:t>MOU</w:t>
      </w:r>
      <w:r w:rsidR="001E24C6">
        <w:t>) or contract</w:t>
      </w:r>
      <w:r w:rsidR="00214629">
        <w:t xml:space="preserve"> </w:t>
      </w:r>
      <w:r w:rsidR="00A37E0E">
        <w:t xml:space="preserve">between </w:t>
      </w:r>
      <w:r w:rsidR="00B42672">
        <w:t xml:space="preserve">your </w:t>
      </w:r>
      <w:r w:rsidRPr="00AA0113" w:rsidR="00B42672">
        <w:rPr>
          <w:rFonts w:ascii="Arial" w:hAnsi="Arial"/>
        </w:rPr>
        <w:t>organization</w:t>
      </w:r>
      <w:r w:rsidR="00A37E0E">
        <w:t xml:space="preserve"> and </w:t>
      </w:r>
      <w:r w:rsidR="00B42672">
        <w:t xml:space="preserve">the </w:t>
      </w:r>
      <w:r w:rsidR="00A37E0E">
        <w:t>Head Start</w:t>
      </w:r>
      <w:r w:rsidR="00B42672">
        <w:t xml:space="preserve"> program</w:t>
      </w:r>
      <w:r w:rsidRPr="00F81E1D">
        <w:tab/>
        <w:t>1</w:t>
      </w:r>
    </w:p>
    <w:p w:rsidR="000E6D08" w:rsidP="00AA0113" w14:paraId="4055F6BC" w14:textId="6BAB9312">
      <w:pPr>
        <w:pStyle w:val="SurAnswerCategory"/>
        <w:rPr>
          <w:rFonts w:ascii="Arial" w:hAnsi="Arial"/>
        </w:rPr>
      </w:pPr>
      <w:r w:rsidRPr="00F81E1D">
        <w:rPr>
          <w:rFonts w:ascii="Wingdings" w:eastAsia="Wingdings" w:hAnsi="Wingdings" w:cs="Wingdings"/>
        </w:rPr>
        <w:t>o</w:t>
      </w:r>
      <w:r w:rsidRPr="00F81E1D">
        <w:rPr>
          <w:rFonts w:ascii="Arial" w:hAnsi="Arial"/>
        </w:rPr>
        <w:tab/>
      </w:r>
      <w:r w:rsidR="00A37E0E">
        <w:rPr>
          <w:rFonts w:ascii="Arial" w:hAnsi="Arial"/>
        </w:rPr>
        <w:t>Parents</w:t>
      </w:r>
      <w:r w:rsidR="00DB4112">
        <w:rPr>
          <w:rFonts w:ascii="Arial" w:hAnsi="Arial"/>
        </w:rPr>
        <w:t xml:space="preserve">/caregivers or </w:t>
      </w:r>
      <w:r w:rsidR="00A37E0E">
        <w:rPr>
          <w:rFonts w:ascii="Arial" w:hAnsi="Arial"/>
        </w:rPr>
        <w:t>guardians sign a release form</w:t>
      </w:r>
      <w:r w:rsidRPr="00F81E1D">
        <w:rPr>
          <w:rFonts w:ascii="Arial" w:hAnsi="Arial"/>
        </w:rPr>
        <w:tab/>
        <w:t>2</w:t>
      </w:r>
    </w:p>
    <w:p w:rsidR="00CB5797" w:rsidP="00AA0113" w14:paraId="2D5E3874" w14:textId="759EFF87">
      <w:pPr>
        <w:pStyle w:val="SurAnswerCategory"/>
        <w:rPr>
          <w:rFonts w:ascii="Wingdings" w:eastAsia="Wingdings" w:hAnsi="Wingdings" w:cs="Wingdings"/>
        </w:rPr>
      </w:pPr>
      <w:r w:rsidRPr="00F81E1D">
        <w:rPr>
          <w:rFonts w:ascii="Wingdings" w:eastAsia="Wingdings" w:hAnsi="Wingdings" w:cs="Wingdings"/>
        </w:rPr>
        <w:t>o</w:t>
      </w:r>
      <w:r w:rsidRPr="00F81E1D">
        <w:rPr>
          <w:rFonts w:ascii="Arial" w:hAnsi="Arial"/>
        </w:rPr>
        <w:tab/>
      </w:r>
      <w:r w:rsidR="004F0000">
        <w:rPr>
          <w:rFonts w:ascii="Arial" w:hAnsi="Arial"/>
        </w:rPr>
        <w:t xml:space="preserve">My organization and Head Start </w:t>
      </w:r>
      <w:r w:rsidR="005B209C">
        <w:rPr>
          <w:rFonts w:ascii="Arial" w:hAnsi="Arial"/>
        </w:rPr>
        <w:t xml:space="preserve">both </w:t>
      </w:r>
      <w:r w:rsidR="004F0000">
        <w:rPr>
          <w:rFonts w:ascii="Arial" w:hAnsi="Arial"/>
        </w:rPr>
        <w:t>operate under the same organization</w:t>
      </w:r>
      <w:r w:rsidRPr="00F81E1D">
        <w:rPr>
          <w:rFonts w:ascii="Arial" w:hAnsi="Arial"/>
        </w:rPr>
        <w:tab/>
      </w:r>
      <w:r>
        <w:rPr>
          <w:rFonts w:ascii="Arial" w:hAnsi="Arial"/>
        </w:rPr>
        <w:t>3</w:t>
      </w:r>
    </w:p>
    <w:p w:rsidR="000E6D08" w:rsidRPr="00F81E1D" w:rsidP="00AA0113" w14:paraId="793EA3CD" w14:textId="7E94CBDF">
      <w:pPr>
        <w:pStyle w:val="SurAnswerCategory"/>
        <w:rPr>
          <w:rFonts w:ascii="Arial" w:hAnsi="Arial"/>
        </w:rPr>
      </w:pPr>
      <w:r w:rsidRPr="00F81E1D">
        <w:rPr>
          <w:rFonts w:ascii="Wingdings" w:eastAsia="Wingdings" w:hAnsi="Wingdings" w:cs="Wingdings"/>
        </w:rPr>
        <w:t>o</w:t>
      </w:r>
      <w:r w:rsidRPr="00F81E1D">
        <w:rPr>
          <w:rFonts w:ascii="Arial" w:hAnsi="Arial"/>
        </w:rPr>
        <w:tab/>
        <w:t>Other (SPECIFY)</w:t>
      </w:r>
      <w:r w:rsidRPr="00F81E1D">
        <w:rPr>
          <w:rFonts w:ascii="Arial" w:hAnsi="Arial"/>
        </w:rPr>
        <w:tab/>
        <w:t>99</w:t>
      </w:r>
    </w:p>
    <w:p w:rsidR="00E21085" w:rsidRPr="00222236" w:rsidP="00E21085" w14:paraId="2D0B5782" w14:textId="77777777">
      <w:pPr>
        <w:pStyle w:val="SurSpecifyBox"/>
      </w:pPr>
      <w:r>
        <w:rPr>
          <w:noProof/>
        </w:rPr>
        <mc:AlternateContent>
          <mc:Choice Requires="wps">
            <w:drawing>
              <wp:anchor distT="0" distB="0" distL="114300" distR="114300" simplePos="0" relativeHeight="25167360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222236">
        <w:t>Specify</w:t>
      </w:r>
      <w:r>
        <w:tab/>
      </w:r>
      <w:r w:rsidRPr="00222236">
        <w:t xml:space="preserve">(STRING </w:t>
      </w:r>
      <w:sdt>
        <w:sdtPr>
          <w:alias w:val="STRING LENGTH"/>
          <w:tag w:val="STRING LENGTH"/>
          <w:id w:val="1656792921"/>
          <w:placeholder>
            <w:docPart w:val="185B4CF7B52148F3979DB0F03D6C7E2B"/>
          </w:placeholder>
          <w:showingPlcHdr/>
          <w:richText/>
          <w:temporary/>
        </w:sdtPr>
        <w:sdtContent>
          <w:r w:rsidRPr="00222236">
            <w:t>(NUM)</w:t>
          </w:r>
        </w:sdtContent>
      </w:sdt>
      <w:r w:rsidRPr="00222236">
        <w:t>)</w:t>
      </w:r>
    </w:p>
    <w:p w:rsidR="00B42672" w:rsidP="00AA0113" w14:paraId="29970594" w14:textId="23063EC0">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Not applicable, don’t share a family’s personal information</w:t>
      </w:r>
      <w:r w:rsidRPr="00F81E1D">
        <w:rPr>
          <w:rFonts w:ascii="Arial" w:hAnsi="Arial"/>
        </w:rPr>
        <w:tab/>
      </w:r>
      <w:r w:rsidR="00C15A6E">
        <w:rPr>
          <w:rFonts w:ascii="Arial" w:hAnsi="Arial"/>
        </w:rPr>
        <w:t>0</w:t>
      </w:r>
    </w:p>
    <w:p w:rsidR="007773F7" w:rsidP="00AA0113" w14:paraId="2DD5CAD5" w14:textId="43227D5A">
      <w:pPr>
        <w:pStyle w:val="SurAnswerNoResponse"/>
      </w:pPr>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B82877" w:rsidRPr="002E38D0" w:rsidP="00AA0113" w14:paraId="21E1C88C" w14:textId="099B81F8">
      <w:pPr>
        <w:pStyle w:val="SurAnswerNoResponse"/>
      </w:pPr>
      <w:r w:rsidRPr="002E38D0">
        <w:t xml:space="preserve">NO </w:t>
      </w:r>
      <w:r w:rsidRPr="00AA0113">
        <w:t>RESPONSE</w:t>
      </w:r>
      <w:r w:rsidRPr="002E38D0">
        <w:tab/>
        <w:t>M</w:t>
      </w:r>
    </w:p>
    <w:p w:rsidR="00AA0113" w14:paraId="384E2583" w14:textId="77777777">
      <w:pPr>
        <w:spacing w:after="0" w:line="240" w:lineRule="auto"/>
        <w:rPr>
          <w:rFonts w:ascii="Arial" w:hAnsi="Arial" w:cs="Arial"/>
          <w:b/>
          <w:bCs/>
          <w:sz w:val="20"/>
          <w:szCs w:val="20"/>
        </w:rPr>
      </w:pPr>
    </w:p>
    <w:p w:rsidR="00AA0113" w14:paraId="35DBC119" w14:textId="715DD8AC">
      <w:pPr>
        <w:spacing w:after="0" w:line="240" w:lineRule="auto"/>
        <w:rPr>
          <w:rFonts w:ascii="Arial" w:hAnsi="Arial" w:cs="Arial"/>
          <w:b/>
          <w:bCs/>
          <w:sz w:val="20"/>
          <w:szCs w:val="20"/>
        </w:rPr>
      </w:pPr>
      <w:r>
        <w:rPr>
          <w:rFonts w:ascii="Arial" w:hAnsi="Arial" w:cs="Arial"/>
          <w:b/>
          <w:bCs/>
          <w:sz w:val="20"/>
          <w:szCs w:val="20"/>
        </w:rPr>
        <w:br w:type="page"/>
      </w:r>
    </w:p>
    <w:tbl>
      <w:tblPr>
        <w:tblW w:w="5000" w:type="pct"/>
        <w:tblLook w:val="04A0"/>
      </w:tblPr>
      <w:tblGrid>
        <w:gridCol w:w="9350"/>
      </w:tblGrid>
      <w:tr w14:paraId="32C88FCB"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22F0" w:rsidRPr="00064906" w:rsidP="00463BBA" w14:paraId="67A4A7DC" w14:textId="77777777">
            <w:pPr>
              <w:spacing w:before="40" w:after="40" w:line="260" w:lineRule="exact"/>
              <w:rPr>
                <w:rFonts w:ascii="Arial" w:hAnsi="Arial"/>
                <w:sz w:val="20"/>
              </w:rPr>
            </w:pPr>
            <w:r>
              <w:rPr>
                <w:rFonts w:ascii="Arial" w:hAnsi="Arial"/>
                <w:sz w:val="20"/>
              </w:rPr>
              <w:t>ALL</w:t>
            </w:r>
          </w:p>
        </w:tc>
      </w:tr>
    </w:tbl>
    <w:p w:rsidR="004A55A6" w:rsidP="25013489" w14:paraId="345B336C" w14:textId="6B291528">
      <w:pPr>
        <w:pStyle w:val="SurQuestionText"/>
        <w:rPr>
          <w:rFonts w:ascii="Arial" w:hAnsi="Arial" w:cs="Arial"/>
          <w:b w:val="0"/>
        </w:rPr>
      </w:pPr>
      <w:r w:rsidRPr="3FA68003">
        <w:rPr>
          <w:rFonts w:ascii="Arial" w:hAnsi="Arial" w:cs="Arial"/>
        </w:rPr>
        <w:t>B</w:t>
      </w:r>
      <w:r w:rsidRPr="3FA68003" w:rsidR="00832FB6">
        <w:rPr>
          <w:rFonts w:ascii="Arial" w:hAnsi="Arial" w:cs="Arial"/>
        </w:rPr>
        <w:t>1</w:t>
      </w:r>
      <w:r w:rsidRPr="3FA68003" w:rsidR="006D79F0">
        <w:rPr>
          <w:rFonts w:ascii="Arial" w:hAnsi="Arial" w:cs="Arial"/>
        </w:rPr>
        <w:t>1</w:t>
      </w:r>
      <w:r w:rsidRPr="3FA68003">
        <w:rPr>
          <w:rFonts w:ascii="Arial" w:hAnsi="Arial" w:cs="Arial"/>
        </w:rPr>
        <w:t>.</w:t>
      </w:r>
      <w:r>
        <w:tab/>
      </w:r>
      <w:r w:rsidRPr="3FA68003">
        <w:rPr>
          <w:rFonts w:ascii="Arial" w:hAnsi="Arial" w:cs="Arial"/>
        </w:rPr>
        <w:t>What are the strengths of your partnership with</w:t>
      </w:r>
      <w:r w:rsidRPr="3FA68003" w:rsidR="00AC2814">
        <w:rPr>
          <w:rFonts w:ascii="Arial" w:hAnsi="Arial" w:cs="Arial"/>
        </w:rPr>
        <w:t xml:space="preserve"> the</w:t>
      </w:r>
      <w:r w:rsidRPr="3FA68003">
        <w:rPr>
          <w:rFonts w:ascii="Arial" w:hAnsi="Arial" w:cs="Arial"/>
        </w:rPr>
        <w:t xml:space="preserve"> Head Start </w:t>
      </w:r>
      <w:r w:rsidRPr="3FA68003" w:rsidR="00AC2814">
        <w:rPr>
          <w:rFonts w:ascii="Arial" w:hAnsi="Arial" w:cs="Arial"/>
        </w:rPr>
        <w:t>program</w:t>
      </w:r>
      <w:r w:rsidRPr="3FA68003">
        <w:rPr>
          <w:rFonts w:ascii="Arial" w:hAnsi="Arial" w:cs="Arial"/>
        </w:rPr>
        <w:t>?</w:t>
      </w:r>
    </w:p>
    <w:p w:rsidR="004A55A6" w:rsidRPr="00AA0113" w:rsidP="00AA0113" w14:paraId="29D0929F" w14:textId="77777777">
      <w:pPr>
        <w:pStyle w:val="SurSelectOneMarkAll"/>
        <w:spacing w:before="0"/>
        <w:rPr>
          <w:rFonts w:ascii="Arial" w:hAnsi="Arial" w:cs="Arial"/>
          <w:iCs/>
          <w:sz w:val="20"/>
          <w:szCs w:val="20"/>
        </w:rPr>
      </w:pPr>
      <w:r w:rsidRPr="00AA0113">
        <w:rPr>
          <w:rFonts w:ascii="Arial" w:hAnsi="Arial" w:cs="Arial"/>
          <w:iCs/>
          <w:sz w:val="20"/>
          <w:szCs w:val="20"/>
        </w:rPr>
        <w:t xml:space="preserve">Select all that </w:t>
      </w:r>
      <w:r w:rsidRPr="00AA0113">
        <w:rPr>
          <w:rFonts w:ascii="Arial" w:hAnsi="Arial" w:cs="Arial"/>
          <w:iCs/>
          <w:sz w:val="20"/>
          <w:szCs w:val="20"/>
        </w:rPr>
        <w:t>apply</w:t>
      </w:r>
    </w:p>
    <w:p w:rsidR="004A55A6" w:rsidRPr="00755971" w:rsidP="004A55A6" w14:paraId="4195B62D" w14:textId="221D9792">
      <w:pPr>
        <w:pStyle w:val="SurAnswerCategory"/>
        <w:rPr>
          <w:rFonts w:cs="Arial"/>
        </w:rPr>
      </w:pPr>
      <w:r w:rsidRPr="25013489">
        <w:rPr>
          <w:rFonts w:ascii="Wingdings" w:eastAsia="Wingdings" w:hAnsi="Wingdings" w:cs="Wingdings"/>
        </w:rPr>
        <w:t>o</w:t>
      </w:r>
      <w:r>
        <w:tab/>
      </w:r>
      <w:r w:rsidRPr="25013489">
        <w:rPr>
          <w:rFonts w:cs="Arial"/>
        </w:rPr>
        <w:t>Clear</w:t>
      </w:r>
      <w:r w:rsidRPr="25013489" w:rsidR="35F8F33F">
        <w:rPr>
          <w:rFonts w:cs="Arial"/>
        </w:rPr>
        <w:t xml:space="preserve"> and/or</w:t>
      </w:r>
      <w:r w:rsidRPr="25013489">
        <w:rPr>
          <w:rFonts w:cs="Arial"/>
        </w:rPr>
        <w:t xml:space="preserve"> frequent communication</w:t>
      </w:r>
      <w:r>
        <w:tab/>
      </w:r>
      <w:r w:rsidRPr="25013489">
        <w:rPr>
          <w:rFonts w:cs="Arial"/>
        </w:rPr>
        <w:t>1</w:t>
      </w:r>
    </w:p>
    <w:p w:rsidR="004A55A6" w:rsidP="004A55A6" w14:paraId="277AC313"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Strong, positive relationship</w:t>
      </w:r>
      <w:r w:rsidRPr="00755971">
        <w:rPr>
          <w:rFonts w:cs="Arial"/>
        </w:rPr>
        <w:tab/>
        <w:t>2</w:t>
      </w:r>
    </w:p>
    <w:p w:rsidR="004A55A6" w:rsidRPr="00755971" w:rsidP="004A55A6" w14:paraId="2B9A8ADE"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Shared values/goals/vision</w:t>
      </w:r>
      <w:r w:rsidRPr="00755971">
        <w:rPr>
          <w:rFonts w:cs="Arial"/>
        </w:rPr>
        <w:tab/>
        <w:t>3</w:t>
      </w:r>
    </w:p>
    <w:p w:rsidR="004A55A6" w:rsidRPr="00755971" w:rsidP="004A55A6" w14:paraId="62CE2DC1"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Ability to discuss challenges and work through them collaboratively</w:t>
      </w:r>
      <w:r w:rsidRPr="00755971">
        <w:rPr>
          <w:rFonts w:cs="Arial"/>
        </w:rPr>
        <w:tab/>
      </w:r>
      <w:r>
        <w:rPr>
          <w:rFonts w:cs="Arial"/>
        </w:rPr>
        <w:t>4</w:t>
      </w:r>
    </w:p>
    <w:p w:rsidR="00E77E19" w:rsidP="00AB3A67" w14:paraId="315F64E5" w14:textId="63536D24">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Ability to partner with each other in service of families </w:t>
      </w:r>
      <w:r w:rsidR="00415913">
        <w:rPr>
          <w:rFonts w:cs="Arial"/>
        </w:rPr>
        <w:t xml:space="preserve">who </w:t>
      </w:r>
      <w:r w:rsidR="0080378B">
        <w:rPr>
          <w:rFonts w:cs="Arial"/>
        </w:rPr>
        <w:t>can most benefit from comprehensive Head Start services</w:t>
      </w:r>
      <w:r w:rsidRPr="00755971">
        <w:rPr>
          <w:rFonts w:cs="Arial"/>
        </w:rPr>
        <w:tab/>
      </w:r>
      <w:r>
        <w:rPr>
          <w:rFonts w:cs="Arial"/>
        </w:rPr>
        <w:t>5</w:t>
      </w:r>
    </w:p>
    <w:p w:rsidR="00494084" w:rsidP="00494084" w14:paraId="004448F4" w14:textId="5FB4B4FA">
      <w:pPr>
        <w:pStyle w:val="SurAnswerCategory"/>
        <w:rPr>
          <w:rFonts w:cs="Arial"/>
        </w:rPr>
      </w:pPr>
      <w:bookmarkStart w:id="12" w:name="_Hlk156925136"/>
      <w:r w:rsidRPr="00755971">
        <w:rPr>
          <w:rFonts w:ascii="Wingdings" w:eastAsia="Wingdings" w:hAnsi="Wingdings" w:cs="Wingdings"/>
        </w:rPr>
        <w:t>o</w:t>
      </w:r>
      <w:r w:rsidRPr="00755971">
        <w:rPr>
          <w:rFonts w:cs="Arial"/>
        </w:rPr>
        <w:tab/>
      </w:r>
      <w:r>
        <w:rPr>
          <w:rFonts w:cs="Arial"/>
        </w:rPr>
        <w:t>Staff from our organization inform families of their eligibility for Head Start</w:t>
      </w:r>
      <w:r w:rsidRPr="00755971">
        <w:rPr>
          <w:rFonts w:cs="Arial"/>
        </w:rPr>
        <w:tab/>
      </w:r>
      <w:r w:rsidR="00AB3A67">
        <w:rPr>
          <w:rFonts w:cs="Arial"/>
        </w:rPr>
        <w:t>6</w:t>
      </w:r>
    </w:p>
    <w:p w:rsidR="00494084" w:rsidRPr="00755971" w:rsidP="00494084" w14:paraId="2FBF08F3" w14:textId="1323D43D">
      <w:pPr>
        <w:pStyle w:val="SurAnswerCategory"/>
        <w:rPr>
          <w:rFonts w:cs="Arial"/>
        </w:rPr>
      </w:pPr>
      <w:r w:rsidRPr="00755971">
        <w:rPr>
          <w:rFonts w:ascii="Wingdings" w:eastAsia="Wingdings" w:hAnsi="Wingdings" w:cs="Wingdings"/>
        </w:rPr>
        <w:t>o</w:t>
      </w:r>
      <w:r w:rsidRPr="00755971">
        <w:rPr>
          <w:rFonts w:cs="Arial"/>
        </w:rPr>
        <w:tab/>
      </w:r>
      <w:r>
        <w:rPr>
          <w:rFonts w:cs="Arial"/>
        </w:rPr>
        <w:t>Our organization and the Head Start program have a joint application process</w:t>
      </w:r>
      <w:r w:rsidRPr="00755971">
        <w:rPr>
          <w:rFonts w:cs="Arial"/>
        </w:rPr>
        <w:tab/>
      </w:r>
      <w:r w:rsidR="00AB3A67">
        <w:rPr>
          <w:rFonts w:cs="Arial"/>
        </w:rPr>
        <w:t>7</w:t>
      </w:r>
    </w:p>
    <w:bookmarkEnd w:id="12"/>
    <w:p w:rsidR="004A55A6" w:rsidRPr="00755971" w:rsidP="004A55A6" w14:paraId="0CE10F5B"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E21085" w:rsidRPr="00222236" w:rsidP="00E21085" w14:paraId="36A58919" w14:textId="77777777">
      <w:pPr>
        <w:pStyle w:val="SurSpecifyBox"/>
      </w:pPr>
      <w:r>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222236">
        <w:t>Specify</w:t>
      </w:r>
      <w:r>
        <w:tab/>
      </w:r>
      <w:r w:rsidRPr="00222236">
        <w:t xml:space="preserve">(STRING </w:t>
      </w:r>
      <w:sdt>
        <w:sdtPr>
          <w:alias w:val="STRING LENGTH"/>
          <w:tag w:val="STRING LENGTH"/>
          <w:id w:val="1104606464"/>
          <w:placeholder>
            <w:docPart w:val="7F02ECEFF4CD44CEB0C145281A428C82"/>
          </w:placeholder>
          <w:showingPlcHdr/>
          <w:richText/>
          <w:temporary/>
        </w:sdtPr>
        <w:sdtContent>
          <w:r w:rsidRPr="00222236">
            <w:t>(NUM)</w:t>
          </w:r>
        </w:sdtContent>
      </w:sdt>
      <w:r w:rsidRPr="00222236">
        <w:t>)</w:t>
      </w:r>
    </w:p>
    <w:p w:rsidR="007773F7" w:rsidP="004A55A6" w14:paraId="6CB56748" w14:textId="0EC9CB90">
      <w:pPr>
        <w:pStyle w:val="SurAnswerNoResponse"/>
        <w:rPr>
          <w:rFonts w:ascii="Arial" w:hAnsi="Arial" w:cs="Arial"/>
        </w:rPr>
      </w:pPr>
      <w:r w:rsidRPr="004E4AE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4A55A6" w:rsidP="004A55A6" w14:paraId="53B6ED80" w14:textId="7F11E61A">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4A55A6" w:rsidP="004A55A6" w14:paraId="2BC21E1E" w14:textId="77777777">
      <w:pPr>
        <w:spacing w:line="240" w:lineRule="auto"/>
        <w:rPr>
          <w:rFonts w:ascii="Arial" w:hAnsi="Arial" w:cs="Arial"/>
          <w:i/>
          <w:iCs/>
          <w:sz w:val="20"/>
          <w:szCs w:val="20"/>
        </w:rPr>
      </w:pPr>
    </w:p>
    <w:tbl>
      <w:tblPr>
        <w:tblW w:w="5000" w:type="pct"/>
        <w:tblLook w:val="04A0"/>
      </w:tblPr>
      <w:tblGrid>
        <w:gridCol w:w="9350"/>
      </w:tblGrid>
      <w:tr w14:paraId="0E586B90"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22F0" w:rsidRPr="00064906" w:rsidP="00463BBA" w14:paraId="2F7749D6" w14:textId="77777777">
            <w:pPr>
              <w:spacing w:before="40" w:after="40" w:line="260" w:lineRule="exact"/>
              <w:rPr>
                <w:rFonts w:ascii="Arial" w:hAnsi="Arial"/>
                <w:sz w:val="20"/>
              </w:rPr>
            </w:pPr>
            <w:r>
              <w:rPr>
                <w:rFonts w:ascii="Arial" w:hAnsi="Arial"/>
                <w:sz w:val="20"/>
              </w:rPr>
              <w:t>ALL</w:t>
            </w:r>
          </w:p>
        </w:tc>
      </w:tr>
    </w:tbl>
    <w:p w:rsidR="004A55A6" w:rsidP="00AA0113" w14:paraId="5BE76194" w14:textId="64605B8A">
      <w:pPr>
        <w:pStyle w:val="SurQuestionText"/>
        <w:rPr>
          <w:rFonts w:ascii="Arial" w:hAnsi="Arial" w:cs="Arial"/>
          <w:b w:val="0"/>
          <w:bCs/>
          <w:szCs w:val="20"/>
        </w:rPr>
      </w:pPr>
      <w:r>
        <w:rPr>
          <w:rFonts w:ascii="Arial" w:hAnsi="Arial" w:cs="Arial"/>
          <w:bCs/>
          <w:szCs w:val="20"/>
        </w:rPr>
        <w:t>B</w:t>
      </w:r>
      <w:r w:rsidR="00832FB6">
        <w:rPr>
          <w:rFonts w:ascii="Arial" w:hAnsi="Arial" w:cs="Arial"/>
          <w:bCs/>
          <w:szCs w:val="20"/>
        </w:rPr>
        <w:t>1</w:t>
      </w:r>
      <w:r w:rsidR="006D79F0">
        <w:rPr>
          <w:rFonts w:ascii="Arial" w:hAnsi="Arial" w:cs="Arial"/>
          <w:bCs/>
          <w:szCs w:val="20"/>
        </w:rPr>
        <w:t>2</w:t>
      </w:r>
      <w:r>
        <w:rPr>
          <w:rFonts w:ascii="Arial" w:hAnsi="Arial" w:cs="Arial"/>
          <w:bCs/>
          <w:szCs w:val="20"/>
        </w:rPr>
        <w:t>.</w:t>
      </w:r>
      <w:r>
        <w:rPr>
          <w:rFonts w:ascii="Arial" w:hAnsi="Arial" w:cs="Arial"/>
          <w:bCs/>
          <w:szCs w:val="20"/>
        </w:rPr>
        <w:tab/>
        <w:t xml:space="preserve">What are </w:t>
      </w:r>
      <w:r w:rsidR="006063B5">
        <w:rPr>
          <w:rFonts w:ascii="Arial" w:hAnsi="Arial" w:cs="Arial"/>
          <w:bCs/>
          <w:szCs w:val="20"/>
        </w:rPr>
        <w:t xml:space="preserve">the </w:t>
      </w:r>
      <w:r>
        <w:rPr>
          <w:rFonts w:ascii="Arial" w:hAnsi="Arial" w:cs="Arial"/>
          <w:bCs/>
          <w:szCs w:val="20"/>
        </w:rPr>
        <w:t xml:space="preserve">challenges </w:t>
      </w:r>
      <w:r w:rsidR="006063B5">
        <w:rPr>
          <w:rFonts w:ascii="Arial" w:hAnsi="Arial" w:cs="Arial"/>
          <w:bCs/>
          <w:szCs w:val="20"/>
        </w:rPr>
        <w:t>that your organization generally faces in working with the Head Start program</w:t>
      </w:r>
      <w:r>
        <w:rPr>
          <w:rFonts w:ascii="Arial" w:hAnsi="Arial" w:cs="Arial"/>
          <w:bCs/>
          <w:szCs w:val="20"/>
        </w:rPr>
        <w:t xml:space="preserve">? </w:t>
      </w:r>
    </w:p>
    <w:p w:rsidR="004A55A6" w:rsidRPr="00AA0113" w:rsidP="00AA0113" w14:paraId="56975ADB" w14:textId="77777777">
      <w:pPr>
        <w:pStyle w:val="SurSelectOneMarkAll"/>
        <w:spacing w:before="0"/>
        <w:rPr>
          <w:rFonts w:ascii="Arial" w:hAnsi="Arial" w:cs="Arial"/>
          <w:iCs/>
          <w:sz w:val="20"/>
          <w:szCs w:val="20"/>
        </w:rPr>
      </w:pPr>
      <w:r w:rsidRPr="00AA0113">
        <w:rPr>
          <w:rFonts w:ascii="Arial" w:hAnsi="Arial" w:cs="Arial"/>
          <w:iCs/>
          <w:sz w:val="20"/>
          <w:szCs w:val="20"/>
        </w:rPr>
        <w:t xml:space="preserve">Select all that </w:t>
      </w:r>
      <w:r w:rsidRPr="00AA0113">
        <w:rPr>
          <w:rFonts w:ascii="Arial" w:hAnsi="Arial" w:cs="Arial"/>
          <w:iCs/>
          <w:sz w:val="20"/>
          <w:szCs w:val="20"/>
        </w:rPr>
        <w:t>apply</w:t>
      </w:r>
    </w:p>
    <w:p w:rsidR="004A55A6" w:rsidP="004A55A6" w14:paraId="07857993" w14:textId="0971C257">
      <w:pPr>
        <w:pStyle w:val="SurAnswerCategory"/>
        <w:rPr>
          <w:rFonts w:cs="Arial"/>
        </w:rPr>
      </w:pPr>
      <w:bookmarkStart w:id="13" w:name="_Hlk156925903"/>
      <w:r w:rsidRPr="170DE566">
        <w:rPr>
          <w:rFonts w:ascii="Wingdings" w:eastAsia="Wingdings" w:hAnsi="Wingdings" w:cs="Wingdings"/>
        </w:rPr>
        <w:t>o</w:t>
      </w:r>
      <w:r>
        <w:tab/>
      </w:r>
      <w:r w:rsidR="00AB3A67">
        <w:rPr>
          <w:rFonts w:cs="Arial"/>
        </w:rPr>
        <w:t>Need to obtain consent</w:t>
      </w:r>
      <w:r w:rsidR="00D8731F">
        <w:rPr>
          <w:rFonts w:cs="Arial"/>
        </w:rPr>
        <w:t xml:space="preserve"> from the family</w:t>
      </w:r>
      <w:r w:rsidR="00AB3A67">
        <w:rPr>
          <w:rFonts w:cs="Arial"/>
        </w:rPr>
        <w:t xml:space="preserve"> before </w:t>
      </w:r>
      <w:r w:rsidRPr="170DE566">
        <w:rPr>
          <w:rFonts w:cs="Arial"/>
        </w:rPr>
        <w:t>sharing information about individual families</w:t>
      </w:r>
      <w:r>
        <w:tab/>
      </w:r>
      <w:r w:rsidRPr="170DE566">
        <w:rPr>
          <w:rFonts w:cs="Arial"/>
        </w:rPr>
        <w:t>1</w:t>
      </w:r>
    </w:p>
    <w:p w:rsidR="00D8731F" w:rsidRPr="00755971" w:rsidP="00D8731F" w14:paraId="0598B037" w14:textId="3924881C">
      <w:pPr>
        <w:pStyle w:val="SurAnswerCategory"/>
        <w:rPr>
          <w:rFonts w:cs="Arial"/>
        </w:rPr>
      </w:pPr>
      <w:r w:rsidRPr="170DE566">
        <w:rPr>
          <w:rFonts w:ascii="Wingdings" w:eastAsia="Wingdings" w:hAnsi="Wingdings" w:cs="Wingdings"/>
        </w:rPr>
        <w:t>o</w:t>
      </w:r>
      <w:r>
        <w:tab/>
      </w:r>
      <w:r>
        <w:rPr>
          <w:rFonts w:cs="Arial"/>
        </w:rPr>
        <w:t>Need to establish formal MOU</w:t>
      </w:r>
      <w:r w:rsidRPr="170DE566">
        <w:rPr>
          <w:rFonts w:cs="Arial"/>
        </w:rPr>
        <w:t xml:space="preserve"> </w:t>
      </w:r>
      <w:r>
        <w:rPr>
          <w:rFonts w:cs="Arial"/>
        </w:rPr>
        <w:t xml:space="preserve">before </w:t>
      </w:r>
      <w:r w:rsidRPr="170DE566">
        <w:rPr>
          <w:rFonts w:cs="Arial"/>
        </w:rPr>
        <w:t>sharing information about individual families</w:t>
      </w:r>
      <w:r>
        <w:tab/>
      </w:r>
      <w:r>
        <w:rPr>
          <w:rFonts w:cs="Arial"/>
        </w:rPr>
        <w:t>2</w:t>
      </w:r>
    </w:p>
    <w:bookmarkEnd w:id="13"/>
    <w:p w:rsidR="004A55A6" w:rsidP="004A55A6" w14:paraId="2695B31A" w14:textId="05A2528B">
      <w:pPr>
        <w:pStyle w:val="SurAnswerCategory"/>
        <w:rPr>
          <w:rFonts w:cs="Arial"/>
        </w:rPr>
      </w:pPr>
      <w:r w:rsidRPr="25013489">
        <w:rPr>
          <w:rFonts w:ascii="Wingdings" w:eastAsia="Wingdings" w:hAnsi="Wingdings" w:cs="Wingdings"/>
        </w:rPr>
        <w:t>o</w:t>
      </w:r>
      <w:r>
        <w:tab/>
      </w:r>
      <w:r w:rsidRPr="25013489">
        <w:rPr>
          <w:rFonts w:cs="Arial"/>
        </w:rPr>
        <w:t xml:space="preserve">Infrequent </w:t>
      </w:r>
      <w:r w:rsidRPr="25013489" w:rsidR="7437662E">
        <w:rPr>
          <w:rFonts w:cs="Arial"/>
        </w:rPr>
        <w:t xml:space="preserve">and/or unclear </w:t>
      </w:r>
      <w:r w:rsidRPr="25013489">
        <w:rPr>
          <w:rFonts w:cs="Arial"/>
        </w:rPr>
        <w:t>communication</w:t>
      </w:r>
      <w:r>
        <w:tab/>
      </w:r>
      <w:r w:rsidR="00D8731F">
        <w:rPr>
          <w:rFonts w:cs="Arial"/>
        </w:rPr>
        <w:t>3</w:t>
      </w:r>
    </w:p>
    <w:p w:rsidR="004A55A6" w:rsidP="004A55A6" w14:paraId="5804B6D9" w14:textId="3F454336">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Staff turnover at </w:t>
      </w:r>
      <w:r w:rsidR="006063B5">
        <w:rPr>
          <w:rFonts w:cs="Arial"/>
        </w:rPr>
        <w:t>the Head Start program</w:t>
      </w:r>
      <w:r w:rsidRPr="00755971">
        <w:rPr>
          <w:rFonts w:cs="Arial"/>
        </w:rPr>
        <w:tab/>
      </w:r>
      <w:r w:rsidR="00D8731F">
        <w:rPr>
          <w:rFonts w:cs="Arial"/>
        </w:rPr>
        <w:t>4</w:t>
      </w:r>
    </w:p>
    <w:p w:rsidR="004A55A6" w:rsidRPr="00755971" w:rsidP="004A55A6" w14:paraId="47E78AD5" w14:textId="5F30489B">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Staff turnover at </w:t>
      </w:r>
      <w:r w:rsidR="006063B5">
        <w:rPr>
          <w:rFonts w:cs="Arial"/>
        </w:rPr>
        <w:t>your organization</w:t>
      </w:r>
      <w:r w:rsidRPr="00755971">
        <w:rPr>
          <w:rFonts w:cs="Arial"/>
        </w:rPr>
        <w:tab/>
      </w:r>
      <w:r w:rsidR="00D8731F">
        <w:rPr>
          <w:rFonts w:cs="Arial"/>
        </w:rPr>
        <w:t>5</w:t>
      </w:r>
    </w:p>
    <w:p w:rsidR="004A55A6" w:rsidRPr="00755971" w:rsidP="004A55A6" w14:paraId="18C5EBB7" w14:textId="5A5E41EA">
      <w:pPr>
        <w:pStyle w:val="SurAnswerCategory"/>
        <w:rPr>
          <w:rFonts w:cs="Arial"/>
        </w:rPr>
      </w:pPr>
      <w:r w:rsidRPr="00755971">
        <w:rPr>
          <w:rFonts w:ascii="Wingdings" w:eastAsia="Wingdings" w:hAnsi="Wingdings" w:cs="Wingdings"/>
        </w:rPr>
        <w:t>o</w:t>
      </w:r>
      <w:r w:rsidRPr="00755971">
        <w:rPr>
          <w:rFonts w:cs="Arial"/>
        </w:rPr>
        <w:tab/>
      </w:r>
      <w:r>
        <w:rPr>
          <w:rFonts w:cs="Arial"/>
        </w:rPr>
        <w:t>Difficulty scheduling meetings with Head Start staff</w:t>
      </w:r>
      <w:r w:rsidRPr="00755971">
        <w:rPr>
          <w:rFonts w:cs="Arial"/>
        </w:rPr>
        <w:tab/>
      </w:r>
      <w:r w:rsidR="00D8731F">
        <w:rPr>
          <w:rFonts w:cs="Arial"/>
        </w:rPr>
        <w:t>6</w:t>
      </w:r>
    </w:p>
    <w:p w:rsidR="004A55A6" w:rsidP="004A55A6" w14:paraId="7BF09941" w14:textId="6D13A584">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Demand for Head Start slots exceeds what the </w:t>
      </w:r>
      <w:r w:rsidR="006063B5">
        <w:rPr>
          <w:rFonts w:cs="Arial"/>
        </w:rPr>
        <w:t xml:space="preserve">Head Start </w:t>
      </w:r>
      <w:r>
        <w:rPr>
          <w:rFonts w:cs="Arial"/>
        </w:rPr>
        <w:t>program can provide</w:t>
      </w:r>
      <w:r w:rsidRPr="00755971">
        <w:rPr>
          <w:rFonts w:cs="Arial"/>
        </w:rPr>
        <w:tab/>
      </w:r>
      <w:r w:rsidR="00D8731F">
        <w:rPr>
          <w:rFonts w:cs="Arial"/>
        </w:rPr>
        <w:t>7</w:t>
      </w:r>
    </w:p>
    <w:p w:rsidR="004A55A6" w:rsidRPr="00755971" w:rsidP="004A55A6" w14:paraId="58344148" w14:textId="25C1AE4B">
      <w:pPr>
        <w:pStyle w:val="SurAnswerCategory"/>
        <w:rPr>
          <w:rFonts w:cs="Arial"/>
        </w:rPr>
      </w:pPr>
      <w:r w:rsidRPr="00755971">
        <w:rPr>
          <w:rFonts w:ascii="Wingdings" w:eastAsia="Wingdings" w:hAnsi="Wingdings" w:cs="Wingdings"/>
        </w:rPr>
        <w:t>o</w:t>
      </w:r>
      <w:r w:rsidRPr="00755971">
        <w:rPr>
          <w:rFonts w:cs="Arial"/>
        </w:rPr>
        <w:tab/>
      </w:r>
      <w:r>
        <w:rPr>
          <w:rFonts w:cs="Arial"/>
        </w:rPr>
        <w:t>Your organization</w:t>
      </w:r>
      <w:r w:rsidR="00601EF7">
        <w:rPr>
          <w:rFonts w:cs="Arial"/>
        </w:rPr>
        <w:t xml:space="preserve"> needs more information about services Head Start provides</w:t>
      </w:r>
      <w:r w:rsidRPr="00755971">
        <w:rPr>
          <w:rFonts w:cs="Arial"/>
        </w:rPr>
        <w:tab/>
      </w:r>
      <w:r w:rsidR="00D8731F">
        <w:rPr>
          <w:rFonts w:cs="Arial"/>
        </w:rPr>
        <w:t>8</w:t>
      </w:r>
    </w:p>
    <w:p w:rsidR="004A55A6" w:rsidRPr="00755971" w:rsidP="004A55A6" w14:paraId="67B94BEF"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E21085" w:rsidRPr="00222236" w:rsidP="00E21085" w14:paraId="1897B38B" w14:textId="77777777">
      <w:pPr>
        <w:pStyle w:val="SurSpecifyBox"/>
      </w:pPr>
      <w:r>
        <w:rPr>
          <w:noProof/>
        </w:rPr>
        <mc:AlternateContent>
          <mc:Choice Requires="wps">
            <w:drawing>
              <wp:anchor distT="0" distB="0" distL="114300" distR="114300" simplePos="0" relativeHeight="25167769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222236">
        <w:t>Specify</w:t>
      </w:r>
      <w:r>
        <w:tab/>
      </w:r>
      <w:r w:rsidRPr="00222236">
        <w:t xml:space="preserve">(STRING </w:t>
      </w:r>
      <w:sdt>
        <w:sdtPr>
          <w:alias w:val="STRING LENGTH"/>
          <w:tag w:val="STRING LENGTH"/>
          <w:id w:val="-26721806"/>
          <w:placeholder>
            <w:docPart w:val="BB6FF3BBAEFF4967B05F575EE128DAA0"/>
          </w:placeholder>
          <w:showingPlcHdr/>
          <w:richText/>
          <w:temporary/>
        </w:sdtPr>
        <w:sdtContent>
          <w:r w:rsidRPr="00222236">
            <w:t>(NUM)</w:t>
          </w:r>
        </w:sdtContent>
      </w:sdt>
      <w:r w:rsidRPr="00222236">
        <w:t>)</w:t>
      </w:r>
    </w:p>
    <w:p w:rsidR="007773F7" w:rsidP="004A55A6" w14:paraId="3F1259B8" w14:textId="016250C9">
      <w:pPr>
        <w:pStyle w:val="SurAnswerNoResponse"/>
        <w:rPr>
          <w:rFonts w:ascii="Arial" w:hAnsi="Arial" w:cs="Arial"/>
        </w:rPr>
      </w:pPr>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4A55A6" w:rsidRPr="005C73F8" w:rsidP="004A55A6" w14:paraId="68AE3C20" w14:textId="4A15BD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E71AFF" w:rsidP="004A2FB0" w14:paraId="46CC252E" w14:textId="16381FAB">
      <w:pPr>
        <w:pStyle w:val="SurSectionHeading"/>
        <w:rPr>
          <w:rFonts w:cs="Arial"/>
          <w:sz w:val="22"/>
        </w:rPr>
      </w:pPr>
      <w:r w:rsidRPr="003D1E6C">
        <w:rPr>
          <w:noProof/>
        </w:rPr>
        <w:t>SECTION</w:t>
      </w:r>
      <w:r>
        <w:rPr>
          <w:noProof/>
        </w:rPr>
        <w:t xml:space="preserve"> C</w:t>
      </w:r>
      <w:r w:rsidRPr="003D1E6C">
        <w:rPr>
          <w:noProof/>
        </w:rPr>
        <w:t xml:space="preserve">:  </w:t>
      </w:r>
      <w:r>
        <w:rPr>
          <w:noProof/>
        </w:rPr>
        <w:t>ACTIVITIES AND TRAINING FOR CONNECTING FAMILIES TO HEAD START</w:t>
      </w:r>
    </w:p>
    <w:p w:rsidR="00556E04" w:rsidP="004A2FB0" w14:paraId="6C2DAE8E" w14:textId="011090E2">
      <w:pPr>
        <w:pStyle w:val="SurIntroText"/>
      </w:pPr>
      <w:r>
        <w:t xml:space="preserve">The next questions are about the ways </w:t>
      </w:r>
      <w:r w:rsidR="0062423D">
        <w:t>your organization</w:t>
      </w:r>
      <w:r>
        <w:t xml:space="preserve"> may </w:t>
      </w:r>
      <w:r w:rsidR="0033211E">
        <w:t>connect families to the Head Start program in your community you work with the most</w:t>
      </w:r>
      <w:r w:rsidR="00716B3B">
        <w:t xml:space="preserve"> (referred to as </w:t>
      </w:r>
      <w:r w:rsidRPr="008C355C" w:rsidR="00716B3B">
        <w:rPr>
          <w:i/>
          <w:iCs/>
        </w:rPr>
        <w:t>the Head Start program</w:t>
      </w:r>
      <w:r w:rsidR="00716B3B">
        <w:t xml:space="preserve"> going forward)</w:t>
      </w:r>
      <w:r>
        <w:t>.</w:t>
      </w:r>
    </w:p>
    <w:p w:rsidR="00651508" w:rsidP="00651508" w14:paraId="1D7AC487" w14:textId="77777777">
      <w:pPr>
        <w:spacing w:line="240" w:lineRule="auto"/>
        <w:rPr>
          <w:rFonts w:ascii="Arial" w:hAnsi="Arial" w:cs="Arial"/>
          <w:i/>
          <w:iCs/>
          <w:sz w:val="20"/>
          <w:szCs w:val="20"/>
        </w:rPr>
      </w:pPr>
      <w:bookmarkStart w:id="14" w:name="_Hlk146278317"/>
      <w:bookmarkStart w:id="15" w:name="_Hlk146274195"/>
    </w:p>
    <w:tbl>
      <w:tblPr>
        <w:tblW w:w="5000" w:type="pct"/>
        <w:tblLook w:val="04A0"/>
      </w:tblPr>
      <w:tblGrid>
        <w:gridCol w:w="9350"/>
      </w:tblGrid>
      <w:tr w14:paraId="27C08019"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B91" w:rsidRPr="00064906" w:rsidP="00463BBA" w14:paraId="30F0FA56" w14:textId="77777777">
            <w:pPr>
              <w:spacing w:before="40" w:after="40" w:line="260" w:lineRule="exact"/>
              <w:rPr>
                <w:rFonts w:ascii="Arial" w:hAnsi="Arial"/>
                <w:sz w:val="20"/>
              </w:rPr>
            </w:pPr>
            <w:bookmarkStart w:id="16" w:name="_Hlk146273037"/>
            <w:r>
              <w:rPr>
                <w:rFonts w:ascii="Arial" w:hAnsi="Arial"/>
                <w:sz w:val="20"/>
              </w:rPr>
              <w:t>ALL</w:t>
            </w:r>
          </w:p>
        </w:tc>
      </w:tr>
    </w:tbl>
    <w:p w:rsidR="00651508" w:rsidP="00AA0113" w14:paraId="66BB0560" w14:textId="37B24A0D">
      <w:pPr>
        <w:pStyle w:val="SurQuestionText"/>
        <w:rPr>
          <w:rFonts w:ascii="Arial" w:hAnsi="Arial" w:cs="Arial"/>
          <w:b w:val="0"/>
          <w:bCs/>
          <w:szCs w:val="20"/>
        </w:rPr>
      </w:pPr>
      <w:r>
        <w:rPr>
          <w:rFonts w:ascii="Arial" w:hAnsi="Arial" w:cs="Arial"/>
          <w:bCs/>
          <w:szCs w:val="20"/>
        </w:rPr>
        <w:t>C</w:t>
      </w:r>
      <w:r w:rsidR="00086EEE">
        <w:rPr>
          <w:rFonts w:ascii="Arial" w:hAnsi="Arial" w:cs="Arial"/>
          <w:bCs/>
          <w:szCs w:val="20"/>
        </w:rPr>
        <w:t>1</w:t>
      </w:r>
      <w:r>
        <w:rPr>
          <w:rFonts w:ascii="Arial" w:hAnsi="Arial" w:cs="Arial"/>
          <w:bCs/>
          <w:szCs w:val="20"/>
        </w:rPr>
        <w:t>.</w:t>
      </w:r>
      <w:r>
        <w:rPr>
          <w:rFonts w:ascii="Arial" w:hAnsi="Arial" w:cs="Arial"/>
          <w:bCs/>
          <w:szCs w:val="20"/>
        </w:rPr>
        <w:tab/>
      </w:r>
      <w:r w:rsidR="00B87147">
        <w:rPr>
          <w:rFonts w:ascii="Arial" w:hAnsi="Arial" w:cs="Arial"/>
          <w:bCs/>
          <w:szCs w:val="20"/>
        </w:rPr>
        <w:t xml:space="preserve">What practices does </w:t>
      </w:r>
      <w:r w:rsidR="00F37960">
        <w:rPr>
          <w:rFonts w:ascii="Arial" w:hAnsi="Arial" w:cs="Arial"/>
          <w:bCs/>
          <w:szCs w:val="20"/>
        </w:rPr>
        <w:t>your organization</w:t>
      </w:r>
      <w:r w:rsidR="00B87147">
        <w:rPr>
          <w:rFonts w:ascii="Arial" w:hAnsi="Arial" w:cs="Arial"/>
          <w:bCs/>
          <w:szCs w:val="20"/>
        </w:rPr>
        <w:t xml:space="preserve"> use </w:t>
      </w:r>
      <w:r w:rsidR="00BD6D0F">
        <w:rPr>
          <w:rFonts w:ascii="Arial" w:hAnsi="Arial" w:cs="Arial"/>
          <w:bCs/>
          <w:szCs w:val="20"/>
        </w:rPr>
        <w:t xml:space="preserve">to help connect families to </w:t>
      </w:r>
      <w:r w:rsidR="00B87147">
        <w:rPr>
          <w:rFonts w:ascii="Arial" w:hAnsi="Arial" w:cs="Arial"/>
          <w:bCs/>
          <w:szCs w:val="20"/>
        </w:rPr>
        <w:t>the Head Start program</w:t>
      </w:r>
      <w:r>
        <w:rPr>
          <w:rFonts w:ascii="Arial" w:hAnsi="Arial" w:cs="Arial"/>
          <w:bCs/>
          <w:szCs w:val="20"/>
        </w:rPr>
        <w:t xml:space="preserve">? </w:t>
      </w:r>
    </w:p>
    <w:p w:rsidR="00651508" w:rsidRPr="00AA0113" w:rsidP="00AA0113" w14:paraId="2FCA2C36" w14:textId="4DCFB8D4">
      <w:pPr>
        <w:pStyle w:val="SurSelectOneMarkAll"/>
        <w:spacing w:before="0"/>
        <w:rPr>
          <w:rFonts w:ascii="Arial" w:hAnsi="Arial" w:cs="Arial"/>
          <w:iCs/>
          <w:sz w:val="20"/>
          <w:szCs w:val="20"/>
        </w:rPr>
      </w:pPr>
      <w:r>
        <w:rPr>
          <w:rFonts w:ascii="Arial" w:hAnsi="Arial" w:cs="Arial"/>
          <w:iCs/>
          <w:sz w:val="20"/>
          <w:szCs w:val="20"/>
        </w:rPr>
        <w:t xml:space="preserve">Select all that </w:t>
      </w:r>
      <w:r>
        <w:rPr>
          <w:rFonts w:ascii="Arial" w:hAnsi="Arial" w:cs="Arial"/>
          <w:iCs/>
          <w:sz w:val="20"/>
          <w:szCs w:val="20"/>
        </w:rPr>
        <w:t>apply</w:t>
      </w:r>
    </w:p>
    <w:p w:rsidR="001E5304" w:rsidP="00651508" w14:paraId="56175B91" w14:textId="7330A523">
      <w:pPr>
        <w:pStyle w:val="SurAnswerCategory"/>
      </w:pPr>
      <w:r w:rsidRPr="00F81E1D">
        <w:rPr>
          <w:rFonts w:ascii="Wingdings" w:eastAsia="Wingdings" w:hAnsi="Wingdings" w:cs="Wingdings"/>
        </w:rPr>
        <w:t>o</w:t>
      </w:r>
      <w:r w:rsidRPr="00F81E1D">
        <w:tab/>
      </w:r>
      <w:r w:rsidR="00BD6D0F">
        <w:t xml:space="preserve">Discuss the recruitment process </w:t>
      </w:r>
      <w:r>
        <w:t>with Head Start staff</w:t>
      </w:r>
      <w:r w:rsidRPr="00F81E1D">
        <w:tab/>
      </w:r>
      <w:r w:rsidR="001027BA">
        <w:t>1</w:t>
      </w:r>
    </w:p>
    <w:p w:rsidR="001027BA" w:rsidP="00651508" w14:paraId="7B4A6B6F" w14:textId="798B0918">
      <w:pPr>
        <w:pStyle w:val="SurAnswerCategory"/>
      </w:pPr>
      <w:r w:rsidRPr="00F81E1D">
        <w:rPr>
          <w:rFonts w:ascii="Wingdings" w:eastAsia="Wingdings" w:hAnsi="Wingdings" w:cs="Wingdings"/>
        </w:rPr>
        <w:t>o</w:t>
      </w:r>
      <w:r w:rsidRPr="00F81E1D">
        <w:tab/>
      </w:r>
      <w:r>
        <w:t>Develop recruitment plans with Head Start</w:t>
      </w:r>
      <w:r w:rsidR="000A2761">
        <w:t xml:space="preserve"> staff</w:t>
      </w:r>
      <w:r w:rsidRPr="00F81E1D">
        <w:tab/>
      </w:r>
      <w:r>
        <w:t>2</w:t>
      </w:r>
    </w:p>
    <w:p w:rsidR="001027BA" w:rsidP="00651508" w14:paraId="2FFFA96B" w14:textId="013860EC">
      <w:pPr>
        <w:pStyle w:val="SurAnswerCategory"/>
      </w:pPr>
      <w:r w:rsidRPr="00F81E1D">
        <w:rPr>
          <w:rFonts w:ascii="Wingdings" w:eastAsia="Wingdings" w:hAnsi="Wingdings" w:cs="Wingdings"/>
        </w:rPr>
        <w:t>o</w:t>
      </w:r>
      <w:r w:rsidRPr="00F81E1D">
        <w:tab/>
      </w:r>
      <w:r w:rsidR="00D10354">
        <w:t xml:space="preserve">Co-sponsor </w:t>
      </w:r>
      <w:r>
        <w:t>family recruitment events</w:t>
      </w:r>
      <w:r w:rsidR="00D10354">
        <w:t xml:space="preserve"> or booths</w:t>
      </w:r>
      <w:r>
        <w:t xml:space="preserve"> with Head Start</w:t>
      </w:r>
      <w:r w:rsidRPr="00F81E1D">
        <w:tab/>
      </w:r>
      <w:r>
        <w:t>3</w:t>
      </w:r>
    </w:p>
    <w:p w:rsidR="001027BA" w:rsidP="00651508" w14:paraId="5D965788" w14:textId="2918FD74">
      <w:pPr>
        <w:pStyle w:val="SurAnswerCategory"/>
      </w:pPr>
      <w:r w:rsidRPr="00F81E1D">
        <w:rPr>
          <w:rFonts w:ascii="Wingdings" w:eastAsia="Wingdings" w:hAnsi="Wingdings" w:cs="Wingdings"/>
        </w:rPr>
        <w:t>o</w:t>
      </w:r>
      <w:r w:rsidRPr="00F81E1D">
        <w:tab/>
      </w:r>
      <w:r>
        <w:t>Invite Head Start staff to speak to the families your organization serves</w:t>
      </w:r>
      <w:r w:rsidRPr="00F81E1D">
        <w:tab/>
      </w:r>
      <w:r>
        <w:t>4</w:t>
      </w:r>
    </w:p>
    <w:p w:rsidR="00651508" w:rsidRPr="00F81E1D" w:rsidP="00651508" w14:paraId="2814C60F" w14:textId="6B85AC4B">
      <w:pPr>
        <w:pStyle w:val="SurAnswerCategory"/>
      </w:pPr>
      <w:r w:rsidRPr="00F81E1D">
        <w:rPr>
          <w:rFonts w:ascii="Wingdings" w:eastAsia="Wingdings" w:hAnsi="Wingdings" w:cs="Wingdings"/>
        </w:rPr>
        <w:t>o</w:t>
      </w:r>
      <w:r w:rsidRPr="00F81E1D">
        <w:tab/>
      </w:r>
      <w:r w:rsidR="00B87147">
        <w:t>Tell families your organization serves about Head Start</w:t>
      </w:r>
      <w:r w:rsidRPr="00F81E1D">
        <w:tab/>
      </w:r>
      <w:r w:rsidR="001027BA">
        <w:t>5</w:t>
      </w:r>
    </w:p>
    <w:p w:rsidR="006357F3" w:rsidP="004A2FB0" w14:paraId="4034C36A" w14:textId="48D78849">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Refer families to Head Start</w:t>
      </w:r>
      <w:r w:rsidRPr="00F81E1D">
        <w:rPr>
          <w:rFonts w:ascii="Arial" w:hAnsi="Arial"/>
        </w:rPr>
        <w:tab/>
      </w:r>
      <w:r w:rsidR="001027BA">
        <w:rPr>
          <w:rFonts w:ascii="Arial" w:hAnsi="Arial"/>
        </w:rPr>
        <w:t>6</w:t>
      </w:r>
    </w:p>
    <w:p w:rsidR="00727955" w:rsidP="004A2FB0" w14:paraId="6DE67D47" w14:textId="46EDBB83">
      <w:pPr>
        <w:pStyle w:val="SurAnswerCategory"/>
        <w:rPr>
          <w:rFonts w:ascii="Arial" w:hAnsi="Arial"/>
        </w:rPr>
      </w:pPr>
      <w:r w:rsidRPr="00F81E1D">
        <w:rPr>
          <w:rFonts w:ascii="Wingdings" w:eastAsia="Wingdings" w:hAnsi="Wingdings" w:cs="Wingdings"/>
        </w:rPr>
        <w:t>o</w:t>
      </w:r>
      <w:r w:rsidRPr="00F81E1D">
        <w:rPr>
          <w:rFonts w:ascii="Arial" w:hAnsi="Arial"/>
        </w:rPr>
        <w:tab/>
      </w:r>
      <w:r w:rsidRPr="004A2FB0">
        <w:t>Introduce</w:t>
      </w:r>
      <w:r>
        <w:rPr>
          <w:rFonts w:ascii="Arial" w:hAnsi="Arial"/>
        </w:rPr>
        <w:t xml:space="preserve"> families </w:t>
      </w:r>
      <w:r w:rsidR="00D10354">
        <w:rPr>
          <w:rFonts w:ascii="Arial" w:hAnsi="Arial"/>
        </w:rPr>
        <w:t xml:space="preserve">your organization serves </w:t>
      </w:r>
      <w:r>
        <w:rPr>
          <w:rFonts w:ascii="Arial" w:hAnsi="Arial"/>
        </w:rPr>
        <w:t>to a Head Start staff member</w:t>
      </w:r>
      <w:r w:rsidRPr="00F81E1D">
        <w:rPr>
          <w:rFonts w:ascii="Arial" w:hAnsi="Arial"/>
        </w:rPr>
        <w:tab/>
      </w:r>
      <w:r w:rsidR="001027BA">
        <w:rPr>
          <w:rFonts w:ascii="Arial" w:hAnsi="Arial"/>
        </w:rPr>
        <w:t>7</w:t>
      </w:r>
    </w:p>
    <w:p w:rsidR="00360511" w:rsidP="004A2FB0" w14:paraId="2D198182" w14:textId="33AC20FD">
      <w:pPr>
        <w:pStyle w:val="SurAnswerCategory"/>
        <w:rPr>
          <w:rFonts w:ascii="Wingdings" w:eastAsia="Wingdings" w:hAnsi="Wingdings" w:cs="Wingdings"/>
        </w:rPr>
      </w:pPr>
      <w:r w:rsidRPr="00F81E1D">
        <w:rPr>
          <w:rFonts w:ascii="Wingdings" w:eastAsia="Wingdings" w:hAnsi="Wingdings" w:cs="Wingdings"/>
        </w:rPr>
        <w:t>o</w:t>
      </w:r>
      <w:r w:rsidRPr="00F81E1D">
        <w:rPr>
          <w:rFonts w:ascii="Arial" w:hAnsi="Arial"/>
        </w:rPr>
        <w:tab/>
      </w:r>
      <w:r w:rsidRPr="004A2FB0">
        <w:t>Maintain</w:t>
      </w:r>
      <w:r>
        <w:rPr>
          <w:rFonts w:ascii="Arial" w:hAnsi="Arial"/>
        </w:rPr>
        <w:t xml:space="preserve"> an interagency agreement with the Head Start program to easily connect families to Head Start program</w:t>
      </w:r>
      <w:r w:rsidRPr="00F81E1D">
        <w:rPr>
          <w:rFonts w:ascii="Arial" w:hAnsi="Arial"/>
        </w:rPr>
        <w:tab/>
      </w:r>
      <w:r w:rsidR="00706DBA">
        <w:rPr>
          <w:rFonts w:ascii="Arial" w:hAnsi="Arial"/>
        </w:rPr>
        <w:t>8</w:t>
      </w:r>
    </w:p>
    <w:p w:rsidR="00B87147" w:rsidP="004A2FB0" w14:paraId="2681D2FF" w14:textId="07B3F812">
      <w:pPr>
        <w:pStyle w:val="SurAnswerCategory"/>
        <w:rPr>
          <w:rFonts w:ascii="Arial" w:hAnsi="Arial"/>
        </w:rPr>
      </w:pPr>
      <w:r w:rsidRPr="00F81E1D">
        <w:rPr>
          <w:rFonts w:ascii="Wingdings" w:eastAsia="Wingdings" w:hAnsi="Wingdings" w:cs="Wingdings"/>
        </w:rPr>
        <w:t>o</w:t>
      </w:r>
      <w:r w:rsidRPr="00F81E1D">
        <w:rPr>
          <w:rFonts w:ascii="Arial" w:hAnsi="Arial"/>
        </w:rPr>
        <w:tab/>
      </w:r>
      <w:r w:rsidR="00390335">
        <w:rPr>
          <w:rFonts w:ascii="Arial" w:hAnsi="Arial"/>
        </w:rPr>
        <w:t xml:space="preserve">Share </w:t>
      </w:r>
      <w:r w:rsidRPr="004A2FB0">
        <w:t>information</w:t>
      </w:r>
      <w:r>
        <w:rPr>
          <w:rFonts w:ascii="Arial" w:hAnsi="Arial"/>
        </w:rPr>
        <w:t>/flyers about Head Start</w:t>
      </w:r>
      <w:r w:rsidRPr="00F81E1D">
        <w:rPr>
          <w:rFonts w:ascii="Arial" w:hAnsi="Arial"/>
        </w:rPr>
        <w:tab/>
      </w:r>
      <w:r w:rsidR="00706DBA">
        <w:rPr>
          <w:rFonts w:ascii="Arial" w:hAnsi="Arial"/>
        </w:rPr>
        <w:t>9</w:t>
      </w:r>
    </w:p>
    <w:p w:rsidR="001E5304" w:rsidP="004A2FB0" w14:paraId="7D619F96" w14:textId="411319A2">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Provide Head Start applications to families</w:t>
      </w:r>
      <w:r w:rsidRPr="00F81E1D">
        <w:rPr>
          <w:rFonts w:ascii="Arial" w:hAnsi="Arial"/>
        </w:rPr>
        <w:tab/>
      </w:r>
      <w:r w:rsidR="00706DBA">
        <w:rPr>
          <w:rFonts w:ascii="Arial" w:hAnsi="Arial"/>
        </w:rPr>
        <w:t>10</w:t>
      </w:r>
    </w:p>
    <w:p w:rsidR="008A797F" w:rsidRPr="002A4C8D" w:rsidP="004A2FB0" w14:paraId="596D0642" w14:textId="55147546">
      <w:pPr>
        <w:pStyle w:val="SurAnswerCategory"/>
        <w:rPr>
          <w:rFonts w:ascii="Arial" w:eastAsia="Wingdings" w:hAnsi="Arial" w:cs="Arial"/>
          <w:szCs w:val="20"/>
        </w:rPr>
      </w:pPr>
      <w:r w:rsidRPr="00F81E1D">
        <w:rPr>
          <w:rFonts w:ascii="Wingdings" w:eastAsia="Wingdings" w:hAnsi="Wingdings" w:cs="Wingdings"/>
        </w:rPr>
        <w:t>o</w:t>
      </w:r>
      <w:r w:rsidRPr="002A4C8D">
        <w:rPr>
          <w:rFonts w:ascii="Arial" w:hAnsi="Arial" w:cs="Arial"/>
          <w:szCs w:val="20"/>
        </w:rPr>
        <w:tab/>
        <w:t>Provide a single application that is shared between your organization and Head Start</w:t>
      </w:r>
      <w:r w:rsidRPr="002A4C8D">
        <w:rPr>
          <w:rFonts w:ascii="Arial" w:hAnsi="Arial" w:cs="Arial"/>
          <w:szCs w:val="20"/>
        </w:rPr>
        <w:tab/>
      </w:r>
      <w:r w:rsidR="00706DBA">
        <w:rPr>
          <w:rFonts w:ascii="Arial" w:hAnsi="Arial" w:cs="Arial"/>
          <w:szCs w:val="20"/>
        </w:rPr>
        <w:t>11</w:t>
      </w:r>
    </w:p>
    <w:p w:rsidR="00B87147" w:rsidP="004A2FB0" w14:paraId="24601504" w14:textId="1BEF809D">
      <w:pPr>
        <w:pStyle w:val="SurAnswerCategory"/>
        <w:rPr>
          <w:rFonts w:ascii="Arial" w:hAnsi="Arial"/>
        </w:rPr>
      </w:pPr>
      <w:r w:rsidRPr="00F81E1D">
        <w:rPr>
          <w:rFonts w:ascii="Wingdings" w:eastAsia="Wingdings" w:hAnsi="Wingdings" w:cs="Wingdings"/>
        </w:rPr>
        <w:t>o</w:t>
      </w:r>
      <w:r w:rsidRPr="00F81E1D">
        <w:rPr>
          <w:rFonts w:ascii="Arial" w:hAnsi="Arial"/>
        </w:rPr>
        <w:tab/>
      </w:r>
      <w:r w:rsidR="00384A78">
        <w:rPr>
          <w:rFonts w:ascii="Arial" w:hAnsi="Arial"/>
        </w:rPr>
        <w:t xml:space="preserve">Help </w:t>
      </w:r>
      <w:r w:rsidRPr="004A2FB0" w:rsidR="00384A78">
        <w:t>families</w:t>
      </w:r>
      <w:r w:rsidR="00384A78">
        <w:rPr>
          <w:rFonts w:ascii="Arial" w:hAnsi="Arial"/>
        </w:rPr>
        <w:t xml:space="preserve"> complete</w:t>
      </w:r>
      <w:r w:rsidR="00716B3B">
        <w:rPr>
          <w:rFonts w:ascii="Arial" w:hAnsi="Arial"/>
        </w:rPr>
        <w:t xml:space="preserve"> and submit</w:t>
      </w:r>
      <w:r w:rsidR="00384A78">
        <w:rPr>
          <w:rFonts w:ascii="Arial" w:hAnsi="Arial"/>
        </w:rPr>
        <w:t xml:space="preserve"> their Head Start application</w:t>
      </w:r>
      <w:r w:rsidRPr="00F81E1D">
        <w:rPr>
          <w:rFonts w:ascii="Arial" w:hAnsi="Arial"/>
        </w:rPr>
        <w:tab/>
      </w:r>
      <w:r w:rsidR="001027BA">
        <w:rPr>
          <w:rFonts w:ascii="Arial" w:hAnsi="Arial"/>
        </w:rPr>
        <w:t>1</w:t>
      </w:r>
      <w:r w:rsidR="00706DBA">
        <w:rPr>
          <w:rFonts w:ascii="Arial" w:hAnsi="Arial"/>
        </w:rPr>
        <w:t>2</w:t>
      </w:r>
    </w:p>
    <w:p w:rsidR="009A0947" w:rsidP="004A2FB0" w14:paraId="3F210004" w14:textId="17C1AD27">
      <w:pPr>
        <w:pStyle w:val="SurAnswerCategory"/>
        <w:rPr>
          <w:rFonts w:ascii="Arial" w:hAnsi="Arial"/>
        </w:rPr>
      </w:pPr>
      <w:r w:rsidRPr="00F81E1D">
        <w:rPr>
          <w:rFonts w:ascii="Wingdings" w:eastAsia="Wingdings" w:hAnsi="Wingdings" w:cs="Wingdings"/>
        </w:rPr>
        <w:t>o</w:t>
      </w:r>
      <w:r w:rsidRPr="00F81E1D">
        <w:rPr>
          <w:rFonts w:ascii="Arial" w:hAnsi="Arial"/>
        </w:rPr>
        <w:tab/>
      </w:r>
      <w:r w:rsidR="001E5304">
        <w:rPr>
          <w:rFonts w:ascii="Arial" w:hAnsi="Arial"/>
        </w:rPr>
        <w:t xml:space="preserve">Help </w:t>
      </w:r>
      <w:r w:rsidRPr="004A2FB0" w:rsidR="001E5304">
        <w:t>Head</w:t>
      </w:r>
      <w:r w:rsidR="001E5304">
        <w:rPr>
          <w:rFonts w:ascii="Arial" w:hAnsi="Arial"/>
        </w:rPr>
        <w:t xml:space="preserve"> Start staff follow up with families your organization referred</w:t>
      </w:r>
      <w:r w:rsidRPr="00F81E1D">
        <w:rPr>
          <w:rFonts w:ascii="Arial" w:hAnsi="Arial"/>
        </w:rPr>
        <w:tab/>
      </w:r>
      <w:r w:rsidR="001027BA">
        <w:rPr>
          <w:rFonts w:ascii="Arial" w:hAnsi="Arial"/>
        </w:rPr>
        <w:t>1</w:t>
      </w:r>
      <w:r w:rsidR="00706DBA">
        <w:rPr>
          <w:rFonts w:ascii="Arial" w:hAnsi="Arial"/>
        </w:rPr>
        <w:t>3</w:t>
      </w:r>
    </w:p>
    <w:p w:rsidR="008A797F" w:rsidP="004A2FB0" w14:paraId="3F722980" w14:textId="6B6A1BCA">
      <w:pPr>
        <w:pStyle w:val="SurAnswerCategory"/>
        <w:rPr>
          <w:rFonts w:ascii="Arial" w:hAnsi="Arial"/>
        </w:rPr>
      </w:pPr>
      <w:r w:rsidRPr="00F81E1D">
        <w:rPr>
          <w:rFonts w:ascii="Wingdings" w:eastAsia="Wingdings" w:hAnsi="Wingdings" w:cs="Wingdings"/>
        </w:rPr>
        <w:t>o</w:t>
      </w:r>
      <w:r w:rsidRPr="00F81E1D">
        <w:rPr>
          <w:rFonts w:ascii="Arial" w:hAnsi="Arial"/>
        </w:rPr>
        <w:tab/>
      </w:r>
      <w:r>
        <w:rPr>
          <w:rFonts w:ascii="Arial" w:hAnsi="Arial"/>
        </w:rPr>
        <w:t xml:space="preserve">Help </w:t>
      </w:r>
      <w:r w:rsidRPr="004A2FB0">
        <w:t>families</w:t>
      </w:r>
      <w:r>
        <w:rPr>
          <w:rFonts w:ascii="Arial" w:hAnsi="Arial"/>
        </w:rPr>
        <w:t xml:space="preserve"> set up appointments with Head Start staff</w:t>
      </w:r>
      <w:r w:rsidRPr="00F81E1D">
        <w:rPr>
          <w:rFonts w:ascii="Arial" w:hAnsi="Arial"/>
        </w:rPr>
        <w:tab/>
      </w:r>
      <w:r>
        <w:rPr>
          <w:rFonts w:ascii="Arial" w:hAnsi="Arial"/>
        </w:rPr>
        <w:t>1</w:t>
      </w:r>
      <w:r w:rsidR="00706DBA">
        <w:rPr>
          <w:rFonts w:ascii="Arial" w:hAnsi="Arial"/>
        </w:rPr>
        <w:t>4</w:t>
      </w:r>
    </w:p>
    <w:p w:rsidR="008C43D8" w:rsidP="008C43D8" w14:paraId="20CC7700" w14:textId="32F0C2F0">
      <w:pPr>
        <w:pStyle w:val="SurAnswerCategory"/>
      </w:pPr>
      <w:r w:rsidRPr="00F81E1D">
        <w:rPr>
          <w:rFonts w:ascii="Wingdings" w:eastAsia="Wingdings" w:hAnsi="Wingdings" w:cs="Wingdings"/>
        </w:rPr>
        <w:t>o</w:t>
      </w:r>
      <w:r w:rsidRPr="00F81E1D">
        <w:tab/>
      </w:r>
      <w:r>
        <w:t xml:space="preserve">Help Head Start </w:t>
      </w:r>
      <w:r>
        <w:t>verify</w:t>
      </w:r>
      <w:r>
        <w:t xml:space="preserve"> information on a family’s application</w:t>
      </w:r>
      <w:r w:rsidRPr="00F81E1D">
        <w:tab/>
      </w:r>
      <w:r w:rsidR="007B53E3">
        <w:t>1</w:t>
      </w:r>
      <w:r w:rsidR="00706DBA">
        <w:t>5</w:t>
      </w:r>
    </w:p>
    <w:p w:rsidR="008C43D8" w:rsidP="008C43D8" w14:paraId="5EFDFF42" w14:textId="32ED6CF0">
      <w:pPr>
        <w:pStyle w:val="SurAnswerCategory"/>
      </w:pPr>
      <w:r w:rsidRPr="00F81E1D">
        <w:rPr>
          <w:rFonts w:ascii="Wingdings" w:eastAsia="Wingdings" w:hAnsi="Wingdings" w:cs="Wingdings"/>
        </w:rPr>
        <w:t>o</w:t>
      </w:r>
      <w:r w:rsidRPr="00F81E1D">
        <w:tab/>
      </w:r>
      <w:r>
        <w:t xml:space="preserve">Help Head Start </w:t>
      </w:r>
      <w:r w:rsidR="00F34672">
        <w:t xml:space="preserve">staff </w:t>
      </w:r>
      <w:r>
        <w:t>contact/follow up with families about their application</w:t>
      </w:r>
      <w:r w:rsidRPr="00F81E1D">
        <w:tab/>
      </w:r>
      <w:r w:rsidR="007B53E3">
        <w:t>1</w:t>
      </w:r>
      <w:r w:rsidR="00706DBA">
        <w:t>6</w:t>
      </w:r>
    </w:p>
    <w:p w:rsidR="00EC6320" w:rsidP="00EC6320" w14:paraId="6FF97F75" w14:textId="11D08FEB">
      <w:pPr>
        <w:pStyle w:val="SurAnswerCategory"/>
      </w:pPr>
      <w:r w:rsidRPr="00F81E1D">
        <w:rPr>
          <w:rFonts w:ascii="Wingdings" w:eastAsia="Wingdings" w:hAnsi="Wingdings" w:cs="Wingdings"/>
        </w:rPr>
        <w:t>o</w:t>
      </w:r>
      <w:r w:rsidRPr="00F81E1D">
        <w:tab/>
      </w:r>
      <w:r>
        <w:t>Meet with Head Start staff to discuss their waitlist process</w:t>
      </w:r>
      <w:r w:rsidRPr="00F81E1D">
        <w:tab/>
      </w:r>
      <w:r>
        <w:t>1</w:t>
      </w:r>
      <w:r w:rsidR="00706DBA">
        <w:t>7</w:t>
      </w:r>
    </w:p>
    <w:p w:rsidR="00EC6320" w:rsidP="00EC6320" w14:paraId="519B90CE" w14:textId="428D1E02">
      <w:pPr>
        <w:pStyle w:val="SurAnswerCategory"/>
        <w:rPr>
          <w:rFonts w:ascii="Wingdings" w:eastAsia="Wingdings" w:hAnsi="Wingdings" w:cs="Wingdings"/>
        </w:rPr>
      </w:pPr>
      <w:r w:rsidRPr="00F81E1D">
        <w:rPr>
          <w:rFonts w:ascii="Wingdings" w:eastAsia="Wingdings" w:hAnsi="Wingdings" w:cs="Wingdings"/>
        </w:rPr>
        <w:t>o</w:t>
      </w:r>
      <w:r w:rsidRPr="00F81E1D">
        <w:tab/>
      </w:r>
      <w:r>
        <w:t>Discuss Head Start’s waitlist process with families</w:t>
      </w:r>
      <w:r w:rsidRPr="00F81E1D">
        <w:tab/>
      </w:r>
      <w:r>
        <w:t>1</w:t>
      </w:r>
      <w:r w:rsidR="00706DBA">
        <w:t>8</w:t>
      </w:r>
    </w:p>
    <w:p w:rsidR="00194642" w:rsidRPr="008C706E" w:rsidP="00194642" w14:paraId="63E4BAA7" w14:textId="47291A1E">
      <w:pPr>
        <w:pStyle w:val="SurAnswerCategory"/>
      </w:pPr>
      <w:r w:rsidRPr="00F81E1D">
        <w:rPr>
          <w:rFonts w:ascii="Wingdings" w:eastAsia="Wingdings" w:hAnsi="Wingdings" w:cs="Wingdings"/>
        </w:rPr>
        <w:t>o</w:t>
      </w:r>
      <w:r w:rsidRPr="008C706E">
        <w:tab/>
        <w:t>Other (SPECIFY)</w:t>
      </w:r>
      <w:r w:rsidRPr="008C706E">
        <w:tab/>
        <w:t>99</w:t>
      </w:r>
    </w:p>
    <w:p w:rsidR="00E21085" w:rsidRPr="00222236" w:rsidP="00E21085" w14:paraId="25B09735" w14:textId="77777777">
      <w:pPr>
        <w:pStyle w:val="SurSpecifyBox"/>
      </w:pPr>
      <w:r>
        <w:rPr>
          <w:noProof/>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5"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222236">
        <w:t>Specify</w:t>
      </w:r>
      <w:r>
        <w:tab/>
      </w:r>
      <w:r w:rsidRPr="00222236">
        <w:t xml:space="preserve">(STRING </w:t>
      </w:r>
      <w:sdt>
        <w:sdtPr>
          <w:alias w:val="STRING LENGTH"/>
          <w:tag w:val="STRING LENGTH"/>
          <w:id w:val="1823001812"/>
          <w:placeholder>
            <w:docPart w:val="0F6F83E03F5C4CD9BA057CDD894F9A8C"/>
          </w:placeholder>
          <w:showingPlcHdr/>
          <w:richText/>
          <w:temporary/>
        </w:sdtPr>
        <w:sdtContent>
          <w:r w:rsidRPr="00222236">
            <w:t>(NUM)</w:t>
          </w:r>
        </w:sdtContent>
      </w:sdt>
      <w:r w:rsidRPr="00222236">
        <w:t>)</w:t>
      </w:r>
    </w:p>
    <w:p w:rsidR="008C43D8" w:rsidP="008C43D8" w14:paraId="411363EC" w14:textId="5B0CD4C8">
      <w:pPr>
        <w:pStyle w:val="SurAnswerCategory"/>
      </w:pPr>
      <w:r w:rsidRPr="00F81E1D">
        <w:rPr>
          <w:rFonts w:ascii="Wingdings" w:eastAsia="Wingdings" w:hAnsi="Wingdings" w:cs="Wingdings"/>
        </w:rPr>
        <w:t>o</w:t>
      </w:r>
      <w:r w:rsidRPr="00F81E1D">
        <w:tab/>
      </w:r>
      <w:r>
        <w:t>We do not use any of the above practices to help connect families to Head Start</w:t>
      </w:r>
      <w:r w:rsidRPr="00F81E1D">
        <w:tab/>
      </w:r>
      <w:r w:rsidR="006A4F20">
        <w:t>0</w:t>
      </w:r>
    </w:p>
    <w:p w:rsidR="007773F7" w:rsidP="004A2FB0" w14:paraId="018FBEF5" w14:textId="57E906C0">
      <w:pPr>
        <w:pStyle w:val="SurAnswerNoResponse"/>
      </w:pPr>
      <w:r w:rsidRPr="004E4AE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651508" w:rsidRPr="00F81E1D" w:rsidP="004A2FB0" w14:paraId="33E48948" w14:textId="6359A805">
      <w:pPr>
        <w:pStyle w:val="SurAnswerNoResponse"/>
        <w:rPr>
          <w:rFonts w:ascii="Arial" w:hAnsi="Arial"/>
        </w:rPr>
      </w:pPr>
      <w:r w:rsidRPr="00222236">
        <w:t>NO RESPONSE</w:t>
      </w:r>
      <w:r w:rsidRPr="00222236">
        <w:tab/>
        <w:t>M</w:t>
      </w:r>
    </w:p>
    <w:bookmarkEnd w:id="14"/>
    <w:bookmarkEnd w:id="16"/>
    <w:p w:rsidR="004A2FB0" w14:paraId="04CB6A50" w14:textId="77777777">
      <w:pPr>
        <w:spacing w:after="0" w:line="240" w:lineRule="auto"/>
      </w:pPr>
    </w:p>
    <w:p w:rsidR="004A2FB0" w14:paraId="2DB163AB" w14:textId="06BFBD3C">
      <w:pPr>
        <w:spacing w:after="0" w:line="240" w:lineRule="auto"/>
        <w:rPr>
          <w:rFonts w:asciiTheme="majorHAnsi" w:hAnsiTheme="majorHAnsi"/>
          <w:sz w:val="20"/>
        </w:rPr>
      </w:pPr>
      <w:r>
        <w:br w:type="page"/>
      </w:r>
    </w:p>
    <w:tbl>
      <w:tblPr>
        <w:tblW w:w="5000" w:type="pct"/>
        <w:tblLook w:val="04A0"/>
      </w:tblPr>
      <w:tblGrid>
        <w:gridCol w:w="9350"/>
      </w:tblGrid>
      <w:tr w14:paraId="61946368"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B91" w:rsidRPr="00064906" w:rsidP="00463BBA" w14:paraId="181E684F" w14:textId="77777777">
            <w:pPr>
              <w:spacing w:before="40" w:after="40" w:line="260" w:lineRule="exact"/>
              <w:rPr>
                <w:rFonts w:ascii="Arial" w:hAnsi="Arial"/>
                <w:sz w:val="20"/>
              </w:rPr>
            </w:pPr>
            <w:r>
              <w:rPr>
                <w:rFonts w:ascii="Arial" w:hAnsi="Arial"/>
                <w:sz w:val="20"/>
              </w:rPr>
              <w:t>ALL</w:t>
            </w:r>
          </w:p>
        </w:tc>
      </w:tr>
    </w:tbl>
    <w:p w:rsidR="00106D87" w:rsidP="6D8028DB" w14:paraId="058C4BE6" w14:textId="67692F57">
      <w:pPr>
        <w:pStyle w:val="SurQuestionText"/>
        <w:rPr>
          <w:rFonts w:ascii="Arial" w:hAnsi="Arial" w:cs="Arial"/>
          <w:b w:val="0"/>
        </w:rPr>
      </w:pPr>
      <w:r w:rsidRPr="3FA68003">
        <w:rPr>
          <w:rFonts w:ascii="Arial" w:hAnsi="Arial" w:cs="Arial"/>
        </w:rPr>
        <w:t>C</w:t>
      </w:r>
      <w:r w:rsidRPr="3FA68003" w:rsidR="00E47B82">
        <w:rPr>
          <w:rFonts w:ascii="Arial" w:hAnsi="Arial" w:cs="Arial"/>
        </w:rPr>
        <w:t>2</w:t>
      </w:r>
      <w:r w:rsidRPr="3FA68003">
        <w:rPr>
          <w:rFonts w:ascii="Arial" w:hAnsi="Arial" w:cs="Arial"/>
        </w:rPr>
        <w:t>.</w:t>
      </w:r>
      <w:r>
        <w:tab/>
      </w:r>
      <w:r w:rsidRPr="3FA68003">
        <w:rPr>
          <w:rFonts w:ascii="Arial" w:hAnsi="Arial" w:cs="Arial"/>
        </w:rPr>
        <w:t xml:space="preserve">What challenges has </w:t>
      </w:r>
      <w:r w:rsidRPr="3FA68003" w:rsidR="006063B5">
        <w:rPr>
          <w:rFonts w:ascii="Arial" w:hAnsi="Arial" w:cs="Arial"/>
        </w:rPr>
        <w:t>your organization</w:t>
      </w:r>
      <w:r w:rsidRPr="3FA68003">
        <w:rPr>
          <w:rFonts w:ascii="Arial" w:hAnsi="Arial" w:cs="Arial"/>
        </w:rPr>
        <w:t xml:space="preserve"> experienced when trying to </w:t>
      </w:r>
      <w:r w:rsidRPr="3FA68003" w:rsidR="00390335">
        <w:rPr>
          <w:rFonts w:ascii="Arial" w:hAnsi="Arial" w:cs="Arial"/>
        </w:rPr>
        <w:t xml:space="preserve">connect families to </w:t>
      </w:r>
      <w:r w:rsidRPr="3FA68003" w:rsidR="006063B5">
        <w:rPr>
          <w:rFonts w:ascii="Arial" w:hAnsi="Arial" w:cs="Arial"/>
        </w:rPr>
        <w:t xml:space="preserve">the </w:t>
      </w:r>
      <w:r w:rsidRPr="3FA68003" w:rsidR="00390335">
        <w:rPr>
          <w:rFonts w:ascii="Arial" w:hAnsi="Arial" w:cs="Arial"/>
        </w:rPr>
        <w:t>Head Start</w:t>
      </w:r>
      <w:r w:rsidRPr="3FA68003" w:rsidR="006063B5">
        <w:rPr>
          <w:rFonts w:ascii="Arial" w:hAnsi="Arial" w:cs="Arial"/>
        </w:rPr>
        <w:t xml:space="preserve"> program</w:t>
      </w:r>
      <w:r w:rsidRPr="3FA68003">
        <w:rPr>
          <w:rFonts w:ascii="Arial" w:hAnsi="Arial" w:cs="Arial"/>
        </w:rPr>
        <w:t xml:space="preserve">? </w:t>
      </w:r>
    </w:p>
    <w:p w:rsidR="00333A90" w:rsidRPr="00AA0113" w:rsidP="00AA0113" w14:paraId="1636EBA1" w14:textId="0ABA256E">
      <w:pPr>
        <w:pStyle w:val="SurSelectOneMarkAll"/>
        <w:spacing w:before="0"/>
        <w:rPr>
          <w:rFonts w:ascii="Arial" w:hAnsi="Arial" w:cs="Arial"/>
          <w:iCs/>
          <w:sz w:val="20"/>
          <w:szCs w:val="20"/>
        </w:rPr>
      </w:pPr>
      <w:r>
        <w:rPr>
          <w:rFonts w:ascii="Arial" w:hAnsi="Arial" w:cs="Arial"/>
          <w:iCs/>
          <w:sz w:val="20"/>
          <w:szCs w:val="20"/>
        </w:rPr>
        <w:t xml:space="preserve">Select all that </w:t>
      </w:r>
      <w:r>
        <w:rPr>
          <w:rFonts w:ascii="Arial" w:hAnsi="Arial" w:cs="Arial"/>
          <w:iCs/>
          <w:sz w:val="20"/>
          <w:szCs w:val="20"/>
        </w:rPr>
        <w:t>apply</w:t>
      </w:r>
    </w:p>
    <w:p w:rsidR="00106D87" w:rsidP="00106D87" w14:paraId="4AB17AF1" w14:textId="3BF7C8B8">
      <w:pPr>
        <w:pStyle w:val="SurAnswerCategory"/>
      </w:pPr>
      <w:r w:rsidRPr="00F81E1D">
        <w:rPr>
          <w:rFonts w:ascii="Wingdings" w:eastAsia="Wingdings" w:hAnsi="Wingdings" w:cs="Wingdings"/>
        </w:rPr>
        <w:t>o</w:t>
      </w:r>
      <w:r w:rsidRPr="00F81E1D">
        <w:tab/>
      </w:r>
      <w:r w:rsidR="00FB79D3">
        <w:t>Families d</w:t>
      </w:r>
      <w:r w:rsidR="00215B94">
        <w:t>o not understand the Head Start application process</w:t>
      </w:r>
      <w:r w:rsidRPr="00F81E1D">
        <w:tab/>
      </w:r>
      <w:r>
        <w:t>1</w:t>
      </w:r>
    </w:p>
    <w:p w:rsidR="00106D87" w:rsidP="00106D87" w14:paraId="15C6481E" w14:textId="70156E03">
      <w:pPr>
        <w:pStyle w:val="SurAnswerCategory"/>
      </w:pPr>
      <w:r w:rsidRPr="00F81E1D">
        <w:rPr>
          <w:rFonts w:ascii="Wingdings" w:eastAsia="Wingdings" w:hAnsi="Wingdings" w:cs="Wingdings"/>
        </w:rPr>
        <w:t>o</w:t>
      </w:r>
      <w:r w:rsidRPr="00F81E1D">
        <w:tab/>
      </w:r>
      <w:r w:rsidR="001B398B">
        <w:t>Families d</w:t>
      </w:r>
      <w:r w:rsidR="00215B94">
        <w:t xml:space="preserve">o not understand </w:t>
      </w:r>
      <w:r w:rsidR="00840AF7">
        <w:t>the Head Start eligibility criteria</w:t>
      </w:r>
      <w:r w:rsidRPr="00F81E1D">
        <w:tab/>
      </w:r>
      <w:r>
        <w:t>2</w:t>
      </w:r>
    </w:p>
    <w:p w:rsidR="00106D87" w:rsidP="00106D87" w14:paraId="72C97532" w14:textId="197D458C">
      <w:pPr>
        <w:pStyle w:val="SurAnswerCategory"/>
      </w:pPr>
      <w:r w:rsidRPr="00F81E1D">
        <w:rPr>
          <w:rFonts w:ascii="Wingdings" w:eastAsia="Wingdings" w:hAnsi="Wingdings" w:cs="Wingdings"/>
        </w:rPr>
        <w:t>o</w:t>
      </w:r>
      <w:r w:rsidRPr="00F81E1D">
        <w:tab/>
      </w:r>
      <w:r w:rsidR="00DF5F9A">
        <w:t>Organization staff have d</w:t>
      </w:r>
      <w:r w:rsidR="00840AF7">
        <w:t>ifficulty communicating with Head Start staff</w:t>
      </w:r>
      <w:r w:rsidRPr="00F81E1D">
        <w:tab/>
      </w:r>
      <w:r>
        <w:t>3</w:t>
      </w:r>
    </w:p>
    <w:p w:rsidR="00DF5F9A" w:rsidP="00DF5F9A" w14:paraId="6FD48FED" w14:textId="3C7E8076">
      <w:pPr>
        <w:pStyle w:val="SurAnswerCategory"/>
      </w:pPr>
      <w:r w:rsidRPr="00F81E1D">
        <w:rPr>
          <w:rFonts w:ascii="Wingdings" w:eastAsia="Wingdings" w:hAnsi="Wingdings" w:cs="Wingdings"/>
        </w:rPr>
        <w:t>o</w:t>
      </w:r>
      <w:r w:rsidRPr="00F81E1D">
        <w:tab/>
      </w:r>
      <w:r>
        <w:t>Families have difficulty communicating with Head Start staff</w:t>
      </w:r>
      <w:r w:rsidRPr="00F81E1D">
        <w:tab/>
      </w:r>
      <w:r w:rsidR="00706DBA">
        <w:t>4</w:t>
      </w:r>
    </w:p>
    <w:p w:rsidR="00106D87" w:rsidP="00106D87" w14:paraId="35A1F840" w14:textId="6A8AED02">
      <w:pPr>
        <w:pStyle w:val="SurAnswerCategory"/>
      </w:pPr>
      <w:r w:rsidRPr="00F81E1D">
        <w:rPr>
          <w:rFonts w:ascii="Wingdings" w:eastAsia="Wingdings" w:hAnsi="Wingdings" w:cs="Wingdings"/>
        </w:rPr>
        <w:t>o</w:t>
      </w:r>
      <w:r w:rsidRPr="00F81E1D">
        <w:tab/>
      </w:r>
      <w:r w:rsidR="00840AF7">
        <w:t>Families served by your organization are not interested in Head Start</w:t>
      </w:r>
      <w:r w:rsidRPr="00F81E1D">
        <w:tab/>
      </w:r>
      <w:r w:rsidR="00706DBA">
        <w:t>5</w:t>
      </w:r>
    </w:p>
    <w:p w:rsidR="00C575B5" w:rsidP="00C575B5" w14:paraId="6EB35524" w14:textId="375029C0">
      <w:pPr>
        <w:pStyle w:val="SurAnswerCategory"/>
      </w:pPr>
      <w:r w:rsidRPr="00F81E1D">
        <w:rPr>
          <w:rFonts w:ascii="Wingdings" w:eastAsia="Wingdings" w:hAnsi="Wingdings" w:cs="Wingdings"/>
        </w:rPr>
        <w:t>o</w:t>
      </w:r>
      <w:r w:rsidRPr="00F81E1D">
        <w:tab/>
      </w:r>
      <w:r>
        <w:t>Head Start program does not always have availability/open enrollment slots</w:t>
      </w:r>
      <w:r w:rsidRPr="00F81E1D">
        <w:tab/>
      </w:r>
      <w:r>
        <w:t>6</w:t>
      </w:r>
    </w:p>
    <w:p w:rsidR="00106D87" w:rsidRPr="00F81E1D" w:rsidP="00106D87" w14:paraId="21BD771C" w14:textId="1C48B676">
      <w:pPr>
        <w:pStyle w:val="SurAnswerCategory"/>
      </w:pPr>
      <w:r w:rsidRPr="00F81E1D">
        <w:rPr>
          <w:rFonts w:ascii="Wingdings" w:eastAsia="Wingdings" w:hAnsi="Wingdings" w:cs="Wingdings"/>
        </w:rPr>
        <w:t>o</w:t>
      </w:r>
      <w:r w:rsidRPr="00F81E1D">
        <w:tab/>
      </w:r>
      <w:r w:rsidR="009A2EC2">
        <w:t>Head Start program does not provide</w:t>
      </w:r>
      <w:r w:rsidR="00840AF7">
        <w:t xml:space="preserve"> recruitment materials to share with families</w:t>
      </w:r>
      <w:r w:rsidRPr="00F81E1D">
        <w:tab/>
      </w:r>
      <w:r w:rsidR="00C575B5">
        <w:t>7</w:t>
      </w:r>
    </w:p>
    <w:p w:rsidR="00106D87" w:rsidP="004A2FB0" w14:paraId="7C8F2810" w14:textId="2C8C945A">
      <w:pPr>
        <w:pStyle w:val="SurAnswerCategory"/>
        <w:rPr>
          <w:rFonts w:ascii="Arial" w:hAnsi="Arial"/>
        </w:rPr>
      </w:pPr>
      <w:r w:rsidRPr="00F81E1D">
        <w:rPr>
          <w:rFonts w:ascii="Wingdings" w:eastAsia="Wingdings" w:hAnsi="Wingdings" w:cs="Wingdings"/>
        </w:rPr>
        <w:t>o</w:t>
      </w:r>
      <w:r w:rsidRPr="00F81E1D">
        <w:rPr>
          <w:rFonts w:ascii="Arial" w:hAnsi="Arial"/>
        </w:rPr>
        <w:tab/>
      </w:r>
      <w:r w:rsidR="009A2EC2">
        <w:rPr>
          <w:rFonts w:ascii="Arial" w:hAnsi="Arial"/>
        </w:rPr>
        <w:t xml:space="preserve">Head </w:t>
      </w:r>
      <w:r w:rsidRPr="004A2FB0" w:rsidR="009A2EC2">
        <w:t>Start</w:t>
      </w:r>
      <w:r w:rsidR="009A2EC2">
        <w:rPr>
          <w:rFonts w:ascii="Arial" w:hAnsi="Arial"/>
        </w:rPr>
        <w:t xml:space="preserve"> program does not provide</w:t>
      </w:r>
      <w:r w:rsidR="00840AF7">
        <w:rPr>
          <w:rFonts w:ascii="Arial" w:hAnsi="Arial"/>
        </w:rPr>
        <w:t xml:space="preserve"> applications to share with families</w:t>
      </w:r>
      <w:r w:rsidRPr="00F81E1D">
        <w:rPr>
          <w:rFonts w:ascii="Arial" w:hAnsi="Arial"/>
        </w:rPr>
        <w:tab/>
      </w:r>
      <w:r w:rsidR="00C575B5">
        <w:rPr>
          <w:rFonts w:ascii="Arial" w:hAnsi="Arial"/>
        </w:rPr>
        <w:t>8</w:t>
      </w:r>
    </w:p>
    <w:p w:rsidR="00106D87" w:rsidP="004A2FB0" w14:paraId="1B00E52D" w14:textId="2823FF1D">
      <w:pPr>
        <w:pStyle w:val="SurAnswerCategory"/>
        <w:rPr>
          <w:rFonts w:ascii="Arial" w:hAnsi="Arial"/>
        </w:rPr>
      </w:pPr>
      <w:r w:rsidRPr="00F81E1D">
        <w:rPr>
          <w:rFonts w:ascii="Wingdings" w:eastAsia="Wingdings" w:hAnsi="Wingdings" w:cs="Wingdings"/>
        </w:rPr>
        <w:t>o</w:t>
      </w:r>
      <w:r w:rsidRPr="00F81E1D">
        <w:rPr>
          <w:rFonts w:ascii="Arial" w:hAnsi="Arial"/>
        </w:rPr>
        <w:tab/>
      </w:r>
      <w:r w:rsidR="00840AF7">
        <w:rPr>
          <w:rFonts w:ascii="Arial" w:hAnsi="Arial"/>
        </w:rPr>
        <w:t xml:space="preserve">Difficulty helping families </w:t>
      </w:r>
      <w:r w:rsidR="00B55F8D">
        <w:rPr>
          <w:rFonts w:ascii="Arial" w:hAnsi="Arial"/>
        </w:rPr>
        <w:t xml:space="preserve">obtain the </w:t>
      </w:r>
      <w:r w:rsidR="009B42CD">
        <w:rPr>
          <w:rFonts w:ascii="Arial" w:hAnsi="Arial"/>
        </w:rPr>
        <w:t>accompanying documentation for their application (such as birth certificates or income forms)</w:t>
      </w:r>
      <w:r w:rsidRPr="00F81E1D">
        <w:rPr>
          <w:rFonts w:ascii="Arial" w:hAnsi="Arial"/>
        </w:rPr>
        <w:tab/>
      </w:r>
      <w:r w:rsidR="00C575B5">
        <w:rPr>
          <w:rFonts w:ascii="Arial" w:hAnsi="Arial"/>
        </w:rPr>
        <w:t>9</w:t>
      </w:r>
    </w:p>
    <w:p w:rsidR="00106D87" w:rsidP="004A2FB0" w14:paraId="0C64B077" w14:textId="07FEBAC7">
      <w:pPr>
        <w:pStyle w:val="SurAnswerCategory"/>
        <w:rPr>
          <w:rFonts w:ascii="Arial" w:hAnsi="Arial"/>
        </w:rPr>
      </w:pPr>
      <w:r w:rsidRPr="00F81E1D">
        <w:rPr>
          <w:rFonts w:ascii="Wingdings" w:eastAsia="Wingdings" w:hAnsi="Wingdings" w:cs="Wingdings"/>
        </w:rPr>
        <w:t>o</w:t>
      </w:r>
      <w:r w:rsidRPr="00F81E1D">
        <w:rPr>
          <w:rFonts w:ascii="Arial" w:hAnsi="Arial"/>
        </w:rPr>
        <w:tab/>
      </w:r>
      <w:r w:rsidR="00840AF7">
        <w:rPr>
          <w:rFonts w:ascii="Arial" w:hAnsi="Arial"/>
        </w:rPr>
        <w:t xml:space="preserve">Difficulty </w:t>
      </w:r>
      <w:r w:rsidRPr="004A2FB0" w:rsidR="00840AF7">
        <w:t>helping</w:t>
      </w:r>
      <w:r w:rsidR="00840AF7">
        <w:rPr>
          <w:rFonts w:ascii="Arial" w:hAnsi="Arial"/>
        </w:rPr>
        <w:t xml:space="preserve"> families </w:t>
      </w:r>
      <w:r w:rsidR="00B55F8D">
        <w:rPr>
          <w:rFonts w:ascii="Arial" w:hAnsi="Arial"/>
        </w:rPr>
        <w:t xml:space="preserve">complete and </w:t>
      </w:r>
      <w:r w:rsidR="00840AF7">
        <w:rPr>
          <w:rFonts w:ascii="Arial" w:hAnsi="Arial"/>
        </w:rPr>
        <w:t>submit their Head Start applications</w:t>
      </w:r>
      <w:r w:rsidRPr="00F81E1D">
        <w:rPr>
          <w:rFonts w:ascii="Arial" w:hAnsi="Arial"/>
        </w:rPr>
        <w:tab/>
      </w:r>
      <w:r w:rsidR="00C575B5">
        <w:rPr>
          <w:rFonts w:ascii="Arial" w:hAnsi="Arial"/>
        </w:rPr>
        <w:t>10</w:t>
      </w:r>
    </w:p>
    <w:p w:rsidR="00106D87" w:rsidRPr="006857B9" w:rsidP="004A2FB0" w14:paraId="0DD272CA" w14:textId="52502375">
      <w:pPr>
        <w:pStyle w:val="SurAnswerCategory"/>
        <w:rPr>
          <w:rFonts w:ascii="Arial" w:hAnsi="Arial" w:cs="Arial"/>
          <w:szCs w:val="20"/>
        </w:rPr>
      </w:pPr>
      <w:r w:rsidRPr="00F81E1D">
        <w:rPr>
          <w:rFonts w:ascii="Wingdings" w:eastAsia="Wingdings" w:hAnsi="Wingdings" w:cs="Wingdings"/>
        </w:rPr>
        <w:t>o</w:t>
      </w:r>
      <w:r w:rsidRPr="00F81E1D">
        <w:rPr>
          <w:rFonts w:ascii="Arial" w:hAnsi="Arial"/>
        </w:rPr>
        <w:tab/>
      </w:r>
      <w:r w:rsidRPr="006857B9" w:rsidR="00840AF7">
        <w:rPr>
          <w:rFonts w:ascii="Arial" w:hAnsi="Arial" w:cs="Arial"/>
          <w:szCs w:val="20"/>
        </w:rPr>
        <w:t xml:space="preserve">Difficulty </w:t>
      </w:r>
      <w:r w:rsidRPr="004A2FB0" w:rsidR="00840AF7">
        <w:t>following</w:t>
      </w:r>
      <w:r w:rsidRPr="006857B9" w:rsidR="00840AF7">
        <w:rPr>
          <w:rFonts w:ascii="Arial" w:hAnsi="Arial" w:cs="Arial"/>
          <w:szCs w:val="20"/>
        </w:rPr>
        <w:t xml:space="preserve"> up with families referred to Head Start</w:t>
      </w:r>
      <w:r w:rsidRPr="006857B9">
        <w:rPr>
          <w:rFonts w:ascii="Arial" w:hAnsi="Arial" w:cs="Arial"/>
          <w:szCs w:val="20"/>
        </w:rPr>
        <w:tab/>
      </w:r>
      <w:r w:rsidR="00706DBA">
        <w:rPr>
          <w:rFonts w:ascii="Arial" w:hAnsi="Arial" w:cs="Arial"/>
          <w:szCs w:val="20"/>
        </w:rPr>
        <w:t>1</w:t>
      </w:r>
      <w:r w:rsidR="00C575B5">
        <w:rPr>
          <w:rFonts w:ascii="Arial" w:hAnsi="Arial" w:cs="Arial"/>
          <w:szCs w:val="20"/>
        </w:rPr>
        <w:t>1</w:t>
      </w:r>
    </w:p>
    <w:p w:rsidR="00390335" w:rsidRPr="006857B9" w:rsidP="00390335" w14:paraId="564495CA" w14:textId="676D1E10">
      <w:pPr>
        <w:pStyle w:val="SurAnswerCategory"/>
        <w:rPr>
          <w:rFonts w:cs="Arial"/>
          <w:szCs w:val="20"/>
        </w:rPr>
      </w:pPr>
      <w:r w:rsidRPr="00F81E1D">
        <w:rPr>
          <w:rFonts w:ascii="Wingdings" w:eastAsia="Wingdings" w:hAnsi="Wingdings" w:cs="Wingdings"/>
        </w:rPr>
        <w:t>o</w:t>
      </w:r>
      <w:r w:rsidRPr="006857B9">
        <w:rPr>
          <w:rFonts w:cs="Arial"/>
          <w:szCs w:val="20"/>
        </w:rPr>
        <w:t xml:space="preserve"> </w:t>
      </w:r>
      <w:r w:rsidRPr="006857B9">
        <w:rPr>
          <w:rFonts w:cs="Arial"/>
          <w:szCs w:val="20"/>
        </w:rPr>
        <w:tab/>
      </w:r>
      <w:r w:rsidRPr="006857B9" w:rsidR="0033211E">
        <w:rPr>
          <w:rFonts w:cs="Arial"/>
          <w:szCs w:val="20"/>
        </w:rPr>
        <w:t xml:space="preserve">Organization </w:t>
      </w:r>
      <w:r w:rsidRPr="004A2FB0" w:rsidR="0033211E">
        <w:t>staff</w:t>
      </w:r>
      <w:r w:rsidRPr="006857B9" w:rsidR="0033211E">
        <w:rPr>
          <w:rFonts w:cs="Arial"/>
          <w:szCs w:val="20"/>
        </w:rPr>
        <w:t xml:space="preserve"> </w:t>
      </w:r>
      <w:r w:rsidRPr="006857B9" w:rsidR="00D05300">
        <w:rPr>
          <w:rFonts w:cs="Arial"/>
          <w:szCs w:val="20"/>
        </w:rPr>
        <w:t>d</w:t>
      </w:r>
      <w:r w:rsidRPr="006857B9">
        <w:rPr>
          <w:rFonts w:cs="Arial"/>
          <w:szCs w:val="20"/>
        </w:rPr>
        <w:t xml:space="preserve">o not understand the Head Start </w:t>
      </w:r>
      <w:r w:rsidR="00EC6320">
        <w:rPr>
          <w:rFonts w:cs="Arial"/>
          <w:szCs w:val="20"/>
        </w:rPr>
        <w:t>waitlist</w:t>
      </w:r>
      <w:r w:rsidRPr="006857B9" w:rsidR="00EC6320">
        <w:rPr>
          <w:rFonts w:cs="Arial"/>
          <w:szCs w:val="20"/>
        </w:rPr>
        <w:t xml:space="preserve"> </w:t>
      </w:r>
      <w:r w:rsidRPr="006857B9">
        <w:rPr>
          <w:rFonts w:cs="Arial"/>
          <w:szCs w:val="20"/>
        </w:rPr>
        <w:t>process</w:t>
      </w:r>
      <w:r w:rsidRPr="006857B9">
        <w:rPr>
          <w:rFonts w:cs="Arial"/>
          <w:szCs w:val="20"/>
        </w:rPr>
        <w:tab/>
        <w:t>1</w:t>
      </w:r>
      <w:r w:rsidR="00C575B5">
        <w:rPr>
          <w:rFonts w:cs="Arial"/>
          <w:szCs w:val="20"/>
        </w:rPr>
        <w:t>2</w:t>
      </w:r>
    </w:p>
    <w:p w:rsidR="009B42CD" w:rsidRPr="006857B9" w:rsidP="004A2FB0" w14:paraId="7BBA5C97" w14:textId="60272E7E">
      <w:pPr>
        <w:pStyle w:val="SurAnswerCategory"/>
        <w:rPr>
          <w:rFonts w:ascii="Arial" w:hAnsi="Arial" w:cs="Arial"/>
          <w:szCs w:val="20"/>
        </w:rPr>
      </w:pPr>
      <w:r w:rsidRPr="00F81E1D">
        <w:rPr>
          <w:rFonts w:ascii="Wingdings" w:eastAsia="Wingdings" w:hAnsi="Wingdings" w:cs="Wingdings"/>
        </w:rPr>
        <w:t>o</w:t>
      </w:r>
      <w:r w:rsidRPr="006857B9">
        <w:rPr>
          <w:rFonts w:ascii="Arial" w:hAnsi="Arial" w:cs="Arial"/>
          <w:szCs w:val="20"/>
        </w:rPr>
        <w:tab/>
        <w:t xml:space="preserve">Families do </w:t>
      </w:r>
      <w:r w:rsidRPr="004A2FB0">
        <w:t>not</w:t>
      </w:r>
      <w:r w:rsidRPr="006857B9">
        <w:rPr>
          <w:rFonts w:ascii="Arial" w:hAnsi="Arial" w:cs="Arial"/>
          <w:szCs w:val="20"/>
        </w:rPr>
        <w:t xml:space="preserve"> understand the Head Start </w:t>
      </w:r>
      <w:r w:rsidR="00EC6320">
        <w:rPr>
          <w:rFonts w:ascii="Arial" w:hAnsi="Arial" w:cs="Arial"/>
          <w:szCs w:val="20"/>
        </w:rPr>
        <w:t>waitlist</w:t>
      </w:r>
      <w:r w:rsidRPr="006857B9" w:rsidR="00EC6320">
        <w:rPr>
          <w:rFonts w:ascii="Arial" w:hAnsi="Arial" w:cs="Arial"/>
          <w:szCs w:val="20"/>
        </w:rPr>
        <w:t xml:space="preserve"> </w:t>
      </w:r>
      <w:r w:rsidRPr="006857B9">
        <w:rPr>
          <w:rFonts w:ascii="Arial" w:hAnsi="Arial" w:cs="Arial"/>
          <w:szCs w:val="20"/>
        </w:rPr>
        <w:t>process</w:t>
      </w:r>
      <w:r w:rsidRPr="006857B9">
        <w:rPr>
          <w:rFonts w:ascii="Arial" w:hAnsi="Arial" w:cs="Arial"/>
          <w:szCs w:val="20"/>
        </w:rPr>
        <w:tab/>
      </w:r>
      <w:r w:rsidRPr="006857B9" w:rsidR="007B53E3">
        <w:rPr>
          <w:rFonts w:ascii="Arial" w:hAnsi="Arial" w:cs="Arial"/>
          <w:szCs w:val="20"/>
        </w:rPr>
        <w:t>1</w:t>
      </w:r>
      <w:r w:rsidR="00C575B5">
        <w:rPr>
          <w:rFonts w:ascii="Arial" w:hAnsi="Arial" w:cs="Arial"/>
          <w:szCs w:val="20"/>
        </w:rPr>
        <w:t>3</w:t>
      </w:r>
    </w:p>
    <w:p w:rsidR="00060509" w:rsidP="00390335" w14:paraId="5534E16C" w14:textId="5A2F7A14">
      <w:pPr>
        <w:pStyle w:val="SurAnswerCategory"/>
        <w:rPr>
          <w:rFonts w:ascii="Wingdings" w:eastAsia="Wingdings" w:hAnsi="Wingdings" w:cs="Wingdings"/>
        </w:rPr>
      </w:pPr>
      <w:r w:rsidRPr="00F81E1D">
        <w:rPr>
          <w:rFonts w:ascii="Wingdings" w:eastAsia="Wingdings" w:hAnsi="Wingdings" w:cs="Wingdings"/>
        </w:rPr>
        <w:t>o</w:t>
      </w:r>
      <w:r w:rsidRPr="006857B9">
        <w:rPr>
          <w:rFonts w:cs="Arial"/>
          <w:szCs w:val="20"/>
        </w:rPr>
        <w:tab/>
        <w:t xml:space="preserve">Difficulty </w:t>
      </w:r>
      <w:r w:rsidRPr="004A2FB0">
        <w:t>answering</w:t>
      </w:r>
      <w:r w:rsidRPr="006857B9">
        <w:rPr>
          <w:rFonts w:cs="Arial"/>
          <w:szCs w:val="20"/>
        </w:rPr>
        <w:t xml:space="preserve"> families’ questions about the Head Start </w:t>
      </w:r>
      <w:r>
        <w:rPr>
          <w:rFonts w:cs="Arial"/>
          <w:szCs w:val="20"/>
        </w:rPr>
        <w:t>waitlist</w:t>
      </w:r>
      <w:r w:rsidRPr="006857B9">
        <w:rPr>
          <w:rFonts w:cs="Arial"/>
          <w:szCs w:val="20"/>
        </w:rPr>
        <w:t xml:space="preserve"> process</w:t>
      </w:r>
      <w:r w:rsidRPr="006857B9">
        <w:rPr>
          <w:rFonts w:cs="Arial"/>
          <w:szCs w:val="20"/>
        </w:rPr>
        <w:tab/>
        <w:t>1</w:t>
      </w:r>
      <w:r w:rsidR="00C575B5">
        <w:rPr>
          <w:rFonts w:cs="Arial"/>
          <w:szCs w:val="20"/>
        </w:rPr>
        <w:t>4</w:t>
      </w:r>
    </w:p>
    <w:p w:rsidR="00390335" w:rsidRPr="006857B9" w:rsidP="00390335" w14:paraId="699DF797" w14:textId="6A6B3717">
      <w:pPr>
        <w:pStyle w:val="SurAnswerCategory"/>
        <w:rPr>
          <w:rFonts w:cs="Arial"/>
          <w:szCs w:val="20"/>
        </w:rPr>
      </w:pPr>
      <w:r w:rsidRPr="00F81E1D">
        <w:rPr>
          <w:rFonts w:ascii="Wingdings" w:eastAsia="Wingdings" w:hAnsi="Wingdings" w:cs="Wingdings"/>
        </w:rPr>
        <w:t>o</w:t>
      </w:r>
      <w:r w:rsidRPr="006857B9">
        <w:rPr>
          <w:rFonts w:cs="Arial"/>
          <w:szCs w:val="20"/>
        </w:rPr>
        <w:tab/>
        <w:t xml:space="preserve">Difficulty </w:t>
      </w:r>
      <w:r w:rsidRPr="004A2FB0">
        <w:t>communicating</w:t>
      </w:r>
      <w:r w:rsidRPr="006857B9">
        <w:rPr>
          <w:rFonts w:cs="Arial"/>
          <w:szCs w:val="20"/>
        </w:rPr>
        <w:t xml:space="preserve"> with families to help Head Start staff verify application information</w:t>
      </w:r>
      <w:r w:rsidRPr="006857B9">
        <w:rPr>
          <w:rFonts w:cs="Arial"/>
          <w:szCs w:val="20"/>
        </w:rPr>
        <w:tab/>
      </w:r>
      <w:r w:rsidRPr="006857B9" w:rsidR="007B53E3">
        <w:rPr>
          <w:rFonts w:cs="Arial"/>
          <w:szCs w:val="20"/>
        </w:rPr>
        <w:t>1</w:t>
      </w:r>
      <w:r w:rsidR="00C575B5">
        <w:rPr>
          <w:rFonts w:cs="Arial"/>
          <w:szCs w:val="20"/>
        </w:rPr>
        <w:t>5</w:t>
      </w:r>
    </w:p>
    <w:p w:rsidR="00390335" w:rsidRPr="006857B9" w:rsidP="004A2FB0" w14:paraId="4223565B" w14:textId="2E2D67CA">
      <w:pPr>
        <w:pStyle w:val="SurAnswerCategory"/>
        <w:rPr>
          <w:rFonts w:ascii="Arial" w:hAnsi="Arial" w:cs="Arial"/>
          <w:szCs w:val="20"/>
        </w:rPr>
      </w:pPr>
      <w:r w:rsidRPr="00F81E1D">
        <w:rPr>
          <w:rFonts w:ascii="Wingdings" w:eastAsia="Wingdings" w:hAnsi="Wingdings" w:cs="Wingdings"/>
        </w:rPr>
        <w:t>o</w:t>
      </w:r>
      <w:r w:rsidRPr="006857B9">
        <w:rPr>
          <w:rFonts w:ascii="Arial" w:hAnsi="Arial" w:cs="Arial"/>
          <w:szCs w:val="20"/>
        </w:rPr>
        <w:tab/>
        <w:t xml:space="preserve">Frustration </w:t>
      </w:r>
      <w:r w:rsidRPr="004A2FB0">
        <w:t>with</w:t>
      </w:r>
      <w:r w:rsidRPr="006857B9">
        <w:rPr>
          <w:rFonts w:ascii="Arial" w:hAnsi="Arial" w:cs="Arial"/>
          <w:szCs w:val="20"/>
        </w:rPr>
        <w:t xml:space="preserve"> wait times for families on the waitlist</w:t>
      </w:r>
      <w:r w:rsidRPr="006857B9">
        <w:rPr>
          <w:rFonts w:ascii="Arial" w:hAnsi="Arial" w:cs="Arial"/>
          <w:szCs w:val="20"/>
        </w:rPr>
        <w:tab/>
      </w:r>
      <w:r w:rsidRPr="006857B9" w:rsidR="007B53E3">
        <w:rPr>
          <w:rFonts w:ascii="Arial" w:hAnsi="Arial" w:cs="Arial"/>
          <w:szCs w:val="20"/>
        </w:rPr>
        <w:t>1</w:t>
      </w:r>
      <w:r w:rsidR="00C575B5">
        <w:rPr>
          <w:rFonts w:ascii="Arial" w:hAnsi="Arial" w:cs="Arial"/>
          <w:szCs w:val="20"/>
        </w:rPr>
        <w:t>6</w:t>
      </w:r>
    </w:p>
    <w:p w:rsidR="00106D87" w:rsidRPr="006857B9" w:rsidP="00106D87" w14:paraId="1D207234" w14:textId="2C04FCC9">
      <w:pPr>
        <w:pStyle w:val="SurAnswerCategory"/>
        <w:rPr>
          <w:rFonts w:cs="Arial"/>
          <w:szCs w:val="20"/>
        </w:rPr>
      </w:pPr>
      <w:r w:rsidRPr="00F81E1D">
        <w:rPr>
          <w:rFonts w:ascii="Wingdings" w:eastAsia="Wingdings" w:hAnsi="Wingdings" w:cs="Wingdings"/>
        </w:rPr>
        <w:t>o</w:t>
      </w:r>
      <w:r w:rsidRPr="006857B9">
        <w:rPr>
          <w:rFonts w:cs="Arial"/>
          <w:szCs w:val="20"/>
        </w:rPr>
        <w:tab/>
      </w:r>
      <w:r w:rsidRPr="004A2FB0">
        <w:t>Other</w:t>
      </w:r>
      <w:r w:rsidRPr="006857B9">
        <w:rPr>
          <w:rFonts w:cs="Arial"/>
          <w:szCs w:val="20"/>
        </w:rPr>
        <w:t xml:space="preserve"> (SPECIFY)</w:t>
      </w:r>
      <w:r w:rsidRPr="006857B9">
        <w:rPr>
          <w:rFonts w:cs="Arial"/>
          <w:szCs w:val="20"/>
        </w:rPr>
        <w:tab/>
        <w:t>99</w:t>
      </w:r>
    </w:p>
    <w:p w:rsidR="00E21085" w:rsidRPr="00222236" w:rsidP="00E21085" w14:paraId="4A432A4D" w14:textId="77777777">
      <w:pPr>
        <w:pStyle w:val="SurSpecifyBox"/>
      </w:pPr>
      <w:r>
        <w:rPr>
          <w:noProof/>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222236">
        <w:t>Specify</w:t>
      </w:r>
      <w:r>
        <w:tab/>
      </w:r>
      <w:r w:rsidRPr="00222236">
        <w:t xml:space="preserve">(STRING </w:t>
      </w:r>
      <w:sdt>
        <w:sdtPr>
          <w:alias w:val="STRING LENGTH"/>
          <w:tag w:val="STRING LENGTH"/>
          <w:id w:val="1967773541"/>
          <w:placeholder>
            <w:docPart w:val="695E408E5C5E40E6B1DEB5F715001195"/>
          </w:placeholder>
          <w:showingPlcHdr/>
          <w:richText/>
          <w:temporary/>
        </w:sdtPr>
        <w:sdtContent>
          <w:r w:rsidRPr="00222236">
            <w:t>(NUM)</w:t>
          </w:r>
        </w:sdtContent>
      </w:sdt>
      <w:r w:rsidRPr="00222236">
        <w:t>)</w:t>
      </w:r>
    </w:p>
    <w:p w:rsidR="007B53E3" w:rsidRPr="006857B9" w:rsidP="004A2FB0" w14:paraId="31F000C8" w14:textId="55A21FC4">
      <w:pPr>
        <w:pStyle w:val="SurAnswerCategory"/>
        <w:rPr>
          <w:rFonts w:ascii="Arial" w:hAnsi="Arial" w:cs="Arial"/>
          <w:szCs w:val="20"/>
        </w:rPr>
      </w:pPr>
      <w:r w:rsidRPr="00F81E1D">
        <w:rPr>
          <w:rFonts w:ascii="Wingdings" w:eastAsia="Wingdings" w:hAnsi="Wingdings" w:cs="Wingdings"/>
        </w:rPr>
        <w:t>o</w:t>
      </w:r>
      <w:r w:rsidRPr="006857B9">
        <w:rPr>
          <w:rFonts w:ascii="Arial" w:hAnsi="Arial" w:cs="Arial"/>
          <w:szCs w:val="20"/>
        </w:rPr>
        <w:tab/>
        <w:t xml:space="preserve">Did not experience </w:t>
      </w:r>
      <w:r w:rsidR="002230CA">
        <w:rPr>
          <w:rFonts w:ascii="Arial" w:hAnsi="Arial" w:cs="Arial"/>
          <w:szCs w:val="20"/>
        </w:rPr>
        <w:t xml:space="preserve">any of these </w:t>
      </w:r>
      <w:r w:rsidRPr="006857B9">
        <w:rPr>
          <w:rFonts w:ascii="Arial" w:hAnsi="Arial" w:cs="Arial"/>
          <w:szCs w:val="20"/>
        </w:rPr>
        <w:t>challenges connecting families to Head Start</w:t>
      </w:r>
      <w:r w:rsidRPr="006857B9">
        <w:rPr>
          <w:rFonts w:ascii="Arial" w:hAnsi="Arial" w:cs="Arial"/>
          <w:szCs w:val="20"/>
        </w:rPr>
        <w:tab/>
      </w:r>
      <w:r w:rsidRPr="006857B9" w:rsidR="006A4F20">
        <w:rPr>
          <w:rFonts w:ascii="Arial" w:hAnsi="Arial" w:cs="Arial"/>
          <w:szCs w:val="20"/>
        </w:rPr>
        <w:t>0</w:t>
      </w:r>
    </w:p>
    <w:p w:rsidR="007773F7" w:rsidP="004A2FB0" w14:paraId="2484C345" w14:textId="66CBE537">
      <w:pPr>
        <w:pStyle w:val="SurAnswerNoResponse"/>
        <w:rPr>
          <w:rFonts w:ascii="Arial" w:hAnsi="Arial" w:cs="Arial"/>
          <w:szCs w:val="20"/>
        </w:rPr>
      </w:pPr>
      <w:r w:rsidRPr="00FD2A3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106D87" w:rsidRPr="006857B9" w:rsidP="004A2FB0" w14:paraId="5C93B371" w14:textId="71CEC5BC">
      <w:pPr>
        <w:pStyle w:val="SurAnswerNoResponse"/>
        <w:rPr>
          <w:rFonts w:ascii="Arial" w:hAnsi="Arial" w:cs="Arial"/>
          <w:szCs w:val="20"/>
        </w:rPr>
      </w:pPr>
      <w:r w:rsidRPr="006857B9">
        <w:rPr>
          <w:rFonts w:ascii="Arial" w:hAnsi="Arial" w:cs="Arial"/>
          <w:szCs w:val="20"/>
        </w:rPr>
        <w:t xml:space="preserve">NO </w:t>
      </w:r>
      <w:r w:rsidRPr="004A2FB0">
        <w:t>RESPONSE</w:t>
      </w:r>
      <w:r w:rsidRPr="006857B9">
        <w:rPr>
          <w:rFonts w:ascii="Arial" w:hAnsi="Arial" w:cs="Arial"/>
          <w:szCs w:val="20"/>
        </w:rPr>
        <w:tab/>
        <w:t>M</w:t>
      </w:r>
    </w:p>
    <w:bookmarkEnd w:id="15"/>
    <w:p w:rsidR="004A2FB0" w14:paraId="3976CB2B" w14:textId="77777777">
      <w:pPr>
        <w:spacing w:after="0" w:line="240" w:lineRule="auto"/>
      </w:pPr>
    </w:p>
    <w:p w:rsidR="004A2FB0" w14:paraId="519D77D4" w14:textId="210AE16D">
      <w:pPr>
        <w:spacing w:after="0" w:line="240" w:lineRule="auto"/>
        <w:rPr>
          <w:rFonts w:asciiTheme="majorHAnsi" w:hAnsiTheme="majorHAnsi"/>
          <w:b/>
          <w:sz w:val="20"/>
        </w:rPr>
      </w:pPr>
      <w:r>
        <w:br w:type="page"/>
      </w:r>
    </w:p>
    <w:p w:rsidR="00FC2349" w:rsidP="004A2FB0" w14:paraId="63CE94EA" w14:textId="4B8F402A">
      <w:pPr>
        <w:pStyle w:val="SurIntroText"/>
      </w:pPr>
      <w:r w:rsidRPr="72F8FAF7">
        <w:t>Th</w:t>
      </w:r>
      <w:r w:rsidR="00DF5F9A">
        <w:t>is</w:t>
      </w:r>
      <w:r w:rsidRPr="72F8FAF7">
        <w:t xml:space="preserve"> last set of questions </w:t>
      </w:r>
      <w:r w:rsidR="003254E2">
        <w:t>is</w:t>
      </w:r>
      <w:r w:rsidRPr="72F8FAF7">
        <w:t xml:space="preserve"> </w:t>
      </w:r>
      <w:r>
        <w:t xml:space="preserve">about training </w:t>
      </w:r>
      <w:r w:rsidR="00973C57">
        <w:t xml:space="preserve">that </w:t>
      </w:r>
      <w:r>
        <w:t xml:space="preserve">staff </w:t>
      </w:r>
      <w:r w:rsidR="006224C2">
        <w:t xml:space="preserve">at </w:t>
      </w:r>
      <w:r w:rsidR="00E5214B">
        <w:t>your organization</w:t>
      </w:r>
      <w:r w:rsidR="006224C2">
        <w:t xml:space="preserve"> </w:t>
      </w:r>
      <w:r w:rsidR="00894BDD">
        <w:t xml:space="preserve">currently receive and training staff </w:t>
      </w:r>
      <w:r w:rsidR="006224C2">
        <w:t xml:space="preserve">would find useful </w:t>
      </w:r>
      <w:r w:rsidRPr="72F8FAF7" w:rsidR="29779F1F">
        <w:t xml:space="preserve">to better support </w:t>
      </w:r>
      <w:r w:rsidR="00480F64">
        <w:t xml:space="preserve">activities connecting families to the </w:t>
      </w:r>
      <w:r w:rsidR="006224C2">
        <w:t xml:space="preserve">Head Start </w:t>
      </w:r>
      <w:r w:rsidR="00480F64">
        <w:t xml:space="preserve">program in your </w:t>
      </w:r>
      <w:r w:rsidR="00480F64">
        <w:t>community.</w:t>
      </w:r>
    </w:p>
    <w:p w:rsidR="00FC2349" w:rsidP="00FC2349" w14:paraId="0733CFD2" w14:textId="77777777">
      <w:pPr>
        <w:spacing w:line="240" w:lineRule="auto"/>
        <w:rPr>
          <w:rFonts w:ascii="Arial" w:hAnsi="Arial" w:cs="Arial"/>
          <w:i/>
          <w:iCs/>
          <w:sz w:val="20"/>
          <w:szCs w:val="20"/>
        </w:rPr>
      </w:pPr>
    </w:p>
    <w:tbl>
      <w:tblPr>
        <w:tblW w:w="5000" w:type="pct"/>
        <w:tblLook w:val="04A0"/>
      </w:tblPr>
      <w:tblGrid>
        <w:gridCol w:w="9350"/>
      </w:tblGrid>
      <w:tr w14:paraId="28F68A59"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B91" w:rsidRPr="00064906" w:rsidP="00463BBA" w14:paraId="73D762CF" w14:textId="77777777">
            <w:pPr>
              <w:spacing w:before="40" w:after="40" w:line="260" w:lineRule="exact"/>
              <w:rPr>
                <w:rFonts w:ascii="Arial" w:hAnsi="Arial"/>
                <w:sz w:val="20"/>
              </w:rPr>
            </w:pPr>
            <w:r>
              <w:rPr>
                <w:rFonts w:ascii="Arial" w:hAnsi="Arial"/>
                <w:sz w:val="20"/>
              </w:rPr>
              <w:t>ALL</w:t>
            </w:r>
          </w:p>
        </w:tc>
      </w:tr>
    </w:tbl>
    <w:p w:rsidR="0079119F" w:rsidP="25013489" w14:paraId="3EE54EAE" w14:textId="77777777">
      <w:pPr>
        <w:pStyle w:val="SurQuestionText"/>
        <w:rPr>
          <w:rFonts w:ascii="Arial" w:hAnsi="Arial" w:cs="Arial"/>
        </w:rPr>
      </w:pPr>
      <w:r w:rsidRPr="3FA68003">
        <w:rPr>
          <w:rFonts w:ascii="Arial" w:hAnsi="Arial" w:cs="Arial"/>
        </w:rPr>
        <w:t>C</w:t>
      </w:r>
      <w:r w:rsidRPr="3FA68003" w:rsidR="00E47B82">
        <w:rPr>
          <w:rFonts w:ascii="Arial" w:hAnsi="Arial" w:cs="Arial"/>
        </w:rPr>
        <w:t>3</w:t>
      </w:r>
      <w:r w:rsidRPr="3FA68003">
        <w:rPr>
          <w:rFonts w:ascii="Arial" w:hAnsi="Arial" w:cs="Arial"/>
        </w:rPr>
        <w:t>.</w:t>
      </w:r>
      <w:r>
        <w:tab/>
      </w:r>
      <w:r w:rsidRPr="3FA68003">
        <w:rPr>
          <w:rFonts w:ascii="Arial" w:hAnsi="Arial" w:cs="Arial"/>
        </w:rPr>
        <w:t>Since September 2023, w</w:t>
      </w:r>
      <w:r w:rsidRPr="3FA68003" w:rsidR="00E1330A">
        <w:rPr>
          <w:rFonts w:ascii="Arial" w:hAnsi="Arial" w:cs="Arial"/>
        </w:rPr>
        <w:t xml:space="preserve">hat topics related to connecting families to the Head Start program have staff at your organization received </w:t>
      </w:r>
      <w:r w:rsidRPr="3FA68003" w:rsidR="007E50CC">
        <w:rPr>
          <w:rFonts w:ascii="Arial" w:hAnsi="Arial" w:cs="Arial"/>
        </w:rPr>
        <w:t>training or support</w:t>
      </w:r>
      <w:r w:rsidRPr="3FA68003" w:rsidR="00E1330A">
        <w:rPr>
          <w:rFonts w:ascii="Arial" w:hAnsi="Arial" w:cs="Arial"/>
        </w:rPr>
        <w:t xml:space="preserve"> on</w:t>
      </w:r>
      <w:r w:rsidRPr="3FA68003">
        <w:rPr>
          <w:rFonts w:ascii="Arial" w:hAnsi="Arial" w:cs="Arial"/>
        </w:rPr>
        <w:t>?</w:t>
      </w:r>
      <w:r w:rsidRPr="3FA68003" w:rsidR="007E50CC">
        <w:rPr>
          <w:rFonts w:ascii="Arial" w:hAnsi="Arial" w:cs="Arial"/>
        </w:rPr>
        <w:t xml:space="preserve"> </w:t>
      </w:r>
    </w:p>
    <w:p w:rsidR="0079119F" w:rsidP="0079119F" w14:paraId="4BCFF9DD" w14:textId="77777777">
      <w:pPr>
        <w:pStyle w:val="SurQuestionText"/>
        <w:spacing w:before="0" w:after="0"/>
        <w:ind w:left="1440"/>
        <w:rPr>
          <w:rFonts w:ascii="Arial" w:hAnsi="Arial" w:cs="Arial"/>
        </w:rPr>
      </w:pPr>
      <w:r w:rsidRPr="3FA68003">
        <w:rPr>
          <w:rFonts w:ascii="Arial" w:hAnsi="Arial" w:cs="Arial"/>
        </w:rPr>
        <w:t xml:space="preserve">This training or support could </w:t>
      </w:r>
      <w:r w:rsidRPr="3FA68003" w:rsidR="007B53E3">
        <w:rPr>
          <w:rFonts w:ascii="Arial" w:hAnsi="Arial" w:cs="Arial"/>
        </w:rPr>
        <w:t xml:space="preserve">include </w:t>
      </w:r>
      <w:r w:rsidRPr="3FA68003">
        <w:rPr>
          <w:rFonts w:ascii="Arial" w:hAnsi="Arial" w:cs="Arial"/>
        </w:rPr>
        <w:t>a formal training</w:t>
      </w:r>
      <w:r w:rsidRPr="3FA68003" w:rsidR="007B53E3">
        <w:rPr>
          <w:rFonts w:ascii="Arial" w:hAnsi="Arial" w:cs="Arial"/>
        </w:rPr>
        <w:t xml:space="preserve"> session</w:t>
      </w:r>
      <w:r w:rsidRPr="3FA68003">
        <w:rPr>
          <w:rFonts w:ascii="Arial" w:hAnsi="Arial" w:cs="Arial"/>
        </w:rPr>
        <w:t xml:space="preserve">, an information session with </w:t>
      </w:r>
    </w:p>
    <w:p w:rsidR="0079119F" w:rsidP="0079119F" w14:paraId="67B0B802" w14:textId="77777777">
      <w:pPr>
        <w:pStyle w:val="SurQuestionText"/>
        <w:spacing w:before="0" w:after="0"/>
        <w:ind w:left="1440"/>
        <w:rPr>
          <w:rFonts w:ascii="Arial" w:hAnsi="Arial" w:cs="Arial"/>
        </w:rPr>
      </w:pPr>
      <w:r w:rsidRPr="3FA68003">
        <w:rPr>
          <w:rFonts w:ascii="Arial" w:hAnsi="Arial" w:cs="Arial"/>
        </w:rPr>
        <w:t xml:space="preserve">Head Start, </w:t>
      </w:r>
      <w:r w:rsidRPr="3FA68003" w:rsidR="007B53E3">
        <w:rPr>
          <w:rFonts w:ascii="Arial" w:hAnsi="Arial" w:cs="Arial"/>
        </w:rPr>
        <w:t xml:space="preserve">documentation from Head Start, a phone call with a Head Start staff member, or </w:t>
      </w:r>
    </w:p>
    <w:p w:rsidR="00FC2349" w:rsidP="0079119F" w14:paraId="4ECE070E" w14:textId="3C175F53">
      <w:pPr>
        <w:pStyle w:val="SurQuestionText"/>
        <w:spacing w:before="0" w:after="0"/>
        <w:ind w:left="1440"/>
        <w:rPr>
          <w:rFonts w:ascii="Arial" w:hAnsi="Arial" w:cs="Arial"/>
        </w:rPr>
      </w:pPr>
      <w:r w:rsidRPr="3FA68003">
        <w:rPr>
          <w:rFonts w:ascii="Arial" w:hAnsi="Arial" w:cs="Arial"/>
        </w:rPr>
        <w:t>other similar activities where information is shared.</w:t>
      </w:r>
    </w:p>
    <w:p w:rsidR="0079119F" w:rsidRPr="0079119F" w:rsidP="0079119F" w14:paraId="13EB4986" w14:textId="77777777">
      <w:pPr>
        <w:pStyle w:val="SurAnswerCategory"/>
      </w:pPr>
    </w:p>
    <w:p w:rsidR="00FC2349" w:rsidRPr="00AA0113" w:rsidP="00AA0113" w14:paraId="50F18737" w14:textId="26E57391">
      <w:pPr>
        <w:pStyle w:val="SurSelectOneMarkAll"/>
        <w:spacing w:before="0"/>
        <w:rPr>
          <w:rFonts w:ascii="Arial" w:hAnsi="Arial" w:cs="Arial"/>
          <w:iCs/>
          <w:sz w:val="20"/>
          <w:szCs w:val="20"/>
        </w:rPr>
      </w:pPr>
      <w:r>
        <w:rPr>
          <w:rFonts w:ascii="Arial" w:hAnsi="Arial" w:cs="Arial"/>
          <w:iCs/>
          <w:sz w:val="20"/>
          <w:szCs w:val="20"/>
        </w:rPr>
        <w:t xml:space="preserve">Select all that </w:t>
      </w:r>
      <w:r>
        <w:rPr>
          <w:rFonts w:ascii="Arial" w:hAnsi="Arial" w:cs="Arial"/>
          <w:iCs/>
          <w:sz w:val="20"/>
          <w:szCs w:val="20"/>
        </w:rPr>
        <w:t>apply</w:t>
      </w:r>
    </w:p>
    <w:p w:rsidR="00E1330A" w:rsidP="004A2FB0" w14:paraId="44CFC511" w14:textId="27C1A318">
      <w:pPr>
        <w:pStyle w:val="SurAnswerCategory"/>
        <w:rPr>
          <w:rFonts w:ascii="Wingdings" w:eastAsia="Wingdings" w:hAnsi="Wingdings" w:cs="Wingdings"/>
        </w:rPr>
      </w:pPr>
      <w:r w:rsidRPr="00F81E1D">
        <w:rPr>
          <w:rFonts w:ascii="Wingdings" w:eastAsia="Wingdings" w:hAnsi="Wingdings" w:cs="Wingdings"/>
        </w:rPr>
        <w:t>o</w:t>
      </w:r>
      <w:r w:rsidRPr="008C706E">
        <w:tab/>
      </w:r>
      <w:r w:rsidR="00BC2702">
        <w:t>Strategies to</w:t>
      </w:r>
      <w:r>
        <w:t xml:space="preserve"> support the Head Start program’s </w:t>
      </w:r>
      <w:r>
        <w:t xml:space="preserve">recruitment </w:t>
      </w:r>
      <w:r w:rsidR="00BC2702">
        <w:t>effort</w:t>
      </w:r>
      <w:r w:rsidRPr="008C706E">
        <w:tab/>
      </w:r>
      <w:r w:rsidR="003F42C7">
        <w:t>1</w:t>
      </w:r>
    </w:p>
    <w:p w:rsidR="00FC2349" w:rsidP="00FC2349" w14:paraId="7B05FDCF" w14:textId="4A9A9327">
      <w:pPr>
        <w:pStyle w:val="SurAnswerCategory"/>
      </w:pPr>
      <w:r w:rsidRPr="00F81E1D">
        <w:rPr>
          <w:rFonts w:ascii="Wingdings" w:eastAsia="Wingdings" w:hAnsi="Wingdings" w:cs="Wingdings"/>
        </w:rPr>
        <w:t>o</w:t>
      </w:r>
      <w:r w:rsidRPr="00F81E1D">
        <w:tab/>
      </w:r>
      <w:r w:rsidR="00BC2702">
        <w:t xml:space="preserve">The </w:t>
      </w:r>
      <w:r w:rsidR="00F37B38">
        <w:t>Head Start</w:t>
      </w:r>
      <w:r w:rsidR="00E1330A">
        <w:t xml:space="preserve"> program</w:t>
      </w:r>
      <w:r w:rsidR="00BC2702">
        <w:t>’s</w:t>
      </w:r>
      <w:r w:rsidR="00F37B38">
        <w:t xml:space="preserve"> eligibility criteria</w:t>
      </w:r>
      <w:r w:rsidRPr="00F81E1D">
        <w:tab/>
      </w:r>
      <w:r w:rsidR="003F42C7">
        <w:t>2</w:t>
      </w:r>
    </w:p>
    <w:p w:rsidR="00FC2349" w:rsidP="00E47B82" w14:paraId="4AB372ED" w14:textId="3A6596C4">
      <w:pPr>
        <w:pStyle w:val="SurAnswerCategory"/>
      </w:pPr>
      <w:r w:rsidRPr="00F81E1D">
        <w:rPr>
          <w:rFonts w:ascii="Wingdings" w:eastAsia="Wingdings" w:hAnsi="Wingdings" w:cs="Wingdings"/>
        </w:rPr>
        <w:t>o</w:t>
      </w:r>
      <w:r w:rsidRPr="00F81E1D">
        <w:tab/>
      </w:r>
      <w:r w:rsidR="00BC2702">
        <w:t>The Head Start program’s application process</w:t>
      </w:r>
      <w:r w:rsidRPr="00F81E1D">
        <w:tab/>
      </w:r>
      <w:r w:rsidR="003F42C7">
        <w:t>3</w:t>
      </w:r>
    </w:p>
    <w:p w:rsidR="003F42C7" w:rsidRPr="00F81E1D" w:rsidP="003F42C7" w14:paraId="6641A1E9" w14:textId="366B7BA2">
      <w:pPr>
        <w:pStyle w:val="SurAnswerCategory"/>
      </w:pPr>
      <w:r w:rsidRPr="00F81E1D">
        <w:rPr>
          <w:rFonts w:ascii="Wingdings" w:eastAsia="Wingdings" w:hAnsi="Wingdings" w:cs="Wingdings"/>
        </w:rPr>
        <w:t>o</w:t>
      </w:r>
      <w:r w:rsidRPr="00F81E1D">
        <w:tab/>
      </w:r>
      <w:r w:rsidR="00F03204">
        <w:t>The Head Start program’s waitlist process</w:t>
      </w:r>
      <w:r w:rsidRPr="00F81E1D">
        <w:tab/>
      </w:r>
      <w:r w:rsidR="00B6455A">
        <w:t>4</w:t>
      </w:r>
    </w:p>
    <w:p w:rsidR="00FC2349" w:rsidRPr="008C706E" w:rsidP="00FC2349" w14:paraId="28DD130E" w14:textId="17AA76C1">
      <w:pPr>
        <w:pStyle w:val="SurAnswerCategory"/>
      </w:pPr>
      <w:r w:rsidRPr="00F81E1D">
        <w:rPr>
          <w:rFonts w:ascii="Wingdings" w:eastAsia="Wingdings" w:hAnsi="Wingdings" w:cs="Wingdings"/>
        </w:rPr>
        <w:t>o</w:t>
      </w:r>
      <w:r w:rsidRPr="008C706E">
        <w:tab/>
        <w:t>Other (SPECIFY)</w:t>
      </w:r>
      <w:r w:rsidRPr="008C706E">
        <w:tab/>
        <w:t>99</w:t>
      </w:r>
    </w:p>
    <w:bookmarkStart w:id="17" w:name="_Hlk148012013"/>
    <w:p w:rsidR="00E21085" w:rsidRPr="00222236" w:rsidP="00E21085" w14:paraId="52D6FFCC" w14:textId="77777777">
      <w:pPr>
        <w:pStyle w:val="SurSpecifyBox"/>
      </w:pPr>
      <w:r>
        <w:rPr>
          <w:noProof/>
        </w:rPr>
        <mc:AlternateContent>
          <mc:Choice Requires="wps">
            <w:drawing>
              <wp:anchor distT="0" distB="0" distL="114300" distR="114300" simplePos="0" relativeHeight="25168384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4" name="Rectangle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222236">
        <w:t>Specify</w:t>
      </w:r>
      <w:r>
        <w:tab/>
      </w:r>
      <w:r w:rsidRPr="00222236">
        <w:t xml:space="preserve">(STRING </w:t>
      </w:r>
      <w:sdt>
        <w:sdtPr>
          <w:alias w:val="STRING LENGTH"/>
          <w:tag w:val="STRING LENGTH"/>
          <w:id w:val="777763906"/>
          <w:placeholder>
            <w:docPart w:val="D7A15179DCA246D088E76D3BE388A39A"/>
          </w:placeholder>
          <w:showingPlcHdr/>
          <w:richText/>
          <w:temporary/>
        </w:sdtPr>
        <w:sdtContent>
          <w:r w:rsidRPr="00222236">
            <w:t>(NUM)</w:t>
          </w:r>
        </w:sdtContent>
      </w:sdt>
      <w:r w:rsidRPr="00222236">
        <w:t>)</w:t>
      </w:r>
    </w:p>
    <w:p w:rsidR="003F42C7" w:rsidP="003F42C7" w14:paraId="390EC82C" w14:textId="70C1BC33">
      <w:pPr>
        <w:pStyle w:val="SurAnswerCategory"/>
      </w:pPr>
      <w:r w:rsidRPr="00F81E1D">
        <w:rPr>
          <w:rFonts w:ascii="Wingdings" w:eastAsia="Wingdings" w:hAnsi="Wingdings" w:cs="Wingdings"/>
        </w:rPr>
        <w:t>o</w:t>
      </w:r>
      <w:r w:rsidRPr="00F81E1D">
        <w:tab/>
      </w:r>
      <w:r w:rsidRPr="00470C1A">
        <w:t>We d</w:t>
      </w:r>
      <w:r w:rsidR="00103CC1">
        <w:t>id not</w:t>
      </w:r>
      <w:r w:rsidRPr="00470C1A">
        <w:t xml:space="preserve"> receive training</w:t>
      </w:r>
      <w:r w:rsidR="00C21339">
        <w:t xml:space="preserve"> or support</w:t>
      </w:r>
      <w:r w:rsidRPr="00470C1A">
        <w:t xml:space="preserve"> on topics</w:t>
      </w:r>
      <w:r>
        <w:t xml:space="preserve"> related to connecting families to the Head Start program</w:t>
      </w:r>
      <w:r w:rsidR="00103CC1">
        <w:t xml:space="preserve"> since September 2023</w:t>
      </w:r>
      <w:r w:rsidRPr="00F81E1D">
        <w:tab/>
      </w:r>
      <w:r>
        <w:t>0</w:t>
      </w:r>
    </w:p>
    <w:bookmarkEnd w:id="17"/>
    <w:p w:rsidR="007773F7" w:rsidP="004A2FB0" w14:paraId="22B4FAB3" w14:textId="7A5B7E8D">
      <w:pPr>
        <w:pStyle w:val="SurAnswerNoResponse"/>
      </w:pPr>
      <w:r w:rsidRPr="004E4AE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FC2349" w:rsidP="004A2FB0" w14:paraId="1CEF3B45" w14:textId="1451D715">
      <w:pPr>
        <w:pStyle w:val="SurAnswerNoResponse"/>
      </w:pPr>
      <w:r w:rsidRPr="00222236">
        <w:t>NO RESPONSE</w:t>
      </w:r>
      <w:r w:rsidRPr="00222236">
        <w:tab/>
        <w:t>M</w:t>
      </w:r>
    </w:p>
    <w:p w:rsidR="0050021C" w:rsidP="00FC2349" w14:paraId="5DCB8BDA" w14:textId="64C124A0">
      <w:pPr>
        <w:tabs>
          <w:tab w:val="left" w:leader="dot" w:pos="8640"/>
          <w:tab w:val="left" w:pos="9000"/>
        </w:tabs>
        <w:spacing w:before="80" w:line="260" w:lineRule="exact"/>
        <w:ind w:left="1296" w:right="1260" w:hanging="576"/>
      </w:pPr>
    </w:p>
    <w:tbl>
      <w:tblPr>
        <w:tblW w:w="5000" w:type="pct"/>
        <w:tblLook w:val="04A0"/>
      </w:tblPr>
      <w:tblGrid>
        <w:gridCol w:w="9350"/>
      </w:tblGrid>
      <w:tr w14:paraId="43F9266A" w14:textId="77777777" w:rsidTr="00463BB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B91" w:rsidRPr="00064906" w:rsidP="00463BBA" w14:paraId="5EE64BDC" w14:textId="77777777">
            <w:pPr>
              <w:spacing w:before="40" w:after="40" w:line="260" w:lineRule="exact"/>
              <w:rPr>
                <w:rFonts w:ascii="Arial" w:hAnsi="Arial"/>
                <w:sz w:val="20"/>
              </w:rPr>
            </w:pPr>
            <w:bookmarkStart w:id="18" w:name="_Hlk147744123"/>
            <w:r>
              <w:rPr>
                <w:rFonts w:ascii="Arial" w:hAnsi="Arial"/>
                <w:sz w:val="20"/>
              </w:rPr>
              <w:t>ALL</w:t>
            </w:r>
          </w:p>
        </w:tc>
      </w:tr>
    </w:tbl>
    <w:bookmarkEnd w:id="18"/>
    <w:p w:rsidR="0050021C" w:rsidP="25013489" w14:paraId="4258987B" w14:textId="5F0AC0A8">
      <w:pPr>
        <w:pStyle w:val="SurQuestionText"/>
        <w:rPr>
          <w:rFonts w:ascii="Arial" w:hAnsi="Arial" w:cs="Arial"/>
          <w:b w:val="0"/>
        </w:rPr>
      </w:pPr>
      <w:r w:rsidRPr="3FA68003">
        <w:rPr>
          <w:rFonts w:ascii="Arial" w:hAnsi="Arial" w:cs="Arial"/>
        </w:rPr>
        <w:t>C</w:t>
      </w:r>
      <w:r w:rsidRPr="3FA68003" w:rsidR="006857B9">
        <w:rPr>
          <w:rFonts w:ascii="Arial" w:hAnsi="Arial" w:cs="Arial"/>
        </w:rPr>
        <w:t>4</w:t>
      </w:r>
      <w:r w:rsidRPr="3FA68003">
        <w:rPr>
          <w:rFonts w:ascii="Arial" w:hAnsi="Arial" w:cs="Arial"/>
        </w:rPr>
        <w:t>.</w:t>
      </w:r>
      <w:r>
        <w:tab/>
      </w:r>
      <w:r w:rsidRPr="3FA68003" w:rsidR="005F48DD">
        <w:rPr>
          <w:rFonts w:ascii="Arial" w:hAnsi="Arial" w:cs="Arial"/>
        </w:rPr>
        <w:t>W</w:t>
      </w:r>
      <w:r w:rsidRPr="3FA68003" w:rsidR="00A11097">
        <w:rPr>
          <w:rFonts w:ascii="Arial" w:hAnsi="Arial" w:cs="Arial"/>
        </w:rPr>
        <w:t xml:space="preserve">hat </w:t>
      </w:r>
      <w:r w:rsidRPr="3FA68003" w:rsidR="00670668">
        <w:rPr>
          <w:rFonts w:ascii="Arial" w:hAnsi="Arial" w:cs="Arial"/>
        </w:rPr>
        <w:t xml:space="preserve">training or support </w:t>
      </w:r>
      <w:r w:rsidRPr="3FA68003" w:rsidR="00D53D10">
        <w:rPr>
          <w:rFonts w:ascii="Arial" w:hAnsi="Arial" w:cs="Arial"/>
        </w:rPr>
        <w:t>topics</w:t>
      </w:r>
      <w:r w:rsidRPr="3FA68003" w:rsidR="00A11097">
        <w:rPr>
          <w:rFonts w:ascii="Arial" w:hAnsi="Arial" w:cs="Arial"/>
        </w:rPr>
        <w:t xml:space="preserve"> </w:t>
      </w:r>
      <w:r w:rsidRPr="3FA68003" w:rsidR="00973C57">
        <w:rPr>
          <w:rFonts w:ascii="Arial" w:hAnsi="Arial" w:cs="Arial"/>
        </w:rPr>
        <w:t xml:space="preserve">would help </w:t>
      </w:r>
      <w:r w:rsidRPr="3FA68003" w:rsidR="00A11097">
        <w:rPr>
          <w:rFonts w:ascii="Arial" w:hAnsi="Arial" w:cs="Arial"/>
        </w:rPr>
        <w:t xml:space="preserve">staff at your organization </w:t>
      </w:r>
      <w:r w:rsidRPr="3FA68003" w:rsidR="00D53D10">
        <w:rPr>
          <w:rFonts w:ascii="Arial" w:hAnsi="Arial" w:cs="Arial"/>
        </w:rPr>
        <w:t xml:space="preserve">improve </w:t>
      </w:r>
      <w:r w:rsidRPr="3FA68003" w:rsidR="00973C57">
        <w:rPr>
          <w:rFonts w:ascii="Arial" w:hAnsi="Arial" w:cs="Arial"/>
        </w:rPr>
        <w:t xml:space="preserve">their </w:t>
      </w:r>
      <w:r w:rsidRPr="3FA68003" w:rsidR="00D53D10">
        <w:rPr>
          <w:rFonts w:ascii="Arial" w:hAnsi="Arial" w:cs="Arial"/>
        </w:rPr>
        <w:t>ability to connect families to the Head Start program</w:t>
      </w:r>
      <w:r w:rsidRPr="3FA68003">
        <w:rPr>
          <w:rFonts w:ascii="Arial" w:hAnsi="Arial" w:cs="Arial"/>
        </w:rPr>
        <w:t xml:space="preserve">? </w:t>
      </w:r>
    </w:p>
    <w:p w:rsidR="0050021C" w:rsidRPr="00AA0113" w:rsidP="00AA0113" w14:paraId="5BDE8504" w14:textId="42E6BBD7">
      <w:pPr>
        <w:pStyle w:val="SurSelectOneMarkAll"/>
        <w:spacing w:before="0"/>
        <w:rPr>
          <w:rFonts w:ascii="Arial" w:hAnsi="Arial" w:cs="Arial"/>
          <w:iCs/>
          <w:sz w:val="20"/>
          <w:szCs w:val="20"/>
        </w:rPr>
      </w:pPr>
      <w:r>
        <w:rPr>
          <w:rFonts w:ascii="Arial" w:hAnsi="Arial" w:cs="Arial"/>
          <w:iCs/>
          <w:sz w:val="20"/>
          <w:szCs w:val="20"/>
        </w:rPr>
        <w:t xml:space="preserve">Select all that </w:t>
      </w:r>
      <w:r>
        <w:rPr>
          <w:rFonts w:ascii="Arial" w:hAnsi="Arial" w:cs="Arial"/>
          <w:iCs/>
          <w:sz w:val="20"/>
          <w:szCs w:val="20"/>
        </w:rPr>
        <w:t>apply</w:t>
      </w:r>
    </w:p>
    <w:p w:rsidR="00B6455A" w:rsidP="00B6455A" w14:paraId="4801E3DA" w14:textId="2458FD64">
      <w:pPr>
        <w:pStyle w:val="SurAnswerCategory"/>
      </w:pPr>
      <w:r w:rsidRPr="00F81E1D">
        <w:rPr>
          <w:rFonts w:ascii="Wingdings" w:eastAsia="Wingdings" w:hAnsi="Wingdings" w:cs="Wingdings"/>
        </w:rPr>
        <w:t>o</w:t>
      </w:r>
      <w:r w:rsidRPr="008C706E">
        <w:tab/>
      </w:r>
      <w:r>
        <w:t>Strategies to support the Head Start program’s recruitment effort</w:t>
      </w:r>
      <w:r w:rsidRPr="008C706E">
        <w:tab/>
      </w:r>
      <w:r>
        <w:t>1</w:t>
      </w:r>
    </w:p>
    <w:p w:rsidR="00C575B5" w:rsidP="00B6455A" w14:paraId="04FDA7CB" w14:textId="43E1ECF5">
      <w:pPr>
        <w:pStyle w:val="SurAnswerCategory"/>
        <w:rPr>
          <w:rFonts w:ascii="Wingdings" w:eastAsia="Wingdings" w:hAnsi="Wingdings" w:cs="Wingdings"/>
        </w:rPr>
      </w:pPr>
      <w:r w:rsidRPr="00F81E1D">
        <w:rPr>
          <w:rFonts w:ascii="Wingdings" w:eastAsia="Wingdings" w:hAnsi="Wingdings" w:cs="Wingdings"/>
        </w:rPr>
        <w:t>o</w:t>
      </w:r>
      <w:r w:rsidRPr="00F81E1D">
        <w:tab/>
      </w:r>
      <w:r>
        <w:t>Head Start Program Performance Standards</w:t>
      </w:r>
      <w:r w:rsidRPr="00F81E1D">
        <w:tab/>
      </w:r>
      <w:r>
        <w:t>2</w:t>
      </w:r>
    </w:p>
    <w:p w:rsidR="00B6455A" w:rsidP="00B6455A" w14:paraId="0B8F03E8" w14:textId="4403BFF2">
      <w:pPr>
        <w:pStyle w:val="SurAnswerCategory"/>
      </w:pPr>
      <w:r w:rsidRPr="00F81E1D">
        <w:rPr>
          <w:rFonts w:ascii="Wingdings" w:eastAsia="Wingdings" w:hAnsi="Wingdings" w:cs="Wingdings"/>
        </w:rPr>
        <w:t>o</w:t>
      </w:r>
      <w:r w:rsidRPr="00F81E1D">
        <w:tab/>
      </w:r>
      <w:r>
        <w:t>The Head Start program’s eligibility criteria</w:t>
      </w:r>
      <w:r w:rsidRPr="00F81E1D">
        <w:tab/>
      </w:r>
      <w:r w:rsidR="00C575B5">
        <w:t>3</w:t>
      </w:r>
    </w:p>
    <w:p w:rsidR="00C575B5" w:rsidP="00C575B5" w14:paraId="1C2F089B" w14:textId="0F2058A4">
      <w:pPr>
        <w:pStyle w:val="SurAnswerCategory"/>
      </w:pPr>
      <w:r w:rsidRPr="00F81E1D">
        <w:rPr>
          <w:rFonts w:ascii="Wingdings" w:eastAsia="Wingdings" w:hAnsi="Wingdings" w:cs="Wingdings"/>
        </w:rPr>
        <w:t>o</w:t>
      </w:r>
      <w:r w:rsidRPr="00F81E1D">
        <w:tab/>
      </w:r>
      <w:r>
        <w:t>The Head Start program’s selection criteria</w:t>
      </w:r>
      <w:r w:rsidRPr="00F81E1D">
        <w:tab/>
      </w:r>
      <w:r>
        <w:t>4</w:t>
      </w:r>
    </w:p>
    <w:p w:rsidR="00B6455A" w:rsidP="00B6455A" w14:paraId="0895895E" w14:textId="5EE78818">
      <w:pPr>
        <w:pStyle w:val="SurAnswerCategory"/>
      </w:pPr>
      <w:r w:rsidRPr="00F81E1D">
        <w:rPr>
          <w:rFonts w:ascii="Wingdings" w:eastAsia="Wingdings" w:hAnsi="Wingdings" w:cs="Wingdings"/>
        </w:rPr>
        <w:t>o</w:t>
      </w:r>
      <w:r w:rsidRPr="00F81E1D">
        <w:tab/>
      </w:r>
      <w:r>
        <w:t>The Head Start program’s application process</w:t>
      </w:r>
      <w:r w:rsidRPr="00F81E1D">
        <w:tab/>
      </w:r>
      <w:r w:rsidR="00C575B5">
        <w:t>5</w:t>
      </w:r>
    </w:p>
    <w:p w:rsidR="00B6455A" w:rsidRPr="00F81E1D" w:rsidP="00B6455A" w14:paraId="6BC38375" w14:textId="735CF11C">
      <w:pPr>
        <w:pStyle w:val="SurAnswerCategory"/>
      </w:pPr>
      <w:r w:rsidRPr="00F81E1D">
        <w:rPr>
          <w:rFonts w:ascii="Wingdings" w:eastAsia="Wingdings" w:hAnsi="Wingdings" w:cs="Wingdings"/>
        </w:rPr>
        <w:t>o</w:t>
      </w:r>
      <w:r w:rsidRPr="00F81E1D">
        <w:tab/>
      </w:r>
      <w:r>
        <w:t>The Head Start program’s waitlist process</w:t>
      </w:r>
      <w:r w:rsidRPr="00F81E1D">
        <w:tab/>
      </w:r>
      <w:r w:rsidR="00C575B5">
        <w:t>6</w:t>
      </w:r>
    </w:p>
    <w:p w:rsidR="00251F57" w:rsidRPr="008C706E" w:rsidP="00251F57" w14:paraId="75817AC1" w14:textId="77777777">
      <w:pPr>
        <w:pStyle w:val="SurAnswerCategory"/>
      </w:pPr>
      <w:r w:rsidRPr="00F81E1D">
        <w:rPr>
          <w:rFonts w:ascii="Wingdings" w:eastAsia="Wingdings" w:hAnsi="Wingdings" w:cs="Wingdings"/>
        </w:rPr>
        <w:t>o</w:t>
      </w:r>
      <w:r w:rsidRPr="008C706E">
        <w:tab/>
        <w:t>Other (SPECIFY)</w:t>
      </w:r>
      <w:r w:rsidRPr="008C706E">
        <w:tab/>
        <w:t>99</w:t>
      </w:r>
    </w:p>
    <w:p w:rsidR="00E21085" w:rsidRPr="00222236" w:rsidP="00E21085" w14:paraId="5EE3AFD2" w14:textId="77777777">
      <w:pPr>
        <w:pStyle w:val="SurSpecifyBox"/>
      </w:pPr>
      <w:r>
        <w:rPr>
          <w:noProof/>
        </w:rPr>
        <mc:AlternateContent>
          <mc:Choice Requires="wps">
            <w:drawing>
              <wp:anchor distT="0" distB="0" distL="114300" distR="114300" simplePos="0" relativeHeight="25168588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222236">
        <w:t>Specify</w:t>
      </w:r>
      <w:r>
        <w:tab/>
      </w:r>
      <w:r w:rsidRPr="00222236">
        <w:t xml:space="preserve">(STRING </w:t>
      </w:r>
      <w:sdt>
        <w:sdtPr>
          <w:alias w:val="STRING LENGTH"/>
          <w:tag w:val="STRING LENGTH"/>
          <w:id w:val="1754011086"/>
          <w:placeholder>
            <w:docPart w:val="E4DFE4D145294CEC8A02845962A47703"/>
          </w:placeholder>
          <w:showingPlcHdr/>
          <w:richText/>
          <w:temporary/>
        </w:sdtPr>
        <w:sdtContent>
          <w:r w:rsidRPr="00222236">
            <w:t>(NUM)</w:t>
          </w:r>
        </w:sdtContent>
      </w:sdt>
      <w:r w:rsidRPr="00222236">
        <w:t>)</w:t>
      </w:r>
    </w:p>
    <w:p w:rsidR="00EC78F7" w:rsidP="00EC78F7" w14:paraId="5C3A3A02" w14:textId="6FF8D7DD">
      <w:pPr>
        <w:pStyle w:val="SurAnswerCategory"/>
      </w:pPr>
      <w:r w:rsidRPr="00F81E1D">
        <w:rPr>
          <w:rFonts w:ascii="Wingdings" w:eastAsia="Wingdings" w:hAnsi="Wingdings" w:cs="Wingdings"/>
        </w:rPr>
        <w:t>o</w:t>
      </w:r>
      <w:r w:rsidRPr="00F81E1D">
        <w:tab/>
      </w:r>
      <w:r w:rsidRPr="00470C1A">
        <w:t xml:space="preserve">We do not </w:t>
      </w:r>
      <w:r>
        <w:t>need any other</w:t>
      </w:r>
      <w:r w:rsidRPr="00470C1A">
        <w:t xml:space="preserve"> training</w:t>
      </w:r>
      <w:r>
        <w:t xml:space="preserve"> or support</w:t>
      </w:r>
      <w:r w:rsidRPr="00470C1A">
        <w:t xml:space="preserve"> on topics</w:t>
      </w:r>
      <w:r>
        <w:t xml:space="preserve"> related to connecting families to the Head Start program</w:t>
      </w:r>
      <w:r w:rsidRPr="00F81E1D">
        <w:tab/>
      </w:r>
      <w:r>
        <w:t>0</w:t>
      </w:r>
    </w:p>
    <w:p w:rsidR="007773F7" w:rsidP="004A2FB0" w14:paraId="09684E78" w14:textId="74D71BAD">
      <w:pPr>
        <w:pStyle w:val="SurAnswerNoResponse"/>
      </w:pPr>
      <w:r w:rsidRPr="004E4AE1">
        <w:rPr>
          <w:rFonts w:ascii="Wingdings" w:eastAsia="Wingdings" w:hAnsi="Wingdings" w:cs="Wingdings"/>
          <w:caps w:val="0"/>
        </w:rPr>
        <w:t>o</w:t>
      </w:r>
      <w:r w:rsidRPr="00222236">
        <w:tab/>
      </w:r>
      <w:r w:rsidR="00403E3E">
        <w:rPr>
          <w:caps w:val="0"/>
        </w:rPr>
        <w:t>D</w:t>
      </w:r>
      <w:r w:rsidRPr="00385DD9">
        <w:rPr>
          <w:caps w:val="0"/>
        </w:rPr>
        <w:t>on’t know</w:t>
      </w:r>
      <w:r w:rsidRPr="00222236">
        <w:tab/>
      </w:r>
      <w:r>
        <w:t>D</w:t>
      </w:r>
    </w:p>
    <w:p w:rsidR="0050021C" w:rsidP="004A2FB0" w14:paraId="60A706AF" w14:textId="5DC27DFD">
      <w:pPr>
        <w:pStyle w:val="SurAnswerNoResponse"/>
      </w:pPr>
      <w:r w:rsidRPr="00222236">
        <w:t>NO RESPONSE</w:t>
      </w:r>
      <w:r w:rsidRPr="00222236">
        <w:tab/>
        <w:t>M</w:t>
      </w:r>
    </w:p>
    <w:p w:rsidR="004A2FB0" w14:paraId="4ABEC8E3" w14:textId="77777777">
      <w:pPr>
        <w:spacing w:after="0" w:line="240" w:lineRule="auto"/>
      </w:pPr>
    </w:p>
    <w:p w:rsidR="004A2FB0" w14:paraId="4FD3EEA1" w14:textId="44705FE3">
      <w:pPr>
        <w:spacing w:after="0" w:line="240" w:lineRule="auto"/>
      </w:pPr>
    </w:p>
    <w:tbl>
      <w:tblPr>
        <w:tblW w:w="5000" w:type="pct"/>
        <w:tblLook w:val="04A0"/>
      </w:tblPr>
      <w:tblGrid>
        <w:gridCol w:w="9350"/>
      </w:tblGrid>
      <w:tr w14:paraId="6A27F813" w14:textId="77777777" w:rsidTr="00C07D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1097" w:rsidRPr="00064906" w:rsidP="00C07DC7" w14:paraId="4D484FBE" w14:textId="77777777">
            <w:pPr>
              <w:spacing w:before="40" w:after="40" w:line="260" w:lineRule="exact"/>
              <w:rPr>
                <w:rFonts w:ascii="Arial" w:hAnsi="Arial"/>
                <w:sz w:val="20"/>
              </w:rPr>
            </w:pPr>
            <w:r>
              <w:rPr>
                <w:rFonts w:ascii="Arial" w:hAnsi="Arial"/>
                <w:sz w:val="20"/>
              </w:rPr>
              <w:t>ALL</w:t>
            </w:r>
          </w:p>
        </w:tc>
      </w:tr>
    </w:tbl>
    <w:p w:rsidR="00AF71A2" w:rsidRPr="005F48DD" w:rsidP="00AA0113" w14:paraId="5F57B7D4" w14:textId="46971511">
      <w:pPr>
        <w:pStyle w:val="SurQuestionText"/>
        <w:rPr>
          <w:rStyle w:val="CommentReference"/>
          <w:sz w:val="20"/>
          <w:szCs w:val="20"/>
        </w:rPr>
      </w:pPr>
      <w:r>
        <w:t>C</w:t>
      </w:r>
      <w:r w:rsidR="006857B9">
        <w:t>5</w:t>
      </w:r>
      <w:r>
        <w:t>.</w:t>
      </w:r>
      <w:r>
        <w:tab/>
      </w:r>
      <w:r w:rsidRPr="11F00FB2">
        <w:rPr>
          <w:rFonts w:ascii="Arial" w:hAnsi="Arial" w:cs="Arial"/>
        </w:rPr>
        <w:t>What</w:t>
      </w:r>
      <w:r w:rsidRPr="11F00FB2">
        <w:rPr>
          <w:rStyle w:val="CommentReference"/>
          <w:sz w:val="20"/>
          <w:szCs w:val="20"/>
        </w:rPr>
        <w:t xml:space="preserve"> is your name, official job title at </w:t>
      </w:r>
      <w:r w:rsidRPr="11F00FB2" w:rsidR="005B73A0">
        <w:rPr>
          <w:rStyle w:val="CommentReference"/>
          <w:sz w:val="20"/>
          <w:szCs w:val="20"/>
        </w:rPr>
        <w:t>your organization</w:t>
      </w:r>
      <w:r w:rsidRPr="11F00FB2">
        <w:rPr>
          <w:rStyle w:val="CommentReference"/>
          <w:sz w:val="20"/>
          <w:szCs w:val="20"/>
        </w:rPr>
        <w:t>, and contact information?</w:t>
      </w:r>
      <w:r w:rsidRPr="11F00FB2">
        <w:rPr>
          <w:rStyle w:val="CommentReference"/>
          <w:b w:val="0"/>
          <w:i/>
          <w:iCs/>
          <w:sz w:val="20"/>
          <w:szCs w:val="20"/>
        </w:rPr>
        <w:t xml:space="preserve"> </w:t>
      </w:r>
      <w:r w:rsidRPr="11F00FB2" w:rsidR="005F48DD">
        <w:rPr>
          <w:rStyle w:val="CommentReference"/>
          <w:sz w:val="20"/>
          <w:szCs w:val="20"/>
        </w:rPr>
        <w:t xml:space="preserve">We will send your </w:t>
      </w:r>
      <w:r w:rsidRPr="11F00FB2" w:rsidR="005B73A0">
        <w:rPr>
          <w:rStyle w:val="CommentReference"/>
          <w:sz w:val="20"/>
          <w:szCs w:val="20"/>
        </w:rPr>
        <w:t xml:space="preserve">electronic </w:t>
      </w:r>
      <w:r w:rsidRPr="11F00FB2" w:rsidR="005F48DD">
        <w:rPr>
          <w:rStyle w:val="CommentReference"/>
          <w:sz w:val="20"/>
          <w:szCs w:val="20"/>
        </w:rPr>
        <w:t xml:space="preserve">gift card </w:t>
      </w:r>
      <w:r w:rsidRPr="11F00FB2" w:rsidR="005B73A0">
        <w:rPr>
          <w:rStyle w:val="CommentReference"/>
          <w:sz w:val="20"/>
          <w:szCs w:val="20"/>
        </w:rPr>
        <w:t xml:space="preserve">to you </w:t>
      </w:r>
      <w:r w:rsidRPr="11F00FB2" w:rsidR="005F48DD">
        <w:rPr>
          <w:rStyle w:val="CommentReference"/>
          <w:sz w:val="20"/>
          <w:szCs w:val="20"/>
        </w:rPr>
        <w:t xml:space="preserve">at the email address you provide. </w:t>
      </w:r>
    </w:p>
    <w:p w:rsidR="00AF71A2" w:rsidP="00AA0113" w14:paraId="43341895" w14:textId="4D6852AE">
      <w:pPr>
        <w:pStyle w:val="SurSelectOneMarkAll"/>
        <w:spacing w:before="0"/>
        <w:rPr>
          <w:rFonts w:ascii="Arial" w:hAnsi="Arial" w:cs="Arial"/>
        </w:rPr>
      </w:pPr>
      <w:r w:rsidRPr="00AA0113">
        <w:rPr>
          <w:rFonts w:ascii="Arial" w:hAnsi="Arial" w:cs="Arial"/>
        </w:rPr>
        <w:t>Please enter your name and job title below.</w:t>
      </w:r>
    </w:p>
    <w:p w:rsidR="004A2FB0" w:rsidRPr="00005274" w:rsidP="004A2FB0" w14:paraId="3B3D4397" w14:textId="2960FF26">
      <w:pPr>
        <w:pStyle w:val="SurMultiBoxResponse"/>
      </w:pPr>
      <w:r>
        <w:rPr>
          <w:noProof/>
        </w:rPr>
        <mc:AlternateContent>
          <mc:Choice Requires="wps">
            <w:drawing>
              <wp:anchor distT="0" distB="0" distL="114300" distR="114300" simplePos="0" relativeHeight="251687936"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9"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222236">
        <w:t>Name:</w:t>
      </w:r>
      <w:r>
        <w:tab/>
      </w:r>
      <w:r w:rsidRPr="00222236">
        <w:t xml:space="preserve">(STRING </w:t>
      </w:r>
      <w:sdt>
        <w:sdtPr>
          <w:alias w:val="STRING LENGTH"/>
          <w:tag w:val="STRING LENGTH"/>
          <w:id w:val="408742786"/>
          <w:placeholder>
            <w:docPart w:val="FF48761A202144FEBC04A6982D4C3E16"/>
          </w:placeholder>
          <w:showingPlcHdr/>
          <w:richText/>
          <w:temporary/>
        </w:sdtPr>
        <w:sdtContent>
          <w:r w:rsidRPr="00222236">
            <w:t>(NUM)</w:t>
          </w:r>
        </w:sdtContent>
      </w:sdt>
      <w:r w:rsidRPr="00222236">
        <w:t>)</w:t>
      </w:r>
    </w:p>
    <w:p w:rsidR="004A2FB0" w:rsidRPr="00222236" w:rsidP="004A2FB0" w14:paraId="75195272" w14:textId="74E089CF">
      <w:pPr>
        <w:pStyle w:val="SurMultiBoxResponse"/>
      </w:pPr>
      <w:r>
        <w:rPr>
          <w:noProof/>
        </w:rPr>
        <mc:AlternateContent>
          <mc:Choice Requires="wps">
            <w:drawing>
              <wp:anchor distT="0" distB="0" distL="114300" distR="114300" simplePos="0" relativeHeight="251689984"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0"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t>Job title</w:t>
      </w:r>
      <w:r w:rsidRPr="00222236">
        <w:t>:</w:t>
      </w:r>
      <w:r>
        <w:tab/>
      </w:r>
      <w:r w:rsidRPr="00222236">
        <w:t xml:space="preserve">(STRING </w:t>
      </w:r>
      <w:sdt>
        <w:sdtPr>
          <w:alias w:val="STRING LENGTH"/>
          <w:tag w:val="STRING LENGTH"/>
          <w:id w:val="408742790"/>
          <w:placeholder>
            <w:docPart w:val="608F67E563F24CB08C8337FD7DFAD838"/>
          </w:placeholder>
          <w:showingPlcHdr/>
          <w:richText/>
          <w:temporary/>
        </w:sdtPr>
        <w:sdtContent>
          <w:r w:rsidRPr="00222236">
            <w:t>(NUM)</w:t>
          </w:r>
        </w:sdtContent>
      </w:sdt>
      <w:r w:rsidRPr="00222236">
        <w:t>)</w:t>
      </w:r>
    </w:p>
    <w:p w:rsidR="004A2FB0" w:rsidRPr="00222236" w:rsidP="004A2FB0" w14:paraId="677CDBA5" w14:textId="4B4A2D43">
      <w:pPr>
        <w:pStyle w:val="SurMultiBoxResponse"/>
      </w:pPr>
      <w:r>
        <w:rPr>
          <w:noProof/>
        </w:rPr>
        <mc:AlternateContent>
          <mc:Choice Requires="wps">
            <w:drawing>
              <wp:anchor distT="0" distB="0" distL="114300" distR="114300" simplePos="0" relativeHeight="251692032"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1"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4A2FB0">
        <w:t>Email address</w:t>
      </w:r>
      <w:r w:rsidRPr="00222236">
        <w:t>:</w:t>
      </w:r>
      <w:r>
        <w:tab/>
      </w:r>
      <w:r w:rsidRPr="00222236">
        <w:t xml:space="preserve">(STRING </w:t>
      </w:r>
      <w:sdt>
        <w:sdtPr>
          <w:alias w:val="STRING LENGTH"/>
          <w:tag w:val="STRING LENGTH"/>
          <w:id w:val="408309184"/>
          <w:placeholder>
            <w:docPart w:val="6E8B036EFAFA4D4AB109BE5A8AA264D8"/>
          </w:placeholder>
          <w:showingPlcHdr/>
          <w:richText/>
          <w:temporary/>
        </w:sdtPr>
        <w:sdtContent>
          <w:r w:rsidRPr="00222236">
            <w:t>(NUM)</w:t>
          </w:r>
        </w:sdtContent>
      </w:sdt>
      <w:r w:rsidRPr="00222236">
        <w:t>)</w:t>
      </w:r>
    </w:p>
    <w:p w:rsidR="004A2FB0" w:rsidRPr="00222236" w:rsidP="004A2FB0" w14:paraId="3C032913" w14:textId="5F1BC381">
      <w:pPr>
        <w:pStyle w:val="SurMultiBoxResponse"/>
      </w:pPr>
      <w:r>
        <w:rPr>
          <w:noProof/>
        </w:rPr>
        <mc:AlternateContent>
          <mc:Choice Requires="wps">
            <w:drawing>
              <wp:anchor distT="0" distB="0" distL="114300" distR="114300" simplePos="0" relativeHeight="251694080"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2"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t>Phone number</w:t>
      </w:r>
      <w:r w:rsidRPr="00222236">
        <w:t>:</w:t>
      </w:r>
      <w:r>
        <w:tab/>
      </w:r>
      <w:r w:rsidRPr="00222236">
        <w:t xml:space="preserve">(STRING </w:t>
      </w:r>
      <w:sdt>
        <w:sdtPr>
          <w:alias w:val="STRING LENGTH"/>
          <w:tag w:val="STRING LENGTH"/>
          <w:id w:val="408309185"/>
          <w:placeholder>
            <w:docPart w:val="E909A77BD5844E8F9C0D9DA1D9BB512B"/>
          </w:placeholder>
          <w:showingPlcHdr/>
          <w:richText/>
          <w:temporary/>
        </w:sdtPr>
        <w:sdtContent>
          <w:r w:rsidRPr="00222236">
            <w:t>(NUM)</w:t>
          </w:r>
        </w:sdtContent>
      </w:sdt>
      <w:r w:rsidRPr="00222236">
        <w:t>)</w:t>
      </w:r>
    </w:p>
    <w:p w:rsidR="004A2FB0" w:rsidP="004A2FB0" w14:paraId="237A77D4" w14:textId="77777777">
      <w:pPr>
        <w:pStyle w:val="SurIntroText"/>
        <w:jc w:val="center"/>
      </w:pPr>
    </w:p>
    <w:p w:rsidR="00F7413D" w:rsidRPr="00680400" w:rsidP="004A2FB0" w14:paraId="0B34F672" w14:textId="7E6C8014">
      <w:pPr>
        <w:pStyle w:val="SurIntroText"/>
        <w:jc w:val="center"/>
      </w:pPr>
      <w:r w:rsidRPr="4E4F01CA">
        <w:t>Thank you very much for your participation and cooperation in this important study.</w:t>
      </w:r>
    </w:p>
    <w:sectPr w:rsidSect="00580A30">
      <w:headerReference w:type="default" r:id="rId15"/>
      <w:footerReference w:type="default" r:id="rId16"/>
      <w:endnotePr>
        <w:numFmt w:val="decimal"/>
      </w:endnotePr>
      <w:pgSz w:w="12240" w:h="15840" w:code="1"/>
      <w:pgMar w:top="1152"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01C63" w14:paraId="44941D93" w14:textId="77777777">
      <w:pPr>
        <w:spacing w:line="240" w:lineRule="auto"/>
      </w:pPr>
    </w:p>
  </w:endnote>
  <w:endnote w:type="continuationSeparator" w:id="1">
    <w:p w:rsidR="00401C63" w14:paraId="7B28E3AE" w14:textId="77777777">
      <w:pPr>
        <w:spacing w:line="240" w:lineRule="auto"/>
      </w:pPr>
    </w:p>
  </w:endnote>
  <w:endnote w:type="continuationNotice" w:id="2">
    <w:p w:rsidR="00401C63" w14:paraId="04A103EC" w14:textId="77777777">
      <w:pPr>
        <w:spacing w:line="240" w:lineRule="auto"/>
      </w:pPr>
    </w:p>
    <w:p w:rsidR="00401C63" w14:paraId="3020200B" w14:textId="77777777"/>
    <w:p w:rsidR="00401C63" w14:paraId="5B7A1F62"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P:\Questionnaires (for Survey)\Baby FACES\Home Visitor -Teacher Interview\Home Visitor Interview (3-12-09 db) q9.doc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14:paraId="148DF19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rsidR="00C54B92" w14:paraId="2479734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14:paraId="723F983A" w14:textId="77777777">
    <w:pPr>
      <w:pStyle w:val="Footer"/>
      <w:spacing w:before="360"/>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F61F3B" w14:paraId="35AA9F1D" w14:textId="5DBAD10A">
    <w:pPr>
      <w:pStyle w:val="Footer"/>
      <w:tabs>
        <w:tab w:val="center" w:pos="4770"/>
        <w:tab w:val="right" w:pos="9360"/>
      </w:tabs>
      <w:spacing w:before="360"/>
      <w:rPr>
        <w:rStyle w:val="PageNumber"/>
        <w:rFonts w:ascii="Arial" w:hAnsi="Arial" w:cs="Arial"/>
        <w:sz w:val="16"/>
        <w:szCs w:val="16"/>
      </w:rPr>
    </w:pPr>
    <w:r w:rsidRPr="00F61F3B">
      <w:rPr>
        <w:rFonts w:ascii="Arial" w:hAnsi="Arial" w:cs="Arial"/>
        <w:b/>
        <w:sz w:val="16"/>
        <w:szCs w:val="16"/>
      </w:rPr>
      <w:t>Prepared by Mathematica</w:t>
    </w:r>
    <w:r w:rsidRPr="00F61F3B">
      <w:rPr>
        <w:rFonts w:ascii="Arial" w:hAnsi="Arial" w:cs="Arial"/>
        <w:sz w:val="16"/>
        <w:szCs w:val="16"/>
      </w:rPr>
      <w:tab/>
    </w:r>
    <w:r w:rsidRPr="002D13B7">
      <w:rPr>
        <w:rFonts w:ascii="Arial" w:hAnsi="Arial" w:cs="Arial"/>
        <w:sz w:val="16"/>
        <w:szCs w:val="16"/>
      </w:rPr>
      <w:fldChar w:fldCharType="begin"/>
    </w:r>
    <w:r w:rsidRPr="002D13B7">
      <w:rPr>
        <w:rFonts w:ascii="Arial" w:hAnsi="Arial" w:cs="Arial"/>
        <w:sz w:val="16"/>
        <w:szCs w:val="16"/>
      </w:rPr>
      <w:instrText xml:space="preserve"> PAGE   \* MERGEFORMAT </w:instrText>
    </w:r>
    <w:r w:rsidRPr="002D13B7">
      <w:rPr>
        <w:rFonts w:ascii="Arial" w:hAnsi="Arial" w:cs="Arial"/>
        <w:sz w:val="16"/>
        <w:szCs w:val="16"/>
      </w:rPr>
      <w:fldChar w:fldCharType="separate"/>
    </w:r>
    <w:r w:rsidR="00415F6F">
      <w:rPr>
        <w:rFonts w:ascii="Arial" w:hAnsi="Arial" w:cs="Arial"/>
        <w:noProof/>
        <w:sz w:val="16"/>
        <w:szCs w:val="16"/>
      </w:rPr>
      <w:t>20</w:t>
    </w:r>
    <w:r w:rsidRPr="002D13B7">
      <w:rPr>
        <w:rFonts w:ascii="Arial" w:hAnsi="Arial" w:cs="Arial"/>
        <w:sz w:val="16"/>
        <w:szCs w:val="16"/>
      </w:rPr>
      <w:fldChar w:fldCharType="end"/>
    </w:r>
    <w:r w:rsidRPr="00F61F3B">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1C63" w14:paraId="407880E9" w14:textId="77777777">
      <w:pPr>
        <w:spacing w:line="240" w:lineRule="auto"/>
      </w:pPr>
      <w:r>
        <w:separator/>
      </w:r>
    </w:p>
  </w:footnote>
  <w:footnote w:type="continuationSeparator" w:id="1">
    <w:p w:rsidR="00401C63" w14:paraId="28D79D5F" w14:textId="77777777">
      <w:pPr>
        <w:spacing w:line="240" w:lineRule="auto"/>
      </w:pPr>
      <w:r>
        <w:separator/>
      </w:r>
    </w:p>
    <w:p w:rsidR="00401C63" w14:paraId="72BD1DD9" w14:textId="77777777">
      <w:pPr>
        <w:spacing w:line="240" w:lineRule="auto"/>
        <w:rPr>
          <w:i/>
        </w:rPr>
      </w:pPr>
      <w:r>
        <w:rPr>
          <w:i/>
        </w:rPr>
        <w:t>(continued)</w:t>
      </w:r>
    </w:p>
  </w:footnote>
  <w:footnote w:type="continuationNotice" w:id="2">
    <w:p w:rsidR="00401C63" w14:paraId="151D56E1"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0D2" w:rsidP="005B0600" w14:paraId="11C3DC9C" w14:textId="77777777">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p w:rsidR="00C54B92" w:rsidP="00D470D2" w14:paraId="76F6E6FE" w14:textId="0FAFC3AF">
    <w:pPr>
      <w:pStyle w:val="Sur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D470D2" w14:paraId="29779C9B" w14:textId="6C7A04CC">
    <w:pPr>
      <w:pStyle w:val="SurNormal"/>
    </w:pPr>
    <w:r>
      <w:rPr>
        <w:noProof/>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margin">
                <wp:posOffset>-182880</wp:posOffset>
              </wp:positionV>
              <wp:extent cx="6949440" cy="8961120"/>
              <wp:effectExtent l="0" t="0" r="22860" b="11430"/>
              <wp:wrapNone/>
              <wp:docPr id="1152" name="Text Box 1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rsidR="00C54B92" w:rsidP="00580A3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2" o:spid="_x0000_s2050" type="#_x0000_t202" style="width:547.2pt;height:705.6pt;margin-top:-14.4pt;margin-left:0;mso-height-percent:0;mso-height-relative:page;mso-position-horizontal:center;mso-position-horizontal-relative:page;mso-position-vertical-relative:margin;mso-width-percent:0;mso-width-relative:page;mso-wrap-distance-bottom:0;mso-wrap-distance-left:9pt;mso-wrap-distance-right:9pt;mso-wrap-distance-top:0;mso-wrap-style:square;position:absolute;visibility:visible;v-text-anchor:top;z-index:-251657216" o:allowincell="f" strokeweight="1.5pt">
              <v:textbox>
                <w:txbxContent>
                  <w:p w:rsidR="00C54B92" w:rsidP="00580A30" w14:paraId="1580DA40" w14:textId="77777777">
                    <w:pPr>
                      <w:spacing w:line="20" w:lineRule="exact"/>
                      <w:rPr>
                        <w:rFonts w:ascii="Arial" w:hAnsi="Arial" w:cs="Arial"/>
                        <w:sz w:val="20"/>
                      </w:rP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0"/>
      <w:numFmt w:val="none"/>
      <w:lvlJc w:val="left"/>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2A78F6"/>
    <w:multiLevelType w:val="hybridMultilevel"/>
    <w:tmpl w:val="4E06B1D2"/>
    <w:lvl w:ilvl="0">
      <w:start w:val="1"/>
      <w:numFmt w:val="decimal"/>
      <w:lvlText w:val="(%1)"/>
      <w:lvlJc w:val="left"/>
      <w:pPr>
        <w:ind w:left="720" w:hanging="360"/>
      </w:pPr>
      <w:rPr>
        <w:rFonts w:asciiTheme="majorHAnsi" w:eastAsiaTheme="minorHAnsi" w:hAnsiTheme="maj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8878250">
    <w:abstractNumId w:val="9"/>
  </w:num>
  <w:num w:numId="2" w16cid:durableId="1608078571">
    <w:abstractNumId w:val="27"/>
  </w:num>
  <w:num w:numId="3" w16cid:durableId="1922374892">
    <w:abstractNumId w:val="22"/>
  </w:num>
  <w:num w:numId="4" w16cid:durableId="1371109375">
    <w:abstractNumId w:val="32"/>
  </w:num>
  <w:num w:numId="5" w16cid:durableId="2005467773">
    <w:abstractNumId w:val="19"/>
  </w:num>
  <w:num w:numId="6" w16cid:durableId="543293525">
    <w:abstractNumId w:val="5"/>
  </w:num>
  <w:num w:numId="7" w16cid:durableId="1508859287">
    <w:abstractNumId w:val="4"/>
  </w:num>
  <w:num w:numId="8" w16cid:durableId="732503084">
    <w:abstractNumId w:val="1"/>
  </w:num>
  <w:num w:numId="9" w16cid:durableId="1739668271">
    <w:abstractNumId w:val="0"/>
  </w:num>
  <w:num w:numId="10" w16cid:durableId="1207181717">
    <w:abstractNumId w:val="28"/>
  </w:num>
  <w:num w:numId="11" w16cid:durableId="2076924788">
    <w:abstractNumId w:val="26"/>
  </w:num>
  <w:num w:numId="12" w16cid:durableId="1002706052">
    <w:abstractNumId w:val="14"/>
  </w:num>
  <w:num w:numId="13" w16cid:durableId="988705305">
    <w:abstractNumId w:val="18"/>
  </w:num>
  <w:num w:numId="14" w16cid:durableId="34626201">
    <w:abstractNumId w:val="16"/>
  </w:num>
  <w:num w:numId="15" w16cid:durableId="1952517253">
    <w:abstractNumId w:val="30"/>
  </w:num>
  <w:num w:numId="16" w16cid:durableId="2099060268">
    <w:abstractNumId w:val="21"/>
  </w:num>
  <w:num w:numId="17" w16cid:durableId="636573565">
    <w:abstractNumId w:val="13"/>
  </w:num>
  <w:num w:numId="18" w16cid:durableId="631137426">
    <w:abstractNumId w:val="20"/>
  </w:num>
  <w:num w:numId="19" w16cid:durableId="118574867">
    <w:abstractNumId w:val="31"/>
  </w:num>
  <w:num w:numId="20" w16cid:durableId="1076241658">
    <w:abstractNumId w:val="34"/>
  </w:num>
  <w:num w:numId="21" w16cid:durableId="1026519636">
    <w:abstractNumId w:val="33"/>
  </w:num>
  <w:num w:numId="22" w16cid:durableId="1613704127">
    <w:abstractNumId w:val="15"/>
  </w:num>
  <w:num w:numId="23" w16cid:durableId="213279574">
    <w:abstractNumId w:val="24"/>
  </w:num>
  <w:num w:numId="24" w16cid:durableId="371273450">
    <w:abstractNumId w:val="29"/>
  </w:num>
  <w:num w:numId="25" w16cid:durableId="427702571">
    <w:abstractNumId w:val="17"/>
  </w:num>
  <w:num w:numId="26" w16cid:durableId="1661420908">
    <w:abstractNumId w:val="7"/>
  </w:num>
  <w:num w:numId="27" w16cid:durableId="2073235564">
    <w:abstractNumId w:val="6"/>
  </w:num>
  <w:num w:numId="28" w16cid:durableId="893081890">
    <w:abstractNumId w:val="8"/>
  </w:num>
  <w:num w:numId="29" w16cid:durableId="1108353344">
    <w:abstractNumId w:val="3"/>
  </w:num>
  <w:num w:numId="30" w16cid:durableId="1256206492">
    <w:abstractNumId w:val="2"/>
  </w:num>
  <w:num w:numId="31" w16cid:durableId="885678488">
    <w:abstractNumId w:val="23"/>
  </w:num>
  <w:num w:numId="32" w16cid:durableId="88722693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C7"/>
    <w:rsid w:val="000001D8"/>
    <w:rsid w:val="00001233"/>
    <w:rsid w:val="00002A6F"/>
    <w:rsid w:val="00002E84"/>
    <w:rsid w:val="00005274"/>
    <w:rsid w:val="0000732E"/>
    <w:rsid w:val="00007702"/>
    <w:rsid w:val="00007FB4"/>
    <w:rsid w:val="00010667"/>
    <w:rsid w:val="00011878"/>
    <w:rsid w:val="000129B5"/>
    <w:rsid w:val="00012AEC"/>
    <w:rsid w:val="00012CFD"/>
    <w:rsid w:val="0001461E"/>
    <w:rsid w:val="0001536F"/>
    <w:rsid w:val="0001598F"/>
    <w:rsid w:val="00017B3D"/>
    <w:rsid w:val="000228C5"/>
    <w:rsid w:val="00026676"/>
    <w:rsid w:val="000267DB"/>
    <w:rsid w:val="000272E5"/>
    <w:rsid w:val="00030329"/>
    <w:rsid w:val="0003296C"/>
    <w:rsid w:val="000336D6"/>
    <w:rsid w:val="00033EDF"/>
    <w:rsid w:val="00036984"/>
    <w:rsid w:val="00041B27"/>
    <w:rsid w:val="00043156"/>
    <w:rsid w:val="00043EE0"/>
    <w:rsid w:val="0004545B"/>
    <w:rsid w:val="00046CCD"/>
    <w:rsid w:val="000510E2"/>
    <w:rsid w:val="000547FB"/>
    <w:rsid w:val="00055EBB"/>
    <w:rsid w:val="00060509"/>
    <w:rsid w:val="00060DAB"/>
    <w:rsid w:val="000615E5"/>
    <w:rsid w:val="000633EC"/>
    <w:rsid w:val="00064906"/>
    <w:rsid w:val="0007170C"/>
    <w:rsid w:val="00072758"/>
    <w:rsid w:val="000739F8"/>
    <w:rsid w:val="000778C3"/>
    <w:rsid w:val="000779CF"/>
    <w:rsid w:val="00077E51"/>
    <w:rsid w:val="00081ECB"/>
    <w:rsid w:val="00083BEF"/>
    <w:rsid w:val="00084142"/>
    <w:rsid w:val="00086EEE"/>
    <w:rsid w:val="000872CD"/>
    <w:rsid w:val="00087D8D"/>
    <w:rsid w:val="000922E6"/>
    <w:rsid w:val="000943B2"/>
    <w:rsid w:val="0009764C"/>
    <w:rsid w:val="00097724"/>
    <w:rsid w:val="00097B91"/>
    <w:rsid w:val="000A2761"/>
    <w:rsid w:val="000A3B93"/>
    <w:rsid w:val="000A4718"/>
    <w:rsid w:val="000A4F23"/>
    <w:rsid w:val="000A6164"/>
    <w:rsid w:val="000A75D4"/>
    <w:rsid w:val="000B1E89"/>
    <w:rsid w:val="000B4025"/>
    <w:rsid w:val="000B601C"/>
    <w:rsid w:val="000C30FA"/>
    <w:rsid w:val="000D0B9A"/>
    <w:rsid w:val="000D185E"/>
    <w:rsid w:val="000D1FC7"/>
    <w:rsid w:val="000D21FC"/>
    <w:rsid w:val="000D29D5"/>
    <w:rsid w:val="000D31FA"/>
    <w:rsid w:val="000D4659"/>
    <w:rsid w:val="000D56FD"/>
    <w:rsid w:val="000E10A1"/>
    <w:rsid w:val="000E41AF"/>
    <w:rsid w:val="000E5510"/>
    <w:rsid w:val="000E6D08"/>
    <w:rsid w:val="000F05E5"/>
    <w:rsid w:val="000F23F5"/>
    <w:rsid w:val="000F51F3"/>
    <w:rsid w:val="000F5A4D"/>
    <w:rsid w:val="000F6065"/>
    <w:rsid w:val="000F6A69"/>
    <w:rsid w:val="001003C4"/>
    <w:rsid w:val="001027BA"/>
    <w:rsid w:val="00103CC1"/>
    <w:rsid w:val="001041F2"/>
    <w:rsid w:val="001056F4"/>
    <w:rsid w:val="00105B12"/>
    <w:rsid w:val="00106CDF"/>
    <w:rsid w:val="00106D87"/>
    <w:rsid w:val="0012370A"/>
    <w:rsid w:val="00123745"/>
    <w:rsid w:val="00123ACD"/>
    <w:rsid w:val="001252BA"/>
    <w:rsid w:val="0012620F"/>
    <w:rsid w:val="0012749D"/>
    <w:rsid w:val="0013007B"/>
    <w:rsid w:val="00130096"/>
    <w:rsid w:val="00132604"/>
    <w:rsid w:val="001330E9"/>
    <w:rsid w:val="0013363A"/>
    <w:rsid w:val="00133DC4"/>
    <w:rsid w:val="00134354"/>
    <w:rsid w:val="0013474B"/>
    <w:rsid w:val="0013498F"/>
    <w:rsid w:val="001350C8"/>
    <w:rsid w:val="00140A88"/>
    <w:rsid w:val="0014196B"/>
    <w:rsid w:val="00142678"/>
    <w:rsid w:val="00142F52"/>
    <w:rsid w:val="00145EF3"/>
    <w:rsid w:val="001470C9"/>
    <w:rsid w:val="00150CFE"/>
    <w:rsid w:val="00151751"/>
    <w:rsid w:val="00151A01"/>
    <w:rsid w:val="001530F6"/>
    <w:rsid w:val="00153FE2"/>
    <w:rsid w:val="00155742"/>
    <w:rsid w:val="00164B2F"/>
    <w:rsid w:val="00165A71"/>
    <w:rsid w:val="001668C6"/>
    <w:rsid w:val="00166B60"/>
    <w:rsid w:val="00166C4C"/>
    <w:rsid w:val="00167250"/>
    <w:rsid w:val="00170754"/>
    <w:rsid w:val="001714DD"/>
    <w:rsid w:val="001723FC"/>
    <w:rsid w:val="00172D86"/>
    <w:rsid w:val="00173A42"/>
    <w:rsid w:val="00174AD8"/>
    <w:rsid w:val="001756BD"/>
    <w:rsid w:val="0017570F"/>
    <w:rsid w:val="00176433"/>
    <w:rsid w:val="00176D9E"/>
    <w:rsid w:val="00176DB1"/>
    <w:rsid w:val="001779B2"/>
    <w:rsid w:val="00177ABB"/>
    <w:rsid w:val="00177E3B"/>
    <w:rsid w:val="00182420"/>
    <w:rsid w:val="00186488"/>
    <w:rsid w:val="00190A84"/>
    <w:rsid w:val="0019334D"/>
    <w:rsid w:val="00194642"/>
    <w:rsid w:val="00195AC4"/>
    <w:rsid w:val="00195DE0"/>
    <w:rsid w:val="001A06B7"/>
    <w:rsid w:val="001A5BF1"/>
    <w:rsid w:val="001B0E7C"/>
    <w:rsid w:val="001B3397"/>
    <w:rsid w:val="001B398B"/>
    <w:rsid w:val="001B4424"/>
    <w:rsid w:val="001B5F01"/>
    <w:rsid w:val="001B6DF0"/>
    <w:rsid w:val="001B79FE"/>
    <w:rsid w:val="001C1D80"/>
    <w:rsid w:val="001C1DC6"/>
    <w:rsid w:val="001C1EB3"/>
    <w:rsid w:val="001C2E17"/>
    <w:rsid w:val="001C37C5"/>
    <w:rsid w:val="001C4060"/>
    <w:rsid w:val="001C41E3"/>
    <w:rsid w:val="001C43F0"/>
    <w:rsid w:val="001C64DE"/>
    <w:rsid w:val="001C701D"/>
    <w:rsid w:val="001C7324"/>
    <w:rsid w:val="001C7F16"/>
    <w:rsid w:val="001D1785"/>
    <w:rsid w:val="001D29C5"/>
    <w:rsid w:val="001D3B8B"/>
    <w:rsid w:val="001D6A70"/>
    <w:rsid w:val="001E15C6"/>
    <w:rsid w:val="001E24C6"/>
    <w:rsid w:val="001E35F5"/>
    <w:rsid w:val="001E3D00"/>
    <w:rsid w:val="001E5304"/>
    <w:rsid w:val="001E600A"/>
    <w:rsid w:val="001E6C1D"/>
    <w:rsid w:val="001E7FC4"/>
    <w:rsid w:val="001F0A5A"/>
    <w:rsid w:val="001F1B66"/>
    <w:rsid w:val="001F30B5"/>
    <w:rsid w:val="001F3A62"/>
    <w:rsid w:val="002001A6"/>
    <w:rsid w:val="00200515"/>
    <w:rsid w:val="0020251C"/>
    <w:rsid w:val="00203E4D"/>
    <w:rsid w:val="0020755D"/>
    <w:rsid w:val="00210D5E"/>
    <w:rsid w:val="00211083"/>
    <w:rsid w:val="00211B5E"/>
    <w:rsid w:val="00212B86"/>
    <w:rsid w:val="0021310E"/>
    <w:rsid w:val="002133DC"/>
    <w:rsid w:val="00214629"/>
    <w:rsid w:val="00214C70"/>
    <w:rsid w:val="00215380"/>
    <w:rsid w:val="00215637"/>
    <w:rsid w:val="00215B94"/>
    <w:rsid w:val="002177FD"/>
    <w:rsid w:val="002200D8"/>
    <w:rsid w:val="00222236"/>
    <w:rsid w:val="00222527"/>
    <w:rsid w:val="00222EA5"/>
    <w:rsid w:val="002230CA"/>
    <w:rsid w:val="00224901"/>
    <w:rsid w:val="002254A2"/>
    <w:rsid w:val="00232975"/>
    <w:rsid w:val="0023637B"/>
    <w:rsid w:val="00236F4F"/>
    <w:rsid w:val="002410AC"/>
    <w:rsid w:val="00241DF1"/>
    <w:rsid w:val="002424A8"/>
    <w:rsid w:val="0024585B"/>
    <w:rsid w:val="00245ACE"/>
    <w:rsid w:val="00247E98"/>
    <w:rsid w:val="00251CAF"/>
    <w:rsid w:val="00251F57"/>
    <w:rsid w:val="00252991"/>
    <w:rsid w:val="00252EF9"/>
    <w:rsid w:val="00253BA5"/>
    <w:rsid w:val="00253BBB"/>
    <w:rsid w:val="00254435"/>
    <w:rsid w:val="00256F0B"/>
    <w:rsid w:val="0026490E"/>
    <w:rsid w:val="002654BA"/>
    <w:rsid w:val="00272002"/>
    <w:rsid w:val="00272F85"/>
    <w:rsid w:val="00273F55"/>
    <w:rsid w:val="002757FD"/>
    <w:rsid w:val="00275882"/>
    <w:rsid w:val="00275EDA"/>
    <w:rsid w:val="002805DF"/>
    <w:rsid w:val="00280EC5"/>
    <w:rsid w:val="0028443B"/>
    <w:rsid w:val="0028656F"/>
    <w:rsid w:val="00286611"/>
    <w:rsid w:val="00290C7D"/>
    <w:rsid w:val="00293118"/>
    <w:rsid w:val="0029440B"/>
    <w:rsid w:val="002965FF"/>
    <w:rsid w:val="00296759"/>
    <w:rsid w:val="002A03D2"/>
    <w:rsid w:val="002A062F"/>
    <w:rsid w:val="002A0E4C"/>
    <w:rsid w:val="002A19B1"/>
    <w:rsid w:val="002A291E"/>
    <w:rsid w:val="002A4C8D"/>
    <w:rsid w:val="002A771C"/>
    <w:rsid w:val="002B4A6A"/>
    <w:rsid w:val="002B4BDB"/>
    <w:rsid w:val="002B4C47"/>
    <w:rsid w:val="002B6684"/>
    <w:rsid w:val="002B67BB"/>
    <w:rsid w:val="002C0142"/>
    <w:rsid w:val="002C107E"/>
    <w:rsid w:val="002C2E6E"/>
    <w:rsid w:val="002C4493"/>
    <w:rsid w:val="002C465C"/>
    <w:rsid w:val="002D129B"/>
    <w:rsid w:val="002D13B7"/>
    <w:rsid w:val="002D2316"/>
    <w:rsid w:val="002D4614"/>
    <w:rsid w:val="002D47AE"/>
    <w:rsid w:val="002D5511"/>
    <w:rsid w:val="002E0056"/>
    <w:rsid w:val="002E0663"/>
    <w:rsid w:val="002E11F8"/>
    <w:rsid w:val="002E2C7C"/>
    <w:rsid w:val="002E38D0"/>
    <w:rsid w:val="002E50E9"/>
    <w:rsid w:val="002E5FEB"/>
    <w:rsid w:val="002E696B"/>
    <w:rsid w:val="002E6F36"/>
    <w:rsid w:val="002E71E9"/>
    <w:rsid w:val="002F1658"/>
    <w:rsid w:val="002F24DC"/>
    <w:rsid w:val="002F3399"/>
    <w:rsid w:val="002F365E"/>
    <w:rsid w:val="002F3F06"/>
    <w:rsid w:val="002F4028"/>
    <w:rsid w:val="002F5351"/>
    <w:rsid w:val="002F722F"/>
    <w:rsid w:val="00301625"/>
    <w:rsid w:val="00301E67"/>
    <w:rsid w:val="00303066"/>
    <w:rsid w:val="00303B8B"/>
    <w:rsid w:val="00304595"/>
    <w:rsid w:val="00304FE1"/>
    <w:rsid w:val="00306262"/>
    <w:rsid w:val="003111E0"/>
    <w:rsid w:val="003124E6"/>
    <w:rsid w:val="0031494F"/>
    <w:rsid w:val="00314A43"/>
    <w:rsid w:val="0032056C"/>
    <w:rsid w:val="00322881"/>
    <w:rsid w:val="003254E2"/>
    <w:rsid w:val="003261F5"/>
    <w:rsid w:val="00326F12"/>
    <w:rsid w:val="0033211E"/>
    <w:rsid w:val="003321D8"/>
    <w:rsid w:val="00333750"/>
    <w:rsid w:val="00333A90"/>
    <w:rsid w:val="003345C2"/>
    <w:rsid w:val="00334708"/>
    <w:rsid w:val="00335B86"/>
    <w:rsid w:val="00336584"/>
    <w:rsid w:val="003416E9"/>
    <w:rsid w:val="00343686"/>
    <w:rsid w:val="00346665"/>
    <w:rsid w:val="00352573"/>
    <w:rsid w:val="003529F7"/>
    <w:rsid w:val="00354061"/>
    <w:rsid w:val="00355446"/>
    <w:rsid w:val="00360511"/>
    <w:rsid w:val="00360CF3"/>
    <w:rsid w:val="003614FD"/>
    <w:rsid w:val="00361D36"/>
    <w:rsid w:val="00362E69"/>
    <w:rsid w:val="00364282"/>
    <w:rsid w:val="00366BB8"/>
    <w:rsid w:val="00370DE6"/>
    <w:rsid w:val="00371464"/>
    <w:rsid w:val="00372B2C"/>
    <w:rsid w:val="0037338F"/>
    <w:rsid w:val="00374703"/>
    <w:rsid w:val="00374EC5"/>
    <w:rsid w:val="00375F3B"/>
    <w:rsid w:val="00376083"/>
    <w:rsid w:val="00377683"/>
    <w:rsid w:val="00382A4E"/>
    <w:rsid w:val="00383A71"/>
    <w:rsid w:val="00384A78"/>
    <w:rsid w:val="00384BF1"/>
    <w:rsid w:val="00385DD9"/>
    <w:rsid w:val="003874BF"/>
    <w:rsid w:val="00390335"/>
    <w:rsid w:val="003921CC"/>
    <w:rsid w:val="003A030A"/>
    <w:rsid w:val="003A15DF"/>
    <w:rsid w:val="003A4544"/>
    <w:rsid w:val="003A63F7"/>
    <w:rsid w:val="003B3D95"/>
    <w:rsid w:val="003B5B7E"/>
    <w:rsid w:val="003B5C1A"/>
    <w:rsid w:val="003B7447"/>
    <w:rsid w:val="003C18AE"/>
    <w:rsid w:val="003C1F96"/>
    <w:rsid w:val="003C390E"/>
    <w:rsid w:val="003C7DD0"/>
    <w:rsid w:val="003D0C79"/>
    <w:rsid w:val="003D1DDF"/>
    <w:rsid w:val="003D1E6C"/>
    <w:rsid w:val="003D26F2"/>
    <w:rsid w:val="003D2C5D"/>
    <w:rsid w:val="003D3219"/>
    <w:rsid w:val="003D378A"/>
    <w:rsid w:val="003D4F96"/>
    <w:rsid w:val="003E14A9"/>
    <w:rsid w:val="003E1A18"/>
    <w:rsid w:val="003E29DE"/>
    <w:rsid w:val="003E3A01"/>
    <w:rsid w:val="003E6962"/>
    <w:rsid w:val="003F42C7"/>
    <w:rsid w:val="003F5830"/>
    <w:rsid w:val="003F5C64"/>
    <w:rsid w:val="003F739B"/>
    <w:rsid w:val="003F74FF"/>
    <w:rsid w:val="003F76C2"/>
    <w:rsid w:val="0040070B"/>
    <w:rsid w:val="00401AC0"/>
    <w:rsid w:val="00401BA9"/>
    <w:rsid w:val="00401C63"/>
    <w:rsid w:val="00402A37"/>
    <w:rsid w:val="00402BC2"/>
    <w:rsid w:val="00403E3E"/>
    <w:rsid w:val="00404284"/>
    <w:rsid w:val="00405BEF"/>
    <w:rsid w:val="004112FE"/>
    <w:rsid w:val="0041245F"/>
    <w:rsid w:val="004141F1"/>
    <w:rsid w:val="004147D7"/>
    <w:rsid w:val="00415913"/>
    <w:rsid w:val="00415964"/>
    <w:rsid w:val="00415F6F"/>
    <w:rsid w:val="0041612E"/>
    <w:rsid w:val="00416E6D"/>
    <w:rsid w:val="004170FC"/>
    <w:rsid w:val="00421E12"/>
    <w:rsid w:val="00421FCF"/>
    <w:rsid w:val="00422088"/>
    <w:rsid w:val="0042323B"/>
    <w:rsid w:val="00423ACF"/>
    <w:rsid w:val="0042412F"/>
    <w:rsid w:val="00424BCF"/>
    <w:rsid w:val="0042514C"/>
    <w:rsid w:val="0042535B"/>
    <w:rsid w:val="004276A1"/>
    <w:rsid w:val="004309F8"/>
    <w:rsid w:val="00431663"/>
    <w:rsid w:val="00431DF6"/>
    <w:rsid w:val="00433E89"/>
    <w:rsid w:val="00437492"/>
    <w:rsid w:val="00443992"/>
    <w:rsid w:val="0044408D"/>
    <w:rsid w:val="004513E9"/>
    <w:rsid w:val="004535D4"/>
    <w:rsid w:val="00454147"/>
    <w:rsid w:val="004550FD"/>
    <w:rsid w:val="00455EDF"/>
    <w:rsid w:val="004560A6"/>
    <w:rsid w:val="00456F36"/>
    <w:rsid w:val="004572E1"/>
    <w:rsid w:val="00461467"/>
    <w:rsid w:val="00462808"/>
    <w:rsid w:val="00463BBA"/>
    <w:rsid w:val="0046416C"/>
    <w:rsid w:val="0046427F"/>
    <w:rsid w:val="00465465"/>
    <w:rsid w:val="0046700F"/>
    <w:rsid w:val="0046777E"/>
    <w:rsid w:val="00470C1A"/>
    <w:rsid w:val="00472212"/>
    <w:rsid w:val="0047278D"/>
    <w:rsid w:val="00474721"/>
    <w:rsid w:val="004747AD"/>
    <w:rsid w:val="004756D7"/>
    <w:rsid w:val="0047685F"/>
    <w:rsid w:val="00477F25"/>
    <w:rsid w:val="00480F64"/>
    <w:rsid w:val="004820BC"/>
    <w:rsid w:val="00483222"/>
    <w:rsid w:val="00484955"/>
    <w:rsid w:val="00486CBE"/>
    <w:rsid w:val="00490466"/>
    <w:rsid w:val="004904C1"/>
    <w:rsid w:val="00491AC1"/>
    <w:rsid w:val="00494084"/>
    <w:rsid w:val="00494C39"/>
    <w:rsid w:val="00496883"/>
    <w:rsid w:val="004968F4"/>
    <w:rsid w:val="004A0216"/>
    <w:rsid w:val="004A1123"/>
    <w:rsid w:val="004A2FB0"/>
    <w:rsid w:val="004A3852"/>
    <w:rsid w:val="004A55A6"/>
    <w:rsid w:val="004A5A8A"/>
    <w:rsid w:val="004A6A89"/>
    <w:rsid w:val="004B09EA"/>
    <w:rsid w:val="004B1791"/>
    <w:rsid w:val="004B1DEC"/>
    <w:rsid w:val="004B20CF"/>
    <w:rsid w:val="004B34A8"/>
    <w:rsid w:val="004B5747"/>
    <w:rsid w:val="004B7D51"/>
    <w:rsid w:val="004C0AC9"/>
    <w:rsid w:val="004C153D"/>
    <w:rsid w:val="004C1EF7"/>
    <w:rsid w:val="004C28DF"/>
    <w:rsid w:val="004C2AC6"/>
    <w:rsid w:val="004C3436"/>
    <w:rsid w:val="004C369D"/>
    <w:rsid w:val="004C5D0D"/>
    <w:rsid w:val="004C7B77"/>
    <w:rsid w:val="004D58A8"/>
    <w:rsid w:val="004D65DD"/>
    <w:rsid w:val="004D66AB"/>
    <w:rsid w:val="004D6A59"/>
    <w:rsid w:val="004E09FF"/>
    <w:rsid w:val="004E20A1"/>
    <w:rsid w:val="004E2440"/>
    <w:rsid w:val="004E3044"/>
    <w:rsid w:val="004E3F6F"/>
    <w:rsid w:val="004E4AE1"/>
    <w:rsid w:val="004F0000"/>
    <w:rsid w:val="004F0A0F"/>
    <w:rsid w:val="004F0E09"/>
    <w:rsid w:val="004F196E"/>
    <w:rsid w:val="004F5B90"/>
    <w:rsid w:val="004F6296"/>
    <w:rsid w:val="0050007D"/>
    <w:rsid w:val="0050021C"/>
    <w:rsid w:val="00503812"/>
    <w:rsid w:val="0050382E"/>
    <w:rsid w:val="00503E31"/>
    <w:rsid w:val="00505A55"/>
    <w:rsid w:val="005071DA"/>
    <w:rsid w:val="00510465"/>
    <w:rsid w:val="005135C8"/>
    <w:rsid w:val="0051407E"/>
    <w:rsid w:val="005159D6"/>
    <w:rsid w:val="00515F80"/>
    <w:rsid w:val="0051780B"/>
    <w:rsid w:val="005204CA"/>
    <w:rsid w:val="00520AA3"/>
    <w:rsid w:val="00521135"/>
    <w:rsid w:val="00522018"/>
    <w:rsid w:val="005249F6"/>
    <w:rsid w:val="00530521"/>
    <w:rsid w:val="00536D09"/>
    <w:rsid w:val="00537D99"/>
    <w:rsid w:val="005400A5"/>
    <w:rsid w:val="0054074D"/>
    <w:rsid w:val="005417F5"/>
    <w:rsid w:val="00541A84"/>
    <w:rsid w:val="0054589B"/>
    <w:rsid w:val="00550A53"/>
    <w:rsid w:val="00551991"/>
    <w:rsid w:val="00551CE9"/>
    <w:rsid w:val="00551F20"/>
    <w:rsid w:val="0055359D"/>
    <w:rsid w:val="00554F30"/>
    <w:rsid w:val="00555342"/>
    <w:rsid w:val="00555690"/>
    <w:rsid w:val="00556E04"/>
    <w:rsid w:val="0056267F"/>
    <w:rsid w:val="005630B3"/>
    <w:rsid w:val="00563459"/>
    <w:rsid w:val="0056474F"/>
    <w:rsid w:val="0056573D"/>
    <w:rsid w:val="00570468"/>
    <w:rsid w:val="00575887"/>
    <w:rsid w:val="005765FB"/>
    <w:rsid w:val="00577A5F"/>
    <w:rsid w:val="005800B8"/>
    <w:rsid w:val="00580A30"/>
    <w:rsid w:val="0058294F"/>
    <w:rsid w:val="00582F55"/>
    <w:rsid w:val="005830E1"/>
    <w:rsid w:val="005831CA"/>
    <w:rsid w:val="00584171"/>
    <w:rsid w:val="005856EB"/>
    <w:rsid w:val="00585850"/>
    <w:rsid w:val="005877F6"/>
    <w:rsid w:val="00591F42"/>
    <w:rsid w:val="005933D6"/>
    <w:rsid w:val="0059469D"/>
    <w:rsid w:val="005951EE"/>
    <w:rsid w:val="0059733D"/>
    <w:rsid w:val="005A02AA"/>
    <w:rsid w:val="005A0B8A"/>
    <w:rsid w:val="005A0EFA"/>
    <w:rsid w:val="005A363B"/>
    <w:rsid w:val="005A3B80"/>
    <w:rsid w:val="005A5FED"/>
    <w:rsid w:val="005B011B"/>
    <w:rsid w:val="005B0600"/>
    <w:rsid w:val="005B209C"/>
    <w:rsid w:val="005B56A1"/>
    <w:rsid w:val="005B73A0"/>
    <w:rsid w:val="005C12EC"/>
    <w:rsid w:val="005C2C75"/>
    <w:rsid w:val="005C5C02"/>
    <w:rsid w:val="005C63D6"/>
    <w:rsid w:val="005C73F8"/>
    <w:rsid w:val="005D0950"/>
    <w:rsid w:val="005D0E16"/>
    <w:rsid w:val="005D224E"/>
    <w:rsid w:val="005D27D9"/>
    <w:rsid w:val="005D41DD"/>
    <w:rsid w:val="005D52D9"/>
    <w:rsid w:val="005D5822"/>
    <w:rsid w:val="005D63B9"/>
    <w:rsid w:val="005D7DFF"/>
    <w:rsid w:val="005E07FE"/>
    <w:rsid w:val="005E1F02"/>
    <w:rsid w:val="005E315C"/>
    <w:rsid w:val="005E34B5"/>
    <w:rsid w:val="005E37B4"/>
    <w:rsid w:val="005E3C33"/>
    <w:rsid w:val="005E46BC"/>
    <w:rsid w:val="005E4708"/>
    <w:rsid w:val="005E4AA9"/>
    <w:rsid w:val="005E4DED"/>
    <w:rsid w:val="005E536D"/>
    <w:rsid w:val="005E68F6"/>
    <w:rsid w:val="005F10AA"/>
    <w:rsid w:val="005F1648"/>
    <w:rsid w:val="005F3CC8"/>
    <w:rsid w:val="005F48DD"/>
    <w:rsid w:val="005F5606"/>
    <w:rsid w:val="005F5B58"/>
    <w:rsid w:val="006000C8"/>
    <w:rsid w:val="00600269"/>
    <w:rsid w:val="00600583"/>
    <w:rsid w:val="006005C0"/>
    <w:rsid w:val="00600D0E"/>
    <w:rsid w:val="00601116"/>
    <w:rsid w:val="00601EF7"/>
    <w:rsid w:val="006026EE"/>
    <w:rsid w:val="0060394C"/>
    <w:rsid w:val="00603C69"/>
    <w:rsid w:val="006063B5"/>
    <w:rsid w:val="006070FF"/>
    <w:rsid w:val="00607301"/>
    <w:rsid w:val="006103FC"/>
    <w:rsid w:val="006112FD"/>
    <w:rsid w:val="00612473"/>
    <w:rsid w:val="006144E3"/>
    <w:rsid w:val="00617417"/>
    <w:rsid w:val="00617DCC"/>
    <w:rsid w:val="00621AD4"/>
    <w:rsid w:val="0062244E"/>
    <w:rsid w:val="006224C2"/>
    <w:rsid w:val="00622504"/>
    <w:rsid w:val="00623943"/>
    <w:rsid w:val="0062398F"/>
    <w:rsid w:val="0062423D"/>
    <w:rsid w:val="00625969"/>
    <w:rsid w:val="00627DD9"/>
    <w:rsid w:val="00632311"/>
    <w:rsid w:val="00633148"/>
    <w:rsid w:val="006357F3"/>
    <w:rsid w:val="00635C10"/>
    <w:rsid w:val="00635E23"/>
    <w:rsid w:val="00635F8A"/>
    <w:rsid w:val="00636D70"/>
    <w:rsid w:val="00636EBB"/>
    <w:rsid w:val="006410E5"/>
    <w:rsid w:val="00641C69"/>
    <w:rsid w:val="00642223"/>
    <w:rsid w:val="0064255F"/>
    <w:rsid w:val="00643152"/>
    <w:rsid w:val="006433C3"/>
    <w:rsid w:val="00643BBC"/>
    <w:rsid w:val="0064714B"/>
    <w:rsid w:val="0064791B"/>
    <w:rsid w:val="00651508"/>
    <w:rsid w:val="00654491"/>
    <w:rsid w:val="00657101"/>
    <w:rsid w:val="00660915"/>
    <w:rsid w:val="006611DB"/>
    <w:rsid w:val="006633F3"/>
    <w:rsid w:val="00663E76"/>
    <w:rsid w:val="0066460A"/>
    <w:rsid w:val="00665E47"/>
    <w:rsid w:val="006663BD"/>
    <w:rsid w:val="006701C7"/>
    <w:rsid w:val="00670668"/>
    <w:rsid w:val="00671A59"/>
    <w:rsid w:val="006722C1"/>
    <w:rsid w:val="00672CA9"/>
    <w:rsid w:val="00676E5F"/>
    <w:rsid w:val="00677DA2"/>
    <w:rsid w:val="00680400"/>
    <w:rsid w:val="00681C08"/>
    <w:rsid w:val="0068238D"/>
    <w:rsid w:val="006837BF"/>
    <w:rsid w:val="00684231"/>
    <w:rsid w:val="00684433"/>
    <w:rsid w:val="00684ED1"/>
    <w:rsid w:val="006850B2"/>
    <w:rsid w:val="006857B9"/>
    <w:rsid w:val="00687348"/>
    <w:rsid w:val="00690543"/>
    <w:rsid w:val="00691C3E"/>
    <w:rsid w:val="00691F12"/>
    <w:rsid w:val="00692775"/>
    <w:rsid w:val="00696C1D"/>
    <w:rsid w:val="00697751"/>
    <w:rsid w:val="006A0729"/>
    <w:rsid w:val="006A23F6"/>
    <w:rsid w:val="006A30A8"/>
    <w:rsid w:val="006A409C"/>
    <w:rsid w:val="006A4F20"/>
    <w:rsid w:val="006A4F8D"/>
    <w:rsid w:val="006A5B66"/>
    <w:rsid w:val="006B1955"/>
    <w:rsid w:val="006B3ABB"/>
    <w:rsid w:val="006B4579"/>
    <w:rsid w:val="006B4E7A"/>
    <w:rsid w:val="006B56AA"/>
    <w:rsid w:val="006B5A83"/>
    <w:rsid w:val="006B7C72"/>
    <w:rsid w:val="006B807B"/>
    <w:rsid w:val="006C1EA8"/>
    <w:rsid w:val="006C26CE"/>
    <w:rsid w:val="006C29B3"/>
    <w:rsid w:val="006C2A67"/>
    <w:rsid w:val="006C3637"/>
    <w:rsid w:val="006C6F7B"/>
    <w:rsid w:val="006C7483"/>
    <w:rsid w:val="006C7E6A"/>
    <w:rsid w:val="006D20E8"/>
    <w:rsid w:val="006D47A7"/>
    <w:rsid w:val="006D4983"/>
    <w:rsid w:val="006D5B96"/>
    <w:rsid w:val="006D79F0"/>
    <w:rsid w:val="006E2917"/>
    <w:rsid w:val="006E7B9F"/>
    <w:rsid w:val="006F31EB"/>
    <w:rsid w:val="006F42BC"/>
    <w:rsid w:val="0070569C"/>
    <w:rsid w:val="00706679"/>
    <w:rsid w:val="00706DBA"/>
    <w:rsid w:val="007076D5"/>
    <w:rsid w:val="00710964"/>
    <w:rsid w:val="00710C15"/>
    <w:rsid w:val="00712B23"/>
    <w:rsid w:val="00712C85"/>
    <w:rsid w:val="007161BB"/>
    <w:rsid w:val="00716B3B"/>
    <w:rsid w:val="007214D6"/>
    <w:rsid w:val="007220B1"/>
    <w:rsid w:val="00725B07"/>
    <w:rsid w:val="00727508"/>
    <w:rsid w:val="00727955"/>
    <w:rsid w:val="00727BCE"/>
    <w:rsid w:val="007308D4"/>
    <w:rsid w:val="00731066"/>
    <w:rsid w:val="00732A76"/>
    <w:rsid w:val="0073564E"/>
    <w:rsid w:val="00735988"/>
    <w:rsid w:val="00735E87"/>
    <w:rsid w:val="007374FE"/>
    <w:rsid w:val="00742F66"/>
    <w:rsid w:val="00744480"/>
    <w:rsid w:val="00744E82"/>
    <w:rsid w:val="0074634A"/>
    <w:rsid w:val="00746D0D"/>
    <w:rsid w:val="00747568"/>
    <w:rsid w:val="00747A2B"/>
    <w:rsid w:val="00750BE2"/>
    <w:rsid w:val="00751160"/>
    <w:rsid w:val="00752A07"/>
    <w:rsid w:val="00753D61"/>
    <w:rsid w:val="00753DDE"/>
    <w:rsid w:val="00755971"/>
    <w:rsid w:val="00755CCF"/>
    <w:rsid w:val="00757848"/>
    <w:rsid w:val="007619D1"/>
    <w:rsid w:val="00762076"/>
    <w:rsid w:val="007622A8"/>
    <w:rsid w:val="00763536"/>
    <w:rsid w:val="00765121"/>
    <w:rsid w:val="007655E0"/>
    <w:rsid w:val="00765CDB"/>
    <w:rsid w:val="00765DC6"/>
    <w:rsid w:val="00766511"/>
    <w:rsid w:val="00766E26"/>
    <w:rsid w:val="00766EFB"/>
    <w:rsid w:val="007713A6"/>
    <w:rsid w:val="00773C41"/>
    <w:rsid w:val="007758DD"/>
    <w:rsid w:val="007773F7"/>
    <w:rsid w:val="00781311"/>
    <w:rsid w:val="00781DD5"/>
    <w:rsid w:val="00782415"/>
    <w:rsid w:val="00782AD8"/>
    <w:rsid w:val="00782BD7"/>
    <w:rsid w:val="00784BB9"/>
    <w:rsid w:val="00786608"/>
    <w:rsid w:val="007878AA"/>
    <w:rsid w:val="0079119E"/>
    <w:rsid w:val="0079119F"/>
    <w:rsid w:val="0079135F"/>
    <w:rsid w:val="007A1705"/>
    <w:rsid w:val="007A26EE"/>
    <w:rsid w:val="007A323E"/>
    <w:rsid w:val="007A5A99"/>
    <w:rsid w:val="007A684E"/>
    <w:rsid w:val="007B22BE"/>
    <w:rsid w:val="007B344B"/>
    <w:rsid w:val="007B3582"/>
    <w:rsid w:val="007B39D2"/>
    <w:rsid w:val="007B44FF"/>
    <w:rsid w:val="007B484E"/>
    <w:rsid w:val="007B53E3"/>
    <w:rsid w:val="007B5F26"/>
    <w:rsid w:val="007C441B"/>
    <w:rsid w:val="007C4BD5"/>
    <w:rsid w:val="007C76D2"/>
    <w:rsid w:val="007D0917"/>
    <w:rsid w:val="007D1C9E"/>
    <w:rsid w:val="007D23D0"/>
    <w:rsid w:val="007D25CB"/>
    <w:rsid w:val="007D27D6"/>
    <w:rsid w:val="007D333E"/>
    <w:rsid w:val="007D37B6"/>
    <w:rsid w:val="007D71CB"/>
    <w:rsid w:val="007E15F8"/>
    <w:rsid w:val="007E2FF7"/>
    <w:rsid w:val="007E3EDC"/>
    <w:rsid w:val="007E50CC"/>
    <w:rsid w:val="007F0022"/>
    <w:rsid w:val="007F4BFF"/>
    <w:rsid w:val="00800A1D"/>
    <w:rsid w:val="0080112A"/>
    <w:rsid w:val="00801407"/>
    <w:rsid w:val="008017DF"/>
    <w:rsid w:val="0080378B"/>
    <w:rsid w:val="00803C22"/>
    <w:rsid w:val="00804183"/>
    <w:rsid w:val="008057D9"/>
    <w:rsid w:val="00805E30"/>
    <w:rsid w:val="008060D4"/>
    <w:rsid w:val="008060F2"/>
    <w:rsid w:val="00807DD8"/>
    <w:rsid w:val="0081118A"/>
    <w:rsid w:val="00811908"/>
    <w:rsid w:val="008129EA"/>
    <w:rsid w:val="0081372C"/>
    <w:rsid w:val="00813AFB"/>
    <w:rsid w:val="00813B2F"/>
    <w:rsid w:val="00815214"/>
    <w:rsid w:val="00815B80"/>
    <w:rsid w:val="00817D6A"/>
    <w:rsid w:val="00820F37"/>
    <w:rsid w:val="00826A89"/>
    <w:rsid w:val="00827A80"/>
    <w:rsid w:val="00831EFB"/>
    <w:rsid w:val="00832FB6"/>
    <w:rsid w:val="00834061"/>
    <w:rsid w:val="00840117"/>
    <w:rsid w:val="00840209"/>
    <w:rsid w:val="00840AF7"/>
    <w:rsid w:val="00840E40"/>
    <w:rsid w:val="00842D27"/>
    <w:rsid w:val="00843D01"/>
    <w:rsid w:val="008443A3"/>
    <w:rsid w:val="00844F32"/>
    <w:rsid w:val="00847306"/>
    <w:rsid w:val="0085171E"/>
    <w:rsid w:val="00851845"/>
    <w:rsid w:val="00852033"/>
    <w:rsid w:val="0085375D"/>
    <w:rsid w:val="00853E8B"/>
    <w:rsid w:val="00855921"/>
    <w:rsid w:val="00856250"/>
    <w:rsid w:val="0085740A"/>
    <w:rsid w:val="00861491"/>
    <w:rsid w:val="00867E2A"/>
    <w:rsid w:val="008700C0"/>
    <w:rsid w:val="008707E4"/>
    <w:rsid w:val="00871720"/>
    <w:rsid w:val="0087251E"/>
    <w:rsid w:val="0087576F"/>
    <w:rsid w:val="00881BB3"/>
    <w:rsid w:val="00882946"/>
    <w:rsid w:val="00882B44"/>
    <w:rsid w:val="008832C7"/>
    <w:rsid w:val="00883B97"/>
    <w:rsid w:val="00884798"/>
    <w:rsid w:val="00884BA2"/>
    <w:rsid w:val="00884C90"/>
    <w:rsid w:val="00887A88"/>
    <w:rsid w:val="00890AC4"/>
    <w:rsid w:val="00891465"/>
    <w:rsid w:val="00894BDD"/>
    <w:rsid w:val="00895BD2"/>
    <w:rsid w:val="00896D77"/>
    <w:rsid w:val="00897232"/>
    <w:rsid w:val="00897454"/>
    <w:rsid w:val="008A318A"/>
    <w:rsid w:val="008A381C"/>
    <w:rsid w:val="008A7067"/>
    <w:rsid w:val="008A797F"/>
    <w:rsid w:val="008B09C7"/>
    <w:rsid w:val="008B165D"/>
    <w:rsid w:val="008B20CB"/>
    <w:rsid w:val="008B2A08"/>
    <w:rsid w:val="008B39CC"/>
    <w:rsid w:val="008B46D9"/>
    <w:rsid w:val="008B57ED"/>
    <w:rsid w:val="008B5CEC"/>
    <w:rsid w:val="008B5D94"/>
    <w:rsid w:val="008B6324"/>
    <w:rsid w:val="008B6C14"/>
    <w:rsid w:val="008B6E33"/>
    <w:rsid w:val="008B7B0A"/>
    <w:rsid w:val="008C2B25"/>
    <w:rsid w:val="008C3314"/>
    <w:rsid w:val="008C355C"/>
    <w:rsid w:val="008C43D8"/>
    <w:rsid w:val="008C511F"/>
    <w:rsid w:val="008C5F19"/>
    <w:rsid w:val="008C706E"/>
    <w:rsid w:val="008D0DC4"/>
    <w:rsid w:val="008D18F9"/>
    <w:rsid w:val="008D562A"/>
    <w:rsid w:val="008E08AB"/>
    <w:rsid w:val="008E15A0"/>
    <w:rsid w:val="008E3004"/>
    <w:rsid w:val="008E337E"/>
    <w:rsid w:val="008E3E5C"/>
    <w:rsid w:val="008E5CC8"/>
    <w:rsid w:val="008F18DB"/>
    <w:rsid w:val="008F1BBA"/>
    <w:rsid w:val="008F2490"/>
    <w:rsid w:val="008F4AEA"/>
    <w:rsid w:val="008F6D7F"/>
    <w:rsid w:val="008F79CE"/>
    <w:rsid w:val="00901F8D"/>
    <w:rsid w:val="00903BD6"/>
    <w:rsid w:val="00904726"/>
    <w:rsid w:val="00905E2B"/>
    <w:rsid w:val="00907CE3"/>
    <w:rsid w:val="00911509"/>
    <w:rsid w:val="00914EB9"/>
    <w:rsid w:val="0092042C"/>
    <w:rsid w:val="009205FE"/>
    <w:rsid w:val="00921D8E"/>
    <w:rsid w:val="00923822"/>
    <w:rsid w:val="009241B1"/>
    <w:rsid w:val="00926816"/>
    <w:rsid w:val="00926FCF"/>
    <w:rsid w:val="00930E13"/>
    <w:rsid w:val="009317EA"/>
    <w:rsid w:val="00934EA9"/>
    <w:rsid w:val="00935191"/>
    <w:rsid w:val="00935E1C"/>
    <w:rsid w:val="0093688F"/>
    <w:rsid w:val="009402A2"/>
    <w:rsid w:val="00942439"/>
    <w:rsid w:val="0094318F"/>
    <w:rsid w:val="009513B4"/>
    <w:rsid w:val="0095257A"/>
    <w:rsid w:val="009530C4"/>
    <w:rsid w:val="00953C74"/>
    <w:rsid w:val="00953DB7"/>
    <w:rsid w:val="0095416A"/>
    <w:rsid w:val="009551DF"/>
    <w:rsid w:val="009557D3"/>
    <w:rsid w:val="00955B56"/>
    <w:rsid w:val="00956E09"/>
    <w:rsid w:val="00960D5B"/>
    <w:rsid w:val="00962077"/>
    <w:rsid w:val="00965FBA"/>
    <w:rsid w:val="00966665"/>
    <w:rsid w:val="00967734"/>
    <w:rsid w:val="00967868"/>
    <w:rsid w:val="009716A2"/>
    <w:rsid w:val="009731FC"/>
    <w:rsid w:val="00973C57"/>
    <w:rsid w:val="009769FD"/>
    <w:rsid w:val="009770E3"/>
    <w:rsid w:val="00977463"/>
    <w:rsid w:val="00977C42"/>
    <w:rsid w:val="00981059"/>
    <w:rsid w:val="009814C0"/>
    <w:rsid w:val="0098330C"/>
    <w:rsid w:val="0098504C"/>
    <w:rsid w:val="0098587D"/>
    <w:rsid w:val="0098751B"/>
    <w:rsid w:val="009965CC"/>
    <w:rsid w:val="00996959"/>
    <w:rsid w:val="0099699C"/>
    <w:rsid w:val="009A07F0"/>
    <w:rsid w:val="009A0947"/>
    <w:rsid w:val="009A0D37"/>
    <w:rsid w:val="009A1F0D"/>
    <w:rsid w:val="009A29EB"/>
    <w:rsid w:val="009A2DD5"/>
    <w:rsid w:val="009A2EC2"/>
    <w:rsid w:val="009A46F1"/>
    <w:rsid w:val="009A70BA"/>
    <w:rsid w:val="009A74B6"/>
    <w:rsid w:val="009A76A8"/>
    <w:rsid w:val="009B0BDA"/>
    <w:rsid w:val="009B2E42"/>
    <w:rsid w:val="009B39A6"/>
    <w:rsid w:val="009B42CD"/>
    <w:rsid w:val="009C1FE6"/>
    <w:rsid w:val="009C2797"/>
    <w:rsid w:val="009C2E59"/>
    <w:rsid w:val="009C40AC"/>
    <w:rsid w:val="009C48B6"/>
    <w:rsid w:val="009C5947"/>
    <w:rsid w:val="009C7013"/>
    <w:rsid w:val="009D0BF3"/>
    <w:rsid w:val="009D0CCE"/>
    <w:rsid w:val="009D189C"/>
    <w:rsid w:val="009D246D"/>
    <w:rsid w:val="009D2D1E"/>
    <w:rsid w:val="009D35C5"/>
    <w:rsid w:val="009D3681"/>
    <w:rsid w:val="009D43BB"/>
    <w:rsid w:val="009D46CC"/>
    <w:rsid w:val="009D7054"/>
    <w:rsid w:val="009E13E2"/>
    <w:rsid w:val="009E7BF2"/>
    <w:rsid w:val="009F1590"/>
    <w:rsid w:val="009F3D7A"/>
    <w:rsid w:val="009F664F"/>
    <w:rsid w:val="009F7006"/>
    <w:rsid w:val="00A04109"/>
    <w:rsid w:val="00A04733"/>
    <w:rsid w:val="00A04DDC"/>
    <w:rsid w:val="00A10D52"/>
    <w:rsid w:val="00A10F0A"/>
    <w:rsid w:val="00A11097"/>
    <w:rsid w:val="00A12357"/>
    <w:rsid w:val="00A144B0"/>
    <w:rsid w:val="00A15777"/>
    <w:rsid w:val="00A1782A"/>
    <w:rsid w:val="00A21089"/>
    <w:rsid w:val="00A21C51"/>
    <w:rsid w:val="00A23391"/>
    <w:rsid w:val="00A236A0"/>
    <w:rsid w:val="00A23992"/>
    <w:rsid w:val="00A24725"/>
    <w:rsid w:val="00A24D71"/>
    <w:rsid w:val="00A2667E"/>
    <w:rsid w:val="00A27557"/>
    <w:rsid w:val="00A276DE"/>
    <w:rsid w:val="00A30E7D"/>
    <w:rsid w:val="00A37B78"/>
    <w:rsid w:val="00A37C90"/>
    <w:rsid w:val="00A37E0E"/>
    <w:rsid w:val="00A40994"/>
    <w:rsid w:val="00A417FA"/>
    <w:rsid w:val="00A443AB"/>
    <w:rsid w:val="00A45766"/>
    <w:rsid w:val="00A46B45"/>
    <w:rsid w:val="00A475B8"/>
    <w:rsid w:val="00A4762C"/>
    <w:rsid w:val="00A52A03"/>
    <w:rsid w:val="00A52B24"/>
    <w:rsid w:val="00A5424F"/>
    <w:rsid w:val="00A5440E"/>
    <w:rsid w:val="00A556F3"/>
    <w:rsid w:val="00A614C5"/>
    <w:rsid w:val="00A62CE2"/>
    <w:rsid w:val="00A633A8"/>
    <w:rsid w:val="00A65A44"/>
    <w:rsid w:val="00A66546"/>
    <w:rsid w:val="00A66D00"/>
    <w:rsid w:val="00A70935"/>
    <w:rsid w:val="00A70E18"/>
    <w:rsid w:val="00A71610"/>
    <w:rsid w:val="00A73BD6"/>
    <w:rsid w:val="00A75536"/>
    <w:rsid w:val="00A80197"/>
    <w:rsid w:val="00A820C4"/>
    <w:rsid w:val="00A84B87"/>
    <w:rsid w:val="00A85DDB"/>
    <w:rsid w:val="00A861F0"/>
    <w:rsid w:val="00A86EAB"/>
    <w:rsid w:val="00A915D8"/>
    <w:rsid w:val="00A94E03"/>
    <w:rsid w:val="00A94E32"/>
    <w:rsid w:val="00A952D4"/>
    <w:rsid w:val="00A968C8"/>
    <w:rsid w:val="00A979A8"/>
    <w:rsid w:val="00AA0113"/>
    <w:rsid w:val="00AA04E7"/>
    <w:rsid w:val="00AA3050"/>
    <w:rsid w:val="00AA4001"/>
    <w:rsid w:val="00AA4846"/>
    <w:rsid w:val="00AA4D25"/>
    <w:rsid w:val="00AA576F"/>
    <w:rsid w:val="00AA7271"/>
    <w:rsid w:val="00AA7D4B"/>
    <w:rsid w:val="00AB1151"/>
    <w:rsid w:val="00AB1A79"/>
    <w:rsid w:val="00AB1C00"/>
    <w:rsid w:val="00AB3A67"/>
    <w:rsid w:val="00AB4682"/>
    <w:rsid w:val="00AB470F"/>
    <w:rsid w:val="00AB4941"/>
    <w:rsid w:val="00AB4FDD"/>
    <w:rsid w:val="00AB5379"/>
    <w:rsid w:val="00AB5981"/>
    <w:rsid w:val="00AB5C79"/>
    <w:rsid w:val="00AB6D30"/>
    <w:rsid w:val="00AC104C"/>
    <w:rsid w:val="00AC2814"/>
    <w:rsid w:val="00AC3777"/>
    <w:rsid w:val="00AC4E6D"/>
    <w:rsid w:val="00AC54A2"/>
    <w:rsid w:val="00AC6404"/>
    <w:rsid w:val="00AD66FF"/>
    <w:rsid w:val="00AE2122"/>
    <w:rsid w:val="00AE260B"/>
    <w:rsid w:val="00AE4949"/>
    <w:rsid w:val="00AE626C"/>
    <w:rsid w:val="00AF2D06"/>
    <w:rsid w:val="00AF3450"/>
    <w:rsid w:val="00AF38F1"/>
    <w:rsid w:val="00AF3FAC"/>
    <w:rsid w:val="00AF6987"/>
    <w:rsid w:val="00AF71A2"/>
    <w:rsid w:val="00AF723A"/>
    <w:rsid w:val="00B00733"/>
    <w:rsid w:val="00B01B78"/>
    <w:rsid w:val="00B01ECE"/>
    <w:rsid w:val="00B0671C"/>
    <w:rsid w:val="00B104DD"/>
    <w:rsid w:val="00B1115A"/>
    <w:rsid w:val="00B12D25"/>
    <w:rsid w:val="00B14CF0"/>
    <w:rsid w:val="00B15298"/>
    <w:rsid w:val="00B155B9"/>
    <w:rsid w:val="00B15B08"/>
    <w:rsid w:val="00B176E7"/>
    <w:rsid w:val="00B17979"/>
    <w:rsid w:val="00B201A4"/>
    <w:rsid w:val="00B21131"/>
    <w:rsid w:val="00B2215F"/>
    <w:rsid w:val="00B23082"/>
    <w:rsid w:val="00B247D9"/>
    <w:rsid w:val="00B25F3C"/>
    <w:rsid w:val="00B30276"/>
    <w:rsid w:val="00B30EA4"/>
    <w:rsid w:val="00B31765"/>
    <w:rsid w:val="00B3481A"/>
    <w:rsid w:val="00B34B94"/>
    <w:rsid w:val="00B36994"/>
    <w:rsid w:val="00B37706"/>
    <w:rsid w:val="00B40392"/>
    <w:rsid w:val="00B42672"/>
    <w:rsid w:val="00B42DDE"/>
    <w:rsid w:val="00B455D5"/>
    <w:rsid w:val="00B45BC7"/>
    <w:rsid w:val="00B45EF2"/>
    <w:rsid w:val="00B51893"/>
    <w:rsid w:val="00B53801"/>
    <w:rsid w:val="00B55F8D"/>
    <w:rsid w:val="00B62699"/>
    <w:rsid w:val="00B63EBB"/>
    <w:rsid w:val="00B6455A"/>
    <w:rsid w:val="00B65854"/>
    <w:rsid w:val="00B674B3"/>
    <w:rsid w:val="00B7013B"/>
    <w:rsid w:val="00B71339"/>
    <w:rsid w:val="00B71722"/>
    <w:rsid w:val="00B71A3D"/>
    <w:rsid w:val="00B72168"/>
    <w:rsid w:val="00B80198"/>
    <w:rsid w:val="00B80A3D"/>
    <w:rsid w:val="00B820DF"/>
    <w:rsid w:val="00B824AF"/>
    <w:rsid w:val="00B827E7"/>
    <w:rsid w:val="00B82877"/>
    <w:rsid w:val="00B84545"/>
    <w:rsid w:val="00B87147"/>
    <w:rsid w:val="00B93204"/>
    <w:rsid w:val="00B93443"/>
    <w:rsid w:val="00B934BF"/>
    <w:rsid w:val="00B94052"/>
    <w:rsid w:val="00B94E8A"/>
    <w:rsid w:val="00B95211"/>
    <w:rsid w:val="00B97CAB"/>
    <w:rsid w:val="00BA1DB5"/>
    <w:rsid w:val="00BA27BE"/>
    <w:rsid w:val="00BA336B"/>
    <w:rsid w:val="00BA5224"/>
    <w:rsid w:val="00BA6F93"/>
    <w:rsid w:val="00BB12EF"/>
    <w:rsid w:val="00BB1495"/>
    <w:rsid w:val="00BB1DD1"/>
    <w:rsid w:val="00BB2B07"/>
    <w:rsid w:val="00BB30B9"/>
    <w:rsid w:val="00BB5863"/>
    <w:rsid w:val="00BB6DEA"/>
    <w:rsid w:val="00BC2702"/>
    <w:rsid w:val="00BC3DD0"/>
    <w:rsid w:val="00BC4626"/>
    <w:rsid w:val="00BC4C94"/>
    <w:rsid w:val="00BC4E8F"/>
    <w:rsid w:val="00BC4FBD"/>
    <w:rsid w:val="00BC6266"/>
    <w:rsid w:val="00BD0427"/>
    <w:rsid w:val="00BD3C5A"/>
    <w:rsid w:val="00BD3EBE"/>
    <w:rsid w:val="00BD43C5"/>
    <w:rsid w:val="00BD68F2"/>
    <w:rsid w:val="00BD6D0F"/>
    <w:rsid w:val="00BE212B"/>
    <w:rsid w:val="00BE306E"/>
    <w:rsid w:val="00BE3FB0"/>
    <w:rsid w:val="00BF4FF8"/>
    <w:rsid w:val="00BF67E0"/>
    <w:rsid w:val="00C00124"/>
    <w:rsid w:val="00C0134D"/>
    <w:rsid w:val="00C02460"/>
    <w:rsid w:val="00C04A2C"/>
    <w:rsid w:val="00C06C76"/>
    <w:rsid w:val="00C07DC7"/>
    <w:rsid w:val="00C103E0"/>
    <w:rsid w:val="00C15834"/>
    <w:rsid w:val="00C15A6E"/>
    <w:rsid w:val="00C21339"/>
    <w:rsid w:val="00C21A22"/>
    <w:rsid w:val="00C231DC"/>
    <w:rsid w:val="00C241F9"/>
    <w:rsid w:val="00C25207"/>
    <w:rsid w:val="00C32656"/>
    <w:rsid w:val="00C337E1"/>
    <w:rsid w:val="00C34C10"/>
    <w:rsid w:val="00C35C6C"/>
    <w:rsid w:val="00C40363"/>
    <w:rsid w:val="00C41C22"/>
    <w:rsid w:val="00C45634"/>
    <w:rsid w:val="00C45D1F"/>
    <w:rsid w:val="00C47021"/>
    <w:rsid w:val="00C47CDE"/>
    <w:rsid w:val="00C50093"/>
    <w:rsid w:val="00C54B92"/>
    <w:rsid w:val="00C57255"/>
    <w:rsid w:val="00C575B5"/>
    <w:rsid w:val="00C57A4B"/>
    <w:rsid w:val="00C658D9"/>
    <w:rsid w:val="00C65E28"/>
    <w:rsid w:val="00C705B6"/>
    <w:rsid w:val="00C70734"/>
    <w:rsid w:val="00C71AD8"/>
    <w:rsid w:val="00C72028"/>
    <w:rsid w:val="00C73EA0"/>
    <w:rsid w:val="00C80DF0"/>
    <w:rsid w:val="00C81B14"/>
    <w:rsid w:val="00C87507"/>
    <w:rsid w:val="00C8788A"/>
    <w:rsid w:val="00C87DF6"/>
    <w:rsid w:val="00C94210"/>
    <w:rsid w:val="00C95AF3"/>
    <w:rsid w:val="00C95B70"/>
    <w:rsid w:val="00C95CE4"/>
    <w:rsid w:val="00C96776"/>
    <w:rsid w:val="00CA0D96"/>
    <w:rsid w:val="00CA301F"/>
    <w:rsid w:val="00CA5031"/>
    <w:rsid w:val="00CA5489"/>
    <w:rsid w:val="00CA7131"/>
    <w:rsid w:val="00CA77F0"/>
    <w:rsid w:val="00CA7936"/>
    <w:rsid w:val="00CB04FD"/>
    <w:rsid w:val="00CB095A"/>
    <w:rsid w:val="00CB178D"/>
    <w:rsid w:val="00CB1E43"/>
    <w:rsid w:val="00CB2AB9"/>
    <w:rsid w:val="00CB5797"/>
    <w:rsid w:val="00CB698D"/>
    <w:rsid w:val="00CB77E0"/>
    <w:rsid w:val="00CB7F1B"/>
    <w:rsid w:val="00CC00A3"/>
    <w:rsid w:val="00CC0DA3"/>
    <w:rsid w:val="00CC21EE"/>
    <w:rsid w:val="00CC356C"/>
    <w:rsid w:val="00CC48A0"/>
    <w:rsid w:val="00CC6A2F"/>
    <w:rsid w:val="00CD2368"/>
    <w:rsid w:val="00CD383E"/>
    <w:rsid w:val="00CD3C46"/>
    <w:rsid w:val="00CE214A"/>
    <w:rsid w:val="00CE22F0"/>
    <w:rsid w:val="00CE27E4"/>
    <w:rsid w:val="00CE3DD2"/>
    <w:rsid w:val="00CE4FFA"/>
    <w:rsid w:val="00CE50E5"/>
    <w:rsid w:val="00CF054E"/>
    <w:rsid w:val="00CF40BA"/>
    <w:rsid w:val="00D001F7"/>
    <w:rsid w:val="00D0222E"/>
    <w:rsid w:val="00D032BA"/>
    <w:rsid w:val="00D05300"/>
    <w:rsid w:val="00D05D29"/>
    <w:rsid w:val="00D06C9D"/>
    <w:rsid w:val="00D07921"/>
    <w:rsid w:val="00D07CE2"/>
    <w:rsid w:val="00D10354"/>
    <w:rsid w:val="00D133A9"/>
    <w:rsid w:val="00D13A24"/>
    <w:rsid w:val="00D14FB2"/>
    <w:rsid w:val="00D15FD1"/>
    <w:rsid w:val="00D161E4"/>
    <w:rsid w:val="00D16793"/>
    <w:rsid w:val="00D21C1A"/>
    <w:rsid w:val="00D22B5D"/>
    <w:rsid w:val="00D23398"/>
    <w:rsid w:val="00D246F0"/>
    <w:rsid w:val="00D24EFB"/>
    <w:rsid w:val="00D30775"/>
    <w:rsid w:val="00D30C5A"/>
    <w:rsid w:val="00D30FE9"/>
    <w:rsid w:val="00D33C95"/>
    <w:rsid w:val="00D3451D"/>
    <w:rsid w:val="00D34856"/>
    <w:rsid w:val="00D34A74"/>
    <w:rsid w:val="00D34B84"/>
    <w:rsid w:val="00D359EF"/>
    <w:rsid w:val="00D35C2E"/>
    <w:rsid w:val="00D36491"/>
    <w:rsid w:val="00D36B3A"/>
    <w:rsid w:val="00D36FEF"/>
    <w:rsid w:val="00D37412"/>
    <w:rsid w:val="00D37EED"/>
    <w:rsid w:val="00D41EBF"/>
    <w:rsid w:val="00D442E1"/>
    <w:rsid w:val="00D44600"/>
    <w:rsid w:val="00D45FA4"/>
    <w:rsid w:val="00D470D2"/>
    <w:rsid w:val="00D476D1"/>
    <w:rsid w:val="00D47CF0"/>
    <w:rsid w:val="00D50437"/>
    <w:rsid w:val="00D52BB7"/>
    <w:rsid w:val="00D52C44"/>
    <w:rsid w:val="00D53053"/>
    <w:rsid w:val="00D53D10"/>
    <w:rsid w:val="00D56411"/>
    <w:rsid w:val="00D56942"/>
    <w:rsid w:val="00D6021C"/>
    <w:rsid w:val="00D60BD2"/>
    <w:rsid w:val="00D62B0C"/>
    <w:rsid w:val="00D631D9"/>
    <w:rsid w:val="00D63426"/>
    <w:rsid w:val="00D71026"/>
    <w:rsid w:val="00D749AD"/>
    <w:rsid w:val="00D807F7"/>
    <w:rsid w:val="00D81D5C"/>
    <w:rsid w:val="00D83090"/>
    <w:rsid w:val="00D8345A"/>
    <w:rsid w:val="00D85D7D"/>
    <w:rsid w:val="00D86318"/>
    <w:rsid w:val="00D86439"/>
    <w:rsid w:val="00D86653"/>
    <w:rsid w:val="00D86896"/>
    <w:rsid w:val="00D8731F"/>
    <w:rsid w:val="00D87B55"/>
    <w:rsid w:val="00D908AF"/>
    <w:rsid w:val="00D9404E"/>
    <w:rsid w:val="00D9530A"/>
    <w:rsid w:val="00DA125F"/>
    <w:rsid w:val="00DA242B"/>
    <w:rsid w:val="00DA5A0C"/>
    <w:rsid w:val="00DA6A32"/>
    <w:rsid w:val="00DA793A"/>
    <w:rsid w:val="00DA7E87"/>
    <w:rsid w:val="00DB04A4"/>
    <w:rsid w:val="00DB2A06"/>
    <w:rsid w:val="00DB4053"/>
    <w:rsid w:val="00DB4112"/>
    <w:rsid w:val="00DB7527"/>
    <w:rsid w:val="00DB7CC6"/>
    <w:rsid w:val="00DC2648"/>
    <w:rsid w:val="00DC405B"/>
    <w:rsid w:val="00DD18E6"/>
    <w:rsid w:val="00DD549A"/>
    <w:rsid w:val="00DD5FB3"/>
    <w:rsid w:val="00DD624A"/>
    <w:rsid w:val="00DD6282"/>
    <w:rsid w:val="00DD6DEC"/>
    <w:rsid w:val="00DD703F"/>
    <w:rsid w:val="00DE1550"/>
    <w:rsid w:val="00DE1C60"/>
    <w:rsid w:val="00DE1F7A"/>
    <w:rsid w:val="00DE2F15"/>
    <w:rsid w:val="00DE37A3"/>
    <w:rsid w:val="00DE4DE0"/>
    <w:rsid w:val="00DE7E9D"/>
    <w:rsid w:val="00DE7EA3"/>
    <w:rsid w:val="00DF040C"/>
    <w:rsid w:val="00DF1661"/>
    <w:rsid w:val="00DF35CB"/>
    <w:rsid w:val="00DF5F9A"/>
    <w:rsid w:val="00DF6AE4"/>
    <w:rsid w:val="00DF6E38"/>
    <w:rsid w:val="00E01DD4"/>
    <w:rsid w:val="00E023CE"/>
    <w:rsid w:val="00E0298D"/>
    <w:rsid w:val="00E03689"/>
    <w:rsid w:val="00E03B08"/>
    <w:rsid w:val="00E06C58"/>
    <w:rsid w:val="00E07838"/>
    <w:rsid w:val="00E1040B"/>
    <w:rsid w:val="00E1330A"/>
    <w:rsid w:val="00E14D1C"/>
    <w:rsid w:val="00E16152"/>
    <w:rsid w:val="00E161B7"/>
    <w:rsid w:val="00E164C2"/>
    <w:rsid w:val="00E20C6B"/>
    <w:rsid w:val="00E20D66"/>
    <w:rsid w:val="00E21085"/>
    <w:rsid w:val="00E226D5"/>
    <w:rsid w:val="00E2348D"/>
    <w:rsid w:val="00E239CA"/>
    <w:rsid w:val="00E253C5"/>
    <w:rsid w:val="00E25A82"/>
    <w:rsid w:val="00E27CCD"/>
    <w:rsid w:val="00E31D25"/>
    <w:rsid w:val="00E33B45"/>
    <w:rsid w:val="00E34710"/>
    <w:rsid w:val="00E353CA"/>
    <w:rsid w:val="00E35C1C"/>
    <w:rsid w:val="00E37BE9"/>
    <w:rsid w:val="00E37DB6"/>
    <w:rsid w:val="00E43101"/>
    <w:rsid w:val="00E43305"/>
    <w:rsid w:val="00E441F0"/>
    <w:rsid w:val="00E467C8"/>
    <w:rsid w:val="00E471D5"/>
    <w:rsid w:val="00E47B82"/>
    <w:rsid w:val="00E51AED"/>
    <w:rsid w:val="00E5214B"/>
    <w:rsid w:val="00E54E54"/>
    <w:rsid w:val="00E553E3"/>
    <w:rsid w:val="00E6081E"/>
    <w:rsid w:val="00E60FD8"/>
    <w:rsid w:val="00E6304D"/>
    <w:rsid w:val="00E6586D"/>
    <w:rsid w:val="00E671AE"/>
    <w:rsid w:val="00E703E0"/>
    <w:rsid w:val="00E70DEC"/>
    <w:rsid w:val="00E71AFF"/>
    <w:rsid w:val="00E7228A"/>
    <w:rsid w:val="00E7463C"/>
    <w:rsid w:val="00E77E19"/>
    <w:rsid w:val="00E77E8D"/>
    <w:rsid w:val="00E80CC7"/>
    <w:rsid w:val="00E8262C"/>
    <w:rsid w:val="00E83A97"/>
    <w:rsid w:val="00E84335"/>
    <w:rsid w:val="00E84ACF"/>
    <w:rsid w:val="00E84AD5"/>
    <w:rsid w:val="00E85664"/>
    <w:rsid w:val="00E86DD7"/>
    <w:rsid w:val="00E91485"/>
    <w:rsid w:val="00E92C82"/>
    <w:rsid w:val="00E93043"/>
    <w:rsid w:val="00E946F5"/>
    <w:rsid w:val="00E95E02"/>
    <w:rsid w:val="00E961EA"/>
    <w:rsid w:val="00E96829"/>
    <w:rsid w:val="00EA13B4"/>
    <w:rsid w:val="00EA13F0"/>
    <w:rsid w:val="00EA2369"/>
    <w:rsid w:val="00EA2760"/>
    <w:rsid w:val="00EA34D2"/>
    <w:rsid w:val="00EA397F"/>
    <w:rsid w:val="00EA3BA0"/>
    <w:rsid w:val="00EA48CC"/>
    <w:rsid w:val="00EA53C5"/>
    <w:rsid w:val="00EA78A9"/>
    <w:rsid w:val="00EB0538"/>
    <w:rsid w:val="00EB21BE"/>
    <w:rsid w:val="00EB2882"/>
    <w:rsid w:val="00EB4F58"/>
    <w:rsid w:val="00EB78FC"/>
    <w:rsid w:val="00EB7FAC"/>
    <w:rsid w:val="00EC02B8"/>
    <w:rsid w:val="00EC03D4"/>
    <w:rsid w:val="00EC0763"/>
    <w:rsid w:val="00EC2A0C"/>
    <w:rsid w:val="00EC3E40"/>
    <w:rsid w:val="00EC4437"/>
    <w:rsid w:val="00EC507B"/>
    <w:rsid w:val="00EC588F"/>
    <w:rsid w:val="00EC6320"/>
    <w:rsid w:val="00EC69B7"/>
    <w:rsid w:val="00EC6C71"/>
    <w:rsid w:val="00EC6C90"/>
    <w:rsid w:val="00EC701A"/>
    <w:rsid w:val="00EC7145"/>
    <w:rsid w:val="00EC78F7"/>
    <w:rsid w:val="00ED0322"/>
    <w:rsid w:val="00ED40EA"/>
    <w:rsid w:val="00ED68B4"/>
    <w:rsid w:val="00EE016F"/>
    <w:rsid w:val="00EE6200"/>
    <w:rsid w:val="00EE6A46"/>
    <w:rsid w:val="00EE700B"/>
    <w:rsid w:val="00EE7A48"/>
    <w:rsid w:val="00EF1B79"/>
    <w:rsid w:val="00EF3FEA"/>
    <w:rsid w:val="00EF69A0"/>
    <w:rsid w:val="00EF75EE"/>
    <w:rsid w:val="00EF7B22"/>
    <w:rsid w:val="00F0005D"/>
    <w:rsid w:val="00F012D3"/>
    <w:rsid w:val="00F022D1"/>
    <w:rsid w:val="00F02653"/>
    <w:rsid w:val="00F03203"/>
    <w:rsid w:val="00F03204"/>
    <w:rsid w:val="00F03A31"/>
    <w:rsid w:val="00F03DC9"/>
    <w:rsid w:val="00F0599C"/>
    <w:rsid w:val="00F06438"/>
    <w:rsid w:val="00F10253"/>
    <w:rsid w:val="00F1034B"/>
    <w:rsid w:val="00F1073A"/>
    <w:rsid w:val="00F12B4C"/>
    <w:rsid w:val="00F15A10"/>
    <w:rsid w:val="00F20322"/>
    <w:rsid w:val="00F230DB"/>
    <w:rsid w:val="00F23241"/>
    <w:rsid w:val="00F23D38"/>
    <w:rsid w:val="00F2427D"/>
    <w:rsid w:val="00F3073E"/>
    <w:rsid w:val="00F335CE"/>
    <w:rsid w:val="00F34463"/>
    <w:rsid w:val="00F34672"/>
    <w:rsid w:val="00F34F4E"/>
    <w:rsid w:val="00F3551D"/>
    <w:rsid w:val="00F358A5"/>
    <w:rsid w:val="00F362E6"/>
    <w:rsid w:val="00F36516"/>
    <w:rsid w:val="00F37960"/>
    <w:rsid w:val="00F37B38"/>
    <w:rsid w:val="00F37F9A"/>
    <w:rsid w:val="00F405DE"/>
    <w:rsid w:val="00F42B91"/>
    <w:rsid w:val="00F458B4"/>
    <w:rsid w:val="00F46B18"/>
    <w:rsid w:val="00F47A3C"/>
    <w:rsid w:val="00F47E53"/>
    <w:rsid w:val="00F5088F"/>
    <w:rsid w:val="00F51210"/>
    <w:rsid w:val="00F563EC"/>
    <w:rsid w:val="00F56C70"/>
    <w:rsid w:val="00F61F3B"/>
    <w:rsid w:val="00F625E3"/>
    <w:rsid w:val="00F62D79"/>
    <w:rsid w:val="00F6411C"/>
    <w:rsid w:val="00F670D2"/>
    <w:rsid w:val="00F7413D"/>
    <w:rsid w:val="00F74EF0"/>
    <w:rsid w:val="00F758C6"/>
    <w:rsid w:val="00F76BE6"/>
    <w:rsid w:val="00F8054A"/>
    <w:rsid w:val="00F808BE"/>
    <w:rsid w:val="00F81C40"/>
    <w:rsid w:val="00F81E1D"/>
    <w:rsid w:val="00F82D6C"/>
    <w:rsid w:val="00F85B1F"/>
    <w:rsid w:val="00F8634A"/>
    <w:rsid w:val="00F8706E"/>
    <w:rsid w:val="00F90A8C"/>
    <w:rsid w:val="00F90C88"/>
    <w:rsid w:val="00F935A8"/>
    <w:rsid w:val="00F93FFB"/>
    <w:rsid w:val="00F940AD"/>
    <w:rsid w:val="00F945AB"/>
    <w:rsid w:val="00F961E0"/>
    <w:rsid w:val="00F963E2"/>
    <w:rsid w:val="00F96FB4"/>
    <w:rsid w:val="00FA1E9A"/>
    <w:rsid w:val="00FA46FF"/>
    <w:rsid w:val="00FA4D86"/>
    <w:rsid w:val="00FA4DB4"/>
    <w:rsid w:val="00FB1EDC"/>
    <w:rsid w:val="00FB2809"/>
    <w:rsid w:val="00FB706A"/>
    <w:rsid w:val="00FB79D3"/>
    <w:rsid w:val="00FC08B7"/>
    <w:rsid w:val="00FC2349"/>
    <w:rsid w:val="00FC2865"/>
    <w:rsid w:val="00FC41B5"/>
    <w:rsid w:val="00FC4EF1"/>
    <w:rsid w:val="00FC53EB"/>
    <w:rsid w:val="00FC659E"/>
    <w:rsid w:val="00FC7C76"/>
    <w:rsid w:val="00FD14EA"/>
    <w:rsid w:val="00FD2132"/>
    <w:rsid w:val="00FD28DC"/>
    <w:rsid w:val="00FD2A31"/>
    <w:rsid w:val="00FD398E"/>
    <w:rsid w:val="00FD3D07"/>
    <w:rsid w:val="00FD4357"/>
    <w:rsid w:val="00FD48D9"/>
    <w:rsid w:val="00FD6237"/>
    <w:rsid w:val="00FD7138"/>
    <w:rsid w:val="00FE1121"/>
    <w:rsid w:val="00FE172C"/>
    <w:rsid w:val="00FE26CD"/>
    <w:rsid w:val="00FE3018"/>
    <w:rsid w:val="00FE67C4"/>
    <w:rsid w:val="00FF11F6"/>
    <w:rsid w:val="00FF2CAB"/>
    <w:rsid w:val="00FF456D"/>
    <w:rsid w:val="00FF4A82"/>
    <w:rsid w:val="00FF54DE"/>
    <w:rsid w:val="00FF6184"/>
    <w:rsid w:val="00FF6363"/>
    <w:rsid w:val="019D895C"/>
    <w:rsid w:val="01CA2237"/>
    <w:rsid w:val="0365F298"/>
    <w:rsid w:val="03DD8428"/>
    <w:rsid w:val="05C1EF10"/>
    <w:rsid w:val="081BDEC5"/>
    <w:rsid w:val="08307E41"/>
    <w:rsid w:val="08A4F1A3"/>
    <w:rsid w:val="0B4F581D"/>
    <w:rsid w:val="0D34003B"/>
    <w:rsid w:val="0D6F128E"/>
    <w:rsid w:val="0D9796A2"/>
    <w:rsid w:val="0E47C467"/>
    <w:rsid w:val="0EAEF3DB"/>
    <w:rsid w:val="1009B30A"/>
    <w:rsid w:val="10B1CC32"/>
    <w:rsid w:val="11F00FB2"/>
    <w:rsid w:val="12A361FC"/>
    <w:rsid w:val="136F1B97"/>
    <w:rsid w:val="139949B0"/>
    <w:rsid w:val="1459FBD7"/>
    <w:rsid w:val="170DE566"/>
    <w:rsid w:val="175BE151"/>
    <w:rsid w:val="17BFFA53"/>
    <w:rsid w:val="18B1A2CC"/>
    <w:rsid w:val="1927910E"/>
    <w:rsid w:val="1A0EA275"/>
    <w:rsid w:val="1ACC131F"/>
    <w:rsid w:val="1B69C3BA"/>
    <w:rsid w:val="1BD70BB1"/>
    <w:rsid w:val="1C77C40C"/>
    <w:rsid w:val="1CBE2427"/>
    <w:rsid w:val="1F728DA8"/>
    <w:rsid w:val="20E137E1"/>
    <w:rsid w:val="24293441"/>
    <w:rsid w:val="25013489"/>
    <w:rsid w:val="2559023C"/>
    <w:rsid w:val="25B3A476"/>
    <w:rsid w:val="25C69CAA"/>
    <w:rsid w:val="25F27CB6"/>
    <w:rsid w:val="28504D2B"/>
    <w:rsid w:val="285DC2E1"/>
    <w:rsid w:val="28A212E8"/>
    <w:rsid w:val="29779F1F"/>
    <w:rsid w:val="29A28395"/>
    <w:rsid w:val="2C7E3543"/>
    <w:rsid w:val="2EE0A404"/>
    <w:rsid w:val="2F961DB5"/>
    <w:rsid w:val="3021EC14"/>
    <w:rsid w:val="305C18F9"/>
    <w:rsid w:val="3126AC75"/>
    <w:rsid w:val="33A02888"/>
    <w:rsid w:val="34DD5185"/>
    <w:rsid w:val="34F2831A"/>
    <w:rsid w:val="354CBCF2"/>
    <w:rsid w:val="35DB1DAD"/>
    <w:rsid w:val="35F8F33F"/>
    <w:rsid w:val="38AAF2DD"/>
    <w:rsid w:val="38D46D74"/>
    <w:rsid w:val="390AB942"/>
    <w:rsid w:val="3B017CA9"/>
    <w:rsid w:val="3C5B3561"/>
    <w:rsid w:val="3E3816F4"/>
    <w:rsid w:val="3E4EBA60"/>
    <w:rsid w:val="3FA68003"/>
    <w:rsid w:val="402FD669"/>
    <w:rsid w:val="40B7C5AA"/>
    <w:rsid w:val="41085571"/>
    <w:rsid w:val="411589E1"/>
    <w:rsid w:val="4138C4A2"/>
    <w:rsid w:val="42AA9629"/>
    <w:rsid w:val="4781EBF8"/>
    <w:rsid w:val="4AEA2838"/>
    <w:rsid w:val="4C5673DE"/>
    <w:rsid w:val="4E4F01CA"/>
    <w:rsid w:val="4FAFEA8C"/>
    <w:rsid w:val="514918DD"/>
    <w:rsid w:val="517A9F4E"/>
    <w:rsid w:val="51B07B22"/>
    <w:rsid w:val="537D3526"/>
    <w:rsid w:val="53CF21E4"/>
    <w:rsid w:val="53D348E1"/>
    <w:rsid w:val="555417DA"/>
    <w:rsid w:val="55F405EC"/>
    <w:rsid w:val="56607E55"/>
    <w:rsid w:val="57B8B88D"/>
    <w:rsid w:val="57D6332B"/>
    <w:rsid w:val="591BCE89"/>
    <w:rsid w:val="59A08F4F"/>
    <w:rsid w:val="5CD40EDD"/>
    <w:rsid w:val="5EECE7BE"/>
    <w:rsid w:val="5F57EE27"/>
    <w:rsid w:val="6325FA1F"/>
    <w:rsid w:val="6AB21836"/>
    <w:rsid w:val="6AE0CC9F"/>
    <w:rsid w:val="6B2F21C8"/>
    <w:rsid w:val="6D8028DB"/>
    <w:rsid w:val="70B4C313"/>
    <w:rsid w:val="7113CA82"/>
    <w:rsid w:val="71395051"/>
    <w:rsid w:val="72F8FAF7"/>
    <w:rsid w:val="73EB34EB"/>
    <w:rsid w:val="7437662E"/>
    <w:rsid w:val="74D25722"/>
    <w:rsid w:val="76139767"/>
    <w:rsid w:val="78366357"/>
    <w:rsid w:val="7C04B488"/>
    <w:rsid w:val="7CD337D0"/>
    <w:rsid w:val="7F0A058B"/>
    <w:rsid w:val="7F3A4D8B"/>
    <w:rsid w:val="7F3E05A0"/>
    <w:rsid w:val="7F9C2798"/>
  </w:rsids>
  <w:docVars>
    <w:docVar w:name="dgnword-docGUID" w:val="{16580916-6740-40E7-8C9E-3079513C2C7E}"/>
    <w:docVar w:name="dgnword-eventsink" w:val="236223408"/>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CC3794"/>
  <w15:chartTrackingRefBased/>
  <w15:docId w15:val="{8E3A485C-31AF-4231-BA9C-C41763E4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085"/>
    <w:pPr>
      <w:spacing w:after="160" w:line="264" w:lineRule="auto"/>
    </w:pPr>
    <w:rPr>
      <w:rFonts w:asciiTheme="minorHAnsi" w:eastAsiaTheme="minorHAnsi" w:hAnsiTheme="minorHAnsi" w:cstheme="minorBidi"/>
      <w:sz w:val="22"/>
      <w:szCs w:val="22"/>
    </w:rPr>
  </w:style>
  <w:style w:type="paragraph" w:styleId="Heading1">
    <w:name w:val="heading 1"/>
    <w:aliases w:val="H1-Sec.Head,Row Head 2"/>
    <w:basedOn w:val="Normal"/>
    <w:next w:val="Normal"/>
    <w:link w:val="Heading1Char"/>
    <w:qFormat/>
    <w:rsid w:val="00D470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qFormat/>
    <w:rsid w:val="00D470D2"/>
    <w:pPr>
      <w:keepNext/>
      <w:keepLines/>
      <w:numPr>
        <w:ilvl w:val="1"/>
        <w:numId w:val="1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qFormat/>
    <w:rsid w:val="00D470D2"/>
    <w:pPr>
      <w:keepNext/>
      <w:keepLines/>
      <w:numPr>
        <w:ilvl w:val="2"/>
        <w:numId w:val="1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 Sec.Heading,Heading 4 (business proposal only)"/>
    <w:basedOn w:val="Normal"/>
    <w:next w:val="Normal"/>
    <w:link w:val="Heading4Char"/>
    <w:qFormat/>
    <w:rsid w:val="00D470D2"/>
    <w:pPr>
      <w:keepNext/>
      <w:keepLines/>
      <w:numPr>
        <w:ilvl w:val="3"/>
        <w:numId w:val="1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D470D2"/>
    <w:pPr>
      <w:keepNext/>
      <w:keepLines/>
      <w:numPr>
        <w:ilvl w:val="4"/>
        <w:numId w:val="1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qFormat/>
    <w:rsid w:val="00D470D2"/>
    <w:pPr>
      <w:keepNext/>
      <w:keepLines/>
      <w:numPr>
        <w:ilvl w:val="5"/>
        <w:numId w:val="1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qFormat/>
    <w:rsid w:val="00D470D2"/>
    <w:pPr>
      <w:keepNext/>
      <w:keepLines/>
      <w:numPr>
        <w:ilvl w:val="6"/>
        <w:numId w:val="1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qFormat/>
    <w:rsid w:val="00D470D2"/>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rsid w:val="00D470D2"/>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D470D2"/>
    <w:pPr>
      <w:tabs>
        <w:tab w:val="right" w:leader="dot" w:pos="9360"/>
      </w:tabs>
      <w:spacing w:before="160"/>
      <w:ind w:left="432" w:right="720" w:hanging="432"/>
    </w:pPr>
    <w:rPr>
      <w:rFonts w:asciiTheme="majorHAnsi" w:hAnsiTheme="majorHAnsi"/>
    </w:rPr>
  </w:style>
  <w:style w:type="paragraph" w:customStyle="1" w:styleId="NormalSS">
    <w:name w:val="NormalSS"/>
    <w:basedOn w:val="Normal"/>
    <w:qFormat/>
    <w:rsid w:val="00E70DEC"/>
    <w:pPr>
      <w:spacing w:line="240" w:lineRule="auto"/>
    </w:pPr>
  </w:style>
  <w:style w:type="paragraph" w:styleId="Footer">
    <w:name w:val="footer"/>
    <w:basedOn w:val="Normal"/>
    <w:link w:val="FooterChar"/>
    <w:semiHidden/>
    <w:qFormat/>
    <w:rsid w:val="00D470D2"/>
    <w:pPr>
      <w:tabs>
        <w:tab w:val="right" w:pos="10080"/>
      </w:tabs>
      <w:spacing w:after="0" w:line="240" w:lineRule="auto"/>
      <w:ind w:left="-720" w:right="-720"/>
    </w:pPr>
    <w:rPr>
      <w:rFonts w:asciiTheme="majorHAnsi" w:hAnsiTheme="majorHAnsi"/>
      <w:sz w:val="20"/>
    </w:rPr>
  </w:style>
  <w:style w:type="character" w:styleId="PageNumber">
    <w:name w:val="page number"/>
    <w:basedOn w:val="DefaultParagraphFont"/>
    <w:semiHidden/>
    <w:rsid w:val="00D470D2"/>
  </w:style>
  <w:style w:type="paragraph" w:customStyle="1" w:styleId="Bullet">
    <w:name w:val="Bullet"/>
    <w:qFormat/>
    <w:rsid w:val="00E70DEC"/>
    <w:pPr>
      <w:numPr>
        <w:numId w:val="4"/>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basedOn w:val="Normal"/>
    <w:next w:val="Normal"/>
    <w:qFormat/>
    <w:rsid w:val="00D470D2"/>
    <w:pPr>
      <w:tabs>
        <w:tab w:val="right" w:leader="dot" w:pos="9360"/>
      </w:tabs>
      <w:spacing w:before="160"/>
      <w:ind w:left="864" w:right="720" w:hanging="432"/>
    </w:pPr>
    <w:rPr>
      <w:rFonts w:asciiTheme="majorHAnsi" w:hAnsiTheme="majorHAnsi"/>
    </w:rPr>
  </w:style>
  <w:style w:type="paragraph" w:customStyle="1" w:styleId="Center">
    <w:name w:val="Center"/>
    <w:basedOn w:val="Normal"/>
    <w:rsid w:val="00E70DEC"/>
    <w:pPr>
      <w:jc w:val="center"/>
    </w:pPr>
  </w:style>
  <w:style w:type="paragraph" w:styleId="TOC3">
    <w:name w:val="toc 3"/>
    <w:basedOn w:val="Normal"/>
    <w:next w:val="Normal"/>
    <w:qFormat/>
    <w:rsid w:val="00D470D2"/>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D470D2"/>
    <w:pPr>
      <w:spacing w:after="100"/>
      <w:ind w:left="1728" w:hanging="432"/>
    </w:pPr>
    <w:rPr>
      <w:rFonts w:asciiTheme="majorHAnsi" w:hAnsiTheme="majorHAnsi"/>
    </w:rPr>
  </w:style>
  <w:style w:type="paragraph" w:styleId="FootnoteText">
    <w:name w:val="footnote text"/>
    <w:aliases w:val="F1"/>
    <w:basedOn w:val="Normal"/>
    <w:link w:val="FootnoteTextChar"/>
    <w:qFormat/>
    <w:rsid w:val="00D470D2"/>
    <w:pPr>
      <w:spacing w:after="0" w:line="240" w:lineRule="auto"/>
    </w:pPr>
    <w:rPr>
      <w:sz w:val="20"/>
      <w:szCs w:val="20"/>
    </w:rPr>
  </w:style>
  <w:style w:type="paragraph" w:customStyle="1" w:styleId="Dash">
    <w:name w:val="Dash"/>
    <w:qFormat/>
    <w:rsid w:val="00E70DEC"/>
    <w:pPr>
      <w:numPr>
        <w:numId w:val="5"/>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qFormat/>
    <w:rsid w:val="00D470D2"/>
    <w:rPr>
      <w:vertAlign w:val="superscript"/>
    </w:rPr>
  </w:style>
  <w:style w:type="paragraph" w:styleId="EndnoteText">
    <w:name w:val="endnote text"/>
    <w:basedOn w:val="Normal"/>
    <w:link w:val="EndnoteTextChar"/>
    <w:qFormat/>
    <w:rsid w:val="00D470D2"/>
    <w:pPr>
      <w:spacing w:after="0"/>
    </w:pPr>
    <w:rPr>
      <w:sz w:val="20"/>
      <w:szCs w:val="20"/>
    </w:rPr>
  </w:style>
  <w:style w:type="character" w:styleId="EndnoteReference">
    <w:name w:val="endnote reference"/>
    <w:basedOn w:val="DefaultParagraphFont"/>
    <w:qFormat/>
    <w:rsid w:val="00D470D2"/>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jc w:val="center"/>
    </w:pPr>
    <w:rPr>
      <w:caps/>
    </w:rPr>
  </w:style>
  <w:style w:type="paragraph" w:customStyle="1" w:styleId="MarkforExhibit">
    <w:name w:val="Mark for Exhibit"/>
    <w:basedOn w:val="Normal"/>
    <w:next w:val="Normal"/>
    <w:rsid w:val="00E70DEC"/>
    <w:pPr>
      <w:jc w:val="center"/>
    </w:pPr>
    <w:rPr>
      <w:caps/>
    </w:rPr>
  </w:style>
  <w:style w:type="paragraph" w:customStyle="1" w:styleId="MarkforAttachment">
    <w:name w:val="Mark for Attachment"/>
    <w:basedOn w:val="Normal"/>
    <w:next w:val="Normal"/>
    <w:rsid w:val="00E70DEC"/>
    <w:pPr>
      <w:spacing w:line="240" w:lineRule="auto"/>
      <w:jc w:val="center"/>
    </w:pPr>
    <w:rPr>
      <w:b/>
      <w:caps/>
    </w:rPr>
  </w:style>
  <w:style w:type="paragraph" w:styleId="TableofFigures">
    <w:name w:val="table of figures"/>
    <w:basedOn w:val="Normal"/>
    <w:next w:val="Normal"/>
    <w:semiHidden/>
    <w:rsid w:val="00D470D2"/>
    <w:pPr>
      <w:spacing w:after="0"/>
    </w:pPr>
  </w:style>
  <w:style w:type="paragraph" w:styleId="Header">
    <w:name w:val="header"/>
    <w:basedOn w:val="Normal"/>
    <w:link w:val="HeaderChar"/>
    <w:qFormat/>
    <w:rsid w:val="00D470D2"/>
    <w:pPr>
      <w:pBdr>
        <w:bottom w:val="single" w:sz="6" w:space="6" w:color="auto"/>
      </w:pBdr>
      <w:tabs>
        <w:tab w:val="right" w:pos="10080"/>
      </w:tabs>
      <w:spacing w:after="0" w:line="240" w:lineRule="auto"/>
      <w:ind w:left="-720" w:right="-720"/>
    </w:pPr>
    <w:rPr>
      <w:rFonts w:asciiTheme="majorHAnsi" w:hAnsiTheme="majorHAnsi"/>
      <w:sz w:val="20"/>
    </w:rPr>
  </w:style>
  <w:style w:type="paragraph" w:customStyle="1" w:styleId="N2-2ndBullet">
    <w:name w:val="N2-2nd Bullet"/>
    <w:basedOn w:val="Normal"/>
    <w:rsid w:val="00E70DEC"/>
    <w:pPr>
      <w:numPr>
        <w:numId w:val="3"/>
      </w:numPr>
      <w:tabs>
        <w:tab w:val="left" w:pos="1728"/>
      </w:tabs>
      <w:spacing w:after="240" w:line="240" w:lineRule="atLeast"/>
    </w:p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jc w:val="center"/>
    </w:pPr>
    <w:rPr>
      <w:b/>
      <w:caps/>
    </w:rPr>
  </w:style>
  <w:style w:type="paragraph" w:styleId="ListBullet">
    <w:name w:val="List Bullet"/>
    <w:basedOn w:val="Normal"/>
    <w:semiHidden/>
    <w:qFormat/>
    <w:rsid w:val="00D470D2"/>
    <w:pPr>
      <w:numPr>
        <w:numId w:val="1"/>
      </w:numPr>
      <w:spacing w:after="80"/>
    </w:p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D470D2"/>
    <w:pPr>
      <w:spacing w:after="120"/>
      <w:ind w:left="360"/>
    </w:pPr>
  </w:style>
  <w:style w:type="paragraph" w:styleId="BodyTextIndent2">
    <w:name w:val="Body Text Indent 2"/>
    <w:basedOn w:val="Normal"/>
    <w:link w:val="BodyTextIndent2Char"/>
    <w:semiHidden/>
    <w:rsid w:val="00D470D2"/>
    <w:pPr>
      <w:spacing w:after="120" w:line="480" w:lineRule="auto"/>
      <w:ind w:left="360"/>
    </w:p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D470D2"/>
    <w:rPr>
      <w:rFonts w:ascii="Times New Roman" w:hAnsi="Times New Roman" w:cs="Times New Roman"/>
      <w:sz w:val="24"/>
      <w:szCs w:val="24"/>
    </w:rPr>
  </w:style>
  <w:style w:type="paragraph" w:styleId="BodyText">
    <w:name w:val="Body Text"/>
    <w:basedOn w:val="Normal"/>
    <w:link w:val="BodyTextChar"/>
    <w:rsid w:val="00D470D2"/>
    <w:pPr>
      <w:spacing w:after="120"/>
    </w:pPr>
  </w:style>
  <w:style w:type="paragraph" w:styleId="BlockText">
    <w:name w:val="Block Text"/>
    <w:basedOn w:val="Normal"/>
    <w:semiHidden/>
    <w:rsid w:val="00D470D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PlainText">
    <w:name w:val="Plain Text"/>
    <w:basedOn w:val="Normal"/>
    <w:link w:val="PlainTextChar"/>
    <w:semiHidden/>
    <w:rsid w:val="00D470D2"/>
    <w:pPr>
      <w:spacing w:after="0" w:line="240" w:lineRule="auto"/>
    </w:pPr>
    <w:rPr>
      <w:rFonts w:ascii="Consolas" w:hAnsi="Consolas"/>
      <w:sz w:val="21"/>
      <w:szCs w:val="21"/>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pPr>
  </w:style>
  <w:style w:type="paragraph" w:styleId="BalloonText">
    <w:name w:val="Balloon Text"/>
    <w:basedOn w:val="Normal"/>
    <w:link w:val="BalloonTextChar"/>
    <w:semiHidden/>
    <w:rsid w:val="00D47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470D2"/>
    <w:rPr>
      <w:rFonts w:ascii="Segoe UI" w:hAnsi="Segoe UI" w:eastAsiaTheme="minorHAnsi" w:cs="Segoe UI"/>
      <w:sz w:val="18"/>
      <w:szCs w:val="18"/>
    </w:rPr>
  </w:style>
  <w:style w:type="character" w:styleId="CommentReference">
    <w:name w:val="annotation reference"/>
    <w:basedOn w:val="DefaultParagraphFont"/>
    <w:semiHidden/>
    <w:qFormat/>
    <w:rsid w:val="00D470D2"/>
    <w:rPr>
      <w:sz w:val="16"/>
      <w:szCs w:val="16"/>
    </w:rPr>
  </w:style>
  <w:style w:type="paragraph" w:styleId="CommentText">
    <w:name w:val="annotation text"/>
    <w:basedOn w:val="Normal"/>
    <w:link w:val="CommentTextChar"/>
    <w:qFormat/>
    <w:rsid w:val="00D470D2"/>
    <w:pPr>
      <w:spacing w:line="240" w:lineRule="auto"/>
    </w:pPr>
    <w:rPr>
      <w:szCs w:val="20"/>
    </w:rPr>
  </w:style>
  <w:style w:type="character" w:customStyle="1" w:styleId="CommentTextChar">
    <w:name w:val="Comment Text Char"/>
    <w:basedOn w:val="DefaultParagraphFont"/>
    <w:link w:val="CommentText"/>
    <w:rsid w:val="00D470D2"/>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D470D2"/>
    <w:rPr>
      <w:b/>
      <w:bCs/>
    </w:rPr>
  </w:style>
  <w:style w:type="character" w:customStyle="1" w:styleId="CommentSubjectChar">
    <w:name w:val="Comment Subject Char"/>
    <w:basedOn w:val="CommentTextChar"/>
    <w:link w:val="CommentSubject"/>
    <w:semiHidden/>
    <w:rsid w:val="00D470D2"/>
    <w:rPr>
      <w:rFonts w:asciiTheme="minorHAnsi" w:eastAsiaTheme="minorHAnsi" w:hAnsiTheme="minorHAnsi" w:cstheme="minorBidi"/>
      <w:b/>
      <w:bCs/>
      <w:sz w:val="22"/>
    </w:rPr>
  </w:style>
  <w:style w:type="table" w:styleId="TableGrid">
    <w:name w:val="Table Grid"/>
    <w:basedOn w:val="TableNormal"/>
    <w:rsid w:val="00D470D2"/>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FooterChar">
    <w:name w:val="Footer Char"/>
    <w:basedOn w:val="DefaultParagraphFont"/>
    <w:link w:val="Footer"/>
    <w:semiHidden/>
    <w:rsid w:val="00D470D2"/>
    <w:rPr>
      <w:rFonts w:asciiTheme="majorHAnsi" w:eastAsiaTheme="minorHAnsi" w:hAnsiTheme="majorHAnsi" w:cstheme="minorBidi"/>
      <w:szCs w:val="22"/>
    </w:rPr>
  </w:style>
  <w:style w:type="character" w:customStyle="1" w:styleId="BodyTextIndentChar">
    <w:name w:val="Body Text Indent Char"/>
    <w:basedOn w:val="DefaultParagraphFont"/>
    <w:link w:val="BodyTextIndent"/>
    <w:semiHidden/>
    <w:rsid w:val="00D470D2"/>
    <w:rPr>
      <w:rFonts w:asciiTheme="minorHAnsi" w:eastAsiaTheme="minorHAnsi" w:hAnsiTheme="minorHAnsi" w:cstheme="minorBidi"/>
      <w:sz w:val="22"/>
      <w:szCs w:val="22"/>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left" w:pos="1080"/>
        <w:tab w:val="left" w:pos="1440"/>
      </w:tabs>
      <w:spacing w:before="40" w:line="240" w:lineRule="auto"/>
      <w:ind w:left="1440" w:right="2880" w:hanging="630"/>
    </w:pPr>
    <w:rPr>
      <w:rFonts w:ascii="Arial" w:hAnsi="Arial" w:cs="Arial"/>
      <w:sz w:val="20"/>
    </w:rPr>
  </w:style>
  <w:style w:type="paragraph" w:customStyle="1" w:styleId="LINERESPONSE">
    <w:name w:val="LINE RESPONSE"/>
    <w:basedOn w:val="Normal"/>
    <w:qFormat/>
    <w:rsid w:val="00E70DEC"/>
    <w:pPr>
      <w:tabs>
        <w:tab w:val="left" w:leader="dot" w:pos="6768"/>
        <w:tab w:val="left" w:pos="7200"/>
      </w:tabs>
      <w:spacing w:before="120" w:line="240" w:lineRule="auto"/>
      <w:ind w:left="1440" w:right="2880"/>
    </w:pPr>
    <w:rPr>
      <w:rFonts w:ascii="Arial" w:hAnsi="Arial" w:cs="Arial"/>
      <w:caps/>
      <w:sz w:val="20"/>
    </w:rPr>
  </w:style>
  <w:style w:type="paragraph" w:customStyle="1" w:styleId="SELECTONEMARKALL">
    <w:name w:val="SELECT ONE/MARK ALL"/>
    <w:basedOn w:val="Normal"/>
    <w:link w:val="SELECTONEMARKALLChar"/>
    <w:qFormat/>
    <w:rsid w:val="00D470D2"/>
    <w:pPr>
      <w:spacing w:before="120" w:line="240" w:lineRule="auto"/>
      <w:ind w:left="720" w:right="2250"/>
    </w:pPr>
    <w:rPr>
      <w:rFonts w:ascii="Arial" w:hAnsi="Arial" w:cs="Arial"/>
      <w:b/>
      <w:sz w:val="20"/>
      <w:szCs w:val="20"/>
    </w:rPr>
  </w:style>
  <w:style w:type="paragraph" w:customStyle="1" w:styleId="Introtext">
    <w:name w:val="!Intro text"/>
    <w:basedOn w:val="BodyTextIndent"/>
    <w:link w:val="IntrotextChar"/>
    <w:qFormat/>
    <w:rsid w:val="00E70DEC"/>
    <w:pPr>
      <w:spacing w:before="240" w:line="240" w:lineRule="auto"/>
      <w:ind w:left="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rsid w:val="00D470D2"/>
    <w:rPr>
      <w:rFonts w:asciiTheme="majorHAnsi" w:eastAsiaTheme="minorHAnsi" w:hAnsiTheme="majorHAnsi" w:cstheme="minorBidi"/>
      <w:szCs w:val="22"/>
    </w:rPr>
  </w:style>
  <w:style w:type="character" w:customStyle="1" w:styleId="BodyTextChar">
    <w:name w:val="Body Text Char"/>
    <w:basedOn w:val="DefaultParagraphFont"/>
    <w:link w:val="BodyText"/>
    <w:rsid w:val="00D470D2"/>
    <w:rPr>
      <w:rFonts w:asciiTheme="minorHAnsi" w:eastAsiaTheme="minorHAnsi" w:hAnsiTheme="minorHAnsi" w:cstheme="minorBidi"/>
      <w:sz w:val="22"/>
      <w:szCs w:val="22"/>
    </w:rPr>
  </w:style>
  <w:style w:type="character" w:customStyle="1" w:styleId="PlainTextChar">
    <w:name w:val="Plain Text Char"/>
    <w:basedOn w:val="DefaultParagraphFont"/>
    <w:link w:val="PlainText"/>
    <w:semiHidden/>
    <w:rsid w:val="00D470D2"/>
    <w:rPr>
      <w:rFonts w:ascii="Consolas" w:hAnsi="Consolas" w:eastAsiaTheme="minorHAnsi" w:cstheme="minorBidi"/>
      <w:sz w:val="21"/>
      <w:szCs w:val="21"/>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jc w:val="center"/>
    </w:pPr>
    <w:rPr>
      <w:rFonts w:ascii="Arial" w:hAnsi="Arial" w:cs="Arial"/>
      <w:bCs/>
      <w:caps/>
      <w:sz w:val="18"/>
    </w:rPr>
  </w:style>
  <w:style w:type="paragraph" w:customStyle="1" w:styleId="CODEONEALLTHATAPPLY">
    <w:name w:val="!CODE ONE/ALL THAT APPLY"/>
    <w:basedOn w:val="Normal"/>
    <w:qFormat/>
    <w:rsid w:val="00E70DEC"/>
    <w:pPr>
      <w:spacing w:before="60" w:after="60" w:line="240" w:lineRule="auto"/>
      <w:ind w:left="6300"/>
      <w:jc w:val="center"/>
    </w:pPr>
    <w:rPr>
      <w:rFonts w:ascii="Arial" w:hAnsi="Arial" w:cs="Arial"/>
      <w:bCs/>
      <w:sz w:val="20"/>
      <w:szCs w:val="18"/>
      <w:u w:val="single"/>
    </w:rPr>
  </w:style>
  <w:style w:type="character" w:styleId="Hyperlink">
    <w:name w:val="Hyperlink"/>
    <w:basedOn w:val="DefaultParagraphFont"/>
    <w:unhideWhenUsed/>
    <w:qFormat/>
    <w:rsid w:val="00D470D2"/>
    <w:rPr>
      <w:color w:val="0563C1" w:themeColor="hyperlink"/>
      <w:u w:val="single"/>
    </w:rPr>
  </w:style>
  <w:style w:type="paragraph" w:styleId="ListParagraph">
    <w:name w:val="List Paragraph"/>
    <w:basedOn w:val="Normal"/>
    <w:qFormat/>
    <w:rsid w:val="00D470D2"/>
    <w:pPr>
      <w:ind w:left="1267" w:hanging="1267"/>
      <w:contextualSpacing/>
    </w:pPr>
  </w:style>
  <w:style w:type="paragraph" w:styleId="BodyTextIndent3">
    <w:name w:val="Body Text Indent 3"/>
    <w:basedOn w:val="Normal"/>
    <w:link w:val="BodyTextIndent3Char"/>
    <w:semiHidden/>
    <w:rsid w:val="00D470D2"/>
    <w:pPr>
      <w:spacing w:after="120"/>
      <w:ind w:left="360"/>
    </w:pPr>
    <w:rPr>
      <w:sz w:val="16"/>
      <w:szCs w:val="16"/>
    </w:rPr>
  </w:style>
  <w:style w:type="character" w:customStyle="1" w:styleId="BodyTextIndent3Char">
    <w:name w:val="Body Text Indent 3 Char"/>
    <w:basedOn w:val="DefaultParagraphFont"/>
    <w:link w:val="BodyTextIndent3"/>
    <w:semiHidden/>
    <w:rsid w:val="00D470D2"/>
    <w:rPr>
      <w:rFonts w:asciiTheme="minorHAnsi" w:eastAsiaTheme="minorHAnsi" w:hAnsiTheme="minorHAnsi" w:cstheme="minorBidi"/>
      <w:sz w:val="16"/>
      <w:szCs w:val="16"/>
    </w:rPr>
  </w:style>
  <w:style w:type="paragraph" w:customStyle="1" w:styleId="QUESTION">
    <w:name w:val="!QUESTION"/>
    <w:basedOn w:val="Normal"/>
    <w:qFormat/>
    <w:rsid w:val="00E70DEC"/>
    <w:pPr>
      <w:tabs>
        <w:tab w:val="left" w:pos="720"/>
      </w:tabs>
      <w:spacing w:before="360" w:after="120" w:line="240" w:lineRule="auto"/>
      <w:ind w:left="720" w:hanging="720"/>
    </w:pPr>
    <w:rPr>
      <w:rFonts w:ascii="Arial" w:hAnsi="Arial" w:cs="Arial"/>
      <w:b/>
      <w:bCs/>
      <w:sz w:val="20"/>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jc w:val="center"/>
    </w:pPr>
    <w:rPr>
      <w:caps/>
    </w:rPr>
  </w:style>
  <w:style w:type="paragraph" w:customStyle="1" w:styleId="MarkforExhibitHeading">
    <w:name w:val="Mark for Exhibit Heading"/>
    <w:basedOn w:val="Normal"/>
    <w:next w:val="Normal"/>
    <w:qFormat/>
    <w:rsid w:val="00E70DEC"/>
    <w:pPr>
      <w:jc w:val="center"/>
    </w:pPr>
    <w:rPr>
      <w:caps/>
    </w:rPr>
  </w:style>
  <w:style w:type="paragraph" w:customStyle="1" w:styleId="MarkforAttachmentHeading">
    <w:name w:val="Mark for Attachment Heading"/>
    <w:basedOn w:val="Normal"/>
    <w:next w:val="Normal"/>
    <w:qFormat/>
    <w:rsid w:val="00E70DEC"/>
    <w:pPr>
      <w:spacing w:line="240" w:lineRule="auto"/>
      <w:jc w:val="center"/>
    </w:pPr>
    <w:rPr>
      <w:b/>
      <w:caps/>
    </w:rPr>
  </w:style>
  <w:style w:type="paragraph" w:customStyle="1" w:styleId="MarkforAppendixHeading">
    <w:name w:val="Mark for Appendix Heading"/>
    <w:basedOn w:val="Normal"/>
    <w:qFormat/>
    <w:rsid w:val="00E70DEC"/>
    <w:pPr>
      <w:jc w:val="center"/>
    </w:pPr>
    <w:rPr>
      <w:b/>
      <w:caps/>
    </w:rPr>
  </w:style>
  <w:style w:type="paragraph" w:customStyle="1" w:styleId="TableFootnoteCaption">
    <w:name w:val="Table Footnote_Caption"/>
    <w:basedOn w:val="NormalSS"/>
    <w:qFormat/>
    <w:rsid w:val="00E70DEC"/>
  </w:style>
  <w:style w:type="paragraph" w:customStyle="1" w:styleId="TableHeaderCenter">
    <w:name w:val="Table Header Center"/>
    <w:basedOn w:val="TableTextLeft"/>
    <w:qFormat/>
    <w:rsid w:val="00D470D2"/>
    <w:pPr>
      <w:keepNext/>
      <w:jc w:val="center"/>
    </w:pPr>
    <w:rPr>
      <w:color w:val="FFFFFF" w:themeColor="background1"/>
      <w:sz w:val="20"/>
    </w:rPr>
  </w:style>
  <w:style w:type="paragraph" w:customStyle="1" w:styleId="TableHeaderLeft">
    <w:name w:val="Table Header Left"/>
    <w:basedOn w:val="TableTextLeft"/>
    <w:qFormat/>
    <w:rsid w:val="00D470D2"/>
    <w:pPr>
      <w:keepNext/>
    </w:pPr>
    <w:rPr>
      <w:color w:val="FFFFFF" w:themeColor="background1"/>
      <w:sz w:val="20"/>
    </w:rPr>
  </w:style>
  <w:style w:type="paragraph" w:customStyle="1" w:styleId="Normalcontinued">
    <w:name w:val="Normal (continued)"/>
    <w:basedOn w:val="Normal"/>
    <w:next w:val="Normal"/>
    <w:qFormat/>
    <w:rsid w:val="00E70DEC"/>
  </w:style>
  <w:style w:type="paragraph" w:customStyle="1" w:styleId="NormalSScontinued">
    <w:name w:val="NormalSS (continued)"/>
    <w:basedOn w:val="NormalSS"/>
    <w:next w:val="NormalSS"/>
    <w:qFormat/>
    <w:rsid w:val="00E70DEC"/>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style>
  <w:style w:type="paragraph" w:customStyle="1" w:styleId="ParagraphLASTcontinued">
    <w:name w:val="Paragraph (LAST_continued)"/>
    <w:basedOn w:val="ParagraphLAST"/>
    <w:next w:val="Normal"/>
    <w:qFormat/>
    <w:rsid w:val="00E70DEC"/>
  </w:style>
  <w:style w:type="paragraph" w:customStyle="1" w:styleId="ParagraphSSLASTcontinued">
    <w:name w:val="ParagraphSS (LAST_continued)"/>
    <w:basedOn w:val="ParagraphSSLAST"/>
    <w:next w:val="NormalSS"/>
    <w:qFormat/>
    <w:rsid w:val="00E70DEC"/>
  </w:style>
  <w:style w:type="paragraph" w:customStyle="1" w:styleId="TableText">
    <w:name w:val="Table Text"/>
    <w:basedOn w:val="NormalSS"/>
    <w:qFormat/>
    <w:rsid w:val="00E70DEC"/>
  </w:style>
  <w:style w:type="paragraph" w:customStyle="1" w:styleId="TableSourceCaption">
    <w:name w:val="Table Source_Caption"/>
    <w:basedOn w:val="NormalSS"/>
    <w:qFormat/>
    <w:rsid w:val="00E70DEC"/>
    <w:pPr>
      <w:ind w:left="1080" w:hanging="1080"/>
    </w:pPr>
  </w:style>
  <w:style w:type="paragraph" w:customStyle="1" w:styleId="Style1">
    <w:name w:val="Style1"/>
    <w:basedOn w:val="Normal"/>
    <w:qFormat/>
    <w:rsid w:val="00E70DEC"/>
    <w:pPr>
      <w:ind w:left="432"/>
    </w:pPr>
  </w:style>
  <w:style w:type="character" w:customStyle="1" w:styleId="Heading1Char">
    <w:name w:val="Heading 1 Char"/>
    <w:aliases w:val="H1-Sec.Head Char,Row Head 2 Char"/>
    <w:basedOn w:val="DefaultParagraphFont"/>
    <w:link w:val="Heading1"/>
    <w:rsid w:val="00D470D2"/>
    <w:rPr>
      <w:rFonts w:asciiTheme="majorHAnsi" w:eastAsiaTheme="majorEastAsia" w:hAnsiTheme="majorHAnsi" w:cstheme="majorBidi"/>
      <w:color w:val="081E36" w:themeColor="accent1" w:themeShade="BF"/>
      <w:sz w:val="32"/>
      <w:szCs w:val="32"/>
    </w:rPr>
  </w:style>
  <w:style w:type="character" w:customStyle="1" w:styleId="Heading2Char">
    <w:name w:val="Heading 2 Char"/>
    <w:aliases w:val="H2-Sec. Head Char"/>
    <w:basedOn w:val="DefaultParagraphFont"/>
    <w:link w:val="Heading2"/>
    <w:rsid w:val="00D470D2"/>
    <w:rPr>
      <w:rFonts w:asciiTheme="majorHAnsi" w:eastAsiaTheme="majorEastAsia" w:hAnsiTheme="majorHAnsi" w:cstheme="majorBidi"/>
      <w:color w:val="081E36" w:themeColor="accent1" w:themeShade="BF"/>
      <w:sz w:val="26"/>
      <w:szCs w:val="26"/>
    </w:rPr>
  </w:style>
  <w:style w:type="character" w:customStyle="1" w:styleId="Heading3Char">
    <w:name w:val="Heading 3 Char"/>
    <w:aliases w:val="H3-Sec. Head Char"/>
    <w:basedOn w:val="DefaultParagraphFont"/>
    <w:link w:val="Heading3"/>
    <w:rsid w:val="00D470D2"/>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4 Sec.Heading Char,Heading 4 (business proposal only) Char"/>
    <w:basedOn w:val="DefaultParagraphFont"/>
    <w:link w:val="Heading4"/>
    <w:rsid w:val="00D470D2"/>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aliases w:val="Heading 5 (business proposal only) Char"/>
    <w:basedOn w:val="DefaultParagraphFont"/>
    <w:link w:val="Heading5"/>
    <w:rsid w:val="00D470D2"/>
    <w:rPr>
      <w:rFonts w:asciiTheme="majorHAnsi" w:eastAsiaTheme="majorEastAsia" w:hAnsiTheme="majorHAnsi" w:cstheme="majorBidi"/>
      <w:color w:val="081E36" w:themeColor="accent1" w:themeShade="BF"/>
      <w:sz w:val="22"/>
      <w:szCs w:val="22"/>
    </w:rPr>
  </w:style>
  <w:style w:type="character" w:customStyle="1" w:styleId="Heading6Char">
    <w:name w:val="Heading 6 Char"/>
    <w:aliases w:val="Heading 6 (business proposal only) Char"/>
    <w:basedOn w:val="DefaultParagraphFont"/>
    <w:link w:val="Heading6"/>
    <w:rsid w:val="00D470D2"/>
    <w:rPr>
      <w:rFonts w:asciiTheme="majorHAnsi" w:eastAsiaTheme="majorEastAsia" w:hAnsiTheme="majorHAnsi" w:cstheme="majorBidi"/>
      <w:color w:val="051424" w:themeColor="accent1" w:themeShade="7F"/>
      <w:sz w:val="22"/>
      <w:szCs w:val="22"/>
    </w:rPr>
  </w:style>
  <w:style w:type="character" w:customStyle="1" w:styleId="Heading7Char">
    <w:name w:val="Heading 7 Char"/>
    <w:aliases w:val="Heading 7 (business proposal only) Char"/>
    <w:basedOn w:val="DefaultParagraphFont"/>
    <w:link w:val="Heading7"/>
    <w:rsid w:val="00D470D2"/>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aliases w:val="Heading 8 (business proposal only) Char"/>
    <w:basedOn w:val="DefaultParagraphFont"/>
    <w:link w:val="Heading8"/>
    <w:rsid w:val="00D470D2"/>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rsid w:val="00D470D2"/>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aliases w:val="F1 Char"/>
    <w:basedOn w:val="DefaultParagraphFont"/>
    <w:link w:val="FootnoteText"/>
    <w:rsid w:val="00D470D2"/>
    <w:rPr>
      <w:rFonts w:asciiTheme="minorHAnsi" w:eastAsiaTheme="minorHAnsi" w:hAnsiTheme="minorHAnsi" w:cstheme="minorBidi"/>
    </w:rPr>
  </w:style>
  <w:style w:type="character" w:customStyle="1" w:styleId="EndnoteTextChar">
    <w:name w:val="Endnote Text Char"/>
    <w:basedOn w:val="DefaultParagraphFont"/>
    <w:link w:val="EndnoteText"/>
    <w:rsid w:val="00D470D2"/>
    <w:rPr>
      <w:rFonts w:asciiTheme="minorHAnsi" w:eastAsiaTheme="minorHAnsi" w:hAnsiTheme="minorHAnsi" w:cstheme="minorBidi"/>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rsid w:val="00D470D2"/>
    <w:pPr>
      <w:spacing w:after="120" w:line="480" w:lineRule="auto"/>
    </w:pPr>
  </w:style>
  <w:style w:type="character" w:customStyle="1" w:styleId="BodyText2Char">
    <w:name w:val="Body Text 2 Char"/>
    <w:basedOn w:val="DefaultParagraphFont"/>
    <w:link w:val="BodyText2"/>
    <w:semiHidden/>
    <w:rsid w:val="00D470D2"/>
    <w:rPr>
      <w:rFonts w:asciiTheme="minorHAnsi" w:eastAsiaTheme="minorHAnsi" w:hAnsiTheme="minorHAnsi" w:cstheme="minorBidi"/>
      <w:sz w:val="22"/>
      <w:szCs w:val="22"/>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spacing w:line="240" w:lineRule="atLeast"/>
      <w:ind w:left="720" w:hanging="720"/>
    </w:pPr>
    <w:rPr>
      <w:rFonts w:ascii="Univers (W1)" w:hAnsi="Univers (W1)"/>
      <w:szCs w:val="20"/>
    </w:rPr>
  </w:style>
  <w:style w:type="paragraph" w:customStyle="1" w:styleId="Response">
    <w:name w:val="Response"/>
    <w:basedOn w:val="Normal"/>
    <w:rsid w:val="00E70DEC"/>
    <w:pPr>
      <w:spacing w:before="100" w:line="240" w:lineRule="auto"/>
      <w:ind w:left="720"/>
    </w:pPr>
    <w:rPr>
      <w:rFonts w:ascii="Arial" w:hAnsi="Arial"/>
    </w:rPr>
  </w:style>
  <w:style w:type="paragraph" w:customStyle="1" w:styleId="SECTIONHEADING">
    <w:name w:val="!SECTION HEADING"/>
    <w:basedOn w:val="Normal"/>
    <w:link w:val="SECTIONHEADINGChar"/>
    <w:qFormat/>
    <w:rsid w:val="00E70DEC"/>
    <w:pPr>
      <w:spacing w:before="120" w:after="120" w:line="240" w:lineRule="auto"/>
      <w:jc w:val="center"/>
    </w:pPr>
    <w:rPr>
      <w:rFonts w:ascii="Arial" w:hAnsi="Arial" w:cs="Arial"/>
      <w:b/>
    </w:rPr>
  </w:style>
  <w:style w:type="paragraph" w:customStyle="1" w:styleId="PROBEBOLDTEXTHERE">
    <w:name w:val="!PROBE BOLD TEXT HERE"/>
    <w:basedOn w:val="Normal"/>
    <w:link w:val="PROBEBOLDTEXTHEREChar"/>
    <w:qFormat/>
    <w:rsid w:val="00E70DEC"/>
    <w:pPr>
      <w:tabs>
        <w:tab w:val="left" w:pos="1800"/>
      </w:tabs>
      <w:spacing w:before="80" w:after="80" w:line="240" w:lineRule="auto"/>
      <w:ind w:left="1800" w:hanging="1080"/>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left" w:pos="1080"/>
      </w:tabs>
      <w:spacing w:line="240" w:lineRule="auto"/>
      <w:ind w:left="1080" w:hanging="1080"/>
    </w:pPr>
    <w:rPr>
      <w:rFonts w:ascii="Arial" w:hAnsi="Arial" w:cs="Arial"/>
      <w:b/>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semiHidden/>
    <w:qFormat/>
    <w:rsid w:val="00D470D2"/>
    <w:rPr>
      <w:color w:val="808080"/>
    </w:rPr>
  </w:style>
  <w:style w:type="paragraph" w:customStyle="1" w:styleId="INDENT">
    <w:name w:val="INDENT"/>
    <w:basedOn w:val="Normal"/>
    <w:link w:val="INDENTChar"/>
    <w:qFormat/>
    <w:rsid w:val="00E70DEC"/>
    <w:pPr>
      <w:tabs>
        <w:tab w:val="left" w:pos="2880"/>
      </w:tabs>
      <w:spacing w:before="120" w:after="120" w:line="240" w:lineRule="auto"/>
      <w:ind w:left="2880" w:hanging="1800"/>
    </w:pPr>
    <w:rPr>
      <w:rFonts w:ascii="Arial" w:hAnsi="Arial" w:cs="Arial"/>
    </w:rPr>
  </w:style>
  <w:style w:type="paragraph" w:customStyle="1" w:styleId="RESPONSE0">
    <w:name w:val="!RESPONSE"/>
    <w:basedOn w:val="Normal"/>
    <w:link w:val="RESPONSEChar"/>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qFormat/>
    <w:rsid w:val="00D470D2"/>
    <w:rPr>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semiHidden/>
    <w:qFormat/>
    <w:rsid w:val="00D470D2"/>
    <w:rPr>
      <w:color w:val="0563C1" w:themeColor="followedHyperlink"/>
      <w:u w:val="single"/>
    </w:rPr>
  </w:style>
  <w:style w:type="table" w:customStyle="1" w:styleId="TableGrid1">
    <w:name w:val="Table Grid1"/>
    <w:basedOn w:val="TableNormal"/>
    <w:next w:val="TableGrid"/>
    <w:rsid w:val="00D470D2"/>
    <w:rPr>
      <w:rFonts w:asciiTheme="majorHAnsi" w:hAnsiTheme="majorHAns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CODINGTYPE">
    <w:name w:val="CODING TYPE"/>
    <w:basedOn w:val="Normal"/>
    <w:link w:val="CODINGTYPEChar"/>
    <w:qFormat/>
    <w:rsid w:val="00E70DEC"/>
    <w:pPr>
      <w:tabs>
        <w:tab w:val="left" w:pos="6930"/>
      </w:tabs>
      <w:spacing w:before="60" w:after="40" w:line="240" w:lineRule="auto"/>
    </w:pPr>
    <w:rPr>
      <w:rFonts w:ascii="Arial" w:hAnsi="Arial" w:cs="Arial"/>
      <w:color w:val="000000"/>
      <w:sz w:val="20"/>
      <w:szCs w:val="20"/>
    </w:rPr>
  </w:style>
  <w:style w:type="paragraph" w:customStyle="1" w:styleId="UNDERLINERESPONSE">
    <w:name w:val="UNDERLINE RESPONSE"/>
    <w:basedOn w:val="Normal"/>
    <w:qFormat/>
    <w:rsid w:val="00E70DEC"/>
    <w:pPr>
      <w:tabs>
        <w:tab w:val="left" w:leader="underscore" w:pos="6480"/>
        <w:tab w:val="left" w:pos="8190"/>
      </w:tabs>
      <w:spacing w:before="120" w:line="240" w:lineRule="auto"/>
      <w:ind w:left="720" w:right="-270"/>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Normal"/>
    <w:link w:val="RangeChar"/>
    <w:qFormat/>
    <w:rsid w:val="00D470D2"/>
    <w:pPr>
      <w:tabs>
        <w:tab w:val="left" w:pos="4140"/>
        <w:tab w:val="left" w:pos="8550"/>
      </w:tabs>
      <w:spacing w:before="60" w:line="240" w:lineRule="auto"/>
      <w:ind w:left="1080"/>
    </w:pPr>
    <w:rPr>
      <w:rFonts w:ascii="Arial" w:hAnsi="Arial" w:cs="Arial"/>
      <w:sz w:val="20"/>
      <w:szCs w:val="20"/>
    </w:r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left" w:leader="underscore" w:pos="7200"/>
      </w:tabs>
      <w:spacing w:before="240" w:after="120" w:line="240" w:lineRule="auto"/>
      <w:ind w:left="720"/>
    </w:pPr>
    <w:rPr>
      <w:rFonts w:ascii="Arial" w:hAnsi="Arial" w:cs="Arial"/>
      <w:sz w:val="20"/>
      <w:szCs w:val="20"/>
    </w:rPr>
  </w:style>
  <w:style w:type="paragraph" w:customStyle="1" w:styleId="QCOVERPAGE">
    <w:name w:val="Q COVER PAGE"/>
    <w:basedOn w:val="Normal"/>
    <w:qFormat/>
    <w:rsid w:val="00E70DEC"/>
    <w:pPr>
      <w:spacing w:before="2280" w:after="360" w:line="240" w:lineRule="auto"/>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DefaultParagraphFont"/>
    <w:link w:val="Range"/>
    <w:rsid w:val="00D470D2"/>
    <w:rPr>
      <w:rFonts w:ascii="Arial" w:hAnsi="Arial" w:eastAsiaTheme="minorHAnsi" w:cs="Arial"/>
    </w:rPr>
  </w:style>
  <w:style w:type="character" w:customStyle="1" w:styleId="INDENTEDBODYTEXTChar">
    <w:name w:val="INDENTED BODY TEXT Char"/>
    <w:basedOn w:val="RangeChar"/>
    <w:link w:val="INDENTEDBODYTEXT"/>
    <w:rsid w:val="00E70DEC"/>
    <w:rPr>
      <w:rFonts w:ascii="Arial" w:hAnsi="Arial" w:eastAsiaTheme="minorHAnsi" w:cs="Arial"/>
    </w:rPr>
  </w:style>
  <w:style w:type="table" w:customStyle="1" w:styleId="TableGrid2">
    <w:name w:val="Table Grid2"/>
    <w:basedOn w:val="TableNormal"/>
    <w:next w:val="TableGrid"/>
    <w:rsid w:val="00D470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left" w:pos="720"/>
      </w:tabs>
      <w:spacing w:before="120" w:line="240" w:lineRule="auto"/>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left" w:pos="720"/>
      </w:tabs>
      <w:spacing w:before="12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SurAnswerCategory">
    <w:name w:val="Sur_Answer Category"/>
    <w:basedOn w:val="SurResponse"/>
    <w:qFormat/>
    <w:rsid w:val="00D470D2"/>
    <w:pPr>
      <w:tabs>
        <w:tab w:val="left" w:leader="dot" w:pos="8640"/>
        <w:tab w:val="left" w:pos="9000"/>
      </w:tabs>
      <w:spacing w:before="80" w:after="0"/>
      <w:ind w:left="1296" w:right="1260" w:hanging="576"/>
    </w:pPr>
  </w:style>
  <w:style w:type="paragraph" w:customStyle="1" w:styleId="SurSpecifyBox">
    <w:name w:val="Sur_Specify Box"/>
    <w:basedOn w:val="Paragraph"/>
    <w:link w:val="SurSpecifyBoxChar"/>
    <w:qFormat/>
    <w:rsid w:val="00D470D2"/>
    <w:pPr>
      <w:tabs>
        <w:tab w:val="left" w:pos="4680"/>
      </w:tabs>
    </w:pPr>
    <w:rPr>
      <w:rFonts w:ascii="Arial" w:hAnsi="Arial"/>
      <w:sz w:val="20"/>
    </w:rPr>
  </w:style>
  <w:style w:type="character" w:customStyle="1" w:styleId="SurSpecifyBoxChar">
    <w:name w:val="Sur_Specify Box Char"/>
    <w:basedOn w:val="DefaultParagraphFont"/>
    <w:link w:val="SurSpecifyBox"/>
    <w:rsid w:val="00D470D2"/>
    <w:rPr>
      <w:rFonts w:ascii="Arial" w:hAnsi="Arial" w:eastAsiaTheme="minorHAnsi" w:cstheme="minorBidi"/>
      <w:szCs w:val="22"/>
    </w:rPr>
  </w:style>
  <w:style w:type="paragraph" w:customStyle="1" w:styleId="TableTextCentered">
    <w:name w:val="Table Text Centered"/>
    <w:basedOn w:val="TableTextLeft"/>
    <w:semiHidden/>
    <w:qFormat/>
    <w:rsid w:val="00D470D2"/>
    <w:pPr>
      <w:jc w:val="center"/>
    </w:pPr>
  </w:style>
  <w:style w:type="paragraph" w:customStyle="1" w:styleId="SurResponse">
    <w:name w:val="Sur_Response"/>
    <w:qFormat/>
    <w:rsid w:val="00D470D2"/>
    <w:pPr>
      <w:spacing w:before="40" w:after="40" w:line="260" w:lineRule="exact"/>
    </w:pPr>
    <w:rPr>
      <w:rFonts w:asciiTheme="majorHAnsi" w:eastAsiaTheme="minorHAnsi" w:hAnsiTheme="majorHAnsi" w:cstheme="minorBidi"/>
      <w:szCs w:val="22"/>
    </w:rPr>
  </w:style>
  <w:style w:type="paragraph" w:customStyle="1" w:styleId="SurSelectOneMarkAll">
    <w:name w:val="Sur_Select One/Mark All"/>
    <w:basedOn w:val="SurResponse"/>
    <w:qFormat/>
    <w:rsid w:val="00D470D2"/>
    <w:pPr>
      <w:ind w:left="720"/>
    </w:pPr>
    <w:rPr>
      <w:i/>
      <w:sz w:val="18"/>
    </w:rPr>
  </w:style>
  <w:style w:type="paragraph" w:customStyle="1" w:styleId="SurQuestionTableText">
    <w:name w:val="Sur_Question Table Text"/>
    <w:basedOn w:val="SurResponse"/>
    <w:qFormat/>
    <w:rsid w:val="00D470D2"/>
    <w:pPr>
      <w:tabs>
        <w:tab w:val="left" w:pos="288"/>
        <w:tab w:val="left" w:leader="dot" w:pos="4680"/>
      </w:tabs>
      <w:spacing w:line="240" w:lineRule="auto"/>
      <w:ind w:left="288" w:hanging="288"/>
    </w:pPr>
    <w:rPr>
      <w:color w:val="000000" w:themeColor="text1"/>
    </w:rPr>
  </w:style>
  <w:style w:type="paragraph" w:customStyle="1" w:styleId="SurQuestionText">
    <w:name w:val="Sur_Question Text"/>
    <w:basedOn w:val="SurResponse"/>
    <w:next w:val="SurAnswerCategory"/>
    <w:qFormat/>
    <w:rsid w:val="00D470D2"/>
    <w:pPr>
      <w:tabs>
        <w:tab w:val="left" w:pos="720"/>
      </w:tabs>
      <w:spacing w:before="240" w:after="120" w:line="240" w:lineRule="auto"/>
      <w:ind w:left="720" w:right="-360" w:hanging="720"/>
    </w:pPr>
    <w:rPr>
      <w:b/>
    </w:rPr>
  </w:style>
  <w:style w:type="paragraph" w:customStyle="1" w:styleId="SurMultiBoxResponse">
    <w:name w:val="Sur_Multi Box Response"/>
    <w:basedOn w:val="SurSpecifyBox"/>
    <w:link w:val="SurMultiBoxResponseChar"/>
    <w:qFormat/>
    <w:rsid w:val="00D470D2"/>
    <w:pPr>
      <w:tabs>
        <w:tab w:val="left" w:pos="1080"/>
        <w:tab w:val="clear" w:pos="4680"/>
        <w:tab w:val="left" w:pos="5940"/>
        <w:tab w:val="left" w:pos="8550"/>
      </w:tabs>
      <w:spacing w:before="240" w:after="120" w:line="240" w:lineRule="auto"/>
      <w:ind w:left="1080" w:hanging="360"/>
    </w:pPr>
    <w:rPr>
      <w:rFonts w:cs="Arial"/>
    </w:rPr>
  </w:style>
  <w:style w:type="character" w:customStyle="1" w:styleId="SurMultiBoxResponseChar">
    <w:name w:val="Sur_Multi Box Response Char"/>
    <w:basedOn w:val="SurSpecifyBoxChar"/>
    <w:link w:val="SurMultiBoxResponse"/>
    <w:rsid w:val="00D470D2"/>
    <w:rPr>
      <w:rFonts w:ascii="Arial" w:hAnsi="Arial" w:eastAsiaTheme="minorHAnsi" w:cs="Arial"/>
      <w:szCs w:val="22"/>
    </w:rPr>
  </w:style>
  <w:style w:type="character" w:customStyle="1" w:styleId="RunIn">
    <w:name w:val="Run In"/>
    <w:basedOn w:val="DefaultParagraphFont"/>
    <w:semiHidden/>
    <w:qFormat/>
    <w:rsid w:val="00D470D2"/>
    <w:rPr>
      <w:b/>
      <w:color w:val="0B2949" w:themeColor="accent1"/>
    </w:rPr>
  </w:style>
  <w:style w:type="paragraph" w:styleId="Revision">
    <w:name w:val="Revision"/>
    <w:hidden/>
    <w:uiPriority w:val="99"/>
    <w:semiHidden/>
    <w:rsid w:val="00D470D2"/>
    <w:rPr>
      <w:rFonts w:asciiTheme="minorHAnsi" w:eastAsiaTheme="minorHAnsi" w:hAnsiTheme="minorHAnsi" w:cstheme="minorBidi"/>
      <w:szCs w:val="22"/>
    </w:rPr>
  </w:style>
  <w:style w:type="paragraph" w:customStyle="1" w:styleId="SurAnswerNoResponse">
    <w:name w:val="Sur_Answer No Response"/>
    <w:basedOn w:val="SurAnswerCategory"/>
    <w:qFormat/>
    <w:rsid w:val="00D470D2"/>
    <w:rPr>
      <w:caps/>
    </w:rPr>
  </w:style>
  <w:style w:type="paragraph" w:customStyle="1" w:styleId="TableTextLeft">
    <w:name w:val="Table Text Left"/>
    <w:semiHidden/>
    <w:qFormat/>
    <w:rsid w:val="00D470D2"/>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semiHidden/>
    <w:qFormat/>
    <w:rsid w:val="00D470D2"/>
  </w:style>
  <w:style w:type="paragraph" w:customStyle="1" w:styleId="ParagraphContinued">
    <w:name w:val="Paragraph Continued"/>
    <w:basedOn w:val="Paragraph"/>
    <w:next w:val="Paragraph"/>
    <w:semiHidden/>
    <w:qFormat/>
    <w:rsid w:val="00D470D2"/>
    <w:pPr>
      <w:spacing w:before="160"/>
    </w:pPr>
  </w:style>
  <w:style w:type="paragraph" w:customStyle="1" w:styleId="H1">
    <w:name w:val="H1"/>
    <w:basedOn w:val="Heading1"/>
    <w:next w:val="ParagraphContinued"/>
    <w:link w:val="H1Char"/>
    <w:semiHidden/>
    <w:qFormat/>
    <w:rsid w:val="00D470D2"/>
    <w:pPr>
      <w:ind w:left="432" w:hanging="432"/>
      <w:outlineLvl w:val="1"/>
    </w:pPr>
    <w:rPr>
      <w:b/>
      <w:color w:val="046B5C" w:themeColor="text2"/>
      <w:sz w:val="28"/>
    </w:rPr>
  </w:style>
  <w:style w:type="paragraph" w:styleId="ListNumber">
    <w:name w:val="List Number"/>
    <w:basedOn w:val="Normal"/>
    <w:semiHidden/>
    <w:qFormat/>
    <w:rsid w:val="00D470D2"/>
    <w:pPr>
      <w:numPr>
        <w:numId w:val="28"/>
      </w:numPr>
      <w:adjustRightInd w:val="0"/>
      <w:spacing w:after="80"/>
    </w:pPr>
  </w:style>
  <w:style w:type="table" w:styleId="GridTable2Accent1">
    <w:name w:val="Grid Table 2 Accent 1"/>
    <w:basedOn w:val="TableNormal"/>
    <w:rsid w:val="00D470D2"/>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D470D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D470D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D470D2"/>
    <w:pPr>
      <w:numPr>
        <w:numId w:val="29"/>
      </w:numPr>
      <w:adjustRightInd w:val="0"/>
      <w:spacing w:after="80"/>
    </w:pPr>
  </w:style>
  <w:style w:type="paragraph" w:styleId="ListBullet2">
    <w:name w:val="List Bullet 2"/>
    <w:basedOn w:val="Normal"/>
    <w:semiHidden/>
    <w:qFormat/>
    <w:rsid w:val="00D470D2"/>
    <w:pPr>
      <w:numPr>
        <w:numId w:val="26"/>
      </w:numPr>
      <w:spacing w:after="80"/>
    </w:pPr>
  </w:style>
  <w:style w:type="paragraph" w:styleId="List">
    <w:name w:val="List"/>
    <w:basedOn w:val="Normal"/>
    <w:semiHidden/>
    <w:qFormat/>
    <w:rsid w:val="00D470D2"/>
    <w:pPr>
      <w:numPr>
        <w:numId w:val="16"/>
      </w:numPr>
      <w:spacing w:after="80"/>
    </w:pPr>
  </w:style>
  <w:style w:type="paragraph" w:styleId="ListContinue">
    <w:name w:val="List Continue"/>
    <w:basedOn w:val="Normal"/>
    <w:semiHidden/>
    <w:qFormat/>
    <w:rsid w:val="00D470D2"/>
    <w:pPr>
      <w:spacing w:after="80"/>
      <w:ind w:left="360"/>
    </w:pPr>
  </w:style>
  <w:style w:type="character" w:styleId="Emphasis">
    <w:name w:val="Emphasis"/>
    <w:basedOn w:val="DefaultParagraphFont"/>
    <w:qFormat/>
    <w:rsid w:val="00D470D2"/>
    <w:rPr>
      <w:i/>
      <w:iCs/>
    </w:rPr>
  </w:style>
  <w:style w:type="paragraph" w:styleId="Caption">
    <w:name w:val="caption"/>
    <w:basedOn w:val="TableTextLeft"/>
    <w:next w:val="Normal"/>
    <w:semiHidden/>
    <w:qFormat/>
    <w:rsid w:val="00D470D2"/>
    <w:pPr>
      <w:spacing w:before="240" w:after="60"/>
    </w:pPr>
    <w:rPr>
      <w:b/>
      <w:bCs/>
      <w:sz w:val="20"/>
      <w:szCs w:val="20"/>
    </w:rPr>
  </w:style>
  <w:style w:type="paragraph" w:styleId="ListContinue2">
    <w:name w:val="List Continue 2"/>
    <w:basedOn w:val="Normal"/>
    <w:semiHidden/>
    <w:qFormat/>
    <w:rsid w:val="00D470D2"/>
    <w:pPr>
      <w:spacing w:after="80"/>
      <w:ind w:left="720"/>
    </w:pPr>
  </w:style>
  <w:style w:type="paragraph" w:customStyle="1" w:styleId="Acknowledgment">
    <w:name w:val="Acknowledgment"/>
    <w:basedOn w:val="H1"/>
    <w:next w:val="ParagraphContinued"/>
    <w:semiHidden/>
    <w:qFormat/>
    <w:rsid w:val="00D470D2"/>
    <w:rPr>
      <w:b w:val="0"/>
      <w:bCs/>
    </w:rPr>
  </w:style>
  <w:style w:type="paragraph" w:styleId="ListBullet3">
    <w:name w:val="List Bullet 3"/>
    <w:basedOn w:val="Normal"/>
    <w:semiHidden/>
    <w:qFormat/>
    <w:rsid w:val="00D470D2"/>
    <w:pPr>
      <w:numPr>
        <w:numId w:val="27"/>
      </w:numPr>
      <w:spacing w:after="80"/>
    </w:pPr>
  </w:style>
  <w:style w:type="paragraph" w:styleId="NoteHeading">
    <w:name w:val="Note Heading"/>
    <w:basedOn w:val="H1"/>
    <w:next w:val="Notes"/>
    <w:link w:val="NoteHeadingChar"/>
    <w:semiHidden/>
    <w:qFormat/>
    <w:rsid w:val="00D470D2"/>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D470D2"/>
    <w:rPr>
      <w:rFonts w:asciiTheme="majorHAnsi" w:eastAsiaTheme="majorEastAsia" w:hAnsiTheme="majorHAnsi" w:cstheme="majorBidi"/>
      <w:b/>
      <w:color w:val="0B2949" w:themeColor="accent1"/>
      <w:szCs w:val="32"/>
    </w:rPr>
  </w:style>
  <w:style w:type="paragraph" w:customStyle="1" w:styleId="Anchor">
    <w:name w:val="Anchor"/>
    <w:qFormat/>
    <w:rsid w:val="00D470D2"/>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D470D2"/>
    <w:pPr>
      <w:ind w:left="0" w:firstLine="0"/>
      <w:jc w:val="center"/>
    </w:pPr>
    <w:rPr>
      <w:bCs/>
    </w:rPr>
  </w:style>
  <w:style w:type="paragraph" w:customStyle="1" w:styleId="AttachmentTitle">
    <w:name w:val="Attachment Title"/>
    <w:basedOn w:val="H1"/>
    <w:next w:val="H2"/>
    <w:semiHidden/>
    <w:qFormat/>
    <w:rsid w:val="00D470D2"/>
    <w:pPr>
      <w:jc w:val="center"/>
    </w:pPr>
    <w:rPr>
      <w:bCs/>
    </w:rPr>
  </w:style>
  <w:style w:type="paragraph" w:customStyle="1" w:styleId="Banner">
    <w:name w:val="Banner"/>
    <w:basedOn w:val="H1"/>
    <w:semiHidden/>
    <w:qFormat/>
    <w:rsid w:val="00D470D2"/>
    <w:pPr>
      <w:shd w:val="clear" w:color="auto" w:fill="FFFFFF" w:themeFill="background1"/>
    </w:pPr>
    <w:rPr>
      <w:b w:val="0"/>
      <w:bCs/>
      <w:color w:val="0B2949" w:themeColor="accent1"/>
    </w:rPr>
  </w:style>
  <w:style w:type="paragraph" w:styleId="Bibliography">
    <w:name w:val="Bibliography"/>
    <w:basedOn w:val="Normal"/>
    <w:semiHidden/>
    <w:qFormat/>
    <w:rsid w:val="00D470D2"/>
  </w:style>
  <w:style w:type="paragraph" w:styleId="BodyText3">
    <w:name w:val="Body Text 3"/>
    <w:basedOn w:val="Normal"/>
    <w:link w:val="BodyText3Char"/>
    <w:semiHidden/>
    <w:rsid w:val="00D470D2"/>
    <w:pPr>
      <w:spacing w:after="120"/>
    </w:pPr>
    <w:rPr>
      <w:sz w:val="16"/>
      <w:szCs w:val="16"/>
    </w:rPr>
  </w:style>
  <w:style w:type="character" w:customStyle="1" w:styleId="BodyText3Char">
    <w:name w:val="Body Text 3 Char"/>
    <w:basedOn w:val="DefaultParagraphFont"/>
    <w:link w:val="BodyText3"/>
    <w:semiHidden/>
    <w:rsid w:val="00D470D2"/>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D470D2"/>
    <w:pPr>
      <w:spacing w:after="160"/>
      <w:ind w:firstLine="360"/>
    </w:pPr>
  </w:style>
  <w:style w:type="character" w:customStyle="1" w:styleId="BodyTextFirstIndentChar">
    <w:name w:val="Body Text First Indent Char"/>
    <w:basedOn w:val="BodyTextChar"/>
    <w:link w:val="BodyTextFirstIndent"/>
    <w:semiHidden/>
    <w:rsid w:val="00D470D2"/>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D470D2"/>
    <w:pPr>
      <w:spacing w:after="160"/>
      <w:ind w:firstLine="360"/>
    </w:pPr>
  </w:style>
  <w:style w:type="character" w:customStyle="1" w:styleId="BodyTextFirstIndent2Char">
    <w:name w:val="Body Text First Indent 2 Char"/>
    <w:basedOn w:val="BodyTextIndentChar"/>
    <w:link w:val="BodyTextFirstIndent2"/>
    <w:semiHidden/>
    <w:rsid w:val="00D470D2"/>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semiHidden/>
    <w:rsid w:val="00D470D2"/>
    <w:rPr>
      <w:rFonts w:asciiTheme="minorHAnsi" w:eastAsiaTheme="minorHAnsi" w:hAnsiTheme="minorHAnsi" w:cstheme="minorBidi"/>
      <w:sz w:val="22"/>
      <w:szCs w:val="22"/>
    </w:rPr>
  </w:style>
  <w:style w:type="character" w:styleId="BookTitle">
    <w:name w:val="Book Title"/>
    <w:basedOn w:val="DefaultParagraphFont"/>
    <w:qFormat/>
    <w:rsid w:val="00D470D2"/>
    <w:rPr>
      <w:b/>
      <w:bCs/>
      <w:i/>
      <w:iCs/>
      <w:spacing w:val="5"/>
    </w:rPr>
  </w:style>
  <w:style w:type="paragraph" w:customStyle="1" w:styleId="Blank">
    <w:name w:val="Blank"/>
    <w:basedOn w:val="Normal"/>
    <w:semiHidden/>
    <w:qFormat/>
    <w:rsid w:val="00D470D2"/>
    <w:pPr>
      <w:spacing w:before="5120" w:after="0"/>
      <w:jc w:val="center"/>
    </w:pPr>
    <w:rPr>
      <w:b/>
      <w:bCs/>
    </w:rPr>
  </w:style>
  <w:style w:type="paragraph" w:customStyle="1" w:styleId="Byline">
    <w:name w:val="Byline"/>
    <w:basedOn w:val="Normal"/>
    <w:semiHidden/>
    <w:qFormat/>
    <w:rsid w:val="00D470D2"/>
    <w:pPr>
      <w:spacing w:after="0"/>
      <w:jc w:val="right"/>
    </w:pPr>
    <w:rPr>
      <w:rFonts w:asciiTheme="majorHAnsi" w:hAnsiTheme="majorHAnsi"/>
      <w:bCs/>
    </w:rPr>
  </w:style>
  <w:style w:type="paragraph" w:customStyle="1" w:styleId="Callout">
    <w:name w:val="Callout"/>
    <w:basedOn w:val="Normal"/>
    <w:semiHidden/>
    <w:qFormat/>
    <w:rsid w:val="00D470D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D470D2"/>
    <w:rPr>
      <w:rFonts w:asciiTheme="majorHAnsi" w:hAnsiTheme="majorHAnsi"/>
      <w:b/>
    </w:rPr>
  </w:style>
  <w:style w:type="character" w:customStyle="1" w:styleId="DateChar">
    <w:name w:val="Date Char"/>
    <w:basedOn w:val="DefaultParagraphFont"/>
    <w:link w:val="Date"/>
    <w:semiHidden/>
    <w:rsid w:val="00D470D2"/>
    <w:rPr>
      <w:rFonts w:asciiTheme="majorHAnsi" w:eastAsiaTheme="minorHAnsi" w:hAnsiTheme="majorHAnsi" w:cstheme="minorBidi"/>
      <w:b/>
      <w:sz w:val="22"/>
      <w:szCs w:val="22"/>
    </w:rPr>
  </w:style>
  <w:style w:type="paragraph" w:customStyle="1" w:styleId="CoverTitle">
    <w:name w:val="Cover Title"/>
    <w:semiHidden/>
    <w:qFormat/>
    <w:rsid w:val="00D470D2"/>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D470D2"/>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D470D2"/>
    <w:pPr>
      <w:numPr>
        <w:numId w:val="30"/>
      </w:numPr>
      <w:adjustRightInd w:val="0"/>
      <w:spacing w:after="80"/>
    </w:pPr>
  </w:style>
  <w:style w:type="paragraph" w:styleId="ListNumber4">
    <w:name w:val="List Number 4"/>
    <w:basedOn w:val="Normal"/>
    <w:semiHidden/>
    <w:rsid w:val="00D470D2"/>
    <w:pPr>
      <w:numPr>
        <w:numId w:val="8"/>
      </w:numPr>
      <w:ind w:left="1440"/>
      <w:contextualSpacing/>
    </w:pPr>
  </w:style>
  <w:style w:type="paragraph" w:customStyle="1" w:styleId="CoverSubtitle">
    <w:name w:val="Cover Subtitle"/>
    <w:semiHidden/>
    <w:qFormat/>
    <w:rsid w:val="00D470D2"/>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D470D2"/>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D470D2"/>
    <w:pPr>
      <w:spacing w:after="90" w:line="276" w:lineRule="auto"/>
    </w:pPr>
    <w:rPr>
      <w:rFonts w:ascii="Georgia" w:hAnsi="Georgia"/>
      <w:sz w:val="22"/>
    </w:rPr>
  </w:style>
  <w:style w:type="paragraph" w:customStyle="1" w:styleId="CoverAuthor">
    <w:name w:val="Cover Author"/>
    <w:basedOn w:val="CoverDate"/>
    <w:semiHidden/>
    <w:qFormat/>
    <w:rsid w:val="00D470D2"/>
    <w:pPr>
      <w:spacing w:after="0"/>
    </w:pPr>
    <w:rPr>
      <w:b w:val="0"/>
    </w:rPr>
  </w:style>
  <w:style w:type="paragraph" w:styleId="DocumentMap">
    <w:name w:val="Document Map"/>
    <w:basedOn w:val="Normal"/>
    <w:link w:val="DocumentMapChar"/>
    <w:semiHidden/>
    <w:rsid w:val="00D470D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470D2"/>
    <w:rPr>
      <w:rFonts w:ascii="Segoe UI" w:hAnsi="Segoe UI" w:eastAsiaTheme="minorHAnsi" w:cs="Segoe UI"/>
      <w:sz w:val="16"/>
      <w:szCs w:val="16"/>
    </w:rPr>
  </w:style>
  <w:style w:type="paragraph" w:customStyle="1" w:styleId="Addressee">
    <w:name w:val="Addressee"/>
    <w:basedOn w:val="Normal"/>
    <w:semiHidden/>
    <w:qFormat/>
    <w:rsid w:val="00D470D2"/>
    <w:pPr>
      <w:tabs>
        <w:tab w:val="left" w:pos="576"/>
      </w:tabs>
      <w:spacing w:before="240"/>
      <w:ind w:left="576" w:hanging="576"/>
    </w:pPr>
  </w:style>
  <w:style w:type="paragraph" w:customStyle="1" w:styleId="PubinfoAuthor">
    <w:name w:val="Pubinfo Author"/>
    <w:basedOn w:val="Pubinfo"/>
    <w:semiHidden/>
    <w:qFormat/>
    <w:rsid w:val="00D470D2"/>
    <w:pPr>
      <w:spacing w:after="0"/>
    </w:pPr>
  </w:style>
  <w:style w:type="paragraph" w:customStyle="1" w:styleId="ExhibitFootnote">
    <w:name w:val="Exhibit Footnote"/>
    <w:basedOn w:val="TableTextLeft"/>
    <w:semiHidden/>
    <w:qFormat/>
    <w:rsid w:val="00D470D2"/>
    <w:pPr>
      <w:spacing w:after="60"/>
    </w:pPr>
  </w:style>
  <w:style w:type="paragraph" w:styleId="Closing">
    <w:name w:val="Closing"/>
    <w:basedOn w:val="Normal"/>
    <w:link w:val="ClosingChar"/>
    <w:semiHidden/>
    <w:qFormat/>
    <w:rsid w:val="00D470D2"/>
    <w:pPr>
      <w:spacing w:after="240" w:line="240" w:lineRule="auto"/>
      <w:ind w:left="4320"/>
      <w:contextualSpacing/>
    </w:pPr>
  </w:style>
  <w:style w:type="character" w:customStyle="1" w:styleId="ClosingChar">
    <w:name w:val="Closing Char"/>
    <w:basedOn w:val="DefaultParagraphFont"/>
    <w:link w:val="Closing"/>
    <w:semiHidden/>
    <w:rsid w:val="00D470D2"/>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D470D2"/>
    <w:pPr>
      <w:outlineLvl w:val="9"/>
    </w:pPr>
  </w:style>
  <w:style w:type="paragraph" w:customStyle="1" w:styleId="ESH2">
    <w:name w:val="ES H2"/>
    <w:basedOn w:val="ESH1"/>
    <w:next w:val="ESParagraphContinued"/>
    <w:semiHidden/>
    <w:qFormat/>
    <w:rsid w:val="00D470D2"/>
    <w:rPr>
      <w:b w:val="0"/>
      <w:sz w:val="24"/>
    </w:rPr>
  </w:style>
  <w:style w:type="paragraph" w:customStyle="1" w:styleId="ESListBullet">
    <w:name w:val="ES List Bullet"/>
    <w:basedOn w:val="ESParagraph"/>
    <w:semiHidden/>
    <w:qFormat/>
    <w:rsid w:val="00D470D2"/>
    <w:pPr>
      <w:numPr>
        <w:numId w:val="18"/>
      </w:numPr>
    </w:pPr>
  </w:style>
  <w:style w:type="paragraph" w:customStyle="1" w:styleId="ESListNumber">
    <w:name w:val="ES List Number"/>
    <w:basedOn w:val="ESParagraph"/>
    <w:semiHidden/>
    <w:qFormat/>
    <w:rsid w:val="00D470D2"/>
    <w:pPr>
      <w:numPr>
        <w:numId w:val="19"/>
      </w:numPr>
    </w:pPr>
  </w:style>
  <w:style w:type="paragraph" w:customStyle="1" w:styleId="ESParagraph">
    <w:name w:val="ES Paragraph"/>
    <w:basedOn w:val="Normal"/>
    <w:semiHidden/>
    <w:qFormat/>
    <w:rsid w:val="00D470D2"/>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D470D2"/>
    <w:pPr>
      <w:spacing w:before="160"/>
    </w:pPr>
  </w:style>
  <w:style w:type="paragraph" w:customStyle="1" w:styleId="ExhibitSource">
    <w:name w:val="Exhibit Source"/>
    <w:basedOn w:val="TableTextLeft"/>
    <w:semiHidden/>
    <w:qFormat/>
    <w:rsid w:val="00D470D2"/>
    <w:pPr>
      <w:spacing w:after="60"/>
      <w:ind w:left="792" w:hanging="792"/>
    </w:pPr>
  </w:style>
  <w:style w:type="paragraph" w:customStyle="1" w:styleId="ExhibitSignificance">
    <w:name w:val="Exhibit Significance"/>
    <w:basedOn w:val="TableTextLeft"/>
    <w:semiHidden/>
    <w:qFormat/>
    <w:rsid w:val="00D470D2"/>
    <w:pPr>
      <w:tabs>
        <w:tab w:val="right" w:pos="180"/>
        <w:tab w:val="left" w:pos="270"/>
      </w:tabs>
      <w:spacing w:after="60"/>
      <w:ind w:left="270" w:hanging="270"/>
    </w:pPr>
  </w:style>
  <w:style w:type="paragraph" w:customStyle="1" w:styleId="ExhibitTitle">
    <w:name w:val="Exhibit Title"/>
    <w:basedOn w:val="TableTextLeft"/>
    <w:semiHidden/>
    <w:qFormat/>
    <w:rsid w:val="00D470D2"/>
    <w:pPr>
      <w:keepNext/>
      <w:keepLines/>
      <w:spacing w:after="40"/>
    </w:pPr>
    <w:rPr>
      <w:b/>
      <w:sz w:val="20"/>
    </w:rPr>
  </w:style>
  <w:style w:type="paragraph" w:customStyle="1" w:styleId="FAQQuestion">
    <w:name w:val="FAQ Question"/>
    <w:basedOn w:val="H1"/>
    <w:next w:val="ParagraphContinued"/>
    <w:semiHidden/>
    <w:qFormat/>
    <w:rsid w:val="00D470D2"/>
    <w:rPr>
      <w:color w:val="0B2949" w:themeColor="accent1"/>
    </w:rPr>
  </w:style>
  <w:style w:type="paragraph" w:customStyle="1" w:styleId="Feature1">
    <w:name w:val="Feature1"/>
    <w:basedOn w:val="Normal"/>
    <w:semiHidden/>
    <w:qFormat/>
    <w:rsid w:val="00D470D2"/>
    <w:pPr>
      <w:spacing w:after="0"/>
    </w:pPr>
  </w:style>
  <w:style w:type="paragraph" w:customStyle="1" w:styleId="Feature1Title">
    <w:name w:val="Feature1 Title"/>
    <w:basedOn w:val="H1"/>
    <w:next w:val="Feature1"/>
    <w:semiHidden/>
    <w:qFormat/>
    <w:rsid w:val="00D470D2"/>
  </w:style>
  <w:style w:type="paragraph" w:customStyle="1" w:styleId="Feature1ListBullet">
    <w:name w:val="Feature1 List Bullet"/>
    <w:basedOn w:val="Feature1"/>
    <w:semiHidden/>
    <w:qFormat/>
    <w:rsid w:val="00D470D2"/>
  </w:style>
  <w:style w:type="paragraph" w:customStyle="1" w:styleId="Feature1ListNumber">
    <w:name w:val="Feature1 List Number"/>
    <w:basedOn w:val="Feature1"/>
    <w:semiHidden/>
    <w:qFormat/>
    <w:rsid w:val="00D470D2"/>
  </w:style>
  <w:style w:type="paragraph" w:customStyle="1" w:styleId="Feature1Head">
    <w:name w:val="Feature1 Head"/>
    <w:basedOn w:val="Feature1Title"/>
    <w:next w:val="Feature1"/>
    <w:semiHidden/>
    <w:qFormat/>
    <w:rsid w:val="00D470D2"/>
    <w:pPr>
      <w:spacing w:after="80" w:line="240" w:lineRule="auto"/>
      <w:ind w:left="0" w:firstLine="0"/>
      <w:outlineLvl w:val="9"/>
    </w:pPr>
  </w:style>
  <w:style w:type="paragraph" w:customStyle="1" w:styleId="Feature2">
    <w:name w:val="Feature2"/>
    <w:basedOn w:val="Normal"/>
    <w:semiHidden/>
    <w:qFormat/>
    <w:rsid w:val="00D470D2"/>
    <w:pPr>
      <w:spacing w:after="0"/>
    </w:pPr>
  </w:style>
  <w:style w:type="paragraph" w:customStyle="1" w:styleId="Feature2Title">
    <w:name w:val="Feature2 Title"/>
    <w:basedOn w:val="H1"/>
    <w:semiHidden/>
    <w:qFormat/>
    <w:rsid w:val="00D470D2"/>
  </w:style>
  <w:style w:type="paragraph" w:customStyle="1" w:styleId="Feature2Head">
    <w:name w:val="Feature2 Head"/>
    <w:basedOn w:val="Feature2Title"/>
    <w:next w:val="Feature2"/>
    <w:semiHidden/>
    <w:qFormat/>
    <w:rsid w:val="00D470D2"/>
  </w:style>
  <w:style w:type="paragraph" w:customStyle="1" w:styleId="Feature2ListBullet">
    <w:name w:val="Feature2 List Bullet"/>
    <w:basedOn w:val="Feature2"/>
    <w:semiHidden/>
    <w:qFormat/>
    <w:rsid w:val="00D470D2"/>
  </w:style>
  <w:style w:type="paragraph" w:customStyle="1" w:styleId="Feature2ListNumber">
    <w:name w:val="Feature2 List Number"/>
    <w:basedOn w:val="Feature2"/>
    <w:semiHidden/>
    <w:qFormat/>
    <w:rsid w:val="00D470D2"/>
  </w:style>
  <w:style w:type="paragraph" w:customStyle="1" w:styleId="Feature1ListHead">
    <w:name w:val="Feature1 List Head"/>
    <w:basedOn w:val="Feature1"/>
    <w:next w:val="Feature1ListBullet"/>
    <w:semiHidden/>
    <w:qFormat/>
    <w:rsid w:val="00D470D2"/>
    <w:rPr>
      <w:b/>
    </w:rPr>
  </w:style>
  <w:style w:type="paragraph" w:customStyle="1" w:styleId="Feature2ListHead">
    <w:name w:val="Feature2 List Head"/>
    <w:basedOn w:val="Feature2"/>
    <w:next w:val="Feature2ListBullet"/>
    <w:semiHidden/>
    <w:qFormat/>
    <w:rsid w:val="00D470D2"/>
    <w:rPr>
      <w:b/>
    </w:rPr>
  </w:style>
  <w:style w:type="paragraph" w:customStyle="1" w:styleId="FigureFootnote">
    <w:name w:val="Figure Footnote"/>
    <w:basedOn w:val="ExhibitFootnote"/>
    <w:semiHidden/>
    <w:qFormat/>
    <w:rsid w:val="00D470D2"/>
  </w:style>
  <w:style w:type="paragraph" w:customStyle="1" w:styleId="FigureSignificance">
    <w:name w:val="Figure Significance"/>
    <w:basedOn w:val="ExhibitSignificance"/>
    <w:semiHidden/>
    <w:qFormat/>
    <w:rsid w:val="00D470D2"/>
  </w:style>
  <w:style w:type="paragraph" w:customStyle="1" w:styleId="FigureSource">
    <w:name w:val="Figure Source"/>
    <w:basedOn w:val="ExhibitSource"/>
    <w:semiHidden/>
    <w:qFormat/>
    <w:rsid w:val="00D470D2"/>
  </w:style>
  <w:style w:type="paragraph" w:customStyle="1" w:styleId="FigureTitle">
    <w:name w:val="Figure Title"/>
    <w:basedOn w:val="ExhibitTitle"/>
    <w:semiHidden/>
    <w:qFormat/>
    <w:rsid w:val="00D470D2"/>
  </w:style>
  <w:style w:type="paragraph" w:customStyle="1" w:styleId="H2">
    <w:name w:val="H2"/>
    <w:basedOn w:val="H1"/>
    <w:next w:val="ParagraphContinued"/>
    <w:semiHidden/>
    <w:qFormat/>
    <w:rsid w:val="00D470D2"/>
    <w:pPr>
      <w:outlineLvl w:val="2"/>
    </w:pPr>
    <w:rPr>
      <w:b w:val="0"/>
      <w:sz w:val="24"/>
    </w:rPr>
  </w:style>
  <w:style w:type="paragraph" w:customStyle="1" w:styleId="H3">
    <w:name w:val="H3"/>
    <w:basedOn w:val="H1"/>
    <w:next w:val="ParagraphContinued"/>
    <w:semiHidden/>
    <w:qFormat/>
    <w:rsid w:val="00D470D2"/>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D470D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D470D2"/>
    <w:pPr>
      <w:spacing w:after="0" w:line="240" w:lineRule="auto"/>
      <w:ind w:left="200" w:hanging="200"/>
    </w:pPr>
  </w:style>
  <w:style w:type="paragraph" w:styleId="IndexHeading">
    <w:name w:val="index heading"/>
    <w:basedOn w:val="Normal"/>
    <w:next w:val="Index1"/>
    <w:semiHidden/>
    <w:rsid w:val="00D470D2"/>
    <w:rPr>
      <w:rFonts w:asciiTheme="majorHAnsi" w:eastAsiaTheme="majorEastAsia" w:hAnsiTheme="majorHAnsi" w:cstheme="majorBidi"/>
      <w:b/>
      <w:bCs/>
    </w:rPr>
  </w:style>
  <w:style w:type="paragraph" w:customStyle="1" w:styleId="Introduction">
    <w:name w:val="Introduction"/>
    <w:basedOn w:val="Normal"/>
    <w:semiHidden/>
    <w:qFormat/>
    <w:rsid w:val="00D470D2"/>
    <w:pPr>
      <w:spacing w:after="0"/>
    </w:pPr>
    <w:rPr>
      <w:rFonts w:asciiTheme="majorHAnsi" w:hAnsiTheme="majorHAnsi"/>
      <w:color w:val="000000" w:themeColor="text1"/>
    </w:rPr>
  </w:style>
  <w:style w:type="paragraph" w:styleId="Macro">
    <w:name w:val="macro"/>
    <w:link w:val="MacroTextChar"/>
    <w:semiHidden/>
    <w:rsid w:val="00D470D2"/>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D470D2"/>
    <w:rPr>
      <w:rFonts w:ascii="Consolas" w:hAnsi="Consolas" w:eastAsiaTheme="minorHAnsi" w:cstheme="minorBidi"/>
    </w:rPr>
  </w:style>
  <w:style w:type="paragraph" w:customStyle="1" w:styleId="Notes">
    <w:name w:val="Notes"/>
    <w:basedOn w:val="Normal"/>
    <w:semiHidden/>
    <w:qFormat/>
    <w:rsid w:val="00D470D2"/>
    <w:rPr>
      <w:color w:val="046B5C" w:themeColor="text2"/>
    </w:rPr>
  </w:style>
  <w:style w:type="paragraph" w:customStyle="1" w:styleId="Pubinfo">
    <w:name w:val="Pubinfo"/>
    <w:basedOn w:val="Normal"/>
    <w:semiHidden/>
    <w:qFormat/>
    <w:rsid w:val="00D470D2"/>
    <w:rPr>
      <w:b/>
    </w:rPr>
  </w:style>
  <w:style w:type="paragraph" w:customStyle="1" w:styleId="PubinfoCategory">
    <w:name w:val="Pubinfo Category"/>
    <w:basedOn w:val="Pubinfo"/>
    <w:semiHidden/>
    <w:qFormat/>
    <w:rsid w:val="00D470D2"/>
  </w:style>
  <w:style w:type="paragraph" w:customStyle="1" w:styleId="PubinfoDate">
    <w:name w:val="Pubinfo Date"/>
    <w:basedOn w:val="PubinfoCategory"/>
    <w:semiHidden/>
    <w:qFormat/>
    <w:rsid w:val="00D470D2"/>
  </w:style>
  <w:style w:type="paragraph" w:customStyle="1" w:styleId="PubinfoHead">
    <w:name w:val="Pubinfo Head"/>
    <w:basedOn w:val="Pubinfo"/>
    <w:semiHidden/>
    <w:qFormat/>
    <w:rsid w:val="00D470D2"/>
  </w:style>
  <w:style w:type="paragraph" w:customStyle="1" w:styleId="PubinfoList">
    <w:name w:val="Pubinfo List"/>
    <w:basedOn w:val="Pubinfo"/>
    <w:semiHidden/>
    <w:qFormat/>
    <w:rsid w:val="00D470D2"/>
  </w:style>
  <w:style w:type="paragraph" w:customStyle="1" w:styleId="PubinfoNumber">
    <w:name w:val="Pubinfo Number"/>
    <w:basedOn w:val="Pubinfo"/>
    <w:semiHidden/>
    <w:qFormat/>
    <w:rsid w:val="00D470D2"/>
  </w:style>
  <w:style w:type="paragraph" w:styleId="Quote">
    <w:name w:val="Quote"/>
    <w:basedOn w:val="Normal"/>
    <w:link w:val="QuoteChar"/>
    <w:qFormat/>
    <w:rsid w:val="00D470D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D470D2"/>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D470D2"/>
    <w:pPr>
      <w:jc w:val="right"/>
    </w:pPr>
    <w:rPr>
      <w:i/>
    </w:rPr>
  </w:style>
  <w:style w:type="paragraph" w:styleId="Subtitle">
    <w:name w:val="Subtitle"/>
    <w:basedOn w:val="Normal"/>
    <w:next w:val="Normal"/>
    <w:link w:val="SubtitleChar"/>
    <w:qFormat/>
    <w:rsid w:val="00D470D2"/>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D470D2"/>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D470D2"/>
    <w:pPr>
      <w:ind w:left="0" w:firstLine="0"/>
    </w:pPr>
    <w:rPr>
      <w:color w:val="0B2949" w:themeColor="accent1"/>
      <w:sz w:val="22"/>
    </w:rPr>
  </w:style>
  <w:style w:type="paragraph" w:customStyle="1" w:styleId="SidebarHead">
    <w:name w:val="Sidebar Head"/>
    <w:basedOn w:val="SidebarTitle"/>
    <w:next w:val="Sidebar"/>
    <w:semiHidden/>
    <w:qFormat/>
    <w:rsid w:val="00D470D2"/>
    <w:pPr>
      <w:spacing w:before="100" w:after="80"/>
    </w:pPr>
  </w:style>
  <w:style w:type="paragraph" w:customStyle="1" w:styleId="TableFootnote">
    <w:name w:val="Table Footnote"/>
    <w:basedOn w:val="ExhibitFootnote"/>
    <w:semiHidden/>
    <w:qFormat/>
    <w:rsid w:val="00D470D2"/>
  </w:style>
  <w:style w:type="paragraph" w:customStyle="1" w:styleId="TableSignificance">
    <w:name w:val="Table Significance"/>
    <w:basedOn w:val="FigureSignificance"/>
    <w:semiHidden/>
    <w:qFormat/>
    <w:rsid w:val="00D470D2"/>
  </w:style>
  <w:style w:type="paragraph" w:customStyle="1" w:styleId="TableSource">
    <w:name w:val="Table Source"/>
    <w:basedOn w:val="FigureSource"/>
    <w:semiHidden/>
    <w:qFormat/>
    <w:rsid w:val="00D470D2"/>
  </w:style>
  <w:style w:type="paragraph" w:customStyle="1" w:styleId="TableTextRight">
    <w:name w:val="Table Text Right"/>
    <w:basedOn w:val="TableTextLeft"/>
    <w:semiHidden/>
    <w:qFormat/>
    <w:rsid w:val="00D470D2"/>
    <w:pPr>
      <w:jc w:val="right"/>
    </w:pPr>
  </w:style>
  <w:style w:type="paragraph" w:customStyle="1" w:styleId="TableTextDecimal">
    <w:name w:val="Table Text Decimal"/>
    <w:basedOn w:val="TableTextLeft"/>
    <w:semiHidden/>
    <w:qFormat/>
    <w:rsid w:val="00D470D2"/>
    <w:pPr>
      <w:tabs>
        <w:tab w:val="decimal" w:pos="576"/>
      </w:tabs>
    </w:pPr>
  </w:style>
  <w:style w:type="paragraph" w:customStyle="1" w:styleId="TableRowHead">
    <w:name w:val="Table Row Head"/>
    <w:basedOn w:val="TableTextLeft"/>
    <w:semiHidden/>
    <w:qFormat/>
    <w:rsid w:val="00D470D2"/>
    <w:rPr>
      <w:b/>
      <w:color w:val="auto"/>
    </w:rPr>
  </w:style>
  <w:style w:type="paragraph" w:customStyle="1" w:styleId="TableListNumber">
    <w:name w:val="Table List Number"/>
    <w:basedOn w:val="TableTextLeft"/>
    <w:semiHidden/>
    <w:qFormat/>
    <w:rsid w:val="00D470D2"/>
    <w:pPr>
      <w:numPr>
        <w:numId w:val="13"/>
      </w:numPr>
    </w:pPr>
  </w:style>
  <w:style w:type="paragraph" w:customStyle="1" w:styleId="TableListBullet">
    <w:name w:val="Table List Bullet"/>
    <w:basedOn w:val="TableTextLeft"/>
    <w:semiHidden/>
    <w:qFormat/>
    <w:rsid w:val="00D470D2"/>
    <w:pPr>
      <w:numPr>
        <w:numId w:val="25"/>
      </w:numPr>
    </w:pPr>
  </w:style>
  <w:style w:type="paragraph" w:customStyle="1" w:styleId="TableTitle">
    <w:name w:val="Table Title"/>
    <w:basedOn w:val="ExhibitTitle"/>
    <w:semiHidden/>
    <w:qFormat/>
    <w:rsid w:val="00D470D2"/>
  </w:style>
  <w:style w:type="paragraph" w:styleId="TOCHeading">
    <w:name w:val="TOC Heading"/>
    <w:next w:val="TOC1"/>
    <w:semiHidden/>
    <w:qFormat/>
    <w:rsid w:val="00D470D2"/>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D470D2"/>
    <w:pPr>
      <w:numPr>
        <w:ilvl w:val="1"/>
        <w:numId w:val="16"/>
      </w:numPr>
      <w:contextualSpacing/>
    </w:pPr>
  </w:style>
  <w:style w:type="paragraph" w:styleId="List3">
    <w:name w:val="List 3"/>
    <w:basedOn w:val="Normal"/>
    <w:semiHidden/>
    <w:qFormat/>
    <w:rsid w:val="00D470D2"/>
    <w:pPr>
      <w:numPr>
        <w:ilvl w:val="2"/>
        <w:numId w:val="16"/>
      </w:numPr>
      <w:contextualSpacing/>
    </w:pPr>
  </w:style>
  <w:style w:type="paragraph" w:customStyle="1" w:styleId="ListAlpha">
    <w:name w:val="List Alpha"/>
    <w:basedOn w:val="List"/>
    <w:semiHidden/>
    <w:qFormat/>
    <w:rsid w:val="00D470D2"/>
    <w:pPr>
      <w:numPr>
        <w:numId w:val="10"/>
      </w:numPr>
    </w:pPr>
  </w:style>
  <w:style w:type="paragraph" w:customStyle="1" w:styleId="ListAlpha2">
    <w:name w:val="List Alpha 2"/>
    <w:basedOn w:val="List2"/>
    <w:semiHidden/>
    <w:qFormat/>
    <w:rsid w:val="00D470D2"/>
    <w:pPr>
      <w:numPr>
        <w:ilvl w:val="0"/>
        <w:numId w:val="11"/>
      </w:numPr>
      <w:spacing w:after="80"/>
      <w:contextualSpacing w:val="0"/>
    </w:pPr>
  </w:style>
  <w:style w:type="paragraph" w:customStyle="1" w:styleId="ListAlpha3">
    <w:name w:val="List Alpha 3"/>
    <w:basedOn w:val="List3"/>
    <w:semiHidden/>
    <w:qFormat/>
    <w:rsid w:val="00D470D2"/>
    <w:pPr>
      <w:numPr>
        <w:ilvl w:val="0"/>
        <w:numId w:val="12"/>
      </w:numPr>
      <w:spacing w:after="80"/>
      <w:contextualSpacing w:val="0"/>
    </w:pPr>
  </w:style>
  <w:style w:type="paragraph" w:styleId="List4">
    <w:name w:val="List 4"/>
    <w:basedOn w:val="Normal"/>
    <w:semiHidden/>
    <w:qFormat/>
    <w:rsid w:val="00D470D2"/>
    <w:pPr>
      <w:numPr>
        <w:ilvl w:val="3"/>
        <w:numId w:val="16"/>
      </w:numPr>
      <w:contextualSpacing/>
    </w:pPr>
  </w:style>
  <w:style w:type="paragraph" w:customStyle="1" w:styleId="Outline1">
    <w:name w:val="Outline 1"/>
    <w:basedOn w:val="List"/>
    <w:semiHidden/>
    <w:qFormat/>
    <w:rsid w:val="00D470D2"/>
    <w:pPr>
      <w:numPr>
        <w:numId w:val="0"/>
      </w:numPr>
      <w:spacing w:after="0"/>
    </w:pPr>
  </w:style>
  <w:style w:type="paragraph" w:customStyle="1" w:styleId="Outline2">
    <w:name w:val="Outline 2"/>
    <w:basedOn w:val="List2"/>
    <w:semiHidden/>
    <w:qFormat/>
    <w:rsid w:val="00D470D2"/>
    <w:pPr>
      <w:numPr>
        <w:numId w:val="15"/>
      </w:numPr>
      <w:spacing w:after="0"/>
    </w:pPr>
  </w:style>
  <w:style w:type="paragraph" w:customStyle="1" w:styleId="Outline3">
    <w:name w:val="Outline 3"/>
    <w:basedOn w:val="List3"/>
    <w:semiHidden/>
    <w:qFormat/>
    <w:rsid w:val="00D470D2"/>
    <w:pPr>
      <w:numPr>
        <w:numId w:val="15"/>
      </w:numPr>
      <w:spacing w:after="0"/>
    </w:pPr>
  </w:style>
  <w:style w:type="paragraph" w:customStyle="1" w:styleId="Outline4">
    <w:name w:val="Outline 4"/>
    <w:basedOn w:val="List4"/>
    <w:semiHidden/>
    <w:qFormat/>
    <w:rsid w:val="00D470D2"/>
    <w:pPr>
      <w:numPr>
        <w:ilvl w:val="0"/>
        <w:numId w:val="0"/>
      </w:numPr>
      <w:spacing w:after="0"/>
      <w:ind w:left="1440" w:hanging="360"/>
    </w:pPr>
  </w:style>
  <w:style w:type="character" w:customStyle="1" w:styleId="BoldItalic">
    <w:name w:val="Bold Italic"/>
    <w:basedOn w:val="DefaultParagraphFont"/>
    <w:semiHidden/>
    <w:qFormat/>
    <w:rsid w:val="00D470D2"/>
    <w:rPr>
      <w:b/>
      <w:i/>
    </w:rPr>
  </w:style>
  <w:style w:type="character" w:customStyle="1" w:styleId="BoldUnderline">
    <w:name w:val="Bold Underline"/>
    <w:basedOn w:val="DefaultParagraphFont"/>
    <w:semiHidden/>
    <w:qFormat/>
    <w:rsid w:val="00D470D2"/>
    <w:rPr>
      <w:b/>
      <w:u w:val="single"/>
    </w:rPr>
  </w:style>
  <w:style w:type="character" w:customStyle="1" w:styleId="HighlightBlue">
    <w:name w:val="Highlight Blue"/>
    <w:basedOn w:val="DefaultParagraphFont"/>
    <w:semiHidden/>
    <w:qFormat/>
    <w:rsid w:val="00D470D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D470D2"/>
    <w:rPr>
      <w:bdr w:val="none" w:sz="0" w:space="0" w:color="auto"/>
      <w:shd w:val="clear" w:color="auto" w:fill="FCF0D1" w:themeFill="accent4" w:themeFillTint="33"/>
    </w:rPr>
  </w:style>
  <w:style w:type="character" w:customStyle="1" w:styleId="TableTextTight">
    <w:name w:val="Table Text Tight"/>
    <w:basedOn w:val="DefaultParagraphFont"/>
    <w:semiHidden/>
    <w:qFormat/>
    <w:rsid w:val="00D470D2"/>
    <w:rPr>
      <w:sz w:val="16"/>
    </w:rPr>
  </w:style>
  <w:style w:type="character" w:customStyle="1" w:styleId="TitleSubtitle">
    <w:name w:val="Title_Subtitle"/>
    <w:basedOn w:val="DefaultParagraphFont"/>
    <w:semiHidden/>
    <w:qFormat/>
    <w:rsid w:val="00D470D2"/>
    <w:rPr>
      <w:b/>
    </w:rPr>
  </w:style>
  <w:style w:type="table" w:customStyle="1" w:styleId="MathUBaseTable">
    <w:name w:val="MathU Base Table"/>
    <w:basedOn w:val="TableNormal"/>
    <w:rsid w:val="00D470D2"/>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semiHidden/>
    <w:qFormat/>
    <w:rsid w:val="00D470D2"/>
    <w:pPr>
      <w:tabs>
        <w:tab w:val="clear" w:pos="576"/>
        <w:tab w:val="decimal" w:pos="864"/>
      </w:tabs>
    </w:pPr>
  </w:style>
  <w:style w:type="paragraph" w:customStyle="1" w:styleId="TableTextDecimalNarrow">
    <w:name w:val="Table Text Decimal Narrow"/>
    <w:basedOn w:val="TableTextDecimalWide"/>
    <w:semiHidden/>
    <w:qFormat/>
    <w:rsid w:val="00D470D2"/>
    <w:pPr>
      <w:tabs>
        <w:tab w:val="decimal" w:pos="360"/>
        <w:tab w:val="clear" w:pos="864"/>
      </w:tabs>
    </w:pPr>
  </w:style>
  <w:style w:type="paragraph" w:styleId="ListBullet4">
    <w:name w:val="List Bullet 4"/>
    <w:basedOn w:val="Normal"/>
    <w:semiHidden/>
    <w:rsid w:val="00D470D2"/>
    <w:pPr>
      <w:numPr>
        <w:numId w:val="6"/>
      </w:numPr>
      <w:ind w:left="1440"/>
      <w:contextualSpacing/>
    </w:pPr>
  </w:style>
  <w:style w:type="paragraph" w:customStyle="1" w:styleId="TitleRule">
    <w:name w:val="Title Rule"/>
    <w:basedOn w:val="Normal"/>
    <w:semiHidden/>
    <w:qFormat/>
    <w:rsid w:val="00D470D2"/>
    <w:pPr>
      <w:keepNext/>
      <w:spacing w:before="240" w:after="80"/>
    </w:pPr>
  </w:style>
  <w:style w:type="paragraph" w:styleId="ListBullet5">
    <w:name w:val="List Bullet 5"/>
    <w:basedOn w:val="Normal"/>
    <w:semiHidden/>
    <w:rsid w:val="00D470D2"/>
    <w:pPr>
      <w:numPr>
        <w:numId w:val="7"/>
      </w:numPr>
      <w:ind w:left="1800"/>
      <w:contextualSpacing/>
    </w:pPr>
  </w:style>
  <w:style w:type="paragraph" w:styleId="ListNumber5">
    <w:name w:val="List Number 5"/>
    <w:basedOn w:val="Normal"/>
    <w:semiHidden/>
    <w:rsid w:val="00D470D2"/>
    <w:pPr>
      <w:numPr>
        <w:numId w:val="9"/>
      </w:numPr>
      <w:ind w:left="1800"/>
      <w:contextualSpacing/>
    </w:pPr>
  </w:style>
  <w:style w:type="paragraph" w:customStyle="1" w:styleId="Sidebar">
    <w:name w:val="Sidebar"/>
    <w:basedOn w:val="Normal"/>
    <w:semiHidden/>
    <w:qFormat/>
    <w:rsid w:val="00D470D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D470D2"/>
    <w:pPr>
      <w:numPr>
        <w:numId w:val="22"/>
      </w:numPr>
    </w:pPr>
  </w:style>
  <w:style w:type="paragraph" w:customStyle="1" w:styleId="SidebarListNumber">
    <w:name w:val="Sidebar List Number"/>
    <w:basedOn w:val="Sidebar"/>
    <w:semiHidden/>
    <w:qFormat/>
    <w:rsid w:val="00D470D2"/>
    <w:pPr>
      <w:numPr>
        <w:numId w:val="21"/>
      </w:numPr>
      <w:adjustRightInd w:val="0"/>
      <w:spacing w:line="264" w:lineRule="auto"/>
    </w:pPr>
  </w:style>
  <w:style w:type="paragraph" w:customStyle="1" w:styleId="TableListBullet2">
    <w:name w:val="Table List Bullet 2"/>
    <w:basedOn w:val="TableListBullet"/>
    <w:semiHidden/>
    <w:qFormat/>
    <w:rsid w:val="00D470D2"/>
    <w:pPr>
      <w:numPr>
        <w:numId w:val="31"/>
      </w:numPr>
    </w:pPr>
  </w:style>
  <w:style w:type="paragraph" w:customStyle="1" w:styleId="TableListNumber2">
    <w:name w:val="Table List Number 2"/>
    <w:basedOn w:val="TableListNumber"/>
    <w:semiHidden/>
    <w:qFormat/>
    <w:rsid w:val="00D470D2"/>
    <w:pPr>
      <w:numPr>
        <w:numId w:val="14"/>
      </w:numPr>
    </w:pPr>
  </w:style>
  <w:style w:type="paragraph" w:styleId="ListContinue3">
    <w:name w:val="List Continue 3"/>
    <w:basedOn w:val="Normal"/>
    <w:semiHidden/>
    <w:qFormat/>
    <w:rsid w:val="00D470D2"/>
    <w:pPr>
      <w:spacing w:after="80"/>
      <w:ind w:left="1080"/>
    </w:pPr>
  </w:style>
  <w:style w:type="paragraph" w:styleId="List5">
    <w:name w:val="List 5"/>
    <w:basedOn w:val="Normal"/>
    <w:semiHidden/>
    <w:qFormat/>
    <w:rsid w:val="00D470D2"/>
    <w:pPr>
      <w:numPr>
        <w:ilvl w:val="4"/>
        <w:numId w:val="16"/>
      </w:numPr>
      <w:contextualSpacing/>
    </w:pPr>
  </w:style>
  <w:style w:type="character" w:styleId="UnresolvedMention">
    <w:name w:val="Unresolved Mention"/>
    <w:basedOn w:val="DefaultParagraphFont"/>
    <w:semiHidden/>
    <w:rsid w:val="00D470D2"/>
    <w:rPr>
      <w:color w:val="605E5C"/>
      <w:shd w:val="clear" w:color="auto" w:fill="E1DFDD"/>
    </w:rPr>
  </w:style>
  <w:style w:type="character" w:customStyle="1" w:styleId="H1Char">
    <w:name w:val="H1 Char"/>
    <w:basedOn w:val="DefaultParagraphFont"/>
    <w:link w:val="H1"/>
    <w:semiHidden/>
    <w:rsid w:val="00D470D2"/>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D470D2"/>
    <w:pPr>
      <w:spacing w:before="240" w:after="0"/>
    </w:pPr>
    <w:rPr>
      <w:b/>
    </w:rPr>
  </w:style>
  <w:style w:type="character" w:customStyle="1" w:styleId="Italic">
    <w:name w:val="Italic"/>
    <w:basedOn w:val="DefaultParagraphFont"/>
    <w:semiHidden/>
    <w:qFormat/>
    <w:rsid w:val="00D470D2"/>
    <w:rPr>
      <w:i/>
    </w:rPr>
  </w:style>
  <w:style w:type="paragraph" w:customStyle="1" w:styleId="mathematicaorg">
    <w:name w:val="mathematica.org"/>
    <w:semiHidden/>
    <w:qFormat/>
    <w:rsid w:val="00D470D2"/>
    <w:pPr>
      <w:spacing w:after="100"/>
      <w:jc w:val="right"/>
    </w:pPr>
    <w:rPr>
      <w:rFonts w:asciiTheme="majorHAnsi" w:hAnsiTheme="majorHAnsi"/>
      <w:noProof/>
      <w:szCs w:val="19"/>
    </w:rPr>
  </w:style>
  <w:style w:type="table" w:customStyle="1" w:styleId="CoverTable">
    <w:name w:val="Cover Table"/>
    <w:basedOn w:val="TableNormal"/>
    <w:rsid w:val="00D470D2"/>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D470D2"/>
    <w:pPr>
      <w:spacing w:before="3000" w:after="0" w:line="252" w:lineRule="auto"/>
    </w:pPr>
    <w:rPr>
      <w:rFonts w:eastAsia="Times New Roman" w:cs="Times New Roman"/>
      <w:bCs w:val="0"/>
      <w:spacing w:val="2"/>
      <w:szCs w:val="20"/>
    </w:rPr>
  </w:style>
  <w:style w:type="numbering" w:customStyle="1" w:styleId="Feature20">
    <w:name w:val="Feature 2"/>
    <w:semiHidden/>
    <w:rsid w:val="00D470D2"/>
    <w:pPr>
      <w:numPr>
        <w:numId w:val="17"/>
      </w:numPr>
    </w:pPr>
  </w:style>
  <w:style w:type="paragraph" w:customStyle="1" w:styleId="Covertextborder">
    <w:name w:val="Cover text border"/>
    <w:semiHidden/>
    <w:qFormat/>
    <w:rsid w:val="00D470D2"/>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D470D2"/>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D470D2"/>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D470D2"/>
    <w:pPr>
      <w:keepLines/>
      <w:ind w:hanging="360"/>
    </w:pPr>
  </w:style>
  <w:style w:type="paragraph" w:customStyle="1" w:styleId="Disclaimer">
    <w:name w:val="Disclaimer"/>
    <w:basedOn w:val="Footer"/>
    <w:semiHidden/>
    <w:qFormat/>
    <w:rsid w:val="00D470D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D470D2"/>
    <w:rPr>
      <w:vertAlign w:val="subscript"/>
    </w:rPr>
  </w:style>
  <w:style w:type="paragraph" w:styleId="Salutation">
    <w:name w:val="Salutation"/>
    <w:basedOn w:val="Normal"/>
    <w:next w:val="Paragraph"/>
    <w:link w:val="SalutationChar"/>
    <w:semiHidden/>
    <w:qFormat/>
    <w:rsid w:val="00D470D2"/>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D470D2"/>
    <w:rPr>
      <w:rFonts w:asciiTheme="minorHAnsi" w:eastAsiaTheme="minorHAnsi" w:hAnsiTheme="minorHAnsi" w:cstheme="minorBidi"/>
      <w:sz w:val="22"/>
      <w:szCs w:val="22"/>
    </w:rPr>
  </w:style>
  <w:style w:type="numbering" w:styleId="111111">
    <w:name w:val="Outline List 2"/>
    <w:basedOn w:val="NoList"/>
    <w:semiHidden/>
    <w:unhideWhenUsed/>
    <w:rsid w:val="00D470D2"/>
    <w:pPr>
      <w:numPr>
        <w:numId w:val="20"/>
      </w:numPr>
    </w:pPr>
  </w:style>
  <w:style w:type="character" w:customStyle="1" w:styleId="Superscript">
    <w:name w:val="Superscript"/>
    <w:basedOn w:val="DefaultParagraphFont"/>
    <w:semiHidden/>
    <w:qFormat/>
    <w:rsid w:val="00D470D2"/>
    <w:rPr>
      <w:vertAlign w:val="superscript"/>
    </w:rPr>
  </w:style>
  <w:style w:type="character" w:customStyle="1" w:styleId="Underline">
    <w:name w:val="Underline"/>
    <w:basedOn w:val="DefaultParagraphFont"/>
    <w:semiHidden/>
    <w:qFormat/>
    <w:rsid w:val="00D470D2"/>
    <w:rPr>
      <w:u w:val="single"/>
    </w:rPr>
  </w:style>
  <w:style w:type="paragraph" w:styleId="NoSpacing">
    <w:name w:val="No Spacing"/>
    <w:qFormat/>
    <w:rsid w:val="00D470D2"/>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D470D2"/>
    <w:pPr>
      <w:numPr>
        <w:numId w:val="23"/>
      </w:numPr>
    </w:pPr>
  </w:style>
  <w:style w:type="numbering" w:styleId="ArticleSection">
    <w:name w:val="Outline List 3"/>
    <w:basedOn w:val="NoList"/>
    <w:semiHidden/>
    <w:unhideWhenUsed/>
    <w:rsid w:val="00D470D2"/>
    <w:pPr>
      <w:numPr>
        <w:numId w:val="24"/>
      </w:numPr>
    </w:pPr>
  </w:style>
  <w:style w:type="table" w:styleId="ColorfulGrid">
    <w:name w:val="Colorful Grid"/>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470D2"/>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470D2"/>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470D2"/>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470D2"/>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470D2"/>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470D2"/>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470D2"/>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D470D2"/>
    <w:pPr>
      <w:spacing w:after="0" w:line="240" w:lineRule="auto"/>
    </w:pPr>
  </w:style>
  <w:style w:type="character" w:customStyle="1" w:styleId="E-mailSignatureChar">
    <w:name w:val="E-mail Signature Char"/>
    <w:basedOn w:val="DefaultParagraphFont"/>
    <w:link w:val="E-mailSignature"/>
    <w:semiHidden/>
    <w:rsid w:val="00D470D2"/>
    <w:rPr>
      <w:rFonts w:asciiTheme="minorHAnsi" w:eastAsiaTheme="minorHAnsi" w:hAnsiTheme="minorHAnsi" w:cstheme="minorBidi"/>
      <w:sz w:val="22"/>
      <w:szCs w:val="22"/>
    </w:rPr>
  </w:style>
  <w:style w:type="paragraph" w:styleId="EnvelopeAddress">
    <w:name w:val="envelope address"/>
    <w:basedOn w:val="Normal"/>
    <w:semiHidden/>
    <w:qFormat/>
    <w:rsid w:val="00D470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D470D2"/>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470D2"/>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470D2"/>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470D2"/>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470D2"/>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470D2"/>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470D2"/>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470D2"/>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470D2"/>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470D2"/>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470D2"/>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470D2"/>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470D2"/>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470D2"/>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470D2"/>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470D2"/>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470D2"/>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470D2"/>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470D2"/>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470D2"/>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470D2"/>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D470D2"/>
    <w:rPr>
      <w:color w:val="2B579A"/>
      <w:shd w:val="clear" w:color="auto" w:fill="E1DFDD"/>
    </w:rPr>
  </w:style>
  <w:style w:type="character" w:styleId="HTMLAcronym">
    <w:name w:val="HTML Acronym"/>
    <w:basedOn w:val="DefaultParagraphFont"/>
    <w:semiHidden/>
    <w:rsid w:val="00D470D2"/>
  </w:style>
  <w:style w:type="paragraph" w:styleId="HTMLAddress">
    <w:name w:val="HTML Address"/>
    <w:basedOn w:val="Normal"/>
    <w:link w:val="HTMLAddressChar"/>
    <w:semiHidden/>
    <w:rsid w:val="00D470D2"/>
    <w:pPr>
      <w:spacing w:after="0" w:line="240" w:lineRule="auto"/>
    </w:pPr>
    <w:rPr>
      <w:i/>
      <w:iCs/>
    </w:rPr>
  </w:style>
  <w:style w:type="character" w:customStyle="1" w:styleId="HTMLAddressChar">
    <w:name w:val="HTML Address Char"/>
    <w:basedOn w:val="DefaultParagraphFont"/>
    <w:link w:val="HTMLAddress"/>
    <w:semiHidden/>
    <w:rsid w:val="00D470D2"/>
    <w:rPr>
      <w:rFonts w:asciiTheme="minorHAnsi" w:eastAsiaTheme="minorHAnsi" w:hAnsiTheme="minorHAnsi" w:cstheme="minorBidi"/>
      <w:i/>
      <w:iCs/>
      <w:sz w:val="22"/>
      <w:szCs w:val="22"/>
    </w:rPr>
  </w:style>
  <w:style w:type="character" w:styleId="HTMLCite">
    <w:name w:val="HTML Cite"/>
    <w:basedOn w:val="DefaultParagraphFont"/>
    <w:semiHidden/>
    <w:rsid w:val="00D470D2"/>
    <w:rPr>
      <w:i/>
      <w:iCs/>
    </w:rPr>
  </w:style>
  <w:style w:type="character" w:styleId="HTMLCode">
    <w:name w:val="HTML Code"/>
    <w:basedOn w:val="DefaultParagraphFont"/>
    <w:semiHidden/>
    <w:rsid w:val="00D470D2"/>
    <w:rPr>
      <w:rFonts w:ascii="Consolas" w:hAnsi="Consolas"/>
      <w:sz w:val="20"/>
      <w:szCs w:val="20"/>
    </w:rPr>
  </w:style>
  <w:style w:type="character" w:styleId="HTMLDefinition">
    <w:name w:val="HTML Definition"/>
    <w:basedOn w:val="DefaultParagraphFont"/>
    <w:semiHidden/>
    <w:rsid w:val="00D470D2"/>
    <w:rPr>
      <w:i/>
      <w:iCs/>
    </w:rPr>
  </w:style>
  <w:style w:type="character" w:styleId="HTMLKeyboard">
    <w:name w:val="HTML Keyboard"/>
    <w:basedOn w:val="DefaultParagraphFont"/>
    <w:semiHidden/>
    <w:rsid w:val="00D470D2"/>
    <w:rPr>
      <w:rFonts w:ascii="Consolas" w:hAnsi="Consolas"/>
      <w:sz w:val="20"/>
      <w:szCs w:val="20"/>
    </w:rPr>
  </w:style>
  <w:style w:type="paragraph" w:styleId="HTMLPreformatted">
    <w:name w:val="HTML Preformatted"/>
    <w:basedOn w:val="Normal"/>
    <w:link w:val="HTMLPreformattedChar"/>
    <w:semiHidden/>
    <w:rsid w:val="00D470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470D2"/>
    <w:rPr>
      <w:rFonts w:ascii="Consolas" w:hAnsi="Consolas" w:eastAsiaTheme="minorHAnsi" w:cstheme="minorBidi"/>
    </w:rPr>
  </w:style>
  <w:style w:type="character" w:styleId="HTMLSample">
    <w:name w:val="HTML Sample"/>
    <w:basedOn w:val="DefaultParagraphFont"/>
    <w:semiHidden/>
    <w:rsid w:val="00D470D2"/>
    <w:rPr>
      <w:rFonts w:ascii="Consolas" w:hAnsi="Consolas"/>
      <w:sz w:val="24"/>
      <w:szCs w:val="24"/>
    </w:rPr>
  </w:style>
  <w:style w:type="character" w:styleId="HTMLTypewriter">
    <w:name w:val="HTML Typewriter"/>
    <w:basedOn w:val="DefaultParagraphFont"/>
    <w:semiHidden/>
    <w:unhideWhenUsed/>
    <w:rsid w:val="00D470D2"/>
    <w:rPr>
      <w:rFonts w:ascii="Consolas" w:hAnsi="Consolas"/>
      <w:sz w:val="20"/>
      <w:szCs w:val="20"/>
    </w:rPr>
  </w:style>
  <w:style w:type="character" w:styleId="HTMLVariable">
    <w:name w:val="HTML Variable"/>
    <w:basedOn w:val="DefaultParagraphFont"/>
    <w:semiHidden/>
    <w:unhideWhenUsed/>
    <w:rsid w:val="00D470D2"/>
    <w:rPr>
      <w:i/>
      <w:iCs/>
    </w:rPr>
  </w:style>
  <w:style w:type="paragraph" w:styleId="Index2">
    <w:name w:val="index 2"/>
    <w:basedOn w:val="Normal"/>
    <w:next w:val="Normal"/>
    <w:autoRedefine/>
    <w:semiHidden/>
    <w:rsid w:val="00D470D2"/>
    <w:pPr>
      <w:spacing w:after="0" w:line="240" w:lineRule="auto"/>
      <w:ind w:left="440" w:hanging="220"/>
    </w:pPr>
  </w:style>
  <w:style w:type="paragraph" w:styleId="Index3">
    <w:name w:val="index 3"/>
    <w:basedOn w:val="Normal"/>
    <w:next w:val="Normal"/>
    <w:autoRedefine/>
    <w:semiHidden/>
    <w:rsid w:val="00D470D2"/>
    <w:pPr>
      <w:spacing w:after="0" w:line="240" w:lineRule="auto"/>
      <w:ind w:left="660" w:hanging="220"/>
    </w:pPr>
  </w:style>
  <w:style w:type="paragraph" w:styleId="Index4">
    <w:name w:val="index 4"/>
    <w:basedOn w:val="Normal"/>
    <w:next w:val="Normal"/>
    <w:autoRedefine/>
    <w:semiHidden/>
    <w:rsid w:val="00D470D2"/>
    <w:pPr>
      <w:spacing w:after="0" w:line="240" w:lineRule="auto"/>
      <w:ind w:left="880" w:hanging="220"/>
    </w:pPr>
  </w:style>
  <w:style w:type="paragraph" w:styleId="Index5">
    <w:name w:val="index 5"/>
    <w:basedOn w:val="Normal"/>
    <w:next w:val="Normal"/>
    <w:autoRedefine/>
    <w:semiHidden/>
    <w:rsid w:val="00D470D2"/>
    <w:pPr>
      <w:spacing w:after="0" w:line="240" w:lineRule="auto"/>
      <w:ind w:left="1100" w:hanging="220"/>
    </w:pPr>
  </w:style>
  <w:style w:type="paragraph" w:styleId="Index6">
    <w:name w:val="index 6"/>
    <w:basedOn w:val="Normal"/>
    <w:next w:val="Normal"/>
    <w:autoRedefine/>
    <w:semiHidden/>
    <w:rsid w:val="00D470D2"/>
    <w:pPr>
      <w:spacing w:after="0" w:line="240" w:lineRule="auto"/>
      <w:ind w:left="1320" w:hanging="220"/>
    </w:pPr>
  </w:style>
  <w:style w:type="paragraph" w:styleId="Index7">
    <w:name w:val="index 7"/>
    <w:basedOn w:val="Normal"/>
    <w:next w:val="Normal"/>
    <w:autoRedefine/>
    <w:semiHidden/>
    <w:rsid w:val="00D470D2"/>
    <w:pPr>
      <w:spacing w:after="0" w:line="240" w:lineRule="auto"/>
      <w:ind w:left="1540" w:hanging="220"/>
    </w:pPr>
  </w:style>
  <w:style w:type="paragraph" w:styleId="Index8">
    <w:name w:val="index 8"/>
    <w:basedOn w:val="Normal"/>
    <w:next w:val="Normal"/>
    <w:autoRedefine/>
    <w:semiHidden/>
    <w:rsid w:val="00D470D2"/>
    <w:pPr>
      <w:spacing w:after="0" w:line="240" w:lineRule="auto"/>
      <w:ind w:left="1760" w:hanging="220"/>
    </w:pPr>
  </w:style>
  <w:style w:type="paragraph" w:styleId="Index9">
    <w:name w:val="index 9"/>
    <w:basedOn w:val="Normal"/>
    <w:next w:val="Normal"/>
    <w:autoRedefine/>
    <w:semiHidden/>
    <w:rsid w:val="00D470D2"/>
    <w:pPr>
      <w:spacing w:after="0" w:line="240" w:lineRule="auto"/>
      <w:ind w:left="1980" w:hanging="220"/>
    </w:pPr>
  </w:style>
  <w:style w:type="character" w:styleId="IntenseEmphasis">
    <w:name w:val="Intense Emphasis"/>
    <w:basedOn w:val="DefaultParagraphFont"/>
    <w:qFormat/>
    <w:rsid w:val="00D470D2"/>
    <w:rPr>
      <w:i/>
      <w:iCs/>
      <w:color w:val="0B2949" w:themeColor="accent1"/>
    </w:rPr>
  </w:style>
  <w:style w:type="paragraph" w:styleId="IntenseQuote">
    <w:name w:val="Intense Quote"/>
    <w:basedOn w:val="Normal"/>
    <w:next w:val="Normal"/>
    <w:link w:val="IntenseQuoteChar"/>
    <w:qFormat/>
    <w:rsid w:val="00D470D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470D2"/>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D470D2"/>
    <w:rPr>
      <w:b/>
      <w:bCs/>
      <w:smallCaps/>
      <w:color w:val="0B2949" w:themeColor="accent1"/>
      <w:spacing w:val="5"/>
    </w:rPr>
  </w:style>
  <w:style w:type="table" w:styleId="LightGrid">
    <w:name w:val="Light Grid"/>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470D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470D2"/>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470D2"/>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470D2"/>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470D2"/>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470D2"/>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470D2"/>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470D2"/>
  </w:style>
  <w:style w:type="paragraph" w:styleId="ListContinue4">
    <w:name w:val="List Continue 4"/>
    <w:basedOn w:val="Normal"/>
    <w:semiHidden/>
    <w:rsid w:val="00D470D2"/>
    <w:pPr>
      <w:spacing w:after="120"/>
      <w:ind w:left="1440"/>
      <w:contextualSpacing/>
    </w:pPr>
  </w:style>
  <w:style w:type="paragraph" w:styleId="ListContinue5">
    <w:name w:val="List Continue 5"/>
    <w:basedOn w:val="Normal"/>
    <w:semiHidden/>
    <w:rsid w:val="00D470D2"/>
    <w:pPr>
      <w:spacing w:after="120"/>
      <w:ind w:left="1800"/>
      <w:contextualSpacing/>
    </w:pPr>
  </w:style>
  <w:style w:type="table" w:styleId="ListTable1Light">
    <w:name w:val="List Table 1 Light"/>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470D2"/>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470D2"/>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470D2"/>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470D2"/>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470D2"/>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470D2"/>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470D2"/>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470D2"/>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470D2"/>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470D2"/>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470D2"/>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470D2"/>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470D2"/>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470D2"/>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470D2"/>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470D2"/>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470D2"/>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470D2"/>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470D2"/>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470D2"/>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470D2"/>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470D2"/>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470D2"/>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470D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D470D2"/>
    <w:rPr>
      <w:color w:val="2B579A"/>
      <w:shd w:val="clear" w:color="auto" w:fill="E1DFDD"/>
    </w:rPr>
  </w:style>
  <w:style w:type="paragraph" w:styleId="MessageHeader">
    <w:name w:val="Message Header"/>
    <w:basedOn w:val="Normal"/>
    <w:link w:val="MessageHeaderChar"/>
    <w:semiHidden/>
    <w:rsid w:val="00D470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470D2"/>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D470D2"/>
    <w:pPr>
      <w:ind w:left="720"/>
    </w:pPr>
  </w:style>
  <w:style w:type="table" w:styleId="PlainTable1">
    <w:name w:val="Plain Table 1"/>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470D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470D2"/>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470D2"/>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semiHidden/>
    <w:qFormat/>
    <w:rsid w:val="00D470D2"/>
    <w:pPr>
      <w:spacing w:after="0" w:line="240" w:lineRule="auto"/>
      <w:ind w:left="4320"/>
    </w:pPr>
  </w:style>
  <w:style w:type="character" w:customStyle="1" w:styleId="SignatureChar">
    <w:name w:val="Signature Char"/>
    <w:basedOn w:val="DefaultParagraphFont"/>
    <w:link w:val="Signature"/>
    <w:semiHidden/>
    <w:rsid w:val="00D470D2"/>
    <w:rPr>
      <w:rFonts w:asciiTheme="minorHAnsi" w:eastAsiaTheme="minorHAnsi" w:hAnsiTheme="minorHAnsi" w:cstheme="minorBidi"/>
      <w:sz w:val="22"/>
      <w:szCs w:val="22"/>
    </w:rPr>
  </w:style>
  <w:style w:type="character" w:styleId="SmartHyperlink">
    <w:name w:val="Smart Hyperlink"/>
    <w:basedOn w:val="DefaultParagraphFont"/>
    <w:semiHidden/>
    <w:rsid w:val="00D470D2"/>
    <w:rPr>
      <w:u w:val="dotted"/>
    </w:rPr>
  </w:style>
  <w:style w:type="character" w:styleId="Strong">
    <w:name w:val="Strong"/>
    <w:basedOn w:val="DefaultParagraphFont"/>
    <w:qFormat/>
    <w:rsid w:val="00D470D2"/>
    <w:rPr>
      <w:b/>
      <w:bCs/>
    </w:rPr>
  </w:style>
  <w:style w:type="character" w:styleId="SubtleEmphasis">
    <w:name w:val="Subtle Emphasis"/>
    <w:basedOn w:val="DefaultParagraphFont"/>
    <w:qFormat/>
    <w:rsid w:val="00D470D2"/>
    <w:rPr>
      <w:i/>
      <w:iCs/>
      <w:color w:val="404040" w:themeColor="text1" w:themeTint="BF"/>
    </w:rPr>
  </w:style>
  <w:style w:type="character" w:styleId="SubtleReference">
    <w:name w:val="Subtle Reference"/>
    <w:basedOn w:val="DefaultParagraphFont"/>
    <w:qFormat/>
    <w:rsid w:val="00D470D2"/>
    <w:rPr>
      <w:smallCaps/>
      <w:color w:val="5A5A5A" w:themeColor="text1" w:themeTint="A5"/>
    </w:rPr>
  </w:style>
  <w:style w:type="table" w:styleId="Table3Deffects1">
    <w:name w:val="Table 3D effects 1"/>
    <w:basedOn w:val="TableNormal"/>
    <w:unhideWhenUsed/>
    <w:rsid w:val="00D470D2"/>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470D2"/>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470D2"/>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470D2"/>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470D2"/>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470D2"/>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470D2"/>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470D2"/>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470D2"/>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470D2"/>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D470D2"/>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470D2"/>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470D2"/>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470D2"/>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470D2"/>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70D2"/>
    <w:pPr>
      <w:spacing w:after="0"/>
      <w:ind w:left="220" w:hanging="220"/>
    </w:pPr>
  </w:style>
  <w:style w:type="table" w:styleId="TableProfessional">
    <w:name w:val="Table Professional"/>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470D2"/>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470D2"/>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470D2"/>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470D2"/>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470D2"/>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470D2"/>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470D2"/>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70D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D470D2"/>
    <w:pPr>
      <w:spacing w:after="100"/>
      <w:ind w:left="880"/>
    </w:pPr>
    <w:rPr>
      <w:rFonts w:asciiTheme="majorHAnsi" w:hAnsiTheme="majorHAnsi"/>
    </w:rPr>
  </w:style>
  <w:style w:type="paragraph" w:styleId="TOC6">
    <w:name w:val="toc 6"/>
    <w:basedOn w:val="Normal"/>
    <w:next w:val="Normal"/>
    <w:semiHidden/>
    <w:rsid w:val="00D470D2"/>
    <w:pPr>
      <w:spacing w:after="100"/>
      <w:ind w:left="1100"/>
    </w:pPr>
    <w:rPr>
      <w:rFonts w:asciiTheme="majorHAnsi" w:hAnsiTheme="majorHAnsi"/>
    </w:rPr>
  </w:style>
  <w:style w:type="paragraph" w:styleId="TOC7">
    <w:name w:val="toc 7"/>
    <w:basedOn w:val="Normal"/>
    <w:next w:val="Normal"/>
    <w:semiHidden/>
    <w:rsid w:val="00D470D2"/>
    <w:pPr>
      <w:spacing w:after="100"/>
      <w:ind w:left="1320"/>
    </w:pPr>
    <w:rPr>
      <w:rFonts w:asciiTheme="majorHAnsi" w:hAnsiTheme="majorHAnsi"/>
    </w:rPr>
  </w:style>
  <w:style w:type="paragraph" w:styleId="TOC8">
    <w:name w:val="toc 8"/>
    <w:basedOn w:val="Normal"/>
    <w:next w:val="Normal"/>
    <w:semiHidden/>
    <w:rsid w:val="00D470D2"/>
    <w:pPr>
      <w:spacing w:before="160"/>
      <w:ind w:left="1267" w:right="1440" w:hanging="1267"/>
    </w:pPr>
    <w:rPr>
      <w:rFonts w:asciiTheme="majorHAnsi" w:hAnsiTheme="majorHAnsi"/>
    </w:rPr>
  </w:style>
  <w:style w:type="paragraph" w:styleId="TOC9">
    <w:name w:val="toc 9"/>
    <w:basedOn w:val="Normal"/>
    <w:next w:val="Normal"/>
    <w:semiHidden/>
    <w:rsid w:val="00D470D2"/>
    <w:pPr>
      <w:spacing w:before="160"/>
      <w:ind w:left="720" w:right="720" w:hanging="720"/>
    </w:pPr>
    <w:rPr>
      <w:rFonts w:asciiTheme="majorHAnsi" w:hAnsiTheme="majorHAnsi"/>
    </w:rPr>
  </w:style>
  <w:style w:type="character" w:styleId="SmartLink">
    <w:name w:val="Smart Link"/>
    <w:basedOn w:val="DefaultParagraphFont"/>
    <w:semiHidden/>
    <w:unhideWhenUsed/>
    <w:rsid w:val="00D470D2"/>
    <w:rPr>
      <w:color w:val="0563C1" w:themeColor="hyperlink"/>
      <w:u w:val="single"/>
      <w:shd w:val="clear" w:color="auto" w:fill="E1DFDD"/>
    </w:rPr>
  </w:style>
  <w:style w:type="character" w:customStyle="1" w:styleId="SmartLinkError">
    <w:name w:val="Smart Link Error"/>
    <w:basedOn w:val="DefaultParagraphFont"/>
    <w:semiHidden/>
    <w:unhideWhenUsed/>
    <w:rsid w:val="00D470D2"/>
    <w:rPr>
      <w:color w:val="FF0000"/>
    </w:rPr>
  </w:style>
  <w:style w:type="paragraph" w:customStyle="1" w:styleId="FootnoteSep">
    <w:name w:val="Footnote Sep"/>
    <w:basedOn w:val="Normal"/>
    <w:semiHidden/>
    <w:qFormat/>
    <w:rsid w:val="00D470D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D470D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D470D2"/>
    <w:pPr>
      <w:spacing w:line="252" w:lineRule="auto"/>
      <w:ind w:left="-720"/>
    </w:pPr>
    <w:rPr>
      <w:b/>
      <w:bCs w:val="0"/>
      <w:smallCaps/>
    </w:rPr>
  </w:style>
  <w:style w:type="table" w:customStyle="1" w:styleId="MathUSidebar">
    <w:name w:val="MathU Sidebar"/>
    <w:basedOn w:val="TableNormal"/>
    <w:rsid w:val="00D470D2"/>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D470D2"/>
    <w:pPr>
      <w:ind w:left="216"/>
    </w:pPr>
  </w:style>
  <w:style w:type="paragraph" w:customStyle="1" w:styleId="TableTextIndent2">
    <w:name w:val="Table Text Indent 2"/>
    <w:basedOn w:val="TableTextLeft"/>
    <w:semiHidden/>
    <w:qFormat/>
    <w:rsid w:val="00D470D2"/>
    <w:pPr>
      <w:ind w:left="432"/>
    </w:pPr>
  </w:style>
  <w:style w:type="table" w:customStyle="1" w:styleId="MathUVerticals">
    <w:name w:val="MathU Verticals"/>
    <w:basedOn w:val="TableNormal"/>
    <w:rsid w:val="00D470D2"/>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Title">
    <w:name w:val="Sur_Title"/>
    <w:basedOn w:val="SurResponse"/>
    <w:qFormat/>
    <w:rsid w:val="00D470D2"/>
    <w:pPr>
      <w:spacing w:before="2360" w:after="360" w:line="240" w:lineRule="auto"/>
      <w:jc w:val="center"/>
    </w:pPr>
    <w:rPr>
      <w:b/>
      <w:sz w:val="44"/>
    </w:rPr>
  </w:style>
  <w:style w:type="paragraph" w:customStyle="1" w:styleId="SurSubtitle">
    <w:name w:val="Sur_Subtitle"/>
    <w:basedOn w:val="SurTitle"/>
    <w:qFormat/>
    <w:rsid w:val="00D470D2"/>
    <w:pPr>
      <w:spacing w:before="0" w:after="480"/>
    </w:pPr>
    <w:rPr>
      <w:sz w:val="36"/>
    </w:rPr>
  </w:style>
  <w:style w:type="paragraph" w:customStyle="1" w:styleId="SurIntroText">
    <w:name w:val="Sur_Intro Text"/>
    <w:basedOn w:val="SurResponse"/>
    <w:qFormat/>
    <w:rsid w:val="00D470D2"/>
    <w:pPr>
      <w:spacing w:before="240" w:line="240" w:lineRule="auto"/>
    </w:pPr>
    <w:rPr>
      <w:b/>
    </w:rPr>
  </w:style>
  <w:style w:type="paragraph" w:customStyle="1" w:styleId="SurPROGRAMMERPROMPT">
    <w:name w:val="Sur_PROGRAMMER PROMPT"/>
    <w:basedOn w:val="SurResponse"/>
    <w:next w:val="SurAnswerCategory"/>
    <w:qFormat/>
    <w:rsid w:val="00D470D2"/>
    <w:pPr>
      <w:tabs>
        <w:tab w:val="left" w:pos="720"/>
      </w:tabs>
      <w:spacing w:before="240"/>
      <w:ind w:left="144"/>
    </w:pPr>
    <w:rPr>
      <w:caps/>
    </w:rPr>
  </w:style>
  <w:style w:type="paragraph" w:customStyle="1" w:styleId="SurSectionHeading">
    <w:name w:val="Sur_Section Heading"/>
    <w:basedOn w:val="SurResponse"/>
    <w:qFormat/>
    <w:rsid w:val="00D470D2"/>
    <w:pPr>
      <w:pageBreakBefore/>
      <w:spacing w:before="0" w:after="360" w:line="240" w:lineRule="auto"/>
      <w:ind w:left="144" w:right="144"/>
      <w:jc w:val="center"/>
      <w:outlineLvl w:val="4"/>
    </w:pPr>
    <w:rPr>
      <w:b/>
      <w:sz w:val="24"/>
    </w:rPr>
  </w:style>
  <w:style w:type="paragraph" w:customStyle="1" w:styleId="SurQueLong">
    <w:name w:val="Sur_Que Long"/>
    <w:basedOn w:val="SurQuestionText"/>
    <w:qFormat/>
    <w:rsid w:val="00D470D2"/>
    <w:pPr>
      <w:tabs>
        <w:tab w:val="clear" w:pos="720"/>
        <w:tab w:val="left" w:pos="1440"/>
      </w:tabs>
      <w:ind w:left="1440" w:hanging="1440"/>
    </w:pPr>
  </w:style>
  <w:style w:type="paragraph" w:customStyle="1" w:styleId="SurQueSpanish">
    <w:name w:val="Sur_Que Spanish"/>
    <w:basedOn w:val="SurQueLong"/>
    <w:qFormat/>
    <w:rsid w:val="00D470D2"/>
    <w:rPr>
      <w:color w:val="C00000"/>
    </w:rPr>
  </w:style>
  <w:style w:type="paragraph" w:customStyle="1" w:styleId="SurLineResponse">
    <w:name w:val="Sur_Line Response"/>
    <w:basedOn w:val="SurResponse"/>
    <w:qFormat/>
    <w:rsid w:val="00D470D2"/>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470D2"/>
    <w:pPr>
      <w:tabs>
        <w:tab w:val="clear" w:pos="10080"/>
        <w:tab w:val="right" w:pos="10800"/>
      </w:tabs>
      <w:ind w:left="0" w:right="0"/>
    </w:pPr>
  </w:style>
  <w:style w:type="table" w:customStyle="1" w:styleId="Survey">
    <w:name w:val="Survey"/>
    <w:basedOn w:val="TableNormal"/>
    <w:rsid w:val="00D470D2"/>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D470D2"/>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D470D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D470D2"/>
    <w:pPr>
      <w:ind w:right="1152" w:firstLine="0"/>
    </w:pPr>
  </w:style>
  <w:style w:type="paragraph" w:customStyle="1" w:styleId="SurDate">
    <w:name w:val="Sur_Date"/>
    <w:basedOn w:val="SurResponse"/>
    <w:next w:val="SurIntroText"/>
    <w:qFormat/>
    <w:rsid w:val="00D470D2"/>
    <w:pPr>
      <w:jc w:val="center"/>
    </w:pPr>
    <w:rPr>
      <w:sz w:val="24"/>
      <w:szCs w:val="24"/>
    </w:rPr>
  </w:style>
  <w:style w:type="paragraph" w:customStyle="1" w:styleId="SurTextWithLine">
    <w:name w:val="Sur_Text With Line"/>
    <w:basedOn w:val="SurResponse"/>
    <w:qFormat/>
    <w:rsid w:val="00D470D2"/>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D470D2"/>
    <w:pPr>
      <w:spacing w:after="240"/>
    </w:pPr>
    <w:rPr>
      <w:rFonts w:asciiTheme="majorHAnsi" w:eastAsiaTheme="minorHAnsi" w:hAnsiTheme="majorHAnsi" w:cstheme="minorBidi"/>
      <w:szCs w:val="22"/>
    </w:rPr>
  </w:style>
  <w:style w:type="paragraph" w:customStyle="1" w:styleId="SurMinDescription">
    <w:name w:val="Sur_Min Description"/>
    <w:basedOn w:val="SurResponse"/>
    <w:link w:val="SurMinDescriptionChar"/>
    <w:qFormat/>
    <w:rsid w:val="00D470D2"/>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D470D2"/>
    <w:rPr>
      <w:rFonts w:asciiTheme="majorHAnsi" w:eastAsiaTheme="minorHAnsi" w:hAnsiTheme="majorHAnsi" w:cstheme="minorBidi"/>
      <w:szCs w:val="22"/>
    </w:rPr>
  </w:style>
  <w:style w:type="paragraph" w:customStyle="1" w:styleId="SurVariable">
    <w:name w:val="Sur_Variable"/>
    <w:basedOn w:val="SurResponse"/>
    <w:qFormat/>
    <w:rsid w:val="00D470D2"/>
    <w:rPr>
      <w:sz w:val="16"/>
    </w:rPr>
  </w:style>
  <w:style w:type="character" w:customStyle="1" w:styleId="SELECTONEMARKALLChar">
    <w:name w:val="SELECT ONE/MARK ALL Char"/>
    <w:basedOn w:val="DefaultParagraphFont"/>
    <w:link w:val="SELECTONEMARKALL"/>
    <w:rsid w:val="00D470D2"/>
    <w:rPr>
      <w:rFonts w:ascii="Arial" w:hAnsi="Arial" w:eastAsiaTheme="minorHAnsi" w:cs="Arial"/>
      <w:b/>
    </w:rPr>
  </w:style>
  <w:style w:type="paragraph" w:customStyle="1" w:styleId="SurNumberEntry">
    <w:name w:val="Sur_Number Entry"/>
    <w:basedOn w:val="SurResponse"/>
    <w:next w:val="SurAnswerCategory"/>
    <w:qFormat/>
    <w:rsid w:val="00D470D2"/>
    <w:pPr>
      <w:tabs>
        <w:tab w:val="left" w:pos="720"/>
      </w:tabs>
      <w:spacing w:before="240"/>
      <w:ind w:left="144"/>
    </w:pPr>
    <w:rPr>
      <w:caps/>
    </w:rPr>
  </w:style>
  <w:style w:type="paragraph" w:customStyle="1" w:styleId="SurOMB">
    <w:name w:val="Sur_OMB"/>
    <w:basedOn w:val="SurResponse"/>
    <w:qFormat/>
    <w:rsid w:val="00D470D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mailto:hshah@mathematica-mpr.com" TargetMode="Externa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Coldren\AppData\Roaming\Microsoft\Templates\Survey\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5DEB8FFA7A641C6BBA9BF16020498C5"/>
        <w:category>
          <w:name w:val="General"/>
          <w:gallery w:val="placeholder"/>
        </w:category>
        <w:types>
          <w:type w:val="bbPlcHdr"/>
        </w:types>
        <w:behaviors>
          <w:behavior w:val="content"/>
        </w:behaviors>
        <w:guid w:val="{535455D8-BFEC-40A1-9CB6-F03D83179AD2}"/>
      </w:docPartPr>
      <w:docPartBody>
        <w:p w:rsidR="00CF054E" w:rsidP="005204CA">
          <w:pPr>
            <w:pStyle w:val="B5DEB8FFA7A641C6BBA9BF16020498C5"/>
          </w:pPr>
          <w:r w:rsidRPr="00222236">
            <w:t>(FIELD DESCRIPTION)</w:t>
          </w:r>
        </w:p>
      </w:docPartBody>
    </w:docPart>
    <w:docPart>
      <w:docPartPr>
        <w:name w:val="DC9942406D424D009CC75AB875A25A81"/>
        <w:category>
          <w:name w:val="General"/>
          <w:gallery w:val="placeholder"/>
        </w:category>
        <w:types>
          <w:type w:val="bbPlcHdr"/>
        </w:types>
        <w:behaviors>
          <w:behavior w:val="content"/>
        </w:behaviors>
        <w:guid w:val="{537378EE-47F2-4F04-9C4C-54300D807A5F}"/>
      </w:docPartPr>
      <w:docPartBody>
        <w:p w:rsidR="00CF054E" w:rsidP="005204CA">
          <w:pPr>
            <w:pStyle w:val="DC9942406D424D009CC75AB875A25A81"/>
          </w:pPr>
          <w:r w:rsidRPr="00222236">
            <w:t>NUMBER RANGE</w:t>
          </w:r>
        </w:p>
      </w:docPartBody>
    </w:docPart>
    <w:docPart>
      <w:docPartPr>
        <w:name w:val="DAD68AB892954A57AED715C376149605"/>
        <w:category>
          <w:name w:val="General"/>
          <w:gallery w:val="placeholder"/>
        </w:category>
        <w:types>
          <w:type w:val="bbPlcHdr"/>
        </w:types>
        <w:behaviors>
          <w:behavior w:val="content"/>
        </w:behaviors>
        <w:guid w:val="{1CD3D87B-46B9-4A7D-BC79-33E1BF026E0A}"/>
      </w:docPartPr>
      <w:docPartBody>
        <w:p w:rsidR="00CF054E" w:rsidP="005204CA">
          <w:pPr>
            <w:pStyle w:val="DAD68AB892954A57AED715C376149605"/>
          </w:pPr>
          <w:r w:rsidRPr="00222236">
            <w:t>(NUM)</w:t>
          </w:r>
        </w:p>
      </w:docPartBody>
    </w:docPart>
    <w:docPart>
      <w:docPartPr>
        <w:name w:val="CA4B07895A694F4CB576414E23157030"/>
        <w:category>
          <w:name w:val="General"/>
          <w:gallery w:val="placeholder"/>
        </w:category>
        <w:types>
          <w:type w:val="bbPlcHdr"/>
        </w:types>
        <w:behaviors>
          <w:behavior w:val="content"/>
        </w:behaviors>
        <w:guid w:val="{48BF7465-386F-4FD5-997D-D2BE11FF0576}"/>
      </w:docPartPr>
      <w:docPartBody>
        <w:p w:rsidR="00CF054E" w:rsidP="005204CA">
          <w:pPr>
            <w:pStyle w:val="CA4B07895A694F4CB576414E23157030"/>
          </w:pPr>
          <w:r w:rsidRPr="00222236">
            <w:t>(NUM)</w:t>
          </w:r>
        </w:p>
      </w:docPartBody>
    </w:docPart>
    <w:docPart>
      <w:docPartPr>
        <w:name w:val="8DBDB0F8EE8448E3B3680751584D4679"/>
        <w:category>
          <w:name w:val="General"/>
          <w:gallery w:val="placeholder"/>
        </w:category>
        <w:types>
          <w:type w:val="bbPlcHdr"/>
        </w:types>
        <w:behaviors>
          <w:behavior w:val="content"/>
        </w:behaviors>
        <w:guid w:val="{19C82947-6F56-4B7E-A1A4-2A2CAAEEAF16}"/>
      </w:docPartPr>
      <w:docPartBody>
        <w:p w:rsidR="00CF054E" w:rsidP="005204CA">
          <w:pPr>
            <w:pStyle w:val="8DBDB0F8EE8448E3B3680751584D4679"/>
          </w:pPr>
          <w:r w:rsidRPr="00222236">
            <w:t>(NUM)</w:t>
          </w:r>
        </w:p>
      </w:docPartBody>
    </w:docPart>
    <w:docPart>
      <w:docPartPr>
        <w:name w:val="9A199F644B65414D9221EF42F7E3697E"/>
        <w:category>
          <w:name w:val="General"/>
          <w:gallery w:val="placeholder"/>
        </w:category>
        <w:types>
          <w:type w:val="bbPlcHdr"/>
        </w:types>
        <w:behaviors>
          <w:behavior w:val="content"/>
        </w:behaviors>
        <w:guid w:val="{09C35EF7-C747-4570-984E-FE79339C2C7A}"/>
      </w:docPartPr>
      <w:docPartBody>
        <w:p w:rsidR="00CF054E" w:rsidP="005204CA">
          <w:pPr>
            <w:pStyle w:val="9A199F644B65414D9221EF42F7E3697E"/>
          </w:pPr>
          <w:r w:rsidRPr="00222236">
            <w:t>(NUM)</w:t>
          </w:r>
        </w:p>
      </w:docPartBody>
    </w:docPart>
    <w:docPart>
      <w:docPartPr>
        <w:name w:val="326550DB777040FA93D6F66B3E6A56B5"/>
        <w:category>
          <w:name w:val="General"/>
          <w:gallery w:val="placeholder"/>
        </w:category>
        <w:types>
          <w:type w:val="bbPlcHdr"/>
        </w:types>
        <w:behaviors>
          <w:behavior w:val="content"/>
        </w:behaviors>
        <w:guid w:val="{1B2F1E5F-CD2A-4DE8-A706-6EEBA6B626D6}"/>
      </w:docPartPr>
      <w:docPartBody>
        <w:p w:rsidR="00CF054E" w:rsidP="005204CA">
          <w:pPr>
            <w:pStyle w:val="326550DB777040FA93D6F66B3E6A56B5"/>
          </w:pPr>
          <w:r w:rsidRPr="00222236">
            <w:t>(NUM)</w:t>
          </w:r>
        </w:p>
      </w:docPartBody>
    </w:docPart>
    <w:docPart>
      <w:docPartPr>
        <w:name w:val="18C92BCACA2246C08AB0130C090D2704"/>
        <w:category>
          <w:name w:val="General"/>
          <w:gallery w:val="placeholder"/>
        </w:category>
        <w:types>
          <w:type w:val="bbPlcHdr"/>
        </w:types>
        <w:behaviors>
          <w:behavior w:val="content"/>
        </w:behaviors>
        <w:guid w:val="{4C159ECF-A312-4F16-BD47-69F55AA7B3F0}"/>
      </w:docPartPr>
      <w:docPartBody>
        <w:p w:rsidR="00CF054E" w:rsidP="005204CA">
          <w:pPr>
            <w:pStyle w:val="18C92BCACA2246C08AB0130C090D2704"/>
          </w:pPr>
          <w:r w:rsidRPr="00222236">
            <w:t>(NUM)</w:t>
          </w:r>
        </w:p>
      </w:docPartBody>
    </w:docPart>
    <w:docPart>
      <w:docPartPr>
        <w:name w:val="185B4CF7B52148F3979DB0F03D6C7E2B"/>
        <w:category>
          <w:name w:val="General"/>
          <w:gallery w:val="placeholder"/>
        </w:category>
        <w:types>
          <w:type w:val="bbPlcHdr"/>
        </w:types>
        <w:behaviors>
          <w:behavior w:val="content"/>
        </w:behaviors>
        <w:guid w:val="{DA982FBE-AA31-4007-8E5A-3603DC7ACEDB}"/>
      </w:docPartPr>
      <w:docPartBody>
        <w:p w:rsidR="00CF054E" w:rsidP="005204CA">
          <w:pPr>
            <w:pStyle w:val="185B4CF7B52148F3979DB0F03D6C7E2B"/>
          </w:pPr>
          <w:r w:rsidRPr="00222236">
            <w:t>(NUM)</w:t>
          </w:r>
        </w:p>
      </w:docPartBody>
    </w:docPart>
    <w:docPart>
      <w:docPartPr>
        <w:name w:val="7F02ECEFF4CD44CEB0C145281A428C82"/>
        <w:category>
          <w:name w:val="General"/>
          <w:gallery w:val="placeholder"/>
        </w:category>
        <w:types>
          <w:type w:val="bbPlcHdr"/>
        </w:types>
        <w:behaviors>
          <w:behavior w:val="content"/>
        </w:behaviors>
        <w:guid w:val="{420962FB-91D2-461D-A3E4-6CCC07CB08D3}"/>
      </w:docPartPr>
      <w:docPartBody>
        <w:p w:rsidR="00CF054E" w:rsidP="005204CA">
          <w:pPr>
            <w:pStyle w:val="7F02ECEFF4CD44CEB0C145281A428C82"/>
          </w:pPr>
          <w:r w:rsidRPr="00222236">
            <w:t>(NUM)</w:t>
          </w:r>
        </w:p>
      </w:docPartBody>
    </w:docPart>
    <w:docPart>
      <w:docPartPr>
        <w:name w:val="BB6FF3BBAEFF4967B05F575EE128DAA0"/>
        <w:category>
          <w:name w:val="General"/>
          <w:gallery w:val="placeholder"/>
        </w:category>
        <w:types>
          <w:type w:val="bbPlcHdr"/>
        </w:types>
        <w:behaviors>
          <w:behavior w:val="content"/>
        </w:behaviors>
        <w:guid w:val="{08CF0D5E-6378-4393-ADF5-E51EAF45885A}"/>
      </w:docPartPr>
      <w:docPartBody>
        <w:p w:rsidR="00CF054E" w:rsidP="005204CA">
          <w:pPr>
            <w:pStyle w:val="BB6FF3BBAEFF4967B05F575EE128DAA0"/>
          </w:pPr>
          <w:r w:rsidRPr="00222236">
            <w:t>(NUM)</w:t>
          </w:r>
        </w:p>
      </w:docPartBody>
    </w:docPart>
    <w:docPart>
      <w:docPartPr>
        <w:name w:val="0F6F83E03F5C4CD9BA057CDD894F9A8C"/>
        <w:category>
          <w:name w:val="General"/>
          <w:gallery w:val="placeholder"/>
        </w:category>
        <w:types>
          <w:type w:val="bbPlcHdr"/>
        </w:types>
        <w:behaviors>
          <w:behavior w:val="content"/>
        </w:behaviors>
        <w:guid w:val="{80478037-35C6-4B5C-B0F1-50CCC93615CC}"/>
      </w:docPartPr>
      <w:docPartBody>
        <w:p w:rsidR="00CF054E" w:rsidP="005204CA">
          <w:pPr>
            <w:pStyle w:val="0F6F83E03F5C4CD9BA057CDD894F9A8C"/>
          </w:pPr>
          <w:r w:rsidRPr="00222236">
            <w:t>(NUM)</w:t>
          </w:r>
        </w:p>
      </w:docPartBody>
    </w:docPart>
    <w:docPart>
      <w:docPartPr>
        <w:name w:val="695E408E5C5E40E6B1DEB5F715001195"/>
        <w:category>
          <w:name w:val="General"/>
          <w:gallery w:val="placeholder"/>
        </w:category>
        <w:types>
          <w:type w:val="bbPlcHdr"/>
        </w:types>
        <w:behaviors>
          <w:behavior w:val="content"/>
        </w:behaviors>
        <w:guid w:val="{8B01BB48-ED64-4175-8DA1-86BE9002A195}"/>
      </w:docPartPr>
      <w:docPartBody>
        <w:p w:rsidR="00CF054E" w:rsidP="005204CA">
          <w:pPr>
            <w:pStyle w:val="695E408E5C5E40E6B1DEB5F715001195"/>
          </w:pPr>
          <w:r w:rsidRPr="00222236">
            <w:t>(NUM)</w:t>
          </w:r>
        </w:p>
      </w:docPartBody>
    </w:docPart>
    <w:docPart>
      <w:docPartPr>
        <w:name w:val="D7A15179DCA246D088E76D3BE388A39A"/>
        <w:category>
          <w:name w:val="General"/>
          <w:gallery w:val="placeholder"/>
        </w:category>
        <w:types>
          <w:type w:val="bbPlcHdr"/>
        </w:types>
        <w:behaviors>
          <w:behavior w:val="content"/>
        </w:behaviors>
        <w:guid w:val="{B748976C-BA45-49AA-92BB-612D3088DD38}"/>
      </w:docPartPr>
      <w:docPartBody>
        <w:p w:rsidR="00CF054E" w:rsidP="005204CA">
          <w:pPr>
            <w:pStyle w:val="D7A15179DCA246D088E76D3BE388A39A"/>
          </w:pPr>
          <w:r w:rsidRPr="00222236">
            <w:t>(NUM)</w:t>
          </w:r>
        </w:p>
      </w:docPartBody>
    </w:docPart>
    <w:docPart>
      <w:docPartPr>
        <w:name w:val="E4DFE4D145294CEC8A02845962A47703"/>
        <w:category>
          <w:name w:val="General"/>
          <w:gallery w:val="placeholder"/>
        </w:category>
        <w:types>
          <w:type w:val="bbPlcHdr"/>
        </w:types>
        <w:behaviors>
          <w:behavior w:val="content"/>
        </w:behaviors>
        <w:guid w:val="{33A95B16-B0BB-4828-AEF5-13DDFDAD5090}"/>
      </w:docPartPr>
      <w:docPartBody>
        <w:p w:rsidR="00CF054E" w:rsidP="005204CA">
          <w:pPr>
            <w:pStyle w:val="E4DFE4D145294CEC8A02845962A47703"/>
          </w:pPr>
          <w:r w:rsidRPr="00222236">
            <w:t>(NUM)</w:t>
          </w:r>
        </w:p>
      </w:docPartBody>
    </w:docPart>
    <w:docPart>
      <w:docPartPr>
        <w:name w:val="FF48761A202144FEBC04A6982D4C3E16"/>
        <w:category>
          <w:name w:val="General"/>
          <w:gallery w:val="placeholder"/>
        </w:category>
        <w:types>
          <w:type w:val="bbPlcHdr"/>
        </w:types>
        <w:behaviors>
          <w:behavior w:val="content"/>
        </w:behaviors>
        <w:guid w:val="{42B2BFA6-06E7-4A13-BD3B-0099519BFA83}"/>
      </w:docPartPr>
      <w:docPartBody>
        <w:p w:rsidR="00CF054E" w:rsidP="005204CA">
          <w:pPr>
            <w:pStyle w:val="FF48761A202144FEBC04A6982D4C3E16"/>
          </w:pPr>
          <w:r w:rsidRPr="00222236">
            <w:t>(NUM)</w:t>
          </w:r>
        </w:p>
      </w:docPartBody>
    </w:docPart>
    <w:docPart>
      <w:docPartPr>
        <w:name w:val="608F67E563F24CB08C8337FD7DFAD838"/>
        <w:category>
          <w:name w:val="General"/>
          <w:gallery w:val="placeholder"/>
        </w:category>
        <w:types>
          <w:type w:val="bbPlcHdr"/>
        </w:types>
        <w:behaviors>
          <w:behavior w:val="content"/>
        </w:behaviors>
        <w:guid w:val="{035B4753-C27A-4C79-9B39-97F6474D4403}"/>
      </w:docPartPr>
      <w:docPartBody>
        <w:p w:rsidR="00CF054E" w:rsidP="005204CA">
          <w:pPr>
            <w:pStyle w:val="608F67E563F24CB08C8337FD7DFAD838"/>
          </w:pPr>
          <w:r w:rsidRPr="00222236">
            <w:t>(NUM)</w:t>
          </w:r>
        </w:p>
      </w:docPartBody>
    </w:docPart>
    <w:docPart>
      <w:docPartPr>
        <w:name w:val="6E8B036EFAFA4D4AB109BE5A8AA264D8"/>
        <w:category>
          <w:name w:val="General"/>
          <w:gallery w:val="placeholder"/>
        </w:category>
        <w:types>
          <w:type w:val="bbPlcHdr"/>
        </w:types>
        <w:behaviors>
          <w:behavior w:val="content"/>
        </w:behaviors>
        <w:guid w:val="{C4D78EA8-CCCC-43B6-A062-F7406E2996CB}"/>
      </w:docPartPr>
      <w:docPartBody>
        <w:p w:rsidR="00CF054E" w:rsidP="005204CA">
          <w:pPr>
            <w:pStyle w:val="6E8B036EFAFA4D4AB109BE5A8AA264D8"/>
          </w:pPr>
          <w:r w:rsidRPr="00222236">
            <w:t>(NUM)</w:t>
          </w:r>
        </w:p>
      </w:docPartBody>
    </w:docPart>
    <w:docPart>
      <w:docPartPr>
        <w:name w:val="E909A77BD5844E8F9C0D9DA1D9BB512B"/>
        <w:category>
          <w:name w:val="General"/>
          <w:gallery w:val="placeholder"/>
        </w:category>
        <w:types>
          <w:type w:val="bbPlcHdr"/>
        </w:types>
        <w:behaviors>
          <w:behavior w:val="content"/>
        </w:behaviors>
        <w:guid w:val="{79AC3302-1DF2-4194-9B4F-DB34ECD1F885}"/>
      </w:docPartPr>
      <w:docPartBody>
        <w:p w:rsidR="00CF054E" w:rsidP="005204CA">
          <w:pPr>
            <w:pStyle w:val="E909A77BD5844E8F9C0D9DA1D9BB512B"/>
          </w:pPr>
          <w:r w:rsidRPr="00222236">
            <w:t>(NUM)</w:t>
          </w:r>
        </w:p>
      </w:docPartBody>
    </w:docPart>
    <w:docPart>
      <w:docPartPr>
        <w:name w:val="699C526084CD4B039D89A0D55CE5C3FF"/>
        <w:category>
          <w:name w:val="General"/>
          <w:gallery w:val="placeholder"/>
        </w:category>
        <w:types>
          <w:type w:val="bbPlcHdr"/>
        </w:types>
        <w:behaviors>
          <w:behavior w:val="content"/>
        </w:behaviors>
        <w:guid w:val="{0DD22799-720F-4D71-BD04-37E2E70CBF5D}"/>
      </w:docPartPr>
      <w:docPartBody>
        <w:p w:rsidR="00AB6D30" w:rsidP="00AB6D30">
          <w:pPr>
            <w:pStyle w:val="699C526084CD4B039D89A0D55CE5C3FF"/>
          </w:pPr>
          <w:r w:rsidRPr="00C9677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88"/>
    <w:rsid w:val="00004FA4"/>
    <w:rsid w:val="0004050F"/>
    <w:rsid w:val="00063FD4"/>
    <w:rsid w:val="000748CE"/>
    <w:rsid w:val="00144B08"/>
    <w:rsid w:val="00186488"/>
    <w:rsid w:val="001C192E"/>
    <w:rsid w:val="001C7C53"/>
    <w:rsid w:val="001D1AFD"/>
    <w:rsid w:val="00201BAC"/>
    <w:rsid w:val="002273B9"/>
    <w:rsid w:val="002768EA"/>
    <w:rsid w:val="002939F3"/>
    <w:rsid w:val="002B67BB"/>
    <w:rsid w:val="002F1A20"/>
    <w:rsid w:val="00347599"/>
    <w:rsid w:val="0043235C"/>
    <w:rsid w:val="004449E5"/>
    <w:rsid w:val="00491AC1"/>
    <w:rsid w:val="004F0B1F"/>
    <w:rsid w:val="005204CA"/>
    <w:rsid w:val="00526159"/>
    <w:rsid w:val="00587BFE"/>
    <w:rsid w:val="005B5510"/>
    <w:rsid w:val="005F2556"/>
    <w:rsid w:val="00620E9E"/>
    <w:rsid w:val="0062219A"/>
    <w:rsid w:val="00636445"/>
    <w:rsid w:val="00670214"/>
    <w:rsid w:val="00725609"/>
    <w:rsid w:val="007527BF"/>
    <w:rsid w:val="00756B90"/>
    <w:rsid w:val="008531C6"/>
    <w:rsid w:val="008753FA"/>
    <w:rsid w:val="00904590"/>
    <w:rsid w:val="00961F9D"/>
    <w:rsid w:val="00962D8C"/>
    <w:rsid w:val="00A01F5B"/>
    <w:rsid w:val="00A21698"/>
    <w:rsid w:val="00A325C7"/>
    <w:rsid w:val="00A46D04"/>
    <w:rsid w:val="00A73AEE"/>
    <w:rsid w:val="00A87A69"/>
    <w:rsid w:val="00AB6D30"/>
    <w:rsid w:val="00B01612"/>
    <w:rsid w:val="00B112FB"/>
    <w:rsid w:val="00B415F2"/>
    <w:rsid w:val="00B5164E"/>
    <w:rsid w:val="00B65070"/>
    <w:rsid w:val="00B87C3F"/>
    <w:rsid w:val="00B926FD"/>
    <w:rsid w:val="00BF67E0"/>
    <w:rsid w:val="00C052B3"/>
    <w:rsid w:val="00C16603"/>
    <w:rsid w:val="00C2655E"/>
    <w:rsid w:val="00C41702"/>
    <w:rsid w:val="00CF054E"/>
    <w:rsid w:val="00D16793"/>
    <w:rsid w:val="00D311F3"/>
    <w:rsid w:val="00D54A8D"/>
    <w:rsid w:val="00DB34EA"/>
    <w:rsid w:val="00DB64A7"/>
    <w:rsid w:val="00E7205E"/>
    <w:rsid w:val="00E744BB"/>
    <w:rsid w:val="00F061BD"/>
    <w:rsid w:val="00F73832"/>
    <w:rsid w:val="00F80C09"/>
    <w:rsid w:val="00FB28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DEB8FFA7A641C6BBA9BF16020498C5">
    <w:name w:val="B5DEB8FFA7A641C6BBA9BF16020498C5"/>
    <w:rsid w:val="005204CA"/>
  </w:style>
  <w:style w:type="paragraph" w:customStyle="1" w:styleId="DC9942406D424D009CC75AB875A25A81">
    <w:name w:val="DC9942406D424D009CC75AB875A25A81"/>
    <w:rsid w:val="005204CA"/>
  </w:style>
  <w:style w:type="paragraph" w:customStyle="1" w:styleId="DAD68AB892954A57AED715C376149605">
    <w:name w:val="DAD68AB892954A57AED715C376149605"/>
    <w:rsid w:val="005204CA"/>
  </w:style>
  <w:style w:type="paragraph" w:customStyle="1" w:styleId="CA4B07895A694F4CB576414E23157030">
    <w:name w:val="CA4B07895A694F4CB576414E23157030"/>
    <w:rsid w:val="005204CA"/>
  </w:style>
  <w:style w:type="paragraph" w:customStyle="1" w:styleId="8DBDB0F8EE8448E3B3680751584D4679">
    <w:name w:val="8DBDB0F8EE8448E3B3680751584D4679"/>
    <w:rsid w:val="005204CA"/>
  </w:style>
  <w:style w:type="paragraph" w:customStyle="1" w:styleId="9A199F644B65414D9221EF42F7E3697E">
    <w:name w:val="9A199F644B65414D9221EF42F7E3697E"/>
    <w:rsid w:val="005204CA"/>
  </w:style>
  <w:style w:type="paragraph" w:customStyle="1" w:styleId="326550DB777040FA93D6F66B3E6A56B5">
    <w:name w:val="326550DB777040FA93D6F66B3E6A56B5"/>
    <w:rsid w:val="005204CA"/>
  </w:style>
  <w:style w:type="paragraph" w:customStyle="1" w:styleId="18C92BCACA2246C08AB0130C090D2704">
    <w:name w:val="18C92BCACA2246C08AB0130C090D2704"/>
    <w:rsid w:val="005204CA"/>
  </w:style>
  <w:style w:type="paragraph" w:customStyle="1" w:styleId="185B4CF7B52148F3979DB0F03D6C7E2B">
    <w:name w:val="185B4CF7B52148F3979DB0F03D6C7E2B"/>
    <w:rsid w:val="005204CA"/>
  </w:style>
  <w:style w:type="paragraph" w:customStyle="1" w:styleId="7F02ECEFF4CD44CEB0C145281A428C82">
    <w:name w:val="7F02ECEFF4CD44CEB0C145281A428C82"/>
    <w:rsid w:val="005204CA"/>
  </w:style>
  <w:style w:type="paragraph" w:customStyle="1" w:styleId="BB6FF3BBAEFF4967B05F575EE128DAA0">
    <w:name w:val="BB6FF3BBAEFF4967B05F575EE128DAA0"/>
    <w:rsid w:val="005204CA"/>
  </w:style>
  <w:style w:type="paragraph" w:customStyle="1" w:styleId="0F6F83E03F5C4CD9BA057CDD894F9A8C">
    <w:name w:val="0F6F83E03F5C4CD9BA057CDD894F9A8C"/>
    <w:rsid w:val="005204CA"/>
  </w:style>
  <w:style w:type="paragraph" w:customStyle="1" w:styleId="695E408E5C5E40E6B1DEB5F715001195">
    <w:name w:val="695E408E5C5E40E6B1DEB5F715001195"/>
    <w:rsid w:val="005204CA"/>
  </w:style>
  <w:style w:type="paragraph" w:customStyle="1" w:styleId="D7A15179DCA246D088E76D3BE388A39A">
    <w:name w:val="D7A15179DCA246D088E76D3BE388A39A"/>
    <w:rsid w:val="005204CA"/>
  </w:style>
  <w:style w:type="paragraph" w:customStyle="1" w:styleId="E4DFE4D145294CEC8A02845962A47703">
    <w:name w:val="E4DFE4D145294CEC8A02845962A47703"/>
    <w:rsid w:val="005204CA"/>
  </w:style>
  <w:style w:type="paragraph" w:customStyle="1" w:styleId="FF48761A202144FEBC04A6982D4C3E16">
    <w:name w:val="FF48761A202144FEBC04A6982D4C3E16"/>
    <w:rsid w:val="005204CA"/>
  </w:style>
  <w:style w:type="paragraph" w:customStyle="1" w:styleId="608F67E563F24CB08C8337FD7DFAD838">
    <w:name w:val="608F67E563F24CB08C8337FD7DFAD838"/>
    <w:rsid w:val="005204CA"/>
  </w:style>
  <w:style w:type="paragraph" w:customStyle="1" w:styleId="6E8B036EFAFA4D4AB109BE5A8AA264D8">
    <w:name w:val="6E8B036EFAFA4D4AB109BE5A8AA264D8"/>
    <w:rsid w:val="005204CA"/>
  </w:style>
  <w:style w:type="paragraph" w:customStyle="1" w:styleId="E909A77BD5844E8F9C0D9DA1D9BB512B">
    <w:name w:val="E909A77BD5844E8F9C0D9DA1D9BB512B"/>
    <w:rsid w:val="005204CA"/>
  </w:style>
  <w:style w:type="paragraph" w:customStyle="1" w:styleId="699C526084CD4B039D89A0D55CE5C3FF">
    <w:name w:val="699C526084CD4B039D89A0D55CE5C3FF"/>
    <w:rsid w:val="00AB6D3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F1F6ED6C020489C597D6C4852EAFA" ma:contentTypeVersion="5" ma:contentTypeDescription="Create a new document." ma:contentTypeScope="" ma:versionID="54a053f9fdd0c9a6488d8fbab1a55ad3">
  <xsd:schema xmlns:xsd="http://www.w3.org/2001/XMLSchema" xmlns:xs="http://www.w3.org/2001/XMLSchema" xmlns:p="http://schemas.microsoft.com/office/2006/metadata/properties" xmlns:ns2="70701292-791f-47c3-ad51-d62fbff91dcd" xmlns:ns3="29b03561-7649-406a-a11e-ac12063c9b19" targetNamespace="http://schemas.microsoft.com/office/2006/metadata/properties" ma:root="true" ma:fieldsID="3e7bbb76d6b8bf864883ba8b19c1ceb9" ns2:_="" ns3:_="">
    <xsd:import namespace="70701292-791f-47c3-ad51-d62fbff91dcd"/>
    <xsd:import namespace="29b03561-7649-406a-a11e-ac12063c9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1292-791f-47c3-ad51-d62fbff91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03561-7649-406a-a11e-ac12063c9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6F82-59CF-471D-A85A-7F28940A64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D1DED-4EFA-4295-8B0E-5D6EF3420FF7}">
  <ds:schemaRefs>
    <ds:schemaRef ds:uri="http://schemas.microsoft.com/sharepoint/v3/contenttype/forms"/>
  </ds:schemaRefs>
</ds:datastoreItem>
</file>

<file path=customXml/itemProps3.xml><?xml version="1.0" encoding="utf-8"?>
<ds:datastoreItem xmlns:ds="http://schemas.openxmlformats.org/officeDocument/2006/customXml" ds:itemID="{EC337D43-98AB-4D12-AD4E-3AF5DB512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1292-791f-47c3-ad51-d62fbff91dcd"/>
    <ds:schemaRef ds:uri="29b03561-7649-406a-a11e-ac12063c9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5A265-7FB5-495C-B4CC-A4E507BD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WEB-CATI.dotm</Template>
  <TotalTime>152</TotalTime>
  <Pages>14</Pages>
  <Words>3339</Words>
  <Characters>16353</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cp:lastModifiedBy>Harshini Shah</cp:lastModifiedBy>
  <cp:revision>13</cp:revision>
  <cp:lastPrinted>2009-03-12T19:04:00Z</cp:lastPrinted>
  <dcterms:created xsi:type="dcterms:W3CDTF">2024-01-25T20:23:00Z</dcterms:created>
  <dcterms:modified xsi:type="dcterms:W3CDTF">2024-05-07T18:21:00Z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0x010100C12F1F6ED6C020489C597D6C4852EAFA</vt:lpwstr>
  </property>
</Properties>
</file>