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076D" w:rsidRPr="00822B90" w:rsidP="00E9076D" w14:paraId="3F3610AA" w14:textId="77777777">
      <w:pPr>
        <w:tabs>
          <w:tab w:val="center" w:pos="4680"/>
        </w:tabs>
        <w:rPr>
          <w:rFonts w:ascii="Times New Roman" w:hAnsi="Times New Roman"/>
        </w:rPr>
      </w:pPr>
      <w:r w:rsidRPr="00822B90">
        <w:rPr>
          <w:rFonts w:ascii="Times New Roman" w:hAnsi="Times New Roman"/>
          <w:b/>
          <w:bCs/>
        </w:rPr>
        <w:tab/>
      </w:r>
      <w:r w:rsidRPr="00822B90">
        <w:rPr>
          <w:rFonts w:ascii="Times New Roman" w:hAnsi="Times New Roman"/>
        </w:rPr>
        <w:t>SUPPORTING STATEMENT</w:t>
      </w:r>
    </w:p>
    <w:p w:rsidR="00E9076D" w:rsidRPr="00822B90" w:rsidP="00E9076D" w14:paraId="182A13CA" w14:textId="6A1EBB00">
      <w:pPr>
        <w:tabs>
          <w:tab w:val="center" w:pos="4680"/>
        </w:tabs>
        <w:jc w:val="center"/>
        <w:rPr>
          <w:rFonts w:ascii="Times New Roman" w:hAnsi="Times New Roman"/>
        </w:rPr>
      </w:pPr>
      <w:r w:rsidRPr="00822B90">
        <w:rPr>
          <w:rFonts w:ascii="Times New Roman" w:hAnsi="Times New Roman"/>
        </w:rPr>
        <w:t>Internal Revenue Service</w:t>
      </w:r>
    </w:p>
    <w:p w:rsidR="009501AC" w:rsidRPr="00822B90" w:rsidP="00822B90" w14:paraId="13502E13" w14:textId="60226FA3">
      <w:pPr>
        <w:tabs>
          <w:tab w:val="center" w:pos="4680"/>
        </w:tabs>
        <w:jc w:val="center"/>
        <w:rPr>
          <w:rFonts w:ascii="Times New Roman" w:hAnsi="Times New Roman"/>
        </w:rPr>
      </w:pPr>
      <w:r w:rsidRPr="003D7381">
        <w:rPr>
          <w:rFonts w:ascii="Times New Roman" w:hAnsi="Times New Roman"/>
          <w:b/>
          <w:bCs/>
        </w:rPr>
        <w:t>Form 8302</w:t>
      </w:r>
      <w:r w:rsidRPr="00822B90">
        <w:rPr>
          <w:rFonts w:ascii="Times New Roman" w:hAnsi="Times New Roman"/>
        </w:rPr>
        <w:t xml:space="preserve">, </w:t>
      </w:r>
      <w:r w:rsidRPr="00822B90" w:rsidR="00325251">
        <w:rPr>
          <w:rFonts w:ascii="Times New Roman" w:hAnsi="Times New Roman"/>
        </w:rPr>
        <w:t>Electronic Deposit of Tax Refund of $1 Million or More</w:t>
      </w:r>
    </w:p>
    <w:p w:rsidR="00E9076D" w:rsidRPr="00822B90" w:rsidP="00E9076D" w14:paraId="06045ACF" w14:textId="5F428434">
      <w:pPr>
        <w:tabs>
          <w:tab w:val="center" w:pos="4680"/>
        </w:tabs>
        <w:jc w:val="center"/>
        <w:rPr>
          <w:rFonts w:ascii="Times New Roman" w:hAnsi="Times New Roman"/>
        </w:rPr>
      </w:pPr>
      <w:r w:rsidRPr="00822B90">
        <w:rPr>
          <w:rFonts w:ascii="Times New Roman" w:hAnsi="Times New Roman"/>
        </w:rPr>
        <w:t xml:space="preserve">OMB </w:t>
      </w:r>
      <w:r w:rsidR="009676C4">
        <w:rPr>
          <w:rFonts w:ascii="Times New Roman" w:hAnsi="Times New Roman"/>
        </w:rPr>
        <w:t xml:space="preserve">Control </w:t>
      </w:r>
      <w:r w:rsidRPr="00822B90">
        <w:rPr>
          <w:rFonts w:ascii="Times New Roman" w:hAnsi="Times New Roman"/>
        </w:rPr>
        <w:t>Number 1545-1</w:t>
      </w:r>
      <w:r w:rsidRPr="00822B90" w:rsidR="00325251">
        <w:rPr>
          <w:rFonts w:ascii="Times New Roman" w:hAnsi="Times New Roman"/>
        </w:rPr>
        <w:t>763</w:t>
      </w:r>
    </w:p>
    <w:p w:rsidR="007E2EEB" w:rsidRPr="00822B90" w14:paraId="701C6ABF" w14:textId="77777777">
      <w:pPr>
        <w:rPr>
          <w:rFonts w:ascii="Times New Roman" w:hAnsi="Times New Roman"/>
          <w:b/>
          <w:bCs/>
        </w:rPr>
      </w:pPr>
    </w:p>
    <w:p w:rsidR="007E2EEB" w:rsidRPr="00822B90" w14:paraId="0D382065" w14:textId="446638D2">
      <w:pPr>
        <w:pStyle w:val="Level1"/>
        <w:numPr>
          <w:ilvl w:val="0"/>
          <w:numId w:val="1"/>
        </w:numPr>
        <w:tabs>
          <w:tab w:val="left" w:pos="-1440"/>
          <w:tab w:val="num" w:pos="720"/>
        </w:tabs>
        <w:rPr>
          <w:rFonts w:ascii="Times New Roman" w:hAnsi="Times New Roman"/>
          <w:b/>
        </w:rPr>
      </w:pPr>
      <w:r w:rsidRPr="00822B90">
        <w:rPr>
          <w:rFonts w:ascii="Times New Roman" w:hAnsi="Times New Roman"/>
          <w:b/>
          <w:u w:val="single"/>
        </w:rPr>
        <w:t>CIRCUMSTANCES NECESSITATING COLLECTION OF INFORMATION</w:t>
      </w:r>
      <w:r w:rsidRPr="00822B90" w:rsidR="009501AC">
        <w:rPr>
          <w:rFonts w:ascii="Times New Roman" w:hAnsi="Times New Roman"/>
          <w:b/>
          <w:u w:val="single"/>
        </w:rPr>
        <w:t xml:space="preserve"> </w:t>
      </w:r>
    </w:p>
    <w:p w:rsidR="00FE7243" w:rsidP="00926174" w14:paraId="66F66655" w14:textId="77777777">
      <w:pPr>
        <w:pStyle w:val="Level1"/>
        <w:numPr>
          <w:ilvl w:val="0"/>
          <w:numId w:val="0"/>
        </w:numPr>
        <w:tabs>
          <w:tab w:val="left" w:pos="-1440"/>
        </w:tabs>
        <w:ind w:left="720"/>
        <w:rPr>
          <w:rFonts w:ascii="Times New Roman" w:hAnsi="Times New Roman"/>
          <w:b/>
          <w:u w:val="single"/>
        </w:rPr>
      </w:pPr>
    </w:p>
    <w:p w:rsidR="00325251" w:rsidRPr="00A464A5" w:rsidP="00A464A5" w14:paraId="209EB140" w14:textId="66A51A7F">
      <w:pPr>
        <w:pStyle w:val="Level1"/>
        <w:numPr>
          <w:ilvl w:val="0"/>
          <w:numId w:val="0"/>
        </w:numPr>
        <w:tabs>
          <w:tab w:val="left" w:pos="-1440"/>
        </w:tabs>
        <w:ind w:left="720"/>
        <w:rPr>
          <w:rFonts w:ascii="Times New Roman" w:hAnsi="Times New Roman"/>
          <w:bCs/>
        </w:rPr>
      </w:pPr>
      <w:r w:rsidRPr="00A464A5">
        <w:rPr>
          <w:rFonts w:ascii="Times New Roman" w:hAnsi="Times New Roman"/>
          <w:bCs/>
        </w:rPr>
        <w:t>Internal Revenue Code (IRC) Section 6011, General Requirement of Return, Statement or List is the statute of authority for Form 8302 which may be attached to a tax return and processed.</w:t>
      </w:r>
    </w:p>
    <w:p w:rsidR="00FE7243" w:rsidRPr="00822B90" w:rsidP="00325251" w14:paraId="0C95AC6A" w14:textId="77777777">
      <w:pPr>
        <w:pStyle w:val="Level1"/>
        <w:numPr>
          <w:ilvl w:val="0"/>
          <w:numId w:val="0"/>
        </w:numPr>
        <w:tabs>
          <w:tab w:val="left" w:pos="-1440"/>
        </w:tabs>
        <w:ind w:left="720" w:hanging="720"/>
        <w:rPr>
          <w:rFonts w:ascii="Times New Roman" w:hAnsi="Times New Roman"/>
          <w:b/>
          <w:u w:val="single"/>
        </w:rPr>
      </w:pPr>
    </w:p>
    <w:p w:rsidR="000258B0" w:rsidRPr="00822B90" w:rsidP="00822B90" w14:paraId="0A255F93" w14:textId="4049D27F">
      <w:pPr>
        <w:pStyle w:val="Level1"/>
        <w:numPr>
          <w:ilvl w:val="0"/>
          <w:numId w:val="0"/>
        </w:numPr>
        <w:tabs>
          <w:tab w:val="left" w:pos="-1440"/>
        </w:tabs>
        <w:ind w:left="720" w:hanging="720"/>
        <w:rPr>
          <w:rFonts w:ascii="Times New Roman" w:hAnsi="Times New Roman"/>
          <w:bCs/>
        </w:rPr>
      </w:pPr>
      <w:r>
        <w:rPr>
          <w:rFonts w:ascii="Times New Roman" w:hAnsi="Times New Roman"/>
          <w:bCs/>
        </w:rPr>
        <w:tab/>
      </w:r>
      <w:r w:rsidRPr="00822B90" w:rsidR="00325251">
        <w:rPr>
          <w:rFonts w:ascii="Times New Roman" w:hAnsi="Times New Roman"/>
          <w:bCs/>
        </w:rPr>
        <w:t xml:space="preserve">Form 8302 </w:t>
      </w:r>
      <w:r w:rsidRPr="00822B90" w:rsidR="00222C11">
        <w:rPr>
          <w:rFonts w:ascii="Times New Roman" w:hAnsi="Times New Roman"/>
          <w:bCs/>
        </w:rPr>
        <w:t xml:space="preserve">is used </w:t>
      </w:r>
      <w:r w:rsidRPr="00822B90" w:rsidR="00325251">
        <w:rPr>
          <w:rFonts w:ascii="Times New Roman" w:hAnsi="Times New Roman"/>
          <w:bCs/>
        </w:rPr>
        <w:t>to request that the IRS deposit a tax refund of $1 million or more directly into an account at any U.S. bank or other financial institution (such as a mutual fund, credit union or brokerage firm) that accepts direct deposits.</w:t>
      </w:r>
      <w:r w:rsidRPr="00822B90">
        <w:rPr>
          <w:rFonts w:ascii="Times New Roman" w:hAnsi="Times New Roman"/>
          <w:bCs/>
        </w:rPr>
        <w:t xml:space="preserve">  </w:t>
      </w:r>
    </w:p>
    <w:p w:rsidR="009501AC" w:rsidRPr="00822B90" w:rsidP="009501AC" w14:paraId="3D3F71AC" w14:textId="77777777">
      <w:pPr>
        <w:pStyle w:val="Level1"/>
        <w:numPr>
          <w:ilvl w:val="0"/>
          <w:numId w:val="0"/>
        </w:numPr>
        <w:tabs>
          <w:tab w:val="left" w:pos="-1440"/>
        </w:tabs>
        <w:ind w:left="720" w:hanging="720"/>
        <w:rPr>
          <w:rFonts w:ascii="Times New Roman" w:hAnsi="Times New Roman"/>
          <w:b/>
          <w:u w:val="single"/>
        </w:rPr>
      </w:pPr>
    </w:p>
    <w:p w:rsidR="007E2EEB" w:rsidRPr="00822B90" w14:paraId="7026406D" w14:textId="77777777">
      <w:pPr>
        <w:pStyle w:val="Level1"/>
        <w:numPr>
          <w:ilvl w:val="0"/>
          <w:numId w:val="1"/>
        </w:numPr>
        <w:tabs>
          <w:tab w:val="left" w:pos="-1440"/>
          <w:tab w:val="num" w:pos="720"/>
        </w:tabs>
        <w:rPr>
          <w:rFonts w:ascii="Times New Roman" w:hAnsi="Times New Roman"/>
          <w:b/>
        </w:rPr>
      </w:pPr>
      <w:r w:rsidRPr="00822B90">
        <w:rPr>
          <w:rFonts w:ascii="Times New Roman" w:hAnsi="Times New Roman"/>
          <w:b/>
          <w:u w:val="single"/>
        </w:rPr>
        <w:t>USE OF DATA</w:t>
      </w:r>
      <w:r w:rsidRPr="00822B90">
        <w:rPr>
          <w:rFonts w:ascii="Times New Roman" w:hAnsi="Times New Roman"/>
          <w:b/>
        </w:rPr>
        <w:t xml:space="preserve">              </w:t>
      </w:r>
    </w:p>
    <w:p w:rsidR="007E2EEB" w:rsidRPr="00822B90" w14:paraId="06827955" w14:textId="77777777">
      <w:pPr>
        <w:rPr>
          <w:rFonts w:ascii="Times New Roman" w:hAnsi="Times New Roman"/>
        </w:rPr>
      </w:pPr>
    </w:p>
    <w:p w:rsidR="00FF03FE" w:rsidRPr="00822B90" w:rsidP="00FF03FE" w14:paraId="56755C5D" w14:textId="03C03F9B">
      <w:pPr>
        <w:ind w:left="720"/>
        <w:rPr>
          <w:rFonts w:ascii="Times New Roman" w:hAnsi="Times New Roman"/>
        </w:rPr>
      </w:pPr>
      <w:r w:rsidRPr="00822B90">
        <w:rPr>
          <w:rFonts w:ascii="Times New Roman" w:hAnsi="Times New Roman"/>
        </w:rPr>
        <w:t>The information requested on Form 8302 is used by the IRS to</w:t>
      </w:r>
      <w:r w:rsidR="00822B90">
        <w:rPr>
          <w:rFonts w:ascii="Times New Roman" w:hAnsi="Times New Roman"/>
        </w:rPr>
        <w:t xml:space="preserve"> reduce processing cost and make fast and secure</w:t>
      </w:r>
      <w:r w:rsidRPr="00822B90">
        <w:rPr>
          <w:rFonts w:ascii="Times New Roman" w:hAnsi="Times New Roman"/>
        </w:rPr>
        <w:t xml:space="preserve"> direct deposits of refunds </w:t>
      </w:r>
      <w:r w:rsidR="00822B90">
        <w:rPr>
          <w:rFonts w:ascii="Times New Roman" w:hAnsi="Times New Roman"/>
        </w:rPr>
        <w:t>totaling</w:t>
      </w:r>
      <w:r w:rsidRPr="00822B90">
        <w:rPr>
          <w:rFonts w:ascii="Times New Roman" w:hAnsi="Times New Roman"/>
        </w:rPr>
        <w:t xml:space="preserve"> $1 million or more into</w:t>
      </w:r>
      <w:r w:rsidR="00822B90">
        <w:rPr>
          <w:rFonts w:ascii="Times New Roman" w:hAnsi="Times New Roman"/>
        </w:rPr>
        <w:t xml:space="preserve"> an</w:t>
      </w:r>
      <w:r w:rsidRPr="00822B90">
        <w:rPr>
          <w:rFonts w:ascii="Times New Roman" w:hAnsi="Times New Roman"/>
        </w:rPr>
        <w:t xml:space="preserve"> account at a financial institution</w:t>
      </w:r>
      <w:r w:rsidR="00822B90">
        <w:rPr>
          <w:rFonts w:ascii="Times New Roman" w:hAnsi="Times New Roman"/>
        </w:rPr>
        <w:t xml:space="preserve"> that accepts electronic deposits</w:t>
      </w:r>
      <w:r w:rsidRPr="00822B90">
        <w:rPr>
          <w:rFonts w:ascii="Times New Roman" w:hAnsi="Times New Roman"/>
        </w:rPr>
        <w:t xml:space="preserve">.   </w:t>
      </w:r>
    </w:p>
    <w:p w:rsidR="007E2EEB" w:rsidRPr="00822B90" w14:paraId="6F65353F" w14:textId="77777777">
      <w:pPr>
        <w:rPr>
          <w:rFonts w:ascii="Times New Roman" w:hAnsi="Times New Roman"/>
        </w:rPr>
      </w:pPr>
      <w:r w:rsidRPr="00822B90">
        <w:rPr>
          <w:rFonts w:ascii="Times New Roman" w:hAnsi="Times New Roman"/>
        </w:rPr>
        <w:t xml:space="preserve">                   </w:t>
      </w:r>
    </w:p>
    <w:p w:rsidR="007E2EEB" w:rsidRPr="00822B90" w14:paraId="18B8AD72" w14:textId="77777777">
      <w:pPr>
        <w:pStyle w:val="Level1"/>
        <w:numPr>
          <w:ilvl w:val="0"/>
          <w:numId w:val="1"/>
        </w:numPr>
        <w:tabs>
          <w:tab w:val="left" w:pos="-1440"/>
          <w:tab w:val="num" w:pos="720"/>
        </w:tabs>
        <w:rPr>
          <w:rFonts w:ascii="Times New Roman" w:hAnsi="Times New Roman"/>
          <w:b/>
        </w:rPr>
      </w:pPr>
      <w:r w:rsidRPr="00822B90">
        <w:rPr>
          <w:rFonts w:ascii="Times New Roman" w:hAnsi="Times New Roman"/>
          <w:b/>
          <w:u w:val="single"/>
        </w:rPr>
        <w:t>USE OF IMPROVED INFORMATION TECHNOLOGY TO REDUCE BURDEN</w:t>
      </w:r>
    </w:p>
    <w:p w:rsidR="007E2EEB" w:rsidRPr="00822B90" w14:paraId="7FE2B61E" w14:textId="77777777">
      <w:pPr>
        <w:rPr>
          <w:rFonts w:ascii="Times New Roman" w:hAnsi="Times New Roman"/>
        </w:rPr>
      </w:pPr>
    </w:p>
    <w:p w:rsidR="0066746A" w:rsidRPr="0066746A" w:rsidP="0066746A" w14:paraId="0454D8CE" w14:textId="67DC50E3">
      <w:pPr>
        <w:ind w:left="720"/>
        <w:rPr>
          <w:rFonts w:ascii="Times New Roman" w:hAnsi="Times New Roman"/>
          <w:bCs/>
        </w:rPr>
      </w:pPr>
      <w:bookmarkStart w:id="0" w:name="_Hlk68260959"/>
      <w:r w:rsidRPr="00C7144D">
        <w:rPr>
          <w:rFonts w:ascii="Times New Roman" w:hAnsi="Times New Roman"/>
          <w:bCs/>
        </w:rPr>
        <w:t xml:space="preserve">Electronic filing of Form </w:t>
      </w:r>
      <w:r>
        <w:rPr>
          <w:rFonts w:ascii="Times New Roman" w:hAnsi="Times New Roman"/>
          <w:bCs/>
        </w:rPr>
        <w:t>8302</w:t>
      </w:r>
      <w:r w:rsidRPr="00C7144D">
        <w:rPr>
          <w:rFonts w:ascii="Times New Roman" w:hAnsi="Times New Roman"/>
          <w:bCs/>
        </w:rPr>
        <w:t xml:space="preserve"> is currently available.</w:t>
      </w:r>
    </w:p>
    <w:bookmarkEnd w:id="0"/>
    <w:p w:rsidR="007E2EEB" w:rsidRPr="00822B90" w14:paraId="1BAAAB5F" w14:textId="77777777">
      <w:pPr>
        <w:rPr>
          <w:rFonts w:ascii="Times New Roman" w:hAnsi="Times New Roman"/>
        </w:rPr>
      </w:pPr>
    </w:p>
    <w:p w:rsidR="007E2EEB" w:rsidRPr="00822B90" w14:paraId="7D7D1BCC" w14:textId="77777777">
      <w:pPr>
        <w:pStyle w:val="Level1"/>
        <w:numPr>
          <w:ilvl w:val="0"/>
          <w:numId w:val="1"/>
        </w:numPr>
        <w:tabs>
          <w:tab w:val="left" w:pos="-1440"/>
          <w:tab w:val="num" w:pos="720"/>
        </w:tabs>
        <w:rPr>
          <w:rFonts w:ascii="Times New Roman" w:hAnsi="Times New Roman"/>
          <w:b/>
        </w:rPr>
      </w:pPr>
      <w:r w:rsidRPr="00822B90">
        <w:rPr>
          <w:rFonts w:ascii="Times New Roman" w:hAnsi="Times New Roman"/>
          <w:b/>
          <w:u w:val="single"/>
        </w:rPr>
        <w:t>EFFORTS TO IDENTIFY DUPLICATION</w:t>
      </w:r>
    </w:p>
    <w:p w:rsidR="007E2EEB" w:rsidRPr="00822B90" w14:paraId="43A05B78" w14:textId="77777777">
      <w:pPr>
        <w:rPr>
          <w:rFonts w:ascii="Times New Roman" w:hAnsi="Times New Roman"/>
        </w:rPr>
      </w:pPr>
    </w:p>
    <w:p w:rsidR="00FF03FE" w:rsidRPr="00822B90" w:rsidP="00715FFF" w14:paraId="67D7A115" w14:textId="65AC19CC">
      <w:pPr>
        <w:ind w:left="720"/>
        <w:rPr>
          <w:rFonts w:ascii="Times New Roman" w:hAnsi="Times New Roman"/>
        </w:rPr>
      </w:pPr>
      <w:r w:rsidRPr="00822B90">
        <w:rPr>
          <w:rFonts w:ascii="Times New Roman" w:hAnsi="Times New Roman"/>
        </w:rPr>
        <w:t>The information obtained through this collection is unique and is not already available or use or adaption from another source.</w:t>
      </w:r>
      <w:r w:rsidRPr="00822B90" w:rsidR="007E2EEB">
        <w:rPr>
          <w:rFonts w:ascii="Times New Roman" w:hAnsi="Times New Roman"/>
        </w:rPr>
        <w:t xml:space="preserve">  </w:t>
      </w:r>
    </w:p>
    <w:p w:rsidR="007E2EEB" w:rsidRPr="00822B90" w14:paraId="564B9C3D" w14:textId="77777777">
      <w:pPr>
        <w:rPr>
          <w:rFonts w:ascii="Times New Roman" w:hAnsi="Times New Roman"/>
        </w:rPr>
      </w:pPr>
    </w:p>
    <w:p w:rsidR="007E2EEB" w:rsidRPr="00822B90" w14:paraId="2DB5A26F" w14:textId="77777777">
      <w:pPr>
        <w:pStyle w:val="Level1"/>
        <w:numPr>
          <w:ilvl w:val="0"/>
          <w:numId w:val="1"/>
        </w:numPr>
        <w:tabs>
          <w:tab w:val="left" w:pos="-1440"/>
          <w:tab w:val="num" w:pos="720"/>
        </w:tabs>
        <w:rPr>
          <w:rFonts w:ascii="Times New Roman" w:hAnsi="Times New Roman"/>
          <w:b/>
        </w:rPr>
      </w:pPr>
      <w:r w:rsidRPr="00822B90">
        <w:rPr>
          <w:rFonts w:ascii="Times New Roman" w:hAnsi="Times New Roman"/>
          <w:b/>
          <w:u w:val="single"/>
        </w:rPr>
        <w:t>METHODS TO MINIMIZE BURDEN ON SMALL BUSINESSES OR OTHER</w:t>
      </w:r>
      <w:r w:rsidRPr="00822B90" w:rsidR="00715FFF">
        <w:rPr>
          <w:rFonts w:ascii="Times New Roman" w:hAnsi="Times New Roman"/>
          <w:b/>
          <w:u w:val="single"/>
        </w:rPr>
        <w:t xml:space="preserve"> </w:t>
      </w:r>
      <w:r w:rsidRPr="00822B90">
        <w:rPr>
          <w:rFonts w:ascii="Times New Roman" w:hAnsi="Times New Roman"/>
          <w:b/>
          <w:u w:val="single"/>
        </w:rPr>
        <w:t>SMALL ENTITIES</w:t>
      </w:r>
    </w:p>
    <w:p w:rsidR="007E2EEB" w:rsidRPr="00822B90" w14:paraId="2C2540BC" w14:textId="77777777">
      <w:pPr>
        <w:rPr>
          <w:rFonts w:ascii="Times New Roman" w:hAnsi="Times New Roman"/>
        </w:rPr>
      </w:pPr>
    </w:p>
    <w:p w:rsidR="00D90482" w:rsidRPr="00D94FA0" w:rsidP="00D94FA0" w14:paraId="3A9ECE4F" w14:textId="0B098C2B">
      <w:pPr>
        <w:ind w:left="720"/>
        <w:rPr>
          <w:rFonts w:ascii="Times New Roman" w:hAnsi="Times New Roman"/>
        </w:rPr>
      </w:pPr>
      <w:bookmarkStart w:id="1" w:name="_Hlk67957564"/>
      <w:r w:rsidRPr="00A464A5">
        <w:rPr>
          <w:rFonts w:ascii="Times New Roman" w:hAnsi="Times New Roman"/>
          <w:bCs/>
        </w:rPr>
        <w:t>This information collection will not have a significant economic impact on small businesses or other small entities.</w:t>
      </w:r>
    </w:p>
    <w:bookmarkEnd w:id="1"/>
    <w:p w:rsidR="0066746A" w:rsidRPr="00822B90" w14:paraId="163C5D31" w14:textId="77777777">
      <w:pPr>
        <w:ind w:left="720"/>
        <w:rPr>
          <w:rFonts w:ascii="Times New Roman" w:hAnsi="Times New Roman"/>
        </w:rPr>
      </w:pPr>
    </w:p>
    <w:p w:rsidR="007E2EEB" w:rsidRPr="00822B90" w14:paraId="2B95206E" w14:textId="77777777">
      <w:pPr>
        <w:tabs>
          <w:tab w:val="left" w:pos="-1440"/>
        </w:tabs>
        <w:ind w:left="720" w:hanging="720"/>
        <w:rPr>
          <w:rFonts w:ascii="Times New Roman" w:hAnsi="Times New Roman"/>
        </w:rPr>
      </w:pPr>
      <w:r w:rsidRPr="00822B90">
        <w:rPr>
          <w:rFonts w:ascii="Times New Roman" w:hAnsi="Times New Roman"/>
        </w:rPr>
        <w:t xml:space="preserve">6. </w:t>
      </w:r>
      <w:r w:rsidRPr="00822B90">
        <w:rPr>
          <w:rFonts w:ascii="Times New Roman" w:hAnsi="Times New Roman"/>
        </w:rPr>
        <w:tab/>
      </w:r>
      <w:r w:rsidRPr="00822B90">
        <w:rPr>
          <w:rFonts w:ascii="Times New Roman" w:hAnsi="Times New Roman"/>
          <w:b/>
          <w:u w:val="single"/>
        </w:rPr>
        <w:t>CONSEQUENCES OF LESS FREQUENT COLLECTION ON FEDERAL PROGRAMS OR POLICY ACTIVITIES</w:t>
      </w:r>
    </w:p>
    <w:p w:rsidR="007E2EEB" w:rsidRPr="00822B90" w14:paraId="1309F19B" w14:textId="77777777">
      <w:pPr>
        <w:rPr>
          <w:rFonts w:ascii="Times New Roman" w:hAnsi="Times New Roman"/>
        </w:rPr>
      </w:pPr>
    </w:p>
    <w:p w:rsidR="007E2EEB" w:rsidRPr="00822B90" w14:paraId="7F869262" w14:textId="4ABC5B7F">
      <w:pPr>
        <w:ind w:left="720"/>
        <w:rPr>
          <w:rFonts w:ascii="Times New Roman" w:hAnsi="Times New Roman"/>
        </w:rPr>
      </w:pPr>
      <w:r w:rsidRPr="00822B90">
        <w:rPr>
          <w:rFonts w:ascii="Times New Roman" w:hAnsi="Times New Roman"/>
        </w:rPr>
        <w:t>Consequences of less frequent collection on federal programs or policy activities would result in the IRS unable to process an electronic deposit to generate a refund to offset the outstanding liability; thereby endangering the ability of the IRS to meet its mission.</w:t>
      </w:r>
      <w:r w:rsidRPr="00822B90" w:rsidR="00473D0D">
        <w:rPr>
          <w:rFonts w:ascii="Times New Roman" w:hAnsi="Times New Roman"/>
        </w:rPr>
        <w:t xml:space="preserve"> </w:t>
      </w:r>
    </w:p>
    <w:p w:rsidR="007E2EEB" w:rsidRPr="00822B90" w14:paraId="68AAB9F4" w14:textId="77777777">
      <w:pPr>
        <w:rPr>
          <w:rFonts w:ascii="Times New Roman" w:hAnsi="Times New Roman"/>
        </w:rPr>
      </w:pPr>
    </w:p>
    <w:p w:rsidR="007E2EEB" w:rsidRPr="00822B90" w14:paraId="78ACA552" w14:textId="77777777">
      <w:pPr>
        <w:pStyle w:val="Level1"/>
        <w:numPr>
          <w:ilvl w:val="0"/>
          <w:numId w:val="2"/>
        </w:numPr>
        <w:tabs>
          <w:tab w:val="left" w:pos="-1440"/>
          <w:tab w:val="num" w:pos="720"/>
        </w:tabs>
        <w:rPr>
          <w:rFonts w:ascii="Times New Roman" w:hAnsi="Times New Roman"/>
          <w:b/>
        </w:rPr>
      </w:pPr>
      <w:r w:rsidRPr="00822B90">
        <w:rPr>
          <w:rFonts w:ascii="Times New Roman" w:hAnsi="Times New Roman"/>
          <w:b/>
          <w:u w:val="single"/>
        </w:rPr>
        <w:t>SPECIAL CIRCUMSTANCES REQUIRING DATA COLLECTION TO BE</w:t>
      </w:r>
      <w:r w:rsidRPr="00822B90" w:rsidR="00473D0D">
        <w:rPr>
          <w:rFonts w:ascii="Times New Roman" w:hAnsi="Times New Roman"/>
          <w:b/>
          <w:u w:val="single"/>
        </w:rPr>
        <w:t xml:space="preserve"> </w:t>
      </w:r>
      <w:r w:rsidRPr="00822B90">
        <w:rPr>
          <w:rFonts w:ascii="Times New Roman" w:hAnsi="Times New Roman"/>
          <w:b/>
          <w:u w:val="single"/>
        </w:rPr>
        <w:t>INCONSISTENT WITH GUIDELINES IN 5 CFR 1320.5(d)(2)</w:t>
      </w:r>
    </w:p>
    <w:p w:rsidR="007E2EEB" w:rsidRPr="00822B90" w14:paraId="124F3945" w14:textId="77777777">
      <w:pPr>
        <w:rPr>
          <w:rFonts w:ascii="Times New Roman" w:hAnsi="Times New Roman"/>
        </w:rPr>
      </w:pPr>
    </w:p>
    <w:p w:rsidR="007E2EEB" w:rsidRPr="00822B90" w14:paraId="0454D6EC" w14:textId="14B40E5A">
      <w:pPr>
        <w:ind w:left="720"/>
        <w:rPr>
          <w:rFonts w:ascii="Times New Roman" w:hAnsi="Times New Roman"/>
        </w:rPr>
      </w:pPr>
      <w:r w:rsidRPr="00822B90">
        <w:rPr>
          <w:rFonts w:ascii="Times New Roman" w:hAnsi="Times New Roman"/>
        </w:rPr>
        <w:t xml:space="preserve">There are no special circumstances requiring data collection to be inconsistent with </w:t>
      </w:r>
      <w:r w:rsidR="0072422B">
        <w:rPr>
          <w:rFonts w:ascii="Times New Roman" w:hAnsi="Times New Roman"/>
        </w:rPr>
        <w:t>g</w:t>
      </w:r>
      <w:r w:rsidRPr="00822B90">
        <w:rPr>
          <w:rFonts w:ascii="Times New Roman" w:hAnsi="Times New Roman"/>
        </w:rPr>
        <w:t>uidelines in 5 CFR 1320.5(d)(2).</w:t>
      </w:r>
    </w:p>
    <w:p w:rsidR="007E2EEB" w:rsidRPr="00822B90" w14:paraId="45C5E0D1" w14:textId="77777777">
      <w:pPr>
        <w:rPr>
          <w:rFonts w:ascii="Times New Roman" w:hAnsi="Times New Roman"/>
        </w:rPr>
      </w:pPr>
    </w:p>
    <w:p w:rsidR="007E2EEB" w:rsidRPr="00822B90" w:rsidP="00AF1AEA" w14:paraId="534E9DE6" w14:textId="77777777">
      <w:pPr>
        <w:ind w:left="720" w:hanging="720"/>
        <w:rPr>
          <w:rFonts w:ascii="Times New Roman" w:hAnsi="Times New Roman"/>
          <w:b/>
        </w:rPr>
      </w:pPr>
      <w:r w:rsidRPr="00822B90">
        <w:rPr>
          <w:rFonts w:ascii="Times New Roman" w:hAnsi="Times New Roman"/>
          <w:b/>
        </w:rPr>
        <w:t>8.</w:t>
      </w:r>
      <w:r w:rsidRPr="00822B90">
        <w:rPr>
          <w:rFonts w:ascii="Times New Roman" w:hAnsi="Times New Roman"/>
          <w:b/>
        </w:rPr>
        <w:tab/>
      </w:r>
      <w:r w:rsidRPr="00822B90">
        <w:rPr>
          <w:rFonts w:ascii="Times New Roman" w:hAnsi="Times New Roman"/>
          <w:b/>
          <w:u w:val="single"/>
        </w:rPr>
        <w:t>CONSULTATION WITH INDIVIDUALS OUTSIDE OF THE AGENCY ON</w:t>
      </w:r>
      <w:r w:rsidRPr="00822B90" w:rsidR="00473D0D">
        <w:rPr>
          <w:rFonts w:ascii="Times New Roman" w:hAnsi="Times New Roman"/>
          <w:b/>
          <w:u w:val="single"/>
        </w:rPr>
        <w:t xml:space="preserve"> </w:t>
      </w:r>
      <w:r w:rsidRPr="00822B90">
        <w:rPr>
          <w:rFonts w:ascii="Times New Roman" w:hAnsi="Times New Roman"/>
          <w:b/>
          <w:u w:val="single"/>
        </w:rPr>
        <w:t>AVAILABILITY OF DATA, FREQUENCY OF COLLECTION, CLARITY OF INSTRUCTIONS AND FORMS, AND DATA ELEMENTS</w:t>
      </w:r>
    </w:p>
    <w:p w:rsidR="007E2EEB" w:rsidRPr="00822B90" w14:paraId="0A0C5095" w14:textId="77777777">
      <w:pPr>
        <w:rPr>
          <w:rFonts w:ascii="Times New Roman" w:hAnsi="Times New Roman"/>
        </w:rPr>
      </w:pPr>
    </w:p>
    <w:p w:rsidR="007E2EEB" w:rsidRPr="00822B90" w14:paraId="157C174F" w14:textId="72077D66">
      <w:pPr>
        <w:ind w:left="720"/>
        <w:rPr>
          <w:rFonts w:ascii="Times New Roman" w:hAnsi="Times New Roman"/>
        </w:rPr>
      </w:pPr>
      <w:r>
        <w:rPr>
          <w:rFonts w:ascii="Times New Roman" w:hAnsi="Times New Roman"/>
        </w:rPr>
        <w:t>T</w:t>
      </w:r>
      <w:r w:rsidRPr="00CF1E76">
        <w:rPr>
          <w:rFonts w:ascii="Times New Roman" w:hAnsi="Times New Roman"/>
        </w:rPr>
        <w:t>he IRS received no comments during the public comment period in response to the Federal Register notice (8</w:t>
      </w:r>
      <w:r>
        <w:rPr>
          <w:rFonts w:ascii="Times New Roman" w:hAnsi="Times New Roman"/>
        </w:rPr>
        <w:t>9</w:t>
      </w:r>
      <w:r w:rsidRPr="00CF1E76">
        <w:rPr>
          <w:rFonts w:ascii="Times New Roman" w:hAnsi="Times New Roman"/>
        </w:rPr>
        <w:t xml:space="preserve"> FR </w:t>
      </w:r>
      <w:r>
        <w:rPr>
          <w:rFonts w:ascii="Times New Roman" w:hAnsi="Times New Roman"/>
        </w:rPr>
        <w:t>24570</w:t>
      </w:r>
      <w:r w:rsidRPr="00CF1E76">
        <w:rPr>
          <w:rFonts w:ascii="Times New Roman" w:hAnsi="Times New Roman"/>
        </w:rPr>
        <w:t xml:space="preserve">), dated </w:t>
      </w:r>
      <w:r>
        <w:rPr>
          <w:rFonts w:ascii="Times New Roman" w:hAnsi="Times New Roman"/>
        </w:rPr>
        <w:t>April 8, 2024.</w:t>
      </w:r>
      <w:r w:rsidRPr="00822B90" w:rsidR="00044F37">
        <w:rPr>
          <w:rFonts w:ascii="Times New Roman" w:hAnsi="Times New Roman"/>
        </w:rPr>
        <w:t xml:space="preserve"> </w:t>
      </w:r>
      <w:r w:rsidRPr="00822B90">
        <w:rPr>
          <w:rFonts w:ascii="Times New Roman" w:hAnsi="Times New Roman"/>
        </w:rPr>
        <w:t xml:space="preserve"> </w:t>
      </w:r>
    </w:p>
    <w:p w:rsidR="007E2EEB" w:rsidRPr="00822B90" w14:paraId="5496E77F" w14:textId="77777777">
      <w:pPr>
        <w:tabs>
          <w:tab w:val="center" w:pos="4680"/>
        </w:tabs>
        <w:rPr>
          <w:rFonts w:ascii="Times New Roman" w:hAnsi="Times New Roman"/>
        </w:rPr>
      </w:pPr>
    </w:p>
    <w:p w:rsidR="00D94FA0" w:rsidRPr="00D94FA0" w:rsidP="00AF1AEA" w14:paraId="14BB8644" w14:textId="77777777">
      <w:pPr>
        <w:pStyle w:val="Level1"/>
        <w:numPr>
          <w:ilvl w:val="0"/>
          <w:numId w:val="4"/>
        </w:numPr>
        <w:tabs>
          <w:tab w:val="left" w:pos="-1440"/>
        </w:tabs>
        <w:rPr>
          <w:rFonts w:ascii="Times New Roman" w:hAnsi="Times New Roman"/>
          <w:b/>
        </w:rPr>
      </w:pPr>
      <w:r w:rsidRPr="00822B90">
        <w:rPr>
          <w:rFonts w:ascii="Times New Roman" w:hAnsi="Times New Roman"/>
          <w:b/>
          <w:u w:val="single"/>
        </w:rPr>
        <w:t>EXPLANATION OF DECISION TO PROVIDE ANY PAYMENT</w:t>
      </w:r>
    </w:p>
    <w:p w:rsidR="007E2EEB" w:rsidRPr="00822B90" w:rsidP="00D94FA0" w14:paraId="3C3BDD03" w14:textId="791A8CEE">
      <w:pPr>
        <w:pStyle w:val="Level1"/>
        <w:numPr>
          <w:ilvl w:val="0"/>
          <w:numId w:val="0"/>
        </w:numPr>
        <w:tabs>
          <w:tab w:val="left" w:pos="-1440"/>
        </w:tabs>
        <w:rPr>
          <w:rFonts w:ascii="Times New Roman" w:hAnsi="Times New Roman"/>
          <w:b/>
        </w:rPr>
      </w:pPr>
      <w:r w:rsidRPr="00D94FA0">
        <w:rPr>
          <w:rFonts w:ascii="Times New Roman" w:hAnsi="Times New Roman"/>
          <w:b/>
        </w:rPr>
        <w:tab/>
      </w:r>
      <w:r w:rsidRPr="00822B90">
        <w:rPr>
          <w:rFonts w:ascii="Times New Roman" w:hAnsi="Times New Roman"/>
          <w:b/>
          <w:u w:val="single"/>
        </w:rPr>
        <w:t>RESPONDENTS</w:t>
      </w:r>
    </w:p>
    <w:p w:rsidR="007E2EEB" w:rsidRPr="00822B90" w14:paraId="5F9A88D1" w14:textId="77777777">
      <w:pPr>
        <w:rPr>
          <w:rFonts w:ascii="Times New Roman" w:hAnsi="Times New Roman"/>
        </w:rPr>
      </w:pPr>
    </w:p>
    <w:p w:rsidR="006E6E53" w:rsidRPr="00822B90" w:rsidP="006E6E53" w14:paraId="467F93C4" w14:textId="77777777">
      <w:pPr>
        <w:ind w:left="720"/>
        <w:rPr>
          <w:rFonts w:ascii="Times New Roman" w:hAnsi="Times New Roman"/>
        </w:rPr>
      </w:pPr>
      <w:r w:rsidRPr="00822B90">
        <w:rPr>
          <w:rFonts w:ascii="Times New Roman" w:hAnsi="Times New Roman"/>
        </w:rPr>
        <w:t>No payment or gift has been provided to any respondents.</w:t>
      </w:r>
    </w:p>
    <w:p w:rsidR="006E6E53" w:rsidRPr="00822B90" w:rsidP="006E6E53" w14:paraId="275497E0" w14:textId="77777777">
      <w:pPr>
        <w:rPr>
          <w:rFonts w:ascii="Times New Roman" w:hAnsi="Times New Roman"/>
        </w:rPr>
      </w:pPr>
    </w:p>
    <w:p w:rsidR="007E2EEB" w:rsidRPr="00822B90" w:rsidP="00AF1AEA" w14:paraId="735345C3" w14:textId="77777777">
      <w:pPr>
        <w:pStyle w:val="Level1"/>
        <w:numPr>
          <w:ilvl w:val="0"/>
          <w:numId w:val="4"/>
        </w:numPr>
        <w:tabs>
          <w:tab w:val="left" w:pos="-1440"/>
        </w:tabs>
        <w:rPr>
          <w:rFonts w:ascii="Times New Roman" w:hAnsi="Times New Roman"/>
          <w:b/>
        </w:rPr>
      </w:pPr>
      <w:r w:rsidRPr="00822B90">
        <w:rPr>
          <w:rFonts w:ascii="Times New Roman" w:hAnsi="Times New Roman"/>
          <w:b/>
          <w:u w:val="single"/>
        </w:rPr>
        <w:t>ASSURANCE OF CONFIDENTIALITY OF RESPONSES</w:t>
      </w:r>
    </w:p>
    <w:p w:rsidR="007E2EEB" w:rsidRPr="00822B90" w14:paraId="5CA83E6D" w14:textId="77777777">
      <w:pPr>
        <w:rPr>
          <w:rFonts w:ascii="Times New Roman" w:hAnsi="Times New Roman"/>
        </w:rPr>
      </w:pPr>
    </w:p>
    <w:p w:rsidR="007E2EEB" w:rsidRPr="00822B90" w14:paraId="3D6FCDB7" w14:textId="2DB281B5">
      <w:pPr>
        <w:ind w:left="720"/>
        <w:rPr>
          <w:rFonts w:ascii="Times New Roman" w:hAnsi="Times New Roman"/>
        </w:rPr>
      </w:pPr>
      <w:r w:rsidRPr="00822B90">
        <w:rPr>
          <w:rFonts w:ascii="Times New Roman" w:hAnsi="Times New Roman"/>
        </w:rPr>
        <w:t>Generally, tax returns and tax return information are confidential as required by 26 U</w:t>
      </w:r>
      <w:r w:rsidR="0072422B">
        <w:rPr>
          <w:rFonts w:ascii="Times New Roman" w:hAnsi="Times New Roman"/>
        </w:rPr>
        <w:t>.</w:t>
      </w:r>
      <w:r w:rsidRPr="00822B90">
        <w:rPr>
          <w:rFonts w:ascii="Times New Roman" w:hAnsi="Times New Roman"/>
        </w:rPr>
        <w:t>S</w:t>
      </w:r>
      <w:r w:rsidR="0072422B">
        <w:rPr>
          <w:rFonts w:ascii="Times New Roman" w:hAnsi="Times New Roman"/>
        </w:rPr>
        <w:t>.</w:t>
      </w:r>
      <w:r w:rsidRPr="00822B90">
        <w:rPr>
          <w:rFonts w:ascii="Times New Roman" w:hAnsi="Times New Roman"/>
        </w:rPr>
        <w:t>C</w:t>
      </w:r>
      <w:r w:rsidR="0072422B">
        <w:rPr>
          <w:rFonts w:ascii="Times New Roman" w:hAnsi="Times New Roman"/>
        </w:rPr>
        <w:t>.</w:t>
      </w:r>
      <w:r w:rsidRPr="00822B90">
        <w:rPr>
          <w:rFonts w:ascii="Times New Roman" w:hAnsi="Times New Roman"/>
        </w:rPr>
        <w:t xml:space="preserve"> 6103.</w:t>
      </w:r>
    </w:p>
    <w:p w:rsidR="007E2EEB" w:rsidRPr="00822B90" w14:paraId="0533B176" w14:textId="77777777">
      <w:pPr>
        <w:rPr>
          <w:rFonts w:ascii="Times New Roman" w:hAnsi="Times New Roman"/>
        </w:rPr>
      </w:pPr>
    </w:p>
    <w:p w:rsidR="007E2EEB" w:rsidRPr="00822B90" w:rsidP="00AF1AEA" w14:paraId="2B2BB663" w14:textId="77777777">
      <w:pPr>
        <w:pStyle w:val="Level1"/>
        <w:numPr>
          <w:ilvl w:val="0"/>
          <w:numId w:val="4"/>
        </w:numPr>
        <w:tabs>
          <w:tab w:val="left" w:pos="-1440"/>
        </w:tabs>
        <w:rPr>
          <w:rFonts w:ascii="Times New Roman" w:hAnsi="Times New Roman"/>
          <w:b/>
          <w:u w:val="single"/>
        </w:rPr>
      </w:pPr>
      <w:r w:rsidRPr="00822B90">
        <w:rPr>
          <w:rFonts w:ascii="Times New Roman" w:hAnsi="Times New Roman"/>
          <w:b/>
          <w:u w:val="single"/>
        </w:rPr>
        <w:t>JUSTIFICATION OF SENSITIVE QUESTIONS</w:t>
      </w:r>
    </w:p>
    <w:p w:rsidR="007E2EEB" w:rsidRPr="00822B90" w14:paraId="4700C87C" w14:textId="77777777">
      <w:pPr>
        <w:rPr>
          <w:rFonts w:ascii="Times New Roman" w:hAnsi="Times New Roman"/>
          <w:u w:val="single"/>
        </w:rPr>
      </w:pPr>
    </w:p>
    <w:p w:rsidR="00447206" w:rsidRPr="00447206" w:rsidP="00447206" w14:paraId="5FA6FAD1" w14:textId="7BBBD180">
      <w:pPr>
        <w:ind w:left="720"/>
        <w:rPr>
          <w:rFonts w:ascii="Times New Roman" w:hAnsi="Times New Roman"/>
          <w:bCs/>
        </w:rPr>
      </w:pPr>
      <w:r w:rsidRPr="00447206">
        <w:rPr>
          <w:rFonts w:ascii="Times New Roman" w:hAnsi="Times New Roman"/>
          <w:bCs/>
        </w:rPr>
        <w:t>A privacy impact assessment (PIA) has been conducted for information collected under                  this request as part of the “Business Master File (BMF)” system</w:t>
      </w:r>
      <w:r w:rsidR="0072422B">
        <w:rPr>
          <w:rFonts w:ascii="Times New Roman" w:hAnsi="Times New Roman"/>
          <w:bCs/>
        </w:rPr>
        <w:t>,</w:t>
      </w:r>
      <w:r w:rsidRPr="00447206">
        <w:rPr>
          <w:rFonts w:ascii="Times New Roman" w:hAnsi="Times New Roman"/>
          <w:bCs/>
        </w:rPr>
        <w:t xml:space="preserve"> and a Privacy Act System of Records notice (SORN) has been issued for this system under IRS 24.046-Customer Account Data Engine Business Master File. The Internal Revenue Service PIAs can be found at </w:t>
      </w:r>
      <w:hyperlink r:id="rId4" w:history="1">
        <w:r w:rsidRPr="00447206">
          <w:rPr>
            <w:rStyle w:val="Hyperlink"/>
            <w:rFonts w:ascii="Times New Roman" w:hAnsi="Times New Roman"/>
            <w:bCs/>
          </w:rPr>
          <w:t>https://www.irs.gov/uac/Privacy-Impact-Assessments-PIA</w:t>
        </w:r>
      </w:hyperlink>
      <w:r w:rsidRPr="00447206">
        <w:rPr>
          <w:rFonts w:ascii="Times New Roman" w:hAnsi="Times New Roman"/>
          <w:bCs/>
        </w:rPr>
        <w:t>.</w:t>
      </w:r>
    </w:p>
    <w:p w:rsidR="00447206" w:rsidRPr="00447206" w:rsidP="00447206" w14:paraId="23F0FCB8" w14:textId="77777777">
      <w:pPr>
        <w:ind w:left="720"/>
        <w:rPr>
          <w:rFonts w:ascii="Times New Roman" w:hAnsi="Times New Roman"/>
          <w:bCs/>
        </w:rPr>
      </w:pPr>
    </w:p>
    <w:p w:rsidR="00447206" w:rsidRPr="00447206" w:rsidP="00447206" w14:paraId="6F1BDBAF" w14:textId="1DAC189B">
      <w:pPr>
        <w:ind w:left="720"/>
        <w:rPr>
          <w:rFonts w:ascii="Times New Roman" w:hAnsi="Times New Roman"/>
          <w:bCs/>
        </w:rPr>
      </w:pPr>
      <w:r w:rsidRPr="00447206">
        <w:rPr>
          <w:rFonts w:ascii="Times New Roman" w:hAnsi="Times New Roman"/>
          <w:bCs/>
        </w:rPr>
        <w:t>Title 26 U</w:t>
      </w:r>
      <w:r w:rsidR="0072422B">
        <w:rPr>
          <w:rFonts w:ascii="Times New Roman" w:hAnsi="Times New Roman"/>
          <w:bCs/>
        </w:rPr>
        <w:t>.</w:t>
      </w:r>
      <w:r w:rsidRPr="00447206">
        <w:rPr>
          <w:rFonts w:ascii="Times New Roman" w:hAnsi="Times New Roman"/>
          <w:bCs/>
        </w:rPr>
        <w:t>S</w:t>
      </w:r>
      <w:r w:rsidR="0072422B">
        <w:rPr>
          <w:rFonts w:ascii="Times New Roman" w:hAnsi="Times New Roman"/>
          <w:bCs/>
        </w:rPr>
        <w:t>.</w:t>
      </w:r>
      <w:r w:rsidRPr="00447206">
        <w:rPr>
          <w:rFonts w:ascii="Times New Roman" w:hAnsi="Times New Roman"/>
          <w:bCs/>
        </w:rPr>
        <w:t>C</w:t>
      </w:r>
      <w:r w:rsidR="0072422B">
        <w:rPr>
          <w:rFonts w:ascii="Times New Roman" w:hAnsi="Times New Roman"/>
          <w:bCs/>
        </w:rPr>
        <w:t>.</w:t>
      </w:r>
      <w:r w:rsidRPr="00447206">
        <w:rPr>
          <w:rFonts w:ascii="Times New Roman" w:hAnsi="Times New Roman"/>
          <w:bCs/>
        </w:rPr>
        <w:t xml:space="preserve"> 6109 requires inclusion of identifying numbers in returns, statements, or other documents for securing proper identification of persons required to make such returns, statements, or documents and is the authority for social security numbers (SSNs) in IRS systems. </w:t>
      </w:r>
    </w:p>
    <w:p w:rsidR="00D90482" w:rsidRPr="00822B90" w14:paraId="07646A1E" w14:textId="77777777">
      <w:pPr>
        <w:ind w:left="720"/>
        <w:rPr>
          <w:rFonts w:ascii="Times New Roman" w:hAnsi="Times New Roman"/>
        </w:rPr>
      </w:pPr>
    </w:p>
    <w:p w:rsidR="007E2EEB" w:rsidRPr="00822B90" w:rsidP="00AF1AEA" w14:paraId="000C4756" w14:textId="77777777">
      <w:pPr>
        <w:pStyle w:val="Level1"/>
        <w:numPr>
          <w:ilvl w:val="0"/>
          <w:numId w:val="4"/>
        </w:numPr>
        <w:tabs>
          <w:tab w:val="left" w:pos="-1440"/>
        </w:tabs>
        <w:rPr>
          <w:rFonts w:ascii="Times New Roman" w:hAnsi="Times New Roman"/>
          <w:b/>
          <w:u w:val="single"/>
        </w:rPr>
      </w:pPr>
      <w:r w:rsidRPr="00822B90">
        <w:rPr>
          <w:rFonts w:ascii="Times New Roman" w:hAnsi="Times New Roman"/>
          <w:b/>
          <w:u w:val="single"/>
        </w:rPr>
        <w:t>ESTIMATED BURDEN OF INFORMATION COLLECTION</w:t>
      </w:r>
    </w:p>
    <w:p w:rsidR="000A4339" w:rsidRPr="00822B90" w:rsidP="000A4339" w14:paraId="72196C82" w14:textId="77777777">
      <w:pPr>
        <w:pStyle w:val="Level1"/>
        <w:numPr>
          <w:ilvl w:val="0"/>
          <w:numId w:val="0"/>
        </w:numPr>
        <w:tabs>
          <w:tab w:val="left" w:pos="-1440"/>
        </w:tabs>
        <w:ind w:left="720" w:hanging="720"/>
        <w:rPr>
          <w:rFonts w:ascii="Times New Roman" w:hAnsi="Times New Roman"/>
          <w:b/>
          <w:u w:val="single"/>
        </w:rPr>
      </w:pPr>
    </w:p>
    <w:p w:rsidR="006E6E53" w:rsidP="00D229BE" w14:paraId="32F21C63" w14:textId="1EB23516">
      <w:pPr>
        <w:pStyle w:val="Level1"/>
        <w:numPr>
          <w:ilvl w:val="0"/>
          <w:numId w:val="0"/>
        </w:numPr>
        <w:tabs>
          <w:tab w:val="left" w:pos="-1440"/>
        </w:tabs>
        <w:ind w:left="720" w:hanging="720"/>
        <w:rPr>
          <w:rFonts w:ascii="Times New Roman" w:hAnsi="Times New Roman"/>
        </w:rPr>
      </w:pPr>
      <w:r>
        <w:rPr>
          <w:rFonts w:ascii="Times New Roman" w:hAnsi="Times New Roman"/>
        </w:rPr>
        <w:tab/>
        <w:t>Taxpayers will file</w:t>
      </w:r>
      <w:r w:rsidRPr="0071499F">
        <w:rPr>
          <w:rFonts w:ascii="Times New Roman" w:hAnsi="Times New Roman"/>
        </w:rPr>
        <w:t xml:space="preserve"> </w:t>
      </w:r>
      <w:r w:rsidRPr="00447206">
        <w:rPr>
          <w:rFonts w:ascii="Times New Roman" w:hAnsi="Times New Roman"/>
        </w:rPr>
        <w:t>Form 8302 to request that the IRS electronically deposit a tax refund of $1 million or more directly into an account at any U.S. bank or other financial institution</w:t>
      </w:r>
      <w:r w:rsidRPr="0071499F">
        <w:rPr>
          <w:rFonts w:ascii="Times New Roman" w:hAnsi="Times New Roman"/>
        </w:rPr>
        <w:t xml:space="preserve">. We estimate that </w:t>
      </w:r>
      <w:r w:rsidR="003E0C8D">
        <w:rPr>
          <w:rFonts w:ascii="Times New Roman" w:hAnsi="Times New Roman"/>
        </w:rPr>
        <w:t>160</w:t>
      </w:r>
      <w:r w:rsidRPr="0071499F">
        <w:rPr>
          <w:rFonts w:ascii="Times New Roman" w:hAnsi="Times New Roman"/>
        </w:rPr>
        <w:t xml:space="preserve"> taxpayers will spend an average of </w:t>
      </w:r>
      <w:r w:rsidR="00D90482">
        <w:rPr>
          <w:rFonts w:ascii="Times New Roman" w:hAnsi="Times New Roman"/>
        </w:rPr>
        <w:t>2.96</w:t>
      </w:r>
      <w:r w:rsidRPr="0071499F">
        <w:rPr>
          <w:rFonts w:ascii="Times New Roman" w:hAnsi="Times New Roman"/>
        </w:rPr>
        <w:t xml:space="preserve"> hours </w:t>
      </w:r>
      <w:r w:rsidR="00D90482">
        <w:rPr>
          <w:rFonts w:ascii="Times New Roman" w:hAnsi="Times New Roman"/>
        </w:rPr>
        <w:t>filing this form</w:t>
      </w:r>
      <w:r w:rsidRPr="0071499F">
        <w:rPr>
          <w:rFonts w:ascii="Times New Roman" w:hAnsi="Times New Roman"/>
        </w:rPr>
        <w:t>.</w:t>
      </w:r>
    </w:p>
    <w:p w:rsidR="00447206" w:rsidP="00D229BE" w14:paraId="7D06B2EA" w14:textId="050AB3CC">
      <w:pPr>
        <w:pStyle w:val="Level1"/>
        <w:numPr>
          <w:ilvl w:val="0"/>
          <w:numId w:val="0"/>
        </w:numPr>
        <w:tabs>
          <w:tab w:val="left" w:pos="-1440"/>
        </w:tabs>
        <w:ind w:left="720" w:hanging="720"/>
        <w:rPr>
          <w:rFonts w:ascii="Times New Roman" w:hAnsi="Times New Roman"/>
        </w:rPr>
      </w:pPr>
    </w:p>
    <w:p w:rsidR="00447206" w:rsidP="00447206" w14:paraId="5EEF0E42" w14:textId="77777777">
      <w:pPr>
        <w:pStyle w:val="Level1"/>
        <w:numPr>
          <w:ilvl w:val="0"/>
          <w:numId w:val="0"/>
        </w:numPr>
        <w:tabs>
          <w:tab w:val="left" w:pos="-1440"/>
        </w:tabs>
        <w:ind w:left="720"/>
        <w:rPr>
          <w:rFonts w:ascii="Times New Roman" w:hAnsi="Times New Roman"/>
        </w:rPr>
      </w:pPr>
      <w:r w:rsidRPr="00447206">
        <w:rPr>
          <w:rFonts w:ascii="Times New Roman" w:hAnsi="Times New Roman"/>
        </w:rPr>
        <w:t>The burden estimate is as follows:</w:t>
      </w:r>
    </w:p>
    <w:p w:rsidR="00C7144D" w:rsidP="00447206" w14:paraId="274F3721" w14:textId="77777777">
      <w:pPr>
        <w:pStyle w:val="Level1"/>
        <w:numPr>
          <w:ilvl w:val="0"/>
          <w:numId w:val="0"/>
        </w:numPr>
        <w:tabs>
          <w:tab w:val="left" w:pos="-1440"/>
        </w:tabs>
        <w:ind w:left="720"/>
        <w:rPr>
          <w:rFonts w:ascii="Times New Roman" w:hAnsi="Times New Roman"/>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4"/>
        <w:gridCol w:w="1546"/>
        <w:gridCol w:w="1283"/>
        <w:gridCol w:w="1308"/>
        <w:gridCol w:w="1091"/>
        <w:gridCol w:w="1158"/>
        <w:gridCol w:w="1100"/>
      </w:tblGrid>
      <w:tr w14:paraId="697E7F91" w14:textId="77777777" w:rsidTr="00A464A5">
        <w:tblPrEx>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54" w:type="dxa"/>
            <w:shd w:val="clear" w:color="auto" w:fill="auto"/>
            <w:vAlign w:val="bottom"/>
          </w:tcPr>
          <w:p w:rsidR="00C7144D" w:rsidRPr="001222FC" w:rsidP="00B76FBD" w14:paraId="69A6EEBB" w14:textId="77777777">
            <w:pPr>
              <w:keepNext/>
              <w:keepLines/>
              <w:numPr>
                <w:ilvl w:val="12"/>
                <w:numId w:val="0"/>
              </w:numPr>
              <w:jc w:val="center"/>
              <w:rPr>
                <w:rFonts w:ascii="Arial Narrow" w:hAnsi="Arial Narrow"/>
                <w:b/>
                <w:sz w:val="20"/>
                <w:szCs w:val="20"/>
              </w:rPr>
            </w:pPr>
            <w:bookmarkStart w:id="2" w:name="_Hlk103748992"/>
            <w:r w:rsidRPr="001222FC">
              <w:rPr>
                <w:rFonts w:ascii="Arial Narrow" w:hAnsi="Arial Narrow"/>
                <w:b/>
                <w:sz w:val="20"/>
                <w:szCs w:val="20"/>
              </w:rPr>
              <w:t>Authority</w:t>
            </w:r>
          </w:p>
        </w:tc>
        <w:tc>
          <w:tcPr>
            <w:tcW w:w="1546" w:type="dxa"/>
            <w:vAlign w:val="bottom"/>
          </w:tcPr>
          <w:p w:rsidR="00C7144D" w:rsidRPr="001222FC" w:rsidP="00B76FBD" w14:paraId="44217072"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Description</w:t>
            </w:r>
          </w:p>
        </w:tc>
        <w:tc>
          <w:tcPr>
            <w:tcW w:w="1283" w:type="dxa"/>
            <w:vAlign w:val="bottom"/>
          </w:tcPr>
          <w:p w:rsidR="00C7144D" w:rsidRPr="001222FC" w:rsidP="00B76FBD" w14:paraId="51E3B090"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 of Respondents</w:t>
            </w:r>
          </w:p>
        </w:tc>
        <w:tc>
          <w:tcPr>
            <w:tcW w:w="1308" w:type="dxa"/>
            <w:vAlign w:val="bottom"/>
          </w:tcPr>
          <w:p w:rsidR="00C7144D" w:rsidRPr="001222FC" w:rsidP="00B76FBD" w14:paraId="26F9546A"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 Responses per Respondent</w:t>
            </w:r>
          </w:p>
        </w:tc>
        <w:tc>
          <w:tcPr>
            <w:tcW w:w="1091" w:type="dxa"/>
            <w:shd w:val="clear" w:color="auto" w:fill="auto"/>
            <w:vAlign w:val="bottom"/>
          </w:tcPr>
          <w:p w:rsidR="00C7144D" w:rsidRPr="001222FC" w:rsidP="00B76FBD" w14:paraId="462820A7"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Annual Responses</w:t>
            </w:r>
          </w:p>
        </w:tc>
        <w:tc>
          <w:tcPr>
            <w:tcW w:w="1158" w:type="dxa"/>
            <w:vAlign w:val="bottom"/>
          </w:tcPr>
          <w:p w:rsidR="00C7144D" w:rsidRPr="001222FC" w:rsidP="00B76FBD" w14:paraId="0C797EB6"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Hours per Response</w:t>
            </w:r>
          </w:p>
        </w:tc>
        <w:tc>
          <w:tcPr>
            <w:tcW w:w="1100" w:type="dxa"/>
            <w:shd w:val="clear" w:color="auto" w:fill="auto"/>
            <w:vAlign w:val="bottom"/>
          </w:tcPr>
          <w:p w:rsidR="00C7144D" w:rsidRPr="001222FC" w:rsidP="00B76FBD" w14:paraId="2BFED001"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Total Burden Hours</w:t>
            </w:r>
          </w:p>
        </w:tc>
      </w:tr>
      <w:tr w14:paraId="5DD40E28" w14:textId="77777777" w:rsidTr="00A464A5">
        <w:tblPrEx>
          <w:tblW w:w="8640" w:type="dxa"/>
          <w:tblInd w:w="715" w:type="dxa"/>
          <w:tblLayout w:type="fixed"/>
          <w:tblLook w:val="04A0"/>
        </w:tblPrEx>
        <w:tc>
          <w:tcPr>
            <w:tcW w:w="1154" w:type="dxa"/>
            <w:shd w:val="clear" w:color="auto" w:fill="auto"/>
            <w:vAlign w:val="bottom"/>
          </w:tcPr>
          <w:p w:rsidR="00C7144D" w:rsidRPr="001222FC" w:rsidP="00B76FBD" w14:paraId="34F0C946" w14:textId="628DC3C0">
            <w:pPr>
              <w:keepNext/>
              <w:keepLines/>
              <w:numPr>
                <w:ilvl w:val="12"/>
                <w:numId w:val="0"/>
              </w:numPr>
              <w:jc w:val="center"/>
              <w:rPr>
                <w:rFonts w:ascii="Arial Narrow" w:hAnsi="Arial Narrow"/>
                <w:sz w:val="20"/>
                <w:szCs w:val="20"/>
              </w:rPr>
            </w:pPr>
            <w:r w:rsidRPr="00C7144D">
              <w:rPr>
                <w:rFonts w:ascii="Arial Narrow" w:hAnsi="Arial Narrow"/>
                <w:sz w:val="20"/>
                <w:szCs w:val="20"/>
              </w:rPr>
              <w:t>IRC § 6011</w:t>
            </w:r>
          </w:p>
        </w:tc>
        <w:tc>
          <w:tcPr>
            <w:tcW w:w="1546" w:type="dxa"/>
            <w:vAlign w:val="bottom"/>
          </w:tcPr>
          <w:p w:rsidR="00C7144D" w:rsidRPr="001222FC" w:rsidP="00B76FBD" w14:paraId="146655FA" w14:textId="13277BB4">
            <w:pPr>
              <w:keepNext/>
              <w:keepLines/>
              <w:numPr>
                <w:ilvl w:val="12"/>
                <w:numId w:val="0"/>
              </w:numPr>
              <w:jc w:val="center"/>
              <w:rPr>
                <w:rFonts w:ascii="Arial Narrow" w:hAnsi="Arial Narrow"/>
                <w:sz w:val="20"/>
                <w:szCs w:val="20"/>
              </w:rPr>
            </w:pPr>
            <w:r>
              <w:rPr>
                <w:rFonts w:ascii="Arial Narrow" w:hAnsi="Arial Narrow"/>
                <w:sz w:val="20"/>
                <w:szCs w:val="20"/>
              </w:rPr>
              <w:t>Form 8302</w:t>
            </w:r>
          </w:p>
        </w:tc>
        <w:tc>
          <w:tcPr>
            <w:tcW w:w="1283" w:type="dxa"/>
            <w:vAlign w:val="bottom"/>
          </w:tcPr>
          <w:p w:rsidR="00C7144D" w:rsidRPr="001222FC" w:rsidP="00B76FBD" w14:paraId="34FD1F9A" w14:textId="1BB5CABD">
            <w:pPr>
              <w:keepNext/>
              <w:keepLines/>
              <w:numPr>
                <w:ilvl w:val="12"/>
                <w:numId w:val="0"/>
              </w:numPr>
              <w:jc w:val="center"/>
              <w:rPr>
                <w:rFonts w:ascii="Arial Narrow" w:hAnsi="Arial Narrow"/>
                <w:sz w:val="20"/>
                <w:szCs w:val="20"/>
              </w:rPr>
            </w:pPr>
            <w:r>
              <w:rPr>
                <w:rFonts w:ascii="Arial Narrow" w:hAnsi="Arial Narrow"/>
                <w:sz w:val="20"/>
                <w:szCs w:val="20"/>
              </w:rPr>
              <w:t>160</w:t>
            </w:r>
          </w:p>
        </w:tc>
        <w:tc>
          <w:tcPr>
            <w:tcW w:w="1308" w:type="dxa"/>
            <w:vAlign w:val="bottom"/>
          </w:tcPr>
          <w:p w:rsidR="00C7144D" w:rsidRPr="001222FC" w:rsidP="00B76FBD" w14:paraId="6DB2313B" w14:textId="256CC017">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091" w:type="dxa"/>
            <w:shd w:val="clear" w:color="auto" w:fill="auto"/>
            <w:vAlign w:val="bottom"/>
          </w:tcPr>
          <w:p w:rsidR="00C7144D" w:rsidRPr="001222FC" w:rsidP="00B76FBD" w14:paraId="68179FEA" w14:textId="73E30A89">
            <w:pPr>
              <w:keepNext/>
              <w:keepLines/>
              <w:numPr>
                <w:ilvl w:val="12"/>
                <w:numId w:val="0"/>
              </w:numPr>
              <w:jc w:val="center"/>
              <w:rPr>
                <w:rFonts w:ascii="Arial Narrow" w:hAnsi="Arial Narrow"/>
                <w:sz w:val="20"/>
                <w:szCs w:val="20"/>
              </w:rPr>
            </w:pPr>
            <w:r>
              <w:rPr>
                <w:rFonts w:ascii="Arial Narrow" w:hAnsi="Arial Narrow"/>
                <w:sz w:val="20"/>
                <w:szCs w:val="20"/>
              </w:rPr>
              <w:t>160</w:t>
            </w:r>
          </w:p>
        </w:tc>
        <w:tc>
          <w:tcPr>
            <w:tcW w:w="1158" w:type="dxa"/>
            <w:vAlign w:val="bottom"/>
          </w:tcPr>
          <w:p w:rsidR="00C7144D" w:rsidRPr="001222FC" w:rsidP="00B76FBD" w14:paraId="6D5EBB08" w14:textId="4598E9CF">
            <w:pPr>
              <w:keepNext/>
              <w:keepLines/>
              <w:numPr>
                <w:ilvl w:val="12"/>
                <w:numId w:val="0"/>
              </w:numPr>
              <w:jc w:val="center"/>
              <w:rPr>
                <w:rFonts w:ascii="Arial Narrow" w:hAnsi="Arial Narrow"/>
                <w:sz w:val="20"/>
                <w:szCs w:val="20"/>
              </w:rPr>
            </w:pPr>
            <w:r>
              <w:rPr>
                <w:rFonts w:ascii="Arial Narrow" w:hAnsi="Arial Narrow"/>
                <w:sz w:val="20"/>
                <w:szCs w:val="20"/>
              </w:rPr>
              <w:t>1.7</w:t>
            </w:r>
          </w:p>
        </w:tc>
        <w:tc>
          <w:tcPr>
            <w:tcW w:w="1100" w:type="dxa"/>
            <w:shd w:val="clear" w:color="auto" w:fill="auto"/>
            <w:vAlign w:val="bottom"/>
          </w:tcPr>
          <w:p w:rsidR="00C7144D" w:rsidRPr="001222FC" w:rsidP="00B76FBD" w14:paraId="663A18BE" w14:textId="2519336C">
            <w:pPr>
              <w:keepNext/>
              <w:keepLines/>
              <w:numPr>
                <w:ilvl w:val="12"/>
                <w:numId w:val="0"/>
              </w:numPr>
              <w:jc w:val="center"/>
              <w:rPr>
                <w:rFonts w:ascii="Arial Narrow" w:hAnsi="Arial Narrow"/>
                <w:sz w:val="20"/>
                <w:szCs w:val="20"/>
              </w:rPr>
            </w:pPr>
            <w:r>
              <w:rPr>
                <w:rFonts w:ascii="Arial Narrow" w:hAnsi="Arial Narrow"/>
                <w:sz w:val="20"/>
                <w:szCs w:val="20"/>
              </w:rPr>
              <w:t>272</w:t>
            </w:r>
          </w:p>
        </w:tc>
      </w:tr>
      <w:tr w14:paraId="135C9085" w14:textId="77777777" w:rsidTr="00A464A5">
        <w:tblPrEx>
          <w:tblW w:w="8640" w:type="dxa"/>
          <w:tblInd w:w="715" w:type="dxa"/>
          <w:tblLayout w:type="fixed"/>
          <w:tblLook w:val="04A0"/>
        </w:tblPrEx>
        <w:tc>
          <w:tcPr>
            <w:tcW w:w="1154" w:type="dxa"/>
            <w:shd w:val="clear" w:color="auto" w:fill="auto"/>
            <w:vAlign w:val="bottom"/>
          </w:tcPr>
          <w:p w:rsidR="00C7144D" w:rsidRPr="001222FC" w:rsidP="00B76FBD" w14:paraId="2B300C45" w14:textId="77777777">
            <w:pPr>
              <w:keepNext/>
              <w:keepLines/>
              <w:numPr>
                <w:ilvl w:val="12"/>
                <w:numId w:val="0"/>
              </w:numPr>
              <w:jc w:val="center"/>
              <w:rPr>
                <w:rFonts w:ascii="Arial Narrow" w:hAnsi="Arial Narrow"/>
                <w:b/>
                <w:bCs/>
                <w:sz w:val="20"/>
                <w:szCs w:val="20"/>
              </w:rPr>
            </w:pPr>
            <w:r w:rsidRPr="001222FC">
              <w:rPr>
                <w:rFonts w:ascii="Arial Narrow" w:hAnsi="Arial Narrow"/>
                <w:b/>
                <w:bCs/>
                <w:sz w:val="20"/>
                <w:szCs w:val="20"/>
              </w:rPr>
              <w:t>Totals</w:t>
            </w:r>
          </w:p>
        </w:tc>
        <w:tc>
          <w:tcPr>
            <w:tcW w:w="1546" w:type="dxa"/>
            <w:vAlign w:val="bottom"/>
          </w:tcPr>
          <w:p w:rsidR="00C7144D" w:rsidRPr="001222FC" w:rsidP="00B76FBD" w14:paraId="6D537095" w14:textId="77777777">
            <w:pPr>
              <w:keepNext/>
              <w:keepLines/>
              <w:numPr>
                <w:ilvl w:val="12"/>
                <w:numId w:val="0"/>
              </w:numPr>
              <w:jc w:val="center"/>
              <w:rPr>
                <w:rFonts w:ascii="Arial Narrow" w:hAnsi="Arial Narrow"/>
                <w:b/>
                <w:bCs/>
                <w:sz w:val="20"/>
                <w:szCs w:val="20"/>
              </w:rPr>
            </w:pPr>
          </w:p>
        </w:tc>
        <w:tc>
          <w:tcPr>
            <w:tcW w:w="1283" w:type="dxa"/>
            <w:vAlign w:val="bottom"/>
          </w:tcPr>
          <w:p w:rsidR="00C7144D" w:rsidRPr="001222FC" w:rsidP="00B76FBD" w14:paraId="3512E2D7" w14:textId="119873FE">
            <w:pPr>
              <w:keepNext/>
              <w:keepLines/>
              <w:numPr>
                <w:ilvl w:val="12"/>
                <w:numId w:val="0"/>
              </w:numPr>
              <w:jc w:val="center"/>
              <w:rPr>
                <w:rFonts w:ascii="Arial Narrow" w:hAnsi="Arial Narrow"/>
                <w:b/>
                <w:bCs/>
                <w:sz w:val="20"/>
                <w:szCs w:val="20"/>
              </w:rPr>
            </w:pPr>
            <w:r>
              <w:rPr>
                <w:rFonts w:ascii="Arial Narrow" w:hAnsi="Arial Narrow"/>
                <w:b/>
                <w:bCs/>
                <w:sz w:val="20"/>
                <w:szCs w:val="20"/>
              </w:rPr>
              <w:t>160</w:t>
            </w:r>
          </w:p>
        </w:tc>
        <w:tc>
          <w:tcPr>
            <w:tcW w:w="1308" w:type="dxa"/>
            <w:vAlign w:val="bottom"/>
          </w:tcPr>
          <w:p w:rsidR="00C7144D" w:rsidRPr="001222FC" w:rsidP="00B76FBD" w14:paraId="30951C5C" w14:textId="77777777">
            <w:pPr>
              <w:keepNext/>
              <w:keepLines/>
              <w:numPr>
                <w:ilvl w:val="12"/>
                <w:numId w:val="0"/>
              </w:numPr>
              <w:jc w:val="center"/>
              <w:rPr>
                <w:rFonts w:ascii="Arial Narrow" w:hAnsi="Arial Narrow"/>
                <w:b/>
                <w:bCs/>
                <w:sz w:val="20"/>
                <w:szCs w:val="20"/>
              </w:rPr>
            </w:pPr>
          </w:p>
        </w:tc>
        <w:tc>
          <w:tcPr>
            <w:tcW w:w="1091" w:type="dxa"/>
            <w:shd w:val="clear" w:color="auto" w:fill="auto"/>
            <w:vAlign w:val="bottom"/>
          </w:tcPr>
          <w:p w:rsidR="00C7144D" w:rsidRPr="001222FC" w:rsidP="00B76FBD" w14:paraId="636DCF7C" w14:textId="202B6BD5">
            <w:pPr>
              <w:keepNext/>
              <w:keepLines/>
              <w:numPr>
                <w:ilvl w:val="12"/>
                <w:numId w:val="0"/>
              </w:numPr>
              <w:jc w:val="center"/>
              <w:rPr>
                <w:rFonts w:ascii="Arial Narrow" w:hAnsi="Arial Narrow"/>
                <w:b/>
                <w:bCs/>
                <w:sz w:val="20"/>
                <w:szCs w:val="20"/>
              </w:rPr>
            </w:pPr>
            <w:r>
              <w:rPr>
                <w:rFonts w:ascii="Arial Narrow" w:hAnsi="Arial Narrow"/>
                <w:b/>
                <w:bCs/>
                <w:sz w:val="20"/>
                <w:szCs w:val="20"/>
              </w:rPr>
              <w:t>160</w:t>
            </w:r>
          </w:p>
        </w:tc>
        <w:tc>
          <w:tcPr>
            <w:tcW w:w="1158" w:type="dxa"/>
            <w:vAlign w:val="bottom"/>
          </w:tcPr>
          <w:p w:rsidR="00C7144D" w:rsidRPr="001222FC" w:rsidP="00B76FBD" w14:paraId="06BDAEA1" w14:textId="77777777">
            <w:pPr>
              <w:keepNext/>
              <w:keepLines/>
              <w:numPr>
                <w:ilvl w:val="12"/>
                <w:numId w:val="0"/>
              </w:numPr>
              <w:jc w:val="center"/>
              <w:rPr>
                <w:rFonts w:ascii="Arial Narrow" w:hAnsi="Arial Narrow"/>
                <w:b/>
                <w:bCs/>
                <w:sz w:val="20"/>
                <w:szCs w:val="20"/>
              </w:rPr>
            </w:pPr>
          </w:p>
        </w:tc>
        <w:tc>
          <w:tcPr>
            <w:tcW w:w="1100" w:type="dxa"/>
            <w:shd w:val="clear" w:color="auto" w:fill="auto"/>
            <w:vAlign w:val="bottom"/>
          </w:tcPr>
          <w:p w:rsidR="00C7144D" w:rsidRPr="001222FC" w:rsidP="00B76FBD" w14:paraId="35E0FD27" w14:textId="3B3A343F">
            <w:pPr>
              <w:keepNext/>
              <w:keepLines/>
              <w:numPr>
                <w:ilvl w:val="12"/>
                <w:numId w:val="0"/>
              </w:numPr>
              <w:jc w:val="center"/>
              <w:rPr>
                <w:rFonts w:ascii="Arial Narrow" w:hAnsi="Arial Narrow"/>
                <w:b/>
                <w:bCs/>
                <w:sz w:val="20"/>
                <w:szCs w:val="20"/>
              </w:rPr>
            </w:pPr>
            <w:r>
              <w:rPr>
                <w:rFonts w:ascii="Arial Narrow" w:hAnsi="Arial Narrow"/>
                <w:b/>
                <w:bCs/>
                <w:sz w:val="20"/>
                <w:szCs w:val="20"/>
              </w:rPr>
              <w:t>272</w:t>
            </w:r>
          </w:p>
        </w:tc>
      </w:tr>
    </w:tbl>
    <w:bookmarkEnd w:id="2"/>
    <w:p w:rsidR="007E2EEB" w:rsidRPr="00822B90" w14:paraId="3F8F3238" w14:textId="4ABBAE10">
      <w:pPr>
        <w:rPr>
          <w:rFonts w:ascii="Times New Roman" w:hAnsi="Times New Roman"/>
        </w:rPr>
      </w:pPr>
      <w:r w:rsidRPr="00822B90">
        <w:rPr>
          <w:rFonts w:ascii="Times New Roman" w:hAnsi="Times New Roman"/>
        </w:rPr>
        <w:t xml:space="preserve">                                                          </w:t>
      </w:r>
    </w:p>
    <w:p w:rsidR="007E2EEB" w:rsidRPr="00822B90" w:rsidP="00AF1AEA" w14:paraId="7386670F" w14:textId="77777777">
      <w:pPr>
        <w:pStyle w:val="Level1"/>
        <w:numPr>
          <w:ilvl w:val="0"/>
          <w:numId w:val="4"/>
        </w:numPr>
        <w:tabs>
          <w:tab w:val="left" w:pos="-1440"/>
        </w:tabs>
        <w:rPr>
          <w:rFonts w:ascii="Times New Roman" w:hAnsi="Times New Roman"/>
          <w:b/>
        </w:rPr>
      </w:pPr>
      <w:r w:rsidRPr="00822B90">
        <w:rPr>
          <w:rFonts w:ascii="Times New Roman" w:hAnsi="Times New Roman"/>
          <w:b/>
          <w:u w:val="single"/>
        </w:rPr>
        <w:t>ESTIMATED TOTAL ANNUAL COST BURDEN TO RESPONDENTS</w:t>
      </w:r>
    </w:p>
    <w:p w:rsidR="007E2EEB" w:rsidRPr="00822B90" w14:paraId="062C9227" w14:textId="77777777">
      <w:pPr>
        <w:rPr>
          <w:rFonts w:ascii="Times New Roman" w:hAnsi="Times New Roman"/>
          <w:b/>
        </w:rPr>
      </w:pPr>
    </w:p>
    <w:p w:rsidR="00F26675" w:rsidRPr="00822B90" w:rsidP="00F26675" w14:paraId="76EFA4A0" w14:textId="28C04854">
      <w:pPr>
        <w:ind w:left="720"/>
        <w:rPr>
          <w:rFonts w:ascii="Times New Roman" w:hAnsi="Times New Roman"/>
        </w:rPr>
      </w:pPr>
      <w:r w:rsidRPr="003F1349">
        <w:rPr>
          <w:rFonts w:ascii="Times New Roman" w:hAnsi="Times New Roman"/>
        </w:rPr>
        <w:t>There are no start-up or maintenance costs for this collection. The collection does not require respondents to obtain specialized equipment or professional services.</w:t>
      </w:r>
    </w:p>
    <w:p w:rsidR="00D46069" w:rsidRPr="00822B90" w:rsidP="00F26675" w14:paraId="628B92BF" w14:textId="77777777">
      <w:pPr>
        <w:ind w:left="720"/>
        <w:rPr>
          <w:rFonts w:ascii="Times New Roman" w:hAnsi="Times New Roman"/>
        </w:rPr>
      </w:pPr>
    </w:p>
    <w:p w:rsidR="007E2EEB" w:rsidRPr="00822B90" w14:paraId="1F8996B6" w14:textId="77777777">
      <w:pPr>
        <w:tabs>
          <w:tab w:val="left" w:pos="-1440"/>
        </w:tabs>
        <w:ind w:left="720" w:hanging="720"/>
        <w:rPr>
          <w:rFonts w:ascii="Times New Roman" w:hAnsi="Times New Roman"/>
        </w:rPr>
      </w:pPr>
      <w:r w:rsidRPr="00822B90">
        <w:rPr>
          <w:rFonts w:ascii="Times New Roman" w:hAnsi="Times New Roman"/>
          <w:b/>
        </w:rPr>
        <w:t>14.</w:t>
      </w:r>
      <w:r w:rsidRPr="00822B90">
        <w:rPr>
          <w:rFonts w:ascii="Times New Roman" w:hAnsi="Times New Roman"/>
        </w:rPr>
        <w:tab/>
      </w:r>
      <w:r w:rsidRPr="00822B90">
        <w:rPr>
          <w:rFonts w:ascii="Times New Roman" w:hAnsi="Times New Roman"/>
          <w:b/>
          <w:u w:val="single"/>
        </w:rPr>
        <w:t>ESTIMATED ANNUALIZED COST TO THE FEDERAL GOVERNMENT</w:t>
      </w:r>
    </w:p>
    <w:p w:rsidR="007E2EEB" w:rsidRPr="00822B90" w14:paraId="7C67781D" w14:textId="77777777">
      <w:pPr>
        <w:rPr>
          <w:rFonts w:ascii="Times New Roman" w:hAnsi="Times New Roman"/>
        </w:rPr>
      </w:pPr>
    </w:p>
    <w:p w:rsidR="00C7144D" w:rsidRPr="00C7144D" w:rsidP="00C7144D" w14:paraId="1D5614F5" w14:textId="77777777">
      <w:pPr>
        <w:ind w:left="720"/>
        <w:rPr>
          <w:rFonts w:ascii="Times New Roman" w:hAnsi="Times New Roman"/>
        </w:rPr>
      </w:pPr>
      <w:r w:rsidRPr="00C7144D">
        <w:rPr>
          <w:rFonts w:ascii="Times New Roman" w:hAnsi="Times New Roman"/>
        </w:rPr>
        <w:t>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These costs do not include any activities such as taxpayer assistance and enforcement.</w:t>
      </w:r>
    </w:p>
    <w:p w:rsidR="00C7144D" w:rsidRPr="00C7144D" w:rsidP="00C7144D" w14:paraId="0A6EBCA5" w14:textId="77777777">
      <w:pPr>
        <w:ind w:left="720"/>
        <w:rPr>
          <w:rFonts w:ascii="Times New Roman" w:hAnsi="Times New Roman"/>
        </w:rPr>
      </w:pPr>
    </w:p>
    <w:p w:rsidR="00C7144D" w:rsidRPr="00C7144D" w:rsidP="00C7144D" w14:paraId="5547BDE9" w14:textId="77777777">
      <w:pPr>
        <w:ind w:left="720"/>
        <w:rPr>
          <w:rFonts w:ascii="Times New Roman" w:hAnsi="Times New Roman"/>
        </w:rPr>
      </w:pPr>
      <w:r w:rsidRPr="00C7144D">
        <w:rPr>
          <w:rFonts w:ascii="Times New Roman" w:hAnsi="Times New Roman"/>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C7144D" w:rsidRPr="00C7144D" w:rsidP="00C7144D" w14:paraId="3C4D87C9" w14:textId="77777777">
      <w:pPr>
        <w:ind w:left="720"/>
        <w:rPr>
          <w:rFonts w:ascii="Times New Roman" w:hAnsi="Times New Roman"/>
        </w:rPr>
      </w:pPr>
    </w:p>
    <w:p w:rsidR="00F26675" w:rsidRPr="00822B90" w:rsidP="00C7144D" w14:paraId="2877F2FD" w14:textId="68F330D5">
      <w:pPr>
        <w:ind w:left="720"/>
        <w:rPr>
          <w:rFonts w:ascii="Times New Roman" w:hAnsi="Times New Roman"/>
        </w:rPr>
      </w:pPr>
      <w:r w:rsidRPr="00C7144D">
        <w:rPr>
          <w:rFonts w:ascii="Times New Roman" w:hAnsi="Times New Roman"/>
        </w:rPr>
        <w:t>The government cost estimate for this collection is summarized in the table below.</w:t>
      </w:r>
    </w:p>
    <w:p w:rsidR="00AD65C6" w:rsidRPr="00822B90" w:rsidP="00F26675" w14:paraId="5DC64A61" w14:textId="1B204FB8">
      <w:pPr>
        <w:ind w:left="720"/>
        <w:rPr>
          <w:rFonts w:ascii="Times New Roman" w:hAnsi="Times New Roman"/>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9"/>
        <w:gridCol w:w="1978"/>
        <w:gridCol w:w="312"/>
        <w:gridCol w:w="1744"/>
        <w:gridCol w:w="387"/>
        <w:gridCol w:w="2220"/>
      </w:tblGrid>
      <w:tr w14:paraId="6F5694B4" w14:textId="77777777" w:rsidTr="00A464A5">
        <w:tblPrEx>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03" w:type="dxa"/>
            <w:tcBorders>
              <w:top w:val="single" w:sz="4" w:space="0" w:color="auto"/>
              <w:left w:val="single" w:sz="4" w:space="0" w:color="auto"/>
              <w:bottom w:val="single" w:sz="4" w:space="0" w:color="auto"/>
              <w:right w:val="single" w:sz="4" w:space="0" w:color="auto"/>
            </w:tcBorders>
            <w:vAlign w:val="bottom"/>
            <w:hideMark/>
          </w:tcPr>
          <w:p w:rsidR="00AD65C6" w:rsidRPr="00A464A5" w14:paraId="750F9E8B" w14:textId="77777777">
            <w:pPr>
              <w:keepNext/>
              <w:keepLines/>
              <w:jc w:val="center"/>
              <w:rPr>
                <w:rFonts w:ascii="Arial Narrow" w:hAnsi="Arial Narrow"/>
                <w:b/>
                <w:sz w:val="20"/>
                <w:szCs w:val="20"/>
                <w:u w:val="single"/>
              </w:rPr>
            </w:pPr>
            <w:r w:rsidRPr="00A464A5">
              <w:rPr>
                <w:rFonts w:ascii="Arial Narrow" w:hAnsi="Arial Narrow"/>
                <w:b/>
                <w:sz w:val="20"/>
                <w:szCs w:val="20"/>
                <w:u w:val="single"/>
              </w:rPr>
              <w:t>Product</w:t>
            </w:r>
          </w:p>
        </w:tc>
        <w:tc>
          <w:tcPr>
            <w:tcW w:w="1980" w:type="dxa"/>
            <w:tcBorders>
              <w:top w:val="single" w:sz="4" w:space="0" w:color="auto"/>
              <w:left w:val="single" w:sz="4" w:space="0" w:color="auto"/>
              <w:bottom w:val="single" w:sz="4" w:space="0" w:color="auto"/>
              <w:right w:val="single" w:sz="4" w:space="0" w:color="auto"/>
            </w:tcBorders>
            <w:vAlign w:val="bottom"/>
            <w:hideMark/>
          </w:tcPr>
          <w:p w:rsidR="00AD65C6" w:rsidRPr="00A464A5" w14:paraId="73422770" w14:textId="77777777">
            <w:pPr>
              <w:keepNext/>
              <w:keepLines/>
              <w:jc w:val="center"/>
              <w:rPr>
                <w:rFonts w:ascii="Arial Narrow" w:hAnsi="Arial Narrow"/>
                <w:b/>
                <w:sz w:val="20"/>
                <w:szCs w:val="20"/>
                <w:u w:val="single"/>
              </w:rPr>
            </w:pPr>
            <w:r w:rsidRPr="00A464A5">
              <w:rPr>
                <w:rFonts w:ascii="Arial Narrow" w:hAnsi="Arial Narrow"/>
                <w:b/>
                <w:sz w:val="20"/>
                <w:szCs w:val="20"/>
                <w:u w:val="single"/>
              </w:rPr>
              <w:t>Aggregate Cost per Product (factor applied)</w:t>
            </w:r>
          </w:p>
        </w:tc>
        <w:tc>
          <w:tcPr>
            <w:tcW w:w="303" w:type="dxa"/>
            <w:tcBorders>
              <w:top w:val="single" w:sz="4" w:space="0" w:color="auto"/>
              <w:left w:val="single" w:sz="4" w:space="0" w:color="auto"/>
              <w:bottom w:val="single" w:sz="4" w:space="0" w:color="auto"/>
              <w:right w:val="single" w:sz="4" w:space="0" w:color="auto"/>
            </w:tcBorders>
          </w:tcPr>
          <w:p w:rsidR="00AD65C6" w:rsidRPr="00A464A5" w14:paraId="4BEFF816" w14:textId="77777777">
            <w:pPr>
              <w:keepNext/>
              <w:keepLines/>
              <w:jc w:val="center"/>
              <w:rPr>
                <w:rFonts w:ascii="Arial Narrow" w:hAnsi="Arial Narrow"/>
                <w:b/>
                <w:sz w:val="20"/>
                <w:szCs w:val="20"/>
                <w:u w:val="single"/>
              </w:rPr>
            </w:pPr>
          </w:p>
        </w:tc>
        <w:tc>
          <w:tcPr>
            <w:tcW w:w="1745" w:type="dxa"/>
            <w:tcBorders>
              <w:top w:val="single" w:sz="4" w:space="0" w:color="auto"/>
              <w:left w:val="single" w:sz="4" w:space="0" w:color="auto"/>
              <w:bottom w:val="single" w:sz="4" w:space="0" w:color="auto"/>
              <w:right w:val="single" w:sz="4" w:space="0" w:color="auto"/>
            </w:tcBorders>
            <w:vAlign w:val="bottom"/>
            <w:hideMark/>
          </w:tcPr>
          <w:p w:rsidR="00AD65C6" w:rsidRPr="00A464A5" w14:paraId="500D3C55" w14:textId="77777777">
            <w:pPr>
              <w:keepNext/>
              <w:keepLines/>
              <w:jc w:val="center"/>
              <w:rPr>
                <w:rFonts w:ascii="Arial Narrow" w:hAnsi="Arial Narrow"/>
                <w:b/>
                <w:sz w:val="20"/>
                <w:szCs w:val="20"/>
                <w:u w:val="single"/>
              </w:rPr>
            </w:pPr>
            <w:r w:rsidRPr="00A464A5">
              <w:rPr>
                <w:rFonts w:ascii="Arial Narrow" w:hAnsi="Arial Narrow"/>
                <w:b/>
                <w:sz w:val="20"/>
                <w:szCs w:val="20"/>
                <w:u w:val="single"/>
              </w:rPr>
              <w:t>Printing and Distribution</w:t>
            </w:r>
          </w:p>
        </w:tc>
        <w:tc>
          <w:tcPr>
            <w:tcW w:w="387" w:type="dxa"/>
            <w:tcBorders>
              <w:top w:val="single" w:sz="4" w:space="0" w:color="auto"/>
              <w:left w:val="single" w:sz="4" w:space="0" w:color="auto"/>
              <w:bottom w:val="single" w:sz="4" w:space="0" w:color="auto"/>
              <w:right w:val="single" w:sz="4" w:space="0" w:color="auto"/>
            </w:tcBorders>
          </w:tcPr>
          <w:p w:rsidR="00AD65C6" w:rsidRPr="00A464A5" w14:paraId="26D068A4" w14:textId="77777777">
            <w:pPr>
              <w:keepNext/>
              <w:keepLines/>
              <w:jc w:val="center"/>
              <w:rPr>
                <w:rFonts w:ascii="Arial Narrow" w:hAnsi="Arial Narrow"/>
                <w:b/>
                <w:sz w:val="20"/>
                <w:szCs w:val="20"/>
                <w:u w:val="single"/>
              </w:rPr>
            </w:pPr>
          </w:p>
        </w:tc>
        <w:tc>
          <w:tcPr>
            <w:tcW w:w="2222" w:type="dxa"/>
            <w:tcBorders>
              <w:top w:val="single" w:sz="4" w:space="0" w:color="auto"/>
              <w:left w:val="single" w:sz="4" w:space="0" w:color="auto"/>
              <w:bottom w:val="single" w:sz="4" w:space="0" w:color="auto"/>
              <w:right w:val="single" w:sz="4" w:space="0" w:color="auto"/>
            </w:tcBorders>
            <w:vAlign w:val="bottom"/>
            <w:hideMark/>
          </w:tcPr>
          <w:p w:rsidR="00AD65C6" w:rsidRPr="00A464A5" w14:paraId="244B144D" w14:textId="77777777">
            <w:pPr>
              <w:keepNext/>
              <w:keepLines/>
              <w:jc w:val="center"/>
              <w:rPr>
                <w:rFonts w:ascii="Arial Narrow" w:hAnsi="Arial Narrow"/>
                <w:b/>
                <w:sz w:val="20"/>
                <w:szCs w:val="20"/>
                <w:u w:val="single"/>
              </w:rPr>
            </w:pPr>
            <w:r w:rsidRPr="00A464A5">
              <w:rPr>
                <w:rFonts w:ascii="Arial Narrow" w:hAnsi="Arial Narrow"/>
                <w:b/>
                <w:sz w:val="20"/>
                <w:szCs w:val="20"/>
                <w:u w:val="single"/>
              </w:rPr>
              <w:t>Government Cost Estimate per Product</w:t>
            </w:r>
          </w:p>
        </w:tc>
      </w:tr>
      <w:tr w14:paraId="63E48EDF" w14:textId="77777777" w:rsidTr="00A464A5">
        <w:tblPrEx>
          <w:tblW w:w="8640" w:type="dxa"/>
          <w:tblInd w:w="715" w:type="dxa"/>
          <w:tblLook w:val="04A0"/>
        </w:tblPrEx>
        <w:tc>
          <w:tcPr>
            <w:tcW w:w="2003" w:type="dxa"/>
            <w:tcBorders>
              <w:top w:val="single" w:sz="4" w:space="0" w:color="auto"/>
              <w:left w:val="single" w:sz="4" w:space="0" w:color="auto"/>
              <w:bottom w:val="single" w:sz="4" w:space="0" w:color="auto"/>
              <w:right w:val="single" w:sz="4" w:space="0" w:color="auto"/>
            </w:tcBorders>
            <w:vAlign w:val="bottom"/>
            <w:hideMark/>
          </w:tcPr>
          <w:p w:rsidR="00AD65C6" w:rsidRPr="00A464A5" w14:paraId="6793A936" w14:textId="2C5FD128">
            <w:pPr>
              <w:keepNext/>
              <w:keepLines/>
              <w:numPr>
                <w:ilvl w:val="12"/>
                <w:numId w:val="0"/>
              </w:numPr>
              <w:rPr>
                <w:rFonts w:ascii="Arial Narrow" w:hAnsi="Arial Narrow"/>
                <w:sz w:val="20"/>
                <w:szCs w:val="20"/>
              </w:rPr>
            </w:pPr>
            <w:r w:rsidRPr="00A464A5">
              <w:rPr>
                <w:rFonts w:ascii="Arial Narrow" w:hAnsi="Arial Narrow"/>
                <w:sz w:val="20"/>
                <w:szCs w:val="20"/>
              </w:rPr>
              <w:t>Form 83</w:t>
            </w:r>
            <w:r w:rsidRPr="00A464A5" w:rsidR="00D229BE">
              <w:rPr>
                <w:rFonts w:ascii="Arial Narrow" w:hAnsi="Arial Narrow"/>
                <w:sz w:val="20"/>
                <w:szCs w:val="20"/>
              </w:rPr>
              <w:t>02</w:t>
            </w:r>
          </w:p>
        </w:tc>
        <w:tc>
          <w:tcPr>
            <w:tcW w:w="1980" w:type="dxa"/>
            <w:tcBorders>
              <w:top w:val="single" w:sz="4" w:space="0" w:color="auto"/>
              <w:left w:val="single" w:sz="4" w:space="0" w:color="auto"/>
              <w:bottom w:val="single" w:sz="4" w:space="0" w:color="auto"/>
              <w:right w:val="single" w:sz="4" w:space="0" w:color="auto"/>
            </w:tcBorders>
            <w:vAlign w:val="bottom"/>
            <w:hideMark/>
          </w:tcPr>
          <w:p w:rsidR="00AD65C6" w:rsidRPr="00A464A5" w14:paraId="26CF6525" w14:textId="46437CC3">
            <w:pPr>
              <w:keepNext/>
              <w:keepLines/>
              <w:jc w:val="center"/>
              <w:rPr>
                <w:rFonts w:ascii="Arial Narrow" w:hAnsi="Arial Narrow"/>
                <w:sz w:val="20"/>
                <w:szCs w:val="20"/>
              </w:rPr>
            </w:pPr>
            <w:r w:rsidRPr="00A464A5">
              <w:rPr>
                <w:rFonts w:ascii="Arial Narrow" w:hAnsi="Arial Narrow"/>
                <w:sz w:val="20"/>
                <w:szCs w:val="20"/>
              </w:rPr>
              <w:t>$</w:t>
            </w:r>
            <w:r w:rsidRPr="00A464A5" w:rsidR="006B6C75">
              <w:rPr>
                <w:rFonts w:ascii="Arial Narrow" w:hAnsi="Arial Narrow"/>
                <w:sz w:val="20"/>
                <w:szCs w:val="20"/>
              </w:rPr>
              <w:t>25,071</w:t>
            </w:r>
          </w:p>
        </w:tc>
        <w:tc>
          <w:tcPr>
            <w:tcW w:w="303" w:type="dxa"/>
            <w:tcBorders>
              <w:top w:val="single" w:sz="4" w:space="0" w:color="auto"/>
              <w:left w:val="single" w:sz="4" w:space="0" w:color="auto"/>
              <w:bottom w:val="single" w:sz="4" w:space="0" w:color="auto"/>
              <w:right w:val="single" w:sz="4" w:space="0" w:color="auto"/>
            </w:tcBorders>
          </w:tcPr>
          <w:p w:rsidR="00AD65C6" w:rsidRPr="00A464A5" w14:paraId="7D67FED3" w14:textId="3FAA4F5E">
            <w:pPr>
              <w:keepNext/>
              <w:keepLines/>
              <w:jc w:val="center"/>
              <w:rPr>
                <w:rFonts w:ascii="Arial Narrow" w:hAnsi="Arial Narrow"/>
                <w:sz w:val="20"/>
                <w:szCs w:val="20"/>
              </w:rPr>
            </w:pPr>
            <w:r>
              <w:rPr>
                <w:rFonts w:ascii="Arial Narrow" w:hAnsi="Arial Narrow"/>
                <w:sz w:val="20"/>
                <w:szCs w:val="20"/>
              </w:rPr>
              <w:t>+</w:t>
            </w:r>
          </w:p>
        </w:tc>
        <w:tc>
          <w:tcPr>
            <w:tcW w:w="1745" w:type="dxa"/>
            <w:tcBorders>
              <w:top w:val="single" w:sz="4" w:space="0" w:color="auto"/>
              <w:left w:val="single" w:sz="4" w:space="0" w:color="auto"/>
              <w:bottom w:val="single" w:sz="4" w:space="0" w:color="auto"/>
              <w:right w:val="single" w:sz="4" w:space="0" w:color="auto"/>
            </w:tcBorders>
            <w:hideMark/>
          </w:tcPr>
          <w:p w:rsidR="00AD65C6" w:rsidRPr="00A464A5" w14:paraId="19A7E24F" w14:textId="7EB9C177">
            <w:pPr>
              <w:keepNext/>
              <w:keepLines/>
              <w:jc w:val="center"/>
              <w:rPr>
                <w:rFonts w:ascii="Arial Narrow" w:hAnsi="Arial Narrow"/>
                <w:sz w:val="20"/>
                <w:szCs w:val="20"/>
              </w:rPr>
            </w:pPr>
            <w:r>
              <w:rPr>
                <w:rFonts w:ascii="Arial Narrow" w:hAnsi="Arial Narrow"/>
                <w:sz w:val="20"/>
                <w:szCs w:val="20"/>
              </w:rPr>
              <w:t>$</w:t>
            </w:r>
            <w:r w:rsidRPr="00A464A5">
              <w:rPr>
                <w:rFonts w:ascii="Arial Narrow" w:hAnsi="Arial Narrow"/>
                <w:sz w:val="20"/>
                <w:szCs w:val="20"/>
              </w:rPr>
              <w:t>0</w:t>
            </w:r>
          </w:p>
        </w:tc>
        <w:tc>
          <w:tcPr>
            <w:tcW w:w="387" w:type="dxa"/>
            <w:tcBorders>
              <w:top w:val="single" w:sz="4" w:space="0" w:color="auto"/>
              <w:left w:val="single" w:sz="4" w:space="0" w:color="auto"/>
              <w:bottom w:val="single" w:sz="4" w:space="0" w:color="auto"/>
              <w:right w:val="single" w:sz="4" w:space="0" w:color="auto"/>
            </w:tcBorders>
          </w:tcPr>
          <w:p w:rsidR="00AD65C6" w:rsidRPr="00A464A5" w14:paraId="58A1BBB4" w14:textId="47600AF1">
            <w:pPr>
              <w:keepNext/>
              <w:keepLines/>
              <w:jc w:val="center"/>
              <w:rPr>
                <w:rFonts w:ascii="Arial Narrow" w:hAnsi="Arial Narrow"/>
                <w:sz w:val="20"/>
                <w:szCs w:val="20"/>
              </w:rPr>
            </w:pPr>
            <w:r>
              <w:rPr>
                <w:rFonts w:ascii="Arial Narrow" w:hAnsi="Arial Narrow"/>
                <w:sz w:val="20"/>
                <w:szCs w:val="20"/>
              </w:rPr>
              <w:t>=</w:t>
            </w:r>
          </w:p>
        </w:tc>
        <w:tc>
          <w:tcPr>
            <w:tcW w:w="2222" w:type="dxa"/>
            <w:tcBorders>
              <w:top w:val="single" w:sz="4" w:space="0" w:color="auto"/>
              <w:left w:val="single" w:sz="4" w:space="0" w:color="auto"/>
              <w:bottom w:val="single" w:sz="4" w:space="0" w:color="auto"/>
              <w:right w:val="single" w:sz="4" w:space="0" w:color="auto"/>
            </w:tcBorders>
            <w:vAlign w:val="bottom"/>
            <w:hideMark/>
          </w:tcPr>
          <w:p w:rsidR="00AD65C6" w:rsidRPr="00A464A5" w14:paraId="4FAABB69" w14:textId="23B8F0C8">
            <w:pPr>
              <w:keepNext/>
              <w:keepLines/>
              <w:jc w:val="center"/>
              <w:rPr>
                <w:rFonts w:ascii="Arial Narrow" w:hAnsi="Arial Narrow"/>
                <w:sz w:val="20"/>
                <w:szCs w:val="20"/>
              </w:rPr>
            </w:pPr>
            <w:r w:rsidRPr="00A464A5">
              <w:rPr>
                <w:rFonts w:ascii="Arial Narrow" w:hAnsi="Arial Narrow"/>
                <w:sz w:val="20"/>
                <w:szCs w:val="20"/>
              </w:rPr>
              <w:t>$</w:t>
            </w:r>
            <w:r w:rsidRPr="00A464A5" w:rsidR="006B6C75">
              <w:rPr>
                <w:rFonts w:ascii="Arial Narrow" w:hAnsi="Arial Narrow"/>
                <w:sz w:val="20"/>
                <w:szCs w:val="20"/>
              </w:rPr>
              <w:t>25,071</w:t>
            </w:r>
          </w:p>
        </w:tc>
      </w:tr>
      <w:tr w14:paraId="7ADC1FD2" w14:textId="77777777" w:rsidTr="00A464A5">
        <w:tblPrEx>
          <w:tblW w:w="8640" w:type="dxa"/>
          <w:tblInd w:w="715" w:type="dxa"/>
          <w:tblLook w:val="04A0"/>
        </w:tblPrEx>
        <w:tc>
          <w:tcPr>
            <w:tcW w:w="2003" w:type="dxa"/>
            <w:tcBorders>
              <w:top w:val="single" w:sz="4" w:space="0" w:color="auto"/>
              <w:left w:val="single" w:sz="4" w:space="0" w:color="auto"/>
              <w:bottom w:val="single" w:sz="4" w:space="0" w:color="auto"/>
              <w:right w:val="single" w:sz="4" w:space="0" w:color="auto"/>
            </w:tcBorders>
            <w:hideMark/>
          </w:tcPr>
          <w:p w:rsidR="00AD65C6" w:rsidRPr="00A464A5" w14:paraId="63C5D47F" w14:textId="77777777">
            <w:pPr>
              <w:keepNext/>
              <w:keepLines/>
              <w:rPr>
                <w:rFonts w:ascii="Arial Narrow" w:hAnsi="Arial Narrow"/>
                <w:b/>
                <w:sz w:val="20"/>
                <w:szCs w:val="20"/>
              </w:rPr>
            </w:pPr>
            <w:r w:rsidRPr="00A464A5">
              <w:rPr>
                <w:rFonts w:ascii="Arial Narrow" w:hAnsi="Arial Narrow"/>
                <w:b/>
                <w:sz w:val="20"/>
                <w:szCs w:val="20"/>
              </w:rPr>
              <w:t>Grand Total</w:t>
            </w:r>
          </w:p>
        </w:tc>
        <w:tc>
          <w:tcPr>
            <w:tcW w:w="1980" w:type="dxa"/>
            <w:tcBorders>
              <w:top w:val="single" w:sz="4" w:space="0" w:color="auto"/>
              <w:left w:val="single" w:sz="4" w:space="0" w:color="auto"/>
              <w:bottom w:val="single" w:sz="4" w:space="0" w:color="auto"/>
              <w:right w:val="single" w:sz="4" w:space="0" w:color="auto"/>
            </w:tcBorders>
            <w:hideMark/>
          </w:tcPr>
          <w:p w:rsidR="00AD65C6" w:rsidRPr="00A464A5" w14:paraId="377609B8" w14:textId="009C5114">
            <w:pPr>
              <w:keepNext/>
              <w:keepLines/>
              <w:jc w:val="center"/>
              <w:rPr>
                <w:rFonts w:ascii="Arial Narrow" w:hAnsi="Arial Narrow"/>
                <w:b/>
                <w:sz w:val="20"/>
                <w:szCs w:val="20"/>
              </w:rPr>
            </w:pPr>
            <w:r w:rsidRPr="00A464A5">
              <w:rPr>
                <w:rFonts w:ascii="Arial Narrow" w:hAnsi="Arial Narrow"/>
                <w:b/>
                <w:sz w:val="20"/>
                <w:szCs w:val="20"/>
              </w:rPr>
              <w:t>$</w:t>
            </w:r>
            <w:r w:rsidRPr="00A464A5" w:rsidR="006B6C75">
              <w:rPr>
                <w:rFonts w:ascii="Arial Narrow" w:hAnsi="Arial Narrow"/>
                <w:b/>
                <w:sz w:val="20"/>
                <w:szCs w:val="20"/>
              </w:rPr>
              <w:t>25,071</w:t>
            </w:r>
          </w:p>
        </w:tc>
        <w:tc>
          <w:tcPr>
            <w:tcW w:w="303" w:type="dxa"/>
            <w:tcBorders>
              <w:top w:val="single" w:sz="4" w:space="0" w:color="auto"/>
              <w:left w:val="single" w:sz="4" w:space="0" w:color="auto"/>
              <w:bottom w:val="single" w:sz="4" w:space="0" w:color="auto"/>
              <w:right w:val="single" w:sz="4" w:space="0" w:color="auto"/>
            </w:tcBorders>
          </w:tcPr>
          <w:p w:rsidR="00AD65C6" w:rsidRPr="00A464A5" w14:paraId="465F9BCE" w14:textId="10045D4C">
            <w:pPr>
              <w:keepNext/>
              <w:keepLines/>
              <w:jc w:val="center"/>
              <w:rPr>
                <w:rFonts w:ascii="Arial Narrow" w:hAnsi="Arial Narrow"/>
                <w:b/>
                <w:sz w:val="20"/>
                <w:szCs w:val="20"/>
              </w:rPr>
            </w:pPr>
            <w:r>
              <w:rPr>
                <w:rFonts w:ascii="Arial Narrow" w:hAnsi="Arial Narrow"/>
                <w:b/>
                <w:sz w:val="20"/>
                <w:szCs w:val="20"/>
              </w:rPr>
              <w:t>+</w:t>
            </w:r>
          </w:p>
        </w:tc>
        <w:tc>
          <w:tcPr>
            <w:tcW w:w="1745" w:type="dxa"/>
            <w:tcBorders>
              <w:top w:val="single" w:sz="4" w:space="0" w:color="auto"/>
              <w:left w:val="single" w:sz="4" w:space="0" w:color="auto"/>
              <w:bottom w:val="single" w:sz="4" w:space="0" w:color="auto"/>
              <w:right w:val="single" w:sz="4" w:space="0" w:color="auto"/>
            </w:tcBorders>
          </w:tcPr>
          <w:p w:rsidR="00AD65C6" w:rsidRPr="00A464A5" w14:paraId="5CE8FE02" w14:textId="7DF8EE69">
            <w:pPr>
              <w:keepNext/>
              <w:keepLines/>
              <w:jc w:val="center"/>
              <w:rPr>
                <w:rFonts w:ascii="Arial Narrow" w:hAnsi="Arial Narrow"/>
                <w:b/>
                <w:sz w:val="20"/>
                <w:szCs w:val="20"/>
              </w:rPr>
            </w:pPr>
            <w:r>
              <w:rPr>
                <w:rFonts w:ascii="Arial Narrow" w:hAnsi="Arial Narrow"/>
                <w:b/>
                <w:sz w:val="20"/>
                <w:szCs w:val="20"/>
              </w:rPr>
              <w:t>$0</w:t>
            </w:r>
          </w:p>
        </w:tc>
        <w:tc>
          <w:tcPr>
            <w:tcW w:w="387" w:type="dxa"/>
            <w:tcBorders>
              <w:top w:val="single" w:sz="4" w:space="0" w:color="auto"/>
              <w:left w:val="single" w:sz="4" w:space="0" w:color="auto"/>
              <w:bottom w:val="single" w:sz="4" w:space="0" w:color="auto"/>
              <w:right w:val="single" w:sz="4" w:space="0" w:color="auto"/>
            </w:tcBorders>
          </w:tcPr>
          <w:p w:rsidR="00AD65C6" w:rsidRPr="00A464A5" w14:paraId="71657A33" w14:textId="42BDD0C0">
            <w:pPr>
              <w:keepNext/>
              <w:keepLines/>
              <w:jc w:val="center"/>
              <w:rPr>
                <w:rFonts w:ascii="Arial Narrow" w:hAnsi="Arial Narrow"/>
                <w:b/>
                <w:sz w:val="20"/>
                <w:szCs w:val="20"/>
              </w:rPr>
            </w:pPr>
            <w:r>
              <w:rPr>
                <w:rFonts w:ascii="Arial Narrow" w:hAnsi="Arial Narrow"/>
                <w:b/>
                <w:sz w:val="20"/>
                <w:szCs w:val="20"/>
              </w:rPr>
              <w:t>=</w:t>
            </w:r>
          </w:p>
        </w:tc>
        <w:tc>
          <w:tcPr>
            <w:tcW w:w="2222" w:type="dxa"/>
            <w:tcBorders>
              <w:top w:val="single" w:sz="4" w:space="0" w:color="auto"/>
              <w:left w:val="single" w:sz="4" w:space="0" w:color="auto"/>
              <w:bottom w:val="single" w:sz="4" w:space="0" w:color="auto"/>
              <w:right w:val="single" w:sz="4" w:space="0" w:color="auto"/>
            </w:tcBorders>
            <w:hideMark/>
          </w:tcPr>
          <w:p w:rsidR="00AD65C6" w:rsidRPr="00A464A5" w14:paraId="5D0DF0CF" w14:textId="40A1A633">
            <w:pPr>
              <w:keepNext/>
              <w:keepLines/>
              <w:jc w:val="center"/>
              <w:rPr>
                <w:rFonts w:ascii="Arial Narrow" w:hAnsi="Arial Narrow"/>
                <w:b/>
                <w:sz w:val="20"/>
                <w:szCs w:val="20"/>
              </w:rPr>
            </w:pPr>
            <w:r w:rsidRPr="00A464A5">
              <w:rPr>
                <w:rFonts w:ascii="Arial Narrow" w:hAnsi="Arial Narrow"/>
                <w:b/>
                <w:sz w:val="20"/>
                <w:szCs w:val="20"/>
              </w:rPr>
              <w:t>$</w:t>
            </w:r>
            <w:r w:rsidRPr="00A464A5" w:rsidR="006B6C75">
              <w:rPr>
                <w:rFonts w:ascii="Arial Narrow" w:hAnsi="Arial Narrow"/>
                <w:b/>
                <w:sz w:val="20"/>
                <w:szCs w:val="20"/>
              </w:rPr>
              <w:t>25,071</w:t>
            </w:r>
          </w:p>
        </w:tc>
      </w:tr>
      <w:tr w14:paraId="2BC96563" w14:textId="77777777" w:rsidTr="00A464A5">
        <w:tblPrEx>
          <w:tblW w:w="8640" w:type="dxa"/>
          <w:tblInd w:w="715" w:type="dxa"/>
          <w:tblLook w:val="04A0"/>
        </w:tblPrEx>
        <w:tc>
          <w:tcPr>
            <w:tcW w:w="8640" w:type="dxa"/>
            <w:gridSpan w:val="6"/>
            <w:tcBorders>
              <w:top w:val="single" w:sz="4" w:space="0" w:color="auto"/>
              <w:left w:val="single" w:sz="4" w:space="0" w:color="auto"/>
              <w:bottom w:val="single" w:sz="4" w:space="0" w:color="auto"/>
              <w:right w:val="single" w:sz="4" w:space="0" w:color="auto"/>
            </w:tcBorders>
            <w:hideMark/>
          </w:tcPr>
          <w:p w:rsidR="00AD65C6" w:rsidRPr="00A464A5" w14:paraId="69BDA755" w14:textId="5AD559FB">
            <w:pPr>
              <w:keepNext/>
              <w:keepLines/>
              <w:rPr>
                <w:rFonts w:ascii="Arial Narrow" w:hAnsi="Arial Narrow"/>
                <w:sz w:val="20"/>
                <w:szCs w:val="20"/>
              </w:rPr>
            </w:pPr>
            <w:r w:rsidRPr="00A464A5">
              <w:rPr>
                <w:rFonts w:ascii="Arial Narrow" w:hAnsi="Arial Narrow"/>
                <w:sz w:val="20"/>
                <w:szCs w:val="20"/>
              </w:rPr>
              <w:t>Table costs are based on 20</w:t>
            </w:r>
            <w:r w:rsidRPr="00A464A5" w:rsidR="00D90482">
              <w:rPr>
                <w:rFonts w:ascii="Arial Narrow" w:hAnsi="Arial Narrow"/>
                <w:sz w:val="20"/>
                <w:szCs w:val="20"/>
              </w:rPr>
              <w:t>2</w:t>
            </w:r>
            <w:r w:rsidR="003F1349">
              <w:rPr>
                <w:rFonts w:ascii="Arial Narrow" w:hAnsi="Arial Narrow"/>
                <w:sz w:val="20"/>
                <w:szCs w:val="20"/>
              </w:rPr>
              <w:t>3</w:t>
            </w:r>
            <w:r w:rsidRPr="00A464A5">
              <w:rPr>
                <w:rFonts w:ascii="Arial Narrow" w:hAnsi="Arial Narrow"/>
                <w:sz w:val="20"/>
                <w:szCs w:val="20"/>
              </w:rPr>
              <w:t xml:space="preserve"> actuals obtained from IRS Chief Financial Office and Media and Publications</w:t>
            </w:r>
          </w:p>
        </w:tc>
      </w:tr>
    </w:tbl>
    <w:p w:rsidR="00D90482" w:rsidRPr="00822B90" w14:paraId="1613371B" w14:textId="77777777">
      <w:pPr>
        <w:rPr>
          <w:rFonts w:ascii="Times New Roman" w:hAnsi="Times New Roman"/>
        </w:rPr>
      </w:pPr>
    </w:p>
    <w:p w:rsidR="007E2EEB" w:rsidRPr="00822B90" w14:paraId="630262DB" w14:textId="77777777">
      <w:pPr>
        <w:pStyle w:val="Level1"/>
        <w:tabs>
          <w:tab w:val="left" w:pos="-1440"/>
          <w:tab w:val="num" w:pos="720"/>
        </w:tabs>
        <w:rPr>
          <w:rFonts w:ascii="Times New Roman" w:hAnsi="Times New Roman"/>
          <w:b/>
        </w:rPr>
      </w:pPr>
      <w:r w:rsidRPr="00822B90">
        <w:rPr>
          <w:rFonts w:ascii="Times New Roman" w:hAnsi="Times New Roman"/>
          <w:b/>
          <w:u w:val="single"/>
        </w:rPr>
        <w:t>REASONS FOR CHANGE IN BURDEN</w:t>
      </w:r>
    </w:p>
    <w:p w:rsidR="007E2EEB" w:rsidRPr="00822B90" w14:paraId="6D976743" w14:textId="77777777">
      <w:pPr>
        <w:rPr>
          <w:rFonts w:ascii="Times New Roman" w:hAnsi="Times New Roman"/>
        </w:rPr>
      </w:pPr>
    </w:p>
    <w:p w:rsidR="007E2EEB" w:rsidRPr="00822B90" w14:paraId="64617145" w14:textId="48941552">
      <w:pPr>
        <w:ind w:left="720"/>
        <w:rPr>
          <w:rFonts w:ascii="Times New Roman" w:hAnsi="Times New Roman"/>
        </w:rPr>
      </w:pPr>
      <w:r w:rsidRPr="004B372F">
        <w:rPr>
          <w:rFonts w:ascii="Times New Roman" w:hAnsi="Times New Roman"/>
        </w:rPr>
        <w:t xml:space="preserve">IRS has revised the burden evaluation for the collection.  </w:t>
      </w:r>
      <w:r w:rsidRPr="004B372F" w:rsidR="00BF1C48">
        <w:rPr>
          <w:rFonts w:ascii="Times New Roman" w:hAnsi="Times New Roman"/>
        </w:rPr>
        <w:t xml:space="preserve">This </w:t>
      </w:r>
      <w:r w:rsidR="00BF1C48">
        <w:rPr>
          <w:rFonts w:ascii="Times New Roman" w:hAnsi="Times New Roman"/>
        </w:rPr>
        <w:t>decrease in t</w:t>
      </w:r>
      <w:r w:rsidRPr="004B372F" w:rsidR="00BF1C48">
        <w:rPr>
          <w:rFonts w:ascii="Times New Roman" w:hAnsi="Times New Roman"/>
        </w:rPr>
        <w:t xml:space="preserve">he burden </w:t>
      </w:r>
      <w:r w:rsidR="00BF1C48">
        <w:rPr>
          <w:rFonts w:ascii="Times New Roman" w:hAnsi="Times New Roman"/>
        </w:rPr>
        <w:t xml:space="preserve">is </w:t>
      </w:r>
      <w:r w:rsidRPr="004B372F" w:rsidR="00BF1C48">
        <w:rPr>
          <w:rFonts w:ascii="Times New Roman" w:hAnsi="Times New Roman"/>
        </w:rPr>
        <w:t xml:space="preserve">due to Agency </w:t>
      </w:r>
      <w:r w:rsidR="00BF1C48">
        <w:rPr>
          <w:rFonts w:ascii="Times New Roman" w:hAnsi="Times New Roman"/>
        </w:rPr>
        <w:t>Estimate</w:t>
      </w:r>
      <w:r w:rsidRPr="004B372F" w:rsidR="00BF1C48">
        <w:rPr>
          <w:rFonts w:ascii="Times New Roman" w:hAnsi="Times New Roman"/>
        </w:rPr>
        <w:t xml:space="preserve"> by </w:t>
      </w:r>
      <w:r w:rsidR="00BF1C48">
        <w:rPr>
          <w:rFonts w:ascii="Times New Roman" w:hAnsi="Times New Roman"/>
        </w:rPr>
        <w:t>202</w:t>
      </w:r>
      <w:r w:rsidRPr="004B372F" w:rsidR="00BF1C48">
        <w:rPr>
          <w:rFonts w:ascii="Times New Roman" w:hAnsi="Times New Roman"/>
        </w:rPr>
        <w:t xml:space="preserve"> hours.  </w:t>
      </w:r>
      <w:r w:rsidR="00BF1C48">
        <w:rPr>
          <w:rFonts w:ascii="Times New Roman" w:hAnsi="Times New Roman"/>
        </w:rPr>
        <w:t xml:space="preserve">Additionally, IRS has updated the number of responses based on current filing data.  This </w:t>
      </w:r>
      <w:r w:rsidR="006C7CD8">
        <w:rPr>
          <w:rFonts w:ascii="Times New Roman" w:hAnsi="Times New Roman"/>
        </w:rPr>
        <w:t>reduc</w:t>
      </w:r>
      <w:r w:rsidR="001D52A6">
        <w:rPr>
          <w:rFonts w:ascii="Times New Roman" w:hAnsi="Times New Roman"/>
        </w:rPr>
        <w:t xml:space="preserve">es the number of responses by 424.  Both changes reduce the total burden hours by 1,457 annually due to Agency Estimate. </w:t>
      </w:r>
    </w:p>
    <w:p w:rsidR="007E2EEB" w:rsidRPr="00822B90" w14:paraId="09434EB1" w14:textId="77777777">
      <w:pPr>
        <w:rPr>
          <w:rFonts w:ascii="Times New Roman" w:hAnsi="Times New Roman"/>
        </w:rPr>
      </w:pPr>
      <w:r w:rsidRPr="00822B90">
        <w:rPr>
          <w:rFonts w:ascii="Times New Roman" w:hAnsi="Times New Roman"/>
        </w:rPr>
        <w:t xml:space="preserve">     </w:t>
      </w:r>
    </w:p>
    <w:p w:rsidR="007E2EEB" w:rsidRPr="00822B90" w14:paraId="762EA1FB" w14:textId="77777777">
      <w:pPr>
        <w:pStyle w:val="Level1"/>
        <w:tabs>
          <w:tab w:val="left" w:pos="-1440"/>
          <w:tab w:val="num" w:pos="720"/>
        </w:tabs>
        <w:rPr>
          <w:rFonts w:ascii="Times New Roman" w:hAnsi="Times New Roman"/>
          <w:b/>
        </w:rPr>
      </w:pPr>
      <w:r w:rsidRPr="00822B90">
        <w:rPr>
          <w:rFonts w:ascii="Times New Roman" w:hAnsi="Times New Roman"/>
          <w:b/>
          <w:u w:val="single"/>
        </w:rPr>
        <w:t>PLANS FOR TABULATION, STATISTICAL ANALYSIS AND PUBLICATION</w:t>
      </w:r>
    </w:p>
    <w:p w:rsidR="007E2EEB" w:rsidRPr="00822B90" w14:paraId="76091789" w14:textId="77777777">
      <w:pPr>
        <w:rPr>
          <w:rFonts w:ascii="Times New Roman" w:hAnsi="Times New Roman"/>
        </w:rPr>
      </w:pPr>
    </w:p>
    <w:p w:rsidR="00D46069" w:rsidRPr="00822B90" w:rsidP="00D46069" w14:paraId="55D8DEA0" w14:textId="77777777">
      <w:pPr>
        <w:ind w:left="720"/>
        <w:rPr>
          <w:rFonts w:ascii="Times New Roman" w:hAnsi="Times New Roman"/>
        </w:rPr>
      </w:pPr>
      <w:r w:rsidRPr="00822B90">
        <w:rPr>
          <w:rFonts w:ascii="Times New Roman" w:hAnsi="Times New Roman"/>
        </w:rPr>
        <w:t>There are no plans for tabulation, statistical analysis, and publication.</w:t>
      </w:r>
    </w:p>
    <w:p w:rsidR="00D46069" w:rsidRPr="00822B90" w:rsidP="00D46069" w14:paraId="7BE183B4" w14:textId="77777777">
      <w:pPr>
        <w:rPr>
          <w:rFonts w:ascii="Times New Roman" w:hAnsi="Times New Roman"/>
        </w:rPr>
      </w:pPr>
    </w:p>
    <w:p w:rsidR="007E2EEB" w:rsidRPr="00822B90" w14:paraId="15867998" w14:textId="77777777">
      <w:pPr>
        <w:pStyle w:val="Level1"/>
        <w:tabs>
          <w:tab w:val="left" w:pos="-1440"/>
          <w:tab w:val="num" w:pos="720"/>
        </w:tabs>
        <w:rPr>
          <w:rFonts w:ascii="Times New Roman" w:hAnsi="Times New Roman"/>
          <w:b/>
        </w:rPr>
      </w:pPr>
      <w:r w:rsidRPr="00822B90">
        <w:rPr>
          <w:rFonts w:ascii="Times New Roman" w:hAnsi="Times New Roman"/>
          <w:b/>
          <w:u w:val="single"/>
        </w:rPr>
        <w:t>REASONS WHY DISPLAYING THE OMB EXPIRATION DATE IS</w:t>
      </w:r>
      <w:r w:rsidRPr="00822B90" w:rsidR="00715FFF">
        <w:rPr>
          <w:rFonts w:ascii="Times New Roman" w:hAnsi="Times New Roman"/>
          <w:b/>
          <w:u w:val="single"/>
        </w:rPr>
        <w:t xml:space="preserve"> </w:t>
      </w:r>
      <w:r w:rsidRPr="00822B90">
        <w:rPr>
          <w:rFonts w:ascii="Times New Roman" w:hAnsi="Times New Roman"/>
          <w:b/>
          <w:u w:val="single"/>
        </w:rPr>
        <w:t>INAPPROPRIATE</w:t>
      </w:r>
    </w:p>
    <w:p w:rsidR="007E2EEB" w:rsidRPr="00822B90" w14:paraId="62F37098" w14:textId="77777777">
      <w:pPr>
        <w:rPr>
          <w:rFonts w:ascii="Times New Roman" w:hAnsi="Times New Roman"/>
        </w:rPr>
      </w:pPr>
    </w:p>
    <w:p w:rsidR="007E2EEB" w:rsidRPr="00822B90" w14:paraId="30334FC9" w14:textId="23E0ED61">
      <w:pPr>
        <w:ind w:left="720"/>
        <w:rPr>
          <w:rFonts w:ascii="Times New Roman" w:hAnsi="Times New Roman"/>
        </w:rPr>
      </w:pPr>
      <w:r w:rsidRPr="00822B90">
        <w:rPr>
          <w:rFonts w:ascii="Times New Roman" w:hAnsi="Times New Roman"/>
        </w:rPr>
        <w:t xml:space="preserve">The IRS believes that displaying the OMB expiration date is inappropriate because it could cause confusion by leading taxpayers to believe that the </w:t>
      </w:r>
      <w:r w:rsidR="00C7144D">
        <w:rPr>
          <w:rFonts w:ascii="Times New Roman" w:hAnsi="Times New Roman"/>
        </w:rPr>
        <w:t>form expires</w:t>
      </w:r>
      <w:r w:rsidRPr="00822B90">
        <w:rPr>
          <w:rFonts w:ascii="Times New Roman" w:hAnsi="Times New Roman"/>
        </w:rPr>
        <w:t xml:space="preserve"> as of the expiration date. Taxpayers are not likely to be aware that the </w:t>
      </w:r>
      <w:r w:rsidR="00C7144D">
        <w:rPr>
          <w:rFonts w:ascii="Times New Roman" w:hAnsi="Times New Roman"/>
        </w:rPr>
        <w:t>IRS</w:t>
      </w:r>
      <w:r w:rsidRPr="00822B90" w:rsidR="00C7144D">
        <w:rPr>
          <w:rFonts w:ascii="Times New Roman" w:hAnsi="Times New Roman"/>
        </w:rPr>
        <w:t xml:space="preserve"> </w:t>
      </w:r>
      <w:r w:rsidRPr="00822B90">
        <w:rPr>
          <w:rFonts w:ascii="Times New Roman" w:hAnsi="Times New Roman"/>
        </w:rPr>
        <w:t>intends to request renewal of the OMB approval and obtain a new expiration date before the old one expires.</w:t>
      </w:r>
    </w:p>
    <w:p w:rsidR="0012358F" w:rsidRPr="00822B90" w14:paraId="3B88A052" w14:textId="77777777">
      <w:pPr>
        <w:ind w:left="720"/>
        <w:rPr>
          <w:rFonts w:ascii="Times New Roman" w:hAnsi="Times New Roman"/>
        </w:rPr>
      </w:pPr>
    </w:p>
    <w:p w:rsidR="007E2EEB" w:rsidRPr="00822B90" w14:paraId="408837AC" w14:textId="77777777">
      <w:pPr>
        <w:pStyle w:val="Level1"/>
        <w:tabs>
          <w:tab w:val="left" w:pos="-1440"/>
          <w:tab w:val="num" w:pos="720"/>
        </w:tabs>
        <w:rPr>
          <w:rFonts w:ascii="Times New Roman" w:hAnsi="Times New Roman"/>
          <w:b/>
        </w:rPr>
      </w:pPr>
      <w:r w:rsidRPr="00822B90">
        <w:rPr>
          <w:rFonts w:ascii="Times New Roman" w:hAnsi="Times New Roman"/>
          <w:b/>
          <w:u w:val="single"/>
        </w:rPr>
        <w:t>EXCEPTIONS TO THE CERTIFICATION STATEMENT</w:t>
      </w:r>
    </w:p>
    <w:p w:rsidR="007E2EEB" w:rsidRPr="00822B90" w14:paraId="44CC927B" w14:textId="77777777">
      <w:pPr>
        <w:rPr>
          <w:rFonts w:ascii="Times New Roman" w:hAnsi="Times New Roman"/>
          <w:b/>
        </w:rPr>
      </w:pPr>
    </w:p>
    <w:p w:rsidR="007E2EEB" w:rsidRPr="00822B90" w14:paraId="771C6015" w14:textId="77777777">
      <w:pPr>
        <w:ind w:left="720"/>
        <w:rPr>
          <w:rFonts w:ascii="Times New Roman" w:hAnsi="Times New Roman"/>
        </w:rPr>
      </w:pPr>
      <w:r w:rsidRPr="00822B90">
        <w:rPr>
          <w:rFonts w:ascii="Times New Roman" w:hAnsi="Times New Roman"/>
        </w:rPr>
        <w:t>There are no exceptions to the certification statement.</w:t>
      </w:r>
    </w:p>
    <w:p w:rsidR="005C66C6" w:rsidRPr="00822B90" w14:paraId="6BC1245E" w14:textId="77777777">
      <w:pPr>
        <w:rPr>
          <w:rFonts w:ascii="Times New Roman" w:hAnsi="Times New Roman"/>
        </w:rPr>
      </w:pPr>
    </w:p>
    <w:p w:rsidR="007E2EEB" w:rsidRPr="00822B90" w:rsidP="00D90482" w14:paraId="6B9D1CC9" w14:textId="77777777">
      <w:pPr>
        <w:ind w:left="720"/>
        <w:rPr>
          <w:rFonts w:ascii="Times New Roman" w:hAnsi="Times New Roman"/>
        </w:rPr>
      </w:pPr>
      <w:r w:rsidRPr="00822B90">
        <w:rPr>
          <w:rFonts w:ascii="Times New Roman" w:hAnsi="Times New Roman"/>
          <w:b/>
          <w:u w:val="single"/>
        </w:rPr>
        <w:t>Note:</w:t>
      </w:r>
      <w:r w:rsidRPr="00822B90">
        <w:rPr>
          <w:rFonts w:ascii="Times New Roman" w:hAnsi="Times New Roman"/>
        </w:rPr>
        <w:t xml:space="preserve">   The following paragraph applies to all of the collections of information in this submission:</w:t>
      </w:r>
    </w:p>
    <w:p w:rsidR="007E2EEB" w:rsidRPr="00822B90" w14:paraId="056647EE" w14:textId="77777777">
      <w:pPr>
        <w:rPr>
          <w:rFonts w:ascii="Times New Roman" w:hAnsi="Times New Roman"/>
        </w:rPr>
      </w:pPr>
    </w:p>
    <w:p w:rsidR="007E2EEB" w:rsidRPr="00822B90" w14:paraId="3FE22125" w14:textId="77777777">
      <w:pPr>
        <w:rPr>
          <w:rFonts w:ascii="Times New Roman" w:hAnsi="Times New Roman"/>
        </w:rPr>
        <w:sectPr w:rsidSect="005C66C6">
          <w:headerReference w:type="default" r:id="rId5"/>
          <w:footerReference w:type="default" r:id="rId6"/>
          <w:type w:val="continuous"/>
          <w:pgSz w:w="12240" w:h="15840"/>
          <w:pgMar w:top="1440" w:right="1440" w:bottom="864" w:left="1440" w:header="1440" w:footer="1440" w:gutter="0"/>
          <w:cols w:space="720"/>
          <w:noEndnote/>
        </w:sectPr>
      </w:pPr>
    </w:p>
    <w:p w:rsidR="007E2EEB" w:rsidRPr="00822B90" w:rsidP="00D90482" w14:paraId="611E5E4F" w14:textId="77777777">
      <w:pPr>
        <w:ind w:left="720"/>
        <w:rPr>
          <w:rFonts w:ascii="Times New Roman" w:hAnsi="Times New Roman"/>
        </w:rPr>
      </w:pPr>
      <w:r w:rsidRPr="00822B90">
        <w:rPr>
          <w:rFonts w:ascii="Times New Roman" w:hAnsi="Times New Roman"/>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rsidSect="005C66C6">
      <w:type w:val="continuous"/>
      <w:pgSz w:w="12240" w:h="15840"/>
      <w:pgMar w:top="1440" w:right="1440" w:bottom="864"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49026234"/>
      <w:docPartObj>
        <w:docPartGallery w:val="Page Numbers (Bottom of Page)"/>
        <w:docPartUnique/>
      </w:docPartObj>
    </w:sdtPr>
    <w:sdtEndPr>
      <w:rPr>
        <w:noProof/>
      </w:rPr>
    </w:sdtEndPr>
    <w:sdtContent>
      <w:p w:rsidR="00D90482" w14:paraId="08D1513B" w14:textId="06E40B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D51E5" w14:paraId="6B5AB89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66C6" w14:paraId="2DAA052C"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3"/>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361913F5"/>
    <w:multiLevelType w:val="multilevel"/>
    <w:tmpl w:val="E6201D38"/>
    <w:name w:val="AutoList22"/>
    <w:lvl w:ilvl="0">
      <w:start w:val="9"/>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0"/>
      <w:numFmt w:val="decimal"/>
      <w:lvlJc w:val="left"/>
      <w:pPr>
        <w:ind w:left="0" w:firstLine="0"/>
      </w:pPr>
      <w:rPr>
        <w:rFonts w:hint="default"/>
      </w:rPr>
    </w:lvl>
  </w:abstractNum>
  <w:num w:numId="1" w16cid:durableId="102617548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15958007">
    <w:abstractNumId w:val="1"/>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757357142">
    <w:abstractNumId w:val="2"/>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358195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EEB"/>
    <w:rsid w:val="0000220F"/>
    <w:rsid w:val="00006A19"/>
    <w:rsid w:val="000220F9"/>
    <w:rsid w:val="000258B0"/>
    <w:rsid w:val="0003759D"/>
    <w:rsid w:val="00044F37"/>
    <w:rsid w:val="000A4339"/>
    <w:rsid w:val="000A7FC1"/>
    <w:rsid w:val="000B49A7"/>
    <w:rsid w:val="001135E3"/>
    <w:rsid w:val="0012141A"/>
    <w:rsid w:val="001222FC"/>
    <w:rsid w:val="0012358F"/>
    <w:rsid w:val="001337C1"/>
    <w:rsid w:val="0014677E"/>
    <w:rsid w:val="00161268"/>
    <w:rsid w:val="00166349"/>
    <w:rsid w:val="001A6F7B"/>
    <w:rsid w:val="001B107D"/>
    <w:rsid w:val="001B24BC"/>
    <w:rsid w:val="001C3D05"/>
    <w:rsid w:val="001D52A6"/>
    <w:rsid w:val="001F20DE"/>
    <w:rsid w:val="00202762"/>
    <w:rsid w:val="00202CBF"/>
    <w:rsid w:val="002162B5"/>
    <w:rsid w:val="00222C11"/>
    <w:rsid w:val="0023566C"/>
    <w:rsid w:val="00246391"/>
    <w:rsid w:val="00251ED2"/>
    <w:rsid w:val="00282B0F"/>
    <w:rsid w:val="00293354"/>
    <w:rsid w:val="002964E1"/>
    <w:rsid w:val="002A243C"/>
    <w:rsid w:val="002B499E"/>
    <w:rsid w:val="002E4C7E"/>
    <w:rsid w:val="002E4E20"/>
    <w:rsid w:val="002E56B9"/>
    <w:rsid w:val="002F1933"/>
    <w:rsid w:val="003027FD"/>
    <w:rsid w:val="00305112"/>
    <w:rsid w:val="00305478"/>
    <w:rsid w:val="003127E4"/>
    <w:rsid w:val="00325251"/>
    <w:rsid w:val="00342226"/>
    <w:rsid w:val="0036199C"/>
    <w:rsid w:val="003A5A1A"/>
    <w:rsid w:val="003D7381"/>
    <w:rsid w:val="003E0C8D"/>
    <w:rsid w:val="003E253E"/>
    <w:rsid w:val="003F1349"/>
    <w:rsid w:val="0040164F"/>
    <w:rsid w:val="004267DD"/>
    <w:rsid w:val="00427C16"/>
    <w:rsid w:val="00447206"/>
    <w:rsid w:val="00460D58"/>
    <w:rsid w:val="00467F8A"/>
    <w:rsid w:val="00473D0D"/>
    <w:rsid w:val="004A7C84"/>
    <w:rsid w:val="004B372F"/>
    <w:rsid w:val="004B6E0C"/>
    <w:rsid w:val="004D3707"/>
    <w:rsid w:val="004D76B7"/>
    <w:rsid w:val="004E668F"/>
    <w:rsid w:val="005011E6"/>
    <w:rsid w:val="00507A63"/>
    <w:rsid w:val="0051280C"/>
    <w:rsid w:val="00517DF7"/>
    <w:rsid w:val="005235D0"/>
    <w:rsid w:val="005368F7"/>
    <w:rsid w:val="005649AE"/>
    <w:rsid w:val="005B3EEF"/>
    <w:rsid w:val="005C1AD1"/>
    <w:rsid w:val="005C66C6"/>
    <w:rsid w:val="005D3DAB"/>
    <w:rsid w:val="005D6094"/>
    <w:rsid w:val="005D7415"/>
    <w:rsid w:val="006000C7"/>
    <w:rsid w:val="00626F3E"/>
    <w:rsid w:val="00630912"/>
    <w:rsid w:val="006368E6"/>
    <w:rsid w:val="0066746A"/>
    <w:rsid w:val="006726A1"/>
    <w:rsid w:val="006A21C2"/>
    <w:rsid w:val="006B6C75"/>
    <w:rsid w:val="006C7CD8"/>
    <w:rsid w:val="006E6E53"/>
    <w:rsid w:val="006E71BC"/>
    <w:rsid w:val="006E7911"/>
    <w:rsid w:val="00710044"/>
    <w:rsid w:val="0071499F"/>
    <w:rsid w:val="00715FFF"/>
    <w:rsid w:val="0072422B"/>
    <w:rsid w:val="007369BD"/>
    <w:rsid w:val="00763B45"/>
    <w:rsid w:val="007D18BF"/>
    <w:rsid w:val="007E2EEB"/>
    <w:rsid w:val="007F12A5"/>
    <w:rsid w:val="00801A34"/>
    <w:rsid w:val="00802986"/>
    <w:rsid w:val="00822B90"/>
    <w:rsid w:val="00833904"/>
    <w:rsid w:val="00853C81"/>
    <w:rsid w:val="008723DC"/>
    <w:rsid w:val="008729DE"/>
    <w:rsid w:val="00876C56"/>
    <w:rsid w:val="00894004"/>
    <w:rsid w:val="008A1CD6"/>
    <w:rsid w:val="008D1E10"/>
    <w:rsid w:val="00902FB3"/>
    <w:rsid w:val="00926174"/>
    <w:rsid w:val="00933CA2"/>
    <w:rsid w:val="009501AC"/>
    <w:rsid w:val="009545DF"/>
    <w:rsid w:val="009676C4"/>
    <w:rsid w:val="00972A93"/>
    <w:rsid w:val="009846A4"/>
    <w:rsid w:val="009904F3"/>
    <w:rsid w:val="00995E2E"/>
    <w:rsid w:val="009978F9"/>
    <w:rsid w:val="009A61B6"/>
    <w:rsid w:val="009F3784"/>
    <w:rsid w:val="00A0207E"/>
    <w:rsid w:val="00A37A98"/>
    <w:rsid w:val="00A464A5"/>
    <w:rsid w:val="00A70A0A"/>
    <w:rsid w:val="00A71117"/>
    <w:rsid w:val="00AC0E19"/>
    <w:rsid w:val="00AD65C6"/>
    <w:rsid w:val="00AF1AEA"/>
    <w:rsid w:val="00AF21DE"/>
    <w:rsid w:val="00B0318A"/>
    <w:rsid w:val="00B07E63"/>
    <w:rsid w:val="00B17D77"/>
    <w:rsid w:val="00B26B9F"/>
    <w:rsid w:val="00B34FA0"/>
    <w:rsid w:val="00B50ECF"/>
    <w:rsid w:val="00B65514"/>
    <w:rsid w:val="00B76FBD"/>
    <w:rsid w:val="00BA436D"/>
    <w:rsid w:val="00BC0691"/>
    <w:rsid w:val="00BF1C48"/>
    <w:rsid w:val="00C300D5"/>
    <w:rsid w:val="00C40223"/>
    <w:rsid w:val="00C47A0C"/>
    <w:rsid w:val="00C7144D"/>
    <w:rsid w:val="00C9001B"/>
    <w:rsid w:val="00CA1998"/>
    <w:rsid w:val="00CA721C"/>
    <w:rsid w:val="00CB4537"/>
    <w:rsid w:val="00CF1E76"/>
    <w:rsid w:val="00D229BE"/>
    <w:rsid w:val="00D24FB6"/>
    <w:rsid w:val="00D357EB"/>
    <w:rsid w:val="00D46069"/>
    <w:rsid w:val="00D90482"/>
    <w:rsid w:val="00D94FA0"/>
    <w:rsid w:val="00DC0C44"/>
    <w:rsid w:val="00E67DB8"/>
    <w:rsid w:val="00E9076D"/>
    <w:rsid w:val="00EC045C"/>
    <w:rsid w:val="00EC668E"/>
    <w:rsid w:val="00ED51E5"/>
    <w:rsid w:val="00F00DD1"/>
    <w:rsid w:val="00F0119D"/>
    <w:rsid w:val="00F23C20"/>
    <w:rsid w:val="00F26675"/>
    <w:rsid w:val="00F4647C"/>
    <w:rsid w:val="00F63BDE"/>
    <w:rsid w:val="00F820B4"/>
    <w:rsid w:val="00FA1F7C"/>
    <w:rsid w:val="00FB13EB"/>
    <w:rsid w:val="00FE7243"/>
    <w:rsid w:val="00FF03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884F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3"/>
      </w:numPr>
      <w:ind w:left="720" w:hanging="720"/>
      <w:outlineLvl w:val="0"/>
    </w:pPr>
  </w:style>
  <w:style w:type="paragraph" w:styleId="BalloonText">
    <w:name w:val="Balloon Text"/>
    <w:basedOn w:val="Normal"/>
    <w:link w:val="BalloonTextChar"/>
    <w:rsid w:val="00AF1AEA"/>
    <w:rPr>
      <w:rFonts w:ascii="Tahoma" w:hAnsi="Tahoma" w:cs="Tahoma"/>
      <w:sz w:val="16"/>
      <w:szCs w:val="16"/>
    </w:rPr>
  </w:style>
  <w:style w:type="character" w:customStyle="1" w:styleId="BalloonTextChar">
    <w:name w:val="Balloon Text Char"/>
    <w:link w:val="BalloonText"/>
    <w:rsid w:val="00AF1AEA"/>
    <w:rPr>
      <w:rFonts w:ascii="Tahoma" w:hAnsi="Tahoma" w:cs="Tahoma"/>
      <w:sz w:val="16"/>
      <w:szCs w:val="16"/>
    </w:rPr>
  </w:style>
  <w:style w:type="paragraph" w:styleId="Header">
    <w:name w:val="header"/>
    <w:basedOn w:val="Normal"/>
    <w:link w:val="HeaderChar"/>
    <w:rsid w:val="00ED51E5"/>
    <w:pPr>
      <w:tabs>
        <w:tab w:val="center" w:pos="4680"/>
        <w:tab w:val="right" w:pos="9360"/>
      </w:tabs>
    </w:pPr>
  </w:style>
  <w:style w:type="character" w:customStyle="1" w:styleId="HeaderChar">
    <w:name w:val="Header Char"/>
    <w:link w:val="Header"/>
    <w:rsid w:val="00ED51E5"/>
    <w:rPr>
      <w:rFonts w:ascii="Courier" w:hAnsi="Courier"/>
      <w:sz w:val="24"/>
      <w:szCs w:val="24"/>
    </w:rPr>
  </w:style>
  <w:style w:type="paragraph" w:styleId="Footer">
    <w:name w:val="footer"/>
    <w:basedOn w:val="Normal"/>
    <w:link w:val="FooterChar"/>
    <w:uiPriority w:val="99"/>
    <w:rsid w:val="00ED51E5"/>
    <w:pPr>
      <w:tabs>
        <w:tab w:val="center" w:pos="4680"/>
        <w:tab w:val="right" w:pos="9360"/>
      </w:tabs>
    </w:pPr>
  </w:style>
  <w:style w:type="character" w:customStyle="1" w:styleId="FooterChar">
    <w:name w:val="Footer Char"/>
    <w:link w:val="Footer"/>
    <w:uiPriority w:val="99"/>
    <w:rsid w:val="00ED51E5"/>
    <w:rPr>
      <w:rFonts w:ascii="Courier" w:hAnsi="Courier"/>
      <w:sz w:val="24"/>
      <w:szCs w:val="24"/>
    </w:rPr>
  </w:style>
  <w:style w:type="character" w:styleId="Hyperlink">
    <w:name w:val="Hyperlink"/>
    <w:rsid w:val="00044F37"/>
    <w:rPr>
      <w:color w:val="0000FF"/>
      <w:u w:val="single"/>
    </w:rPr>
  </w:style>
  <w:style w:type="paragraph" w:customStyle="1" w:styleId="psection-2">
    <w:name w:val="psection-2"/>
    <w:basedOn w:val="Normal"/>
    <w:rsid w:val="00CA1998"/>
    <w:pPr>
      <w:widowControl/>
      <w:autoSpaceDE/>
      <w:autoSpaceDN/>
      <w:adjustRightInd/>
      <w:spacing w:after="150"/>
      <w:ind w:left="240"/>
    </w:pPr>
    <w:rPr>
      <w:rFonts w:ascii="Times New Roman" w:hAnsi="Times New Roman"/>
    </w:rPr>
  </w:style>
  <w:style w:type="character" w:styleId="UnresolvedMention">
    <w:name w:val="Unresolved Mention"/>
    <w:basedOn w:val="DefaultParagraphFont"/>
    <w:uiPriority w:val="99"/>
    <w:semiHidden/>
    <w:unhideWhenUsed/>
    <w:rsid w:val="005C1AD1"/>
    <w:rPr>
      <w:color w:val="605E5C"/>
      <w:shd w:val="clear" w:color="auto" w:fill="E1DFDD"/>
    </w:rPr>
  </w:style>
  <w:style w:type="character" w:styleId="FollowedHyperlink">
    <w:name w:val="FollowedHyperlink"/>
    <w:basedOn w:val="DefaultParagraphFont"/>
    <w:rsid w:val="009904F3"/>
    <w:rPr>
      <w:color w:val="954F72" w:themeColor="followedHyperlink"/>
      <w:u w:val="single"/>
    </w:rPr>
  </w:style>
  <w:style w:type="character" w:styleId="CommentReference">
    <w:name w:val="annotation reference"/>
    <w:basedOn w:val="DefaultParagraphFont"/>
    <w:rsid w:val="009904F3"/>
    <w:rPr>
      <w:sz w:val="16"/>
      <w:szCs w:val="16"/>
    </w:rPr>
  </w:style>
  <w:style w:type="paragraph" w:styleId="CommentText">
    <w:name w:val="annotation text"/>
    <w:basedOn w:val="Normal"/>
    <w:link w:val="CommentTextChar"/>
    <w:rsid w:val="009904F3"/>
    <w:rPr>
      <w:sz w:val="20"/>
      <w:szCs w:val="20"/>
    </w:rPr>
  </w:style>
  <w:style w:type="character" w:customStyle="1" w:styleId="CommentTextChar">
    <w:name w:val="Comment Text Char"/>
    <w:basedOn w:val="DefaultParagraphFont"/>
    <w:link w:val="CommentText"/>
    <w:rsid w:val="009904F3"/>
    <w:rPr>
      <w:rFonts w:ascii="Courier" w:hAnsi="Courier"/>
    </w:rPr>
  </w:style>
  <w:style w:type="paragraph" w:styleId="CommentSubject">
    <w:name w:val="annotation subject"/>
    <w:basedOn w:val="CommentText"/>
    <w:next w:val="CommentText"/>
    <w:link w:val="CommentSubjectChar"/>
    <w:rsid w:val="009904F3"/>
    <w:rPr>
      <w:b/>
      <w:bCs/>
    </w:rPr>
  </w:style>
  <w:style w:type="character" w:customStyle="1" w:styleId="CommentSubjectChar">
    <w:name w:val="Comment Subject Char"/>
    <w:basedOn w:val="CommentTextChar"/>
    <w:link w:val="CommentSubject"/>
    <w:rsid w:val="009904F3"/>
    <w:rPr>
      <w:rFonts w:ascii="Courier" w:hAnsi="Courier"/>
      <w:b/>
      <w:bCs/>
    </w:rPr>
  </w:style>
  <w:style w:type="table" w:styleId="TableGrid">
    <w:name w:val="Table Grid"/>
    <w:basedOn w:val="TableNormal"/>
    <w:rsid w:val="003E0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422B"/>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uac/Privacy-Impact-Assessments-PIA"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1119</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2024-07-18T14:34:00Z</dcterms:created>
  <dcterms:modified xsi:type="dcterms:W3CDTF">2024-07-18T14:34:00Z</dcterms:modified>
</cp:coreProperties>
</file>