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667D" w:rsidRPr="00AD7FE5" w:rsidP="00B76C0C" w14:paraId="16F9D980" w14:textId="4043B336">
      <w:pPr>
        <w:widowControl/>
        <w:rPr>
          <w:rFonts w:ascii="Times New Roman" w:hAnsi="Times New Roman"/>
          <w:b/>
          <w:bCs/>
        </w:rPr>
      </w:pPr>
    </w:p>
    <w:p w:rsidR="00FA13F1" w:rsidRPr="00036173" w:rsidP="00772A1B" w14:paraId="0A19CB5C" w14:textId="77777777">
      <w:pPr>
        <w:widowControl/>
        <w:jc w:val="center"/>
        <w:rPr>
          <w:rFonts w:ascii="Times New Roman" w:hAnsi="Times New Roman"/>
          <w:b/>
          <w:bCs/>
        </w:rPr>
      </w:pPr>
      <w:r w:rsidRPr="00E33754">
        <w:rPr>
          <w:rFonts w:ascii="Times New Roman" w:hAnsi="Times New Roman"/>
          <w:b/>
          <w:bCs/>
        </w:rPr>
        <w:t xml:space="preserve"> </w:t>
      </w:r>
      <w:r w:rsidRPr="00D30A65" w:rsidR="00021C30">
        <w:rPr>
          <w:rFonts w:ascii="Times New Roman" w:hAnsi="Times New Roman"/>
          <w:b/>
          <w:bCs/>
        </w:rPr>
        <w:t xml:space="preserve">SUPPORTING STATEMENT FOR </w:t>
      </w:r>
    </w:p>
    <w:p w:rsidR="00FA13F1" w:rsidRPr="009822D9" w:rsidP="00772A1B" w14:paraId="1A9B4351" w14:textId="77777777">
      <w:pPr>
        <w:widowControl/>
        <w:jc w:val="center"/>
        <w:rPr>
          <w:rFonts w:ascii="Times New Roman" w:hAnsi="Times New Roman"/>
          <w:b/>
          <w:bCs/>
        </w:rPr>
      </w:pPr>
      <w:r w:rsidRPr="009822D9">
        <w:rPr>
          <w:rFonts w:ascii="Times New Roman" w:hAnsi="Times New Roman"/>
          <w:b/>
          <w:bCs/>
        </w:rPr>
        <w:t>THE INFORMATION</w:t>
      </w:r>
      <w:r w:rsidRPr="009822D9" w:rsidR="002F3DAC">
        <w:rPr>
          <w:rFonts w:ascii="Times New Roman" w:hAnsi="Times New Roman"/>
          <w:b/>
          <w:bCs/>
        </w:rPr>
        <w:t xml:space="preserve"> </w:t>
      </w:r>
      <w:r w:rsidRPr="009822D9">
        <w:rPr>
          <w:rFonts w:ascii="Times New Roman" w:hAnsi="Times New Roman"/>
          <w:b/>
          <w:bCs/>
        </w:rPr>
        <w:t xml:space="preserve">COLLECTION REQUIREMENTS IN </w:t>
      </w:r>
    </w:p>
    <w:p w:rsidR="00772A1B" w:rsidRPr="00781CBE" w:rsidP="00772A1B" w14:paraId="51724B6C" w14:textId="77777777">
      <w:pPr>
        <w:widowControl/>
        <w:jc w:val="center"/>
        <w:rPr>
          <w:rFonts w:ascii="Times New Roman" w:hAnsi="Times New Roman"/>
          <w:b/>
          <w:bCs/>
        </w:rPr>
      </w:pPr>
      <w:r w:rsidRPr="009822D9">
        <w:rPr>
          <w:rFonts w:ascii="Times New Roman" w:hAnsi="Times New Roman"/>
          <w:b/>
          <w:bCs/>
        </w:rPr>
        <w:t>THE SHIPYARD EMPLOYMENT STANDARDS</w:t>
      </w:r>
      <w:r w:rsidRPr="009822D9" w:rsidR="005C236B">
        <w:rPr>
          <w:rFonts w:ascii="Times New Roman" w:hAnsi="Times New Roman"/>
          <w:b/>
          <w:bCs/>
        </w:rPr>
        <w:t xml:space="preserve"> (29 CFR part 1915, subparts G and K)</w:t>
      </w:r>
      <w:r>
        <w:rPr>
          <w:rStyle w:val="FootnoteReference"/>
          <w:rFonts w:ascii="Times New Roman" w:hAnsi="Times New Roman"/>
          <w:b/>
          <w:bCs/>
          <w:vertAlign w:val="superscript"/>
        </w:rPr>
        <w:footnoteReference w:id="3"/>
      </w:r>
    </w:p>
    <w:p w:rsidR="00DD29F3" w:rsidRPr="00CC6922" w:rsidP="00772A1B" w14:paraId="28C455A3" w14:textId="77777777">
      <w:pPr>
        <w:widowControl/>
        <w:jc w:val="center"/>
        <w:rPr>
          <w:rFonts w:ascii="Times New Roman" w:hAnsi="Times New Roman"/>
          <w:b/>
          <w:bCs/>
        </w:rPr>
      </w:pPr>
      <w:r w:rsidRPr="00781CBE">
        <w:rPr>
          <w:rFonts w:ascii="Times New Roman" w:hAnsi="Times New Roman"/>
          <w:b/>
          <w:bCs/>
        </w:rPr>
        <w:t>OFFICE OF MANAGEM</w:t>
      </w:r>
      <w:r w:rsidRPr="008B03F6">
        <w:rPr>
          <w:rFonts w:ascii="Times New Roman" w:hAnsi="Times New Roman"/>
          <w:b/>
          <w:bCs/>
        </w:rPr>
        <w:t>ENT AND BUDGET (</w:t>
      </w:r>
      <w:r w:rsidRPr="00620094" w:rsidR="00021C30">
        <w:rPr>
          <w:rFonts w:ascii="Times New Roman" w:hAnsi="Times New Roman"/>
          <w:b/>
          <w:bCs/>
        </w:rPr>
        <w:t>OMB</w:t>
      </w:r>
      <w:r w:rsidRPr="00CC6922">
        <w:rPr>
          <w:rFonts w:ascii="Times New Roman" w:hAnsi="Times New Roman"/>
          <w:b/>
          <w:bCs/>
        </w:rPr>
        <w:t>)</w:t>
      </w:r>
    </w:p>
    <w:p w:rsidR="00021C30" w:rsidRPr="00D30A65" w:rsidP="00DD29F3" w14:paraId="0F161B2B" w14:textId="395FB918">
      <w:pPr>
        <w:widowControl/>
        <w:tabs>
          <w:tab w:val="center" w:pos="4680"/>
        </w:tabs>
        <w:jc w:val="center"/>
        <w:rPr>
          <w:rFonts w:ascii="Times New Roman" w:hAnsi="Times New Roman"/>
        </w:rPr>
      </w:pPr>
      <w:r w:rsidRPr="532620D7">
        <w:rPr>
          <w:rFonts w:ascii="Times New Roman" w:hAnsi="Times New Roman"/>
          <w:b/>
          <w:bCs/>
        </w:rPr>
        <w:t>CONTROL N</w:t>
      </w:r>
      <w:r w:rsidR="0002029C">
        <w:rPr>
          <w:rFonts w:ascii="Times New Roman" w:hAnsi="Times New Roman"/>
          <w:b/>
          <w:bCs/>
        </w:rPr>
        <w:t>UMBER</w:t>
      </w:r>
      <w:r w:rsidRPr="532620D7">
        <w:rPr>
          <w:rFonts w:ascii="Times New Roman" w:hAnsi="Times New Roman"/>
          <w:b/>
          <w:bCs/>
        </w:rPr>
        <w:t xml:space="preserve"> 1218-0220 (</w:t>
      </w:r>
      <w:r w:rsidR="002E03D3">
        <w:rPr>
          <w:rFonts w:ascii="Times New Roman" w:hAnsi="Times New Roman"/>
          <w:b/>
          <w:bCs/>
        </w:rPr>
        <w:t>August</w:t>
      </w:r>
      <w:r w:rsidR="00430B54">
        <w:rPr>
          <w:rFonts w:ascii="Times New Roman" w:hAnsi="Times New Roman"/>
          <w:b/>
          <w:bCs/>
        </w:rPr>
        <w:t xml:space="preserve"> </w:t>
      </w:r>
      <w:r w:rsidR="00660020">
        <w:rPr>
          <w:rFonts w:ascii="Times New Roman" w:hAnsi="Times New Roman"/>
          <w:b/>
          <w:bCs/>
        </w:rPr>
        <w:t>2024</w:t>
      </w:r>
      <w:r w:rsidRPr="532620D7">
        <w:rPr>
          <w:rFonts w:ascii="Times New Roman" w:hAnsi="Times New Roman"/>
          <w:b/>
          <w:bCs/>
        </w:rPr>
        <w:t>)</w:t>
      </w:r>
    </w:p>
    <w:p w:rsidR="00021C30" w:rsidRPr="00036173" w14:paraId="5E1D0900" w14:textId="746120D8">
      <w:pPr>
        <w:widowControl/>
        <w:rPr>
          <w:rFonts w:ascii="Times New Roman" w:hAnsi="Times New Roman"/>
        </w:rPr>
      </w:pPr>
      <w:r w:rsidRPr="7ACC71C5">
        <w:rPr>
          <w:rFonts w:ascii="Times New Roman" w:hAnsi="Times New Roman"/>
        </w:rPr>
        <w:t xml:space="preserve"> </w:t>
      </w:r>
    </w:p>
    <w:p w:rsidR="00905342" w:rsidRPr="009822D9" w14:paraId="1AEF30AD" w14:textId="77777777">
      <w:pPr>
        <w:widowControl/>
        <w:rPr>
          <w:rFonts w:ascii="Times New Roman" w:hAnsi="Times New Roman"/>
        </w:rPr>
      </w:pPr>
    </w:p>
    <w:p w:rsidR="00AE1C22" w:rsidRPr="00BD6BA9" w:rsidP="7ACC71C5" w14:paraId="652B10FF" w14:textId="7CBA94C0">
      <w:pPr>
        <w:rPr>
          <w:rFonts w:ascii="Times New Roman" w:hAnsi="Times New Roman"/>
        </w:rPr>
      </w:pPr>
      <w:r w:rsidRPr="7ACC71C5">
        <w:rPr>
          <w:rFonts w:ascii="Times New Roman" w:hAnsi="Times New Roman"/>
        </w:rPr>
        <w:t>Th</w:t>
      </w:r>
      <w:r>
        <w:rPr>
          <w:rFonts w:ascii="Times New Roman" w:hAnsi="Times New Roman"/>
        </w:rPr>
        <w:t>e agency</w:t>
      </w:r>
      <w:r w:rsidRPr="7ACC71C5">
        <w:rPr>
          <w:rFonts w:ascii="Times New Roman" w:hAnsi="Times New Roman"/>
        </w:rPr>
        <w:t xml:space="preserve"> </w:t>
      </w:r>
      <w:r w:rsidRPr="7ACC71C5" w:rsidR="2294CC26">
        <w:rPr>
          <w:rFonts w:ascii="Times New Roman" w:hAnsi="Times New Roman"/>
        </w:rPr>
        <w:t>is requesti</w:t>
      </w:r>
      <w:r w:rsidRPr="7ACC71C5" w:rsidR="7FB1E708">
        <w:rPr>
          <w:rFonts w:ascii="Times New Roman" w:hAnsi="Times New Roman"/>
        </w:rPr>
        <w:t xml:space="preserve">ng the extension of a currently approved data collection. </w:t>
      </w:r>
    </w:p>
    <w:p w:rsidR="00905342" w:rsidRPr="009822D9" w14:paraId="4037F0A9" w14:textId="77777777">
      <w:pPr>
        <w:widowControl/>
        <w:rPr>
          <w:rFonts w:ascii="Times New Roman" w:hAnsi="Times New Roman"/>
        </w:rPr>
      </w:pPr>
    </w:p>
    <w:p w:rsidR="00021C30" w:rsidRPr="009822D9" w14:paraId="3D185E0F" w14:textId="77777777">
      <w:pPr>
        <w:widowControl/>
        <w:rPr>
          <w:rFonts w:ascii="Times New Roman" w:hAnsi="Times New Roman"/>
          <w:color w:val="FF00FF"/>
        </w:rPr>
      </w:pPr>
      <w:r w:rsidRPr="009822D9">
        <w:rPr>
          <w:rFonts w:ascii="Times New Roman" w:hAnsi="Times New Roman"/>
          <w:b/>
          <w:bCs/>
        </w:rPr>
        <w:t>A. JUSTIFICATION</w:t>
      </w:r>
    </w:p>
    <w:p w:rsidR="00021C30" w:rsidRPr="009822D9" w14:paraId="6ADD370B" w14:textId="77777777">
      <w:pPr>
        <w:widowControl/>
        <w:rPr>
          <w:rFonts w:ascii="Times New Roman" w:hAnsi="Times New Roman"/>
          <w:color w:val="000000"/>
        </w:rPr>
      </w:pPr>
    </w:p>
    <w:p w:rsidR="00021C30" w:rsidRPr="00781CBE" w14:paraId="439599C8" w14:textId="77777777">
      <w:pPr>
        <w:widowControl/>
        <w:rPr>
          <w:rFonts w:ascii="Times New Roman" w:hAnsi="Times New Roman"/>
          <w:color w:val="000000"/>
        </w:rPr>
      </w:pPr>
      <w:r w:rsidRPr="009822D9">
        <w:rPr>
          <w:rFonts w:ascii="Times New Roman" w:hAnsi="Times New Roman"/>
          <w:b/>
          <w:bCs/>
          <w:color w:val="000000"/>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21C30" w:rsidRPr="00781CBE" w14:paraId="5D396000" w14:textId="77777777">
      <w:pPr>
        <w:widowControl/>
        <w:rPr>
          <w:rFonts w:ascii="Times New Roman" w:hAnsi="Times New Roman"/>
          <w:color w:val="000000"/>
        </w:rPr>
      </w:pPr>
    </w:p>
    <w:p w:rsidR="00021C30" w:rsidRPr="00E33754" w14:paraId="7D24D1BD" w14:textId="77777777">
      <w:pPr>
        <w:widowControl/>
        <w:rPr>
          <w:rFonts w:ascii="Times New Roman" w:hAnsi="Times New Roman"/>
          <w:color w:val="000000"/>
        </w:rPr>
      </w:pPr>
      <w:r w:rsidRPr="00620094">
        <w:rPr>
          <w:rFonts w:ascii="Times New Roman" w:hAnsi="Times New Roman"/>
          <w:color w:val="000000"/>
        </w:rPr>
        <w:t>The main objective of the Occupational Safety and Health Act of 1970 (i.e., “the Act”) is to “assure so far as possible every working man a</w:t>
      </w:r>
      <w:r w:rsidRPr="00CC6922">
        <w:rPr>
          <w:rFonts w:ascii="Times New Roman" w:hAnsi="Times New Roman"/>
          <w:color w:val="000000"/>
        </w:rPr>
        <w:t>nd woman in the Nation safe and healthful working conditions and to preserve our human resources” (29 U.S.C. 651)</w:t>
      </w:r>
      <w:r w:rsidRPr="00187365" w:rsidR="00DD29F3">
        <w:rPr>
          <w:rFonts w:ascii="Times New Roman" w:hAnsi="Times New Roman"/>
          <w:color w:val="000000"/>
        </w:rPr>
        <w:t>.</w:t>
      </w:r>
      <w:r w:rsidRPr="0098154A">
        <w:rPr>
          <w:rFonts w:ascii="Times New Roman" w:hAnsi="Times New Roman"/>
          <w:color w:val="000000"/>
        </w:rPr>
        <w:t xml:space="preserve">  To achieve this objective, the Act authorizes “the development and promulgation of occupational safety and health standards” (29 U.S.C.</w:t>
      </w:r>
      <w:r w:rsidRPr="005673A8">
        <w:rPr>
          <w:rFonts w:ascii="Times New Roman" w:hAnsi="Times New Roman"/>
          <w:color w:val="000000"/>
        </w:rPr>
        <w:t xml:space="preserve"> 651)</w:t>
      </w:r>
      <w:r w:rsidRPr="00AD7FE5" w:rsidR="00DD29F3">
        <w:rPr>
          <w:rFonts w:ascii="Times New Roman" w:hAnsi="Times New Roman"/>
          <w:color w:val="000000"/>
        </w:rPr>
        <w:t>.</w:t>
      </w:r>
    </w:p>
    <w:p w:rsidR="00021C30" w:rsidRPr="00D30A65" w14:paraId="088F3587" w14:textId="77777777">
      <w:pPr>
        <w:widowControl/>
        <w:rPr>
          <w:rFonts w:ascii="Times New Roman" w:hAnsi="Times New Roman"/>
          <w:color w:val="000000"/>
        </w:rPr>
      </w:pPr>
    </w:p>
    <w:p w:rsidR="00021C30" w:rsidRPr="009822D9" w14:paraId="790524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036173">
        <w:rPr>
          <w:rFonts w:ascii="Times New Roman" w:hAnsi="Times New Roman"/>
          <w:color w:val="000000"/>
        </w:rPr>
        <w:t>With regard to recordkeeping, the Act specifies that “[e]ach employer shall make, keep and preserve, and make available to the Secretary . . . such records . . . as the Secretary . . . may prescribe by regulation as necessary or appropriate for the</w:t>
      </w:r>
      <w:r w:rsidRPr="009822D9">
        <w:rPr>
          <w:rFonts w:ascii="Times New Roman" w:hAnsi="Times New Roman"/>
          <w:color w:val="000000"/>
        </w:rPr>
        <w:t xml:space="preserve"> enforcement of this Act . . .”  (29 U.S.C. 657)</w:t>
      </w:r>
      <w:r w:rsidRPr="009822D9" w:rsidR="00DD29F3">
        <w:rPr>
          <w:rFonts w:ascii="Times New Roman" w:hAnsi="Times New Roman"/>
          <w:color w:val="000000"/>
        </w:rPr>
        <w:t>.</w:t>
      </w:r>
      <w:r w:rsidRPr="009822D9">
        <w:rPr>
          <w:rFonts w:ascii="Times New Roman" w:hAnsi="Times New Roman"/>
          <w:color w:val="000000"/>
        </w:rPr>
        <w:t xml:space="preserve">  </w:t>
      </w:r>
      <w:r w:rsidRPr="009822D9">
        <w:rPr>
          <w:rFonts w:ascii="Times New Roman" w:hAnsi="Times New Roman" w:cs="Shruti"/>
          <w:color w:val="000000"/>
        </w:rPr>
        <w:t xml:space="preserve">The Act states further that “[t]he Secretary . . . shall </w:t>
      </w:r>
      <w:r w:rsidRPr="009822D9" w:rsidR="00E974CD">
        <w:rPr>
          <w:rFonts w:ascii="Times New Roman" w:hAnsi="Times New Roman"/>
          <w:color w:val="000000"/>
        </w:rPr>
        <w:t xml:space="preserve"> . . . </w:t>
      </w:r>
      <w:r w:rsidRPr="009822D9">
        <w:rPr>
          <w:rFonts w:ascii="Times New Roman" w:hAnsi="Times New Roman" w:cs="Shruti"/>
          <w:color w:val="000000"/>
        </w:rPr>
        <w:t>prescribe such rules and regulations as [he/she] may deem necessary to carry out [his/her] responsibilities under this Act, including rules and regulations dealing with the inspection of an employer’s establishment” (29 U.S.C. 657)</w:t>
      </w:r>
      <w:r w:rsidRPr="009822D9" w:rsidR="00DD29F3">
        <w:rPr>
          <w:rFonts w:ascii="Times New Roman" w:hAnsi="Times New Roman" w:cs="Shruti"/>
          <w:color w:val="000000"/>
        </w:rPr>
        <w:t>.</w:t>
      </w:r>
    </w:p>
    <w:p w:rsidR="00905342" w:rsidRPr="009822D9" w14:paraId="5564A5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112850D4" w14:textId="7904B1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Under the authority granted by the Act, the Occupational Safety and Health Administration (i.e., “OSHA” or “the </w:t>
      </w:r>
      <w:r w:rsidR="007C738C">
        <w:rPr>
          <w:rFonts w:ascii="Times New Roman" w:hAnsi="Times New Roman"/>
          <w:color w:val="000000"/>
        </w:rPr>
        <w:t>a</w:t>
      </w:r>
      <w:r w:rsidRPr="009822D9">
        <w:rPr>
          <w:rFonts w:ascii="Times New Roman" w:hAnsi="Times New Roman"/>
          <w:color w:val="000000"/>
        </w:rPr>
        <w:t xml:space="preserve">gency”) published standards for the shipyard employment industry regulating </w:t>
      </w:r>
      <w:r w:rsidRPr="009822D9" w:rsidR="009E0A41">
        <w:rPr>
          <w:rFonts w:ascii="Times New Roman" w:hAnsi="Times New Roman"/>
          <w:color w:val="000000"/>
        </w:rPr>
        <w:t xml:space="preserve">manila rope and manila rope slings (29 CFR 1915.112(a)(1)), wire rope and wire rope slings (29 CFR 1915.112(b)(1)), chain and chain slings (29 CFR 1915.112(c)(1)), </w:t>
      </w:r>
      <w:r w:rsidRPr="009822D9">
        <w:rPr>
          <w:rFonts w:ascii="Times New Roman" w:hAnsi="Times New Roman"/>
          <w:color w:val="000000"/>
        </w:rPr>
        <w:t>hooks and shackles (29 CFR 1915.113(b)(1)) and portable air receivers and other unfired pressure vessels (29 CFR 1915.172(d)) in shipyards (i.e., “the Standard</w:t>
      </w:r>
      <w:r w:rsidRPr="009822D9" w:rsidR="00DD29F3">
        <w:rPr>
          <w:rFonts w:ascii="Times New Roman" w:hAnsi="Times New Roman"/>
          <w:color w:val="000000"/>
        </w:rPr>
        <w:t>s</w:t>
      </w:r>
      <w:r w:rsidRPr="009822D9">
        <w:rPr>
          <w:rFonts w:ascii="Times New Roman" w:hAnsi="Times New Roman"/>
          <w:color w:val="000000"/>
        </w:rPr>
        <w:t>").  The paperwork provisions of the Standard</w:t>
      </w:r>
      <w:r w:rsidRPr="009822D9" w:rsidR="00DD29F3">
        <w:rPr>
          <w:rFonts w:ascii="Times New Roman" w:hAnsi="Times New Roman"/>
          <w:color w:val="000000"/>
        </w:rPr>
        <w:t>s</w:t>
      </w:r>
      <w:r w:rsidRPr="009822D9">
        <w:rPr>
          <w:rFonts w:ascii="Times New Roman" w:hAnsi="Times New Roman"/>
          <w:color w:val="000000"/>
        </w:rPr>
        <w:t xml:space="preserve"> </w:t>
      </w:r>
      <w:r w:rsidRPr="009822D9">
        <w:rPr>
          <w:rFonts w:ascii="Times New Roman" w:hAnsi="Times New Roman"/>
          <w:color w:val="000000"/>
        </w:rPr>
        <w:t>specify requirements for developing and maintaining records of tests.  Items 2 and 12 below describe in detail the specific information</w:t>
      </w:r>
      <w:r w:rsidRPr="009822D9" w:rsidR="00DD29F3">
        <w:rPr>
          <w:rFonts w:ascii="Times New Roman" w:hAnsi="Times New Roman"/>
          <w:color w:val="000000"/>
        </w:rPr>
        <w:t xml:space="preserve"> </w:t>
      </w:r>
      <w:r w:rsidRPr="009822D9">
        <w:rPr>
          <w:rFonts w:ascii="Times New Roman" w:hAnsi="Times New Roman"/>
          <w:color w:val="000000"/>
        </w:rPr>
        <w:t>collection requirements of the Standard</w:t>
      </w:r>
      <w:r w:rsidRPr="009822D9" w:rsidR="00DD29F3">
        <w:rPr>
          <w:rFonts w:ascii="Times New Roman" w:hAnsi="Times New Roman"/>
          <w:color w:val="000000"/>
        </w:rPr>
        <w:t>s</w:t>
      </w:r>
      <w:r w:rsidRPr="009822D9">
        <w:rPr>
          <w:rFonts w:ascii="Times New Roman" w:hAnsi="Times New Roman"/>
          <w:color w:val="000000"/>
        </w:rPr>
        <w:t>.</w:t>
      </w:r>
    </w:p>
    <w:p w:rsidR="00021C30" w:rsidRPr="009822D9" w14:paraId="52B194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color w:val="000000"/>
        </w:rPr>
      </w:pPr>
    </w:p>
    <w:p w:rsidR="00021C30" w:rsidRPr="00781CBE" w14:paraId="019726E3" w14:textId="292167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bCs/>
          <w:color w:val="000000"/>
        </w:rPr>
        <w:t xml:space="preserve"> 2.  Indicate how, by whom, and for what purpose the information is to be used.  Except for a new collection, indicate the actual use the </w:t>
      </w:r>
      <w:r w:rsidR="007C738C">
        <w:rPr>
          <w:rFonts w:ascii="Times New Roman" w:hAnsi="Times New Roman"/>
          <w:b/>
          <w:bCs/>
          <w:color w:val="000000"/>
        </w:rPr>
        <w:t>a</w:t>
      </w:r>
      <w:r w:rsidRPr="009822D9">
        <w:rPr>
          <w:rFonts w:ascii="Times New Roman" w:hAnsi="Times New Roman"/>
          <w:b/>
          <w:bCs/>
          <w:color w:val="000000"/>
        </w:rPr>
        <w:t>gency has made of the information received from the current collection.</w:t>
      </w:r>
    </w:p>
    <w:p w:rsidR="00021C30" w:rsidRPr="00781CBE" w14:paraId="1EBB82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B771FD" w:rsidRPr="00187365" w:rsidP="00B771FD" w14:paraId="1A87264E" w14:textId="59FD70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620094">
        <w:rPr>
          <w:rFonts w:ascii="Times New Roman" w:hAnsi="Times New Roman"/>
          <w:color w:val="000000"/>
        </w:rPr>
        <w:t xml:space="preserve">The following sections describe who </w:t>
      </w:r>
      <w:r w:rsidR="009B3AE7">
        <w:rPr>
          <w:rFonts w:ascii="Times New Roman" w:hAnsi="Times New Roman"/>
          <w:color w:val="000000"/>
        </w:rPr>
        <w:t>and how they use it. These requirements aim</w:t>
      </w:r>
      <w:r w:rsidRPr="00620094">
        <w:rPr>
          <w:rFonts w:ascii="Times New Roman" w:hAnsi="Times New Roman"/>
          <w:color w:val="000000"/>
        </w:rPr>
        <w:t xml:space="preserve"> to reduce employees’ risk of death or serious injury by ensuring that equipment has </w:t>
      </w:r>
      <w:r w:rsidRPr="00CC6922">
        <w:rPr>
          <w:rFonts w:ascii="Times New Roman" w:hAnsi="Times New Roman"/>
          <w:color w:val="000000"/>
        </w:rPr>
        <w:t>been tested and is in safe operating condition.</w:t>
      </w:r>
    </w:p>
    <w:p w:rsidR="00C82279" w:rsidRPr="0098154A" w:rsidP="00B771FD" w14:paraId="4DD53E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682E37" w:rsidRPr="00E33754" w:rsidP="00B771FD" w14:paraId="08D4A3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u w:val="single"/>
        </w:rPr>
      </w:pPr>
      <w:r w:rsidRPr="005673A8">
        <w:rPr>
          <w:rFonts w:ascii="Times New Roman" w:hAnsi="Times New Roman"/>
          <w:b/>
          <w:color w:val="000000"/>
        </w:rPr>
        <w:t xml:space="preserve">§1915.112 </w:t>
      </w:r>
      <w:r w:rsidRPr="00AD7FE5">
        <w:rPr>
          <w:rFonts w:ascii="Times New Roman" w:hAnsi="Times New Roman"/>
          <w:b/>
          <w:color w:val="000000"/>
        </w:rPr>
        <w:t xml:space="preserve">Ropes, chains, and slings: </w:t>
      </w:r>
    </w:p>
    <w:p w:rsidR="00682E37" w:rsidRPr="00D30A65" w:rsidP="00B771FD" w14:paraId="60A193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u w:val="single"/>
        </w:rPr>
      </w:pPr>
      <w:r w:rsidRPr="00D30A65">
        <w:rPr>
          <w:rFonts w:ascii="Times New Roman" w:hAnsi="Times New Roman"/>
          <w:b/>
          <w:color w:val="000000"/>
          <w:u w:val="single"/>
        </w:rPr>
        <w:t xml:space="preserve"> </w:t>
      </w:r>
    </w:p>
    <w:p w:rsidR="00C379FE" w:rsidRPr="009822D9" w:rsidP="00B771FD" w14:paraId="319F2F9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036173">
        <w:rPr>
          <w:rFonts w:ascii="Times New Roman" w:hAnsi="Times New Roman"/>
          <w:b/>
          <w:color w:val="000000"/>
          <w:u w:val="single"/>
        </w:rPr>
        <w:t>Manila rope and manila-rope slings (paragraph (a)(1))</w:t>
      </w:r>
      <w:r w:rsidRPr="009822D9" w:rsidR="00CF5197">
        <w:rPr>
          <w:rFonts w:ascii="Times New Roman" w:hAnsi="Times New Roman"/>
          <w:color w:val="000000"/>
          <w:u w:val="single"/>
        </w:rPr>
        <w:t>.</w:t>
      </w:r>
      <w:r w:rsidRPr="009822D9">
        <w:rPr>
          <w:rFonts w:ascii="Times New Roman" w:hAnsi="Times New Roman"/>
          <w:b/>
          <w:color w:val="000000"/>
        </w:rPr>
        <w:t xml:space="preserve"> </w:t>
      </w:r>
      <w:r w:rsidRPr="009822D9">
        <w:rPr>
          <w:rFonts w:ascii="Times New Roman" w:hAnsi="Times New Roman"/>
          <w:color w:val="000000"/>
        </w:rPr>
        <w:t>The employer must ensure that manila rope and manila</w:t>
      </w:r>
      <w:r w:rsidRPr="009822D9" w:rsidR="008642F1">
        <w:rPr>
          <w:rFonts w:ascii="Times New Roman" w:hAnsi="Times New Roman"/>
          <w:color w:val="000000"/>
        </w:rPr>
        <w:t>-</w:t>
      </w:r>
      <w:r w:rsidRPr="009822D9">
        <w:rPr>
          <w:rFonts w:ascii="Times New Roman" w:hAnsi="Times New Roman"/>
          <w:color w:val="000000"/>
        </w:rPr>
        <w:t>rope slings have permanently affixed and legible identification markings as prescribed by the manufacturer that indicate the recommended safe working load for the type(s) of hitch(es) used, the angle upon which it is based, and the number of legs if more than one.</w:t>
      </w:r>
    </w:p>
    <w:p w:rsidR="00682E37" w:rsidRPr="009822D9" w:rsidP="00B771FD" w14:paraId="42F0FD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682E37" w:rsidRPr="009822D9" w:rsidP="00B771FD" w14:paraId="323E10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u w:val="single"/>
        </w:rPr>
        <w:t>Wire rope and wire-rope slings (paragraph (b)(1))</w:t>
      </w:r>
      <w:r w:rsidRPr="009822D9" w:rsidR="00CF5197">
        <w:rPr>
          <w:rFonts w:ascii="Times New Roman" w:hAnsi="Times New Roman"/>
          <w:color w:val="000000"/>
          <w:u w:val="single"/>
        </w:rPr>
        <w:t>.</w:t>
      </w:r>
      <w:r w:rsidRPr="009822D9" w:rsidR="00860235">
        <w:rPr>
          <w:rFonts w:ascii="Times New Roman" w:hAnsi="Times New Roman"/>
          <w:color w:val="000000"/>
        </w:rPr>
        <w:t xml:space="preserve"> The employer must ensure that wire rope and wire</w:t>
      </w:r>
      <w:r w:rsidRPr="009822D9" w:rsidR="008642F1">
        <w:rPr>
          <w:rFonts w:ascii="Times New Roman" w:hAnsi="Times New Roman"/>
          <w:color w:val="000000"/>
        </w:rPr>
        <w:t>-</w:t>
      </w:r>
      <w:r w:rsidRPr="009822D9" w:rsidR="00860235">
        <w:rPr>
          <w:rFonts w:ascii="Times New Roman" w:hAnsi="Times New Roman"/>
          <w:color w:val="000000"/>
        </w:rPr>
        <w:t>rope slings have permanently affixed and legible identification markings as prescribed by the manufacturer that indicate the recommended safe working load for the type(s) of hitch(es) used, the angle upon which it is based, and the number of legs if more than one.</w:t>
      </w:r>
    </w:p>
    <w:p w:rsidR="00860235" w:rsidRPr="009822D9" w:rsidP="00B771FD" w14:paraId="11F9CB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60235" w:rsidRPr="009822D9" w:rsidP="00860235" w14:paraId="370F9A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u w:val="single"/>
        </w:rPr>
        <w:t>Chain and chain slings (paragraph (c)(1))</w:t>
      </w:r>
      <w:r w:rsidRPr="009822D9" w:rsidR="00CF5197">
        <w:rPr>
          <w:rFonts w:ascii="Times New Roman" w:hAnsi="Times New Roman"/>
          <w:color w:val="000000"/>
          <w:u w:val="single"/>
        </w:rPr>
        <w:t xml:space="preserve">. </w:t>
      </w:r>
      <w:r w:rsidRPr="009822D9">
        <w:rPr>
          <w:rFonts w:ascii="Times New Roman" w:hAnsi="Times New Roman"/>
          <w:color w:val="000000"/>
        </w:rPr>
        <w:t xml:space="preserve"> The employer must ensure that chain and chain slings have permanently affixed and legible identification markings as prescribed by the manufacturer that indicate the recommended safe working load for the type(s) of hitch(es) used, the angle upon which it is based, and the number of legs if more than one.</w:t>
      </w:r>
    </w:p>
    <w:p w:rsidR="00D17BC6" w:rsidRPr="009822D9" w:rsidP="00860235" w14:paraId="6C99D0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17BC6" w:rsidRPr="009822D9" w:rsidP="00FD1C7D" w14:paraId="63DE45B5" w14:textId="0FDBC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olor w:val="000000"/>
        </w:rPr>
      </w:pPr>
      <w:r w:rsidRPr="009822D9">
        <w:rPr>
          <w:rFonts w:ascii="Times New Roman" w:hAnsi="Times New Roman"/>
          <w:b/>
          <w:color w:val="000000"/>
          <w:u w:val="single"/>
        </w:rPr>
        <w:t>Chain and chain slings (paragraph 1915.112(c)(2))</w:t>
      </w:r>
      <w:r w:rsidRPr="009822D9">
        <w:rPr>
          <w:rFonts w:ascii="Times New Roman" w:hAnsi="Times New Roman"/>
          <w:color w:val="000000"/>
        </w:rPr>
        <w:t xml:space="preserve"> –</w:t>
      </w:r>
      <w:r w:rsidRPr="009822D9">
        <w:rPr>
          <w:rFonts w:ascii="Times New Roman" w:hAnsi="Times New Roman"/>
          <w:b/>
          <w:color w:val="000000"/>
        </w:rPr>
        <w:t xml:space="preserve"> </w:t>
      </w:r>
      <w:r w:rsidRPr="009822D9">
        <w:rPr>
          <w:rFonts w:ascii="Times New Roman" w:hAnsi="Times New Roman"/>
          <w:color w:val="000000"/>
        </w:rPr>
        <w:t>the employer</w:t>
      </w:r>
      <w:r w:rsidRPr="009822D9">
        <w:rPr>
          <w:rFonts w:ascii="Times New Roman" w:hAnsi="Times New Roman"/>
          <w:b/>
          <w:color w:val="000000"/>
        </w:rPr>
        <w:t xml:space="preserve"> </w:t>
      </w:r>
      <w:r w:rsidRPr="009822D9">
        <w:rPr>
          <w:rFonts w:ascii="Times New Roman" w:hAnsi="Times New Roman"/>
          <w:color w:val="000000"/>
        </w:rPr>
        <w:t xml:space="preserve">shall visually inspect all sling chains, including end fastenings, before being used on the job, as well as every 3 months.  The inspection shall include inspection for wear, defective welds, deformation and increase in length or stretch.  Each chain shall bear an indication of the month in which it was thoroughly inspected. </w:t>
      </w:r>
    </w:p>
    <w:p w:rsidR="00860235" w:rsidRPr="009822D9" w:rsidP="00B771FD" w14:paraId="612515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60235" w:rsidRPr="009822D9" w:rsidP="00B771FD" w14:paraId="66BDA7C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rPr>
        <w:t>§1915.113 Shackles and hooks:</w:t>
      </w:r>
    </w:p>
    <w:p w:rsidR="00682E37" w:rsidRPr="009822D9" w:rsidP="00B771FD" w14:paraId="14D94E0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860235" w:rsidRPr="009822D9" w:rsidP="00B771FD" w14:paraId="6F938E93" w14:textId="469EB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u w:val="single"/>
        </w:rPr>
        <w:t>Shackles (paragraph (a)(1))</w:t>
      </w:r>
      <w:r w:rsidRPr="009822D9" w:rsidR="00CF5197">
        <w:rPr>
          <w:rFonts w:ascii="Times New Roman" w:hAnsi="Times New Roman"/>
          <w:color w:val="000000"/>
          <w:u w:val="single"/>
        </w:rPr>
        <w:t xml:space="preserve">. </w:t>
      </w:r>
      <w:r w:rsidRPr="009822D9">
        <w:rPr>
          <w:rFonts w:ascii="Times New Roman" w:hAnsi="Times New Roman"/>
          <w:color w:val="000000"/>
        </w:rPr>
        <w:t xml:space="preserve"> The employer must ensure that </w:t>
      </w:r>
      <w:r w:rsidRPr="009822D9" w:rsidR="00BA0491">
        <w:rPr>
          <w:rFonts w:ascii="Times New Roman" w:hAnsi="Times New Roman"/>
          <w:color w:val="000000"/>
        </w:rPr>
        <w:t>shackles</w:t>
      </w:r>
      <w:r w:rsidRPr="009822D9">
        <w:rPr>
          <w:rFonts w:ascii="Times New Roman" w:hAnsi="Times New Roman"/>
          <w:color w:val="000000"/>
        </w:rPr>
        <w:t xml:space="preserve"> have permanently affixed and legible identification markings as prescribed by the manufacturer that indicate the recommended safe working load</w:t>
      </w:r>
      <w:r w:rsidR="00AE460C">
        <w:rPr>
          <w:rFonts w:ascii="Times New Roman" w:hAnsi="Times New Roman"/>
          <w:color w:val="000000"/>
        </w:rPr>
        <w:t>.</w:t>
      </w:r>
    </w:p>
    <w:p w:rsidR="00860235" w:rsidRPr="009822D9" w:rsidP="00B771FD" w14:paraId="0AD19F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C379FE" w:rsidRPr="009822D9" w:rsidP="00C379FE" w14:paraId="26DD11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u w:val="single"/>
        </w:rPr>
        <w:t>Test Records for Hooks (paragraph (b)(1))</w:t>
      </w:r>
      <w:r w:rsidRPr="009822D9">
        <w:rPr>
          <w:rFonts w:ascii="Times New Roman" w:hAnsi="Times New Roman"/>
          <w:color w:val="000000"/>
        </w:rPr>
        <w:t>.  This paragraph requires that the manufacturer’s recommendations be followed in determining the safe working loads of the various sizes and types of hooks.  If the manufacturer’s recommendations are not available, the hook must be tested to twice the intended safe working load before it is initially put into use.  The employer must maintain and keep readily available a certification record which includes the date of such test, the signature of the person who performed the test, and the identifier for the hook which was tested.</w:t>
      </w:r>
    </w:p>
    <w:p w:rsidR="00C379FE" w:rsidRPr="009822D9" w:rsidP="00C379FE" w14:paraId="0A0687D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C1103" w:rsidP="00C379FE" w14:paraId="37955663" w14:textId="2BB284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color w:val="000000"/>
        </w:rPr>
      </w:pPr>
      <w:r w:rsidRPr="009822D9">
        <w:rPr>
          <w:rFonts w:ascii="Times New Roman" w:hAnsi="Times New Roman" w:cs="Shruti"/>
          <w:color w:val="000000"/>
        </w:rPr>
        <w:t>The</w:t>
      </w:r>
      <w:r w:rsidRPr="009822D9">
        <w:rPr>
          <w:rFonts w:ascii="Times New Roman" w:hAnsi="Times New Roman"/>
          <w:color w:val="000000"/>
        </w:rPr>
        <w:t xml:space="preserve"> r</w:t>
      </w:r>
      <w:r w:rsidRPr="009822D9">
        <w:rPr>
          <w:rFonts w:ascii="Times New Roman" w:hAnsi="Times New Roman" w:cs="Shruti"/>
          <w:color w:val="000000"/>
        </w:rPr>
        <w:t xml:space="preserve">ecords are used to </w:t>
      </w:r>
      <w:r w:rsidR="009B3AE7">
        <w:rPr>
          <w:rFonts w:ascii="Times New Roman" w:hAnsi="Times New Roman" w:cs="Shruti"/>
          <w:color w:val="000000"/>
        </w:rPr>
        <w:t>ensure</w:t>
      </w:r>
      <w:r w:rsidRPr="009822D9" w:rsidR="009B3AE7">
        <w:rPr>
          <w:rFonts w:ascii="Times New Roman" w:hAnsi="Times New Roman" w:cs="Shruti"/>
          <w:color w:val="000000"/>
        </w:rPr>
        <w:t xml:space="preserve"> </w:t>
      </w:r>
      <w:r w:rsidRPr="009822D9">
        <w:rPr>
          <w:rFonts w:ascii="Times New Roman" w:hAnsi="Times New Roman" w:cs="Shruti"/>
          <w:color w:val="000000"/>
        </w:rPr>
        <w:t xml:space="preserve">that equipment has been properly tested.  The records also provide the most efficient means for the compliance officers to determine that an employer </w:t>
      </w:r>
      <w:r w:rsidR="009B3AE7">
        <w:rPr>
          <w:rFonts w:ascii="Times New Roman" w:hAnsi="Times New Roman" w:cs="Shruti"/>
          <w:color w:val="000000"/>
        </w:rPr>
        <w:t>complies</w:t>
      </w:r>
      <w:r w:rsidRPr="009822D9">
        <w:rPr>
          <w:rFonts w:ascii="Times New Roman" w:hAnsi="Times New Roman" w:cs="Shruti"/>
          <w:color w:val="000000"/>
        </w:rPr>
        <w:t xml:space="preserve"> with the Standard.</w:t>
      </w:r>
    </w:p>
    <w:p w:rsidR="00AE6CE7" w:rsidP="00C379FE" w14:paraId="771FD8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color w:val="000000"/>
        </w:rPr>
      </w:pPr>
    </w:p>
    <w:p w:rsidR="00AE6CE7" w:rsidP="00AE6CE7" w14:paraId="1BB9CE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color w:val="000000"/>
        </w:rPr>
      </w:pPr>
      <w:r w:rsidRPr="009822D9">
        <w:rPr>
          <w:rFonts w:ascii="Times New Roman" w:hAnsi="Times New Roman" w:cs="Shruti"/>
          <w:b/>
          <w:color w:val="000000"/>
        </w:rPr>
        <w:t>§1915.11</w:t>
      </w:r>
      <w:r>
        <w:rPr>
          <w:rFonts w:ascii="Times New Roman" w:hAnsi="Times New Roman" w:cs="Shruti"/>
          <w:b/>
          <w:color w:val="000000"/>
        </w:rPr>
        <w:t>4</w:t>
      </w:r>
      <w:r w:rsidRPr="009822D9">
        <w:rPr>
          <w:rFonts w:ascii="Times New Roman" w:hAnsi="Times New Roman" w:cs="Shruti"/>
          <w:b/>
          <w:color w:val="000000"/>
        </w:rPr>
        <w:t xml:space="preserve"> </w:t>
      </w:r>
      <w:r w:rsidR="00AD0F25">
        <w:rPr>
          <w:rFonts w:ascii="Times New Roman" w:hAnsi="Times New Roman" w:cs="Shruti"/>
          <w:b/>
          <w:color w:val="000000"/>
        </w:rPr>
        <w:t>Chain falls and pull-lifts</w:t>
      </w:r>
      <w:r w:rsidRPr="009822D9">
        <w:rPr>
          <w:rFonts w:ascii="Times New Roman" w:hAnsi="Times New Roman" w:cs="Shruti"/>
          <w:b/>
          <w:color w:val="000000"/>
        </w:rPr>
        <w:t>:</w:t>
      </w:r>
    </w:p>
    <w:p w:rsidR="009E188A" w:rsidRPr="009822D9" w:rsidP="00AE6CE7" w14:paraId="4238A3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color w:val="000000"/>
        </w:rPr>
      </w:pPr>
    </w:p>
    <w:p w:rsidR="00AE6CE7" w:rsidRPr="00AE6CE7" w:rsidP="00AD0F25" w14:paraId="11D4C64E" w14:textId="6A929351">
      <w:pPr>
        <w:widowControl/>
        <w:autoSpaceDE/>
        <w:autoSpaceDN/>
        <w:adjustRightInd/>
        <w:spacing w:before="100" w:beforeAutospacing="1" w:after="100" w:afterAutospacing="1"/>
        <w:rPr>
          <w:rFonts w:ascii="Times New Roman" w:hAnsi="Times New Roman"/>
        </w:rPr>
      </w:pPr>
      <w:r w:rsidRPr="00AE6CE7">
        <w:rPr>
          <w:rFonts w:ascii="Times New Roman" w:hAnsi="Times New Roman"/>
        </w:rPr>
        <w:t>Th</w:t>
      </w:r>
      <w:r w:rsidR="000847CD">
        <w:rPr>
          <w:rFonts w:ascii="Times New Roman" w:hAnsi="Times New Roman"/>
        </w:rPr>
        <w:t xml:space="preserve">is section applies to </w:t>
      </w:r>
      <w:r w:rsidRPr="00AE6CE7">
        <w:rPr>
          <w:rFonts w:ascii="Times New Roman" w:hAnsi="Times New Roman"/>
        </w:rPr>
        <w:t>ship repairing, shipbuilding and shipbreaking</w:t>
      </w:r>
      <w:r w:rsidR="000847CD">
        <w:rPr>
          <w:rFonts w:ascii="Times New Roman" w:hAnsi="Times New Roman"/>
        </w:rPr>
        <w:t>, requiring in paragraph</w:t>
      </w:r>
      <w:r w:rsidR="009E188A">
        <w:rPr>
          <w:rFonts w:ascii="Times New Roman" w:hAnsi="Times New Roman"/>
        </w:rPr>
        <w:t xml:space="preserve"> </w:t>
      </w:r>
      <w:r w:rsidRPr="00AE6CE7">
        <w:rPr>
          <w:rFonts w:ascii="Times New Roman" w:hAnsi="Times New Roman"/>
        </w:rPr>
        <w:t xml:space="preserve">(a) </w:t>
      </w:r>
      <w:r w:rsidR="000847CD">
        <w:rPr>
          <w:rFonts w:ascii="Times New Roman" w:hAnsi="Times New Roman"/>
        </w:rPr>
        <w:t>that c</w:t>
      </w:r>
      <w:r w:rsidRPr="00AE6CE7">
        <w:rPr>
          <w:rFonts w:ascii="Times New Roman" w:hAnsi="Times New Roman"/>
        </w:rPr>
        <w:t xml:space="preserve">hain falls and pull-lifts </w:t>
      </w:r>
      <w:r w:rsidR="000847CD">
        <w:rPr>
          <w:rFonts w:ascii="Times New Roman" w:hAnsi="Times New Roman"/>
        </w:rPr>
        <w:t xml:space="preserve">have their capacity </w:t>
      </w:r>
      <w:r w:rsidRPr="00AE6CE7">
        <w:rPr>
          <w:rFonts w:ascii="Times New Roman" w:hAnsi="Times New Roman"/>
        </w:rPr>
        <w:t>clearly marked</w:t>
      </w:r>
      <w:r w:rsidR="000847CD">
        <w:rPr>
          <w:rFonts w:ascii="Times New Roman" w:hAnsi="Times New Roman"/>
        </w:rPr>
        <w:t>, which must not be exceeded</w:t>
      </w:r>
      <w:r w:rsidRPr="00AE6CE7">
        <w:rPr>
          <w:rFonts w:ascii="Times New Roman" w:hAnsi="Times New Roman"/>
        </w:rPr>
        <w:t>.</w:t>
      </w:r>
    </w:p>
    <w:p w:rsidR="00AE6CE7" w:rsidRPr="00AE6CE7" w:rsidP="00AD0F25" w14:paraId="2AC84CDE" w14:textId="60E7F288">
      <w:pPr>
        <w:widowControl/>
        <w:autoSpaceDE/>
        <w:autoSpaceDN/>
        <w:adjustRightInd/>
        <w:spacing w:before="100" w:beforeAutospacing="1" w:after="100" w:afterAutospacing="1"/>
        <w:rPr>
          <w:rFonts w:ascii="Times New Roman" w:hAnsi="Times New Roman"/>
        </w:rPr>
      </w:pPr>
      <w:r>
        <w:rPr>
          <w:rFonts w:ascii="Times New Roman" w:hAnsi="Times New Roman"/>
        </w:rPr>
        <w:t>The employer must ensure that the chain falls and pull-lifts are properly mark</w:t>
      </w:r>
      <w:r w:rsidR="0052060F">
        <w:rPr>
          <w:rFonts w:ascii="Times New Roman" w:hAnsi="Times New Roman"/>
        </w:rPr>
        <w:t>ed</w:t>
      </w:r>
      <w:r>
        <w:rPr>
          <w:rFonts w:ascii="Times New Roman" w:hAnsi="Times New Roman"/>
        </w:rPr>
        <w:t xml:space="preserve"> by</w:t>
      </w:r>
      <w:r w:rsidR="009E188A">
        <w:rPr>
          <w:rFonts w:ascii="Times New Roman" w:hAnsi="Times New Roman"/>
        </w:rPr>
        <w:t xml:space="preserve"> the manufacturer and the markings are clear. It is usual and customary practice for employers to make sure that these markings are on the equipment. And</w:t>
      </w:r>
      <w:r w:rsidR="0052060F">
        <w:rPr>
          <w:rFonts w:ascii="Times New Roman" w:hAnsi="Times New Roman"/>
        </w:rPr>
        <w:t>,</w:t>
      </w:r>
      <w:r w:rsidR="009E188A">
        <w:rPr>
          <w:rFonts w:ascii="Times New Roman" w:hAnsi="Times New Roman"/>
        </w:rPr>
        <w:t xml:space="preserve"> therefore, the burden for this collection of information requirement is zero.</w:t>
      </w:r>
    </w:p>
    <w:p w:rsidR="001D2ED5" w:rsidRPr="009822D9" w:rsidP="00AE6CE7" w14:paraId="6139B2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color w:val="000000"/>
        </w:rPr>
      </w:pPr>
    </w:p>
    <w:p w:rsidR="001D2ED5" w:rsidRPr="009822D9" w:rsidP="00C379FE" w14:paraId="7D8C0C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color w:val="000000"/>
        </w:rPr>
      </w:pPr>
      <w:r w:rsidRPr="009822D9">
        <w:rPr>
          <w:rFonts w:ascii="Times New Roman" w:hAnsi="Times New Roman" w:cs="Shruti"/>
          <w:b/>
          <w:color w:val="000000"/>
        </w:rPr>
        <w:t>§1915</w:t>
      </w:r>
      <w:r w:rsidRPr="009822D9" w:rsidR="00534FA3">
        <w:rPr>
          <w:rFonts w:ascii="Times New Roman" w:hAnsi="Times New Roman" w:cs="Shruti"/>
          <w:b/>
          <w:color w:val="000000"/>
        </w:rPr>
        <w:t>.115 Hoisting and Hauling E</w:t>
      </w:r>
      <w:r w:rsidRPr="009822D9">
        <w:rPr>
          <w:rFonts w:ascii="Times New Roman" w:hAnsi="Times New Roman" w:cs="Shruti"/>
          <w:b/>
          <w:color w:val="000000"/>
        </w:rPr>
        <w:t>quipment:</w:t>
      </w:r>
    </w:p>
    <w:p w:rsidR="003C1103" w:rsidRPr="009822D9" w:rsidP="00C379FE" w14:paraId="00C4A7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406C88" w:rsidP="00FD1C7D" w14:paraId="5CBAF502" w14:textId="086F1F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Shruti"/>
          <w:color w:val="000000"/>
        </w:rPr>
      </w:pPr>
      <w:r w:rsidRPr="00406C88">
        <w:rPr>
          <w:rFonts w:ascii="Times New Roman" w:hAnsi="Times New Roman" w:cs="Shruti"/>
          <w:color w:val="000000"/>
        </w:rPr>
        <w:t>Paragraph (c) of this section applies to m</w:t>
      </w:r>
      <w:r w:rsidRPr="00406C88" w:rsidR="001D2ED5">
        <w:rPr>
          <w:rFonts w:ascii="Times New Roman" w:hAnsi="Times New Roman" w:cs="Shruti"/>
          <w:color w:val="000000"/>
        </w:rPr>
        <w:t xml:space="preserve">obile </w:t>
      </w:r>
      <w:r w:rsidRPr="00406C88">
        <w:rPr>
          <w:rFonts w:ascii="Times New Roman" w:hAnsi="Times New Roman" w:cs="Shruti"/>
          <w:color w:val="000000"/>
        </w:rPr>
        <w:t>c</w:t>
      </w:r>
      <w:r w:rsidRPr="00406C88" w:rsidR="001D2ED5">
        <w:rPr>
          <w:rFonts w:ascii="Times New Roman" w:hAnsi="Times New Roman" w:cs="Shruti"/>
          <w:color w:val="000000"/>
        </w:rPr>
        <w:t xml:space="preserve">rawler or </w:t>
      </w:r>
      <w:r w:rsidRPr="00406C88">
        <w:rPr>
          <w:rFonts w:ascii="Times New Roman" w:hAnsi="Times New Roman" w:cs="Shruti"/>
          <w:color w:val="000000"/>
        </w:rPr>
        <w:t>t</w:t>
      </w:r>
      <w:r w:rsidRPr="00406C88" w:rsidR="001D2ED5">
        <w:rPr>
          <w:rFonts w:ascii="Times New Roman" w:hAnsi="Times New Roman" w:cs="Shruti"/>
          <w:color w:val="000000"/>
        </w:rPr>
        <w:t xml:space="preserve">ruck </w:t>
      </w:r>
      <w:r w:rsidRPr="00406C88">
        <w:rPr>
          <w:rFonts w:ascii="Times New Roman" w:hAnsi="Times New Roman" w:cs="Shruti"/>
          <w:color w:val="000000"/>
        </w:rPr>
        <w:t>c</w:t>
      </w:r>
      <w:r w:rsidRPr="00406C88" w:rsidR="001D2ED5">
        <w:rPr>
          <w:rFonts w:ascii="Times New Roman" w:hAnsi="Times New Roman" w:cs="Shruti"/>
          <w:color w:val="000000"/>
        </w:rPr>
        <w:t xml:space="preserve">ranes </w:t>
      </w:r>
      <w:r w:rsidRPr="00406C88">
        <w:rPr>
          <w:rFonts w:ascii="Times New Roman" w:hAnsi="Times New Roman" w:cs="Shruti"/>
          <w:color w:val="000000"/>
        </w:rPr>
        <w:t>u</w:t>
      </w:r>
      <w:r w:rsidRPr="00406C88" w:rsidR="001D2ED5">
        <w:rPr>
          <w:rFonts w:ascii="Times New Roman" w:hAnsi="Times New Roman" w:cs="Shruti"/>
          <w:color w:val="000000"/>
        </w:rPr>
        <w:t xml:space="preserve">sed on </w:t>
      </w:r>
      <w:r w:rsidRPr="00406C88">
        <w:rPr>
          <w:rFonts w:ascii="Times New Roman" w:hAnsi="Times New Roman" w:cs="Shruti"/>
          <w:color w:val="000000"/>
        </w:rPr>
        <w:t>v</w:t>
      </w:r>
      <w:r w:rsidRPr="00406C88" w:rsidR="001D2ED5">
        <w:rPr>
          <w:rFonts w:ascii="Times New Roman" w:hAnsi="Times New Roman" w:cs="Shruti"/>
          <w:color w:val="000000"/>
        </w:rPr>
        <w:t>essel</w:t>
      </w:r>
      <w:r w:rsidRPr="00406C88">
        <w:rPr>
          <w:rFonts w:ascii="Times New Roman" w:hAnsi="Times New Roman" w:cs="Shruti"/>
          <w:color w:val="000000"/>
        </w:rPr>
        <w:t>s.</w:t>
      </w:r>
      <w:r>
        <w:rPr>
          <w:rFonts w:ascii="Times New Roman" w:hAnsi="Times New Roman" w:cs="Shruti"/>
          <w:color w:val="000000"/>
        </w:rPr>
        <w:t xml:space="preserve"> </w:t>
      </w:r>
      <w:r w:rsidRPr="00406C88">
        <w:rPr>
          <w:rFonts w:ascii="Times New Roman" w:hAnsi="Times New Roman" w:cs="Shruti"/>
          <w:color w:val="000000"/>
        </w:rPr>
        <w:t>M</w:t>
      </w:r>
      <w:r>
        <w:rPr>
          <w:rFonts w:ascii="Times New Roman" w:hAnsi="Times New Roman" w:cs="Shruti"/>
          <w:color w:val="000000"/>
        </w:rPr>
        <w:t xml:space="preserve">obile crawler cranes and truck cranes must have the following </w:t>
      </w:r>
      <w:r w:rsidRPr="009822D9">
        <w:rPr>
          <w:rFonts w:ascii="Times New Roman" w:hAnsi="Times New Roman" w:cs="Shruti"/>
          <w:color w:val="000000"/>
        </w:rPr>
        <w:t>conspicuously posted near the</w:t>
      </w:r>
      <w:r>
        <w:rPr>
          <w:rFonts w:ascii="Times New Roman" w:hAnsi="Times New Roman" w:cs="Shruti"/>
          <w:color w:val="000000"/>
        </w:rPr>
        <w:t>ir</w:t>
      </w:r>
      <w:r w:rsidRPr="009822D9">
        <w:rPr>
          <w:rFonts w:ascii="Times New Roman" w:hAnsi="Times New Roman" w:cs="Shruti"/>
          <w:color w:val="000000"/>
        </w:rPr>
        <w:t xml:space="preserve"> controls</w:t>
      </w:r>
      <w:r w:rsidRPr="00406C88">
        <w:rPr>
          <w:rFonts w:ascii="Times New Roman" w:hAnsi="Times New Roman" w:cs="Shruti"/>
          <w:color w:val="000000"/>
        </w:rPr>
        <w:t xml:space="preserve"> </w:t>
      </w:r>
      <w:r>
        <w:rPr>
          <w:rFonts w:ascii="Times New Roman" w:hAnsi="Times New Roman" w:cs="Shruti"/>
          <w:color w:val="000000"/>
        </w:rPr>
        <w:t>for the operator to see:</w:t>
      </w:r>
    </w:p>
    <w:p w:rsidR="00406C88" w:rsidP="00406C88" w14:paraId="2F508852" w14:textId="2A0CC74A">
      <w:pPr>
        <w:pStyle w:val="ListParagraph"/>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Shruti"/>
          <w:color w:val="000000"/>
        </w:rPr>
      </w:pPr>
      <w:r w:rsidRPr="00406C88">
        <w:rPr>
          <w:rFonts w:ascii="Times New Roman" w:hAnsi="Times New Roman" w:cs="Shruti"/>
          <w:color w:val="000000"/>
        </w:rPr>
        <w:t>M</w:t>
      </w:r>
      <w:r w:rsidRPr="00406C88" w:rsidR="001D2ED5">
        <w:rPr>
          <w:rFonts w:ascii="Times New Roman" w:hAnsi="Times New Roman" w:cs="Shruti"/>
          <w:color w:val="000000"/>
        </w:rPr>
        <w:t>aximum manufacturer's rated safe working loads for the various working radii of the boom</w:t>
      </w:r>
      <w:r>
        <w:rPr>
          <w:rFonts w:ascii="Times New Roman" w:hAnsi="Times New Roman" w:cs="Shruti"/>
          <w:color w:val="000000"/>
        </w:rPr>
        <w:t>;</w:t>
      </w:r>
      <w:r w:rsidRPr="00406C88" w:rsidR="001D2ED5">
        <w:rPr>
          <w:rFonts w:ascii="Times New Roman" w:hAnsi="Times New Roman" w:cs="Shruti"/>
          <w:color w:val="000000"/>
        </w:rPr>
        <w:t xml:space="preserve"> and </w:t>
      </w:r>
    </w:p>
    <w:p w:rsidR="001D2ED5" w:rsidRPr="00406C88" w:rsidP="00406C88" w14:paraId="1352434F" w14:textId="4CED7497">
      <w:pPr>
        <w:pStyle w:val="ListParagraph"/>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Shruti"/>
          <w:color w:val="000000"/>
        </w:rPr>
      </w:pPr>
      <w:r>
        <w:rPr>
          <w:rFonts w:ascii="Times New Roman" w:hAnsi="Times New Roman" w:cs="Shruti"/>
          <w:color w:val="000000"/>
        </w:rPr>
        <w:t>M</w:t>
      </w:r>
      <w:r w:rsidRPr="00406C88">
        <w:rPr>
          <w:rFonts w:ascii="Times New Roman" w:hAnsi="Times New Roman" w:cs="Shruti"/>
          <w:color w:val="000000"/>
        </w:rPr>
        <w:t>aximum and minimum radii at which the boom may be safely used with and without outriggers.</w:t>
      </w:r>
    </w:p>
    <w:p w:rsidR="001D2ED5" w:rsidP="00C379FE" w14:paraId="55ECF2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9E188A" w:rsidRPr="00182EB3" w:rsidP="009E188A" w14:paraId="7E1F5AA5" w14:textId="77777777">
      <w:pPr>
        <w:spacing w:before="200" w:after="100"/>
        <w:outlineLvl w:val="1"/>
        <w:rPr>
          <w:rFonts w:ascii="Times New Roman" w:hAnsi="Times New Roman"/>
          <w:b/>
          <w:bCs/>
        </w:rPr>
      </w:pPr>
      <w:r w:rsidRPr="00182EB3">
        <w:rPr>
          <w:rFonts w:ascii="Times New Roman" w:hAnsi="Times New Roman"/>
          <w:b/>
          <w:bCs/>
        </w:rPr>
        <w:t>§1915.131   General precautions.</w:t>
      </w:r>
    </w:p>
    <w:p w:rsidR="009E188A" w:rsidP="009E188A" w14:paraId="13E55B23" w14:textId="51264937">
      <w:pPr>
        <w:rPr>
          <w:rFonts w:ascii="Times New Roman" w:hAnsi="Times New Roman"/>
        </w:rPr>
      </w:pPr>
      <w:r w:rsidRPr="00182EB3">
        <w:rPr>
          <w:rFonts w:ascii="Times New Roman" w:hAnsi="Times New Roman"/>
        </w:rPr>
        <w:t>Th</w:t>
      </w:r>
      <w:r>
        <w:rPr>
          <w:rFonts w:ascii="Times New Roman" w:hAnsi="Times New Roman"/>
        </w:rPr>
        <w:t xml:space="preserve">is section applies to </w:t>
      </w:r>
      <w:r w:rsidRPr="00182EB3">
        <w:rPr>
          <w:rFonts w:ascii="Times New Roman" w:hAnsi="Times New Roman"/>
        </w:rPr>
        <w:t>ship repairing, shipbuilding and shipbreaking</w:t>
      </w:r>
      <w:r>
        <w:rPr>
          <w:rFonts w:ascii="Times New Roman" w:hAnsi="Times New Roman"/>
        </w:rPr>
        <w:t>, requiring in paragraph</w:t>
      </w:r>
      <w:r w:rsidRPr="009E188A">
        <w:rPr>
          <w:rFonts w:ascii="Times New Roman" w:hAnsi="Times New Roman"/>
        </w:rPr>
        <w:t xml:space="preserve"> (g) </w:t>
      </w:r>
      <w:r w:rsidR="001164FD">
        <w:rPr>
          <w:rFonts w:ascii="Times New Roman" w:hAnsi="Times New Roman"/>
        </w:rPr>
        <w:t>that h</w:t>
      </w:r>
      <w:r w:rsidRPr="009E188A">
        <w:rPr>
          <w:rFonts w:ascii="Times New Roman" w:hAnsi="Times New Roman"/>
        </w:rPr>
        <w:t xml:space="preserve">eaders, manifolds and widely spaced hose connections on compressed air lines </w:t>
      </w:r>
      <w:r w:rsidR="001164FD">
        <w:rPr>
          <w:rFonts w:ascii="Times New Roman" w:hAnsi="Times New Roman"/>
        </w:rPr>
        <w:t xml:space="preserve">are labeled with </w:t>
      </w:r>
      <w:r w:rsidRPr="009E188A">
        <w:rPr>
          <w:rFonts w:ascii="Times New Roman" w:hAnsi="Times New Roman"/>
        </w:rPr>
        <w:t xml:space="preserve"> the word “air” in letters at least 1-inch high</w:t>
      </w:r>
      <w:r w:rsidR="001164FD">
        <w:rPr>
          <w:rFonts w:ascii="Times New Roman" w:hAnsi="Times New Roman"/>
        </w:rPr>
        <w:t xml:space="preserve">.  Lettering must </w:t>
      </w:r>
      <w:r w:rsidRPr="009E188A">
        <w:rPr>
          <w:rFonts w:ascii="Times New Roman" w:hAnsi="Times New Roman"/>
        </w:rPr>
        <w:t>be painted either on the manifolds or separate hose connections, or on signs permanently attached to the manifolds or connections. Grouped air connections may be marked in one location.</w:t>
      </w:r>
    </w:p>
    <w:p w:rsidR="009E188A" w:rsidP="009E188A" w14:paraId="60E61678" w14:textId="77777777">
      <w:pPr>
        <w:rPr>
          <w:rFonts w:ascii="Times New Roman" w:hAnsi="Times New Roman"/>
        </w:rPr>
      </w:pPr>
    </w:p>
    <w:p w:rsidR="009E188A" w:rsidRPr="00AE6CE7" w:rsidP="009E188A" w14:paraId="75F8E1BE" w14:textId="2BE10A00">
      <w:pPr>
        <w:widowControl/>
        <w:autoSpaceDE/>
        <w:autoSpaceDN/>
        <w:adjustRightInd/>
        <w:spacing w:before="100" w:beforeAutospacing="1" w:after="100" w:afterAutospacing="1"/>
        <w:rPr>
          <w:rFonts w:ascii="Times New Roman" w:hAnsi="Times New Roman"/>
        </w:rPr>
      </w:pPr>
      <w:r>
        <w:rPr>
          <w:rFonts w:ascii="Times New Roman" w:hAnsi="Times New Roman"/>
        </w:rPr>
        <w:t>The employer must ensure that the h</w:t>
      </w:r>
      <w:r w:rsidRPr="009E188A">
        <w:rPr>
          <w:rFonts w:ascii="Times New Roman" w:hAnsi="Times New Roman"/>
        </w:rPr>
        <w:t xml:space="preserve">eaders, manifolds and widely spaced hose connections on compressed air lines </w:t>
      </w:r>
      <w:r>
        <w:rPr>
          <w:rFonts w:ascii="Times New Roman" w:hAnsi="Times New Roman"/>
        </w:rPr>
        <w:t>are properly mark</w:t>
      </w:r>
      <w:r w:rsidR="00AE460C">
        <w:rPr>
          <w:rFonts w:ascii="Times New Roman" w:hAnsi="Times New Roman"/>
        </w:rPr>
        <w:t>ed</w:t>
      </w:r>
      <w:r>
        <w:rPr>
          <w:rFonts w:ascii="Times New Roman" w:hAnsi="Times New Roman"/>
        </w:rPr>
        <w:t xml:space="preserve"> by the manufacturer and the markings are clear. It is usual and customary practice for employers to make sure that these markings are on the equipment. And</w:t>
      </w:r>
      <w:r w:rsidR="0052060F">
        <w:rPr>
          <w:rFonts w:ascii="Times New Roman" w:hAnsi="Times New Roman"/>
        </w:rPr>
        <w:t>,</w:t>
      </w:r>
      <w:r>
        <w:rPr>
          <w:rFonts w:ascii="Times New Roman" w:hAnsi="Times New Roman"/>
        </w:rPr>
        <w:t xml:space="preserve"> therefore, the burden for this collection of information requirement is zero.</w:t>
      </w:r>
    </w:p>
    <w:p w:rsidR="009E188A" w:rsidRPr="009822D9" w:rsidP="00C379FE" w14:paraId="67F9224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47A6C" w:rsidRPr="009822D9" w:rsidP="00C379FE" w14:paraId="5BA583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§1915.172 Portable air receivers and other unfired pressure vessels.</w:t>
      </w:r>
    </w:p>
    <w:p w:rsidR="00D47A6C" w:rsidRPr="009822D9" w:rsidP="00C379FE" w14:paraId="77A7CB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B16022" w:rsidRPr="009822D9" w:rsidP="00B16022" w14:paraId="7B31AEAF" w14:textId="77777777">
      <w:pPr>
        <w:rPr>
          <w:rFonts w:ascii="Times New Roman" w:hAnsi="Times New Roman"/>
          <w:color w:val="000000"/>
        </w:rPr>
      </w:pPr>
      <w:r w:rsidRPr="009822D9">
        <w:rPr>
          <w:rFonts w:ascii="Times New Roman" w:hAnsi="Times New Roman"/>
          <w:b/>
          <w:color w:val="000000"/>
          <w:u w:val="single"/>
        </w:rPr>
        <w:t>Examination and Test Records for Unfired Pressure Vessels (paragraph (d))</w:t>
      </w:r>
      <w:r w:rsidRPr="009822D9">
        <w:rPr>
          <w:rFonts w:ascii="Times New Roman" w:hAnsi="Times New Roman"/>
          <w:color w:val="000000"/>
        </w:rPr>
        <w:t xml:space="preserve">.  This paragraph requires that portable, unfired pressure vessels not built to the requirements </w:t>
      </w:r>
      <w:r w:rsidRPr="009822D9">
        <w:rPr>
          <w:rFonts w:ascii="Times New Roman" w:hAnsi="Times New Roman"/>
        </w:rPr>
        <w:t xml:space="preserve">of the American Society of Mechanical Engineers Boiler and Pressure Vessel Code, Section VIII, Rules for Construction of Unfired Pressure Vessels, 1963 </w:t>
      </w:r>
      <w:r w:rsidRPr="009822D9">
        <w:rPr>
          <w:rFonts w:ascii="Times New Roman" w:hAnsi="Times New Roman"/>
          <w:color w:val="000000"/>
        </w:rPr>
        <w:t xml:space="preserve">be examined </w:t>
      </w:r>
      <w:r w:rsidRPr="009822D9">
        <w:rPr>
          <w:rFonts w:ascii="Times New Roman" w:hAnsi="Times New Roman"/>
          <w:color w:val="000000"/>
          <w:u w:val="single"/>
        </w:rPr>
        <w:t>quarterly</w:t>
      </w:r>
      <w:r w:rsidRPr="009822D9">
        <w:rPr>
          <w:rFonts w:ascii="Times New Roman" w:hAnsi="Times New Roman"/>
          <w:color w:val="000000"/>
        </w:rPr>
        <w:t xml:space="preserve"> by a competent person and subjected to a </w:t>
      </w:r>
      <w:r w:rsidRPr="009822D9">
        <w:rPr>
          <w:rFonts w:ascii="Times New Roman" w:hAnsi="Times New Roman"/>
          <w:color w:val="000000"/>
          <w:u w:val="single"/>
        </w:rPr>
        <w:t>yearly</w:t>
      </w:r>
      <w:r w:rsidRPr="009822D9">
        <w:rPr>
          <w:rFonts w:ascii="Times New Roman" w:hAnsi="Times New Roman"/>
          <w:color w:val="000000"/>
        </w:rPr>
        <w:t xml:space="preserve"> hydrostatic pressure test.  A certification record of such examinations and tests shall be maintained.  </w:t>
      </w:r>
    </w:p>
    <w:p w:rsidR="00B16022" w:rsidRPr="009822D9" w:rsidP="00B16022" w14:paraId="3C0772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color w:val="000000"/>
        </w:rPr>
      </w:pPr>
    </w:p>
    <w:p w:rsidR="004B68E7" w:rsidRPr="009822D9" w:rsidP="00B40A34" w14:paraId="04B3F2E8" w14:textId="7A8E8D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822D9">
        <w:rPr>
          <w:rFonts w:ascii="Times New Roman" w:hAnsi="Times New Roman" w:cs="Shruti"/>
          <w:color w:val="000000"/>
        </w:rPr>
        <w:t>The</w:t>
      </w:r>
      <w:r w:rsidRPr="009822D9">
        <w:rPr>
          <w:rFonts w:ascii="Times New Roman" w:hAnsi="Times New Roman"/>
          <w:color w:val="000000"/>
        </w:rPr>
        <w:t xml:space="preserve"> r</w:t>
      </w:r>
      <w:r w:rsidRPr="009822D9">
        <w:rPr>
          <w:rFonts w:ascii="Times New Roman" w:hAnsi="Times New Roman" w:cs="Shruti"/>
          <w:color w:val="000000"/>
        </w:rPr>
        <w:t xml:space="preserve">ecords </w:t>
      </w:r>
      <w:r w:rsidRPr="009822D9" w:rsidR="00E974CD">
        <w:rPr>
          <w:rFonts w:ascii="Times New Roman" w:hAnsi="Times New Roman" w:cs="Shruti"/>
          <w:color w:val="000000"/>
        </w:rPr>
        <w:t>are</w:t>
      </w:r>
      <w:r w:rsidRPr="009822D9">
        <w:rPr>
          <w:rFonts w:ascii="Times New Roman" w:hAnsi="Times New Roman" w:cs="Shruti"/>
          <w:color w:val="000000"/>
        </w:rPr>
        <w:t xml:space="preserve"> used to </w:t>
      </w:r>
      <w:r w:rsidR="009B3AE7">
        <w:rPr>
          <w:rFonts w:ascii="Times New Roman" w:hAnsi="Times New Roman" w:cs="Shruti"/>
          <w:color w:val="000000"/>
        </w:rPr>
        <w:t>ensure</w:t>
      </w:r>
      <w:r w:rsidRPr="009822D9" w:rsidR="009B3AE7">
        <w:rPr>
          <w:rFonts w:ascii="Times New Roman" w:hAnsi="Times New Roman" w:cs="Shruti"/>
          <w:color w:val="000000"/>
        </w:rPr>
        <w:t xml:space="preserve"> </w:t>
      </w:r>
      <w:r w:rsidRPr="009822D9">
        <w:rPr>
          <w:rFonts w:ascii="Times New Roman" w:hAnsi="Times New Roman" w:cs="Shruti"/>
          <w:color w:val="000000"/>
        </w:rPr>
        <w:t xml:space="preserve">that equipment </w:t>
      </w:r>
      <w:r w:rsidRPr="009822D9" w:rsidR="00E21A75">
        <w:rPr>
          <w:rFonts w:ascii="Times New Roman" w:hAnsi="Times New Roman" w:cs="Shruti"/>
          <w:color w:val="000000"/>
        </w:rPr>
        <w:t>has</w:t>
      </w:r>
      <w:r w:rsidRPr="009822D9" w:rsidR="00E974CD">
        <w:rPr>
          <w:rFonts w:ascii="Times New Roman" w:hAnsi="Times New Roman" w:cs="Shruti"/>
          <w:color w:val="000000"/>
        </w:rPr>
        <w:t xml:space="preserve"> </w:t>
      </w:r>
      <w:r w:rsidRPr="009822D9">
        <w:rPr>
          <w:rFonts w:ascii="Times New Roman" w:hAnsi="Times New Roman" w:cs="Shruti"/>
          <w:color w:val="000000"/>
        </w:rPr>
        <w:t xml:space="preserve">been properly tested.  The records also provide the most efficient means for </w:t>
      </w:r>
      <w:r w:rsidRPr="009822D9" w:rsidR="00C82279">
        <w:rPr>
          <w:rFonts w:ascii="Times New Roman" w:hAnsi="Times New Roman" w:cs="Shruti"/>
          <w:color w:val="000000"/>
        </w:rPr>
        <w:t>OSHA</w:t>
      </w:r>
      <w:r w:rsidRPr="009822D9">
        <w:rPr>
          <w:rFonts w:ascii="Times New Roman" w:hAnsi="Times New Roman" w:cs="Shruti"/>
          <w:color w:val="000000"/>
        </w:rPr>
        <w:t xml:space="preserve"> compliance officers to determine that </w:t>
      </w:r>
      <w:r w:rsidRPr="009822D9" w:rsidR="00E974CD">
        <w:rPr>
          <w:rFonts w:ascii="Times New Roman" w:hAnsi="Times New Roman" w:cs="Shruti"/>
          <w:color w:val="000000"/>
        </w:rPr>
        <w:t>an employer is</w:t>
      </w:r>
      <w:r w:rsidRPr="009822D9">
        <w:rPr>
          <w:rFonts w:ascii="Times New Roman" w:hAnsi="Times New Roman" w:cs="Shruti"/>
          <w:color w:val="000000"/>
        </w:rPr>
        <w:t xml:space="preserve"> complying with the Standard.  OSHA does not believe that there are any unfired pressure </w:t>
      </w:r>
      <w:r w:rsidRPr="009822D9">
        <w:rPr>
          <w:rFonts w:ascii="Times New Roman" w:hAnsi="Times New Roman"/>
          <w:color w:val="000000"/>
        </w:rPr>
        <w:t xml:space="preserve">vessels not built to the requirements </w:t>
      </w:r>
      <w:r w:rsidRPr="009822D9">
        <w:rPr>
          <w:rFonts w:ascii="Times New Roman" w:hAnsi="Times New Roman"/>
        </w:rPr>
        <w:t xml:space="preserve">of the American Society of Mechanical Engineers Boiler and Pressure Vessel Code, Section VIII, Rules for Construction of Unfired Pressure Vessels, 1963 currently in use.  </w:t>
      </w:r>
      <w:r w:rsidRPr="009822D9" w:rsidR="00211069">
        <w:rPr>
          <w:rFonts w:ascii="Times New Roman" w:hAnsi="Times New Roman"/>
        </w:rPr>
        <w:t xml:space="preserve">However, for purposes of completing this ICR, the </w:t>
      </w:r>
      <w:r w:rsidR="007C738C">
        <w:rPr>
          <w:rFonts w:ascii="Times New Roman" w:hAnsi="Times New Roman"/>
        </w:rPr>
        <w:t>a</w:t>
      </w:r>
      <w:r w:rsidRPr="009822D9" w:rsidR="00211069">
        <w:rPr>
          <w:rFonts w:ascii="Times New Roman" w:hAnsi="Times New Roman"/>
        </w:rPr>
        <w:t xml:space="preserve">gency is calculating burden </w:t>
      </w:r>
      <w:r w:rsidRPr="009822D9" w:rsidR="002F3DAC">
        <w:rPr>
          <w:rFonts w:ascii="Times New Roman" w:hAnsi="Times New Roman"/>
        </w:rPr>
        <w:t xml:space="preserve">hours </w:t>
      </w:r>
      <w:r w:rsidRPr="009822D9" w:rsidR="00211069">
        <w:rPr>
          <w:rFonts w:ascii="Times New Roman" w:hAnsi="Times New Roman"/>
        </w:rPr>
        <w:t>and cost</w:t>
      </w:r>
      <w:r w:rsidRPr="009822D9" w:rsidR="002F3DAC">
        <w:rPr>
          <w:rFonts w:ascii="Times New Roman" w:hAnsi="Times New Roman"/>
        </w:rPr>
        <w:t>s</w:t>
      </w:r>
      <w:r w:rsidRPr="009822D9" w:rsidR="00211069">
        <w:rPr>
          <w:rFonts w:ascii="Times New Roman" w:hAnsi="Times New Roman"/>
        </w:rPr>
        <w:t xml:space="preserve"> for</w:t>
      </w:r>
      <w:r w:rsidRPr="009822D9" w:rsidR="005E506E">
        <w:rPr>
          <w:rFonts w:ascii="Times New Roman" w:hAnsi="Times New Roman"/>
        </w:rPr>
        <w:t xml:space="preserve"> this provision.</w:t>
      </w:r>
    </w:p>
    <w:p w:rsidR="004B68E7" w:rsidRPr="009822D9" w:rsidP="00A14FCF" w14:paraId="067A577F" w14:textId="77777777">
      <w:pPr>
        <w:widowControl/>
        <w:autoSpaceDE/>
        <w:autoSpaceDN/>
        <w:adjustRightInd/>
        <w:rPr>
          <w:rFonts w:ascii="Times New Roman" w:hAnsi="Times New Roman"/>
        </w:rPr>
      </w:pPr>
    </w:p>
    <w:p w:rsidR="00021C30" w:rsidRPr="009822D9" w14:paraId="1E7B52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9822D9">
        <w:rPr>
          <w:rFonts w:ascii="Times New Roman" w:hAnsi="Times New Roman"/>
          <w:b/>
          <w:bCs/>
          <w:color w:val="000000"/>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21C30" w:rsidRPr="00781CBE" w14:paraId="7C26DD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5673A8" w14:paraId="79FFC89B" w14:textId="4B8E35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781CBE">
        <w:rPr>
          <w:rFonts w:ascii="Times New Roman" w:hAnsi="Times New Roman" w:cs="Shruti"/>
          <w:color w:val="000000"/>
        </w:rPr>
        <w:t>Employers may use automated, electronic, mechanical, or other technological information-collection techniques, or other forms of information technology (e.g., electronic submission of responses) when establishing and maintaining the required</w:t>
      </w:r>
      <w:r w:rsidRPr="008B03F6">
        <w:rPr>
          <w:rFonts w:ascii="Times New Roman" w:hAnsi="Times New Roman" w:cs="Shruti"/>
          <w:color w:val="000000"/>
        </w:rPr>
        <w:t xml:space="preserve"> records.  The </w:t>
      </w:r>
      <w:r w:rsidR="007C738C">
        <w:rPr>
          <w:rFonts w:ascii="Times New Roman" w:hAnsi="Times New Roman" w:cs="Shruti"/>
          <w:color w:val="000000"/>
        </w:rPr>
        <w:t>a</w:t>
      </w:r>
      <w:r w:rsidRPr="008B03F6">
        <w:rPr>
          <w:rFonts w:ascii="Times New Roman" w:hAnsi="Times New Roman" w:cs="Shruti"/>
          <w:color w:val="000000"/>
        </w:rPr>
        <w:t xml:space="preserve">gency wrote the paperwork requirements of the Standard in performance-oriented language (i.e., in terms of </w:t>
      </w:r>
      <w:r w:rsidRPr="00620094">
        <w:rPr>
          <w:rFonts w:ascii="Times New Roman" w:hAnsi="Times New Roman" w:cs="Shruti"/>
          <w:color w:val="000000"/>
          <w:u w:val="single"/>
        </w:rPr>
        <w:t>what</w:t>
      </w:r>
      <w:r w:rsidRPr="00CC6922">
        <w:rPr>
          <w:rFonts w:ascii="Times New Roman" w:hAnsi="Times New Roman" w:cs="Shruti"/>
          <w:color w:val="000000"/>
        </w:rPr>
        <w:t xml:space="preserve"> data to collect, not </w:t>
      </w:r>
      <w:r w:rsidRPr="00187365">
        <w:rPr>
          <w:rFonts w:ascii="Times New Roman" w:hAnsi="Times New Roman" w:cs="Shruti"/>
          <w:color w:val="000000"/>
          <w:u w:val="single"/>
        </w:rPr>
        <w:t>how</w:t>
      </w:r>
      <w:r w:rsidRPr="0098154A">
        <w:rPr>
          <w:rFonts w:ascii="Times New Roman" w:hAnsi="Times New Roman" w:cs="Shruti"/>
          <w:color w:val="000000"/>
        </w:rPr>
        <w:t xml:space="preserve"> to record the data</w:t>
      </w:r>
      <w:r w:rsidRPr="005673A8">
        <w:rPr>
          <w:rFonts w:ascii="Times New Roman" w:hAnsi="Times New Roman"/>
          <w:color w:val="000000"/>
        </w:rPr>
        <w:t>).</w:t>
      </w:r>
    </w:p>
    <w:p w:rsidR="00021C30" w:rsidRPr="00AD7FE5" w14:paraId="64BFEA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3197FF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bCs/>
          <w:color w:val="000000"/>
        </w:rPr>
        <w:t xml:space="preserve"> 4.  Describe efforts to identify duplication.  Show specifically why any similar information already available cannot be used or modified for use for the purpose(s) described in </w:t>
      </w:r>
      <w:r w:rsidRPr="009822D9" w:rsidR="00C82279">
        <w:rPr>
          <w:rFonts w:ascii="Times New Roman" w:hAnsi="Times New Roman"/>
          <w:b/>
          <w:bCs/>
          <w:color w:val="000000"/>
        </w:rPr>
        <w:t>A.</w:t>
      </w:r>
      <w:r w:rsidRPr="009822D9">
        <w:rPr>
          <w:rFonts w:ascii="Times New Roman" w:hAnsi="Times New Roman"/>
          <w:b/>
          <w:bCs/>
          <w:color w:val="000000"/>
        </w:rPr>
        <w:t>2 above.</w:t>
      </w:r>
    </w:p>
    <w:p w:rsidR="00905342" w:rsidRPr="00781CBE" w14:paraId="2F2CA8C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5F543FF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781CBE">
        <w:rPr>
          <w:rFonts w:ascii="Times New Roman" w:hAnsi="Times New Roman"/>
          <w:color w:val="000000"/>
        </w:rPr>
        <w:t>The requirements to collect and maintain information are specific to each employer and employee involved, and no other source or agency duplicates</w:t>
      </w:r>
      <w:r w:rsidRPr="008B03F6">
        <w:rPr>
          <w:rFonts w:ascii="Times New Roman" w:hAnsi="Times New Roman"/>
          <w:color w:val="000000"/>
        </w:rPr>
        <w:t xml:space="preserve"> these requirements or can make the </w:t>
      </w:r>
      <w:r w:rsidRPr="008B03F6">
        <w:rPr>
          <w:rFonts w:ascii="Times New Roman" w:hAnsi="Times New Roman"/>
          <w:color w:val="000000"/>
        </w:rPr>
        <w:t>required information available to OSHA (i.e., the required information is available only from employers).</w:t>
      </w:r>
    </w:p>
    <w:p w:rsidR="00021C30" w:rsidRPr="009822D9" w14:paraId="3E261C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5727ED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bCs/>
          <w:color w:val="000000"/>
        </w:rPr>
        <w:t xml:space="preserve"> 5.  If the collection of information impacts small businesses or other small entities, describe the methods used to reduce the burden.</w:t>
      </w:r>
    </w:p>
    <w:p w:rsidR="00021C30" w:rsidRPr="009822D9" w14:paraId="31D0EA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36C5E301" w14:textId="49CED4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781CBE">
        <w:rPr>
          <w:rFonts w:ascii="Times New Roman" w:hAnsi="Times New Roman"/>
          <w:color w:val="000000"/>
        </w:rPr>
        <w:t>The information</w:t>
      </w:r>
      <w:r w:rsidRPr="00781CBE" w:rsidR="00DD29F3">
        <w:rPr>
          <w:rFonts w:ascii="Times New Roman" w:hAnsi="Times New Roman"/>
          <w:color w:val="000000"/>
        </w:rPr>
        <w:t xml:space="preserve"> </w:t>
      </w:r>
      <w:r w:rsidRPr="00781CBE">
        <w:rPr>
          <w:rFonts w:ascii="Times New Roman" w:hAnsi="Times New Roman"/>
          <w:color w:val="000000"/>
        </w:rPr>
        <w:t>collection requirements specified by the Standard</w:t>
      </w:r>
      <w:r w:rsidRPr="00781CBE" w:rsidR="00DD29F3">
        <w:rPr>
          <w:rFonts w:ascii="Times New Roman" w:hAnsi="Times New Roman"/>
          <w:color w:val="000000"/>
        </w:rPr>
        <w:t>s</w:t>
      </w:r>
      <w:r w:rsidRPr="00781CBE">
        <w:rPr>
          <w:rFonts w:ascii="Times New Roman" w:hAnsi="Times New Roman"/>
          <w:color w:val="000000"/>
        </w:rPr>
        <w:t xml:space="preserve"> do not </w:t>
      </w:r>
      <w:r w:rsidR="00A65BDC">
        <w:rPr>
          <w:rFonts w:ascii="Times New Roman" w:hAnsi="Times New Roman"/>
          <w:color w:val="000000"/>
        </w:rPr>
        <w:t>significantly impact</w:t>
      </w:r>
      <w:r w:rsidRPr="00781CBE">
        <w:rPr>
          <w:rFonts w:ascii="Times New Roman" w:hAnsi="Times New Roman"/>
          <w:color w:val="000000"/>
        </w:rPr>
        <w:t xml:space="preserve"> a substantial number of small entities.</w:t>
      </w:r>
    </w:p>
    <w:p w:rsidR="00021C30" w:rsidRPr="009822D9" w14:paraId="60A25F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5045DFC8" w14:textId="30A361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bCs/>
          <w:color w:val="000000"/>
        </w:rPr>
        <w:t xml:space="preserve"> 6.  </w:t>
      </w:r>
      <w:r w:rsidRPr="00D53DEB" w:rsidR="00BB6CAC">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00021C30" w:rsidRPr="009822D9" w14:paraId="23A6E4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rsidR="00021C30" w:rsidRPr="009822D9" w14:paraId="54A0C08E" w14:textId="4E3D04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781CBE">
        <w:rPr>
          <w:rFonts w:ascii="Times New Roman" w:hAnsi="Times New Roman"/>
          <w:color w:val="000000"/>
        </w:rPr>
        <w:t>The</w:t>
      </w:r>
      <w:r w:rsidR="007C738C">
        <w:rPr>
          <w:rFonts w:ascii="Times New Roman" w:hAnsi="Times New Roman"/>
          <w:color w:val="000000"/>
        </w:rPr>
        <w:t xml:space="preserve"> a</w:t>
      </w:r>
      <w:r w:rsidRPr="00781CBE">
        <w:rPr>
          <w:rFonts w:ascii="Times New Roman" w:hAnsi="Times New Roman"/>
          <w:color w:val="000000"/>
        </w:rPr>
        <w:t>gency believes that the information</w:t>
      </w:r>
      <w:r w:rsidRPr="00781CBE" w:rsidR="00DD29F3">
        <w:rPr>
          <w:rFonts w:ascii="Times New Roman" w:hAnsi="Times New Roman"/>
          <w:color w:val="000000"/>
        </w:rPr>
        <w:t xml:space="preserve"> </w:t>
      </w:r>
      <w:r w:rsidRPr="00781CBE">
        <w:rPr>
          <w:rFonts w:ascii="Times New Roman" w:hAnsi="Times New Roman"/>
          <w:color w:val="000000"/>
        </w:rPr>
        <w:t>collection frequencies required by the Standard</w:t>
      </w:r>
      <w:r w:rsidRPr="00781CBE" w:rsidR="00DD29F3">
        <w:rPr>
          <w:rFonts w:ascii="Times New Roman" w:hAnsi="Times New Roman"/>
          <w:color w:val="000000"/>
        </w:rPr>
        <w:t>s</w:t>
      </w:r>
      <w:r w:rsidRPr="00781CBE">
        <w:rPr>
          <w:rFonts w:ascii="Times New Roman" w:hAnsi="Times New Roman"/>
          <w:color w:val="000000"/>
        </w:rPr>
        <w:t xml:space="preserve"> are the minimum frequencies necessary to effectively regulate equipment, and</w:t>
      </w:r>
      <w:r w:rsidR="00CB440A">
        <w:rPr>
          <w:rFonts w:ascii="Times New Roman" w:hAnsi="Times New Roman"/>
          <w:color w:val="000000"/>
        </w:rPr>
        <w:t>,</w:t>
      </w:r>
      <w:r w:rsidRPr="00781CBE">
        <w:rPr>
          <w:rFonts w:ascii="Times New Roman" w:hAnsi="Times New Roman"/>
          <w:color w:val="000000"/>
        </w:rPr>
        <w:t xml:space="preserve"> thereby</w:t>
      </w:r>
      <w:r w:rsidR="00CB440A">
        <w:rPr>
          <w:rFonts w:ascii="Times New Roman" w:hAnsi="Times New Roman"/>
          <w:color w:val="000000"/>
        </w:rPr>
        <w:t>,</w:t>
      </w:r>
      <w:r w:rsidRPr="00781CBE">
        <w:rPr>
          <w:rFonts w:ascii="Times New Roman" w:hAnsi="Times New Roman"/>
          <w:color w:val="000000"/>
        </w:rPr>
        <w:t xml:space="preserve"> fulfill its mandate “to assure so far as possible every working man and woman in the </w:t>
      </w:r>
      <w:r w:rsidRPr="008B03F6" w:rsidR="00E974CD">
        <w:rPr>
          <w:rFonts w:ascii="Times New Roman" w:hAnsi="Times New Roman"/>
          <w:color w:val="000000"/>
        </w:rPr>
        <w:t>N</w:t>
      </w:r>
      <w:r w:rsidRPr="00620094">
        <w:rPr>
          <w:rFonts w:ascii="Times New Roman" w:hAnsi="Times New Roman"/>
          <w:color w:val="000000"/>
        </w:rPr>
        <w:t>ation safe and healthful working conditions and to preserve our human resources” as specified in the Act at 29 U.S.C. 651.  Accordingly, if employers</w:t>
      </w:r>
      <w:r w:rsidRPr="00CC6922">
        <w:rPr>
          <w:rFonts w:ascii="Times New Roman" w:hAnsi="Times New Roman"/>
          <w:color w:val="000000"/>
        </w:rPr>
        <w:t xml:space="preserve"> do not perform the required information collections, or delay in providing this information, employees may inadvertently use equipment that is unsafe to use, thus</w:t>
      </w:r>
      <w:r w:rsidR="00CB440A">
        <w:rPr>
          <w:rFonts w:ascii="Times New Roman" w:hAnsi="Times New Roman"/>
          <w:color w:val="000000"/>
        </w:rPr>
        <w:t>,</w:t>
      </w:r>
      <w:r w:rsidRPr="00CC6922">
        <w:rPr>
          <w:rFonts w:ascii="Times New Roman" w:hAnsi="Times New Roman"/>
          <w:color w:val="000000"/>
        </w:rPr>
        <w:t xml:space="preserve"> increasing their risk of death and serious injury.</w:t>
      </w:r>
    </w:p>
    <w:p w:rsidR="00021C30" w:rsidRPr="009822D9" w14:paraId="3607E8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686B38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bCs/>
          <w:color w:val="000000"/>
        </w:rPr>
        <w:t xml:space="preserve"> 7.  Explain any special circumstances that would cause an information collection to be conducted in a manner:</w:t>
      </w:r>
    </w:p>
    <w:p w:rsidR="00021C30" w:rsidRPr="009822D9" w14:paraId="74597C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2801ED97"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color w:val="000000"/>
        </w:rPr>
        <w:t xml:space="preserve">     </w:t>
      </w:r>
      <w:r w:rsidRPr="009822D9">
        <w:rPr>
          <w:rFonts w:ascii="Times New Roman" w:hAnsi="Times New Roman"/>
          <w:b/>
          <w:bCs/>
          <w:color w:val="000000"/>
        </w:rPr>
        <w:t xml:space="preserve"> ·  Requiring respondents to report information to the agency more often than quarterly;</w:t>
      </w:r>
    </w:p>
    <w:p w:rsidR="00021C30" w:rsidRPr="009822D9" w14:paraId="6D047113"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21C30" w:rsidRPr="009822D9" w14:paraId="5E72E115"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 xml:space="preserve">      ·  Requiring respondents to prepare a written response to a collection of information in fewer than 30 days after receipt of it;</w:t>
      </w:r>
    </w:p>
    <w:p w:rsidR="00021C30" w:rsidRPr="009822D9" w14:paraId="7831D424"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21C30" w:rsidRPr="009822D9" w14:paraId="2AA47066"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 xml:space="preserve">      ·  Requiring respondents to submit more than an original and two copies of any document;</w:t>
      </w:r>
    </w:p>
    <w:p w:rsidR="00021C30" w:rsidRPr="009822D9" w14:paraId="0178D4B2"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21C30" w:rsidRPr="009822D9" w14:paraId="138469C3"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 xml:space="preserve">      ·  Requiring respondents to retain records, other than health, medical, g</w:t>
      </w:r>
      <w:r w:rsidR="000F4E4F">
        <w:rPr>
          <w:rFonts w:ascii="Times New Roman" w:hAnsi="Times New Roman"/>
          <w:b/>
          <w:bCs/>
          <w:color w:val="000000"/>
        </w:rPr>
        <w:t>overnment contract, grant-in-</w:t>
      </w:r>
      <w:r w:rsidRPr="009822D9">
        <w:rPr>
          <w:rFonts w:ascii="Times New Roman" w:hAnsi="Times New Roman"/>
          <w:b/>
          <w:bCs/>
          <w:color w:val="000000"/>
        </w:rPr>
        <w:t>aid, or tax records for more than three years;</w:t>
      </w:r>
    </w:p>
    <w:p w:rsidR="00021C30" w:rsidRPr="009822D9" w14:paraId="59DA210D"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21C30" w:rsidRPr="009822D9" w14:paraId="2032D271"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 xml:space="preserve">      ·  In connection with a statistical survey that is not designed to produce valid and reliable results that can be generalized to the universe of study;</w:t>
      </w:r>
    </w:p>
    <w:p w:rsidR="00021C30" w:rsidRPr="009822D9" w14:paraId="58C00B9F"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21C30" w:rsidRPr="009822D9" w14:paraId="5A8AB30B"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 xml:space="preserve">      ·  Requiring the use of statistical data classification that has not been reviewed and approved by OMB;</w:t>
      </w:r>
    </w:p>
    <w:p w:rsidR="000F4E4F" w14:paraId="1603967F"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21C30" w:rsidRPr="009822D9" w14:paraId="22B15663" w14:textId="792CCDD9">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 xml:space="preserve">      ·  That includes a pledge of confidentially that is not supported by authority established in statu</w:t>
      </w:r>
      <w:r w:rsidRPr="009822D9" w:rsidR="00D72DC2">
        <w:rPr>
          <w:rFonts w:ascii="Times New Roman" w:hAnsi="Times New Roman"/>
          <w:b/>
          <w:bCs/>
          <w:color w:val="000000"/>
        </w:rPr>
        <w:t>t</w:t>
      </w:r>
      <w:r w:rsidRPr="009822D9">
        <w:rPr>
          <w:rFonts w:ascii="Times New Roman" w:hAnsi="Times New Roman"/>
          <w:b/>
          <w:bCs/>
          <w:color w:val="000000"/>
        </w:rPr>
        <w:t>e or regulation</w:t>
      </w:r>
      <w:r w:rsidR="00AE460C">
        <w:rPr>
          <w:rFonts w:ascii="Times New Roman" w:hAnsi="Times New Roman"/>
          <w:b/>
          <w:bCs/>
          <w:color w:val="000000"/>
        </w:rPr>
        <w:t>,</w:t>
      </w:r>
      <w:r w:rsidRPr="009822D9">
        <w:rPr>
          <w:rFonts w:ascii="Times New Roman" w:hAnsi="Times New Roman"/>
          <w:b/>
          <w:bCs/>
          <w:color w:val="000000"/>
        </w:rPr>
        <w:t xml:space="preserve"> that is not supported by disclosure and data security policies that are consistent with the pledge, or which unnecessarily impedes sharing of data with other agencies for compatible confidential use; or</w:t>
      </w:r>
    </w:p>
    <w:p w:rsidR="00021C30" w:rsidRPr="009822D9" w14:paraId="084BDC0D"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21C30" w:rsidRPr="009822D9" w14:paraId="61458828" w14:textId="510BDF5E">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b/>
          <w:bCs/>
          <w:color w:val="000000"/>
        </w:rPr>
        <w:t xml:space="preserve">      ·  Requiring respondents to submit proprietary trade secret, or other confidential information unless the agency can prove that it has instituted procedures to protect the information's confidentially to the</w:t>
      </w:r>
      <w:r w:rsidRPr="009822D9" w:rsidR="00AA3326">
        <w:rPr>
          <w:rFonts w:ascii="Times New Roman" w:hAnsi="Times New Roman"/>
          <w:b/>
          <w:bCs/>
          <w:color w:val="000000"/>
        </w:rPr>
        <w:t xml:space="preserve"> </w:t>
      </w:r>
      <w:r w:rsidRPr="009822D9">
        <w:rPr>
          <w:rFonts w:ascii="Times New Roman" w:hAnsi="Times New Roman"/>
          <w:b/>
          <w:bCs/>
          <w:color w:val="000000"/>
        </w:rPr>
        <w:t>extent permitted by law.</w:t>
      </w:r>
    </w:p>
    <w:p w:rsidR="00021C30" w:rsidRPr="009822D9" w14:paraId="43855187"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rsidRPr="00781CBE" w14:paraId="6C959091"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781CBE">
        <w:rPr>
          <w:rFonts w:ascii="Times New Roman" w:hAnsi="Times New Roman"/>
          <w:color w:val="000000"/>
        </w:rPr>
        <w:t>No special circumstances exist that require employers to collect information using the procedures specified by this item.  The requirements are within the guidelines set forth in 5 CFR 1320.5.</w:t>
      </w:r>
    </w:p>
    <w:p w:rsidR="00021C30" w:rsidRPr="009822D9" w14:paraId="40D7F36D"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rsidRPr="009822D9" w14:paraId="37A2740A" w14:textId="2DF97F68">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 xml:space="preserve"> 8.  </w:t>
      </w:r>
      <w:r w:rsidRPr="00D53DEB" w:rsidR="00CC244A">
        <w:rPr>
          <w:rFonts w:ascii="Times New Roman" w:hAnsi="Times New Roman"/>
          <w:b/>
          <w:bCs/>
        </w:rPr>
        <w:t xml:space="preserve">If applicable, provide a copy and identify the date and page number of publication in the </w:t>
      </w:r>
      <w:r w:rsidRPr="00D53DEB" w:rsidR="00CC244A">
        <w:rPr>
          <w:rStyle w:val="Heading2Char"/>
          <w:rFonts w:ascii="Times New Roman" w:hAnsi="Times New Roman"/>
        </w:rPr>
        <w:t>Federal Register</w:t>
      </w:r>
      <w:r w:rsidRPr="00D53DEB" w:rsidR="00CC244A">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21C30" w:rsidRPr="009822D9" w14:paraId="6E4A7C7F" w14:textId="77777777">
      <w:pPr>
        <w:widowControl/>
        <w:tabs>
          <w:tab w:val="left" w:pos="-1080"/>
          <w:tab w:val="left" w:pos="-720"/>
          <w:tab w:val="left" w:pos="0"/>
          <w:tab w:val="left" w:pos="720"/>
          <w:tab w:val="left" w:pos="990"/>
          <w:tab w:val="left" w:pos="2160"/>
        </w:tabs>
        <w:ind w:left="720"/>
        <w:rPr>
          <w:rFonts w:ascii="Times New Roman" w:hAnsi="Times New Roman"/>
          <w:b/>
          <w:bCs/>
          <w:color w:val="000000"/>
        </w:rPr>
      </w:pPr>
    </w:p>
    <w:p w:rsidR="002E27EC" w:rsidP="002E27EC" w14:paraId="2261079E" w14:textId="77777777">
      <w:pPr>
        <w:widowControl/>
        <w:tabs>
          <w:tab w:val="left" w:pos="-1080"/>
          <w:tab w:val="left" w:pos="-720"/>
          <w:tab w:val="left" w:pos="0"/>
          <w:tab w:val="left" w:pos="720"/>
          <w:tab w:val="left" w:pos="990"/>
          <w:tab w:val="left" w:pos="216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rFonts w:ascii="Times New Roman" w:hAnsi="Times New Roman"/>
          <w:b/>
          <w:bCs/>
        </w:rPr>
        <w:t xml:space="preserve"> </w:t>
      </w:r>
    </w:p>
    <w:p w:rsidR="002E27EC" w:rsidRPr="00D53DEB" w:rsidP="002E27EC" w14:paraId="7F6DEB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E27EC" w:rsidP="002E27EC" w14:paraId="36DF237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832516" w:rsidRPr="009822D9" w14:paraId="7F5BE793"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84F1B" w:rsidP="008C3ABA" w14:paraId="597BAE92"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CD781A" w:rsidRPr="005F0E63" w:rsidP="00CD781A" w14:paraId="5B5E01A6" w14:textId="7BEC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eop"/>
          <w:rFonts w:ascii="Times New Roman" w:hAnsi="Times New Roman"/>
          <w:color w:val="000000"/>
          <w:shd w:val="clear" w:color="auto" w:fill="FFFFFF"/>
        </w:rPr>
      </w:pPr>
      <w:r w:rsidRPr="005F0E63">
        <w:rPr>
          <w:rStyle w:val="normaltextrun"/>
          <w:rFonts w:ascii="Times New Roman" w:hAnsi="Times New Roman"/>
          <w:color w:val="000000"/>
          <w:shd w:val="clear" w:color="auto" w:fill="FFFFFF"/>
        </w:rPr>
        <w:t xml:space="preserve">As required by the Paperwork Reduction Act of 1995 (44 U.S.C. 3506(c)(2)(A)), OSHA published a 60-Day notice in the Federal Register on </w:t>
      </w:r>
      <w:r w:rsidR="00FD5127">
        <w:rPr>
          <w:rStyle w:val="normaltextrun"/>
          <w:rFonts w:ascii="Times New Roman" w:hAnsi="Times New Roman"/>
          <w:color w:val="000000"/>
          <w:shd w:val="clear" w:color="auto" w:fill="FFFFFF"/>
        </w:rPr>
        <w:t>June 18, 2024</w:t>
      </w:r>
      <w:r w:rsidRPr="005F0E63">
        <w:rPr>
          <w:rStyle w:val="normaltextrun"/>
          <w:rFonts w:ascii="Times New Roman" w:hAnsi="Times New Roman"/>
          <w:b/>
          <w:color w:val="000000"/>
          <w:shd w:val="clear" w:color="auto" w:fill="FFFFFF"/>
        </w:rPr>
        <w:t xml:space="preserve"> </w:t>
      </w:r>
      <w:r w:rsidRPr="00FD5127">
        <w:rPr>
          <w:rStyle w:val="normaltextrun"/>
          <w:rFonts w:ascii="Times New Roman" w:hAnsi="Times New Roman"/>
          <w:bCs/>
          <w:color w:val="000000"/>
          <w:shd w:val="clear" w:color="auto" w:fill="FFFFFF"/>
        </w:rPr>
        <w:t>(</w:t>
      </w:r>
      <w:r w:rsidRPr="00FD5127" w:rsidR="00FD5127">
        <w:rPr>
          <w:rStyle w:val="normaltextrun"/>
          <w:rFonts w:ascii="Times New Roman" w:hAnsi="Times New Roman"/>
          <w:bCs/>
          <w:color w:val="000000"/>
          <w:shd w:val="clear" w:color="auto" w:fill="FFFFFF"/>
        </w:rPr>
        <w:t>89</w:t>
      </w:r>
      <w:r w:rsidRPr="00FD5127">
        <w:rPr>
          <w:rStyle w:val="normaltextrun"/>
          <w:rFonts w:ascii="Times New Roman" w:hAnsi="Times New Roman"/>
          <w:bCs/>
          <w:color w:val="000000"/>
          <w:shd w:val="clear" w:color="auto" w:fill="FFFFFF"/>
        </w:rPr>
        <w:t xml:space="preserve"> FR </w:t>
      </w:r>
      <w:r w:rsidRPr="00FD5127" w:rsidR="00FD5127">
        <w:rPr>
          <w:rStyle w:val="normaltextrun"/>
          <w:rFonts w:ascii="Times New Roman" w:hAnsi="Times New Roman"/>
          <w:bCs/>
          <w:color w:val="000000"/>
          <w:shd w:val="clear" w:color="auto" w:fill="FFFFFF"/>
        </w:rPr>
        <w:t>51551</w:t>
      </w:r>
      <w:r w:rsidRPr="00FD5127">
        <w:rPr>
          <w:rStyle w:val="normaltextrun"/>
          <w:rFonts w:ascii="Times New Roman" w:hAnsi="Times New Roman"/>
          <w:bCs/>
          <w:color w:val="000000"/>
          <w:shd w:val="clear" w:color="auto" w:fill="FFFFFF"/>
        </w:rPr>
        <w:t>)</w:t>
      </w:r>
      <w:r w:rsidRPr="005F0E63">
        <w:rPr>
          <w:rStyle w:val="normaltextrun"/>
          <w:rFonts w:ascii="Times New Roman" w:hAnsi="Times New Roman"/>
          <w:color w:val="000000"/>
          <w:shd w:val="clear" w:color="auto" w:fill="FFFFFF"/>
        </w:rPr>
        <w:t xml:space="preserve"> soliciting comments on its proposal to extend the Office of Management and Budget’s (OMB) approval of the information collection requirements specified in the </w:t>
      </w:r>
      <w:r>
        <w:rPr>
          <w:rStyle w:val="normaltextrun"/>
          <w:rFonts w:ascii="Times New Roman" w:hAnsi="Times New Roman"/>
          <w:color w:val="000000"/>
          <w:shd w:val="clear" w:color="auto" w:fill="FFFFFF"/>
        </w:rPr>
        <w:t>Shipyards Employment under</w:t>
      </w:r>
      <w:r w:rsidRPr="005F0E63">
        <w:rPr>
          <w:rStyle w:val="normaltextrun"/>
          <w:rFonts w:ascii="Times New Roman" w:hAnsi="Times New Roman"/>
          <w:b/>
          <w:bCs/>
          <w:color w:val="000000"/>
          <w:shd w:val="clear" w:color="auto" w:fill="FFFFFF"/>
        </w:rPr>
        <w:t xml:space="preserve"> </w:t>
      </w:r>
      <w:r w:rsidRPr="005F0E63">
        <w:rPr>
          <w:rStyle w:val="normaltextrun"/>
          <w:rFonts w:ascii="Times New Roman" w:hAnsi="Times New Roman"/>
          <w:color w:val="000000"/>
          <w:shd w:val="clear" w:color="auto" w:fill="FFFFFF"/>
        </w:rPr>
        <w:t>Docket Number OSHA-2011-0190</w:t>
      </w:r>
      <w:r>
        <w:rPr>
          <w:rStyle w:val="normaltextrun"/>
          <w:rFonts w:ascii="Times New Roman" w:hAnsi="Times New Roman"/>
          <w:b/>
          <w:bCs/>
          <w:color w:val="000000"/>
          <w:shd w:val="clear" w:color="auto" w:fill="FFFFFF"/>
        </w:rPr>
        <w:t>.</w:t>
      </w:r>
      <w:r w:rsidRPr="005F0E63">
        <w:rPr>
          <w:rStyle w:val="normaltextrun"/>
          <w:rFonts w:ascii="Times New Roman" w:hAnsi="Times New Roman"/>
          <w:color w:val="000000"/>
          <w:shd w:val="clear" w:color="auto" w:fill="FFFFFF"/>
        </w:rPr>
        <w:t xml:space="preserve"> This notice </w:t>
      </w:r>
      <w:r w:rsidR="002E03D3">
        <w:rPr>
          <w:rStyle w:val="normaltextrun"/>
          <w:rFonts w:ascii="Times New Roman" w:hAnsi="Times New Roman"/>
          <w:color w:val="000000"/>
          <w:shd w:val="clear" w:color="auto" w:fill="FFFFFF"/>
        </w:rPr>
        <w:t>wa</w:t>
      </w:r>
      <w:r w:rsidRPr="005F0E63">
        <w:rPr>
          <w:rStyle w:val="normaltextrun"/>
          <w:rFonts w:ascii="Times New Roman" w:hAnsi="Times New Roman"/>
          <w:color w:val="000000"/>
          <w:shd w:val="clear" w:color="auto" w:fill="FFFFFF"/>
        </w:rPr>
        <w:t xml:space="preserve">s part of a preclearance consultation program that provides interested parties the opportunity to comment on OSHA’s request for an extension by OMB of a previous approval of the information collection requirements found in the above Standard. The </w:t>
      </w:r>
      <w:r w:rsidR="0045699A">
        <w:rPr>
          <w:rStyle w:val="normaltextrun"/>
          <w:rFonts w:ascii="Times New Roman" w:hAnsi="Times New Roman"/>
          <w:color w:val="000000"/>
          <w:shd w:val="clear" w:color="auto" w:fill="FFFFFF"/>
        </w:rPr>
        <w:t>a</w:t>
      </w:r>
      <w:r w:rsidRPr="005F0E63">
        <w:rPr>
          <w:rStyle w:val="normaltextrun"/>
          <w:rFonts w:ascii="Times New Roman" w:hAnsi="Times New Roman"/>
          <w:color w:val="000000"/>
          <w:shd w:val="clear" w:color="auto" w:fill="FFFFFF"/>
        </w:rPr>
        <w:t xml:space="preserve">gency did not receive any </w:t>
      </w:r>
      <w:r w:rsidR="0005125B">
        <w:rPr>
          <w:rStyle w:val="normaltextrun"/>
          <w:rFonts w:ascii="Times New Roman" w:hAnsi="Times New Roman"/>
          <w:color w:val="000000"/>
          <w:shd w:val="clear" w:color="auto" w:fill="FFFFFF"/>
        </w:rPr>
        <w:t xml:space="preserve">public </w:t>
      </w:r>
      <w:r w:rsidRPr="005F0E63">
        <w:rPr>
          <w:rStyle w:val="normaltextrun"/>
          <w:rFonts w:ascii="Times New Roman" w:hAnsi="Times New Roman"/>
          <w:color w:val="000000"/>
          <w:shd w:val="clear" w:color="auto" w:fill="FFFFFF"/>
        </w:rPr>
        <w:t xml:space="preserve">comments </w:t>
      </w:r>
      <w:r w:rsidR="0005125B">
        <w:rPr>
          <w:rStyle w:val="normaltextrun"/>
          <w:rFonts w:ascii="Times New Roman" w:hAnsi="Times New Roman"/>
          <w:color w:val="000000"/>
          <w:shd w:val="clear" w:color="auto" w:fill="FFFFFF"/>
        </w:rPr>
        <w:t>receive</w:t>
      </w:r>
      <w:r w:rsidRPr="005F0E63">
        <w:rPr>
          <w:rStyle w:val="normaltextrun"/>
          <w:rFonts w:ascii="Times New Roman" w:hAnsi="Times New Roman"/>
          <w:color w:val="000000"/>
          <w:shd w:val="clear" w:color="auto" w:fill="FFFFFF"/>
        </w:rPr>
        <w:t>d in response to this notice.</w:t>
      </w:r>
      <w:r w:rsidRPr="005F0E63">
        <w:rPr>
          <w:rStyle w:val="eop"/>
          <w:rFonts w:ascii="Times New Roman" w:hAnsi="Times New Roman"/>
          <w:color w:val="000000"/>
          <w:shd w:val="clear" w:color="auto" w:fill="FFFFFF"/>
        </w:rPr>
        <w:t> </w:t>
      </w:r>
    </w:p>
    <w:p w:rsidR="00CD781A" w:rsidRPr="009822D9" w:rsidP="008C3ABA" w14:paraId="2CC7ED28"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rsidRPr="009822D9" w:rsidP="7ACC71C5" w14:paraId="78E509FA" w14:textId="621304DD">
      <w:pPr>
        <w:widowControl/>
        <w:tabs>
          <w:tab w:val="left" w:pos="720"/>
          <w:tab w:val="left" w:pos="990"/>
          <w:tab w:val="left" w:pos="2160"/>
        </w:tabs>
        <w:rPr>
          <w:rFonts w:ascii="Times New Roman" w:hAnsi="Times New Roman"/>
          <w:color w:val="000000"/>
        </w:rPr>
      </w:pPr>
      <w:r w:rsidRPr="7ACC71C5">
        <w:rPr>
          <w:rFonts w:ascii="Times New Roman" w:hAnsi="Times New Roman"/>
          <w:color w:val="000000" w:themeColor="text1"/>
        </w:rPr>
        <w:t xml:space="preserve">  </w:t>
      </w:r>
      <w:r w:rsidRPr="7ACC71C5">
        <w:rPr>
          <w:rFonts w:ascii="Times New Roman" w:hAnsi="Times New Roman"/>
          <w:b/>
          <w:bCs/>
          <w:color w:val="000000" w:themeColor="text1"/>
        </w:rPr>
        <w:t xml:space="preserve">9.  Explain any decision to provide any payments or gift to respondents, other than </w:t>
      </w:r>
      <w:r w:rsidRPr="7ACC71C5" w:rsidR="15F8C362">
        <w:rPr>
          <w:rFonts w:ascii="Times New Roman" w:hAnsi="Times New Roman"/>
          <w:b/>
          <w:bCs/>
          <w:color w:val="000000" w:themeColor="text1"/>
        </w:rPr>
        <w:t>renumeration</w:t>
      </w:r>
      <w:r w:rsidRPr="7ACC71C5">
        <w:rPr>
          <w:rFonts w:ascii="Times New Roman" w:hAnsi="Times New Roman"/>
          <w:b/>
          <w:bCs/>
          <w:color w:val="000000" w:themeColor="text1"/>
        </w:rPr>
        <w:t xml:space="preserve"> of contractors or grantees.</w:t>
      </w:r>
    </w:p>
    <w:p w:rsidR="00021C30" w:rsidRPr="009822D9" w14:paraId="05BCAE17"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rsidRPr="00781CBE" w14:paraId="326F5BFB" w14:textId="60CCC0B4">
      <w:pPr>
        <w:widowControl/>
        <w:tabs>
          <w:tab w:val="left" w:pos="-1080"/>
          <w:tab w:val="left" w:pos="-720"/>
          <w:tab w:val="left" w:pos="0"/>
          <w:tab w:val="left" w:pos="720"/>
          <w:tab w:val="left" w:pos="990"/>
          <w:tab w:val="left" w:pos="2160"/>
        </w:tabs>
        <w:rPr>
          <w:rFonts w:ascii="Times New Roman" w:hAnsi="Times New Roman"/>
          <w:color w:val="000000"/>
        </w:rPr>
      </w:pPr>
      <w:r w:rsidRPr="00781CBE">
        <w:rPr>
          <w:rFonts w:ascii="Times New Roman" w:hAnsi="Times New Roman"/>
          <w:color w:val="000000"/>
        </w:rPr>
        <w:t xml:space="preserve">The </w:t>
      </w:r>
      <w:r w:rsidR="007C738C">
        <w:rPr>
          <w:rFonts w:ascii="Times New Roman" w:hAnsi="Times New Roman"/>
          <w:color w:val="000000"/>
        </w:rPr>
        <w:t>a</w:t>
      </w:r>
      <w:r w:rsidRPr="00781CBE">
        <w:rPr>
          <w:rFonts w:ascii="Times New Roman" w:hAnsi="Times New Roman"/>
          <w:color w:val="000000"/>
        </w:rPr>
        <w:t xml:space="preserve">gency will </w:t>
      </w:r>
      <w:r w:rsidRPr="00781CBE">
        <w:rPr>
          <w:rFonts w:ascii="Times New Roman" w:hAnsi="Times New Roman"/>
          <w:color w:val="000000"/>
          <w:u w:val="single"/>
        </w:rPr>
        <w:t>not</w:t>
      </w:r>
      <w:r w:rsidRPr="00781CBE">
        <w:rPr>
          <w:rFonts w:ascii="Times New Roman" w:hAnsi="Times New Roman"/>
          <w:color w:val="000000"/>
        </w:rPr>
        <w:t xml:space="preserve"> provide payments or gifts to the respondents.</w:t>
      </w:r>
    </w:p>
    <w:p w:rsidR="00021C30" w:rsidRPr="00781CBE" w14:paraId="75288BCA"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rsidRPr="009822D9" w14:paraId="2F87BBE5"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b/>
          <w:bCs/>
          <w:color w:val="000000"/>
        </w:rPr>
        <w:t>10.  Describe any assurance of confidentiality provided to respondents and the basis for the assurance in statute, regulation, or agency policy.</w:t>
      </w:r>
    </w:p>
    <w:p w:rsidR="00021C30" w:rsidRPr="009822D9" w14:paraId="05400F3F"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rsidRPr="00781CBE" w14:paraId="05958934"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781CBE">
        <w:rPr>
          <w:rFonts w:ascii="Times New Roman" w:hAnsi="Times New Roman"/>
          <w:color w:val="000000"/>
        </w:rPr>
        <w:t>The paperwork requirements specified by the Standard</w:t>
      </w:r>
      <w:r w:rsidRPr="00781CBE" w:rsidR="00DD29F3">
        <w:rPr>
          <w:rFonts w:ascii="Times New Roman" w:hAnsi="Times New Roman"/>
          <w:color w:val="000000"/>
        </w:rPr>
        <w:t>s</w:t>
      </w:r>
      <w:r w:rsidRPr="00781CBE">
        <w:rPr>
          <w:rFonts w:ascii="Times New Roman" w:hAnsi="Times New Roman"/>
          <w:color w:val="000000"/>
        </w:rPr>
        <w:t xml:space="preserve"> do not involve confidential information.</w:t>
      </w:r>
    </w:p>
    <w:p w:rsidR="00021C30" w:rsidRPr="009822D9" w14:paraId="54BD54E6"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rsidRPr="009822D9" w14:paraId="7E6EE08E"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b/>
          <w:bCs/>
          <w:color w:val="00000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1C30" w:rsidRPr="009822D9" w14:paraId="7EA9A217"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rsidRPr="009822D9" w14:paraId="4CBC4BF5"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781CBE">
        <w:rPr>
          <w:rFonts w:ascii="Times New Roman" w:hAnsi="Times New Roman"/>
          <w:color w:val="000000"/>
        </w:rPr>
        <w:t>None of the provisions in the Standard</w:t>
      </w:r>
      <w:r w:rsidRPr="00781CBE" w:rsidR="00DD29F3">
        <w:rPr>
          <w:rFonts w:ascii="Times New Roman" w:hAnsi="Times New Roman"/>
          <w:color w:val="000000"/>
        </w:rPr>
        <w:t>s</w:t>
      </w:r>
      <w:r w:rsidRPr="00781CBE">
        <w:rPr>
          <w:rFonts w:ascii="Times New Roman" w:hAnsi="Times New Roman"/>
          <w:color w:val="000000"/>
        </w:rPr>
        <w:t xml:space="preserve"> require sensitive information.</w:t>
      </w:r>
    </w:p>
    <w:p w:rsidR="00021C30" w:rsidRPr="009822D9" w14:paraId="6EBADCBA"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color w:val="000000"/>
        </w:rPr>
        <w:t xml:space="preserve"> </w:t>
      </w:r>
    </w:p>
    <w:p w:rsidR="00021C30" w:rsidRPr="009822D9" w14:paraId="11B2CCE6"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12.  Provide estimates of the hour burden of the collection of information.  The statement should:</w:t>
      </w:r>
    </w:p>
    <w:p w:rsidR="00905342" w:rsidRPr="009822D9" w14:paraId="136B5AD1" w14:textId="77777777">
      <w:pPr>
        <w:pStyle w:val="Level1"/>
        <w:widowControl/>
        <w:tabs>
          <w:tab w:val="left" w:pos="-1080"/>
          <w:tab w:val="left" w:pos="-720"/>
          <w:tab w:val="left" w:pos="0"/>
          <w:tab w:val="left" w:pos="720"/>
          <w:tab w:val="left" w:pos="990"/>
          <w:tab w:val="left" w:pos="2160"/>
        </w:tabs>
        <w:ind w:left="990" w:hanging="990"/>
        <w:rPr>
          <w:rFonts w:ascii="Times New Roman" w:hAnsi="Times New Roman"/>
          <w:b/>
          <w:bCs/>
          <w:color w:val="000000"/>
        </w:rPr>
      </w:pPr>
    </w:p>
    <w:p w:rsidR="00021C30" w:rsidRPr="009822D9" w:rsidP="00BD6BA9" w14:paraId="1887AD70" w14:textId="1DAB0EE1">
      <w:pPr>
        <w:pStyle w:val="Level1"/>
        <w:widowControl/>
        <w:tabs>
          <w:tab w:val="left" w:pos="-1080"/>
          <w:tab w:val="left" w:pos="-720"/>
          <w:tab w:val="left" w:pos="0"/>
          <w:tab w:val="left" w:pos="720"/>
          <w:tab w:val="left" w:pos="2160"/>
        </w:tabs>
        <w:ind w:left="450" w:firstLine="0"/>
        <w:rPr>
          <w:rFonts w:ascii="Times New Roman" w:hAnsi="Times New Roman"/>
          <w:b/>
          <w:bCs/>
          <w:color w:val="000000"/>
        </w:rPr>
      </w:pPr>
      <w:r w:rsidRPr="009822D9">
        <w:rPr>
          <w:rFonts w:ascii="Times New Roman" w:hAnsi="Times New Roman"/>
          <w:b/>
          <w:bCs/>
          <w:color w:val="00000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w:t>
      </w:r>
      <w:r w:rsidR="00653C4D">
        <w:rPr>
          <w:rFonts w:ascii="Times New Roman" w:hAnsi="Times New Roman"/>
          <w:b/>
          <w:bCs/>
          <w:color w:val="000000"/>
        </w:rPr>
        <w:t xml:space="preserve"> </w:t>
      </w:r>
      <w:r w:rsidRPr="009822D9">
        <w:rPr>
          <w:rFonts w:ascii="Times New Roman" w:hAnsi="Times New Roman"/>
          <w:b/>
          <w:bCs/>
          <w:color w:val="000000"/>
        </w:rPr>
        <w:t>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D34D2" w:rsidRPr="00D53DEB" w:rsidP="00BD6BA9" w14:paraId="6BAD1CC2"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0"/>
        <w:rPr>
          <w:b/>
        </w:rPr>
      </w:pPr>
      <w:r w:rsidRPr="009822D9">
        <w:rPr>
          <w:rFonts w:ascii="Times New Roman" w:hAnsi="Times New Roman"/>
          <w:b/>
          <w:bCs/>
          <w:color w:val="000000"/>
        </w:rPr>
        <w:tab/>
      </w:r>
      <w:r w:rsidRPr="009822D9">
        <w:rPr>
          <w:rFonts w:ascii="Times New Roman" w:hAnsi="Times New Roman"/>
          <w:b/>
          <w:bCs/>
          <w:color w:val="000000"/>
        </w:rPr>
        <w:tab/>
      </w:r>
    </w:p>
    <w:p w:rsidR="009D34D2" w:rsidRPr="00BD6BA9" w:rsidP="00BD6BA9" w14:paraId="139EEC8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0"/>
        <w:rPr>
          <w:rFonts w:ascii="Times New Roman" w:hAnsi="Times New Roman"/>
          <w:b/>
          <w:bCs/>
        </w:rPr>
      </w:pPr>
      <w:r w:rsidRPr="00BD6BA9">
        <w:rPr>
          <w:rFonts w:ascii="Times New Roman" w:hAnsi="Times New Roman"/>
          <w:b/>
        </w:rPr>
        <w:t xml:space="preserve">If this </w:t>
      </w:r>
      <w:r w:rsidRPr="00BD6BA9">
        <w:rPr>
          <w:rFonts w:ascii="Times New Roman" w:hAnsi="Times New Roman"/>
          <w:b/>
          <w:bCs/>
        </w:rPr>
        <w:t>request for approval covers more than one form, provide separate hour burden estimates for each form.</w:t>
      </w:r>
    </w:p>
    <w:p w:rsidR="009D34D2" w:rsidP="00BD6BA9" w14:paraId="714A2DFA" w14:textId="77777777">
      <w:pPr>
        <w:rPr>
          <w:rFonts w:ascii="Times New Roman" w:hAnsi="Times New Roman"/>
          <w:b/>
          <w:bCs/>
        </w:rPr>
      </w:pPr>
    </w:p>
    <w:p w:rsidR="009D34D2" w:rsidRPr="00BD6BA9" w:rsidP="00BD6BA9" w14:paraId="2BA4C883" w14:textId="021B6DA6">
      <w:pPr>
        <w:rPr>
          <w:rFonts w:ascii="Times New Roman" w:hAnsi="Times New Roman"/>
        </w:rPr>
      </w:pPr>
      <w:r w:rsidRPr="00BD6BA9">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r w:rsidRPr="00BD6BA9">
        <w:rPr>
          <w:rFonts w:ascii="Times New Roman" w:hAnsi="Times New Roman"/>
          <w:b/>
          <w:bCs/>
          <w:color w:val="000000"/>
        </w:rPr>
        <w:t xml:space="preserve"> </w:t>
      </w:r>
    </w:p>
    <w:p w:rsidR="00021C30" w:rsidRPr="009822D9" w14:paraId="6F91A0CD"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21C30" w:rsidRPr="00781CBE" w14:paraId="40D2CCC3" w14:textId="6ACDDA29">
      <w:pPr>
        <w:widowControl/>
        <w:tabs>
          <w:tab w:val="left" w:pos="-1080"/>
          <w:tab w:val="left" w:pos="-720"/>
          <w:tab w:val="left" w:pos="0"/>
          <w:tab w:val="left" w:pos="720"/>
          <w:tab w:val="left" w:pos="990"/>
          <w:tab w:val="left" w:pos="2160"/>
        </w:tabs>
        <w:rPr>
          <w:rFonts w:ascii="Times New Roman" w:hAnsi="Times New Roman"/>
          <w:color w:val="000000"/>
        </w:rPr>
      </w:pPr>
      <w:r>
        <w:rPr>
          <w:rFonts w:ascii="Times New Roman" w:hAnsi="Times New Roman"/>
          <w:b/>
          <w:bCs/>
          <w:color w:val="000000"/>
        </w:rPr>
        <w:t xml:space="preserve">Respondent </w:t>
      </w:r>
      <w:r w:rsidRPr="00781CBE">
        <w:rPr>
          <w:rFonts w:ascii="Times New Roman" w:hAnsi="Times New Roman"/>
          <w:b/>
          <w:bCs/>
          <w:color w:val="000000"/>
        </w:rPr>
        <w:t xml:space="preserve">-Hour and Cost </w:t>
      </w:r>
      <w:r w:rsidR="00AE32D3">
        <w:rPr>
          <w:rFonts w:ascii="Times New Roman" w:hAnsi="Times New Roman"/>
          <w:b/>
          <w:bCs/>
          <w:color w:val="000000"/>
        </w:rPr>
        <w:t xml:space="preserve">Burden </w:t>
      </w:r>
      <w:r w:rsidRPr="00781CBE">
        <w:rPr>
          <w:rFonts w:ascii="Times New Roman" w:hAnsi="Times New Roman"/>
          <w:b/>
          <w:bCs/>
          <w:color w:val="000000"/>
        </w:rPr>
        <w:t>Determinations</w:t>
      </w:r>
    </w:p>
    <w:p w:rsidR="00316578" w:rsidRPr="00187365" w:rsidP="00316578" w14:paraId="79C3CEE3" w14:textId="77777777">
      <w:pPr>
        <w:widowControl/>
        <w:tabs>
          <w:tab w:val="left" w:pos="-1080"/>
          <w:tab w:val="left" w:pos="-720"/>
          <w:tab w:val="left" w:pos="0"/>
          <w:tab w:val="left" w:pos="720"/>
          <w:tab w:val="left" w:pos="990"/>
          <w:tab w:val="left" w:pos="2160"/>
        </w:tabs>
        <w:rPr>
          <w:rFonts w:ascii="Times New Roman" w:hAnsi="Times New Roman"/>
        </w:rPr>
      </w:pPr>
    </w:p>
    <w:p w:rsidR="003317C4" w:rsidP="00BD6BA9" w14:paraId="67E4CB14" w14:textId="76374051">
      <w:pPr>
        <w:rPr>
          <w:rFonts w:ascii="Times New Roman" w:hAnsi="Times New Roman" w:cs="Shruti"/>
          <w:bCs/>
          <w:lang w:val="en-JM"/>
        </w:rPr>
      </w:pPr>
      <w:bookmarkStart w:id="0" w:name="OLE_LINK7"/>
      <w:bookmarkStart w:id="1" w:name="OLE_LINK8"/>
      <w:r w:rsidRPr="00542B89">
        <w:rPr>
          <w:rFonts w:ascii="Times New Roman" w:hAnsi="Times New Roman" w:cs="Shruti"/>
          <w:bCs/>
          <w:lang w:val="en-JM"/>
        </w:rPr>
        <w:t xml:space="preserve">The </w:t>
      </w:r>
      <w:r w:rsidRPr="00542B89" w:rsidR="000D71C3">
        <w:rPr>
          <w:rFonts w:ascii="Times New Roman" w:hAnsi="Times New Roman" w:cs="Shruti"/>
          <w:bCs/>
          <w:lang w:val="en-JM"/>
        </w:rPr>
        <w:t xml:space="preserve">number of </w:t>
      </w:r>
      <w:r w:rsidRPr="00542B89" w:rsidR="00CB5A42">
        <w:rPr>
          <w:rFonts w:ascii="Times New Roman" w:hAnsi="Times New Roman" w:cs="Shruti"/>
          <w:bCs/>
          <w:lang w:val="en-JM"/>
        </w:rPr>
        <w:t>affected establishments and employees in shipyards, commercial fishing, fish processing, and tug and towing services</w:t>
      </w:r>
      <w:r w:rsidR="00DE13BA">
        <w:t xml:space="preserve"> </w:t>
      </w:r>
      <w:r w:rsidRPr="009949C7" w:rsidR="00CB5A42">
        <w:rPr>
          <w:rFonts w:ascii="Times New Roman" w:hAnsi="Times New Roman"/>
        </w:rPr>
        <w:t xml:space="preserve">are listed in Table </w:t>
      </w:r>
      <w:r w:rsidRPr="009949C7" w:rsidR="00BE3C8C">
        <w:rPr>
          <w:rFonts w:ascii="Times New Roman" w:hAnsi="Times New Roman"/>
        </w:rPr>
        <w:t xml:space="preserve">A, </w:t>
      </w:r>
      <w:r w:rsidRPr="009949C7" w:rsidR="00BE3C8C">
        <w:rPr>
          <w:rFonts w:ascii="Times New Roman" w:hAnsi="Times New Roman"/>
          <w:i/>
        </w:rPr>
        <w:t xml:space="preserve">Affected Establishments </w:t>
      </w:r>
      <w:r w:rsidRPr="009949C7" w:rsidR="00CB5A42">
        <w:rPr>
          <w:rFonts w:ascii="Times New Roman" w:hAnsi="Times New Roman"/>
          <w:i/>
        </w:rPr>
        <w:t>and Employees</w:t>
      </w:r>
      <w:r w:rsidRPr="009949C7" w:rsidR="00BE3C8C">
        <w:rPr>
          <w:rFonts w:ascii="Times New Roman" w:hAnsi="Times New Roman"/>
          <w:i/>
        </w:rPr>
        <w:t xml:space="preserve"> in </w:t>
      </w:r>
      <w:r w:rsidRPr="009949C7" w:rsidR="00BE3C8C">
        <w:rPr>
          <w:rFonts w:ascii="Times New Roman" w:hAnsi="Times New Roman"/>
          <w:bCs/>
          <w:i/>
          <w:color w:val="000000"/>
        </w:rPr>
        <w:t>Shipyards, Commercial Fishing, Fish Processing, and Tug &amp; Towing Services</w:t>
      </w:r>
      <w:r w:rsidRPr="009949C7" w:rsidR="00CB5A42">
        <w:rPr>
          <w:rFonts w:ascii="Times New Roman" w:hAnsi="Times New Roman"/>
        </w:rPr>
        <w:t xml:space="preserve">.  </w:t>
      </w:r>
      <w:r w:rsidRPr="00542B89" w:rsidR="00C42331">
        <w:rPr>
          <w:rFonts w:ascii="Times New Roman" w:hAnsi="Times New Roman" w:cs="Shruti"/>
          <w:bCs/>
          <w:lang w:val="en-JM"/>
        </w:rPr>
        <w:t xml:space="preserve"> </w:t>
      </w:r>
      <w:r w:rsidRPr="00542B89" w:rsidR="00BD1E28">
        <w:rPr>
          <w:rFonts w:ascii="Times New Roman" w:hAnsi="Times New Roman" w:cs="Shruti"/>
          <w:bCs/>
          <w:lang w:val="en-JM"/>
        </w:rPr>
        <w:t>T</w:t>
      </w:r>
      <w:r w:rsidRPr="00542B89" w:rsidR="00C42331">
        <w:rPr>
          <w:rFonts w:ascii="Times New Roman" w:hAnsi="Times New Roman" w:cs="Shruti"/>
          <w:bCs/>
          <w:lang w:val="en-JM"/>
        </w:rPr>
        <w:t>he industrial profiles</w:t>
      </w:r>
      <w:r w:rsidRPr="00542B89">
        <w:rPr>
          <w:rFonts w:ascii="Times New Roman" w:hAnsi="Times New Roman" w:cs="Shruti"/>
          <w:bCs/>
          <w:lang w:val="en-JM"/>
        </w:rPr>
        <w:t xml:space="preserve"> are based on the F</w:t>
      </w:r>
      <w:r w:rsidRPr="00542B89" w:rsidR="000D71C3">
        <w:rPr>
          <w:rFonts w:ascii="Times New Roman" w:hAnsi="Times New Roman" w:cs="Shruti"/>
          <w:bCs/>
          <w:lang w:val="en-JM"/>
        </w:rPr>
        <w:t xml:space="preserve">inal </w:t>
      </w:r>
      <w:r w:rsidRPr="00542B89">
        <w:rPr>
          <w:rFonts w:ascii="Times New Roman" w:hAnsi="Times New Roman" w:cs="Shruti"/>
          <w:bCs/>
          <w:lang w:val="en-JM"/>
        </w:rPr>
        <w:t>E</w:t>
      </w:r>
      <w:r w:rsidRPr="00542B89" w:rsidR="000D71C3">
        <w:rPr>
          <w:rFonts w:ascii="Times New Roman" w:hAnsi="Times New Roman" w:cs="Shruti"/>
          <w:bCs/>
          <w:lang w:val="en-JM"/>
        </w:rPr>
        <w:t xml:space="preserve">conomic </w:t>
      </w:r>
      <w:r w:rsidRPr="00542B89">
        <w:rPr>
          <w:rFonts w:ascii="Times New Roman" w:hAnsi="Times New Roman" w:cs="Shruti"/>
          <w:bCs/>
          <w:lang w:val="en-JM"/>
        </w:rPr>
        <w:t>A</w:t>
      </w:r>
      <w:r w:rsidRPr="00542B89" w:rsidR="000D71C3">
        <w:rPr>
          <w:rFonts w:ascii="Times New Roman" w:hAnsi="Times New Roman" w:cs="Shruti"/>
          <w:bCs/>
          <w:lang w:val="en-JM"/>
        </w:rPr>
        <w:t xml:space="preserve">nalysis </w:t>
      </w:r>
      <w:r w:rsidRPr="00542B89" w:rsidR="00B92033">
        <w:rPr>
          <w:rFonts w:ascii="Times New Roman" w:hAnsi="Times New Roman" w:cs="Shruti"/>
          <w:bCs/>
          <w:lang w:val="en-JM"/>
        </w:rPr>
        <w:t xml:space="preserve">of 29 CFR part 1915, </w:t>
      </w:r>
      <w:r w:rsidRPr="00542B89">
        <w:rPr>
          <w:rFonts w:ascii="Times New Roman" w:hAnsi="Times New Roman" w:cs="Shruti"/>
          <w:bCs/>
          <w:lang w:val="en-JM"/>
        </w:rPr>
        <w:t>subpart F</w:t>
      </w:r>
      <w:r w:rsidRPr="00542B89" w:rsidR="00B92033">
        <w:rPr>
          <w:rFonts w:ascii="Times New Roman" w:hAnsi="Times New Roman" w:cs="Shruti"/>
          <w:bCs/>
          <w:lang w:val="en-JM"/>
        </w:rPr>
        <w:t>, which was</w:t>
      </w:r>
      <w:r w:rsidRPr="00542B89">
        <w:rPr>
          <w:rFonts w:ascii="Times New Roman" w:hAnsi="Times New Roman" w:cs="Shruti"/>
          <w:bCs/>
          <w:lang w:val="en-JM"/>
        </w:rPr>
        <w:t xml:space="preserve"> prepared </w:t>
      </w:r>
      <w:r w:rsidRPr="00542B89" w:rsidR="00BD1E28">
        <w:rPr>
          <w:rFonts w:ascii="Times New Roman" w:hAnsi="Times New Roman" w:cs="Shruti"/>
          <w:bCs/>
          <w:lang w:val="en-JM"/>
        </w:rPr>
        <w:t xml:space="preserve">originally </w:t>
      </w:r>
      <w:r w:rsidRPr="00542B89">
        <w:rPr>
          <w:rFonts w:ascii="Times New Roman" w:hAnsi="Times New Roman" w:cs="Shruti"/>
          <w:bCs/>
          <w:lang w:val="en-JM"/>
        </w:rPr>
        <w:t xml:space="preserve">by OSHA’s Office of Regulatory Analysis. </w:t>
      </w:r>
      <w:r w:rsidRPr="009949C7" w:rsidR="00BE3C8C">
        <w:rPr>
          <w:rFonts w:ascii="Times New Roman" w:hAnsi="Times New Roman"/>
        </w:rPr>
        <w:t xml:space="preserve">OSHA updated the profiles using the </w:t>
      </w:r>
      <w:r w:rsidR="00B9526E">
        <w:rPr>
          <w:rFonts w:ascii="Times New Roman" w:hAnsi="Times New Roman"/>
        </w:rPr>
        <w:t>2020</w:t>
      </w:r>
      <w:r w:rsidRPr="009949C7" w:rsidR="00BE3C8C">
        <w:rPr>
          <w:rFonts w:ascii="Times New Roman" w:hAnsi="Times New Roman"/>
        </w:rPr>
        <w:t xml:space="preserve"> County Business Patterns Data from the US Census Bureau.</w:t>
      </w:r>
      <w:r w:rsidR="003E5DE4">
        <w:rPr>
          <w:rFonts w:ascii="Times New Roman" w:hAnsi="Times New Roman"/>
        </w:rPr>
        <w:t xml:space="preserve"> </w:t>
      </w:r>
      <w:r w:rsidRPr="00542B89">
        <w:rPr>
          <w:rFonts w:ascii="Times New Roman" w:hAnsi="Times New Roman" w:cs="Shruti"/>
          <w:bCs/>
          <w:lang w:val="en-JM"/>
        </w:rPr>
        <w:t xml:space="preserve">The </w:t>
      </w:r>
      <w:r w:rsidR="007C738C">
        <w:rPr>
          <w:rFonts w:ascii="Times New Roman" w:hAnsi="Times New Roman" w:cs="Shruti"/>
          <w:bCs/>
          <w:lang w:val="en-JM"/>
        </w:rPr>
        <w:t>a</w:t>
      </w:r>
      <w:r w:rsidRPr="00542B89">
        <w:rPr>
          <w:rFonts w:ascii="Times New Roman" w:hAnsi="Times New Roman" w:cs="Shruti"/>
          <w:bCs/>
          <w:lang w:val="en-JM"/>
        </w:rPr>
        <w:t>gency estimates</w:t>
      </w:r>
      <w:r w:rsidRPr="00542B89" w:rsidR="00AE32D3">
        <w:rPr>
          <w:rFonts w:ascii="Times New Roman" w:hAnsi="Times New Roman" w:cs="Shruti"/>
          <w:bCs/>
          <w:lang w:val="en-JM"/>
        </w:rPr>
        <w:t xml:space="preserve"> there</w:t>
      </w:r>
      <w:r w:rsidRPr="009949C7">
        <w:rPr>
          <w:rFonts w:ascii="Times New Roman" w:hAnsi="Times New Roman" w:cs="Shruti"/>
          <w:bCs/>
          <w:lang w:val="en-JM"/>
        </w:rPr>
        <w:t xml:space="preserve"> are </w:t>
      </w:r>
      <w:r w:rsidR="00B9526E">
        <w:rPr>
          <w:rFonts w:ascii="Times New Roman" w:hAnsi="Times New Roman" w:cs="Shruti"/>
          <w:bCs/>
          <w:lang w:val="en-JM"/>
        </w:rPr>
        <w:t>4,674</w:t>
      </w:r>
      <w:r w:rsidRPr="009949C7" w:rsidR="00B24E35">
        <w:rPr>
          <w:rFonts w:ascii="Times New Roman" w:hAnsi="Times New Roman" w:cs="Shruti"/>
          <w:bCs/>
          <w:lang w:val="en-JM"/>
        </w:rPr>
        <w:t xml:space="preserve"> </w:t>
      </w:r>
      <w:r w:rsidRPr="009949C7">
        <w:rPr>
          <w:rFonts w:ascii="Times New Roman" w:hAnsi="Times New Roman" w:cs="Shruti"/>
          <w:bCs/>
          <w:lang w:val="en-JM"/>
        </w:rPr>
        <w:t xml:space="preserve">establishments affected </w:t>
      </w:r>
      <w:r w:rsidRPr="009949C7" w:rsidR="003A6670">
        <w:rPr>
          <w:rFonts w:ascii="Times New Roman" w:hAnsi="Times New Roman" w:cs="Shruti"/>
          <w:bCs/>
          <w:lang w:val="en-JM"/>
        </w:rPr>
        <w:t xml:space="preserve">and </w:t>
      </w:r>
      <w:r w:rsidR="00B9526E">
        <w:rPr>
          <w:rFonts w:ascii="Times New Roman" w:hAnsi="Times New Roman" w:cs="Shruti"/>
          <w:bCs/>
          <w:lang w:val="en-JM"/>
        </w:rPr>
        <w:t>150,158</w:t>
      </w:r>
      <w:r w:rsidRPr="009949C7" w:rsidR="003A6670">
        <w:rPr>
          <w:rFonts w:ascii="Times New Roman" w:hAnsi="Times New Roman" w:cs="Shruti"/>
          <w:bCs/>
          <w:lang w:val="en-JM"/>
        </w:rPr>
        <w:t xml:space="preserve"> employees affected </w:t>
      </w:r>
      <w:r w:rsidRPr="009949C7">
        <w:rPr>
          <w:rFonts w:ascii="Times New Roman" w:hAnsi="Times New Roman" w:cs="Shruti"/>
          <w:bCs/>
          <w:lang w:val="en-JM"/>
        </w:rPr>
        <w:t>by this</w:t>
      </w:r>
      <w:r w:rsidRPr="009822D9">
        <w:rPr>
          <w:rFonts w:ascii="Times New Roman" w:hAnsi="Times New Roman" w:cs="Shruti"/>
          <w:bCs/>
          <w:lang w:val="en-JM"/>
        </w:rPr>
        <w:t xml:space="preserve"> ICR.</w:t>
      </w:r>
    </w:p>
    <w:p w:rsidR="003A6670" w:rsidP="003317C4" w14:paraId="4F4FBEC4" w14:textId="77777777">
      <w:pPr>
        <w:widowControl/>
        <w:tabs>
          <w:tab w:val="left" w:pos="-1080"/>
          <w:tab w:val="left" w:pos="-720"/>
          <w:tab w:val="left" w:pos="0"/>
          <w:tab w:val="left" w:pos="720"/>
          <w:tab w:val="left" w:pos="990"/>
          <w:tab w:val="left" w:pos="2160"/>
        </w:tabs>
        <w:rPr>
          <w:rFonts w:ascii="Times New Roman" w:hAnsi="Times New Roman" w:cs="Shruti"/>
          <w:bCs/>
          <w:lang w:val="en-JM"/>
        </w:rPr>
      </w:pPr>
    </w:p>
    <w:p w:rsidR="003A6670" w:rsidP="003A6670" w14:paraId="415652C0" w14:textId="77777777">
      <w:pPr>
        <w:jc w:val="center"/>
        <w:rPr>
          <w:rFonts w:ascii="Times New Roman" w:hAnsi="Times New Roman"/>
          <w:b/>
          <w:bCs/>
          <w:color w:val="000000"/>
        </w:rPr>
      </w:pPr>
      <w:r w:rsidRPr="00FA5F0A">
        <w:rPr>
          <w:rFonts w:ascii="Times New Roman" w:hAnsi="Times New Roman"/>
          <w:b/>
        </w:rPr>
        <w:t xml:space="preserve">Table </w:t>
      </w:r>
      <w:r>
        <w:rPr>
          <w:rFonts w:ascii="Times New Roman" w:hAnsi="Times New Roman"/>
          <w:b/>
        </w:rPr>
        <w:t>A</w:t>
      </w:r>
      <w:r w:rsidRPr="00FA5F0A">
        <w:rPr>
          <w:rFonts w:ascii="Times New Roman" w:hAnsi="Times New Roman"/>
          <w:b/>
        </w:rPr>
        <w:t xml:space="preserve"> – </w:t>
      </w:r>
      <w:r w:rsidRPr="00FA5F0A">
        <w:rPr>
          <w:rFonts w:ascii="Times New Roman" w:hAnsi="Times New Roman"/>
          <w:b/>
          <w:bCs/>
          <w:color w:val="000000"/>
        </w:rPr>
        <w:t xml:space="preserve">Affected Establishments </w:t>
      </w:r>
      <w:r w:rsidR="00BE3C8C">
        <w:rPr>
          <w:rFonts w:ascii="Times New Roman" w:hAnsi="Times New Roman"/>
          <w:b/>
          <w:bCs/>
          <w:color w:val="000000"/>
        </w:rPr>
        <w:t xml:space="preserve">and Employees </w:t>
      </w:r>
      <w:r>
        <w:rPr>
          <w:rFonts w:ascii="Times New Roman" w:hAnsi="Times New Roman"/>
          <w:b/>
          <w:bCs/>
          <w:color w:val="000000"/>
        </w:rPr>
        <w:t xml:space="preserve">in Shipyards, Commercial Fishing, </w:t>
      </w:r>
    </w:p>
    <w:p w:rsidR="003A6670" w:rsidRPr="00FA5F0A" w:rsidP="003A6670" w14:paraId="27B158A8" w14:textId="77777777">
      <w:pPr>
        <w:jc w:val="center"/>
        <w:rPr>
          <w:rFonts w:ascii="Times New Roman" w:hAnsi="Times New Roman"/>
          <w:b/>
          <w:bCs/>
          <w:color w:val="000000"/>
        </w:rPr>
      </w:pPr>
      <w:r>
        <w:rPr>
          <w:rFonts w:ascii="Times New Roman" w:hAnsi="Times New Roman"/>
          <w:b/>
          <w:bCs/>
          <w:color w:val="000000"/>
        </w:rPr>
        <w:t>Fish Processing, and Tug &amp; Towing Services</w:t>
      </w:r>
      <w:r w:rsidRPr="00FA5F0A">
        <w:rPr>
          <w:rFonts w:ascii="Times New Roman" w:hAnsi="Times New Roman"/>
          <w:b/>
          <w:bCs/>
          <w:color w:val="000000"/>
        </w:rPr>
        <w:t xml:space="preserve"> </w:t>
      </w:r>
    </w:p>
    <w:p w:rsidR="003A6670" w:rsidP="003A6670" w14:paraId="59A2F4C1" w14:textId="77777777">
      <w:pPr>
        <w:widowControl/>
        <w:autoSpaceDE/>
        <w:autoSpaceDN/>
        <w:adjustRightInd/>
        <w:rPr>
          <w:rFonts w:ascii="Times New Roman" w:hAnsi="Times New Roman"/>
        </w:rPr>
      </w:pPr>
    </w:p>
    <w:tbl>
      <w:tblP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3340"/>
        <w:gridCol w:w="960"/>
        <w:gridCol w:w="1726"/>
        <w:gridCol w:w="1297"/>
      </w:tblGrid>
      <w:tr w14:paraId="11BCC72D" w14:textId="77777777" w:rsidTr="003A28E3">
        <w:tblPrEx>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0"/>
          <w:tblHeader/>
        </w:trPr>
        <w:tc>
          <w:tcPr>
            <w:tcW w:w="1420" w:type="dxa"/>
            <w:shd w:val="clear" w:color="auto" w:fill="61D6FF"/>
            <w:noWrap/>
            <w:vAlign w:val="bottom"/>
            <w:hideMark/>
          </w:tcPr>
          <w:p w:rsidR="003A6670" w:rsidRPr="00865C2C" w:rsidP="00EF01B3" w14:paraId="5B947424" w14:textId="77777777">
            <w:pPr>
              <w:widowControl/>
              <w:autoSpaceDE/>
              <w:autoSpaceDN/>
              <w:adjustRightInd/>
              <w:rPr>
                <w:rFonts w:ascii="Times New Roman" w:hAnsi="Times New Roman"/>
                <w:b/>
                <w:color w:val="000000"/>
                <w:sz w:val="22"/>
                <w:szCs w:val="22"/>
              </w:rPr>
            </w:pPr>
            <w:r>
              <w:rPr>
                <w:rFonts w:ascii="Times New Roman" w:hAnsi="Times New Roman"/>
                <w:b/>
                <w:color w:val="000000"/>
                <w:sz w:val="22"/>
                <w:szCs w:val="22"/>
              </w:rPr>
              <w:t>Industry C</w:t>
            </w:r>
            <w:r w:rsidRPr="00865C2C">
              <w:rPr>
                <w:rFonts w:ascii="Times New Roman" w:hAnsi="Times New Roman"/>
                <w:b/>
                <w:color w:val="000000"/>
                <w:sz w:val="22"/>
                <w:szCs w:val="22"/>
              </w:rPr>
              <w:t>ode</w:t>
            </w:r>
            <w:r>
              <w:rPr>
                <w:rFonts w:ascii="Times New Roman" w:hAnsi="Times New Roman"/>
                <w:b/>
                <w:color w:val="000000"/>
                <w:sz w:val="22"/>
                <w:szCs w:val="22"/>
              </w:rPr>
              <w:t xml:space="preserve"> (NAICS)</w:t>
            </w:r>
          </w:p>
        </w:tc>
        <w:tc>
          <w:tcPr>
            <w:tcW w:w="3340" w:type="dxa"/>
            <w:shd w:val="clear" w:color="auto" w:fill="61D6FF"/>
            <w:noWrap/>
            <w:vAlign w:val="bottom"/>
            <w:hideMark/>
          </w:tcPr>
          <w:p w:rsidR="003A6670" w:rsidRPr="00865C2C" w:rsidP="00EF01B3" w14:paraId="693875B9" w14:textId="77777777">
            <w:pPr>
              <w:widowControl/>
              <w:autoSpaceDE/>
              <w:autoSpaceDN/>
              <w:adjustRightInd/>
              <w:rPr>
                <w:rFonts w:ascii="Times New Roman" w:hAnsi="Times New Roman"/>
                <w:b/>
                <w:color w:val="000000"/>
                <w:sz w:val="22"/>
                <w:szCs w:val="22"/>
              </w:rPr>
            </w:pPr>
            <w:r>
              <w:rPr>
                <w:rFonts w:ascii="Times New Roman" w:hAnsi="Times New Roman"/>
                <w:b/>
                <w:color w:val="000000"/>
                <w:sz w:val="22"/>
                <w:szCs w:val="22"/>
              </w:rPr>
              <w:t>Industry Name</w:t>
            </w:r>
          </w:p>
        </w:tc>
        <w:tc>
          <w:tcPr>
            <w:tcW w:w="960" w:type="dxa"/>
            <w:shd w:val="clear" w:color="auto" w:fill="61D6FF"/>
            <w:noWrap/>
            <w:vAlign w:val="bottom"/>
            <w:hideMark/>
          </w:tcPr>
          <w:p w:rsidR="003A6670" w:rsidRPr="00865C2C" w:rsidP="00EF01B3" w14:paraId="36092295" w14:textId="77777777">
            <w:pPr>
              <w:widowControl/>
              <w:autoSpaceDE/>
              <w:autoSpaceDN/>
              <w:adjustRightInd/>
              <w:rPr>
                <w:rFonts w:ascii="Times New Roman" w:hAnsi="Times New Roman"/>
                <w:b/>
                <w:color w:val="000000"/>
                <w:sz w:val="22"/>
                <w:szCs w:val="22"/>
              </w:rPr>
            </w:pPr>
            <w:r w:rsidRPr="00865C2C">
              <w:rPr>
                <w:rFonts w:ascii="Times New Roman" w:hAnsi="Times New Roman"/>
                <w:b/>
                <w:color w:val="000000"/>
                <w:sz w:val="22"/>
                <w:szCs w:val="22"/>
              </w:rPr>
              <w:t>Class Size</w:t>
            </w:r>
          </w:p>
        </w:tc>
        <w:tc>
          <w:tcPr>
            <w:tcW w:w="1726" w:type="dxa"/>
            <w:shd w:val="clear" w:color="auto" w:fill="61D6FF"/>
            <w:vAlign w:val="bottom"/>
            <w:hideMark/>
          </w:tcPr>
          <w:p w:rsidR="003A6670" w:rsidRPr="00865C2C" w:rsidP="00EF01B3" w14:paraId="178088F2" w14:textId="77777777">
            <w:pPr>
              <w:widowControl/>
              <w:autoSpaceDE/>
              <w:autoSpaceDN/>
              <w:adjustRightInd/>
              <w:rPr>
                <w:rFonts w:ascii="Times New Roman" w:hAnsi="Times New Roman"/>
                <w:b/>
                <w:color w:val="000000"/>
                <w:sz w:val="22"/>
                <w:szCs w:val="22"/>
              </w:rPr>
            </w:pPr>
            <w:r w:rsidRPr="00865C2C">
              <w:rPr>
                <w:rFonts w:ascii="Times New Roman" w:hAnsi="Times New Roman"/>
                <w:b/>
                <w:color w:val="000000"/>
                <w:sz w:val="22"/>
                <w:szCs w:val="22"/>
              </w:rPr>
              <w:t>Affected Establishments</w:t>
            </w:r>
          </w:p>
        </w:tc>
        <w:tc>
          <w:tcPr>
            <w:tcW w:w="1297" w:type="dxa"/>
            <w:shd w:val="clear" w:color="auto" w:fill="61D6FF"/>
            <w:vAlign w:val="bottom"/>
            <w:hideMark/>
          </w:tcPr>
          <w:p w:rsidR="003A6670" w:rsidRPr="00865C2C" w:rsidP="00EF01B3" w14:paraId="39126516" w14:textId="77777777">
            <w:pPr>
              <w:widowControl/>
              <w:autoSpaceDE/>
              <w:autoSpaceDN/>
              <w:adjustRightInd/>
              <w:rPr>
                <w:rFonts w:ascii="Times New Roman" w:hAnsi="Times New Roman"/>
                <w:b/>
                <w:color w:val="000000"/>
                <w:sz w:val="22"/>
                <w:szCs w:val="22"/>
              </w:rPr>
            </w:pPr>
            <w:r w:rsidRPr="00865C2C">
              <w:rPr>
                <w:rFonts w:ascii="Times New Roman" w:hAnsi="Times New Roman"/>
                <w:b/>
                <w:color w:val="000000"/>
                <w:sz w:val="22"/>
                <w:szCs w:val="22"/>
              </w:rPr>
              <w:t>Affected Employees</w:t>
            </w:r>
          </w:p>
        </w:tc>
      </w:tr>
      <w:tr w14:paraId="546D5AF3" w14:textId="77777777" w:rsidTr="003A28E3">
        <w:tblPrEx>
          <w:tblW w:w="8743" w:type="dxa"/>
          <w:tblLook w:val="04A0"/>
        </w:tblPrEx>
        <w:trPr>
          <w:trHeight w:val="290"/>
        </w:trPr>
        <w:tc>
          <w:tcPr>
            <w:tcW w:w="1420" w:type="dxa"/>
            <w:shd w:val="clear" w:color="auto" w:fill="auto"/>
            <w:noWrap/>
            <w:vAlign w:val="center"/>
            <w:hideMark/>
          </w:tcPr>
          <w:p w:rsidR="003A6670" w:rsidRPr="00865C2C" w:rsidP="00B9526E" w14:paraId="1231B615" w14:textId="77777777">
            <w:pPr>
              <w:widowControl/>
              <w:autoSpaceDE/>
              <w:autoSpaceDN/>
              <w:adjustRightInd/>
              <w:rPr>
                <w:rFonts w:ascii="Times New Roman" w:hAnsi="Times New Roman"/>
                <w:b/>
                <w:color w:val="000000"/>
                <w:sz w:val="22"/>
                <w:szCs w:val="22"/>
              </w:rPr>
            </w:pPr>
            <w:r w:rsidRPr="00372EFE">
              <w:rPr>
                <w:rFonts w:ascii="Times New Roman" w:hAnsi="Times New Roman"/>
                <w:color w:val="000000"/>
                <w:sz w:val="22"/>
                <w:szCs w:val="22"/>
              </w:rPr>
              <w:t xml:space="preserve"> 336611</w:t>
            </w:r>
          </w:p>
        </w:tc>
        <w:tc>
          <w:tcPr>
            <w:tcW w:w="3340" w:type="dxa"/>
            <w:shd w:val="clear" w:color="auto" w:fill="auto"/>
            <w:noWrap/>
            <w:vAlign w:val="bottom"/>
            <w:hideMark/>
          </w:tcPr>
          <w:p w:rsidR="003A6670" w:rsidRPr="00372EFE" w:rsidP="00EF01B3" w14:paraId="182307F7" w14:textId="77777777">
            <w:pPr>
              <w:widowControl/>
              <w:autoSpaceDE/>
              <w:autoSpaceDN/>
              <w:adjustRightInd/>
              <w:rPr>
                <w:rFonts w:ascii="Times New Roman" w:hAnsi="Times New Roman"/>
                <w:color w:val="000000"/>
                <w:sz w:val="22"/>
                <w:szCs w:val="22"/>
              </w:rPr>
            </w:pPr>
            <w:r w:rsidRPr="00372EFE">
              <w:rPr>
                <w:rFonts w:ascii="Times New Roman" w:hAnsi="Times New Roman"/>
                <w:color w:val="000000"/>
                <w:sz w:val="22"/>
                <w:szCs w:val="22"/>
              </w:rPr>
              <w:t xml:space="preserve">Shipyards </w:t>
            </w:r>
          </w:p>
          <w:p w:rsidR="003A6670" w:rsidRPr="00865C2C" w:rsidP="00EF01B3" w14:paraId="12F55B63" w14:textId="77777777">
            <w:pPr>
              <w:widowControl/>
              <w:autoSpaceDE/>
              <w:autoSpaceDN/>
              <w:adjustRightInd/>
              <w:rPr>
                <w:rFonts w:ascii="Times New Roman" w:hAnsi="Times New Roman"/>
                <w:color w:val="000000"/>
                <w:sz w:val="22"/>
                <w:szCs w:val="22"/>
              </w:rPr>
            </w:pPr>
            <w:r w:rsidRPr="00372EFE">
              <w:rPr>
                <w:rFonts w:ascii="Times New Roman" w:hAnsi="Times New Roman"/>
                <w:color w:val="000000"/>
                <w:sz w:val="22"/>
                <w:szCs w:val="22"/>
              </w:rPr>
              <w:t>(Ship Building and Repairing)</w:t>
            </w:r>
          </w:p>
        </w:tc>
        <w:tc>
          <w:tcPr>
            <w:tcW w:w="960" w:type="dxa"/>
            <w:shd w:val="clear" w:color="auto" w:fill="auto"/>
            <w:noWrap/>
            <w:vAlign w:val="bottom"/>
            <w:hideMark/>
          </w:tcPr>
          <w:p w:rsidR="003A6670" w:rsidRPr="00865C2C" w:rsidP="00EF01B3" w14:paraId="69BF9178" w14:textId="77777777">
            <w:pPr>
              <w:widowControl/>
              <w:autoSpaceDE/>
              <w:autoSpaceDN/>
              <w:adjustRightInd/>
              <w:rPr>
                <w:rFonts w:ascii="Times New Roman" w:hAnsi="Times New Roman"/>
                <w:color w:val="000000"/>
                <w:sz w:val="22"/>
                <w:szCs w:val="22"/>
              </w:rPr>
            </w:pPr>
          </w:p>
        </w:tc>
        <w:tc>
          <w:tcPr>
            <w:tcW w:w="1726" w:type="dxa"/>
            <w:shd w:val="clear" w:color="auto" w:fill="auto"/>
            <w:noWrap/>
            <w:vAlign w:val="bottom"/>
            <w:hideMark/>
          </w:tcPr>
          <w:p w:rsidR="003A6670" w:rsidRPr="00865C2C" w:rsidP="00EF01B3" w14:paraId="753CA4BF" w14:textId="77777777">
            <w:pPr>
              <w:widowControl/>
              <w:autoSpaceDE/>
              <w:autoSpaceDN/>
              <w:adjustRightInd/>
              <w:rPr>
                <w:rFonts w:ascii="Times New Roman" w:hAnsi="Times New Roman"/>
                <w:color w:val="000000"/>
                <w:sz w:val="22"/>
                <w:szCs w:val="22"/>
              </w:rPr>
            </w:pPr>
          </w:p>
        </w:tc>
        <w:tc>
          <w:tcPr>
            <w:tcW w:w="1297" w:type="dxa"/>
            <w:shd w:val="clear" w:color="auto" w:fill="auto"/>
            <w:noWrap/>
            <w:vAlign w:val="bottom"/>
            <w:hideMark/>
          </w:tcPr>
          <w:p w:rsidR="003A6670" w:rsidRPr="00865C2C" w:rsidP="00EF01B3" w14:paraId="328932C4" w14:textId="77777777">
            <w:pPr>
              <w:widowControl/>
              <w:autoSpaceDE/>
              <w:autoSpaceDN/>
              <w:adjustRightInd/>
              <w:rPr>
                <w:rFonts w:ascii="Times New Roman" w:hAnsi="Times New Roman"/>
                <w:color w:val="000000"/>
                <w:sz w:val="22"/>
                <w:szCs w:val="22"/>
              </w:rPr>
            </w:pPr>
          </w:p>
        </w:tc>
      </w:tr>
      <w:tr w14:paraId="43A7F9F6" w14:textId="77777777" w:rsidTr="003A28E3">
        <w:tblPrEx>
          <w:tblW w:w="8743" w:type="dxa"/>
          <w:tblLook w:val="04A0"/>
        </w:tblPrEx>
        <w:trPr>
          <w:trHeight w:val="290"/>
        </w:trPr>
        <w:tc>
          <w:tcPr>
            <w:tcW w:w="1420" w:type="dxa"/>
            <w:shd w:val="clear" w:color="auto" w:fill="F2F2F2" w:themeFill="background1" w:themeFillShade="F2"/>
            <w:noWrap/>
            <w:vAlign w:val="center"/>
            <w:hideMark/>
          </w:tcPr>
          <w:p w:rsidR="003A6670" w:rsidRPr="00865C2C" w:rsidP="00B9526E" w14:paraId="0246FCA4" w14:textId="77777777">
            <w:pPr>
              <w:widowControl/>
              <w:autoSpaceDE/>
              <w:autoSpaceDN/>
              <w:adjustRightInd/>
              <w:rPr>
                <w:rFonts w:ascii="Times New Roman" w:hAnsi="Times New Roman"/>
                <w:b/>
                <w:color w:val="000000"/>
                <w:sz w:val="22"/>
                <w:szCs w:val="22"/>
              </w:rPr>
            </w:pPr>
          </w:p>
        </w:tc>
        <w:tc>
          <w:tcPr>
            <w:tcW w:w="3340" w:type="dxa"/>
            <w:shd w:val="clear" w:color="auto" w:fill="F2F2F2" w:themeFill="background1" w:themeFillShade="F2"/>
            <w:noWrap/>
            <w:vAlign w:val="bottom"/>
          </w:tcPr>
          <w:p w:rsidR="003A6670" w:rsidRPr="00865C2C" w:rsidP="00EF01B3" w14:paraId="7856C351" w14:textId="77777777">
            <w:pPr>
              <w:widowControl/>
              <w:autoSpaceDE/>
              <w:autoSpaceDN/>
              <w:adjustRightInd/>
              <w:rPr>
                <w:rFonts w:ascii="Times New Roman" w:hAnsi="Times New Roman"/>
                <w:b/>
                <w:sz w:val="22"/>
                <w:szCs w:val="22"/>
              </w:rPr>
            </w:pPr>
          </w:p>
        </w:tc>
        <w:tc>
          <w:tcPr>
            <w:tcW w:w="960" w:type="dxa"/>
            <w:shd w:val="clear" w:color="auto" w:fill="F2F2F2" w:themeFill="background1" w:themeFillShade="F2"/>
            <w:noWrap/>
            <w:vAlign w:val="bottom"/>
          </w:tcPr>
          <w:p w:rsidR="003A6670" w:rsidRPr="00865C2C" w:rsidP="00EF01B3" w14:paraId="338FECEB" w14:textId="77777777">
            <w:pPr>
              <w:widowControl/>
              <w:autoSpaceDE/>
              <w:autoSpaceDN/>
              <w:adjustRightInd/>
              <w:rPr>
                <w:rFonts w:ascii="Times New Roman" w:hAnsi="Times New Roman"/>
                <w:b/>
                <w:sz w:val="22"/>
                <w:szCs w:val="22"/>
              </w:rPr>
            </w:pPr>
          </w:p>
        </w:tc>
        <w:tc>
          <w:tcPr>
            <w:tcW w:w="1726" w:type="dxa"/>
            <w:shd w:val="clear" w:color="auto" w:fill="F2F2F2" w:themeFill="background1" w:themeFillShade="F2"/>
            <w:noWrap/>
            <w:vAlign w:val="bottom"/>
            <w:hideMark/>
          </w:tcPr>
          <w:p w:rsidR="003A6670" w:rsidRPr="00865C2C" w:rsidP="00EF01B3" w14:paraId="3380D2E8" w14:textId="01015421">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515</w:t>
            </w:r>
          </w:p>
        </w:tc>
        <w:tc>
          <w:tcPr>
            <w:tcW w:w="1297" w:type="dxa"/>
            <w:shd w:val="clear" w:color="auto" w:fill="F2F2F2" w:themeFill="background1" w:themeFillShade="F2"/>
            <w:noWrap/>
            <w:vAlign w:val="bottom"/>
            <w:hideMark/>
          </w:tcPr>
          <w:p w:rsidR="003A6670" w:rsidRPr="00865C2C" w:rsidP="00EF01B3" w14:paraId="7027D875" w14:textId="2B0532D5">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99,397</w:t>
            </w:r>
          </w:p>
        </w:tc>
      </w:tr>
      <w:tr w14:paraId="2E020C54" w14:textId="77777777" w:rsidTr="003A28E3">
        <w:tblPrEx>
          <w:tblW w:w="8743" w:type="dxa"/>
          <w:tblLook w:val="04A0"/>
        </w:tblPrEx>
        <w:trPr>
          <w:trHeight w:val="290"/>
        </w:trPr>
        <w:tc>
          <w:tcPr>
            <w:tcW w:w="1420" w:type="dxa"/>
            <w:shd w:val="clear" w:color="auto" w:fill="auto"/>
            <w:noWrap/>
            <w:vAlign w:val="center"/>
          </w:tcPr>
          <w:p w:rsidR="003A6670" w:rsidRPr="00865C2C" w:rsidP="00B9526E" w14:paraId="1E2D3D24" w14:textId="77777777">
            <w:pPr>
              <w:widowControl/>
              <w:autoSpaceDE/>
              <w:autoSpaceDN/>
              <w:adjustRightInd/>
              <w:rPr>
                <w:rFonts w:ascii="Times New Roman" w:hAnsi="Times New Roman"/>
                <w:color w:val="000000"/>
                <w:sz w:val="22"/>
                <w:szCs w:val="22"/>
              </w:rPr>
            </w:pPr>
            <w:r w:rsidRPr="00050C0E">
              <w:rPr>
                <w:rFonts w:ascii="Times New Roman" w:hAnsi="Times New Roman"/>
                <w:color w:val="000000"/>
                <w:sz w:val="22"/>
                <w:szCs w:val="22"/>
              </w:rPr>
              <w:t xml:space="preserve"> 11411</w:t>
            </w:r>
          </w:p>
        </w:tc>
        <w:tc>
          <w:tcPr>
            <w:tcW w:w="3340" w:type="dxa"/>
            <w:shd w:val="clear" w:color="auto" w:fill="auto"/>
            <w:noWrap/>
            <w:vAlign w:val="bottom"/>
          </w:tcPr>
          <w:p w:rsidR="003A6670" w:rsidRPr="00865C2C" w:rsidP="00EF01B3" w14:paraId="488F61B3" w14:textId="7777777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Commercial Fishing </w:t>
            </w:r>
          </w:p>
          <w:p w:rsidR="003A6670" w:rsidRPr="00865C2C" w:rsidP="00EF01B3" w14:paraId="3FA3DEC7" w14:textId="7777777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(Fishing)</w:t>
            </w:r>
          </w:p>
        </w:tc>
        <w:tc>
          <w:tcPr>
            <w:tcW w:w="960" w:type="dxa"/>
            <w:shd w:val="clear" w:color="auto" w:fill="auto"/>
            <w:noWrap/>
            <w:vAlign w:val="bottom"/>
          </w:tcPr>
          <w:p w:rsidR="003A6670" w:rsidRPr="00865C2C" w:rsidP="00EF01B3" w14:paraId="0CA64E77" w14:textId="77777777">
            <w:pPr>
              <w:widowControl/>
              <w:autoSpaceDE/>
              <w:autoSpaceDN/>
              <w:adjustRightInd/>
              <w:rPr>
                <w:rFonts w:ascii="Times New Roman" w:hAnsi="Times New Roman"/>
                <w:color w:val="000000"/>
                <w:sz w:val="22"/>
                <w:szCs w:val="22"/>
              </w:rPr>
            </w:pPr>
          </w:p>
        </w:tc>
        <w:tc>
          <w:tcPr>
            <w:tcW w:w="1726" w:type="dxa"/>
            <w:shd w:val="clear" w:color="auto" w:fill="auto"/>
            <w:noWrap/>
            <w:vAlign w:val="bottom"/>
          </w:tcPr>
          <w:p w:rsidR="003A6670" w:rsidRPr="00865C2C" w:rsidP="00EF01B3" w14:paraId="631CDA5C" w14:textId="77777777">
            <w:pPr>
              <w:widowControl/>
              <w:autoSpaceDE/>
              <w:autoSpaceDN/>
              <w:adjustRightInd/>
              <w:jc w:val="right"/>
              <w:rPr>
                <w:rFonts w:ascii="Times New Roman" w:hAnsi="Times New Roman"/>
                <w:color w:val="000000"/>
                <w:sz w:val="22"/>
                <w:szCs w:val="22"/>
              </w:rPr>
            </w:pPr>
          </w:p>
        </w:tc>
        <w:tc>
          <w:tcPr>
            <w:tcW w:w="1297" w:type="dxa"/>
            <w:shd w:val="clear" w:color="auto" w:fill="auto"/>
            <w:noWrap/>
            <w:vAlign w:val="bottom"/>
          </w:tcPr>
          <w:p w:rsidR="003A6670" w:rsidRPr="00865C2C" w:rsidP="00EF01B3" w14:paraId="64F1DEED" w14:textId="77777777">
            <w:pPr>
              <w:widowControl/>
              <w:autoSpaceDE/>
              <w:autoSpaceDN/>
              <w:adjustRightInd/>
              <w:jc w:val="right"/>
              <w:rPr>
                <w:rFonts w:ascii="Times New Roman" w:hAnsi="Times New Roman"/>
                <w:color w:val="000000"/>
                <w:sz w:val="22"/>
                <w:szCs w:val="22"/>
              </w:rPr>
            </w:pPr>
          </w:p>
        </w:tc>
      </w:tr>
      <w:tr w14:paraId="71FC7BFB" w14:textId="77777777" w:rsidTr="003A28E3">
        <w:tblPrEx>
          <w:tblW w:w="8743" w:type="dxa"/>
          <w:tblLook w:val="04A0"/>
        </w:tblPrEx>
        <w:trPr>
          <w:trHeight w:val="290"/>
        </w:trPr>
        <w:tc>
          <w:tcPr>
            <w:tcW w:w="1420" w:type="dxa"/>
            <w:shd w:val="clear" w:color="auto" w:fill="F2F2F2" w:themeFill="background1" w:themeFillShade="F2"/>
            <w:noWrap/>
            <w:vAlign w:val="center"/>
            <w:hideMark/>
          </w:tcPr>
          <w:p w:rsidR="003A6670" w:rsidRPr="00865C2C" w:rsidP="00B9526E" w14:paraId="1F9FD161" w14:textId="77777777">
            <w:pPr>
              <w:widowControl/>
              <w:autoSpaceDE/>
              <w:autoSpaceDN/>
              <w:adjustRightInd/>
              <w:rPr>
                <w:rFonts w:ascii="Times New Roman" w:hAnsi="Times New Roman"/>
                <w:b/>
                <w:color w:val="000000"/>
                <w:sz w:val="22"/>
                <w:szCs w:val="22"/>
              </w:rPr>
            </w:pPr>
          </w:p>
        </w:tc>
        <w:tc>
          <w:tcPr>
            <w:tcW w:w="3340" w:type="dxa"/>
            <w:shd w:val="clear" w:color="auto" w:fill="F2F2F2" w:themeFill="background1" w:themeFillShade="F2"/>
            <w:noWrap/>
            <w:vAlign w:val="bottom"/>
          </w:tcPr>
          <w:p w:rsidR="003A6670" w:rsidRPr="00865C2C" w:rsidP="00EF01B3" w14:paraId="51302811" w14:textId="77777777">
            <w:pPr>
              <w:widowControl/>
              <w:autoSpaceDE/>
              <w:autoSpaceDN/>
              <w:adjustRightInd/>
              <w:rPr>
                <w:rFonts w:ascii="Times New Roman" w:hAnsi="Times New Roman"/>
                <w:b/>
                <w:sz w:val="22"/>
                <w:szCs w:val="22"/>
              </w:rPr>
            </w:pPr>
          </w:p>
        </w:tc>
        <w:tc>
          <w:tcPr>
            <w:tcW w:w="960" w:type="dxa"/>
            <w:shd w:val="clear" w:color="auto" w:fill="F2F2F2" w:themeFill="background1" w:themeFillShade="F2"/>
            <w:noWrap/>
            <w:vAlign w:val="bottom"/>
          </w:tcPr>
          <w:p w:rsidR="003A6670" w:rsidRPr="00865C2C" w:rsidP="00EF01B3" w14:paraId="3F7DE5FF" w14:textId="77777777">
            <w:pPr>
              <w:widowControl/>
              <w:autoSpaceDE/>
              <w:autoSpaceDN/>
              <w:adjustRightInd/>
              <w:rPr>
                <w:rFonts w:ascii="Times New Roman" w:hAnsi="Times New Roman"/>
                <w:b/>
                <w:sz w:val="22"/>
                <w:szCs w:val="22"/>
              </w:rPr>
            </w:pPr>
          </w:p>
        </w:tc>
        <w:tc>
          <w:tcPr>
            <w:tcW w:w="1726" w:type="dxa"/>
            <w:shd w:val="clear" w:color="auto" w:fill="F2F2F2" w:themeFill="background1" w:themeFillShade="F2"/>
            <w:noWrap/>
            <w:vAlign w:val="bottom"/>
            <w:hideMark/>
          </w:tcPr>
          <w:p w:rsidR="003A6670" w:rsidRPr="00865C2C" w:rsidP="00EF01B3" w14:paraId="5BED4EF6" w14:textId="017BDBBE">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2,559</w:t>
            </w:r>
          </w:p>
        </w:tc>
        <w:tc>
          <w:tcPr>
            <w:tcW w:w="1297" w:type="dxa"/>
            <w:shd w:val="clear" w:color="auto" w:fill="F2F2F2" w:themeFill="background1" w:themeFillShade="F2"/>
            <w:noWrap/>
            <w:vAlign w:val="bottom"/>
            <w:hideMark/>
          </w:tcPr>
          <w:p w:rsidR="003A6670" w:rsidRPr="00865C2C" w:rsidP="00EF01B3" w14:paraId="39FB1FB7" w14:textId="07A9B625">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5,291</w:t>
            </w:r>
          </w:p>
        </w:tc>
      </w:tr>
      <w:tr w14:paraId="42C25A30" w14:textId="77777777" w:rsidTr="003A28E3">
        <w:tblPrEx>
          <w:tblW w:w="8743" w:type="dxa"/>
          <w:tblLook w:val="04A0"/>
        </w:tblPrEx>
        <w:trPr>
          <w:trHeight w:val="290"/>
        </w:trPr>
        <w:tc>
          <w:tcPr>
            <w:tcW w:w="1420" w:type="dxa"/>
            <w:shd w:val="clear" w:color="auto" w:fill="auto"/>
            <w:noWrap/>
            <w:vAlign w:val="center"/>
          </w:tcPr>
          <w:p w:rsidR="003A6670" w:rsidRPr="00865C2C" w:rsidP="00B9526E" w14:paraId="7E2D377A" w14:textId="7777777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 31171</w:t>
            </w:r>
          </w:p>
        </w:tc>
        <w:tc>
          <w:tcPr>
            <w:tcW w:w="3340" w:type="dxa"/>
            <w:shd w:val="clear" w:color="auto" w:fill="auto"/>
            <w:noWrap/>
          </w:tcPr>
          <w:p w:rsidR="003A6670" w:rsidRPr="00865C2C" w:rsidP="00EF01B3" w14:paraId="27B647B8" w14:textId="7777777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Fish Processing </w:t>
            </w:r>
          </w:p>
          <w:p w:rsidR="003A6670" w:rsidRPr="00865C2C" w:rsidP="00EF01B3" w14:paraId="16EA3630" w14:textId="7777777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w:t>
            </w:r>
            <w:r w:rsidRPr="00050C0E">
              <w:rPr>
                <w:rFonts w:ascii="Times New Roman" w:hAnsi="Times New Roman"/>
                <w:color w:val="000000"/>
                <w:sz w:val="22"/>
                <w:szCs w:val="22"/>
              </w:rPr>
              <w:t>Seafood Product Preparation and Packaging)</w:t>
            </w:r>
          </w:p>
        </w:tc>
        <w:tc>
          <w:tcPr>
            <w:tcW w:w="960" w:type="dxa"/>
            <w:shd w:val="clear" w:color="auto" w:fill="auto"/>
            <w:noWrap/>
            <w:vAlign w:val="bottom"/>
          </w:tcPr>
          <w:p w:rsidR="003A6670" w:rsidRPr="00865C2C" w:rsidP="00EF01B3" w14:paraId="322D88D5" w14:textId="77777777">
            <w:pPr>
              <w:widowControl/>
              <w:autoSpaceDE/>
              <w:autoSpaceDN/>
              <w:adjustRightInd/>
              <w:rPr>
                <w:rFonts w:ascii="Times New Roman" w:hAnsi="Times New Roman"/>
                <w:color w:val="000000"/>
                <w:sz w:val="22"/>
                <w:szCs w:val="22"/>
              </w:rPr>
            </w:pPr>
          </w:p>
        </w:tc>
        <w:tc>
          <w:tcPr>
            <w:tcW w:w="1726" w:type="dxa"/>
            <w:shd w:val="clear" w:color="auto" w:fill="auto"/>
            <w:noWrap/>
            <w:vAlign w:val="bottom"/>
          </w:tcPr>
          <w:p w:rsidR="003A6670" w:rsidRPr="00865C2C" w:rsidP="00EF01B3" w14:paraId="17E73277" w14:textId="77777777">
            <w:pPr>
              <w:widowControl/>
              <w:autoSpaceDE/>
              <w:autoSpaceDN/>
              <w:adjustRightInd/>
              <w:jc w:val="right"/>
              <w:rPr>
                <w:rFonts w:ascii="Times New Roman" w:hAnsi="Times New Roman"/>
                <w:color w:val="000000"/>
                <w:sz w:val="22"/>
                <w:szCs w:val="22"/>
              </w:rPr>
            </w:pPr>
          </w:p>
        </w:tc>
        <w:tc>
          <w:tcPr>
            <w:tcW w:w="1297" w:type="dxa"/>
            <w:shd w:val="clear" w:color="auto" w:fill="auto"/>
            <w:noWrap/>
            <w:vAlign w:val="bottom"/>
          </w:tcPr>
          <w:p w:rsidR="003A6670" w:rsidRPr="00865C2C" w:rsidP="00EF01B3" w14:paraId="1B87C5F7" w14:textId="77777777">
            <w:pPr>
              <w:widowControl/>
              <w:autoSpaceDE/>
              <w:autoSpaceDN/>
              <w:adjustRightInd/>
              <w:jc w:val="right"/>
              <w:rPr>
                <w:rFonts w:ascii="Times New Roman" w:hAnsi="Times New Roman"/>
                <w:color w:val="000000"/>
                <w:sz w:val="22"/>
                <w:szCs w:val="22"/>
              </w:rPr>
            </w:pPr>
          </w:p>
        </w:tc>
      </w:tr>
      <w:tr w14:paraId="2E744A7E" w14:textId="77777777" w:rsidTr="003A28E3">
        <w:tblPrEx>
          <w:tblW w:w="8743" w:type="dxa"/>
          <w:tblLook w:val="04A0"/>
        </w:tblPrEx>
        <w:trPr>
          <w:trHeight w:val="290"/>
        </w:trPr>
        <w:tc>
          <w:tcPr>
            <w:tcW w:w="1420" w:type="dxa"/>
            <w:shd w:val="clear" w:color="auto" w:fill="F2F2F2" w:themeFill="background1" w:themeFillShade="F2"/>
            <w:noWrap/>
            <w:vAlign w:val="center"/>
            <w:hideMark/>
          </w:tcPr>
          <w:p w:rsidR="003A6670" w:rsidRPr="00865C2C" w:rsidP="00B9526E" w14:paraId="350ACBE3" w14:textId="77777777">
            <w:pPr>
              <w:widowControl/>
              <w:autoSpaceDE/>
              <w:autoSpaceDN/>
              <w:adjustRightInd/>
              <w:rPr>
                <w:rFonts w:ascii="Times New Roman" w:hAnsi="Times New Roman"/>
                <w:b/>
                <w:color w:val="000000"/>
                <w:sz w:val="22"/>
                <w:szCs w:val="22"/>
              </w:rPr>
            </w:pPr>
          </w:p>
        </w:tc>
        <w:tc>
          <w:tcPr>
            <w:tcW w:w="3340" w:type="dxa"/>
            <w:shd w:val="clear" w:color="auto" w:fill="F2F2F2" w:themeFill="background1" w:themeFillShade="F2"/>
            <w:noWrap/>
            <w:vAlign w:val="bottom"/>
            <w:hideMark/>
          </w:tcPr>
          <w:p w:rsidR="003A6670" w:rsidRPr="00865C2C" w:rsidP="00EF01B3" w14:paraId="7A3CA53E" w14:textId="77777777">
            <w:pPr>
              <w:widowControl/>
              <w:autoSpaceDE/>
              <w:autoSpaceDN/>
              <w:adjustRightInd/>
              <w:rPr>
                <w:rFonts w:ascii="Times New Roman" w:hAnsi="Times New Roman"/>
                <w:b/>
                <w:sz w:val="22"/>
                <w:szCs w:val="22"/>
              </w:rPr>
            </w:pPr>
          </w:p>
        </w:tc>
        <w:tc>
          <w:tcPr>
            <w:tcW w:w="960" w:type="dxa"/>
            <w:shd w:val="clear" w:color="auto" w:fill="F2F2F2" w:themeFill="background1" w:themeFillShade="F2"/>
            <w:noWrap/>
            <w:vAlign w:val="bottom"/>
            <w:hideMark/>
          </w:tcPr>
          <w:p w:rsidR="003A6670" w:rsidRPr="00865C2C" w:rsidP="00EF01B3" w14:paraId="039C3D4E" w14:textId="77777777">
            <w:pPr>
              <w:widowControl/>
              <w:autoSpaceDE/>
              <w:autoSpaceDN/>
              <w:adjustRightInd/>
              <w:rPr>
                <w:rFonts w:ascii="Times New Roman" w:hAnsi="Times New Roman"/>
                <w:b/>
                <w:sz w:val="22"/>
                <w:szCs w:val="22"/>
              </w:rPr>
            </w:pPr>
          </w:p>
        </w:tc>
        <w:tc>
          <w:tcPr>
            <w:tcW w:w="1726" w:type="dxa"/>
            <w:shd w:val="clear" w:color="auto" w:fill="F2F2F2" w:themeFill="background1" w:themeFillShade="F2"/>
            <w:noWrap/>
            <w:vAlign w:val="bottom"/>
            <w:hideMark/>
          </w:tcPr>
          <w:p w:rsidR="003A6670" w:rsidRPr="00865C2C" w:rsidP="00EF01B3" w14:paraId="1BE87D87" w14:textId="14BD686C">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554</w:t>
            </w:r>
          </w:p>
        </w:tc>
        <w:tc>
          <w:tcPr>
            <w:tcW w:w="1297" w:type="dxa"/>
            <w:shd w:val="clear" w:color="auto" w:fill="F2F2F2" w:themeFill="background1" w:themeFillShade="F2"/>
            <w:noWrap/>
            <w:vAlign w:val="bottom"/>
            <w:hideMark/>
          </w:tcPr>
          <w:p w:rsidR="003A6670" w:rsidRPr="00865C2C" w:rsidP="00EF01B3" w14:paraId="4124739E" w14:textId="415BBCB1">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30,</w:t>
            </w:r>
            <w:r w:rsidR="00D23B45">
              <w:rPr>
                <w:rFonts w:ascii="Times New Roman" w:hAnsi="Times New Roman"/>
                <w:b/>
                <w:color w:val="000000"/>
                <w:sz w:val="22"/>
                <w:szCs w:val="22"/>
              </w:rPr>
              <w:t>467</w:t>
            </w:r>
          </w:p>
        </w:tc>
      </w:tr>
      <w:tr w14:paraId="6C63B47A" w14:textId="77777777" w:rsidTr="003A28E3">
        <w:tblPrEx>
          <w:tblW w:w="8743" w:type="dxa"/>
          <w:tblLook w:val="04A0"/>
        </w:tblPrEx>
        <w:trPr>
          <w:trHeight w:val="290"/>
        </w:trPr>
        <w:tc>
          <w:tcPr>
            <w:tcW w:w="1420" w:type="dxa"/>
            <w:shd w:val="clear" w:color="auto" w:fill="auto"/>
            <w:noWrap/>
            <w:vAlign w:val="center"/>
          </w:tcPr>
          <w:p w:rsidR="003A6670" w:rsidRPr="00865C2C" w:rsidP="00B9526E" w14:paraId="3E5A924C" w14:textId="7777777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488330</w:t>
            </w:r>
          </w:p>
        </w:tc>
        <w:tc>
          <w:tcPr>
            <w:tcW w:w="3340" w:type="dxa"/>
            <w:shd w:val="clear" w:color="auto" w:fill="auto"/>
            <w:noWrap/>
          </w:tcPr>
          <w:p w:rsidR="003A6670" w:rsidRPr="00865C2C" w:rsidP="00EF01B3" w14:paraId="33AB553C" w14:textId="7777777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Tug &amp; Towing Services (</w:t>
            </w:r>
            <w:r w:rsidRPr="00050C0E">
              <w:rPr>
                <w:rFonts w:ascii="Times New Roman" w:hAnsi="Times New Roman"/>
                <w:color w:val="000000"/>
                <w:sz w:val="22"/>
                <w:szCs w:val="22"/>
              </w:rPr>
              <w:t>Navigational Services to Shipping)</w:t>
            </w:r>
          </w:p>
        </w:tc>
        <w:tc>
          <w:tcPr>
            <w:tcW w:w="960" w:type="dxa"/>
            <w:shd w:val="clear" w:color="auto" w:fill="auto"/>
            <w:noWrap/>
            <w:vAlign w:val="bottom"/>
          </w:tcPr>
          <w:p w:rsidR="003A6670" w:rsidRPr="00865C2C" w:rsidP="00EF01B3" w14:paraId="4EF1C0A7" w14:textId="77777777">
            <w:pPr>
              <w:widowControl/>
              <w:autoSpaceDE/>
              <w:autoSpaceDN/>
              <w:adjustRightInd/>
              <w:rPr>
                <w:rFonts w:ascii="Times New Roman" w:hAnsi="Times New Roman"/>
                <w:color w:val="000000"/>
                <w:sz w:val="22"/>
                <w:szCs w:val="22"/>
              </w:rPr>
            </w:pPr>
          </w:p>
        </w:tc>
        <w:tc>
          <w:tcPr>
            <w:tcW w:w="1726" w:type="dxa"/>
            <w:shd w:val="clear" w:color="auto" w:fill="auto"/>
            <w:noWrap/>
            <w:vAlign w:val="bottom"/>
          </w:tcPr>
          <w:p w:rsidR="003A6670" w:rsidRPr="00865C2C" w:rsidP="00EF01B3" w14:paraId="2B78A90D" w14:textId="77777777">
            <w:pPr>
              <w:widowControl/>
              <w:autoSpaceDE/>
              <w:autoSpaceDN/>
              <w:adjustRightInd/>
              <w:jc w:val="right"/>
              <w:rPr>
                <w:rFonts w:ascii="Times New Roman" w:hAnsi="Times New Roman"/>
                <w:color w:val="000000"/>
                <w:sz w:val="22"/>
                <w:szCs w:val="22"/>
              </w:rPr>
            </w:pPr>
          </w:p>
        </w:tc>
        <w:tc>
          <w:tcPr>
            <w:tcW w:w="1297" w:type="dxa"/>
            <w:shd w:val="clear" w:color="auto" w:fill="auto"/>
            <w:noWrap/>
            <w:vAlign w:val="bottom"/>
          </w:tcPr>
          <w:p w:rsidR="003A6670" w:rsidRPr="00865C2C" w:rsidP="00EF01B3" w14:paraId="4EFA1E28" w14:textId="77777777">
            <w:pPr>
              <w:widowControl/>
              <w:autoSpaceDE/>
              <w:autoSpaceDN/>
              <w:adjustRightInd/>
              <w:jc w:val="right"/>
              <w:rPr>
                <w:rFonts w:ascii="Times New Roman" w:hAnsi="Times New Roman"/>
                <w:color w:val="000000"/>
                <w:sz w:val="22"/>
                <w:szCs w:val="22"/>
              </w:rPr>
            </w:pPr>
          </w:p>
        </w:tc>
      </w:tr>
      <w:tr w14:paraId="7E2769DE" w14:textId="77777777" w:rsidTr="003A28E3">
        <w:tblPrEx>
          <w:tblW w:w="8743" w:type="dxa"/>
          <w:tblLook w:val="04A0"/>
        </w:tblPrEx>
        <w:trPr>
          <w:trHeight w:val="290"/>
        </w:trPr>
        <w:tc>
          <w:tcPr>
            <w:tcW w:w="1420" w:type="dxa"/>
            <w:shd w:val="clear" w:color="auto" w:fill="F2F2F2" w:themeFill="background1" w:themeFillShade="F2"/>
            <w:noWrap/>
            <w:vAlign w:val="bottom"/>
          </w:tcPr>
          <w:p w:rsidR="003A6670" w:rsidRPr="00865C2C" w:rsidP="00EF01B3" w14:paraId="480FA541" w14:textId="77777777">
            <w:pPr>
              <w:widowControl/>
              <w:autoSpaceDE/>
              <w:autoSpaceDN/>
              <w:adjustRightInd/>
              <w:rPr>
                <w:rFonts w:ascii="Times New Roman" w:hAnsi="Times New Roman"/>
                <w:b/>
                <w:color w:val="000000"/>
                <w:sz w:val="22"/>
                <w:szCs w:val="22"/>
              </w:rPr>
            </w:pPr>
          </w:p>
        </w:tc>
        <w:tc>
          <w:tcPr>
            <w:tcW w:w="3340" w:type="dxa"/>
            <w:shd w:val="clear" w:color="auto" w:fill="F2F2F2" w:themeFill="background1" w:themeFillShade="F2"/>
            <w:noWrap/>
            <w:vAlign w:val="bottom"/>
          </w:tcPr>
          <w:p w:rsidR="003A6670" w:rsidRPr="00865C2C" w:rsidP="00EF01B3" w14:paraId="1B438F0C" w14:textId="77777777">
            <w:pPr>
              <w:widowControl/>
              <w:autoSpaceDE/>
              <w:autoSpaceDN/>
              <w:adjustRightInd/>
              <w:rPr>
                <w:rFonts w:ascii="Times New Roman" w:hAnsi="Times New Roman"/>
                <w:b/>
                <w:color w:val="000000"/>
                <w:sz w:val="22"/>
                <w:szCs w:val="22"/>
              </w:rPr>
            </w:pPr>
          </w:p>
        </w:tc>
        <w:tc>
          <w:tcPr>
            <w:tcW w:w="960" w:type="dxa"/>
            <w:shd w:val="clear" w:color="auto" w:fill="F2F2F2" w:themeFill="background1" w:themeFillShade="F2"/>
            <w:noWrap/>
            <w:vAlign w:val="bottom"/>
          </w:tcPr>
          <w:p w:rsidR="003A6670" w:rsidRPr="00865C2C" w:rsidP="00EF01B3" w14:paraId="09D3906F" w14:textId="77777777">
            <w:pPr>
              <w:widowControl/>
              <w:autoSpaceDE/>
              <w:autoSpaceDN/>
              <w:adjustRightInd/>
              <w:rPr>
                <w:rFonts w:ascii="Times New Roman" w:hAnsi="Times New Roman"/>
                <w:b/>
                <w:color w:val="000000"/>
                <w:sz w:val="22"/>
                <w:szCs w:val="22"/>
              </w:rPr>
            </w:pPr>
          </w:p>
        </w:tc>
        <w:tc>
          <w:tcPr>
            <w:tcW w:w="1726" w:type="dxa"/>
            <w:shd w:val="clear" w:color="auto" w:fill="F2F2F2" w:themeFill="background1" w:themeFillShade="F2"/>
            <w:noWrap/>
            <w:vAlign w:val="bottom"/>
          </w:tcPr>
          <w:p w:rsidR="003A6670" w:rsidRPr="00865C2C" w:rsidP="00EF01B3" w14:paraId="1458BA55" w14:textId="7762BABF">
            <w:pPr>
              <w:widowControl/>
              <w:autoSpaceDE/>
              <w:autoSpaceDN/>
              <w:adjustRightInd/>
              <w:jc w:val="right"/>
              <w:rPr>
                <w:rFonts w:ascii="Times New Roman" w:hAnsi="Times New Roman"/>
                <w:b/>
                <w:color w:val="000000"/>
                <w:sz w:val="22"/>
                <w:szCs w:val="22"/>
              </w:rPr>
            </w:pPr>
            <w:r>
              <w:rPr>
                <w:rFonts w:ascii="Times New Roman" w:hAnsi="Times New Roman"/>
                <w:b/>
                <w:color w:val="000000"/>
                <w:sz w:val="22"/>
                <w:szCs w:val="22"/>
              </w:rPr>
              <w:t>1,</w:t>
            </w:r>
            <w:r w:rsidR="00D23B45">
              <w:rPr>
                <w:rFonts w:ascii="Times New Roman" w:hAnsi="Times New Roman"/>
                <w:b/>
                <w:color w:val="000000"/>
                <w:sz w:val="22"/>
                <w:szCs w:val="22"/>
              </w:rPr>
              <w:t>046</w:t>
            </w:r>
          </w:p>
        </w:tc>
        <w:tc>
          <w:tcPr>
            <w:tcW w:w="1297" w:type="dxa"/>
            <w:shd w:val="clear" w:color="auto" w:fill="F2F2F2" w:themeFill="background1" w:themeFillShade="F2"/>
            <w:noWrap/>
            <w:vAlign w:val="bottom"/>
          </w:tcPr>
          <w:p w:rsidR="003A6670" w:rsidRPr="00865C2C" w:rsidP="00EF01B3" w14:paraId="2AF117B6" w14:textId="21A33989">
            <w:pPr>
              <w:widowControl/>
              <w:autoSpaceDE/>
              <w:autoSpaceDN/>
              <w:adjustRightInd/>
              <w:jc w:val="right"/>
              <w:rPr>
                <w:rFonts w:ascii="Times New Roman" w:hAnsi="Times New Roman"/>
                <w:b/>
                <w:color w:val="000000"/>
                <w:sz w:val="22"/>
                <w:szCs w:val="22"/>
              </w:rPr>
            </w:pPr>
            <w:r>
              <w:rPr>
                <w:rFonts w:ascii="Times New Roman" w:hAnsi="Times New Roman"/>
                <w:b/>
                <w:color w:val="000000"/>
                <w:sz w:val="22"/>
                <w:szCs w:val="22"/>
              </w:rPr>
              <w:t>15,0</w:t>
            </w:r>
            <w:r w:rsidR="008A2ADB">
              <w:rPr>
                <w:rFonts w:ascii="Times New Roman" w:hAnsi="Times New Roman"/>
                <w:b/>
                <w:color w:val="000000"/>
                <w:sz w:val="22"/>
                <w:szCs w:val="22"/>
              </w:rPr>
              <w:t>0</w:t>
            </w:r>
            <w:r>
              <w:rPr>
                <w:rFonts w:ascii="Times New Roman" w:hAnsi="Times New Roman"/>
                <w:b/>
                <w:color w:val="000000"/>
                <w:sz w:val="22"/>
                <w:szCs w:val="22"/>
              </w:rPr>
              <w:t>3</w:t>
            </w:r>
          </w:p>
        </w:tc>
      </w:tr>
      <w:tr w14:paraId="1DA4A5B2" w14:textId="77777777" w:rsidTr="00542B89">
        <w:tblPrEx>
          <w:tblW w:w="8743" w:type="dxa"/>
          <w:tblLook w:val="04A0"/>
        </w:tblPrEx>
        <w:trPr>
          <w:trHeight w:val="290"/>
        </w:trPr>
        <w:tc>
          <w:tcPr>
            <w:tcW w:w="1420" w:type="dxa"/>
            <w:shd w:val="clear" w:color="auto" w:fill="auto"/>
            <w:noWrap/>
            <w:vAlign w:val="bottom"/>
          </w:tcPr>
          <w:p w:rsidR="003A6670" w:rsidRPr="00865C2C" w:rsidP="00EF01B3" w14:paraId="49157829" w14:textId="77777777">
            <w:pPr>
              <w:widowControl/>
              <w:autoSpaceDE/>
              <w:autoSpaceDN/>
              <w:adjustRightInd/>
              <w:rPr>
                <w:rFonts w:ascii="Times New Roman" w:hAnsi="Times New Roman"/>
                <w:b/>
                <w:color w:val="000000"/>
                <w:sz w:val="22"/>
                <w:szCs w:val="22"/>
              </w:rPr>
            </w:pPr>
            <w:r w:rsidRPr="00050C0E">
              <w:rPr>
                <w:rFonts w:ascii="Times New Roman" w:hAnsi="Times New Roman"/>
                <w:b/>
                <w:color w:val="000000"/>
                <w:sz w:val="22"/>
                <w:szCs w:val="22"/>
              </w:rPr>
              <w:t>T</w:t>
            </w:r>
            <w:r w:rsidRPr="00865C2C">
              <w:rPr>
                <w:rFonts w:ascii="Times New Roman" w:hAnsi="Times New Roman"/>
                <w:b/>
                <w:color w:val="000000"/>
                <w:sz w:val="22"/>
                <w:szCs w:val="22"/>
              </w:rPr>
              <w:t>otals</w:t>
            </w:r>
          </w:p>
        </w:tc>
        <w:tc>
          <w:tcPr>
            <w:tcW w:w="3340" w:type="dxa"/>
            <w:shd w:val="clear" w:color="auto" w:fill="auto"/>
            <w:noWrap/>
            <w:vAlign w:val="bottom"/>
          </w:tcPr>
          <w:p w:rsidR="003A6670" w:rsidRPr="00865C2C" w:rsidP="00EF01B3" w14:paraId="57AFA951" w14:textId="77777777">
            <w:pPr>
              <w:widowControl/>
              <w:autoSpaceDE/>
              <w:autoSpaceDN/>
              <w:adjustRightInd/>
              <w:rPr>
                <w:rFonts w:ascii="Times New Roman" w:hAnsi="Times New Roman"/>
                <w:b/>
                <w:color w:val="000000"/>
                <w:sz w:val="22"/>
                <w:szCs w:val="22"/>
              </w:rPr>
            </w:pPr>
          </w:p>
        </w:tc>
        <w:tc>
          <w:tcPr>
            <w:tcW w:w="960" w:type="dxa"/>
            <w:shd w:val="clear" w:color="auto" w:fill="auto"/>
            <w:noWrap/>
            <w:vAlign w:val="bottom"/>
          </w:tcPr>
          <w:p w:rsidR="003A6670" w:rsidRPr="00865C2C" w:rsidP="00EF01B3" w14:paraId="08FF5BE6" w14:textId="77777777">
            <w:pPr>
              <w:widowControl/>
              <w:autoSpaceDE/>
              <w:autoSpaceDN/>
              <w:adjustRightInd/>
              <w:rPr>
                <w:rFonts w:ascii="Times New Roman" w:hAnsi="Times New Roman"/>
                <w:b/>
                <w:color w:val="000000"/>
                <w:sz w:val="22"/>
                <w:szCs w:val="22"/>
              </w:rPr>
            </w:pPr>
          </w:p>
        </w:tc>
        <w:tc>
          <w:tcPr>
            <w:tcW w:w="1726" w:type="dxa"/>
            <w:shd w:val="clear" w:color="auto" w:fill="auto"/>
            <w:noWrap/>
            <w:vAlign w:val="bottom"/>
          </w:tcPr>
          <w:p w:rsidR="003A6670" w:rsidRPr="00865C2C" w:rsidP="00E01013" w14:paraId="4775475E" w14:textId="5666AFB6">
            <w:pPr>
              <w:widowControl/>
              <w:autoSpaceDE/>
              <w:autoSpaceDN/>
              <w:adjustRightInd/>
              <w:jc w:val="right"/>
              <w:rPr>
                <w:rFonts w:ascii="Times New Roman" w:hAnsi="Times New Roman"/>
                <w:b/>
                <w:color w:val="000000"/>
                <w:sz w:val="22"/>
                <w:szCs w:val="22"/>
              </w:rPr>
            </w:pPr>
            <w:r w:rsidRPr="00865C2C">
              <w:rPr>
                <w:rFonts w:ascii="Times New Roman" w:hAnsi="Times New Roman"/>
                <w:b/>
                <w:color w:val="000000"/>
                <w:sz w:val="22"/>
                <w:szCs w:val="22"/>
              </w:rPr>
              <w:t>4,</w:t>
            </w:r>
            <w:r w:rsidR="008A2ADB">
              <w:rPr>
                <w:rFonts w:ascii="Times New Roman" w:hAnsi="Times New Roman"/>
                <w:b/>
                <w:color w:val="000000"/>
                <w:sz w:val="22"/>
                <w:szCs w:val="22"/>
              </w:rPr>
              <w:t>674</w:t>
            </w:r>
          </w:p>
        </w:tc>
        <w:tc>
          <w:tcPr>
            <w:tcW w:w="1297" w:type="dxa"/>
            <w:shd w:val="clear" w:color="auto" w:fill="auto"/>
            <w:noWrap/>
            <w:vAlign w:val="bottom"/>
          </w:tcPr>
          <w:p w:rsidR="003A6670" w:rsidRPr="00865C2C" w:rsidP="00E01013" w14:paraId="793FBF8E" w14:textId="3C6FCAEF">
            <w:pPr>
              <w:widowControl/>
              <w:autoSpaceDE/>
              <w:autoSpaceDN/>
              <w:adjustRightInd/>
              <w:jc w:val="right"/>
              <w:rPr>
                <w:rFonts w:ascii="Times New Roman" w:hAnsi="Times New Roman"/>
                <w:b/>
                <w:color w:val="000000"/>
                <w:sz w:val="22"/>
                <w:szCs w:val="22"/>
              </w:rPr>
            </w:pPr>
            <w:r>
              <w:rPr>
                <w:rFonts w:ascii="Times New Roman" w:hAnsi="Times New Roman"/>
                <w:b/>
                <w:color w:val="000000"/>
                <w:sz w:val="22"/>
                <w:szCs w:val="22"/>
              </w:rPr>
              <w:t>150,158</w:t>
            </w:r>
          </w:p>
        </w:tc>
      </w:tr>
    </w:tbl>
    <w:p w:rsidR="003A6670" w:rsidP="003A6670" w14:paraId="507561EC" w14:textId="637E6345">
      <w:pPr>
        <w:widowControl/>
        <w:autoSpaceDE/>
        <w:autoSpaceDN/>
        <w:adjustRightInd/>
        <w:rPr>
          <w:rFonts w:ascii="Times New Roman" w:hAnsi="Times New Roman"/>
        </w:rPr>
      </w:pPr>
      <w:r w:rsidRPr="295D68A6">
        <w:rPr>
          <w:rFonts w:ascii="Times New Roman" w:hAnsi="Times New Roman"/>
        </w:rPr>
        <w:t xml:space="preserve">Source:  </w:t>
      </w:r>
      <w:r w:rsidRPr="295D68A6" w:rsidR="00B9526E">
        <w:rPr>
          <w:rFonts w:ascii="Times New Roman" w:hAnsi="Times New Roman"/>
        </w:rPr>
        <w:t xml:space="preserve">2020 </w:t>
      </w:r>
      <w:r w:rsidRPr="295D68A6">
        <w:rPr>
          <w:rFonts w:ascii="Times New Roman" w:hAnsi="Times New Roman"/>
        </w:rPr>
        <w:t>County Business Patterns, U.S. Bureau of the Census</w:t>
      </w:r>
    </w:p>
    <w:p w:rsidR="003A6670" w:rsidRPr="009822D9" w:rsidP="003317C4" w14:paraId="423A86C8" w14:textId="77777777">
      <w:pPr>
        <w:widowControl/>
        <w:tabs>
          <w:tab w:val="left" w:pos="-1080"/>
          <w:tab w:val="left" w:pos="-720"/>
          <w:tab w:val="left" w:pos="0"/>
          <w:tab w:val="left" w:pos="720"/>
          <w:tab w:val="left" w:pos="990"/>
          <w:tab w:val="left" w:pos="2160"/>
        </w:tabs>
        <w:rPr>
          <w:rFonts w:ascii="Times New Roman" w:hAnsi="Times New Roman" w:cs="Shruti"/>
          <w:bCs/>
          <w:lang w:val="en-JM"/>
        </w:rPr>
      </w:pPr>
    </w:p>
    <w:bookmarkEnd w:id="0"/>
    <w:bookmarkEnd w:id="1"/>
    <w:p w:rsidR="000D26AE" w:rsidRPr="009822D9" w:rsidP="000D26AE" w14:paraId="034E1EBA" w14:textId="77777777">
      <w:pPr>
        <w:rPr>
          <w:rFonts w:ascii="Times New Roman" w:hAnsi="Times New Roman"/>
          <w:color w:val="000000"/>
        </w:rPr>
      </w:pPr>
      <w:r w:rsidRPr="009822D9">
        <w:rPr>
          <w:rFonts w:ascii="Times New Roman" w:hAnsi="Times New Roman"/>
          <w:b/>
          <w:bCs/>
          <w:color w:val="000000"/>
        </w:rPr>
        <w:t xml:space="preserve">Wage Rates </w:t>
      </w:r>
    </w:p>
    <w:p w:rsidR="000D26AE" w:rsidRPr="009822D9" w:rsidP="000D26AE" w14:paraId="66FD7BBE" w14:textId="77777777">
      <w:pPr>
        <w:rPr>
          <w:rFonts w:ascii="Times New Roman" w:hAnsi="Times New Roman"/>
          <w:color w:val="000000"/>
        </w:rPr>
      </w:pPr>
    </w:p>
    <w:p w:rsidR="000D26AE" w:rsidP="000D26AE" w14:paraId="25810E61" w14:textId="0279F6B4">
      <w:pPr>
        <w:rPr>
          <w:rFonts w:ascii="Times New Roman" w:hAnsi="Times New Roman"/>
          <w:color w:val="000000"/>
        </w:rPr>
      </w:pPr>
      <w:r w:rsidRPr="009822D9">
        <w:rPr>
          <w:rFonts w:ascii="Times New Roman" w:hAnsi="Times New Roman"/>
          <w:color w:val="000000"/>
        </w:rPr>
        <w:t>The wage rates below, which include fringe benefits</w:t>
      </w:r>
      <w:r w:rsidRPr="00BD6BA9" w:rsidR="00FE7B0D">
        <w:rPr>
          <w:rFonts w:ascii="Times New Roman" w:hAnsi="Times New Roman"/>
          <w:color w:val="000000"/>
        </w:rPr>
        <w:t xml:space="preserve"> of 29.</w:t>
      </w:r>
      <w:r w:rsidR="00B9526E">
        <w:rPr>
          <w:rFonts w:ascii="Times New Roman" w:hAnsi="Times New Roman"/>
          <w:color w:val="000000"/>
        </w:rPr>
        <w:t>6</w:t>
      </w:r>
      <w:r>
        <w:rPr>
          <w:rStyle w:val="FootnoteReference"/>
          <w:rFonts w:ascii="Times New Roman" w:hAnsi="Times New Roman"/>
          <w:color w:val="000000"/>
          <w:vertAlign w:val="superscript"/>
        </w:rPr>
        <w:footnoteReference w:id="4"/>
      </w:r>
      <w:r w:rsidRPr="00BD6BA9" w:rsidR="00FE7B0D">
        <w:rPr>
          <w:rFonts w:ascii="Times New Roman" w:hAnsi="Times New Roman"/>
          <w:color w:val="000000"/>
        </w:rPr>
        <w:t xml:space="preserve"> from the </w:t>
      </w:r>
      <w:r w:rsidR="00B9526E">
        <w:rPr>
          <w:rFonts w:ascii="Times New Roman" w:hAnsi="Times New Roman"/>
          <w:color w:val="000000"/>
        </w:rPr>
        <w:t>Wednesday, March 13,</w:t>
      </w:r>
      <w:r w:rsidR="0017637A">
        <w:rPr>
          <w:rFonts w:ascii="Times New Roman" w:hAnsi="Times New Roman"/>
          <w:color w:val="000000"/>
        </w:rPr>
        <w:t xml:space="preserve"> </w:t>
      </w:r>
      <w:r w:rsidR="00B9526E">
        <w:rPr>
          <w:rFonts w:ascii="Times New Roman" w:hAnsi="Times New Roman"/>
          <w:color w:val="000000"/>
        </w:rPr>
        <w:t>2024</w:t>
      </w:r>
      <w:r w:rsidR="00002AB8">
        <w:rPr>
          <w:rFonts w:ascii="Times New Roman" w:hAnsi="Times New Roman"/>
          <w:color w:val="000000"/>
        </w:rPr>
        <w:t>,</w:t>
      </w:r>
      <w:r w:rsidR="00B9526E">
        <w:rPr>
          <w:rFonts w:ascii="Times New Roman" w:hAnsi="Times New Roman"/>
          <w:color w:val="000000"/>
        </w:rPr>
        <w:t xml:space="preserve"> </w:t>
      </w:r>
      <w:r w:rsidRPr="00BD6BA9" w:rsidR="00FE7B0D">
        <w:rPr>
          <w:rFonts w:ascii="Times New Roman" w:hAnsi="Times New Roman"/>
          <w:color w:val="000000"/>
        </w:rPr>
        <w:t xml:space="preserve">News Release, </w:t>
      </w:r>
      <w:r w:rsidRPr="00BD6BA9" w:rsidR="00FE7B0D">
        <w:rPr>
          <w:rFonts w:ascii="Times New Roman" w:hAnsi="Times New Roman"/>
          <w:i/>
          <w:color w:val="000000"/>
        </w:rPr>
        <w:t xml:space="preserve">Employer Costs for Employee Compensation – </w:t>
      </w:r>
      <w:r w:rsidR="00B9526E">
        <w:rPr>
          <w:rFonts w:ascii="Times New Roman" w:hAnsi="Times New Roman"/>
          <w:i/>
          <w:color w:val="000000"/>
        </w:rPr>
        <w:t>December 2023</w:t>
      </w:r>
      <w:r w:rsidRPr="009822D9">
        <w:rPr>
          <w:rFonts w:ascii="Times New Roman" w:hAnsi="Times New Roman"/>
          <w:color w:val="000000"/>
        </w:rPr>
        <w:t xml:space="preserve">, are based on data from the </w:t>
      </w:r>
      <w:r w:rsidRPr="00BD6BA9" w:rsidR="00FE7B0D">
        <w:rPr>
          <w:rFonts w:ascii="Times New Roman" w:hAnsi="Times New Roman"/>
          <w:i/>
          <w:color w:val="000000"/>
        </w:rPr>
        <w:t>Occupational Employment Statistics</w:t>
      </w:r>
      <w:r w:rsidRPr="00BD6BA9" w:rsidR="00FE7B0D">
        <w:rPr>
          <w:rFonts w:ascii="Times New Roman" w:hAnsi="Times New Roman"/>
          <w:color w:val="000000"/>
        </w:rPr>
        <w:t xml:space="preserve">, </w:t>
      </w:r>
      <w:r w:rsidRPr="00BD6BA9" w:rsidR="00FE7B0D">
        <w:rPr>
          <w:rFonts w:ascii="Times New Roman" w:hAnsi="Times New Roman"/>
          <w:i/>
          <w:color w:val="000000"/>
        </w:rPr>
        <w:t xml:space="preserve">National Occupational Employment and Wages, May </w:t>
      </w:r>
      <w:r w:rsidRPr="00BD6BA9" w:rsidR="00B9526E">
        <w:rPr>
          <w:rFonts w:ascii="Times New Roman" w:hAnsi="Times New Roman"/>
          <w:i/>
          <w:color w:val="000000"/>
        </w:rPr>
        <w:t>20</w:t>
      </w:r>
      <w:r w:rsidR="00B9526E">
        <w:rPr>
          <w:rFonts w:ascii="Times New Roman" w:hAnsi="Times New Roman"/>
          <w:i/>
          <w:color w:val="000000"/>
        </w:rPr>
        <w:t>23</w:t>
      </w:r>
      <w:r w:rsidR="00FE7B0D">
        <w:rPr>
          <w:rFonts w:ascii="Times New Roman" w:hAnsi="Times New Roman"/>
          <w:color w:val="000000"/>
        </w:rPr>
        <w:t xml:space="preserve">, </w:t>
      </w:r>
      <w:r w:rsidRPr="009822D9">
        <w:rPr>
          <w:rFonts w:ascii="Times New Roman" w:hAnsi="Times New Roman"/>
          <w:color w:val="000000"/>
        </w:rPr>
        <w:t>Bureau of Labor Statistics</w:t>
      </w:r>
      <w:r w:rsidR="00FE7B0D">
        <w:rPr>
          <w:rFonts w:ascii="Times New Roman" w:hAnsi="Times New Roman"/>
          <w:color w:val="000000"/>
        </w:rPr>
        <w:t>, US Department of Labor</w:t>
      </w:r>
      <w:r w:rsidRPr="009822D9">
        <w:rPr>
          <w:rFonts w:ascii="Times New Roman" w:hAnsi="Times New Roman"/>
          <w:color w:val="000000"/>
        </w:rPr>
        <w:t xml:space="preserve"> website. Th</w:t>
      </w:r>
      <w:r w:rsidR="002C7D90">
        <w:rPr>
          <w:rFonts w:ascii="Times New Roman" w:hAnsi="Times New Roman"/>
          <w:color w:val="000000"/>
        </w:rPr>
        <w:t>e</w:t>
      </w:r>
      <w:r w:rsidRPr="009822D9">
        <w:rPr>
          <w:rFonts w:ascii="Times New Roman" w:hAnsi="Times New Roman"/>
          <w:color w:val="000000"/>
        </w:rPr>
        <w:t xml:space="preserve"> </w:t>
      </w:r>
      <w:r w:rsidR="00FE7B0D">
        <w:rPr>
          <w:rFonts w:ascii="Times New Roman" w:hAnsi="Times New Roman"/>
          <w:color w:val="000000"/>
        </w:rPr>
        <w:t>methodology</w:t>
      </w:r>
      <w:r w:rsidRPr="009822D9">
        <w:rPr>
          <w:rFonts w:ascii="Times New Roman" w:hAnsi="Times New Roman"/>
          <w:color w:val="000000"/>
        </w:rPr>
        <w:t xml:space="preserve"> </w:t>
      </w:r>
      <w:r w:rsidR="003E5DE4">
        <w:rPr>
          <w:rFonts w:ascii="Times New Roman" w:hAnsi="Times New Roman"/>
          <w:color w:val="000000"/>
        </w:rPr>
        <w:t xml:space="preserve">was </w:t>
      </w:r>
      <w:r w:rsidRPr="009822D9">
        <w:rPr>
          <w:rFonts w:ascii="Times New Roman" w:hAnsi="Times New Roman"/>
          <w:color w:val="000000"/>
        </w:rPr>
        <w:t>provided by the Office of Regulatory Analysis.</w:t>
      </w:r>
      <w:r>
        <w:rPr>
          <w:rStyle w:val="FootnoteReference"/>
          <w:rFonts w:ascii="Times New Roman" w:hAnsi="Times New Roman"/>
          <w:color w:val="000000"/>
          <w:vertAlign w:val="superscript"/>
        </w:rPr>
        <w:footnoteReference w:id="5"/>
      </w:r>
    </w:p>
    <w:p w:rsidR="003F3462" w:rsidP="000D26AE" w14:paraId="63116E5C" w14:textId="77777777">
      <w:pPr>
        <w:rPr>
          <w:rFonts w:ascii="Times New Roman" w:hAnsi="Times New Roman"/>
          <w:color w:val="000000"/>
        </w:rPr>
      </w:pPr>
    </w:p>
    <w:p w:rsidR="003F3462" w:rsidRPr="00BD6BA9" w:rsidP="00BD6BA9" w14:paraId="2EC3B86F" w14:textId="64137D53">
      <w:pPr>
        <w:jc w:val="center"/>
        <w:rPr>
          <w:rFonts w:ascii="Times New Roman" w:hAnsi="Times New Roman"/>
          <w:b/>
          <w:color w:val="000000"/>
        </w:rPr>
      </w:pPr>
    </w:p>
    <w:p w:rsidR="000D26AE" w:rsidP="000D26AE" w14:paraId="25873B37" w14:textId="77777777">
      <w:pPr>
        <w:rPr>
          <w:rFonts w:ascii="Times New Roman" w:hAnsi="Times New Roman"/>
          <w:color w:val="000000"/>
        </w:rPr>
      </w:pPr>
    </w:p>
    <w:tbl>
      <w:tblPr>
        <w:tblpPr w:leftFromText="180" w:rightFromText="180" w:vertAnchor="text"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1"/>
        <w:gridCol w:w="1673"/>
        <w:gridCol w:w="1614"/>
        <w:gridCol w:w="1656"/>
        <w:gridCol w:w="1456"/>
        <w:gridCol w:w="1795"/>
      </w:tblGrid>
      <w:tr w14:paraId="61F6E642" w14:textId="77777777" w:rsidTr="5AC85504">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9985" w:type="dxa"/>
            <w:gridSpan w:val="6"/>
            <w:shd w:val="clear" w:color="auto" w:fill="C5E0B3" w:themeFill="accent6" w:themeFillTint="66"/>
          </w:tcPr>
          <w:p w:rsidR="003F3462" w:rsidRPr="00CE45E2" w14:paraId="4FF76BFF" w14:textId="2306C873">
            <w:pPr>
              <w:jc w:val="center"/>
              <w:rPr>
                <w:rFonts w:ascii="Times New Roman" w:hAnsi="Times New Roman"/>
                <w:b/>
                <w:szCs w:val="22"/>
              </w:rPr>
            </w:pPr>
            <w:r w:rsidRPr="00BD6BA9">
              <w:rPr>
                <w:rFonts w:ascii="Times New Roman" w:hAnsi="Times New Roman"/>
                <w:b/>
                <w:color w:val="000000"/>
              </w:rPr>
              <w:t>TABLE</w:t>
            </w:r>
            <w:r w:rsidRPr="00BD6BA9">
              <w:rPr>
                <w:rFonts w:ascii="Times New Roman" w:hAnsi="Times New Roman"/>
                <w:b/>
                <w:color w:val="000000"/>
              </w:rPr>
              <w:t xml:space="preserve"> B – </w:t>
            </w:r>
            <w:r w:rsidRPr="00CE45E2" w:rsidR="00000000">
              <w:rPr>
                <w:rFonts w:ascii="Times New Roman" w:hAnsi="Times New Roman"/>
                <w:b/>
                <w:szCs w:val="22"/>
              </w:rPr>
              <w:t>WAGE HOUR ESTIMATES</w:t>
            </w:r>
          </w:p>
        </w:tc>
      </w:tr>
      <w:tr w14:paraId="01008E20" w14:textId="77777777" w:rsidTr="5AC85504">
        <w:tblPrEx>
          <w:tblW w:w="9985" w:type="dxa"/>
          <w:tblLook w:val="04A0"/>
        </w:tblPrEx>
        <w:trPr>
          <w:trHeight w:val="300"/>
          <w:tblHeader/>
        </w:trPr>
        <w:tc>
          <w:tcPr>
            <w:tcW w:w="1791" w:type="dxa"/>
            <w:shd w:val="clear" w:color="auto" w:fill="E2EFD9" w:themeFill="accent6" w:themeFillTint="33"/>
          </w:tcPr>
          <w:p w:rsidR="003F3462" w:rsidRPr="00CE45E2" w14:paraId="57EC5CE6" w14:textId="77777777">
            <w:pPr>
              <w:jc w:val="center"/>
              <w:rPr>
                <w:rFonts w:ascii="Times New Roman" w:hAnsi="Times New Roman"/>
                <w:b/>
                <w:szCs w:val="22"/>
              </w:rPr>
            </w:pPr>
          </w:p>
        </w:tc>
        <w:tc>
          <w:tcPr>
            <w:tcW w:w="1673" w:type="dxa"/>
            <w:shd w:val="clear" w:color="auto" w:fill="E2EFD9" w:themeFill="accent6" w:themeFillTint="33"/>
          </w:tcPr>
          <w:p w:rsidR="003F3462" w:rsidRPr="00AF734F" w14:paraId="21B4C51D" w14:textId="77777777">
            <w:pPr>
              <w:jc w:val="center"/>
              <w:rPr>
                <w:rFonts w:ascii="Times New Roman" w:hAnsi="Times New Roman"/>
                <w:b/>
                <w:szCs w:val="22"/>
              </w:rPr>
            </w:pPr>
            <w:r w:rsidRPr="00CE45E2">
              <w:rPr>
                <w:rFonts w:ascii="Times New Roman" w:hAnsi="Times New Roman"/>
                <w:b/>
                <w:szCs w:val="22"/>
              </w:rPr>
              <w:t>Occupational Title</w:t>
            </w:r>
          </w:p>
        </w:tc>
        <w:tc>
          <w:tcPr>
            <w:tcW w:w="1614" w:type="dxa"/>
            <w:shd w:val="clear" w:color="auto" w:fill="E2EFD9" w:themeFill="accent6" w:themeFillTint="33"/>
          </w:tcPr>
          <w:p w:rsidR="003F3462" w:rsidRPr="001F6078" w14:paraId="2EFAB00B" w14:textId="74F24112">
            <w:pPr>
              <w:jc w:val="center"/>
              <w:rPr>
                <w:rFonts w:ascii="Times New Roman" w:hAnsi="Times New Roman"/>
                <w:b/>
                <w:szCs w:val="22"/>
              </w:rPr>
            </w:pPr>
            <w:r w:rsidRPr="00AF734F">
              <w:rPr>
                <w:rFonts w:ascii="Times New Roman" w:hAnsi="Times New Roman"/>
                <w:b/>
                <w:szCs w:val="22"/>
              </w:rPr>
              <w:t xml:space="preserve"> </w:t>
            </w:r>
            <w:r w:rsidR="00BD6C33">
              <w:rPr>
                <w:rFonts w:ascii="Times New Roman" w:hAnsi="Times New Roman"/>
                <w:b/>
                <w:szCs w:val="22"/>
              </w:rPr>
              <w:t xml:space="preserve"> SOC </w:t>
            </w:r>
            <w:r w:rsidRPr="00AF734F">
              <w:rPr>
                <w:rFonts w:ascii="Times New Roman" w:hAnsi="Times New Roman"/>
                <w:b/>
                <w:szCs w:val="22"/>
              </w:rPr>
              <w:t>Code</w:t>
            </w:r>
            <w:r w:rsidR="003909BD">
              <w:rPr>
                <w:rFonts w:ascii="Times New Roman" w:hAnsi="Times New Roman"/>
                <w:b/>
                <w:szCs w:val="22"/>
              </w:rPr>
              <w:t xml:space="preserve"> </w:t>
            </w:r>
          </w:p>
        </w:tc>
        <w:tc>
          <w:tcPr>
            <w:tcW w:w="1656" w:type="dxa"/>
            <w:shd w:val="clear" w:color="auto" w:fill="E2EFD9" w:themeFill="accent6" w:themeFillTint="33"/>
          </w:tcPr>
          <w:p w:rsidR="003F3462" w14:paraId="62406CE9" w14:textId="77777777">
            <w:pPr>
              <w:jc w:val="center"/>
              <w:rPr>
                <w:rFonts w:ascii="Times New Roman" w:hAnsi="Times New Roman"/>
                <w:b/>
                <w:szCs w:val="22"/>
              </w:rPr>
            </w:pPr>
            <w:r w:rsidRPr="001F6078">
              <w:rPr>
                <w:rFonts w:ascii="Times New Roman" w:hAnsi="Times New Roman"/>
                <w:b/>
                <w:szCs w:val="22"/>
              </w:rPr>
              <w:t>Mean Hour</w:t>
            </w:r>
            <w:r>
              <w:rPr>
                <w:rFonts w:ascii="Times New Roman" w:hAnsi="Times New Roman"/>
                <w:b/>
                <w:szCs w:val="22"/>
              </w:rPr>
              <w:t>ly</w:t>
            </w:r>
            <w:r w:rsidRPr="001F6078">
              <w:rPr>
                <w:rFonts w:ascii="Times New Roman" w:hAnsi="Times New Roman"/>
                <w:b/>
                <w:szCs w:val="22"/>
              </w:rPr>
              <w:t xml:space="preserve"> Wage Rate</w:t>
            </w:r>
          </w:p>
          <w:p w:rsidR="003F3462" w:rsidRPr="001F6078" w14:paraId="5C9F1B75" w14:textId="77777777">
            <w:pPr>
              <w:jc w:val="center"/>
              <w:rPr>
                <w:rFonts w:ascii="Times New Roman" w:hAnsi="Times New Roman"/>
                <w:b/>
                <w:szCs w:val="22"/>
              </w:rPr>
            </w:pPr>
            <w:r>
              <w:rPr>
                <w:rFonts w:ascii="Times New Roman" w:hAnsi="Times New Roman"/>
                <w:b/>
                <w:szCs w:val="22"/>
              </w:rPr>
              <w:t>(A)</w:t>
            </w:r>
          </w:p>
        </w:tc>
        <w:tc>
          <w:tcPr>
            <w:tcW w:w="1456" w:type="dxa"/>
            <w:shd w:val="clear" w:color="auto" w:fill="E2EFD9" w:themeFill="accent6" w:themeFillTint="33"/>
          </w:tcPr>
          <w:p w:rsidR="003F3462" w14:paraId="5EED3829" w14:textId="77777777">
            <w:pPr>
              <w:jc w:val="center"/>
              <w:rPr>
                <w:rFonts w:ascii="Times New Roman" w:hAnsi="Times New Roman"/>
                <w:b/>
                <w:szCs w:val="22"/>
              </w:rPr>
            </w:pPr>
            <w:r w:rsidRPr="001F6078">
              <w:rPr>
                <w:rFonts w:ascii="Times New Roman" w:hAnsi="Times New Roman"/>
                <w:b/>
                <w:szCs w:val="22"/>
              </w:rPr>
              <w:t>Fringe Benefits</w:t>
            </w:r>
          </w:p>
          <w:p w:rsidR="003F3462" w:rsidRPr="001F6078" w14:paraId="4D9062DF" w14:textId="77777777">
            <w:pPr>
              <w:jc w:val="center"/>
              <w:rPr>
                <w:rFonts w:ascii="Times New Roman" w:hAnsi="Times New Roman"/>
                <w:b/>
                <w:szCs w:val="22"/>
              </w:rPr>
            </w:pPr>
            <w:r>
              <w:rPr>
                <w:rFonts w:ascii="Times New Roman" w:hAnsi="Times New Roman"/>
                <w:b/>
                <w:szCs w:val="22"/>
              </w:rPr>
              <w:t>(B)</w:t>
            </w:r>
          </w:p>
        </w:tc>
        <w:tc>
          <w:tcPr>
            <w:tcW w:w="1795" w:type="dxa"/>
            <w:shd w:val="clear" w:color="auto" w:fill="E2EFD9" w:themeFill="accent6" w:themeFillTint="33"/>
          </w:tcPr>
          <w:p w:rsidR="003F3462" w14:paraId="372DE705" w14:textId="77777777">
            <w:pPr>
              <w:jc w:val="center"/>
              <w:rPr>
                <w:rFonts w:ascii="Times New Roman" w:hAnsi="Times New Roman"/>
                <w:b/>
                <w:szCs w:val="22"/>
              </w:rPr>
            </w:pPr>
            <w:r w:rsidRPr="001F6078">
              <w:rPr>
                <w:rFonts w:ascii="Times New Roman" w:hAnsi="Times New Roman"/>
                <w:b/>
                <w:szCs w:val="22"/>
              </w:rPr>
              <w:t>Loaded Hourly Wage Rate</w:t>
            </w:r>
          </w:p>
          <w:p w:rsidR="003F3462" w:rsidRPr="001F6078" w14:paraId="770474C5" w14:textId="77777777">
            <w:pPr>
              <w:jc w:val="center"/>
              <w:rPr>
                <w:rFonts w:ascii="Times New Roman" w:hAnsi="Times New Roman"/>
                <w:b/>
                <w:szCs w:val="22"/>
              </w:rPr>
            </w:pPr>
            <w:r>
              <w:rPr>
                <w:rFonts w:ascii="Times New Roman" w:hAnsi="Times New Roman"/>
                <w:b/>
                <w:szCs w:val="22"/>
              </w:rPr>
              <w:t>(C) = (A)/1-(B)</w:t>
            </w:r>
          </w:p>
        </w:tc>
      </w:tr>
      <w:tr w14:paraId="50E5B854" w14:textId="77777777" w:rsidTr="5AC85504">
        <w:tblPrEx>
          <w:tblW w:w="9985" w:type="dxa"/>
          <w:tblLook w:val="04A0"/>
        </w:tblPrEx>
        <w:trPr>
          <w:trHeight w:val="300"/>
        </w:trPr>
        <w:tc>
          <w:tcPr>
            <w:tcW w:w="1791" w:type="dxa"/>
            <w:shd w:val="clear" w:color="auto" w:fill="C5E0B3" w:themeFill="accent6" w:themeFillTint="66"/>
          </w:tcPr>
          <w:p w:rsidR="003F3462" w:rsidRPr="00A50A5F" w14:paraId="0D590C1D" w14:textId="77777777">
            <w:pPr>
              <w:rPr>
                <w:rFonts w:ascii="Times New Roman" w:hAnsi="Times New Roman"/>
                <w:b/>
                <w:szCs w:val="22"/>
              </w:rPr>
            </w:pPr>
            <w:r w:rsidRPr="00A50A5F">
              <w:rPr>
                <w:rFonts w:ascii="Times New Roman" w:hAnsi="Times New Roman"/>
                <w:b/>
                <w:szCs w:val="22"/>
              </w:rPr>
              <w:t>Shipyards</w:t>
            </w:r>
          </w:p>
        </w:tc>
        <w:tc>
          <w:tcPr>
            <w:tcW w:w="1673" w:type="dxa"/>
            <w:shd w:val="clear" w:color="auto" w:fill="C5E0B3" w:themeFill="accent6" w:themeFillTint="66"/>
          </w:tcPr>
          <w:p w:rsidR="003F3462" w:rsidRPr="00A50A5F" w14:paraId="2C3267A4" w14:textId="77777777">
            <w:pPr>
              <w:rPr>
                <w:rFonts w:ascii="Times New Roman" w:hAnsi="Times New Roman"/>
                <w:b/>
                <w:szCs w:val="22"/>
              </w:rPr>
            </w:pPr>
          </w:p>
        </w:tc>
        <w:tc>
          <w:tcPr>
            <w:tcW w:w="1614" w:type="dxa"/>
            <w:shd w:val="clear" w:color="auto" w:fill="C5E0B3" w:themeFill="accent6" w:themeFillTint="66"/>
          </w:tcPr>
          <w:p w:rsidR="003F3462" w:rsidRPr="00A50A5F" w14:paraId="24BEB8E9" w14:textId="77777777">
            <w:pPr>
              <w:rPr>
                <w:rFonts w:ascii="Times New Roman" w:hAnsi="Times New Roman"/>
                <w:b/>
                <w:szCs w:val="22"/>
              </w:rPr>
            </w:pPr>
          </w:p>
        </w:tc>
        <w:tc>
          <w:tcPr>
            <w:tcW w:w="1656" w:type="dxa"/>
            <w:shd w:val="clear" w:color="auto" w:fill="C5E0B3" w:themeFill="accent6" w:themeFillTint="66"/>
          </w:tcPr>
          <w:p w:rsidR="003F3462" w:rsidRPr="00A50A5F" w14:paraId="43C898ED" w14:textId="77777777">
            <w:pPr>
              <w:rPr>
                <w:rFonts w:ascii="Times New Roman" w:hAnsi="Times New Roman"/>
                <w:b/>
                <w:szCs w:val="22"/>
              </w:rPr>
            </w:pPr>
          </w:p>
        </w:tc>
        <w:tc>
          <w:tcPr>
            <w:tcW w:w="1456" w:type="dxa"/>
            <w:shd w:val="clear" w:color="auto" w:fill="C5E0B3" w:themeFill="accent6" w:themeFillTint="66"/>
          </w:tcPr>
          <w:p w:rsidR="003F3462" w:rsidRPr="00A50A5F" w14:paraId="019F88DE" w14:textId="77777777">
            <w:pPr>
              <w:rPr>
                <w:rFonts w:ascii="Times New Roman" w:hAnsi="Times New Roman"/>
                <w:b/>
                <w:szCs w:val="22"/>
              </w:rPr>
            </w:pPr>
          </w:p>
        </w:tc>
        <w:tc>
          <w:tcPr>
            <w:tcW w:w="1795" w:type="dxa"/>
            <w:shd w:val="clear" w:color="auto" w:fill="C5E0B3" w:themeFill="accent6" w:themeFillTint="66"/>
          </w:tcPr>
          <w:p w:rsidR="003F3462" w:rsidRPr="00A50A5F" w14:paraId="60525076" w14:textId="77777777">
            <w:pPr>
              <w:rPr>
                <w:rFonts w:ascii="Times New Roman" w:hAnsi="Times New Roman"/>
                <w:b/>
                <w:szCs w:val="22"/>
              </w:rPr>
            </w:pPr>
          </w:p>
        </w:tc>
      </w:tr>
      <w:tr w14:paraId="5630485D" w14:textId="77777777" w:rsidTr="5AC85504">
        <w:tblPrEx>
          <w:tblW w:w="9985" w:type="dxa"/>
          <w:tblLook w:val="04A0"/>
        </w:tblPrEx>
        <w:trPr>
          <w:trHeight w:val="300"/>
        </w:trPr>
        <w:tc>
          <w:tcPr>
            <w:tcW w:w="1791" w:type="dxa"/>
          </w:tcPr>
          <w:p w:rsidR="003F3462" w:rsidRPr="00575D69" w14:paraId="17DD3E51" w14:textId="77777777">
            <w:pPr>
              <w:rPr>
                <w:rFonts w:ascii="Times New Roman" w:hAnsi="Times New Roman"/>
                <w:b/>
                <w:color w:val="000000"/>
              </w:rPr>
            </w:pPr>
            <w:r w:rsidRPr="00575D69">
              <w:rPr>
                <w:rFonts w:ascii="Times New Roman" w:hAnsi="Times New Roman"/>
                <w:b/>
                <w:color w:val="000000"/>
              </w:rPr>
              <w:t>Supervisors</w:t>
            </w:r>
          </w:p>
        </w:tc>
        <w:tc>
          <w:tcPr>
            <w:tcW w:w="1673" w:type="dxa"/>
            <w:shd w:val="clear" w:color="auto" w:fill="auto"/>
          </w:tcPr>
          <w:p w:rsidR="003F3462" w:rsidRPr="00575D69" w14:paraId="1DAC6E10" w14:textId="77777777">
            <w:pPr>
              <w:rPr>
                <w:rFonts w:ascii="Times New Roman" w:hAnsi="Times New Roman"/>
                <w:color w:val="000000"/>
              </w:rPr>
            </w:pPr>
            <w:r w:rsidRPr="00575D69">
              <w:rPr>
                <w:rFonts w:ascii="Times New Roman" w:hAnsi="Times New Roman"/>
                <w:color w:val="000000"/>
              </w:rPr>
              <w:t xml:space="preserve">First-Line Supervisors of Production and Operating Workers </w:t>
            </w:r>
          </w:p>
        </w:tc>
        <w:tc>
          <w:tcPr>
            <w:tcW w:w="1614" w:type="dxa"/>
            <w:shd w:val="clear" w:color="auto" w:fill="auto"/>
          </w:tcPr>
          <w:p w:rsidR="003F3462" w:rsidRPr="00575D69" w14:paraId="7B071DF9" w14:textId="77777777">
            <w:pPr>
              <w:rPr>
                <w:rFonts w:ascii="Times New Roman" w:hAnsi="Times New Roman"/>
                <w:color w:val="000000"/>
              </w:rPr>
            </w:pPr>
            <w:r w:rsidRPr="00575D69">
              <w:rPr>
                <w:rFonts w:ascii="Times New Roman" w:hAnsi="Times New Roman"/>
                <w:color w:val="000000"/>
              </w:rPr>
              <w:t>51-1011</w:t>
            </w:r>
          </w:p>
        </w:tc>
        <w:tc>
          <w:tcPr>
            <w:tcW w:w="1656" w:type="dxa"/>
            <w:shd w:val="clear" w:color="auto" w:fill="auto"/>
          </w:tcPr>
          <w:p w:rsidR="003F3462" w:rsidRPr="00D617AA" w14:paraId="5B15C235" w14:textId="38E65B71">
            <w:pPr>
              <w:rPr>
                <w:rFonts w:ascii="Times New Roman" w:hAnsi="Times New Roman"/>
                <w:szCs w:val="22"/>
              </w:rPr>
            </w:pPr>
            <w:r>
              <w:rPr>
                <w:rFonts w:ascii="Times New Roman" w:hAnsi="Times New Roman"/>
                <w:szCs w:val="22"/>
              </w:rPr>
              <w:t>$</w:t>
            </w:r>
            <w:r w:rsidR="00B9526E">
              <w:rPr>
                <w:rFonts w:ascii="Times New Roman" w:hAnsi="Times New Roman"/>
                <w:szCs w:val="22"/>
              </w:rPr>
              <w:t>34.48</w:t>
            </w:r>
          </w:p>
        </w:tc>
        <w:tc>
          <w:tcPr>
            <w:tcW w:w="1456" w:type="dxa"/>
            <w:shd w:val="clear" w:color="auto" w:fill="auto"/>
          </w:tcPr>
          <w:p w:rsidR="003F3462" w:rsidRPr="00D617AA" w14:paraId="6CC842B1" w14:textId="784ED903">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3F3462" w:rsidRPr="00D617AA" w14:paraId="59B37F87" w14:textId="03E83590">
            <w:pPr>
              <w:rPr>
                <w:rFonts w:ascii="Times New Roman" w:hAnsi="Times New Roman"/>
                <w:szCs w:val="22"/>
              </w:rPr>
            </w:pPr>
            <w:r>
              <w:rPr>
                <w:rFonts w:ascii="Times New Roman" w:hAnsi="Times New Roman"/>
                <w:szCs w:val="22"/>
              </w:rPr>
              <w:t>$</w:t>
            </w:r>
            <w:r w:rsidR="00B9526E">
              <w:rPr>
                <w:rFonts w:ascii="Times New Roman" w:hAnsi="Times New Roman"/>
                <w:szCs w:val="22"/>
              </w:rPr>
              <w:t>48.98</w:t>
            </w:r>
          </w:p>
        </w:tc>
      </w:tr>
      <w:tr w14:paraId="0A4989A4" w14:textId="77777777" w:rsidTr="5AC85504">
        <w:tblPrEx>
          <w:tblW w:w="9985" w:type="dxa"/>
          <w:tblLook w:val="04A0"/>
        </w:tblPrEx>
        <w:trPr>
          <w:trHeight w:val="300"/>
        </w:trPr>
        <w:tc>
          <w:tcPr>
            <w:tcW w:w="1791" w:type="dxa"/>
          </w:tcPr>
          <w:p w:rsidR="003F3462" w:rsidRPr="00575D69" w14:paraId="15550E53" w14:textId="77777777">
            <w:pPr>
              <w:rPr>
                <w:rFonts w:ascii="Times New Roman" w:hAnsi="Times New Roman"/>
                <w:b/>
                <w:color w:val="000000"/>
              </w:rPr>
            </w:pPr>
            <w:r w:rsidRPr="00575D69">
              <w:rPr>
                <w:rFonts w:ascii="Times New Roman" w:hAnsi="Times New Roman"/>
                <w:b/>
                <w:color w:val="000000"/>
              </w:rPr>
              <w:t>Authorized Employees</w:t>
            </w:r>
          </w:p>
        </w:tc>
        <w:tc>
          <w:tcPr>
            <w:tcW w:w="1673" w:type="dxa"/>
            <w:shd w:val="clear" w:color="auto" w:fill="auto"/>
          </w:tcPr>
          <w:p w:rsidR="003F3462" w:rsidRPr="00575D69" w14:paraId="7B134743" w14:textId="77777777">
            <w:pPr>
              <w:rPr>
                <w:rFonts w:ascii="Times New Roman" w:hAnsi="Times New Roman"/>
                <w:color w:val="000000"/>
              </w:rPr>
            </w:pPr>
            <w:r w:rsidRPr="00575D69">
              <w:rPr>
                <w:rFonts w:ascii="Times New Roman" w:hAnsi="Times New Roman"/>
                <w:color w:val="000000"/>
              </w:rPr>
              <w:t>Electrician</w:t>
            </w:r>
          </w:p>
          <w:p w:rsidR="003F3462" w:rsidRPr="00575D69" w14:paraId="2DA1CFA0" w14:textId="77777777">
            <w:pPr>
              <w:rPr>
                <w:rFonts w:ascii="Times New Roman" w:hAnsi="Times New Roman"/>
                <w:color w:val="000000"/>
              </w:rPr>
            </w:pPr>
            <w:r w:rsidRPr="00575D69">
              <w:rPr>
                <w:rFonts w:ascii="Times New Roman" w:hAnsi="Times New Roman"/>
                <w:color w:val="000000"/>
              </w:rPr>
              <w:t>Pipelayers, Plumbers, Pipefitters, and Steamfitters</w:t>
            </w:r>
          </w:p>
          <w:p w:rsidR="003F3462" w:rsidRPr="00575D69" w14:paraId="33A6F163" w14:textId="77777777">
            <w:pPr>
              <w:rPr>
                <w:rFonts w:ascii="Times New Roman" w:hAnsi="Times New Roman"/>
                <w:color w:val="000000"/>
              </w:rPr>
            </w:pPr>
            <w:r w:rsidRPr="00575D69">
              <w:rPr>
                <w:rFonts w:ascii="Times New Roman" w:hAnsi="Times New Roman"/>
                <w:color w:val="000000"/>
              </w:rPr>
              <w:t>Electrical and Electronic Equipment Mechanics, Installers, and Repairers</w:t>
            </w:r>
          </w:p>
          <w:p w:rsidR="003F3462" w:rsidRPr="00575D69" w14:paraId="268728A6" w14:textId="77777777">
            <w:pPr>
              <w:rPr>
                <w:rFonts w:ascii="Times New Roman" w:hAnsi="Times New Roman"/>
                <w:color w:val="000000"/>
              </w:rPr>
            </w:pPr>
            <w:r w:rsidRPr="00575D69">
              <w:rPr>
                <w:rFonts w:ascii="Times New Roman" w:hAnsi="Times New Roman"/>
                <w:color w:val="000000"/>
              </w:rPr>
              <w:t>Machinist</w:t>
            </w:r>
          </w:p>
          <w:p w:rsidR="003F3462" w:rsidRPr="00575D69" w14:paraId="2A2F3F4C" w14:textId="77777777">
            <w:pPr>
              <w:rPr>
                <w:rFonts w:ascii="Times New Roman" w:hAnsi="Times New Roman"/>
                <w:color w:val="000000"/>
              </w:rPr>
            </w:pPr>
            <w:r w:rsidRPr="00575D69">
              <w:rPr>
                <w:rFonts w:ascii="Times New Roman" w:hAnsi="Times New Roman"/>
                <w:color w:val="000000"/>
              </w:rPr>
              <w:t>Boilermaker</w:t>
            </w:r>
          </w:p>
        </w:tc>
        <w:tc>
          <w:tcPr>
            <w:tcW w:w="1614" w:type="dxa"/>
            <w:shd w:val="clear" w:color="auto" w:fill="auto"/>
          </w:tcPr>
          <w:p w:rsidR="003F3462" w:rsidRPr="00575D69" w14:paraId="719C1C06" w14:textId="77777777">
            <w:pPr>
              <w:rPr>
                <w:rFonts w:ascii="Times New Roman" w:hAnsi="Times New Roman"/>
                <w:color w:val="000000"/>
              </w:rPr>
            </w:pPr>
            <w:r w:rsidRPr="00575D69">
              <w:rPr>
                <w:rFonts w:ascii="Times New Roman" w:hAnsi="Times New Roman"/>
                <w:color w:val="000000"/>
              </w:rPr>
              <w:t>47-2111</w:t>
            </w:r>
          </w:p>
          <w:p w:rsidR="003F3462" w:rsidRPr="00575D69" w14:paraId="0CEC1515" w14:textId="77777777">
            <w:pPr>
              <w:rPr>
                <w:rFonts w:ascii="Times New Roman" w:hAnsi="Times New Roman"/>
                <w:color w:val="000000"/>
              </w:rPr>
            </w:pPr>
            <w:r w:rsidRPr="00575D69">
              <w:rPr>
                <w:rFonts w:ascii="Times New Roman" w:hAnsi="Times New Roman"/>
                <w:color w:val="000000"/>
              </w:rPr>
              <w:t>47-2150</w:t>
            </w:r>
          </w:p>
          <w:p w:rsidR="003F3462" w:rsidRPr="00575D69" w14:paraId="57F186B1" w14:textId="77777777">
            <w:pPr>
              <w:rPr>
                <w:rFonts w:ascii="Times New Roman" w:hAnsi="Times New Roman"/>
                <w:color w:val="000000"/>
              </w:rPr>
            </w:pPr>
            <w:r w:rsidRPr="00575D69">
              <w:rPr>
                <w:rFonts w:ascii="Times New Roman" w:hAnsi="Times New Roman"/>
                <w:color w:val="000000"/>
              </w:rPr>
              <w:t>49-2000</w:t>
            </w:r>
          </w:p>
          <w:p w:rsidR="003F3462" w:rsidRPr="00575D69" w14:paraId="67C919C0" w14:textId="77777777">
            <w:pPr>
              <w:rPr>
                <w:rFonts w:ascii="Times New Roman" w:hAnsi="Times New Roman"/>
                <w:color w:val="000000"/>
              </w:rPr>
            </w:pPr>
            <w:r w:rsidRPr="00575D69">
              <w:rPr>
                <w:rFonts w:ascii="Times New Roman" w:hAnsi="Times New Roman"/>
                <w:color w:val="000000"/>
              </w:rPr>
              <w:t>51-4041</w:t>
            </w:r>
          </w:p>
          <w:p w:rsidR="003F3462" w:rsidRPr="00575D69" w14:paraId="28EDD8B5" w14:textId="77777777">
            <w:pPr>
              <w:rPr>
                <w:rFonts w:ascii="Times New Roman" w:hAnsi="Times New Roman"/>
                <w:color w:val="000000"/>
              </w:rPr>
            </w:pPr>
            <w:r w:rsidRPr="00575D69">
              <w:rPr>
                <w:rFonts w:ascii="Times New Roman" w:hAnsi="Times New Roman"/>
                <w:color w:val="000000"/>
              </w:rPr>
              <w:t>47-2011</w:t>
            </w:r>
          </w:p>
        </w:tc>
        <w:tc>
          <w:tcPr>
            <w:tcW w:w="1656" w:type="dxa"/>
            <w:shd w:val="clear" w:color="auto" w:fill="auto"/>
          </w:tcPr>
          <w:p w:rsidR="003F3462" w14:paraId="479F5831" w14:textId="7E5B9752">
            <w:pPr>
              <w:rPr>
                <w:rFonts w:ascii="Times New Roman" w:hAnsi="Times New Roman"/>
                <w:szCs w:val="22"/>
              </w:rPr>
            </w:pPr>
            <w:r>
              <w:rPr>
                <w:rFonts w:ascii="Times New Roman" w:hAnsi="Times New Roman"/>
                <w:szCs w:val="22"/>
              </w:rPr>
              <w:t>$</w:t>
            </w:r>
            <w:r w:rsidR="00B9526E">
              <w:rPr>
                <w:rFonts w:ascii="Times New Roman" w:hAnsi="Times New Roman"/>
                <w:szCs w:val="22"/>
              </w:rPr>
              <w:t>32.60</w:t>
            </w:r>
          </w:p>
          <w:p w:rsidR="003F3462" w14:paraId="470731BB" w14:textId="1AC925F8">
            <w:pPr>
              <w:rPr>
                <w:rFonts w:ascii="Times New Roman" w:hAnsi="Times New Roman"/>
                <w:szCs w:val="22"/>
              </w:rPr>
            </w:pPr>
            <w:r>
              <w:rPr>
                <w:rFonts w:ascii="Times New Roman" w:hAnsi="Times New Roman"/>
                <w:szCs w:val="22"/>
              </w:rPr>
              <w:t>$</w:t>
            </w:r>
            <w:r w:rsidR="00B9526E">
              <w:rPr>
                <w:rFonts w:ascii="Times New Roman" w:hAnsi="Times New Roman"/>
                <w:szCs w:val="22"/>
              </w:rPr>
              <w:t>32.08</w:t>
            </w:r>
          </w:p>
          <w:p w:rsidR="003F3462" w14:paraId="7A0BBC48" w14:textId="31C25444">
            <w:pPr>
              <w:rPr>
                <w:rFonts w:ascii="Times New Roman" w:hAnsi="Times New Roman"/>
                <w:szCs w:val="22"/>
              </w:rPr>
            </w:pPr>
            <w:r>
              <w:rPr>
                <w:rFonts w:ascii="Times New Roman" w:hAnsi="Times New Roman"/>
                <w:szCs w:val="22"/>
              </w:rPr>
              <w:t>$</w:t>
            </w:r>
            <w:r w:rsidR="00B9526E">
              <w:rPr>
                <w:rFonts w:ascii="Times New Roman" w:hAnsi="Times New Roman"/>
                <w:szCs w:val="22"/>
              </w:rPr>
              <w:t>29.85</w:t>
            </w:r>
          </w:p>
          <w:p w:rsidR="003F3462" w14:paraId="2F42FED5" w14:textId="07277EE3">
            <w:pPr>
              <w:rPr>
                <w:rFonts w:ascii="Times New Roman" w:hAnsi="Times New Roman"/>
                <w:szCs w:val="22"/>
              </w:rPr>
            </w:pPr>
            <w:r>
              <w:rPr>
                <w:rFonts w:ascii="Times New Roman" w:hAnsi="Times New Roman"/>
                <w:szCs w:val="22"/>
              </w:rPr>
              <w:t>$</w:t>
            </w:r>
            <w:r w:rsidR="00B9526E">
              <w:rPr>
                <w:rFonts w:ascii="Times New Roman" w:hAnsi="Times New Roman"/>
                <w:szCs w:val="22"/>
              </w:rPr>
              <w:t>26.25</w:t>
            </w:r>
          </w:p>
          <w:p w:rsidR="003F3462" w14:paraId="383701C7" w14:textId="113B7733">
            <w:pPr>
              <w:rPr>
                <w:rFonts w:ascii="Times New Roman" w:hAnsi="Times New Roman"/>
                <w:szCs w:val="22"/>
              </w:rPr>
            </w:pPr>
            <w:r>
              <w:rPr>
                <w:rFonts w:ascii="Times New Roman" w:hAnsi="Times New Roman"/>
                <w:szCs w:val="22"/>
              </w:rPr>
              <w:t>$</w:t>
            </w:r>
            <w:r w:rsidR="00B9526E">
              <w:rPr>
                <w:rFonts w:ascii="Times New Roman" w:hAnsi="Times New Roman"/>
                <w:szCs w:val="22"/>
              </w:rPr>
              <w:t>35.50</w:t>
            </w:r>
          </w:p>
          <w:p w:rsidR="008A120E" w14:paraId="314C0550" w14:textId="77777777">
            <w:pPr>
              <w:rPr>
                <w:rFonts w:ascii="Times New Roman" w:hAnsi="Times New Roman"/>
                <w:szCs w:val="22"/>
              </w:rPr>
            </w:pPr>
          </w:p>
          <w:p w:rsidR="008A120E" w:rsidRPr="00D617AA" w14:paraId="4C74959E" w14:textId="3158A3DD">
            <w:pPr>
              <w:rPr>
                <w:rFonts w:ascii="Times New Roman" w:hAnsi="Times New Roman"/>
                <w:szCs w:val="22"/>
              </w:rPr>
            </w:pPr>
            <w:r>
              <w:rPr>
                <w:rFonts w:ascii="Times New Roman" w:hAnsi="Times New Roman"/>
                <w:szCs w:val="22"/>
              </w:rPr>
              <w:t>Average wage = $</w:t>
            </w:r>
            <w:r w:rsidR="00B9526E">
              <w:rPr>
                <w:rFonts w:ascii="Times New Roman" w:hAnsi="Times New Roman"/>
                <w:szCs w:val="22"/>
              </w:rPr>
              <w:t>31.26</w:t>
            </w:r>
          </w:p>
        </w:tc>
        <w:tc>
          <w:tcPr>
            <w:tcW w:w="1456" w:type="dxa"/>
            <w:shd w:val="clear" w:color="auto" w:fill="auto"/>
          </w:tcPr>
          <w:p w:rsidR="003F3462" w:rsidRPr="00D617AA" w14:paraId="2F9CBA26" w14:textId="309321F0">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3F3462" w:rsidRPr="00D617AA" w14:paraId="2A9DFEED" w14:textId="1789C710">
            <w:pPr>
              <w:rPr>
                <w:rFonts w:ascii="Times New Roman" w:hAnsi="Times New Roman"/>
                <w:szCs w:val="22"/>
              </w:rPr>
            </w:pPr>
            <w:r>
              <w:rPr>
                <w:rFonts w:ascii="Times New Roman" w:hAnsi="Times New Roman"/>
                <w:szCs w:val="22"/>
              </w:rPr>
              <w:t>$</w:t>
            </w:r>
            <w:r w:rsidR="00B9526E">
              <w:rPr>
                <w:rFonts w:ascii="Times New Roman" w:hAnsi="Times New Roman"/>
                <w:szCs w:val="22"/>
              </w:rPr>
              <w:t>44.40</w:t>
            </w:r>
          </w:p>
        </w:tc>
      </w:tr>
      <w:tr w14:paraId="419D5441" w14:textId="77777777" w:rsidTr="5AC85504">
        <w:tblPrEx>
          <w:tblW w:w="9985" w:type="dxa"/>
          <w:tblLook w:val="04A0"/>
        </w:tblPrEx>
        <w:trPr>
          <w:trHeight w:val="300"/>
        </w:trPr>
        <w:tc>
          <w:tcPr>
            <w:tcW w:w="1791" w:type="dxa"/>
          </w:tcPr>
          <w:p w:rsidR="003F3462" w:rsidRPr="00575D69" w14:paraId="42320D41" w14:textId="77777777">
            <w:pPr>
              <w:rPr>
                <w:rFonts w:ascii="Times New Roman" w:hAnsi="Times New Roman"/>
                <w:b/>
                <w:color w:val="000000"/>
              </w:rPr>
            </w:pPr>
            <w:r>
              <w:rPr>
                <w:rFonts w:ascii="Times New Roman" w:hAnsi="Times New Roman"/>
                <w:b/>
                <w:color w:val="000000"/>
              </w:rPr>
              <w:t>Affected Employees</w:t>
            </w:r>
          </w:p>
        </w:tc>
        <w:tc>
          <w:tcPr>
            <w:tcW w:w="1673" w:type="dxa"/>
            <w:shd w:val="clear" w:color="auto" w:fill="auto"/>
          </w:tcPr>
          <w:p w:rsidR="003F3462" w:rsidRPr="00575D69" w14:paraId="153344B1" w14:textId="77777777">
            <w:pPr>
              <w:rPr>
                <w:rFonts w:ascii="Times New Roman" w:hAnsi="Times New Roman"/>
                <w:color w:val="000000"/>
              </w:rPr>
            </w:pPr>
            <w:r w:rsidRPr="00575D69">
              <w:rPr>
                <w:rFonts w:ascii="Times New Roman" w:hAnsi="Times New Roman"/>
                <w:color w:val="000000"/>
              </w:rPr>
              <w:t>Construction Trades Workers</w:t>
            </w:r>
          </w:p>
          <w:p w:rsidR="003F3462" w:rsidRPr="00575D69" w14:paraId="6ADEF81D" w14:textId="77777777">
            <w:pPr>
              <w:rPr>
                <w:rFonts w:ascii="Times New Roman" w:hAnsi="Times New Roman"/>
                <w:color w:val="000000"/>
              </w:rPr>
            </w:pPr>
            <w:r w:rsidRPr="00575D69">
              <w:rPr>
                <w:rFonts w:ascii="Times New Roman" w:hAnsi="Times New Roman"/>
                <w:color w:val="000000"/>
              </w:rPr>
              <w:t xml:space="preserve">Maintenance and Repair </w:t>
            </w:r>
            <w:r w:rsidRPr="00575D69">
              <w:rPr>
                <w:rFonts w:ascii="Times New Roman" w:hAnsi="Times New Roman"/>
                <w:color w:val="000000"/>
              </w:rPr>
              <w:t>Workers, General</w:t>
            </w:r>
          </w:p>
          <w:p w:rsidR="003F3462" w:rsidRPr="00575D69" w14:paraId="06E16B1F" w14:textId="77777777">
            <w:pPr>
              <w:rPr>
                <w:rFonts w:ascii="Times New Roman" w:hAnsi="Times New Roman"/>
                <w:color w:val="000000"/>
              </w:rPr>
            </w:pPr>
            <w:r w:rsidRPr="00575D69">
              <w:rPr>
                <w:rFonts w:ascii="Times New Roman" w:hAnsi="Times New Roman"/>
                <w:color w:val="000000"/>
              </w:rPr>
              <w:t>Miscellaneous Production Workers</w:t>
            </w:r>
          </w:p>
        </w:tc>
        <w:tc>
          <w:tcPr>
            <w:tcW w:w="1614" w:type="dxa"/>
            <w:shd w:val="clear" w:color="auto" w:fill="auto"/>
          </w:tcPr>
          <w:p w:rsidR="003F3462" w:rsidRPr="00575D69" w14:paraId="10D73E09" w14:textId="77777777">
            <w:pPr>
              <w:rPr>
                <w:rFonts w:ascii="Times New Roman" w:hAnsi="Times New Roman"/>
                <w:color w:val="000000"/>
              </w:rPr>
            </w:pPr>
            <w:r w:rsidRPr="00575D69">
              <w:rPr>
                <w:rFonts w:ascii="Times New Roman" w:hAnsi="Times New Roman"/>
                <w:color w:val="000000"/>
              </w:rPr>
              <w:t>47-2000</w:t>
            </w:r>
          </w:p>
          <w:p w:rsidR="003F3462" w:rsidRPr="00575D69" w14:paraId="2C739478" w14:textId="77777777">
            <w:pPr>
              <w:rPr>
                <w:rFonts w:ascii="Times New Roman" w:hAnsi="Times New Roman"/>
                <w:color w:val="000000"/>
              </w:rPr>
            </w:pPr>
            <w:r w:rsidRPr="00575D69">
              <w:rPr>
                <w:rFonts w:ascii="Times New Roman" w:hAnsi="Times New Roman"/>
                <w:color w:val="000000"/>
              </w:rPr>
              <w:t>49-9071</w:t>
            </w:r>
          </w:p>
          <w:p w:rsidR="003F3462" w:rsidRPr="00575D69" w14:paraId="69139815" w14:textId="77777777">
            <w:pPr>
              <w:rPr>
                <w:rFonts w:ascii="Times New Roman" w:hAnsi="Times New Roman"/>
                <w:color w:val="000000"/>
              </w:rPr>
            </w:pPr>
            <w:r w:rsidRPr="00575D69">
              <w:rPr>
                <w:rFonts w:ascii="Times New Roman" w:hAnsi="Times New Roman"/>
                <w:color w:val="000000"/>
              </w:rPr>
              <w:t>51-9190</w:t>
            </w:r>
          </w:p>
        </w:tc>
        <w:tc>
          <w:tcPr>
            <w:tcW w:w="1656" w:type="dxa"/>
            <w:shd w:val="clear" w:color="auto" w:fill="auto"/>
          </w:tcPr>
          <w:p w:rsidR="003F3462" w14:paraId="2FBE4B53" w14:textId="1BA6603F">
            <w:pPr>
              <w:rPr>
                <w:rFonts w:ascii="Times New Roman" w:hAnsi="Times New Roman"/>
                <w:szCs w:val="22"/>
              </w:rPr>
            </w:pPr>
            <w:r>
              <w:rPr>
                <w:rFonts w:ascii="Times New Roman" w:hAnsi="Times New Roman"/>
                <w:szCs w:val="22"/>
              </w:rPr>
              <w:t>$</w:t>
            </w:r>
            <w:r w:rsidR="00B9526E">
              <w:rPr>
                <w:rFonts w:ascii="Times New Roman" w:hAnsi="Times New Roman"/>
                <w:szCs w:val="22"/>
              </w:rPr>
              <w:t>28.53</w:t>
            </w:r>
          </w:p>
          <w:p w:rsidR="003F3462" w14:paraId="325C85FF" w14:textId="58C70389">
            <w:pPr>
              <w:rPr>
                <w:rFonts w:ascii="Times New Roman" w:hAnsi="Times New Roman"/>
                <w:szCs w:val="22"/>
              </w:rPr>
            </w:pPr>
            <w:r>
              <w:rPr>
                <w:rFonts w:ascii="Times New Roman" w:hAnsi="Times New Roman"/>
                <w:szCs w:val="22"/>
              </w:rPr>
              <w:t>$</w:t>
            </w:r>
            <w:r w:rsidR="00B9526E">
              <w:rPr>
                <w:rFonts w:ascii="Times New Roman" w:hAnsi="Times New Roman"/>
                <w:szCs w:val="22"/>
              </w:rPr>
              <w:t>23.87</w:t>
            </w:r>
          </w:p>
          <w:p w:rsidR="003F3462" w14:paraId="228D4F1F" w14:textId="65DF96E1">
            <w:pPr>
              <w:rPr>
                <w:rFonts w:ascii="Times New Roman" w:hAnsi="Times New Roman"/>
                <w:szCs w:val="22"/>
              </w:rPr>
            </w:pPr>
            <w:r>
              <w:rPr>
                <w:rFonts w:ascii="Times New Roman" w:hAnsi="Times New Roman"/>
                <w:szCs w:val="22"/>
              </w:rPr>
              <w:t>$</w:t>
            </w:r>
            <w:r w:rsidR="00B9526E">
              <w:rPr>
                <w:rFonts w:ascii="Times New Roman" w:hAnsi="Times New Roman"/>
                <w:szCs w:val="22"/>
              </w:rPr>
              <w:t>20.36</w:t>
            </w:r>
          </w:p>
          <w:p w:rsidR="008A120E" w14:paraId="222116AE" w14:textId="77777777">
            <w:pPr>
              <w:rPr>
                <w:rFonts w:ascii="Times New Roman" w:hAnsi="Times New Roman"/>
                <w:szCs w:val="22"/>
              </w:rPr>
            </w:pPr>
          </w:p>
          <w:p w:rsidR="008A120E" w14:paraId="6A6FD073" w14:textId="77777777">
            <w:pPr>
              <w:rPr>
                <w:rFonts w:ascii="Times New Roman" w:hAnsi="Times New Roman"/>
                <w:szCs w:val="22"/>
              </w:rPr>
            </w:pPr>
          </w:p>
          <w:p w:rsidR="008A120E" w14:paraId="5E9CB14E" w14:textId="77777777">
            <w:pPr>
              <w:rPr>
                <w:rFonts w:ascii="Times New Roman" w:hAnsi="Times New Roman"/>
                <w:szCs w:val="22"/>
              </w:rPr>
            </w:pPr>
          </w:p>
          <w:p w:rsidR="008A120E" w:rsidRPr="00D617AA" w14:paraId="3C4ADBE5" w14:textId="4DAC1618">
            <w:pPr>
              <w:rPr>
                <w:rFonts w:ascii="Times New Roman" w:hAnsi="Times New Roman"/>
                <w:szCs w:val="22"/>
              </w:rPr>
            </w:pPr>
            <w:r>
              <w:rPr>
                <w:rFonts w:ascii="Times New Roman" w:hAnsi="Times New Roman"/>
                <w:szCs w:val="22"/>
              </w:rPr>
              <w:t>Average wage = $</w:t>
            </w:r>
            <w:r w:rsidR="00B9526E">
              <w:rPr>
                <w:rFonts w:ascii="Times New Roman" w:hAnsi="Times New Roman"/>
                <w:szCs w:val="22"/>
              </w:rPr>
              <w:t>24.25</w:t>
            </w:r>
          </w:p>
        </w:tc>
        <w:tc>
          <w:tcPr>
            <w:tcW w:w="1456" w:type="dxa"/>
            <w:shd w:val="clear" w:color="auto" w:fill="auto"/>
          </w:tcPr>
          <w:p w:rsidR="003F3462" w:rsidRPr="00D617AA" w14:paraId="1EE2C2E0" w14:textId="5DD8872F">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3F3462" w:rsidRPr="00D617AA" w14:paraId="7C5AC750" w14:textId="56C70890">
            <w:pPr>
              <w:rPr>
                <w:rFonts w:ascii="Times New Roman" w:hAnsi="Times New Roman"/>
                <w:szCs w:val="22"/>
              </w:rPr>
            </w:pPr>
            <w:r>
              <w:rPr>
                <w:rFonts w:ascii="Times New Roman" w:hAnsi="Times New Roman"/>
                <w:szCs w:val="22"/>
              </w:rPr>
              <w:t>$</w:t>
            </w:r>
            <w:r w:rsidR="00B9526E">
              <w:rPr>
                <w:rFonts w:ascii="Times New Roman" w:hAnsi="Times New Roman"/>
                <w:szCs w:val="22"/>
              </w:rPr>
              <w:t>34.44</w:t>
            </w:r>
          </w:p>
        </w:tc>
      </w:tr>
      <w:tr w14:paraId="47B1E3C4" w14:textId="77777777" w:rsidTr="5AC85504">
        <w:tblPrEx>
          <w:tblW w:w="9985" w:type="dxa"/>
          <w:tblLook w:val="04A0"/>
        </w:tblPrEx>
        <w:trPr>
          <w:trHeight w:val="300"/>
        </w:trPr>
        <w:tc>
          <w:tcPr>
            <w:tcW w:w="1791" w:type="dxa"/>
          </w:tcPr>
          <w:p w:rsidR="003F3462" w:rsidRPr="00575D69" w14:paraId="4BB615C2" w14:textId="77777777">
            <w:pPr>
              <w:rPr>
                <w:rFonts w:ascii="Times New Roman" w:hAnsi="Times New Roman"/>
                <w:b/>
                <w:color w:val="000000"/>
              </w:rPr>
            </w:pPr>
            <w:r>
              <w:rPr>
                <w:rFonts w:ascii="Times New Roman" w:hAnsi="Times New Roman"/>
                <w:b/>
                <w:color w:val="000000"/>
              </w:rPr>
              <w:t>Shipyard Worker</w:t>
            </w:r>
          </w:p>
        </w:tc>
        <w:tc>
          <w:tcPr>
            <w:tcW w:w="1673" w:type="dxa"/>
            <w:shd w:val="clear" w:color="auto" w:fill="auto"/>
          </w:tcPr>
          <w:p w:rsidR="003F3462" w:rsidRPr="00575D69" w14:paraId="236D8CA5" w14:textId="77777777">
            <w:pPr>
              <w:rPr>
                <w:rFonts w:ascii="Times New Roman" w:hAnsi="Times New Roman"/>
                <w:color w:val="000000"/>
              </w:rPr>
            </w:pPr>
            <w:r w:rsidRPr="00575D69">
              <w:rPr>
                <w:rFonts w:ascii="Times New Roman" w:hAnsi="Times New Roman"/>
                <w:color w:val="000000"/>
              </w:rPr>
              <w:t>Maintenance and Repair workers, general</w:t>
            </w:r>
          </w:p>
          <w:p w:rsidR="003F3462" w:rsidRPr="00575D69" w14:paraId="3CB94F43" w14:textId="77777777">
            <w:pPr>
              <w:rPr>
                <w:rFonts w:ascii="Times New Roman" w:hAnsi="Times New Roman"/>
                <w:color w:val="000000"/>
              </w:rPr>
            </w:pPr>
          </w:p>
        </w:tc>
        <w:tc>
          <w:tcPr>
            <w:tcW w:w="1614" w:type="dxa"/>
            <w:shd w:val="clear" w:color="auto" w:fill="auto"/>
          </w:tcPr>
          <w:p w:rsidR="003F3462" w:rsidRPr="00575D69" w14:paraId="2C229575" w14:textId="77777777">
            <w:pPr>
              <w:rPr>
                <w:rFonts w:ascii="Times New Roman" w:hAnsi="Times New Roman"/>
                <w:color w:val="000000"/>
              </w:rPr>
            </w:pPr>
            <w:r w:rsidRPr="00575D69">
              <w:rPr>
                <w:rFonts w:ascii="Times New Roman" w:hAnsi="Times New Roman"/>
                <w:color w:val="000000"/>
              </w:rPr>
              <w:t>49-9071</w:t>
            </w:r>
          </w:p>
        </w:tc>
        <w:tc>
          <w:tcPr>
            <w:tcW w:w="1656" w:type="dxa"/>
            <w:shd w:val="clear" w:color="auto" w:fill="auto"/>
          </w:tcPr>
          <w:p w:rsidR="003F3462" w:rsidRPr="00D617AA" w14:paraId="45CC745B" w14:textId="2CA06B22">
            <w:pPr>
              <w:rPr>
                <w:rFonts w:ascii="Times New Roman" w:hAnsi="Times New Roman"/>
                <w:szCs w:val="22"/>
              </w:rPr>
            </w:pPr>
            <w:r>
              <w:rPr>
                <w:rFonts w:ascii="Times New Roman" w:hAnsi="Times New Roman"/>
                <w:szCs w:val="22"/>
              </w:rPr>
              <w:t>$</w:t>
            </w:r>
            <w:r w:rsidR="00B9526E">
              <w:rPr>
                <w:rFonts w:ascii="Times New Roman" w:hAnsi="Times New Roman"/>
                <w:szCs w:val="22"/>
              </w:rPr>
              <w:t>23.17</w:t>
            </w:r>
          </w:p>
        </w:tc>
        <w:tc>
          <w:tcPr>
            <w:tcW w:w="1456" w:type="dxa"/>
            <w:shd w:val="clear" w:color="auto" w:fill="auto"/>
          </w:tcPr>
          <w:p w:rsidR="003F3462" w:rsidRPr="00D617AA" w14:paraId="4F98B281" w14:textId="213AC3A1">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3F3462" w:rsidRPr="00D617AA" w14:paraId="3004EAD6" w14:textId="666FCDE1">
            <w:pPr>
              <w:rPr>
                <w:rFonts w:ascii="Times New Roman" w:hAnsi="Times New Roman"/>
                <w:szCs w:val="22"/>
              </w:rPr>
            </w:pPr>
            <w:r>
              <w:rPr>
                <w:rFonts w:ascii="Times New Roman" w:hAnsi="Times New Roman"/>
                <w:szCs w:val="22"/>
              </w:rPr>
              <w:t>$</w:t>
            </w:r>
            <w:r w:rsidR="00B9526E">
              <w:rPr>
                <w:rFonts w:ascii="Times New Roman" w:hAnsi="Times New Roman"/>
                <w:szCs w:val="22"/>
              </w:rPr>
              <w:t>32.91</w:t>
            </w:r>
          </w:p>
        </w:tc>
      </w:tr>
      <w:tr w14:paraId="51AA4FB1" w14:textId="77777777" w:rsidTr="5AC85504">
        <w:tblPrEx>
          <w:tblW w:w="9985" w:type="dxa"/>
          <w:tblLook w:val="04A0"/>
        </w:tblPrEx>
        <w:trPr>
          <w:trHeight w:val="300"/>
        </w:trPr>
        <w:tc>
          <w:tcPr>
            <w:tcW w:w="1791" w:type="dxa"/>
          </w:tcPr>
          <w:p w:rsidR="003F3462" w:rsidRPr="00575D69" w14:paraId="0E7BAFBF" w14:textId="77777777">
            <w:pPr>
              <w:rPr>
                <w:rFonts w:ascii="Times New Roman" w:hAnsi="Times New Roman"/>
                <w:b/>
                <w:color w:val="000000"/>
              </w:rPr>
            </w:pPr>
            <w:r>
              <w:rPr>
                <w:rFonts w:ascii="Times New Roman" w:hAnsi="Times New Roman"/>
                <w:b/>
                <w:color w:val="000000"/>
              </w:rPr>
              <w:t>Secretary</w:t>
            </w:r>
          </w:p>
        </w:tc>
        <w:tc>
          <w:tcPr>
            <w:tcW w:w="1673" w:type="dxa"/>
            <w:shd w:val="clear" w:color="auto" w:fill="auto"/>
          </w:tcPr>
          <w:p w:rsidR="003F3462" w:rsidRPr="00575D69" w14:paraId="3A11E830" w14:textId="77777777">
            <w:pPr>
              <w:rPr>
                <w:rFonts w:ascii="Times New Roman" w:hAnsi="Times New Roman"/>
                <w:color w:val="000000"/>
              </w:rPr>
            </w:pPr>
            <w:r w:rsidRPr="00575D69">
              <w:rPr>
                <w:rFonts w:ascii="Times New Roman" w:hAnsi="Times New Roman"/>
                <w:color w:val="000000"/>
              </w:rPr>
              <w:t>Secretaries and Administrative Assistants, Except Legal, Medical, and Executive</w:t>
            </w:r>
          </w:p>
          <w:p w:rsidR="003F3462" w:rsidRPr="00575D69" w14:paraId="5C053CF2" w14:textId="77777777">
            <w:pPr>
              <w:rPr>
                <w:rFonts w:ascii="Times New Roman" w:hAnsi="Times New Roman"/>
                <w:color w:val="000000"/>
              </w:rPr>
            </w:pPr>
          </w:p>
        </w:tc>
        <w:tc>
          <w:tcPr>
            <w:tcW w:w="1614" w:type="dxa"/>
            <w:shd w:val="clear" w:color="auto" w:fill="auto"/>
          </w:tcPr>
          <w:p w:rsidR="003F3462" w:rsidRPr="00D617AA" w14:paraId="50000301" w14:textId="77777777">
            <w:pPr>
              <w:rPr>
                <w:rFonts w:ascii="Times New Roman" w:hAnsi="Times New Roman"/>
                <w:szCs w:val="22"/>
              </w:rPr>
            </w:pPr>
            <w:r>
              <w:rPr>
                <w:rFonts w:ascii="Times New Roman" w:hAnsi="Times New Roman"/>
                <w:szCs w:val="22"/>
              </w:rPr>
              <w:t>43-6014</w:t>
            </w:r>
          </w:p>
        </w:tc>
        <w:tc>
          <w:tcPr>
            <w:tcW w:w="1656" w:type="dxa"/>
            <w:shd w:val="clear" w:color="auto" w:fill="auto"/>
          </w:tcPr>
          <w:p w:rsidR="003F3462" w:rsidRPr="00D617AA" w14:paraId="2B801734" w14:textId="6A3A1B22">
            <w:pPr>
              <w:rPr>
                <w:rFonts w:ascii="Times New Roman" w:hAnsi="Times New Roman"/>
                <w:szCs w:val="22"/>
              </w:rPr>
            </w:pPr>
            <w:r>
              <w:rPr>
                <w:rFonts w:ascii="Times New Roman" w:hAnsi="Times New Roman"/>
                <w:szCs w:val="22"/>
              </w:rPr>
              <w:t>$</w:t>
            </w:r>
            <w:r w:rsidR="00B9526E">
              <w:rPr>
                <w:rFonts w:ascii="Times New Roman" w:hAnsi="Times New Roman"/>
                <w:szCs w:val="22"/>
              </w:rPr>
              <w:t>21.87</w:t>
            </w:r>
          </w:p>
        </w:tc>
        <w:tc>
          <w:tcPr>
            <w:tcW w:w="1456" w:type="dxa"/>
            <w:shd w:val="clear" w:color="auto" w:fill="auto"/>
          </w:tcPr>
          <w:p w:rsidR="003F3462" w:rsidRPr="00D617AA" w14:paraId="6C06F78F" w14:textId="522FE4DB">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3F3462" w:rsidRPr="00D617AA" w14:paraId="625428B3" w14:textId="126B88EB">
            <w:pPr>
              <w:rPr>
                <w:rFonts w:ascii="Times New Roman" w:hAnsi="Times New Roman"/>
                <w:szCs w:val="22"/>
              </w:rPr>
            </w:pPr>
            <w:r>
              <w:rPr>
                <w:rFonts w:ascii="Times New Roman" w:hAnsi="Times New Roman"/>
                <w:szCs w:val="22"/>
              </w:rPr>
              <w:t>$</w:t>
            </w:r>
            <w:r w:rsidR="00B9526E">
              <w:rPr>
                <w:rFonts w:ascii="Times New Roman" w:hAnsi="Times New Roman"/>
                <w:szCs w:val="22"/>
              </w:rPr>
              <w:t>31.07</w:t>
            </w:r>
          </w:p>
        </w:tc>
      </w:tr>
      <w:tr w14:paraId="766941FA" w14:textId="77777777" w:rsidTr="5AC85504">
        <w:tblPrEx>
          <w:tblW w:w="9985" w:type="dxa"/>
          <w:tblLook w:val="04A0"/>
        </w:tblPrEx>
        <w:trPr>
          <w:trHeight w:val="300"/>
        </w:trPr>
        <w:tc>
          <w:tcPr>
            <w:tcW w:w="1791" w:type="dxa"/>
            <w:shd w:val="clear" w:color="auto" w:fill="C5E0B3" w:themeFill="accent6" w:themeFillTint="66"/>
          </w:tcPr>
          <w:p w:rsidR="003F3462" w:rsidRPr="00A50A5F" w14:paraId="0DC00C06" w14:textId="77777777">
            <w:pPr>
              <w:rPr>
                <w:rFonts w:ascii="Times New Roman" w:hAnsi="Times New Roman"/>
                <w:b/>
                <w:szCs w:val="22"/>
              </w:rPr>
            </w:pPr>
            <w:r w:rsidRPr="00A50A5F">
              <w:rPr>
                <w:rFonts w:ascii="Times New Roman" w:hAnsi="Times New Roman"/>
                <w:b/>
                <w:szCs w:val="22"/>
              </w:rPr>
              <w:t>Commercial Fishing</w:t>
            </w:r>
          </w:p>
        </w:tc>
        <w:tc>
          <w:tcPr>
            <w:tcW w:w="1673" w:type="dxa"/>
            <w:shd w:val="clear" w:color="auto" w:fill="C5E0B3" w:themeFill="accent6" w:themeFillTint="66"/>
          </w:tcPr>
          <w:p w:rsidR="003F3462" w:rsidRPr="00A50A5F" w14:paraId="1B9A0A0A" w14:textId="77777777">
            <w:pPr>
              <w:rPr>
                <w:rFonts w:ascii="Times New Roman" w:hAnsi="Times New Roman"/>
                <w:b/>
                <w:szCs w:val="22"/>
              </w:rPr>
            </w:pPr>
          </w:p>
        </w:tc>
        <w:tc>
          <w:tcPr>
            <w:tcW w:w="1614" w:type="dxa"/>
            <w:shd w:val="clear" w:color="auto" w:fill="C5E0B3" w:themeFill="accent6" w:themeFillTint="66"/>
          </w:tcPr>
          <w:p w:rsidR="003F3462" w:rsidRPr="00D617AA" w14:paraId="7F7FDC86" w14:textId="77777777">
            <w:pPr>
              <w:rPr>
                <w:rFonts w:ascii="Times New Roman" w:hAnsi="Times New Roman"/>
                <w:szCs w:val="22"/>
              </w:rPr>
            </w:pPr>
          </w:p>
        </w:tc>
        <w:tc>
          <w:tcPr>
            <w:tcW w:w="1656" w:type="dxa"/>
            <w:shd w:val="clear" w:color="auto" w:fill="C5E0B3" w:themeFill="accent6" w:themeFillTint="66"/>
          </w:tcPr>
          <w:p w:rsidR="003F3462" w:rsidRPr="00D617AA" w14:paraId="673BF80A" w14:textId="77777777">
            <w:pPr>
              <w:rPr>
                <w:rFonts w:ascii="Times New Roman" w:hAnsi="Times New Roman"/>
                <w:szCs w:val="22"/>
              </w:rPr>
            </w:pPr>
          </w:p>
        </w:tc>
        <w:tc>
          <w:tcPr>
            <w:tcW w:w="1456" w:type="dxa"/>
            <w:shd w:val="clear" w:color="auto" w:fill="C5E0B3" w:themeFill="accent6" w:themeFillTint="66"/>
          </w:tcPr>
          <w:p w:rsidR="003F3462" w:rsidRPr="00D617AA" w14:paraId="02A77F1D" w14:textId="77777777">
            <w:pPr>
              <w:rPr>
                <w:rFonts w:ascii="Times New Roman" w:hAnsi="Times New Roman"/>
                <w:szCs w:val="22"/>
              </w:rPr>
            </w:pPr>
          </w:p>
        </w:tc>
        <w:tc>
          <w:tcPr>
            <w:tcW w:w="1795" w:type="dxa"/>
            <w:shd w:val="clear" w:color="auto" w:fill="C5E0B3" w:themeFill="accent6" w:themeFillTint="66"/>
          </w:tcPr>
          <w:p w:rsidR="003F3462" w:rsidRPr="00D617AA" w14:paraId="6EC42917" w14:textId="77777777">
            <w:pPr>
              <w:rPr>
                <w:rFonts w:ascii="Times New Roman" w:hAnsi="Times New Roman"/>
                <w:szCs w:val="22"/>
              </w:rPr>
            </w:pPr>
          </w:p>
        </w:tc>
      </w:tr>
      <w:tr w14:paraId="31BFA59C" w14:textId="77777777" w:rsidTr="5AC85504">
        <w:tblPrEx>
          <w:tblW w:w="9985" w:type="dxa"/>
          <w:tblLook w:val="04A0"/>
        </w:tblPrEx>
        <w:trPr>
          <w:trHeight w:val="300"/>
        </w:trPr>
        <w:tc>
          <w:tcPr>
            <w:tcW w:w="1791" w:type="dxa"/>
          </w:tcPr>
          <w:p w:rsidR="003F3462" w:rsidRPr="00575D69" w14:paraId="3F1516DF" w14:textId="77777777">
            <w:pPr>
              <w:rPr>
                <w:rFonts w:ascii="Times New Roman" w:hAnsi="Times New Roman"/>
                <w:b/>
                <w:color w:val="000000"/>
              </w:rPr>
            </w:pPr>
            <w:r w:rsidRPr="00575D69">
              <w:rPr>
                <w:rFonts w:ascii="Times New Roman" w:hAnsi="Times New Roman"/>
                <w:b/>
                <w:color w:val="000000"/>
              </w:rPr>
              <w:t>Supervisors</w:t>
            </w:r>
          </w:p>
        </w:tc>
        <w:tc>
          <w:tcPr>
            <w:tcW w:w="1673" w:type="dxa"/>
            <w:shd w:val="clear" w:color="auto" w:fill="auto"/>
          </w:tcPr>
          <w:p w:rsidR="003F3462" w:rsidRPr="00575D69" w14:paraId="271B3704" w14:textId="77777777">
            <w:pPr>
              <w:rPr>
                <w:rFonts w:ascii="Times New Roman" w:hAnsi="Times New Roman"/>
                <w:color w:val="000000"/>
              </w:rPr>
            </w:pPr>
            <w:r w:rsidRPr="00575D69">
              <w:rPr>
                <w:rFonts w:ascii="Times New Roman" w:hAnsi="Times New Roman"/>
                <w:color w:val="000000"/>
              </w:rPr>
              <w:t xml:space="preserve">First-Line Supervisors of Production and Operating Workers </w:t>
            </w:r>
          </w:p>
        </w:tc>
        <w:tc>
          <w:tcPr>
            <w:tcW w:w="1614" w:type="dxa"/>
            <w:shd w:val="clear" w:color="auto" w:fill="auto"/>
          </w:tcPr>
          <w:p w:rsidR="003F3462" w:rsidRPr="00575D69" w14:paraId="5A1A4B4D" w14:textId="77777777">
            <w:pPr>
              <w:rPr>
                <w:rFonts w:ascii="Times New Roman" w:hAnsi="Times New Roman"/>
                <w:color w:val="000000"/>
              </w:rPr>
            </w:pPr>
            <w:r w:rsidRPr="00575D69">
              <w:rPr>
                <w:rFonts w:ascii="Times New Roman" w:hAnsi="Times New Roman"/>
                <w:color w:val="000000"/>
              </w:rPr>
              <w:t>45-1011</w:t>
            </w:r>
          </w:p>
        </w:tc>
        <w:tc>
          <w:tcPr>
            <w:tcW w:w="1656" w:type="dxa"/>
            <w:shd w:val="clear" w:color="auto" w:fill="auto"/>
          </w:tcPr>
          <w:p w:rsidR="003F3462" w:rsidRPr="00D617AA" w14:paraId="3DC7A150" w14:textId="42704D4D">
            <w:pPr>
              <w:rPr>
                <w:rFonts w:ascii="Times New Roman" w:hAnsi="Times New Roman"/>
                <w:szCs w:val="22"/>
              </w:rPr>
            </w:pPr>
            <w:r>
              <w:rPr>
                <w:rFonts w:ascii="Times New Roman" w:hAnsi="Times New Roman"/>
                <w:szCs w:val="22"/>
              </w:rPr>
              <w:t>$</w:t>
            </w:r>
            <w:r w:rsidR="00B9526E">
              <w:rPr>
                <w:rFonts w:ascii="Times New Roman" w:hAnsi="Times New Roman"/>
                <w:szCs w:val="22"/>
              </w:rPr>
              <w:t>29.23</w:t>
            </w:r>
          </w:p>
        </w:tc>
        <w:tc>
          <w:tcPr>
            <w:tcW w:w="1456" w:type="dxa"/>
            <w:shd w:val="clear" w:color="auto" w:fill="auto"/>
          </w:tcPr>
          <w:p w:rsidR="003F3462" w:rsidRPr="00D617AA" w14:paraId="2E8459D2" w14:textId="69526A12">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3F3462" w:rsidRPr="00D617AA" w14:paraId="2676AC60" w14:textId="19BC3259">
            <w:pPr>
              <w:rPr>
                <w:rFonts w:ascii="Times New Roman" w:hAnsi="Times New Roman"/>
                <w:szCs w:val="22"/>
              </w:rPr>
            </w:pPr>
            <w:r>
              <w:rPr>
                <w:rFonts w:ascii="Times New Roman" w:hAnsi="Times New Roman"/>
                <w:szCs w:val="22"/>
              </w:rPr>
              <w:t>$</w:t>
            </w:r>
            <w:r w:rsidR="00B9526E">
              <w:rPr>
                <w:rFonts w:ascii="Times New Roman" w:hAnsi="Times New Roman"/>
                <w:szCs w:val="22"/>
              </w:rPr>
              <w:t>41.52</w:t>
            </w:r>
          </w:p>
        </w:tc>
      </w:tr>
      <w:tr w14:paraId="1E2F4897" w14:textId="77777777" w:rsidTr="5AC85504">
        <w:tblPrEx>
          <w:tblW w:w="9985" w:type="dxa"/>
          <w:tblLook w:val="04A0"/>
        </w:tblPrEx>
        <w:trPr>
          <w:trHeight w:val="300"/>
        </w:trPr>
        <w:tc>
          <w:tcPr>
            <w:tcW w:w="1791" w:type="dxa"/>
          </w:tcPr>
          <w:p w:rsidR="003F3462" w:rsidRPr="00575D69" w14:paraId="20411722" w14:textId="77777777">
            <w:pPr>
              <w:rPr>
                <w:rFonts w:ascii="Times New Roman" w:hAnsi="Times New Roman"/>
                <w:b/>
                <w:color w:val="000000"/>
              </w:rPr>
            </w:pPr>
            <w:r w:rsidRPr="00575D69">
              <w:rPr>
                <w:rFonts w:ascii="Times New Roman" w:hAnsi="Times New Roman"/>
                <w:b/>
                <w:color w:val="000000"/>
              </w:rPr>
              <w:t>Authorized Employees</w:t>
            </w:r>
          </w:p>
        </w:tc>
        <w:tc>
          <w:tcPr>
            <w:tcW w:w="1673" w:type="dxa"/>
            <w:shd w:val="clear" w:color="auto" w:fill="auto"/>
          </w:tcPr>
          <w:p w:rsidR="003F3462" w:rsidRPr="00575D69" w14:paraId="7C21356F" w14:textId="77777777">
            <w:pPr>
              <w:rPr>
                <w:rFonts w:ascii="Times New Roman" w:hAnsi="Times New Roman"/>
                <w:color w:val="000000"/>
              </w:rPr>
            </w:pPr>
            <w:r w:rsidRPr="00575D69">
              <w:rPr>
                <w:rFonts w:ascii="Times New Roman" w:hAnsi="Times New Roman"/>
                <w:color w:val="000000"/>
              </w:rPr>
              <w:t>Fishers and Related Fishing Workers</w:t>
            </w:r>
          </w:p>
        </w:tc>
        <w:tc>
          <w:tcPr>
            <w:tcW w:w="1614" w:type="dxa"/>
            <w:shd w:val="clear" w:color="auto" w:fill="auto"/>
          </w:tcPr>
          <w:p w:rsidR="003F3462" w14:paraId="210BEB79" w14:textId="77777777">
            <w:pPr>
              <w:rPr>
                <w:rFonts w:ascii="Times New Roman" w:hAnsi="Times New Roman"/>
                <w:color w:val="000000"/>
              </w:rPr>
            </w:pPr>
            <w:r w:rsidRPr="00575D69">
              <w:rPr>
                <w:rFonts w:ascii="Times New Roman" w:hAnsi="Times New Roman"/>
                <w:color w:val="000000"/>
              </w:rPr>
              <w:t>45-</w:t>
            </w:r>
            <w:r>
              <w:rPr>
                <w:rFonts w:ascii="Times New Roman" w:hAnsi="Times New Roman"/>
                <w:color w:val="000000"/>
              </w:rPr>
              <w:t>0000</w:t>
            </w:r>
          </w:p>
          <w:p w:rsidR="003F3462" w:rsidRPr="00D617AA" w14:paraId="61553614" w14:textId="77777777">
            <w:pPr>
              <w:rPr>
                <w:rFonts w:ascii="Times New Roman" w:hAnsi="Times New Roman"/>
                <w:szCs w:val="22"/>
              </w:rPr>
            </w:pPr>
            <w:r>
              <w:rPr>
                <w:rFonts w:ascii="Times New Roman" w:hAnsi="Times New Roman"/>
                <w:color w:val="000000"/>
              </w:rPr>
              <w:t>(</w:t>
            </w:r>
            <w:r w:rsidRPr="00575D69">
              <w:rPr>
                <w:rFonts w:ascii="Times New Roman" w:hAnsi="Times New Roman"/>
                <w:color w:val="000000"/>
              </w:rPr>
              <w:t>3011</w:t>
            </w:r>
            <w:r>
              <w:rPr>
                <w:rFonts w:ascii="Times New Roman" w:hAnsi="Times New Roman"/>
                <w:color w:val="000000"/>
              </w:rPr>
              <w:t>)</w:t>
            </w:r>
          </w:p>
        </w:tc>
        <w:tc>
          <w:tcPr>
            <w:tcW w:w="1656" w:type="dxa"/>
            <w:shd w:val="clear" w:color="auto" w:fill="auto"/>
          </w:tcPr>
          <w:p w:rsidR="003F3462" w:rsidRPr="00D617AA" w14:paraId="1D089527" w14:textId="63E432D5">
            <w:pPr>
              <w:rPr>
                <w:rFonts w:ascii="Times New Roman" w:hAnsi="Times New Roman"/>
                <w:szCs w:val="22"/>
              </w:rPr>
            </w:pPr>
            <w:r>
              <w:rPr>
                <w:rFonts w:ascii="Times New Roman" w:hAnsi="Times New Roman"/>
                <w:szCs w:val="22"/>
              </w:rPr>
              <w:t>$</w:t>
            </w:r>
            <w:r w:rsidR="00B9526E">
              <w:rPr>
                <w:rFonts w:ascii="Times New Roman" w:hAnsi="Times New Roman"/>
                <w:szCs w:val="22"/>
              </w:rPr>
              <w:t>19.22</w:t>
            </w:r>
          </w:p>
        </w:tc>
        <w:tc>
          <w:tcPr>
            <w:tcW w:w="1456" w:type="dxa"/>
            <w:shd w:val="clear" w:color="auto" w:fill="auto"/>
          </w:tcPr>
          <w:p w:rsidR="003F3462" w:rsidRPr="00D617AA" w14:paraId="6D4EC49E" w14:textId="447EFF8D">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3F3462" w:rsidRPr="00D617AA" w14:paraId="01D9DE3C" w14:textId="571EACD2">
            <w:pPr>
              <w:rPr>
                <w:rFonts w:ascii="Times New Roman" w:hAnsi="Times New Roman"/>
                <w:szCs w:val="22"/>
              </w:rPr>
            </w:pPr>
            <w:r>
              <w:rPr>
                <w:rFonts w:ascii="Times New Roman" w:hAnsi="Times New Roman"/>
                <w:szCs w:val="22"/>
              </w:rPr>
              <w:t>$</w:t>
            </w:r>
            <w:r w:rsidR="00B9526E">
              <w:rPr>
                <w:rFonts w:ascii="Times New Roman" w:hAnsi="Times New Roman"/>
                <w:szCs w:val="22"/>
              </w:rPr>
              <w:t>27.30</w:t>
            </w:r>
          </w:p>
        </w:tc>
      </w:tr>
      <w:tr w14:paraId="1F8C3692" w14:textId="77777777" w:rsidTr="5AC85504">
        <w:tblPrEx>
          <w:tblW w:w="9985" w:type="dxa"/>
          <w:tblLook w:val="04A0"/>
        </w:tblPrEx>
        <w:trPr>
          <w:trHeight w:val="300"/>
        </w:trPr>
        <w:tc>
          <w:tcPr>
            <w:tcW w:w="1791" w:type="dxa"/>
          </w:tcPr>
          <w:p w:rsidR="003F3462" w:rsidRPr="00575D69" w14:paraId="17008374" w14:textId="77777777">
            <w:pPr>
              <w:rPr>
                <w:rFonts w:ascii="Times New Roman" w:hAnsi="Times New Roman"/>
                <w:b/>
                <w:color w:val="000000"/>
              </w:rPr>
            </w:pPr>
            <w:r>
              <w:rPr>
                <w:rFonts w:ascii="Times New Roman" w:hAnsi="Times New Roman"/>
                <w:b/>
                <w:color w:val="000000"/>
              </w:rPr>
              <w:t>Affected Employees</w:t>
            </w:r>
          </w:p>
        </w:tc>
        <w:tc>
          <w:tcPr>
            <w:tcW w:w="1673" w:type="dxa"/>
            <w:shd w:val="clear" w:color="auto" w:fill="auto"/>
          </w:tcPr>
          <w:p w:rsidR="003F3462" w:rsidRPr="00575D69" w14:paraId="09BFC545" w14:textId="77777777">
            <w:pPr>
              <w:rPr>
                <w:rFonts w:ascii="Times New Roman" w:hAnsi="Times New Roman"/>
                <w:color w:val="000000"/>
              </w:rPr>
            </w:pPr>
            <w:r w:rsidRPr="00575D69">
              <w:rPr>
                <w:rFonts w:ascii="Times New Roman" w:hAnsi="Times New Roman"/>
                <w:color w:val="000000"/>
              </w:rPr>
              <w:t>Fishers and Related Fishing Workers</w:t>
            </w:r>
          </w:p>
        </w:tc>
        <w:tc>
          <w:tcPr>
            <w:tcW w:w="1614" w:type="dxa"/>
            <w:shd w:val="clear" w:color="auto" w:fill="auto"/>
          </w:tcPr>
          <w:p w:rsidR="003F3462" w14:paraId="1CFFB086" w14:textId="77777777">
            <w:pPr>
              <w:rPr>
                <w:rFonts w:ascii="Times New Roman" w:hAnsi="Times New Roman"/>
                <w:color w:val="000000"/>
              </w:rPr>
            </w:pPr>
            <w:r w:rsidRPr="00575D69">
              <w:rPr>
                <w:rFonts w:ascii="Times New Roman" w:hAnsi="Times New Roman"/>
                <w:color w:val="000000"/>
              </w:rPr>
              <w:t>45-</w:t>
            </w:r>
            <w:r>
              <w:rPr>
                <w:rFonts w:ascii="Times New Roman" w:hAnsi="Times New Roman"/>
                <w:color w:val="000000"/>
              </w:rPr>
              <w:t>0000</w:t>
            </w:r>
          </w:p>
          <w:p w:rsidR="003F3462" w:rsidRPr="00575D69" w14:paraId="1823D0F6" w14:textId="77777777">
            <w:pPr>
              <w:rPr>
                <w:rFonts w:ascii="Times New Roman" w:hAnsi="Times New Roman"/>
                <w:color w:val="000000"/>
              </w:rPr>
            </w:pPr>
            <w:r>
              <w:rPr>
                <w:rFonts w:ascii="Times New Roman" w:hAnsi="Times New Roman"/>
                <w:color w:val="000000"/>
              </w:rPr>
              <w:t>(</w:t>
            </w:r>
            <w:r w:rsidRPr="00575D69">
              <w:rPr>
                <w:rFonts w:ascii="Times New Roman" w:hAnsi="Times New Roman"/>
                <w:color w:val="000000"/>
              </w:rPr>
              <w:t>3011</w:t>
            </w:r>
            <w:r>
              <w:rPr>
                <w:rFonts w:ascii="Times New Roman" w:hAnsi="Times New Roman"/>
                <w:color w:val="000000"/>
              </w:rPr>
              <w:t>)</w:t>
            </w:r>
          </w:p>
        </w:tc>
        <w:tc>
          <w:tcPr>
            <w:tcW w:w="1656" w:type="dxa"/>
            <w:shd w:val="clear" w:color="auto" w:fill="auto"/>
          </w:tcPr>
          <w:p w:rsidR="003F3462" w:rsidRPr="00D617AA" w14:paraId="31141D66" w14:textId="4ED8E402">
            <w:pPr>
              <w:rPr>
                <w:rFonts w:ascii="Times New Roman" w:hAnsi="Times New Roman"/>
                <w:szCs w:val="22"/>
              </w:rPr>
            </w:pPr>
            <w:r>
              <w:rPr>
                <w:rFonts w:ascii="Times New Roman" w:hAnsi="Times New Roman"/>
                <w:szCs w:val="22"/>
              </w:rPr>
              <w:t>$</w:t>
            </w:r>
            <w:r w:rsidR="00B9526E">
              <w:rPr>
                <w:rFonts w:ascii="Times New Roman" w:hAnsi="Times New Roman"/>
                <w:szCs w:val="22"/>
              </w:rPr>
              <w:t>19.22</w:t>
            </w:r>
          </w:p>
        </w:tc>
        <w:tc>
          <w:tcPr>
            <w:tcW w:w="1456" w:type="dxa"/>
            <w:shd w:val="clear" w:color="auto" w:fill="auto"/>
          </w:tcPr>
          <w:p w:rsidR="003F3462" w:rsidRPr="00D617AA" w14:paraId="6BB89616" w14:textId="71AFF3E5">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3F3462" w:rsidRPr="00D617AA" w14:paraId="2362C780" w14:textId="062C89DD">
            <w:pPr>
              <w:rPr>
                <w:rFonts w:ascii="Times New Roman" w:hAnsi="Times New Roman"/>
                <w:szCs w:val="22"/>
              </w:rPr>
            </w:pPr>
            <w:r>
              <w:rPr>
                <w:rFonts w:ascii="Times New Roman" w:hAnsi="Times New Roman"/>
                <w:szCs w:val="22"/>
              </w:rPr>
              <w:t>$</w:t>
            </w:r>
            <w:r w:rsidR="00B9526E">
              <w:rPr>
                <w:rFonts w:ascii="Times New Roman" w:hAnsi="Times New Roman"/>
                <w:szCs w:val="22"/>
              </w:rPr>
              <w:t>27.30</w:t>
            </w:r>
          </w:p>
        </w:tc>
      </w:tr>
      <w:tr w14:paraId="2282E3C6" w14:textId="77777777" w:rsidTr="5AC85504">
        <w:tblPrEx>
          <w:tblW w:w="9985" w:type="dxa"/>
          <w:tblLook w:val="04A0"/>
        </w:tblPrEx>
        <w:trPr>
          <w:trHeight w:val="300"/>
        </w:trPr>
        <w:tc>
          <w:tcPr>
            <w:tcW w:w="1791" w:type="dxa"/>
          </w:tcPr>
          <w:p w:rsidR="008A120E" w:rsidRPr="00575D69" w14:paraId="611633F0" w14:textId="77777777">
            <w:pPr>
              <w:rPr>
                <w:rFonts w:ascii="Times New Roman" w:hAnsi="Times New Roman"/>
                <w:b/>
                <w:color w:val="000000"/>
              </w:rPr>
            </w:pPr>
            <w:r>
              <w:rPr>
                <w:rFonts w:ascii="Times New Roman" w:hAnsi="Times New Roman"/>
                <w:b/>
                <w:color w:val="000000"/>
              </w:rPr>
              <w:t>Secretary</w:t>
            </w:r>
          </w:p>
        </w:tc>
        <w:tc>
          <w:tcPr>
            <w:tcW w:w="1673" w:type="dxa"/>
            <w:shd w:val="clear" w:color="auto" w:fill="auto"/>
          </w:tcPr>
          <w:p w:rsidR="008A120E" w:rsidRPr="00575D69" w14:paraId="2BD3612B" w14:textId="77777777">
            <w:pPr>
              <w:rPr>
                <w:rFonts w:ascii="Times New Roman" w:hAnsi="Times New Roman"/>
                <w:color w:val="000000"/>
              </w:rPr>
            </w:pPr>
            <w:r w:rsidRPr="00575D69">
              <w:rPr>
                <w:rFonts w:ascii="Times New Roman" w:hAnsi="Times New Roman"/>
                <w:color w:val="000000"/>
              </w:rPr>
              <w:t xml:space="preserve">Secretaries and Administrative Assistants, </w:t>
            </w:r>
            <w:r w:rsidRPr="00575D69">
              <w:rPr>
                <w:rFonts w:ascii="Times New Roman" w:hAnsi="Times New Roman"/>
                <w:color w:val="000000"/>
              </w:rPr>
              <w:t>Except Legal, Medical, and Executive</w:t>
            </w:r>
          </w:p>
          <w:p w:rsidR="008A120E" w:rsidRPr="00575D69" w14:paraId="6743866F" w14:textId="77777777">
            <w:pPr>
              <w:rPr>
                <w:rFonts w:ascii="Times New Roman" w:hAnsi="Times New Roman"/>
                <w:color w:val="000000"/>
              </w:rPr>
            </w:pPr>
          </w:p>
        </w:tc>
        <w:tc>
          <w:tcPr>
            <w:tcW w:w="1614" w:type="dxa"/>
            <w:shd w:val="clear" w:color="auto" w:fill="auto"/>
          </w:tcPr>
          <w:p w:rsidR="008A120E" w:rsidRPr="00575D69" w14:paraId="24894C08" w14:textId="77777777">
            <w:pPr>
              <w:rPr>
                <w:rFonts w:ascii="Times New Roman" w:hAnsi="Times New Roman"/>
                <w:color w:val="000000"/>
              </w:rPr>
            </w:pPr>
            <w:r w:rsidRPr="00575D69">
              <w:rPr>
                <w:rFonts w:ascii="Times New Roman" w:hAnsi="Times New Roman"/>
                <w:color w:val="000000"/>
              </w:rPr>
              <w:t>43-6014</w:t>
            </w:r>
          </w:p>
        </w:tc>
        <w:tc>
          <w:tcPr>
            <w:tcW w:w="1656" w:type="dxa"/>
            <w:shd w:val="clear" w:color="auto" w:fill="auto"/>
          </w:tcPr>
          <w:p w:rsidR="008A120E" w:rsidRPr="00575D69" w14:paraId="4236A479" w14:textId="75B18586">
            <w:pPr>
              <w:rPr>
                <w:rFonts w:ascii="Times New Roman" w:hAnsi="Times New Roman"/>
                <w:color w:val="000000"/>
              </w:rPr>
            </w:pPr>
            <w:r>
              <w:rPr>
                <w:rFonts w:ascii="Times New Roman" w:hAnsi="Times New Roman"/>
                <w:szCs w:val="22"/>
              </w:rPr>
              <w:t>$</w:t>
            </w:r>
            <w:r w:rsidR="00B9526E">
              <w:rPr>
                <w:rFonts w:ascii="Times New Roman" w:hAnsi="Times New Roman"/>
                <w:szCs w:val="22"/>
              </w:rPr>
              <w:t>21.87</w:t>
            </w:r>
          </w:p>
        </w:tc>
        <w:tc>
          <w:tcPr>
            <w:tcW w:w="1456" w:type="dxa"/>
            <w:shd w:val="clear" w:color="auto" w:fill="auto"/>
          </w:tcPr>
          <w:p w:rsidR="008A120E" w:rsidRPr="00575D69" w14:paraId="4550A06E" w14:textId="365C6642">
            <w:pPr>
              <w:rPr>
                <w:rFonts w:ascii="Times New Roman" w:hAnsi="Times New Roman"/>
                <w:color w:val="000000"/>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8A120E" w:rsidRPr="00575D69" w14:paraId="41277A12" w14:textId="11CBC021">
            <w:pPr>
              <w:rPr>
                <w:rFonts w:ascii="Times New Roman" w:hAnsi="Times New Roman"/>
                <w:color w:val="000000"/>
              </w:rPr>
            </w:pPr>
            <w:r>
              <w:rPr>
                <w:rFonts w:ascii="Times New Roman" w:hAnsi="Times New Roman"/>
                <w:szCs w:val="22"/>
              </w:rPr>
              <w:t>$</w:t>
            </w:r>
            <w:r w:rsidR="00B9526E">
              <w:rPr>
                <w:rFonts w:ascii="Times New Roman" w:hAnsi="Times New Roman"/>
                <w:szCs w:val="22"/>
              </w:rPr>
              <w:t>31.07</w:t>
            </w:r>
          </w:p>
        </w:tc>
      </w:tr>
      <w:tr w14:paraId="6734FCD3" w14:textId="77777777" w:rsidTr="5AC85504">
        <w:tblPrEx>
          <w:tblW w:w="9985" w:type="dxa"/>
          <w:tblLook w:val="04A0"/>
        </w:tblPrEx>
        <w:trPr>
          <w:trHeight w:val="300"/>
        </w:trPr>
        <w:tc>
          <w:tcPr>
            <w:tcW w:w="1791" w:type="dxa"/>
            <w:shd w:val="clear" w:color="auto" w:fill="C5E0B3" w:themeFill="accent6" w:themeFillTint="66"/>
          </w:tcPr>
          <w:p w:rsidR="008A120E" w:rsidRPr="00A50A5F" w14:paraId="1268F79A" w14:textId="77777777">
            <w:pPr>
              <w:rPr>
                <w:rFonts w:ascii="Times New Roman" w:hAnsi="Times New Roman"/>
                <w:b/>
                <w:szCs w:val="22"/>
              </w:rPr>
            </w:pPr>
            <w:r w:rsidRPr="00A50A5F">
              <w:rPr>
                <w:rFonts w:ascii="Times New Roman" w:hAnsi="Times New Roman"/>
                <w:b/>
                <w:szCs w:val="22"/>
              </w:rPr>
              <w:t>Fish Processing</w:t>
            </w:r>
          </w:p>
        </w:tc>
        <w:tc>
          <w:tcPr>
            <w:tcW w:w="1673" w:type="dxa"/>
            <w:shd w:val="clear" w:color="auto" w:fill="C5E0B3" w:themeFill="accent6" w:themeFillTint="66"/>
          </w:tcPr>
          <w:p w:rsidR="008A120E" w:rsidRPr="00A50A5F" w14:paraId="5FEF8C29" w14:textId="77777777">
            <w:pPr>
              <w:rPr>
                <w:rFonts w:ascii="Times New Roman" w:hAnsi="Times New Roman"/>
                <w:b/>
                <w:szCs w:val="22"/>
              </w:rPr>
            </w:pPr>
          </w:p>
        </w:tc>
        <w:tc>
          <w:tcPr>
            <w:tcW w:w="1614" w:type="dxa"/>
            <w:shd w:val="clear" w:color="auto" w:fill="C5E0B3" w:themeFill="accent6" w:themeFillTint="66"/>
          </w:tcPr>
          <w:p w:rsidR="008A120E" w:rsidRPr="00D617AA" w14:paraId="03E0EA19" w14:textId="77777777">
            <w:pPr>
              <w:rPr>
                <w:rFonts w:ascii="Times New Roman" w:hAnsi="Times New Roman"/>
                <w:szCs w:val="22"/>
              </w:rPr>
            </w:pPr>
          </w:p>
        </w:tc>
        <w:tc>
          <w:tcPr>
            <w:tcW w:w="1656" w:type="dxa"/>
            <w:shd w:val="clear" w:color="auto" w:fill="C5E0B3" w:themeFill="accent6" w:themeFillTint="66"/>
          </w:tcPr>
          <w:p w:rsidR="008A120E" w:rsidRPr="00D617AA" w14:paraId="66817574" w14:textId="77777777">
            <w:pPr>
              <w:rPr>
                <w:rFonts w:ascii="Times New Roman" w:hAnsi="Times New Roman"/>
                <w:szCs w:val="22"/>
              </w:rPr>
            </w:pPr>
          </w:p>
        </w:tc>
        <w:tc>
          <w:tcPr>
            <w:tcW w:w="1456" w:type="dxa"/>
            <w:shd w:val="clear" w:color="auto" w:fill="C5E0B3" w:themeFill="accent6" w:themeFillTint="66"/>
          </w:tcPr>
          <w:p w:rsidR="008A120E" w:rsidRPr="00D617AA" w14:paraId="0F83E213" w14:textId="77777777">
            <w:pPr>
              <w:rPr>
                <w:rFonts w:ascii="Times New Roman" w:hAnsi="Times New Roman"/>
                <w:szCs w:val="22"/>
              </w:rPr>
            </w:pPr>
          </w:p>
        </w:tc>
        <w:tc>
          <w:tcPr>
            <w:tcW w:w="1795" w:type="dxa"/>
            <w:shd w:val="clear" w:color="auto" w:fill="C5E0B3" w:themeFill="accent6" w:themeFillTint="66"/>
          </w:tcPr>
          <w:p w:rsidR="008A120E" w:rsidRPr="00D617AA" w14:paraId="51849AD7" w14:textId="77777777">
            <w:pPr>
              <w:rPr>
                <w:rFonts w:ascii="Times New Roman" w:hAnsi="Times New Roman"/>
                <w:szCs w:val="22"/>
              </w:rPr>
            </w:pPr>
          </w:p>
        </w:tc>
      </w:tr>
      <w:tr w14:paraId="1AF1B14E" w14:textId="77777777" w:rsidTr="5AC85504">
        <w:tblPrEx>
          <w:tblW w:w="9985" w:type="dxa"/>
          <w:tblLook w:val="04A0"/>
        </w:tblPrEx>
        <w:trPr>
          <w:trHeight w:val="300"/>
        </w:trPr>
        <w:tc>
          <w:tcPr>
            <w:tcW w:w="1791" w:type="dxa"/>
          </w:tcPr>
          <w:p w:rsidR="008A120E" w:rsidRPr="00575D69" w14:paraId="76D418DE" w14:textId="77777777">
            <w:pPr>
              <w:rPr>
                <w:rFonts w:ascii="Times New Roman" w:hAnsi="Times New Roman"/>
                <w:b/>
                <w:color w:val="000000"/>
              </w:rPr>
            </w:pPr>
            <w:r w:rsidRPr="00575D69">
              <w:rPr>
                <w:rFonts w:ascii="Times New Roman" w:hAnsi="Times New Roman"/>
                <w:b/>
                <w:color w:val="000000"/>
              </w:rPr>
              <w:t>Supervisors</w:t>
            </w:r>
          </w:p>
        </w:tc>
        <w:tc>
          <w:tcPr>
            <w:tcW w:w="1673" w:type="dxa"/>
            <w:shd w:val="clear" w:color="auto" w:fill="auto"/>
          </w:tcPr>
          <w:p w:rsidR="008A120E" w:rsidRPr="00575D69" w14:paraId="41CB0445" w14:textId="77777777">
            <w:pPr>
              <w:rPr>
                <w:rFonts w:ascii="Times New Roman" w:hAnsi="Times New Roman"/>
                <w:color w:val="000000"/>
              </w:rPr>
            </w:pPr>
            <w:r w:rsidRPr="00575D69">
              <w:rPr>
                <w:rFonts w:ascii="Times New Roman" w:hAnsi="Times New Roman"/>
                <w:color w:val="000000"/>
              </w:rPr>
              <w:t xml:space="preserve">First-Line Supervisors of Production and Operating Workers </w:t>
            </w:r>
          </w:p>
        </w:tc>
        <w:tc>
          <w:tcPr>
            <w:tcW w:w="1614" w:type="dxa"/>
            <w:shd w:val="clear" w:color="auto" w:fill="auto"/>
          </w:tcPr>
          <w:p w:rsidR="008A120E" w:rsidRPr="00575D69" w14:paraId="246F9C37" w14:textId="77777777">
            <w:pPr>
              <w:rPr>
                <w:rFonts w:ascii="Times New Roman" w:hAnsi="Times New Roman"/>
                <w:color w:val="000000"/>
              </w:rPr>
            </w:pPr>
            <w:r w:rsidRPr="00575D69">
              <w:rPr>
                <w:rFonts w:ascii="Times New Roman" w:hAnsi="Times New Roman"/>
                <w:color w:val="000000"/>
              </w:rPr>
              <w:t>51-1011</w:t>
            </w:r>
          </w:p>
        </w:tc>
        <w:tc>
          <w:tcPr>
            <w:tcW w:w="1656" w:type="dxa"/>
            <w:shd w:val="clear" w:color="auto" w:fill="auto"/>
          </w:tcPr>
          <w:p w:rsidR="008A120E" w:rsidRPr="00D617AA" w14:paraId="68C8B8F4" w14:textId="509676C6">
            <w:pPr>
              <w:rPr>
                <w:rFonts w:ascii="Times New Roman" w:hAnsi="Times New Roman"/>
                <w:szCs w:val="22"/>
              </w:rPr>
            </w:pPr>
            <w:r>
              <w:rPr>
                <w:rFonts w:ascii="Times New Roman" w:hAnsi="Times New Roman"/>
                <w:szCs w:val="22"/>
              </w:rPr>
              <w:t>$</w:t>
            </w:r>
            <w:r w:rsidR="00B9526E">
              <w:rPr>
                <w:rFonts w:ascii="Times New Roman" w:hAnsi="Times New Roman"/>
                <w:szCs w:val="22"/>
              </w:rPr>
              <w:t>34.48</w:t>
            </w:r>
          </w:p>
        </w:tc>
        <w:tc>
          <w:tcPr>
            <w:tcW w:w="1456" w:type="dxa"/>
            <w:shd w:val="clear" w:color="auto" w:fill="auto"/>
          </w:tcPr>
          <w:p w:rsidR="008A120E" w:rsidRPr="00D617AA" w14:paraId="776C53B6" w14:textId="37575A07">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8A120E" w:rsidRPr="00D617AA" w14:paraId="11D45C9D" w14:textId="2D259F0D">
            <w:pPr>
              <w:rPr>
                <w:rFonts w:ascii="Times New Roman" w:hAnsi="Times New Roman"/>
                <w:szCs w:val="22"/>
              </w:rPr>
            </w:pPr>
            <w:r>
              <w:rPr>
                <w:rFonts w:ascii="Times New Roman" w:hAnsi="Times New Roman"/>
                <w:szCs w:val="22"/>
              </w:rPr>
              <w:t>$</w:t>
            </w:r>
            <w:r w:rsidR="00B9526E">
              <w:rPr>
                <w:rFonts w:ascii="Times New Roman" w:hAnsi="Times New Roman"/>
                <w:szCs w:val="22"/>
              </w:rPr>
              <w:t>48.98</w:t>
            </w:r>
          </w:p>
        </w:tc>
      </w:tr>
      <w:tr w14:paraId="0BF41E82" w14:textId="77777777" w:rsidTr="5AC85504">
        <w:tblPrEx>
          <w:tblW w:w="9985" w:type="dxa"/>
          <w:tblLook w:val="04A0"/>
        </w:tblPrEx>
        <w:trPr>
          <w:trHeight w:val="300"/>
        </w:trPr>
        <w:tc>
          <w:tcPr>
            <w:tcW w:w="1791" w:type="dxa"/>
          </w:tcPr>
          <w:p w:rsidR="008A120E" w:rsidRPr="00575D69" w14:paraId="452BAEA4" w14:textId="77777777">
            <w:pPr>
              <w:rPr>
                <w:rFonts w:ascii="Times New Roman" w:hAnsi="Times New Roman"/>
                <w:b/>
                <w:color w:val="000000"/>
              </w:rPr>
            </w:pPr>
            <w:r w:rsidRPr="00575D69">
              <w:rPr>
                <w:rFonts w:ascii="Times New Roman" w:hAnsi="Times New Roman"/>
                <w:b/>
                <w:color w:val="000000"/>
              </w:rPr>
              <w:t>Authorized Employees</w:t>
            </w:r>
          </w:p>
        </w:tc>
        <w:tc>
          <w:tcPr>
            <w:tcW w:w="1673" w:type="dxa"/>
            <w:shd w:val="clear" w:color="auto" w:fill="auto"/>
          </w:tcPr>
          <w:p w:rsidR="008A120E" w:rsidRPr="00575D69" w14:paraId="37D790FC" w14:textId="77777777">
            <w:pPr>
              <w:rPr>
                <w:rFonts w:ascii="Times New Roman" w:hAnsi="Times New Roman"/>
                <w:color w:val="000000"/>
              </w:rPr>
            </w:pPr>
            <w:r w:rsidRPr="00575D69">
              <w:rPr>
                <w:rFonts w:ascii="Times New Roman" w:hAnsi="Times New Roman"/>
                <w:color w:val="000000"/>
              </w:rPr>
              <w:t>Electricians</w:t>
            </w:r>
          </w:p>
          <w:p w:rsidR="008A120E" w:rsidRPr="00575D69" w14:paraId="63E1F15B" w14:textId="77777777">
            <w:pPr>
              <w:rPr>
                <w:rFonts w:ascii="Times New Roman" w:hAnsi="Times New Roman"/>
                <w:color w:val="000000"/>
              </w:rPr>
            </w:pPr>
            <w:r w:rsidRPr="00575D69">
              <w:rPr>
                <w:rFonts w:ascii="Times New Roman" w:hAnsi="Times New Roman"/>
                <w:color w:val="000000"/>
              </w:rPr>
              <w:t>Plant and System Operators</w:t>
            </w:r>
          </w:p>
        </w:tc>
        <w:tc>
          <w:tcPr>
            <w:tcW w:w="1614" w:type="dxa"/>
            <w:shd w:val="clear" w:color="auto" w:fill="auto"/>
          </w:tcPr>
          <w:p w:rsidR="008A120E" w:rsidRPr="00575D69" w14:paraId="6DF519C8" w14:textId="77777777">
            <w:pPr>
              <w:rPr>
                <w:rFonts w:ascii="Times New Roman" w:hAnsi="Times New Roman"/>
                <w:color w:val="000000"/>
              </w:rPr>
            </w:pPr>
            <w:r w:rsidRPr="00575D69">
              <w:rPr>
                <w:rFonts w:ascii="Times New Roman" w:hAnsi="Times New Roman"/>
                <w:color w:val="000000"/>
              </w:rPr>
              <w:t>47-2111</w:t>
            </w:r>
          </w:p>
          <w:p w:rsidR="008A120E" w:rsidRPr="00575D69" w14:paraId="6EEAF2CF" w14:textId="77777777">
            <w:pPr>
              <w:rPr>
                <w:rFonts w:ascii="Times New Roman" w:hAnsi="Times New Roman"/>
                <w:color w:val="000000"/>
              </w:rPr>
            </w:pPr>
            <w:r w:rsidRPr="00575D69">
              <w:rPr>
                <w:rFonts w:ascii="Times New Roman" w:hAnsi="Times New Roman"/>
                <w:color w:val="000000"/>
              </w:rPr>
              <w:t>51-8000</w:t>
            </w:r>
          </w:p>
        </w:tc>
        <w:tc>
          <w:tcPr>
            <w:tcW w:w="1656" w:type="dxa"/>
            <w:shd w:val="clear" w:color="auto" w:fill="auto"/>
          </w:tcPr>
          <w:p w:rsidR="008A120E" w14:paraId="4671D16E" w14:textId="17538DC4">
            <w:pPr>
              <w:rPr>
                <w:rFonts w:ascii="Times New Roman" w:hAnsi="Times New Roman"/>
                <w:color w:val="000000"/>
              </w:rPr>
            </w:pPr>
            <w:r>
              <w:rPr>
                <w:rFonts w:ascii="Times New Roman" w:hAnsi="Times New Roman"/>
                <w:color w:val="000000"/>
              </w:rPr>
              <w:t>$</w:t>
            </w:r>
            <w:r w:rsidR="00B9526E">
              <w:rPr>
                <w:rFonts w:ascii="Times New Roman" w:hAnsi="Times New Roman"/>
                <w:szCs w:val="22"/>
              </w:rPr>
              <w:t>32.60</w:t>
            </w:r>
          </w:p>
          <w:p w:rsidR="008A120E" w14:paraId="177C47E6" w14:textId="7B725C16">
            <w:pPr>
              <w:rPr>
                <w:rFonts w:ascii="Times New Roman" w:hAnsi="Times New Roman"/>
                <w:color w:val="000000"/>
              </w:rPr>
            </w:pPr>
            <w:r>
              <w:rPr>
                <w:rFonts w:ascii="Times New Roman" w:hAnsi="Times New Roman"/>
                <w:color w:val="000000"/>
              </w:rPr>
              <w:t>$</w:t>
            </w:r>
            <w:r w:rsidR="00B9526E">
              <w:rPr>
                <w:rFonts w:ascii="Times New Roman" w:hAnsi="Times New Roman"/>
                <w:color w:val="000000"/>
              </w:rPr>
              <w:t>35.00</w:t>
            </w:r>
          </w:p>
          <w:p w:rsidR="003C2392" w14:paraId="15DEFB5A" w14:textId="77777777">
            <w:pPr>
              <w:rPr>
                <w:rFonts w:ascii="Times New Roman" w:hAnsi="Times New Roman"/>
                <w:color w:val="000000"/>
              </w:rPr>
            </w:pPr>
          </w:p>
          <w:p w:rsidR="003C2392" w:rsidRPr="00575D69" w14:paraId="265D7966" w14:textId="6D43A78F">
            <w:pPr>
              <w:rPr>
                <w:rFonts w:ascii="Times New Roman" w:hAnsi="Times New Roman"/>
                <w:color w:val="000000"/>
              </w:rPr>
            </w:pPr>
            <w:r>
              <w:rPr>
                <w:rFonts w:ascii="Times New Roman" w:hAnsi="Times New Roman"/>
                <w:color w:val="000000"/>
              </w:rPr>
              <w:t>Average wage = $</w:t>
            </w:r>
            <w:r w:rsidR="00B9526E">
              <w:rPr>
                <w:rFonts w:ascii="Times New Roman" w:hAnsi="Times New Roman"/>
                <w:color w:val="000000"/>
              </w:rPr>
              <w:t>33.80</w:t>
            </w:r>
          </w:p>
        </w:tc>
        <w:tc>
          <w:tcPr>
            <w:tcW w:w="1456" w:type="dxa"/>
            <w:shd w:val="clear" w:color="auto" w:fill="auto"/>
          </w:tcPr>
          <w:p w:rsidR="008A120E" w:rsidRPr="00575D69" w14:paraId="6B06FF64" w14:textId="5780049F">
            <w:pPr>
              <w:rPr>
                <w:rFonts w:ascii="Times New Roman" w:hAnsi="Times New Roman"/>
                <w:color w:val="000000"/>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8A120E" w:rsidRPr="00D617AA" w14:paraId="06808828" w14:textId="653E2259">
            <w:pPr>
              <w:rPr>
                <w:rFonts w:ascii="Times New Roman" w:hAnsi="Times New Roman"/>
                <w:szCs w:val="22"/>
              </w:rPr>
            </w:pPr>
            <w:r>
              <w:rPr>
                <w:rFonts w:ascii="Times New Roman" w:hAnsi="Times New Roman"/>
                <w:szCs w:val="22"/>
              </w:rPr>
              <w:t>$</w:t>
            </w:r>
            <w:r w:rsidR="00B9526E">
              <w:rPr>
                <w:rFonts w:ascii="Times New Roman" w:hAnsi="Times New Roman"/>
                <w:szCs w:val="22"/>
              </w:rPr>
              <w:t>48.01</w:t>
            </w:r>
          </w:p>
        </w:tc>
      </w:tr>
      <w:tr w14:paraId="3B2EC02E" w14:textId="77777777" w:rsidTr="5AC85504">
        <w:tblPrEx>
          <w:tblW w:w="9985" w:type="dxa"/>
          <w:tblLook w:val="04A0"/>
        </w:tblPrEx>
        <w:trPr>
          <w:trHeight w:val="300"/>
        </w:trPr>
        <w:tc>
          <w:tcPr>
            <w:tcW w:w="1791" w:type="dxa"/>
          </w:tcPr>
          <w:p w:rsidR="008A120E" w:rsidRPr="00575D69" w14:paraId="2F4308A4" w14:textId="77777777">
            <w:pPr>
              <w:rPr>
                <w:rFonts w:ascii="Times New Roman" w:hAnsi="Times New Roman"/>
                <w:b/>
                <w:color w:val="000000"/>
              </w:rPr>
            </w:pPr>
            <w:r>
              <w:rPr>
                <w:rFonts w:ascii="Times New Roman" w:hAnsi="Times New Roman"/>
                <w:b/>
                <w:color w:val="000000"/>
              </w:rPr>
              <w:t>Affected Employees</w:t>
            </w:r>
          </w:p>
        </w:tc>
        <w:tc>
          <w:tcPr>
            <w:tcW w:w="1673" w:type="dxa"/>
            <w:shd w:val="clear" w:color="auto" w:fill="auto"/>
          </w:tcPr>
          <w:p w:rsidR="008A120E" w:rsidRPr="00575D69" w14:paraId="39AF43E2" w14:textId="77777777">
            <w:pPr>
              <w:rPr>
                <w:rFonts w:ascii="Times New Roman" w:hAnsi="Times New Roman"/>
                <w:color w:val="000000"/>
              </w:rPr>
            </w:pPr>
            <w:r w:rsidRPr="00575D69">
              <w:rPr>
                <w:rFonts w:ascii="Times New Roman" w:hAnsi="Times New Roman"/>
                <w:color w:val="000000"/>
              </w:rPr>
              <w:t>Construction Trades Workers</w:t>
            </w:r>
          </w:p>
          <w:p w:rsidR="008A120E" w:rsidRPr="00575D69" w14:paraId="13CC19CF" w14:textId="77777777">
            <w:pPr>
              <w:rPr>
                <w:rFonts w:ascii="Times New Roman" w:hAnsi="Times New Roman"/>
                <w:color w:val="000000"/>
              </w:rPr>
            </w:pPr>
            <w:r w:rsidRPr="00575D69">
              <w:rPr>
                <w:rFonts w:ascii="Times New Roman" w:hAnsi="Times New Roman"/>
                <w:color w:val="000000"/>
              </w:rPr>
              <w:t>Electrical and Electronic Equipment Mechanics, Installers, and Repairers</w:t>
            </w:r>
          </w:p>
          <w:p w:rsidR="008A120E" w:rsidRPr="00575D69" w14:paraId="1806D279" w14:textId="77777777">
            <w:pPr>
              <w:rPr>
                <w:rFonts w:ascii="Times New Roman" w:hAnsi="Times New Roman"/>
                <w:color w:val="000000"/>
              </w:rPr>
            </w:pPr>
            <w:r w:rsidRPr="00575D69">
              <w:rPr>
                <w:rFonts w:ascii="Times New Roman" w:hAnsi="Times New Roman"/>
                <w:color w:val="000000"/>
              </w:rPr>
              <w:t>Miscellaneous Production Workers</w:t>
            </w:r>
          </w:p>
        </w:tc>
        <w:tc>
          <w:tcPr>
            <w:tcW w:w="1614" w:type="dxa"/>
            <w:shd w:val="clear" w:color="auto" w:fill="auto"/>
          </w:tcPr>
          <w:p w:rsidR="008A120E" w:rsidRPr="00575D69" w14:paraId="58C52F3E" w14:textId="77777777">
            <w:pPr>
              <w:rPr>
                <w:rFonts w:ascii="Times New Roman" w:hAnsi="Times New Roman"/>
                <w:color w:val="000000"/>
              </w:rPr>
            </w:pPr>
            <w:r w:rsidRPr="00575D69">
              <w:rPr>
                <w:rFonts w:ascii="Times New Roman" w:hAnsi="Times New Roman"/>
                <w:color w:val="000000"/>
              </w:rPr>
              <w:t>47-2000</w:t>
            </w:r>
          </w:p>
          <w:p w:rsidR="008A120E" w:rsidRPr="00575D69" w14:paraId="1FB23BB6" w14:textId="77777777">
            <w:pPr>
              <w:rPr>
                <w:rFonts w:ascii="Times New Roman" w:hAnsi="Times New Roman"/>
                <w:color w:val="000000"/>
              </w:rPr>
            </w:pPr>
            <w:r w:rsidRPr="00575D69">
              <w:rPr>
                <w:rFonts w:ascii="Times New Roman" w:hAnsi="Times New Roman"/>
                <w:color w:val="000000"/>
              </w:rPr>
              <w:t>49-2000</w:t>
            </w:r>
          </w:p>
          <w:p w:rsidR="008A120E" w:rsidRPr="00575D69" w14:paraId="13A974F6" w14:textId="77777777">
            <w:pPr>
              <w:rPr>
                <w:rFonts w:ascii="Times New Roman" w:hAnsi="Times New Roman"/>
                <w:color w:val="000000"/>
              </w:rPr>
            </w:pPr>
            <w:r w:rsidRPr="00575D69">
              <w:rPr>
                <w:rFonts w:ascii="Times New Roman" w:hAnsi="Times New Roman"/>
                <w:color w:val="000000"/>
              </w:rPr>
              <w:t>51-9190</w:t>
            </w:r>
          </w:p>
        </w:tc>
        <w:tc>
          <w:tcPr>
            <w:tcW w:w="1656" w:type="dxa"/>
            <w:shd w:val="clear" w:color="auto" w:fill="auto"/>
          </w:tcPr>
          <w:p w:rsidR="008A120E" w14:paraId="66F8AB8D" w14:textId="1BB8A154">
            <w:pPr>
              <w:rPr>
                <w:rFonts w:ascii="Times New Roman" w:hAnsi="Times New Roman"/>
                <w:szCs w:val="22"/>
              </w:rPr>
            </w:pPr>
            <w:r>
              <w:rPr>
                <w:rFonts w:ascii="Times New Roman" w:hAnsi="Times New Roman"/>
                <w:szCs w:val="22"/>
              </w:rPr>
              <w:t>$</w:t>
            </w:r>
            <w:r w:rsidR="00B9526E">
              <w:rPr>
                <w:rFonts w:ascii="Times New Roman" w:hAnsi="Times New Roman"/>
                <w:szCs w:val="22"/>
              </w:rPr>
              <w:t>28.53</w:t>
            </w:r>
          </w:p>
          <w:p w:rsidR="008A120E" w14:paraId="6CDA242D" w14:textId="1511C3B3">
            <w:pPr>
              <w:rPr>
                <w:rFonts w:ascii="Times New Roman" w:hAnsi="Times New Roman"/>
                <w:szCs w:val="22"/>
              </w:rPr>
            </w:pPr>
            <w:r>
              <w:rPr>
                <w:rFonts w:ascii="Times New Roman" w:hAnsi="Times New Roman"/>
                <w:szCs w:val="22"/>
              </w:rPr>
              <w:t>$</w:t>
            </w:r>
            <w:r w:rsidR="00B9526E">
              <w:rPr>
                <w:rFonts w:ascii="Times New Roman" w:hAnsi="Times New Roman"/>
                <w:szCs w:val="22"/>
              </w:rPr>
              <w:t>29.85</w:t>
            </w:r>
          </w:p>
          <w:p w:rsidR="000E4027" w14:paraId="0E6E647C" w14:textId="658D55A2">
            <w:pPr>
              <w:rPr>
                <w:rFonts w:ascii="Times New Roman" w:hAnsi="Times New Roman"/>
                <w:szCs w:val="22"/>
              </w:rPr>
            </w:pPr>
            <w:r>
              <w:rPr>
                <w:rFonts w:ascii="Times New Roman" w:hAnsi="Times New Roman"/>
                <w:szCs w:val="22"/>
              </w:rPr>
              <w:t>$</w:t>
            </w:r>
            <w:r w:rsidR="00B9526E">
              <w:rPr>
                <w:rFonts w:ascii="Times New Roman" w:hAnsi="Times New Roman"/>
                <w:szCs w:val="22"/>
              </w:rPr>
              <w:t>20.36</w:t>
            </w:r>
          </w:p>
          <w:p w:rsidR="003C2392" w14:paraId="07AAB807" w14:textId="77777777">
            <w:pPr>
              <w:rPr>
                <w:rFonts w:ascii="Times New Roman" w:hAnsi="Times New Roman"/>
                <w:szCs w:val="22"/>
              </w:rPr>
            </w:pPr>
          </w:p>
          <w:p w:rsidR="003C2392" w14:paraId="3B62AAC0" w14:textId="77777777">
            <w:pPr>
              <w:rPr>
                <w:rFonts w:ascii="Times New Roman" w:hAnsi="Times New Roman"/>
                <w:szCs w:val="22"/>
              </w:rPr>
            </w:pPr>
          </w:p>
          <w:p w:rsidR="003C2392" w:rsidRPr="00D617AA" w14:paraId="533D6928" w14:textId="7D38C5A3">
            <w:pPr>
              <w:rPr>
                <w:rFonts w:ascii="Times New Roman" w:hAnsi="Times New Roman"/>
                <w:szCs w:val="22"/>
              </w:rPr>
            </w:pPr>
            <w:r>
              <w:rPr>
                <w:rFonts w:ascii="Times New Roman" w:hAnsi="Times New Roman"/>
                <w:szCs w:val="22"/>
              </w:rPr>
              <w:t>Average wage = $</w:t>
            </w:r>
            <w:r w:rsidR="00B9526E">
              <w:rPr>
                <w:rFonts w:ascii="Times New Roman" w:hAnsi="Times New Roman"/>
                <w:szCs w:val="22"/>
              </w:rPr>
              <w:t>26.25</w:t>
            </w:r>
          </w:p>
        </w:tc>
        <w:tc>
          <w:tcPr>
            <w:tcW w:w="1456" w:type="dxa"/>
            <w:shd w:val="clear" w:color="auto" w:fill="auto"/>
          </w:tcPr>
          <w:p w:rsidR="008A120E" w:rsidRPr="00D617AA" w14:paraId="75F80276" w14:textId="0602F1D5">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8A120E" w:rsidRPr="00D617AA" w14:paraId="46836E64" w14:textId="3A043658">
            <w:pPr>
              <w:rPr>
                <w:rFonts w:ascii="Times New Roman" w:hAnsi="Times New Roman"/>
                <w:szCs w:val="22"/>
              </w:rPr>
            </w:pPr>
            <w:r>
              <w:rPr>
                <w:rFonts w:ascii="Times New Roman" w:hAnsi="Times New Roman"/>
                <w:szCs w:val="22"/>
              </w:rPr>
              <w:t>$</w:t>
            </w:r>
            <w:r w:rsidR="00B9526E">
              <w:rPr>
                <w:rFonts w:ascii="Times New Roman" w:hAnsi="Times New Roman"/>
                <w:szCs w:val="22"/>
              </w:rPr>
              <w:t>37.29</w:t>
            </w:r>
          </w:p>
        </w:tc>
      </w:tr>
      <w:tr w14:paraId="18A3B3B0" w14:textId="77777777" w:rsidTr="5AC85504">
        <w:tblPrEx>
          <w:tblW w:w="9985" w:type="dxa"/>
          <w:tblLook w:val="04A0"/>
        </w:tblPrEx>
        <w:trPr>
          <w:trHeight w:val="300"/>
        </w:trPr>
        <w:tc>
          <w:tcPr>
            <w:tcW w:w="1791" w:type="dxa"/>
          </w:tcPr>
          <w:p w:rsidR="008A120E" w:rsidRPr="00575D69" w14:paraId="0B8F73FD" w14:textId="77777777">
            <w:pPr>
              <w:rPr>
                <w:rFonts w:ascii="Times New Roman" w:hAnsi="Times New Roman"/>
                <w:b/>
                <w:color w:val="000000"/>
              </w:rPr>
            </w:pPr>
            <w:r>
              <w:rPr>
                <w:rFonts w:ascii="Times New Roman" w:hAnsi="Times New Roman"/>
                <w:b/>
                <w:color w:val="000000"/>
              </w:rPr>
              <w:t>Secretary</w:t>
            </w:r>
          </w:p>
        </w:tc>
        <w:tc>
          <w:tcPr>
            <w:tcW w:w="1673" w:type="dxa"/>
            <w:shd w:val="clear" w:color="auto" w:fill="auto"/>
          </w:tcPr>
          <w:p w:rsidR="008A120E" w:rsidRPr="00575D69" w14:paraId="19616B22" w14:textId="77777777">
            <w:pPr>
              <w:rPr>
                <w:rFonts w:ascii="Times New Roman" w:hAnsi="Times New Roman"/>
                <w:color w:val="000000"/>
              </w:rPr>
            </w:pPr>
            <w:r w:rsidRPr="00575D69">
              <w:rPr>
                <w:rFonts w:ascii="Times New Roman" w:hAnsi="Times New Roman"/>
                <w:color w:val="000000"/>
              </w:rPr>
              <w:t>Secretaries and Administrative Assistants, Except Legal, Medical, and Executive</w:t>
            </w:r>
          </w:p>
          <w:p w:rsidR="008A120E" w:rsidRPr="00575D69" w14:paraId="4957AFFF" w14:textId="77777777">
            <w:pPr>
              <w:rPr>
                <w:rFonts w:ascii="Times New Roman" w:hAnsi="Times New Roman"/>
                <w:color w:val="000000"/>
              </w:rPr>
            </w:pPr>
          </w:p>
        </w:tc>
        <w:tc>
          <w:tcPr>
            <w:tcW w:w="1614" w:type="dxa"/>
            <w:shd w:val="clear" w:color="auto" w:fill="auto"/>
          </w:tcPr>
          <w:p w:rsidR="008A120E" w:rsidRPr="00575D69" w14:paraId="4407AFC4" w14:textId="77777777">
            <w:pPr>
              <w:rPr>
                <w:rFonts w:ascii="Times New Roman" w:hAnsi="Times New Roman"/>
                <w:color w:val="000000"/>
              </w:rPr>
            </w:pPr>
            <w:r w:rsidRPr="00575D69">
              <w:rPr>
                <w:rFonts w:ascii="Times New Roman" w:hAnsi="Times New Roman"/>
                <w:color w:val="000000"/>
              </w:rPr>
              <w:t>43-6014</w:t>
            </w:r>
          </w:p>
        </w:tc>
        <w:tc>
          <w:tcPr>
            <w:tcW w:w="1656" w:type="dxa"/>
            <w:shd w:val="clear" w:color="auto" w:fill="auto"/>
          </w:tcPr>
          <w:p w:rsidR="008A120E" w:rsidRPr="00575D69" w14:paraId="75EEBBC8" w14:textId="4EA5B020">
            <w:pPr>
              <w:rPr>
                <w:rFonts w:ascii="Times New Roman" w:hAnsi="Times New Roman"/>
                <w:color w:val="000000"/>
              </w:rPr>
            </w:pPr>
            <w:r>
              <w:rPr>
                <w:rFonts w:ascii="Times New Roman" w:hAnsi="Times New Roman"/>
                <w:szCs w:val="22"/>
              </w:rPr>
              <w:t>$</w:t>
            </w:r>
            <w:r w:rsidR="00B9526E">
              <w:rPr>
                <w:rFonts w:ascii="Times New Roman" w:hAnsi="Times New Roman"/>
                <w:szCs w:val="22"/>
              </w:rPr>
              <w:t>21.87</w:t>
            </w:r>
          </w:p>
        </w:tc>
        <w:tc>
          <w:tcPr>
            <w:tcW w:w="1456" w:type="dxa"/>
            <w:shd w:val="clear" w:color="auto" w:fill="auto"/>
          </w:tcPr>
          <w:p w:rsidR="008A120E" w:rsidRPr="00575D69" w14:paraId="62A6CFBB" w14:textId="45629384">
            <w:pPr>
              <w:rPr>
                <w:rFonts w:ascii="Times New Roman" w:hAnsi="Times New Roman"/>
                <w:color w:val="000000"/>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8A120E" w:rsidRPr="00575D69" w14:paraId="347C1E50" w14:textId="71C20B43">
            <w:pPr>
              <w:rPr>
                <w:rFonts w:ascii="Times New Roman" w:hAnsi="Times New Roman"/>
                <w:color w:val="000000"/>
              </w:rPr>
            </w:pPr>
            <w:r>
              <w:rPr>
                <w:rFonts w:ascii="Times New Roman" w:hAnsi="Times New Roman"/>
                <w:szCs w:val="22"/>
              </w:rPr>
              <w:t>$</w:t>
            </w:r>
            <w:r w:rsidR="00B9526E">
              <w:rPr>
                <w:rFonts w:ascii="Times New Roman" w:hAnsi="Times New Roman"/>
                <w:szCs w:val="22"/>
              </w:rPr>
              <w:t>31.07</w:t>
            </w:r>
          </w:p>
        </w:tc>
      </w:tr>
      <w:tr w14:paraId="48A1DFD0" w14:textId="77777777" w:rsidTr="5AC85504">
        <w:tblPrEx>
          <w:tblW w:w="9985" w:type="dxa"/>
          <w:tblLook w:val="04A0"/>
        </w:tblPrEx>
        <w:trPr>
          <w:trHeight w:val="300"/>
        </w:trPr>
        <w:tc>
          <w:tcPr>
            <w:tcW w:w="1791" w:type="dxa"/>
            <w:shd w:val="clear" w:color="auto" w:fill="C5E0B3" w:themeFill="accent6" w:themeFillTint="66"/>
          </w:tcPr>
          <w:p w:rsidR="008A120E" w:rsidRPr="00A50A5F" w14:paraId="5B312B7F" w14:textId="77777777">
            <w:pPr>
              <w:rPr>
                <w:rFonts w:ascii="Times New Roman" w:hAnsi="Times New Roman"/>
                <w:b/>
                <w:szCs w:val="22"/>
              </w:rPr>
            </w:pPr>
            <w:r w:rsidRPr="00A50A5F">
              <w:rPr>
                <w:rFonts w:ascii="Times New Roman" w:hAnsi="Times New Roman"/>
                <w:b/>
                <w:szCs w:val="22"/>
              </w:rPr>
              <w:t xml:space="preserve">Water </w:t>
            </w:r>
            <w:r w:rsidRPr="00A50A5F">
              <w:rPr>
                <w:rFonts w:ascii="Times New Roman" w:hAnsi="Times New Roman"/>
                <w:b/>
                <w:szCs w:val="22"/>
              </w:rPr>
              <w:t>Transportation</w:t>
            </w:r>
          </w:p>
        </w:tc>
        <w:tc>
          <w:tcPr>
            <w:tcW w:w="1673" w:type="dxa"/>
            <w:shd w:val="clear" w:color="auto" w:fill="C5E0B3" w:themeFill="accent6" w:themeFillTint="66"/>
          </w:tcPr>
          <w:p w:rsidR="008A120E" w:rsidRPr="00A50A5F" w14:paraId="085E88B2" w14:textId="77777777">
            <w:pPr>
              <w:rPr>
                <w:rFonts w:ascii="Times New Roman" w:hAnsi="Times New Roman"/>
                <w:b/>
                <w:szCs w:val="22"/>
              </w:rPr>
            </w:pPr>
          </w:p>
        </w:tc>
        <w:tc>
          <w:tcPr>
            <w:tcW w:w="1614" w:type="dxa"/>
            <w:shd w:val="clear" w:color="auto" w:fill="C5E0B3" w:themeFill="accent6" w:themeFillTint="66"/>
          </w:tcPr>
          <w:p w:rsidR="008A120E" w:rsidRPr="00D617AA" w14:paraId="2DAEDB2C" w14:textId="77777777">
            <w:pPr>
              <w:rPr>
                <w:rFonts w:ascii="Times New Roman" w:hAnsi="Times New Roman"/>
                <w:szCs w:val="22"/>
              </w:rPr>
            </w:pPr>
          </w:p>
        </w:tc>
        <w:tc>
          <w:tcPr>
            <w:tcW w:w="1656" w:type="dxa"/>
            <w:shd w:val="clear" w:color="auto" w:fill="C5E0B3" w:themeFill="accent6" w:themeFillTint="66"/>
          </w:tcPr>
          <w:p w:rsidR="008A120E" w:rsidRPr="00D617AA" w14:paraId="281AFDE7" w14:textId="77777777">
            <w:pPr>
              <w:rPr>
                <w:rFonts w:ascii="Times New Roman" w:hAnsi="Times New Roman"/>
                <w:szCs w:val="22"/>
              </w:rPr>
            </w:pPr>
          </w:p>
        </w:tc>
        <w:tc>
          <w:tcPr>
            <w:tcW w:w="1456" w:type="dxa"/>
            <w:shd w:val="clear" w:color="auto" w:fill="C5E0B3" w:themeFill="accent6" w:themeFillTint="66"/>
          </w:tcPr>
          <w:p w:rsidR="008A120E" w:rsidRPr="00D617AA" w14:paraId="2E8B555F" w14:textId="77777777">
            <w:pPr>
              <w:rPr>
                <w:rFonts w:ascii="Times New Roman" w:hAnsi="Times New Roman"/>
                <w:szCs w:val="22"/>
              </w:rPr>
            </w:pPr>
          </w:p>
        </w:tc>
        <w:tc>
          <w:tcPr>
            <w:tcW w:w="1795" w:type="dxa"/>
            <w:shd w:val="clear" w:color="auto" w:fill="C5E0B3" w:themeFill="accent6" w:themeFillTint="66"/>
          </w:tcPr>
          <w:p w:rsidR="008A120E" w:rsidRPr="00D617AA" w14:paraId="3256D7CF" w14:textId="77777777">
            <w:pPr>
              <w:rPr>
                <w:rFonts w:ascii="Times New Roman" w:hAnsi="Times New Roman"/>
                <w:szCs w:val="22"/>
              </w:rPr>
            </w:pPr>
          </w:p>
        </w:tc>
      </w:tr>
      <w:tr w14:paraId="518CFB8B" w14:textId="77777777" w:rsidTr="5AC85504">
        <w:tblPrEx>
          <w:tblW w:w="9985" w:type="dxa"/>
          <w:tblLook w:val="04A0"/>
        </w:tblPrEx>
        <w:trPr>
          <w:trHeight w:val="300"/>
        </w:trPr>
        <w:tc>
          <w:tcPr>
            <w:tcW w:w="1791" w:type="dxa"/>
          </w:tcPr>
          <w:p w:rsidR="008A120E" w:rsidRPr="00575D69" w14:paraId="05141093" w14:textId="77777777">
            <w:pPr>
              <w:rPr>
                <w:rFonts w:ascii="Times New Roman" w:hAnsi="Times New Roman"/>
                <w:b/>
                <w:color w:val="000000"/>
              </w:rPr>
            </w:pPr>
            <w:r w:rsidRPr="00575D69">
              <w:rPr>
                <w:rFonts w:ascii="Times New Roman" w:hAnsi="Times New Roman"/>
                <w:b/>
                <w:color w:val="000000"/>
              </w:rPr>
              <w:t>Supervisors</w:t>
            </w:r>
          </w:p>
        </w:tc>
        <w:tc>
          <w:tcPr>
            <w:tcW w:w="1673" w:type="dxa"/>
            <w:shd w:val="clear" w:color="auto" w:fill="auto"/>
          </w:tcPr>
          <w:p w:rsidR="008A120E" w:rsidRPr="00575D69" w14:paraId="6DCC7AFE" w14:textId="77777777">
            <w:pPr>
              <w:rPr>
                <w:rFonts w:ascii="Times New Roman" w:hAnsi="Times New Roman"/>
                <w:color w:val="000000"/>
              </w:rPr>
            </w:pPr>
            <w:r w:rsidRPr="00575D69">
              <w:rPr>
                <w:rFonts w:ascii="Times New Roman" w:hAnsi="Times New Roman"/>
                <w:color w:val="000000"/>
              </w:rPr>
              <w:t xml:space="preserve">Supervisors of Transportation and Material Moving Workers </w:t>
            </w:r>
          </w:p>
        </w:tc>
        <w:tc>
          <w:tcPr>
            <w:tcW w:w="1614" w:type="dxa"/>
            <w:shd w:val="clear" w:color="auto" w:fill="auto"/>
            <w:vAlign w:val="bottom"/>
          </w:tcPr>
          <w:p w:rsidR="008A120E" w:rsidRPr="00575D69" w14:paraId="589746D3" w14:textId="77777777">
            <w:pPr>
              <w:rPr>
                <w:rFonts w:ascii="Times New Roman" w:hAnsi="Times New Roman"/>
                <w:color w:val="000000"/>
              </w:rPr>
            </w:pPr>
            <w:r w:rsidRPr="00575D69">
              <w:rPr>
                <w:rFonts w:ascii="Times New Roman" w:hAnsi="Times New Roman"/>
                <w:color w:val="000000"/>
              </w:rPr>
              <w:t>53-10</w:t>
            </w:r>
            <w:r>
              <w:rPr>
                <w:rFonts w:ascii="Times New Roman" w:hAnsi="Times New Roman"/>
                <w:color w:val="000000"/>
              </w:rPr>
              <w:t>4</w:t>
            </w:r>
            <w:r w:rsidRPr="00575D69">
              <w:rPr>
                <w:rFonts w:ascii="Times New Roman" w:hAnsi="Times New Roman"/>
                <w:color w:val="000000"/>
              </w:rPr>
              <w:t>0</w:t>
            </w:r>
          </w:p>
        </w:tc>
        <w:tc>
          <w:tcPr>
            <w:tcW w:w="1656" w:type="dxa"/>
            <w:shd w:val="clear" w:color="auto" w:fill="auto"/>
          </w:tcPr>
          <w:p w:rsidR="008A120E" w:rsidRPr="00575D69" w14:paraId="3E8503DD" w14:textId="3C370127">
            <w:pPr>
              <w:rPr>
                <w:rFonts w:ascii="Times New Roman" w:hAnsi="Times New Roman"/>
                <w:color w:val="000000"/>
              </w:rPr>
            </w:pPr>
            <w:r>
              <w:rPr>
                <w:rFonts w:ascii="Times New Roman" w:hAnsi="Times New Roman"/>
                <w:color w:val="000000"/>
              </w:rPr>
              <w:t>$</w:t>
            </w:r>
            <w:r w:rsidR="00B9526E">
              <w:rPr>
                <w:rFonts w:ascii="Times New Roman" w:hAnsi="Times New Roman"/>
                <w:color w:val="000000"/>
              </w:rPr>
              <w:t>30.70</w:t>
            </w:r>
          </w:p>
        </w:tc>
        <w:tc>
          <w:tcPr>
            <w:tcW w:w="1456" w:type="dxa"/>
            <w:shd w:val="clear" w:color="auto" w:fill="auto"/>
          </w:tcPr>
          <w:p w:rsidR="008A120E" w:rsidRPr="00575D69" w14:paraId="0FF20EC1" w14:textId="2533F9BB">
            <w:pPr>
              <w:rPr>
                <w:rFonts w:ascii="Times New Roman" w:hAnsi="Times New Roman"/>
                <w:color w:val="000000"/>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8A120E" w:rsidRPr="00575D69" w14:paraId="542CB0F1" w14:textId="56003620">
            <w:pPr>
              <w:rPr>
                <w:rFonts w:ascii="Times New Roman" w:hAnsi="Times New Roman"/>
                <w:color w:val="000000"/>
              </w:rPr>
            </w:pPr>
            <w:r>
              <w:rPr>
                <w:rFonts w:ascii="Times New Roman" w:hAnsi="Times New Roman"/>
                <w:color w:val="000000"/>
              </w:rPr>
              <w:t>$</w:t>
            </w:r>
            <w:r w:rsidR="00B9526E">
              <w:rPr>
                <w:rFonts w:ascii="Times New Roman" w:hAnsi="Times New Roman"/>
                <w:color w:val="000000"/>
              </w:rPr>
              <w:t>43.61</w:t>
            </w:r>
          </w:p>
        </w:tc>
      </w:tr>
      <w:tr w14:paraId="4799481D" w14:textId="77777777" w:rsidTr="5AC85504">
        <w:tblPrEx>
          <w:tblW w:w="9985" w:type="dxa"/>
          <w:tblLook w:val="04A0"/>
        </w:tblPrEx>
        <w:trPr>
          <w:trHeight w:val="300"/>
        </w:trPr>
        <w:tc>
          <w:tcPr>
            <w:tcW w:w="1791" w:type="dxa"/>
          </w:tcPr>
          <w:p w:rsidR="008A120E" w:rsidRPr="00575D69" w14:paraId="289AF637" w14:textId="77777777">
            <w:pPr>
              <w:rPr>
                <w:rFonts w:ascii="Times New Roman" w:hAnsi="Times New Roman"/>
                <w:b/>
                <w:color w:val="000000"/>
              </w:rPr>
            </w:pPr>
            <w:r w:rsidRPr="00575D69">
              <w:rPr>
                <w:rFonts w:ascii="Times New Roman" w:hAnsi="Times New Roman"/>
                <w:b/>
                <w:color w:val="000000"/>
              </w:rPr>
              <w:t>Authorized Employees</w:t>
            </w:r>
          </w:p>
        </w:tc>
        <w:tc>
          <w:tcPr>
            <w:tcW w:w="1673" w:type="dxa"/>
            <w:shd w:val="clear" w:color="auto" w:fill="auto"/>
          </w:tcPr>
          <w:p w:rsidR="008A120E" w:rsidRPr="00575D69" w14:paraId="5BE452FA" w14:textId="77777777">
            <w:pPr>
              <w:rPr>
                <w:rFonts w:ascii="Times New Roman" w:hAnsi="Times New Roman"/>
                <w:color w:val="000000"/>
              </w:rPr>
            </w:pPr>
            <w:r w:rsidRPr="00575D69">
              <w:rPr>
                <w:rFonts w:ascii="Times New Roman" w:hAnsi="Times New Roman"/>
                <w:color w:val="000000"/>
              </w:rPr>
              <w:t>Electricians</w:t>
            </w:r>
          </w:p>
          <w:p w:rsidR="008A120E" w:rsidRPr="00575D69" w14:paraId="61502719" w14:textId="77777777">
            <w:pPr>
              <w:rPr>
                <w:rFonts w:ascii="Times New Roman" w:hAnsi="Times New Roman"/>
                <w:color w:val="000000"/>
              </w:rPr>
            </w:pPr>
            <w:r w:rsidRPr="00575D69">
              <w:rPr>
                <w:rFonts w:ascii="Times New Roman" w:hAnsi="Times New Roman"/>
                <w:color w:val="000000"/>
              </w:rPr>
              <w:t>Marine Engineers and Naval Architects</w:t>
            </w:r>
          </w:p>
        </w:tc>
        <w:tc>
          <w:tcPr>
            <w:tcW w:w="1614" w:type="dxa"/>
            <w:shd w:val="clear" w:color="auto" w:fill="auto"/>
          </w:tcPr>
          <w:p w:rsidR="008A120E" w:rsidRPr="00575D69" w14:paraId="5AF8C199" w14:textId="77777777">
            <w:pPr>
              <w:rPr>
                <w:rFonts w:ascii="Times New Roman" w:hAnsi="Times New Roman"/>
                <w:color w:val="000000"/>
              </w:rPr>
            </w:pPr>
            <w:r w:rsidRPr="00575D69">
              <w:rPr>
                <w:rFonts w:ascii="Times New Roman" w:hAnsi="Times New Roman"/>
                <w:color w:val="000000"/>
              </w:rPr>
              <w:t>47-2111</w:t>
            </w:r>
          </w:p>
          <w:p w:rsidR="008A120E" w:rsidRPr="00575D69" w14:paraId="1427EA6B" w14:textId="77777777">
            <w:pPr>
              <w:rPr>
                <w:rFonts w:ascii="Times New Roman" w:hAnsi="Times New Roman"/>
                <w:color w:val="000000"/>
              </w:rPr>
            </w:pPr>
            <w:r w:rsidRPr="00575D69">
              <w:rPr>
                <w:rFonts w:ascii="Times New Roman" w:hAnsi="Times New Roman"/>
                <w:color w:val="000000"/>
              </w:rPr>
              <w:t>17-2121</w:t>
            </w:r>
          </w:p>
        </w:tc>
        <w:tc>
          <w:tcPr>
            <w:tcW w:w="1656" w:type="dxa"/>
            <w:shd w:val="clear" w:color="auto" w:fill="auto"/>
          </w:tcPr>
          <w:p w:rsidR="008A120E" w14:paraId="5A58CA8F" w14:textId="6129567E">
            <w:pPr>
              <w:rPr>
                <w:rFonts w:ascii="Times New Roman" w:hAnsi="Times New Roman"/>
                <w:color w:val="000000"/>
              </w:rPr>
            </w:pPr>
            <w:r>
              <w:rPr>
                <w:rFonts w:ascii="Times New Roman" w:hAnsi="Times New Roman"/>
                <w:color w:val="000000"/>
              </w:rPr>
              <w:t>$</w:t>
            </w:r>
            <w:r w:rsidR="00B9526E">
              <w:rPr>
                <w:rFonts w:ascii="Times New Roman" w:hAnsi="Times New Roman"/>
                <w:szCs w:val="22"/>
              </w:rPr>
              <w:t>32.60</w:t>
            </w:r>
          </w:p>
          <w:p w:rsidR="008A120E" w14:paraId="1B5FB8ED" w14:textId="09E81D0F">
            <w:pPr>
              <w:rPr>
                <w:rFonts w:ascii="Times New Roman" w:hAnsi="Times New Roman"/>
                <w:color w:val="000000"/>
              </w:rPr>
            </w:pPr>
            <w:r>
              <w:rPr>
                <w:rFonts w:ascii="Times New Roman" w:hAnsi="Times New Roman"/>
                <w:color w:val="000000"/>
              </w:rPr>
              <w:t>$</w:t>
            </w:r>
            <w:r w:rsidR="00B9526E">
              <w:rPr>
                <w:rFonts w:ascii="Times New Roman" w:hAnsi="Times New Roman"/>
                <w:color w:val="000000"/>
              </w:rPr>
              <w:t>51.98</w:t>
            </w:r>
          </w:p>
          <w:p w:rsidR="003C2392" w14:paraId="424621EE" w14:textId="77777777">
            <w:pPr>
              <w:rPr>
                <w:rFonts w:ascii="Times New Roman" w:hAnsi="Times New Roman"/>
                <w:color w:val="000000"/>
              </w:rPr>
            </w:pPr>
          </w:p>
          <w:p w:rsidR="003C2392" w:rsidRPr="00575D69" w14:paraId="17908C64" w14:textId="28AF708A">
            <w:pPr>
              <w:rPr>
                <w:rFonts w:ascii="Times New Roman" w:hAnsi="Times New Roman"/>
                <w:color w:val="000000"/>
              </w:rPr>
            </w:pPr>
            <w:r>
              <w:rPr>
                <w:rFonts w:ascii="Times New Roman" w:hAnsi="Times New Roman"/>
                <w:color w:val="000000"/>
              </w:rPr>
              <w:t>Average wage = $</w:t>
            </w:r>
            <w:r w:rsidR="00B9526E">
              <w:rPr>
                <w:rFonts w:ascii="Times New Roman" w:hAnsi="Times New Roman"/>
                <w:color w:val="000000"/>
              </w:rPr>
              <w:t>42.29</w:t>
            </w:r>
          </w:p>
        </w:tc>
        <w:tc>
          <w:tcPr>
            <w:tcW w:w="1456" w:type="dxa"/>
            <w:shd w:val="clear" w:color="auto" w:fill="auto"/>
          </w:tcPr>
          <w:p w:rsidR="008A120E" w:rsidRPr="00575D69" w14:paraId="1F66A582" w14:textId="6D7D186D">
            <w:pPr>
              <w:rPr>
                <w:rFonts w:ascii="Times New Roman" w:hAnsi="Times New Roman"/>
                <w:color w:val="000000"/>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8A120E" w:rsidRPr="00D617AA" w14:paraId="3FE82326" w14:textId="0573307D">
            <w:pPr>
              <w:rPr>
                <w:rFonts w:ascii="Times New Roman" w:hAnsi="Times New Roman"/>
                <w:szCs w:val="22"/>
              </w:rPr>
            </w:pPr>
            <w:r>
              <w:rPr>
                <w:rFonts w:ascii="Times New Roman" w:hAnsi="Times New Roman"/>
                <w:szCs w:val="22"/>
              </w:rPr>
              <w:t>$</w:t>
            </w:r>
            <w:r w:rsidR="00B9526E">
              <w:rPr>
                <w:rFonts w:ascii="Times New Roman" w:hAnsi="Times New Roman"/>
                <w:szCs w:val="22"/>
              </w:rPr>
              <w:t>60.07</w:t>
            </w:r>
          </w:p>
        </w:tc>
      </w:tr>
      <w:tr w14:paraId="6D9CC26C" w14:textId="77777777" w:rsidTr="5AC85504">
        <w:tblPrEx>
          <w:tblW w:w="9985" w:type="dxa"/>
          <w:tblLook w:val="04A0"/>
        </w:tblPrEx>
        <w:trPr>
          <w:trHeight w:val="300"/>
        </w:trPr>
        <w:tc>
          <w:tcPr>
            <w:tcW w:w="1791" w:type="dxa"/>
          </w:tcPr>
          <w:p w:rsidR="008A120E" w:rsidRPr="00575D69" w14:paraId="5E705C2C" w14:textId="77777777">
            <w:pPr>
              <w:rPr>
                <w:rFonts w:ascii="Times New Roman" w:hAnsi="Times New Roman"/>
                <w:b/>
                <w:color w:val="000000"/>
              </w:rPr>
            </w:pPr>
            <w:r>
              <w:rPr>
                <w:rFonts w:ascii="Times New Roman" w:hAnsi="Times New Roman"/>
                <w:b/>
                <w:color w:val="000000"/>
              </w:rPr>
              <w:t>Affected Employees</w:t>
            </w:r>
          </w:p>
        </w:tc>
        <w:tc>
          <w:tcPr>
            <w:tcW w:w="1673" w:type="dxa"/>
            <w:shd w:val="clear" w:color="auto" w:fill="auto"/>
          </w:tcPr>
          <w:p w:rsidR="008A120E" w:rsidRPr="00575D69" w14:paraId="178CE372" w14:textId="77777777">
            <w:pPr>
              <w:rPr>
                <w:rFonts w:ascii="Times New Roman" w:hAnsi="Times New Roman"/>
                <w:color w:val="000000"/>
              </w:rPr>
            </w:pPr>
            <w:r w:rsidRPr="00575D69">
              <w:rPr>
                <w:rFonts w:ascii="Times New Roman" w:hAnsi="Times New Roman"/>
                <w:color w:val="000000"/>
              </w:rPr>
              <w:t>Electrical and Electronic Equipment Mechanics, Installers, and Repairers</w:t>
            </w:r>
          </w:p>
          <w:p w:rsidR="008A120E" w:rsidRPr="00575D69" w14:paraId="12FE4FA1" w14:textId="77777777">
            <w:pPr>
              <w:rPr>
                <w:rFonts w:ascii="Times New Roman" w:hAnsi="Times New Roman"/>
                <w:color w:val="000000"/>
              </w:rPr>
            </w:pPr>
            <w:r w:rsidRPr="00575D69">
              <w:rPr>
                <w:rFonts w:ascii="Times New Roman" w:hAnsi="Times New Roman"/>
                <w:color w:val="000000"/>
              </w:rPr>
              <w:t>Miscellaneous Production Workers</w:t>
            </w:r>
          </w:p>
        </w:tc>
        <w:tc>
          <w:tcPr>
            <w:tcW w:w="1614" w:type="dxa"/>
            <w:shd w:val="clear" w:color="auto" w:fill="auto"/>
          </w:tcPr>
          <w:p w:rsidR="008A120E" w:rsidRPr="00575D69" w14:paraId="41418457" w14:textId="77777777">
            <w:pPr>
              <w:rPr>
                <w:rFonts w:ascii="Times New Roman" w:hAnsi="Times New Roman"/>
                <w:color w:val="000000"/>
              </w:rPr>
            </w:pPr>
            <w:r w:rsidRPr="00575D69">
              <w:rPr>
                <w:rFonts w:ascii="Times New Roman" w:hAnsi="Times New Roman"/>
                <w:color w:val="000000"/>
              </w:rPr>
              <w:t>49-2000</w:t>
            </w:r>
          </w:p>
          <w:p w:rsidR="008A120E" w:rsidRPr="00575D69" w14:paraId="097EE7EF" w14:textId="77777777">
            <w:pPr>
              <w:rPr>
                <w:rFonts w:ascii="Times New Roman" w:hAnsi="Times New Roman"/>
                <w:color w:val="000000"/>
              </w:rPr>
            </w:pPr>
            <w:r w:rsidRPr="00575D69">
              <w:rPr>
                <w:rFonts w:ascii="Times New Roman" w:hAnsi="Times New Roman"/>
                <w:color w:val="000000"/>
              </w:rPr>
              <w:t>51-9190</w:t>
            </w:r>
          </w:p>
        </w:tc>
        <w:tc>
          <w:tcPr>
            <w:tcW w:w="1656" w:type="dxa"/>
            <w:shd w:val="clear" w:color="auto" w:fill="auto"/>
          </w:tcPr>
          <w:p w:rsidR="008A120E" w14:paraId="649465A2" w14:textId="2F17D60C">
            <w:pPr>
              <w:rPr>
                <w:rFonts w:ascii="Times New Roman" w:hAnsi="Times New Roman"/>
                <w:color w:val="000000"/>
              </w:rPr>
            </w:pPr>
            <w:r>
              <w:rPr>
                <w:rFonts w:ascii="Times New Roman" w:hAnsi="Times New Roman"/>
                <w:color w:val="000000"/>
              </w:rPr>
              <w:t>$</w:t>
            </w:r>
            <w:r w:rsidR="00B9526E">
              <w:rPr>
                <w:rFonts w:ascii="Times New Roman" w:hAnsi="Times New Roman"/>
                <w:szCs w:val="22"/>
              </w:rPr>
              <w:t>29.85</w:t>
            </w:r>
          </w:p>
          <w:p w:rsidR="008A120E" w14:paraId="2C0BDF54" w14:textId="407B4B66">
            <w:pPr>
              <w:rPr>
                <w:rFonts w:ascii="Times New Roman" w:hAnsi="Times New Roman"/>
                <w:color w:val="000000"/>
              </w:rPr>
            </w:pPr>
            <w:r>
              <w:rPr>
                <w:rFonts w:ascii="Times New Roman" w:hAnsi="Times New Roman"/>
                <w:color w:val="000000"/>
              </w:rPr>
              <w:t>$</w:t>
            </w:r>
            <w:r w:rsidR="00B9526E">
              <w:rPr>
                <w:rFonts w:ascii="Times New Roman" w:hAnsi="Times New Roman"/>
                <w:szCs w:val="22"/>
              </w:rPr>
              <w:t>20.36</w:t>
            </w:r>
          </w:p>
          <w:p w:rsidR="003C2392" w14:paraId="5E836D6F" w14:textId="77777777">
            <w:pPr>
              <w:rPr>
                <w:rFonts w:ascii="Times New Roman" w:hAnsi="Times New Roman"/>
                <w:color w:val="000000"/>
              </w:rPr>
            </w:pPr>
          </w:p>
          <w:p w:rsidR="003C2392" w14:paraId="730A25F2" w14:textId="77777777">
            <w:pPr>
              <w:rPr>
                <w:rFonts w:ascii="Times New Roman" w:hAnsi="Times New Roman"/>
                <w:color w:val="000000"/>
              </w:rPr>
            </w:pPr>
          </w:p>
          <w:p w:rsidR="003C2392" w:rsidRPr="00575D69" w14:paraId="675EA0F5" w14:textId="55085501">
            <w:pPr>
              <w:rPr>
                <w:rFonts w:ascii="Times New Roman" w:hAnsi="Times New Roman"/>
                <w:color w:val="000000"/>
              </w:rPr>
            </w:pPr>
            <w:r>
              <w:rPr>
                <w:rFonts w:ascii="Times New Roman" w:hAnsi="Times New Roman"/>
                <w:color w:val="000000"/>
              </w:rPr>
              <w:t>Average wage = $</w:t>
            </w:r>
            <w:r w:rsidR="00B9526E">
              <w:rPr>
                <w:rFonts w:ascii="Times New Roman" w:hAnsi="Times New Roman"/>
                <w:color w:val="000000"/>
              </w:rPr>
              <w:t>25.11</w:t>
            </w:r>
          </w:p>
        </w:tc>
        <w:tc>
          <w:tcPr>
            <w:tcW w:w="1456" w:type="dxa"/>
            <w:shd w:val="clear" w:color="auto" w:fill="auto"/>
          </w:tcPr>
          <w:p w:rsidR="008A120E" w:rsidRPr="00D617AA" w14:paraId="3451D483" w14:textId="3BB1F61C">
            <w:pPr>
              <w:rPr>
                <w:rFonts w:ascii="Times New Roman" w:hAnsi="Times New Roman"/>
                <w:szCs w:val="22"/>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8A120E" w:rsidRPr="00D617AA" w14:paraId="42526295" w14:textId="404B2A33">
            <w:pPr>
              <w:rPr>
                <w:rFonts w:ascii="Times New Roman" w:hAnsi="Times New Roman"/>
                <w:szCs w:val="22"/>
              </w:rPr>
            </w:pPr>
            <w:r>
              <w:rPr>
                <w:rFonts w:ascii="Times New Roman" w:hAnsi="Times New Roman"/>
                <w:szCs w:val="22"/>
              </w:rPr>
              <w:t>$</w:t>
            </w:r>
            <w:r w:rsidR="00B9526E">
              <w:rPr>
                <w:rFonts w:ascii="Times New Roman" w:hAnsi="Times New Roman"/>
                <w:szCs w:val="22"/>
              </w:rPr>
              <w:t>35.67</w:t>
            </w:r>
          </w:p>
        </w:tc>
      </w:tr>
      <w:tr w14:paraId="2F7D02BA" w14:textId="77777777" w:rsidTr="5AC85504">
        <w:tblPrEx>
          <w:tblW w:w="9985" w:type="dxa"/>
          <w:tblLook w:val="04A0"/>
        </w:tblPrEx>
        <w:trPr>
          <w:trHeight w:val="300"/>
        </w:trPr>
        <w:tc>
          <w:tcPr>
            <w:tcW w:w="1791" w:type="dxa"/>
          </w:tcPr>
          <w:p w:rsidR="008A120E" w:rsidRPr="00575D69" w14:paraId="31DB9056" w14:textId="77777777">
            <w:pPr>
              <w:rPr>
                <w:rFonts w:ascii="Times New Roman" w:hAnsi="Times New Roman"/>
                <w:b/>
                <w:color w:val="000000"/>
              </w:rPr>
            </w:pPr>
            <w:r>
              <w:rPr>
                <w:rFonts w:ascii="Times New Roman" w:hAnsi="Times New Roman"/>
                <w:b/>
                <w:color w:val="000000"/>
              </w:rPr>
              <w:t>Secretary</w:t>
            </w:r>
          </w:p>
        </w:tc>
        <w:tc>
          <w:tcPr>
            <w:tcW w:w="1673" w:type="dxa"/>
            <w:shd w:val="clear" w:color="auto" w:fill="auto"/>
          </w:tcPr>
          <w:p w:rsidR="008A120E" w:rsidRPr="00575D69" w14:paraId="4F3D0AAF" w14:textId="77777777">
            <w:pPr>
              <w:rPr>
                <w:rFonts w:ascii="Times New Roman" w:hAnsi="Times New Roman"/>
                <w:color w:val="000000"/>
              </w:rPr>
            </w:pPr>
            <w:r w:rsidRPr="00575D69">
              <w:rPr>
                <w:rFonts w:ascii="Times New Roman" w:hAnsi="Times New Roman"/>
                <w:color w:val="000000"/>
              </w:rPr>
              <w:t>Secretaries and Administrative Assistants, Except Legal, Medical, and Executive</w:t>
            </w:r>
          </w:p>
          <w:p w:rsidR="008A120E" w:rsidRPr="00575D69" w14:paraId="73CFB470" w14:textId="77777777">
            <w:pPr>
              <w:rPr>
                <w:rFonts w:ascii="Times New Roman" w:hAnsi="Times New Roman"/>
                <w:color w:val="000000"/>
              </w:rPr>
            </w:pPr>
          </w:p>
        </w:tc>
        <w:tc>
          <w:tcPr>
            <w:tcW w:w="1614" w:type="dxa"/>
            <w:shd w:val="clear" w:color="auto" w:fill="auto"/>
          </w:tcPr>
          <w:p w:rsidR="008A120E" w:rsidRPr="00575D69" w14:paraId="024A16DD" w14:textId="77777777">
            <w:pPr>
              <w:rPr>
                <w:rFonts w:ascii="Times New Roman" w:hAnsi="Times New Roman"/>
                <w:color w:val="000000"/>
              </w:rPr>
            </w:pPr>
            <w:r w:rsidRPr="00575D69">
              <w:rPr>
                <w:rFonts w:ascii="Times New Roman" w:hAnsi="Times New Roman"/>
                <w:color w:val="000000"/>
              </w:rPr>
              <w:t>43-6014</w:t>
            </w:r>
          </w:p>
        </w:tc>
        <w:tc>
          <w:tcPr>
            <w:tcW w:w="1656" w:type="dxa"/>
            <w:shd w:val="clear" w:color="auto" w:fill="auto"/>
          </w:tcPr>
          <w:p w:rsidR="008A120E" w:rsidRPr="00575D69" w14:paraId="6F5BDE98" w14:textId="1E9EAA31">
            <w:pPr>
              <w:rPr>
                <w:rFonts w:ascii="Times New Roman" w:hAnsi="Times New Roman"/>
                <w:color w:val="000000"/>
              </w:rPr>
            </w:pPr>
            <w:r>
              <w:rPr>
                <w:rFonts w:ascii="Times New Roman" w:hAnsi="Times New Roman"/>
                <w:szCs w:val="22"/>
              </w:rPr>
              <w:t>$</w:t>
            </w:r>
            <w:r w:rsidR="00B9526E">
              <w:rPr>
                <w:rFonts w:ascii="Times New Roman" w:hAnsi="Times New Roman"/>
                <w:szCs w:val="22"/>
              </w:rPr>
              <w:t>21.87</w:t>
            </w:r>
          </w:p>
        </w:tc>
        <w:tc>
          <w:tcPr>
            <w:tcW w:w="1456" w:type="dxa"/>
            <w:shd w:val="clear" w:color="auto" w:fill="auto"/>
          </w:tcPr>
          <w:p w:rsidR="008A120E" w:rsidRPr="00575D69" w14:paraId="327763E9" w14:textId="47F3CE1A">
            <w:pPr>
              <w:rPr>
                <w:rFonts w:ascii="Times New Roman" w:hAnsi="Times New Roman"/>
                <w:color w:val="000000"/>
              </w:rPr>
            </w:pPr>
            <w:r>
              <w:rPr>
                <w:rFonts w:ascii="Times New Roman" w:hAnsi="Times New Roman"/>
                <w:szCs w:val="22"/>
              </w:rPr>
              <w:t>0.</w:t>
            </w:r>
            <w:r w:rsidR="00B9526E">
              <w:rPr>
                <w:rFonts w:ascii="Times New Roman" w:hAnsi="Times New Roman"/>
                <w:szCs w:val="22"/>
              </w:rPr>
              <w:t>296</w:t>
            </w:r>
          </w:p>
        </w:tc>
        <w:tc>
          <w:tcPr>
            <w:tcW w:w="1795" w:type="dxa"/>
            <w:shd w:val="clear" w:color="auto" w:fill="auto"/>
          </w:tcPr>
          <w:p w:rsidR="008A120E" w:rsidRPr="00575D69" w14:paraId="2940A169" w14:textId="6F368D0A">
            <w:pPr>
              <w:rPr>
                <w:rFonts w:ascii="Times New Roman" w:hAnsi="Times New Roman"/>
                <w:color w:val="000000"/>
              </w:rPr>
            </w:pPr>
            <w:r>
              <w:rPr>
                <w:rFonts w:ascii="Times New Roman" w:hAnsi="Times New Roman"/>
                <w:szCs w:val="22"/>
              </w:rPr>
              <w:t>$</w:t>
            </w:r>
            <w:r w:rsidR="00B9526E">
              <w:rPr>
                <w:rFonts w:ascii="Times New Roman" w:hAnsi="Times New Roman"/>
                <w:szCs w:val="22"/>
              </w:rPr>
              <w:t>31.07</w:t>
            </w:r>
          </w:p>
        </w:tc>
      </w:tr>
    </w:tbl>
    <w:p w:rsidR="003F3462" w:rsidRPr="009822D9" w:rsidP="000D26AE" w14:paraId="69DE5B48" w14:textId="51BDDF28">
      <w:pPr>
        <w:rPr>
          <w:rFonts w:ascii="Times New Roman" w:hAnsi="Times New Roman"/>
          <w:color w:val="000000"/>
        </w:rPr>
      </w:pPr>
      <w:r>
        <w:rPr>
          <w:rFonts w:ascii="Times New Roman" w:hAnsi="Times New Roman"/>
          <w:color w:val="000000"/>
        </w:rPr>
        <w:br w:type="textWrapping" w:clear="all"/>
      </w:r>
    </w:p>
    <w:p w:rsidR="00F07B42" w:rsidRPr="009822D9" w:rsidP="00F07B42" w14:paraId="1C00FC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u w:val="single"/>
        </w:rPr>
      </w:pPr>
    </w:p>
    <w:p w:rsidR="00114B0C" w:rsidRPr="009822D9" w:rsidP="00F07B42" w14:paraId="6CE352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 xml:space="preserve">(A) Slings </w:t>
      </w:r>
      <w:r w:rsidRPr="009822D9" w:rsidR="00534FA3">
        <w:rPr>
          <w:rFonts w:ascii="Times New Roman" w:hAnsi="Times New Roman"/>
          <w:b/>
          <w:color w:val="000000"/>
        </w:rPr>
        <w:t xml:space="preserve">in </w:t>
      </w:r>
      <w:r w:rsidRPr="009822D9">
        <w:rPr>
          <w:rFonts w:ascii="Times New Roman" w:hAnsi="Times New Roman"/>
          <w:b/>
          <w:color w:val="000000"/>
        </w:rPr>
        <w:t>Shipyards and Non-Shipyard</w:t>
      </w:r>
      <w:r w:rsidRPr="009822D9" w:rsidR="002A489B">
        <w:rPr>
          <w:rFonts w:ascii="Times New Roman" w:hAnsi="Times New Roman"/>
          <w:b/>
          <w:color w:val="000000"/>
        </w:rPr>
        <w:t>s Industries:</w:t>
      </w:r>
    </w:p>
    <w:p w:rsidR="00E90D95" w:rsidRPr="009822D9" w:rsidP="00F07B42" w14:paraId="67DD11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4A51A2" w:rsidRPr="009822D9" w:rsidP="00F07B42" w14:paraId="26E540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u w:val="single"/>
        </w:rPr>
      </w:pPr>
      <w:r w:rsidRPr="009822D9">
        <w:rPr>
          <w:rFonts w:ascii="Times New Roman" w:hAnsi="Times New Roman"/>
          <w:b/>
          <w:color w:val="000000"/>
          <w:u w:val="single"/>
        </w:rPr>
        <w:t>Identification of Safe Working Loads Under Paragraphs 1915.112(a) and (b)</w:t>
      </w:r>
    </w:p>
    <w:p w:rsidR="00FD1C7D" w:rsidRPr="009822D9" w:rsidP="00F07B42" w14:paraId="43EA269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color w:val="000000"/>
        </w:rPr>
      </w:pPr>
    </w:p>
    <w:p w:rsidR="00114B0C" w:rsidRPr="009822D9" w:rsidP="00F07B42" w14:paraId="08D7E9C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000000"/>
        </w:rPr>
      </w:pPr>
      <w:r w:rsidRPr="009822D9">
        <w:rPr>
          <w:rFonts w:ascii="Times New Roman" w:hAnsi="Times New Roman"/>
          <w:b/>
          <w:i/>
          <w:color w:val="000000"/>
        </w:rPr>
        <w:t>Shipyards</w:t>
      </w:r>
      <w:r w:rsidRPr="009822D9">
        <w:rPr>
          <w:rFonts w:ascii="Times New Roman" w:hAnsi="Times New Roman"/>
          <w:i/>
          <w:color w:val="000000"/>
        </w:rPr>
        <w:t>:</w:t>
      </w:r>
    </w:p>
    <w:p w:rsidR="00114B0C" w:rsidRPr="009822D9" w:rsidP="00F07B42" w14:paraId="5E30D0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F07B42" w:rsidRPr="009822D9" w:rsidP="00F07B42" w14:paraId="11B35B9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rPr>
        <w:t xml:space="preserve">Manila rope and manila-rope slings (paragraph </w:t>
      </w:r>
      <w:r w:rsidRPr="009822D9" w:rsidR="00F158D4">
        <w:rPr>
          <w:rFonts w:ascii="Times New Roman" w:hAnsi="Times New Roman"/>
          <w:b/>
          <w:color w:val="000000"/>
        </w:rPr>
        <w:t xml:space="preserve">1915.112 </w:t>
      </w:r>
      <w:r w:rsidRPr="009822D9">
        <w:rPr>
          <w:rFonts w:ascii="Times New Roman" w:hAnsi="Times New Roman"/>
          <w:b/>
          <w:color w:val="000000"/>
        </w:rPr>
        <w:t xml:space="preserve">(a)(1)) </w:t>
      </w:r>
      <w:r w:rsidRPr="009822D9" w:rsidR="003317C4">
        <w:rPr>
          <w:rFonts w:ascii="Times New Roman" w:hAnsi="Times New Roman"/>
          <w:b/>
          <w:color w:val="000000"/>
        </w:rPr>
        <w:t xml:space="preserve">-- </w:t>
      </w:r>
      <w:r w:rsidRPr="009822D9">
        <w:rPr>
          <w:rFonts w:ascii="Times New Roman" w:hAnsi="Times New Roman"/>
          <w:color w:val="000000"/>
        </w:rPr>
        <w:t>The employer must ensure that manila</w:t>
      </w:r>
      <w:r w:rsidRPr="009822D9" w:rsidR="008642F1">
        <w:rPr>
          <w:rFonts w:ascii="Times New Roman" w:hAnsi="Times New Roman"/>
          <w:color w:val="000000"/>
        </w:rPr>
        <w:t>-</w:t>
      </w:r>
      <w:r w:rsidRPr="009822D9">
        <w:rPr>
          <w:rFonts w:ascii="Times New Roman" w:hAnsi="Times New Roman"/>
          <w:color w:val="000000"/>
        </w:rPr>
        <w:t>rope and manila rope slings have permanently affixed and legible identification markings as prescribed by the manufacturer that indicate the recommended safe working load for the type(s) of hitch(es) used, the angle upon which it is based, and the number of legs if more than one.</w:t>
      </w:r>
    </w:p>
    <w:p w:rsidR="004B2E53" w:rsidRPr="009822D9" w:rsidP="00F07B42" w14:paraId="28CC4B0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4B2E53" w:rsidRPr="009822D9" w:rsidP="004B2E53" w14:paraId="4067095C" w14:textId="6F781D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Cs/>
          <w:lang w:val="en-JM"/>
        </w:rPr>
      </w:pPr>
      <w:r w:rsidRPr="009822D9">
        <w:rPr>
          <w:rFonts w:ascii="Times New Roman" w:hAnsi="Times New Roman"/>
          <w:color w:val="000000"/>
        </w:rPr>
        <w:t xml:space="preserve">On average, OSHA estimates that there are </w:t>
      </w:r>
      <w:r w:rsidR="003909BD">
        <w:rPr>
          <w:rFonts w:ascii="Times New Roman" w:hAnsi="Times New Roman"/>
          <w:color w:val="000000"/>
        </w:rPr>
        <w:t>four</w:t>
      </w:r>
      <w:r w:rsidRPr="009822D9" w:rsidR="003909BD">
        <w:rPr>
          <w:rFonts w:ascii="Times New Roman" w:hAnsi="Times New Roman"/>
          <w:color w:val="000000"/>
        </w:rPr>
        <w:t xml:space="preserve"> </w:t>
      </w:r>
      <w:r w:rsidRPr="009822D9">
        <w:rPr>
          <w:rFonts w:ascii="Times New Roman" w:hAnsi="Times New Roman"/>
          <w:color w:val="000000"/>
        </w:rPr>
        <w:t xml:space="preserve">slings per shipyard in use and </w:t>
      </w:r>
      <w:r w:rsidRPr="009822D9" w:rsidR="005B29EB">
        <w:rPr>
          <w:rFonts w:ascii="Times New Roman" w:hAnsi="Times New Roman"/>
          <w:color w:val="000000"/>
        </w:rPr>
        <w:t xml:space="preserve">that </w:t>
      </w:r>
      <w:r w:rsidRPr="009822D9">
        <w:rPr>
          <w:rFonts w:ascii="Times New Roman" w:hAnsi="Times New Roman"/>
          <w:color w:val="000000"/>
        </w:rPr>
        <w:t xml:space="preserve">there are </w:t>
      </w:r>
      <w:r w:rsidR="00B9526E">
        <w:rPr>
          <w:rFonts w:ascii="Times New Roman" w:hAnsi="Times New Roman"/>
          <w:color w:val="000000"/>
        </w:rPr>
        <w:t>515</w:t>
      </w:r>
      <w:r w:rsidRPr="009822D9" w:rsidR="00B24E35">
        <w:rPr>
          <w:rFonts w:ascii="Times New Roman" w:hAnsi="Times New Roman"/>
          <w:color w:val="000000"/>
        </w:rPr>
        <w:t xml:space="preserve"> </w:t>
      </w:r>
      <w:r w:rsidRPr="009822D9">
        <w:rPr>
          <w:rFonts w:ascii="Times New Roman" w:hAnsi="Times New Roman" w:cs="Shruti"/>
          <w:bCs/>
          <w:lang w:val="en-JM"/>
        </w:rPr>
        <w:t xml:space="preserve">establishments affected in shipyard employment (4 slings/shipyard x </w:t>
      </w:r>
      <w:r w:rsidR="00B9526E">
        <w:rPr>
          <w:rFonts w:ascii="Times New Roman" w:hAnsi="Times New Roman" w:cs="Shruti"/>
          <w:bCs/>
          <w:lang w:val="en-JM"/>
        </w:rPr>
        <w:t>515</w:t>
      </w:r>
      <w:r w:rsidRPr="009822D9" w:rsidR="00B24E35">
        <w:rPr>
          <w:rFonts w:ascii="Times New Roman" w:hAnsi="Times New Roman" w:cs="Shruti"/>
          <w:bCs/>
          <w:lang w:val="en-JM"/>
        </w:rPr>
        <w:t xml:space="preserve"> </w:t>
      </w:r>
      <w:r w:rsidRPr="009822D9" w:rsidR="005B29EB">
        <w:rPr>
          <w:rFonts w:ascii="Times New Roman" w:hAnsi="Times New Roman" w:cs="Shruti"/>
          <w:bCs/>
          <w:lang w:val="en-JM"/>
        </w:rPr>
        <w:t xml:space="preserve">establishments </w:t>
      </w:r>
      <w:r w:rsidRPr="009822D9">
        <w:rPr>
          <w:rFonts w:ascii="Times New Roman" w:hAnsi="Times New Roman" w:cs="Shruti"/>
          <w:bCs/>
          <w:lang w:val="en-JM"/>
        </w:rPr>
        <w:t xml:space="preserve">= </w:t>
      </w:r>
      <w:r w:rsidR="00B9526E">
        <w:rPr>
          <w:rFonts w:ascii="Times New Roman" w:hAnsi="Times New Roman" w:cs="Shruti"/>
          <w:bCs/>
          <w:lang w:val="en-JM"/>
        </w:rPr>
        <w:t>2,060</w:t>
      </w:r>
      <w:r w:rsidRPr="009822D9" w:rsidR="00B24E35">
        <w:rPr>
          <w:rFonts w:ascii="Times New Roman" w:hAnsi="Times New Roman" w:cs="Shruti"/>
          <w:bCs/>
          <w:lang w:val="en-JM"/>
        </w:rPr>
        <w:t xml:space="preserve"> </w:t>
      </w:r>
      <w:r w:rsidRPr="009822D9">
        <w:rPr>
          <w:rFonts w:ascii="Times New Roman" w:hAnsi="Times New Roman" w:cs="Shruti"/>
          <w:bCs/>
          <w:lang w:val="en-JM"/>
        </w:rPr>
        <w:t>slings)</w:t>
      </w:r>
      <w:r w:rsidRPr="009822D9" w:rsidR="005B29EB">
        <w:rPr>
          <w:rFonts w:ascii="Times New Roman" w:hAnsi="Times New Roman" w:cs="Shruti"/>
          <w:bCs/>
          <w:lang w:val="en-JM"/>
        </w:rPr>
        <w:t xml:space="preserve">.  The </w:t>
      </w:r>
      <w:r w:rsidR="007C738C">
        <w:rPr>
          <w:rFonts w:ascii="Times New Roman" w:hAnsi="Times New Roman" w:cs="Shruti"/>
          <w:bCs/>
          <w:lang w:val="en-JM"/>
        </w:rPr>
        <w:t>a</w:t>
      </w:r>
      <w:r w:rsidRPr="009822D9" w:rsidR="005B29EB">
        <w:rPr>
          <w:rFonts w:ascii="Times New Roman" w:hAnsi="Times New Roman" w:cs="Shruti"/>
          <w:bCs/>
          <w:lang w:val="en-JM"/>
        </w:rPr>
        <w:t xml:space="preserve">gency estimates that </w:t>
      </w:r>
      <w:r w:rsidRPr="009822D9" w:rsidR="002C5B82">
        <w:rPr>
          <w:rFonts w:ascii="Times New Roman" w:hAnsi="Times New Roman"/>
          <w:color w:val="000000"/>
        </w:rPr>
        <w:t>1</w:t>
      </w:r>
      <w:r w:rsidRPr="009822D9">
        <w:rPr>
          <w:rFonts w:ascii="Times New Roman" w:hAnsi="Times New Roman"/>
          <w:color w:val="000000"/>
        </w:rPr>
        <w:t xml:space="preserve">% of the shackles will </w:t>
      </w:r>
      <w:r w:rsidRPr="009822D9" w:rsidR="003317C4">
        <w:rPr>
          <w:rFonts w:ascii="Times New Roman" w:hAnsi="Times New Roman"/>
          <w:color w:val="000000"/>
        </w:rPr>
        <w:t>be required to have the labels rep</w:t>
      </w:r>
      <w:r w:rsidRPr="009822D9" w:rsidR="00252E01">
        <w:rPr>
          <w:rFonts w:ascii="Times New Roman" w:hAnsi="Times New Roman"/>
          <w:color w:val="000000"/>
        </w:rPr>
        <w:t>l</w:t>
      </w:r>
      <w:r w:rsidRPr="009822D9" w:rsidR="003317C4">
        <w:rPr>
          <w:rFonts w:ascii="Times New Roman" w:hAnsi="Times New Roman"/>
          <w:color w:val="000000"/>
        </w:rPr>
        <w:t>a</w:t>
      </w:r>
      <w:r w:rsidRPr="009822D9" w:rsidR="00252E01">
        <w:rPr>
          <w:rFonts w:ascii="Times New Roman" w:hAnsi="Times New Roman"/>
          <w:color w:val="000000"/>
        </w:rPr>
        <w:t>c</w:t>
      </w:r>
      <w:r w:rsidRPr="009822D9" w:rsidR="003317C4">
        <w:rPr>
          <w:rFonts w:ascii="Times New Roman" w:hAnsi="Times New Roman"/>
          <w:color w:val="000000"/>
        </w:rPr>
        <w:t xml:space="preserve">ed in accordance with </w:t>
      </w:r>
      <w:r w:rsidRPr="009822D9">
        <w:rPr>
          <w:rFonts w:ascii="Times New Roman" w:hAnsi="Times New Roman"/>
          <w:color w:val="000000"/>
        </w:rPr>
        <w:t xml:space="preserve">the manufacturer’s specifications. </w:t>
      </w:r>
      <w:r w:rsidRPr="009822D9" w:rsidR="003317C4">
        <w:rPr>
          <w:rFonts w:ascii="Times New Roman" w:hAnsi="Times New Roman"/>
          <w:color w:val="000000"/>
        </w:rPr>
        <w:t xml:space="preserve"> OSHA estimates that it will</w:t>
      </w:r>
      <w:r w:rsidRPr="009822D9">
        <w:rPr>
          <w:rFonts w:ascii="Times New Roman" w:hAnsi="Times New Roman"/>
          <w:color w:val="000000"/>
        </w:rPr>
        <w:t xml:space="preserve"> take 30 minutes (</w:t>
      </w:r>
      <w:r w:rsidR="00B942A5">
        <w:rPr>
          <w:rFonts w:ascii="Times New Roman" w:hAnsi="Times New Roman"/>
          <w:color w:val="000000"/>
        </w:rPr>
        <w:t>30/60</w:t>
      </w:r>
      <w:r w:rsidRPr="009822D9">
        <w:rPr>
          <w:rFonts w:ascii="Times New Roman" w:hAnsi="Times New Roman"/>
          <w:color w:val="000000"/>
        </w:rPr>
        <w:t xml:space="preserve"> </w:t>
      </w:r>
      <w:r w:rsidR="00677874">
        <w:rPr>
          <w:rFonts w:ascii="Times New Roman" w:hAnsi="Times New Roman"/>
          <w:color w:val="000000"/>
        </w:rPr>
        <w:t>hours</w:t>
      </w:r>
      <w:r w:rsidRPr="009822D9">
        <w:rPr>
          <w:rFonts w:ascii="Times New Roman" w:hAnsi="Times New Roman"/>
          <w:color w:val="000000"/>
        </w:rPr>
        <w:t xml:space="preserve">) for a shipyard worker to </w:t>
      </w:r>
      <w:r w:rsidRPr="009822D9" w:rsidR="00252E01">
        <w:rPr>
          <w:rFonts w:ascii="Times New Roman" w:hAnsi="Times New Roman"/>
          <w:color w:val="000000"/>
        </w:rPr>
        <w:t>acquire and affix</w:t>
      </w:r>
      <w:r w:rsidRPr="009822D9">
        <w:rPr>
          <w:rFonts w:ascii="Times New Roman" w:hAnsi="Times New Roman"/>
          <w:color w:val="000000"/>
        </w:rPr>
        <w:t xml:space="preserve"> the label according to </w:t>
      </w:r>
      <w:r w:rsidRPr="009822D9" w:rsidR="005B29EB">
        <w:rPr>
          <w:rFonts w:ascii="Times New Roman" w:hAnsi="Times New Roman"/>
          <w:color w:val="000000"/>
        </w:rPr>
        <w:t xml:space="preserve">the </w:t>
      </w:r>
      <w:r w:rsidRPr="009822D9">
        <w:rPr>
          <w:rFonts w:ascii="Times New Roman" w:hAnsi="Times New Roman"/>
          <w:color w:val="000000"/>
        </w:rPr>
        <w:t>manufacturer’s specifications.</w:t>
      </w:r>
    </w:p>
    <w:p w:rsidR="00D55C25" w:rsidRPr="009822D9" w:rsidP="004B2E53" w14:paraId="4BDEE2A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E268CB" w:rsidRPr="009822D9" w:rsidP="00E268CB" w14:paraId="40A98DB6" w14:textId="7E700C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sidR="0081198E">
        <w:rPr>
          <w:rFonts w:ascii="Times New Roman" w:hAnsi="Times New Roman"/>
          <w:color w:val="000000"/>
        </w:rPr>
        <w:tab/>
      </w:r>
      <w:r w:rsidR="00B9526E">
        <w:rPr>
          <w:rFonts w:ascii="Times New Roman" w:hAnsi="Times New Roman" w:cs="Shruti"/>
          <w:bCs/>
          <w:lang w:val="en-JM"/>
        </w:rPr>
        <w:t>2,060</w:t>
      </w:r>
      <w:r w:rsidRPr="009822D9">
        <w:rPr>
          <w:rFonts w:ascii="Times New Roman" w:hAnsi="Times New Roman" w:cs="Shruti"/>
          <w:bCs/>
          <w:lang w:val="en-JM"/>
        </w:rPr>
        <w:t xml:space="preserve"> slings</w:t>
      </w:r>
      <w:r w:rsidRPr="009822D9">
        <w:rPr>
          <w:rFonts w:ascii="Times New Roman" w:hAnsi="Times New Roman"/>
          <w:color w:val="000000"/>
        </w:rPr>
        <w:t xml:space="preserve"> x 1% slings to be repaired x </w:t>
      </w:r>
      <w:r w:rsidR="00B942A5">
        <w:rPr>
          <w:rFonts w:ascii="Times New Roman" w:hAnsi="Times New Roman"/>
          <w:color w:val="000000"/>
        </w:rPr>
        <w:t>30/60</w:t>
      </w:r>
      <w:r w:rsidRPr="009822D9">
        <w:rPr>
          <w:rFonts w:ascii="Times New Roman" w:hAnsi="Times New Roman"/>
          <w:color w:val="000000"/>
        </w:rPr>
        <w:t xml:space="preserve"> hour</w:t>
      </w:r>
      <w:r w:rsidR="00677874">
        <w:rPr>
          <w:rFonts w:ascii="Times New Roman" w:hAnsi="Times New Roman"/>
          <w:color w:val="000000"/>
        </w:rPr>
        <w:t>s</w:t>
      </w:r>
      <w:r w:rsidRPr="009822D9">
        <w:rPr>
          <w:rFonts w:ascii="Times New Roman" w:hAnsi="Times New Roman"/>
          <w:color w:val="000000"/>
        </w:rPr>
        <w:t xml:space="preserve"> = </w:t>
      </w:r>
      <w:r w:rsidR="00B9526E">
        <w:rPr>
          <w:rFonts w:ascii="Times New Roman" w:hAnsi="Times New Roman"/>
          <w:color w:val="000000"/>
        </w:rPr>
        <w:t>10</w:t>
      </w:r>
      <w:r w:rsidRPr="009822D9">
        <w:rPr>
          <w:rFonts w:ascii="Times New Roman" w:hAnsi="Times New Roman"/>
          <w:color w:val="000000"/>
        </w:rPr>
        <w:t xml:space="preserve"> hours</w:t>
      </w:r>
    </w:p>
    <w:p w:rsidR="00E268CB" w:rsidRPr="009822D9" w:rsidP="00E268CB" w14:paraId="43AE5AAE" w14:textId="44029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Pr>
          <w:rFonts w:ascii="Times New Roman" w:hAnsi="Times New Roman"/>
          <w:b/>
          <w:color w:val="000000"/>
        </w:rPr>
        <w:tab/>
      </w:r>
      <w:r w:rsidRPr="009822D9">
        <w:rPr>
          <w:rFonts w:ascii="Times New Roman" w:hAnsi="Times New Roman"/>
          <w:b/>
          <w:color w:val="000000"/>
        </w:rPr>
        <w:t>Cost</w:t>
      </w:r>
      <w:r w:rsidRPr="009822D9">
        <w:rPr>
          <w:rFonts w:ascii="Times New Roman" w:hAnsi="Times New Roman"/>
          <w:color w:val="000000"/>
        </w:rPr>
        <w:t xml:space="preserve">:  </w:t>
      </w:r>
      <w:r w:rsidR="0081198E">
        <w:rPr>
          <w:rFonts w:ascii="Times New Roman" w:hAnsi="Times New Roman"/>
          <w:color w:val="000000"/>
        </w:rPr>
        <w:tab/>
      </w:r>
      <w:r w:rsidR="0081198E">
        <w:rPr>
          <w:rFonts w:ascii="Times New Roman" w:hAnsi="Times New Roman"/>
          <w:color w:val="000000"/>
        </w:rPr>
        <w:tab/>
      </w:r>
      <w:r w:rsidR="00B9526E">
        <w:rPr>
          <w:rFonts w:ascii="Times New Roman" w:hAnsi="Times New Roman"/>
          <w:color w:val="000000"/>
        </w:rPr>
        <w:t>10</w:t>
      </w:r>
      <w:r w:rsidRPr="009822D9">
        <w:rPr>
          <w:rFonts w:ascii="Times New Roman" w:hAnsi="Times New Roman"/>
          <w:color w:val="000000"/>
        </w:rPr>
        <w:t xml:space="preserve"> hours x $</w:t>
      </w:r>
      <w:r w:rsidR="00B9526E">
        <w:rPr>
          <w:rFonts w:ascii="Times New Roman" w:hAnsi="Times New Roman"/>
          <w:color w:val="000000"/>
        </w:rPr>
        <w:t>32.91</w:t>
      </w:r>
      <w:r w:rsidRPr="009822D9">
        <w:rPr>
          <w:rFonts w:ascii="Times New Roman" w:hAnsi="Times New Roman"/>
          <w:color w:val="000000"/>
        </w:rPr>
        <w:t>= $</w:t>
      </w:r>
      <w:r w:rsidR="00B9526E">
        <w:rPr>
          <w:rFonts w:ascii="Times New Roman" w:hAnsi="Times New Roman"/>
          <w:color w:val="000000"/>
        </w:rPr>
        <w:t>329</w:t>
      </w:r>
      <w:r w:rsidRPr="009822D9">
        <w:rPr>
          <w:rFonts w:ascii="Times New Roman" w:hAnsi="Times New Roman"/>
          <w:color w:val="000000"/>
        </w:rPr>
        <w:tab/>
      </w:r>
    </w:p>
    <w:p w:rsidR="00E268CB" w:rsidRPr="009822D9" w:rsidP="004B2E53" w14:paraId="12D99D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D7C10" w:rsidRPr="009822D9" w:rsidP="008D7C10" w14:paraId="4183C9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rPr>
        <w:t>Wire rope and wire-rope slings (paragraph 1915.112 (b)(1))</w:t>
      </w:r>
      <w:r w:rsidRPr="009822D9">
        <w:rPr>
          <w:rFonts w:ascii="Times New Roman" w:hAnsi="Times New Roman"/>
          <w:color w:val="000000"/>
        </w:rPr>
        <w:t xml:space="preserve"> -- The employer must ensure that wire rope and wire</w:t>
      </w:r>
      <w:r w:rsidRPr="009822D9" w:rsidR="008642F1">
        <w:rPr>
          <w:rFonts w:ascii="Times New Roman" w:hAnsi="Times New Roman"/>
          <w:color w:val="000000"/>
        </w:rPr>
        <w:t>-</w:t>
      </w:r>
      <w:r w:rsidRPr="009822D9">
        <w:rPr>
          <w:rFonts w:ascii="Times New Roman" w:hAnsi="Times New Roman"/>
          <w:color w:val="000000"/>
        </w:rPr>
        <w:t>rope slings have permanently affixed and legible identification markings as prescribed by the manufacturer that indicate the recommended safe working load for the type(s) of hitch(es) used, the angle upon which it is based, and the number of legs if more than one.</w:t>
      </w:r>
    </w:p>
    <w:p w:rsidR="008D7C10" w:rsidRPr="009822D9" w:rsidP="008D7C10" w14:paraId="77DE95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D7C10" w:rsidRPr="009822D9" w:rsidP="008D7C10" w14:paraId="3108DB35" w14:textId="6E22C4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On average, OSHA estimates that there are </w:t>
      </w:r>
      <w:r w:rsidR="00677874">
        <w:rPr>
          <w:rFonts w:ascii="Times New Roman" w:hAnsi="Times New Roman"/>
          <w:color w:val="000000"/>
        </w:rPr>
        <w:t>four</w:t>
      </w:r>
      <w:r w:rsidRPr="009822D9" w:rsidR="00677874">
        <w:rPr>
          <w:rFonts w:ascii="Times New Roman" w:hAnsi="Times New Roman"/>
          <w:color w:val="000000"/>
        </w:rPr>
        <w:t xml:space="preserve"> </w:t>
      </w:r>
      <w:r w:rsidRPr="009822D9">
        <w:rPr>
          <w:rFonts w:ascii="Times New Roman" w:hAnsi="Times New Roman"/>
          <w:color w:val="000000"/>
        </w:rPr>
        <w:t xml:space="preserve">slings per shipyard in use and that there are </w:t>
      </w:r>
      <w:r w:rsidR="00B9526E">
        <w:rPr>
          <w:rFonts w:ascii="Times New Roman" w:hAnsi="Times New Roman"/>
          <w:color w:val="000000"/>
        </w:rPr>
        <w:t>515</w:t>
      </w:r>
      <w:r w:rsidRPr="009822D9">
        <w:rPr>
          <w:rFonts w:ascii="Times New Roman" w:hAnsi="Times New Roman"/>
          <w:color w:val="000000"/>
        </w:rPr>
        <w:t xml:space="preserve"> </w:t>
      </w:r>
      <w:r w:rsidRPr="009822D9">
        <w:rPr>
          <w:rFonts w:ascii="Times New Roman" w:hAnsi="Times New Roman" w:cs="Shruti"/>
          <w:bCs/>
          <w:lang w:val="en-JM"/>
        </w:rPr>
        <w:t>establishments affected in shipyard employment (</w:t>
      </w:r>
      <w:r w:rsidRPr="009822D9">
        <w:rPr>
          <w:rFonts w:ascii="Times New Roman" w:hAnsi="Times New Roman"/>
          <w:color w:val="000000"/>
        </w:rPr>
        <w:t>4 slings</w:t>
      </w:r>
      <w:r w:rsidRPr="009822D9">
        <w:rPr>
          <w:rFonts w:ascii="Times New Roman" w:hAnsi="Times New Roman" w:cs="Shruti"/>
          <w:bCs/>
          <w:lang w:val="en-JM"/>
        </w:rPr>
        <w:t xml:space="preserve">/shipyard x </w:t>
      </w:r>
      <w:r w:rsidR="00B9526E">
        <w:rPr>
          <w:rFonts w:ascii="Times New Roman" w:hAnsi="Times New Roman" w:cs="Shruti"/>
          <w:bCs/>
          <w:lang w:val="en-JM"/>
        </w:rPr>
        <w:t>515</w:t>
      </w:r>
      <w:r w:rsidRPr="009822D9">
        <w:rPr>
          <w:rFonts w:ascii="Times New Roman" w:hAnsi="Times New Roman" w:cs="Shruti"/>
          <w:bCs/>
          <w:lang w:val="en-JM"/>
        </w:rPr>
        <w:t xml:space="preserve"> establishments = </w:t>
      </w:r>
      <w:r w:rsidR="00B9526E">
        <w:rPr>
          <w:rFonts w:ascii="Times New Roman" w:hAnsi="Times New Roman" w:cs="Shruti"/>
          <w:bCs/>
          <w:lang w:val="en-JM"/>
        </w:rPr>
        <w:t>2,060</w:t>
      </w:r>
      <w:r w:rsidRPr="009822D9">
        <w:rPr>
          <w:rFonts w:ascii="Times New Roman" w:hAnsi="Times New Roman" w:cs="Shruti"/>
          <w:bCs/>
          <w:lang w:val="en-JM"/>
        </w:rPr>
        <w:t xml:space="preserve"> slings).  </w:t>
      </w:r>
      <w:r w:rsidRPr="009822D9">
        <w:rPr>
          <w:rFonts w:ascii="Times New Roman" w:hAnsi="Times New Roman"/>
          <w:color w:val="000000"/>
        </w:rPr>
        <w:t>It is estimated that only 1% of the shackles will need the labels replaced in accordance with the manufacturer’s specifications.  It is estimated to take 30 minutes (</w:t>
      </w:r>
      <w:r w:rsidR="00B942A5">
        <w:rPr>
          <w:rFonts w:ascii="Times New Roman" w:hAnsi="Times New Roman"/>
          <w:color w:val="000000"/>
        </w:rPr>
        <w:t>30/60</w:t>
      </w:r>
      <w:r w:rsidRPr="009822D9">
        <w:rPr>
          <w:rFonts w:ascii="Times New Roman" w:hAnsi="Times New Roman"/>
          <w:color w:val="000000"/>
        </w:rPr>
        <w:t xml:space="preserve"> hour) for a shipyard worker to acquire and affix the label according to manufacturer’s specifications.</w:t>
      </w:r>
    </w:p>
    <w:p w:rsidR="008D7C10" w:rsidRPr="009822D9" w:rsidP="008D7C10" w14:paraId="3BCE3E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D7C10" w:rsidRPr="009822D9" w:rsidP="00DD7981" w14:paraId="724CCB76" w14:textId="1BE6A9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Pr>
          <w:rFonts w:ascii="Times New Roman" w:hAnsi="Times New Roman"/>
          <w:color w:val="000000"/>
        </w:rPr>
        <w:tab/>
      </w:r>
      <w:r w:rsidR="00B9526E">
        <w:rPr>
          <w:rFonts w:ascii="Times New Roman" w:hAnsi="Times New Roman" w:cs="Shruti"/>
          <w:bCs/>
          <w:lang w:val="en-JM"/>
        </w:rPr>
        <w:t>2,060</w:t>
      </w:r>
      <w:r w:rsidRPr="009822D9">
        <w:rPr>
          <w:rFonts w:ascii="Times New Roman" w:hAnsi="Times New Roman" w:cs="Shruti"/>
          <w:bCs/>
          <w:lang w:val="en-JM"/>
        </w:rPr>
        <w:t xml:space="preserve"> slings</w:t>
      </w:r>
      <w:r w:rsidRPr="009822D9">
        <w:rPr>
          <w:rFonts w:ascii="Times New Roman" w:hAnsi="Times New Roman"/>
          <w:color w:val="000000"/>
        </w:rPr>
        <w:t xml:space="preserve"> x 1% slings to be repaired x </w:t>
      </w:r>
      <w:r w:rsidR="00B942A5">
        <w:rPr>
          <w:rFonts w:ascii="Times New Roman" w:hAnsi="Times New Roman"/>
          <w:color w:val="000000"/>
        </w:rPr>
        <w:t>30/60</w:t>
      </w:r>
      <w:r w:rsidRPr="009822D9">
        <w:rPr>
          <w:rFonts w:ascii="Times New Roman" w:hAnsi="Times New Roman"/>
          <w:color w:val="000000"/>
        </w:rPr>
        <w:t xml:space="preserve"> hour = </w:t>
      </w:r>
      <w:r w:rsidR="00B9526E">
        <w:rPr>
          <w:rFonts w:ascii="Times New Roman" w:hAnsi="Times New Roman"/>
          <w:color w:val="000000"/>
        </w:rPr>
        <w:t>10</w:t>
      </w:r>
      <w:r w:rsidRPr="009822D9">
        <w:rPr>
          <w:rFonts w:ascii="Times New Roman" w:hAnsi="Times New Roman"/>
          <w:color w:val="000000"/>
        </w:rPr>
        <w:t xml:space="preserve"> hours</w:t>
      </w:r>
    </w:p>
    <w:p w:rsidR="008D7C10" w:rsidRPr="009822D9" w:rsidP="008D7C10" w14:paraId="07267185" w14:textId="78F3C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Pr>
          <w:rFonts w:ascii="Times New Roman" w:hAnsi="Times New Roman"/>
          <w:b/>
          <w:color w:val="000000"/>
        </w:rPr>
        <w:tab/>
      </w:r>
      <w:r w:rsidRPr="009822D9">
        <w:rPr>
          <w:rFonts w:ascii="Times New Roman" w:hAnsi="Times New Roman"/>
          <w:b/>
          <w:color w:val="000000"/>
        </w:rPr>
        <w:t>Cost</w:t>
      </w:r>
      <w:r w:rsidRPr="009822D9">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sidR="00B9526E">
        <w:rPr>
          <w:rFonts w:ascii="Times New Roman" w:hAnsi="Times New Roman"/>
          <w:color w:val="000000"/>
        </w:rPr>
        <w:t>10</w:t>
      </w:r>
      <w:r w:rsidRPr="009822D9">
        <w:rPr>
          <w:rFonts w:ascii="Times New Roman" w:hAnsi="Times New Roman"/>
          <w:color w:val="000000"/>
        </w:rPr>
        <w:t xml:space="preserve"> hours x </w:t>
      </w:r>
      <w:r w:rsidRPr="009822D9" w:rsidR="00114B0C">
        <w:rPr>
          <w:rFonts w:ascii="Times New Roman" w:hAnsi="Times New Roman"/>
          <w:color w:val="000000"/>
        </w:rPr>
        <w:t>$</w:t>
      </w:r>
      <w:r w:rsidR="00B9526E">
        <w:rPr>
          <w:rFonts w:ascii="Times New Roman" w:hAnsi="Times New Roman"/>
          <w:color w:val="000000"/>
        </w:rPr>
        <w:t>32.91</w:t>
      </w:r>
      <w:r w:rsidRPr="009822D9">
        <w:rPr>
          <w:rFonts w:ascii="Times New Roman" w:hAnsi="Times New Roman"/>
          <w:color w:val="000000"/>
        </w:rPr>
        <w:t xml:space="preserve"> = $</w:t>
      </w:r>
      <w:r w:rsidR="00B9526E">
        <w:rPr>
          <w:rFonts w:ascii="Times New Roman" w:hAnsi="Times New Roman"/>
          <w:color w:val="000000"/>
        </w:rPr>
        <w:t>329</w:t>
      </w:r>
      <w:r w:rsidRPr="009822D9">
        <w:rPr>
          <w:rFonts w:ascii="Times New Roman" w:hAnsi="Times New Roman"/>
          <w:color w:val="000000"/>
        </w:rPr>
        <w:tab/>
      </w:r>
    </w:p>
    <w:p w:rsidR="008D7C10" w:rsidRPr="009822D9" w:rsidP="008D7C10" w14:paraId="68DDB45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D7C10" w:rsidRPr="009822D9" w:rsidP="008D7C10" w14:paraId="1C5C29DA" w14:textId="46E8BE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rPr>
        <w:t>Chain and chain slings (paragraph 1915.112 (c)(1))</w:t>
      </w:r>
      <w:r w:rsidRPr="009822D9">
        <w:rPr>
          <w:rFonts w:ascii="Times New Roman" w:hAnsi="Times New Roman"/>
          <w:color w:val="000000"/>
        </w:rPr>
        <w:t xml:space="preserve"> -- The employer must ensure that chain and chain slings have permanently </w:t>
      </w:r>
      <w:r w:rsidRPr="009822D9" w:rsidR="00677874">
        <w:rPr>
          <w:rFonts w:ascii="Times New Roman" w:hAnsi="Times New Roman"/>
          <w:color w:val="000000"/>
        </w:rPr>
        <w:t>affixed,</w:t>
      </w:r>
      <w:r w:rsidRPr="009822D9">
        <w:rPr>
          <w:rFonts w:ascii="Times New Roman" w:hAnsi="Times New Roman"/>
          <w:color w:val="000000"/>
        </w:rPr>
        <w:t xml:space="preserve"> and legible identification markings as prescribed by the manufacturer that indicate the recommended safe working load for the type(s) of hitch(es) used, the angle upon which it is based, and the number of legs if more than one.</w:t>
      </w:r>
    </w:p>
    <w:p w:rsidR="008D7C10" w:rsidRPr="009822D9" w:rsidP="008D7C10" w14:paraId="16BE45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D7C10" w:rsidRPr="009822D9" w:rsidP="008D7C10" w14:paraId="1C706C92" w14:textId="542F6F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On average, OSHA estimates that there are </w:t>
      </w:r>
      <w:r w:rsidR="00677874">
        <w:rPr>
          <w:rFonts w:ascii="Times New Roman" w:hAnsi="Times New Roman"/>
          <w:color w:val="000000"/>
        </w:rPr>
        <w:t>four</w:t>
      </w:r>
      <w:r w:rsidRPr="009822D9" w:rsidR="00677874">
        <w:rPr>
          <w:rFonts w:ascii="Times New Roman" w:hAnsi="Times New Roman"/>
          <w:color w:val="000000"/>
        </w:rPr>
        <w:t xml:space="preserve"> </w:t>
      </w:r>
      <w:r w:rsidRPr="009822D9">
        <w:rPr>
          <w:rFonts w:ascii="Times New Roman" w:hAnsi="Times New Roman"/>
          <w:color w:val="000000"/>
        </w:rPr>
        <w:t xml:space="preserve">slings per shipyard in use and that there are </w:t>
      </w:r>
      <w:r w:rsidR="00B9526E">
        <w:rPr>
          <w:rFonts w:ascii="Times New Roman" w:hAnsi="Times New Roman"/>
          <w:color w:val="000000"/>
        </w:rPr>
        <w:t>515</w:t>
      </w:r>
      <w:r w:rsidRPr="009822D9">
        <w:rPr>
          <w:rFonts w:ascii="Times New Roman" w:hAnsi="Times New Roman"/>
          <w:color w:val="000000"/>
        </w:rPr>
        <w:t xml:space="preserve"> </w:t>
      </w:r>
      <w:r w:rsidRPr="009822D9">
        <w:rPr>
          <w:rFonts w:ascii="Times New Roman" w:hAnsi="Times New Roman" w:cs="Shruti"/>
          <w:bCs/>
          <w:lang w:val="en-JM"/>
        </w:rPr>
        <w:t>establishments affected in shipyard employment (</w:t>
      </w:r>
      <w:r w:rsidRPr="009822D9">
        <w:rPr>
          <w:rFonts w:ascii="Times New Roman" w:hAnsi="Times New Roman"/>
          <w:color w:val="000000"/>
        </w:rPr>
        <w:t>4 slings</w:t>
      </w:r>
      <w:r w:rsidRPr="009822D9">
        <w:rPr>
          <w:rFonts w:ascii="Times New Roman" w:hAnsi="Times New Roman" w:cs="Shruti"/>
          <w:bCs/>
          <w:lang w:val="en-JM"/>
        </w:rPr>
        <w:t xml:space="preserve">/shipyard x </w:t>
      </w:r>
      <w:r w:rsidR="00B9526E">
        <w:rPr>
          <w:rFonts w:ascii="Times New Roman" w:hAnsi="Times New Roman" w:cs="Shruti"/>
          <w:bCs/>
          <w:lang w:val="en-JM"/>
        </w:rPr>
        <w:t>515</w:t>
      </w:r>
      <w:r w:rsidRPr="009822D9">
        <w:rPr>
          <w:rFonts w:ascii="Times New Roman" w:hAnsi="Times New Roman" w:cs="Shruti"/>
          <w:bCs/>
          <w:lang w:val="en-JM"/>
        </w:rPr>
        <w:t xml:space="preserve"> establishments = </w:t>
      </w:r>
      <w:r w:rsidR="00B9526E">
        <w:rPr>
          <w:rFonts w:ascii="Times New Roman" w:hAnsi="Times New Roman" w:cs="Shruti"/>
          <w:bCs/>
          <w:lang w:val="en-JM"/>
        </w:rPr>
        <w:t>2,060</w:t>
      </w:r>
      <w:r w:rsidRPr="009822D9">
        <w:rPr>
          <w:rFonts w:ascii="Times New Roman" w:hAnsi="Times New Roman" w:cs="Shruti"/>
          <w:bCs/>
          <w:lang w:val="en-JM"/>
        </w:rPr>
        <w:t xml:space="preserve"> slings)</w:t>
      </w:r>
      <w:r w:rsidRPr="009822D9" w:rsidR="004D56F7">
        <w:rPr>
          <w:rFonts w:ascii="Times New Roman" w:hAnsi="Times New Roman" w:cs="Shruti"/>
          <w:bCs/>
          <w:lang w:val="en-JM"/>
        </w:rPr>
        <w:t>.</w:t>
      </w:r>
      <w:r w:rsidRPr="009822D9">
        <w:rPr>
          <w:rFonts w:ascii="Times New Roman" w:hAnsi="Times New Roman" w:cs="Shruti"/>
          <w:bCs/>
          <w:lang w:val="en-JM"/>
        </w:rPr>
        <w:t xml:space="preserve"> </w:t>
      </w:r>
      <w:r w:rsidRPr="009822D9">
        <w:rPr>
          <w:rFonts w:ascii="Times New Roman" w:hAnsi="Times New Roman"/>
          <w:color w:val="000000"/>
        </w:rPr>
        <w:t xml:space="preserve">The </w:t>
      </w:r>
      <w:r w:rsidR="007C738C">
        <w:rPr>
          <w:rFonts w:ascii="Times New Roman" w:hAnsi="Times New Roman"/>
          <w:color w:val="000000"/>
        </w:rPr>
        <w:t>a</w:t>
      </w:r>
      <w:r w:rsidRPr="009822D9">
        <w:rPr>
          <w:rFonts w:ascii="Times New Roman" w:hAnsi="Times New Roman"/>
          <w:color w:val="000000"/>
        </w:rPr>
        <w:t xml:space="preserve">gency estimates that 1% of the slings will need to have the labels replaced according to the manufacturer’s specifications.  </w:t>
      </w:r>
      <w:r w:rsidRPr="009822D9" w:rsidR="008642F1">
        <w:rPr>
          <w:rFonts w:ascii="Times New Roman" w:hAnsi="Times New Roman"/>
          <w:color w:val="000000"/>
        </w:rPr>
        <w:t xml:space="preserve">OSHA </w:t>
      </w:r>
      <w:r w:rsidRPr="009822D9">
        <w:rPr>
          <w:rFonts w:ascii="Times New Roman" w:hAnsi="Times New Roman"/>
          <w:color w:val="000000"/>
        </w:rPr>
        <w:t>estimate</w:t>
      </w:r>
      <w:r w:rsidRPr="009822D9" w:rsidR="008642F1">
        <w:rPr>
          <w:rFonts w:ascii="Times New Roman" w:hAnsi="Times New Roman"/>
          <w:color w:val="000000"/>
        </w:rPr>
        <w:t>s it will</w:t>
      </w:r>
      <w:r w:rsidRPr="009822D9">
        <w:rPr>
          <w:rFonts w:ascii="Times New Roman" w:hAnsi="Times New Roman"/>
          <w:color w:val="000000"/>
        </w:rPr>
        <w:t xml:space="preserve"> take </w:t>
      </w:r>
      <w:r w:rsidRPr="009822D9" w:rsidR="008642F1">
        <w:rPr>
          <w:rFonts w:ascii="Times New Roman" w:hAnsi="Times New Roman"/>
          <w:color w:val="000000"/>
        </w:rPr>
        <w:t xml:space="preserve">a shipyard worker </w:t>
      </w:r>
      <w:r w:rsidRPr="009822D9">
        <w:rPr>
          <w:rFonts w:ascii="Times New Roman" w:hAnsi="Times New Roman"/>
          <w:color w:val="000000"/>
        </w:rPr>
        <w:t>30 minutes (</w:t>
      </w:r>
      <w:r w:rsidR="00B942A5">
        <w:rPr>
          <w:rFonts w:ascii="Times New Roman" w:hAnsi="Times New Roman"/>
          <w:color w:val="000000"/>
        </w:rPr>
        <w:t>30/60</w:t>
      </w:r>
      <w:r w:rsidRPr="009822D9">
        <w:rPr>
          <w:rFonts w:ascii="Times New Roman" w:hAnsi="Times New Roman"/>
          <w:color w:val="000000"/>
        </w:rPr>
        <w:t xml:space="preserve"> hour) to acquire and affix the label according to</w:t>
      </w:r>
      <w:r w:rsidR="00C021EA">
        <w:rPr>
          <w:rFonts w:ascii="Times New Roman" w:hAnsi="Times New Roman"/>
          <w:color w:val="000000"/>
        </w:rPr>
        <w:t xml:space="preserve"> the</w:t>
      </w:r>
      <w:r w:rsidRPr="009822D9">
        <w:rPr>
          <w:rFonts w:ascii="Times New Roman" w:hAnsi="Times New Roman"/>
          <w:color w:val="000000"/>
        </w:rPr>
        <w:t xml:space="preserve"> manufacturer’s specifications.</w:t>
      </w:r>
    </w:p>
    <w:p w:rsidR="008D7C10" w:rsidRPr="009822D9" w:rsidP="008D7C10" w14:paraId="2001F0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D7C10" w:rsidRPr="009822D9" w:rsidP="008D7C10" w14:paraId="057D3205" w14:textId="43E9E4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Pr>
          <w:rFonts w:ascii="Times New Roman" w:hAnsi="Times New Roman"/>
          <w:color w:val="000000"/>
        </w:rPr>
        <w:tab/>
      </w:r>
      <w:r w:rsidR="00B9526E">
        <w:rPr>
          <w:rFonts w:ascii="Times New Roman" w:hAnsi="Times New Roman" w:cs="Shruti"/>
          <w:bCs/>
          <w:lang w:val="en-JM"/>
        </w:rPr>
        <w:t>2,060</w:t>
      </w:r>
      <w:r w:rsidRPr="009822D9">
        <w:rPr>
          <w:rFonts w:ascii="Times New Roman" w:hAnsi="Times New Roman" w:cs="Shruti"/>
          <w:bCs/>
          <w:lang w:val="en-JM"/>
        </w:rPr>
        <w:t xml:space="preserve"> slings</w:t>
      </w:r>
      <w:r w:rsidRPr="009822D9">
        <w:rPr>
          <w:rFonts w:ascii="Times New Roman" w:hAnsi="Times New Roman"/>
          <w:color w:val="000000"/>
        </w:rPr>
        <w:t xml:space="preserve"> x 1% slings to be repaired x </w:t>
      </w:r>
      <w:r w:rsidR="00B942A5">
        <w:rPr>
          <w:rFonts w:ascii="Times New Roman" w:hAnsi="Times New Roman"/>
          <w:color w:val="000000"/>
        </w:rPr>
        <w:t>30/60</w:t>
      </w:r>
      <w:r w:rsidRPr="009822D9">
        <w:rPr>
          <w:rFonts w:ascii="Times New Roman" w:hAnsi="Times New Roman"/>
          <w:color w:val="000000"/>
        </w:rPr>
        <w:t xml:space="preserve"> hour = </w:t>
      </w:r>
      <w:r w:rsidR="007D1731">
        <w:rPr>
          <w:rFonts w:ascii="Times New Roman" w:hAnsi="Times New Roman"/>
          <w:color w:val="000000"/>
        </w:rPr>
        <w:t>11</w:t>
      </w:r>
      <w:r w:rsidRPr="009822D9">
        <w:rPr>
          <w:rFonts w:ascii="Times New Roman" w:hAnsi="Times New Roman"/>
          <w:color w:val="000000"/>
        </w:rPr>
        <w:t xml:space="preserve"> hours</w:t>
      </w:r>
    </w:p>
    <w:p w:rsidR="00324C55" w:rsidRPr="009822D9" w:rsidP="008D7C10" w14:paraId="2EF49580" w14:textId="16DBEB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Pr>
          <w:rFonts w:ascii="Times New Roman" w:hAnsi="Times New Roman"/>
          <w:b/>
          <w:color w:val="000000"/>
        </w:rPr>
        <w:tab/>
      </w:r>
      <w:r w:rsidRPr="009822D9" w:rsidR="008D7C10">
        <w:rPr>
          <w:rFonts w:ascii="Times New Roman" w:hAnsi="Times New Roman"/>
          <w:b/>
          <w:color w:val="000000"/>
        </w:rPr>
        <w:t>Cost</w:t>
      </w:r>
      <w:r w:rsidRPr="009822D9" w:rsidR="008D7C10">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sidR="00B9526E">
        <w:rPr>
          <w:rFonts w:ascii="Times New Roman" w:hAnsi="Times New Roman"/>
          <w:color w:val="000000"/>
        </w:rPr>
        <w:t>1</w:t>
      </w:r>
      <w:r w:rsidR="007D1731">
        <w:rPr>
          <w:rFonts w:ascii="Times New Roman" w:hAnsi="Times New Roman"/>
          <w:color w:val="000000"/>
        </w:rPr>
        <w:t>1</w:t>
      </w:r>
      <w:r w:rsidRPr="009822D9" w:rsidR="008D7C10">
        <w:rPr>
          <w:rFonts w:ascii="Times New Roman" w:hAnsi="Times New Roman"/>
          <w:color w:val="000000"/>
        </w:rPr>
        <w:t xml:space="preserve"> hours x </w:t>
      </w:r>
      <w:r w:rsidRPr="009822D9" w:rsidR="00114B0C">
        <w:rPr>
          <w:rFonts w:ascii="Times New Roman" w:hAnsi="Times New Roman"/>
          <w:color w:val="000000"/>
        </w:rPr>
        <w:t>$</w:t>
      </w:r>
      <w:r w:rsidR="00B9526E">
        <w:rPr>
          <w:rFonts w:ascii="Times New Roman" w:hAnsi="Times New Roman"/>
          <w:color w:val="000000"/>
        </w:rPr>
        <w:t>32.91</w:t>
      </w:r>
      <w:r w:rsidRPr="009822D9" w:rsidR="008D7C10">
        <w:rPr>
          <w:rFonts w:ascii="Times New Roman" w:hAnsi="Times New Roman"/>
          <w:color w:val="000000"/>
        </w:rPr>
        <w:t xml:space="preserve"> = $</w:t>
      </w:r>
      <w:r w:rsidR="00B9526E">
        <w:rPr>
          <w:rFonts w:ascii="Times New Roman" w:hAnsi="Times New Roman"/>
          <w:color w:val="000000"/>
        </w:rPr>
        <w:t>3</w:t>
      </w:r>
      <w:r w:rsidR="007D1731">
        <w:rPr>
          <w:rFonts w:ascii="Times New Roman" w:hAnsi="Times New Roman"/>
          <w:color w:val="000000"/>
        </w:rPr>
        <w:t>62</w:t>
      </w:r>
    </w:p>
    <w:p w:rsidR="00F97BC7" w:rsidRPr="009822D9" w:rsidP="008D7C10" w14:paraId="781825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31421" w:rsidRPr="009822D9" w:rsidP="008D7C10" w14:paraId="515E67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C554EA" w:rsidRPr="009822D9" w:rsidP="008D7C10" w14:paraId="06DD476D" w14:textId="1A8443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rPr>
        <w:t xml:space="preserve">Table </w:t>
      </w:r>
      <w:r w:rsidRPr="009822D9" w:rsidR="00231420">
        <w:rPr>
          <w:rFonts w:ascii="Times New Roman" w:hAnsi="Times New Roman"/>
          <w:b/>
          <w:color w:val="000000"/>
        </w:rPr>
        <w:t>1</w:t>
      </w:r>
      <w:r w:rsidRPr="009822D9">
        <w:rPr>
          <w:rFonts w:ascii="Times New Roman" w:hAnsi="Times New Roman"/>
          <w:b/>
          <w:color w:val="000000"/>
        </w:rPr>
        <w:t xml:space="preserve"> </w:t>
      </w:r>
      <w:r w:rsidR="00CC08B2">
        <w:rPr>
          <w:rFonts w:ascii="Times New Roman" w:hAnsi="Times New Roman"/>
          <w:b/>
          <w:color w:val="000000"/>
        </w:rPr>
        <w:t>–</w:t>
      </w:r>
      <w:r w:rsidRPr="009822D9">
        <w:rPr>
          <w:rFonts w:ascii="Times New Roman" w:hAnsi="Times New Roman"/>
          <w:b/>
          <w:color w:val="000000"/>
        </w:rPr>
        <w:t xml:space="preserve"> Summary</w:t>
      </w:r>
      <w:r w:rsidR="00CC08B2">
        <w:rPr>
          <w:rFonts w:ascii="Times New Roman" w:hAnsi="Times New Roman"/>
          <w:b/>
          <w:color w:val="000000"/>
        </w:rPr>
        <w:t xml:space="preserve"> </w:t>
      </w:r>
      <w:r w:rsidRPr="009822D9">
        <w:rPr>
          <w:rFonts w:ascii="Times New Roman" w:hAnsi="Times New Roman"/>
          <w:b/>
          <w:color w:val="000000"/>
        </w:rPr>
        <w:t xml:space="preserve">of Burden Hours and Cost in the Shipyard Industries </w:t>
      </w:r>
    </w:p>
    <w:p w:rsidR="00CE31EE" w:rsidRPr="009822D9" w:rsidP="008D7C10" w14:paraId="7209E3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800"/>
        <w:gridCol w:w="900"/>
        <w:gridCol w:w="1170"/>
        <w:gridCol w:w="1350"/>
        <w:gridCol w:w="1440"/>
        <w:gridCol w:w="1170"/>
        <w:gridCol w:w="1350"/>
      </w:tblGrid>
      <w:tr w14:paraId="70D5BCFD" w14:textId="77777777" w:rsidTr="003A28E3">
        <w:tblPrEx>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1440" w:type="dxa"/>
            <w:shd w:val="clear" w:color="auto" w:fill="79DCFF"/>
          </w:tcPr>
          <w:p w:rsidR="00272640" w:rsidRPr="009822D9" w:rsidP="00AA15F9" w14:paraId="005894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Type of Sling Shipyard</w:t>
            </w:r>
          </w:p>
        </w:tc>
        <w:tc>
          <w:tcPr>
            <w:tcW w:w="1800" w:type="dxa"/>
            <w:shd w:val="clear" w:color="auto" w:fill="79DCFF"/>
            <w:vAlign w:val="center"/>
          </w:tcPr>
          <w:p w:rsidR="00272640" w:rsidRPr="009822D9" w:rsidP="003A28E3" w14:paraId="614DD1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Affected Establishments</w:t>
            </w:r>
          </w:p>
        </w:tc>
        <w:tc>
          <w:tcPr>
            <w:tcW w:w="900" w:type="dxa"/>
            <w:shd w:val="clear" w:color="auto" w:fill="79DCFF"/>
            <w:vAlign w:val="center"/>
          </w:tcPr>
          <w:p w:rsidR="00272640" w:rsidRPr="009822D9" w:rsidP="003A28E3" w14:paraId="015AA04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Slings</w:t>
            </w:r>
          </w:p>
        </w:tc>
        <w:tc>
          <w:tcPr>
            <w:tcW w:w="1170" w:type="dxa"/>
            <w:shd w:val="clear" w:color="auto" w:fill="79DCFF"/>
            <w:vAlign w:val="center"/>
          </w:tcPr>
          <w:p w:rsidR="00272640" w:rsidRPr="009822D9" w:rsidP="003A28E3" w14:paraId="0CC33B2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Percent Repaired</w:t>
            </w:r>
          </w:p>
        </w:tc>
        <w:tc>
          <w:tcPr>
            <w:tcW w:w="1350" w:type="dxa"/>
            <w:shd w:val="clear" w:color="auto" w:fill="79DCFF"/>
            <w:vAlign w:val="center"/>
          </w:tcPr>
          <w:p w:rsidR="00272640" w:rsidRPr="009822D9" w:rsidP="003A28E3" w14:paraId="4100D04D" w14:textId="18C31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Time to Repair</w:t>
            </w:r>
          </w:p>
          <w:p w:rsidR="00272640" w:rsidRPr="009822D9" w:rsidP="003A28E3" w14:paraId="38C20B76" w14:textId="53D833F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w:t>
            </w:r>
            <w:r>
              <w:rPr>
                <w:rFonts w:ascii="Times New Roman" w:hAnsi="Times New Roman"/>
                <w:b/>
                <w:bCs/>
                <w:color w:val="000000" w:themeColor="text1"/>
              </w:rPr>
              <w:t>i</w:t>
            </w:r>
            <w:r w:rsidRPr="532620D7">
              <w:rPr>
                <w:rFonts w:ascii="Times New Roman" w:hAnsi="Times New Roman"/>
                <w:b/>
                <w:bCs/>
                <w:color w:val="000000" w:themeColor="text1"/>
              </w:rPr>
              <w:t>n</w:t>
            </w:r>
            <w:r w:rsidR="002C4304">
              <w:rPr>
                <w:rFonts w:ascii="Times New Roman" w:hAnsi="Times New Roman"/>
                <w:b/>
                <w:bCs/>
                <w:color w:val="000000" w:themeColor="text1"/>
              </w:rPr>
              <w:t xml:space="preserve"> </w:t>
            </w:r>
            <w:r>
              <w:rPr>
                <w:rFonts w:ascii="Times New Roman" w:hAnsi="Times New Roman"/>
                <w:b/>
                <w:bCs/>
                <w:color w:val="000000" w:themeColor="text1"/>
              </w:rPr>
              <w:t>Hours</w:t>
            </w:r>
            <w:r w:rsidRPr="532620D7">
              <w:rPr>
                <w:rFonts w:ascii="Times New Roman" w:hAnsi="Times New Roman"/>
                <w:b/>
                <w:bCs/>
                <w:color w:val="000000" w:themeColor="text1"/>
              </w:rPr>
              <w:t>)</w:t>
            </w:r>
          </w:p>
        </w:tc>
        <w:tc>
          <w:tcPr>
            <w:tcW w:w="1440" w:type="dxa"/>
            <w:shd w:val="clear" w:color="auto" w:fill="79DCFF"/>
            <w:vAlign w:val="center"/>
          </w:tcPr>
          <w:p w:rsidR="00272640" w:rsidRPr="009822D9" w:rsidP="003A28E3" w14:paraId="073E723E" w14:textId="047403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Total Burden Hours</w:t>
            </w:r>
          </w:p>
        </w:tc>
        <w:tc>
          <w:tcPr>
            <w:tcW w:w="1170" w:type="dxa"/>
            <w:shd w:val="clear" w:color="auto" w:fill="79DCFF"/>
            <w:vAlign w:val="center"/>
          </w:tcPr>
          <w:p w:rsidR="00272640" w:rsidRPr="009822D9" w:rsidP="003A28E3" w14:paraId="4AEC1B58" w14:textId="284EC9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Pr>
                <w:rFonts w:ascii="Times New Roman" w:hAnsi="Times New Roman"/>
                <w:b/>
                <w:bCs/>
                <w:color w:val="000000" w:themeColor="text1"/>
              </w:rPr>
              <w:t>Loaded</w:t>
            </w:r>
          </w:p>
          <w:p w:rsidR="00272640" w:rsidRPr="009822D9" w:rsidP="003A28E3" w14:paraId="01B17185" w14:textId="05E1C8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Wage Rate</w:t>
            </w:r>
          </w:p>
        </w:tc>
        <w:tc>
          <w:tcPr>
            <w:tcW w:w="1350" w:type="dxa"/>
            <w:shd w:val="clear" w:color="auto" w:fill="79DCFF"/>
            <w:vAlign w:val="center"/>
          </w:tcPr>
          <w:p w:rsidR="00272640" w:rsidP="003A28E3" w14:paraId="6CB71E0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Total Burden Costs</w:t>
            </w:r>
          </w:p>
          <w:p w:rsidR="0078611E" w:rsidRPr="009822D9" w:rsidP="003A28E3" w14:paraId="0F5CA940" w14:textId="55EA57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Pr>
                <w:rFonts w:ascii="Times New Roman" w:hAnsi="Times New Roman"/>
                <w:b/>
                <w:bCs/>
                <w:color w:val="000000" w:themeColor="text1"/>
              </w:rPr>
              <w:t>(rounded)</w:t>
            </w:r>
          </w:p>
        </w:tc>
      </w:tr>
      <w:tr w14:paraId="700F4A50" w14:textId="77777777" w:rsidTr="003A28E3">
        <w:tblPrEx>
          <w:tblW w:w="10620" w:type="dxa"/>
          <w:tblInd w:w="-635" w:type="dxa"/>
          <w:tblLayout w:type="fixed"/>
          <w:tblLook w:val="04A0"/>
        </w:tblPrEx>
        <w:tc>
          <w:tcPr>
            <w:tcW w:w="1440" w:type="dxa"/>
            <w:shd w:val="clear" w:color="auto" w:fill="auto"/>
          </w:tcPr>
          <w:p w:rsidR="00272640" w:rsidRPr="009822D9" w:rsidP="00AA15F9" w14:paraId="52C024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Manila</w:t>
            </w:r>
          </w:p>
        </w:tc>
        <w:tc>
          <w:tcPr>
            <w:tcW w:w="1800" w:type="dxa"/>
            <w:shd w:val="clear" w:color="auto" w:fill="auto"/>
            <w:vAlign w:val="center"/>
          </w:tcPr>
          <w:p w:rsidR="00272640" w:rsidRPr="009822D9" w:rsidP="003A28E3" w14:paraId="303F8702" w14:textId="7197D8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515</w:t>
            </w:r>
          </w:p>
        </w:tc>
        <w:tc>
          <w:tcPr>
            <w:tcW w:w="900" w:type="dxa"/>
            <w:shd w:val="clear" w:color="auto" w:fill="auto"/>
            <w:vAlign w:val="center"/>
          </w:tcPr>
          <w:p w:rsidR="00272640" w:rsidRPr="009822D9" w:rsidP="003A28E3" w14:paraId="102B2A4D" w14:textId="6954E2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2,060</w:t>
            </w:r>
          </w:p>
        </w:tc>
        <w:tc>
          <w:tcPr>
            <w:tcW w:w="1170" w:type="dxa"/>
            <w:shd w:val="clear" w:color="auto" w:fill="auto"/>
            <w:vAlign w:val="center"/>
          </w:tcPr>
          <w:p w:rsidR="00272640" w:rsidRPr="009822D9" w:rsidP="003A28E3" w14:paraId="630285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w:t>
            </w:r>
          </w:p>
        </w:tc>
        <w:tc>
          <w:tcPr>
            <w:tcW w:w="1350" w:type="dxa"/>
            <w:vAlign w:val="center"/>
          </w:tcPr>
          <w:p w:rsidR="00272640" w:rsidRPr="009822D9" w:rsidP="003A28E3" w14:paraId="72D76553" w14:textId="68D0BA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440" w:type="dxa"/>
            <w:shd w:val="clear" w:color="auto" w:fill="auto"/>
            <w:vAlign w:val="center"/>
          </w:tcPr>
          <w:p w:rsidR="00272640" w:rsidRPr="009822D9" w:rsidP="003A28E3" w14:paraId="4C5717C3" w14:textId="787393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r w:rsidR="00BC2BCE">
              <w:rPr>
                <w:rFonts w:ascii="Times New Roman" w:hAnsi="Times New Roman"/>
                <w:color w:val="000000"/>
              </w:rPr>
              <w:t>1</w:t>
            </w:r>
          </w:p>
        </w:tc>
        <w:tc>
          <w:tcPr>
            <w:tcW w:w="1170" w:type="dxa"/>
            <w:shd w:val="clear" w:color="auto" w:fill="auto"/>
            <w:vAlign w:val="center"/>
          </w:tcPr>
          <w:p w:rsidR="00272640" w:rsidRPr="009822D9" w:rsidP="003A28E3" w14:paraId="4437825C" w14:textId="04FC15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Pr>
                <w:rFonts w:ascii="Times New Roman" w:hAnsi="Times New Roman"/>
                <w:color w:val="000000"/>
              </w:rPr>
              <w:t>32.91</w:t>
            </w:r>
          </w:p>
        </w:tc>
        <w:tc>
          <w:tcPr>
            <w:tcW w:w="1350" w:type="dxa"/>
            <w:shd w:val="clear" w:color="auto" w:fill="auto"/>
            <w:vAlign w:val="center"/>
          </w:tcPr>
          <w:p w:rsidR="00272640" w:rsidRPr="009822D9" w:rsidP="003A28E3" w14:paraId="2090DA31" w14:textId="55C4FF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Pr>
                <w:rFonts w:ascii="Times New Roman" w:hAnsi="Times New Roman"/>
                <w:color w:val="000000"/>
              </w:rPr>
              <w:t>3</w:t>
            </w:r>
            <w:r w:rsidR="00176FFD">
              <w:rPr>
                <w:rFonts w:ascii="Times New Roman" w:hAnsi="Times New Roman"/>
                <w:color w:val="000000"/>
              </w:rPr>
              <w:t>62</w:t>
            </w:r>
          </w:p>
        </w:tc>
      </w:tr>
      <w:tr w14:paraId="2C279151" w14:textId="77777777" w:rsidTr="003A28E3">
        <w:tblPrEx>
          <w:tblW w:w="10620" w:type="dxa"/>
          <w:tblInd w:w="-635" w:type="dxa"/>
          <w:tblLayout w:type="fixed"/>
          <w:tblLook w:val="04A0"/>
        </w:tblPrEx>
        <w:tc>
          <w:tcPr>
            <w:tcW w:w="1440" w:type="dxa"/>
            <w:shd w:val="clear" w:color="auto" w:fill="auto"/>
          </w:tcPr>
          <w:p w:rsidR="00272640" w:rsidRPr="009822D9" w:rsidP="00AA15F9" w14:paraId="15A2C7F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Wire Rope</w:t>
            </w:r>
          </w:p>
        </w:tc>
        <w:tc>
          <w:tcPr>
            <w:tcW w:w="1800" w:type="dxa"/>
            <w:shd w:val="clear" w:color="auto" w:fill="auto"/>
            <w:vAlign w:val="center"/>
          </w:tcPr>
          <w:p w:rsidR="00272640" w:rsidRPr="009822D9" w:rsidP="003A28E3" w14:paraId="20DE0D99" w14:textId="019B9A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515</w:t>
            </w:r>
          </w:p>
        </w:tc>
        <w:tc>
          <w:tcPr>
            <w:tcW w:w="900" w:type="dxa"/>
            <w:shd w:val="clear" w:color="auto" w:fill="auto"/>
            <w:vAlign w:val="center"/>
          </w:tcPr>
          <w:p w:rsidR="00272640" w:rsidRPr="009822D9" w:rsidP="003A28E3" w14:paraId="01BC6946" w14:textId="4992DF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2,060</w:t>
            </w:r>
          </w:p>
        </w:tc>
        <w:tc>
          <w:tcPr>
            <w:tcW w:w="1170" w:type="dxa"/>
            <w:shd w:val="clear" w:color="auto" w:fill="auto"/>
            <w:vAlign w:val="center"/>
          </w:tcPr>
          <w:p w:rsidR="00272640" w:rsidRPr="009822D9" w:rsidP="003A28E3" w14:paraId="341F48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w:t>
            </w:r>
          </w:p>
        </w:tc>
        <w:tc>
          <w:tcPr>
            <w:tcW w:w="1350" w:type="dxa"/>
            <w:vAlign w:val="center"/>
          </w:tcPr>
          <w:p w:rsidR="00272640" w:rsidRPr="009822D9" w:rsidP="003A28E3" w14:paraId="2F3B4D76" w14:textId="2A81E5E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440" w:type="dxa"/>
            <w:shd w:val="clear" w:color="auto" w:fill="auto"/>
            <w:vAlign w:val="center"/>
          </w:tcPr>
          <w:p w:rsidR="00272640" w:rsidRPr="009822D9" w:rsidP="003A28E3" w14:paraId="11176610" w14:textId="22857E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r w:rsidR="00BC2BCE">
              <w:rPr>
                <w:rFonts w:ascii="Times New Roman" w:hAnsi="Times New Roman"/>
                <w:color w:val="000000"/>
              </w:rPr>
              <w:t>1</w:t>
            </w:r>
          </w:p>
        </w:tc>
        <w:tc>
          <w:tcPr>
            <w:tcW w:w="1170" w:type="dxa"/>
            <w:shd w:val="clear" w:color="auto" w:fill="auto"/>
            <w:vAlign w:val="center"/>
          </w:tcPr>
          <w:p w:rsidR="00272640" w:rsidRPr="009822D9" w:rsidP="003A28E3" w14:paraId="49B31E26" w14:textId="76579C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Pr>
                <w:rFonts w:ascii="Times New Roman" w:hAnsi="Times New Roman"/>
                <w:color w:val="000000"/>
              </w:rPr>
              <w:t>32.91</w:t>
            </w:r>
          </w:p>
        </w:tc>
        <w:tc>
          <w:tcPr>
            <w:tcW w:w="1350" w:type="dxa"/>
            <w:shd w:val="clear" w:color="auto" w:fill="auto"/>
            <w:vAlign w:val="center"/>
          </w:tcPr>
          <w:p w:rsidR="00272640" w:rsidRPr="009822D9" w:rsidP="003A28E3" w14:paraId="77986354" w14:textId="1A1946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Pr>
                <w:rFonts w:ascii="Times New Roman" w:hAnsi="Times New Roman"/>
                <w:color w:val="000000"/>
              </w:rPr>
              <w:t>3</w:t>
            </w:r>
            <w:r w:rsidR="00176FFD">
              <w:rPr>
                <w:rFonts w:ascii="Times New Roman" w:hAnsi="Times New Roman"/>
                <w:color w:val="000000"/>
              </w:rPr>
              <w:t>62</w:t>
            </w:r>
          </w:p>
        </w:tc>
      </w:tr>
      <w:tr w14:paraId="409BD7EB" w14:textId="77777777" w:rsidTr="003A28E3">
        <w:tblPrEx>
          <w:tblW w:w="10620" w:type="dxa"/>
          <w:tblInd w:w="-635" w:type="dxa"/>
          <w:tblLayout w:type="fixed"/>
          <w:tblLook w:val="04A0"/>
        </w:tblPrEx>
        <w:tc>
          <w:tcPr>
            <w:tcW w:w="1440" w:type="dxa"/>
            <w:shd w:val="clear" w:color="auto" w:fill="auto"/>
          </w:tcPr>
          <w:p w:rsidR="00272640" w:rsidRPr="009822D9" w:rsidP="00AA15F9" w14:paraId="04FE97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Chain</w:t>
            </w:r>
          </w:p>
        </w:tc>
        <w:tc>
          <w:tcPr>
            <w:tcW w:w="1800" w:type="dxa"/>
            <w:shd w:val="clear" w:color="auto" w:fill="auto"/>
            <w:vAlign w:val="center"/>
          </w:tcPr>
          <w:p w:rsidR="00272640" w:rsidRPr="009822D9" w:rsidP="003A28E3" w14:paraId="360264F7" w14:textId="56A47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515</w:t>
            </w:r>
          </w:p>
        </w:tc>
        <w:tc>
          <w:tcPr>
            <w:tcW w:w="900" w:type="dxa"/>
            <w:shd w:val="clear" w:color="auto" w:fill="auto"/>
            <w:vAlign w:val="center"/>
          </w:tcPr>
          <w:p w:rsidR="00272640" w:rsidRPr="009822D9" w:rsidP="003A28E3" w14:paraId="14E833D2" w14:textId="7D9A6B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2,060</w:t>
            </w:r>
          </w:p>
        </w:tc>
        <w:tc>
          <w:tcPr>
            <w:tcW w:w="1170" w:type="dxa"/>
            <w:tcBorders>
              <w:bottom w:val="single" w:sz="4" w:space="0" w:color="auto"/>
            </w:tcBorders>
            <w:shd w:val="clear" w:color="auto" w:fill="auto"/>
            <w:vAlign w:val="center"/>
          </w:tcPr>
          <w:p w:rsidR="00272640" w:rsidRPr="009822D9" w:rsidP="003A28E3" w14:paraId="2B18BB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w:t>
            </w:r>
          </w:p>
        </w:tc>
        <w:tc>
          <w:tcPr>
            <w:tcW w:w="1350" w:type="dxa"/>
            <w:tcBorders>
              <w:bottom w:val="single" w:sz="4" w:space="0" w:color="auto"/>
            </w:tcBorders>
            <w:vAlign w:val="center"/>
          </w:tcPr>
          <w:p w:rsidR="00272640" w:rsidRPr="009822D9" w:rsidP="003A28E3" w14:paraId="6EEAAB39" w14:textId="545D74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440" w:type="dxa"/>
            <w:shd w:val="clear" w:color="auto" w:fill="auto"/>
            <w:vAlign w:val="center"/>
          </w:tcPr>
          <w:p w:rsidR="00272640" w:rsidRPr="009822D9" w:rsidP="003A28E3" w14:paraId="3BB7A989" w14:textId="282D8F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r w:rsidR="00BC2BCE">
              <w:rPr>
                <w:rFonts w:ascii="Times New Roman" w:hAnsi="Times New Roman"/>
                <w:color w:val="000000"/>
              </w:rPr>
              <w:t>1</w:t>
            </w:r>
          </w:p>
        </w:tc>
        <w:tc>
          <w:tcPr>
            <w:tcW w:w="1170" w:type="dxa"/>
            <w:shd w:val="clear" w:color="auto" w:fill="auto"/>
            <w:vAlign w:val="center"/>
          </w:tcPr>
          <w:p w:rsidR="00272640" w:rsidRPr="009822D9" w:rsidP="003A28E3" w14:paraId="0FEFC21E" w14:textId="76E3D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Pr>
                <w:rFonts w:ascii="Times New Roman" w:hAnsi="Times New Roman"/>
                <w:color w:val="000000"/>
              </w:rPr>
              <w:t>32.91</w:t>
            </w:r>
          </w:p>
        </w:tc>
        <w:tc>
          <w:tcPr>
            <w:tcW w:w="1350" w:type="dxa"/>
            <w:shd w:val="clear" w:color="auto" w:fill="auto"/>
            <w:vAlign w:val="center"/>
          </w:tcPr>
          <w:p w:rsidR="00272640" w:rsidRPr="009822D9" w:rsidP="003A28E3" w14:paraId="7BF6A81A" w14:textId="1D1D3D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Pr>
                <w:rFonts w:ascii="Times New Roman" w:hAnsi="Times New Roman"/>
                <w:color w:val="000000"/>
              </w:rPr>
              <w:t>3</w:t>
            </w:r>
            <w:r w:rsidR="00176FFD">
              <w:rPr>
                <w:rFonts w:ascii="Times New Roman" w:hAnsi="Times New Roman"/>
                <w:color w:val="000000"/>
              </w:rPr>
              <w:t>62</w:t>
            </w:r>
          </w:p>
        </w:tc>
      </w:tr>
      <w:tr w14:paraId="315D32A9" w14:textId="77777777" w:rsidTr="003A28E3">
        <w:tblPrEx>
          <w:tblW w:w="10620" w:type="dxa"/>
          <w:tblInd w:w="-635" w:type="dxa"/>
          <w:tblLayout w:type="fixed"/>
          <w:tblLook w:val="04A0"/>
        </w:tblPrEx>
        <w:tc>
          <w:tcPr>
            <w:tcW w:w="1440" w:type="dxa"/>
          </w:tcPr>
          <w:p w:rsidR="00272640" w:rsidRPr="009822D9" w:rsidP="00AA15F9" w14:paraId="35B730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Total</w:t>
            </w:r>
          </w:p>
        </w:tc>
        <w:tc>
          <w:tcPr>
            <w:tcW w:w="1800" w:type="dxa"/>
            <w:vAlign w:val="center"/>
          </w:tcPr>
          <w:p w:rsidR="00272640" w:rsidRPr="009822D9" w:rsidP="003A28E3" w14:paraId="4FCE9D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900" w:type="dxa"/>
            <w:vAlign w:val="center"/>
          </w:tcPr>
          <w:p w:rsidR="00272640" w:rsidRPr="009822D9" w:rsidP="003A28E3" w14:paraId="44881EEE" w14:textId="77C088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170" w:type="dxa"/>
            <w:shd w:val="clear" w:color="auto" w:fill="auto"/>
            <w:vAlign w:val="center"/>
          </w:tcPr>
          <w:p w:rsidR="00272640" w:rsidRPr="009822D9" w:rsidP="003A28E3" w14:paraId="351774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350" w:type="dxa"/>
            <w:vAlign w:val="center"/>
          </w:tcPr>
          <w:p w:rsidR="00272640" w:rsidRPr="009822D9" w:rsidP="003A28E3" w14:paraId="5FD9EC2F" w14:textId="25723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440" w:type="dxa"/>
            <w:shd w:val="clear" w:color="auto" w:fill="auto"/>
            <w:vAlign w:val="center"/>
          </w:tcPr>
          <w:p w:rsidR="00272640" w:rsidRPr="009822D9" w:rsidP="003A28E3" w14:paraId="4646B392" w14:textId="303041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3</w:t>
            </w:r>
            <w:r w:rsidR="00BC2BCE">
              <w:rPr>
                <w:rFonts w:ascii="Times New Roman" w:hAnsi="Times New Roman"/>
                <w:b/>
                <w:color w:val="000000"/>
              </w:rPr>
              <w:t>3</w:t>
            </w:r>
          </w:p>
        </w:tc>
        <w:tc>
          <w:tcPr>
            <w:tcW w:w="1170" w:type="dxa"/>
            <w:shd w:val="clear" w:color="auto" w:fill="auto"/>
            <w:vAlign w:val="center"/>
          </w:tcPr>
          <w:p w:rsidR="00272640" w:rsidRPr="009822D9" w:rsidP="003A28E3" w14:paraId="2163C27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350" w:type="dxa"/>
            <w:shd w:val="clear" w:color="auto" w:fill="auto"/>
            <w:vAlign w:val="center"/>
          </w:tcPr>
          <w:p w:rsidR="00272640" w:rsidRPr="009822D9" w:rsidP="003A28E3" w14:paraId="0B28A561" w14:textId="464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w:t>
            </w:r>
            <w:r w:rsidR="00FB2DF0">
              <w:rPr>
                <w:rFonts w:ascii="Times New Roman" w:hAnsi="Times New Roman"/>
                <w:b/>
                <w:color w:val="000000"/>
              </w:rPr>
              <w:t>1,086</w:t>
            </w:r>
          </w:p>
        </w:tc>
      </w:tr>
    </w:tbl>
    <w:p w:rsidR="003A0CE9" w:rsidRPr="009822D9" w:rsidP="008D7C10" w14:paraId="5F6D4E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8D7C10" w:rsidRPr="009822D9" w:rsidP="008D7C10" w14:paraId="7F6DD95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000000"/>
        </w:rPr>
      </w:pPr>
      <w:r w:rsidRPr="009822D9">
        <w:rPr>
          <w:rFonts w:ascii="Times New Roman" w:hAnsi="Times New Roman"/>
          <w:b/>
          <w:i/>
          <w:color w:val="000000"/>
        </w:rPr>
        <w:t>Non-Shipyard</w:t>
      </w:r>
      <w:r w:rsidRPr="009822D9" w:rsidR="00534FA3">
        <w:rPr>
          <w:rFonts w:ascii="Times New Roman" w:hAnsi="Times New Roman"/>
          <w:b/>
          <w:i/>
          <w:color w:val="000000"/>
        </w:rPr>
        <w:t>s</w:t>
      </w:r>
      <w:r w:rsidRPr="009822D9">
        <w:rPr>
          <w:rFonts w:ascii="Times New Roman" w:hAnsi="Times New Roman"/>
          <w:i/>
          <w:color w:val="000000"/>
        </w:rPr>
        <w:t>:</w:t>
      </w:r>
      <w:r w:rsidRPr="009822D9">
        <w:rPr>
          <w:rFonts w:ascii="Times New Roman" w:hAnsi="Times New Roman"/>
          <w:i/>
          <w:color w:val="000000"/>
        </w:rPr>
        <w:tab/>
      </w:r>
    </w:p>
    <w:p w:rsidR="008D7C10" w:rsidRPr="009822D9" w:rsidP="004B2E53" w14:paraId="3437C5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E268CB" w:rsidRPr="009822D9" w:rsidP="00E268CB" w14:paraId="5AA2C89A" w14:textId="7DBB3C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Cs/>
          <w:lang w:val="en-JM"/>
        </w:rPr>
      </w:pPr>
      <w:r w:rsidRPr="009822D9">
        <w:rPr>
          <w:rFonts w:ascii="Times New Roman" w:hAnsi="Times New Roman"/>
          <w:color w:val="000000"/>
        </w:rPr>
        <w:t xml:space="preserve">On average, OSHA estimates that only </w:t>
      </w:r>
      <w:r w:rsidR="00590C2C">
        <w:rPr>
          <w:rFonts w:ascii="Times New Roman" w:hAnsi="Times New Roman"/>
          <w:color w:val="000000"/>
        </w:rPr>
        <w:t>one-third</w:t>
      </w:r>
      <w:r w:rsidRPr="009822D9">
        <w:rPr>
          <w:rFonts w:ascii="Times New Roman" w:hAnsi="Times New Roman"/>
          <w:color w:val="000000"/>
        </w:rPr>
        <w:t xml:space="preserve"> of </w:t>
      </w:r>
      <w:r w:rsidRPr="009822D9" w:rsidR="009A7FE3">
        <w:rPr>
          <w:rFonts w:ascii="Times New Roman" w:hAnsi="Times New Roman"/>
          <w:color w:val="000000"/>
        </w:rPr>
        <w:t>establishment</w:t>
      </w:r>
      <w:r w:rsidRPr="009822D9">
        <w:rPr>
          <w:rFonts w:ascii="Times New Roman" w:hAnsi="Times New Roman"/>
          <w:color w:val="000000"/>
        </w:rPr>
        <w:t xml:space="preserve">s </w:t>
      </w:r>
      <w:r w:rsidRPr="009822D9" w:rsidR="009A7FE3">
        <w:rPr>
          <w:rFonts w:ascii="Times New Roman" w:hAnsi="Times New Roman"/>
          <w:color w:val="000000"/>
        </w:rPr>
        <w:t>will require slings</w:t>
      </w:r>
      <w:r w:rsidRPr="009822D9">
        <w:rPr>
          <w:rFonts w:ascii="Times New Roman" w:hAnsi="Times New Roman"/>
          <w:color w:val="000000"/>
        </w:rPr>
        <w:t xml:space="preserve"> in use</w:t>
      </w:r>
      <w:r w:rsidRPr="009822D9" w:rsidR="009A7FE3">
        <w:rPr>
          <w:rFonts w:ascii="Times New Roman" w:hAnsi="Times New Roman"/>
          <w:color w:val="000000"/>
        </w:rPr>
        <w:t xml:space="preserve"> for commercial fishing</w:t>
      </w:r>
      <w:r w:rsidRPr="009822D9">
        <w:rPr>
          <w:rFonts w:ascii="Times New Roman" w:hAnsi="Times New Roman"/>
          <w:color w:val="000000"/>
        </w:rPr>
        <w:t xml:space="preserve"> and that there are </w:t>
      </w:r>
      <w:r w:rsidR="00B9526E">
        <w:rPr>
          <w:rFonts w:ascii="Times New Roman" w:hAnsi="Times New Roman"/>
          <w:color w:val="000000"/>
        </w:rPr>
        <w:t>2,559</w:t>
      </w:r>
      <w:r w:rsidRPr="009822D9" w:rsidR="00630FDF">
        <w:rPr>
          <w:rFonts w:ascii="Times New Roman" w:hAnsi="Times New Roman"/>
          <w:color w:val="000000"/>
        </w:rPr>
        <w:t xml:space="preserve"> </w:t>
      </w:r>
      <w:r w:rsidRPr="009822D9">
        <w:rPr>
          <w:rFonts w:ascii="Times New Roman" w:hAnsi="Times New Roman" w:cs="Shruti"/>
          <w:bCs/>
          <w:lang w:val="en-JM"/>
        </w:rPr>
        <w:t>establishments affected in shipyard employment (</w:t>
      </w:r>
      <w:r w:rsidRPr="009822D9" w:rsidR="009A7FE3">
        <w:rPr>
          <w:rFonts w:ascii="Times New Roman" w:hAnsi="Times New Roman" w:cs="Shruti"/>
          <w:bCs/>
          <w:lang w:val="en-JM"/>
        </w:rPr>
        <w:t>1/3</w:t>
      </w:r>
      <w:r w:rsidRPr="009822D9">
        <w:rPr>
          <w:rFonts w:ascii="Times New Roman" w:hAnsi="Times New Roman" w:cs="Shruti"/>
          <w:bCs/>
          <w:lang w:val="en-JM"/>
        </w:rPr>
        <w:t xml:space="preserve"> x </w:t>
      </w:r>
      <w:r w:rsidR="00B9526E">
        <w:rPr>
          <w:rFonts w:ascii="Times New Roman" w:hAnsi="Times New Roman" w:cs="Shruti"/>
          <w:bCs/>
          <w:lang w:val="en-JM"/>
        </w:rPr>
        <w:t>2,559</w:t>
      </w:r>
      <w:r w:rsidRPr="009822D9">
        <w:rPr>
          <w:rFonts w:ascii="Times New Roman" w:hAnsi="Times New Roman" w:cs="Shruti"/>
          <w:bCs/>
          <w:lang w:val="en-JM"/>
        </w:rPr>
        <w:t xml:space="preserve"> establishments = </w:t>
      </w:r>
      <w:r w:rsidR="000456F6">
        <w:rPr>
          <w:rFonts w:ascii="Times New Roman" w:hAnsi="Times New Roman" w:cs="Shruti"/>
          <w:bCs/>
          <w:lang w:val="en-JM"/>
        </w:rPr>
        <w:t>853</w:t>
      </w:r>
      <w:r w:rsidRPr="009822D9">
        <w:rPr>
          <w:rFonts w:ascii="Times New Roman" w:hAnsi="Times New Roman" w:cs="Shruti"/>
          <w:bCs/>
          <w:lang w:val="en-JM"/>
        </w:rPr>
        <w:t xml:space="preserve"> slings).  The </w:t>
      </w:r>
      <w:r w:rsidR="007C738C">
        <w:rPr>
          <w:rFonts w:ascii="Times New Roman" w:hAnsi="Times New Roman" w:cs="Shruti"/>
          <w:bCs/>
          <w:lang w:val="en-JM"/>
        </w:rPr>
        <w:t>a</w:t>
      </w:r>
      <w:r w:rsidRPr="009822D9">
        <w:rPr>
          <w:rFonts w:ascii="Times New Roman" w:hAnsi="Times New Roman" w:cs="Shruti"/>
          <w:bCs/>
          <w:lang w:val="en-JM"/>
        </w:rPr>
        <w:t xml:space="preserve">gency estimates that </w:t>
      </w:r>
      <w:r w:rsidRPr="009822D9">
        <w:rPr>
          <w:rFonts w:ascii="Times New Roman" w:hAnsi="Times New Roman"/>
          <w:color w:val="000000"/>
        </w:rPr>
        <w:t xml:space="preserve">1% of the shackles will be required to have the labels replaced in accordance with the manufacturer’s specifications.  OSHA estimates that </w:t>
      </w:r>
      <w:r w:rsidR="00590C2C">
        <w:rPr>
          <w:rFonts w:ascii="Times New Roman" w:hAnsi="Times New Roman"/>
          <w:color w:val="000000"/>
        </w:rPr>
        <w:t xml:space="preserve">an affected worker will take 30 minutes (30/60 hourhours) </w:t>
      </w:r>
      <w:r w:rsidRPr="009822D9">
        <w:rPr>
          <w:rFonts w:ascii="Times New Roman" w:hAnsi="Times New Roman"/>
          <w:color w:val="000000"/>
        </w:rPr>
        <w:t>to acquire and affix the label according to the manufacturer’s specifications.</w:t>
      </w:r>
    </w:p>
    <w:p w:rsidR="00E268CB" w:rsidRPr="009822D9" w:rsidP="004B2E53" w14:paraId="31F6AA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7512F1" w:rsidRPr="009822D9" w:rsidP="007512F1" w14:paraId="5F0A8D17" w14:textId="07623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sidR="000A1367">
        <w:rPr>
          <w:rFonts w:ascii="Times New Roman" w:hAnsi="Times New Roman"/>
          <w:color w:val="000000"/>
        </w:rPr>
        <w:tab/>
      </w:r>
      <w:r w:rsidR="000456F6">
        <w:rPr>
          <w:rFonts w:ascii="Times New Roman" w:hAnsi="Times New Roman"/>
          <w:color w:val="000000"/>
        </w:rPr>
        <w:t>853</w:t>
      </w:r>
      <w:r w:rsidRPr="009822D9">
        <w:rPr>
          <w:rFonts w:ascii="Times New Roman" w:hAnsi="Times New Roman" w:cs="Shruti"/>
          <w:bCs/>
          <w:lang w:val="en-JM"/>
        </w:rPr>
        <w:t xml:space="preserve"> slings</w:t>
      </w:r>
      <w:r w:rsidRPr="009822D9">
        <w:rPr>
          <w:rFonts w:ascii="Times New Roman" w:hAnsi="Times New Roman"/>
          <w:color w:val="000000"/>
        </w:rPr>
        <w:t xml:space="preserve"> x 1% slings to be repaired x </w:t>
      </w:r>
      <w:r w:rsidR="00B942A5">
        <w:rPr>
          <w:rFonts w:ascii="Times New Roman" w:hAnsi="Times New Roman"/>
          <w:color w:val="000000"/>
        </w:rPr>
        <w:t>30/60</w:t>
      </w:r>
      <w:r w:rsidRPr="009822D9">
        <w:rPr>
          <w:rFonts w:ascii="Times New Roman" w:hAnsi="Times New Roman"/>
          <w:color w:val="000000"/>
        </w:rPr>
        <w:t xml:space="preserve"> hour = </w:t>
      </w:r>
      <w:r w:rsidR="00102DC2">
        <w:rPr>
          <w:rFonts w:ascii="Times New Roman" w:hAnsi="Times New Roman"/>
          <w:color w:val="000000"/>
        </w:rPr>
        <w:t>5</w:t>
      </w:r>
      <w:r w:rsidRPr="009822D9">
        <w:rPr>
          <w:rFonts w:ascii="Times New Roman" w:hAnsi="Times New Roman"/>
          <w:color w:val="000000"/>
        </w:rPr>
        <w:t xml:space="preserve"> hours</w:t>
      </w:r>
    </w:p>
    <w:p w:rsidR="002867E5" w:rsidRPr="009822D9" w:rsidP="007512F1" w14:paraId="32D39BC0" w14:textId="2ABB3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00F61A2E">
        <w:rPr>
          <w:rFonts w:ascii="Times New Roman" w:hAnsi="Times New Roman"/>
          <w:b/>
          <w:color w:val="000000"/>
        </w:rPr>
        <w:tab/>
      </w:r>
      <w:r w:rsidRPr="009822D9" w:rsidR="007512F1">
        <w:rPr>
          <w:rFonts w:ascii="Times New Roman" w:hAnsi="Times New Roman"/>
          <w:b/>
          <w:color w:val="000000"/>
        </w:rPr>
        <w:t>Cost</w:t>
      </w:r>
      <w:r w:rsidRPr="009822D9" w:rsidR="007512F1">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sidRPr="009822D9" w:rsidR="007512F1">
        <w:rPr>
          <w:rFonts w:ascii="Times New Roman" w:hAnsi="Times New Roman"/>
          <w:color w:val="000000"/>
        </w:rPr>
        <w:t xml:space="preserve"> </w:t>
      </w:r>
      <w:r w:rsidR="00102DC2">
        <w:rPr>
          <w:rFonts w:ascii="Times New Roman" w:hAnsi="Times New Roman"/>
          <w:color w:val="000000"/>
        </w:rPr>
        <w:t>5</w:t>
      </w:r>
      <w:r w:rsidRPr="009822D9" w:rsidR="007512F1">
        <w:rPr>
          <w:rFonts w:ascii="Times New Roman" w:hAnsi="Times New Roman"/>
          <w:color w:val="000000"/>
        </w:rPr>
        <w:t xml:space="preserve"> hours x $</w:t>
      </w:r>
      <w:r w:rsidR="00B9526E">
        <w:rPr>
          <w:rFonts w:ascii="Times New Roman" w:hAnsi="Times New Roman"/>
          <w:color w:val="000000"/>
        </w:rPr>
        <w:t>27.30</w:t>
      </w:r>
      <w:r w:rsidRPr="009822D9" w:rsidR="00B15D39">
        <w:rPr>
          <w:rFonts w:ascii="Times New Roman" w:hAnsi="Times New Roman"/>
          <w:color w:val="000000"/>
        </w:rPr>
        <w:t xml:space="preserve"> </w:t>
      </w:r>
      <w:r w:rsidRPr="009822D9" w:rsidR="007512F1">
        <w:rPr>
          <w:rFonts w:ascii="Times New Roman" w:hAnsi="Times New Roman"/>
          <w:color w:val="000000"/>
        </w:rPr>
        <w:t>= $</w:t>
      </w:r>
      <w:r w:rsidR="000456F6">
        <w:rPr>
          <w:rFonts w:ascii="Times New Roman" w:hAnsi="Times New Roman"/>
          <w:color w:val="000000"/>
        </w:rPr>
        <w:t>1</w:t>
      </w:r>
      <w:r w:rsidR="00102DC2">
        <w:rPr>
          <w:rFonts w:ascii="Times New Roman" w:hAnsi="Times New Roman"/>
          <w:color w:val="000000"/>
        </w:rPr>
        <w:t>37</w:t>
      </w:r>
    </w:p>
    <w:p w:rsidR="007512F1" w:rsidRPr="009822D9" w:rsidP="007512F1" w14:paraId="7B0AD9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7512F1" w:rsidRPr="009822D9" w:rsidP="007512F1" w14:paraId="6A568C38" w14:textId="349097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Cs/>
          <w:lang w:val="en-JM"/>
        </w:rPr>
      </w:pPr>
      <w:r w:rsidRPr="009822D9">
        <w:rPr>
          <w:rFonts w:ascii="Times New Roman" w:hAnsi="Times New Roman"/>
          <w:color w:val="000000"/>
        </w:rPr>
        <w:t xml:space="preserve">On average, OSHA estimates that only one third of establishments will require slings in use for fish processing and that there are </w:t>
      </w:r>
      <w:r w:rsidR="00B9526E">
        <w:rPr>
          <w:rFonts w:ascii="Times New Roman" w:hAnsi="Times New Roman"/>
          <w:color w:val="000000"/>
        </w:rPr>
        <w:t>554</w:t>
      </w:r>
      <w:r w:rsidRPr="009822D9">
        <w:rPr>
          <w:rFonts w:ascii="Times New Roman" w:hAnsi="Times New Roman"/>
          <w:color w:val="000000"/>
        </w:rPr>
        <w:t xml:space="preserve"> </w:t>
      </w:r>
      <w:r w:rsidRPr="009822D9">
        <w:rPr>
          <w:rFonts w:ascii="Times New Roman" w:hAnsi="Times New Roman" w:cs="Shruti"/>
          <w:bCs/>
          <w:lang w:val="en-JM"/>
        </w:rPr>
        <w:t xml:space="preserve">establishments affected in shipyard employment (1/3 x </w:t>
      </w:r>
      <w:r w:rsidR="00B9526E">
        <w:rPr>
          <w:rFonts w:ascii="Times New Roman" w:hAnsi="Times New Roman" w:cs="Shruti"/>
          <w:bCs/>
          <w:lang w:val="en-JM"/>
        </w:rPr>
        <w:t>554</w:t>
      </w:r>
      <w:r w:rsidRPr="009822D9">
        <w:rPr>
          <w:rFonts w:ascii="Times New Roman" w:hAnsi="Times New Roman" w:cs="Shruti"/>
          <w:bCs/>
          <w:lang w:val="en-JM"/>
        </w:rPr>
        <w:t xml:space="preserve"> establishments = </w:t>
      </w:r>
      <w:r w:rsidR="0083420E">
        <w:rPr>
          <w:rFonts w:ascii="Times New Roman" w:hAnsi="Times New Roman" w:cs="Shruti"/>
          <w:bCs/>
          <w:lang w:val="en-JM"/>
        </w:rPr>
        <w:t>185</w:t>
      </w:r>
      <w:r w:rsidRPr="009822D9">
        <w:rPr>
          <w:rFonts w:ascii="Times New Roman" w:hAnsi="Times New Roman" w:cs="Shruti"/>
          <w:bCs/>
          <w:lang w:val="en-JM"/>
        </w:rPr>
        <w:t xml:space="preserve"> slings).  The </w:t>
      </w:r>
      <w:r w:rsidR="007C738C">
        <w:rPr>
          <w:rFonts w:ascii="Times New Roman" w:hAnsi="Times New Roman" w:cs="Shruti"/>
          <w:bCs/>
          <w:lang w:val="en-JM"/>
        </w:rPr>
        <w:t>a</w:t>
      </w:r>
      <w:r w:rsidRPr="009822D9">
        <w:rPr>
          <w:rFonts w:ascii="Times New Roman" w:hAnsi="Times New Roman" w:cs="Shruti"/>
          <w:bCs/>
          <w:lang w:val="en-JM"/>
        </w:rPr>
        <w:t xml:space="preserve">gency estimates that </w:t>
      </w:r>
      <w:r w:rsidRPr="009822D9">
        <w:rPr>
          <w:rFonts w:ascii="Times New Roman" w:hAnsi="Times New Roman"/>
          <w:color w:val="000000"/>
        </w:rPr>
        <w:t xml:space="preserve">1% of the shackles will be required to have the labels replaced in accordance with the manufacturer’s specifications.  OSHA estimates that </w:t>
      </w:r>
      <w:r w:rsidR="00590C2C">
        <w:rPr>
          <w:rFonts w:ascii="Times New Roman" w:hAnsi="Times New Roman"/>
          <w:color w:val="000000"/>
        </w:rPr>
        <w:t xml:space="preserve">an affected worker will take 30 minutes (30/60 hours) </w:t>
      </w:r>
      <w:r w:rsidRPr="009822D9">
        <w:rPr>
          <w:rFonts w:ascii="Times New Roman" w:hAnsi="Times New Roman"/>
          <w:color w:val="000000"/>
        </w:rPr>
        <w:t>to acquire and affix the label according to the manufacturer’s specifications.</w:t>
      </w:r>
    </w:p>
    <w:p w:rsidR="007512F1" w:rsidRPr="009822D9" w:rsidP="007512F1" w14:paraId="154E32C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7512F1" w:rsidRPr="009822D9" w:rsidP="007512F1" w14:paraId="73FE2453" w14:textId="1A6369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sidR="00CB2CE5">
        <w:rPr>
          <w:rFonts w:ascii="Times New Roman" w:hAnsi="Times New Roman"/>
          <w:color w:val="000000"/>
        </w:rPr>
        <w:tab/>
      </w:r>
      <w:r w:rsidR="0083420E">
        <w:rPr>
          <w:rFonts w:ascii="Times New Roman" w:hAnsi="Times New Roman"/>
          <w:color w:val="000000"/>
        </w:rPr>
        <w:t>185</w:t>
      </w:r>
      <w:r w:rsidRPr="009822D9">
        <w:rPr>
          <w:rFonts w:ascii="Times New Roman" w:hAnsi="Times New Roman" w:cs="Shruti"/>
          <w:bCs/>
          <w:lang w:val="en-JM"/>
        </w:rPr>
        <w:t xml:space="preserve"> slings</w:t>
      </w:r>
      <w:r w:rsidRPr="009822D9">
        <w:rPr>
          <w:rFonts w:ascii="Times New Roman" w:hAnsi="Times New Roman"/>
          <w:color w:val="000000"/>
        </w:rPr>
        <w:t xml:space="preserve"> x 1% slings to be repaired x </w:t>
      </w:r>
      <w:r w:rsidR="00B942A5">
        <w:rPr>
          <w:rFonts w:ascii="Times New Roman" w:hAnsi="Times New Roman"/>
          <w:color w:val="000000"/>
        </w:rPr>
        <w:t>30/60</w:t>
      </w:r>
      <w:r w:rsidRPr="009822D9">
        <w:rPr>
          <w:rFonts w:ascii="Times New Roman" w:hAnsi="Times New Roman"/>
          <w:color w:val="000000"/>
        </w:rPr>
        <w:t xml:space="preserve"> hour = </w:t>
      </w:r>
      <w:r w:rsidR="000456F6">
        <w:rPr>
          <w:rFonts w:ascii="Times New Roman" w:hAnsi="Times New Roman"/>
          <w:color w:val="000000"/>
        </w:rPr>
        <w:t>1</w:t>
      </w:r>
      <w:r w:rsidRPr="009822D9">
        <w:rPr>
          <w:rFonts w:ascii="Times New Roman" w:hAnsi="Times New Roman"/>
          <w:color w:val="000000"/>
        </w:rPr>
        <w:t xml:space="preserve"> hour</w:t>
      </w:r>
      <w:r w:rsidRPr="009822D9" w:rsidR="00E00337">
        <w:rPr>
          <w:rFonts w:ascii="Times New Roman" w:hAnsi="Times New Roman"/>
          <w:color w:val="000000"/>
        </w:rPr>
        <w:t xml:space="preserve"> </w:t>
      </w:r>
    </w:p>
    <w:p w:rsidR="003B6D56" w:rsidRPr="009822D9" w:rsidP="007512F1" w14:paraId="77C47AE9" w14:textId="63DF5D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00F61A2E">
        <w:rPr>
          <w:rFonts w:ascii="Times New Roman" w:hAnsi="Times New Roman"/>
          <w:b/>
          <w:color w:val="000000"/>
        </w:rPr>
        <w:tab/>
      </w:r>
      <w:r w:rsidRPr="009822D9" w:rsidR="007512F1">
        <w:rPr>
          <w:rFonts w:ascii="Times New Roman" w:hAnsi="Times New Roman"/>
          <w:b/>
          <w:color w:val="000000"/>
        </w:rPr>
        <w:t>Cost</w:t>
      </w:r>
      <w:r w:rsidRPr="009822D9" w:rsidR="007512F1">
        <w:rPr>
          <w:rFonts w:ascii="Times New Roman" w:hAnsi="Times New Roman"/>
          <w:color w:val="000000"/>
        </w:rPr>
        <w:t xml:space="preserve">:  </w:t>
      </w:r>
      <w:r w:rsidR="00CB2CE5">
        <w:rPr>
          <w:rFonts w:ascii="Times New Roman" w:hAnsi="Times New Roman"/>
          <w:color w:val="000000"/>
        </w:rPr>
        <w:tab/>
      </w:r>
      <w:r w:rsidR="00CB2CE5">
        <w:rPr>
          <w:rFonts w:ascii="Times New Roman" w:hAnsi="Times New Roman"/>
          <w:color w:val="000000"/>
        </w:rPr>
        <w:tab/>
      </w:r>
      <w:r w:rsidR="000456F6">
        <w:rPr>
          <w:rFonts w:ascii="Times New Roman" w:hAnsi="Times New Roman"/>
          <w:color w:val="000000"/>
        </w:rPr>
        <w:t>1</w:t>
      </w:r>
      <w:r w:rsidRPr="009822D9" w:rsidR="007512F1">
        <w:rPr>
          <w:rFonts w:ascii="Times New Roman" w:hAnsi="Times New Roman"/>
          <w:color w:val="000000"/>
        </w:rPr>
        <w:t xml:space="preserve"> hour x $</w:t>
      </w:r>
      <w:r w:rsidR="00B9526E">
        <w:rPr>
          <w:rFonts w:ascii="Times New Roman" w:hAnsi="Times New Roman"/>
          <w:color w:val="000000"/>
        </w:rPr>
        <w:t>37.29</w:t>
      </w:r>
      <w:r w:rsidRPr="009822D9" w:rsidR="007512F1">
        <w:rPr>
          <w:rFonts w:ascii="Times New Roman" w:hAnsi="Times New Roman"/>
          <w:color w:val="000000"/>
        </w:rPr>
        <w:t>= $</w:t>
      </w:r>
      <w:r w:rsidR="000456F6">
        <w:rPr>
          <w:rFonts w:ascii="Times New Roman" w:hAnsi="Times New Roman"/>
          <w:color w:val="000000"/>
        </w:rPr>
        <w:t>37</w:t>
      </w:r>
    </w:p>
    <w:p w:rsidR="00EB29BA" w:rsidRPr="009822D9" w:rsidP="007512F1" w14:paraId="47AC391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752F7E" w:rsidRPr="009822D9" w:rsidP="00752F7E" w14:paraId="3517690C" w14:textId="75A55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Cs/>
          <w:lang w:val="en-JM"/>
        </w:rPr>
      </w:pPr>
      <w:r w:rsidRPr="009822D9">
        <w:rPr>
          <w:rFonts w:ascii="Times New Roman" w:hAnsi="Times New Roman"/>
          <w:color w:val="000000"/>
        </w:rPr>
        <w:t xml:space="preserve">On average, OSHA estimates that only one third of establishments will require slings in use for tug and towing service and that there are </w:t>
      </w:r>
      <w:r w:rsidR="00B9526E">
        <w:rPr>
          <w:rFonts w:ascii="Times New Roman" w:hAnsi="Times New Roman"/>
          <w:color w:val="000000"/>
        </w:rPr>
        <w:t>1,046</w:t>
      </w:r>
      <w:r w:rsidRPr="009822D9">
        <w:rPr>
          <w:rFonts w:ascii="Times New Roman" w:hAnsi="Times New Roman"/>
          <w:color w:val="000000"/>
        </w:rPr>
        <w:t xml:space="preserve"> </w:t>
      </w:r>
      <w:r w:rsidRPr="009822D9">
        <w:rPr>
          <w:rFonts w:ascii="Times New Roman" w:hAnsi="Times New Roman" w:cs="Shruti"/>
          <w:bCs/>
          <w:lang w:val="en-JM"/>
        </w:rPr>
        <w:t xml:space="preserve">establishments affected in shipyard employment (1/3 x </w:t>
      </w:r>
      <w:r w:rsidR="00B9526E">
        <w:rPr>
          <w:rFonts w:ascii="Times New Roman" w:hAnsi="Times New Roman" w:cs="Shruti"/>
          <w:bCs/>
          <w:lang w:val="en-JM"/>
        </w:rPr>
        <w:t>1,046</w:t>
      </w:r>
      <w:r w:rsidRPr="009822D9">
        <w:rPr>
          <w:rFonts w:ascii="Times New Roman" w:hAnsi="Times New Roman" w:cs="Shruti"/>
          <w:bCs/>
          <w:lang w:val="en-JM"/>
        </w:rPr>
        <w:t xml:space="preserve"> establishments = </w:t>
      </w:r>
      <w:r w:rsidR="00122948">
        <w:rPr>
          <w:rFonts w:ascii="Times New Roman" w:hAnsi="Times New Roman" w:cs="Shruti"/>
          <w:bCs/>
          <w:lang w:val="en-JM"/>
        </w:rPr>
        <w:t>349</w:t>
      </w:r>
      <w:r w:rsidRPr="009822D9">
        <w:rPr>
          <w:rFonts w:ascii="Times New Roman" w:hAnsi="Times New Roman" w:cs="Shruti"/>
          <w:bCs/>
          <w:lang w:val="en-JM"/>
        </w:rPr>
        <w:t xml:space="preserve"> slings).  The </w:t>
      </w:r>
      <w:r w:rsidR="007C738C">
        <w:rPr>
          <w:rFonts w:ascii="Times New Roman" w:hAnsi="Times New Roman" w:cs="Shruti"/>
          <w:bCs/>
          <w:lang w:val="en-JM"/>
        </w:rPr>
        <w:t>a</w:t>
      </w:r>
      <w:r w:rsidRPr="009822D9">
        <w:rPr>
          <w:rFonts w:ascii="Times New Roman" w:hAnsi="Times New Roman" w:cs="Shruti"/>
          <w:bCs/>
          <w:lang w:val="en-JM"/>
        </w:rPr>
        <w:t xml:space="preserve">gency estimates that </w:t>
      </w:r>
      <w:r w:rsidRPr="009822D9">
        <w:rPr>
          <w:rFonts w:ascii="Times New Roman" w:hAnsi="Times New Roman"/>
          <w:color w:val="000000"/>
        </w:rPr>
        <w:t xml:space="preserve">1% of the shackles will be </w:t>
      </w:r>
      <w:r w:rsidRPr="009822D9">
        <w:rPr>
          <w:rFonts w:ascii="Times New Roman" w:hAnsi="Times New Roman"/>
          <w:color w:val="000000"/>
        </w:rPr>
        <w:t>required to have the labels replaced in accordance with the manufacturer’s specifications.  OSHA estimates that it will take 30 minutes (</w:t>
      </w:r>
      <w:r w:rsidR="00B942A5">
        <w:rPr>
          <w:rFonts w:ascii="Times New Roman" w:hAnsi="Times New Roman"/>
          <w:color w:val="000000"/>
        </w:rPr>
        <w:t>30/60</w:t>
      </w:r>
      <w:r w:rsidRPr="009822D9">
        <w:rPr>
          <w:rFonts w:ascii="Times New Roman" w:hAnsi="Times New Roman"/>
          <w:color w:val="000000"/>
        </w:rPr>
        <w:t xml:space="preserve"> </w:t>
      </w:r>
      <w:r w:rsidR="00590C2C">
        <w:rPr>
          <w:rFonts w:ascii="Times New Roman" w:hAnsi="Times New Roman"/>
          <w:color w:val="000000"/>
        </w:rPr>
        <w:t>hours</w:t>
      </w:r>
      <w:r w:rsidRPr="009822D9">
        <w:rPr>
          <w:rFonts w:ascii="Times New Roman" w:hAnsi="Times New Roman"/>
          <w:color w:val="000000"/>
        </w:rPr>
        <w:t>) for a shipyard worker to acquire and affix the label according to the manufacturer’s specifications.</w:t>
      </w:r>
    </w:p>
    <w:p w:rsidR="00752F7E" w:rsidRPr="009822D9" w:rsidP="00752F7E" w14:paraId="5E25B9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752F7E" w:rsidRPr="009822D9" w:rsidP="00752F7E" w14:paraId="684DB397" w14:textId="5D023D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sidR="00CF7ABA">
        <w:rPr>
          <w:rFonts w:ascii="Times New Roman" w:hAnsi="Times New Roman"/>
          <w:color w:val="000000"/>
        </w:rPr>
        <w:tab/>
      </w:r>
      <w:r w:rsidR="00122948">
        <w:rPr>
          <w:rFonts w:ascii="Times New Roman" w:hAnsi="Times New Roman" w:cs="Shruti"/>
          <w:bCs/>
          <w:lang w:val="en-JM"/>
        </w:rPr>
        <w:t>349</w:t>
      </w:r>
      <w:r w:rsidRPr="009822D9">
        <w:rPr>
          <w:rFonts w:ascii="Times New Roman" w:hAnsi="Times New Roman" w:cs="Shruti"/>
          <w:bCs/>
          <w:lang w:val="en-JM"/>
        </w:rPr>
        <w:t xml:space="preserve"> slings</w:t>
      </w:r>
      <w:r w:rsidRPr="009822D9">
        <w:rPr>
          <w:rFonts w:ascii="Times New Roman" w:hAnsi="Times New Roman"/>
          <w:color w:val="000000"/>
        </w:rPr>
        <w:t xml:space="preserve"> x 1% slings to be repaired x </w:t>
      </w:r>
      <w:r w:rsidR="00B942A5">
        <w:rPr>
          <w:rFonts w:ascii="Times New Roman" w:hAnsi="Times New Roman"/>
          <w:color w:val="000000"/>
        </w:rPr>
        <w:t>30/60</w:t>
      </w:r>
      <w:r w:rsidRPr="009822D9">
        <w:rPr>
          <w:rFonts w:ascii="Times New Roman" w:hAnsi="Times New Roman"/>
          <w:color w:val="000000"/>
        </w:rPr>
        <w:t xml:space="preserve"> hour = </w:t>
      </w:r>
      <w:r w:rsidR="00122948">
        <w:rPr>
          <w:rFonts w:ascii="Times New Roman" w:hAnsi="Times New Roman"/>
          <w:color w:val="000000"/>
        </w:rPr>
        <w:t>2</w:t>
      </w:r>
      <w:r w:rsidRPr="009822D9">
        <w:rPr>
          <w:rFonts w:ascii="Times New Roman" w:hAnsi="Times New Roman"/>
          <w:color w:val="000000"/>
        </w:rPr>
        <w:t xml:space="preserve"> hour</w:t>
      </w:r>
    </w:p>
    <w:p w:rsidR="003B6D56" w:rsidRPr="009822D9" w:rsidP="00752F7E" w14:paraId="07EF8A9D" w14:textId="695DD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00972637">
        <w:rPr>
          <w:rFonts w:ascii="Times New Roman" w:hAnsi="Times New Roman"/>
          <w:b/>
          <w:color w:val="000000"/>
        </w:rPr>
        <w:tab/>
      </w:r>
      <w:r w:rsidRPr="009822D9" w:rsidR="00752F7E">
        <w:rPr>
          <w:rFonts w:ascii="Times New Roman" w:hAnsi="Times New Roman"/>
          <w:b/>
          <w:color w:val="000000"/>
        </w:rPr>
        <w:t>Cost</w:t>
      </w:r>
      <w:r w:rsidRPr="009822D9" w:rsidR="00752F7E">
        <w:rPr>
          <w:rFonts w:ascii="Times New Roman" w:hAnsi="Times New Roman"/>
          <w:color w:val="000000"/>
        </w:rPr>
        <w:t xml:space="preserve">:  </w:t>
      </w:r>
      <w:r w:rsidR="00CF7ABA">
        <w:rPr>
          <w:rFonts w:ascii="Times New Roman" w:hAnsi="Times New Roman"/>
          <w:color w:val="000000"/>
        </w:rPr>
        <w:tab/>
      </w:r>
      <w:r w:rsidR="00CF7ABA">
        <w:rPr>
          <w:rFonts w:ascii="Times New Roman" w:hAnsi="Times New Roman"/>
          <w:color w:val="000000"/>
        </w:rPr>
        <w:tab/>
      </w:r>
      <w:r w:rsidR="00122948">
        <w:rPr>
          <w:rFonts w:ascii="Times New Roman" w:hAnsi="Times New Roman"/>
          <w:color w:val="000000"/>
        </w:rPr>
        <w:t>2</w:t>
      </w:r>
      <w:r w:rsidRPr="009822D9" w:rsidR="00752F7E">
        <w:rPr>
          <w:rFonts w:ascii="Times New Roman" w:hAnsi="Times New Roman"/>
          <w:color w:val="000000"/>
        </w:rPr>
        <w:t xml:space="preserve"> hour</w:t>
      </w:r>
      <w:r>
        <w:rPr>
          <w:rFonts w:ascii="Times New Roman" w:hAnsi="Times New Roman"/>
          <w:color w:val="000000"/>
        </w:rPr>
        <w:t>s</w:t>
      </w:r>
      <w:r w:rsidRPr="009822D9" w:rsidR="00752F7E">
        <w:rPr>
          <w:rFonts w:ascii="Times New Roman" w:hAnsi="Times New Roman"/>
          <w:color w:val="000000"/>
        </w:rPr>
        <w:t xml:space="preserve"> x $</w:t>
      </w:r>
      <w:r w:rsidR="00B9526E">
        <w:rPr>
          <w:rFonts w:ascii="Times New Roman" w:hAnsi="Times New Roman"/>
          <w:color w:val="000000"/>
        </w:rPr>
        <w:t>35.67</w:t>
      </w:r>
      <w:r w:rsidRPr="009822D9" w:rsidR="00752F7E">
        <w:rPr>
          <w:rFonts w:ascii="Times New Roman" w:hAnsi="Times New Roman"/>
          <w:color w:val="000000"/>
        </w:rPr>
        <w:t xml:space="preserve"> = $</w:t>
      </w:r>
      <w:r w:rsidR="00821F3D">
        <w:rPr>
          <w:rFonts w:ascii="Times New Roman" w:hAnsi="Times New Roman"/>
          <w:color w:val="000000"/>
        </w:rPr>
        <w:t>71</w:t>
      </w:r>
    </w:p>
    <w:p w:rsidR="003B6D56" w:rsidRPr="009822D9" w:rsidP="00BD6BA9" w14:paraId="0BA56B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olor w:val="000000"/>
        </w:rPr>
      </w:pPr>
    </w:p>
    <w:p w:rsidR="004D56F7" w:rsidRPr="009822D9" w:rsidP="00C606F1" w14:paraId="7BB6A5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7512F1" w:rsidRPr="009822D9" w:rsidP="004B2E53" w14:paraId="792A5762" w14:textId="6F7568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rPr>
        <w:t xml:space="preserve">Table </w:t>
      </w:r>
      <w:r w:rsidRPr="009822D9" w:rsidR="00231420">
        <w:rPr>
          <w:rFonts w:ascii="Times New Roman" w:hAnsi="Times New Roman"/>
          <w:b/>
          <w:color w:val="000000"/>
        </w:rPr>
        <w:t>2</w:t>
      </w:r>
      <w:r w:rsidRPr="009822D9">
        <w:rPr>
          <w:rFonts w:ascii="Times New Roman" w:hAnsi="Times New Roman"/>
          <w:b/>
          <w:color w:val="000000"/>
        </w:rPr>
        <w:t xml:space="preserve"> </w:t>
      </w:r>
      <w:r w:rsidR="00C51C4C">
        <w:rPr>
          <w:rFonts w:ascii="Times New Roman" w:hAnsi="Times New Roman"/>
          <w:b/>
          <w:color w:val="000000"/>
        </w:rPr>
        <w:t>–</w:t>
      </w:r>
      <w:r w:rsidRPr="009822D9">
        <w:rPr>
          <w:rFonts w:ascii="Times New Roman" w:hAnsi="Times New Roman"/>
          <w:b/>
          <w:color w:val="000000"/>
        </w:rPr>
        <w:t xml:space="preserve"> Summary</w:t>
      </w:r>
      <w:r w:rsidR="00C51C4C">
        <w:rPr>
          <w:rFonts w:ascii="Times New Roman" w:hAnsi="Times New Roman"/>
          <w:b/>
          <w:color w:val="000000"/>
        </w:rPr>
        <w:t xml:space="preserve"> of </w:t>
      </w:r>
      <w:r w:rsidRPr="009822D9" w:rsidR="00C554EA">
        <w:rPr>
          <w:rFonts w:ascii="Times New Roman" w:hAnsi="Times New Roman"/>
          <w:b/>
          <w:color w:val="000000"/>
        </w:rPr>
        <w:t>Burden Hours and Cost in</w:t>
      </w:r>
      <w:r w:rsidRPr="009822D9">
        <w:rPr>
          <w:rFonts w:ascii="Times New Roman" w:hAnsi="Times New Roman"/>
          <w:b/>
          <w:color w:val="000000"/>
        </w:rPr>
        <w:t xml:space="preserve"> the Non-Shipyard Industries for Slings</w:t>
      </w:r>
    </w:p>
    <w:p w:rsidR="007512F1" w:rsidRPr="009822D9" w:rsidP="004B2E53" w14:paraId="686745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5"/>
        <w:gridCol w:w="1800"/>
        <w:gridCol w:w="990"/>
        <w:gridCol w:w="1170"/>
        <w:gridCol w:w="1440"/>
        <w:gridCol w:w="1260"/>
        <w:gridCol w:w="1350"/>
        <w:gridCol w:w="1530"/>
      </w:tblGrid>
      <w:tr w14:paraId="649856E1" w14:textId="77777777" w:rsidTr="003A28E3">
        <w:tblPrEx>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85" w:type="dxa"/>
            <w:shd w:val="clear" w:color="auto" w:fill="79DCFF"/>
            <w:vAlign w:val="center"/>
          </w:tcPr>
          <w:p w:rsidR="009A7FE3" w:rsidRPr="009822D9" w:rsidP="00860B3F" w14:paraId="5CD03C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Industry</w:t>
            </w:r>
          </w:p>
        </w:tc>
        <w:tc>
          <w:tcPr>
            <w:tcW w:w="1800" w:type="dxa"/>
            <w:shd w:val="clear" w:color="auto" w:fill="79DCFF"/>
            <w:vAlign w:val="center"/>
          </w:tcPr>
          <w:p w:rsidR="009A7FE3" w:rsidRPr="009822D9" w:rsidP="003A28E3" w14:paraId="3BB244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Affected Establishments</w:t>
            </w:r>
          </w:p>
        </w:tc>
        <w:tc>
          <w:tcPr>
            <w:tcW w:w="990" w:type="dxa"/>
            <w:shd w:val="clear" w:color="auto" w:fill="79DCFF"/>
            <w:vAlign w:val="center"/>
          </w:tcPr>
          <w:p w:rsidR="009A7FE3" w:rsidRPr="009822D9" w:rsidP="003A28E3" w14:paraId="410555C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Slings</w:t>
            </w:r>
          </w:p>
        </w:tc>
        <w:tc>
          <w:tcPr>
            <w:tcW w:w="1170" w:type="dxa"/>
            <w:shd w:val="clear" w:color="auto" w:fill="79DCFF"/>
            <w:vAlign w:val="center"/>
          </w:tcPr>
          <w:p w:rsidR="009A7FE3" w:rsidRPr="009822D9" w:rsidP="003A28E3" w14:paraId="04B91B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Percent Repaired</w:t>
            </w:r>
          </w:p>
        </w:tc>
        <w:tc>
          <w:tcPr>
            <w:tcW w:w="1440" w:type="dxa"/>
            <w:shd w:val="clear" w:color="auto" w:fill="79DCFF"/>
            <w:vAlign w:val="center"/>
          </w:tcPr>
          <w:p w:rsidR="009A7FE3" w:rsidRPr="009822D9" w:rsidP="003A28E3" w14:paraId="340C0A29" w14:textId="67474C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7ACC71C5">
              <w:rPr>
                <w:rFonts w:ascii="Times New Roman" w:hAnsi="Times New Roman"/>
                <w:b/>
                <w:bCs/>
                <w:color w:val="000000" w:themeColor="text1"/>
              </w:rPr>
              <w:t>Time to Repair</w:t>
            </w:r>
          </w:p>
          <w:p w:rsidR="009A7FE3" w:rsidRPr="009822D9" w:rsidP="003A28E3" w14:paraId="4C6F0CA8" w14:textId="61A0CE6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7ACC71C5">
              <w:rPr>
                <w:rFonts w:ascii="Times New Roman" w:hAnsi="Times New Roman"/>
                <w:b/>
                <w:bCs/>
                <w:color w:val="000000" w:themeColor="text1"/>
              </w:rPr>
              <w:t>(</w:t>
            </w:r>
            <w:r w:rsidR="00821F3D">
              <w:rPr>
                <w:rFonts w:ascii="Times New Roman" w:hAnsi="Times New Roman"/>
                <w:b/>
                <w:bCs/>
                <w:color w:val="000000" w:themeColor="text1"/>
              </w:rPr>
              <w:t>i</w:t>
            </w:r>
            <w:r w:rsidRPr="7ACC71C5">
              <w:rPr>
                <w:rFonts w:ascii="Times New Roman" w:hAnsi="Times New Roman"/>
                <w:b/>
                <w:bCs/>
                <w:color w:val="000000" w:themeColor="text1"/>
              </w:rPr>
              <w:t xml:space="preserve">n </w:t>
            </w:r>
            <w:r w:rsidR="00821F3D">
              <w:rPr>
                <w:rFonts w:ascii="Times New Roman" w:hAnsi="Times New Roman"/>
                <w:b/>
                <w:bCs/>
                <w:color w:val="000000" w:themeColor="text1"/>
              </w:rPr>
              <w:t>Hou</w:t>
            </w:r>
            <w:r w:rsidRPr="7ACC71C5">
              <w:rPr>
                <w:rFonts w:ascii="Times New Roman" w:hAnsi="Times New Roman"/>
                <w:b/>
                <w:bCs/>
                <w:color w:val="000000" w:themeColor="text1"/>
              </w:rPr>
              <w:t>rs)</w:t>
            </w:r>
          </w:p>
        </w:tc>
        <w:tc>
          <w:tcPr>
            <w:tcW w:w="1260" w:type="dxa"/>
            <w:shd w:val="clear" w:color="auto" w:fill="79DCFF"/>
            <w:vAlign w:val="center"/>
          </w:tcPr>
          <w:p w:rsidR="009A7FE3" w:rsidRPr="009822D9" w:rsidP="003A28E3" w14:paraId="02031A82" w14:textId="0F168F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 xml:space="preserve">Total </w:t>
            </w:r>
            <w:r w:rsidRPr="532620D7" w:rsidR="01DB0590">
              <w:rPr>
                <w:rFonts w:ascii="Times New Roman" w:hAnsi="Times New Roman"/>
                <w:b/>
                <w:bCs/>
                <w:color w:val="000000" w:themeColor="text1"/>
              </w:rPr>
              <w:t>Burden</w:t>
            </w:r>
          </w:p>
          <w:p w:rsidR="009A7FE3" w:rsidRPr="009822D9" w:rsidP="003A28E3" w14:paraId="5B457048" w14:textId="4D01CB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Hours</w:t>
            </w:r>
          </w:p>
        </w:tc>
        <w:tc>
          <w:tcPr>
            <w:tcW w:w="1350" w:type="dxa"/>
            <w:shd w:val="clear" w:color="auto" w:fill="79DCFF"/>
            <w:vAlign w:val="center"/>
          </w:tcPr>
          <w:p w:rsidR="009A7FE3" w:rsidRPr="009822D9" w:rsidP="003A28E3" w14:paraId="1B326041" w14:textId="41F448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Pr>
                <w:rFonts w:ascii="Times New Roman" w:hAnsi="Times New Roman"/>
                <w:b/>
                <w:bCs/>
                <w:color w:val="000000" w:themeColor="text1"/>
              </w:rPr>
              <w:t xml:space="preserve">Loaded </w:t>
            </w:r>
            <w:r w:rsidRPr="532620D7" w:rsidR="2F99EA43">
              <w:rPr>
                <w:rFonts w:ascii="Times New Roman" w:hAnsi="Times New Roman"/>
                <w:b/>
                <w:bCs/>
                <w:color w:val="000000" w:themeColor="text1"/>
              </w:rPr>
              <w:t>Wage</w:t>
            </w:r>
          </w:p>
          <w:p w:rsidR="009A7FE3" w:rsidRPr="009822D9" w:rsidP="003A28E3" w14:paraId="73EADB64" w14:textId="4FA4D6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Rate</w:t>
            </w:r>
          </w:p>
        </w:tc>
        <w:tc>
          <w:tcPr>
            <w:tcW w:w="1530" w:type="dxa"/>
            <w:shd w:val="clear" w:color="auto" w:fill="79DCFF"/>
            <w:vAlign w:val="center"/>
          </w:tcPr>
          <w:p w:rsidR="009A7FE3" w:rsidP="003A28E3" w14:paraId="24A51B2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 xml:space="preserve">Total Burden </w:t>
            </w:r>
            <w:r w:rsidRPr="532620D7" w:rsidR="00752F7E">
              <w:rPr>
                <w:rFonts w:ascii="Times New Roman" w:hAnsi="Times New Roman"/>
                <w:b/>
                <w:bCs/>
                <w:color w:val="000000" w:themeColor="text1"/>
              </w:rPr>
              <w:t>Cost</w:t>
            </w:r>
            <w:r w:rsidRPr="532620D7" w:rsidR="44976C62">
              <w:rPr>
                <w:rFonts w:ascii="Times New Roman" w:hAnsi="Times New Roman"/>
                <w:b/>
                <w:bCs/>
                <w:color w:val="000000" w:themeColor="text1"/>
              </w:rPr>
              <w:t>s</w:t>
            </w:r>
          </w:p>
          <w:p w:rsidR="002D2088" w:rsidRPr="009822D9" w:rsidP="003A28E3" w14:paraId="13EF7641" w14:textId="771AAB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Pr>
                <w:rFonts w:ascii="Times New Roman" w:hAnsi="Times New Roman"/>
                <w:b/>
                <w:bCs/>
                <w:color w:val="000000" w:themeColor="text1"/>
              </w:rPr>
              <w:t>(rounded)</w:t>
            </w:r>
          </w:p>
        </w:tc>
      </w:tr>
      <w:tr w14:paraId="22FAAC5A" w14:textId="77777777" w:rsidTr="00B6540B">
        <w:tblPrEx>
          <w:tblW w:w="11425" w:type="dxa"/>
          <w:jc w:val="center"/>
          <w:tblLayout w:type="fixed"/>
          <w:tblLook w:val="04A0"/>
        </w:tblPrEx>
        <w:trPr>
          <w:jc w:val="center"/>
        </w:trPr>
        <w:tc>
          <w:tcPr>
            <w:tcW w:w="1885" w:type="dxa"/>
            <w:shd w:val="clear" w:color="auto" w:fill="auto"/>
          </w:tcPr>
          <w:p w:rsidR="009A7FE3" w:rsidRPr="009822D9" w:rsidP="000F6ECB" w14:paraId="4349E99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Commercial Fishing</w:t>
            </w:r>
          </w:p>
        </w:tc>
        <w:tc>
          <w:tcPr>
            <w:tcW w:w="1800" w:type="dxa"/>
            <w:shd w:val="clear" w:color="auto" w:fill="auto"/>
            <w:vAlign w:val="center"/>
          </w:tcPr>
          <w:p w:rsidR="009A7FE3" w:rsidRPr="009822D9" w:rsidP="003A28E3" w14:paraId="0592A591" w14:textId="5390E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2,559</w:t>
            </w:r>
          </w:p>
        </w:tc>
        <w:tc>
          <w:tcPr>
            <w:tcW w:w="990" w:type="dxa"/>
            <w:shd w:val="clear" w:color="auto" w:fill="auto"/>
            <w:vAlign w:val="center"/>
          </w:tcPr>
          <w:p w:rsidR="009A7FE3" w:rsidRPr="009822D9" w:rsidP="003A28E3" w14:paraId="65E65423" w14:textId="7A0EAF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853</w:t>
            </w:r>
          </w:p>
        </w:tc>
        <w:tc>
          <w:tcPr>
            <w:tcW w:w="1170" w:type="dxa"/>
            <w:shd w:val="clear" w:color="auto" w:fill="auto"/>
            <w:vAlign w:val="center"/>
          </w:tcPr>
          <w:p w:rsidR="009A7FE3" w:rsidRPr="009822D9" w:rsidP="003A28E3" w14:paraId="50369F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w:t>
            </w:r>
          </w:p>
        </w:tc>
        <w:tc>
          <w:tcPr>
            <w:tcW w:w="1440" w:type="dxa"/>
            <w:shd w:val="clear" w:color="auto" w:fill="auto"/>
            <w:vAlign w:val="center"/>
          </w:tcPr>
          <w:p w:rsidR="009A7FE3" w:rsidRPr="009822D9" w:rsidP="003A28E3" w14:paraId="5A9F3F91" w14:textId="2CE9F2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7ACC71C5">
              <w:rPr>
                <w:rFonts w:ascii="Times New Roman" w:hAnsi="Times New Roman"/>
                <w:color w:val="000000" w:themeColor="text1"/>
              </w:rPr>
              <w:t>30/60</w:t>
            </w:r>
          </w:p>
        </w:tc>
        <w:tc>
          <w:tcPr>
            <w:tcW w:w="1260" w:type="dxa"/>
            <w:shd w:val="clear" w:color="auto" w:fill="auto"/>
            <w:vAlign w:val="center"/>
          </w:tcPr>
          <w:p w:rsidR="009A7FE3" w:rsidRPr="009822D9" w:rsidP="003A28E3" w14:paraId="2A56818F" w14:textId="207E42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w:t>
            </w:r>
          </w:p>
        </w:tc>
        <w:tc>
          <w:tcPr>
            <w:tcW w:w="1350" w:type="dxa"/>
            <w:shd w:val="clear" w:color="auto" w:fill="auto"/>
            <w:vAlign w:val="center"/>
          </w:tcPr>
          <w:p w:rsidR="009A7FE3" w:rsidRPr="009822D9" w:rsidP="003A28E3" w14:paraId="53B5034B" w14:textId="26B7C0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27.30</w:t>
            </w:r>
          </w:p>
        </w:tc>
        <w:tc>
          <w:tcPr>
            <w:tcW w:w="1530" w:type="dxa"/>
            <w:shd w:val="clear" w:color="auto" w:fill="auto"/>
            <w:vAlign w:val="center"/>
          </w:tcPr>
          <w:p w:rsidR="009A7FE3" w:rsidRPr="009822D9" w:rsidP="003A28E3" w14:paraId="624C44DD" w14:textId="726518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0456F6">
              <w:rPr>
                <w:rFonts w:ascii="Times New Roman" w:hAnsi="Times New Roman"/>
                <w:color w:val="000000"/>
              </w:rPr>
              <w:t>1</w:t>
            </w:r>
            <w:r w:rsidR="008C7251">
              <w:rPr>
                <w:rFonts w:ascii="Times New Roman" w:hAnsi="Times New Roman"/>
                <w:color w:val="000000"/>
              </w:rPr>
              <w:t>37</w:t>
            </w:r>
          </w:p>
        </w:tc>
      </w:tr>
      <w:tr w14:paraId="21AAC5BB" w14:textId="77777777" w:rsidTr="00B6540B">
        <w:tblPrEx>
          <w:tblW w:w="11425" w:type="dxa"/>
          <w:jc w:val="center"/>
          <w:tblLayout w:type="fixed"/>
          <w:tblLook w:val="04A0"/>
        </w:tblPrEx>
        <w:trPr>
          <w:jc w:val="center"/>
        </w:trPr>
        <w:tc>
          <w:tcPr>
            <w:tcW w:w="1885" w:type="dxa"/>
            <w:shd w:val="clear" w:color="auto" w:fill="auto"/>
          </w:tcPr>
          <w:p w:rsidR="009A7FE3" w:rsidRPr="009822D9" w:rsidP="000F6ECB" w14:paraId="05B2B8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Fish Processing</w:t>
            </w:r>
          </w:p>
        </w:tc>
        <w:tc>
          <w:tcPr>
            <w:tcW w:w="1800" w:type="dxa"/>
            <w:shd w:val="clear" w:color="auto" w:fill="auto"/>
            <w:vAlign w:val="center"/>
          </w:tcPr>
          <w:p w:rsidR="009A7FE3" w:rsidRPr="009822D9" w:rsidP="003A28E3" w14:paraId="346C8FAC" w14:textId="2B5AB2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554</w:t>
            </w:r>
          </w:p>
        </w:tc>
        <w:tc>
          <w:tcPr>
            <w:tcW w:w="990" w:type="dxa"/>
            <w:shd w:val="clear" w:color="auto" w:fill="auto"/>
            <w:vAlign w:val="center"/>
          </w:tcPr>
          <w:p w:rsidR="009A7FE3" w:rsidRPr="009822D9" w:rsidP="003A28E3" w14:paraId="43D088D5" w14:textId="2BC974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185</w:t>
            </w:r>
          </w:p>
        </w:tc>
        <w:tc>
          <w:tcPr>
            <w:tcW w:w="1170" w:type="dxa"/>
            <w:shd w:val="clear" w:color="auto" w:fill="auto"/>
            <w:vAlign w:val="center"/>
          </w:tcPr>
          <w:p w:rsidR="009A7FE3" w:rsidRPr="009822D9" w:rsidP="003A28E3" w14:paraId="321E3A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w:t>
            </w:r>
          </w:p>
        </w:tc>
        <w:tc>
          <w:tcPr>
            <w:tcW w:w="1440" w:type="dxa"/>
            <w:shd w:val="clear" w:color="auto" w:fill="auto"/>
            <w:vAlign w:val="center"/>
          </w:tcPr>
          <w:p w:rsidR="009A7FE3" w:rsidRPr="009822D9" w:rsidP="003A28E3" w14:paraId="4CC79759" w14:textId="26149E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7ACC71C5">
              <w:rPr>
                <w:rFonts w:ascii="Times New Roman" w:hAnsi="Times New Roman"/>
                <w:color w:val="000000" w:themeColor="text1"/>
              </w:rPr>
              <w:t>30/60</w:t>
            </w:r>
          </w:p>
        </w:tc>
        <w:tc>
          <w:tcPr>
            <w:tcW w:w="1260" w:type="dxa"/>
            <w:shd w:val="clear" w:color="auto" w:fill="auto"/>
            <w:vAlign w:val="center"/>
          </w:tcPr>
          <w:p w:rsidR="009A7FE3" w:rsidRPr="009822D9" w:rsidP="003A28E3" w14:paraId="200617D6" w14:textId="517257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9A7FE3" w:rsidRPr="009822D9" w:rsidP="003A28E3" w14:paraId="24CD32CD" w14:textId="2A9818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37.29</w:t>
            </w:r>
          </w:p>
        </w:tc>
        <w:tc>
          <w:tcPr>
            <w:tcW w:w="1530" w:type="dxa"/>
            <w:shd w:val="clear" w:color="auto" w:fill="auto"/>
            <w:vAlign w:val="center"/>
          </w:tcPr>
          <w:p w:rsidR="009A7FE3" w:rsidRPr="009822D9" w:rsidP="003A28E3" w14:paraId="6F22B5F1" w14:textId="27E241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0456F6">
              <w:rPr>
                <w:rFonts w:ascii="Times New Roman" w:hAnsi="Times New Roman"/>
                <w:color w:val="000000"/>
              </w:rPr>
              <w:t>37</w:t>
            </w:r>
          </w:p>
        </w:tc>
      </w:tr>
      <w:tr w14:paraId="5F9B803F" w14:textId="77777777" w:rsidTr="00B6540B">
        <w:tblPrEx>
          <w:tblW w:w="11425" w:type="dxa"/>
          <w:jc w:val="center"/>
          <w:tblLayout w:type="fixed"/>
          <w:tblLook w:val="04A0"/>
        </w:tblPrEx>
        <w:trPr>
          <w:jc w:val="center"/>
        </w:trPr>
        <w:tc>
          <w:tcPr>
            <w:tcW w:w="1885" w:type="dxa"/>
            <w:shd w:val="clear" w:color="auto" w:fill="auto"/>
          </w:tcPr>
          <w:p w:rsidR="009A7FE3" w:rsidRPr="009822D9" w:rsidP="000F6ECB" w14:paraId="2F704F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Tug</w:t>
            </w:r>
            <w:r w:rsidRPr="009822D9" w:rsidR="00CE31EE">
              <w:rPr>
                <w:rFonts w:ascii="Times New Roman" w:hAnsi="Times New Roman"/>
                <w:color w:val="000000"/>
              </w:rPr>
              <w:t xml:space="preserve"> </w:t>
            </w:r>
            <w:r w:rsidRPr="009822D9">
              <w:rPr>
                <w:rFonts w:ascii="Times New Roman" w:hAnsi="Times New Roman"/>
                <w:color w:val="000000"/>
              </w:rPr>
              <w:t>&amp;</w:t>
            </w:r>
            <w:r w:rsidRPr="009822D9" w:rsidR="00CE31EE">
              <w:rPr>
                <w:rFonts w:ascii="Times New Roman" w:hAnsi="Times New Roman"/>
                <w:color w:val="000000"/>
              </w:rPr>
              <w:t xml:space="preserve"> </w:t>
            </w:r>
            <w:r w:rsidRPr="009822D9">
              <w:rPr>
                <w:rFonts w:ascii="Times New Roman" w:hAnsi="Times New Roman"/>
                <w:color w:val="000000"/>
              </w:rPr>
              <w:t>Towing Services</w:t>
            </w:r>
          </w:p>
        </w:tc>
        <w:tc>
          <w:tcPr>
            <w:tcW w:w="1800" w:type="dxa"/>
            <w:shd w:val="clear" w:color="auto" w:fill="auto"/>
            <w:vAlign w:val="center"/>
          </w:tcPr>
          <w:p w:rsidR="009A7FE3" w:rsidRPr="009822D9" w:rsidP="003A28E3" w14:paraId="0295A7CD" w14:textId="2DEFA0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1,046</w:t>
            </w:r>
          </w:p>
        </w:tc>
        <w:tc>
          <w:tcPr>
            <w:tcW w:w="990" w:type="dxa"/>
            <w:shd w:val="clear" w:color="auto" w:fill="auto"/>
            <w:vAlign w:val="center"/>
          </w:tcPr>
          <w:p w:rsidR="009A7FE3" w:rsidRPr="009822D9" w:rsidP="003A28E3" w14:paraId="42532389" w14:textId="5CEE43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349</w:t>
            </w:r>
          </w:p>
        </w:tc>
        <w:tc>
          <w:tcPr>
            <w:tcW w:w="1170" w:type="dxa"/>
            <w:shd w:val="clear" w:color="auto" w:fill="auto"/>
            <w:vAlign w:val="center"/>
          </w:tcPr>
          <w:p w:rsidR="009A7FE3" w:rsidRPr="009822D9" w:rsidP="003A28E3" w14:paraId="0A87243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w:t>
            </w:r>
          </w:p>
        </w:tc>
        <w:tc>
          <w:tcPr>
            <w:tcW w:w="1440" w:type="dxa"/>
            <w:shd w:val="clear" w:color="auto" w:fill="auto"/>
            <w:vAlign w:val="center"/>
          </w:tcPr>
          <w:p w:rsidR="009A7FE3" w:rsidRPr="009822D9" w:rsidP="003A28E3" w14:paraId="7D858D4C" w14:textId="00165F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7ACC71C5">
              <w:rPr>
                <w:rFonts w:ascii="Times New Roman" w:hAnsi="Times New Roman"/>
                <w:color w:val="000000" w:themeColor="text1"/>
              </w:rPr>
              <w:t>30/60</w:t>
            </w:r>
          </w:p>
        </w:tc>
        <w:tc>
          <w:tcPr>
            <w:tcW w:w="1260" w:type="dxa"/>
            <w:shd w:val="clear" w:color="auto" w:fill="auto"/>
            <w:vAlign w:val="center"/>
          </w:tcPr>
          <w:p w:rsidR="009A7FE3" w:rsidRPr="009822D9" w:rsidP="003A28E3" w14:paraId="078AA0B6" w14:textId="3B9D3A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w:t>
            </w:r>
          </w:p>
        </w:tc>
        <w:tc>
          <w:tcPr>
            <w:tcW w:w="1350" w:type="dxa"/>
            <w:shd w:val="clear" w:color="auto" w:fill="auto"/>
            <w:vAlign w:val="center"/>
          </w:tcPr>
          <w:p w:rsidR="009A7FE3" w:rsidRPr="009822D9" w:rsidP="003A28E3" w14:paraId="6C442295" w14:textId="19E12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35.67</w:t>
            </w:r>
          </w:p>
        </w:tc>
        <w:tc>
          <w:tcPr>
            <w:tcW w:w="1530" w:type="dxa"/>
            <w:shd w:val="clear" w:color="auto" w:fill="auto"/>
            <w:vAlign w:val="center"/>
          </w:tcPr>
          <w:p w:rsidR="009A7FE3" w:rsidRPr="009822D9" w:rsidP="003A28E3" w14:paraId="0CEF9E60" w14:textId="6E3F9B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821F3D">
              <w:rPr>
                <w:rFonts w:ascii="Times New Roman" w:hAnsi="Times New Roman"/>
                <w:color w:val="000000"/>
              </w:rPr>
              <w:t>71</w:t>
            </w:r>
          </w:p>
        </w:tc>
      </w:tr>
      <w:tr w14:paraId="2EE50C74" w14:textId="77777777" w:rsidTr="00B6540B">
        <w:tblPrEx>
          <w:tblW w:w="11425" w:type="dxa"/>
          <w:jc w:val="center"/>
          <w:tblLayout w:type="fixed"/>
          <w:tblLook w:val="04A0"/>
        </w:tblPrEx>
        <w:trPr>
          <w:jc w:val="center"/>
        </w:trPr>
        <w:tc>
          <w:tcPr>
            <w:tcW w:w="1885" w:type="dxa"/>
            <w:shd w:val="clear" w:color="auto" w:fill="auto"/>
          </w:tcPr>
          <w:p w:rsidR="009A7FE3" w:rsidRPr="009822D9" w:rsidP="000F6ECB" w14:paraId="17607A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Total</w:t>
            </w:r>
          </w:p>
        </w:tc>
        <w:tc>
          <w:tcPr>
            <w:tcW w:w="1800" w:type="dxa"/>
            <w:shd w:val="clear" w:color="auto" w:fill="auto"/>
            <w:vAlign w:val="center"/>
          </w:tcPr>
          <w:p w:rsidR="009A7FE3" w:rsidRPr="009822D9" w:rsidP="003A28E3" w14:paraId="6B5B44A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p>
        </w:tc>
        <w:tc>
          <w:tcPr>
            <w:tcW w:w="990" w:type="dxa"/>
            <w:shd w:val="clear" w:color="auto" w:fill="auto"/>
            <w:vAlign w:val="center"/>
          </w:tcPr>
          <w:p w:rsidR="009A7FE3" w:rsidRPr="009822D9" w:rsidP="003A28E3" w14:paraId="2765A777" w14:textId="6EF3B6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170" w:type="dxa"/>
            <w:shd w:val="clear" w:color="auto" w:fill="auto"/>
            <w:vAlign w:val="center"/>
          </w:tcPr>
          <w:p w:rsidR="009A7FE3" w:rsidRPr="00781CBE" w:rsidP="003A28E3" w14:paraId="01D650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p>
        </w:tc>
        <w:tc>
          <w:tcPr>
            <w:tcW w:w="1440" w:type="dxa"/>
            <w:shd w:val="clear" w:color="auto" w:fill="auto"/>
            <w:vAlign w:val="center"/>
          </w:tcPr>
          <w:p w:rsidR="009A7FE3" w:rsidRPr="008B03F6" w:rsidP="003A28E3" w14:paraId="15CEC7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p>
        </w:tc>
        <w:tc>
          <w:tcPr>
            <w:tcW w:w="1260" w:type="dxa"/>
            <w:shd w:val="clear" w:color="auto" w:fill="auto"/>
            <w:vAlign w:val="center"/>
          </w:tcPr>
          <w:p w:rsidR="009A7FE3" w:rsidRPr="00CC6922" w:rsidP="003A28E3" w14:paraId="38BFF571" w14:textId="723C22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8</w:t>
            </w:r>
          </w:p>
        </w:tc>
        <w:tc>
          <w:tcPr>
            <w:tcW w:w="1350" w:type="dxa"/>
            <w:shd w:val="clear" w:color="auto" w:fill="auto"/>
            <w:vAlign w:val="center"/>
          </w:tcPr>
          <w:p w:rsidR="009A7FE3" w:rsidRPr="00187365" w:rsidP="003A28E3" w14:paraId="3737CA3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p>
        </w:tc>
        <w:tc>
          <w:tcPr>
            <w:tcW w:w="1530" w:type="dxa"/>
            <w:shd w:val="clear" w:color="auto" w:fill="auto"/>
            <w:vAlign w:val="center"/>
          </w:tcPr>
          <w:p w:rsidR="009A7FE3" w:rsidRPr="005673A8" w:rsidP="003A28E3" w14:paraId="725480FB" w14:textId="4134D1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154A">
              <w:rPr>
                <w:rFonts w:ascii="Times New Roman" w:hAnsi="Times New Roman"/>
                <w:b/>
                <w:color w:val="000000"/>
              </w:rPr>
              <w:t>$</w:t>
            </w:r>
            <w:r w:rsidR="00DC6355">
              <w:rPr>
                <w:rFonts w:ascii="Times New Roman" w:hAnsi="Times New Roman"/>
                <w:b/>
                <w:color w:val="000000"/>
              </w:rPr>
              <w:t>2</w:t>
            </w:r>
            <w:r w:rsidR="003E726F">
              <w:rPr>
                <w:rFonts w:ascii="Times New Roman" w:hAnsi="Times New Roman"/>
                <w:b/>
                <w:color w:val="000000"/>
              </w:rPr>
              <w:t>45</w:t>
            </w:r>
          </w:p>
        </w:tc>
      </w:tr>
    </w:tbl>
    <w:p w:rsidR="00D55C25" w:rsidRPr="009822D9" w:rsidP="004B2E53" w14:paraId="241B8DF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55C25" w:rsidRPr="009822D9" w:rsidP="004B2E53" w14:paraId="50211B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275B7D" w:rsidRPr="009822D9" w:rsidP="00275B7D" w14:paraId="211CC2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u w:val="single"/>
        </w:rPr>
      </w:pPr>
      <w:r w:rsidRPr="009822D9">
        <w:rPr>
          <w:rFonts w:ascii="Times New Roman" w:hAnsi="Times New Roman"/>
          <w:b/>
          <w:color w:val="000000"/>
          <w:u w:val="single"/>
        </w:rPr>
        <w:t xml:space="preserve">Sling </w:t>
      </w:r>
      <w:r w:rsidRPr="009822D9" w:rsidR="001848CD">
        <w:rPr>
          <w:rFonts w:ascii="Times New Roman" w:hAnsi="Times New Roman"/>
          <w:b/>
          <w:color w:val="000000"/>
          <w:u w:val="single"/>
        </w:rPr>
        <w:t>I</w:t>
      </w:r>
      <w:r w:rsidRPr="009822D9">
        <w:rPr>
          <w:rFonts w:ascii="Times New Roman" w:hAnsi="Times New Roman"/>
          <w:b/>
          <w:color w:val="000000"/>
          <w:u w:val="single"/>
        </w:rPr>
        <w:t xml:space="preserve">nspections </w:t>
      </w:r>
      <w:r w:rsidRPr="009822D9" w:rsidR="001848CD">
        <w:rPr>
          <w:rFonts w:ascii="Times New Roman" w:hAnsi="Times New Roman"/>
          <w:b/>
          <w:color w:val="000000"/>
          <w:u w:val="single"/>
        </w:rPr>
        <w:t>U</w:t>
      </w:r>
      <w:r w:rsidRPr="009822D9">
        <w:rPr>
          <w:rFonts w:ascii="Times New Roman" w:hAnsi="Times New Roman"/>
          <w:b/>
          <w:color w:val="000000"/>
          <w:u w:val="single"/>
        </w:rPr>
        <w:t xml:space="preserve">nder </w:t>
      </w:r>
      <w:r w:rsidRPr="009822D9" w:rsidR="001848CD">
        <w:rPr>
          <w:rFonts w:ascii="Times New Roman" w:hAnsi="Times New Roman"/>
          <w:b/>
          <w:color w:val="000000"/>
          <w:u w:val="single"/>
        </w:rPr>
        <w:t>P</w:t>
      </w:r>
      <w:r w:rsidRPr="009822D9">
        <w:rPr>
          <w:rFonts w:ascii="Times New Roman" w:hAnsi="Times New Roman"/>
          <w:b/>
          <w:color w:val="000000"/>
          <w:u w:val="single"/>
        </w:rPr>
        <w:t>aragraph 1915.112(c):</w:t>
      </w:r>
    </w:p>
    <w:p w:rsidR="00275B7D" w:rsidRPr="009822D9" w:rsidP="00275B7D" w14:paraId="676250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color w:val="000000"/>
        </w:rPr>
      </w:pPr>
    </w:p>
    <w:p w:rsidR="00275B7D" w:rsidRPr="009822D9" w:rsidP="00275B7D" w14:paraId="41B0A4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color w:val="000000"/>
        </w:rPr>
      </w:pPr>
      <w:r w:rsidRPr="009822D9">
        <w:rPr>
          <w:rFonts w:ascii="Times New Roman" w:hAnsi="Times New Roman"/>
          <w:b/>
          <w:i/>
          <w:color w:val="000000"/>
        </w:rPr>
        <w:t xml:space="preserve">Shipyards: </w:t>
      </w:r>
    </w:p>
    <w:p w:rsidR="00275B7D" w:rsidRPr="009822D9" w:rsidP="00275B7D" w14:paraId="3096F6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u w:val="single"/>
        </w:rPr>
      </w:pPr>
    </w:p>
    <w:p w:rsidR="00275B7D" w:rsidRPr="009822D9" w:rsidP="00275B7D" w14:paraId="2A8B3B10" w14:textId="633112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u w:val="single"/>
        </w:rPr>
        <w:t xml:space="preserve">Chain and chain slings (paragraph 1915.112(c)(2)) </w:t>
      </w:r>
      <w:r w:rsidRPr="00C374D4">
        <w:rPr>
          <w:rFonts w:ascii="Times New Roman" w:hAnsi="Times New Roman"/>
          <w:color w:val="000000"/>
        </w:rPr>
        <w:t>– In paragraph 1915.112(c)(2), the</w:t>
      </w:r>
      <w:r w:rsidRPr="009822D9">
        <w:rPr>
          <w:rFonts w:ascii="Times New Roman" w:hAnsi="Times New Roman"/>
          <w:color w:val="000000"/>
        </w:rPr>
        <w:t xml:space="preserve"> employer must visually inspect all sling chains, including end fastenings, before being used on the job, as well as every </w:t>
      </w:r>
      <w:r w:rsidR="0051710E">
        <w:rPr>
          <w:rFonts w:ascii="Times New Roman" w:hAnsi="Times New Roman"/>
          <w:color w:val="000000"/>
        </w:rPr>
        <w:t>three</w:t>
      </w:r>
      <w:r w:rsidRPr="009822D9" w:rsidR="0051710E">
        <w:rPr>
          <w:rFonts w:ascii="Times New Roman" w:hAnsi="Times New Roman"/>
          <w:color w:val="000000"/>
        </w:rPr>
        <w:t xml:space="preserve"> </w:t>
      </w:r>
      <w:r w:rsidRPr="009822D9">
        <w:rPr>
          <w:rFonts w:ascii="Times New Roman" w:hAnsi="Times New Roman"/>
          <w:color w:val="000000"/>
        </w:rPr>
        <w:t>months.  The inspection shall include inspection for wear, defective welds, deformation</w:t>
      </w:r>
      <w:r w:rsidR="0051710E">
        <w:rPr>
          <w:rFonts w:ascii="Times New Roman" w:hAnsi="Times New Roman"/>
          <w:color w:val="000000"/>
        </w:rPr>
        <w:t>,</w:t>
      </w:r>
      <w:r w:rsidRPr="009822D9">
        <w:rPr>
          <w:rFonts w:ascii="Times New Roman" w:hAnsi="Times New Roman"/>
          <w:color w:val="000000"/>
        </w:rPr>
        <w:t xml:space="preserve"> and increase in length or stretch.  Each chain shall bear an indication of the month in which it was thoroughly inspected.</w:t>
      </w:r>
    </w:p>
    <w:p w:rsidR="00275B7D" w:rsidRPr="009822D9" w:rsidP="00275B7D" w14:paraId="3A6596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275B7D" w:rsidRPr="009822D9" w:rsidP="00275B7D" w14:paraId="6643D85E" w14:textId="24A3E2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On average, OSHA estimates that there are </w:t>
      </w:r>
      <w:r w:rsidR="0051710E">
        <w:rPr>
          <w:rFonts w:ascii="Times New Roman" w:hAnsi="Times New Roman"/>
          <w:color w:val="000000"/>
        </w:rPr>
        <w:t>four</w:t>
      </w:r>
      <w:r w:rsidRPr="009822D9" w:rsidR="0051710E">
        <w:rPr>
          <w:rFonts w:ascii="Times New Roman" w:hAnsi="Times New Roman"/>
          <w:color w:val="000000"/>
        </w:rPr>
        <w:t xml:space="preserve"> </w:t>
      </w:r>
      <w:r w:rsidRPr="009822D9">
        <w:rPr>
          <w:rFonts w:ascii="Times New Roman" w:hAnsi="Times New Roman"/>
          <w:color w:val="000000"/>
        </w:rPr>
        <w:t xml:space="preserve">slings per shipyard in use and that there are </w:t>
      </w:r>
      <w:r w:rsidR="00B9526E">
        <w:rPr>
          <w:rFonts w:ascii="Times New Roman" w:hAnsi="Times New Roman"/>
          <w:color w:val="000000"/>
        </w:rPr>
        <w:t>515</w:t>
      </w:r>
      <w:r w:rsidRPr="009822D9">
        <w:rPr>
          <w:rFonts w:ascii="Times New Roman" w:hAnsi="Times New Roman"/>
          <w:color w:val="000000"/>
        </w:rPr>
        <w:t xml:space="preserve"> establishments affected in shipyard employment. (4 slings/shipyard x </w:t>
      </w:r>
      <w:r w:rsidR="00B9526E">
        <w:rPr>
          <w:rFonts w:ascii="Times New Roman" w:hAnsi="Times New Roman"/>
          <w:color w:val="000000"/>
        </w:rPr>
        <w:t>515</w:t>
      </w:r>
      <w:r w:rsidRPr="009822D9">
        <w:rPr>
          <w:rFonts w:ascii="Times New Roman" w:hAnsi="Times New Roman"/>
          <w:color w:val="000000"/>
        </w:rPr>
        <w:t xml:space="preserve"> establishments = </w:t>
      </w:r>
      <w:r w:rsidR="00B9526E">
        <w:rPr>
          <w:rFonts w:ascii="Times New Roman" w:hAnsi="Times New Roman"/>
          <w:color w:val="000000"/>
        </w:rPr>
        <w:t>2,060</w:t>
      </w:r>
      <w:r w:rsidRPr="009822D9">
        <w:rPr>
          <w:rFonts w:ascii="Times New Roman" w:hAnsi="Times New Roman"/>
          <w:color w:val="000000"/>
        </w:rPr>
        <w:t xml:space="preserve"> slings).  All sling chains in use must be inspected and labeled with the date of inspection, which has been estimated to take 30 minutes (</w:t>
      </w:r>
      <w:r w:rsidR="00B942A5">
        <w:rPr>
          <w:rFonts w:ascii="Times New Roman" w:hAnsi="Times New Roman"/>
          <w:color w:val="000000"/>
        </w:rPr>
        <w:t>30/60</w:t>
      </w:r>
      <w:r w:rsidRPr="009822D9">
        <w:rPr>
          <w:rFonts w:ascii="Times New Roman" w:hAnsi="Times New Roman"/>
          <w:color w:val="000000"/>
        </w:rPr>
        <w:t xml:space="preserve"> hours) for a </w:t>
      </w:r>
      <w:r w:rsidR="0051710E">
        <w:rPr>
          <w:rFonts w:ascii="Times New Roman" w:hAnsi="Times New Roman"/>
          <w:color w:val="000000"/>
        </w:rPr>
        <w:t>shipyard-authorized</w:t>
      </w:r>
      <w:r w:rsidRPr="009822D9">
        <w:rPr>
          <w:rFonts w:ascii="Times New Roman" w:hAnsi="Times New Roman"/>
          <w:color w:val="000000"/>
        </w:rPr>
        <w:t xml:space="preserve"> employee to inspect each sling and affix a label containing the date of inspection.</w:t>
      </w:r>
    </w:p>
    <w:p w:rsidR="001820EB" w:rsidP="00275B7D" w14:paraId="13BB77F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275B7D" w:rsidRPr="009822D9" w:rsidP="00275B7D" w14:paraId="53D08A87" w14:textId="4BC4E8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sidR="001048D6">
        <w:rPr>
          <w:rFonts w:ascii="Times New Roman" w:hAnsi="Times New Roman"/>
          <w:color w:val="000000"/>
        </w:rPr>
        <w:tab/>
      </w:r>
      <w:r w:rsidR="00B9526E">
        <w:rPr>
          <w:rFonts w:ascii="Times New Roman" w:hAnsi="Times New Roman"/>
          <w:color w:val="000000"/>
        </w:rPr>
        <w:t>2,060</w:t>
      </w:r>
      <w:r w:rsidRPr="009822D9">
        <w:rPr>
          <w:rFonts w:ascii="Times New Roman" w:hAnsi="Times New Roman"/>
          <w:color w:val="000000"/>
        </w:rPr>
        <w:t xml:space="preserve"> slings x 4 inspections/ year x </w:t>
      </w:r>
      <w:r w:rsidR="00B942A5">
        <w:rPr>
          <w:rFonts w:ascii="Times New Roman" w:hAnsi="Times New Roman"/>
          <w:color w:val="000000"/>
        </w:rPr>
        <w:t>30/60</w:t>
      </w:r>
      <w:r w:rsidRPr="009822D9">
        <w:rPr>
          <w:rFonts w:ascii="Times New Roman" w:hAnsi="Times New Roman"/>
          <w:color w:val="000000"/>
        </w:rPr>
        <w:t xml:space="preserve"> hour = </w:t>
      </w:r>
      <w:r w:rsidR="00821F3D">
        <w:rPr>
          <w:rFonts w:ascii="Times New Roman" w:hAnsi="Times New Roman"/>
          <w:color w:val="000000"/>
        </w:rPr>
        <w:t>4,120</w:t>
      </w:r>
      <w:r w:rsidRPr="009822D9">
        <w:rPr>
          <w:rFonts w:ascii="Times New Roman" w:hAnsi="Times New Roman"/>
          <w:color w:val="000000"/>
        </w:rPr>
        <w:t xml:space="preserve"> hours</w:t>
      </w:r>
    </w:p>
    <w:p w:rsidR="00275B7D" w:rsidRPr="009822D9" w:rsidP="00275B7D" w14:paraId="025F4AF8" w14:textId="6D30C8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color w:val="000000"/>
        </w:rPr>
        <w:tab/>
      </w:r>
      <w:r w:rsidR="00972637">
        <w:rPr>
          <w:rFonts w:ascii="Times New Roman" w:hAnsi="Times New Roman"/>
          <w:b/>
          <w:color w:val="000000"/>
        </w:rPr>
        <w:tab/>
      </w:r>
      <w:r w:rsidRPr="009822D9">
        <w:rPr>
          <w:rFonts w:ascii="Times New Roman" w:hAnsi="Times New Roman"/>
          <w:b/>
          <w:color w:val="000000"/>
        </w:rPr>
        <w:t>Cost</w:t>
      </w:r>
      <w:r w:rsidRPr="009822D9">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sidR="00821F3D">
        <w:rPr>
          <w:rFonts w:ascii="Times New Roman" w:hAnsi="Times New Roman"/>
          <w:color w:val="000000"/>
        </w:rPr>
        <w:t>4,120</w:t>
      </w:r>
      <w:r w:rsidRPr="009822D9">
        <w:rPr>
          <w:rFonts w:ascii="Times New Roman" w:hAnsi="Times New Roman"/>
          <w:color w:val="000000"/>
        </w:rPr>
        <w:t xml:space="preserve"> </w:t>
      </w:r>
      <w:r w:rsidRPr="009822D9" w:rsidR="00786D67">
        <w:rPr>
          <w:rFonts w:ascii="Times New Roman" w:hAnsi="Times New Roman"/>
          <w:color w:val="000000"/>
        </w:rPr>
        <w:t xml:space="preserve">hours </w:t>
      </w:r>
      <w:r w:rsidRPr="009822D9">
        <w:rPr>
          <w:rFonts w:ascii="Times New Roman" w:hAnsi="Times New Roman"/>
          <w:color w:val="000000"/>
        </w:rPr>
        <w:t>x $</w:t>
      </w:r>
      <w:r w:rsidR="00B9526E">
        <w:rPr>
          <w:rFonts w:ascii="Times New Roman" w:hAnsi="Times New Roman"/>
          <w:color w:val="000000"/>
        </w:rPr>
        <w:t>44.40</w:t>
      </w:r>
      <w:r w:rsidRPr="009822D9">
        <w:rPr>
          <w:rFonts w:ascii="Times New Roman" w:hAnsi="Times New Roman"/>
        </w:rPr>
        <w:t xml:space="preserve"> = $</w:t>
      </w:r>
      <w:r w:rsidR="00821F3D">
        <w:rPr>
          <w:rFonts w:ascii="Times New Roman" w:hAnsi="Times New Roman"/>
        </w:rPr>
        <w:t>182,928</w:t>
      </w:r>
    </w:p>
    <w:p w:rsidR="00275B7D" w:rsidRPr="009822D9" w:rsidP="00275B7D" w14:paraId="1CCBAB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75B7D" w:rsidRPr="009822D9" w:rsidP="00275B7D" w14:paraId="4C7059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rPr>
      </w:pPr>
      <w:r w:rsidRPr="009822D9">
        <w:rPr>
          <w:rFonts w:ascii="Times New Roman" w:hAnsi="Times New Roman"/>
          <w:b/>
          <w:i/>
        </w:rPr>
        <w:t>Non-Shipyards:</w:t>
      </w:r>
    </w:p>
    <w:p w:rsidR="00275B7D" w:rsidRPr="009822D9" w:rsidP="00275B7D" w14:paraId="0D13EB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275B7D" w:rsidRPr="009822D9" w:rsidP="00275B7D" w14:paraId="5038FA65" w14:textId="3E284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OSHA estimates additional man hours and cost associated with the inspection and application of the date of inspection, four times annually, for the number of chain slings used by the above estimated establishments for commercial fishing.  On average, it will take approximately 30 minutes (</w:t>
      </w:r>
      <w:r w:rsidR="00B942A5">
        <w:rPr>
          <w:rFonts w:ascii="Times New Roman" w:hAnsi="Times New Roman"/>
          <w:color w:val="000000"/>
        </w:rPr>
        <w:t>30/60</w:t>
      </w:r>
      <w:r w:rsidRPr="009822D9">
        <w:rPr>
          <w:rFonts w:ascii="Times New Roman" w:hAnsi="Times New Roman"/>
          <w:color w:val="000000"/>
        </w:rPr>
        <w:t xml:space="preserve"> </w:t>
      </w:r>
      <w:r w:rsidR="0051710E">
        <w:rPr>
          <w:rFonts w:ascii="Times New Roman" w:hAnsi="Times New Roman"/>
          <w:color w:val="000000"/>
        </w:rPr>
        <w:t>hours</w:t>
      </w:r>
      <w:r w:rsidRPr="009822D9">
        <w:rPr>
          <w:rFonts w:ascii="Times New Roman" w:hAnsi="Times New Roman"/>
          <w:color w:val="000000"/>
        </w:rPr>
        <w:t>) for an authorized worker to inspect and affix a label indicating the date of inspection.</w:t>
      </w:r>
    </w:p>
    <w:p w:rsidR="00275B7D" w:rsidRPr="009822D9" w:rsidP="00275B7D" w14:paraId="34EAC3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275B7D" w:rsidRPr="009822D9" w:rsidP="00275B7D" w14:paraId="2D5E5BF6" w14:textId="53ADA6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sidR="00BB0F7C">
        <w:rPr>
          <w:rFonts w:ascii="Times New Roman" w:hAnsi="Times New Roman"/>
          <w:color w:val="000000"/>
        </w:rPr>
        <w:tab/>
      </w:r>
      <w:r w:rsidR="000456F6">
        <w:rPr>
          <w:rFonts w:ascii="Times New Roman" w:hAnsi="Times New Roman"/>
          <w:color w:val="000000"/>
        </w:rPr>
        <w:t>853</w:t>
      </w:r>
      <w:r w:rsidRPr="009822D9">
        <w:rPr>
          <w:rFonts w:ascii="Times New Roman" w:hAnsi="Times New Roman" w:cs="Shruti"/>
          <w:bCs/>
          <w:lang w:val="en-JM"/>
        </w:rPr>
        <w:t xml:space="preserve"> slings</w:t>
      </w:r>
      <w:r w:rsidRPr="009822D9">
        <w:rPr>
          <w:rFonts w:ascii="Times New Roman" w:hAnsi="Times New Roman"/>
          <w:color w:val="000000"/>
        </w:rPr>
        <w:t xml:space="preserve"> x 4 inspections/ year x </w:t>
      </w:r>
      <w:r w:rsidR="00B942A5">
        <w:rPr>
          <w:rFonts w:ascii="Times New Roman" w:hAnsi="Times New Roman"/>
          <w:color w:val="000000"/>
        </w:rPr>
        <w:t>30/60</w:t>
      </w:r>
      <w:r w:rsidRPr="009822D9">
        <w:rPr>
          <w:rFonts w:ascii="Times New Roman" w:hAnsi="Times New Roman"/>
          <w:color w:val="000000"/>
        </w:rPr>
        <w:t xml:space="preserve"> hour = </w:t>
      </w:r>
      <w:r w:rsidR="00821F3D">
        <w:rPr>
          <w:rFonts w:ascii="Times New Roman" w:hAnsi="Times New Roman"/>
          <w:color w:val="000000"/>
        </w:rPr>
        <w:t>1,706</w:t>
      </w:r>
      <w:r w:rsidRPr="009822D9">
        <w:rPr>
          <w:rFonts w:ascii="Times New Roman" w:hAnsi="Times New Roman"/>
          <w:color w:val="000000"/>
        </w:rPr>
        <w:t xml:space="preserve"> hours</w:t>
      </w:r>
    </w:p>
    <w:p w:rsidR="00275B7D" w:rsidRPr="009822D9" w:rsidP="00275B7D" w14:paraId="17FAB99F" w14:textId="53218A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00972637">
        <w:rPr>
          <w:rFonts w:ascii="Times New Roman" w:hAnsi="Times New Roman"/>
          <w:b/>
          <w:color w:val="000000"/>
        </w:rPr>
        <w:tab/>
      </w:r>
      <w:r w:rsidRPr="009822D9">
        <w:rPr>
          <w:rFonts w:ascii="Times New Roman" w:hAnsi="Times New Roman"/>
          <w:b/>
          <w:color w:val="000000"/>
        </w:rPr>
        <w:t>Cost</w:t>
      </w:r>
      <w:r w:rsidRPr="009822D9">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sidR="00821F3D">
        <w:rPr>
          <w:rFonts w:ascii="Times New Roman" w:hAnsi="Times New Roman"/>
          <w:color w:val="000000"/>
        </w:rPr>
        <w:t>1,706</w:t>
      </w:r>
      <w:r w:rsidRPr="009822D9">
        <w:rPr>
          <w:rFonts w:ascii="Times New Roman" w:hAnsi="Times New Roman"/>
          <w:color w:val="000000"/>
        </w:rPr>
        <w:t xml:space="preserve"> hours x $</w:t>
      </w:r>
      <w:r w:rsidR="00B9526E">
        <w:rPr>
          <w:rFonts w:ascii="Times New Roman" w:hAnsi="Times New Roman"/>
          <w:color w:val="000000"/>
        </w:rPr>
        <w:t>27.30</w:t>
      </w:r>
      <w:r w:rsidRPr="009822D9" w:rsidR="00786D67">
        <w:rPr>
          <w:rFonts w:ascii="Times New Roman" w:hAnsi="Times New Roman"/>
          <w:color w:val="000000"/>
        </w:rPr>
        <w:t xml:space="preserve"> </w:t>
      </w:r>
      <w:r w:rsidRPr="009822D9">
        <w:rPr>
          <w:rFonts w:ascii="Times New Roman" w:hAnsi="Times New Roman"/>
          <w:color w:val="000000"/>
        </w:rPr>
        <w:t>= $</w:t>
      </w:r>
      <w:r w:rsidR="00821F3D">
        <w:rPr>
          <w:rFonts w:ascii="Times New Roman" w:hAnsi="Times New Roman"/>
          <w:color w:val="000000"/>
        </w:rPr>
        <w:t>46,574</w:t>
      </w:r>
    </w:p>
    <w:p w:rsidR="00275B7D" w:rsidRPr="009822D9" w:rsidP="00275B7D" w14:paraId="08AFC6A8" w14:textId="77777777"/>
    <w:p w:rsidR="00275B7D" w:rsidRPr="009822D9" w:rsidP="00275B7D" w14:paraId="5A64CFDB" w14:textId="2684CE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OSHA estimates additional man hours and </w:t>
      </w:r>
      <w:r w:rsidR="0051710E">
        <w:rPr>
          <w:rFonts w:ascii="Times New Roman" w:hAnsi="Times New Roman"/>
          <w:color w:val="000000"/>
        </w:rPr>
        <w:t>costs associated with inspecting and applying the date of inspection four times annually for the number of chain slings used by the above estimated establishments for fish processing. On average, it will take approximately 30 minutes (30/60 hours</w:t>
      </w:r>
      <w:r w:rsidRPr="009822D9">
        <w:rPr>
          <w:rFonts w:ascii="Times New Roman" w:hAnsi="Times New Roman"/>
          <w:color w:val="000000"/>
        </w:rPr>
        <w:t>) for an authorized worker to inspect and affix a label indicating the date of inspection.</w:t>
      </w:r>
    </w:p>
    <w:p w:rsidR="00275B7D" w:rsidRPr="009822D9" w:rsidP="00275B7D" w14:paraId="6886E092" w14:textId="77777777">
      <w:pPr>
        <w:widowControl/>
        <w:tabs>
          <w:tab w:val="left" w:pos="0"/>
          <w:tab w:val="left" w:pos="720"/>
        </w:tabs>
        <w:rPr>
          <w:rFonts w:ascii="Times New Roman" w:hAnsi="Times New Roman"/>
          <w:color w:val="000000"/>
        </w:rPr>
      </w:pPr>
      <w:r w:rsidRPr="009822D9">
        <w:rPr>
          <w:rFonts w:ascii="Times New Roman" w:hAnsi="Times New Roman"/>
          <w:color w:val="000000"/>
        </w:rPr>
        <w:tab/>
      </w:r>
    </w:p>
    <w:p w:rsidR="00275B7D" w:rsidRPr="009822D9" w:rsidP="00275B7D" w14:paraId="19621CFB" w14:textId="2191DE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sidR="00BB0F7C">
        <w:rPr>
          <w:rFonts w:ascii="Times New Roman" w:hAnsi="Times New Roman"/>
          <w:color w:val="000000"/>
        </w:rPr>
        <w:tab/>
      </w:r>
      <w:r w:rsidR="0083420E">
        <w:rPr>
          <w:rFonts w:ascii="Times New Roman" w:hAnsi="Times New Roman"/>
          <w:color w:val="000000"/>
        </w:rPr>
        <w:t>185</w:t>
      </w:r>
      <w:r w:rsidRPr="009822D9">
        <w:rPr>
          <w:rFonts w:ascii="Times New Roman" w:hAnsi="Times New Roman" w:cs="Shruti"/>
          <w:bCs/>
          <w:lang w:val="en-JM"/>
        </w:rPr>
        <w:t xml:space="preserve"> slings</w:t>
      </w:r>
      <w:r w:rsidRPr="009822D9">
        <w:rPr>
          <w:rFonts w:ascii="Times New Roman" w:hAnsi="Times New Roman"/>
          <w:color w:val="000000"/>
        </w:rPr>
        <w:t xml:space="preserve"> x 4 inspections/ year x </w:t>
      </w:r>
      <w:r w:rsidR="00B942A5">
        <w:rPr>
          <w:rFonts w:ascii="Times New Roman" w:hAnsi="Times New Roman"/>
          <w:color w:val="000000"/>
        </w:rPr>
        <w:t>30/60</w:t>
      </w:r>
      <w:r w:rsidRPr="009822D9">
        <w:rPr>
          <w:rFonts w:ascii="Times New Roman" w:hAnsi="Times New Roman"/>
          <w:color w:val="000000"/>
        </w:rPr>
        <w:t xml:space="preserve"> hour = </w:t>
      </w:r>
      <w:r w:rsidR="005258B3">
        <w:rPr>
          <w:rFonts w:ascii="Times New Roman" w:hAnsi="Times New Roman"/>
          <w:color w:val="000000"/>
        </w:rPr>
        <w:t>370</w:t>
      </w:r>
      <w:r w:rsidRPr="009822D9">
        <w:rPr>
          <w:rFonts w:ascii="Times New Roman" w:hAnsi="Times New Roman"/>
          <w:color w:val="000000"/>
        </w:rPr>
        <w:t xml:space="preserve"> hours</w:t>
      </w:r>
    </w:p>
    <w:p w:rsidR="00275B7D" w:rsidRPr="009822D9" w:rsidP="00275B7D" w14:paraId="63FE77CA" w14:textId="680368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00972637">
        <w:rPr>
          <w:rFonts w:ascii="Times New Roman" w:hAnsi="Times New Roman"/>
          <w:b/>
          <w:color w:val="000000"/>
        </w:rPr>
        <w:tab/>
      </w:r>
      <w:r w:rsidRPr="009822D9">
        <w:rPr>
          <w:rFonts w:ascii="Times New Roman" w:hAnsi="Times New Roman"/>
          <w:b/>
          <w:color w:val="000000"/>
        </w:rPr>
        <w:t>Cost</w:t>
      </w:r>
      <w:r w:rsidRPr="009822D9">
        <w:rPr>
          <w:rFonts w:ascii="Times New Roman" w:hAnsi="Times New Roman"/>
          <w:color w:val="000000"/>
        </w:rPr>
        <w:t xml:space="preserve">:  </w:t>
      </w:r>
      <w:r>
        <w:rPr>
          <w:rFonts w:ascii="Times New Roman" w:hAnsi="Times New Roman"/>
          <w:color w:val="000000"/>
        </w:rPr>
        <w:tab/>
      </w:r>
      <w:r w:rsidR="00972637">
        <w:rPr>
          <w:rFonts w:ascii="Times New Roman" w:hAnsi="Times New Roman"/>
          <w:color w:val="000000"/>
        </w:rPr>
        <w:tab/>
      </w:r>
      <w:r w:rsidR="005258B3">
        <w:rPr>
          <w:rFonts w:ascii="Times New Roman" w:hAnsi="Times New Roman"/>
          <w:color w:val="000000"/>
        </w:rPr>
        <w:t>370</w:t>
      </w:r>
      <w:r w:rsidRPr="009822D9">
        <w:rPr>
          <w:rFonts w:ascii="Times New Roman" w:hAnsi="Times New Roman"/>
          <w:color w:val="000000"/>
        </w:rPr>
        <w:t xml:space="preserve"> hours x </w:t>
      </w:r>
      <w:r w:rsidRPr="009822D9">
        <w:rPr>
          <w:rFonts w:ascii="Times New Roman" w:hAnsi="Times New Roman"/>
        </w:rPr>
        <w:t>$</w:t>
      </w:r>
      <w:r w:rsidR="00B9526E">
        <w:rPr>
          <w:rFonts w:ascii="Times New Roman" w:hAnsi="Times New Roman"/>
        </w:rPr>
        <w:t>48.01</w:t>
      </w:r>
      <w:r w:rsidRPr="009822D9">
        <w:rPr>
          <w:rFonts w:ascii="Times New Roman" w:hAnsi="Times New Roman"/>
        </w:rPr>
        <w:t xml:space="preserve"> </w:t>
      </w:r>
      <w:r w:rsidRPr="009822D9">
        <w:rPr>
          <w:rFonts w:ascii="Times New Roman" w:hAnsi="Times New Roman"/>
          <w:color w:val="000000"/>
        </w:rPr>
        <w:t>= $</w:t>
      </w:r>
      <w:r w:rsidR="00E53C8F">
        <w:rPr>
          <w:rFonts w:ascii="Times New Roman" w:hAnsi="Times New Roman"/>
          <w:color w:val="000000"/>
        </w:rPr>
        <w:t>17,764</w:t>
      </w:r>
    </w:p>
    <w:p w:rsidR="00275B7D" w:rsidRPr="009822D9" w:rsidP="00275B7D" w14:paraId="34465979" w14:textId="77777777"/>
    <w:p w:rsidR="00275B7D" w:rsidRPr="009822D9" w:rsidP="00275B7D" w14:paraId="09E34FAD" w14:textId="34DD67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OSHA estimates additional man hours and cost associated with </w:t>
      </w:r>
      <w:r w:rsidR="00DA1C6A">
        <w:rPr>
          <w:rFonts w:ascii="Times New Roman" w:hAnsi="Times New Roman"/>
          <w:color w:val="000000"/>
        </w:rPr>
        <w:t>inspecting and applying the date of inspection four times annually for the number of chain slings used by the above estimated establishments for tug and towing service. On average, it will take approximately 30 minutes (30/60 hours</w:t>
      </w:r>
      <w:r w:rsidRPr="009822D9">
        <w:rPr>
          <w:rFonts w:ascii="Times New Roman" w:hAnsi="Times New Roman"/>
          <w:color w:val="000000"/>
        </w:rPr>
        <w:t>) for an authorized worker to inspect and affix a label indicating the date of inspection.</w:t>
      </w:r>
    </w:p>
    <w:p w:rsidR="00275B7D" w:rsidRPr="009822D9" w:rsidP="00275B7D" w14:paraId="707455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ab/>
      </w:r>
    </w:p>
    <w:p w:rsidR="00275B7D" w:rsidRPr="009822D9" w:rsidP="00275B7D" w14:paraId="3A0964B0" w14:textId="6491A2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Pr>
          <w:rFonts w:ascii="Times New Roman" w:hAnsi="Times New Roman"/>
          <w:color w:val="000000"/>
        </w:rPr>
        <w:tab/>
      </w:r>
      <w:r w:rsidR="00122948">
        <w:rPr>
          <w:rFonts w:ascii="Times New Roman" w:hAnsi="Times New Roman"/>
          <w:color w:val="000000"/>
        </w:rPr>
        <w:t>349</w:t>
      </w:r>
      <w:r w:rsidRPr="009822D9">
        <w:rPr>
          <w:rFonts w:ascii="Times New Roman" w:hAnsi="Times New Roman" w:cs="Shruti"/>
          <w:bCs/>
          <w:lang w:val="en-JM"/>
        </w:rPr>
        <w:t xml:space="preserve"> slings</w:t>
      </w:r>
      <w:r w:rsidRPr="009822D9">
        <w:rPr>
          <w:rFonts w:ascii="Times New Roman" w:hAnsi="Times New Roman"/>
          <w:color w:val="000000"/>
        </w:rPr>
        <w:t xml:space="preserve"> x 4 inspections/ year x </w:t>
      </w:r>
      <w:r w:rsidR="00B942A5">
        <w:rPr>
          <w:rFonts w:ascii="Times New Roman" w:hAnsi="Times New Roman"/>
          <w:color w:val="000000"/>
        </w:rPr>
        <w:t>30/60</w:t>
      </w:r>
      <w:r w:rsidRPr="009822D9">
        <w:rPr>
          <w:rFonts w:ascii="Times New Roman" w:hAnsi="Times New Roman"/>
          <w:color w:val="000000"/>
        </w:rPr>
        <w:t xml:space="preserve"> hour = </w:t>
      </w:r>
      <w:r w:rsidR="00F2550D">
        <w:rPr>
          <w:rFonts w:ascii="Times New Roman" w:hAnsi="Times New Roman"/>
          <w:color w:val="000000"/>
        </w:rPr>
        <w:t>698</w:t>
      </w:r>
      <w:r w:rsidRPr="009822D9">
        <w:rPr>
          <w:rFonts w:ascii="Times New Roman" w:hAnsi="Times New Roman"/>
          <w:color w:val="000000"/>
        </w:rPr>
        <w:t xml:space="preserve"> hours</w:t>
      </w:r>
    </w:p>
    <w:p w:rsidR="00375771" w:rsidP="003A28E3" w14:paraId="65DE51B9" w14:textId="096127AF">
      <w:pPr>
        <w:ind w:left="720" w:firstLine="720"/>
        <w:rPr>
          <w:rFonts w:ascii="Times New Roman" w:hAnsi="Times New Roman"/>
          <w:color w:val="000000"/>
        </w:rPr>
      </w:pPr>
      <w:r w:rsidRPr="009822D9">
        <w:rPr>
          <w:rFonts w:ascii="Times New Roman" w:hAnsi="Times New Roman"/>
          <w:b/>
          <w:color w:val="000000"/>
        </w:rPr>
        <w:t>Cost</w:t>
      </w:r>
      <w:r w:rsidRPr="009822D9">
        <w:rPr>
          <w:rFonts w:ascii="Times New Roman" w:hAnsi="Times New Roman"/>
          <w:color w:val="000000"/>
        </w:rPr>
        <w:t xml:space="preserve">:  </w:t>
      </w:r>
      <w:r w:rsidR="00EA117A">
        <w:rPr>
          <w:rFonts w:ascii="Times New Roman" w:hAnsi="Times New Roman"/>
          <w:color w:val="000000"/>
        </w:rPr>
        <w:tab/>
      </w:r>
      <w:r w:rsidR="00EA117A">
        <w:rPr>
          <w:rFonts w:ascii="Times New Roman" w:hAnsi="Times New Roman"/>
          <w:color w:val="000000"/>
        </w:rPr>
        <w:tab/>
      </w:r>
      <w:r w:rsidR="00F2550D">
        <w:rPr>
          <w:rFonts w:ascii="Times New Roman" w:hAnsi="Times New Roman"/>
          <w:color w:val="000000"/>
        </w:rPr>
        <w:t>698</w:t>
      </w:r>
      <w:r w:rsidRPr="009822D9">
        <w:rPr>
          <w:rFonts w:ascii="Times New Roman" w:hAnsi="Times New Roman"/>
          <w:color w:val="000000"/>
        </w:rPr>
        <w:t xml:space="preserve"> hours x $</w:t>
      </w:r>
      <w:r w:rsidR="00B9526E">
        <w:rPr>
          <w:rFonts w:ascii="Times New Roman" w:hAnsi="Times New Roman"/>
          <w:color w:val="000000"/>
        </w:rPr>
        <w:t>60.07</w:t>
      </w:r>
      <w:r w:rsidRPr="009822D9">
        <w:rPr>
          <w:rFonts w:ascii="Times New Roman" w:hAnsi="Times New Roman"/>
          <w:color w:val="000000"/>
        </w:rPr>
        <w:t xml:space="preserve"> = $</w:t>
      </w:r>
      <w:r w:rsidR="00581774">
        <w:rPr>
          <w:rFonts w:ascii="Times New Roman" w:hAnsi="Times New Roman"/>
          <w:color w:val="000000"/>
        </w:rPr>
        <w:t>41,929</w:t>
      </w:r>
    </w:p>
    <w:p w:rsidR="00375771" w:rsidP="00375771" w14:paraId="56725E40" w14:textId="77777777">
      <w:pPr>
        <w:rPr>
          <w:rFonts w:ascii="Times New Roman" w:hAnsi="Times New Roman"/>
          <w:color w:val="000000"/>
        </w:rPr>
      </w:pPr>
    </w:p>
    <w:p w:rsidR="00375771" w:rsidP="00375771" w14:paraId="0B7E6A4D" w14:textId="77777777">
      <w:pPr>
        <w:rPr>
          <w:rFonts w:ascii="Times New Roman" w:hAnsi="Times New Roman"/>
          <w:b/>
          <w:color w:val="000000"/>
        </w:rPr>
      </w:pPr>
    </w:p>
    <w:p w:rsidR="00275B7D" w:rsidRPr="009822D9" w:rsidP="00375771" w14:paraId="54226D76" w14:textId="40B2F8E3">
      <w:pPr>
        <w:rPr>
          <w:rFonts w:ascii="Times New Roman" w:hAnsi="Times New Roman"/>
          <w:b/>
          <w:color w:val="000000"/>
        </w:rPr>
      </w:pPr>
      <w:r w:rsidRPr="009822D9">
        <w:rPr>
          <w:rFonts w:ascii="Times New Roman" w:hAnsi="Times New Roman"/>
          <w:b/>
          <w:color w:val="000000"/>
        </w:rPr>
        <w:t>Table 3 --- Summary Burden Hours and Cost in the Shipyard and Non-Shipyard Industries for Sling</w:t>
      </w:r>
      <w:r w:rsidRPr="009822D9" w:rsidR="00C95101">
        <w:rPr>
          <w:rFonts w:ascii="Times New Roman" w:hAnsi="Times New Roman"/>
          <w:b/>
          <w:color w:val="000000"/>
        </w:rPr>
        <w:t xml:space="preserve"> Inspections</w:t>
      </w:r>
    </w:p>
    <w:p w:rsidR="00275B7D" w:rsidRPr="009822D9" w:rsidP="00275B7D" w14:paraId="47CE354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0"/>
        <w:gridCol w:w="945"/>
        <w:gridCol w:w="1445"/>
        <w:gridCol w:w="1350"/>
        <w:gridCol w:w="1350"/>
        <w:gridCol w:w="1530"/>
        <w:gridCol w:w="1460"/>
      </w:tblGrid>
      <w:tr w14:paraId="31E1A0E6" w14:textId="77777777" w:rsidTr="003A28E3">
        <w:tblPrEx>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1660" w:type="dxa"/>
            <w:shd w:val="clear" w:color="auto" w:fill="79DCFF"/>
            <w:vAlign w:val="center"/>
          </w:tcPr>
          <w:p w:rsidR="00275B7D" w:rsidRPr="009822D9" w:rsidP="001113C6" w14:paraId="4CDE2C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Industry</w:t>
            </w:r>
          </w:p>
        </w:tc>
        <w:tc>
          <w:tcPr>
            <w:tcW w:w="945" w:type="dxa"/>
            <w:shd w:val="clear" w:color="auto" w:fill="79DCFF"/>
            <w:vAlign w:val="center"/>
          </w:tcPr>
          <w:p w:rsidR="00275B7D" w:rsidRPr="009822D9" w:rsidP="003A28E3" w14:paraId="02649A74" w14:textId="4BA23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Slings</w:t>
            </w:r>
          </w:p>
        </w:tc>
        <w:tc>
          <w:tcPr>
            <w:tcW w:w="1445" w:type="dxa"/>
            <w:shd w:val="clear" w:color="auto" w:fill="79DCFF"/>
            <w:vAlign w:val="center"/>
          </w:tcPr>
          <w:p w:rsidR="00275B7D" w:rsidRPr="009822D9" w:rsidP="003A28E3" w14:paraId="6886110E" w14:textId="6F3C1D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 xml:space="preserve">Sling </w:t>
            </w:r>
            <w:r w:rsidR="004C74D2">
              <w:rPr>
                <w:rFonts w:ascii="Times New Roman" w:hAnsi="Times New Roman"/>
                <w:b/>
                <w:color w:val="000000"/>
              </w:rPr>
              <w:t>I</w:t>
            </w:r>
            <w:r w:rsidRPr="009822D9">
              <w:rPr>
                <w:rFonts w:ascii="Times New Roman" w:hAnsi="Times New Roman"/>
                <w:b/>
                <w:color w:val="000000"/>
              </w:rPr>
              <w:t>nspect</w:t>
            </w:r>
            <w:r w:rsidRPr="009822D9" w:rsidR="00220E33">
              <w:rPr>
                <w:rFonts w:ascii="Times New Roman" w:hAnsi="Times New Roman"/>
                <w:b/>
                <w:color w:val="000000"/>
              </w:rPr>
              <w:t>ions</w:t>
            </w:r>
          </w:p>
        </w:tc>
        <w:tc>
          <w:tcPr>
            <w:tcW w:w="1350" w:type="dxa"/>
            <w:shd w:val="clear" w:color="auto" w:fill="79DCFF"/>
            <w:vAlign w:val="center"/>
          </w:tcPr>
          <w:p w:rsidR="00275B7D" w:rsidRPr="009822D9" w:rsidP="003A28E3" w14:paraId="2F9FF104" w14:textId="5895D9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Time to Inspect</w:t>
            </w:r>
          </w:p>
          <w:p w:rsidR="00275B7D" w:rsidRPr="009822D9" w:rsidP="003A28E3" w14:paraId="7A4939C6" w14:textId="2A1A48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Pr>
                <w:rFonts w:ascii="Times New Roman" w:hAnsi="Times New Roman"/>
                <w:b/>
                <w:bCs/>
                <w:color w:val="000000" w:themeColor="text1"/>
              </w:rPr>
              <w:t>(</w:t>
            </w:r>
            <w:r w:rsidR="00E13E3D">
              <w:rPr>
                <w:rFonts w:ascii="Times New Roman" w:hAnsi="Times New Roman"/>
                <w:b/>
                <w:bCs/>
                <w:color w:val="000000" w:themeColor="text1"/>
              </w:rPr>
              <w:t>I</w:t>
            </w:r>
            <w:r w:rsidR="00D77EB8">
              <w:rPr>
                <w:rFonts w:ascii="Times New Roman" w:hAnsi="Times New Roman"/>
                <w:b/>
                <w:bCs/>
                <w:color w:val="000000" w:themeColor="text1"/>
              </w:rPr>
              <w:t>n</w:t>
            </w:r>
            <w:r w:rsidRPr="532620D7" w:rsidR="3230E977">
              <w:rPr>
                <w:rFonts w:ascii="Times New Roman" w:hAnsi="Times New Roman"/>
                <w:b/>
                <w:bCs/>
                <w:color w:val="000000" w:themeColor="text1"/>
              </w:rPr>
              <w:t xml:space="preserve"> </w:t>
            </w:r>
            <w:r w:rsidR="00D77EB8">
              <w:rPr>
                <w:rFonts w:ascii="Times New Roman" w:hAnsi="Times New Roman"/>
                <w:b/>
                <w:bCs/>
                <w:color w:val="000000" w:themeColor="text1"/>
              </w:rPr>
              <w:t>Hours</w:t>
            </w:r>
            <w:r w:rsidRPr="532620D7" w:rsidR="3230E977">
              <w:rPr>
                <w:rFonts w:ascii="Times New Roman" w:hAnsi="Times New Roman"/>
                <w:b/>
                <w:bCs/>
                <w:color w:val="000000" w:themeColor="text1"/>
              </w:rPr>
              <w:t>)</w:t>
            </w:r>
          </w:p>
        </w:tc>
        <w:tc>
          <w:tcPr>
            <w:tcW w:w="1350" w:type="dxa"/>
            <w:shd w:val="clear" w:color="auto" w:fill="79DCFF"/>
            <w:vAlign w:val="center"/>
          </w:tcPr>
          <w:p w:rsidR="00275B7D" w:rsidRPr="009822D9" w:rsidP="003A28E3" w14:paraId="3FA2A255" w14:textId="37F250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Total</w:t>
            </w:r>
          </w:p>
          <w:p w:rsidR="00275B7D" w:rsidRPr="009822D9" w:rsidP="003A28E3" w14:paraId="663A6327" w14:textId="47061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Burden Hours</w:t>
            </w:r>
          </w:p>
        </w:tc>
        <w:tc>
          <w:tcPr>
            <w:tcW w:w="1530" w:type="dxa"/>
            <w:shd w:val="clear" w:color="auto" w:fill="79DCFF"/>
            <w:vAlign w:val="center"/>
          </w:tcPr>
          <w:p w:rsidR="00275B7D" w:rsidRPr="009822D9" w:rsidP="003A28E3" w14:paraId="68FAC3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Authorized Employee</w:t>
            </w:r>
          </w:p>
          <w:p w:rsidR="00275B7D" w:rsidRPr="009822D9" w:rsidP="003A28E3" w14:paraId="7731D55B" w14:textId="65F63F0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Wage</w:t>
            </w:r>
            <w:r w:rsidRPr="532620D7" w:rsidR="6B6285FB">
              <w:rPr>
                <w:rFonts w:ascii="Times New Roman" w:hAnsi="Times New Roman"/>
                <w:b/>
                <w:bCs/>
                <w:color w:val="000000" w:themeColor="text1"/>
              </w:rPr>
              <w:t xml:space="preserve"> Rates</w:t>
            </w:r>
          </w:p>
        </w:tc>
        <w:tc>
          <w:tcPr>
            <w:tcW w:w="1460" w:type="dxa"/>
            <w:shd w:val="clear" w:color="auto" w:fill="79DCFF"/>
            <w:vAlign w:val="center"/>
          </w:tcPr>
          <w:p w:rsidR="00275B7D" w:rsidP="003A28E3" w14:paraId="3F6EE34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Total Burden Cost</w:t>
            </w:r>
            <w:r w:rsidRPr="532620D7" w:rsidR="19F3120F">
              <w:rPr>
                <w:rFonts w:ascii="Times New Roman" w:hAnsi="Times New Roman"/>
                <w:b/>
                <w:bCs/>
                <w:color w:val="000000" w:themeColor="text1"/>
              </w:rPr>
              <w:t>s</w:t>
            </w:r>
          </w:p>
          <w:p w:rsidR="00E13E3D" w:rsidRPr="009822D9" w:rsidP="003A28E3" w14:paraId="4DD2FA85" w14:textId="1C60546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Pr>
                <w:rFonts w:ascii="Times New Roman" w:hAnsi="Times New Roman"/>
                <w:b/>
                <w:bCs/>
                <w:color w:val="000000" w:themeColor="text1"/>
              </w:rPr>
              <w:t>(rounded)</w:t>
            </w:r>
          </w:p>
        </w:tc>
      </w:tr>
      <w:tr w14:paraId="278F4163" w14:textId="77777777" w:rsidTr="004C74D2">
        <w:tblPrEx>
          <w:tblW w:w="9740" w:type="dxa"/>
          <w:jc w:val="center"/>
          <w:tblLayout w:type="fixed"/>
          <w:tblLook w:val="04A0"/>
        </w:tblPrEx>
        <w:trPr>
          <w:jc w:val="center"/>
        </w:trPr>
        <w:tc>
          <w:tcPr>
            <w:tcW w:w="1660" w:type="dxa"/>
            <w:shd w:val="clear" w:color="auto" w:fill="auto"/>
          </w:tcPr>
          <w:p w:rsidR="00275B7D" w:rsidRPr="009822D9" w:rsidP="005C6D8A" w14:paraId="37E676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Shipyards</w:t>
            </w:r>
          </w:p>
        </w:tc>
        <w:tc>
          <w:tcPr>
            <w:tcW w:w="945" w:type="dxa"/>
            <w:shd w:val="clear" w:color="auto" w:fill="auto"/>
            <w:vAlign w:val="center"/>
          </w:tcPr>
          <w:p w:rsidR="00275B7D" w:rsidRPr="009822D9" w:rsidP="003A28E3" w14:paraId="1F5F5871" w14:textId="4FFE64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2,060</w:t>
            </w:r>
          </w:p>
        </w:tc>
        <w:tc>
          <w:tcPr>
            <w:tcW w:w="1445" w:type="dxa"/>
            <w:shd w:val="clear" w:color="auto" w:fill="auto"/>
            <w:vAlign w:val="center"/>
          </w:tcPr>
          <w:p w:rsidR="00275B7D" w:rsidRPr="009822D9" w:rsidP="003A28E3" w14:paraId="27D0B0A2" w14:textId="7747F9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shd w:val="clear" w:color="auto" w:fill="auto"/>
            <w:vAlign w:val="center"/>
          </w:tcPr>
          <w:p w:rsidR="00275B7D" w:rsidRPr="009822D9" w:rsidP="003A28E3" w14:paraId="0C14F891" w14:textId="32DC68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350" w:type="dxa"/>
            <w:shd w:val="clear" w:color="auto" w:fill="auto"/>
            <w:vAlign w:val="center"/>
          </w:tcPr>
          <w:p w:rsidR="00275B7D" w:rsidRPr="009822D9" w:rsidP="003A28E3" w14:paraId="1B90919E" w14:textId="6D68EC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4,120</w:t>
            </w:r>
          </w:p>
        </w:tc>
        <w:tc>
          <w:tcPr>
            <w:tcW w:w="1530" w:type="dxa"/>
            <w:shd w:val="clear" w:color="auto" w:fill="auto"/>
            <w:vAlign w:val="center"/>
          </w:tcPr>
          <w:p w:rsidR="00275B7D" w:rsidRPr="009822D9" w:rsidP="003A28E3" w14:paraId="142F240E" w14:textId="6D5832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44.40</w:t>
            </w:r>
          </w:p>
        </w:tc>
        <w:tc>
          <w:tcPr>
            <w:tcW w:w="1460" w:type="dxa"/>
            <w:shd w:val="clear" w:color="auto" w:fill="auto"/>
            <w:vAlign w:val="center"/>
          </w:tcPr>
          <w:p w:rsidR="00275B7D" w:rsidRPr="009822D9" w:rsidP="003A28E3" w14:paraId="6F86F5C4" w14:textId="6B961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821F3D">
              <w:rPr>
                <w:rFonts w:ascii="Times New Roman" w:hAnsi="Times New Roman"/>
                <w:color w:val="000000"/>
              </w:rPr>
              <w:t>182,928</w:t>
            </w:r>
          </w:p>
        </w:tc>
      </w:tr>
      <w:tr w14:paraId="498A3274" w14:textId="77777777" w:rsidTr="004C74D2">
        <w:tblPrEx>
          <w:tblW w:w="9740" w:type="dxa"/>
          <w:jc w:val="center"/>
          <w:tblLayout w:type="fixed"/>
          <w:tblLook w:val="04A0"/>
        </w:tblPrEx>
        <w:trPr>
          <w:jc w:val="center"/>
        </w:trPr>
        <w:tc>
          <w:tcPr>
            <w:tcW w:w="1660" w:type="dxa"/>
            <w:shd w:val="clear" w:color="auto" w:fill="auto"/>
          </w:tcPr>
          <w:p w:rsidR="00275B7D" w:rsidRPr="009822D9" w:rsidP="005C6D8A" w14:paraId="3DCC3D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Commercial Fishing</w:t>
            </w:r>
          </w:p>
        </w:tc>
        <w:tc>
          <w:tcPr>
            <w:tcW w:w="945" w:type="dxa"/>
            <w:shd w:val="clear" w:color="auto" w:fill="auto"/>
            <w:vAlign w:val="center"/>
          </w:tcPr>
          <w:p w:rsidR="00275B7D" w:rsidRPr="009822D9" w:rsidP="003A28E3" w14:paraId="5F4FA7AA" w14:textId="794D25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853</w:t>
            </w:r>
          </w:p>
        </w:tc>
        <w:tc>
          <w:tcPr>
            <w:tcW w:w="1445" w:type="dxa"/>
            <w:shd w:val="clear" w:color="auto" w:fill="auto"/>
            <w:vAlign w:val="center"/>
          </w:tcPr>
          <w:p w:rsidR="00275B7D" w:rsidRPr="009822D9" w:rsidP="003A28E3" w14:paraId="0DE01395" w14:textId="522710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shd w:val="clear" w:color="auto" w:fill="auto"/>
            <w:vAlign w:val="center"/>
          </w:tcPr>
          <w:p w:rsidR="00275B7D" w:rsidRPr="009822D9" w:rsidP="003A28E3" w14:paraId="685BE10A" w14:textId="4C908E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350" w:type="dxa"/>
            <w:shd w:val="clear" w:color="auto" w:fill="auto"/>
            <w:vAlign w:val="center"/>
          </w:tcPr>
          <w:p w:rsidR="00275B7D" w:rsidRPr="009822D9" w:rsidP="003A28E3" w14:paraId="27D53964" w14:textId="1FA199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1,706</w:t>
            </w:r>
          </w:p>
        </w:tc>
        <w:tc>
          <w:tcPr>
            <w:tcW w:w="1530" w:type="dxa"/>
            <w:shd w:val="clear" w:color="auto" w:fill="auto"/>
            <w:vAlign w:val="center"/>
          </w:tcPr>
          <w:p w:rsidR="00275B7D" w:rsidRPr="009822D9" w:rsidP="003A28E3" w14:paraId="3A07755D" w14:textId="1580C6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27.30</w:t>
            </w:r>
          </w:p>
        </w:tc>
        <w:tc>
          <w:tcPr>
            <w:tcW w:w="1460" w:type="dxa"/>
            <w:shd w:val="clear" w:color="auto" w:fill="auto"/>
            <w:vAlign w:val="center"/>
          </w:tcPr>
          <w:p w:rsidR="00275B7D" w:rsidRPr="009822D9" w:rsidP="003A28E3" w14:paraId="4B2E47ED" w14:textId="08595F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821F3D">
              <w:rPr>
                <w:rFonts w:ascii="Times New Roman" w:hAnsi="Times New Roman"/>
                <w:color w:val="000000"/>
              </w:rPr>
              <w:t>46,574</w:t>
            </w:r>
          </w:p>
        </w:tc>
      </w:tr>
      <w:tr w14:paraId="21FF03B0" w14:textId="77777777" w:rsidTr="004C74D2">
        <w:tblPrEx>
          <w:tblW w:w="9740" w:type="dxa"/>
          <w:jc w:val="center"/>
          <w:tblLayout w:type="fixed"/>
          <w:tblLook w:val="04A0"/>
        </w:tblPrEx>
        <w:trPr>
          <w:jc w:val="center"/>
        </w:trPr>
        <w:tc>
          <w:tcPr>
            <w:tcW w:w="1660" w:type="dxa"/>
            <w:shd w:val="clear" w:color="auto" w:fill="auto"/>
          </w:tcPr>
          <w:p w:rsidR="00275B7D" w:rsidRPr="009822D9" w:rsidP="005C6D8A" w14:paraId="55BE606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Fish Processing</w:t>
            </w:r>
          </w:p>
        </w:tc>
        <w:tc>
          <w:tcPr>
            <w:tcW w:w="945" w:type="dxa"/>
            <w:shd w:val="clear" w:color="auto" w:fill="auto"/>
            <w:vAlign w:val="center"/>
          </w:tcPr>
          <w:p w:rsidR="00275B7D" w:rsidRPr="009822D9" w:rsidP="003A28E3" w14:paraId="0386696E" w14:textId="3FA682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185</w:t>
            </w:r>
          </w:p>
        </w:tc>
        <w:tc>
          <w:tcPr>
            <w:tcW w:w="1445" w:type="dxa"/>
            <w:shd w:val="clear" w:color="auto" w:fill="auto"/>
            <w:vAlign w:val="center"/>
          </w:tcPr>
          <w:p w:rsidR="00275B7D" w:rsidRPr="009822D9" w:rsidP="003A28E3" w14:paraId="5687520A" w14:textId="71E54A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shd w:val="clear" w:color="auto" w:fill="auto"/>
            <w:vAlign w:val="center"/>
          </w:tcPr>
          <w:p w:rsidR="00275B7D" w:rsidRPr="009822D9" w:rsidP="003A28E3" w14:paraId="20632280" w14:textId="60AEB4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350" w:type="dxa"/>
            <w:shd w:val="clear" w:color="auto" w:fill="auto"/>
            <w:vAlign w:val="center"/>
          </w:tcPr>
          <w:p w:rsidR="00275B7D" w:rsidRPr="009822D9" w:rsidP="003A28E3" w14:paraId="162F4C50" w14:textId="099EAC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370</w:t>
            </w:r>
          </w:p>
        </w:tc>
        <w:tc>
          <w:tcPr>
            <w:tcW w:w="1530" w:type="dxa"/>
            <w:shd w:val="clear" w:color="auto" w:fill="auto"/>
            <w:vAlign w:val="center"/>
          </w:tcPr>
          <w:p w:rsidR="00275B7D" w:rsidRPr="009822D9" w:rsidP="003A28E3" w14:paraId="2F8F5B4D" w14:textId="67A534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48.01</w:t>
            </w:r>
          </w:p>
        </w:tc>
        <w:tc>
          <w:tcPr>
            <w:tcW w:w="1460" w:type="dxa"/>
            <w:shd w:val="clear" w:color="auto" w:fill="auto"/>
            <w:vAlign w:val="center"/>
          </w:tcPr>
          <w:p w:rsidR="00275B7D" w:rsidRPr="009822D9" w:rsidP="003A28E3" w14:paraId="29AE6254" w14:textId="34377D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E53C8F">
              <w:rPr>
                <w:rFonts w:ascii="Times New Roman" w:hAnsi="Times New Roman"/>
                <w:color w:val="000000"/>
              </w:rPr>
              <w:t>17,764</w:t>
            </w:r>
          </w:p>
        </w:tc>
      </w:tr>
      <w:tr w14:paraId="2D250305" w14:textId="77777777" w:rsidTr="003A28E3">
        <w:tblPrEx>
          <w:tblW w:w="9740" w:type="dxa"/>
          <w:jc w:val="center"/>
          <w:tblLayout w:type="fixed"/>
          <w:tblLook w:val="04A0"/>
        </w:tblPrEx>
        <w:trPr>
          <w:jc w:val="center"/>
        </w:trPr>
        <w:tc>
          <w:tcPr>
            <w:tcW w:w="1660" w:type="dxa"/>
            <w:shd w:val="clear" w:color="auto" w:fill="auto"/>
          </w:tcPr>
          <w:p w:rsidR="00275B7D" w:rsidRPr="009822D9" w:rsidP="005C6D8A" w14:paraId="4F3D42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Tug &amp; Towing Services</w:t>
            </w:r>
          </w:p>
        </w:tc>
        <w:tc>
          <w:tcPr>
            <w:tcW w:w="945" w:type="dxa"/>
            <w:shd w:val="clear" w:color="auto" w:fill="auto"/>
            <w:vAlign w:val="center"/>
          </w:tcPr>
          <w:p w:rsidR="00275B7D" w:rsidRPr="009822D9" w:rsidP="003A28E3" w14:paraId="7C230D0D" w14:textId="4FC4E7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349</w:t>
            </w:r>
          </w:p>
        </w:tc>
        <w:tc>
          <w:tcPr>
            <w:tcW w:w="1445" w:type="dxa"/>
            <w:shd w:val="clear" w:color="auto" w:fill="auto"/>
            <w:vAlign w:val="center"/>
          </w:tcPr>
          <w:p w:rsidR="00275B7D" w:rsidRPr="009822D9" w:rsidP="003A28E3" w14:paraId="67B8A554" w14:textId="714F396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shd w:val="clear" w:color="auto" w:fill="auto"/>
            <w:vAlign w:val="center"/>
          </w:tcPr>
          <w:p w:rsidR="00275B7D" w:rsidRPr="009822D9" w:rsidP="003A28E3" w14:paraId="31AB803A" w14:textId="2597B97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350" w:type="dxa"/>
            <w:shd w:val="clear" w:color="auto" w:fill="auto"/>
            <w:vAlign w:val="center"/>
          </w:tcPr>
          <w:p w:rsidR="00275B7D" w:rsidRPr="009822D9" w:rsidP="003A28E3" w14:paraId="1B62FC73" w14:textId="4FE8CE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698</w:t>
            </w:r>
          </w:p>
        </w:tc>
        <w:tc>
          <w:tcPr>
            <w:tcW w:w="1530" w:type="dxa"/>
            <w:shd w:val="clear" w:color="auto" w:fill="auto"/>
            <w:vAlign w:val="center"/>
          </w:tcPr>
          <w:p w:rsidR="00275B7D" w:rsidRPr="009822D9" w:rsidP="003A28E3" w14:paraId="3F7B9747" w14:textId="3138AB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60.07</w:t>
            </w:r>
          </w:p>
        </w:tc>
        <w:tc>
          <w:tcPr>
            <w:tcW w:w="1460" w:type="dxa"/>
            <w:shd w:val="clear" w:color="auto" w:fill="auto"/>
            <w:vAlign w:val="center"/>
          </w:tcPr>
          <w:p w:rsidR="00275B7D" w:rsidRPr="009822D9" w:rsidP="003A28E3" w14:paraId="03674DEC" w14:textId="0452D4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581774">
              <w:rPr>
                <w:rFonts w:ascii="Times New Roman" w:hAnsi="Times New Roman"/>
                <w:color w:val="000000"/>
              </w:rPr>
              <w:t>41,929</w:t>
            </w:r>
          </w:p>
        </w:tc>
      </w:tr>
      <w:tr w14:paraId="41312193" w14:textId="77777777" w:rsidTr="00682DE0">
        <w:tblPrEx>
          <w:tblW w:w="9740" w:type="dxa"/>
          <w:jc w:val="center"/>
          <w:tblLayout w:type="fixed"/>
          <w:tblLook w:val="04A0"/>
        </w:tblPrEx>
        <w:trPr>
          <w:jc w:val="center"/>
        </w:trPr>
        <w:tc>
          <w:tcPr>
            <w:tcW w:w="1660" w:type="dxa"/>
            <w:shd w:val="clear" w:color="auto" w:fill="auto"/>
          </w:tcPr>
          <w:p w:rsidR="00275B7D" w:rsidRPr="009822D9" w:rsidP="005C6D8A" w14:paraId="4678C9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Total</w:t>
            </w:r>
          </w:p>
        </w:tc>
        <w:tc>
          <w:tcPr>
            <w:tcW w:w="945" w:type="dxa"/>
            <w:shd w:val="clear" w:color="auto" w:fill="auto"/>
          </w:tcPr>
          <w:p w:rsidR="00275B7D" w:rsidRPr="009822D9" w:rsidP="007629C2" w14:paraId="22D6036C" w14:textId="78B52E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tc>
        <w:tc>
          <w:tcPr>
            <w:tcW w:w="1445" w:type="dxa"/>
            <w:shd w:val="clear" w:color="auto" w:fill="auto"/>
          </w:tcPr>
          <w:p w:rsidR="00275B7D" w:rsidRPr="009822D9" w:rsidP="007629C2" w14:paraId="074DFF42" w14:textId="53B3CA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tc>
        <w:tc>
          <w:tcPr>
            <w:tcW w:w="1350" w:type="dxa"/>
            <w:shd w:val="clear" w:color="auto" w:fill="auto"/>
          </w:tcPr>
          <w:p w:rsidR="00275B7D" w:rsidRPr="009822D9" w:rsidP="005C6D8A" w14:paraId="564643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tc>
        <w:tc>
          <w:tcPr>
            <w:tcW w:w="1350" w:type="dxa"/>
            <w:shd w:val="clear" w:color="auto" w:fill="auto"/>
            <w:vAlign w:val="center"/>
          </w:tcPr>
          <w:p w:rsidR="00275B7D" w:rsidRPr="009822D9" w:rsidP="003A28E3" w14:paraId="608D96AE" w14:textId="31A821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6,894</w:t>
            </w:r>
          </w:p>
        </w:tc>
        <w:tc>
          <w:tcPr>
            <w:tcW w:w="1530" w:type="dxa"/>
            <w:shd w:val="clear" w:color="auto" w:fill="auto"/>
          </w:tcPr>
          <w:p w:rsidR="00275B7D" w:rsidRPr="009822D9" w:rsidP="005C6D8A" w14:paraId="32DA7B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tc>
        <w:tc>
          <w:tcPr>
            <w:tcW w:w="1460" w:type="dxa"/>
            <w:shd w:val="clear" w:color="auto" w:fill="auto"/>
          </w:tcPr>
          <w:p w:rsidR="00BF75CD" w:rsidRPr="009822D9" w:rsidP="007629C2" w14:paraId="02B3A798" w14:textId="622D4F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w:t>
            </w:r>
            <w:r w:rsidR="00C6312D">
              <w:rPr>
                <w:rFonts w:ascii="Times New Roman" w:hAnsi="Times New Roman"/>
                <w:b/>
                <w:color w:val="000000"/>
              </w:rPr>
              <w:t>289</w:t>
            </w:r>
            <w:r w:rsidR="00BB1C2B">
              <w:rPr>
                <w:rFonts w:ascii="Times New Roman" w:hAnsi="Times New Roman"/>
                <w:b/>
                <w:color w:val="000000"/>
              </w:rPr>
              <w:t>,195</w:t>
            </w:r>
          </w:p>
        </w:tc>
      </w:tr>
    </w:tbl>
    <w:p w:rsidR="00275B7D" w:rsidRPr="009822D9" w:rsidP="00275B7D" w14:paraId="14E1D674" w14:textId="77777777"/>
    <w:p w:rsidR="00DF7C5D" w:rsidRPr="009822D9" w:rsidP="00F07B42" w14:paraId="36ECE6A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 xml:space="preserve">(B) Shackles </w:t>
      </w:r>
      <w:r w:rsidRPr="009822D9" w:rsidR="009E0F99">
        <w:rPr>
          <w:rFonts w:ascii="Times New Roman" w:hAnsi="Times New Roman"/>
          <w:b/>
          <w:color w:val="000000"/>
        </w:rPr>
        <w:t xml:space="preserve">and Hooks </w:t>
      </w:r>
      <w:r w:rsidRPr="009822D9">
        <w:rPr>
          <w:rFonts w:ascii="Times New Roman" w:hAnsi="Times New Roman"/>
          <w:b/>
          <w:color w:val="000000"/>
        </w:rPr>
        <w:t>in Shipyards and Non-Shipyards</w:t>
      </w:r>
      <w:r w:rsidRPr="009822D9" w:rsidR="002A489B">
        <w:rPr>
          <w:rFonts w:ascii="Times New Roman" w:hAnsi="Times New Roman"/>
          <w:b/>
          <w:color w:val="000000"/>
        </w:rPr>
        <w:t xml:space="preserve"> Industries:</w:t>
      </w:r>
    </w:p>
    <w:p w:rsidR="00DF7C5D" w:rsidRPr="009822D9" w:rsidP="00F07B42" w14:paraId="395945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DF7C5D" w:rsidRPr="009822D9" w:rsidP="00F07B42" w14:paraId="30C16A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000000"/>
        </w:rPr>
      </w:pPr>
      <w:r w:rsidRPr="009822D9">
        <w:rPr>
          <w:rFonts w:ascii="Times New Roman" w:hAnsi="Times New Roman"/>
          <w:b/>
          <w:i/>
          <w:color w:val="000000"/>
        </w:rPr>
        <w:t>Shipyards</w:t>
      </w:r>
      <w:r w:rsidRPr="009822D9">
        <w:rPr>
          <w:rFonts w:ascii="Times New Roman" w:hAnsi="Times New Roman"/>
          <w:i/>
          <w:color w:val="000000"/>
        </w:rPr>
        <w:t>:</w:t>
      </w:r>
    </w:p>
    <w:p w:rsidR="00C554EA" w:rsidRPr="009822D9" w:rsidP="00F07B42" w14:paraId="0712613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F07B42" w:rsidRPr="009822D9" w:rsidP="00F07B42" w14:paraId="672754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rPr>
        <w:t xml:space="preserve">Shackles (paragraph </w:t>
      </w:r>
      <w:r w:rsidRPr="009822D9" w:rsidR="00627009">
        <w:rPr>
          <w:rFonts w:ascii="Times New Roman" w:hAnsi="Times New Roman"/>
          <w:b/>
          <w:color w:val="000000"/>
        </w:rPr>
        <w:t xml:space="preserve">1915.113 </w:t>
      </w:r>
      <w:r w:rsidRPr="009822D9">
        <w:rPr>
          <w:rFonts w:ascii="Times New Roman" w:hAnsi="Times New Roman"/>
          <w:b/>
          <w:color w:val="000000"/>
        </w:rPr>
        <w:t>(a)(1))</w:t>
      </w:r>
      <w:r w:rsidRPr="009822D9">
        <w:rPr>
          <w:rFonts w:ascii="Times New Roman" w:hAnsi="Times New Roman"/>
          <w:color w:val="000000"/>
        </w:rPr>
        <w:t xml:space="preserve"> </w:t>
      </w:r>
      <w:r w:rsidRPr="009822D9" w:rsidR="00C234FD">
        <w:rPr>
          <w:rFonts w:ascii="Times New Roman" w:hAnsi="Times New Roman"/>
          <w:color w:val="000000"/>
        </w:rPr>
        <w:t xml:space="preserve">-- </w:t>
      </w:r>
      <w:r w:rsidRPr="009822D9">
        <w:rPr>
          <w:rFonts w:ascii="Times New Roman" w:hAnsi="Times New Roman"/>
          <w:color w:val="000000"/>
        </w:rPr>
        <w:t>The employer must ensure that shackles have permanently affixed and legible identification markings as prescribed by the manufacturer that indicate the recommended safe working load</w:t>
      </w:r>
      <w:r w:rsidRPr="009822D9" w:rsidR="00B93C25">
        <w:rPr>
          <w:rFonts w:ascii="Times New Roman" w:hAnsi="Times New Roman"/>
          <w:color w:val="000000"/>
        </w:rPr>
        <w:t>.</w:t>
      </w:r>
    </w:p>
    <w:p w:rsidR="00B93C25" w:rsidRPr="009822D9" w:rsidP="00F07B42" w14:paraId="6ADE48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B93C25" w:rsidRPr="009822D9" w:rsidP="00F07B42" w14:paraId="6C90B9E8" w14:textId="5B3261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On </w:t>
      </w:r>
      <w:r w:rsidR="0085132C">
        <w:rPr>
          <w:rFonts w:ascii="Times New Roman" w:hAnsi="Times New Roman"/>
          <w:color w:val="000000"/>
        </w:rPr>
        <w:t>average, OSHA estimates that there are 2 two shackles per shipyard in use,</w:t>
      </w:r>
      <w:r w:rsidRPr="009822D9" w:rsidR="00DA75C3">
        <w:rPr>
          <w:rFonts w:ascii="Times New Roman" w:hAnsi="Times New Roman"/>
          <w:color w:val="000000"/>
        </w:rPr>
        <w:t xml:space="preserve"> and there are </w:t>
      </w:r>
      <w:r w:rsidR="00B9526E">
        <w:rPr>
          <w:rFonts w:ascii="Times New Roman" w:hAnsi="Times New Roman"/>
          <w:color w:val="000000"/>
        </w:rPr>
        <w:t>515</w:t>
      </w:r>
      <w:r w:rsidRPr="009822D9" w:rsidR="0062147F">
        <w:rPr>
          <w:rFonts w:ascii="Times New Roman" w:hAnsi="Times New Roman"/>
          <w:color w:val="000000"/>
        </w:rPr>
        <w:t xml:space="preserve"> </w:t>
      </w:r>
      <w:r w:rsidRPr="009822D9" w:rsidR="00DA75C3">
        <w:rPr>
          <w:rFonts w:ascii="Times New Roman" w:hAnsi="Times New Roman" w:cs="Shruti"/>
          <w:bCs/>
          <w:lang w:val="en-JM"/>
        </w:rPr>
        <w:t xml:space="preserve">establishments affected in shipyard employment (2 shackles/shipyard x </w:t>
      </w:r>
      <w:r w:rsidR="00B9526E">
        <w:rPr>
          <w:rFonts w:ascii="Times New Roman" w:hAnsi="Times New Roman" w:cs="Shruti"/>
          <w:bCs/>
          <w:lang w:val="en-JM"/>
        </w:rPr>
        <w:t>515</w:t>
      </w:r>
      <w:r w:rsidRPr="009822D9" w:rsidR="0062147F">
        <w:rPr>
          <w:rFonts w:ascii="Times New Roman" w:hAnsi="Times New Roman" w:cs="Shruti"/>
          <w:bCs/>
          <w:lang w:val="en-JM"/>
        </w:rPr>
        <w:t xml:space="preserve"> </w:t>
      </w:r>
      <w:r w:rsidRPr="009822D9" w:rsidR="00C234FD">
        <w:rPr>
          <w:rFonts w:ascii="Times New Roman" w:hAnsi="Times New Roman" w:cs="Shruti"/>
          <w:bCs/>
          <w:lang w:val="en-JM"/>
        </w:rPr>
        <w:t xml:space="preserve">establishments </w:t>
      </w:r>
      <w:r w:rsidRPr="009822D9" w:rsidR="00DA75C3">
        <w:rPr>
          <w:rFonts w:ascii="Times New Roman" w:hAnsi="Times New Roman" w:cs="Shruti"/>
          <w:bCs/>
          <w:lang w:val="en-JM"/>
        </w:rPr>
        <w:t xml:space="preserve">= </w:t>
      </w:r>
      <w:r w:rsidR="00581774">
        <w:rPr>
          <w:rFonts w:ascii="Times New Roman" w:hAnsi="Times New Roman" w:cs="Shruti"/>
          <w:bCs/>
          <w:lang w:val="en-JM"/>
        </w:rPr>
        <w:t>1,030</w:t>
      </w:r>
      <w:r w:rsidRPr="009822D9" w:rsidR="00DA75C3">
        <w:rPr>
          <w:rFonts w:ascii="Times New Roman" w:hAnsi="Times New Roman" w:cs="Shruti"/>
          <w:bCs/>
          <w:lang w:val="en-JM"/>
        </w:rPr>
        <w:t xml:space="preserve"> shackles)</w:t>
      </w:r>
      <w:r w:rsidRPr="009822D9" w:rsidR="00C234FD">
        <w:rPr>
          <w:rFonts w:ascii="Times New Roman" w:hAnsi="Times New Roman" w:cs="Shruti"/>
          <w:bCs/>
          <w:lang w:val="en-JM"/>
        </w:rPr>
        <w:t xml:space="preserve">.  It is estimated that </w:t>
      </w:r>
      <w:r w:rsidRPr="009822D9" w:rsidR="002C5B82">
        <w:rPr>
          <w:rFonts w:ascii="Times New Roman" w:hAnsi="Times New Roman"/>
          <w:color w:val="000000"/>
        </w:rPr>
        <w:t>1</w:t>
      </w:r>
      <w:r w:rsidRPr="009822D9" w:rsidR="006F4AC5">
        <w:rPr>
          <w:rFonts w:ascii="Times New Roman" w:hAnsi="Times New Roman"/>
          <w:color w:val="000000"/>
        </w:rPr>
        <w:t xml:space="preserve">% of the shackles will need </w:t>
      </w:r>
      <w:r w:rsidRPr="009822D9" w:rsidR="00C234FD">
        <w:rPr>
          <w:rFonts w:ascii="Times New Roman" w:hAnsi="Times New Roman"/>
          <w:color w:val="000000"/>
        </w:rPr>
        <w:t xml:space="preserve">to have the </w:t>
      </w:r>
      <w:r w:rsidRPr="009822D9" w:rsidR="006F4AC5">
        <w:rPr>
          <w:rFonts w:ascii="Times New Roman" w:hAnsi="Times New Roman"/>
          <w:color w:val="000000"/>
        </w:rPr>
        <w:t xml:space="preserve">labels </w:t>
      </w:r>
      <w:r w:rsidRPr="009822D9" w:rsidR="00C234FD">
        <w:rPr>
          <w:rFonts w:ascii="Times New Roman" w:hAnsi="Times New Roman"/>
          <w:color w:val="000000"/>
        </w:rPr>
        <w:t xml:space="preserve">replaced </w:t>
      </w:r>
      <w:r w:rsidRPr="009822D9" w:rsidR="006F4AC5">
        <w:rPr>
          <w:rFonts w:ascii="Times New Roman" w:hAnsi="Times New Roman"/>
          <w:color w:val="000000"/>
        </w:rPr>
        <w:t>according to the manufacturer’s specifications.</w:t>
      </w:r>
      <w:r w:rsidRPr="009822D9" w:rsidR="003A411A">
        <w:rPr>
          <w:rFonts w:ascii="Times New Roman" w:hAnsi="Times New Roman"/>
          <w:color w:val="000000"/>
        </w:rPr>
        <w:t xml:space="preserve"> It will take 30 minutes (</w:t>
      </w:r>
      <w:r w:rsidR="00B942A5">
        <w:rPr>
          <w:rFonts w:ascii="Times New Roman" w:hAnsi="Times New Roman"/>
          <w:color w:val="000000"/>
        </w:rPr>
        <w:t>30/60</w:t>
      </w:r>
      <w:r w:rsidRPr="009822D9" w:rsidR="003A411A">
        <w:rPr>
          <w:rFonts w:ascii="Times New Roman" w:hAnsi="Times New Roman"/>
          <w:color w:val="000000"/>
        </w:rPr>
        <w:t xml:space="preserve"> hour) for a shipyard worker to </w:t>
      </w:r>
      <w:r w:rsidRPr="009822D9" w:rsidR="00252E01">
        <w:rPr>
          <w:rFonts w:ascii="Times New Roman" w:hAnsi="Times New Roman"/>
          <w:color w:val="000000"/>
        </w:rPr>
        <w:t>acquire and affix</w:t>
      </w:r>
      <w:r w:rsidRPr="009822D9" w:rsidR="003A411A">
        <w:rPr>
          <w:rFonts w:ascii="Times New Roman" w:hAnsi="Times New Roman"/>
          <w:color w:val="000000"/>
        </w:rPr>
        <w:t xml:space="preserve"> the label according to manufacturer’s specifications.</w:t>
      </w:r>
    </w:p>
    <w:p w:rsidR="006F4AC5" w:rsidRPr="009822D9" w:rsidP="00F07B42" w14:paraId="0738DD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6F4AC5" w:rsidRPr="009822D9" w:rsidP="00F07B42" w14:paraId="2BA60B63" w14:textId="63CBFB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rPr>
        <w:t>Burden hours</w:t>
      </w:r>
      <w:r w:rsidRPr="009822D9">
        <w:rPr>
          <w:rFonts w:ascii="Times New Roman" w:hAnsi="Times New Roman"/>
          <w:color w:val="000000"/>
        </w:rPr>
        <w:t xml:space="preserve">: </w:t>
      </w:r>
      <w:r w:rsidR="00141DDD">
        <w:rPr>
          <w:rFonts w:ascii="Times New Roman" w:hAnsi="Times New Roman"/>
          <w:color w:val="000000"/>
        </w:rPr>
        <w:tab/>
      </w:r>
      <w:r w:rsidR="00581774">
        <w:rPr>
          <w:rFonts w:ascii="Times New Roman" w:hAnsi="Times New Roman"/>
          <w:color w:val="000000"/>
        </w:rPr>
        <w:t>1,030</w:t>
      </w:r>
      <w:r w:rsidRPr="009822D9">
        <w:rPr>
          <w:rFonts w:ascii="Times New Roman" w:hAnsi="Times New Roman"/>
          <w:color w:val="000000"/>
        </w:rPr>
        <w:t xml:space="preserve"> shackles x </w:t>
      </w:r>
      <w:r w:rsidRPr="009822D9" w:rsidR="002C5B82">
        <w:rPr>
          <w:rFonts w:ascii="Times New Roman" w:hAnsi="Times New Roman"/>
          <w:color w:val="000000"/>
        </w:rPr>
        <w:t>1</w:t>
      </w:r>
      <w:r w:rsidRPr="009822D9">
        <w:rPr>
          <w:rFonts w:ascii="Times New Roman" w:hAnsi="Times New Roman"/>
          <w:color w:val="000000"/>
        </w:rPr>
        <w:t xml:space="preserve">% shackles to be repaired x </w:t>
      </w:r>
      <w:r w:rsidR="00B942A5">
        <w:rPr>
          <w:rFonts w:ascii="Times New Roman" w:hAnsi="Times New Roman"/>
          <w:color w:val="000000"/>
        </w:rPr>
        <w:t>30/60</w:t>
      </w:r>
      <w:r w:rsidRPr="009822D9">
        <w:rPr>
          <w:rFonts w:ascii="Times New Roman" w:hAnsi="Times New Roman"/>
          <w:color w:val="000000"/>
        </w:rPr>
        <w:t xml:space="preserve"> hour = </w:t>
      </w:r>
      <w:r w:rsidR="00581774">
        <w:rPr>
          <w:rFonts w:ascii="Times New Roman" w:hAnsi="Times New Roman"/>
          <w:color w:val="000000"/>
        </w:rPr>
        <w:t>5</w:t>
      </w:r>
      <w:r w:rsidRPr="009822D9" w:rsidR="002C5B82">
        <w:rPr>
          <w:rFonts w:ascii="Times New Roman" w:hAnsi="Times New Roman"/>
          <w:color w:val="000000"/>
        </w:rPr>
        <w:t xml:space="preserve"> </w:t>
      </w:r>
      <w:r w:rsidRPr="009822D9">
        <w:rPr>
          <w:rFonts w:ascii="Times New Roman" w:hAnsi="Times New Roman"/>
          <w:color w:val="000000"/>
        </w:rPr>
        <w:t>hours</w:t>
      </w:r>
    </w:p>
    <w:p w:rsidR="00DA75C3" w:rsidRPr="009822D9" w:rsidP="00F07B42" w14:paraId="1C0FA358" w14:textId="06DCD5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sidR="006F4AC5">
        <w:rPr>
          <w:rFonts w:ascii="Times New Roman" w:hAnsi="Times New Roman"/>
          <w:b/>
          <w:color w:val="000000"/>
        </w:rPr>
        <w:t>Cost</w:t>
      </w:r>
      <w:r w:rsidRPr="009822D9" w:rsidR="006F4AC5">
        <w:rPr>
          <w:rFonts w:ascii="Times New Roman" w:hAnsi="Times New Roman"/>
          <w:color w:val="000000"/>
        </w:rPr>
        <w:t>:</w:t>
      </w:r>
      <w:r w:rsidRPr="009822D9" w:rsidR="006F4AC5">
        <w:rPr>
          <w:rFonts w:ascii="Times New Roman" w:hAnsi="Times New Roman"/>
          <w:color w:val="000000"/>
        </w:rPr>
        <w:tab/>
        <w:t xml:space="preserve"> </w:t>
      </w:r>
      <w:r>
        <w:rPr>
          <w:rFonts w:ascii="Times New Roman" w:hAnsi="Times New Roman"/>
          <w:color w:val="000000"/>
        </w:rPr>
        <w:tab/>
      </w:r>
      <w:r w:rsidRPr="009822D9" w:rsidR="006F4AC5">
        <w:rPr>
          <w:rFonts w:ascii="Times New Roman" w:hAnsi="Times New Roman"/>
          <w:color w:val="000000"/>
        </w:rPr>
        <w:t xml:space="preserve"> </w:t>
      </w:r>
      <w:r w:rsidR="00581774">
        <w:rPr>
          <w:rFonts w:ascii="Times New Roman" w:hAnsi="Times New Roman"/>
          <w:color w:val="000000"/>
        </w:rPr>
        <w:t>5</w:t>
      </w:r>
      <w:r w:rsidRPr="009822D9" w:rsidR="002C5B82">
        <w:rPr>
          <w:rFonts w:ascii="Times New Roman" w:hAnsi="Times New Roman"/>
          <w:color w:val="000000"/>
        </w:rPr>
        <w:t xml:space="preserve"> </w:t>
      </w:r>
      <w:r w:rsidRPr="009822D9" w:rsidR="006F4AC5">
        <w:rPr>
          <w:rFonts w:ascii="Times New Roman" w:hAnsi="Times New Roman"/>
          <w:color w:val="000000"/>
        </w:rPr>
        <w:t xml:space="preserve">hours x </w:t>
      </w:r>
      <w:r w:rsidRPr="009822D9" w:rsidR="0065287F">
        <w:rPr>
          <w:rFonts w:ascii="Times New Roman" w:hAnsi="Times New Roman"/>
          <w:color w:val="000000"/>
        </w:rPr>
        <w:t>$</w:t>
      </w:r>
      <w:r w:rsidR="00B9526E">
        <w:rPr>
          <w:rFonts w:ascii="Times New Roman" w:hAnsi="Times New Roman"/>
          <w:color w:val="000000"/>
        </w:rPr>
        <w:t>32.91</w:t>
      </w:r>
      <w:r w:rsidRPr="009822D9" w:rsidR="003A411A">
        <w:rPr>
          <w:rFonts w:ascii="Times New Roman" w:hAnsi="Times New Roman"/>
          <w:color w:val="000000"/>
        </w:rPr>
        <w:t xml:space="preserve"> = $</w:t>
      </w:r>
      <w:r w:rsidR="00581774">
        <w:rPr>
          <w:rFonts w:ascii="Times New Roman" w:hAnsi="Times New Roman"/>
          <w:color w:val="000000"/>
        </w:rPr>
        <w:t>165</w:t>
      </w:r>
      <w:r w:rsidRPr="009822D9" w:rsidR="006F4AC5">
        <w:rPr>
          <w:rFonts w:ascii="Times New Roman" w:hAnsi="Times New Roman"/>
          <w:color w:val="000000"/>
        </w:rPr>
        <w:tab/>
        <w:t xml:space="preserve">  </w:t>
      </w:r>
    </w:p>
    <w:p w:rsidR="00C554EA" w:rsidRPr="009822D9" w:rsidP="00F07B42" w14:paraId="1EFA1A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C554EA" w:rsidRPr="009822D9" w:rsidP="00F07B42" w14:paraId="7BCF995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000000"/>
        </w:rPr>
      </w:pPr>
      <w:r w:rsidRPr="009822D9">
        <w:rPr>
          <w:rFonts w:ascii="Times New Roman" w:hAnsi="Times New Roman"/>
          <w:b/>
          <w:i/>
          <w:color w:val="000000"/>
        </w:rPr>
        <w:t>Non-Shipyards</w:t>
      </w:r>
      <w:r w:rsidRPr="009822D9">
        <w:rPr>
          <w:rFonts w:ascii="Times New Roman" w:hAnsi="Times New Roman"/>
          <w:i/>
          <w:color w:val="000000"/>
        </w:rPr>
        <w:t>:</w:t>
      </w:r>
    </w:p>
    <w:p w:rsidR="00E90D95" w:rsidRPr="009822D9" w:rsidP="00F07B42" w14:paraId="663AA69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000000"/>
        </w:rPr>
      </w:pPr>
    </w:p>
    <w:p w:rsidR="00C554EA" w:rsidRPr="009822D9" w:rsidP="00C554EA" w14:paraId="73162F7E" w14:textId="2449FD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On </w:t>
      </w:r>
      <w:r w:rsidR="00DA1C6A">
        <w:rPr>
          <w:rFonts w:ascii="Times New Roman" w:hAnsi="Times New Roman"/>
          <w:color w:val="000000"/>
        </w:rPr>
        <w:t>average, OSHA estimates that there are half as many shackles used in non-shipyard industries, and only one-third of the establishments (853) will be affected in Commercial Fishing (1 shackle</w:t>
      </w:r>
      <w:r w:rsidRPr="009822D9">
        <w:rPr>
          <w:rFonts w:ascii="Times New Roman" w:hAnsi="Times New Roman" w:cs="Shruti"/>
          <w:bCs/>
          <w:lang w:val="en-JM"/>
        </w:rPr>
        <w:t xml:space="preserve">/shipyard x </w:t>
      </w:r>
      <w:r w:rsidR="006444AE">
        <w:rPr>
          <w:rFonts w:ascii="Times New Roman" w:hAnsi="Times New Roman" w:cs="Shruti"/>
          <w:bCs/>
          <w:lang w:val="en-JM"/>
        </w:rPr>
        <w:t>853</w:t>
      </w:r>
      <w:r w:rsidRPr="009822D9" w:rsidR="008842B8">
        <w:rPr>
          <w:rFonts w:ascii="Times New Roman" w:hAnsi="Times New Roman" w:cs="Shruti"/>
          <w:bCs/>
          <w:lang w:val="en-JM"/>
        </w:rPr>
        <w:t xml:space="preserve"> </w:t>
      </w:r>
      <w:r w:rsidRPr="009822D9">
        <w:rPr>
          <w:rFonts w:ascii="Times New Roman" w:hAnsi="Times New Roman" w:cs="Shruti"/>
          <w:bCs/>
          <w:lang w:val="en-JM"/>
        </w:rPr>
        <w:t xml:space="preserve">establishments = </w:t>
      </w:r>
      <w:r w:rsidR="006444AE">
        <w:rPr>
          <w:rFonts w:ascii="Times New Roman" w:hAnsi="Times New Roman" w:cs="Shruti"/>
          <w:bCs/>
          <w:lang w:val="en-JM"/>
        </w:rPr>
        <w:t>853</w:t>
      </w:r>
      <w:r w:rsidRPr="009822D9">
        <w:rPr>
          <w:rFonts w:ascii="Times New Roman" w:hAnsi="Times New Roman" w:cs="Shruti"/>
          <w:bCs/>
          <w:lang w:val="en-JM"/>
        </w:rPr>
        <w:t xml:space="preserve"> shackles).  It is estimated that </w:t>
      </w:r>
      <w:r w:rsidRPr="009822D9">
        <w:rPr>
          <w:rFonts w:ascii="Times New Roman" w:hAnsi="Times New Roman"/>
          <w:color w:val="000000"/>
        </w:rPr>
        <w:t>1% of the shackles will need to have the labels replaced according to the manufacturer’s specifications. It will take 30 minutes (</w:t>
      </w:r>
      <w:r w:rsidR="00B942A5">
        <w:rPr>
          <w:rFonts w:ascii="Times New Roman" w:hAnsi="Times New Roman"/>
          <w:color w:val="000000"/>
        </w:rPr>
        <w:t>30/60</w:t>
      </w:r>
      <w:r w:rsidRPr="009822D9">
        <w:rPr>
          <w:rFonts w:ascii="Times New Roman" w:hAnsi="Times New Roman"/>
          <w:color w:val="000000"/>
        </w:rPr>
        <w:t xml:space="preserve"> hour) for a </w:t>
      </w:r>
      <w:r w:rsidR="000B73F5">
        <w:rPr>
          <w:rFonts w:ascii="Times New Roman" w:hAnsi="Times New Roman"/>
          <w:color w:val="000000"/>
        </w:rPr>
        <w:t>commercial fishing</w:t>
      </w:r>
      <w:r w:rsidRPr="009822D9">
        <w:rPr>
          <w:rFonts w:ascii="Times New Roman" w:hAnsi="Times New Roman"/>
          <w:color w:val="000000"/>
        </w:rPr>
        <w:t xml:space="preserve"> worker to acquire and affix the label according to </w:t>
      </w:r>
      <w:r w:rsidR="00C7615A">
        <w:rPr>
          <w:rFonts w:ascii="Times New Roman" w:hAnsi="Times New Roman"/>
          <w:color w:val="000000"/>
        </w:rPr>
        <w:t xml:space="preserve">the </w:t>
      </w:r>
      <w:r w:rsidRPr="009822D9">
        <w:rPr>
          <w:rFonts w:ascii="Times New Roman" w:hAnsi="Times New Roman"/>
          <w:color w:val="000000"/>
        </w:rPr>
        <w:t>manufacturer’s specifications.</w:t>
      </w:r>
    </w:p>
    <w:p w:rsidR="00C554EA" w:rsidRPr="009822D9" w:rsidP="00C554EA" w14:paraId="3528F4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C554EA" w:rsidRPr="009822D9" w:rsidP="00C554EA" w14:paraId="7F480CC5" w14:textId="343F8D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Pr>
          <w:rFonts w:ascii="Times New Roman" w:hAnsi="Times New Roman"/>
          <w:color w:val="000000"/>
        </w:rPr>
        <w:tab/>
      </w:r>
      <w:r w:rsidR="006444AE">
        <w:rPr>
          <w:rFonts w:ascii="Times New Roman" w:hAnsi="Times New Roman"/>
          <w:color w:val="000000"/>
        </w:rPr>
        <w:t>853</w:t>
      </w:r>
      <w:r w:rsidRPr="009822D9">
        <w:rPr>
          <w:rFonts w:ascii="Times New Roman" w:hAnsi="Times New Roman"/>
          <w:color w:val="000000"/>
        </w:rPr>
        <w:t xml:space="preserve"> shackles x 1% shackles to be repaired x </w:t>
      </w:r>
      <w:r w:rsidR="00B942A5">
        <w:rPr>
          <w:rFonts w:ascii="Times New Roman" w:hAnsi="Times New Roman"/>
          <w:color w:val="000000"/>
        </w:rPr>
        <w:t>30/60</w:t>
      </w:r>
      <w:r w:rsidRPr="009822D9">
        <w:rPr>
          <w:rFonts w:ascii="Times New Roman" w:hAnsi="Times New Roman"/>
          <w:color w:val="000000"/>
        </w:rPr>
        <w:t xml:space="preserve"> hour = </w:t>
      </w:r>
      <w:r w:rsidR="00FF235C">
        <w:rPr>
          <w:rFonts w:ascii="Times New Roman" w:hAnsi="Times New Roman"/>
          <w:color w:val="000000"/>
        </w:rPr>
        <w:t>5</w:t>
      </w:r>
      <w:r w:rsidRPr="009822D9" w:rsidR="000A48BA">
        <w:rPr>
          <w:rFonts w:ascii="Times New Roman" w:hAnsi="Times New Roman"/>
          <w:color w:val="000000"/>
        </w:rPr>
        <w:t xml:space="preserve"> </w:t>
      </w:r>
      <w:r w:rsidRPr="009822D9">
        <w:rPr>
          <w:rFonts w:ascii="Times New Roman" w:hAnsi="Times New Roman"/>
          <w:color w:val="000000"/>
        </w:rPr>
        <w:t>hours</w:t>
      </w:r>
    </w:p>
    <w:p w:rsidR="00C554EA" w:rsidRPr="009822D9" w:rsidP="00C554EA" w14:paraId="0A1ECD04" w14:textId="68DE9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Pr>
          <w:rFonts w:ascii="Times New Roman" w:hAnsi="Times New Roman"/>
          <w:b/>
          <w:color w:val="000000"/>
        </w:rPr>
        <w:tab/>
      </w:r>
      <w:r w:rsidRPr="009822D9">
        <w:rPr>
          <w:rFonts w:ascii="Times New Roman" w:hAnsi="Times New Roman"/>
          <w:b/>
          <w:color w:val="000000"/>
        </w:rPr>
        <w:t>Cost</w:t>
      </w:r>
      <w:r w:rsidRPr="009822D9">
        <w:rPr>
          <w:rFonts w:ascii="Times New Roman" w:hAnsi="Times New Roman"/>
          <w:color w:val="000000"/>
        </w:rPr>
        <w:t>:</w:t>
      </w:r>
      <w:r w:rsidRPr="009822D9">
        <w:rPr>
          <w:rFonts w:ascii="Times New Roman" w:hAnsi="Times New Roman"/>
          <w:color w:val="000000"/>
        </w:rPr>
        <w:tab/>
        <w:t xml:space="preserve"> </w:t>
      </w:r>
      <w:r>
        <w:rPr>
          <w:rFonts w:ascii="Times New Roman" w:hAnsi="Times New Roman"/>
          <w:color w:val="000000"/>
        </w:rPr>
        <w:tab/>
      </w:r>
      <w:r w:rsidR="009607E6">
        <w:rPr>
          <w:rFonts w:ascii="Times New Roman" w:hAnsi="Times New Roman"/>
          <w:color w:val="000000"/>
        </w:rPr>
        <w:t>5</w:t>
      </w:r>
      <w:r w:rsidRPr="009822D9">
        <w:rPr>
          <w:rFonts w:ascii="Times New Roman" w:hAnsi="Times New Roman"/>
          <w:color w:val="000000"/>
        </w:rPr>
        <w:t xml:space="preserve"> hours x $</w:t>
      </w:r>
      <w:r w:rsidR="00B9526E">
        <w:rPr>
          <w:rFonts w:ascii="Times New Roman" w:hAnsi="Times New Roman"/>
          <w:color w:val="000000"/>
        </w:rPr>
        <w:t>27.30</w:t>
      </w:r>
      <w:r w:rsidRPr="009822D9">
        <w:rPr>
          <w:rFonts w:ascii="Times New Roman" w:hAnsi="Times New Roman"/>
          <w:color w:val="000000"/>
        </w:rPr>
        <w:t xml:space="preserve"> = $</w:t>
      </w:r>
      <w:r w:rsidR="00A455EF">
        <w:rPr>
          <w:rFonts w:ascii="Times New Roman" w:hAnsi="Times New Roman"/>
          <w:color w:val="000000"/>
        </w:rPr>
        <w:t>1</w:t>
      </w:r>
      <w:r w:rsidR="009607E6">
        <w:rPr>
          <w:rFonts w:ascii="Times New Roman" w:hAnsi="Times New Roman"/>
          <w:color w:val="000000"/>
        </w:rPr>
        <w:t>37</w:t>
      </w:r>
      <w:r w:rsidRPr="009822D9">
        <w:rPr>
          <w:rFonts w:ascii="Times New Roman" w:hAnsi="Times New Roman"/>
          <w:color w:val="000000"/>
        </w:rPr>
        <w:tab/>
        <w:t xml:space="preserve">  </w:t>
      </w:r>
    </w:p>
    <w:p w:rsidR="00C554EA" w:rsidRPr="009822D9" w:rsidP="00F07B42" w14:paraId="5AABD8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171E1E" w:rsidRPr="009822D9" w:rsidP="00171E1E" w14:paraId="0D926D95" w14:textId="48776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On average, OSHA estimates that there are half as many shackles used in non-shipyard industries and only </w:t>
      </w:r>
      <w:r w:rsidR="006947BB">
        <w:rPr>
          <w:rFonts w:ascii="Times New Roman" w:hAnsi="Times New Roman"/>
          <w:color w:val="000000"/>
        </w:rPr>
        <w:t>one-third</w:t>
      </w:r>
      <w:r w:rsidRPr="009822D9">
        <w:rPr>
          <w:rFonts w:ascii="Times New Roman" w:hAnsi="Times New Roman"/>
          <w:color w:val="000000"/>
        </w:rPr>
        <w:t xml:space="preserve"> of the establishments </w:t>
      </w:r>
      <w:r w:rsidRPr="009822D9" w:rsidR="000A48BA">
        <w:rPr>
          <w:rFonts w:ascii="Times New Roman" w:hAnsi="Times New Roman"/>
          <w:color w:val="000000"/>
        </w:rPr>
        <w:t>(</w:t>
      </w:r>
      <w:r w:rsidR="00F91B2C">
        <w:rPr>
          <w:rFonts w:ascii="Times New Roman" w:hAnsi="Times New Roman"/>
          <w:color w:val="000000"/>
        </w:rPr>
        <w:t>185</w:t>
      </w:r>
      <w:r w:rsidRPr="009822D9" w:rsidR="000A48BA">
        <w:rPr>
          <w:rFonts w:ascii="Times New Roman" w:hAnsi="Times New Roman"/>
          <w:color w:val="000000"/>
        </w:rPr>
        <w:t>)</w:t>
      </w:r>
      <w:r w:rsidRPr="009822D9" w:rsidR="00890088">
        <w:rPr>
          <w:rFonts w:ascii="Times New Roman" w:hAnsi="Times New Roman"/>
          <w:color w:val="000000"/>
        </w:rPr>
        <w:t xml:space="preserve"> </w:t>
      </w:r>
      <w:r w:rsidRPr="009822D9">
        <w:rPr>
          <w:rFonts w:ascii="Times New Roman" w:hAnsi="Times New Roman"/>
          <w:color w:val="000000"/>
        </w:rPr>
        <w:t>will be</w:t>
      </w:r>
      <w:r w:rsidRPr="009822D9">
        <w:rPr>
          <w:rFonts w:ascii="Times New Roman" w:hAnsi="Times New Roman" w:cs="Shruti"/>
          <w:bCs/>
          <w:lang w:val="en-JM"/>
        </w:rPr>
        <w:t xml:space="preserve"> affected in </w:t>
      </w:r>
      <w:r w:rsidRPr="009822D9">
        <w:rPr>
          <w:rFonts w:ascii="Times New Roman" w:hAnsi="Times New Roman"/>
          <w:color w:val="000000"/>
        </w:rPr>
        <w:t>Fish Processing</w:t>
      </w:r>
      <w:r w:rsidRPr="009822D9">
        <w:rPr>
          <w:rFonts w:ascii="Times New Roman" w:hAnsi="Times New Roman" w:cs="Shruti"/>
          <w:bCs/>
          <w:lang w:val="en-JM"/>
        </w:rPr>
        <w:t xml:space="preserve"> (1 shackles/shipyard x </w:t>
      </w:r>
      <w:r w:rsidR="00F91B2C">
        <w:rPr>
          <w:rFonts w:ascii="Times New Roman" w:hAnsi="Times New Roman" w:cs="Shruti"/>
          <w:bCs/>
          <w:lang w:val="en-JM"/>
        </w:rPr>
        <w:t>185</w:t>
      </w:r>
      <w:r w:rsidRPr="009822D9" w:rsidR="006C30A6">
        <w:rPr>
          <w:rFonts w:ascii="Times New Roman" w:hAnsi="Times New Roman" w:cs="Shruti"/>
          <w:bCs/>
          <w:lang w:val="en-JM"/>
        </w:rPr>
        <w:t xml:space="preserve"> </w:t>
      </w:r>
      <w:r w:rsidRPr="009822D9">
        <w:rPr>
          <w:rFonts w:ascii="Times New Roman" w:hAnsi="Times New Roman" w:cs="Shruti"/>
          <w:bCs/>
          <w:lang w:val="en-JM"/>
        </w:rPr>
        <w:t xml:space="preserve">establishments = </w:t>
      </w:r>
      <w:r w:rsidR="00F91B2C">
        <w:rPr>
          <w:rFonts w:ascii="Times New Roman" w:hAnsi="Times New Roman" w:cs="Shruti"/>
          <w:bCs/>
          <w:lang w:val="en-JM"/>
        </w:rPr>
        <w:t>185</w:t>
      </w:r>
      <w:r w:rsidRPr="009822D9" w:rsidR="006C30A6">
        <w:rPr>
          <w:rFonts w:ascii="Times New Roman" w:hAnsi="Times New Roman" w:cs="Shruti"/>
          <w:bCs/>
          <w:lang w:val="en-JM"/>
        </w:rPr>
        <w:t xml:space="preserve"> </w:t>
      </w:r>
      <w:r w:rsidRPr="009822D9">
        <w:rPr>
          <w:rFonts w:ascii="Times New Roman" w:hAnsi="Times New Roman" w:cs="Shruti"/>
          <w:bCs/>
          <w:lang w:val="en-JM"/>
        </w:rPr>
        <w:t xml:space="preserve">shackles).  It is estimated that </w:t>
      </w:r>
      <w:r w:rsidRPr="009822D9">
        <w:rPr>
          <w:rFonts w:ascii="Times New Roman" w:hAnsi="Times New Roman"/>
          <w:color w:val="000000"/>
        </w:rPr>
        <w:t xml:space="preserve">1% of the shackles will need to have the labels replaced according to the manufacturer’s specifications. </w:t>
      </w:r>
      <w:r w:rsidR="006947BB">
        <w:rPr>
          <w:rFonts w:ascii="Times New Roman" w:hAnsi="Times New Roman"/>
          <w:color w:val="000000"/>
        </w:rPr>
        <w:t xml:space="preserve">A fish </w:t>
      </w:r>
      <w:r w:rsidR="006947BB">
        <w:rPr>
          <w:rFonts w:ascii="Times New Roman" w:hAnsi="Times New Roman"/>
          <w:color w:val="000000"/>
        </w:rPr>
        <w:t xml:space="preserve">processing worker will take 30 minutes (30/60 hourhours) </w:t>
      </w:r>
      <w:r w:rsidRPr="009822D9">
        <w:rPr>
          <w:rFonts w:ascii="Times New Roman" w:hAnsi="Times New Roman"/>
          <w:color w:val="000000"/>
        </w:rPr>
        <w:t xml:space="preserve">to acquire and affix the label according to </w:t>
      </w:r>
      <w:r w:rsidR="00F80870">
        <w:rPr>
          <w:rFonts w:ascii="Times New Roman" w:hAnsi="Times New Roman"/>
          <w:color w:val="000000"/>
        </w:rPr>
        <w:t xml:space="preserve">the </w:t>
      </w:r>
      <w:r w:rsidRPr="009822D9">
        <w:rPr>
          <w:rFonts w:ascii="Times New Roman" w:hAnsi="Times New Roman"/>
          <w:color w:val="000000"/>
        </w:rPr>
        <w:t>manufacturer’s specifications.</w:t>
      </w:r>
    </w:p>
    <w:p w:rsidR="00171E1E" w:rsidRPr="009822D9" w:rsidP="00171E1E" w14:paraId="4582981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171E1E" w:rsidRPr="009822D9" w:rsidP="00171E1E" w14:paraId="3E107AB9" w14:textId="3DD005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Pr>
          <w:rFonts w:ascii="Times New Roman" w:hAnsi="Times New Roman"/>
          <w:color w:val="000000"/>
        </w:rPr>
        <w:tab/>
      </w:r>
      <w:r w:rsidR="00F91B2C">
        <w:rPr>
          <w:rFonts w:ascii="Times New Roman" w:hAnsi="Times New Roman"/>
          <w:color w:val="000000"/>
        </w:rPr>
        <w:t>185</w:t>
      </w:r>
      <w:r w:rsidRPr="009822D9" w:rsidR="006C30A6">
        <w:rPr>
          <w:rFonts w:ascii="Times New Roman" w:hAnsi="Times New Roman"/>
          <w:color w:val="000000"/>
        </w:rPr>
        <w:t xml:space="preserve"> </w:t>
      </w:r>
      <w:r w:rsidRPr="009822D9">
        <w:rPr>
          <w:rFonts w:ascii="Times New Roman" w:hAnsi="Times New Roman"/>
          <w:color w:val="000000"/>
        </w:rPr>
        <w:t xml:space="preserve">shackles x 1% shackles to be repaired x </w:t>
      </w:r>
      <w:r w:rsidR="00B942A5">
        <w:rPr>
          <w:rFonts w:ascii="Times New Roman" w:hAnsi="Times New Roman"/>
          <w:color w:val="000000"/>
        </w:rPr>
        <w:t>30/60</w:t>
      </w:r>
      <w:r w:rsidRPr="009822D9">
        <w:rPr>
          <w:rFonts w:ascii="Times New Roman" w:hAnsi="Times New Roman"/>
          <w:color w:val="000000"/>
        </w:rPr>
        <w:t xml:space="preserve"> hour = </w:t>
      </w:r>
      <w:r w:rsidR="000456F6">
        <w:rPr>
          <w:rFonts w:ascii="Times New Roman" w:hAnsi="Times New Roman"/>
          <w:color w:val="000000"/>
        </w:rPr>
        <w:t>1</w:t>
      </w:r>
      <w:r w:rsidRPr="009822D9" w:rsidR="006C30A6">
        <w:rPr>
          <w:rFonts w:ascii="Times New Roman" w:hAnsi="Times New Roman"/>
          <w:color w:val="000000"/>
        </w:rPr>
        <w:t xml:space="preserve"> </w:t>
      </w:r>
      <w:r w:rsidRPr="009822D9">
        <w:rPr>
          <w:rFonts w:ascii="Times New Roman" w:hAnsi="Times New Roman"/>
          <w:color w:val="000000"/>
        </w:rPr>
        <w:t>hour</w:t>
      </w:r>
      <w:r w:rsidRPr="009822D9" w:rsidR="00E00337">
        <w:rPr>
          <w:rFonts w:ascii="Times New Roman" w:hAnsi="Times New Roman"/>
          <w:color w:val="000000"/>
        </w:rPr>
        <w:t xml:space="preserve"> </w:t>
      </w:r>
    </w:p>
    <w:p w:rsidR="00F07B42" w:rsidRPr="009822D9" w:rsidP="00171E1E" w14:paraId="1940EE0A" w14:textId="4FF7D1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Pr>
          <w:rFonts w:ascii="Times New Roman" w:hAnsi="Times New Roman"/>
          <w:b/>
          <w:color w:val="000000"/>
        </w:rPr>
        <w:tab/>
      </w:r>
      <w:r w:rsidRPr="009822D9" w:rsidR="00171E1E">
        <w:rPr>
          <w:rFonts w:ascii="Times New Roman" w:hAnsi="Times New Roman"/>
          <w:b/>
          <w:color w:val="000000"/>
        </w:rPr>
        <w:t>Cost</w:t>
      </w:r>
      <w:r w:rsidRPr="009822D9" w:rsidR="00171E1E">
        <w:rPr>
          <w:rFonts w:ascii="Times New Roman" w:hAnsi="Times New Roman"/>
          <w:color w:val="000000"/>
        </w:rPr>
        <w:t>:</w:t>
      </w:r>
      <w:r w:rsidRPr="009822D9" w:rsidR="00171E1E">
        <w:rPr>
          <w:rFonts w:ascii="Times New Roman" w:hAnsi="Times New Roman"/>
          <w:color w:val="000000"/>
        </w:rPr>
        <w:tab/>
        <w:t xml:space="preserve">  </w:t>
      </w:r>
      <w:r>
        <w:rPr>
          <w:rFonts w:ascii="Times New Roman" w:hAnsi="Times New Roman"/>
          <w:color w:val="000000"/>
        </w:rPr>
        <w:tab/>
      </w:r>
      <w:r w:rsidR="000456F6">
        <w:rPr>
          <w:rFonts w:ascii="Times New Roman" w:hAnsi="Times New Roman"/>
          <w:color w:val="000000"/>
        </w:rPr>
        <w:t>1</w:t>
      </w:r>
      <w:r w:rsidRPr="009822D9" w:rsidR="006C30A6">
        <w:rPr>
          <w:rFonts w:ascii="Times New Roman" w:hAnsi="Times New Roman"/>
          <w:color w:val="000000"/>
        </w:rPr>
        <w:t xml:space="preserve"> </w:t>
      </w:r>
      <w:r w:rsidRPr="009822D9" w:rsidR="00171E1E">
        <w:rPr>
          <w:rFonts w:ascii="Times New Roman" w:hAnsi="Times New Roman"/>
          <w:color w:val="000000"/>
        </w:rPr>
        <w:t>hour x $</w:t>
      </w:r>
      <w:r w:rsidR="00B9526E">
        <w:rPr>
          <w:rFonts w:ascii="Times New Roman" w:hAnsi="Times New Roman"/>
          <w:color w:val="000000"/>
        </w:rPr>
        <w:t>37.29</w:t>
      </w:r>
      <w:r w:rsidRPr="009822D9" w:rsidR="00171E1E">
        <w:rPr>
          <w:rFonts w:ascii="Times New Roman" w:hAnsi="Times New Roman"/>
          <w:color w:val="000000"/>
        </w:rPr>
        <w:t xml:space="preserve"> = $</w:t>
      </w:r>
      <w:r w:rsidR="000456F6">
        <w:rPr>
          <w:rFonts w:ascii="Times New Roman" w:hAnsi="Times New Roman"/>
          <w:color w:val="000000"/>
        </w:rPr>
        <w:t>37</w:t>
      </w:r>
      <w:r w:rsidRPr="009822D9" w:rsidR="00171E1E">
        <w:rPr>
          <w:rFonts w:ascii="Times New Roman" w:hAnsi="Times New Roman"/>
          <w:color w:val="000000"/>
        </w:rPr>
        <w:tab/>
      </w:r>
    </w:p>
    <w:p w:rsidR="0065287F" w:rsidRPr="009822D9" w:rsidP="0065287F" w14:paraId="6AF8BF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65287F" w:rsidRPr="009822D9" w:rsidP="0065287F" w14:paraId="63D7E22C" w14:textId="27DD76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On average, OSHA estimates that there are half as many shackles used in non-shipyard industries and only one third of the establishments</w:t>
      </w:r>
      <w:r w:rsidRPr="009822D9" w:rsidR="000A48BA">
        <w:rPr>
          <w:rFonts w:ascii="Times New Roman" w:hAnsi="Times New Roman"/>
          <w:color w:val="000000"/>
        </w:rPr>
        <w:t xml:space="preserve"> (</w:t>
      </w:r>
      <w:r w:rsidR="00122948">
        <w:rPr>
          <w:rFonts w:ascii="Times New Roman" w:hAnsi="Times New Roman"/>
          <w:color w:val="000000"/>
        </w:rPr>
        <w:t>349</w:t>
      </w:r>
      <w:r w:rsidRPr="009822D9" w:rsidR="000A48BA">
        <w:rPr>
          <w:rFonts w:ascii="Times New Roman" w:hAnsi="Times New Roman"/>
          <w:color w:val="000000"/>
        </w:rPr>
        <w:t>)</w:t>
      </w:r>
      <w:r w:rsidRPr="009822D9">
        <w:rPr>
          <w:rFonts w:ascii="Times New Roman" w:hAnsi="Times New Roman"/>
          <w:color w:val="000000"/>
        </w:rPr>
        <w:t xml:space="preserve"> will be</w:t>
      </w:r>
      <w:r w:rsidRPr="009822D9">
        <w:rPr>
          <w:rFonts w:ascii="Times New Roman" w:hAnsi="Times New Roman" w:cs="Shruti"/>
          <w:bCs/>
          <w:lang w:val="en-JM"/>
        </w:rPr>
        <w:t xml:space="preserve"> affected in </w:t>
      </w:r>
      <w:r w:rsidRPr="009822D9">
        <w:rPr>
          <w:rFonts w:ascii="Times New Roman" w:hAnsi="Times New Roman"/>
          <w:color w:val="000000"/>
        </w:rPr>
        <w:t>Tug</w:t>
      </w:r>
      <w:r w:rsidRPr="009822D9" w:rsidR="009339DF">
        <w:rPr>
          <w:rFonts w:ascii="Times New Roman" w:hAnsi="Times New Roman"/>
          <w:color w:val="000000"/>
        </w:rPr>
        <w:t xml:space="preserve"> </w:t>
      </w:r>
      <w:r w:rsidRPr="009822D9">
        <w:rPr>
          <w:rFonts w:ascii="Times New Roman" w:hAnsi="Times New Roman"/>
          <w:color w:val="000000"/>
        </w:rPr>
        <w:t>&amp;</w:t>
      </w:r>
      <w:r w:rsidRPr="009822D9" w:rsidR="009339DF">
        <w:rPr>
          <w:rFonts w:ascii="Times New Roman" w:hAnsi="Times New Roman"/>
          <w:color w:val="000000"/>
        </w:rPr>
        <w:t xml:space="preserve"> </w:t>
      </w:r>
      <w:r w:rsidRPr="009822D9">
        <w:rPr>
          <w:rFonts w:ascii="Times New Roman" w:hAnsi="Times New Roman"/>
          <w:color w:val="000000"/>
        </w:rPr>
        <w:t>Towing Services</w:t>
      </w:r>
      <w:r w:rsidRPr="009822D9">
        <w:rPr>
          <w:rFonts w:ascii="Times New Roman" w:hAnsi="Times New Roman" w:cs="Shruti"/>
          <w:bCs/>
          <w:lang w:val="en-JM"/>
        </w:rPr>
        <w:t xml:space="preserve"> (1 shackles/shipyard x </w:t>
      </w:r>
      <w:r w:rsidR="00122948">
        <w:rPr>
          <w:rFonts w:ascii="Times New Roman" w:hAnsi="Times New Roman" w:cs="Shruti"/>
          <w:bCs/>
          <w:lang w:val="en-JM"/>
        </w:rPr>
        <w:t>349</w:t>
      </w:r>
      <w:r w:rsidRPr="009822D9" w:rsidR="006C30A6">
        <w:rPr>
          <w:rFonts w:ascii="Times New Roman" w:hAnsi="Times New Roman" w:cs="Shruti"/>
          <w:bCs/>
          <w:lang w:val="en-JM"/>
        </w:rPr>
        <w:t xml:space="preserve"> </w:t>
      </w:r>
      <w:r w:rsidRPr="009822D9">
        <w:rPr>
          <w:rFonts w:ascii="Times New Roman" w:hAnsi="Times New Roman" w:cs="Shruti"/>
          <w:bCs/>
          <w:lang w:val="en-JM"/>
        </w:rPr>
        <w:t xml:space="preserve">establishments = </w:t>
      </w:r>
      <w:r w:rsidR="00122948">
        <w:rPr>
          <w:rFonts w:ascii="Times New Roman" w:hAnsi="Times New Roman" w:cs="Shruti"/>
          <w:bCs/>
          <w:lang w:val="en-JM"/>
        </w:rPr>
        <w:t>349</w:t>
      </w:r>
      <w:r w:rsidRPr="009822D9" w:rsidR="006C30A6">
        <w:rPr>
          <w:rFonts w:ascii="Times New Roman" w:hAnsi="Times New Roman" w:cs="Shruti"/>
          <w:bCs/>
          <w:lang w:val="en-JM"/>
        </w:rPr>
        <w:t xml:space="preserve"> </w:t>
      </w:r>
      <w:r w:rsidRPr="009822D9">
        <w:rPr>
          <w:rFonts w:ascii="Times New Roman" w:hAnsi="Times New Roman" w:cs="Shruti"/>
          <w:bCs/>
          <w:lang w:val="en-JM"/>
        </w:rPr>
        <w:t xml:space="preserve">shackles).  It is estimated that </w:t>
      </w:r>
      <w:r w:rsidRPr="009822D9">
        <w:rPr>
          <w:rFonts w:ascii="Times New Roman" w:hAnsi="Times New Roman"/>
          <w:color w:val="000000"/>
        </w:rPr>
        <w:t>1% of the shackles will need to have the labels replaced according to the manufacturer’s specifications. It will take 30 minutes (</w:t>
      </w:r>
      <w:r w:rsidR="00B942A5">
        <w:rPr>
          <w:rFonts w:ascii="Times New Roman" w:hAnsi="Times New Roman"/>
          <w:color w:val="000000"/>
        </w:rPr>
        <w:t>30/60</w:t>
      </w:r>
      <w:r w:rsidRPr="009822D9">
        <w:rPr>
          <w:rFonts w:ascii="Times New Roman" w:hAnsi="Times New Roman"/>
          <w:color w:val="000000"/>
        </w:rPr>
        <w:t xml:space="preserve"> </w:t>
      </w:r>
      <w:r w:rsidR="0085132C">
        <w:rPr>
          <w:rFonts w:ascii="Times New Roman" w:hAnsi="Times New Roman"/>
          <w:color w:val="000000"/>
        </w:rPr>
        <w:t>hours</w:t>
      </w:r>
      <w:r w:rsidRPr="009822D9">
        <w:rPr>
          <w:rFonts w:ascii="Times New Roman" w:hAnsi="Times New Roman"/>
          <w:color w:val="000000"/>
        </w:rPr>
        <w:t xml:space="preserve">) for a </w:t>
      </w:r>
      <w:r w:rsidR="00F80870">
        <w:rPr>
          <w:rFonts w:ascii="Times New Roman" w:hAnsi="Times New Roman"/>
          <w:color w:val="000000"/>
        </w:rPr>
        <w:t>tug and tow</w:t>
      </w:r>
      <w:r w:rsidR="00A1702C">
        <w:rPr>
          <w:rFonts w:ascii="Times New Roman" w:hAnsi="Times New Roman"/>
          <w:color w:val="000000"/>
        </w:rPr>
        <w:t xml:space="preserve"> service</w:t>
      </w:r>
      <w:r w:rsidRPr="009822D9">
        <w:rPr>
          <w:rFonts w:ascii="Times New Roman" w:hAnsi="Times New Roman"/>
          <w:color w:val="000000"/>
        </w:rPr>
        <w:t xml:space="preserve"> worker to acquire and affix the label according to</w:t>
      </w:r>
      <w:r w:rsidR="00904450">
        <w:rPr>
          <w:rFonts w:ascii="Times New Roman" w:hAnsi="Times New Roman"/>
          <w:color w:val="000000"/>
        </w:rPr>
        <w:t xml:space="preserve"> the</w:t>
      </w:r>
      <w:r w:rsidRPr="009822D9">
        <w:rPr>
          <w:rFonts w:ascii="Times New Roman" w:hAnsi="Times New Roman"/>
          <w:color w:val="000000"/>
        </w:rPr>
        <w:t xml:space="preserve"> manufacturer’s specifications.</w:t>
      </w:r>
    </w:p>
    <w:p w:rsidR="0065287F" w:rsidRPr="009822D9" w:rsidP="0065287F" w14:paraId="6C0CAD3D" w14:textId="7F257D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65287F" w:rsidRPr="009822D9" w:rsidP="0065287F" w14:paraId="3D5EF5A5" w14:textId="5FAA82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color w:val="000000"/>
        </w:rPr>
        <w:t>Burden hours</w:t>
      </w:r>
      <w:r w:rsidRPr="009822D9">
        <w:rPr>
          <w:rFonts w:ascii="Times New Roman" w:hAnsi="Times New Roman"/>
          <w:color w:val="000000"/>
        </w:rPr>
        <w:t xml:space="preserve">: </w:t>
      </w:r>
      <w:r w:rsidR="00454A12">
        <w:rPr>
          <w:rFonts w:ascii="Times New Roman" w:hAnsi="Times New Roman"/>
          <w:color w:val="000000"/>
        </w:rPr>
        <w:tab/>
      </w:r>
      <w:r w:rsidR="00122948">
        <w:rPr>
          <w:rFonts w:ascii="Times New Roman" w:hAnsi="Times New Roman"/>
          <w:color w:val="000000"/>
        </w:rPr>
        <w:t>349</w:t>
      </w:r>
      <w:r w:rsidRPr="009822D9" w:rsidR="006C30A6">
        <w:rPr>
          <w:rFonts w:ascii="Times New Roman" w:hAnsi="Times New Roman"/>
          <w:color w:val="000000"/>
        </w:rPr>
        <w:t xml:space="preserve"> </w:t>
      </w:r>
      <w:r w:rsidRPr="009822D9">
        <w:rPr>
          <w:rFonts w:ascii="Times New Roman" w:hAnsi="Times New Roman"/>
          <w:color w:val="000000"/>
        </w:rPr>
        <w:t xml:space="preserve">shackles x 1% shackles to be repaired x </w:t>
      </w:r>
      <w:r w:rsidR="00B942A5">
        <w:rPr>
          <w:rFonts w:ascii="Times New Roman" w:hAnsi="Times New Roman"/>
          <w:color w:val="000000"/>
        </w:rPr>
        <w:t>30/60</w:t>
      </w:r>
      <w:r w:rsidRPr="009822D9">
        <w:rPr>
          <w:rFonts w:ascii="Times New Roman" w:hAnsi="Times New Roman"/>
          <w:color w:val="000000"/>
        </w:rPr>
        <w:t xml:space="preserve"> hour = </w:t>
      </w:r>
      <w:r w:rsidR="00122948">
        <w:rPr>
          <w:rFonts w:ascii="Times New Roman" w:hAnsi="Times New Roman"/>
          <w:color w:val="000000"/>
        </w:rPr>
        <w:t>2</w:t>
      </w:r>
      <w:r w:rsidRPr="009822D9" w:rsidR="006C30A6">
        <w:rPr>
          <w:rFonts w:ascii="Times New Roman" w:hAnsi="Times New Roman"/>
          <w:color w:val="000000"/>
        </w:rPr>
        <w:t xml:space="preserve"> </w:t>
      </w:r>
      <w:r w:rsidRPr="009822D9">
        <w:rPr>
          <w:rFonts w:ascii="Times New Roman" w:hAnsi="Times New Roman"/>
          <w:color w:val="000000"/>
        </w:rPr>
        <w:t>hour</w:t>
      </w:r>
    </w:p>
    <w:p w:rsidR="00171E1E" w:rsidRPr="009822D9" w:rsidP="0065287F" w14:paraId="7F0297C6" w14:textId="0CF8E3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sidR="0065287F">
        <w:rPr>
          <w:rFonts w:ascii="Times New Roman" w:hAnsi="Times New Roman"/>
          <w:b/>
          <w:color w:val="000000"/>
        </w:rPr>
        <w:t>Cost</w:t>
      </w:r>
      <w:r w:rsidRPr="009822D9" w:rsidR="0065287F">
        <w:rPr>
          <w:rFonts w:ascii="Times New Roman" w:hAnsi="Times New Roman"/>
          <w:color w:val="000000"/>
        </w:rPr>
        <w:t>:</w:t>
      </w:r>
      <w:r w:rsidRPr="009822D9" w:rsidR="0065287F">
        <w:rPr>
          <w:rFonts w:ascii="Times New Roman" w:hAnsi="Times New Roman"/>
          <w:color w:val="000000"/>
        </w:rPr>
        <w:tab/>
        <w:t xml:space="preserve">  </w:t>
      </w:r>
      <w:r>
        <w:rPr>
          <w:rFonts w:ascii="Times New Roman" w:hAnsi="Times New Roman"/>
          <w:color w:val="000000"/>
        </w:rPr>
        <w:tab/>
      </w:r>
      <w:r w:rsidR="00122948">
        <w:rPr>
          <w:rFonts w:ascii="Times New Roman" w:hAnsi="Times New Roman"/>
          <w:color w:val="000000"/>
        </w:rPr>
        <w:t>2</w:t>
      </w:r>
      <w:r w:rsidRPr="009822D9" w:rsidR="006C30A6">
        <w:rPr>
          <w:rFonts w:ascii="Times New Roman" w:hAnsi="Times New Roman"/>
          <w:color w:val="000000"/>
        </w:rPr>
        <w:t xml:space="preserve"> </w:t>
      </w:r>
      <w:r w:rsidRPr="009822D9" w:rsidR="0065287F">
        <w:rPr>
          <w:rFonts w:ascii="Times New Roman" w:hAnsi="Times New Roman"/>
          <w:color w:val="000000"/>
        </w:rPr>
        <w:t>hour</w:t>
      </w:r>
      <w:r w:rsidR="00303296">
        <w:rPr>
          <w:rFonts w:ascii="Times New Roman" w:hAnsi="Times New Roman"/>
          <w:color w:val="000000"/>
        </w:rPr>
        <w:t>s</w:t>
      </w:r>
      <w:r w:rsidRPr="009822D9" w:rsidR="0065287F">
        <w:rPr>
          <w:rFonts w:ascii="Times New Roman" w:hAnsi="Times New Roman"/>
          <w:color w:val="000000"/>
        </w:rPr>
        <w:t xml:space="preserve"> x $</w:t>
      </w:r>
      <w:r w:rsidR="00B9526E">
        <w:rPr>
          <w:rFonts w:ascii="Times New Roman" w:hAnsi="Times New Roman"/>
          <w:color w:val="000000"/>
        </w:rPr>
        <w:t>35.67</w:t>
      </w:r>
      <w:r w:rsidRPr="009822D9" w:rsidR="0065287F">
        <w:rPr>
          <w:rFonts w:ascii="Times New Roman" w:hAnsi="Times New Roman"/>
          <w:color w:val="000000"/>
        </w:rPr>
        <w:t xml:space="preserve"> = $</w:t>
      </w:r>
      <w:r w:rsidR="00821F3D">
        <w:rPr>
          <w:rFonts w:ascii="Times New Roman" w:hAnsi="Times New Roman"/>
          <w:color w:val="000000"/>
        </w:rPr>
        <w:t>71</w:t>
      </w:r>
    </w:p>
    <w:p w:rsidR="0065287F" w:rsidRPr="009822D9" w:rsidP="0065287F" w14:paraId="218589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76537" w:rsidRPr="009822D9" w:rsidP="0065287F" w14:paraId="205DC4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000000"/>
        </w:rPr>
      </w:pPr>
      <w:r w:rsidRPr="009822D9">
        <w:rPr>
          <w:rFonts w:ascii="Times New Roman" w:hAnsi="Times New Roman"/>
          <w:b/>
          <w:i/>
          <w:color w:val="000000"/>
        </w:rPr>
        <w:t>Shipyards</w:t>
      </w:r>
      <w:r w:rsidRPr="009822D9">
        <w:rPr>
          <w:rFonts w:ascii="Times New Roman" w:hAnsi="Times New Roman"/>
          <w:i/>
          <w:color w:val="000000"/>
        </w:rPr>
        <w:t>:</w:t>
      </w:r>
    </w:p>
    <w:p w:rsidR="00776537" w:rsidRPr="009822D9" w:rsidP="0065287F" w14:paraId="484FA4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21C30" w:rsidRPr="009822D9" w14:paraId="32687E6E"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b/>
          <w:bCs/>
          <w:color w:val="000000"/>
        </w:rPr>
        <w:t>Examination and Test of Hooks (paragraph 1915.113(b)(1))</w:t>
      </w:r>
    </w:p>
    <w:p w:rsidR="00021C30" w:rsidRPr="009822D9" w14:paraId="6DC70731"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14:paraId="076BDCB7" w14:textId="65E1BBEC">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color w:val="000000"/>
        </w:rPr>
        <w:t>This paragraph specifies that where the manufacturer’s recommendations are not followed, employers must test each hook to twice its working load.  The employer must prepare a certification record for each test, providing the date the test was performed, the name of the person who performed the test</w:t>
      </w:r>
      <w:r w:rsidR="006947BB">
        <w:rPr>
          <w:rFonts w:ascii="Times New Roman" w:hAnsi="Times New Roman"/>
          <w:color w:val="000000"/>
        </w:rPr>
        <w:t>,</w:t>
      </w:r>
      <w:r w:rsidRPr="009822D9">
        <w:rPr>
          <w:rFonts w:ascii="Times New Roman" w:hAnsi="Times New Roman"/>
          <w:color w:val="000000"/>
        </w:rPr>
        <w:t xml:space="preserve"> and an identifier of the hook tested.  The certification record must be maintained and disclosed upon request to OSHA.  </w:t>
      </w:r>
    </w:p>
    <w:p w:rsidR="00A455EF" w:rsidRPr="009822D9" w14:paraId="3D5E6927"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DD71BC" w14:paraId="7EB98C8C" w14:textId="03DC6848">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color w:val="000000"/>
        </w:rPr>
        <w:t xml:space="preserve">OSHA estimates that the manufacturer’s recommendations will be available and followed for 90% of </w:t>
      </w:r>
      <w:r w:rsidRPr="009822D9" w:rsidR="00E974CD">
        <w:rPr>
          <w:rFonts w:ascii="Times New Roman" w:hAnsi="Times New Roman"/>
          <w:color w:val="000000"/>
        </w:rPr>
        <w:t xml:space="preserve">all </w:t>
      </w:r>
      <w:r w:rsidRPr="009822D9">
        <w:rPr>
          <w:rFonts w:ascii="Times New Roman" w:hAnsi="Times New Roman"/>
          <w:color w:val="000000"/>
        </w:rPr>
        <w:t xml:space="preserve">the hooks, leaving only 10% of the hooks without manufacturer’s recommendations to follow.  In those situations, the shipyard will either call the manufacturer and get the information or test the hook to obtain the information.  OSHA bases this assumption on </w:t>
      </w:r>
      <w:r w:rsidRPr="009822D9" w:rsidR="00C17485">
        <w:rPr>
          <w:rFonts w:ascii="Times New Roman" w:hAnsi="Times New Roman"/>
          <w:color w:val="000000"/>
        </w:rPr>
        <w:t xml:space="preserve">previous </w:t>
      </w:r>
      <w:r w:rsidRPr="009822D9">
        <w:rPr>
          <w:rFonts w:ascii="Times New Roman" w:hAnsi="Times New Roman"/>
          <w:color w:val="000000"/>
        </w:rPr>
        <w:t xml:space="preserve">conversations with a representative of the Crosby Group (the largest manufacturer of hooks and other rigging equipment).  </w:t>
      </w:r>
      <w:r w:rsidRPr="009822D9" w:rsidR="00211A74">
        <w:rPr>
          <w:rFonts w:ascii="Times New Roman" w:hAnsi="Times New Roman"/>
          <w:color w:val="000000"/>
        </w:rPr>
        <w:t xml:space="preserve">The </w:t>
      </w:r>
      <w:r w:rsidRPr="009822D9">
        <w:rPr>
          <w:rFonts w:ascii="Times New Roman" w:hAnsi="Times New Roman"/>
          <w:color w:val="000000"/>
        </w:rPr>
        <w:t xml:space="preserve">Crosby Group confirmed that the manufacturer’s recommendations are provided at the time of sale, but a small percentage of the users lose those recommendations and must contact the manufacturer (whose ID is on the hook) to establish the working load of the hook.  OSHA assumes that some users will choose to test the hook to twice its intended working load rather than call the manufacturer to obtain the information.  </w:t>
      </w:r>
    </w:p>
    <w:p w:rsidR="00F80870" w14:paraId="1590EF39" w14:textId="77777777">
      <w:pPr>
        <w:widowControl/>
        <w:tabs>
          <w:tab w:val="left" w:pos="-1080"/>
          <w:tab w:val="left" w:pos="-720"/>
          <w:tab w:val="left" w:pos="0"/>
          <w:tab w:val="left" w:pos="720"/>
          <w:tab w:val="left" w:pos="990"/>
          <w:tab w:val="left" w:pos="2160"/>
        </w:tabs>
        <w:rPr>
          <w:rFonts w:ascii="Times New Roman" w:hAnsi="Times New Roman"/>
          <w:b/>
          <w:i/>
          <w:color w:val="000000"/>
        </w:rPr>
      </w:pPr>
    </w:p>
    <w:p w:rsidR="00DD71BC" w14:paraId="1F88FD5D" w14:textId="0C578B8A">
      <w:pPr>
        <w:widowControl/>
        <w:tabs>
          <w:tab w:val="left" w:pos="-1080"/>
          <w:tab w:val="left" w:pos="-720"/>
          <w:tab w:val="left" w:pos="0"/>
          <w:tab w:val="left" w:pos="720"/>
          <w:tab w:val="left" w:pos="990"/>
          <w:tab w:val="left" w:pos="2160"/>
        </w:tabs>
        <w:rPr>
          <w:rFonts w:ascii="Times New Roman" w:hAnsi="Times New Roman"/>
          <w:color w:val="000000"/>
        </w:rPr>
      </w:pPr>
      <w:r w:rsidRPr="00E338D7">
        <w:rPr>
          <w:rFonts w:ascii="Times New Roman" w:hAnsi="Times New Roman"/>
          <w:b/>
          <w:i/>
          <w:color w:val="000000"/>
        </w:rPr>
        <w:t>Shipyards</w:t>
      </w:r>
      <w:r>
        <w:rPr>
          <w:rFonts w:ascii="Times New Roman" w:hAnsi="Times New Roman"/>
          <w:color w:val="000000"/>
        </w:rPr>
        <w:t>:</w:t>
      </w:r>
    </w:p>
    <w:p w:rsidR="00DD71BC" w14:paraId="489136CF"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21C30" w:rsidRPr="009822D9" w:rsidP="00F334AC" w14:paraId="03C8A6B8" w14:textId="5F3D19E5">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color w:val="000000"/>
        </w:rPr>
        <w:t xml:space="preserve">On </w:t>
      </w:r>
      <w:r w:rsidR="006947BB">
        <w:rPr>
          <w:rFonts w:ascii="Times New Roman" w:hAnsi="Times New Roman"/>
          <w:color w:val="000000"/>
        </w:rPr>
        <w:t xml:space="preserve">average, there are 4 hooks per shipyard in use, and only 10% of the hooks without the </w:t>
      </w:r>
      <w:r w:rsidRPr="009822D9" w:rsidR="002A36E2">
        <w:rPr>
          <w:rFonts w:ascii="Times New Roman" w:hAnsi="Times New Roman"/>
          <w:color w:val="000000"/>
        </w:rPr>
        <w:t xml:space="preserve">manufacturer’s recommendations </w:t>
      </w:r>
      <w:r w:rsidRPr="009822D9" w:rsidR="000355FF">
        <w:rPr>
          <w:rFonts w:ascii="Times New Roman" w:hAnsi="Times New Roman"/>
          <w:color w:val="000000"/>
        </w:rPr>
        <w:t xml:space="preserve">will need to </w:t>
      </w:r>
      <w:r w:rsidR="002A36E2">
        <w:rPr>
          <w:rFonts w:ascii="Times New Roman" w:hAnsi="Times New Roman"/>
          <w:color w:val="000000"/>
        </w:rPr>
        <w:t>be tested</w:t>
      </w:r>
      <w:r w:rsidR="000355FF">
        <w:rPr>
          <w:rFonts w:ascii="Times New Roman" w:hAnsi="Times New Roman"/>
          <w:color w:val="000000"/>
        </w:rPr>
        <w:t>.</w:t>
      </w:r>
      <w:r w:rsidRPr="009822D9">
        <w:rPr>
          <w:rFonts w:ascii="Times New Roman" w:hAnsi="Times New Roman"/>
          <w:color w:val="000000"/>
        </w:rPr>
        <w:t xml:space="preserve"> Therefore,</w:t>
      </w:r>
      <w:r w:rsidR="000355FF">
        <w:rPr>
          <w:rFonts w:ascii="Times New Roman" w:hAnsi="Times New Roman"/>
          <w:color w:val="000000"/>
        </w:rPr>
        <w:t xml:space="preserve"> </w:t>
      </w:r>
      <w:r w:rsidRPr="009822D9">
        <w:rPr>
          <w:rFonts w:ascii="Times New Roman" w:hAnsi="Times New Roman"/>
          <w:color w:val="000000"/>
        </w:rPr>
        <w:t>OSHA estimates</w:t>
      </w:r>
      <w:r w:rsidRPr="000355FF" w:rsidR="000355FF">
        <w:rPr>
          <w:rFonts w:ascii="Times New Roman" w:hAnsi="Times New Roman"/>
          <w:color w:val="000000"/>
        </w:rPr>
        <w:t xml:space="preserve"> </w:t>
      </w:r>
      <w:r w:rsidRPr="009822D9">
        <w:rPr>
          <w:rFonts w:ascii="Times New Roman" w:hAnsi="Times New Roman"/>
          <w:color w:val="000000"/>
        </w:rPr>
        <w:t xml:space="preserve">that it will </w:t>
      </w:r>
      <w:r w:rsidRPr="009822D9">
        <w:rPr>
          <w:rFonts w:ascii="Times New Roman" w:hAnsi="Times New Roman"/>
          <w:color w:val="000000"/>
        </w:rPr>
        <w:t>take about 20 minutes (</w:t>
      </w:r>
      <w:r w:rsidR="0011497C">
        <w:rPr>
          <w:rFonts w:ascii="Times New Roman" w:hAnsi="Times New Roman"/>
          <w:color w:val="000000"/>
        </w:rPr>
        <w:t>20/60</w:t>
      </w:r>
      <w:r w:rsidRPr="009822D9">
        <w:rPr>
          <w:rFonts w:ascii="Times New Roman" w:hAnsi="Times New Roman"/>
          <w:color w:val="000000"/>
        </w:rPr>
        <w:t xml:space="preserve"> hour) per hook </w:t>
      </w:r>
      <w:r w:rsidRPr="009822D9" w:rsidR="004331ED">
        <w:rPr>
          <w:rFonts w:ascii="Times New Roman" w:hAnsi="Times New Roman"/>
          <w:color w:val="000000"/>
        </w:rPr>
        <w:t xml:space="preserve">for a </w:t>
      </w:r>
      <w:r w:rsidRPr="009822D9" w:rsidR="004331ED">
        <w:rPr>
          <w:rFonts w:ascii="Times New Roman" w:hAnsi="Times New Roman"/>
        </w:rPr>
        <w:t>shipyard production worker/</w:t>
      </w:r>
      <w:r w:rsidRPr="009822D9" w:rsidR="00A87664">
        <w:rPr>
          <w:rFonts w:ascii="Times New Roman" w:hAnsi="Times New Roman"/>
        </w:rPr>
        <w:t>c</w:t>
      </w:r>
      <w:r w:rsidRPr="009822D9" w:rsidR="004331ED">
        <w:rPr>
          <w:rFonts w:ascii="Times New Roman" w:hAnsi="Times New Roman"/>
        </w:rPr>
        <w:t xml:space="preserve">ompetent </w:t>
      </w:r>
      <w:r w:rsidRPr="009822D9" w:rsidR="00A87664">
        <w:rPr>
          <w:rFonts w:ascii="Times New Roman" w:hAnsi="Times New Roman"/>
        </w:rPr>
        <w:t>p</w:t>
      </w:r>
      <w:r w:rsidRPr="009822D9" w:rsidR="004331ED">
        <w:rPr>
          <w:rFonts w:ascii="Times New Roman" w:hAnsi="Times New Roman"/>
        </w:rPr>
        <w:t>erson</w:t>
      </w:r>
      <w:r w:rsidRPr="009822D9" w:rsidR="004331ED">
        <w:rPr>
          <w:rFonts w:ascii="Times New Roman" w:hAnsi="Times New Roman"/>
          <w:color w:val="000000"/>
        </w:rPr>
        <w:t xml:space="preserve"> </w:t>
      </w:r>
      <w:r w:rsidRPr="009822D9">
        <w:rPr>
          <w:rFonts w:ascii="Times New Roman" w:hAnsi="Times New Roman"/>
          <w:color w:val="000000"/>
        </w:rPr>
        <w:t xml:space="preserve">to conduct the test to determine the working load and an additional </w:t>
      </w:r>
      <w:r w:rsidRPr="009822D9" w:rsidR="004331ED">
        <w:rPr>
          <w:rFonts w:ascii="Times New Roman" w:hAnsi="Times New Roman"/>
          <w:color w:val="000000"/>
        </w:rPr>
        <w:t>3</w:t>
      </w:r>
      <w:r w:rsidRPr="009822D9">
        <w:rPr>
          <w:rFonts w:ascii="Times New Roman" w:hAnsi="Times New Roman"/>
          <w:color w:val="000000"/>
        </w:rPr>
        <w:t xml:space="preserve"> minutes </w:t>
      </w:r>
      <w:r w:rsidRPr="009822D9" w:rsidR="004331ED">
        <w:rPr>
          <w:rFonts w:ascii="Times New Roman" w:hAnsi="Times New Roman"/>
          <w:color w:val="000000"/>
        </w:rPr>
        <w:t>(</w:t>
      </w:r>
      <w:r w:rsidR="0011497C">
        <w:rPr>
          <w:rFonts w:ascii="Times New Roman" w:hAnsi="Times New Roman"/>
          <w:color w:val="000000"/>
        </w:rPr>
        <w:t>3/60</w:t>
      </w:r>
      <w:r w:rsidRPr="009822D9" w:rsidR="004331ED">
        <w:rPr>
          <w:rFonts w:ascii="Times New Roman" w:hAnsi="Times New Roman"/>
          <w:color w:val="000000"/>
        </w:rPr>
        <w:t xml:space="preserve"> hour) </w:t>
      </w:r>
      <w:r w:rsidRPr="009822D9">
        <w:rPr>
          <w:rFonts w:ascii="Times New Roman" w:hAnsi="Times New Roman"/>
          <w:color w:val="000000"/>
        </w:rPr>
        <w:t xml:space="preserve">to develop </w:t>
      </w:r>
      <w:r w:rsidRPr="009822D9" w:rsidR="004331ED">
        <w:rPr>
          <w:rFonts w:ascii="Times New Roman" w:hAnsi="Times New Roman"/>
          <w:color w:val="000000"/>
        </w:rPr>
        <w:t xml:space="preserve">and </w:t>
      </w:r>
      <w:r w:rsidRPr="009822D9">
        <w:rPr>
          <w:rFonts w:ascii="Times New Roman" w:hAnsi="Times New Roman"/>
          <w:color w:val="000000"/>
        </w:rPr>
        <w:t>maintain the certification record for a total of 2</w:t>
      </w:r>
      <w:r w:rsidRPr="009822D9" w:rsidR="004331ED">
        <w:rPr>
          <w:rFonts w:ascii="Times New Roman" w:hAnsi="Times New Roman"/>
          <w:color w:val="000000"/>
        </w:rPr>
        <w:t>3</w:t>
      </w:r>
      <w:r w:rsidRPr="009822D9">
        <w:rPr>
          <w:rFonts w:ascii="Times New Roman" w:hAnsi="Times New Roman"/>
          <w:color w:val="000000"/>
        </w:rPr>
        <w:t xml:space="preserve"> minutes</w:t>
      </w:r>
      <w:r w:rsidRPr="009822D9" w:rsidR="00A87664">
        <w:rPr>
          <w:rFonts w:ascii="Times New Roman" w:hAnsi="Times New Roman"/>
          <w:color w:val="000000"/>
        </w:rPr>
        <w:t xml:space="preserve"> (</w:t>
      </w:r>
      <w:r w:rsidR="0011497C">
        <w:rPr>
          <w:rFonts w:ascii="Times New Roman" w:hAnsi="Times New Roman"/>
          <w:color w:val="000000"/>
        </w:rPr>
        <w:t>23/60</w:t>
      </w:r>
      <w:r w:rsidRPr="009822D9" w:rsidR="004331ED">
        <w:rPr>
          <w:rFonts w:ascii="Times New Roman" w:hAnsi="Times New Roman"/>
          <w:color w:val="000000"/>
        </w:rPr>
        <w:t xml:space="preserve"> hour)</w:t>
      </w:r>
      <w:r w:rsidRPr="009822D9">
        <w:rPr>
          <w:rFonts w:ascii="Times New Roman" w:hAnsi="Times New Roman"/>
          <w:color w:val="000000"/>
        </w:rPr>
        <w:t xml:space="preserve">.  If the user elects to obtain the information from the manufacturer instead of performing the test, it will take about 5 minutes per hook to make the necessary phone calls and get the information, according to the Crosby Group.  The time, thus, is averaged at </w:t>
      </w:r>
      <w:r w:rsidRPr="009822D9" w:rsidR="001F3062">
        <w:rPr>
          <w:rFonts w:ascii="Times New Roman" w:hAnsi="Times New Roman"/>
          <w:color w:val="000000"/>
        </w:rPr>
        <w:t>28</w:t>
      </w:r>
      <w:r w:rsidRPr="009822D9">
        <w:rPr>
          <w:rFonts w:ascii="Times New Roman" w:hAnsi="Times New Roman"/>
          <w:color w:val="000000"/>
        </w:rPr>
        <w:t xml:space="preserve"> minutes (</w:t>
      </w:r>
      <w:r w:rsidR="0078346D">
        <w:rPr>
          <w:rFonts w:ascii="Times New Roman" w:hAnsi="Times New Roman"/>
          <w:color w:val="000000"/>
        </w:rPr>
        <w:t>28/60</w:t>
      </w:r>
      <w:r w:rsidRPr="009822D9">
        <w:rPr>
          <w:rFonts w:ascii="Times New Roman" w:hAnsi="Times New Roman"/>
          <w:color w:val="000000"/>
        </w:rPr>
        <w:t xml:space="preserve"> </w:t>
      </w:r>
      <w:r w:rsidR="006947BB">
        <w:rPr>
          <w:rFonts w:ascii="Times New Roman" w:hAnsi="Times New Roman"/>
          <w:color w:val="000000"/>
        </w:rPr>
        <w:t>hours</w:t>
      </w:r>
      <w:r w:rsidRPr="009822D9">
        <w:rPr>
          <w:rFonts w:ascii="Times New Roman" w:hAnsi="Times New Roman"/>
          <w:color w:val="000000"/>
        </w:rPr>
        <w:t xml:space="preserve">).  A shipyard </w:t>
      </w:r>
      <w:r w:rsidRPr="009822D9" w:rsidR="001F3062">
        <w:rPr>
          <w:rFonts w:ascii="Times New Roman" w:hAnsi="Times New Roman"/>
          <w:color w:val="000000"/>
        </w:rPr>
        <w:t xml:space="preserve">production </w:t>
      </w:r>
      <w:r w:rsidRPr="009822D9">
        <w:rPr>
          <w:rFonts w:ascii="Times New Roman" w:hAnsi="Times New Roman"/>
          <w:color w:val="000000"/>
        </w:rPr>
        <w:t>worker will make the phone call or conduct the test.</w:t>
      </w:r>
    </w:p>
    <w:p w:rsidR="00021C30" w:rsidRPr="009822D9" w14:paraId="43B08B7A"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755055" w:rsidRPr="009822D9" w:rsidP="00853446" w14:paraId="66E3AEB8" w14:textId="241242D3">
      <w:pPr>
        <w:widowControl/>
        <w:tabs>
          <w:tab w:val="left" w:pos="-1080"/>
          <w:tab w:val="left" w:pos="-720"/>
          <w:tab w:val="left" w:pos="0"/>
          <w:tab w:val="left" w:pos="720"/>
          <w:tab w:val="left" w:pos="990"/>
          <w:tab w:val="left" w:pos="2160"/>
        </w:tabs>
        <w:rPr>
          <w:rFonts w:ascii="Times New Roman" w:hAnsi="Times New Roman"/>
        </w:rPr>
      </w:pPr>
      <w:r>
        <w:rPr>
          <w:rFonts w:ascii="Times New Roman" w:hAnsi="Times New Roman"/>
          <w:b/>
          <w:bCs/>
          <w:color w:val="000000"/>
        </w:rPr>
        <w:tab/>
      </w:r>
      <w:r w:rsidRPr="009822D9" w:rsidR="00021C30">
        <w:rPr>
          <w:rFonts w:ascii="Times New Roman" w:hAnsi="Times New Roman"/>
          <w:b/>
          <w:bCs/>
          <w:color w:val="000000"/>
        </w:rPr>
        <w:t>Burden hours</w:t>
      </w:r>
      <w:r w:rsidRPr="009822D9" w:rsidR="00021C30">
        <w:rPr>
          <w:rFonts w:ascii="Times New Roman" w:hAnsi="Times New Roman"/>
          <w:color w:val="000000"/>
        </w:rPr>
        <w:t xml:space="preserve">: </w:t>
      </w:r>
      <w:r w:rsidRPr="009822D9" w:rsidR="00556255">
        <w:rPr>
          <w:rFonts w:ascii="Times New Roman" w:hAnsi="Times New Roman"/>
          <w:color w:val="000000"/>
        </w:rPr>
        <w:t xml:space="preserve"> </w:t>
      </w:r>
      <w:r w:rsidR="00B9526E">
        <w:rPr>
          <w:rFonts w:ascii="Times New Roman" w:hAnsi="Times New Roman"/>
        </w:rPr>
        <w:t>515</w:t>
      </w:r>
      <w:r w:rsidRPr="009822D9" w:rsidR="00071721">
        <w:rPr>
          <w:rFonts w:ascii="Times New Roman" w:hAnsi="Times New Roman"/>
        </w:rPr>
        <w:t xml:space="preserve"> </w:t>
      </w:r>
      <w:r w:rsidRPr="009822D9" w:rsidR="000F1692">
        <w:rPr>
          <w:rFonts w:ascii="Times New Roman" w:hAnsi="Times New Roman"/>
        </w:rPr>
        <w:t>establishments</w:t>
      </w:r>
      <w:r w:rsidRPr="009822D9" w:rsidR="00021C30">
        <w:rPr>
          <w:rFonts w:ascii="Times New Roman" w:hAnsi="Times New Roman"/>
        </w:rPr>
        <w:t xml:space="preserve"> x 4 hooks/shipyard x 10</w:t>
      </w:r>
      <w:r w:rsidRPr="009822D9" w:rsidR="001F3062">
        <w:rPr>
          <w:rFonts w:ascii="Times New Roman" w:hAnsi="Times New Roman"/>
        </w:rPr>
        <w:t>%</w:t>
      </w:r>
      <w:r w:rsidRPr="009822D9" w:rsidR="00021C30">
        <w:rPr>
          <w:rFonts w:ascii="Times New Roman" w:hAnsi="Times New Roman"/>
        </w:rPr>
        <w:t xml:space="preserve"> x</w:t>
      </w:r>
      <w:r w:rsidRPr="009822D9" w:rsidR="00211A74">
        <w:rPr>
          <w:rFonts w:ascii="Times New Roman" w:hAnsi="Times New Roman"/>
        </w:rPr>
        <w:t xml:space="preserve"> </w:t>
      </w:r>
      <w:r w:rsidR="0078346D">
        <w:rPr>
          <w:rFonts w:ascii="Times New Roman" w:hAnsi="Times New Roman"/>
        </w:rPr>
        <w:t>28/60</w:t>
      </w:r>
      <w:r w:rsidRPr="009822D9" w:rsidR="00021C30">
        <w:rPr>
          <w:rFonts w:ascii="Times New Roman" w:hAnsi="Times New Roman"/>
        </w:rPr>
        <w:t xml:space="preserve"> hour =</w:t>
      </w:r>
      <w:r w:rsidRPr="009822D9" w:rsidR="00211A74">
        <w:rPr>
          <w:rFonts w:ascii="Times New Roman" w:hAnsi="Times New Roman"/>
        </w:rPr>
        <w:t xml:space="preserve"> </w:t>
      </w:r>
      <w:r w:rsidR="00C017D5">
        <w:rPr>
          <w:rFonts w:ascii="Times New Roman" w:hAnsi="Times New Roman"/>
        </w:rPr>
        <w:t>96</w:t>
      </w:r>
      <w:r w:rsidRPr="009822D9" w:rsidR="0062147F">
        <w:rPr>
          <w:rFonts w:ascii="Times New Roman" w:hAnsi="Times New Roman"/>
        </w:rPr>
        <w:t xml:space="preserve"> </w:t>
      </w:r>
      <w:r w:rsidRPr="009822D9" w:rsidR="00021C30">
        <w:rPr>
          <w:rFonts w:ascii="Times New Roman" w:hAnsi="Times New Roman"/>
        </w:rPr>
        <w:t>hours</w:t>
      </w:r>
    </w:p>
    <w:p w:rsidR="00021C30" w:rsidRPr="009822D9" w:rsidP="00FD1C7D" w14:paraId="47B2BC29" w14:textId="5E911873">
      <w:pPr>
        <w:widowControl/>
        <w:tabs>
          <w:tab w:val="left" w:pos="-1080"/>
          <w:tab w:val="left" w:pos="-720"/>
          <w:tab w:val="left" w:pos="0"/>
          <w:tab w:val="left" w:pos="720"/>
          <w:tab w:val="left" w:pos="990"/>
          <w:tab w:val="left" w:pos="2160"/>
        </w:tabs>
        <w:rPr>
          <w:rFonts w:ascii="Times New Roman" w:hAnsi="Times New Roman"/>
        </w:rPr>
      </w:pPr>
      <w:r>
        <w:rPr>
          <w:rFonts w:ascii="Times New Roman" w:hAnsi="Times New Roman"/>
          <w:b/>
          <w:bCs/>
        </w:rPr>
        <w:tab/>
      </w:r>
      <w:r>
        <w:rPr>
          <w:rFonts w:ascii="Times New Roman" w:hAnsi="Times New Roman"/>
          <w:b/>
          <w:bCs/>
        </w:rPr>
        <w:tab/>
      </w:r>
      <w:r w:rsidRPr="009822D9">
        <w:rPr>
          <w:rFonts w:ascii="Times New Roman" w:hAnsi="Times New Roman"/>
          <w:b/>
          <w:bCs/>
        </w:rPr>
        <w:t>Cost</w:t>
      </w:r>
      <w:r w:rsidRPr="009822D9">
        <w:rPr>
          <w:rFonts w:ascii="Times New Roman" w:hAnsi="Times New Roman"/>
        </w:rPr>
        <w:t xml:space="preserve">:  </w:t>
      </w:r>
      <w:r w:rsidR="00EC07B4">
        <w:rPr>
          <w:rFonts w:ascii="Times New Roman" w:hAnsi="Times New Roman"/>
        </w:rPr>
        <w:tab/>
      </w:r>
      <w:r w:rsidR="00BF0499">
        <w:rPr>
          <w:rFonts w:ascii="Times New Roman" w:hAnsi="Times New Roman"/>
        </w:rPr>
        <w:t xml:space="preserve">   </w:t>
      </w:r>
      <w:r w:rsidR="00C017D5">
        <w:rPr>
          <w:rFonts w:ascii="Times New Roman" w:hAnsi="Times New Roman"/>
        </w:rPr>
        <w:t>96</w:t>
      </w:r>
      <w:r w:rsidRPr="009822D9" w:rsidR="004E46F6">
        <w:rPr>
          <w:rFonts w:ascii="Times New Roman" w:hAnsi="Times New Roman"/>
        </w:rPr>
        <w:t xml:space="preserve"> </w:t>
      </w:r>
      <w:r w:rsidRPr="009822D9">
        <w:rPr>
          <w:rFonts w:ascii="Times New Roman" w:hAnsi="Times New Roman"/>
        </w:rPr>
        <w:t>burden hours x $</w:t>
      </w:r>
      <w:r w:rsidR="00B9526E">
        <w:rPr>
          <w:rFonts w:ascii="Times New Roman" w:hAnsi="Times New Roman"/>
        </w:rPr>
        <w:t>32.91</w:t>
      </w:r>
      <w:r w:rsidRPr="009822D9">
        <w:rPr>
          <w:rFonts w:ascii="Times New Roman" w:hAnsi="Times New Roman"/>
        </w:rPr>
        <w:t xml:space="preserve"> = $</w:t>
      </w:r>
      <w:r w:rsidR="0078566B">
        <w:rPr>
          <w:rFonts w:ascii="Times New Roman" w:hAnsi="Times New Roman"/>
        </w:rPr>
        <w:t>3,159</w:t>
      </w:r>
    </w:p>
    <w:p w:rsidR="00776537" w:rsidRPr="009822D9" w:rsidP="00404D5A" w14:paraId="2EE93947" w14:textId="77777777">
      <w:pPr>
        <w:widowControl/>
        <w:tabs>
          <w:tab w:val="left" w:pos="-1080"/>
          <w:tab w:val="left" w:pos="-720"/>
          <w:tab w:val="left" w:pos="0"/>
          <w:tab w:val="left" w:pos="720"/>
          <w:tab w:val="left" w:pos="990"/>
          <w:tab w:val="left" w:pos="2160"/>
        </w:tabs>
        <w:ind w:firstLine="720"/>
        <w:rPr>
          <w:rFonts w:ascii="Times New Roman" w:hAnsi="Times New Roman"/>
        </w:rPr>
      </w:pPr>
    </w:p>
    <w:p w:rsidR="00776537" w:rsidRPr="009822D9" w:rsidP="00B76283" w14:paraId="44471E1A" w14:textId="77777777">
      <w:pPr>
        <w:widowControl/>
        <w:tabs>
          <w:tab w:val="left" w:pos="-1080"/>
          <w:tab w:val="left" w:pos="-720"/>
          <w:tab w:val="left" w:pos="0"/>
          <w:tab w:val="left" w:pos="720"/>
          <w:tab w:val="left" w:pos="990"/>
          <w:tab w:val="left" w:pos="2160"/>
        </w:tabs>
        <w:rPr>
          <w:rFonts w:ascii="Times New Roman" w:hAnsi="Times New Roman"/>
          <w:i/>
          <w:color w:val="000000"/>
        </w:rPr>
      </w:pPr>
      <w:r w:rsidRPr="009822D9">
        <w:rPr>
          <w:rFonts w:ascii="Times New Roman" w:hAnsi="Times New Roman"/>
          <w:b/>
          <w:i/>
          <w:color w:val="000000"/>
        </w:rPr>
        <w:t>Non-Shipyards</w:t>
      </w:r>
      <w:r w:rsidRPr="009822D9">
        <w:rPr>
          <w:rFonts w:ascii="Times New Roman" w:hAnsi="Times New Roman"/>
          <w:i/>
          <w:color w:val="000000"/>
        </w:rPr>
        <w:t>:</w:t>
      </w:r>
    </w:p>
    <w:p w:rsidR="00776537" w:rsidRPr="009822D9" w:rsidP="00B76283" w14:paraId="775AA5F5" w14:textId="77777777">
      <w:pPr>
        <w:widowControl/>
        <w:tabs>
          <w:tab w:val="left" w:pos="-1080"/>
          <w:tab w:val="left" w:pos="-720"/>
          <w:tab w:val="left" w:pos="0"/>
          <w:tab w:val="left" w:pos="720"/>
          <w:tab w:val="left" w:pos="990"/>
          <w:tab w:val="left" w:pos="2160"/>
        </w:tabs>
        <w:rPr>
          <w:rFonts w:ascii="Times New Roman" w:hAnsi="Times New Roman"/>
          <w:i/>
          <w:color w:val="000000"/>
        </w:rPr>
      </w:pPr>
    </w:p>
    <w:p w:rsidR="00807CB6" w:rsidP="00807CB6" w14:paraId="6B9D9206" w14:textId="46175B3B">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color w:val="000000"/>
        </w:rPr>
        <w:t xml:space="preserve">Also, OSHA estimates </w:t>
      </w:r>
      <w:r w:rsidRPr="009822D9" w:rsidR="000A48BA">
        <w:rPr>
          <w:rFonts w:ascii="Times New Roman" w:hAnsi="Times New Roman"/>
          <w:color w:val="000000"/>
        </w:rPr>
        <w:t xml:space="preserve">in Commercial Fishing </w:t>
      </w:r>
      <w:r w:rsidRPr="009822D9">
        <w:rPr>
          <w:rFonts w:ascii="Times New Roman" w:hAnsi="Times New Roman"/>
          <w:color w:val="000000"/>
        </w:rPr>
        <w:t xml:space="preserve">that the manufacturer’s recommendations </w:t>
      </w:r>
      <w:r w:rsidRPr="009822D9" w:rsidR="000A48BA">
        <w:rPr>
          <w:rFonts w:ascii="Times New Roman" w:hAnsi="Times New Roman"/>
          <w:color w:val="000000"/>
        </w:rPr>
        <w:t xml:space="preserve">are </w:t>
      </w:r>
      <w:r w:rsidRPr="009822D9">
        <w:rPr>
          <w:rFonts w:ascii="Times New Roman" w:hAnsi="Times New Roman"/>
          <w:color w:val="000000"/>
        </w:rPr>
        <w:t xml:space="preserve">available to 90% for all to follow and leaving only 10% of the hooks without </w:t>
      </w:r>
      <w:r w:rsidR="006947BB">
        <w:rPr>
          <w:rFonts w:ascii="Times New Roman" w:hAnsi="Times New Roman"/>
          <w:color w:val="000000"/>
        </w:rPr>
        <w:t xml:space="preserve">the </w:t>
      </w:r>
      <w:r w:rsidRPr="009822D9">
        <w:rPr>
          <w:rFonts w:ascii="Times New Roman" w:hAnsi="Times New Roman"/>
          <w:color w:val="000000"/>
        </w:rPr>
        <w:t>manufacturer’s recommendations to follow.</w:t>
      </w:r>
      <w:r w:rsidRPr="009822D9" w:rsidR="008842B8">
        <w:rPr>
          <w:rFonts w:ascii="Times New Roman" w:hAnsi="Times New Roman"/>
          <w:color w:val="000000"/>
        </w:rPr>
        <w:t xml:space="preserve"> And on average,</w:t>
      </w:r>
      <w:r w:rsidRPr="009822D9" w:rsidR="000A48BA">
        <w:rPr>
          <w:rFonts w:ascii="Times New Roman" w:hAnsi="Times New Roman"/>
          <w:color w:val="000000"/>
        </w:rPr>
        <w:t xml:space="preserve"> only one third of </w:t>
      </w:r>
      <w:r w:rsidRPr="009822D9">
        <w:rPr>
          <w:rFonts w:ascii="Times New Roman" w:hAnsi="Times New Roman"/>
          <w:color w:val="000000"/>
        </w:rPr>
        <w:t xml:space="preserve">those </w:t>
      </w:r>
      <w:r w:rsidRPr="009822D9" w:rsidR="000A48BA">
        <w:rPr>
          <w:rFonts w:ascii="Times New Roman" w:hAnsi="Times New Roman"/>
          <w:color w:val="000000"/>
        </w:rPr>
        <w:t>establishments</w:t>
      </w:r>
      <w:r w:rsidRPr="009822D9">
        <w:rPr>
          <w:rFonts w:ascii="Times New Roman" w:hAnsi="Times New Roman"/>
          <w:color w:val="000000"/>
        </w:rPr>
        <w:t xml:space="preserve"> will have to make the phone call or conduct the test.</w:t>
      </w:r>
    </w:p>
    <w:p w:rsidR="00216592" w:rsidP="00807CB6" w14:paraId="4A6F18CB" w14:textId="52C2E649">
      <w:pPr>
        <w:widowControl/>
        <w:tabs>
          <w:tab w:val="left" w:pos="-1080"/>
          <w:tab w:val="left" w:pos="-720"/>
          <w:tab w:val="left" w:pos="0"/>
          <w:tab w:val="left" w:pos="720"/>
          <w:tab w:val="left" w:pos="990"/>
          <w:tab w:val="left" w:pos="2160"/>
        </w:tabs>
        <w:rPr>
          <w:rFonts w:ascii="Times New Roman" w:hAnsi="Times New Roman"/>
          <w:color w:val="000000"/>
        </w:rPr>
      </w:pPr>
    </w:p>
    <w:p w:rsidR="00231420" w:rsidRPr="009822D9" w:rsidP="00807CB6" w14:paraId="40F02FCC" w14:textId="22833573">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 xml:space="preserve">Table </w:t>
      </w:r>
      <w:r w:rsidRPr="009822D9" w:rsidR="00FD1C7D">
        <w:rPr>
          <w:rFonts w:ascii="Times New Roman" w:hAnsi="Times New Roman"/>
          <w:b/>
          <w:bCs/>
          <w:color w:val="000000"/>
        </w:rPr>
        <w:t>4</w:t>
      </w:r>
      <w:r w:rsidRPr="009822D9">
        <w:rPr>
          <w:rFonts w:ascii="Times New Roman" w:hAnsi="Times New Roman"/>
          <w:b/>
          <w:bCs/>
          <w:color w:val="000000"/>
        </w:rPr>
        <w:t xml:space="preserve"> – Summary of the Burden Hours and Cost for Hooks</w:t>
      </w:r>
    </w:p>
    <w:p w:rsidR="00231420" w:rsidRPr="009822D9" w:rsidP="00807CB6" w14:paraId="59667A60" w14:textId="77777777">
      <w:pPr>
        <w:widowControl/>
        <w:tabs>
          <w:tab w:val="left" w:pos="-1080"/>
          <w:tab w:val="left" w:pos="-720"/>
          <w:tab w:val="left" w:pos="0"/>
          <w:tab w:val="left" w:pos="720"/>
          <w:tab w:val="left" w:pos="990"/>
          <w:tab w:val="left" w:pos="2160"/>
        </w:tabs>
        <w:rPr>
          <w:rFonts w:ascii="Times New Roman" w:hAnsi="Times New Roman"/>
          <w:b/>
          <w:bCs/>
          <w:color w:val="000000"/>
        </w:rPr>
      </w:pP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3"/>
        <w:gridCol w:w="1777"/>
        <w:gridCol w:w="923"/>
        <w:gridCol w:w="1215"/>
        <w:gridCol w:w="1282"/>
        <w:gridCol w:w="1170"/>
        <w:gridCol w:w="1260"/>
        <w:gridCol w:w="1260"/>
      </w:tblGrid>
      <w:tr w14:paraId="7E803A04" w14:textId="77777777" w:rsidTr="003A28E3">
        <w:tblPrEx>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1733" w:type="dxa"/>
            <w:shd w:val="clear" w:color="auto" w:fill="79DCFF"/>
            <w:vAlign w:val="center"/>
          </w:tcPr>
          <w:p w:rsidR="00807CB6" w:rsidRPr="009822D9" w:rsidP="00C550B2" w14:paraId="4B71A9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Industry</w:t>
            </w:r>
          </w:p>
        </w:tc>
        <w:tc>
          <w:tcPr>
            <w:tcW w:w="1777" w:type="dxa"/>
            <w:shd w:val="clear" w:color="auto" w:fill="79DCFF"/>
            <w:vAlign w:val="center"/>
          </w:tcPr>
          <w:p w:rsidR="00807CB6" w:rsidRPr="009822D9" w:rsidP="003A28E3" w14:paraId="628D655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Affected Establishments</w:t>
            </w:r>
          </w:p>
        </w:tc>
        <w:tc>
          <w:tcPr>
            <w:tcW w:w="923" w:type="dxa"/>
            <w:shd w:val="clear" w:color="auto" w:fill="79DCFF"/>
            <w:vAlign w:val="center"/>
          </w:tcPr>
          <w:p w:rsidR="00807CB6" w:rsidRPr="009822D9" w:rsidP="003A28E3" w14:paraId="657571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Hooks</w:t>
            </w:r>
          </w:p>
        </w:tc>
        <w:tc>
          <w:tcPr>
            <w:tcW w:w="1215" w:type="dxa"/>
            <w:shd w:val="clear" w:color="auto" w:fill="79DCFF"/>
            <w:vAlign w:val="center"/>
          </w:tcPr>
          <w:p w:rsidR="00807CB6" w:rsidRPr="009822D9" w:rsidP="003A28E3" w14:paraId="65A266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Percent Repaired</w:t>
            </w:r>
          </w:p>
        </w:tc>
        <w:tc>
          <w:tcPr>
            <w:tcW w:w="1282" w:type="dxa"/>
            <w:shd w:val="clear" w:color="auto" w:fill="79DCFF"/>
            <w:vAlign w:val="center"/>
          </w:tcPr>
          <w:p w:rsidR="00807CB6" w:rsidRPr="009822D9" w:rsidP="003A28E3" w14:paraId="192FDCFE" w14:textId="4164E4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Time to Repair</w:t>
            </w:r>
          </w:p>
          <w:p w:rsidR="00807CB6" w:rsidRPr="009822D9" w:rsidP="003A28E3" w14:paraId="2245FEAE" w14:textId="33A00E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w:t>
            </w:r>
            <w:r w:rsidR="00A26B9B">
              <w:rPr>
                <w:rFonts w:ascii="Times New Roman" w:hAnsi="Times New Roman"/>
                <w:b/>
                <w:bCs/>
                <w:color w:val="000000" w:themeColor="text1"/>
              </w:rPr>
              <w:t>i</w:t>
            </w:r>
            <w:r w:rsidRPr="532620D7">
              <w:rPr>
                <w:rFonts w:ascii="Times New Roman" w:hAnsi="Times New Roman"/>
                <w:b/>
                <w:bCs/>
                <w:color w:val="000000" w:themeColor="text1"/>
              </w:rPr>
              <w:t xml:space="preserve">n </w:t>
            </w:r>
            <w:r w:rsidR="00A26B9B">
              <w:rPr>
                <w:rFonts w:ascii="Times New Roman" w:hAnsi="Times New Roman"/>
                <w:b/>
                <w:bCs/>
                <w:color w:val="000000" w:themeColor="text1"/>
              </w:rPr>
              <w:t>Hours</w:t>
            </w:r>
            <w:r w:rsidRPr="532620D7">
              <w:rPr>
                <w:rFonts w:ascii="Times New Roman" w:hAnsi="Times New Roman"/>
                <w:b/>
                <w:bCs/>
                <w:color w:val="000000" w:themeColor="text1"/>
              </w:rPr>
              <w:t>)</w:t>
            </w:r>
          </w:p>
        </w:tc>
        <w:tc>
          <w:tcPr>
            <w:tcW w:w="1170" w:type="dxa"/>
            <w:shd w:val="clear" w:color="auto" w:fill="79DCFF"/>
            <w:vAlign w:val="center"/>
          </w:tcPr>
          <w:p w:rsidR="00807CB6" w:rsidRPr="009822D9" w:rsidP="003A28E3" w14:paraId="7248148D" w14:textId="1E9C9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pPr>
            <w:r w:rsidRPr="532620D7">
              <w:rPr>
                <w:rFonts w:ascii="Times New Roman" w:hAnsi="Times New Roman"/>
                <w:b/>
                <w:bCs/>
                <w:color w:val="000000" w:themeColor="text1"/>
              </w:rPr>
              <w:t>Total Burden Hours</w:t>
            </w:r>
          </w:p>
        </w:tc>
        <w:tc>
          <w:tcPr>
            <w:tcW w:w="1260" w:type="dxa"/>
            <w:shd w:val="clear" w:color="auto" w:fill="79DCFF"/>
            <w:vAlign w:val="center"/>
          </w:tcPr>
          <w:p w:rsidR="00807CB6" w:rsidRPr="009822D9" w:rsidP="003A28E3" w14:paraId="63F5E1A7" w14:textId="0354EB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Employee Wage Rates</w:t>
            </w:r>
          </w:p>
        </w:tc>
        <w:tc>
          <w:tcPr>
            <w:tcW w:w="1260" w:type="dxa"/>
            <w:shd w:val="clear" w:color="auto" w:fill="79DCFF"/>
            <w:vAlign w:val="center"/>
          </w:tcPr>
          <w:p w:rsidR="00D8272E" w:rsidP="003A28E3" w14:paraId="1B2DEA5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 xml:space="preserve">Total Burden </w:t>
            </w:r>
            <w:r w:rsidRPr="532620D7" w:rsidR="00807CB6">
              <w:rPr>
                <w:rFonts w:ascii="Times New Roman" w:hAnsi="Times New Roman"/>
                <w:b/>
                <w:bCs/>
                <w:color w:val="000000" w:themeColor="text1"/>
              </w:rPr>
              <w:t>Cost</w:t>
            </w:r>
          </w:p>
          <w:p w:rsidR="00807CB6" w:rsidRPr="009822D9" w:rsidP="003A28E3" w14:paraId="6ADEC032" w14:textId="599098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Pr>
                <w:rFonts w:ascii="Times New Roman" w:hAnsi="Times New Roman"/>
                <w:b/>
                <w:bCs/>
                <w:color w:val="000000" w:themeColor="text1"/>
              </w:rPr>
              <w:t>(rounded)</w:t>
            </w:r>
          </w:p>
        </w:tc>
      </w:tr>
      <w:tr w14:paraId="44928EF6" w14:textId="77777777" w:rsidTr="003A28E3">
        <w:tblPrEx>
          <w:tblW w:w="10620" w:type="dxa"/>
          <w:tblInd w:w="-275" w:type="dxa"/>
          <w:tblLayout w:type="fixed"/>
          <w:tblLook w:val="04A0"/>
        </w:tblPrEx>
        <w:tc>
          <w:tcPr>
            <w:tcW w:w="1733" w:type="dxa"/>
            <w:shd w:val="clear" w:color="auto" w:fill="auto"/>
          </w:tcPr>
          <w:p w:rsidR="00807CB6" w:rsidRPr="009822D9" w:rsidP="00AA15F9" w14:paraId="183EB5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Commercial Fishing</w:t>
            </w:r>
          </w:p>
        </w:tc>
        <w:tc>
          <w:tcPr>
            <w:tcW w:w="1777" w:type="dxa"/>
            <w:shd w:val="clear" w:color="auto" w:fill="auto"/>
            <w:vAlign w:val="center"/>
          </w:tcPr>
          <w:p w:rsidR="00807CB6" w:rsidRPr="009822D9" w:rsidP="003A28E3" w14:paraId="38C1CCF7" w14:textId="1E680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853</w:t>
            </w:r>
          </w:p>
        </w:tc>
        <w:tc>
          <w:tcPr>
            <w:tcW w:w="923" w:type="dxa"/>
            <w:shd w:val="clear" w:color="auto" w:fill="auto"/>
            <w:vAlign w:val="center"/>
          </w:tcPr>
          <w:p w:rsidR="00807CB6" w:rsidRPr="009822D9" w:rsidP="003A28E3" w14:paraId="7DE1016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w:t>
            </w:r>
          </w:p>
        </w:tc>
        <w:tc>
          <w:tcPr>
            <w:tcW w:w="1215" w:type="dxa"/>
            <w:shd w:val="clear" w:color="auto" w:fill="auto"/>
            <w:vAlign w:val="center"/>
          </w:tcPr>
          <w:p w:rsidR="00807CB6" w:rsidRPr="009822D9" w:rsidP="003A28E3" w14:paraId="3C00FA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10%</w:t>
            </w:r>
          </w:p>
        </w:tc>
        <w:tc>
          <w:tcPr>
            <w:tcW w:w="1282" w:type="dxa"/>
            <w:shd w:val="clear" w:color="auto" w:fill="auto"/>
            <w:vAlign w:val="center"/>
          </w:tcPr>
          <w:p w:rsidR="00807CB6" w:rsidRPr="009822D9" w:rsidP="003A28E3" w14:paraId="0C88B91B" w14:textId="0C542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28/60</w:t>
            </w:r>
          </w:p>
        </w:tc>
        <w:tc>
          <w:tcPr>
            <w:tcW w:w="1170" w:type="dxa"/>
            <w:shd w:val="clear" w:color="auto" w:fill="auto"/>
            <w:vAlign w:val="center"/>
          </w:tcPr>
          <w:p w:rsidR="00807CB6" w:rsidRPr="009822D9" w:rsidP="00E67FD6" w14:paraId="7431F09C" w14:textId="172ACD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40</w:t>
            </w:r>
          </w:p>
        </w:tc>
        <w:tc>
          <w:tcPr>
            <w:tcW w:w="1260" w:type="dxa"/>
            <w:shd w:val="clear" w:color="auto" w:fill="auto"/>
            <w:vAlign w:val="center"/>
          </w:tcPr>
          <w:p w:rsidR="00807CB6" w:rsidRPr="009822D9" w:rsidP="003A28E3" w14:paraId="3AE88C87" w14:textId="0ECE36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27.30</w:t>
            </w:r>
          </w:p>
        </w:tc>
        <w:tc>
          <w:tcPr>
            <w:tcW w:w="1260" w:type="dxa"/>
            <w:shd w:val="clear" w:color="auto" w:fill="auto"/>
            <w:vAlign w:val="center"/>
          </w:tcPr>
          <w:p w:rsidR="00807CB6" w:rsidRPr="009822D9" w:rsidP="003A28E3" w14:paraId="0663FAA0" w14:textId="181A9F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78566B">
              <w:rPr>
                <w:rFonts w:ascii="Times New Roman" w:hAnsi="Times New Roman"/>
                <w:color w:val="000000"/>
              </w:rPr>
              <w:t>1,092</w:t>
            </w:r>
          </w:p>
        </w:tc>
      </w:tr>
      <w:tr w14:paraId="558DB033" w14:textId="77777777" w:rsidTr="003A28E3">
        <w:tblPrEx>
          <w:tblW w:w="10620" w:type="dxa"/>
          <w:tblInd w:w="-275" w:type="dxa"/>
          <w:tblLayout w:type="fixed"/>
          <w:tblLook w:val="04A0"/>
        </w:tblPrEx>
        <w:tc>
          <w:tcPr>
            <w:tcW w:w="1733" w:type="dxa"/>
            <w:shd w:val="clear" w:color="auto" w:fill="auto"/>
          </w:tcPr>
          <w:p w:rsidR="00807CB6" w:rsidRPr="009822D9" w:rsidP="00AA15F9" w14:paraId="45834E1B" w14:textId="717636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 xml:space="preserve"> </w:t>
            </w:r>
            <w:r w:rsidRPr="009822D9">
              <w:rPr>
                <w:rFonts w:ascii="Times New Roman" w:hAnsi="Times New Roman"/>
                <w:color w:val="000000"/>
              </w:rPr>
              <w:t>Fish Processing</w:t>
            </w:r>
          </w:p>
        </w:tc>
        <w:tc>
          <w:tcPr>
            <w:tcW w:w="1777" w:type="dxa"/>
            <w:shd w:val="clear" w:color="auto" w:fill="auto"/>
            <w:vAlign w:val="center"/>
          </w:tcPr>
          <w:p w:rsidR="00807CB6" w:rsidRPr="009822D9" w:rsidP="003A28E3" w14:paraId="59583A5F" w14:textId="0D1B05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185</w:t>
            </w:r>
          </w:p>
        </w:tc>
        <w:tc>
          <w:tcPr>
            <w:tcW w:w="923" w:type="dxa"/>
            <w:shd w:val="clear" w:color="auto" w:fill="auto"/>
            <w:vAlign w:val="center"/>
          </w:tcPr>
          <w:p w:rsidR="00807CB6" w:rsidRPr="009822D9" w:rsidP="003A28E3" w14:paraId="28C443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w:t>
            </w:r>
          </w:p>
        </w:tc>
        <w:tc>
          <w:tcPr>
            <w:tcW w:w="1215" w:type="dxa"/>
            <w:shd w:val="clear" w:color="auto" w:fill="auto"/>
            <w:vAlign w:val="center"/>
          </w:tcPr>
          <w:p w:rsidR="00807CB6" w:rsidRPr="009822D9" w:rsidP="003A28E3" w14:paraId="0C51E8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10%</w:t>
            </w:r>
          </w:p>
        </w:tc>
        <w:tc>
          <w:tcPr>
            <w:tcW w:w="1282" w:type="dxa"/>
            <w:shd w:val="clear" w:color="auto" w:fill="auto"/>
            <w:vAlign w:val="center"/>
          </w:tcPr>
          <w:p w:rsidR="00807CB6" w:rsidRPr="009822D9" w:rsidP="003A28E3" w14:paraId="3D40C265" w14:textId="144B07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28/60</w:t>
            </w:r>
          </w:p>
        </w:tc>
        <w:tc>
          <w:tcPr>
            <w:tcW w:w="1170" w:type="dxa"/>
            <w:shd w:val="clear" w:color="auto" w:fill="auto"/>
            <w:vAlign w:val="center"/>
          </w:tcPr>
          <w:p w:rsidR="00807CB6" w:rsidRPr="009822D9" w:rsidP="00E67FD6" w14:paraId="786E7DF2" w14:textId="505305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9</w:t>
            </w:r>
          </w:p>
        </w:tc>
        <w:tc>
          <w:tcPr>
            <w:tcW w:w="1260" w:type="dxa"/>
            <w:shd w:val="clear" w:color="auto" w:fill="auto"/>
            <w:vAlign w:val="center"/>
          </w:tcPr>
          <w:p w:rsidR="00807CB6" w:rsidRPr="009822D9" w:rsidP="003A28E3" w14:paraId="41E2A446" w14:textId="1C12E0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37.29</w:t>
            </w:r>
          </w:p>
        </w:tc>
        <w:tc>
          <w:tcPr>
            <w:tcW w:w="1260" w:type="dxa"/>
            <w:shd w:val="clear" w:color="auto" w:fill="auto"/>
            <w:vAlign w:val="center"/>
          </w:tcPr>
          <w:p w:rsidR="00807CB6" w:rsidRPr="009822D9" w:rsidP="003A28E3" w14:paraId="2EC4F8E8" w14:textId="1B3EED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78566B">
              <w:rPr>
                <w:rFonts w:ascii="Times New Roman" w:hAnsi="Times New Roman"/>
                <w:color w:val="000000"/>
              </w:rPr>
              <w:t>336</w:t>
            </w:r>
          </w:p>
        </w:tc>
      </w:tr>
      <w:tr w14:paraId="35C06F94" w14:textId="77777777" w:rsidTr="003A28E3">
        <w:tblPrEx>
          <w:tblW w:w="10620" w:type="dxa"/>
          <w:tblInd w:w="-275" w:type="dxa"/>
          <w:tblLayout w:type="fixed"/>
          <w:tblLook w:val="04A0"/>
        </w:tblPrEx>
        <w:tc>
          <w:tcPr>
            <w:tcW w:w="1733" w:type="dxa"/>
            <w:shd w:val="clear" w:color="auto" w:fill="auto"/>
          </w:tcPr>
          <w:p w:rsidR="00807CB6" w:rsidRPr="009822D9" w:rsidP="00AA15F9" w14:paraId="37AD7F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Tug</w:t>
            </w:r>
            <w:r w:rsidRPr="009822D9" w:rsidR="00786D67">
              <w:rPr>
                <w:rFonts w:ascii="Times New Roman" w:hAnsi="Times New Roman"/>
                <w:color w:val="000000"/>
              </w:rPr>
              <w:t xml:space="preserve"> </w:t>
            </w:r>
            <w:r w:rsidRPr="009822D9">
              <w:rPr>
                <w:rFonts w:ascii="Times New Roman" w:hAnsi="Times New Roman"/>
                <w:color w:val="000000"/>
              </w:rPr>
              <w:t>&amp;</w:t>
            </w:r>
            <w:r w:rsidRPr="009822D9" w:rsidR="00786D67">
              <w:rPr>
                <w:rFonts w:ascii="Times New Roman" w:hAnsi="Times New Roman"/>
                <w:color w:val="000000"/>
              </w:rPr>
              <w:t xml:space="preserve"> </w:t>
            </w:r>
            <w:r w:rsidRPr="009822D9">
              <w:rPr>
                <w:rFonts w:ascii="Times New Roman" w:hAnsi="Times New Roman"/>
                <w:color w:val="000000"/>
              </w:rPr>
              <w:t>Towing Services</w:t>
            </w:r>
          </w:p>
        </w:tc>
        <w:tc>
          <w:tcPr>
            <w:tcW w:w="1777" w:type="dxa"/>
            <w:shd w:val="clear" w:color="auto" w:fill="auto"/>
            <w:vAlign w:val="center"/>
          </w:tcPr>
          <w:p w:rsidR="00807CB6" w:rsidRPr="009822D9" w:rsidP="003A28E3" w14:paraId="15F3C0DB" w14:textId="582A2F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349</w:t>
            </w:r>
          </w:p>
        </w:tc>
        <w:tc>
          <w:tcPr>
            <w:tcW w:w="923" w:type="dxa"/>
            <w:shd w:val="clear" w:color="auto" w:fill="auto"/>
            <w:vAlign w:val="center"/>
          </w:tcPr>
          <w:p w:rsidR="00807CB6" w:rsidRPr="009822D9" w:rsidP="003A28E3" w14:paraId="433A42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w:t>
            </w:r>
          </w:p>
        </w:tc>
        <w:tc>
          <w:tcPr>
            <w:tcW w:w="1215" w:type="dxa"/>
            <w:shd w:val="clear" w:color="auto" w:fill="auto"/>
            <w:vAlign w:val="center"/>
          </w:tcPr>
          <w:p w:rsidR="00807CB6" w:rsidRPr="009822D9" w:rsidP="003A28E3" w14:paraId="2D0A00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10%</w:t>
            </w:r>
          </w:p>
        </w:tc>
        <w:tc>
          <w:tcPr>
            <w:tcW w:w="1282" w:type="dxa"/>
            <w:shd w:val="clear" w:color="auto" w:fill="auto"/>
            <w:vAlign w:val="center"/>
          </w:tcPr>
          <w:p w:rsidR="00807CB6" w:rsidRPr="009822D9" w:rsidP="003A28E3" w14:paraId="73CFAE18" w14:textId="1D5F86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28/60</w:t>
            </w:r>
          </w:p>
        </w:tc>
        <w:tc>
          <w:tcPr>
            <w:tcW w:w="1170" w:type="dxa"/>
            <w:shd w:val="clear" w:color="auto" w:fill="auto"/>
            <w:vAlign w:val="center"/>
          </w:tcPr>
          <w:p w:rsidR="00807CB6" w:rsidRPr="009822D9" w:rsidP="00E67FD6" w14:paraId="0156B513" w14:textId="657B7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16</w:t>
            </w:r>
          </w:p>
        </w:tc>
        <w:tc>
          <w:tcPr>
            <w:tcW w:w="1260" w:type="dxa"/>
            <w:shd w:val="clear" w:color="auto" w:fill="auto"/>
            <w:vAlign w:val="center"/>
          </w:tcPr>
          <w:p w:rsidR="00807CB6" w:rsidRPr="009822D9" w:rsidP="003A28E3" w14:paraId="766D522C" w14:textId="4DCB3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B9526E">
              <w:rPr>
                <w:rFonts w:ascii="Times New Roman" w:hAnsi="Times New Roman"/>
                <w:color w:val="000000"/>
              </w:rPr>
              <w:t>35.67</w:t>
            </w:r>
          </w:p>
        </w:tc>
        <w:tc>
          <w:tcPr>
            <w:tcW w:w="1260" w:type="dxa"/>
            <w:shd w:val="clear" w:color="auto" w:fill="auto"/>
            <w:vAlign w:val="center"/>
          </w:tcPr>
          <w:p w:rsidR="00807CB6" w:rsidRPr="009822D9" w:rsidP="003A28E3" w14:paraId="5AF64BA2" w14:textId="0795A1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9822D9">
              <w:rPr>
                <w:rFonts w:ascii="Times New Roman" w:hAnsi="Times New Roman"/>
                <w:color w:val="000000"/>
              </w:rPr>
              <w:t>$</w:t>
            </w:r>
            <w:r w:rsidR="0078566B">
              <w:rPr>
                <w:rFonts w:ascii="Times New Roman" w:hAnsi="Times New Roman"/>
                <w:color w:val="000000"/>
              </w:rPr>
              <w:t>571</w:t>
            </w:r>
          </w:p>
        </w:tc>
      </w:tr>
      <w:tr w14:paraId="04EFCA3A" w14:textId="77777777" w:rsidTr="003A28E3">
        <w:tblPrEx>
          <w:tblW w:w="10620" w:type="dxa"/>
          <w:tblInd w:w="-275" w:type="dxa"/>
          <w:tblLayout w:type="fixed"/>
          <w:tblLook w:val="04A0"/>
        </w:tblPrEx>
        <w:tc>
          <w:tcPr>
            <w:tcW w:w="1733" w:type="dxa"/>
            <w:shd w:val="clear" w:color="auto" w:fill="auto"/>
          </w:tcPr>
          <w:p w:rsidR="00807CB6" w:rsidRPr="009822D9" w:rsidP="00AA15F9" w14:paraId="520022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Total</w:t>
            </w:r>
          </w:p>
        </w:tc>
        <w:tc>
          <w:tcPr>
            <w:tcW w:w="1777" w:type="dxa"/>
            <w:shd w:val="clear" w:color="auto" w:fill="auto"/>
            <w:vAlign w:val="center"/>
          </w:tcPr>
          <w:p w:rsidR="00807CB6" w:rsidRPr="009822D9" w:rsidP="003A28E3" w14:paraId="6A3F5BF4" w14:textId="1266BD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923" w:type="dxa"/>
            <w:shd w:val="clear" w:color="auto" w:fill="auto"/>
            <w:vAlign w:val="center"/>
          </w:tcPr>
          <w:p w:rsidR="00807CB6" w:rsidRPr="009822D9" w:rsidP="003A28E3" w14:paraId="1BB78B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215" w:type="dxa"/>
            <w:shd w:val="clear" w:color="auto" w:fill="auto"/>
            <w:vAlign w:val="center"/>
          </w:tcPr>
          <w:p w:rsidR="00807CB6" w:rsidRPr="009822D9" w:rsidP="003A28E3" w14:paraId="6B6856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282" w:type="dxa"/>
            <w:shd w:val="clear" w:color="auto" w:fill="auto"/>
            <w:vAlign w:val="center"/>
          </w:tcPr>
          <w:p w:rsidR="00807CB6" w:rsidRPr="009822D9" w:rsidP="003A28E3" w14:paraId="1CCE2F6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170" w:type="dxa"/>
            <w:shd w:val="clear" w:color="auto" w:fill="auto"/>
            <w:vAlign w:val="center"/>
          </w:tcPr>
          <w:p w:rsidR="00807CB6" w:rsidRPr="009822D9" w:rsidP="00E67FD6" w14:paraId="2CFE4356" w14:textId="0A796A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65</w:t>
            </w:r>
          </w:p>
        </w:tc>
        <w:tc>
          <w:tcPr>
            <w:tcW w:w="1260" w:type="dxa"/>
            <w:shd w:val="clear" w:color="auto" w:fill="auto"/>
            <w:vAlign w:val="center"/>
          </w:tcPr>
          <w:p w:rsidR="00807CB6" w:rsidRPr="009822D9" w:rsidP="003A28E3" w14:paraId="316A12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260" w:type="dxa"/>
            <w:shd w:val="clear" w:color="auto" w:fill="auto"/>
            <w:vAlign w:val="center"/>
          </w:tcPr>
          <w:p w:rsidR="00807CB6" w:rsidRPr="009822D9" w:rsidP="003A28E3" w14:paraId="4D605D80" w14:textId="6EF397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9822D9">
              <w:rPr>
                <w:rFonts w:ascii="Times New Roman" w:hAnsi="Times New Roman"/>
                <w:b/>
                <w:color w:val="000000"/>
              </w:rPr>
              <w:t>$</w:t>
            </w:r>
            <w:r w:rsidR="00AC60B8">
              <w:rPr>
                <w:rFonts w:ascii="Times New Roman" w:hAnsi="Times New Roman"/>
                <w:b/>
                <w:color w:val="000000"/>
              </w:rPr>
              <w:t>1,999</w:t>
            </w:r>
          </w:p>
        </w:tc>
      </w:tr>
    </w:tbl>
    <w:p w:rsidR="001F3062" w:rsidRPr="009822D9" w:rsidP="003C5F0F" w14:paraId="7E2DB48F"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534FA3" w:rsidRPr="009822D9" w14:paraId="3A74D992"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9822D9">
        <w:rPr>
          <w:rFonts w:ascii="Times New Roman" w:hAnsi="Times New Roman"/>
          <w:b/>
          <w:bCs/>
          <w:color w:val="000000"/>
        </w:rPr>
        <w:t>(C)</w:t>
      </w:r>
      <w:r w:rsidRPr="009822D9" w:rsidR="008642F1">
        <w:rPr>
          <w:rFonts w:ascii="Times New Roman" w:hAnsi="Times New Roman"/>
          <w:b/>
          <w:bCs/>
          <w:color w:val="000000"/>
        </w:rPr>
        <w:t xml:space="preserve"> </w:t>
      </w:r>
      <w:r w:rsidRPr="009822D9">
        <w:rPr>
          <w:rFonts w:ascii="Times New Roman" w:hAnsi="Times New Roman"/>
          <w:b/>
          <w:bCs/>
          <w:color w:val="000000"/>
        </w:rPr>
        <w:t xml:space="preserve">Hoisting and Hauling Equipment in shipyards </w:t>
      </w:r>
    </w:p>
    <w:p w:rsidR="00534FA3" w:rsidRPr="009822D9" w14:paraId="2FCB8730"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534FA3" w:rsidRPr="009822D9" w:rsidP="00534FA3" w14:paraId="2E0E0B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000000"/>
        </w:rPr>
      </w:pPr>
      <w:r w:rsidRPr="009822D9">
        <w:rPr>
          <w:rFonts w:ascii="Times New Roman" w:hAnsi="Times New Roman"/>
          <w:b/>
          <w:i/>
          <w:color w:val="000000"/>
        </w:rPr>
        <w:t>Shipyards</w:t>
      </w:r>
      <w:r w:rsidRPr="009822D9">
        <w:rPr>
          <w:rFonts w:ascii="Times New Roman" w:hAnsi="Times New Roman"/>
          <w:i/>
          <w:color w:val="000000"/>
        </w:rPr>
        <w:t>:</w:t>
      </w:r>
    </w:p>
    <w:p w:rsidR="00534FA3" w:rsidRPr="009822D9" w14:paraId="6BD8A637"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534FA3" w:rsidRPr="009822D9" w:rsidP="00534FA3" w14:paraId="716D7B79" w14:textId="0913B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Shruti"/>
          <w:color w:val="000000"/>
        </w:rPr>
      </w:pPr>
      <w:r w:rsidRPr="009822D9">
        <w:rPr>
          <w:rFonts w:ascii="Times New Roman" w:hAnsi="Times New Roman"/>
          <w:b/>
          <w:bCs/>
          <w:color w:val="000000"/>
        </w:rPr>
        <w:t>Mobile crawler or truck cranes used on a vessel (paragraph 1915.115(c)(1))</w:t>
      </w:r>
      <w:r w:rsidRPr="009822D9">
        <w:rPr>
          <w:rFonts w:ascii="Times New Roman" w:hAnsi="Times New Roman"/>
          <w:bCs/>
          <w:color w:val="000000"/>
        </w:rPr>
        <w:t xml:space="preserve"> -- </w:t>
      </w:r>
      <w:r w:rsidRPr="009822D9">
        <w:rPr>
          <w:rFonts w:ascii="Times New Roman" w:hAnsi="Times New Roman" w:cs="Shruti"/>
          <w:color w:val="000000"/>
        </w:rPr>
        <w:t>Employers must conspicuously post the maximum manufacturer's rated safe working loads for the various working radii of the boom and the maximum and minimum radii at which the boom may be safely used with and without outriggers.</w:t>
      </w:r>
      <w:r w:rsidRPr="009822D9" w:rsidR="00AA4F95">
        <w:rPr>
          <w:rFonts w:ascii="Times New Roman" w:hAnsi="Times New Roman" w:cs="Shruti"/>
          <w:color w:val="000000"/>
        </w:rPr>
        <w:t xml:space="preserve">  The </w:t>
      </w:r>
      <w:r w:rsidR="00DB509A">
        <w:rPr>
          <w:rFonts w:ascii="Times New Roman" w:hAnsi="Times New Roman" w:cs="Shruti"/>
          <w:color w:val="000000"/>
        </w:rPr>
        <w:t>placement location</w:t>
      </w:r>
      <w:r w:rsidRPr="009822D9" w:rsidR="00AA4F95">
        <w:rPr>
          <w:rFonts w:ascii="Times New Roman" w:hAnsi="Times New Roman" w:cs="Shruti"/>
          <w:color w:val="000000"/>
        </w:rPr>
        <w:t xml:space="preserve"> must be near the controls and visible to the operator.</w:t>
      </w:r>
    </w:p>
    <w:p w:rsidR="00534FA3" w:rsidRPr="009822D9" w:rsidP="00534FA3" w14:paraId="1026B597" w14:textId="77777777">
      <w:pPr>
        <w:widowControl/>
        <w:tabs>
          <w:tab w:val="left" w:pos="-1080"/>
          <w:tab w:val="left" w:pos="-720"/>
          <w:tab w:val="left" w:pos="0"/>
          <w:tab w:val="left" w:pos="720"/>
          <w:tab w:val="left" w:pos="990"/>
          <w:tab w:val="left" w:pos="2160"/>
        </w:tabs>
        <w:rPr>
          <w:rFonts w:ascii="Times New Roman" w:hAnsi="Times New Roman"/>
          <w:bCs/>
          <w:color w:val="000000"/>
        </w:rPr>
      </w:pPr>
    </w:p>
    <w:p w:rsidR="00CB36E6" w:rsidRPr="009822D9" w:rsidP="00CB36E6" w14:paraId="3811133C" w14:textId="327575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Cs/>
          <w:color w:val="000000"/>
        </w:rPr>
        <w:t xml:space="preserve">On average, OSHA estimates that there is one mobile crawler or truck crane per shipyard and that this type of equipment would not be used in non-shipyards.  Therefore, out of the approximate </w:t>
      </w:r>
      <w:r w:rsidR="00B9526E">
        <w:rPr>
          <w:rFonts w:ascii="Times New Roman" w:hAnsi="Times New Roman"/>
          <w:bCs/>
          <w:color w:val="000000"/>
        </w:rPr>
        <w:t>4,674</w:t>
      </w:r>
      <w:r w:rsidRPr="009822D9">
        <w:rPr>
          <w:rFonts w:ascii="Times New Roman" w:hAnsi="Times New Roman"/>
          <w:bCs/>
          <w:color w:val="000000"/>
        </w:rPr>
        <w:t xml:space="preserve"> establishments included in the scope of </w:t>
      </w:r>
      <w:r w:rsidRPr="009822D9">
        <w:rPr>
          <w:rFonts w:ascii="Times New Roman" w:hAnsi="Times New Roman" w:cs="Shruti"/>
          <w:bCs/>
          <w:lang w:val="en-JM"/>
        </w:rPr>
        <w:t>29 CFR part 1915, only</w:t>
      </w:r>
      <w:r w:rsidR="00002057">
        <w:rPr>
          <w:rFonts w:ascii="Times New Roman" w:hAnsi="Times New Roman" w:cs="Shruti"/>
          <w:bCs/>
          <w:lang w:val="en-JM"/>
        </w:rPr>
        <w:t xml:space="preserve"> 20% of the </w:t>
      </w:r>
      <w:r w:rsidR="00B9526E">
        <w:rPr>
          <w:rFonts w:ascii="Times New Roman" w:hAnsi="Times New Roman" w:cs="Shruti"/>
          <w:bCs/>
          <w:lang w:val="en-JM"/>
        </w:rPr>
        <w:t>515</w:t>
      </w:r>
      <w:r w:rsidR="00002057">
        <w:rPr>
          <w:rFonts w:ascii="Times New Roman" w:hAnsi="Times New Roman" w:cs="Shruti"/>
          <w:bCs/>
          <w:lang w:val="en-JM"/>
        </w:rPr>
        <w:t xml:space="preserve"> shipyards (</w:t>
      </w:r>
      <w:r w:rsidR="005D10B0">
        <w:rPr>
          <w:rFonts w:ascii="Times New Roman" w:hAnsi="Times New Roman" w:cs="Shruti"/>
          <w:bCs/>
          <w:lang w:val="en-JM"/>
        </w:rPr>
        <w:t>103</w:t>
      </w:r>
      <w:r w:rsidR="00002057">
        <w:rPr>
          <w:rFonts w:ascii="Times New Roman" w:hAnsi="Times New Roman" w:cs="Shruti"/>
          <w:bCs/>
          <w:lang w:val="en-JM"/>
        </w:rPr>
        <w:t>)</w:t>
      </w:r>
      <w:r w:rsidRPr="009822D9" w:rsidR="006818D2">
        <w:rPr>
          <w:rFonts w:ascii="Times New Roman" w:hAnsi="Times New Roman" w:cs="Shruti"/>
          <w:bCs/>
          <w:lang w:val="en-JM"/>
        </w:rPr>
        <w:t xml:space="preserve"> </w:t>
      </w:r>
      <w:r w:rsidRPr="009822D9">
        <w:rPr>
          <w:rFonts w:ascii="Times New Roman" w:hAnsi="Times New Roman" w:cs="Shruti"/>
          <w:bCs/>
          <w:lang w:val="en-JM"/>
        </w:rPr>
        <w:t>are in service for ship repair, shipbuilding, shipbreaking, and other related shipyard employment.  Further, it is estimated that it</w:t>
      </w:r>
      <w:r w:rsidRPr="009822D9">
        <w:rPr>
          <w:rFonts w:ascii="Times New Roman" w:hAnsi="Times New Roman"/>
          <w:color w:val="000000"/>
        </w:rPr>
        <w:t xml:space="preserve"> will take 15 minutes (</w:t>
      </w:r>
      <w:r w:rsidR="0011497C">
        <w:rPr>
          <w:rFonts w:ascii="Times New Roman" w:hAnsi="Times New Roman"/>
          <w:color w:val="000000"/>
        </w:rPr>
        <w:t>15/60</w:t>
      </w:r>
      <w:r w:rsidRPr="009822D9">
        <w:rPr>
          <w:rFonts w:ascii="Times New Roman" w:hAnsi="Times New Roman"/>
          <w:color w:val="000000"/>
        </w:rPr>
        <w:t xml:space="preserve"> hour) for a shipyard worker to acquire and affix </w:t>
      </w:r>
      <w:r w:rsidRPr="009822D9" w:rsidR="00A070C8">
        <w:rPr>
          <w:rFonts w:ascii="Times New Roman" w:hAnsi="Times New Roman"/>
          <w:color w:val="000000"/>
        </w:rPr>
        <w:t>a</w:t>
      </w:r>
      <w:r w:rsidRPr="009822D9">
        <w:rPr>
          <w:rFonts w:ascii="Times New Roman" w:hAnsi="Times New Roman"/>
          <w:color w:val="000000"/>
        </w:rPr>
        <w:t xml:space="preserve"> label </w:t>
      </w:r>
      <w:r w:rsidRPr="009822D9" w:rsidR="00A070C8">
        <w:rPr>
          <w:rFonts w:ascii="Times New Roman" w:hAnsi="Times New Roman"/>
          <w:color w:val="000000"/>
        </w:rPr>
        <w:t xml:space="preserve">indicating </w:t>
      </w:r>
      <w:r w:rsidRPr="009822D9" w:rsidR="00A070C8">
        <w:rPr>
          <w:rFonts w:ascii="Times New Roman" w:hAnsi="Times New Roman" w:cs="Shruti"/>
          <w:color w:val="000000"/>
        </w:rPr>
        <w:t>the maximum manufacturer's rated safe working loads</w:t>
      </w:r>
      <w:r w:rsidRPr="009822D9">
        <w:rPr>
          <w:rFonts w:ascii="Times New Roman" w:hAnsi="Times New Roman"/>
          <w:color w:val="000000"/>
        </w:rPr>
        <w:t>.</w:t>
      </w:r>
    </w:p>
    <w:p w:rsidR="00534FA3" w:rsidRPr="009822D9" w14:paraId="021BB32D" w14:textId="77777777">
      <w:pPr>
        <w:widowControl/>
        <w:tabs>
          <w:tab w:val="left" w:pos="-1080"/>
          <w:tab w:val="left" w:pos="-720"/>
          <w:tab w:val="left" w:pos="0"/>
          <w:tab w:val="left" w:pos="720"/>
          <w:tab w:val="left" w:pos="990"/>
          <w:tab w:val="left" w:pos="2160"/>
        </w:tabs>
        <w:rPr>
          <w:rFonts w:ascii="Times New Roman" w:hAnsi="Times New Roman"/>
          <w:bCs/>
          <w:color w:val="000000"/>
        </w:rPr>
      </w:pPr>
      <w:r w:rsidRPr="009822D9">
        <w:rPr>
          <w:rFonts w:ascii="Times New Roman" w:hAnsi="Times New Roman" w:cs="Shruti"/>
          <w:bCs/>
          <w:lang w:val="en-JM"/>
        </w:rPr>
        <w:t xml:space="preserve">  </w:t>
      </w:r>
      <w:r w:rsidRPr="009822D9">
        <w:rPr>
          <w:rFonts w:ascii="Times New Roman" w:hAnsi="Times New Roman"/>
          <w:bCs/>
          <w:color w:val="000000"/>
        </w:rPr>
        <w:t xml:space="preserve"> </w:t>
      </w:r>
    </w:p>
    <w:p w:rsidR="00A070C8" w:rsidRPr="009822D9" w:rsidP="00A070C8" w14:paraId="7BB578AC" w14:textId="0206B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sidRPr="009822D9">
        <w:rPr>
          <w:rFonts w:ascii="Times New Roman" w:hAnsi="Times New Roman"/>
          <w:b/>
          <w:color w:val="000000"/>
        </w:rPr>
        <w:t>Burden hours</w:t>
      </w:r>
      <w:r w:rsidRPr="009822D9">
        <w:rPr>
          <w:rFonts w:ascii="Times New Roman" w:hAnsi="Times New Roman"/>
          <w:color w:val="000000"/>
        </w:rPr>
        <w:t xml:space="preserve">: </w:t>
      </w:r>
      <w:r>
        <w:rPr>
          <w:rFonts w:ascii="Times New Roman" w:hAnsi="Times New Roman"/>
          <w:color w:val="000000"/>
        </w:rPr>
        <w:tab/>
      </w:r>
      <w:r w:rsidR="005D10B0">
        <w:rPr>
          <w:rFonts w:ascii="Times New Roman" w:hAnsi="Times New Roman"/>
          <w:color w:val="000000"/>
        </w:rPr>
        <w:t>103</w:t>
      </w:r>
      <w:r w:rsidRPr="009822D9" w:rsidR="006818D2">
        <w:rPr>
          <w:rFonts w:ascii="Times New Roman" w:hAnsi="Times New Roman"/>
          <w:color w:val="000000"/>
        </w:rPr>
        <w:t xml:space="preserve"> </w:t>
      </w:r>
      <w:r w:rsidRPr="009822D9">
        <w:rPr>
          <w:rFonts w:ascii="Times New Roman" w:hAnsi="Times New Roman"/>
          <w:color w:val="000000"/>
        </w:rPr>
        <w:t xml:space="preserve">mobile crane x </w:t>
      </w:r>
      <w:r w:rsidR="0011497C">
        <w:rPr>
          <w:rFonts w:ascii="Times New Roman" w:hAnsi="Times New Roman"/>
          <w:color w:val="000000"/>
        </w:rPr>
        <w:t>15/60</w:t>
      </w:r>
      <w:r w:rsidRPr="009822D9">
        <w:rPr>
          <w:rFonts w:ascii="Times New Roman" w:hAnsi="Times New Roman"/>
          <w:color w:val="000000"/>
        </w:rPr>
        <w:t xml:space="preserve"> hour = </w:t>
      </w:r>
      <w:r w:rsidR="009723AF">
        <w:rPr>
          <w:rFonts w:ascii="Times New Roman" w:hAnsi="Times New Roman"/>
          <w:color w:val="000000"/>
        </w:rPr>
        <w:t>26</w:t>
      </w:r>
      <w:r w:rsidRPr="009822D9" w:rsidR="006818D2">
        <w:rPr>
          <w:rFonts w:ascii="Times New Roman" w:hAnsi="Times New Roman"/>
          <w:color w:val="000000"/>
        </w:rPr>
        <w:t xml:space="preserve"> </w:t>
      </w:r>
      <w:r w:rsidRPr="009822D9">
        <w:rPr>
          <w:rFonts w:ascii="Times New Roman" w:hAnsi="Times New Roman"/>
          <w:color w:val="000000"/>
        </w:rPr>
        <w:t>hours</w:t>
      </w:r>
    </w:p>
    <w:p w:rsidR="00A070C8" w:rsidRPr="009822D9" w:rsidP="00A070C8" w14:paraId="7BE34895" w14:textId="7F34FA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ab/>
      </w:r>
      <w:r>
        <w:rPr>
          <w:rFonts w:ascii="Times New Roman" w:hAnsi="Times New Roman"/>
          <w:b/>
          <w:color w:val="000000"/>
        </w:rPr>
        <w:tab/>
      </w:r>
      <w:r w:rsidRPr="009822D9">
        <w:rPr>
          <w:rFonts w:ascii="Times New Roman" w:hAnsi="Times New Roman"/>
          <w:b/>
          <w:color w:val="000000"/>
        </w:rPr>
        <w:t>Cost</w:t>
      </w:r>
      <w:r w:rsidRPr="009822D9">
        <w:rPr>
          <w:rFonts w:ascii="Times New Roman" w:hAnsi="Times New Roman"/>
          <w:color w:val="000000"/>
        </w:rPr>
        <w:t>:</w:t>
      </w:r>
      <w:r w:rsidRPr="009822D9">
        <w:rPr>
          <w:rFonts w:ascii="Times New Roman" w:hAnsi="Times New Roman"/>
          <w:color w:val="000000"/>
        </w:rPr>
        <w:tab/>
        <w:t xml:space="preserve"> </w:t>
      </w:r>
      <w:r>
        <w:rPr>
          <w:rFonts w:ascii="Times New Roman" w:hAnsi="Times New Roman"/>
          <w:color w:val="000000"/>
        </w:rPr>
        <w:tab/>
      </w:r>
      <w:r w:rsidR="009723AF">
        <w:rPr>
          <w:rFonts w:ascii="Times New Roman" w:hAnsi="Times New Roman"/>
          <w:color w:val="000000"/>
        </w:rPr>
        <w:t>26</w:t>
      </w:r>
      <w:r w:rsidRPr="009822D9" w:rsidR="006818D2">
        <w:rPr>
          <w:rFonts w:ascii="Times New Roman" w:hAnsi="Times New Roman"/>
          <w:color w:val="000000"/>
        </w:rPr>
        <w:t xml:space="preserve"> </w:t>
      </w:r>
      <w:r w:rsidRPr="009822D9">
        <w:rPr>
          <w:rFonts w:ascii="Times New Roman" w:hAnsi="Times New Roman"/>
          <w:color w:val="000000"/>
        </w:rPr>
        <w:t>hours x $</w:t>
      </w:r>
      <w:r w:rsidR="00B9526E">
        <w:rPr>
          <w:rFonts w:ascii="Times New Roman" w:hAnsi="Times New Roman"/>
          <w:color w:val="000000"/>
        </w:rPr>
        <w:t>32.91</w:t>
      </w:r>
      <w:r w:rsidRPr="009822D9">
        <w:rPr>
          <w:rFonts w:ascii="Times New Roman" w:hAnsi="Times New Roman"/>
          <w:color w:val="000000"/>
        </w:rPr>
        <w:t xml:space="preserve"> = $</w:t>
      </w:r>
      <w:r w:rsidR="009723AF">
        <w:rPr>
          <w:rFonts w:ascii="Times New Roman" w:hAnsi="Times New Roman"/>
          <w:color w:val="000000"/>
        </w:rPr>
        <w:t>856</w:t>
      </w:r>
      <w:r w:rsidRPr="009822D9">
        <w:rPr>
          <w:rFonts w:ascii="Times New Roman" w:hAnsi="Times New Roman"/>
          <w:color w:val="000000"/>
        </w:rPr>
        <w:tab/>
        <w:t xml:space="preserve">  </w:t>
      </w:r>
    </w:p>
    <w:p w:rsidR="00534FA3" w:rsidRPr="009822D9" w14:paraId="596474D6"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534FA3" w:rsidRPr="009822D9" w14:paraId="7DE3278E"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021C30" w:rsidRPr="009822D9" w14:paraId="0E716F6B"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9822D9">
        <w:rPr>
          <w:rFonts w:ascii="Times New Roman" w:hAnsi="Times New Roman"/>
          <w:b/>
          <w:bCs/>
          <w:color w:val="000000"/>
        </w:rPr>
        <w:t>(</w:t>
      </w:r>
      <w:r w:rsidRPr="009822D9" w:rsidR="00534FA3">
        <w:rPr>
          <w:rFonts w:ascii="Times New Roman" w:hAnsi="Times New Roman"/>
          <w:b/>
          <w:bCs/>
          <w:color w:val="000000"/>
        </w:rPr>
        <w:t>D</w:t>
      </w:r>
      <w:r w:rsidRPr="009822D9">
        <w:rPr>
          <w:rFonts w:ascii="Times New Roman" w:hAnsi="Times New Roman"/>
          <w:b/>
          <w:bCs/>
          <w:color w:val="000000"/>
        </w:rPr>
        <w:t>) Examination and Test Records of Unfired Pressure Vessels (paragraph 1915.172(d))</w:t>
      </w:r>
    </w:p>
    <w:p w:rsidR="00021C30" w:rsidRPr="009822D9" w14:paraId="30CC2707"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062316" w:rsidRPr="009822D9" w14:paraId="2301F224" w14:textId="77777777">
      <w:pPr>
        <w:widowControl/>
        <w:tabs>
          <w:tab w:val="left" w:pos="-1080"/>
          <w:tab w:val="left" w:pos="-720"/>
          <w:tab w:val="left" w:pos="0"/>
          <w:tab w:val="left" w:pos="720"/>
          <w:tab w:val="left" w:pos="1080"/>
          <w:tab w:val="left" w:pos="1800"/>
          <w:tab w:val="left" w:pos="2880"/>
        </w:tabs>
        <w:rPr>
          <w:rFonts w:ascii="Times New Roman" w:hAnsi="Times New Roman"/>
          <w:color w:val="000000"/>
        </w:rPr>
      </w:pPr>
      <w:r w:rsidRPr="009822D9">
        <w:rPr>
          <w:rFonts w:ascii="Times New Roman" w:hAnsi="Times New Roman"/>
          <w:color w:val="000000"/>
        </w:rPr>
        <w:t xml:space="preserve">As discussed under Item 2, OSHA </w:t>
      </w:r>
      <w:r w:rsidRPr="009822D9" w:rsidR="008E0D08">
        <w:rPr>
          <w:rFonts w:ascii="Times New Roman" w:hAnsi="Times New Roman"/>
          <w:color w:val="000000"/>
        </w:rPr>
        <w:t xml:space="preserve">does not believe that there </w:t>
      </w:r>
      <w:r w:rsidRPr="009822D9">
        <w:rPr>
          <w:rFonts w:ascii="Times New Roman" w:hAnsi="Times New Roman"/>
          <w:color w:val="000000"/>
        </w:rPr>
        <w:t xml:space="preserve">are </w:t>
      </w:r>
      <w:r w:rsidRPr="009822D9" w:rsidR="008E0D08">
        <w:rPr>
          <w:rFonts w:ascii="Times New Roman" w:hAnsi="Times New Roman"/>
          <w:color w:val="000000"/>
        </w:rPr>
        <w:t>any</w:t>
      </w:r>
      <w:r w:rsidRPr="009822D9">
        <w:rPr>
          <w:rFonts w:ascii="Times New Roman" w:hAnsi="Times New Roman"/>
          <w:color w:val="000000"/>
        </w:rPr>
        <w:t xml:space="preserve"> unfired pressure vessels not built to the requirements of the American Society of Mechanical Engineers Boiler and Pressure Vessel Code, Section VIII, Rules for Construction of Unfired Pressure Vessels, 1963 currently in use; therefore</w:t>
      </w:r>
      <w:r w:rsidRPr="009822D9" w:rsidR="008E0D08">
        <w:rPr>
          <w:rFonts w:ascii="Times New Roman" w:hAnsi="Times New Roman"/>
          <w:color w:val="000000"/>
        </w:rPr>
        <w:t>,</w:t>
      </w:r>
      <w:r w:rsidRPr="009822D9">
        <w:rPr>
          <w:rFonts w:ascii="Times New Roman" w:hAnsi="Times New Roman"/>
          <w:color w:val="000000"/>
        </w:rPr>
        <w:t xml:space="preserve"> there would be no burden hours and costs for this paragraph.</w:t>
      </w:r>
      <w:r w:rsidRPr="009822D9" w:rsidR="00ED0288">
        <w:rPr>
          <w:rFonts w:ascii="Times New Roman" w:hAnsi="Times New Roman"/>
          <w:color w:val="000000"/>
        </w:rPr>
        <w:t xml:space="preserve">  </w:t>
      </w:r>
    </w:p>
    <w:p w:rsidR="009619A6" w:rsidRPr="009822D9" w14:paraId="1CB30434" w14:textId="77777777">
      <w:pPr>
        <w:widowControl/>
        <w:tabs>
          <w:tab w:val="left" w:pos="-1080"/>
          <w:tab w:val="left" w:pos="-720"/>
          <w:tab w:val="left" w:pos="0"/>
          <w:tab w:val="left" w:pos="720"/>
          <w:tab w:val="left" w:pos="1080"/>
          <w:tab w:val="left" w:pos="1800"/>
          <w:tab w:val="left" w:pos="2880"/>
        </w:tabs>
        <w:rPr>
          <w:rFonts w:ascii="Times New Roman" w:hAnsi="Times New Roman"/>
          <w:color w:val="000000"/>
        </w:rPr>
      </w:pPr>
    </w:p>
    <w:p w:rsidR="00021C30" w:rsidRPr="009822D9" w14:paraId="1AB5106A" w14:textId="0083725B">
      <w:pPr>
        <w:widowControl/>
        <w:tabs>
          <w:tab w:val="left" w:pos="-1080"/>
          <w:tab w:val="left" w:pos="-720"/>
          <w:tab w:val="left" w:pos="0"/>
          <w:tab w:val="left" w:pos="720"/>
          <w:tab w:val="left" w:pos="1080"/>
          <w:tab w:val="left" w:pos="1800"/>
          <w:tab w:val="left" w:pos="2880"/>
        </w:tabs>
        <w:rPr>
          <w:rFonts w:ascii="Times New Roman" w:hAnsi="Times New Roman"/>
          <w:color w:val="000000"/>
        </w:rPr>
      </w:pPr>
      <w:r w:rsidRPr="009822D9">
        <w:rPr>
          <w:rFonts w:ascii="Times New Roman" w:hAnsi="Times New Roman"/>
          <w:color w:val="000000"/>
        </w:rPr>
        <w:t>However, for purposes of this ICR,</w:t>
      </w:r>
      <w:r w:rsidRPr="009822D9" w:rsidR="00290E52">
        <w:rPr>
          <w:rFonts w:ascii="Times New Roman" w:hAnsi="Times New Roman"/>
          <w:color w:val="000000"/>
        </w:rPr>
        <w:t xml:space="preserve"> OSHA maintains that e</w:t>
      </w:r>
      <w:r w:rsidRPr="009822D9">
        <w:rPr>
          <w:rFonts w:ascii="Times New Roman" w:hAnsi="Times New Roman"/>
          <w:color w:val="000000"/>
        </w:rPr>
        <w:t>ach shipyard will have, on average, four portable, unfired pressure vessels (UPVs) and that it will take 1</w:t>
      </w:r>
      <w:r w:rsidRPr="009822D9" w:rsidR="000F1692">
        <w:rPr>
          <w:rFonts w:ascii="Times New Roman" w:hAnsi="Times New Roman"/>
          <w:color w:val="000000"/>
        </w:rPr>
        <w:t>3</w:t>
      </w:r>
      <w:r w:rsidRPr="009822D9">
        <w:rPr>
          <w:rFonts w:ascii="Times New Roman" w:hAnsi="Times New Roman"/>
          <w:color w:val="000000"/>
        </w:rPr>
        <w:t xml:space="preserve"> minutes (</w:t>
      </w:r>
      <w:r w:rsidR="001A6DE8">
        <w:rPr>
          <w:rFonts w:ascii="Times New Roman" w:hAnsi="Times New Roman"/>
          <w:color w:val="000000"/>
        </w:rPr>
        <w:t>13/60</w:t>
      </w:r>
      <w:r w:rsidRPr="009822D9">
        <w:rPr>
          <w:rFonts w:ascii="Times New Roman" w:hAnsi="Times New Roman"/>
          <w:color w:val="000000"/>
        </w:rPr>
        <w:t xml:space="preserve"> </w:t>
      </w:r>
      <w:r w:rsidR="00C4210B">
        <w:rPr>
          <w:rFonts w:ascii="Times New Roman" w:hAnsi="Times New Roman"/>
          <w:color w:val="000000"/>
        </w:rPr>
        <w:t>hours</w:t>
      </w:r>
      <w:r w:rsidRPr="009822D9">
        <w:rPr>
          <w:rFonts w:ascii="Times New Roman" w:hAnsi="Times New Roman"/>
          <w:color w:val="000000"/>
        </w:rPr>
        <w:t>) for a competent person to conduct the quarterly examination of the vessel and to generate</w:t>
      </w:r>
      <w:r w:rsidRPr="009822D9" w:rsidR="001F3062">
        <w:rPr>
          <w:rFonts w:ascii="Times New Roman" w:hAnsi="Times New Roman"/>
          <w:color w:val="000000"/>
        </w:rPr>
        <w:t xml:space="preserve"> and </w:t>
      </w:r>
      <w:r w:rsidRPr="009822D9">
        <w:rPr>
          <w:rFonts w:ascii="Times New Roman" w:hAnsi="Times New Roman"/>
          <w:color w:val="000000"/>
        </w:rPr>
        <w:t xml:space="preserve">maintain a certification record of the examination.  In addition, OSHA estimates that it will take </w:t>
      </w:r>
      <w:r w:rsidRPr="009822D9" w:rsidR="000F1692">
        <w:rPr>
          <w:rFonts w:ascii="Times New Roman" w:hAnsi="Times New Roman"/>
          <w:color w:val="000000"/>
        </w:rPr>
        <w:t>18</w:t>
      </w:r>
      <w:r w:rsidRPr="009822D9">
        <w:rPr>
          <w:rFonts w:ascii="Times New Roman" w:hAnsi="Times New Roman"/>
          <w:color w:val="000000"/>
        </w:rPr>
        <w:t xml:space="preserve"> minutes (</w:t>
      </w:r>
      <w:r w:rsidR="001A6DE8">
        <w:rPr>
          <w:rFonts w:ascii="Times New Roman" w:hAnsi="Times New Roman"/>
          <w:color w:val="000000"/>
        </w:rPr>
        <w:t>18/60</w:t>
      </w:r>
      <w:r w:rsidRPr="009822D9">
        <w:rPr>
          <w:rFonts w:ascii="Times New Roman" w:hAnsi="Times New Roman"/>
          <w:color w:val="000000"/>
        </w:rPr>
        <w:t xml:space="preserve"> </w:t>
      </w:r>
      <w:r w:rsidR="00C4210B">
        <w:rPr>
          <w:rFonts w:ascii="Times New Roman" w:hAnsi="Times New Roman"/>
          <w:color w:val="000000"/>
        </w:rPr>
        <w:t>hours</w:t>
      </w:r>
      <w:r w:rsidRPr="009822D9">
        <w:rPr>
          <w:rFonts w:ascii="Times New Roman" w:hAnsi="Times New Roman"/>
          <w:color w:val="000000"/>
        </w:rPr>
        <w:t xml:space="preserve">) per vessel for a competent person to conduct the yearly hydrostatic pressure test of the vessels and </w:t>
      </w:r>
      <w:r w:rsidR="00C4210B">
        <w:rPr>
          <w:rFonts w:ascii="Times New Roman" w:hAnsi="Times New Roman"/>
          <w:color w:val="000000"/>
        </w:rPr>
        <w:t>generate and maintain a certification record of the test results</w:t>
      </w:r>
      <w:r w:rsidRPr="009822D9">
        <w:rPr>
          <w:rFonts w:ascii="Times New Roman" w:hAnsi="Times New Roman"/>
          <w:color w:val="000000"/>
        </w:rPr>
        <w:t>.</w:t>
      </w:r>
    </w:p>
    <w:p w:rsidR="00021C30" w:rsidRPr="009822D9" w14:paraId="2F437DF6" w14:textId="77777777">
      <w:pPr>
        <w:widowControl/>
        <w:tabs>
          <w:tab w:val="left" w:pos="-1080"/>
          <w:tab w:val="left" w:pos="-720"/>
          <w:tab w:val="left" w:pos="0"/>
          <w:tab w:val="left" w:pos="720"/>
          <w:tab w:val="left" w:pos="1080"/>
          <w:tab w:val="left" w:pos="1800"/>
          <w:tab w:val="left" w:pos="2880"/>
        </w:tabs>
        <w:rPr>
          <w:rFonts w:ascii="Times New Roman" w:hAnsi="Times New Roman"/>
          <w:color w:val="000000"/>
        </w:rPr>
      </w:pPr>
      <w:r w:rsidRPr="009822D9">
        <w:rPr>
          <w:rFonts w:ascii="Times New Roman" w:hAnsi="Times New Roman"/>
          <w:color w:val="000000"/>
        </w:rPr>
        <w:t xml:space="preserve">  </w:t>
      </w:r>
    </w:p>
    <w:p w:rsidR="008642F1" w:rsidRPr="009822D9" w:rsidP="003A28E3" w14:paraId="4B441CD6" w14:textId="0672DBA0">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ind w:left="1080"/>
        <w:rPr>
          <w:rFonts w:ascii="Times New Roman" w:hAnsi="Times New Roman"/>
        </w:rPr>
      </w:pPr>
      <w:r w:rsidRPr="009822D9">
        <w:rPr>
          <w:rFonts w:ascii="Times New Roman" w:hAnsi="Times New Roman"/>
          <w:b/>
          <w:bCs/>
          <w:color w:val="000000"/>
        </w:rPr>
        <w:t>Burden hours:</w:t>
      </w:r>
      <w:r w:rsidRPr="009822D9" w:rsidR="00211A74">
        <w:rPr>
          <w:rFonts w:ascii="Times New Roman" w:hAnsi="Times New Roman"/>
          <w:b/>
          <w:bCs/>
          <w:color w:val="000000"/>
        </w:rPr>
        <w:t xml:space="preserve">  </w:t>
      </w:r>
      <w:r w:rsidRPr="009822D9">
        <w:rPr>
          <w:rFonts w:ascii="Times New Roman" w:hAnsi="Times New Roman"/>
          <w:color w:val="000000"/>
          <w:u w:val="single"/>
        </w:rPr>
        <w:t>Quarterly</w:t>
      </w:r>
      <w:r w:rsidRPr="009822D9">
        <w:rPr>
          <w:rFonts w:ascii="Times New Roman" w:hAnsi="Times New Roman"/>
          <w:color w:val="000000"/>
        </w:rPr>
        <w:t>:</w:t>
      </w:r>
      <w:r w:rsidRPr="009822D9" w:rsidR="00211A74">
        <w:rPr>
          <w:rFonts w:ascii="Times New Roman" w:hAnsi="Times New Roman"/>
          <w:color w:val="000000"/>
        </w:rPr>
        <w:t xml:space="preserve">  </w:t>
      </w:r>
      <w:r w:rsidR="00B9526E">
        <w:rPr>
          <w:rFonts w:ascii="Times New Roman" w:hAnsi="Times New Roman"/>
        </w:rPr>
        <w:t>515</w:t>
      </w:r>
      <w:r w:rsidRPr="009822D9" w:rsidR="00B67EFF">
        <w:rPr>
          <w:rFonts w:ascii="Times New Roman" w:hAnsi="Times New Roman"/>
        </w:rPr>
        <w:t xml:space="preserve"> </w:t>
      </w:r>
      <w:r w:rsidRPr="009822D9" w:rsidR="000F1692">
        <w:rPr>
          <w:rFonts w:ascii="Times New Roman" w:hAnsi="Times New Roman"/>
        </w:rPr>
        <w:t>establishment</w:t>
      </w:r>
      <w:r w:rsidRPr="009822D9" w:rsidR="004C262C">
        <w:rPr>
          <w:rFonts w:ascii="Times New Roman" w:hAnsi="Times New Roman"/>
        </w:rPr>
        <w:t>s</w:t>
      </w:r>
      <w:r w:rsidRPr="009822D9">
        <w:rPr>
          <w:rFonts w:ascii="Times New Roman" w:hAnsi="Times New Roman"/>
        </w:rPr>
        <w:t xml:space="preserve"> x 4 vessels x 4 tests/year x </w:t>
      </w:r>
      <w:r w:rsidR="001A6DE8">
        <w:rPr>
          <w:rFonts w:ascii="Times New Roman" w:hAnsi="Times New Roman"/>
        </w:rPr>
        <w:t>13/60</w:t>
      </w:r>
      <w:r w:rsidRPr="009822D9">
        <w:rPr>
          <w:rFonts w:ascii="Times New Roman" w:hAnsi="Times New Roman"/>
        </w:rPr>
        <w:t xml:space="preserve"> hour = </w:t>
      </w:r>
      <w:r w:rsidR="009723AF">
        <w:rPr>
          <w:rFonts w:ascii="Times New Roman" w:hAnsi="Times New Roman"/>
        </w:rPr>
        <w:t>1,78</w:t>
      </w:r>
      <w:r w:rsidR="0034176F">
        <w:rPr>
          <w:rFonts w:ascii="Times New Roman" w:hAnsi="Times New Roman"/>
        </w:rPr>
        <w:t>5</w:t>
      </w:r>
      <w:r w:rsidR="00375771">
        <w:rPr>
          <w:rFonts w:ascii="Times New Roman" w:hAnsi="Times New Roman"/>
        </w:rPr>
        <w:t xml:space="preserve"> </w:t>
      </w:r>
      <w:r w:rsidRPr="009822D9">
        <w:rPr>
          <w:rFonts w:ascii="Times New Roman" w:hAnsi="Times New Roman"/>
        </w:rPr>
        <w:t>hours</w:t>
      </w:r>
    </w:p>
    <w:p w:rsidR="00021C30" w:rsidRPr="009822D9" w14:paraId="0F1308C0" w14:textId="5CF544B9">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b/>
      </w:r>
      <w:r>
        <w:rPr>
          <w:rFonts w:ascii="Times New Roman" w:hAnsi="Times New Roman"/>
          <w:b/>
          <w:bCs/>
        </w:rPr>
        <w:tab/>
      </w:r>
      <w:r w:rsidRPr="009822D9" w:rsidR="003B798B">
        <w:rPr>
          <w:rFonts w:ascii="Times New Roman" w:hAnsi="Times New Roman"/>
          <w:b/>
          <w:bCs/>
        </w:rPr>
        <w:t>Cost:</w:t>
      </w:r>
      <w:r w:rsidRPr="009822D9" w:rsidR="00211A74">
        <w:rPr>
          <w:rFonts w:ascii="Times New Roman" w:hAnsi="Times New Roman"/>
          <w:b/>
          <w:bCs/>
        </w:rPr>
        <w:t xml:space="preserve">    </w:t>
      </w:r>
      <w:r w:rsidR="009723AF">
        <w:rPr>
          <w:rFonts w:ascii="Times New Roman" w:hAnsi="Times New Roman"/>
        </w:rPr>
        <w:t>1,785</w:t>
      </w:r>
      <w:r w:rsidRPr="009822D9" w:rsidR="0049208E">
        <w:rPr>
          <w:rFonts w:ascii="Times New Roman" w:hAnsi="Times New Roman"/>
        </w:rPr>
        <w:t xml:space="preserve"> </w:t>
      </w:r>
      <w:r w:rsidRPr="009822D9" w:rsidR="003B798B">
        <w:rPr>
          <w:rFonts w:ascii="Times New Roman" w:hAnsi="Times New Roman"/>
        </w:rPr>
        <w:t>burden hours</w:t>
      </w:r>
      <w:r w:rsidRPr="009822D9" w:rsidR="00755055">
        <w:rPr>
          <w:rFonts w:ascii="Times New Roman" w:hAnsi="Times New Roman"/>
        </w:rPr>
        <w:t xml:space="preserve"> x $</w:t>
      </w:r>
      <w:r w:rsidR="00B9526E">
        <w:rPr>
          <w:rFonts w:ascii="Times New Roman" w:hAnsi="Times New Roman"/>
        </w:rPr>
        <w:t>34.44</w:t>
      </w:r>
      <w:r w:rsidRPr="009822D9" w:rsidR="00755055">
        <w:rPr>
          <w:rFonts w:ascii="Times New Roman" w:hAnsi="Times New Roman"/>
        </w:rPr>
        <w:t xml:space="preserve"> = $</w:t>
      </w:r>
      <w:r w:rsidR="009723AF">
        <w:rPr>
          <w:rFonts w:ascii="Times New Roman" w:hAnsi="Times New Roman"/>
        </w:rPr>
        <w:t>61,475</w:t>
      </w:r>
    </w:p>
    <w:p w:rsidR="00755055" w:rsidRPr="009822D9" w14:paraId="68435A68" w14:textId="77777777">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rsidP="008642F1" w14:paraId="7AF02B82" w14:textId="4C55B2A8">
      <w:pPr>
        <w:widowControl/>
        <w:tabs>
          <w:tab w:val="left" w:pos="-1080"/>
          <w:tab w:val="left" w:pos="-720"/>
          <w:tab w:val="left" w:pos="0"/>
          <w:tab w:val="left" w:pos="720"/>
          <w:tab w:val="left" w:pos="1080"/>
          <w:tab w:val="left" w:pos="1800"/>
          <w:tab w:val="left" w:pos="2880"/>
          <w:tab w:val="left" w:pos="405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color w:val="000000"/>
        </w:rPr>
        <w:tab/>
      </w:r>
      <w:r>
        <w:rPr>
          <w:rFonts w:ascii="Times New Roman" w:hAnsi="Times New Roman"/>
          <w:b/>
          <w:bCs/>
          <w:color w:val="000000"/>
        </w:rPr>
        <w:tab/>
      </w:r>
      <w:r w:rsidRPr="009822D9" w:rsidR="00755055">
        <w:rPr>
          <w:rFonts w:ascii="Times New Roman" w:hAnsi="Times New Roman"/>
          <w:b/>
          <w:bCs/>
          <w:color w:val="000000"/>
        </w:rPr>
        <w:t>Burden hours:</w:t>
      </w:r>
      <w:r w:rsidRPr="009822D9" w:rsidR="00211A74">
        <w:rPr>
          <w:rFonts w:ascii="Times New Roman" w:hAnsi="Times New Roman"/>
          <w:b/>
          <w:bCs/>
          <w:color w:val="000000"/>
        </w:rPr>
        <w:t xml:space="preserve">  </w:t>
      </w:r>
      <w:r w:rsidRPr="009822D9">
        <w:rPr>
          <w:rFonts w:ascii="Times New Roman" w:hAnsi="Times New Roman"/>
          <w:u w:val="single"/>
        </w:rPr>
        <w:t>Yearly</w:t>
      </w:r>
      <w:r w:rsidRPr="009822D9">
        <w:rPr>
          <w:rFonts w:ascii="Times New Roman" w:hAnsi="Times New Roman"/>
        </w:rPr>
        <w:t>:</w:t>
      </w:r>
      <w:r w:rsidRPr="009822D9" w:rsidR="00211A74">
        <w:rPr>
          <w:rFonts w:ascii="Times New Roman" w:hAnsi="Times New Roman"/>
        </w:rPr>
        <w:t xml:space="preserve">  </w:t>
      </w:r>
      <w:r w:rsidR="00B9526E">
        <w:rPr>
          <w:rFonts w:ascii="Times New Roman" w:hAnsi="Times New Roman"/>
        </w:rPr>
        <w:t>515</w:t>
      </w:r>
      <w:r w:rsidRPr="009822D9" w:rsidR="00B67EFF">
        <w:rPr>
          <w:rFonts w:ascii="Times New Roman" w:hAnsi="Times New Roman"/>
        </w:rPr>
        <w:t xml:space="preserve"> </w:t>
      </w:r>
      <w:r w:rsidRPr="009822D9" w:rsidR="00D36AE8">
        <w:rPr>
          <w:rFonts w:ascii="Times New Roman" w:hAnsi="Times New Roman"/>
        </w:rPr>
        <w:t>establishments</w:t>
      </w:r>
      <w:r w:rsidRPr="009822D9">
        <w:rPr>
          <w:rFonts w:ascii="Times New Roman" w:hAnsi="Times New Roman"/>
        </w:rPr>
        <w:t xml:space="preserve"> x 4 vessels x </w:t>
      </w:r>
      <w:r w:rsidR="001A6DE8">
        <w:rPr>
          <w:rFonts w:ascii="Times New Roman" w:hAnsi="Times New Roman"/>
        </w:rPr>
        <w:t>18/60</w:t>
      </w:r>
      <w:r w:rsidRPr="009822D9">
        <w:rPr>
          <w:rFonts w:ascii="Times New Roman" w:hAnsi="Times New Roman"/>
        </w:rPr>
        <w:t xml:space="preserve"> hour = </w:t>
      </w:r>
      <w:r w:rsidR="009723AF">
        <w:rPr>
          <w:rFonts w:ascii="Times New Roman" w:hAnsi="Times New Roman"/>
        </w:rPr>
        <w:t>618</w:t>
      </w:r>
      <w:r w:rsidRPr="009822D9" w:rsidR="00B67EFF">
        <w:rPr>
          <w:rFonts w:ascii="Times New Roman" w:hAnsi="Times New Roman"/>
        </w:rPr>
        <w:t xml:space="preserve"> </w:t>
      </w:r>
      <w:r w:rsidRPr="009822D9">
        <w:rPr>
          <w:rFonts w:ascii="Times New Roman" w:hAnsi="Times New Roman"/>
        </w:rPr>
        <w:t>hours</w:t>
      </w:r>
    </w:p>
    <w:p w:rsidR="00021C30" w:rsidP="008642F1" w14:paraId="6AC2115C" w14:textId="3C9F9324">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b/>
      </w:r>
      <w:r>
        <w:rPr>
          <w:rFonts w:ascii="Times New Roman" w:hAnsi="Times New Roman"/>
          <w:b/>
          <w:bCs/>
        </w:rPr>
        <w:tab/>
      </w:r>
      <w:r w:rsidRPr="009822D9">
        <w:rPr>
          <w:rFonts w:ascii="Times New Roman" w:hAnsi="Times New Roman"/>
          <w:b/>
          <w:bCs/>
        </w:rPr>
        <w:t>Cost:</w:t>
      </w:r>
      <w:r w:rsidRPr="009822D9" w:rsidR="00211A74">
        <w:rPr>
          <w:rFonts w:ascii="Times New Roman" w:hAnsi="Times New Roman"/>
          <w:b/>
          <w:bCs/>
        </w:rPr>
        <w:t xml:space="preserve">   </w:t>
      </w:r>
      <w:r w:rsidR="009723AF">
        <w:rPr>
          <w:rFonts w:ascii="Times New Roman" w:hAnsi="Times New Roman"/>
          <w:bCs/>
        </w:rPr>
        <w:t>618</w:t>
      </w:r>
      <w:r w:rsidRPr="009822D9" w:rsidR="00B67EFF">
        <w:rPr>
          <w:rFonts w:ascii="Times New Roman" w:hAnsi="Times New Roman"/>
          <w:b/>
          <w:bCs/>
        </w:rPr>
        <w:t xml:space="preserve"> </w:t>
      </w:r>
      <w:r w:rsidRPr="009822D9">
        <w:rPr>
          <w:rFonts w:ascii="Times New Roman" w:hAnsi="Times New Roman"/>
        </w:rPr>
        <w:t>burden hours</w:t>
      </w:r>
      <w:r w:rsidRPr="009822D9" w:rsidR="00AA1446">
        <w:rPr>
          <w:rFonts w:ascii="Times New Roman" w:hAnsi="Times New Roman"/>
        </w:rPr>
        <w:t xml:space="preserve"> </w:t>
      </w:r>
      <w:r w:rsidRPr="009822D9" w:rsidR="00A60090">
        <w:rPr>
          <w:rFonts w:ascii="Times New Roman" w:hAnsi="Times New Roman"/>
        </w:rPr>
        <w:t>x</w:t>
      </w:r>
      <w:r w:rsidRPr="009822D9">
        <w:rPr>
          <w:rFonts w:ascii="Times New Roman" w:hAnsi="Times New Roman"/>
        </w:rPr>
        <w:t xml:space="preserve"> $</w:t>
      </w:r>
      <w:r w:rsidR="00B9526E">
        <w:rPr>
          <w:rFonts w:ascii="Times New Roman" w:hAnsi="Times New Roman"/>
        </w:rPr>
        <w:t>34.44</w:t>
      </w:r>
      <w:r w:rsidRPr="009822D9">
        <w:rPr>
          <w:rFonts w:ascii="Times New Roman" w:hAnsi="Times New Roman"/>
        </w:rPr>
        <w:t xml:space="preserve"> = $</w:t>
      </w:r>
      <w:r w:rsidR="00BF6C14">
        <w:rPr>
          <w:rFonts w:ascii="Times New Roman" w:hAnsi="Times New Roman"/>
        </w:rPr>
        <w:t>21</w:t>
      </w:r>
      <w:r w:rsidR="00F23A9A">
        <w:rPr>
          <w:rFonts w:ascii="Times New Roman" w:hAnsi="Times New Roman"/>
        </w:rPr>
        <w:t>,284</w:t>
      </w:r>
    </w:p>
    <w:p w:rsidR="00A438F3" w:rsidP="008642F1" w14:paraId="5368482B" w14:textId="321EF5D7">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rPr>
      </w:pPr>
    </w:p>
    <w:p w:rsidR="00A438F3" w:rsidP="008642F1" w14:paraId="0552B7E8" w14:textId="53A2489D">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rPr>
      </w:pPr>
    </w:p>
    <w:p w:rsidR="00A438F3" w:rsidP="008642F1" w14:paraId="13C88F3F" w14:textId="4379675A">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rPr>
      </w:pPr>
    </w:p>
    <w:p w:rsidR="00A438F3" w:rsidP="008642F1" w14:paraId="7612959E" w14:textId="77777777">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rPr>
        <w:sectPr w:rsidSect="00FE13BE">
          <w:headerReference w:type="default" r:id="rId9"/>
          <w:footerReference w:type="even" r:id="rId10"/>
          <w:footerReference w:type="default" r:id="rId11"/>
          <w:headerReference w:type="first" r:id="rId12"/>
          <w:pgSz w:w="12240" w:h="15840"/>
          <w:pgMar w:top="1440" w:right="1440" w:bottom="1440" w:left="1440" w:header="1354" w:footer="1440" w:gutter="0"/>
          <w:cols w:space="720"/>
          <w:noEndnote/>
          <w:titlePg/>
        </w:sectPr>
      </w:pPr>
    </w:p>
    <w:p w:rsidR="00A438F3" w:rsidRPr="009822D9" w:rsidP="008642F1" w14:paraId="0B814D84" w14:textId="145E05D6">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rPr>
      </w:pPr>
    </w:p>
    <w:p w:rsidR="00197541" w:rsidRPr="009822D9" w:rsidP="009A6887" w14:paraId="3220EF6F"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p>
    <w:p w:rsidR="532620D7" w:rsidP="532620D7" w14:paraId="23BB28D5" w14:textId="287FFB6E">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p>
    <w:p w:rsidR="001E2D9A" w:rsidRPr="009822D9" w:rsidP="001E2D9A" w14:paraId="497EB354" w14:textId="3E7AFCBF">
      <w:pPr>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p>
    <w:p w:rsidR="00753A65" w:rsidRPr="00E33754" w:rsidP="003A28E3" w14:paraId="1AC0F943" w14:textId="3027C982">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532620D7">
        <w:rPr>
          <w:rFonts w:ascii="Times New Roman" w:hAnsi="Times New Roman"/>
          <w:b/>
          <w:bCs/>
          <w:color w:val="000000" w:themeColor="text1"/>
        </w:rPr>
        <w:t>Table 5</w:t>
      </w:r>
      <w:r>
        <w:rPr>
          <w:rFonts w:ascii="Times New Roman" w:hAnsi="Times New Roman"/>
          <w:b/>
          <w:bCs/>
          <w:color w:val="000000" w:themeColor="text1"/>
        </w:rPr>
        <w:t xml:space="preserve"> </w:t>
      </w:r>
      <w:r w:rsidR="008C2F6A">
        <w:rPr>
          <w:rFonts w:ascii="Times New Roman" w:hAnsi="Times New Roman"/>
          <w:b/>
          <w:bCs/>
          <w:color w:val="000000" w:themeColor="text1"/>
        </w:rPr>
        <w:t xml:space="preserve">– </w:t>
      </w:r>
      <w:r w:rsidR="00565E53">
        <w:rPr>
          <w:rFonts w:ascii="Times New Roman" w:hAnsi="Times New Roman"/>
          <w:b/>
          <w:bCs/>
          <w:color w:val="000000" w:themeColor="text1"/>
        </w:rPr>
        <w:t xml:space="preserve">Estimated Annualized </w:t>
      </w:r>
      <w:r w:rsidR="001272AC">
        <w:rPr>
          <w:rFonts w:ascii="Times New Roman" w:hAnsi="Times New Roman"/>
          <w:b/>
          <w:color w:val="000000"/>
        </w:rPr>
        <w:t xml:space="preserve">Respondent </w:t>
      </w:r>
      <w:r w:rsidRPr="009822D9">
        <w:rPr>
          <w:rFonts w:ascii="Times New Roman" w:hAnsi="Times New Roman"/>
          <w:b/>
          <w:color w:val="000000"/>
        </w:rPr>
        <w:t>Hour and Cost</w:t>
      </w:r>
      <w:r w:rsidR="007F347E">
        <w:rPr>
          <w:rFonts w:ascii="Times New Roman" w:hAnsi="Times New Roman"/>
          <w:b/>
          <w:color w:val="000000"/>
        </w:rPr>
        <w:t xml:space="preserve"> </w:t>
      </w:r>
      <w:r w:rsidR="001272AC">
        <w:rPr>
          <w:rFonts w:ascii="Times New Roman" w:hAnsi="Times New Roman"/>
          <w:b/>
          <w:color w:val="000000"/>
        </w:rPr>
        <w:t xml:space="preserve">Burden </w:t>
      </w:r>
    </w:p>
    <w:p w:rsidR="00753A65" w:rsidRPr="00D30A65" w:rsidP="00753A65" w14:paraId="782743E5" w14:textId="77777777">
      <w:pPr>
        <w:rPr>
          <w:rFonts w:ascii="Times New Roman" w:hAnsi="Times New Roman"/>
        </w:rPr>
      </w:pPr>
    </w:p>
    <w:tbl>
      <w:tblPr>
        <w:tblW w:w="147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662"/>
        <w:gridCol w:w="1605"/>
        <w:gridCol w:w="1673"/>
        <w:gridCol w:w="1440"/>
        <w:gridCol w:w="1350"/>
        <w:gridCol w:w="1350"/>
        <w:gridCol w:w="1230"/>
        <w:gridCol w:w="1380"/>
        <w:gridCol w:w="1440"/>
      </w:tblGrid>
      <w:tr w14:paraId="4FE6D976" w14:textId="77777777" w:rsidTr="00C617A3">
        <w:tblPrEx>
          <w:tblW w:w="147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630" w:type="dxa"/>
            <w:tcBorders>
              <w:bottom w:val="single" w:sz="4" w:space="0" w:color="auto"/>
            </w:tcBorders>
            <w:shd w:val="clear" w:color="auto" w:fill="00B0F0"/>
          </w:tcPr>
          <w:p w:rsidR="00C53586" w:rsidRPr="00D30A65" w:rsidP="006E5907" w14:paraId="1564B01D"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tc>
        <w:tc>
          <w:tcPr>
            <w:tcW w:w="2662" w:type="dxa"/>
            <w:tcBorders>
              <w:bottom w:val="single" w:sz="4" w:space="0" w:color="auto"/>
            </w:tcBorders>
            <w:shd w:val="clear" w:color="auto" w:fill="00B0F0"/>
            <w:vAlign w:val="center"/>
          </w:tcPr>
          <w:p w:rsidR="00C53586" w:rsidRPr="00D30A65" w:rsidP="00766888" w14:paraId="6CE4AFA7" w14:textId="7D93844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color w:val="000000"/>
              </w:rPr>
              <w:t>Collections of Information</w:t>
            </w:r>
          </w:p>
        </w:tc>
        <w:tc>
          <w:tcPr>
            <w:tcW w:w="1605" w:type="dxa"/>
            <w:tcBorders>
              <w:bottom w:val="single" w:sz="4" w:space="0" w:color="auto"/>
            </w:tcBorders>
            <w:shd w:val="clear" w:color="auto" w:fill="00B0F0"/>
            <w:vAlign w:val="center"/>
          </w:tcPr>
          <w:p w:rsidR="00C53586" w:rsidRPr="004A5325" w:rsidP="00C617A3" w14:paraId="00B0E5C5" w14:textId="605D397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Respondents</w:t>
            </w:r>
          </w:p>
        </w:tc>
        <w:tc>
          <w:tcPr>
            <w:tcW w:w="1673" w:type="dxa"/>
            <w:tcBorders>
              <w:bottom w:val="single" w:sz="4" w:space="0" w:color="auto"/>
            </w:tcBorders>
            <w:shd w:val="clear" w:color="auto" w:fill="00B0F0"/>
            <w:vAlign w:val="center"/>
          </w:tcPr>
          <w:p w:rsidR="00C53586" w:rsidP="00766888" w14:paraId="2FE1694E" w14:textId="56F65B1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 xml:space="preserve">Percentage  </w:t>
            </w:r>
            <w:r w:rsidR="00565E53">
              <w:rPr>
                <w:rFonts w:ascii="Times New Roman" w:hAnsi="Times New Roman"/>
                <w:b/>
                <w:color w:val="000000"/>
              </w:rPr>
              <w:t xml:space="preserve"> </w:t>
            </w:r>
            <w:r w:rsidR="002918CE">
              <w:rPr>
                <w:rFonts w:ascii="Times New Roman" w:hAnsi="Times New Roman"/>
                <w:b/>
                <w:color w:val="000000"/>
              </w:rPr>
              <w:t>A</w:t>
            </w:r>
            <w:r w:rsidR="00565E53">
              <w:rPr>
                <w:rFonts w:ascii="Times New Roman" w:hAnsi="Times New Roman"/>
                <w:b/>
                <w:color w:val="000000"/>
              </w:rPr>
              <w:t xml:space="preserve">ffected </w:t>
            </w:r>
          </w:p>
        </w:tc>
        <w:tc>
          <w:tcPr>
            <w:tcW w:w="1440" w:type="dxa"/>
            <w:tcBorders>
              <w:bottom w:val="single" w:sz="4" w:space="0" w:color="auto"/>
            </w:tcBorders>
            <w:shd w:val="clear" w:color="auto" w:fill="00B0F0"/>
            <w:vAlign w:val="center"/>
          </w:tcPr>
          <w:p w:rsidR="00C53586" w:rsidRPr="004A5325" w:rsidP="00766888" w14:paraId="19956863" w14:textId="44127BA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 xml:space="preserve"> Responses per Respondent</w:t>
            </w:r>
          </w:p>
        </w:tc>
        <w:tc>
          <w:tcPr>
            <w:tcW w:w="1350" w:type="dxa"/>
            <w:tcBorders>
              <w:bottom w:val="single" w:sz="4" w:space="0" w:color="auto"/>
            </w:tcBorders>
            <w:shd w:val="clear" w:color="auto" w:fill="00B0F0"/>
            <w:vAlign w:val="center"/>
          </w:tcPr>
          <w:p w:rsidR="00565E53" w:rsidP="00766888" w14:paraId="07656282" w14:textId="2504D13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Total</w:t>
            </w:r>
          </w:p>
          <w:p w:rsidR="00C53586" w:rsidRPr="00781CBE" w:rsidP="00766888" w14:paraId="1C33863E" w14:textId="141F2CE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b/>
                <w:color w:val="000000"/>
              </w:rPr>
              <w:t xml:space="preserve"> </w:t>
            </w:r>
            <w:r w:rsidRPr="004A5325">
              <w:rPr>
                <w:rFonts w:ascii="Times New Roman" w:hAnsi="Times New Roman"/>
                <w:b/>
                <w:color w:val="000000"/>
              </w:rPr>
              <w:t>Responses</w:t>
            </w:r>
          </w:p>
        </w:tc>
        <w:tc>
          <w:tcPr>
            <w:tcW w:w="1350" w:type="dxa"/>
            <w:tcBorders>
              <w:bottom w:val="single" w:sz="4" w:space="0" w:color="auto"/>
            </w:tcBorders>
            <w:shd w:val="clear" w:color="auto" w:fill="00B0F0"/>
            <w:vAlign w:val="center"/>
          </w:tcPr>
          <w:p w:rsidR="00C53586" w:rsidRPr="009822D9" w:rsidP="00766888" w14:paraId="3389B113" w14:textId="2427D447">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B</w:t>
            </w:r>
            <w:r>
              <w:rPr>
                <w:rFonts w:ascii="Times New Roman" w:hAnsi="Times New Roman"/>
                <w:b/>
                <w:bCs/>
                <w:color w:val="000000" w:themeColor="text1"/>
              </w:rPr>
              <w:t>urden</w:t>
            </w:r>
            <w:r w:rsidRPr="532620D7">
              <w:rPr>
                <w:rFonts w:ascii="Times New Roman" w:hAnsi="Times New Roman"/>
                <w:b/>
                <w:bCs/>
                <w:color w:val="000000" w:themeColor="text1"/>
              </w:rPr>
              <w:t xml:space="preserve"> per Response</w:t>
            </w:r>
          </w:p>
          <w:p w:rsidR="00C53586" w:rsidRPr="009822D9" w:rsidP="00766888" w14:paraId="7FB1B3A3" w14:textId="366DDBCB">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532620D7">
              <w:rPr>
                <w:rFonts w:ascii="Times New Roman" w:hAnsi="Times New Roman"/>
                <w:b/>
                <w:bCs/>
                <w:color w:val="000000" w:themeColor="text1"/>
              </w:rPr>
              <w:t>(</w:t>
            </w:r>
            <w:r>
              <w:rPr>
                <w:rFonts w:ascii="Times New Roman" w:hAnsi="Times New Roman"/>
                <w:b/>
                <w:bCs/>
                <w:color w:val="000000" w:themeColor="text1"/>
              </w:rPr>
              <w:t>i</w:t>
            </w:r>
            <w:r w:rsidRPr="532620D7">
              <w:rPr>
                <w:rFonts w:ascii="Times New Roman" w:hAnsi="Times New Roman"/>
                <w:b/>
                <w:bCs/>
                <w:color w:val="000000" w:themeColor="text1"/>
              </w:rPr>
              <w:t xml:space="preserve">n </w:t>
            </w:r>
            <w:r>
              <w:rPr>
                <w:rFonts w:ascii="Times New Roman" w:hAnsi="Times New Roman"/>
                <w:b/>
                <w:bCs/>
                <w:color w:val="000000" w:themeColor="text1"/>
              </w:rPr>
              <w:t>Hours</w:t>
            </w:r>
            <w:r w:rsidRPr="532620D7">
              <w:rPr>
                <w:rFonts w:ascii="Times New Roman" w:hAnsi="Times New Roman"/>
                <w:b/>
                <w:bCs/>
                <w:color w:val="000000" w:themeColor="text1"/>
              </w:rPr>
              <w:t>)</w:t>
            </w:r>
          </w:p>
        </w:tc>
        <w:tc>
          <w:tcPr>
            <w:tcW w:w="1230" w:type="dxa"/>
            <w:tcBorders>
              <w:bottom w:val="single" w:sz="4" w:space="0" w:color="auto"/>
            </w:tcBorders>
            <w:shd w:val="clear" w:color="auto" w:fill="00B0F0"/>
            <w:vAlign w:val="center"/>
          </w:tcPr>
          <w:p w:rsidR="00C53586" w:rsidRPr="00781CBE" w:rsidP="00766888" w14:paraId="792B60B2" w14:textId="44DBE036">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themeColor="text1"/>
              </w:rPr>
            </w:pPr>
            <w:r w:rsidRPr="532620D7">
              <w:rPr>
                <w:rFonts w:ascii="Times New Roman" w:hAnsi="Times New Roman"/>
                <w:b/>
                <w:bCs/>
                <w:color w:val="000000" w:themeColor="text1"/>
              </w:rPr>
              <w:t>Total</w:t>
            </w:r>
          </w:p>
          <w:p w:rsidR="00C53586" w:rsidRPr="00781CBE" w:rsidP="00766888" w14:paraId="5F45807B" w14:textId="64FDD13E">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b/>
                <w:bCs/>
                <w:color w:val="000000" w:themeColor="text1"/>
              </w:rPr>
              <w:t>Burden Hours</w:t>
            </w:r>
          </w:p>
        </w:tc>
        <w:tc>
          <w:tcPr>
            <w:tcW w:w="1380" w:type="dxa"/>
            <w:tcBorders>
              <w:bottom w:val="single" w:sz="4" w:space="0" w:color="auto"/>
            </w:tcBorders>
            <w:shd w:val="clear" w:color="auto" w:fill="00B0F0"/>
            <w:vAlign w:val="center"/>
          </w:tcPr>
          <w:p w:rsidR="00C53586" w:rsidRPr="009822D9" w:rsidP="00C617A3" w14:paraId="69817BA8" w14:textId="4235434C">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Pr>
                <w:rFonts w:ascii="Times New Roman" w:hAnsi="Times New Roman"/>
                <w:b/>
                <w:bCs/>
                <w:color w:val="000000" w:themeColor="text1"/>
              </w:rPr>
              <w:t xml:space="preserve">Loaded </w:t>
            </w:r>
            <w:r w:rsidR="006D7403">
              <w:rPr>
                <w:rFonts w:ascii="Times New Roman" w:hAnsi="Times New Roman"/>
                <w:b/>
                <w:bCs/>
                <w:color w:val="000000" w:themeColor="text1"/>
              </w:rPr>
              <w:t xml:space="preserve">Hourly </w:t>
            </w:r>
            <w:r w:rsidRPr="532620D7">
              <w:rPr>
                <w:rFonts w:ascii="Times New Roman" w:hAnsi="Times New Roman"/>
                <w:b/>
                <w:bCs/>
                <w:color w:val="000000" w:themeColor="text1"/>
              </w:rPr>
              <w:t>Wage</w:t>
            </w:r>
          </w:p>
          <w:p w:rsidR="00C53586" w:rsidRPr="009822D9" w:rsidP="00C617A3" w14:paraId="085EC9BA" w14:textId="0B0B9030">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bCs/>
                <w:color w:val="000000"/>
              </w:rPr>
            </w:pPr>
          </w:p>
        </w:tc>
        <w:tc>
          <w:tcPr>
            <w:tcW w:w="1440" w:type="dxa"/>
            <w:tcBorders>
              <w:bottom w:val="single" w:sz="4" w:space="0" w:color="auto"/>
            </w:tcBorders>
            <w:shd w:val="clear" w:color="auto" w:fill="00B0F0"/>
            <w:vAlign w:val="center"/>
          </w:tcPr>
          <w:p w:rsidR="00C53586" w:rsidRPr="00781CBE" w:rsidP="00C617A3" w14:paraId="7050CE40" w14:textId="5423B567">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themeColor="text1"/>
              </w:rPr>
            </w:pPr>
            <w:r w:rsidRPr="532620D7">
              <w:rPr>
                <w:rFonts w:ascii="Times New Roman" w:hAnsi="Times New Roman"/>
                <w:b/>
                <w:bCs/>
                <w:color w:val="000000" w:themeColor="text1"/>
              </w:rPr>
              <w:t>Total Burden</w:t>
            </w:r>
          </w:p>
          <w:p w:rsidR="00C53586" w:rsidP="00C617A3" w14:paraId="3D4FFB73" w14:textId="77777777">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rPr>
            </w:pPr>
            <w:r w:rsidRPr="532620D7">
              <w:rPr>
                <w:rFonts w:ascii="Times New Roman" w:hAnsi="Times New Roman"/>
                <w:b/>
                <w:bCs/>
                <w:color w:val="000000" w:themeColor="text1"/>
              </w:rPr>
              <w:t>Costs</w:t>
            </w:r>
          </w:p>
          <w:p w:rsidR="00C53586" w:rsidRPr="00781CBE" w:rsidP="00C617A3" w14:paraId="00AB8A57" w14:textId="55A7403A">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p>
        </w:tc>
      </w:tr>
      <w:tr w14:paraId="28A34C05" w14:textId="77777777" w:rsidTr="003A28E3">
        <w:tblPrEx>
          <w:tblW w:w="14760" w:type="dxa"/>
          <w:tblInd w:w="-725" w:type="dxa"/>
          <w:tblLayout w:type="fixed"/>
          <w:tblLook w:val="04A0"/>
        </w:tblPrEx>
        <w:tc>
          <w:tcPr>
            <w:tcW w:w="630" w:type="dxa"/>
            <w:shd w:val="clear" w:color="auto" w:fill="BDEEFF"/>
            <w:vAlign w:val="center"/>
          </w:tcPr>
          <w:p w:rsidR="00A740B3" w:rsidRPr="003A28E3" w:rsidP="008C1F4B" w14:paraId="66316400"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1</w:t>
            </w:r>
          </w:p>
        </w:tc>
        <w:tc>
          <w:tcPr>
            <w:tcW w:w="14130" w:type="dxa"/>
            <w:gridSpan w:val="9"/>
            <w:shd w:val="clear" w:color="auto" w:fill="BDEEFF"/>
          </w:tcPr>
          <w:p w:rsidR="00A740B3" w:rsidRPr="003A28E3" w:rsidP="00CC6922" w14:paraId="0FD63B08" w14:textId="23CA412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Shipyards – Slings to be repaired</w:t>
            </w:r>
          </w:p>
        </w:tc>
      </w:tr>
      <w:tr w14:paraId="04F45E1B" w14:textId="77777777" w:rsidTr="001F7A0B">
        <w:tblPrEx>
          <w:tblW w:w="14760" w:type="dxa"/>
          <w:tblInd w:w="-725" w:type="dxa"/>
          <w:tblLayout w:type="fixed"/>
          <w:tblLook w:val="04A0"/>
        </w:tblPrEx>
        <w:tc>
          <w:tcPr>
            <w:tcW w:w="630" w:type="dxa"/>
            <w:shd w:val="clear" w:color="auto" w:fill="auto"/>
            <w:vAlign w:val="center"/>
          </w:tcPr>
          <w:p w:rsidR="00C53586" w:rsidRPr="009822D9" w:rsidP="008C1F4B" w14:paraId="1BA81271"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2</w:t>
            </w:r>
          </w:p>
        </w:tc>
        <w:tc>
          <w:tcPr>
            <w:tcW w:w="2662" w:type="dxa"/>
            <w:shd w:val="clear" w:color="auto" w:fill="auto"/>
            <w:vAlign w:val="center"/>
          </w:tcPr>
          <w:p w:rsidR="00C53586" w:rsidRPr="00781CBE" w:rsidP="008C1F4B" w14:paraId="17954D2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§1915.112(a)(1) Manila rope and manila rope slings</w:t>
            </w:r>
          </w:p>
        </w:tc>
        <w:tc>
          <w:tcPr>
            <w:tcW w:w="1605" w:type="dxa"/>
            <w:vAlign w:val="center"/>
          </w:tcPr>
          <w:p w:rsidR="00C53586" w:rsidP="003A28E3" w14:paraId="5715BCB7" w14:textId="1F93CC7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2,060</w:t>
            </w:r>
          </w:p>
        </w:tc>
        <w:tc>
          <w:tcPr>
            <w:tcW w:w="1673" w:type="dxa"/>
            <w:vAlign w:val="center"/>
          </w:tcPr>
          <w:p w:rsidR="00C53586" w:rsidP="003A28E3" w14:paraId="159DFB38" w14:textId="2EC7E4D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vAlign w:val="center"/>
          </w:tcPr>
          <w:p w:rsidR="00C53586" w:rsidP="003A28E3" w14:paraId="7201DAC0" w14:textId="0A88740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C53586" w:rsidRPr="008B03F6" w:rsidP="003A28E3" w14:paraId="55BE4895" w14:textId="04189E9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21</w:t>
            </w:r>
          </w:p>
        </w:tc>
        <w:tc>
          <w:tcPr>
            <w:tcW w:w="1350" w:type="dxa"/>
            <w:shd w:val="clear" w:color="auto" w:fill="auto"/>
            <w:vAlign w:val="center"/>
          </w:tcPr>
          <w:p w:rsidR="00C53586" w:rsidRPr="00620094" w:rsidP="00FE4E66" w14:paraId="7FF34D6C" w14:textId="73523135">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shd w:val="clear" w:color="auto" w:fill="auto"/>
            <w:vAlign w:val="center"/>
          </w:tcPr>
          <w:p w:rsidR="00C53586" w:rsidRPr="00187365" w:rsidP="00FE4E66" w14:paraId="33EE2B83" w14:textId="3F88F62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r w:rsidR="00F02C62">
              <w:rPr>
                <w:rFonts w:ascii="Times New Roman" w:hAnsi="Times New Roman"/>
                <w:color w:val="000000"/>
              </w:rPr>
              <w:t>1</w:t>
            </w:r>
          </w:p>
        </w:tc>
        <w:tc>
          <w:tcPr>
            <w:tcW w:w="1380" w:type="dxa"/>
            <w:shd w:val="clear" w:color="auto" w:fill="auto"/>
            <w:vAlign w:val="center"/>
          </w:tcPr>
          <w:p w:rsidR="00C53586" w:rsidRPr="0098154A" w:rsidP="003A28E3" w14:paraId="5307FD0E" w14:textId="0456F95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$32.91</w:t>
            </w:r>
          </w:p>
        </w:tc>
        <w:tc>
          <w:tcPr>
            <w:tcW w:w="1440" w:type="dxa"/>
            <w:shd w:val="clear" w:color="auto" w:fill="auto"/>
            <w:vAlign w:val="center"/>
          </w:tcPr>
          <w:p w:rsidR="00C53586" w:rsidRPr="006E5907" w:rsidP="003A28E3" w14:paraId="7483F253" w14:textId="17A8AF5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187365">
              <w:rPr>
                <w:rFonts w:ascii="Times New Roman" w:hAnsi="Times New Roman"/>
                <w:color w:val="000000"/>
              </w:rPr>
              <w:t>$</w:t>
            </w:r>
            <w:r>
              <w:rPr>
                <w:rFonts w:ascii="Times New Roman" w:hAnsi="Times New Roman"/>
                <w:color w:val="000000"/>
              </w:rPr>
              <w:t>3</w:t>
            </w:r>
            <w:r w:rsidR="00F02C62">
              <w:rPr>
                <w:rFonts w:ascii="Times New Roman" w:hAnsi="Times New Roman"/>
                <w:color w:val="000000"/>
              </w:rPr>
              <w:t>62</w:t>
            </w:r>
          </w:p>
        </w:tc>
      </w:tr>
      <w:tr w14:paraId="318B308D" w14:textId="77777777" w:rsidTr="001F7A0B">
        <w:tblPrEx>
          <w:tblW w:w="14760" w:type="dxa"/>
          <w:tblInd w:w="-725" w:type="dxa"/>
          <w:tblLayout w:type="fixed"/>
          <w:tblLook w:val="04A0"/>
        </w:tblPrEx>
        <w:tc>
          <w:tcPr>
            <w:tcW w:w="630" w:type="dxa"/>
            <w:shd w:val="clear" w:color="auto" w:fill="auto"/>
            <w:vAlign w:val="center"/>
          </w:tcPr>
          <w:p w:rsidR="00C53586" w:rsidRPr="009822D9" w:rsidP="008C1F4B" w14:paraId="2DCAE057"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3</w:t>
            </w:r>
          </w:p>
        </w:tc>
        <w:tc>
          <w:tcPr>
            <w:tcW w:w="2662" w:type="dxa"/>
            <w:shd w:val="clear" w:color="auto" w:fill="auto"/>
            <w:vAlign w:val="center"/>
          </w:tcPr>
          <w:p w:rsidR="00C53586" w:rsidRPr="00781CBE" w:rsidP="008C1F4B" w14:paraId="25B92B6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§1915.112(b)(1) Wire rope and wire rope slings</w:t>
            </w:r>
          </w:p>
        </w:tc>
        <w:tc>
          <w:tcPr>
            <w:tcW w:w="1605" w:type="dxa"/>
            <w:vAlign w:val="center"/>
          </w:tcPr>
          <w:p w:rsidR="00C53586" w:rsidP="003A28E3" w14:paraId="0370865C" w14:textId="10C6E1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2,060</w:t>
            </w:r>
          </w:p>
        </w:tc>
        <w:tc>
          <w:tcPr>
            <w:tcW w:w="1673" w:type="dxa"/>
            <w:vAlign w:val="center"/>
          </w:tcPr>
          <w:p w:rsidR="00C53586" w:rsidP="003A28E3" w14:paraId="4F929B24" w14:textId="5535C8A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vAlign w:val="center"/>
          </w:tcPr>
          <w:p w:rsidR="00C53586" w:rsidP="003A28E3" w14:paraId="5E09478C" w14:textId="56FFCEC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C53586" w:rsidRPr="008B03F6" w:rsidP="003A28E3" w14:paraId="4BC310A5" w14:textId="38C45D3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21</w:t>
            </w:r>
          </w:p>
        </w:tc>
        <w:tc>
          <w:tcPr>
            <w:tcW w:w="1350" w:type="dxa"/>
            <w:shd w:val="clear" w:color="auto" w:fill="auto"/>
            <w:vAlign w:val="center"/>
          </w:tcPr>
          <w:p w:rsidR="00C53586" w:rsidRPr="00620094" w:rsidP="00FE4E66" w14:paraId="156257F2" w14:textId="3336B2B2">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shd w:val="clear" w:color="auto" w:fill="auto"/>
            <w:vAlign w:val="center"/>
          </w:tcPr>
          <w:p w:rsidR="00C53586" w:rsidRPr="00187365" w:rsidP="00FE4E66" w14:paraId="78D495C2" w14:textId="603999D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r w:rsidR="00F02C62">
              <w:rPr>
                <w:rFonts w:ascii="Times New Roman" w:hAnsi="Times New Roman"/>
                <w:color w:val="000000"/>
              </w:rPr>
              <w:t>1</w:t>
            </w:r>
          </w:p>
        </w:tc>
        <w:tc>
          <w:tcPr>
            <w:tcW w:w="1380" w:type="dxa"/>
            <w:shd w:val="clear" w:color="auto" w:fill="auto"/>
            <w:vAlign w:val="center"/>
          </w:tcPr>
          <w:p w:rsidR="00C53586" w:rsidRPr="0098154A" w:rsidP="003A28E3" w14:paraId="0E82322F" w14:textId="1CCECAA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$32.91</w:t>
            </w:r>
          </w:p>
        </w:tc>
        <w:tc>
          <w:tcPr>
            <w:tcW w:w="1440" w:type="dxa"/>
            <w:shd w:val="clear" w:color="auto" w:fill="auto"/>
            <w:vAlign w:val="center"/>
          </w:tcPr>
          <w:p w:rsidR="00C53586" w:rsidRPr="006E5907" w:rsidP="003A28E3" w14:paraId="33CBEE8C" w14:textId="44415FC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187365">
              <w:rPr>
                <w:rFonts w:ascii="Times New Roman" w:hAnsi="Times New Roman"/>
                <w:color w:val="000000"/>
              </w:rPr>
              <w:t>$</w:t>
            </w:r>
            <w:r>
              <w:rPr>
                <w:rFonts w:ascii="Times New Roman" w:hAnsi="Times New Roman"/>
                <w:color w:val="000000"/>
              </w:rPr>
              <w:t>329</w:t>
            </w:r>
          </w:p>
        </w:tc>
      </w:tr>
      <w:tr w14:paraId="102D9712" w14:textId="77777777" w:rsidTr="001F7A0B">
        <w:tblPrEx>
          <w:tblW w:w="14760" w:type="dxa"/>
          <w:tblInd w:w="-725" w:type="dxa"/>
          <w:tblLayout w:type="fixed"/>
          <w:tblLook w:val="04A0"/>
        </w:tblPrEx>
        <w:tc>
          <w:tcPr>
            <w:tcW w:w="630" w:type="dxa"/>
            <w:tcBorders>
              <w:bottom w:val="single" w:sz="4" w:space="0" w:color="auto"/>
            </w:tcBorders>
            <w:shd w:val="clear" w:color="auto" w:fill="auto"/>
            <w:vAlign w:val="center"/>
          </w:tcPr>
          <w:p w:rsidR="00C53586" w:rsidRPr="009822D9" w:rsidP="008C1F4B" w14:paraId="43D253D6" w14:textId="7326FC9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4</w:t>
            </w:r>
          </w:p>
        </w:tc>
        <w:tc>
          <w:tcPr>
            <w:tcW w:w="2662" w:type="dxa"/>
            <w:tcBorders>
              <w:bottom w:val="single" w:sz="4" w:space="0" w:color="auto"/>
            </w:tcBorders>
            <w:shd w:val="clear" w:color="auto" w:fill="auto"/>
            <w:vAlign w:val="center"/>
          </w:tcPr>
          <w:p w:rsidR="00C53586" w:rsidRPr="00781CBE" w:rsidP="008C1F4B" w14:paraId="16C13255"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§1915.112(c)(1) Chain and chain slings</w:t>
            </w:r>
          </w:p>
        </w:tc>
        <w:tc>
          <w:tcPr>
            <w:tcW w:w="1605" w:type="dxa"/>
            <w:tcBorders>
              <w:bottom w:val="single" w:sz="4" w:space="0" w:color="auto"/>
            </w:tcBorders>
            <w:vAlign w:val="center"/>
          </w:tcPr>
          <w:p w:rsidR="00C53586" w:rsidP="003A28E3" w14:paraId="3193DBF9" w14:textId="1B05345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2,060</w:t>
            </w:r>
          </w:p>
        </w:tc>
        <w:tc>
          <w:tcPr>
            <w:tcW w:w="1673" w:type="dxa"/>
            <w:tcBorders>
              <w:bottom w:val="single" w:sz="4" w:space="0" w:color="auto"/>
            </w:tcBorders>
            <w:vAlign w:val="center"/>
          </w:tcPr>
          <w:p w:rsidR="00C53586" w:rsidP="003A28E3" w14:paraId="1EB57656" w14:textId="06661DD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tcBorders>
              <w:bottom w:val="single" w:sz="4" w:space="0" w:color="auto"/>
            </w:tcBorders>
            <w:vAlign w:val="center"/>
          </w:tcPr>
          <w:p w:rsidR="00C53586" w:rsidP="003A28E3" w14:paraId="147D8C1C" w14:textId="76E3253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tcBorders>
              <w:bottom w:val="single" w:sz="4" w:space="0" w:color="auto"/>
            </w:tcBorders>
            <w:shd w:val="clear" w:color="auto" w:fill="auto"/>
            <w:vAlign w:val="center"/>
          </w:tcPr>
          <w:p w:rsidR="00C53586" w:rsidRPr="008B03F6" w:rsidP="003A28E3" w14:paraId="0CB4B422" w14:textId="31B57A3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21</w:t>
            </w:r>
          </w:p>
        </w:tc>
        <w:tc>
          <w:tcPr>
            <w:tcW w:w="1350" w:type="dxa"/>
            <w:tcBorders>
              <w:bottom w:val="single" w:sz="4" w:space="0" w:color="auto"/>
            </w:tcBorders>
            <w:shd w:val="clear" w:color="auto" w:fill="auto"/>
            <w:vAlign w:val="center"/>
          </w:tcPr>
          <w:p w:rsidR="00C53586" w:rsidRPr="00620094" w:rsidP="00FE4E66" w14:paraId="0B6F3A3F" w14:textId="547214A1">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tcBorders>
              <w:bottom w:val="single" w:sz="4" w:space="0" w:color="auto"/>
            </w:tcBorders>
            <w:shd w:val="clear" w:color="auto" w:fill="auto"/>
            <w:vAlign w:val="center"/>
          </w:tcPr>
          <w:p w:rsidR="00C53586" w:rsidRPr="00187365" w:rsidP="00FE4E66" w14:paraId="451A37B6" w14:textId="1A1D976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r w:rsidR="00F02C62">
              <w:rPr>
                <w:rFonts w:ascii="Times New Roman" w:hAnsi="Times New Roman"/>
                <w:color w:val="000000"/>
              </w:rPr>
              <w:t>1</w:t>
            </w:r>
          </w:p>
        </w:tc>
        <w:tc>
          <w:tcPr>
            <w:tcW w:w="1380" w:type="dxa"/>
            <w:tcBorders>
              <w:bottom w:val="single" w:sz="4" w:space="0" w:color="auto"/>
            </w:tcBorders>
            <w:shd w:val="clear" w:color="auto" w:fill="auto"/>
            <w:vAlign w:val="center"/>
          </w:tcPr>
          <w:p w:rsidR="00C53586" w:rsidRPr="0098154A" w:rsidP="003A28E3" w14:paraId="19D81D22" w14:textId="7C46DA1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$32.91</w:t>
            </w:r>
          </w:p>
        </w:tc>
        <w:tc>
          <w:tcPr>
            <w:tcW w:w="1440" w:type="dxa"/>
            <w:tcBorders>
              <w:bottom w:val="single" w:sz="4" w:space="0" w:color="auto"/>
            </w:tcBorders>
            <w:shd w:val="clear" w:color="auto" w:fill="auto"/>
            <w:vAlign w:val="center"/>
          </w:tcPr>
          <w:p w:rsidR="00C53586" w:rsidRPr="006E5907" w:rsidP="003A28E3" w14:paraId="12E256EE" w14:textId="452A2FC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187365">
              <w:rPr>
                <w:rFonts w:ascii="Times New Roman" w:hAnsi="Times New Roman"/>
                <w:color w:val="000000"/>
              </w:rPr>
              <w:t>$</w:t>
            </w:r>
            <w:r>
              <w:rPr>
                <w:rFonts w:ascii="Times New Roman" w:hAnsi="Times New Roman"/>
                <w:color w:val="000000"/>
              </w:rPr>
              <w:t>329</w:t>
            </w:r>
          </w:p>
        </w:tc>
      </w:tr>
      <w:tr w14:paraId="39546A1C" w14:textId="77777777" w:rsidTr="003A28E3">
        <w:tblPrEx>
          <w:tblW w:w="14760" w:type="dxa"/>
          <w:tblInd w:w="-725" w:type="dxa"/>
          <w:tblLayout w:type="fixed"/>
          <w:tblLook w:val="04A0"/>
        </w:tblPrEx>
        <w:tc>
          <w:tcPr>
            <w:tcW w:w="630" w:type="dxa"/>
            <w:shd w:val="clear" w:color="auto" w:fill="BDEEFF"/>
          </w:tcPr>
          <w:p w:rsidR="00A740B3" w:rsidRPr="003A28E3" w:rsidP="00D63E25" w14:paraId="40094044"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5</w:t>
            </w:r>
          </w:p>
        </w:tc>
        <w:tc>
          <w:tcPr>
            <w:tcW w:w="14130" w:type="dxa"/>
            <w:gridSpan w:val="9"/>
            <w:shd w:val="clear" w:color="auto" w:fill="BDEEFF"/>
          </w:tcPr>
          <w:p w:rsidR="00A740B3" w:rsidRPr="003A28E3" w:rsidP="00D63E25" w14:paraId="3DF3496B" w14:textId="0E384F1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Non-Shipyards – Slings to be repaired</w:t>
            </w:r>
          </w:p>
        </w:tc>
      </w:tr>
      <w:tr w14:paraId="03C957EA" w14:textId="77777777" w:rsidTr="001F7A0B">
        <w:tblPrEx>
          <w:tblW w:w="14760" w:type="dxa"/>
          <w:tblInd w:w="-725" w:type="dxa"/>
          <w:tblLayout w:type="fixed"/>
          <w:tblLook w:val="04A0"/>
        </w:tblPrEx>
        <w:tc>
          <w:tcPr>
            <w:tcW w:w="630" w:type="dxa"/>
            <w:shd w:val="clear" w:color="auto" w:fill="auto"/>
          </w:tcPr>
          <w:p w:rsidR="00C53586" w:rsidRPr="009822D9" w:rsidP="00D63E25" w14:paraId="76777EA6" w14:textId="40C610D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6</w:t>
            </w:r>
          </w:p>
        </w:tc>
        <w:tc>
          <w:tcPr>
            <w:tcW w:w="2662" w:type="dxa"/>
            <w:shd w:val="clear" w:color="auto" w:fill="auto"/>
          </w:tcPr>
          <w:p w:rsidR="00C53586" w:rsidRPr="009822D9" w:rsidP="00D63E25" w14:paraId="526578B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Commercial Fishing</w:t>
            </w:r>
          </w:p>
        </w:tc>
        <w:tc>
          <w:tcPr>
            <w:tcW w:w="1605" w:type="dxa"/>
            <w:vAlign w:val="center"/>
          </w:tcPr>
          <w:p w:rsidR="00C53586" w:rsidRPr="004A5325" w:rsidP="003A28E3" w14:paraId="0877C0B1" w14:textId="7E77A36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853</w:t>
            </w:r>
          </w:p>
        </w:tc>
        <w:tc>
          <w:tcPr>
            <w:tcW w:w="1673" w:type="dxa"/>
            <w:vAlign w:val="center"/>
          </w:tcPr>
          <w:p w:rsidR="00C53586" w:rsidRPr="004A5325" w:rsidP="003A28E3" w14:paraId="1CEDA60C" w14:textId="46CE88F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vAlign w:val="center"/>
          </w:tcPr>
          <w:p w:rsidR="00C53586" w:rsidRPr="004A5325" w:rsidP="003A28E3" w14:paraId="3E413206" w14:textId="624C895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C53586" w:rsidRPr="005673A8" w:rsidP="003A28E3" w14:paraId="19D4FFF7" w14:textId="4EC4BCE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9</w:t>
            </w:r>
          </w:p>
        </w:tc>
        <w:tc>
          <w:tcPr>
            <w:tcW w:w="1350" w:type="dxa"/>
            <w:shd w:val="clear" w:color="auto" w:fill="auto"/>
            <w:vAlign w:val="center"/>
          </w:tcPr>
          <w:p w:rsidR="00C53586" w:rsidRPr="005673A8" w:rsidP="002B73F1" w14:paraId="1B6C6765" w14:textId="30750974">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shd w:val="clear" w:color="auto" w:fill="auto"/>
            <w:vAlign w:val="center"/>
          </w:tcPr>
          <w:p w:rsidR="00C53586" w:rsidRPr="005673A8" w:rsidP="002B73F1" w14:paraId="28C75E2B" w14:textId="6C8EAD0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w:t>
            </w:r>
          </w:p>
        </w:tc>
        <w:tc>
          <w:tcPr>
            <w:tcW w:w="1380" w:type="dxa"/>
            <w:shd w:val="clear" w:color="auto" w:fill="auto"/>
            <w:vAlign w:val="center"/>
          </w:tcPr>
          <w:p w:rsidR="00C53586" w:rsidRPr="005673A8" w:rsidP="003A28E3" w14:paraId="03744E3F" w14:textId="38909C3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$27.30</w:t>
            </w:r>
          </w:p>
        </w:tc>
        <w:tc>
          <w:tcPr>
            <w:tcW w:w="1440" w:type="dxa"/>
            <w:shd w:val="clear" w:color="auto" w:fill="auto"/>
            <w:vAlign w:val="center"/>
          </w:tcPr>
          <w:p w:rsidR="00C53586" w:rsidRPr="005673A8" w:rsidP="003A28E3" w14:paraId="1FEA8A53" w14:textId="1EC6C11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w:t>
            </w:r>
            <w:r>
              <w:rPr>
                <w:rFonts w:ascii="Times New Roman" w:hAnsi="Times New Roman"/>
                <w:color w:val="000000"/>
              </w:rPr>
              <w:t>1</w:t>
            </w:r>
            <w:r w:rsidR="000523FC">
              <w:rPr>
                <w:rFonts w:ascii="Times New Roman" w:hAnsi="Times New Roman"/>
                <w:color w:val="000000"/>
              </w:rPr>
              <w:t>37</w:t>
            </w:r>
          </w:p>
        </w:tc>
      </w:tr>
      <w:tr w14:paraId="45E6D04A" w14:textId="77777777" w:rsidTr="001F7A0B">
        <w:tblPrEx>
          <w:tblW w:w="14760" w:type="dxa"/>
          <w:tblInd w:w="-725" w:type="dxa"/>
          <w:tblLayout w:type="fixed"/>
          <w:tblLook w:val="04A0"/>
        </w:tblPrEx>
        <w:tc>
          <w:tcPr>
            <w:tcW w:w="630" w:type="dxa"/>
            <w:shd w:val="clear" w:color="auto" w:fill="auto"/>
          </w:tcPr>
          <w:p w:rsidR="00C53586" w:rsidRPr="009822D9" w:rsidP="00D63E25" w14:paraId="5E3E639A" w14:textId="543041A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7</w:t>
            </w:r>
          </w:p>
        </w:tc>
        <w:tc>
          <w:tcPr>
            <w:tcW w:w="2662" w:type="dxa"/>
            <w:shd w:val="clear" w:color="auto" w:fill="auto"/>
          </w:tcPr>
          <w:p w:rsidR="00C53586" w:rsidRPr="009822D9" w:rsidP="00D63E25" w14:paraId="3BF0D13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Fish Processing</w:t>
            </w:r>
          </w:p>
        </w:tc>
        <w:tc>
          <w:tcPr>
            <w:tcW w:w="1605" w:type="dxa"/>
            <w:vAlign w:val="center"/>
          </w:tcPr>
          <w:p w:rsidR="00C53586" w:rsidP="003A28E3" w14:paraId="7E403B61" w14:textId="712ECC5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185</w:t>
            </w:r>
          </w:p>
        </w:tc>
        <w:tc>
          <w:tcPr>
            <w:tcW w:w="1673" w:type="dxa"/>
            <w:vAlign w:val="center"/>
          </w:tcPr>
          <w:p w:rsidR="00C53586" w:rsidP="003A28E3" w14:paraId="715F1616" w14:textId="7C6A661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vAlign w:val="center"/>
          </w:tcPr>
          <w:p w:rsidR="00C53586" w:rsidP="003A28E3" w14:paraId="174DA7F8" w14:textId="0161D58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C53586" w:rsidRPr="005673A8" w:rsidP="003A28E3" w14:paraId="2097342D" w14:textId="2E096D3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w:t>
            </w:r>
          </w:p>
        </w:tc>
        <w:tc>
          <w:tcPr>
            <w:tcW w:w="1350" w:type="dxa"/>
            <w:shd w:val="clear" w:color="auto" w:fill="auto"/>
            <w:vAlign w:val="center"/>
          </w:tcPr>
          <w:p w:rsidR="00C53586" w:rsidRPr="005673A8" w:rsidP="002B73F1" w14:paraId="63B96C3A" w14:textId="14F886AD">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shd w:val="clear" w:color="auto" w:fill="auto"/>
            <w:vAlign w:val="center"/>
          </w:tcPr>
          <w:p w:rsidR="00C53586" w:rsidRPr="005673A8" w:rsidP="002B73F1" w14:paraId="5B79CAA8" w14:textId="6727D63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80" w:type="dxa"/>
            <w:shd w:val="clear" w:color="auto" w:fill="auto"/>
            <w:vAlign w:val="center"/>
          </w:tcPr>
          <w:p w:rsidR="00C53586" w:rsidRPr="005673A8" w:rsidP="003A28E3" w14:paraId="6A6063D9" w14:textId="7E50D1D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$37.29</w:t>
            </w:r>
          </w:p>
        </w:tc>
        <w:tc>
          <w:tcPr>
            <w:tcW w:w="1440" w:type="dxa"/>
            <w:shd w:val="clear" w:color="auto" w:fill="auto"/>
            <w:vAlign w:val="center"/>
          </w:tcPr>
          <w:p w:rsidR="00C53586" w:rsidRPr="005673A8" w:rsidP="003A28E3" w14:paraId="0EE36D5A" w14:textId="7D8E2BB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w:t>
            </w:r>
            <w:r>
              <w:rPr>
                <w:rFonts w:ascii="Times New Roman" w:hAnsi="Times New Roman"/>
                <w:color w:val="000000"/>
              </w:rPr>
              <w:t>37</w:t>
            </w:r>
          </w:p>
        </w:tc>
      </w:tr>
      <w:tr w14:paraId="401BD33B" w14:textId="77777777" w:rsidTr="001F7A0B">
        <w:tblPrEx>
          <w:tblW w:w="14760" w:type="dxa"/>
          <w:tblInd w:w="-725" w:type="dxa"/>
          <w:tblLayout w:type="fixed"/>
          <w:tblLook w:val="04A0"/>
        </w:tblPrEx>
        <w:tc>
          <w:tcPr>
            <w:tcW w:w="630" w:type="dxa"/>
            <w:shd w:val="clear" w:color="auto" w:fill="auto"/>
          </w:tcPr>
          <w:p w:rsidR="00C53586" w:rsidRPr="009822D9" w:rsidP="00D63E25" w14:paraId="42D1825F" w14:textId="4DC7B0E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8</w:t>
            </w:r>
          </w:p>
        </w:tc>
        <w:tc>
          <w:tcPr>
            <w:tcW w:w="2662" w:type="dxa"/>
            <w:shd w:val="clear" w:color="auto" w:fill="auto"/>
          </w:tcPr>
          <w:p w:rsidR="00C53586" w:rsidRPr="009822D9" w:rsidP="00D63E25" w14:paraId="196F4CBA"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Tug &amp; Towing Services</w:t>
            </w:r>
          </w:p>
        </w:tc>
        <w:tc>
          <w:tcPr>
            <w:tcW w:w="1605" w:type="dxa"/>
            <w:vAlign w:val="center"/>
          </w:tcPr>
          <w:p w:rsidR="00C53586" w:rsidRPr="004A5325" w:rsidP="003A28E3" w14:paraId="75278081" w14:textId="5230282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349</w:t>
            </w:r>
          </w:p>
        </w:tc>
        <w:tc>
          <w:tcPr>
            <w:tcW w:w="1673" w:type="dxa"/>
            <w:vAlign w:val="center"/>
          </w:tcPr>
          <w:p w:rsidR="00C53586" w:rsidRPr="004A5325" w:rsidP="003A28E3" w14:paraId="09A3CDDB" w14:textId="18DC71A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vAlign w:val="center"/>
          </w:tcPr>
          <w:p w:rsidR="00C53586" w:rsidRPr="004A5325" w:rsidP="003A28E3" w14:paraId="385C12D2" w14:textId="5DBDB01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C53586" w:rsidRPr="005673A8" w:rsidP="003A28E3" w14:paraId="5DDF2BBF" w14:textId="2946FA9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3</w:t>
            </w:r>
          </w:p>
        </w:tc>
        <w:tc>
          <w:tcPr>
            <w:tcW w:w="1350" w:type="dxa"/>
            <w:shd w:val="clear" w:color="auto" w:fill="auto"/>
            <w:vAlign w:val="center"/>
          </w:tcPr>
          <w:p w:rsidR="00C53586" w:rsidRPr="005673A8" w:rsidP="002B73F1" w14:paraId="559E36B8" w14:textId="1D536507">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shd w:val="clear" w:color="auto" w:fill="auto"/>
            <w:vAlign w:val="center"/>
          </w:tcPr>
          <w:p w:rsidR="00C53586" w:rsidRPr="005673A8" w:rsidP="002B73F1" w14:paraId="31A6261C" w14:textId="2308A4F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w:t>
            </w:r>
          </w:p>
        </w:tc>
        <w:tc>
          <w:tcPr>
            <w:tcW w:w="1380" w:type="dxa"/>
            <w:shd w:val="clear" w:color="auto" w:fill="auto"/>
            <w:vAlign w:val="center"/>
          </w:tcPr>
          <w:p w:rsidR="00C53586" w:rsidRPr="005673A8" w:rsidP="003A28E3" w14:paraId="4E10BDEA" w14:textId="1DAD41F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$35.67</w:t>
            </w:r>
          </w:p>
        </w:tc>
        <w:tc>
          <w:tcPr>
            <w:tcW w:w="1440" w:type="dxa"/>
            <w:shd w:val="clear" w:color="auto" w:fill="auto"/>
            <w:vAlign w:val="center"/>
          </w:tcPr>
          <w:p w:rsidR="00C53586" w:rsidRPr="005673A8" w:rsidP="003A28E3" w14:paraId="73528742" w14:textId="1AC971D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w:t>
            </w:r>
            <w:r>
              <w:rPr>
                <w:rFonts w:ascii="Times New Roman" w:hAnsi="Times New Roman"/>
                <w:color w:val="000000"/>
              </w:rPr>
              <w:t>71</w:t>
            </w:r>
          </w:p>
        </w:tc>
      </w:tr>
      <w:tr w14:paraId="18D7A79D" w14:textId="77777777" w:rsidTr="003A28E3">
        <w:tblPrEx>
          <w:tblW w:w="14760" w:type="dxa"/>
          <w:tblInd w:w="-725" w:type="dxa"/>
          <w:tblLayout w:type="fixed"/>
          <w:tblLook w:val="04A0"/>
        </w:tblPrEx>
        <w:tc>
          <w:tcPr>
            <w:tcW w:w="630" w:type="dxa"/>
            <w:tcBorders>
              <w:bottom w:val="single" w:sz="4" w:space="0" w:color="auto"/>
            </w:tcBorders>
            <w:shd w:val="clear" w:color="auto" w:fill="BDEEFF"/>
          </w:tcPr>
          <w:p w:rsidR="00EC25CD" w:rsidRPr="003A28E3" w:rsidP="00D63E25" w14:paraId="366CB885" w14:textId="63CC5FD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9</w:t>
            </w:r>
          </w:p>
        </w:tc>
        <w:tc>
          <w:tcPr>
            <w:tcW w:w="14130" w:type="dxa"/>
            <w:gridSpan w:val="9"/>
            <w:tcBorders>
              <w:bottom w:val="single" w:sz="4" w:space="0" w:color="auto"/>
            </w:tcBorders>
            <w:shd w:val="clear" w:color="auto" w:fill="BDEEFF"/>
          </w:tcPr>
          <w:p w:rsidR="00EC25CD" w:rsidRPr="003A28E3" w:rsidP="00D63E25" w14:paraId="03EF9299" w14:textId="7847567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 xml:space="preserve">Shipyards and Non-Shipyards – Sling inspections </w:t>
            </w:r>
          </w:p>
        </w:tc>
      </w:tr>
      <w:tr w14:paraId="67640521" w14:textId="77777777" w:rsidTr="001F7A0B">
        <w:tblPrEx>
          <w:tblW w:w="14760" w:type="dxa"/>
          <w:tblInd w:w="-725" w:type="dxa"/>
          <w:tblLayout w:type="fixed"/>
          <w:tblLook w:val="04A0"/>
        </w:tblPrEx>
        <w:tc>
          <w:tcPr>
            <w:tcW w:w="630" w:type="dxa"/>
            <w:tcBorders>
              <w:bottom w:val="single" w:sz="4" w:space="0" w:color="auto"/>
            </w:tcBorders>
            <w:shd w:val="clear" w:color="auto" w:fill="auto"/>
          </w:tcPr>
          <w:p w:rsidR="00E16833" w:rsidRPr="009822D9" w:rsidP="00CE144F" w14:paraId="2445F612" w14:textId="2C37EB3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w:t>
            </w:r>
            <w:r>
              <w:rPr>
                <w:rFonts w:ascii="Times New Roman" w:hAnsi="Times New Roman"/>
                <w:color w:val="000000"/>
              </w:rPr>
              <w:t>0</w:t>
            </w:r>
          </w:p>
        </w:tc>
        <w:tc>
          <w:tcPr>
            <w:tcW w:w="2662" w:type="dxa"/>
            <w:tcBorders>
              <w:bottom w:val="single" w:sz="4" w:space="0" w:color="auto"/>
            </w:tcBorders>
            <w:shd w:val="clear" w:color="auto" w:fill="auto"/>
          </w:tcPr>
          <w:p w:rsidR="00E16833" w:rsidRPr="00781CBE" w:rsidP="00CE144F" w14:paraId="69ADE190"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§1915.112(c)(2) Chain and chain –Shipyards</w:t>
            </w:r>
          </w:p>
        </w:tc>
        <w:tc>
          <w:tcPr>
            <w:tcW w:w="1605" w:type="dxa"/>
            <w:tcBorders>
              <w:bottom w:val="single" w:sz="4" w:space="0" w:color="auto"/>
            </w:tcBorders>
            <w:vAlign w:val="center"/>
          </w:tcPr>
          <w:p w:rsidR="00E16833" w:rsidP="003A28E3" w14:paraId="778C9F1B" w14:textId="3D20D9F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2,060</w:t>
            </w:r>
          </w:p>
        </w:tc>
        <w:tc>
          <w:tcPr>
            <w:tcW w:w="1673" w:type="dxa"/>
            <w:tcBorders>
              <w:bottom w:val="single" w:sz="4" w:space="0" w:color="auto"/>
            </w:tcBorders>
            <w:vAlign w:val="center"/>
          </w:tcPr>
          <w:p w:rsidR="00E16833" w:rsidP="003A28E3" w14:paraId="61779C34" w14:textId="155EC75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100%</w:t>
            </w:r>
          </w:p>
        </w:tc>
        <w:tc>
          <w:tcPr>
            <w:tcW w:w="1440" w:type="dxa"/>
            <w:tcBorders>
              <w:bottom w:val="single" w:sz="4" w:space="0" w:color="auto"/>
            </w:tcBorders>
            <w:vAlign w:val="center"/>
          </w:tcPr>
          <w:p w:rsidR="00E16833" w:rsidP="003A28E3" w14:paraId="62A23013" w14:textId="47F0676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tcBorders>
              <w:bottom w:val="single" w:sz="4" w:space="0" w:color="auto"/>
            </w:tcBorders>
            <w:shd w:val="clear" w:color="auto" w:fill="auto"/>
            <w:vAlign w:val="center"/>
          </w:tcPr>
          <w:p w:rsidR="00E16833" w:rsidRPr="008B03F6" w:rsidP="003A28E3" w14:paraId="4EB34BF8" w14:textId="305592B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w:t>
            </w:r>
            <w:r w:rsidR="00A35B0D">
              <w:rPr>
                <w:rFonts w:ascii="Times New Roman" w:hAnsi="Times New Roman"/>
                <w:color w:val="000000"/>
              </w:rPr>
              <w:t>240</w:t>
            </w:r>
          </w:p>
        </w:tc>
        <w:tc>
          <w:tcPr>
            <w:tcW w:w="1350" w:type="dxa"/>
            <w:tcBorders>
              <w:bottom w:val="single" w:sz="4" w:space="0" w:color="auto"/>
            </w:tcBorders>
            <w:shd w:val="clear" w:color="auto" w:fill="auto"/>
            <w:vAlign w:val="center"/>
          </w:tcPr>
          <w:p w:rsidR="00E16833" w:rsidRPr="00620094" w:rsidP="002B73F1" w14:paraId="4F765032" w14:textId="6F90F439">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tcBorders>
              <w:bottom w:val="single" w:sz="4" w:space="0" w:color="auto"/>
            </w:tcBorders>
            <w:shd w:val="clear" w:color="auto" w:fill="auto"/>
            <w:vAlign w:val="center"/>
          </w:tcPr>
          <w:p w:rsidR="00E16833" w:rsidRPr="00187365" w:rsidP="002B73F1" w14:paraId="08EF659C" w14:textId="5DE98D9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4,120</w:t>
            </w:r>
          </w:p>
        </w:tc>
        <w:tc>
          <w:tcPr>
            <w:tcW w:w="1380" w:type="dxa"/>
            <w:tcBorders>
              <w:bottom w:val="single" w:sz="4" w:space="0" w:color="auto"/>
            </w:tcBorders>
            <w:shd w:val="clear" w:color="auto" w:fill="auto"/>
            <w:vAlign w:val="center"/>
          </w:tcPr>
          <w:p w:rsidR="00E16833" w:rsidRPr="0098154A" w:rsidP="003A28E3" w14:paraId="6319C42C" w14:textId="63E95B9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$44.40</w:t>
            </w:r>
          </w:p>
        </w:tc>
        <w:tc>
          <w:tcPr>
            <w:tcW w:w="1440" w:type="dxa"/>
            <w:tcBorders>
              <w:bottom w:val="single" w:sz="4" w:space="0" w:color="auto"/>
            </w:tcBorders>
            <w:shd w:val="clear" w:color="auto" w:fill="auto"/>
            <w:vAlign w:val="center"/>
          </w:tcPr>
          <w:p w:rsidR="00E16833" w:rsidRPr="006E5907" w:rsidP="003A28E3" w14:paraId="6E87B628" w14:textId="0A6B1D6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187365">
              <w:rPr>
                <w:rFonts w:ascii="Times New Roman" w:hAnsi="Times New Roman"/>
                <w:color w:val="000000"/>
              </w:rPr>
              <w:t>$</w:t>
            </w:r>
            <w:r>
              <w:rPr>
                <w:rFonts w:ascii="Times New Roman" w:hAnsi="Times New Roman"/>
                <w:color w:val="000000"/>
              </w:rPr>
              <w:t>182,928</w:t>
            </w:r>
          </w:p>
        </w:tc>
      </w:tr>
      <w:tr w14:paraId="6BED8E04" w14:textId="77777777" w:rsidTr="001F7A0B">
        <w:tblPrEx>
          <w:tblW w:w="14760" w:type="dxa"/>
          <w:tblInd w:w="-725" w:type="dxa"/>
          <w:tblLayout w:type="fixed"/>
          <w:tblLook w:val="04A0"/>
        </w:tblPrEx>
        <w:tc>
          <w:tcPr>
            <w:tcW w:w="630" w:type="dxa"/>
            <w:tcBorders>
              <w:bottom w:val="single" w:sz="4" w:space="0" w:color="auto"/>
            </w:tcBorders>
            <w:shd w:val="clear" w:color="auto" w:fill="auto"/>
          </w:tcPr>
          <w:p w:rsidR="00E16833" w:rsidRPr="009822D9" w:rsidP="00CE144F" w14:paraId="0325B2B6" w14:textId="420DBA2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w:t>
            </w:r>
            <w:r>
              <w:rPr>
                <w:rFonts w:ascii="Times New Roman" w:hAnsi="Times New Roman"/>
                <w:color w:val="000000"/>
              </w:rPr>
              <w:t>1</w:t>
            </w:r>
          </w:p>
        </w:tc>
        <w:tc>
          <w:tcPr>
            <w:tcW w:w="2662" w:type="dxa"/>
            <w:tcBorders>
              <w:bottom w:val="single" w:sz="4" w:space="0" w:color="auto"/>
            </w:tcBorders>
            <w:shd w:val="clear" w:color="auto" w:fill="auto"/>
          </w:tcPr>
          <w:p w:rsidR="00E16833" w:rsidRPr="009822D9" w:rsidP="00CE144F" w14:paraId="01A1FB6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Commercial Fishing</w:t>
            </w:r>
          </w:p>
        </w:tc>
        <w:tc>
          <w:tcPr>
            <w:tcW w:w="1605" w:type="dxa"/>
            <w:tcBorders>
              <w:bottom w:val="single" w:sz="4" w:space="0" w:color="auto"/>
            </w:tcBorders>
            <w:vAlign w:val="center"/>
          </w:tcPr>
          <w:p w:rsidR="00E16833" w:rsidP="003A28E3" w14:paraId="7620DCC9" w14:textId="4A549E3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853</w:t>
            </w:r>
          </w:p>
        </w:tc>
        <w:tc>
          <w:tcPr>
            <w:tcW w:w="1673" w:type="dxa"/>
            <w:tcBorders>
              <w:bottom w:val="single" w:sz="4" w:space="0" w:color="auto"/>
            </w:tcBorders>
            <w:vAlign w:val="center"/>
          </w:tcPr>
          <w:p w:rsidR="00E16833" w:rsidP="003A28E3" w14:paraId="2D4A351E" w14:textId="1798F30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100%</w:t>
            </w:r>
          </w:p>
        </w:tc>
        <w:tc>
          <w:tcPr>
            <w:tcW w:w="1440" w:type="dxa"/>
            <w:tcBorders>
              <w:bottom w:val="single" w:sz="4" w:space="0" w:color="auto"/>
            </w:tcBorders>
            <w:vAlign w:val="center"/>
          </w:tcPr>
          <w:p w:rsidR="00E16833" w:rsidP="003A28E3" w14:paraId="74F09C25" w14:textId="61B0856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tcBorders>
              <w:bottom w:val="single" w:sz="4" w:space="0" w:color="auto"/>
            </w:tcBorders>
            <w:shd w:val="clear" w:color="auto" w:fill="auto"/>
            <w:vAlign w:val="center"/>
          </w:tcPr>
          <w:p w:rsidR="00E16833" w:rsidRPr="005673A8" w:rsidP="003A28E3" w14:paraId="3E367DF4" w14:textId="2B465FA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w:t>
            </w:r>
            <w:r w:rsidR="00A35B0D">
              <w:rPr>
                <w:rFonts w:ascii="Times New Roman" w:hAnsi="Times New Roman"/>
                <w:color w:val="000000"/>
              </w:rPr>
              <w:t>12</w:t>
            </w:r>
          </w:p>
        </w:tc>
        <w:tc>
          <w:tcPr>
            <w:tcW w:w="1350" w:type="dxa"/>
            <w:tcBorders>
              <w:bottom w:val="single" w:sz="4" w:space="0" w:color="auto"/>
            </w:tcBorders>
            <w:shd w:val="clear" w:color="auto" w:fill="auto"/>
            <w:vAlign w:val="center"/>
          </w:tcPr>
          <w:p w:rsidR="00E16833" w:rsidRPr="005673A8" w:rsidP="002B73F1" w14:paraId="4B8AC3D2" w14:textId="26F613F0">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tcBorders>
              <w:bottom w:val="single" w:sz="4" w:space="0" w:color="auto"/>
            </w:tcBorders>
            <w:shd w:val="clear" w:color="auto" w:fill="auto"/>
            <w:vAlign w:val="center"/>
          </w:tcPr>
          <w:p w:rsidR="00E16833" w:rsidRPr="005673A8" w:rsidP="002B73F1" w14:paraId="25872DDA" w14:textId="45CF471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1,706</w:t>
            </w:r>
          </w:p>
        </w:tc>
        <w:tc>
          <w:tcPr>
            <w:tcW w:w="1380" w:type="dxa"/>
            <w:tcBorders>
              <w:bottom w:val="single" w:sz="4" w:space="0" w:color="auto"/>
            </w:tcBorders>
            <w:shd w:val="clear" w:color="auto" w:fill="auto"/>
            <w:vAlign w:val="center"/>
          </w:tcPr>
          <w:p w:rsidR="00E16833" w:rsidRPr="005673A8" w:rsidP="003A28E3" w14:paraId="4DF6C083" w14:textId="3BE6AED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$27.30</w:t>
            </w:r>
          </w:p>
        </w:tc>
        <w:tc>
          <w:tcPr>
            <w:tcW w:w="1440" w:type="dxa"/>
            <w:tcBorders>
              <w:bottom w:val="single" w:sz="4" w:space="0" w:color="auto"/>
            </w:tcBorders>
            <w:shd w:val="clear" w:color="auto" w:fill="auto"/>
            <w:vAlign w:val="center"/>
          </w:tcPr>
          <w:p w:rsidR="00E16833" w:rsidRPr="005673A8" w:rsidP="003A28E3" w14:paraId="0E4443E6" w14:textId="1BCD7EF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w:t>
            </w:r>
            <w:r>
              <w:rPr>
                <w:rFonts w:ascii="Times New Roman" w:hAnsi="Times New Roman"/>
                <w:color w:val="000000"/>
              </w:rPr>
              <w:t>46,574</w:t>
            </w:r>
          </w:p>
        </w:tc>
      </w:tr>
      <w:tr w14:paraId="4A22B87E" w14:textId="77777777" w:rsidTr="001F7A0B">
        <w:tblPrEx>
          <w:tblW w:w="14760" w:type="dxa"/>
          <w:tblInd w:w="-725" w:type="dxa"/>
          <w:tblLayout w:type="fixed"/>
          <w:tblLook w:val="04A0"/>
        </w:tblPrEx>
        <w:tc>
          <w:tcPr>
            <w:tcW w:w="630" w:type="dxa"/>
            <w:tcBorders>
              <w:bottom w:val="single" w:sz="4" w:space="0" w:color="auto"/>
            </w:tcBorders>
            <w:shd w:val="clear" w:color="auto" w:fill="auto"/>
          </w:tcPr>
          <w:p w:rsidR="008E63D9" w:rsidRPr="009822D9" w:rsidP="00CE144F" w14:paraId="136E29E4" w14:textId="5C42122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w:t>
            </w:r>
            <w:r>
              <w:rPr>
                <w:rFonts w:ascii="Times New Roman" w:hAnsi="Times New Roman"/>
                <w:color w:val="000000"/>
              </w:rPr>
              <w:t>2</w:t>
            </w:r>
          </w:p>
        </w:tc>
        <w:tc>
          <w:tcPr>
            <w:tcW w:w="2662" w:type="dxa"/>
            <w:tcBorders>
              <w:bottom w:val="single" w:sz="4" w:space="0" w:color="auto"/>
            </w:tcBorders>
            <w:shd w:val="clear" w:color="auto" w:fill="auto"/>
          </w:tcPr>
          <w:p w:rsidR="008E63D9" w:rsidRPr="009822D9" w:rsidP="00CE144F" w14:paraId="1BB6E5F1"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Fish Processing</w:t>
            </w:r>
          </w:p>
        </w:tc>
        <w:tc>
          <w:tcPr>
            <w:tcW w:w="1605" w:type="dxa"/>
            <w:tcBorders>
              <w:bottom w:val="single" w:sz="4" w:space="0" w:color="auto"/>
            </w:tcBorders>
            <w:vAlign w:val="center"/>
          </w:tcPr>
          <w:p w:rsidR="008E63D9" w:rsidP="003A28E3" w14:paraId="593D625C" w14:textId="1FB5D33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185</w:t>
            </w:r>
          </w:p>
        </w:tc>
        <w:tc>
          <w:tcPr>
            <w:tcW w:w="1673" w:type="dxa"/>
            <w:tcBorders>
              <w:bottom w:val="single" w:sz="4" w:space="0" w:color="auto"/>
            </w:tcBorders>
            <w:vAlign w:val="center"/>
          </w:tcPr>
          <w:p w:rsidR="008E63D9" w:rsidP="003A28E3" w14:paraId="4D53E438" w14:textId="4BFB625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100%</w:t>
            </w:r>
          </w:p>
        </w:tc>
        <w:tc>
          <w:tcPr>
            <w:tcW w:w="1440" w:type="dxa"/>
            <w:tcBorders>
              <w:bottom w:val="single" w:sz="4" w:space="0" w:color="auto"/>
            </w:tcBorders>
            <w:vAlign w:val="center"/>
          </w:tcPr>
          <w:p w:rsidR="008E63D9" w:rsidP="003A28E3" w14:paraId="63AB9083" w14:textId="05F78E5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tcBorders>
              <w:bottom w:val="single" w:sz="4" w:space="0" w:color="auto"/>
            </w:tcBorders>
            <w:shd w:val="clear" w:color="auto" w:fill="auto"/>
            <w:vAlign w:val="center"/>
          </w:tcPr>
          <w:p w:rsidR="008E63D9" w:rsidRPr="005673A8" w:rsidP="003A28E3" w14:paraId="52A01E0D" w14:textId="68BD31C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740</w:t>
            </w:r>
          </w:p>
        </w:tc>
        <w:tc>
          <w:tcPr>
            <w:tcW w:w="1350" w:type="dxa"/>
            <w:tcBorders>
              <w:bottom w:val="single" w:sz="4" w:space="0" w:color="auto"/>
            </w:tcBorders>
            <w:shd w:val="clear" w:color="auto" w:fill="auto"/>
            <w:vAlign w:val="center"/>
          </w:tcPr>
          <w:p w:rsidR="008E63D9" w:rsidRPr="005673A8" w:rsidP="002B73F1" w14:paraId="63ADA7D8" w14:textId="4967A0F3">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tcBorders>
              <w:bottom w:val="single" w:sz="4" w:space="0" w:color="auto"/>
            </w:tcBorders>
            <w:shd w:val="clear" w:color="auto" w:fill="auto"/>
            <w:vAlign w:val="center"/>
          </w:tcPr>
          <w:p w:rsidR="008E63D9" w:rsidRPr="005673A8" w:rsidP="002B73F1" w14:paraId="180D027B" w14:textId="3D2CBDA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370</w:t>
            </w:r>
          </w:p>
        </w:tc>
        <w:tc>
          <w:tcPr>
            <w:tcW w:w="1380" w:type="dxa"/>
            <w:tcBorders>
              <w:bottom w:val="single" w:sz="4" w:space="0" w:color="auto"/>
            </w:tcBorders>
            <w:shd w:val="clear" w:color="auto" w:fill="auto"/>
            <w:vAlign w:val="center"/>
          </w:tcPr>
          <w:p w:rsidR="008E63D9" w:rsidRPr="005673A8" w:rsidP="003A28E3" w14:paraId="4624E992" w14:textId="358D7B7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$48.01</w:t>
            </w:r>
          </w:p>
        </w:tc>
        <w:tc>
          <w:tcPr>
            <w:tcW w:w="1440" w:type="dxa"/>
            <w:tcBorders>
              <w:bottom w:val="single" w:sz="4" w:space="0" w:color="auto"/>
            </w:tcBorders>
            <w:shd w:val="clear" w:color="auto" w:fill="auto"/>
            <w:vAlign w:val="center"/>
          </w:tcPr>
          <w:p w:rsidR="008E63D9" w:rsidRPr="005673A8" w:rsidP="003A28E3" w14:paraId="11216B6C" w14:textId="205F738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w:t>
            </w:r>
            <w:r>
              <w:rPr>
                <w:rFonts w:ascii="Times New Roman" w:hAnsi="Times New Roman"/>
                <w:color w:val="000000"/>
              </w:rPr>
              <w:t>17,764</w:t>
            </w:r>
          </w:p>
        </w:tc>
      </w:tr>
      <w:tr w14:paraId="6AD1BC11" w14:textId="77777777" w:rsidTr="001F7A0B">
        <w:tblPrEx>
          <w:tblW w:w="14760" w:type="dxa"/>
          <w:tblInd w:w="-725" w:type="dxa"/>
          <w:tblLayout w:type="fixed"/>
          <w:tblLook w:val="04A0"/>
        </w:tblPrEx>
        <w:tc>
          <w:tcPr>
            <w:tcW w:w="630" w:type="dxa"/>
            <w:tcBorders>
              <w:bottom w:val="single" w:sz="4" w:space="0" w:color="auto"/>
            </w:tcBorders>
            <w:shd w:val="clear" w:color="auto" w:fill="auto"/>
          </w:tcPr>
          <w:p w:rsidR="008E63D9" w:rsidRPr="009822D9" w:rsidP="00CE144F" w14:paraId="310CA4B3" w14:textId="6F51315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w:t>
            </w:r>
            <w:r>
              <w:rPr>
                <w:rFonts w:ascii="Times New Roman" w:hAnsi="Times New Roman"/>
                <w:color w:val="000000"/>
              </w:rPr>
              <w:t>3</w:t>
            </w:r>
          </w:p>
        </w:tc>
        <w:tc>
          <w:tcPr>
            <w:tcW w:w="2662" w:type="dxa"/>
            <w:tcBorders>
              <w:bottom w:val="single" w:sz="4" w:space="0" w:color="auto"/>
            </w:tcBorders>
            <w:shd w:val="clear" w:color="auto" w:fill="auto"/>
          </w:tcPr>
          <w:p w:rsidR="008E63D9" w:rsidRPr="009822D9" w:rsidP="00CE144F" w14:paraId="0B88AB3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Tug &amp; Towing Services</w:t>
            </w:r>
          </w:p>
        </w:tc>
        <w:tc>
          <w:tcPr>
            <w:tcW w:w="1605" w:type="dxa"/>
            <w:tcBorders>
              <w:bottom w:val="single" w:sz="4" w:space="0" w:color="auto"/>
            </w:tcBorders>
            <w:vAlign w:val="center"/>
          </w:tcPr>
          <w:p w:rsidR="008E63D9" w:rsidP="003A28E3" w14:paraId="6B00A177" w14:textId="08DF15A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349</w:t>
            </w:r>
          </w:p>
        </w:tc>
        <w:tc>
          <w:tcPr>
            <w:tcW w:w="1673" w:type="dxa"/>
            <w:tcBorders>
              <w:bottom w:val="single" w:sz="4" w:space="0" w:color="auto"/>
            </w:tcBorders>
            <w:vAlign w:val="center"/>
          </w:tcPr>
          <w:p w:rsidR="008E63D9" w:rsidP="003A28E3" w14:paraId="6E48A935" w14:textId="051CCCC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100%</w:t>
            </w:r>
          </w:p>
        </w:tc>
        <w:tc>
          <w:tcPr>
            <w:tcW w:w="1440" w:type="dxa"/>
            <w:tcBorders>
              <w:bottom w:val="single" w:sz="4" w:space="0" w:color="auto"/>
            </w:tcBorders>
            <w:vAlign w:val="center"/>
          </w:tcPr>
          <w:p w:rsidR="008E63D9" w:rsidP="003A28E3" w14:paraId="0304F368" w14:textId="3CE84C4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tcBorders>
              <w:bottom w:val="single" w:sz="4" w:space="0" w:color="auto"/>
            </w:tcBorders>
            <w:shd w:val="clear" w:color="auto" w:fill="auto"/>
            <w:vAlign w:val="center"/>
          </w:tcPr>
          <w:p w:rsidR="008E63D9" w:rsidRPr="005673A8" w:rsidP="003A28E3" w14:paraId="151D33E6" w14:textId="714D54F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1,3</w:t>
            </w:r>
            <w:r w:rsidR="00022376">
              <w:rPr>
                <w:rFonts w:ascii="Times New Roman" w:hAnsi="Times New Roman"/>
                <w:color w:val="000000"/>
              </w:rPr>
              <w:t>96</w:t>
            </w:r>
          </w:p>
        </w:tc>
        <w:tc>
          <w:tcPr>
            <w:tcW w:w="1350" w:type="dxa"/>
            <w:tcBorders>
              <w:bottom w:val="single" w:sz="4" w:space="0" w:color="auto"/>
            </w:tcBorders>
            <w:shd w:val="clear" w:color="auto" w:fill="auto"/>
            <w:vAlign w:val="center"/>
          </w:tcPr>
          <w:p w:rsidR="008E63D9" w:rsidRPr="005673A8" w:rsidP="00370FF3" w14:paraId="1C5CCD02" w14:textId="1976E2B4">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tcBorders>
              <w:bottom w:val="single" w:sz="4" w:space="0" w:color="auto"/>
            </w:tcBorders>
            <w:shd w:val="clear" w:color="auto" w:fill="auto"/>
            <w:vAlign w:val="center"/>
          </w:tcPr>
          <w:p w:rsidR="008E63D9" w:rsidRPr="005673A8" w:rsidP="00370FF3" w14:paraId="2F318006" w14:textId="3EC190A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698</w:t>
            </w:r>
          </w:p>
        </w:tc>
        <w:tc>
          <w:tcPr>
            <w:tcW w:w="1380" w:type="dxa"/>
            <w:tcBorders>
              <w:bottom w:val="single" w:sz="4" w:space="0" w:color="auto"/>
            </w:tcBorders>
            <w:shd w:val="clear" w:color="auto" w:fill="auto"/>
            <w:vAlign w:val="center"/>
          </w:tcPr>
          <w:p w:rsidR="008E63D9" w:rsidRPr="005673A8" w:rsidP="003A28E3" w14:paraId="190925CC" w14:textId="22D61E9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$60.07</w:t>
            </w:r>
          </w:p>
        </w:tc>
        <w:tc>
          <w:tcPr>
            <w:tcW w:w="1440" w:type="dxa"/>
            <w:tcBorders>
              <w:bottom w:val="single" w:sz="4" w:space="0" w:color="auto"/>
            </w:tcBorders>
            <w:shd w:val="clear" w:color="auto" w:fill="auto"/>
            <w:vAlign w:val="center"/>
          </w:tcPr>
          <w:p w:rsidR="008E63D9" w:rsidRPr="005673A8" w:rsidP="003A28E3" w14:paraId="0EFBBEC1" w14:textId="6CFF5CA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w:t>
            </w:r>
            <w:r>
              <w:rPr>
                <w:rFonts w:ascii="Times New Roman" w:hAnsi="Times New Roman"/>
                <w:color w:val="000000"/>
              </w:rPr>
              <w:t>41,929</w:t>
            </w:r>
          </w:p>
        </w:tc>
      </w:tr>
      <w:tr w14:paraId="01DA1B0E" w14:textId="77777777" w:rsidTr="003A28E3">
        <w:tblPrEx>
          <w:tblW w:w="14760" w:type="dxa"/>
          <w:tblInd w:w="-725" w:type="dxa"/>
          <w:tblLayout w:type="fixed"/>
          <w:tblLook w:val="04A0"/>
        </w:tblPrEx>
        <w:tc>
          <w:tcPr>
            <w:tcW w:w="630" w:type="dxa"/>
            <w:shd w:val="clear" w:color="auto" w:fill="BDEEFF"/>
          </w:tcPr>
          <w:p w:rsidR="00B21F02" w:rsidRPr="003A28E3" w:rsidP="00D63E25" w14:paraId="53B542AD" w14:textId="4791D64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14</w:t>
            </w:r>
          </w:p>
        </w:tc>
        <w:tc>
          <w:tcPr>
            <w:tcW w:w="14130" w:type="dxa"/>
            <w:gridSpan w:val="9"/>
            <w:shd w:val="clear" w:color="auto" w:fill="BDEEFF"/>
          </w:tcPr>
          <w:p w:rsidR="00B21F02" w:rsidRPr="003A28E3" w:rsidP="00D63E25" w14:paraId="6BCBBB37" w14:textId="21F177E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Shipyards – Shackles</w:t>
            </w:r>
          </w:p>
        </w:tc>
      </w:tr>
      <w:tr w14:paraId="383D169C" w14:textId="77777777" w:rsidTr="001F7A0B">
        <w:tblPrEx>
          <w:tblW w:w="14760" w:type="dxa"/>
          <w:tblInd w:w="-725" w:type="dxa"/>
          <w:tblLayout w:type="fixed"/>
          <w:tblLook w:val="04A0"/>
        </w:tblPrEx>
        <w:tc>
          <w:tcPr>
            <w:tcW w:w="630" w:type="dxa"/>
            <w:shd w:val="clear" w:color="auto" w:fill="auto"/>
          </w:tcPr>
          <w:p w:rsidR="008E63D9" w:rsidRPr="009822D9" w:rsidP="00D63E25" w14:paraId="274C951F" w14:textId="25D2C58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w:t>
            </w:r>
            <w:r>
              <w:rPr>
                <w:rFonts w:ascii="Times New Roman" w:hAnsi="Times New Roman"/>
                <w:color w:val="000000"/>
              </w:rPr>
              <w:t>5</w:t>
            </w:r>
          </w:p>
        </w:tc>
        <w:tc>
          <w:tcPr>
            <w:tcW w:w="2662" w:type="dxa"/>
            <w:shd w:val="clear" w:color="auto" w:fill="auto"/>
          </w:tcPr>
          <w:p w:rsidR="008E63D9" w:rsidRPr="00781CBE" w:rsidP="00D63E25" w14:paraId="149C855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§1915.113(a)(1) Shackles</w:t>
            </w:r>
          </w:p>
        </w:tc>
        <w:tc>
          <w:tcPr>
            <w:tcW w:w="1605" w:type="dxa"/>
            <w:vAlign w:val="center"/>
          </w:tcPr>
          <w:p w:rsidR="008E63D9" w:rsidP="003A28E3" w14:paraId="246A3F33" w14:textId="1B9358D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1,030</w:t>
            </w:r>
          </w:p>
        </w:tc>
        <w:tc>
          <w:tcPr>
            <w:tcW w:w="1673" w:type="dxa"/>
            <w:vAlign w:val="center"/>
          </w:tcPr>
          <w:p w:rsidR="008E63D9" w:rsidP="003A28E3" w14:paraId="247F91D4" w14:textId="3F041BE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vAlign w:val="center"/>
          </w:tcPr>
          <w:p w:rsidR="008E63D9" w:rsidP="003A28E3" w14:paraId="13ABDEE1" w14:textId="13AB212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8E63D9" w:rsidRPr="008B03F6" w:rsidP="003A28E3" w14:paraId="53B44C45" w14:textId="7EC379C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w:t>
            </w:r>
          </w:p>
        </w:tc>
        <w:tc>
          <w:tcPr>
            <w:tcW w:w="1350" w:type="dxa"/>
            <w:shd w:val="clear" w:color="auto" w:fill="auto"/>
            <w:vAlign w:val="center"/>
          </w:tcPr>
          <w:p w:rsidR="008E63D9" w:rsidRPr="00620094" w:rsidP="00370FF3" w14:paraId="46DEE1F6" w14:textId="16F872D8">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shd w:val="clear" w:color="auto" w:fill="auto"/>
            <w:vAlign w:val="center"/>
          </w:tcPr>
          <w:p w:rsidR="008E63D9" w:rsidRPr="00187365" w:rsidP="00370FF3" w14:paraId="6F8F6D9C" w14:textId="2C23D36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w:t>
            </w:r>
          </w:p>
        </w:tc>
        <w:tc>
          <w:tcPr>
            <w:tcW w:w="1380" w:type="dxa"/>
            <w:shd w:val="clear" w:color="auto" w:fill="auto"/>
            <w:vAlign w:val="center"/>
          </w:tcPr>
          <w:p w:rsidR="008E63D9" w:rsidRPr="0098154A" w:rsidP="003A28E3" w14:paraId="6C6CF24E" w14:textId="7572306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$32.91</w:t>
            </w:r>
          </w:p>
        </w:tc>
        <w:tc>
          <w:tcPr>
            <w:tcW w:w="1440" w:type="dxa"/>
            <w:shd w:val="clear" w:color="auto" w:fill="auto"/>
            <w:vAlign w:val="center"/>
          </w:tcPr>
          <w:p w:rsidR="008E63D9" w:rsidRPr="006E5907" w:rsidP="003A28E3" w14:paraId="2A988543" w14:textId="38B776F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187365">
              <w:rPr>
                <w:rFonts w:ascii="Times New Roman" w:hAnsi="Times New Roman"/>
                <w:color w:val="000000"/>
              </w:rPr>
              <w:t>$</w:t>
            </w:r>
            <w:r>
              <w:rPr>
                <w:rFonts w:ascii="Times New Roman" w:hAnsi="Times New Roman"/>
                <w:color w:val="000000"/>
              </w:rPr>
              <w:t>165</w:t>
            </w:r>
          </w:p>
        </w:tc>
      </w:tr>
      <w:tr w14:paraId="7C3562C4" w14:textId="77777777" w:rsidTr="003A28E3">
        <w:tblPrEx>
          <w:tblW w:w="14760" w:type="dxa"/>
          <w:tblInd w:w="-725" w:type="dxa"/>
          <w:tblLayout w:type="fixed"/>
          <w:tblLook w:val="04A0"/>
        </w:tblPrEx>
        <w:tc>
          <w:tcPr>
            <w:tcW w:w="630" w:type="dxa"/>
            <w:shd w:val="clear" w:color="auto" w:fill="BDEEFF"/>
          </w:tcPr>
          <w:p w:rsidR="00156841" w:rsidRPr="003A28E3" w:rsidP="00D63E25" w14:paraId="1A992C26" w14:textId="0BA5471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16</w:t>
            </w:r>
          </w:p>
        </w:tc>
        <w:tc>
          <w:tcPr>
            <w:tcW w:w="14130" w:type="dxa"/>
            <w:gridSpan w:val="9"/>
            <w:shd w:val="clear" w:color="auto" w:fill="BDEEFF"/>
          </w:tcPr>
          <w:p w:rsidR="00156841" w:rsidRPr="003A28E3" w:rsidP="00D63E25" w14:paraId="013F809B" w14:textId="07881BF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Non-Shipyards – Shackles</w:t>
            </w:r>
          </w:p>
        </w:tc>
      </w:tr>
      <w:tr w14:paraId="3EA7316C" w14:textId="77777777" w:rsidTr="001F7A0B">
        <w:tblPrEx>
          <w:tblW w:w="14760" w:type="dxa"/>
          <w:tblInd w:w="-725" w:type="dxa"/>
          <w:tblLayout w:type="fixed"/>
          <w:tblLook w:val="04A0"/>
        </w:tblPrEx>
        <w:tc>
          <w:tcPr>
            <w:tcW w:w="630" w:type="dxa"/>
            <w:shd w:val="clear" w:color="auto" w:fill="auto"/>
          </w:tcPr>
          <w:p w:rsidR="00EC25CD" w:rsidRPr="009822D9" w:rsidP="0044720F" w14:paraId="271AFCB5" w14:textId="35332E6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w:t>
            </w:r>
            <w:r>
              <w:rPr>
                <w:rFonts w:ascii="Times New Roman" w:hAnsi="Times New Roman"/>
                <w:color w:val="000000"/>
              </w:rPr>
              <w:t>7</w:t>
            </w:r>
          </w:p>
        </w:tc>
        <w:tc>
          <w:tcPr>
            <w:tcW w:w="2662" w:type="dxa"/>
            <w:shd w:val="clear" w:color="auto" w:fill="auto"/>
          </w:tcPr>
          <w:p w:rsidR="00EC25CD" w:rsidRPr="009822D9" w:rsidP="0044720F" w14:paraId="0693E6AD"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Commercial Fishing</w:t>
            </w:r>
          </w:p>
        </w:tc>
        <w:tc>
          <w:tcPr>
            <w:tcW w:w="1605" w:type="dxa"/>
            <w:vAlign w:val="center"/>
          </w:tcPr>
          <w:p w:rsidR="00EC25CD" w:rsidP="003A28E3" w14:paraId="100E2153" w14:textId="715AFD4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853</w:t>
            </w:r>
          </w:p>
        </w:tc>
        <w:tc>
          <w:tcPr>
            <w:tcW w:w="1673" w:type="dxa"/>
            <w:vAlign w:val="center"/>
          </w:tcPr>
          <w:p w:rsidR="00EC25CD" w:rsidP="003A28E3" w14:paraId="7E1938E7" w14:textId="1E040E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vAlign w:val="center"/>
          </w:tcPr>
          <w:p w:rsidR="00EC25CD" w:rsidP="003A28E3" w14:paraId="2AA51F97" w14:textId="1CAB9E8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EC25CD" w:rsidRPr="005673A8" w:rsidP="003A28E3" w14:paraId="7305409A" w14:textId="4AB26A3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9</w:t>
            </w:r>
          </w:p>
        </w:tc>
        <w:tc>
          <w:tcPr>
            <w:tcW w:w="1350" w:type="dxa"/>
            <w:shd w:val="clear" w:color="auto" w:fill="auto"/>
            <w:vAlign w:val="center"/>
          </w:tcPr>
          <w:p w:rsidR="00EC25CD" w:rsidRPr="005673A8" w:rsidP="00437BBD" w14:paraId="2B8C5845" w14:textId="473994E4">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shd w:val="clear" w:color="auto" w:fill="auto"/>
            <w:vAlign w:val="center"/>
          </w:tcPr>
          <w:p w:rsidR="00EC25CD" w:rsidRPr="005673A8" w:rsidP="00437BBD" w14:paraId="42232083" w14:textId="39A0FA5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w:t>
            </w:r>
          </w:p>
        </w:tc>
        <w:tc>
          <w:tcPr>
            <w:tcW w:w="1380" w:type="dxa"/>
            <w:shd w:val="clear" w:color="auto" w:fill="auto"/>
            <w:vAlign w:val="center"/>
          </w:tcPr>
          <w:p w:rsidR="00EC25CD" w:rsidRPr="005673A8" w:rsidP="003A28E3" w14:paraId="58A32C70" w14:textId="6FB1F22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$27.30</w:t>
            </w:r>
          </w:p>
        </w:tc>
        <w:tc>
          <w:tcPr>
            <w:tcW w:w="1440" w:type="dxa"/>
            <w:shd w:val="clear" w:color="auto" w:fill="auto"/>
            <w:vAlign w:val="center"/>
          </w:tcPr>
          <w:p w:rsidR="00EC25CD" w:rsidRPr="005673A8" w:rsidP="003A28E3" w14:paraId="06EC9F48" w14:textId="18A4256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w:t>
            </w:r>
            <w:r>
              <w:rPr>
                <w:rFonts w:ascii="Times New Roman" w:hAnsi="Times New Roman"/>
                <w:color w:val="000000"/>
              </w:rPr>
              <w:t>1</w:t>
            </w:r>
            <w:r w:rsidR="00563E65">
              <w:rPr>
                <w:rFonts w:ascii="Times New Roman" w:hAnsi="Times New Roman"/>
                <w:color w:val="000000"/>
              </w:rPr>
              <w:t>37</w:t>
            </w:r>
          </w:p>
        </w:tc>
      </w:tr>
      <w:tr w14:paraId="465B098B" w14:textId="77777777" w:rsidTr="001F7A0B">
        <w:tblPrEx>
          <w:tblW w:w="14760" w:type="dxa"/>
          <w:tblInd w:w="-725" w:type="dxa"/>
          <w:tblLayout w:type="fixed"/>
          <w:tblLook w:val="04A0"/>
        </w:tblPrEx>
        <w:tc>
          <w:tcPr>
            <w:tcW w:w="630" w:type="dxa"/>
            <w:shd w:val="clear" w:color="auto" w:fill="auto"/>
          </w:tcPr>
          <w:p w:rsidR="00EC25CD" w:rsidRPr="009822D9" w:rsidP="0044720F" w14:paraId="2F1FD2C7" w14:textId="6A90174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18</w:t>
            </w:r>
          </w:p>
        </w:tc>
        <w:tc>
          <w:tcPr>
            <w:tcW w:w="2662" w:type="dxa"/>
            <w:shd w:val="clear" w:color="auto" w:fill="auto"/>
          </w:tcPr>
          <w:p w:rsidR="00EC25CD" w:rsidRPr="009822D9" w:rsidP="0044720F" w14:paraId="79F2759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Fish Processing</w:t>
            </w:r>
          </w:p>
        </w:tc>
        <w:tc>
          <w:tcPr>
            <w:tcW w:w="1605" w:type="dxa"/>
            <w:vAlign w:val="center"/>
          </w:tcPr>
          <w:p w:rsidR="00EC25CD" w:rsidP="003A28E3" w14:paraId="209E6B98" w14:textId="38B295A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185</w:t>
            </w:r>
          </w:p>
        </w:tc>
        <w:tc>
          <w:tcPr>
            <w:tcW w:w="1673" w:type="dxa"/>
            <w:vAlign w:val="center"/>
          </w:tcPr>
          <w:p w:rsidR="00EC25CD" w:rsidP="003A28E3" w14:paraId="341561B4" w14:textId="7EEE97A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vAlign w:val="center"/>
          </w:tcPr>
          <w:p w:rsidR="00EC25CD" w:rsidP="003A28E3" w14:paraId="2E6D397F" w14:textId="223DF63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EC25CD" w:rsidRPr="005673A8" w:rsidP="003A28E3" w14:paraId="6596791F" w14:textId="6C3C9D4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w:t>
            </w:r>
          </w:p>
        </w:tc>
        <w:tc>
          <w:tcPr>
            <w:tcW w:w="1350" w:type="dxa"/>
            <w:shd w:val="clear" w:color="auto" w:fill="auto"/>
            <w:vAlign w:val="center"/>
          </w:tcPr>
          <w:p w:rsidR="00EC25CD" w:rsidRPr="005673A8" w:rsidP="00437BBD" w14:paraId="58B194EB" w14:textId="0711DA34">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shd w:val="clear" w:color="auto" w:fill="auto"/>
            <w:vAlign w:val="center"/>
          </w:tcPr>
          <w:p w:rsidR="00EC25CD" w:rsidRPr="005673A8" w:rsidP="00437BBD" w14:paraId="2FAAE279" w14:textId="6C6AFFC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80" w:type="dxa"/>
            <w:shd w:val="clear" w:color="auto" w:fill="auto"/>
            <w:vAlign w:val="center"/>
          </w:tcPr>
          <w:p w:rsidR="00EC25CD" w:rsidRPr="005673A8" w:rsidP="003A28E3" w14:paraId="49BF1366" w14:textId="5FE3D56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$37.29</w:t>
            </w:r>
          </w:p>
        </w:tc>
        <w:tc>
          <w:tcPr>
            <w:tcW w:w="1440" w:type="dxa"/>
            <w:shd w:val="clear" w:color="auto" w:fill="auto"/>
            <w:vAlign w:val="center"/>
          </w:tcPr>
          <w:p w:rsidR="00EC25CD" w:rsidRPr="005673A8" w:rsidP="003A28E3" w14:paraId="425808EB" w14:textId="427EB55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w:t>
            </w:r>
            <w:r>
              <w:rPr>
                <w:rFonts w:ascii="Times New Roman" w:hAnsi="Times New Roman"/>
                <w:color w:val="000000"/>
              </w:rPr>
              <w:t>37</w:t>
            </w:r>
          </w:p>
        </w:tc>
      </w:tr>
      <w:tr w14:paraId="398033AF" w14:textId="77777777" w:rsidTr="001F7A0B">
        <w:tblPrEx>
          <w:tblW w:w="14760" w:type="dxa"/>
          <w:tblInd w:w="-725" w:type="dxa"/>
          <w:tblLayout w:type="fixed"/>
          <w:tblLook w:val="04A0"/>
        </w:tblPrEx>
        <w:tc>
          <w:tcPr>
            <w:tcW w:w="630" w:type="dxa"/>
            <w:shd w:val="clear" w:color="auto" w:fill="auto"/>
          </w:tcPr>
          <w:p w:rsidR="00EC25CD" w:rsidRPr="009822D9" w:rsidP="0044720F" w14:paraId="2D8A0219" w14:textId="7082829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19</w:t>
            </w:r>
          </w:p>
        </w:tc>
        <w:tc>
          <w:tcPr>
            <w:tcW w:w="2662" w:type="dxa"/>
            <w:shd w:val="clear" w:color="auto" w:fill="auto"/>
          </w:tcPr>
          <w:p w:rsidR="00EC25CD" w:rsidRPr="009822D9" w:rsidP="0044720F" w14:paraId="072495DD"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Tug &amp; Towing Services</w:t>
            </w:r>
          </w:p>
        </w:tc>
        <w:tc>
          <w:tcPr>
            <w:tcW w:w="1605" w:type="dxa"/>
            <w:vAlign w:val="center"/>
          </w:tcPr>
          <w:p w:rsidR="00EC25CD" w:rsidP="003A28E3" w14:paraId="4BDE42B6" w14:textId="11FFE48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349</w:t>
            </w:r>
          </w:p>
        </w:tc>
        <w:tc>
          <w:tcPr>
            <w:tcW w:w="1673" w:type="dxa"/>
            <w:vAlign w:val="center"/>
          </w:tcPr>
          <w:p w:rsidR="00EC25CD" w:rsidP="003A28E3" w14:paraId="23673DD8" w14:textId="3E1B1CC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440" w:type="dxa"/>
            <w:vAlign w:val="center"/>
          </w:tcPr>
          <w:p w:rsidR="00EC25CD" w:rsidP="003A28E3" w14:paraId="19913CD8" w14:textId="312CE49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EC25CD" w:rsidRPr="005673A8" w:rsidP="003A28E3" w14:paraId="2195E43A" w14:textId="20EE2C8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w:t>
            </w:r>
          </w:p>
        </w:tc>
        <w:tc>
          <w:tcPr>
            <w:tcW w:w="1350" w:type="dxa"/>
            <w:shd w:val="clear" w:color="auto" w:fill="auto"/>
            <w:vAlign w:val="center"/>
          </w:tcPr>
          <w:p w:rsidR="00EC25CD" w:rsidRPr="005673A8" w:rsidP="00437BBD" w14:paraId="0E614D9B" w14:textId="52ECBB88">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30/60</w:t>
            </w:r>
          </w:p>
        </w:tc>
        <w:tc>
          <w:tcPr>
            <w:tcW w:w="1230" w:type="dxa"/>
            <w:shd w:val="clear" w:color="auto" w:fill="auto"/>
            <w:vAlign w:val="center"/>
          </w:tcPr>
          <w:p w:rsidR="00EC25CD" w:rsidRPr="005673A8" w:rsidP="00437BBD" w14:paraId="45EAE031" w14:textId="6C2E7CE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w:t>
            </w:r>
          </w:p>
        </w:tc>
        <w:tc>
          <w:tcPr>
            <w:tcW w:w="1380" w:type="dxa"/>
            <w:shd w:val="clear" w:color="auto" w:fill="auto"/>
            <w:vAlign w:val="center"/>
          </w:tcPr>
          <w:p w:rsidR="00EC25CD" w:rsidRPr="005673A8" w:rsidP="003A28E3" w14:paraId="5EA78A12" w14:textId="4E7A5F3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$35.67</w:t>
            </w:r>
          </w:p>
        </w:tc>
        <w:tc>
          <w:tcPr>
            <w:tcW w:w="1440" w:type="dxa"/>
            <w:shd w:val="clear" w:color="auto" w:fill="auto"/>
            <w:vAlign w:val="center"/>
          </w:tcPr>
          <w:p w:rsidR="00EC25CD" w:rsidRPr="005673A8" w:rsidP="003A28E3" w14:paraId="5C68BF4F" w14:textId="47A2BA5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color w:val="000000"/>
              </w:rPr>
              <w:t>$</w:t>
            </w:r>
            <w:r>
              <w:rPr>
                <w:rFonts w:ascii="Times New Roman" w:hAnsi="Times New Roman"/>
                <w:color w:val="000000"/>
              </w:rPr>
              <w:t>71</w:t>
            </w:r>
          </w:p>
        </w:tc>
      </w:tr>
      <w:tr w14:paraId="2319C9C2" w14:textId="77777777" w:rsidTr="003A28E3">
        <w:tblPrEx>
          <w:tblW w:w="14760" w:type="dxa"/>
          <w:tblInd w:w="-725" w:type="dxa"/>
          <w:tblLayout w:type="fixed"/>
          <w:tblLook w:val="04A0"/>
        </w:tblPrEx>
        <w:tc>
          <w:tcPr>
            <w:tcW w:w="630" w:type="dxa"/>
            <w:shd w:val="clear" w:color="auto" w:fill="BDEEFF"/>
          </w:tcPr>
          <w:p w:rsidR="00EC25CD" w:rsidRPr="003A28E3" w:rsidP="00D63E25" w14:paraId="75B37425" w14:textId="260C03C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20</w:t>
            </w:r>
          </w:p>
        </w:tc>
        <w:tc>
          <w:tcPr>
            <w:tcW w:w="14130" w:type="dxa"/>
            <w:gridSpan w:val="9"/>
            <w:shd w:val="clear" w:color="auto" w:fill="BDEEFF"/>
          </w:tcPr>
          <w:p w:rsidR="00EC25CD" w:rsidRPr="003A28E3" w:rsidP="00D63E25" w14:paraId="007BA947" w14:textId="1BBFBEE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Shipyards – Hooks</w:t>
            </w:r>
          </w:p>
        </w:tc>
      </w:tr>
      <w:tr w14:paraId="156E0E30" w14:textId="77777777" w:rsidTr="001F7A0B">
        <w:tblPrEx>
          <w:tblW w:w="14760" w:type="dxa"/>
          <w:tblInd w:w="-725" w:type="dxa"/>
          <w:tblLayout w:type="fixed"/>
          <w:tblLook w:val="04A0"/>
        </w:tblPrEx>
        <w:tc>
          <w:tcPr>
            <w:tcW w:w="630" w:type="dxa"/>
            <w:tcBorders>
              <w:bottom w:val="single" w:sz="4" w:space="0" w:color="auto"/>
            </w:tcBorders>
            <w:shd w:val="clear" w:color="auto" w:fill="auto"/>
          </w:tcPr>
          <w:p w:rsidR="00EC25CD" w:rsidRPr="009822D9" w:rsidP="00D63E25" w14:paraId="2F5DDD76" w14:textId="52F8541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2</w:t>
            </w:r>
            <w:r>
              <w:rPr>
                <w:rFonts w:ascii="Times New Roman" w:hAnsi="Times New Roman"/>
                <w:color w:val="000000"/>
              </w:rPr>
              <w:t>1</w:t>
            </w:r>
          </w:p>
        </w:tc>
        <w:tc>
          <w:tcPr>
            <w:tcW w:w="2662" w:type="dxa"/>
            <w:tcBorders>
              <w:bottom w:val="single" w:sz="4" w:space="0" w:color="auto"/>
            </w:tcBorders>
            <w:shd w:val="clear" w:color="auto" w:fill="auto"/>
          </w:tcPr>
          <w:p w:rsidR="00EC25CD" w:rsidRPr="00781CBE" w:rsidP="00D63E25" w14:paraId="5D04719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§1915.113(b)(1) Examination and test of hooks</w:t>
            </w:r>
          </w:p>
        </w:tc>
        <w:tc>
          <w:tcPr>
            <w:tcW w:w="1605" w:type="dxa"/>
            <w:tcBorders>
              <w:bottom w:val="single" w:sz="4" w:space="0" w:color="auto"/>
            </w:tcBorders>
            <w:vAlign w:val="center"/>
          </w:tcPr>
          <w:p w:rsidR="00EC25CD" w:rsidP="003A28E3" w14:paraId="2B5DC848" w14:textId="48D33F6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515</w:t>
            </w:r>
          </w:p>
        </w:tc>
        <w:tc>
          <w:tcPr>
            <w:tcW w:w="1673" w:type="dxa"/>
            <w:tcBorders>
              <w:bottom w:val="single" w:sz="4" w:space="0" w:color="auto"/>
            </w:tcBorders>
            <w:vAlign w:val="center"/>
          </w:tcPr>
          <w:p w:rsidR="00EC25CD" w:rsidP="003A28E3" w14:paraId="3112C7F9" w14:textId="6DF0100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w:t>
            </w:r>
          </w:p>
        </w:tc>
        <w:tc>
          <w:tcPr>
            <w:tcW w:w="1440" w:type="dxa"/>
            <w:tcBorders>
              <w:bottom w:val="single" w:sz="4" w:space="0" w:color="auto"/>
            </w:tcBorders>
            <w:vAlign w:val="center"/>
          </w:tcPr>
          <w:p w:rsidR="00EC25CD" w:rsidP="003A28E3" w14:paraId="6DF273C9" w14:textId="192115A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tcBorders>
              <w:bottom w:val="single" w:sz="4" w:space="0" w:color="auto"/>
            </w:tcBorders>
            <w:shd w:val="clear" w:color="auto" w:fill="auto"/>
            <w:vAlign w:val="center"/>
          </w:tcPr>
          <w:p w:rsidR="00EC25CD" w:rsidRPr="008B03F6" w:rsidP="003A28E3" w14:paraId="0E86B2A2" w14:textId="674EB23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w:t>
            </w:r>
          </w:p>
        </w:tc>
        <w:tc>
          <w:tcPr>
            <w:tcW w:w="1350" w:type="dxa"/>
            <w:tcBorders>
              <w:bottom w:val="single" w:sz="4" w:space="0" w:color="auto"/>
            </w:tcBorders>
            <w:shd w:val="clear" w:color="auto" w:fill="auto"/>
            <w:vAlign w:val="center"/>
          </w:tcPr>
          <w:p w:rsidR="00EC25CD" w:rsidRPr="00620094" w:rsidP="00B173D1" w14:paraId="607F9F3B" w14:textId="5A9FE326">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28/60</w:t>
            </w:r>
          </w:p>
        </w:tc>
        <w:tc>
          <w:tcPr>
            <w:tcW w:w="1230" w:type="dxa"/>
            <w:tcBorders>
              <w:bottom w:val="single" w:sz="4" w:space="0" w:color="auto"/>
            </w:tcBorders>
            <w:shd w:val="clear" w:color="auto" w:fill="auto"/>
            <w:vAlign w:val="center"/>
          </w:tcPr>
          <w:p w:rsidR="00EC25CD" w:rsidRPr="00187365" w:rsidP="00B173D1" w14:paraId="1B0C84FC" w14:textId="5117B4A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96</w:t>
            </w:r>
          </w:p>
        </w:tc>
        <w:tc>
          <w:tcPr>
            <w:tcW w:w="1380" w:type="dxa"/>
            <w:tcBorders>
              <w:bottom w:val="single" w:sz="4" w:space="0" w:color="auto"/>
            </w:tcBorders>
            <w:shd w:val="clear" w:color="auto" w:fill="auto"/>
            <w:vAlign w:val="center"/>
          </w:tcPr>
          <w:p w:rsidR="00EC25CD" w:rsidRPr="0098154A" w:rsidP="003A28E3" w14:paraId="4A567643" w14:textId="15797DB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$32.91</w:t>
            </w:r>
          </w:p>
        </w:tc>
        <w:tc>
          <w:tcPr>
            <w:tcW w:w="1440" w:type="dxa"/>
            <w:tcBorders>
              <w:bottom w:val="single" w:sz="4" w:space="0" w:color="auto"/>
            </w:tcBorders>
            <w:shd w:val="clear" w:color="auto" w:fill="auto"/>
            <w:vAlign w:val="center"/>
          </w:tcPr>
          <w:p w:rsidR="00EC25CD" w:rsidRPr="006E5907" w:rsidP="003A28E3" w14:paraId="7203C373" w14:textId="70D8F7F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187365">
              <w:rPr>
                <w:rFonts w:ascii="Times New Roman" w:hAnsi="Times New Roman"/>
                <w:color w:val="000000"/>
              </w:rPr>
              <w:t>$</w:t>
            </w:r>
            <w:r>
              <w:rPr>
                <w:rFonts w:ascii="Times New Roman" w:hAnsi="Times New Roman"/>
                <w:color w:val="000000"/>
              </w:rPr>
              <w:t>3,159</w:t>
            </w:r>
          </w:p>
        </w:tc>
      </w:tr>
      <w:tr w14:paraId="443B0F6B" w14:textId="77777777" w:rsidTr="003A28E3">
        <w:tblPrEx>
          <w:tblW w:w="14760" w:type="dxa"/>
          <w:tblInd w:w="-725" w:type="dxa"/>
          <w:tblLayout w:type="fixed"/>
          <w:tblLook w:val="04A0"/>
        </w:tblPrEx>
        <w:tc>
          <w:tcPr>
            <w:tcW w:w="630" w:type="dxa"/>
            <w:shd w:val="clear" w:color="auto" w:fill="BDEEFF"/>
          </w:tcPr>
          <w:p w:rsidR="00EC25CD" w:rsidRPr="003A28E3" w:rsidP="00D63E25" w14:paraId="3A230135" w14:textId="50FF7F9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22</w:t>
            </w:r>
          </w:p>
        </w:tc>
        <w:tc>
          <w:tcPr>
            <w:tcW w:w="14130" w:type="dxa"/>
            <w:gridSpan w:val="9"/>
            <w:shd w:val="clear" w:color="auto" w:fill="BDEEFF"/>
          </w:tcPr>
          <w:p w:rsidR="00EC25CD" w:rsidRPr="003A28E3" w:rsidP="00D63E25" w14:paraId="6BF229D0" w14:textId="4BA6971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3A28E3">
              <w:rPr>
                <w:rFonts w:ascii="Times New Roman" w:hAnsi="Times New Roman"/>
                <w:b/>
                <w:bCs/>
                <w:color w:val="000000"/>
              </w:rPr>
              <w:t>Non-Shipyards – Hooks</w:t>
            </w:r>
          </w:p>
        </w:tc>
      </w:tr>
      <w:tr w14:paraId="1842860A" w14:textId="77777777" w:rsidTr="001F7A0B">
        <w:tblPrEx>
          <w:tblW w:w="14760" w:type="dxa"/>
          <w:tblInd w:w="-725" w:type="dxa"/>
          <w:tblLayout w:type="fixed"/>
          <w:tblLook w:val="04A0"/>
        </w:tblPrEx>
        <w:tc>
          <w:tcPr>
            <w:tcW w:w="630" w:type="dxa"/>
            <w:shd w:val="clear" w:color="auto" w:fill="auto"/>
          </w:tcPr>
          <w:p w:rsidR="00EC25CD" w:rsidRPr="009822D9" w:rsidP="008A4AC0" w14:paraId="28CB4348" w14:textId="5EF0818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2</w:t>
            </w:r>
            <w:r>
              <w:rPr>
                <w:rFonts w:ascii="Times New Roman" w:hAnsi="Times New Roman"/>
                <w:color w:val="000000"/>
              </w:rPr>
              <w:t>3</w:t>
            </w:r>
          </w:p>
        </w:tc>
        <w:tc>
          <w:tcPr>
            <w:tcW w:w="2662" w:type="dxa"/>
            <w:shd w:val="clear" w:color="auto" w:fill="auto"/>
          </w:tcPr>
          <w:p w:rsidR="00EC25CD" w:rsidRPr="009822D9" w:rsidP="008A4AC0" w14:paraId="04E275A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Commercial Fishing</w:t>
            </w:r>
          </w:p>
        </w:tc>
        <w:tc>
          <w:tcPr>
            <w:tcW w:w="1605" w:type="dxa"/>
            <w:vAlign w:val="center"/>
          </w:tcPr>
          <w:p w:rsidR="00EC25CD" w:rsidP="003A28E3" w14:paraId="1422370C" w14:textId="4EAEF10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853</w:t>
            </w:r>
          </w:p>
        </w:tc>
        <w:tc>
          <w:tcPr>
            <w:tcW w:w="1673" w:type="dxa"/>
            <w:vAlign w:val="center"/>
          </w:tcPr>
          <w:p w:rsidR="00EC25CD" w:rsidP="003A28E3" w14:paraId="5100C953" w14:textId="1A39A37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CC77BB">
              <w:rPr>
                <w:rFonts w:ascii="Times New Roman" w:hAnsi="Times New Roman"/>
                <w:color w:val="000000"/>
              </w:rPr>
              <w:t>10%</w:t>
            </w:r>
          </w:p>
        </w:tc>
        <w:tc>
          <w:tcPr>
            <w:tcW w:w="1440" w:type="dxa"/>
            <w:vAlign w:val="center"/>
          </w:tcPr>
          <w:p w:rsidR="00EC25CD" w:rsidP="003A28E3" w14:paraId="0EB364BE" w14:textId="57A7C6B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EC25CD" w:rsidRPr="00781CBE" w:rsidP="003A28E3" w14:paraId="7EC90645" w14:textId="2860F83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85</w:t>
            </w:r>
          </w:p>
        </w:tc>
        <w:tc>
          <w:tcPr>
            <w:tcW w:w="1350" w:type="dxa"/>
            <w:shd w:val="clear" w:color="auto" w:fill="auto"/>
            <w:vAlign w:val="center"/>
          </w:tcPr>
          <w:p w:rsidR="00EC25CD" w:rsidRPr="008B03F6" w:rsidP="00B92610" w14:paraId="01028D84" w14:textId="75E577E3">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28/60</w:t>
            </w:r>
          </w:p>
        </w:tc>
        <w:tc>
          <w:tcPr>
            <w:tcW w:w="1230" w:type="dxa"/>
            <w:shd w:val="clear" w:color="auto" w:fill="auto"/>
            <w:vAlign w:val="center"/>
          </w:tcPr>
          <w:p w:rsidR="00EC25CD" w:rsidRPr="00CC6922" w:rsidP="00B92610" w14:paraId="59FBAB96" w14:textId="2B1E9CE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40</w:t>
            </w:r>
          </w:p>
        </w:tc>
        <w:tc>
          <w:tcPr>
            <w:tcW w:w="1380" w:type="dxa"/>
            <w:shd w:val="clear" w:color="auto" w:fill="auto"/>
            <w:vAlign w:val="center"/>
          </w:tcPr>
          <w:p w:rsidR="00EC25CD" w:rsidRPr="00187365" w:rsidP="003A28E3" w14:paraId="26F280E5" w14:textId="50757A9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$27.30</w:t>
            </w:r>
          </w:p>
        </w:tc>
        <w:tc>
          <w:tcPr>
            <w:tcW w:w="1440" w:type="dxa"/>
            <w:shd w:val="clear" w:color="auto" w:fill="auto"/>
            <w:vAlign w:val="center"/>
          </w:tcPr>
          <w:p w:rsidR="00EC25CD" w:rsidRPr="0098154A" w:rsidP="003A28E3" w14:paraId="4047A99B" w14:textId="45EBFF2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620094">
              <w:rPr>
                <w:rFonts w:ascii="Times New Roman" w:hAnsi="Times New Roman"/>
                <w:color w:val="000000"/>
              </w:rPr>
              <w:t>$</w:t>
            </w:r>
            <w:r>
              <w:rPr>
                <w:rFonts w:ascii="Times New Roman" w:hAnsi="Times New Roman"/>
                <w:color w:val="000000"/>
              </w:rPr>
              <w:t>1,092</w:t>
            </w:r>
          </w:p>
        </w:tc>
      </w:tr>
      <w:tr w14:paraId="1D516E14" w14:textId="77777777" w:rsidTr="001F7A0B">
        <w:tblPrEx>
          <w:tblW w:w="14760" w:type="dxa"/>
          <w:tblInd w:w="-725" w:type="dxa"/>
          <w:tblLayout w:type="fixed"/>
          <w:tblLook w:val="04A0"/>
        </w:tblPrEx>
        <w:tc>
          <w:tcPr>
            <w:tcW w:w="630" w:type="dxa"/>
            <w:shd w:val="clear" w:color="auto" w:fill="auto"/>
          </w:tcPr>
          <w:p w:rsidR="00EC25CD" w:rsidRPr="009822D9" w:rsidP="008A4AC0" w14:paraId="4B1CE23B" w14:textId="1376B0E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2</w:t>
            </w:r>
            <w:r>
              <w:rPr>
                <w:rFonts w:ascii="Times New Roman" w:hAnsi="Times New Roman"/>
                <w:color w:val="000000"/>
              </w:rPr>
              <w:t>4</w:t>
            </w:r>
          </w:p>
        </w:tc>
        <w:tc>
          <w:tcPr>
            <w:tcW w:w="2662" w:type="dxa"/>
            <w:shd w:val="clear" w:color="auto" w:fill="auto"/>
          </w:tcPr>
          <w:p w:rsidR="00EC25CD" w:rsidRPr="009822D9" w:rsidP="008A4AC0" w14:paraId="17B72C3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Fish Processing</w:t>
            </w:r>
          </w:p>
        </w:tc>
        <w:tc>
          <w:tcPr>
            <w:tcW w:w="1605" w:type="dxa"/>
            <w:vAlign w:val="center"/>
          </w:tcPr>
          <w:p w:rsidR="00EC25CD" w:rsidP="003A28E3" w14:paraId="2E88213B" w14:textId="2DC2565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185</w:t>
            </w:r>
          </w:p>
        </w:tc>
        <w:tc>
          <w:tcPr>
            <w:tcW w:w="1673" w:type="dxa"/>
            <w:vAlign w:val="center"/>
          </w:tcPr>
          <w:p w:rsidR="00EC25CD" w:rsidP="003A28E3" w14:paraId="6B7723EC" w14:textId="304069E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CC77BB">
              <w:rPr>
                <w:rFonts w:ascii="Times New Roman" w:hAnsi="Times New Roman"/>
                <w:color w:val="000000"/>
              </w:rPr>
              <w:t>10%</w:t>
            </w:r>
          </w:p>
        </w:tc>
        <w:tc>
          <w:tcPr>
            <w:tcW w:w="1440" w:type="dxa"/>
            <w:vAlign w:val="center"/>
          </w:tcPr>
          <w:p w:rsidR="00EC25CD" w:rsidP="003A28E3" w14:paraId="4640EC46" w14:textId="501FE5E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EC25CD" w:rsidRPr="00781CBE" w:rsidP="003A28E3" w14:paraId="69283430" w14:textId="09A8DD1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r w:rsidR="0089317A">
              <w:rPr>
                <w:rFonts w:ascii="Times New Roman" w:hAnsi="Times New Roman"/>
                <w:color w:val="000000"/>
              </w:rPr>
              <w:t>9</w:t>
            </w:r>
          </w:p>
        </w:tc>
        <w:tc>
          <w:tcPr>
            <w:tcW w:w="1350" w:type="dxa"/>
            <w:shd w:val="clear" w:color="auto" w:fill="auto"/>
            <w:vAlign w:val="center"/>
          </w:tcPr>
          <w:p w:rsidR="00EC25CD" w:rsidRPr="008B03F6" w:rsidP="00B92610" w14:paraId="4666F918" w14:textId="7F3528CF">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28/60</w:t>
            </w:r>
          </w:p>
        </w:tc>
        <w:tc>
          <w:tcPr>
            <w:tcW w:w="1230" w:type="dxa"/>
            <w:shd w:val="clear" w:color="auto" w:fill="auto"/>
            <w:vAlign w:val="center"/>
          </w:tcPr>
          <w:p w:rsidR="00EC25CD" w:rsidRPr="00CC6922" w:rsidP="00B92610" w14:paraId="776ED785" w14:textId="2E36148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9</w:t>
            </w:r>
          </w:p>
        </w:tc>
        <w:tc>
          <w:tcPr>
            <w:tcW w:w="1380" w:type="dxa"/>
            <w:shd w:val="clear" w:color="auto" w:fill="auto"/>
            <w:vAlign w:val="center"/>
          </w:tcPr>
          <w:p w:rsidR="00EC25CD" w:rsidRPr="00187365" w:rsidP="003A28E3" w14:paraId="724F064B" w14:textId="6BBEEEE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$37.29</w:t>
            </w:r>
          </w:p>
        </w:tc>
        <w:tc>
          <w:tcPr>
            <w:tcW w:w="1440" w:type="dxa"/>
            <w:shd w:val="clear" w:color="auto" w:fill="auto"/>
            <w:vAlign w:val="center"/>
          </w:tcPr>
          <w:p w:rsidR="00EC25CD" w:rsidRPr="0098154A" w:rsidP="003A28E3" w14:paraId="5CB16A8C" w14:textId="16DF64D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620094">
              <w:rPr>
                <w:rFonts w:ascii="Times New Roman" w:hAnsi="Times New Roman"/>
                <w:color w:val="000000"/>
              </w:rPr>
              <w:t>$</w:t>
            </w:r>
            <w:r>
              <w:rPr>
                <w:rFonts w:ascii="Times New Roman" w:hAnsi="Times New Roman"/>
                <w:color w:val="000000"/>
              </w:rPr>
              <w:t>336</w:t>
            </w:r>
          </w:p>
        </w:tc>
      </w:tr>
      <w:tr w14:paraId="19222669" w14:textId="77777777" w:rsidTr="001F7A0B">
        <w:tblPrEx>
          <w:tblW w:w="14760" w:type="dxa"/>
          <w:tblInd w:w="-725" w:type="dxa"/>
          <w:tblLayout w:type="fixed"/>
          <w:tblLook w:val="04A0"/>
        </w:tblPrEx>
        <w:tc>
          <w:tcPr>
            <w:tcW w:w="630" w:type="dxa"/>
            <w:shd w:val="clear" w:color="auto" w:fill="auto"/>
          </w:tcPr>
          <w:p w:rsidR="00EC25CD" w:rsidRPr="009822D9" w:rsidP="008A4AC0" w14:paraId="57F8BA59" w14:textId="4C314A9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2</w:t>
            </w:r>
            <w:r>
              <w:rPr>
                <w:rFonts w:ascii="Times New Roman" w:hAnsi="Times New Roman"/>
                <w:color w:val="000000"/>
              </w:rPr>
              <w:t>5</w:t>
            </w:r>
          </w:p>
        </w:tc>
        <w:tc>
          <w:tcPr>
            <w:tcW w:w="2662" w:type="dxa"/>
            <w:shd w:val="clear" w:color="auto" w:fill="auto"/>
          </w:tcPr>
          <w:p w:rsidR="00EC25CD" w:rsidRPr="009822D9" w:rsidP="008A4AC0" w14:paraId="530A845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Tug &amp; Towing Services</w:t>
            </w:r>
          </w:p>
        </w:tc>
        <w:tc>
          <w:tcPr>
            <w:tcW w:w="1605" w:type="dxa"/>
            <w:vAlign w:val="center"/>
          </w:tcPr>
          <w:p w:rsidR="00EC25CD" w:rsidP="003A28E3" w14:paraId="7FD45AF7" w14:textId="132D496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349</w:t>
            </w:r>
          </w:p>
        </w:tc>
        <w:tc>
          <w:tcPr>
            <w:tcW w:w="1673" w:type="dxa"/>
            <w:vAlign w:val="center"/>
          </w:tcPr>
          <w:p w:rsidR="00EC25CD" w:rsidP="003A28E3" w14:paraId="16B01607" w14:textId="322C088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CC77BB">
              <w:rPr>
                <w:rFonts w:ascii="Times New Roman" w:hAnsi="Times New Roman"/>
                <w:color w:val="000000"/>
              </w:rPr>
              <w:t>10%</w:t>
            </w:r>
          </w:p>
        </w:tc>
        <w:tc>
          <w:tcPr>
            <w:tcW w:w="1440" w:type="dxa"/>
            <w:vAlign w:val="center"/>
          </w:tcPr>
          <w:p w:rsidR="00EC25CD" w:rsidP="003A28E3" w14:paraId="44B12399" w14:textId="3E1DF09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EC25CD" w:rsidRPr="00781CBE" w:rsidP="003A28E3" w14:paraId="558496F6" w14:textId="4B66BDF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w:t>
            </w:r>
            <w:r w:rsidR="0089317A">
              <w:rPr>
                <w:rFonts w:ascii="Times New Roman" w:hAnsi="Times New Roman"/>
                <w:color w:val="000000"/>
              </w:rPr>
              <w:t>5</w:t>
            </w:r>
          </w:p>
        </w:tc>
        <w:tc>
          <w:tcPr>
            <w:tcW w:w="1350" w:type="dxa"/>
            <w:shd w:val="clear" w:color="auto" w:fill="auto"/>
            <w:vAlign w:val="center"/>
          </w:tcPr>
          <w:p w:rsidR="00EC25CD" w:rsidRPr="008B03F6" w:rsidP="00B92610" w14:paraId="5AA03787" w14:textId="356B9C63">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28/60</w:t>
            </w:r>
          </w:p>
        </w:tc>
        <w:tc>
          <w:tcPr>
            <w:tcW w:w="1230" w:type="dxa"/>
            <w:shd w:val="clear" w:color="auto" w:fill="auto"/>
            <w:vAlign w:val="center"/>
          </w:tcPr>
          <w:p w:rsidR="00EC25CD" w:rsidRPr="00CC6922" w:rsidP="00B92610" w14:paraId="4F7F1FEB" w14:textId="3F920DE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16</w:t>
            </w:r>
          </w:p>
        </w:tc>
        <w:tc>
          <w:tcPr>
            <w:tcW w:w="1380" w:type="dxa"/>
            <w:shd w:val="clear" w:color="auto" w:fill="auto"/>
            <w:vAlign w:val="center"/>
          </w:tcPr>
          <w:p w:rsidR="00EC25CD" w:rsidRPr="00187365" w:rsidP="003A28E3" w14:paraId="5AF84719" w14:textId="612D70E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$35.67</w:t>
            </w:r>
          </w:p>
        </w:tc>
        <w:tc>
          <w:tcPr>
            <w:tcW w:w="1440" w:type="dxa"/>
            <w:shd w:val="clear" w:color="auto" w:fill="auto"/>
            <w:vAlign w:val="center"/>
          </w:tcPr>
          <w:p w:rsidR="00EC25CD" w:rsidRPr="0098154A" w:rsidP="003A28E3" w14:paraId="01CC63ED" w14:textId="27520B8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620094">
              <w:rPr>
                <w:rFonts w:ascii="Times New Roman" w:hAnsi="Times New Roman"/>
                <w:color w:val="000000"/>
              </w:rPr>
              <w:t>$</w:t>
            </w:r>
            <w:r>
              <w:rPr>
                <w:rFonts w:ascii="Times New Roman" w:hAnsi="Times New Roman"/>
                <w:color w:val="000000"/>
              </w:rPr>
              <w:t>571</w:t>
            </w:r>
          </w:p>
        </w:tc>
      </w:tr>
      <w:tr w14:paraId="47BE65D5" w14:textId="77777777" w:rsidTr="003A28E3">
        <w:tblPrEx>
          <w:tblW w:w="14760" w:type="dxa"/>
          <w:tblInd w:w="-725" w:type="dxa"/>
          <w:tblLayout w:type="fixed"/>
          <w:tblLook w:val="04A0"/>
        </w:tblPrEx>
        <w:tc>
          <w:tcPr>
            <w:tcW w:w="630" w:type="dxa"/>
            <w:shd w:val="clear" w:color="auto" w:fill="BDEEFF"/>
          </w:tcPr>
          <w:p w:rsidR="005B4DC4" w:rsidRPr="003A28E3" w:rsidP="00D63E25" w14:paraId="1F405F9C" w14:textId="5D38C39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color w:val="000000"/>
              </w:rPr>
            </w:pPr>
            <w:r w:rsidRPr="003A28E3">
              <w:rPr>
                <w:rFonts w:ascii="Times New Roman" w:hAnsi="Times New Roman"/>
                <w:b/>
                <w:color w:val="000000"/>
              </w:rPr>
              <w:t>26</w:t>
            </w:r>
          </w:p>
        </w:tc>
        <w:tc>
          <w:tcPr>
            <w:tcW w:w="14130" w:type="dxa"/>
            <w:gridSpan w:val="9"/>
            <w:shd w:val="clear" w:color="auto" w:fill="BDEEFF"/>
          </w:tcPr>
          <w:p w:rsidR="005B4DC4" w:rsidRPr="003A28E3" w:rsidP="00D63E25" w14:paraId="03A0B7F8" w14:textId="3C4FD20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color w:val="000000"/>
              </w:rPr>
            </w:pPr>
            <w:r w:rsidRPr="003A28E3">
              <w:rPr>
                <w:rFonts w:ascii="Times New Roman" w:hAnsi="Times New Roman"/>
                <w:b/>
                <w:color w:val="000000"/>
              </w:rPr>
              <w:t>Shipyards – Hoisting and Hauling</w:t>
            </w:r>
          </w:p>
        </w:tc>
      </w:tr>
      <w:tr w14:paraId="398E246C" w14:textId="77777777" w:rsidTr="001F7A0B">
        <w:tblPrEx>
          <w:tblW w:w="14760" w:type="dxa"/>
          <w:tblInd w:w="-725" w:type="dxa"/>
          <w:tblLayout w:type="fixed"/>
          <w:tblLook w:val="04A0"/>
        </w:tblPrEx>
        <w:tc>
          <w:tcPr>
            <w:tcW w:w="630" w:type="dxa"/>
            <w:shd w:val="clear" w:color="auto" w:fill="auto"/>
          </w:tcPr>
          <w:p w:rsidR="00EC25CD" w:rsidRPr="009822D9" w:rsidP="00D63E25" w14:paraId="6E5573D1" w14:textId="5E82003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27</w:t>
            </w:r>
          </w:p>
        </w:tc>
        <w:tc>
          <w:tcPr>
            <w:tcW w:w="2662" w:type="dxa"/>
            <w:shd w:val="clear" w:color="auto" w:fill="auto"/>
          </w:tcPr>
          <w:p w:rsidR="00EC25CD" w:rsidRPr="009822D9" w:rsidP="00D63E25" w14:paraId="12307A7F"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Cs/>
                <w:color w:val="000000"/>
              </w:rPr>
              <w:t>Mobile crawler or truck cranes used on a vessel (paragraph 1915.115(c)(1))</w:t>
            </w:r>
          </w:p>
        </w:tc>
        <w:tc>
          <w:tcPr>
            <w:tcW w:w="1605" w:type="dxa"/>
            <w:vAlign w:val="center"/>
          </w:tcPr>
          <w:p w:rsidR="00EC25CD" w:rsidP="003A28E3" w14:paraId="71168A21" w14:textId="1191860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515</w:t>
            </w:r>
          </w:p>
        </w:tc>
        <w:tc>
          <w:tcPr>
            <w:tcW w:w="1673" w:type="dxa"/>
            <w:vAlign w:val="center"/>
          </w:tcPr>
          <w:p w:rsidR="00EC25CD" w:rsidP="003A28E3" w14:paraId="36F419B9" w14:textId="7D095A6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w:t>
            </w:r>
          </w:p>
        </w:tc>
        <w:tc>
          <w:tcPr>
            <w:tcW w:w="1440" w:type="dxa"/>
            <w:vAlign w:val="center"/>
          </w:tcPr>
          <w:p w:rsidR="00EC25CD" w:rsidP="003A28E3" w14:paraId="0B3ED0E3" w14:textId="798F4F7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w:t>
            </w:r>
          </w:p>
        </w:tc>
        <w:tc>
          <w:tcPr>
            <w:tcW w:w="1350" w:type="dxa"/>
            <w:shd w:val="clear" w:color="auto" w:fill="auto"/>
            <w:vAlign w:val="center"/>
          </w:tcPr>
          <w:p w:rsidR="00EC25CD" w:rsidRPr="00781CBE" w:rsidP="003A28E3" w14:paraId="68D803F2" w14:textId="16CE71D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103</w:t>
            </w:r>
          </w:p>
        </w:tc>
        <w:tc>
          <w:tcPr>
            <w:tcW w:w="1350" w:type="dxa"/>
            <w:shd w:val="clear" w:color="auto" w:fill="auto"/>
            <w:vAlign w:val="center"/>
          </w:tcPr>
          <w:p w:rsidR="00EC25CD" w:rsidRPr="008B03F6" w:rsidP="00B92610" w14:paraId="421C4264" w14:textId="0DB436C3">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15/60</w:t>
            </w:r>
          </w:p>
        </w:tc>
        <w:tc>
          <w:tcPr>
            <w:tcW w:w="1230" w:type="dxa"/>
            <w:shd w:val="clear" w:color="auto" w:fill="auto"/>
            <w:vAlign w:val="center"/>
          </w:tcPr>
          <w:p w:rsidR="00EC25CD" w:rsidRPr="00CC6922" w:rsidP="00B92610" w14:paraId="512BCA3F" w14:textId="53B473D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w:t>
            </w:r>
            <w:r w:rsidR="00D873B9">
              <w:rPr>
                <w:rFonts w:ascii="Times New Roman" w:hAnsi="Times New Roman"/>
                <w:color w:val="000000"/>
              </w:rPr>
              <w:t>6</w:t>
            </w:r>
            <w:r w:rsidR="004F6FB2">
              <w:rPr>
                <w:rFonts w:ascii="Times New Roman" w:hAnsi="Times New Roman"/>
                <w:color w:val="000000"/>
              </w:rPr>
              <w:t>*</w:t>
            </w:r>
          </w:p>
        </w:tc>
        <w:tc>
          <w:tcPr>
            <w:tcW w:w="1380" w:type="dxa"/>
            <w:shd w:val="clear" w:color="auto" w:fill="auto"/>
            <w:vAlign w:val="center"/>
          </w:tcPr>
          <w:p w:rsidR="00EC25CD" w:rsidRPr="00187365" w:rsidP="003A28E3" w14:paraId="17FABD83" w14:textId="08F0FAC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$32.91</w:t>
            </w:r>
          </w:p>
        </w:tc>
        <w:tc>
          <w:tcPr>
            <w:tcW w:w="1440" w:type="dxa"/>
            <w:shd w:val="clear" w:color="auto" w:fill="auto"/>
            <w:vAlign w:val="center"/>
          </w:tcPr>
          <w:p w:rsidR="00EC25CD" w:rsidRPr="0098154A" w:rsidP="003A28E3" w14:paraId="09451047" w14:textId="1FD253D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620094">
              <w:rPr>
                <w:rFonts w:ascii="Times New Roman" w:hAnsi="Times New Roman"/>
                <w:color w:val="000000"/>
              </w:rPr>
              <w:t>$</w:t>
            </w:r>
            <w:r>
              <w:rPr>
                <w:rFonts w:ascii="Times New Roman" w:hAnsi="Times New Roman"/>
                <w:color w:val="000000"/>
              </w:rPr>
              <w:t>856</w:t>
            </w:r>
          </w:p>
        </w:tc>
      </w:tr>
      <w:tr w14:paraId="5FA6EBAA" w14:textId="77777777" w:rsidTr="001F7A0B">
        <w:tblPrEx>
          <w:tblW w:w="14760" w:type="dxa"/>
          <w:tblInd w:w="-725" w:type="dxa"/>
          <w:tblLayout w:type="fixed"/>
          <w:tblLook w:val="04A0"/>
        </w:tblPrEx>
        <w:tc>
          <w:tcPr>
            <w:tcW w:w="630" w:type="dxa"/>
            <w:shd w:val="clear" w:color="auto" w:fill="auto"/>
          </w:tcPr>
          <w:p w:rsidR="00EC25CD" w:rsidRPr="009822D9" w:rsidP="00D63E25" w14:paraId="1D1818A8" w14:textId="5AC88B6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28</w:t>
            </w:r>
          </w:p>
        </w:tc>
        <w:tc>
          <w:tcPr>
            <w:tcW w:w="2662" w:type="dxa"/>
            <w:shd w:val="clear" w:color="auto" w:fill="auto"/>
          </w:tcPr>
          <w:p w:rsidR="00EC25CD" w:rsidRPr="00781CBE" w:rsidP="00D63E25" w14:paraId="212D003F"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 xml:space="preserve">§1915.172(d) Examination and test records of unfired </w:t>
            </w:r>
            <w:r w:rsidRPr="009822D9">
              <w:rPr>
                <w:rFonts w:ascii="Times New Roman" w:hAnsi="Times New Roman"/>
                <w:color w:val="000000"/>
              </w:rPr>
              <w:t>pressure vessels. (quarterly)</w:t>
            </w:r>
          </w:p>
        </w:tc>
        <w:tc>
          <w:tcPr>
            <w:tcW w:w="1605" w:type="dxa"/>
            <w:vAlign w:val="center"/>
          </w:tcPr>
          <w:p w:rsidR="00EC25CD" w:rsidP="003A28E3" w14:paraId="2A791834" w14:textId="62E6BF2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515</w:t>
            </w:r>
          </w:p>
        </w:tc>
        <w:tc>
          <w:tcPr>
            <w:tcW w:w="1673" w:type="dxa"/>
            <w:vAlign w:val="center"/>
          </w:tcPr>
          <w:p w:rsidR="00EC25CD" w:rsidP="003A28E3" w14:paraId="11F07DC1" w14:textId="1094A2D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100%</w:t>
            </w:r>
          </w:p>
        </w:tc>
        <w:tc>
          <w:tcPr>
            <w:tcW w:w="1440" w:type="dxa"/>
            <w:vAlign w:val="center"/>
          </w:tcPr>
          <w:p w:rsidR="00EC25CD" w:rsidP="003A28E3" w14:paraId="573FF5CB" w14:textId="3D47ACB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 x 4</w:t>
            </w:r>
          </w:p>
        </w:tc>
        <w:tc>
          <w:tcPr>
            <w:tcW w:w="1350" w:type="dxa"/>
            <w:shd w:val="clear" w:color="auto" w:fill="auto"/>
            <w:vAlign w:val="center"/>
          </w:tcPr>
          <w:p w:rsidR="00EC25CD" w:rsidRPr="008B03F6" w:rsidP="003A28E3" w14:paraId="566F2902" w14:textId="49415FB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8,240</w:t>
            </w:r>
          </w:p>
        </w:tc>
        <w:tc>
          <w:tcPr>
            <w:tcW w:w="1350" w:type="dxa"/>
            <w:shd w:val="clear" w:color="auto" w:fill="auto"/>
            <w:vAlign w:val="center"/>
          </w:tcPr>
          <w:p w:rsidR="00EC25CD" w:rsidRPr="00CC6922" w:rsidP="00B92610" w14:paraId="01850D71" w14:textId="55A5963A">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13/60</w:t>
            </w:r>
          </w:p>
        </w:tc>
        <w:tc>
          <w:tcPr>
            <w:tcW w:w="1230" w:type="dxa"/>
            <w:shd w:val="clear" w:color="auto" w:fill="auto"/>
            <w:vAlign w:val="center"/>
          </w:tcPr>
          <w:p w:rsidR="00EC25CD" w:rsidRPr="00187365" w:rsidP="00B92610" w14:paraId="6861681D" w14:textId="4CCC0F2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1,785</w:t>
            </w:r>
            <w:r w:rsidR="004F6FB2">
              <w:rPr>
                <w:rFonts w:ascii="Times New Roman" w:hAnsi="Times New Roman"/>
                <w:color w:val="000000"/>
              </w:rPr>
              <w:t>*</w:t>
            </w:r>
          </w:p>
        </w:tc>
        <w:tc>
          <w:tcPr>
            <w:tcW w:w="1380" w:type="dxa"/>
            <w:shd w:val="clear" w:color="auto" w:fill="auto"/>
            <w:vAlign w:val="center"/>
          </w:tcPr>
          <w:p w:rsidR="00EC25CD" w:rsidRPr="0098154A" w:rsidP="003A28E3" w14:paraId="7BE405FC" w14:textId="413B4ED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$34.44</w:t>
            </w:r>
          </w:p>
        </w:tc>
        <w:tc>
          <w:tcPr>
            <w:tcW w:w="1440" w:type="dxa"/>
            <w:shd w:val="clear" w:color="auto" w:fill="auto"/>
            <w:vAlign w:val="center"/>
          </w:tcPr>
          <w:p w:rsidR="00EC25CD" w:rsidRPr="006E5907" w:rsidP="003A28E3" w14:paraId="75C69DF6" w14:textId="1B4C13B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187365">
              <w:rPr>
                <w:rFonts w:ascii="Times New Roman" w:hAnsi="Times New Roman"/>
                <w:color w:val="000000"/>
              </w:rPr>
              <w:t>$</w:t>
            </w:r>
            <w:r>
              <w:rPr>
                <w:rFonts w:ascii="Times New Roman" w:hAnsi="Times New Roman"/>
                <w:color w:val="000000"/>
              </w:rPr>
              <w:t>61,475</w:t>
            </w:r>
          </w:p>
        </w:tc>
      </w:tr>
      <w:tr w14:paraId="5DC4BAFB" w14:textId="77777777" w:rsidTr="001F7A0B">
        <w:tblPrEx>
          <w:tblW w:w="14760" w:type="dxa"/>
          <w:tblInd w:w="-725" w:type="dxa"/>
          <w:tblLayout w:type="fixed"/>
          <w:tblLook w:val="04A0"/>
        </w:tblPrEx>
        <w:tc>
          <w:tcPr>
            <w:tcW w:w="630" w:type="dxa"/>
            <w:tcBorders>
              <w:bottom w:val="single" w:sz="4" w:space="0" w:color="auto"/>
            </w:tcBorders>
            <w:shd w:val="clear" w:color="auto" w:fill="auto"/>
          </w:tcPr>
          <w:p w:rsidR="00EC25CD" w:rsidRPr="009822D9" w:rsidP="00D63E25" w14:paraId="21ABB7FE" w14:textId="759419B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29</w:t>
            </w:r>
          </w:p>
        </w:tc>
        <w:tc>
          <w:tcPr>
            <w:tcW w:w="2662" w:type="dxa"/>
            <w:tcBorders>
              <w:bottom w:val="single" w:sz="4" w:space="0" w:color="auto"/>
            </w:tcBorders>
            <w:shd w:val="clear" w:color="auto" w:fill="auto"/>
          </w:tcPr>
          <w:p w:rsidR="00EC25CD" w:rsidRPr="00781CBE" w:rsidP="00E53789" w14:paraId="6FA0CF2F" w14:textId="6CD8480D">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color w:val="000000"/>
              </w:rPr>
              <w:t>§1915.172 Examination and test records of unfired pressure vessels (yearly)</w:t>
            </w:r>
          </w:p>
        </w:tc>
        <w:tc>
          <w:tcPr>
            <w:tcW w:w="1605" w:type="dxa"/>
            <w:tcBorders>
              <w:bottom w:val="single" w:sz="4" w:space="0" w:color="auto"/>
            </w:tcBorders>
            <w:vAlign w:val="center"/>
          </w:tcPr>
          <w:p w:rsidR="00EC25CD" w:rsidP="003A28E3" w14:paraId="454340AB" w14:textId="1342B2E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515</w:t>
            </w:r>
          </w:p>
        </w:tc>
        <w:tc>
          <w:tcPr>
            <w:tcW w:w="1673" w:type="dxa"/>
            <w:tcBorders>
              <w:bottom w:val="single" w:sz="4" w:space="0" w:color="auto"/>
            </w:tcBorders>
            <w:vAlign w:val="center"/>
          </w:tcPr>
          <w:p w:rsidR="00EC25CD" w:rsidP="003A28E3" w14:paraId="54B1CA5D" w14:textId="006CB36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100%</w:t>
            </w:r>
          </w:p>
        </w:tc>
        <w:tc>
          <w:tcPr>
            <w:tcW w:w="1440" w:type="dxa"/>
            <w:tcBorders>
              <w:bottom w:val="single" w:sz="4" w:space="0" w:color="auto"/>
            </w:tcBorders>
            <w:vAlign w:val="center"/>
          </w:tcPr>
          <w:p w:rsidR="00EC25CD" w:rsidP="003A28E3" w14:paraId="34B57C67" w14:textId="3B2A8AC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4</w:t>
            </w:r>
          </w:p>
        </w:tc>
        <w:tc>
          <w:tcPr>
            <w:tcW w:w="1350" w:type="dxa"/>
            <w:tcBorders>
              <w:bottom w:val="single" w:sz="4" w:space="0" w:color="auto"/>
            </w:tcBorders>
            <w:shd w:val="clear" w:color="auto" w:fill="auto"/>
            <w:vAlign w:val="center"/>
          </w:tcPr>
          <w:p w:rsidR="00EC25CD" w:rsidRPr="008B03F6" w:rsidP="003A28E3" w14:paraId="07393F2E" w14:textId="00D5EF1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2,060</w:t>
            </w:r>
          </w:p>
        </w:tc>
        <w:tc>
          <w:tcPr>
            <w:tcW w:w="1350" w:type="dxa"/>
            <w:tcBorders>
              <w:bottom w:val="single" w:sz="4" w:space="0" w:color="auto"/>
            </w:tcBorders>
            <w:shd w:val="clear" w:color="auto" w:fill="auto"/>
            <w:vAlign w:val="center"/>
          </w:tcPr>
          <w:p w:rsidR="00EC25CD" w:rsidRPr="00CC6922" w:rsidP="00B92610" w14:paraId="3A3979FD" w14:textId="2B5637FB">
            <w:pPr>
              <w:widowControl/>
              <w:tabs>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532620D7">
              <w:rPr>
                <w:rFonts w:ascii="Times New Roman" w:hAnsi="Times New Roman"/>
                <w:color w:val="000000" w:themeColor="text1"/>
              </w:rPr>
              <w:t>18/60</w:t>
            </w:r>
          </w:p>
        </w:tc>
        <w:tc>
          <w:tcPr>
            <w:tcW w:w="1230" w:type="dxa"/>
            <w:tcBorders>
              <w:bottom w:val="single" w:sz="4" w:space="0" w:color="auto"/>
            </w:tcBorders>
            <w:shd w:val="clear" w:color="auto" w:fill="auto"/>
            <w:vAlign w:val="center"/>
          </w:tcPr>
          <w:p w:rsidR="00EC25CD" w:rsidRPr="00187365" w:rsidP="00B92610" w14:paraId="4A09B42E" w14:textId="530075C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618</w:t>
            </w:r>
            <w:r w:rsidR="004F6FB2">
              <w:rPr>
                <w:rFonts w:ascii="Times New Roman" w:hAnsi="Times New Roman"/>
                <w:color w:val="000000"/>
              </w:rPr>
              <w:t>*</w:t>
            </w:r>
          </w:p>
        </w:tc>
        <w:tc>
          <w:tcPr>
            <w:tcW w:w="1380" w:type="dxa"/>
            <w:tcBorders>
              <w:bottom w:val="single" w:sz="4" w:space="0" w:color="auto"/>
            </w:tcBorders>
            <w:shd w:val="clear" w:color="auto" w:fill="auto"/>
            <w:vAlign w:val="center"/>
          </w:tcPr>
          <w:p w:rsidR="00EC25CD" w:rsidRPr="0098154A" w:rsidP="003A28E3" w14:paraId="7152174F" w14:textId="5CAFAA1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Pr>
                <w:rFonts w:ascii="Times New Roman" w:hAnsi="Times New Roman"/>
                <w:color w:val="000000"/>
              </w:rPr>
              <w:t>$34.44</w:t>
            </w:r>
          </w:p>
        </w:tc>
        <w:tc>
          <w:tcPr>
            <w:tcW w:w="1440" w:type="dxa"/>
            <w:tcBorders>
              <w:bottom w:val="single" w:sz="4" w:space="0" w:color="auto"/>
            </w:tcBorders>
            <w:shd w:val="clear" w:color="auto" w:fill="auto"/>
            <w:vAlign w:val="center"/>
          </w:tcPr>
          <w:p w:rsidR="00EC25CD" w:rsidRPr="006E5907" w:rsidP="003A28E3" w14:paraId="7555204A" w14:textId="40FB72C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187365">
              <w:rPr>
                <w:rFonts w:ascii="Times New Roman" w:hAnsi="Times New Roman"/>
                <w:color w:val="000000"/>
              </w:rPr>
              <w:t>$</w:t>
            </w:r>
            <w:r w:rsidR="00AC030D">
              <w:rPr>
                <w:rFonts w:ascii="Times New Roman" w:hAnsi="Times New Roman"/>
                <w:color w:val="000000"/>
              </w:rPr>
              <w:t>21,284</w:t>
            </w:r>
          </w:p>
        </w:tc>
      </w:tr>
      <w:tr w14:paraId="62F6B376" w14:textId="77777777" w:rsidTr="003A28E3">
        <w:tblPrEx>
          <w:tblW w:w="14760" w:type="dxa"/>
          <w:tblInd w:w="-725" w:type="dxa"/>
          <w:tblLayout w:type="fixed"/>
          <w:tblLook w:val="04A0"/>
        </w:tblPrEx>
        <w:tc>
          <w:tcPr>
            <w:tcW w:w="630" w:type="dxa"/>
            <w:shd w:val="clear" w:color="auto" w:fill="BDEEFF"/>
          </w:tcPr>
          <w:p w:rsidR="000032A5" w:rsidRPr="009822D9" w:rsidP="00D63E25" w14:paraId="5F461203" w14:textId="31679C1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tc>
        <w:tc>
          <w:tcPr>
            <w:tcW w:w="14130" w:type="dxa"/>
            <w:gridSpan w:val="9"/>
            <w:shd w:val="clear" w:color="auto" w:fill="BDEEFF"/>
          </w:tcPr>
          <w:p w:rsidR="000032A5" w:rsidRPr="009822D9" w:rsidP="00D63E25" w14:paraId="1E2DED56" w14:textId="42C241E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tc>
      </w:tr>
      <w:tr w14:paraId="709248E7" w14:textId="77777777" w:rsidTr="001F7A0B">
        <w:tblPrEx>
          <w:tblW w:w="14760" w:type="dxa"/>
          <w:tblInd w:w="-725" w:type="dxa"/>
          <w:tblLayout w:type="fixed"/>
          <w:tblLook w:val="04A0"/>
        </w:tblPrEx>
        <w:tc>
          <w:tcPr>
            <w:tcW w:w="630" w:type="dxa"/>
            <w:shd w:val="clear" w:color="auto" w:fill="auto"/>
          </w:tcPr>
          <w:p w:rsidR="00D63E25" w:rsidRPr="009822D9" w:rsidP="00D63E25" w14:paraId="2D4FB10D" w14:textId="4C3FB2F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30</w:t>
            </w:r>
          </w:p>
        </w:tc>
        <w:tc>
          <w:tcPr>
            <w:tcW w:w="2662" w:type="dxa"/>
            <w:shd w:val="clear" w:color="auto" w:fill="auto"/>
          </w:tcPr>
          <w:p w:rsidR="00D63E25" w:rsidRPr="009822D9" w:rsidP="00D63E25" w14:paraId="65480AE0"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9822D9">
              <w:rPr>
                <w:rFonts w:ascii="Times New Roman" w:hAnsi="Times New Roman"/>
                <w:b/>
                <w:color w:val="000000"/>
              </w:rPr>
              <w:t>Total</w:t>
            </w:r>
          </w:p>
        </w:tc>
        <w:tc>
          <w:tcPr>
            <w:tcW w:w="1605" w:type="dxa"/>
            <w:shd w:val="clear" w:color="auto" w:fill="auto"/>
          </w:tcPr>
          <w:p w:rsidR="00D63E25" w:rsidP="00D63E25" w14:paraId="78F5196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color w:val="000000"/>
              </w:rPr>
            </w:pPr>
          </w:p>
        </w:tc>
        <w:tc>
          <w:tcPr>
            <w:tcW w:w="1673" w:type="dxa"/>
            <w:shd w:val="clear" w:color="auto" w:fill="auto"/>
          </w:tcPr>
          <w:p w:rsidR="00D63E25" w:rsidP="00D63E25" w14:paraId="41EF4AC5" w14:textId="2A55DC9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color w:val="000000"/>
              </w:rPr>
            </w:pPr>
          </w:p>
        </w:tc>
        <w:tc>
          <w:tcPr>
            <w:tcW w:w="1440" w:type="dxa"/>
            <w:shd w:val="clear" w:color="auto" w:fill="auto"/>
          </w:tcPr>
          <w:p w:rsidR="00D63E25" w:rsidP="00D63E25" w14:paraId="1E309468" w14:textId="353EB69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color w:val="000000"/>
              </w:rPr>
            </w:pPr>
          </w:p>
        </w:tc>
        <w:tc>
          <w:tcPr>
            <w:tcW w:w="1350" w:type="dxa"/>
            <w:shd w:val="clear" w:color="auto" w:fill="auto"/>
            <w:vAlign w:val="center"/>
          </w:tcPr>
          <w:p w:rsidR="00D63E25" w:rsidRPr="009822D9" w:rsidP="003A28E3" w14:paraId="17D61456" w14:textId="30EDC23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24,637</w:t>
            </w:r>
          </w:p>
        </w:tc>
        <w:tc>
          <w:tcPr>
            <w:tcW w:w="1350" w:type="dxa"/>
            <w:shd w:val="clear" w:color="auto" w:fill="auto"/>
            <w:vAlign w:val="center"/>
          </w:tcPr>
          <w:p w:rsidR="00D63E25" w:rsidRPr="009822D9" w:rsidP="00974D98" w14:paraId="0AD6DC5F"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230" w:type="dxa"/>
            <w:shd w:val="clear" w:color="auto" w:fill="auto"/>
            <w:vAlign w:val="center"/>
          </w:tcPr>
          <w:p w:rsidR="00D63E25" w:rsidRPr="009822D9" w:rsidP="00974D98" w14:paraId="6FD0D3AB" w14:textId="2C4030B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9,538</w:t>
            </w:r>
          </w:p>
        </w:tc>
        <w:tc>
          <w:tcPr>
            <w:tcW w:w="1380" w:type="dxa"/>
            <w:shd w:val="clear" w:color="auto" w:fill="auto"/>
            <w:vAlign w:val="center"/>
          </w:tcPr>
          <w:p w:rsidR="00D63E25" w:rsidRPr="009822D9" w:rsidP="003A28E3" w14:paraId="395538F0"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b/>
                <w:color w:val="000000"/>
              </w:rPr>
            </w:pPr>
          </w:p>
        </w:tc>
        <w:tc>
          <w:tcPr>
            <w:tcW w:w="1440" w:type="dxa"/>
            <w:shd w:val="clear" w:color="auto" w:fill="auto"/>
            <w:vAlign w:val="center"/>
          </w:tcPr>
          <w:p w:rsidR="00D63E25" w:rsidRPr="00781CBE" w:rsidP="003A28E3" w14:paraId="157625BC" w14:textId="35999E9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4A5325">
              <w:rPr>
                <w:rFonts w:ascii="Times New Roman" w:hAnsi="Times New Roman"/>
                <w:b/>
                <w:color w:val="000000"/>
              </w:rPr>
              <w:t>$</w:t>
            </w:r>
            <w:r w:rsidR="00345D25">
              <w:rPr>
                <w:rFonts w:ascii="Times New Roman" w:hAnsi="Times New Roman"/>
                <w:b/>
                <w:color w:val="000000"/>
              </w:rPr>
              <w:t>379,709</w:t>
            </w:r>
          </w:p>
        </w:tc>
      </w:tr>
    </w:tbl>
    <w:p w:rsidR="00753A65" w:rsidRPr="009822D9" w:rsidP="00753A65" w14:paraId="3703BB2E" w14:textId="20129CA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 xml:space="preserve">1. </w:t>
      </w:r>
      <w:r w:rsidR="00BD6BA9">
        <w:rPr>
          <w:rFonts w:ascii="Times New Roman" w:hAnsi="Times New Roman"/>
          <w:color w:val="000000"/>
        </w:rPr>
        <w:t>The totals</w:t>
      </w:r>
      <w:r w:rsidRPr="009822D9">
        <w:rPr>
          <w:rFonts w:ascii="Times New Roman" w:hAnsi="Times New Roman"/>
          <w:color w:val="000000"/>
        </w:rPr>
        <w:t xml:space="preserve"> have been rounded up to the nearest whole number.</w:t>
      </w:r>
    </w:p>
    <w:p w:rsidR="004F6FB2" w14:paraId="5F53F619" w14:textId="77777777">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 xml:space="preserve">2. </w:t>
      </w:r>
      <w:r w:rsidRPr="003A28E3" w:rsidR="00515B82">
        <w:rPr>
          <w:rFonts w:ascii="Times New Roman" w:hAnsi="Times New Roman"/>
          <w:color w:val="000000"/>
        </w:rPr>
        <w:t>The number of respondent</w:t>
      </w:r>
      <w:r w:rsidRPr="003A28E3" w:rsidR="00822ABE">
        <w:rPr>
          <w:rFonts w:ascii="Times New Roman" w:hAnsi="Times New Roman"/>
          <w:color w:val="000000"/>
        </w:rPr>
        <w:t xml:space="preserve">s </w:t>
      </w:r>
      <w:r w:rsidRPr="00885038" w:rsidR="00885038">
        <w:rPr>
          <w:rFonts w:ascii="Times New Roman" w:hAnsi="Times New Roman"/>
          <w:color w:val="000000"/>
        </w:rPr>
        <w:t>is 4,674</w:t>
      </w:r>
      <w:r w:rsidRPr="003A28E3" w:rsidR="00885038">
        <w:rPr>
          <w:rFonts w:ascii="Times New Roman" w:hAnsi="Times New Roman"/>
          <w:color w:val="000000"/>
        </w:rPr>
        <w:t>.</w:t>
      </w:r>
    </w:p>
    <w:p w:rsidR="002A5CBB" w14:paraId="4A849D0A" w14:textId="77777777">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p w:rsidR="002A5CBB" w:rsidRPr="003A28E3" w14:paraId="00827623" w14:textId="3747B25D">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sectPr w:rsidSect="00FE13BE">
          <w:footerReference w:type="first" r:id="rId13"/>
          <w:pgSz w:w="15840" w:h="12240" w:orient="landscape"/>
          <w:pgMar w:top="1440" w:right="1440" w:bottom="1440" w:left="1440" w:header="1354" w:footer="1440" w:gutter="0"/>
          <w:cols w:space="720"/>
          <w:noEndnote/>
          <w:titlePg/>
        </w:sectPr>
      </w:pPr>
      <w:r>
        <w:rPr>
          <w:rFonts w:ascii="Times New Roman" w:hAnsi="Times New Roman"/>
          <w:color w:val="000000"/>
        </w:rPr>
        <w:t>*Recordkeeping</w:t>
      </w:r>
    </w:p>
    <w:p w:rsidR="00021C30" w:rsidRPr="009822D9" w14:paraId="2855FE7F" w14:textId="3716CB4F">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bCs/>
          <w:color w:val="000000"/>
        </w:rPr>
        <w:t>13.  Provide an estimate of the total annual cost burden to respondents or recordkeepers resulting from the collection of information.  (Do not include the cost of any hour burden shown in Items 12 and 14.)</w:t>
      </w:r>
    </w:p>
    <w:p w:rsidR="00021C30" w:rsidRPr="009822D9" w14:paraId="06110357" w14:textId="77777777">
      <w:pPr>
        <w:widowControl/>
        <w:tabs>
          <w:tab w:val="left" w:pos="-1080"/>
          <w:tab w:val="left" w:pos="-720"/>
          <w:tab w:val="left" w:pos="0"/>
          <w:tab w:val="left" w:pos="720"/>
          <w:tab w:val="left" w:pos="108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rsidP="0076384B" w14:paraId="55B9D2BB" w14:textId="77777777">
      <w:pPr>
        <w:pStyle w:val="Level1"/>
        <w:widowControl/>
        <w:numPr>
          <w:ilvl w:val="0"/>
          <w:numId w:val="1"/>
        </w:numPr>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9822D9">
        <w:rPr>
          <w:rFonts w:ascii="Times New Roman" w:hAnsi="Times New Roman"/>
          <w:b/>
          <w:bCs/>
          <w:color w:val="000000"/>
        </w:rPr>
        <w:t>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21C30" w:rsidRPr="009822D9" w14:paraId="54D63DA1"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p>
    <w:p w:rsidR="00021C30" w:rsidRPr="009822D9" w:rsidP="0076384B" w14:paraId="3A072055" w14:textId="437D1F41">
      <w:pPr>
        <w:pStyle w:val="Level1"/>
        <w:widowControl/>
        <w:numPr>
          <w:ilvl w:val="0"/>
          <w:numId w:val="1"/>
        </w:numPr>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bCs/>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w:t>
      </w:r>
      <w:r w:rsidR="00701B80">
        <w:rPr>
          <w:rFonts w:ascii="Times New Roman" w:hAnsi="Times New Roman"/>
          <w:b/>
          <w:bCs/>
          <w:color w:val="000000"/>
        </w:rPr>
        <w:t>s</w:t>
      </w:r>
      <w:r w:rsidRPr="009822D9">
        <w:rPr>
          <w:rFonts w:ascii="Times New Roman" w:hAnsi="Times New Roman"/>
          <w:b/>
          <w:bCs/>
          <w:color w:val="000000"/>
        </w:rPr>
        <w:t xml:space="preserve"> (fewer than 10), utilize the 60-day pre-OMB submission public comment process and use existing economic or regulatory impact analysis associated with the rulemaking containing the information collection, as appropriate</w:t>
      </w:r>
      <w:r w:rsidRPr="009822D9">
        <w:rPr>
          <w:rFonts w:ascii="Times New Roman" w:hAnsi="Times New Roman"/>
          <w:color w:val="000000"/>
        </w:rPr>
        <w:t>.</w:t>
      </w:r>
    </w:p>
    <w:p w:rsidR="00A60090" w:rsidRPr="009822D9" w:rsidP="00A60090" w14:paraId="3E70245C" w14:textId="77777777">
      <w:pPr>
        <w:pStyle w:val="Level1"/>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ind w:left="450" w:firstLine="0"/>
        <w:rPr>
          <w:rFonts w:ascii="Times New Roman" w:hAnsi="Times New Roman"/>
          <w:b/>
          <w:bCs/>
          <w:color w:val="000000"/>
        </w:rPr>
      </w:pPr>
    </w:p>
    <w:p w:rsidR="00021C30" w:rsidRPr="009822D9" w:rsidP="0076384B" w14:paraId="6F2FC233" w14:textId="77777777">
      <w:pPr>
        <w:pStyle w:val="Level1"/>
        <w:widowControl/>
        <w:numPr>
          <w:ilvl w:val="0"/>
          <w:numId w:val="1"/>
        </w:numPr>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9822D9">
        <w:rPr>
          <w:rFonts w:ascii="Times New Roman" w:hAnsi="Times New Roman"/>
          <w:b/>
          <w:bCs/>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21C30" w:rsidRPr="009822D9" w14:paraId="163A0422"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p>
    <w:p w:rsidR="00021C30" w:rsidRPr="009822D9" w14:paraId="4ABD4B84"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781CBE">
        <w:rPr>
          <w:rFonts w:ascii="Times New Roman" w:hAnsi="Times New Roman"/>
          <w:color w:val="000000"/>
        </w:rPr>
        <w:t>Item 12 above provides th</w:t>
      </w:r>
      <w:r w:rsidRPr="00781CBE" w:rsidR="00415B35">
        <w:rPr>
          <w:rFonts w:ascii="Times New Roman" w:hAnsi="Times New Roman"/>
          <w:color w:val="000000"/>
        </w:rPr>
        <w:t xml:space="preserve">e total cost of the information </w:t>
      </w:r>
      <w:r w:rsidRPr="008B03F6">
        <w:rPr>
          <w:rFonts w:ascii="Times New Roman" w:hAnsi="Times New Roman"/>
          <w:color w:val="000000"/>
        </w:rPr>
        <w:t>collection requirements specified by the Standard</w:t>
      </w:r>
      <w:r w:rsidRPr="00CC6922" w:rsidR="00415B35">
        <w:rPr>
          <w:rFonts w:ascii="Times New Roman" w:hAnsi="Times New Roman"/>
          <w:color w:val="000000"/>
        </w:rPr>
        <w:t>s</w:t>
      </w:r>
      <w:r w:rsidRPr="00CC6922">
        <w:rPr>
          <w:rFonts w:ascii="Times New Roman" w:hAnsi="Times New Roman"/>
          <w:color w:val="000000"/>
        </w:rPr>
        <w:t>.</w:t>
      </w:r>
    </w:p>
    <w:p w:rsidR="00021C30" w:rsidRPr="009822D9" w14:paraId="5B06E583"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p w:rsidR="00021C30" w14:paraId="329FB546"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9822D9">
        <w:rPr>
          <w:rFonts w:ascii="Times New Roman" w:hAnsi="Times New Roman"/>
          <w:b/>
          <w:bCs/>
          <w:color w:val="000000"/>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3D2BC0" w:rsidRPr="009822D9" w14:paraId="38563093"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p>
    <w:p w:rsidR="002B0CD5" w:rsidRPr="00781CBE" w:rsidP="002B0CD5" w14:paraId="1806F45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781CBE">
        <w:rPr>
          <w:rFonts w:ascii="Times New Roman" w:hAnsi="Times New Roman"/>
          <w:color w:val="000000"/>
        </w:rPr>
        <w:t>There are no costs to the Federal Government.</w:t>
      </w:r>
    </w:p>
    <w:p w:rsidR="00021C30" w:rsidRPr="009822D9" w14:paraId="5DD881A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55F39C0B"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9822D9">
        <w:rPr>
          <w:rFonts w:ascii="Times New Roman" w:hAnsi="Times New Roman"/>
          <w:b/>
          <w:bCs/>
          <w:color w:val="000000"/>
        </w:rPr>
        <w:t>15.  Explain the reasons for any program changes or adjustments reported</w:t>
      </w:r>
      <w:r w:rsidRPr="009822D9" w:rsidR="005B4526">
        <w:rPr>
          <w:rFonts w:ascii="Times New Roman" w:hAnsi="Times New Roman"/>
          <w:b/>
          <w:bCs/>
          <w:color w:val="000000"/>
        </w:rPr>
        <w:t>.</w:t>
      </w:r>
    </w:p>
    <w:p w:rsidR="005B4526" w:rsidRPr="009822D9" w14:paraId="7DB635C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p w:rsidR="00AA15F9" w:rsidP="00C21D6D" w14:paraId="523AD137" w14:textId="5C60A1DE">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Cs/>
          <w:lang w:val="en-JM"/>
        </w:rPr>
      </w:pPr>
      <w:r w:rsidRPr="00781CBE">
        <w:rPr>
          <w:rFonts w:ascii="Times New Roman" w:hAnsi="Times New Roman"/>
        </w:rPr>
        <w:t>OSHA</w:t>
      </w:r>
      <w:r w:rsidRPr="00781CBE" w:rsidR="00953409">
        <w:rPr>
          <w:rFonts w:ascii="Times New Roman" w:hAnsi="Times New Roman"/>
        </w:rPr>
        <w:t xml:space="preserve"> is</w:t>
      </w:r>
      <w:r w:rsidRPr="008B03F6">
        <w:rPr>
          <w:rFonts w:ascii="Times New Roman" w:hAnsi="Times New Roman"/>
        </w:rPr>
        <w:t xml:space="preserve"> request</w:t>
      </w:r>
      <w:r w:rsidRPr="008B03F6" w:rsidR="00953409">
        <w:rPr>
          <w:rFonts w:ascii="Times New Roman" w:hAnsi="Times New Roman"/>
        </w:rPr>
        <w:t>ing</w:t>
      </w:r>
      <w:r w:rsidRPr="008B03F6">
        <w:rPr>
          <w:rFonts w:ascii="Times New Roman" w:hAnsi="Times New Roman"/>
        </w:rPr>
        <w:t xml:space="preserve"> a </w:t>
      </w:r>
      <w:r w:rsidR="003C3604">
        <w:rPr>
          <w:rFonts w:ascii="Times New Roman" w:hAnsi="Times New Roman"/>
        </w:rPr>
        <w:t>de</w:t>
      </w:r>
      <w:r w:rsidRPr="008B03F6">
        <w:rPr>
          <w:rFonts w:ascii="Times New Roman" w:hAnsi="Times New Roman"/>
        </w:rPr>
        <w:t>crease adjustment in the number of burden hours from</w:t>
      </w:r>
      <w:r w:rsidR="00534FDC">
        <w:rPr>
          <w:rFonts w:ascii="Times New Roman" w:hAnsi="Times New Roman"/>
        </w:rPr>
        <w:t xml:space="preserve"> </w:t>
      </w:r>
      <w:r w:rsidR="003C3604">
        <w:rPr>
          <w:rFonts w:ascii="Times New Roman" w:hAnsi="Times New Roman"/>
        </w:rPr>
        <w:t>10,</w:t>
      </w:r>
      <w:r w:rsidR="00371888">
        <w:rPr>
          <w:rFonts w:ascii="Times New Roman" w:hAnsi="Times New Roman"/>
        </w:rPr>
        <w:t>379</w:t>
      </w:r>
      <w:r w:rsidR="003C3604">
        <w:rPr>
          <w:rFonts w:ascii="Times New Roman" w:hAnsi="Times New Roman"/>
        </w:rPr>
        <w:t xml:space="preserve"> </w:t>
      </w:r>
      <w:r w:rsidR="00182F34">
        <w:rPr>
          <w:rFonts w:ascii="Times New Roman" w:hAnsi="Times New Roman"/>
        </w:rPr>
        <w:t>to 9</w:t>
      </w:r>
      <w:r w:rsidR="00DA1185">
        <w:rPr>
          <w:rFonts w:ascii="Times New Roman" w:hAnsi="Times New Roman"/>
        </w:rPr>
        <w:t>,</w:t>
      </w:r>
      <w:r w:rsidR="00182F34">
        <w:rPr>
          <w:rFonts w:ascii="Times New Roman" w:hAnsi="Times New Roman"/>
        </w:rPr>
        <w:t xml:space="preserve">538 </w:t>
      </w:r>
      <w:r w:rsidR="003C3604">
        <w:rPr>
          <w:rFonts w:ascii="Times New Roman" w:hAnsi="Times New Roman"/>
        </w:rPr>
        <w:t>hours</w:t>
      </w:r>
      <w:r w:rsidRPr="00187365">
        <w:rPr>
          <w:rFonts w:ascii="Times New Roman" w:hAnsi="Times New Roman"/>
        </w:rPr>
        <w:t xml:space="preserve">, a total </w:t>
      </w:r>
      <w:r w:rsidR="003C3604">
        <w:rPr>
          <w:rFonts w:ascii="Times New Roman" w:hAnsi="Times New Roman"/>
        </w:rPr>
        <w:t xml:space="preserve">difference </w:t>
      </w:r>
      <w:r w:rsidRPr="00187365">
        <w:rPr>
          <w:rFonts w:ascii="Times New Roman" w:hAnsi="Times New Roman"/>
        </w:rPr>
        <w:t xml:space="preserve">of </w:t>
      </w:r>
      <w:r w:rsidR="00D651FB">
        <w:rPr>
          <w:rFonts w:ascii="Times New Roman" w:hAnsi="Times New Roman"/>
        </w:rPr>
        <w:t>841</w:t>
      </w:r>
      <w:r w:rsidRPr="00187365" w:rsidR="00E00337">
        <w:rPr>
          <w:rFonts w:ascii="Times New Roman" w:hAnsi="Times New Roman"/>
        </w:rPr>
        <w:t xml:space="preserve"> </w:t>
      </w:r>
      <w:r w:rsidRPr="00187365">
        <w:rPr>
          <w:rFonts w:ascii="Times New Roman" w:hAnsi="Times New Roman"/>
        </w:rPr>
        <w:t>burden hours.</w:t>
      </w:r>
      <w:r w:rsidRPr="00187365" w:rsidR="007C4973">
        <w:rPr>
          <w:rFonts w:ascii="Times New Roman" w:hAnsi="Times New Roman"/>
        </w:rPr>
        <w:t xml:space="preserve"> </w:t>
      </w:r>
      <w:r w:rsidRPr="00187365" w:rsidR="00416BDC">
        <w:rPr>
          <w:rFonts w:ascii="Times New Roman" w:hAnsi="Times New Roman"/>
        </w:rPr>
        <w:t xml:space="preserve">This </w:t>
      </w:r>
      <w:r w:rsidR="003C3604">
        <w:rPr>
          <w:rFonts w:ascii="Times New Roman" w:hAnsi="Times New Roman"/>
        </w:rPr>
        <w:t>de</w:t>
      </w:r>
      <w:r w:rsidRPr="00187365" w:rsidR="00416BDC">
        <w:rPr>
          <w:rFonts w:ascii="Times New Roman" w:hAnsi="Times New Roman"/>
        </w:rPr>
        <w:t xml:space="preserve">crease is due </w:t>
      </w:r>
      <w:r w:rsidR="003C3604">
        <w:rPr>
          <w:rFonts w:ascii="Times New Roman" w:hAnsi="Times New Roman"/>
        </w:rPr>
        <w:t xml:space="preserve">to </w:t>
      </w:r>
      <w:r w:rsidR="00BA7EE1">
        <w:rPr>
          <w:rFonts w:ascii="Times New Roman" w:hAnsi="Times New Roman"/>
        </w:rPr>
        <w:t xml:space="preserve">a </w:t>
      </w:r>
      <w:r w:rsidR="00520BD2">
        <w:rPr>
          <w:rFonts w:ascii="Times New Roman" w:hAnsi="Times New Roman"/>
        </w:rPr>
        <w:t>reduction</w:t>
      </w:r>
      <w:r w:rsidR="005128F5">
        <w:rPr>
          <w:rFonts w:ascii="Times New Roman" w:hAnsi="Times New Roman"/>
        </w:rPr>
        <w:t xml:space="preserve"> </w:t>
      </w:r>
      <w:r w:rsidR="00C8518D">
        <w:rPr>
          <w:rFonts w:ascii="Times New Roman" w:hAnsi="Times New Roman"/>
        </w:rPr>
        <w:t>in</w:t>
      </w:r>
      <w:r w:rsidR="005128F5">
        <w:rPr>
          <w:rFonts w:ascii="Times New Roman" w:hAnsi="Times New Roman"/>
        </w:rPr>
        <w:t xml:space="preserve"> </w:t>
      </w:r>
      <w:r w:rsidRPr="00187365" w:rsidR="00416BDC">
        <w:rPr>
          <w:rFonts w:ascii="Times New Roman" w:hAnsi="Times New Roman"/>
        </w:rPr>
        <w:t xml:space="preserve">the number of establishments. </w:t>
      </w:r>
      <w:r w:rsidR="00AC5765">
        <w:rPr>
          <w:rFonts w:ascii="Times New Roman" w:hAnsi="Times New Roman"/>
        </w:rPr>
        <w:t xml:space="preserve"> </w:t>
      </w:r>
      <w:r w:rsidRPr="00036173" w:rsidR="007834EA">
        <w:rPr>
          <w:rFonts w:ascii="Times New Roman" w:hAnsi="Times New Roman" w:cs="Shruti"/>
          <w:bCs/>
          <w:lang w:val="en-JM"/>
        </w:rPr>
        <w:t xml:space="preserve">See </w:t>
      </w:r>
      <w:r w:rsidRPr="0098154A" w:rsidR="007834EA">
        <w:rPr>
          <w:rFonts w:ascii="Times New Roman" w:hAnsi="Times New Roman" w:cs="Shruti"/>
          <w:bCs/>
          <w:lang w:val="en-JM"/>
        </w:rPr>
        <w:t xml:space="preserve">Table </w:t>
      </w:r>
      <w:r w:rsidR="00AC5765">
        <w:rPr>
          <w:rFonts w:ascii="Times New Roman" w:hAnsi="Times New Roman" w:cs="Shruti"/>
          <w:bCs/>
          <w:lang w:val="en-JM"/>
        </w:rPr>
        <w:t xml:space="preserve">6 below. </w:t>
      </w:r>
    </w:p>
    <w:p w:rsidR="00CC6922" w:rsidP="00C21D6D" w14:paraId="3578F96E"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8154A" w:rsidRPr="009822D9" w:rsidP="00C21D6D" w14:paraId="7D05D19D"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Table 6 – Current and Requested Burden Hours</w:t>
      </w:r>
    </w:p>
    <w:p w:rsidR="0098154A" w:rsidRPr="00CC6922" w:rsidP="00C21D6D" w14:paraId="63478060"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2210"/>
        <w:gridCol w:w="1286"/>
        <w:gridCol w:w="1282"/>
        <w:gridCol w:w="1435"/>
      </w:tblGrid>
      <w:tr w14:paraId="7D4C93C3" w14:textId="77777777" w:rsidTr="007968F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651" w:type="dxa"/>
            <w:tcBorders>
              <w:top w:val="single" w:sz="4" w:space="0" w:color="auto"/>
              <w:left w:val="single" w:sz="4" w:space="0" w:color="auto"/>
              <w:bottom w:val="single" w:sz="4" w:space="0" w:color="auto"/>
              <w:right w:val="single" w:sz="4" w:space="0" w:color="auto"/>
            </w:tcBorders>
            <w:shd w:val="horzCross" w:color="auto" w:fill="auto"/>
          </w:tcPr>
          <w:p w:rsidR="004E56C5" w:rsidRPr="009822D9" w:rsidP="00CC6922" w14:paraId="4914C4F5"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shd w:val="clear" w:color="auto" w:fill="79DCFF"/>
          </w:tcPr>
          <w:p w:rsidR="004E56C5" w:rsidRPr="009822D9" w:rsidP="00CC6922" w14:paraId="483A538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b/>
                <w:color w:val="000000"/>
                <w:sz w:val="22"/>
                <w:szCs w:val="22"/>
              </w:rPr>
              <w:t>ICR Requirements</w:t>
            </w:r>
          </w:p>
        </w:tc>
        <w:tc>
          <w:tcPr>
            <w:tcW w:w="1286" w:type="dxa"/>
            <w:tcBorders>
              <w:top w:val="single" w:sz="4" w:space="0" w:color="auto"/>
              <w:left w:val="single" w:sz="4" w:space="0" w:color="auto"/>
              <w:bottom w:val="single" w:sz="4" w:space="0" w:color="auto"/>
              <w:right w:val="single" w:sz="4" w:space="0" w:color="auto"/>
            </w:tcBorders>
            <w:shd w:val="clear" w:color="auto" w:fill="79DCFF"/>
          </w:tcPr>
          <w:p w:rsidR="004E56C5" w:rsidRPr="009822D9" w:rsidP="00CC6922" w14:paraId="00A3597C"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sz w:val="22"/>
                <w:szCs w:val="22"/>
              </w:rPr>
            </w:pPr>
            <w:r w:rsidRPr="009822D9">
              <w:rPr>
                <w:rFonts w:ascii="Times New Roman" w:hAnsi="Times New Roman"/>
                <w:b/>
                <w:color w:val="000000"/>
                <w:sz w:val="22"/>
                <w:szCs w:val="22"/>
              </w:rPr>
              <w:t>Current</w:t>
            </w:r>
          </w:p>
          <w:p w:rsidR="004E56C5" w:rsidRPr="009822D9" w:rsidP="00CC6922" w14:paraId="15AC8BB1"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sz w:val="22"/>
                <w:szCs w:val="22"/>
              </w:rPr>
            </w:pPr>
            <w:r w:rsidRPr="009822D9">
              <w:rPr>
                <w:rFonts w:ascii="Times New Roman" w:hAnsi="Times New Roman"/>
                <w:b/>
                <w:color w:val="000000"/>
                <w:sz w:val="22"/>
                <w:szCs w:val="22"/>
              </w:rPr>
              <w:t>Burden</w:t>
            </w:r>
          </w:p>
          <w:p w:rsidR="004E56C5" w:rsidRPr="009822D9" w:rsidP="00CC6922" w14:paraId="1777CE23"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sidRPr="009822D9">
              <w:rPr>
                <w:rFonts w:ascii="Times New Roman" w:hAnsi="Times New Roman"/>
                <w:b/>
                <w:color w:val="000000"/>
                <w:sz w:val="22"/>
                <w:szCs w:val="22"/>
              </w:rPr>
              <w:t>Hours</w:t>
            </w:r>
          </w:p>
        </w:tc>
        <w:tc>
          <w:tcPr>
            <w:tcW w:w="1282" w:type="dxa"/>
            <w:tcBorders>
              <w:top w:val="single" w:sz="4" w:space="0" w:color="auto"/>
              <w:left w:val="single" w:sz="4" w:space="0" w:color="auto"/>
              <w:bottom w:val="single" w:sz="4" w:space="0" w:color="auto"/>
              <w:right w:val="single" w:sz="4" w:space="0" w:color="auto"/>
            </w:tcBorders>
            <w:shd w:val="clear" w:color="auto" w:fill="79DCFF"/>
          </w:tcPr>
          <w:p w:rsidR="004E56C5" w:rsidRPr="009822D9" w:rsidP="00CC6922" w14:paraId="6A2BC29B"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sz w:val="22"/>
                <w:szCs w:val="22"/>
              </w:rPr>
            </w:pPr>
            <w:r w:rsidRPr="009822D9">
              <w:rPr>
                <w:rFonts w:ascii="Times New Roman" w:hAnsi="Times New Roman"/>
                <w:b/>
                <w:color w:val="000000"/>
                <w:sz w:val="22"/>
                <w:szCs w:val="22"/>
              </w:rPr>
              <w:t>Requested</w:t>
            </w:r>
          </w:p>
          <w:p w:rsidR="004E56C5" w:rsidRPr="009822D9" w:rsidP="00CC6922" w14:paraId="2BD5AB1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sidRPr="009822D9">
              <w:rPr>
                <w:rFonts w:ascii="Times New Roman" w:hAnsi="Times New Roman"/>
                <w:b/>
                <w:color w:val="000000"/>
                <w:sz w:val="22"/>
                <w:szCs w:val="22"/>
              </w:rPr>
              <w:t>Burden Hours</w:t>
            </w:r>
          </w:p>
        </w:tc>
        <w:tc>
          <w:tcPr>
            <w:tcW w:w="1435" w:type="dxa"/>
            <w:tcBorders>
              <w:top w:val="single" w:sz="4" w:space="0" w:color="auto"/>
              <w:left w:val="single" w:sz="4" w:space="0" w:color="auto"/>
              <w:bottom w:val="single" w:sz="4" w:space="0" w:color="auto"/>
              <w:right w:val="single" w:sz="4" w:space="0" w:color="auto"/>
            </w:tcBorders>
            <w:shd w:val="clear" w:color="auto" w:fill="79DCFF"/>
          </w:tcPr>
          <w:p w:rsidR="004E56C5" w:rsidRPr="009822D9" w:rsidP="00CC6922" w14:paraId="3F121774"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color w:val="000000"/>
                <w:sz w:val="22"/>
                <w:szCs w:val="22"/>
              </w:rPr>
            </w:pPr>
            <w:r w:rsidRPr="009822D9">
              <w:rPr>
                <w:rFonts w:ascii="Times New Roman" w:hAnsi="Times New Roman"/>
                <w:b/>
                <w:color w:val="000000"/>
                <w:sz w:val="22"/>
                <w:szCs w:val="22"/>
              </w:rPr>
              <w:t>Adjustment</w:t>
            </w:r>
          </w:p>
        </w:tc>
      </w:tr>
      <w:tr w14:paraId="799147BE" w14:textId="77777777" w:rsidTr="009159AA">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54D0E" w:rsidRPr="009822D9" w:rsidP="00CC6922" w14:paraId="738DF24A" w14:textId="557A329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w:t>
            </w:r>
          </w:p>
        </w:tc>
        <w:tc>
          <w:tcPr>
            <w:tcW w:w="2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54D0E" w:rsidRPr="009822D9" w:rsidP="00CC6922" w14:paraId="2795037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54D0E" w:rsidP="00CC6922" w14:paraId="1AB3769A"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54D0E" w:rsidP="00CC6922" w14:paraId="71D9C184"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54D0E" w:rsidP="00650D3E" w14:paraId="49E1E16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r>
      <w:tr w14:paraId="6B358F08"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CC6922" w14:paraId="463C0CFD"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CC6922" w14:paraId="710437A6"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§1915.112(a)(1) Manila rope and manila rope slings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CC6922" w14:paraId="49D7BF55" w14:textId="2E7169A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11.6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CC6922" w14:paraId="74D40C99" w14:textId="4FEF0F9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11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05F438EE" w14:textId="5CB0B12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w:t>
            </w:r>
          </w:p>
        </w:tc>
      </w:tr>
      <w:tr w14:paraId="79A406D3"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00BD0AB0"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3</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61B5A0BF"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§1915.112(b)(1) Wire rope and wire rope slings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0FE4A55E" w14:textId="018A328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11.6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51A8C2CA" w14:textId="2DC0AEA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11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5245AFB3" w14:textId="53F8CEB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w:t>
            </w:r>
          </w:p>
        </w:tc>
      </w:tr>
      <w:tr w14:paraId="54A48C0F"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24A6BE8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4</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19E512B6"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§1915.112(c)(1) Chain and chain slings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040B7D27" w14:textId="0B1F924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11.6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47CCFB03" w14:textId="553C2BC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11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1DC6849F" w14:textId="5D36EB8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w:t>
            </w:r>
          </w:p>
        </w:tc>
      </w:tr>
      <w:tr w14:paraId="003C1B84" w14:textId="77777777" w:rsidTr="009159AA">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RPr="009822D9" w:rsidP="00187365" w14:paraId="05789A55" w14:textId="1CF84AE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5</w:t>
            </w:r>
          </w:p>
        </w:tc>
        <w:tc>
          <w:tcPr>
            <w:tcW w:w="2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RPr="009822D9" w:rsidP="00187365" w14:paraId="7EC55144"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P="00187365" w14:paraId="72CBAC37"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P="00187365" w14:paraId="0A9AA66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P="00650D3E" w14:paraId="69EE90F6"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r>
      <w:tr w14:paraId="63BEE4A7"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28F3946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6</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1245A5A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Commercial Fishing</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14F0CF0A" w14:textId="4883FA5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4</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75435E2A" w14:textId="1EF5DE0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5</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34805F8E" w14:textId="748E052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w:t>
            </w:r>
          </w:p>
        </w:tc>
      </w:tr>
      <w:tr w14:paraId="76C59522"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2D56C272"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7</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4853309B"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Fish Processing</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3A7C97EE"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58DD5555" w14:textId="0768E47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3E1F8FD8" w14:textId="7A03946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18316177"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14F7337D"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8</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241ED1F7"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Tug &amp; Towing Services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4D69BEBB"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6CC6E924" w14:textId="7660BB2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2</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25EB08C9" w14:textId="7F9D377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w:t>
            </w:r>
          </w:p>
        </w:tc>
      </w:tr>
      <w:tr w14:paraId="2B65B2B9"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3974D4D8" w14:textId="5C40029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9</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187365" w14:paraId="3714F6E7" w14:textId="2B67693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EF6F53">
              <w:rPr>
                <w:rFonts w:ascii="Times New Roman" w:hAnsi="Times New Roman"/>
                <w:color w:val="000000"/>
                <w:sz w:val="22"/>
                <w:szCs w:val="22"/>
              </w:rPr>
              <w:t>Passenger Vessels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7941C0" w:rsidP="00187365" w14:paraId="3A50C918" w14:textId="4D65F97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7941C0" w:rsidP="00187365" w14:paraId="483F7B01" w14:textId="407868C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7941C0" w:rsidP="00187365" w14:paraId="465EB4AC" w14:textId="5C213D3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2EEF32DF" w14:textId="77777777" w:rsidTr="009159AA">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RPr="009822D9" w:rsidP="00187365" w14:paraId="3B7347CD" w14:textId="18061BC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10</w:t>
            </w:r>
          </w:p>
        </w:tc>
        <w:tc>
          <w:tcPr>
            <w:tcW w:w="2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RPr="009822D9" w:rsidP="00187365" w14:paraId="509658D1"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P="00187365" w14:paraId="32DA1F7F"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P="00187365" w14:paraId="74F70F3E"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29B" w:rsidP="00650D3E" w14:paraId="4510C1FF"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r>
      <w:tr w14:paraId="295625FC"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085B2FAD" w14:textId="1F0051F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11</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2945A522"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§1915.112(c)(2) Chain and chain –Shipyards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6FDCC9DD" w14:textId="0235B2F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4,648</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04390C30" w14:textId="61201EC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4,120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1B954C4E" w14:textId="1B1CBD9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-528</w:t>
            </w:r>
          </w:p>
        </w:tc>
      </w:tr>
      <w:tr w14:paraId="70E5E1BE"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68FBEEFD" w14:textId="556B0BD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12</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07F89F6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Commercial Fishing</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68089693" w14:textId="38A1DD4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w:t>
            </w:r>
            <w:r>
              <w:rPr>
                <w:rFonts w:ascii="Times New Roman" w:hAnsi="Times New Roman"/>
                <w:color w:val="000000"/>
                <w:sz w:val="22"/>
                <w:szCs w:val="22"/>
              </w:rPr>
              <w:t>713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2C8562EA" w14:textId="34B22EE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1,706</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143078DC" w14:textId="44BA7F7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-7</w:t>
            </w:r>
          </w:p>
        </w:tc>
      </w:tr>
      <w:tr w14:paraId="326421DC"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3E123B65" w14:textId="60D8336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13</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546A7CDE"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Fish Processing</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144538BA" w14:textId="41B9422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370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3E9DF683" w14:textId="10E134F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370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4D06C93E" w14:textId="63F1937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1CD2C9A2"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4673BEF3" w14:textId="0410E2B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14</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54DB940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Tug &amp; Towing Services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06CB82A1" w14:textId="45B2155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680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485F0E0A" w14:textId="5BEA7D4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698</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01AA6E47" w14:textId="4DD50D9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18</w:t>
            </w:r>
          </w:p>
        </w:tc>
      </w:tr>
      <w:tr w14:paraId="4D4B38D0"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5D8E04B7" w14:textId="0A2C4D1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15</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8B44B3" w14:paraId="4067E15C" w14:textId="0B8DA29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EF6F53">
              <w:rPr>
                <w:rFonts w:ascii="Times New Roman" w:hAnsi="Times New Roman"/>
                <w:color w:val="000000"/>
                <w:sz w:val="22"/>
                <w:szCs w:val="22"/>
              </w:rPr>
              <w:t>Passenger Vessels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8B44B3" w14:paraId="6C3D6DF8" w14:textId="0177634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EF6F53" w14:paraId="0BB0C459" w14:textId="715D89E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sidRPr="00BD6BA9">
              <w:rPr>
                <w:rFonts w:ascii="Times New Roman" w:hAnsi="Times New Roman"/>
                <w:color w:val="000000"/>
                <w:sz w:val="22"/>
                <w:szCs w:val="22"/>
              </w:rPr>
              <w:t>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EF6F53" w14:paraId="17694A8C" w14:textId="5C28533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5B5D8712" w14:textId="77777777" w:rsidTr="009159AA">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A72F7" w:rsidRPr="009822D9" w:rsidP="00187365" w14:paraId="6056A5FB" w14:textId="42FBFAE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16</w:t>
            </w:r>
          </w:p>
        </w:tc>
        <w:tc>
          <w:tcPr>
            <w:tcW w:w="2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A72F7" w:rsidRPr="009822D9" w:rsidP="00187365" w14:paraId="772A84CB"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A72F7" w:rsidP="00187365" w14:paraId="35354E31"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A72F7" w:rsidP="00BD6BA9" w14:paraId="59057DC0"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A72F7" w:rsidP="00650D3E" w14:paraId="42B60152"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r>
      <w:tr w14:paraId="1F4ABF5D"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43A4DBB8" w14:textId="65519B9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17</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2F0BC51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§1915.113(a)(1) Shackles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187365" w14:paraId="71959D75" w14:textId="120D363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5.81</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BD6BA9" w14:paraId="13C68CFD" w14:textId="1FE54A4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5</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650D3E" w14:paraId="431B8693" w14:textId="1566C7A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w:t>
            </w:r>
            <w:r w:rsidRPr="009822D9">
              <w:rPr>
                <w:rFonts w:ascii="Times New Roman" w:hAnsi="Times New Roman"/>
                <w:color w:val="000000"/>
                <w:sz w:val="22"/>
                <w:szCs w:val="22"/>
              </w:rPr>
              <w:t>1</w:t>
            </w:r>
          </w:p>
        </w:tc>
      </w:tr>
      <w:tr w14:paraId="3EA91B7E"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9A72F7" w:rsidRPr="009822D9" w:rsidP="008B44B3" w14:paraId="1B6B7AAF" w14:textId="5C5078A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18</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A72F7" w:rsidP="008B44B3" w14:paraId="054E3B3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A72F7" w:rsidP="008B44B3" w14:paraId="25430DFE"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9A72F7" w:rsidP="000E1F05" w14:paraId="187C8EA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9A72F7" w:rsidP="000E1F05" w14:paraId="7D79A482"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r>
      <w:tr w14:paraId="70B55AFE"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1ED56E1A" w14:textId="11953C5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19</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4106A01B" w14:textId="3C9722A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C</w:t>
            </w:r>
            <w:r w:rsidRPr="009822D9">
              <w:rPr>
                <w:rFonts w:ascii="Times New Roman" w:hAnsi="Times New Roman"/>
                <w:color w:val="000000"/>
                <w:sz w:val="22"/>
                <w:szCs w:val="22"/>
              </w:rPr>
              <w:t>ommercial Fishing</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3638F5C4" w14:textId="230645B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4.29</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42391E65" w14:textId="42ADFEA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4</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244FD964" w14:textId="280E75A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w:t>
            </w:r>
          </w:p>
        </w:tc>
      </w:tr>
      <w:tr w14:paraId="5E45A515"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7870AF84" w14:textId="4FE83C2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20</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25666A25"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Fish Processing</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6502C855" w14:textId="4DC54C1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0.93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36CC5C3E" w14:textId="250594F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58FB778F" w14:textId="13AF9E0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28ADB2F3"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30DB024D" w14:textId="351C3CE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21</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1C426513"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Tug &amp; Towing Services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3A2C3E34" w14:textId="534D482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1.7</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4E5B227D" w14:textId="56D5FE6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2</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1946E7D5" w14:textId="70DB394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23402A5F"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2AB6E3C7"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22</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8B44B3" w14:paraId="39AE9385" w14:textId="132C643A">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EF6F53">
              <w:rPr>
                <w:rFonts w:ascii="Times New Roman" w:hAnsi="Times New Roman"/>
                <w:color w:val="000000"/>
                <w:sz w:val="22"/>
                <w:szCs w:val="22"/>
              </w:rPr>
              <w:t>Passenger Vessels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8B44B3" w14:paraId="795E1633" w14:textId="2532503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EF6F53" w14:paraId="2986AE45" w14:textId="19CEACE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8B44B3" w14:paraId="2ED85DC4" w14:textId="6EF5052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48B37B73" w14:textId="77777777" w:rsidTr="009159AA">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RPr="009822D9" w:rsidP="0098154A" w14:paraId="1A61CD61" w14:textId="48550E4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24</w:t>
            </w:r>
          </w:p>
        </w:tc>
        <w:tc>
          <w:tcPr>
            <w:tcW w:w="2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RPr="009822D9" w:rsidP="0098154A" w14:paraId="3510C0F4"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RPr="009822D9" w:rsidP="008B44B3" w14:paraId="5EC72BC0"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P="0098154A" w14:paraId="19E6602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P="00AE2B66" w14:paraId="3603BE97"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r>
      <w:tr w14:paraId="007B132F"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98154A" w14:paraId="4138E1EE" w14:textId="753308B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24</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98154A" w14:paraId="40A61796"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§1915.113(b)(1) Examination and test of hooks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3EE3A07F" w14:textId="511C96AE">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w:t>
            </w:r>
            <w:r>
              <w:rPr>
                <w:rFonts w:ascii="Times New Roman" w:hAnsi="Times New Roman"/>
                <w:color w:val="000000"/>
                <w:sz w:val="22"/>
                <w:szCs w:val="22"/>
              </w:rPr>
              <w:t>08.45</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98154A" w14:paraId="3D90FB28" w14:textId="50CD600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96</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AE2B66" w14:paraId="7E001142" w14:textId="71EA166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-12</w:t>
            </w:r>
          </w:p>
        </w:tc>
      </w:tr>
      <w:tr w14:paraId="3A042AC0" w14:textId="77777777" w:rsidTr="009159AA">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RPr="009822D9" w:rsidP="008B44B3" w14:paraId="10EA79AF" w14:textId="1D17B00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25</w:t>
            </w:r>
          </w:p>
        </w:tc>
        <w:tc>
          <w:tcPr>
            <w:tcW w:w="2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RPr="009822D9" w:rsidP="008B44B3" w14:paraId="0E4AE460"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P="008B44B3" w14:paraId="6A27FA62"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P="000E1F05" w14:paraId="1ABD74B2"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P="008B44B3" w14:paraId="71328423"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r>
      <w:tr w14:paraId="7FDCB092"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0DD9EFC3" w14:textId="19A8BB2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26</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4C7D6EF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Commercial Fishing</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031719B5" w14:textId="3C6A652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39.99</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2841E0AA" w14:textId="58B76D32">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40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02549E2C" w14:textId="0FE503D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386946DA"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506EBF07" w14:textId="063B169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27</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6CDDE844"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Fish Processing</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18247B75" w14:textId="5FD0049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8.6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4AA0E9A1" w14:textId="4A4C563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9</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1A2FB330" w14:textId="6F87A12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0F10714B"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39CFFDF9" w14:textId="1C7A25F4">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28</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256767FB"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Tug &amp; Towing Services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0B0CC075" w14:textId="413D6899">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15.87</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03400BCB" w14:textId="6BE287E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16</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0E1F05" w14:paraId="4B112291" w14:textId="6C8580D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4659E35A"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98154A" w14:paraId="04D6FEED"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29</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98154A" w14:paraId="2A60F661" w14:textId="7CACD93C">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EF6F53">
              <w:rPr>
                <w:rFonts w:ascii="Times New Roman" w:hAnsi="Times New Roman"/>
                <w:color w:val="000000"/>
                <w:sz w:val="22"/>
                <w:szCs w:val="22"/>
              </w:rPr>
              <w:t>Passenger Vessels</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98154A" w14:paraId="64D8BB75" w14:textId="58AC87C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98154A" w14:paraId="699C57A2" w14:textId="5FC693A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0</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EF6F53" w:rsidP="0098154A" w14:paraId="2DDAE3C7" w14:textId="6DE0D43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0</w:t>
            </w:r>
          </w:p>
        </w:tc>
      </w:tr>
      <w:tr w14:paraId="77390A76" w14:textId="77777777" w:rsidTr="009159AA">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RPr="009822D9" w:rsidP="008B44B3" w14:paraId="51653754" w14:textId="31FAEA0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30</w:t>
            </w:r>
          </w:p>
        </w:tc>
        <w:tc>
          <w:tcPr>
            <w:tcW w:w="2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RPr="009822D9" w:rsidP="008B44B3" w14:paraId="330861B1"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Cs/>
                <w:color w:val="00000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P="008B44B3" w14:paraId="6398846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P="008B44B3" w14:paraId="6D1CAA6D"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4867" w:rsidP="00AE2B66" w14:paraId="7FC30238"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r>
      <w:tr w14:paraId="15EC1405"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2601CAA2" w14:textId="54AA634D">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31</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54BAADD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bCs/>
                <w:color w:val="000000"/>
                <w:sz w:val="22"/>
                <w:szCs w:val="22"/>
              </w:rPr>
              <w:t>Mobile crawler or truck cranes used on a vessel (paragraph 1915.115(c)(1))</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18AC5379" w14:textId="653B6C9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29</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260B032E" w14:textId="33C2F3C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26</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AE2B66" w14:paraId="0F85B45C" w14:textId="590F790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-3</w:t>
            </w:r>
          </w:p>
        </w:tc>
      </w:tr>
      <w:tr w14:paraId="0519B2F4"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1CC8C588" w14:textId="7733B981">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32</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2EF66CFD"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§1915.172(d) Examination and test records of unfired pressure vessels. (quarterly)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3EBFEE97" w14:textId="41A2E9E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2,</w:t>
            </w:r>
            <w:r>
              <w:rPr>
                <w:rFonts w:ascii="Times New Roman" w:hAnsi="Times New Roman"/>
                <w:color w:val="000000"/>
                <w:sz w:val="22"/>
                <w:szCs w:val="22"/>
              </w:rPr>
              <w:t>014.13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6430F809" w14:textId="21F4B73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1,785</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AE2B66" w14:paraId="45A861A9" w14:textId="0FB10D4B">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-229</w:t>
            </w:r>
          </w:p>
        </w:tc>
      </w:tr>
      <w:tr w14:paraId="1BAADEE6" w14:textId="77777777" w:rsidTr="007968FF">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45F2E02E" w14:textId="0D03623F">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33</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3A96B8C4"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9822D9">
              <w:rPr>
                <w:rFonts w:ascii="Times New Roman" w:hAnsi="Times New Roman"/>
                <w:color w:val="000000"/>
                <w:sz w:val="22"/>
                <w:szCs w:val="22"/>
              </w:rPr>
              <w:t>§1915.172 Examination and test records of unfired pressure vessels (yearly)</w:t>
            </w:r>
          </w:p>
          <w:p w:rsidR="004E56C5" w:rsidRPr="009822D9" w:rsidP="008B44B3" w14:paraId="433B0C79"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4B5A4C8E" w14:textId="1657BA95">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697.2</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8B44B3" w14:paraId="6237D22E" w14:textId="3E9DB2C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color w:val="000000"/>
                <w:sz w:val="22"/>
                <w:szCs w:val="22"/>
              </w:rPr>
              <w:t>618</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E56C5" w:rsidRPr="009822D9" w:rsidP="00AE2B66" w14:paraId="12870C73" w14:textId="380991D6">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-79</w:t>
            </w:r>
          </w:p>
        </w:tc>
      </w:tr>
      <w:tr w14:paraId="131E2076" w14:textId="77777777" w:rsidTr="00A34371">
        <w:tblPrEx>
          <w:tblW w:w="0" w:type="auto"/>
          <w:tblLook w:val="04A0"/>
        </w:tblPrEx>
        <w:tc>
          <w:tcPr>
            <w:tcW w:w="6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D4D57" w:rsidRPr="009822D9" w:rsidP="004D4D57" w14:paraId="178A5B4E"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D4D57" w:rsidRPr="00685918" w:rsidP="004D4D57" w14:paraId="31DD79B5" w14:textId="0B218706">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2"/>
                <w:szCs w:val="22"/>
              </w:rPr>
            </w:pPr>
            <w:r w:rsidRPr="00685918">
              <w:rPr>
                <w:rFonts w:ascii="Times New Roman" w:hAnsi="Times New Roman"/>
                <w:b/>
                <w:bCs/>
                <w:color w:val="000000"/>
                <w:sz w:val="22"/>
                <w:szCs w:val="22"/>
              </w:rPr>
              <w:t>Total</w:t>
            </w:r>
            <w:r w:rsidR="003C1940">
              <w:rPr>
                <w:rFonts w:ascii="Times New Roman" w:hAnsi="Times New Roman"/>
                <w:b/>
                <w:bCs/>
                <w:color w:val="00000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D4D57" w:rsidP="004D4D57" w14:paraId="1892DB57" w14:textId="5A2CA4E3">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b/>
                <w:color w:val="000000"/>
                <w:sz w:val="22"/>
                <w:szCs w:val="22"/>
              </w:rPr>
              <w:t>10,379</w:t>
            </w: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D4D57" w:rsidP="004D4D57" w14:paraId="54F55020" w14:textId="7DBE8B6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jc w:val="center"/>
              <w:rPr>
                <w:rFonts w:ascii="Times New Roman" w:hAnsi="Times New Roman"/>
                <w:color w:val="000000"/>
                <w:sz w:val="22"/>
                <w:szCs w:val="22"/>
              </w:rPr>
            </w:pPr>
            <w:r>
              <w:rPr>
                <w:rFonts w:ascii="Times New Roman" w:hAnsi="Times New Roman"/>
                <w:b/>
                <w:color w:val="000000"/>
                <w:sz w:val="22"/>
                <w:szCs w:val="22"/>
              </w:rPr>
              <w:t>9,538</w:t>
            </w:r>
          </w:p>
        </w:tc>
        <w:tc>
          <w:tcPr>
            <w:tcW w:w="14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D4D57" w:rsidP="004D4D57" w14:paraId="620FCC51" w14:textId="11F6E0B0">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b/>
                <w:color w:val="000000"/>
                <w:sz w:val="22"/>
                <w:szCs w:val="22"/>
              </w:rPr>
              <w:t>-841</w:t>
            </w:r>
          </w:p>
        </w:tc>
      </w:tr>
    </w:tbl>
    <w:p w:rsidR="00AA15F9" w:rsidRPr="00CC6922" w:rsidP="00C21D6D" w14:paraId="60C1A8A5"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21C30" w:rsidRPr="009822D9" w14:paraId="006FA513"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r w:rsidRPr="009822D9">
        <w:rPr>
          <w:rFonts w:ascii="Times New Roman" w:hAnsi="Times New Roman"/>
          <w:b/>
          <w:bCs/>
          <w:color w:val="00000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021C30" w:rsidRPr="009822D9" w14:paraId="561C894A"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color w:val="000000"/>
        </w:rPr>
      </w:pPr>
    </w:p>
    <w:p w:rsidR="00021C30" w:rsidRPr="009822D9" w14:paraId="1FCBCF5A"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781CBE">
        <w:rPr>
          <w:rFonts w:ascii="Times New Roman" w:hAnsi="Times New Roman"/>
          <w:color w:val="000000"/>
        </w:rPr>
        <w:t>OSHA will not publish the information collected under the Standard.</w:t>
      </w:r>
    </w:p>
    <w:p w:rsidR="00021C30" w:rsidRPr="009822D9" w14:paraId="68DE6B1C"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p>
    <w:p w:rsidR="00021C30" w:rsidRPr="009822D9" w14:paraId="37C012F3" w14:textId="0FAE7598">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r w:rsidRPr="009822D9">
        <w:rPr>
          <w:rFonts w:ascii="Times New Roman" w:hAnsi="Times New Roman"/>
          <w:b/>
          <w:bCs/>
          <w:color w:val="000000"/>
        </w:rPr>
        <w:t xml:space="preserve">17.  If seeking approval to not display the expiration date for OMB approval of the information collection, explain the reasons that display would be </w:t>
      </w:r>
      <w:r w:rsidR="00B96ED6">
        <w:rPr>
          <w:rFonts w:ascii="Times New Roman" w:hAnsi="Times New Roman"/>
          <w:b/>
          <w:bCs/>
          <w:color w:val="000000"/>
        </w:rPr>
        <w:t>in</w:t>
      </w:r>
      <w:r w:rsidRPr="009822D9">
        <w:rPr>
          <w:rFonts w:ascii="Times New Roman" w:hAnsi="Times New Roman"/>
          <w:b/>
          <w:bCs/>
          <w:color w:val="000000"/>
        </w:rPr>
        <w:t>appropriate.</w:t>
      </w:r>
    </w:p>
    <w:p w:rsidR="00021C30" w:rsidRPr="009822D9" w14:paraId="5EA3BED4" w14:textId="77777777">
      <w:pPr>
        <w:widowControl/>
        <w:tabs>
          <w:tab w:val="left" w:pos="-1080"/>
          <w:tab w:val="left" w:pos="-720"/>
          <w:tab w:val="left" w:pos="0"/>
          <w:tab w:val="left" w:pos="450"/>
          <w:tab w:val="left" w:pos="810"/>
          <w:tab w:val="left" w:pos="1800"/>
          <w:tab w:val="left" w:pos="2880"/>
          <w:tab w:val="left" w:pos="3600"/>
          <w:tab w:val="left" w:pos="4050"/>
          <w:tab w:val="left" w:pos="5040"/>
          <w:tab w:val="left" w:pos="5760"/>
          <w:tab w:val="left" w:pos="6480"/>
          <w:tab w:val="left" w:pos="7200"/>
          <w:tab w:val="left" w:pos="7920"/>
          <w:tab w:val="left" w:pos="8640"/>
          <w:tab w:val="left" w:pos="9360"/>
        </w:tabs>
        <w:rPr>
          <w:rFonts w:ascii="Times New Roman" w:hAnsi="Times New Roman"/>
          <w:b/>
          <w:bCs/>
          <w:color w:val="000000"/>
        </w:rPr>
      </w:pPr>
    </w:p>
    <w:p w:rsidR="00724FBA" w:rsidRPr="00724FBA" w:rsidP="00724FBA" w14:paraId="76E127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ascii="Times New Roman" w:hAnsi="Times New Roman"/>
        </w:rPr>
      </w:pPr>
      <w:r w:rsidRPr="00724FBA">
        <w:rPr>
          <w:rFonts w:ascii="Times New Roman" w:hAnsi="Times New Roman"/>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rsidR="00724FBA" w:rsidRPr="00724FBA" w:rsidP="00724FBA" w14:paraId="36A2ED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Times New Roman" w:hAnsi="Times New Roman"/>
        </w:rPr>
      </w:pPr>
    </w:p>
    <w:p w:rsidR="00CD6461" w:rsidRPr="009822D9" w:rsidP="00CD6461" w14:paraId="5251C8D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9822D9">
        <w:rPr>
          <w:rFonts w:ascii="Times New Roman" w:hAnsi="Times New Roman"/>
          <w:b/>
          <w:bCs/>
        </w:rPr>
        <w:t>18.  Explain each exception to the certification statement.</w:t>
      </w:r>
    </w:p>
    <w:p w:rsidR="00CD6461" w:rsidRPr="00781CBE" w:rsidP="00CD6461" w14:paraId="269207EB"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CD6461" w:rsidRPr="008B03F6" w:rsidP="00CD6461" w14:paraId="4B467DDD" w14:textId="77777777">
      <w:pPr>
        <w:widowControl/>
        <w:tabs>
          <w:tab w:val="center" w:pos="6480"/>
          <w:tab w:val="left" w:pos="7200"/>
          <w:tab w:val="left" w:pos="7920"/>
          <w:tab w:val="left" w:pos="8640"/>
          <w:tab w:val="left" w:pos="9360"/>
          <w:tab w:val="left" w:pos="10080"/>
          <w:tab w:val="left" w:pos="10800"/>
          <w:tab w:val="left" w:pos="11520"/>
          <w:tab w:val="left" w:pos="12240"/>
          <w:tab w:val="left" w:pos="12960"/>
        </w:tabs>
        <w:outlineLvl w:val="0"/>
      </w:pPr>
      <w:r w:rsidRPr="008B03F6">
        <w:rPr>
          <w:rFonts w:ascii="Times New Roman" w:hAnsi="Times New Roman"/>
        </w:rPr>
        <w:t>OSHA is not seeking an exception to the certification statement.</w:t>
      </w:r>
    </w:p>
    <w:p w:rsidR="00CD6461" w:rsidRPr="00CC6922" w:rsidP="00CD6461" w14:paraId="6A5769AA" w14:textId="77777777">
      <w:pPr>
        <w:widowControl/>
        <w:rPr>
          <w:rFonts w:ascii="Times New Roman" w:hAnsi="Times New Roman" w:cs="Shruti"/>
          <w:b/>
        </w:rPr>
      </w:pPr>
    </w:p>
    <w:p w:rsidR="00CD6461" w:rsidRPr="00187365" w:rsidP="00CD6461" w14:paraId="367D8B8E" w14:textId="77777777">
      <w:pPr>
        <w:outlineLvl w:val="0"/>
        <w:rPr>
          <w:rFonts w:ascii="Times New Roman" w:hAnsi="Times New Roman"/>
          <w:b/>
        </w:rPr>
      </w:pPr>
      <w:r w:rsidRPr="00187365">
        <w:rPr>
          <w:rFonts w:ascii="Times New Roman" w:hAnsi="Times New Roman"/>
          <w:b/>
        </w:rPr>
        <w:t>B. COLLECTION OF INFORMATION EMPLOYING STATISTICAL METHODS</w:t>
      </w:r>
    </w:p>
    <w:p w:rsidR="00CD6461" w:rsidRPr="006E5907" w:rsidP="00CD6461" w14:paraId="095F968A" w14:textId="77777777">
      <w:pPr>
        <w:rPr>
          <w:rFonts w:ascii="Times New Roman" w:hAnsi="Times New Roman"/>
          <w:b/>
        </w:rPr>
      </w:pPr>
    </w:p>
    <w:p w:rsidR="00CD6461" w:rsidP="00CD6461" w14:paraId="331ED857" w14:textId="77777777">
      <w:pPr>
        <w:rPr>
          <w:rFonts w:ascii="Times New Roman" w:hAnsi="Times New Roman"/>
        </w:rPr>
      </w:pPr>
      <w:r w:rsidRPr="00F93706">
        <w:rPr>
          <w:rFonts w:ascii="Times New Roman" w:hAnsi="Times New Roman"/>
        </w:rPr>
        <w:t>The supporting statement does not contain any collection of information requirements that employ statistical methods.</w:t>
      </w:r>
    </w:p>
    <w:p w:rsidR="00DC5A58" w:rsidP="00CD6461" w14:paraId="415E61E3" w14:textId="77777777">
      <w:pPr>
        <w:rPr>
          <w:rFonts w:ascii="Times New Roman" w:hAnsi="Times New Roman"/>
        </w:rPr>
      </w:pPr>
    </w:p>
    <w:sectPr w:rsidSect="00FE13BE">
      <w:footerReference w:type="first" r:id="rId14"/>
      <w:pgSz w:w="12240" w:h="15840"/>
      <w:pgMar w:top="1440" w:right="1440" w:bottom="1440" w:left="1440" w:header="1354"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870" w:rsidP="002F3DAC" w14:paraId="714DD5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80870" w14:paraId="51FA52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870" w14:paraId="35B6B7B2" w14:textId="77777777">
    <w:pPr>
      <w:spacing w:line="240" w:lineRule="exact"/>
    </w:pPr>
  </w:p>
  <w:p w:rsidR="00F80870" w:rsidP="002F3DAC" w14:paraId="3DB2058D" w14:textId="2C34F13C">
    <w:pPr>
      <w:framePr w:wrap="around" w:vAnchor="text" w:hAnchor="margin" w:xAlign="center" w:y="1"/>
      <w:jc w:val="center"/>
      <w:rPr>
        <w:rFonts w:ascii="Times New Roman" w:hAnsi="Times New Roman"/>
        <w:sz w:val="20"/>
        <w:szCs w:val="20"/>
      </w:rPr>
    </w:pPr>
    <w:r>
      <w:rPr>
        <w:rFonts w:ascii="Symbol" w:eastAsia="Symbol" w:hAnsi="Symbol" w:cs="Symbol"/>
        <w:sz w:val="20"/>
        <w:szCs w:val="20"/>
      </w:rPr>
      <w:sym w:font="Symbol" w:char="F02D"/>
    </w:r>
    <w:r>
      <w:rPr>
        <w:rFonts w:ascii="Times New Roman" w:hAnsi="Times New Roman"/>
        <w:sz w:val="20"/>
        <w:szCs w:val="20"/>
      </w:rPr>
      <w:fldChar w:fldCharType="begin"/>
    </w:r>
    <w:r>
      <w:rPr>
        <w:rFonts w:ascii="Times New Roman" w:hAnsi="Times New Roman"/>
        <w:sz w:val="20"/>
        <w:szCs w:val="20"/>
      </w:rPr>
      <w:instrText xml:space="preserve">PAGE </w:instrText>
    </w:r>
    <w:r>
      <w:rPr>
        <w:rFonts w:ascii="Times New Roman" w:hAnsi="Times New Roman"/>
        <w:sz w:val="20"/>
        <w:szCs w:val="20"/>
      </w:rPr>
      <w:fldChar w:fldCharType="separate"/>
    </w:r>
    <w:r w:rsidR="00534FDC">
      <w:rPr>
        <w:rFonts w:ascii="Times New Roman" w:hAnsi="Times New Roman"/>
        <w:noProof/>
        <w:sz w:val="20"/>
        <w:szCs w:val="20"/>
      </w:rPr>
      <w:t>27</w:t>
    </w:r>
    <w:r>
      <w:rPr>
        <w:rFonts w:ascii="Times New Roman" w:hAnsi="Times New Roman"/>
        <w:sz w:val="20"/>
        <w:szCs w:val="20"/>
      </w:rPr>
      <w:fldChar w:fldCharType="end"/>
    </w:r>
    <w:r>
      <w:rPr>
        <w:rFonts w:ascii="Symbol" w:eastAsia="Symbol" w:hAnsi="Symbol" w:cs="Symbol"/>
        <w:sz w:val="20"/>
        <w:szCs w:val="20"/>
      </w:rPr>
      <w:sym w:font="Symbol" w:char="F02D"/>
    </w:r>
  </w:p>
  <w:p w:rsidR="00F80870" w14:paraId="718BBC8C" w14:textId="77777777">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1A7423F2" w14:textId="77777777" w:rsidTr="532620D7">
      <w:tblPrEx>
        <w:tblW w:w="0" w:type="auto"/>
        <w:tblLayout w:type="fixed"/>
        <w:tblLook w:val="06A0"/>
      </w:tblPrEx>
      <w:tc>
        <w:tcPr>
          <w:tcW w:w="4320" w:type="dxa"/>
        </w:tcPr>
        <w:p w:rsidR="00F80870" w:rsidP="532620D7" w14:paraId="5B341B3E" w14:textId="348792EC">
          <w:pPr>
            <w:pStyle w:val="Header"/>
            <w:ind w:left="-115"/>
          </w:pPr>
        </w:p>
      </w:tc>
      <w:tc>
        <w:tcPr>
          <w:tcW w:w="4320" w:type="dxa"/>
        </w:tcPr>
        <w:p w:rsidR="00F80870" w:rsidP="532620D7" w14:paraId="6D846EE1" w14:textId="2EC5C8D5">
          <w:pPr>
            <w:pStyle w:val="Header"/>
            <w:jc w:val="center"/>
          </w:pPr>
        </w:p>
      </w:tc>
      <w:tc>
        <w:tcPr>
          <w:tcW w:w="4320" w:type="dxa"/>
        </w:tcPr>
        <w:p w:rsidR="00F80870" w:rsidP="532620D7" w14:paraId="1E585031" w14:textId="034D216B">
          <w:pPr>
            <w:pStyle w:val="Header"/>
            <w:ind w:right="-115"/>
            <w:jc w:val="right"/>
          </w:pPr>
        </w:p>
      </w:tc>
    </w:tr>
  </w:tbl>
  <w:p w:rsidR="00F80870" w:rsidP="532620D7" w14:paraId="07C12B6D" w14:textId="50BAA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870" w:rsidP="532620D7" w14:paraId="6E41A000" w14:textId="3FF9F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09D0" w14:paraId="28D0E01F" w14:textId="77777777">
      <w:r>
        <w:separator/>
      </w:r>
    </w:p>
  </w:footnote>
  <w:footnote w:type="continuationSeparator" w:id="1">
    <w:p w:rsidR="004A09D0" w14:paraId="6766FF7E" w14:textId="77777777">
      <w:r>
        <w:continuationSeparator/>
      </w:r>
    </w:p>
  </w:footnote>
  <w:footnote w:type="continuationNotice" w:id="2">
    <w:p w:rsidR="004A09D0" w14:paraId="26C23C62" w14:textId="77777777"/>
  </w:footnote>
  <w:footnote w:id="3">
    <w:p w:rsidR="00F80870" w14:paraId="2107FAE0" w14:textId="77777777">
      <w:pPr>
        <w:spacing w:after="72"/>
        <w:ind w:firstLine="720"/>
        <w:rPr>
          <w:rFonts w:ascii="Times New Roman" w:hAnsi="Times New Roman"/>
          <w:sz w:val="20"/>
          <w:szCs w:val="20"/>
        </w:rPr>
      </w:pPr>
      <w:r>
        <w:rPr>
          <w:rStyle w:val="FootnoteReference"/>
          <w:rFonts w:ascii="Times New Roman" w:hAnsi="Times New Roman"/>
          <w:sz w:val="20"/>
          <w:szCs w:val="20"/>
          <w:vertAlign w:val="superscript"/>
        </w:rPr>
        <w:footnoteRef/>
      </w:r>
      <w:r>
        <w:rPr>
          <w:rFonts w:ascii="Times New Roman" w:hAnsi="Times New Roman"/>
          <w:sz w:val="20"/>
          <w:szCs w:val="20"/>
        </w:rPr>
        <w:t>The purpose of this Supporting Statement is to analyze and describe the burden hours and costs associated with provisions of this Standard that contain paperwork requirements; this Supporting Statement does not provide information or guidance on how to comply with, or how to enforce, these provisions.</w:t>
      </w:r>
    </w:p>
  </w:footnote>
  <w:footnote w:id="4">
    <w:p w:rsidR="00F80870" w:rsidP="00B9526E" w14:paraId="31F7DA39" w14:textId="513C56F5">
      <w:pPr>
        <w:ind w:firstLine="720"/>
      </w:pPr>
      <w:r w:rsidRPr="00BD6BA9">
        <w:rPr>
          <w:rStyle w:val="FootnoteReference"/>
          <w:rFonts w:ascii="Times New Roman" w:hAnsi="Times New Roman"/>
          <w:vertAlign w:val="superscript"/>
        </w:rPr>
        <w:footnoteRef/>
      </w:r>
      <w:r w:rsidRPr="00BD6BA9">
        <w:rPr>
          <w:rFonts w:ascii="Times New Roman" w:hAnsi="Times New Roman"/>
          <w:bCs/>
          <w:sz w:val="20"/>
          <w:szCs w:val="20"/>
        </w:rPr>
        <w:t xml:space="preserve">Employer Costs for Employee Compensation – </w:t>
      </w:r>
      <w:r w:rsidR="00B9526E">
        <w:rPr>
          <w:rFonts w:ascii="Times New Roman" w:hAnsi="Times New Roman"/>
          <w:bCs/>
          <w:sz w:val="20"/>
          <w:szCs w:val="20"/>
        </w:rPr>
        <w:t>December 20</w:t>
      </w:r>
      <w:r w:rsidRPr="00923692" w:rsidR="00923692">
        <w:t xml:space="preserve"> </w:t>
      </w:r>
      <w:hyperlink r:id="rId1" w:history="1">
        <w:r w:rsidRPr="00BA3FE6" w:rsidR="002B2B6F">
          <w:rPr>
            <w:rStyle w:val="Hyperlink"/>
            <w:rFonts w:ascii="Times New Roman" w:hAnsi="Times New Roman"/>
            <w:bCs/>
            <w:sz w:val="20"/>
            <w:szCs w:val="20"/>
          </w:rPr>
          <w:t>https://www.bls.gov/news.release/archives/ecec_03132024.pdf</w:t>
        </w:r>
      </w:hyperlink>
      <w:r w:rsidR="000F6517">
        <w:rPr>
          <w:rFonts w:ascii="Times New Roman" w:hAnsi="Times New Roman"/>
          <w:bCs/>
          <w:sz w:val="20"/>
          <w:szCs w:val="20"/>
        </w:rPr>
        <w:t>.</w:t>
      </w:r>
      <w:r w:rsidR="002B2B6F">
        <w:rPr>
          <w:rFonts w:ascii="Times New Roman" w:hAnsi="Times New Roman"/>
          <w:bCs/>
          <w:sz w:val="20"/>
          <w:szCs w:val="20"/>
        </w:rPr>
        <w:t xml:space="preserve"> </w:t>
      </w:r>
      <w:r w:rsidR="000F6517">
        <w:rPr>
          <w:rFonts w:ascii="Times New Roman" w:hAnsi="Times New Roman"/>
          <w:bCs/>
          <w:sz w:val="20"/>
          <w:szCs w:val="20"/>
        </w:rPr>
        <w:t xml:space="preserve"> </w:t>
      </w:r>
      <w:r w:rsidR="002B2B6F">
        <w:rPr>
          <w:rFonts w:ascii="Times New Roman" w:hAnsi="Times New Roman"/>
          <w:bCs/>
          <w:sz w:val="20"/>
          <w:szCs w:val="20"/>
        </w:rPr>
        <w:t xml:space="preserve"> </w:t>
      </w:r>
      <w:r w:rsidRPr="00B9526E" w:rsidR="00B9526E">
        <w:t xml:space="preserve"> </w:t>
      </w:r>
    </w:p>
  </w:footnote>
  <w:footnote w:id="5">
    <w:p w:rsidR="00F80870" w:rsidRPr="009822D9" w:rsidP="000D26AE" w14:paraId="0C7B817F" w14:textId="55EEF4CE">
      <w:pPr>
        <w:ind w:firstLine="720"/>
        <w:rPr>
          <w:rFonts w:ascii="Times New Roman" w:hAnsi="Times New Roman"/>
        </w:rPr>
      </w:pPr>
      <w:r w:rsidRPr="009822D9">
        <w:rPr>
          <w:rStyle w:val="FootnoteReference"/>
          <w:rFonts w:ascii="Times New Roman" w:hAnsi="Times New Roman"/>
          <w:vertAlign w:val="superscript"/>
        </w:rPr>
        <w:footnoteRef/>
      </w:r>
      <w:r w:rsidRPr="009822D9">
        <w:rPr>
          <w:rFonts w:ascii="Times New Roman" w:hAnsi="Times New Roman"/>
        </w:rPr>
        <w:t xml:space="preserve"> </w:t>
      </w:r>
      <w:r w:rsidR="00B9526E">
        <w:rPr>
          <w:rFonts w:ascii="Times New Roman" w:hAnsi="Times New Roman"/>
          <w:sz w:val="20"/>
          <w:szCs w:val="20"/>
        </w:rPr>
        <w:t>B</w:t>
      </w:r>
      <w:r w:rsidRPr="009822D9">
        <w:rPr>
          <w:rFonts w:ascii="Times New Roman" w:hAnsi="Times New Roman"/>
          <w:sz w:val="20"/>
          <w:szCs w:val="20"/>
        </w:rPr>
        <w:t>ased on the FEA discussion</w:t>
      </w:r>
      <w:r>
        <w:rPr>
          <w:rFonts w:ascii="Times New Roman" w:hAnsi="Times New Roman"/>
          <w:sz w:val="20"/>
          <w:szCs w:val="20"/>
        </w:rPr>
        <w:t>,</w:t>
      </w:r>
      <w:r w:rsidRPr="009822D9">
        <w:rPr>
          <w:rFonts w:ascii="Times New Roman" w:hAnsi="Times New Roman"/>
          <w:sz w:val="20"/>
          <w:szCs w:val="20"/>
        </w:rPr>
        <w:t xml:space="preserve"> as well as recent ICR’s, </w:t>
      </w:r>
      <w:r w:rsidRPr="00556AFC">
        <w:rPr>
          <w:rFonts w:ascii="Times New Roman" w:hAnsi="Times New Roman"/>
          <w:sz w:val="20"/>
          <w:szCs w:val="20"/>
        </w:rPr>
        <w:t xml:space="preserve">the methodology </w:t>
      </w:r>
      <w:r>
        <w:rPr>
          <w:rFonts w:ascii="Times New Roman" w:hAnsi="Times New Roman"/>
          <w:sz w:val="20"/>
          <w:szCs w:val="20"/>
        </w:rPr>
        <w:t xml:space="preserve">for calculating wage rates </w:t>
      </w:r>
      <w:r w:rsidRPr="00556AFC">
        <w:rPr>
          <w:rFonts w:ascii="Times New Roman" w:hAnsi="Times New Roman"/>
          <w:sz w:val="20"/>
          <w:szCs w:val="20"/>
        </w:rPr>
        <w:t xml:space="preserve">has been updated </w:t>
      </w:r>
      <w:r>
        <w:rPr>
          <w:rFonts w:ascii="Times New Roman" w:hAnsi="Times New Roman"/>
          <w:sz w:val="20"/>
          <w:szCs w:val="20"/>
        </w:rPr>
        <w:t>to use</w:t>
      </w:r>
      <w:r w:rsidRPr="009822D9">
        <w:rPr>
          <w:rFonts w:ascii="Times New Roman" w:hAnsi="Times New Roman"/>
          <w:sz w:val="20"/>
          <w:szCs w:val="20"/>
        </w:rPr>
        <w:t xml:space="preserve"> BLS data </w:t>
      </w:r>
      <w:r>
        <w:rPr>
          <w:rFonts w:ascii="Times New Roman" w:hAnsi="Times New Roman"/>
          <w:sz w:val="20"/>
          <w:szCs w:val="20"/>
        </w:rPr>
        <w:t>instead</w:t>
      </w:r>
      <w:r w:rsidRPr="009822D9">
        <w:rPr>
          <w:rFonts w:ascii="Times New Roman" w:hAnsi="Times New Roman"/>
          <w:sz w:val="20"/>
          <w:szCs w:val="20"/>
        </w:rPr>
        <w:t>. The ICR lists out shipyards, water transportation, fish processing, commercial fishing, shipbuilding and repair shipyard workers, and secretary</w:t>
      </w:r>
      <w:r>
        <w:rPr>
          <w:rFonts w:ascii="Times New Roman" w:hAnsi="Times New Roman"/>
          <w:sz w:val="20"/>
          <w:szCs w:val="20"/>
        </w:rPr>
        <w:t>/ administrative staff</w:t>
      </w:r>
      <w:r w:rsidRPr="009822D9">
        <w:rPr>
          <w:rFonts w:ascii="Times New Roman" w:hAnsi="Times New Roman"/>
          <w:sz w:val="20"/>
          <w:szCs w:val="20"/>
        </w:rPr>
        <w:t xml:space="preserve">.  </w:t>
      </w:r>
      <w:r>
        <w:rPr>
          <w:rFonts w:ascii="Times New Roman" w:hAnsi="Times New Roman"/>
          <w:sz w:val="20"/>
          <w:szCs w:val="20"/>
        </w:rPr>
        <w:t>While these job classifications do not</w:t>
      </w:r>
      <w:r w:rsidRPr="009822D9">
        <w:rPr>
          <w:rFonts w:ascii="Times New Roman" w:hAnsi="Times New Roman"/>
          <w:sz w:val="20"/>
          <w:szCs w:val="20"/>
        </w:rPr>
        <w:t xml:space="preserve"> </w:t>
      </w:r>
      <w:r>
        <w:rPr>
          <w:rFonts w:ascii="Times New Roman" w:hAnsi="Times New Roman"/>
          <w:sz w:val="20"/>
          <w:szCs w:val="20"/>
        </w:rPr>
        <w:t xml:space="preserve">align with </w:t>
      </w:r>
      <w:r w:rsidRPr="009822D9">
        <w:rPr>
          <w:rFonts w:ascii="Times New Roman" w:hAnsi="Times New Roman"/>
          <w:sz w:val="20"/>
          <w:szCs w:val="20"/>
        </w:rPr>
        <w:t xml:space="preserve">OES profiles, close approximations </w:t>
      </w:r>
      <w:r>
        <w:rPr>
          <w:rFonts w:ascii="Times New Roman" w:hAnsi="Times New Roman"/>
          <w:sz w:val="20"/>
          <w:szCs w:val="20"/>
        </w:rPr>
        <w:t xml:space="preserve">of the </w:t>
      </w:r>
      <w:r w:rsidRPr="009822D9">
        <w:rPr>
          <w:rFonts w:ascii="Times New Roman" w:hAnsi="Times New Roman"/>
          <w:sz w:val="20"/>
          <w:szCs w:val="20"/>
        </w:rPr>
        <w:t xml:space="preserve">occupational data </w:t>
      </w:r>
      <w:r>
        <w:rPr>
          <w:rFonts w:ascii="Times New Roman" w:hAnsi="Times New Roman"/>
          <w:sz w:val="20"/>
          <w:szCs w:val="20"/>
        </w:rPr>
        <w:t>have been used</w:t>
      </w:r>
      <w:r w:rsidRPr="009822D9">
        <w:rPr>
          <w:rFonts w:ascii="Times New Roman" w:hAnsi="Times New Roman"/>
          <w:sz w:val="20"/>
          <w:szCs w:val="20"/>
        </w:rPr>
        <w:t xml:space="preserve">. </w:t>
      </w:r>
      <w:r>
        <w:rPr>
          <w:rFonts w:ascii="Times New Roman" w:hAnsi="Times New Roman"/>
          <w:sz w:val="20"/>
          <w:szCs w:val="20"/>
        </w:rPr>
        <w:t>This</w:t>
      </w:r>
      <w:r w:rsidRPr="009822D9">
        <w:rPr>
          <w:rFonts w:ascii="Times New Roman" w:hAnsi="Times New Roman"/>
          <w:sz w:val="20"/>
          <w:szCs w:val="20"/>
        </w:rPr>
        <w:t xml:space="preserve"> same methodology was </w:t>
      </w:r>
      <w:r>
        <w:rPr>
          <w:rFonts w:ascii="Times New Roman" w:hAnsi="Times New Roman"/>
          <w:sz w:val="20"/>
          <w:szCs w:val="20"/>
        </w:rPr>
        <w:t xml:space="preserve">carried forward throughout </w:t>
      </w:r>
      <w:r w:rsidRPr="009822D9">
        <w:rPr>
          <w:rFonts w:ascii="Times New Roman" w:hAnsi="Times New Roman"/>
          <w:sz w:val="20"/>
          <w:szCs w:val="20"/>
        </w:rPr>
        <w:t>where possible. For the occupation groups, employment was multiplied with the wage and an overall average was calculated. From there, the loaded wage rate was calculated using the updated OES and ECEC data. In instances where the employment estimate was not published, a straight average was calculated. Occupation groupings were pulled</w:t>
      </w:r>
      <w:r w:rsidRPr="002745BA">
        <w:rPr>
          <w:sz w:val="20"/>
          <w:szCs w:val="20"/>
        </w:rPr>
        <w:t xml:space="preserve"> </w:t>
      </w:r>
      <w:r w:rsidRPr="009822D9">
        <w:rPr>
          <w:rFonts w:ascii="Times New Roman" w:hAnsi="Times New Roman"/>
          <w:sz w:val="20"/>
          <w:szCs w:val="20"/>
        </w:rPr>
        <w:t>from the original Subpart F cost spreadsheet.</w:t>
      </w:r>
    </w:p>
    <w:p w:rsidR="00F80870" w:rsidP="000D26AE" w14:paraId="79238ED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781A" w:rsidRPr="003A28E3" w:rsidP="00CD781A" w14:paraId="5E0A8255" w14:textId="77777777">
    <w:pPr>
      <w:tabs>
        <w:tab w:val="center" w:pos="4680"/>
        <w:tab w:val="right" w:pos="9360"/>
      </w:tabs>
      <w:rPr>
        <w:rFonts w:ascii="Times New Roman" w:hAnsi="Times New Roman"/>
        <w:bCs/>
        <w:sz w:val="22"/>
        <w:szCs w:val="22"/>
      </w:rPr>
    </w:pPr>
    <w:r>
      <w:rPr>
        <w:rFonts w:ascii="Times New Roman" w:hAnsi="Times New Roman"/>
        <w:bCs/>
        <w:sz w:val="22"/>
        <w:szCs w:val="22"/>
      </w:rPr>
      <w:t>The Shipyards Employment Standard (29 CFR part 1915, subparts G and K)</w:t>
    </w:r>
  </w:p>
  <w:p w:rsidR="00CD781A" w:rsidRPr="003A28E3" w:rsidP="00CD781A" w14:paraId="5436EA1E" w14:textId="77777777">
    <w:pPr>
      <w:tabs>
        <w:tab w:val="center" w:pos="4680"/>
        <w:tab w:val="right" w:pos="9360"/>
      </w:tabs>
      <w:rPr>
        <w:rFonts w:ascii="Times New Roman" w:hAnsi="Times New Roman"/>
        <w:bCs/>
        <w:sz w:val="22"/>
        <w:szCs w:val="22"/>
      </w:rPr>
    </w:pPr>
    <w:r>
      <w:rPr>
        <w:rFonts w:ascii="Times New Roman" w:hAnsi="Times New Roman"/>
        <w:bCs/>
        <w:sz w:val="22"/>
        <w:szCs w:val="22"/>
      </w:rPr>
      <w:t>OMB Control Number 1218-0220</w:t>
    </w:r>
  </w:p>
  <w:p w:rsidR="00CD781A" w:rsidRPr="003A28E3" w:rsidP="00CD781A" w14:paraId="59C068AC" w14:textId="77777777">
    <w:pPr>
      <w:tabs>
        <w:tab w:val="center" w:pos="4680"/>
        <w:tab w:val="right" w:pos="9360"/>
      </w:tabs>
      <w:rPr>
        <w:rFonts w:ascii="Times New Roman" w:hAnsi="Times New Roman"/>
        <w:bCs/>
        <w:sz w:val="22"/>
        <w:szCs w:val="22"/>
      </w:rPr>
    </w:pPr>
    <w:r>
      <w:rPr>
        <w:rFonts w:ascii="Times New Roman" w:hAnsi="Times New Roman"/>
        <w:bCs/>
        <w:sz w:val="22"/>
        <w:szCs w:val="22"/>
      </w:rPr>
      <w:t>Expiration Date:  September 30, 2024</w:t>
    </w:r>
  </w:p>
  <w:p w:rsidR="00F80870" w:rsidP="00FA13F1" w14:paraId="2C5E84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536" w:rsidRPr="003A28E3" w:rsidP="00761536" w14:paraId="510C8983" w14:textId="643E52A4">
    <w:pPr>
      <w:tabs>
        <w:tab w:val="center" w:pos="4680"/>
        <w:tab w:val="right" w:pos="9360"/>
      </w:tabs>
      <w:rPr>
        <w:rFonts w:ascii="Times New Roman" w:hAnsi="Times New Roman"/>
        <w:bCs/>
        <w:sz w:val="22"/>
        <w:szCs w:val="22"/>
      </w:rPr>
    </w:pPr>
    <w:r>
      <w:rPr>
        <w:rFonts w:ascii="Times New Roman" w:hAnsi="Times New Roman"/>
        <w:bCs/>
        <w:sz w:val="22"/>
        <w:szCs w:val="22"/>
      </w:rPr>
      <w:t>The Shipyards Employment Standard (29 CFR part 1915, subparts G and K)</w:t>
    </w:r>
  </w:p>
  <w:p w:rsidR="00761536" w:rsidRPr="003A28E3" w:rsidP="00761536" w14:paraId="690439D5" w14:textId="45F5420F">
    <w:pPr>
      <w:tabs>
        <w:tab w:val="center" w:pos="4680"/>
        <w:tab w:val="right" w:pos="9360"/>
      </w:tabs>
      <w:rPr>
        <w:rFonts w:ascii="Times New Roman" w:hAnsi="Times New Roman"/>
        <w:bCs/>
        <w:sz w:val="22"/>
        <w:szCs w:val="22"/>
      </w:rPr>
    </w:pPr>
    <w:r>
      <w:rPr>
        <w:rFonts w:ascii="Times New Roman" w:hAnsi="Times New Roman"/>
        <w:bCs/>
        <w:sz w:val="22"/>
        <w:szCs w:val="22"/>
      </w:rPr>
      <w:t>OMB Control Number 1218-0220</w:t>
    </w:r>
  </w:p>
  <w:p w:rsidR="00761536" w:rsidRPr="003A28E3" w:rsidP="00761536" w14:paraId="622B9903" w14:textId="4CC8658F">
    <w:pPr>
      <w:tabs>
        <w:tab w:val="center" w:pos="4680"/>
        <w:tab w:val="right" w:pos="9360"/>
      </w:tabs>
      <w:rPr>
        <w:rFonts w:ascii="Times New Roman" w:hAnsi="Times New Roman"/>
        <w:bCs/>
        <w:sz w:val="22"/>
        <w:szCs w:val="22"/>
      </w:rPr>
    </w:pPr>
    <w:r>
      <w:rPr>
        <w:rFonts w:ascii="Times New Roman" w:hAnsi="Times New Roman"/>
        <w:bCs/>
        <w:sz w:val="22"/>
        <w:szCs w:val="22"/>
      </w:rPr>
      <w:t>Expiration Date:  September 30, 2024</w:t>
    </w:r>
  </w:p>
  <w:p w:rsidR="00761536" w:rsidRPr="00F63FB6" w:rsidP="00761536" w14:paraId="3D99F2DD" w14:textId="77777777">
    <w:pPr>
      <w:tabs>
        <w:tab w:val="center" w:pos="4680"/>
        <w:tab w:val="right" w:pos="9360"/>
      </w:tabs>
    </w:pPr>
  </w:p>
  <w:p w:rsidR="00F80870" w:rsidRPr="009822D9" w14:paraId="21054A9C" w14:textId="77777777">
    <w:pPr>
      <w:pStyle w:val="Head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30AF3D6"/>
    <w:lvl w:ilvl="0">
      <w:start w:val="0"/>
      <w:numFmt w:val="bullet"/>
      <w:lvlText w:val="*"/>
      <w:lvlJc w:val="left"/>
    </w:lvl>
  </w:abstractNum>
  <w:abstractNum w:abstractNumId="1">
    <w:nsid w:val="00000001"/>
    <w:multiLevelType w:val="multilevel"/>
    <w:tmpl w:val="00000000"/>
    <w:name w:val="AutoList1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hybridMultilevel"/>
    <w:tmpl w:val="00000000"/>
    <w:name w:val="AutoList1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hybridMultilevel"/>
    <w:tmpl w:val="00000000"/>
    <w:name w:val="AutoList1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hybridMultilevel"/>
    <w:tmpl w:val="00000000"/>
    <w:name w:val="AutoList1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1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1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37E50DC7"/>
    <w:multiLevelType w:val="hybridMultilevel"/>
    <w:tmpl w:val="73A047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4B059D3"/>
    <w:multiLevelType w:val="hybridMultilevel"/>
    <w:tmpl w:val="8C96F3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439133874">
    <w:abstractNumId w:val="0"/>
    <w:lvlOverride w:ilvl="0">
      <w:lvl w:ilvl="0">
        <w:start w:val="0"/>
        <w:numFmt w:val="bullet"/>
        <w:lvlText w:val="·"/>
        <w:legacy w:legacy="1" w:legacySpace="0" w:legacyIndent="360"/>
        <w:lvlJc w:val="left"/>
        <w:pPr>
          <w:ind w:left="810" w:hanging="360"/>
        </w:pPr>
        <w:rPr>
          <w:rFonts w:ascii="Times New Roman" w:hAnsi="Times New Roman" w:cs="Times New Roman" w:hint="default"/>
        </w:rPr>
      </w:lvl>
    </w:lvlOverride>
  </w:num>
  <w:num w:numId="2" w16cid:durableId="262302211">
    <w:abstractNumId w:val="9"/>
  </w:num>
  <w:num w:numId="3" w16cid:durableId="907031318">
    <w:abstractNumId w:val="7"/>
  </w:num>
  <w:num w:numId="4" w16cid:durableId="1312099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30"/>
    <w:rsid w:val="00002057"/>
    <w:rsid w:val="00002AB8"/>
    <w:rsid w:val="000032A5"/>
    <w:rsid w:val="00003590"/>
    <w:rsid w:val="000057E1"/>
    <w:rsid w:val="0001596F"/>
    <w:rsid w:val="0002024F"/>
    <w:rsid w:val="0002029C"/>
    <w:rsid w:val="00021C30"/>
    <w:rsid w:val="00022376"/>
    <w:rsid w:val="00022A9A"/>
    <w:rsid w:val="00022B65"/>
    <w:rsid w:val="000233F3"/>
    <w:rsid w:val="0002516D"/>
    <w:rsid w:val="00025B32"/>
    <w:rsid w:val="000264C8"/>
    <w:rsid w:val="000268C1"/>
    <w:rsid w:val="0002730A"/>
    <w:rsid w:val="00030A99"/>
    <w:rsid w:val="000355FF"/>
    <w:rsid w:val="00036173"/>
    <w:rsid w:val="00041AE4"/>
    <w:rsid w:val="000442CF"/>
    <w:rsid w:val="0004452F"/>
    <w:rsid w:val="000456F6"/>
    <w:rsid w:val="00050C0E"/>
    <w:rsid w:val="0005125B"/>
    <w:rsid w:val="000523FC"/>
    <w:rsid w:val="00052C8E"/>
    <w:rsid w:val="00053B02"/>
    <w:rsid w:val="000545C8"/>
    <w:rsid w:val="00054D0E"/>
    <w:rsid w:val="00062316"/>
    <w:rsid w:val="0006332B"/>
    <w:rsid w:val="000636E7"/>
    <w:rsid w:val="00064B84"/>
    <w:rsid w:val="00065B3E"/>
    <w:rsid w:val="00065E11"/>
    <w:rsid w:val="000672A7"/>
    <w:rsid w:val="00071721"/>
    <w:rsid w:val="0007598B"/>
    <w:rsid w:val="00075DF6"/>
    <w:rsid w:val="0008055B"/>
    <w:rsid w:val="000847CD"/>
    <w:rsid w:val="000849B5"/>
    <w:rsid w:val="00092577"/>
    <w:rsid w:val="00094C64"/>
    <w:rsid w:val="000A1367"/>
    <w:rsid w:val="000A1971"/>
    <w:rsid w:val="000A45F1"/>
    <w:rsid w:val="000A48BA"/>
    <w:rsid w:val="000B668A"/>
    <w:rsid w:val="000B73F5"/>
    <w:rsid w:val="000C124F"/>
    <w:rsid w:val="000C78C5"/>
    <w:rsid w:val="000C7D25"/>
    <w:rsid w:val="000D0E11"/>
    <w:rsid w:val="000D18F4"/>
    <w:rsid w:val="000D26AE"/>
    <w:rsid w:val="000D2731"/>
    <w:rsid w:val="000D71C3"/>
    <w:rsid w:val="000E0754"/>
    <w:rsid w:val="000E1307"/>
    <w:rsid w:val="000E1F05"/>
    <w:rsid w:val="000E4027"/>
    <w:rsid w:val="000E542B"/>
    <w:rsid w:val="000E578D"/>
    <w:rsid w:val="000F1692"/>
    <w:rsid w:val="000F32AE"/>
    <w:rsid w:val="000F4685"/>
    <w:rsid w:val="000F48D3"/>
    <w:rsid w:val="000F4E4F"/>
    <w:rsid w:val="000F6517"/>
    <w:rsid w:val="000F6ECB"/>
    <w:rsid w:val="000F72A4"/>
    <w:rsid w:val="0010068A"/>
    <w:rsid w:val="00101EDB"/>
    <w:rsid w:val="00102DC2"/>
    <w:rsid w:val="001048D6"/>
    <w:rsid w:val="0011034D"/>
    <w:rsid w:val="001113C6"/>
    <w:rsid w:val="0011497C"/>
    <w:rsid w:val="00114B0C"/>
    <w:rsid w:val="001164FD"/>
    <w:rsid w:val="00122948"/>
    <w:rsid w:val="001229B2"/>
    <w:rsid w:val="0012602B"/>
    <w:rsid w:val="00126724"/>
    <w:rsid w:val="001272AC"/>
    <w:rsid w:val="00133FB8"/>
    <w:rsid w:val="00135F29"/>
    <w:rsid w:val="00136692"/>
    <w:rsid w:val="001369C6"/>
    <w:rsid w:val="00137348"/>
    <w:rsid w:val="00141DDD"/>
    <w:rsid w:val="00143362"/>
    <w:rsid w:val="00152DF9"/>
    <w:rsid w:val="00153DAD"/>
    <w:rsid w:val="00154192"/>
    <w:rsid w:val="00154965"/>
    <w:rsid w:val="00156841"/>
    <w:rsid w:val="0015761E"/>
    <w:rsid w:val="00161BB0"/>
    <w:rsid w:val="00162DFE"/>
    <w:rsid w:val="00171E1E"/>
    <w:rsid w:val="001730BC"/>
    <w:rsid w:val="00176131"/>
    <w:rsid w:val="0017637A"/>
    <w:rsid w:val="00176FFD"/>
    <w:rsid w:val="001820EB"/>
    <w:rsid w:val="00182EB3"/>
    <w:rsid w:val="00182F34"/>
    <w:rsid w:val="001848CD"/>
    <w:rsid w:val="00184A77"/>
    <w:rsid w:val="00187365"/>
    <w:rsid w:val="00191290"/>
    <w:rsid w:val="00192449"/>
    <w:rsid w:val="00197541"/>
    <w:rsid w:val="001A593C"/>
    <w:rsid w:val="001A6DE8"/>
    <w:rsid w:val="001B0497"/>
    <w:rsid w:val="001B15E0"/>
    <w:rsid w:val="001B1FB6"/>
    <w:rsid w:val="001B6CD0"/>
    <w:rsid w:val="001D2ED5"/>
    <w:rsid w:val="001D3985"/>
    <w:rsid w:val="001D4ED2"/>
    <w:rsid w:val="001E15CB"/>
    <w:rsid w:val="001E2D9A"/>
    <w:rsid w:val="001E483B"/>
    <w:rsid w:val="001E54E8"/>
    <w:rsid w:val="001F3062"/>
    <w:rsid w:val="001F35F9"/>
    <w:rsid w:val="001F6078"/>
    <w:rsid w:val="001F621E"/>
    <w:rsid w:val="001F71CC"/>
    <w:rsid w:val="001F7A0B"/>
    <w:rsid w:val="002020D7"/>
    <w:rsid w:val="0020476D"/>
    <w:rsid w:val="002056DC"/>
    <w:rsid w:val="00206437"/>
    <w:rsid w:val="002073C1"/>
    <w:rsid w:val="00211069"/>
    <w:rsid w:val="00211127"/>
    <w:rsid w:val="0021187E"/>
    <w:rsid w:val="00211A74"/>
    <w:rsid w:val="00216592"/>
    <w:rsid w:val="00220E33"/>
    <w:rsid w:val="00220EAF"/>
    <w:rsid w:val="002243D2"/>
    <w:rsid w:val="00225AA6"/>
    <w:rsid w:val="00231420"/>
    <w:rsid w:val="00232898"/>
    <w:rsid w:val="00241D44"/>
    <w:rsid w:val="00242F17"/>
    <w:rsid w:val="00243BBF"/>
    <w:rsid w:val="00244119"/>
    <w:rsid w:val="00245312"/>
    <w:rsid w:val="00250164"/>
    <w:rsid w:val="00252E01"/>
    <w:rsid w:val="0025461C"/>
    <w:rsid w:val="00262A1B"/>
    <w:rsid w:val="002648C9"/>
    <w:rsid w:val="00270635"/>
    <w:rsid w:val="00272640"/>
    <w:rsid w:val="00274377"/>
    <w:rsid w:val="002745BA"/>
    <w:rsid w:val="00275B7D"/>
    <w:rsid w:val="00277BCF"/>
    <w:rsid w:val="00277D0A"/>
    <w:rsid w:val="00281E3B"/>
    <w:rsid w:val="002867E5"/>
    <w:rsid w:val="00290E52"/>
    <w:rsid w:val="002918CE"/>
    <w:rsid w:val="0029626C"/>
    <w:rsid w:val="002A0EDC"/>
    <w:rsid w:val="002A1624"/>
    <w:rsid w:val="002A165F"/>
    <w:rsid w:val="002A36E2"/>
    <w:rsid w:val="002A489B"/>
    <w:rsid w:val="002A5CBB"/>
    <w:rsid w:val="002A676A"/>
    <w:rsid w:val="002A702E"/>
    <w:rsid w:val="002A7184"/>
    <w:rsid w:val="002A733C"/>
    <w:rsid w:val="002B0B0A"/>
    <w:rsid w:val="002B0CD5"/>
    <w:rsid w:val="002B2B6F"/>
    <w:rsid w:val="002B73F1"/>
    <w:rsid w:val="002C22A9"/>
    <w:rsid w:val="002C3716"/>
    <w:rsid w:val="002C4304"/>
    <w:rsid w:val="002C4FEB"/>
    <w:rsid w:val="002C574B"/>
    <w:rsid w:val="002C5B7B"/>
    <w:rsid w:val="002C5B82"/>
    <w:rsid w:val="002C644F"/>
    <w:rsid w:val="002C6526"/>
    <w:rsid w:val="002C7027"/>
    <w:rsid w:val="002C7D90"/>
    <w:rsid w:val="002D0C42"/>
    <w:rsid w:val="002D2088"/>
    <w:rsid w:val="002D2C18"/>
    <w:rsid w:val="002D6296"/>
    <w:rsid w:val="002E03D3"/>
    <w:rsid w:val="002E2285"/>
    <w:rsid w:val="002E27EC"/>
    <w:rsid w:val="002E4DDE"/>
    <w:rsid w:val="002E66F0"/>
    <w:rsid w:val="002F1926"/>
    <w:rsid w:val="002F3DAC"/>
    <w:rsid w:val="00302160"/>
    <w:rsid w:val="00302323"/>
    <w:rsid w:val="00302C0B"/>
    <w:rsid w:val="00303296"/>
    <w:rsid w:val="003110C1"/>
    <w:rsid w:val="00312A83"/>
    <w:rsid w:val="00313080"/>
    <w:rsid w:val="0031643E"/>
    <w:rsid w:val="00316578"/>
    <w:rsid w:val="00323AC0"/>
    <w:rsid w:val="00323C86"/>
    <w:rsid w:val="00323D8E"/>
    <w:rsid w:val="00324C55"/>
    <w:rsid w:val="0032628F"/>
    <w:rsid w:val="003302A0"/>
    <w:rsid w:val="00330D24"/>
    <w:rsid w:val="003317C4"/>
    <w:rsid w:val="00336F2A"/>
    <w:rsid w:val="0033745F"/>
    <w:rsid w:val="0034176F"/>
    <w:rsid w:val="00342A9D"/>
    <w:rsid w:val="00345D25"/>
    <w:rsid w:val="003471C3"/>
    <w:rsid w:val="00351F1C"/>
    <w:rsid w:val="00352875"/>
    <w:rsid w:val="0035380D"/>
    <w:rsid w:val="003547CA"/>
    <w:rsid w:val="003548A8"/>
    <w:rsid w:val="00355E7A"/>
    <w:rsid w:val="00357535"/>
    <w:rsid w:val="00365597"/>
    <w:rsid w:val="00370161"/>
    <w:rsid w:val="00370FF3"/>
    <w:rsid w:val="00371520"/>
    <w:rsid w:val="00371888"/>
    <w:rsid w:val="00372EFE"/>
    <w:rsid w:val="0037325E"/>
    <w:rsid w:val="00375771"/>
    <w:rsid w:val="00376E83"/>
    <w:rsid w:val="00377684"/>
    <w:rsid w:val="00380E76"/>
    <w:rsid w:val="003823E6"/>
    <w:rsid w:val="00382C0A"/>
    <w:rsid w:val="003909BD"/>
    <w:rsid w:val="00396ED3"/>
    <w:rsid w:val="0039771D"/>
    <w:rsid w:val="003A0CE9"/>
    <w:rsid w:val="003A28E3"/>
    <w:rsid w:val="003A411A"/>
    <w:rsid w:val="003A4257"/>
    <w:rsid w:val="003A6670"/>
    <w:rsid w:val="003A7497"/>
    <w:rsid w:val="003B0A3F"/>
    <w:rsid w:val="003B5DC6"/>
    <w:rsid w:val="003B6D56"/>
    <w:rsid w:val="003B798B"/>
    <w:rsid w:val="003C1103"/>
    <w:rsid w:val="003C1940"/>
    <w:rsid w:val="003C2392"/>
    <w:rsid w:val="003C3604"/>
    <w:rsid w:val="003C4153"/>
    <w:rsid w:val="003C4867"/>
    <w:rsid w:val="003C5F0F"/>
    <w:rsid w:val="003C7ED4"/>
    <w:rsid w:val="003D2BC0"/>
    <w:rsid w:val="003D5A3C"/>
    <w:rsid w:val="003D7F44"/>
    <w:rsid w:val="003E19EB"/>
    <w:rsid w:val="003E5DE4"/>
    <w:rsid w:val="003E5EBB"/>
    <w:rsid w:val="003E726F"/>
    <w:rsid w:val="003F1419"/>
    <w:rsid w:val="003F3462"/>
    <w:rsid w:val="003F3B08"/>
    <w:rsid w:val="003F7959"/>
    <w:rsid w:val="00401545"/>
    <w:rsid w:val="004021E8"/>
    <w:rsid w:val="00404D5A"/>
    <w:rsid w:val="0040567A"/>
    <w:rsid w:val="00406C88"/>
    <w:rsid w:val="00414DFE"/>
    <w:rsid w:val="00415B35"/>
    <w:rsid w:val="00416AE2"/>
    <w:rsid w:val="00416BDC"/>
    <w:rsid w:val="00420681"/>
    <w:rsid w:val="00420B73"/>
    <w:rsid w:val="00427225"/>
    <w:rsid w:val="00427385"/>
    <w:rsid w:val="0043081A"/>
    <w:rsid w:val="00430B54"/>
    <w:rsid w:val="004331ED"/>
    <w:rsid w:val="00436C6C"/>
    <w:rsid w:val="00437BBD"/>
    <w:rsid w:val="0044720F"/>
    <w:rsid w:val="004504CE"/>
    <w:rsid w:val="00450AA3"/>
    <w:rsid w:val="00454A12"/>
    <w:rsid w:val="0045508E"/>
    <w:rsid w:val="0045699A"/>
    <w:rsid w:val="00456F26"/>
    <w:rsid w:val="00457945"/>
    <w:rsid w:val="00465368"/>
    <w:rsid w:val="0046774A"/>
    <w:rsid w:val="0046797F"/>
    <w:rsid w:val="00471402"/>
    <w:rsid w:val="00472988"/>
    <w:rsid w:val="00474365"/>
    <w:rsid w:val="004758F5"/>
    <w:rsid w:val="00475CB2"/>
    <w:rsid w:val="004866B4"/>
    <w:rsid w:val="0049208E"/>
    <w:rsid w:val="00494CB6"/>
    <w:rsid w:val="004968D2"/>
    <w:rsid w:val="004A09D0"/>
    <w:rsid w:val="004A51A2"/>
    <w:rsid w:val="004A5325"/>
    <w:rsid w:val="004A6FEC"/>
    <w:rsid w:val="004B202F"/>
    <w:rsid w:val="004B2B60"/>
    <w:rsid w:val="004B2E53"/>
    <w:rsid w:val="004B38A7"/>
    <w:rsid w:val="004B3C1F"/>
    <w:rsid w:val="004B4231"/>
    <w:rsid w:val="004B4639"/>
    <w:rsid w:val="004B6176"/>
    <w:rsid w:val="004B68E7"/>
    <w:rsid w:val="004C1622"/>
    <w:rsid w:val="004C262C"/>
    <w:rsid w:val="004C6545"/>
    <w:rsid w:val="004C74D2"/>
    <w:rsid w:val="004D2DD5"/>
    <w:rsid w:val="004D4D57"/>
    <w:rsid w:val="004D56F7"/>
    <w:rsid w:val="004D5CBC"/>
    <w:rsid w:val="004D6B5B"/>
    <w:rsid w:val="004D6DDE"/>
    <w:rsid w:val="004E19CB"/>
    <w:rsid w:val="004E1E46"/>
    <w:rsid w:val="004E22B5"/>
    <w:rsid w:val="004E46F6"/>
    <w:rsid w:val="004E56C5"/>
    <w:rsid w:val="004E61CA"/>
    <w:rsid w:val="004F0633"/>
    <w:rsid w:val="004F6FB2"/>
    <w:rsid w:val="00501580"/>
    <w:rsid w:val="00501E47"/>
    <w:rsid w:val="00502E62"/>
    <w:rsid w:val="00503545"/>
    <w:rsid w:val="00503BC1"/>
    <w:rsid w:val="005041A2"/>
    <w:rsid w:val="005128F5"/>
    <w:rsid w:val="00515B82"/>
    <w:rsid w:val="00516D05"/>
    <w:rsid w:val="0051710E"/>
    <w:rsid w:val="0052060F"/>
    <w:rsid w:val="00520BD2"/>
    <w:rsid w:val="00522FB9"/>
    <w:rsid w:val="0052350C"/>
    <w:rsid w:val="0052369D"/>
    <w:rsid w:val="005258B3"/>
    <w:rsid w:val="00526439"/>
    <w:rsid w:val="0052786D"/>
    <w:rsid w:val="00527E40"/>
    <w:rsid w:val="005346BE"/>
    <w:rsid w:val="00534FA3"/>
    <w:rsid w:val="00534FDC"/>
    <w:rsid w:val="0053570A"/>
    <w:rsid w:val="00536F77"/>
    <w:rsid w:val="00537322"/>
    <w:rsid w:val="00540B96"/>
    <w:rsid w:val="00542A63"/>
    <w:rsid w:val="00542B89"/>
    <w:rsid w:val="005454FE"/>
    <w:rsid w:val="00545534"/>
    <w:rsid w:val="00547320"/>
    <w:rsid w:val="0055086B"/>
    <w:rsid w:val="00556255"/>
    <w:rsid w:val="00556AFC"/>
    <w:rsid w:val="00560FA4"/>
    <w:rsid w:val="005630F0"/>
    <w:rsid w:val="00563E65"/>
    <w:rsid w:val="00565A4C"/>
    <w:rsid w:val="00565E44"/>
    <w:rsid w:val="00565E53"/>
    <w:rsid w:val="005673A8"/>
    <w:rsid w:val="0057053D"/>
    <w:rsid w:val="00575D69"/>
    <w:rsid w:val="00576AE2"/>
    <w:rsid w:val="00576DB4"/>
    <w:rsid w:val="00581774"/>
    <w:rsid w:val="005844F8"/>
    <w:rsid w:val="00584E61"/>
    <w:rsid w:val="005852F2"/>
    <w:rsid w:val="00586302"/>
    <w:rsid w:val="0058667D"/>
    <w:rsid w:val="005904DB"/>
    <w:rsid w:val="00590C2C"/>
    <w:rsid w:val="00591BFB"/>
    <w:rsid w:val="0059317E"/>
    <w:rsid w:val="00594A77"/>
    <w:rsid w:val="0059776E"/>
    <w:rsid w:val="005A1049"/>
    <w:rsid w:val="005A2EAA"/>
    <w:rsid w:val="005A39CD"/>
    <w:rsid w:val="005A5CCD"/>
    <w:rsid w:val="005A60A8"/>
    <w:rsid w:val="005B29EB"/>
    <w:rsid w:val="005B344E"/>
    <w:rsid w:val="005B4526"/>
    <w:rsid w:val="005B4DC4"/>
    <w:rsid w:val="005C2289"/>
    <w:rsid w:val="005C236B"/>
    <w:rsid w:val="005C4FC1"/>
    <w:rsid w:val="005C5F34"/>
    <w:rsid w:val="005C5F57"/>
    <w:rsid w:val="005C6D8A"/>
    <w:rsid w:val="005C7953"/>
    <w:rsid w:val="005D0EAC"/>
    <w:rsid w:val="005D10B0"/>
    <w:rsid w:val="005D3506"/>
    <w:rsid w:val="005D3C57"/>
    <w:rsid w:val="005D5000"/>
    <w:rsid w:val="005E3E5C"/>
    <w:rsid w:val="005E506E"/>
    <w:rsid w:val="005E5C78"/>
    <w:rsid w:val="005E7D2B"/>
    <w:rsid w:val="005F0E63"/>
    <w:rsid w:val="005F233B"/>
    <w:rsid w:val="00615BA7"/>
    <w:rsid w:val="0061611C"/>
    <w:rsid w:val="00620094"/>
    <w:rsid w:val="0062147F"/>
    <w:rsid w:val="006236CE"/>
    <w:rsid w:val="006237C8"/>
    <w:rsid w:val="00623C71"/>
    <w:rsid w:val="00626FD4"/>
    <w:rsid w:val="00627009"/>
    <w:rsid w:val="00630FDF"/>
    <w:rsid w:val="00634592"/>
    <w:rsid w:val="00636ED2"/>
    <w:rsid w:val="006410BB"/>
    <w:rsid w:val="006444AE"/>
    <w:rsid w:val="00646D07"/>
    <w:rsid w:val="006479FD"/>
    <w:rsid w:val="00650981"/>
    <w:rsid w:val="00650D3E"/>
    <w:rsid w:val="00651399"/>
    <w:rsid w:val="0065287F"/>
    <w:rsid w:val="00653C4D"/>
    <w:rsid w:val="006572FD"/>
    <w:rsid w:val="00660020"/>
    <w:rsid w:val="00661848"/>
    <w:rsid w:val="00662D37"/>
    <w:rsid w:val="00663E3F"/>
    <w:rsid w:val="00666D10"/>
    <w:rsid w:val="00674D87"/>
    <w:rsid w:val="00677874"/>
    <w:rsid w:val="006818D2"/>
    <w:rsid w:val="00682DE0"/>
    <w:rsid w:val="00682E37"/>
    <w:rsid w:val="00684074"/>
    <w:rsid w:val="00684D6E"/>
    <w:rsid w:val="00685918"/>
    <w:rsid w:val="006911A7"/>
    <w:rsid w:val="00691E8C"/>
    <w:rsid w:val="00692B73"/>
    <w:rsid w:val="006940FB"/>
    <w:rsid w:val="006947BB"/>
    <w:rsid w:val="006964EB"/>
    <w:rsid w:val="006A15BF"/>
    <w:rsid w:val="006A2D0A"/>
    <w:rsid w:val="006A5AC4"/>
    <w:rsid w:val="006A5F64"/>
    <w:rsid w:val="006A60A7"/>
    <w:rsid w:val="006B2436"/>
    <w:rsid w:val="006B3305"/>
    <w:rsid w:val="006C30A6"/>
    <w:rsid w:val="006D03F8"/>
    <w:rsid w:val="006D66A9"/>
    <w:rsid w:val="006D7403"/>
    <w:rsid w:val="006E15F7"/>
    <w:rsid w:val="006E5907"/>
    <w:rsid w:val="006F06EE"/>
    <w:rsid w:val="006F2548"/>
    <w:rsid w:val="006F4AC5"/>
    <w:rsid w:val="006F7F3D"/>
    <w:rsid w:val="00701B80"/>
    <w:rsid w:val="007134A7"/>
    <w:rsid w:val="007136AD"/>
    <w:rsid w:val="00716664"/>
    <w:rsid w:val="0071702A"/>
    <w:rsid w:val="00724FBA"/>
    <w:rsid w:val="0072737C"/>
    <w:rsid w:val="00727E3F"/>
    <w:rsid w:val="00731AA0"/>
    <w:rsid w:val="00741350"/>
    <w:rsid w:val="00742190"/>
    <w:rsid w:val="00743769"/>
    <w:rsid w:val="007438B9"/>
    <w:rsid w:val="007466E0"/>
    <w:rsid w:val="00746940"/>
    <w:rsid w:val="00750E6C"/>
    <w:rsid w:val="007512F1"/>
    <w:rsid w:val="00752589"/>
    <w:rsid w:val="00752BFF"/>
    <w:rsid w:val="00752F7E"/>
    <w:rsid w:val="00753371"/>
    <w:rsid w:val="00753A65"/>
    <w:rsid w:val="00755055"/>
    <w:rsid w:val="00756AD9"/>
    <w:rsid w:val="00757565"/>
    <w:rsid w:val="00761536"/>
    <w:rsid w:val="007629C2"/>
    <w:rsid w:val="0076384B"/>
    <w:rsid w:val="00765F21"/>
    <w:rsid w:val="00766888"/>
    <w:rsid w:val="007673F5"/>
    <w:rsid w:val="0076784E"/>
    <w:rsid w:val="00770CDD"/>
    <w:rsid w:val="00771783"/>
    <w:rsid w:val="00772A1B"/>
    <w:rsid w:val="00772B88"/>
    <w:rsid w:val="0077345D"/>
    <w:rsid w:val="007739F2"/>
    <w:rsid w:val="00776537"/>
    <w:rsid w:val="00777D80"/>
    <w:rsid w:val="0078034B"/>
    <w:rsid w:val="0078120B"/>
    <w:rsid w:val="00781715"/>
    <w:rsid w:val="00781CBE"/>
    <w:rsid w:val="0078346D"/>
    <w:rsid w:val="007834EA"/>
    <w:rsid w:val="00783AD2"/>
    <w:rsid w:val="0078566B"/>
    <w:rsid w:val="0078611E"/>
    <w:rsid w:val="00786D67"/>
    <w:rsid w:val="007941C0"/>
    <w:rsid w:val="007968FF"/>
    <w:rsid w:val="007A0103"/>
    <w:rsid w:val="007A37AB"/>
    <w:rsid w:val="007A645C"/>
    <w:rsid w:val="007A7AD8"/>
    <w:rsid w:val="007B0D52"/>
    <w:rsid w:val="007B3116"/>
    <w:rsid w:val="007B596A"/>
    <w:rsid w:val="007C47A8"/>
    <w:rsid w:val="007C4973"/>
    <w:rsid w:val="007C520E"/>
    <w:rsid w:val="007C738C"/>
    <w:rsid w:val="007D1514"/>
    <w:rsid w:val="007D1731"/>
    <w:rsid w:val="007D3C45"/>
    <w:rsid w:val="007D4D3E"/>
    <w:rsid w:val="007D627F"/>
    <w:rsid w:val="007D740C"/>
    <w:rsid w:val="007E0250"/>
    <w:rsid w:val="007E1728"/>
    <w:rsid w:val="007E195E"/>
    <w:rsid w:val="007E5989"/>
    <w:rsid w:val="007E5D85"/>
    <w:rsid w:val="007F32D9"/>
    <w:rsid w:val="007F347E"/>
    <w:rsid w:val="007F3931"/>
    <w:rsid w:val="007F452D"/>
    <w:rsid w:val="007F76E8"/>
    <w:rsid w:val="0080017F"/>
    <w:rsid w:val="00800F02"/>
    <w:rsid w:val="0080154D"/>
    <w:rsid w:val="00807CB6"/>
    <w:rsid w:val="00807DDA"/>
    <w:rsid w:val="0081198E"/>
    <w:rsid w:val="008167CE"/>
    <w:rsid w:val="00817E85"/>
    <w:rsid w:val="00821F3D"/>
    <w:rsid w:val="00822ABE"/>
    <w:rsid w:val="0082316F"/>
    <w:rsid w:val="0082454D"/>
    <w:rsid w:val="00824570"/>
    <w:rsid w:val="00832516"/>
    <w:rsid w:val="0083420E"/>
    <w:rsid w:val="008345E7"/>
    <w:rsid w:val="008348E3"/>
    <w:rsid w:val="00837320"/>
    <w:rsid w:val="00842EC7"/>
    <w:rsid w:val="00843D0F"/>
    <w:rsid w:val="008468FF"/>
    <w:rsid w:val="0085132C"/>
    <w:rsid w:val="008530C7"/>
    <w:rsid w:val="00853446"/>
    <w:rsid w:val="00855115"/>
    <w:rsid w:val="00860235"/>
    <w:rsid w:val="008602C2"/>
    <w:rsid w:val="00860B3F"/>
    <w:rsid w:val="0086395A"/>
    <w:rsid w:val="008642F1"/>
    <w:rsid w:val="00865C2C"/>
    <w:rsid w:val="00866246"/>
    <w:rsid w:val="008676DE"/>
    <w:rsid w:val="00867C4F"/>
    <w:rsid w:val="00870EC6"/>
    <w:rsid w:val="008842B8"/>
    <w:rsid w:val="00884F1B"/>
    <w:rsid w:val="00885038"/>
    <w:rsid w:val="008856D2"/>
    <w:rsid w:val="00890088"/>
    <w:rsid w:val="0089317A"/>
    <w:rsid w:val="00896FBC"/>
    <w:rsid w:val="008A0159"/>
    <w:rsid w:val="008A120E"/>
    <w:rsid w:val="008A2ADB"/>
    <w:rsid w:val="008A4AC0"/>
    <w:rsid w:val="008A5C7F"/>
    <w:rsid w:val="008B02F4"/>
    <w:rsid w:val="008B03F6"/>
    <w:rsid w:val="008B09B2"/>
    <w:rsid w:val="008B44B3"/>
    <w:rsid w:val="008C0012"/>
    <w:rsid w:val="008C0A9A"/>
    <w:rsid w:val="008C139F"/>
    <w:rsid w:val="008C1F4B"/>
    <w:rsid w:val="008C2F6A"/>
    <w:rsid w:val="008C3ABA"/>
    <w:rsid w:val="008C3E63"/>
    <w:rsid w:val="008C54D6"/>
    <w:rsid w:val="008C70B8"/>
    <w:rsid w:val="008C7251"/>
    <w:rsid w:val="008D0B51"/>
    <w:rsid w:val="008D211C"/>
    <w:rsid w:val="008D7C10"/>
    <w:rsid w:val="008E0D08"/>
    <w:rsid w:val="008E44C6"/>
    <w:rsid w:val="008E63D9"/>
    <w:rsid w:val="008E7095"/>
    <w:rsid w:val="008E785C"/>
    <w:rsid w:val="008F02B3"/>
    <w:rsid w:val="008F2FA5"/>
    <w:rsid w:val="008F52D9"/>
    <w:rsid w:val="00900EC4"/>
    <w:rsid w:val="00901C03"/>
    <w:rsid w:val="0090422A"/>
    <w:rsid w:val="00904450"/>
    <w:rsid w:val="00905342"/>
    <w:rsid w:val="0090549B"/>
    <w:rsid w:val="009110BE"/>
    <w:rsid w:val="00911781"/>
    <w:rsid w:val="00911D94"/>
    <w:rsid w:val="00912812"/>
    <w:rsid w:val="00914038"/>
    <w:rsid w:val="009159AA"/>
    <w:rsid w:val="00920234"/>
    <w:rsid w:val="009217E2"/>
    <w:rsid w:val="00921FFB"/>
    <w:rsid w:val="00923692"/>
    <w:rsid w:val="00926FC3"/>
    <w:rsid w:val="00930A31"/>
    <w:rsid w:val="009339DF"/>
    <w:rsid w:val="0093437D"/>
    <w:rsid w:val="0093541B"/>
    <w:rsid w:val="0094057A"/>
    <w:rsid w:val="00941781"/>
    <w:rsid w:val="00942141"/>
    <w:rsid w:val="00942D8D"/>
    <w:rsid w:val="0094429B"/>
    <w:rsid w:val="0094463A"/>
    <w:rsid w:val="00946FBA"/>
    <w:rsid w:val="009475EC"/>
    <w:rsid w:val="00950076"/>
    <w:rsid w:val="0095015C"/>
    <w:rsid w:val="00951094"/>
    <w:rsid w:val="009516C5"/>
    <w:rsid w:val="00952F77"/>
    <w:rsid w:val="00953409"/>
    <w:rsid w:val="009538C5"/>
    <w:rsid w:val="0095666B"/>
    <w:rsid w:val="009607E6"/>
    <w:rsid w:val="009619A6"/>
    <w:rsid w:val="00963863"/>
    <w:rsid w:val="009647EB"/>
    <w:rsid w:val="009648EA"/>
    <w:rsid w:val="00967293"/>
    <w:rsid w:val="009675DB"/>
    <w:rsid w:val="00967A02"/>
    <w:rsid w:val="009723AF"/>
    <w:rsid w:val="00972637"/>
    <w:rsid w:val="00974D98"/>
    <w:rsid w:val="00974E99"/>
    <w:rsid w:val="00976248"/>
    <w:rsid w:val="00977423"/>
    <w:rsid w:val="0098154A"/>
    <w:rsid w:val="009822D9"/>
    <w:rsid w:val="009845AE"/>
    <w:rsid w:val="00985E2F"/>
    <w:rsid w:val="009933E1"/>
    <w:rsid w:val="0099444F"/>
    <w:rsid w:val="00994614"/>
    <w:rsid w:val="009949C7"/>
    <w:rsid w:val="009A1E93"/>
    <w:rsid w:val="009A3B13"/>
    <w:rsid w:val="009A4E25"/>
    <w:rsid w:val="009A6887"/>
    <w:rsid w:val="009A72F7"/>
    <w:rsid w:val="009A7FE3"/>
    <w:rsid w:val="009B3AE7"/>
    <w:rsid w:val="009B481E"/>
    <w:rsid w:val="009C41F4"/>
    <w:rsid w:val="009C4B08"/>
    <w:rsid w:val="009D0D69"/>
    <w:rsid w:val="009D34D2"/>
    <w:rsid w:val="009E0A41"/>
    <w:rsid w:val="009E0F99"/>
    <w:rsid w:val="009E188A"/>
    <w:rsid w:val="009E1962"/>
    <w:rsid w:val="009E3102"/>
    <w:rsid w:val="009E7422"/>
    <w:rsid w:val="009F1581"/>
    <w:rsid w:val="009F2539"/>
    <w:rsid w:val="009F3C4B"/>
    <w:rsid w:val="009F66F2"/>
    <w:rsid w:val="00A0178C"/>
    <w:rsid w:val="00A02FA5"/>
    <w:rsid w:val="00A037B9"/>
    <w:rsid w:val="00A03D23"/>
    <w:rsid w:val="00A05836"/>
    <w:rsid w:val="00A0605A"/>
    <w:rsid w:val="00A069A3"/>
    <w:rsid w:val="00A070C8"/>
    <w:rsid w:val="00A07D38"/>
    <w:rsid w:val="00A114B2"/>
    <w:rsid w:val="00A12369"/>
    <w:rsid w:val="00A1418E"/>
    <w:rsid w:val="00A144FA"/>
    <w:rsid w:val="00A14FCF"/>
    <w:rsid w:val="00A16393"/>
    <w:rsid w:val="00A1702C"/>
    <w:rsid w:val="00A174D8"/>
    <w:rsid w:val="00A23612"/>
    <w:rsid w:val="00A23704"/>
    <w:rsid w:val="00A26B9B"/>
    <w:rsid w:val="00A27247"/>
    <w:rsid w:val="00A27FB1"/>
    <w:rsid w:val="00A30876"/>
    <w:rsid w:val="00A32E2F"/>
    <w:rsid w:val="00A34371"/>
    <w:rsid w:val="00A35B0D"/>
    <w:rsid w:val="00A438F3"/>
    <w:rsid w:val="00A44F03"/>
    <w:rsid w:val="00A455EF"/>
    <w:rsid w:val="00A45BB7"/>
    <w:rsid w:val="00A50A5F"/>
    <w:rsid w:val="00A53789"/>
    <w:rsid w:val="00A5421A"/>
    <w:rsid w:val="00A54CF7"/>
    <w:rsid w:val="00A5554F"/>
    <w:rsid w:val="00A56E48"/>
    <w:rsid w:val="00A60090"/>
    <w:rsid w:val="00A61258"/>
    <w:rsid w:val="00A65BDC"/>
    <w:rsid w:val="00A722D0"/>
    <w:rsid w:val="00A73132"/>
    <w:rsid w:val="00A732A0"/>
    <w:rsid w:val="00A740B3"/>
    <w:rsid w:val="00A77D83"/>
    <w:rsid w:val="00A860A6"/>
    <w:rsid w:val="00A87664"/>
    <w:rsid w:val="00A9018E"/>
    <w:rsid w:val="00A923D4"/>
    <w:rsid w:val="00A9685A"/>
    <w:rsid w:val="00A9692C"/>
    <w:rsid w:val="00AA1446"/>
    <w:rsid w:val="00AA15F9"/>
    <w:rsid w:val="00AA3326"/>
    <w:rsid w:val="00AA4F95"/>
    <w:rsid w:val="00AA70B9"/>
    <w:rsid w:val="00AC030D"/>
    <w:rsid w:val="00AC5765"/>
    <w:rsid w:val="00AC60B8"/>
    <w:rsid w:val="00AD0F25"/>
    <w:rsid w:val="00AD151B"/>
    <w:rsid w:val="00AD223C"/>
    <w:rsid w:val="00AD6AC5"/>
    <w:rsid w:val="00AD7FE5"/>
    <w:rsid w:val="00AE1C22"/>
    <w:rsid w:val="00AE25C8"/>
    <w:rsid w:val="00AE2B66"/>
    <w:rsid w:val="00AE32D3"/>
    <w:rsid w:val="00AE460C"/>
    <w:rsid w:val="00AE6081"/>
    <w:rsid w:val="00AE6CE7"/>
    <w:rsid w:val="00AF734F"/>
    <w:rsid w:val="00B00330"/>
    <w:rsid w:val="00B14725"/>
    <w:rsid w:val="00B15D39"/>
    <w:rsid w:val="00B15EEA"/>
    <w:rsid w:val="00B16022"/>
    <w:rsid w:val="00B173D1"/>
    <w:rsid w:val="00B204DA"/>
    <w:rsid w:val="00B207AE"/>
    <w:rsid w:val="00B21F02"/>
    <w:rsid w:val="00B2261B"/>
    <w:rsid w:val="00B22916"/>
    <w:rsid w:val="00B24E35"/>
    <w:rsid w:val="00B26FEF"/>
    <w:rsid w:val="00B30BB9"/>
    <w:rsid w:val="00B318CC"/>
    <w:rsid w:val="00B3327A"/>
    <w:rsid w:val="00B40A34"/>
    <w:rsid w:val="00B439F7"/>
    <w:rsid w:val="00B45903"/>
    <w:rsid w:val="00B47634"/>
    <w:rsid w:val="00B50A66"/>
    <w:rsid w:val="00B50C4E"/>
    <w:rsid w:val="00B60907"/>
    <w:rsid w:val="00B6540B"/>
    <w:rsid w:val="00B67EFF"/>
    <w:rsid w:val="00B70900"/>
    <w:rsid w:val="00B752E8"/>
    <w:rsid w:val="00B76283"/>
    <w:rsid w:val="00B76C0C"/>
    <w:rsid w:val="00B771FD"/>
    <w:rsid w:val="00B80885"/>
    <w:rsid w:val="00B80E3A"/>
    <w:rsid w:val="00B823A4"/>
    <w:rsid w:val="00B84148"/>
    <w:rsid w:val="00B84A14"/>
    <w:rsid w:val="00B8522E"/>
    <w:rsid w:val="00B852E9"/>
    <w:rsid w:val="00B92033"/>
    <w:rsid w:val="00B92610"/>
    <w:rsid w:val="00B9315F"/>
    <w:rsid w:val="00B93C25"/>
    <w:rsid w:val="00B942A5"/>
    <w:rsid w:val="00B9526E"/>
    <w:rsid w:val="00B96ED6"/>
    <w:rsid w:val="00BA0491"/>
    <w:rsid w:val="00BA3FE6"/>
    <w:rsid w:val="00BA4830"/>
    <w:rsid w:val="00BA583A"/>
    <w:rsid w:val="00BA5D26"/>
    <w:rsid w:val="00BA6407"/>
    <w:rsid w:val="00BA71C2"/>
    <w:rsid w:val="00BA7EE1"/>
    <w:rsid w:val="00BB008A"/>
    <w:rsid w:val="00BB087C"/>
    <w:rsid w:val="00BB0F7C"/>
    <w:rsid w:val="00BB1255"/>
    <w:rsid w:val="00BB1C2B"/>
    <w:rsid w:val="00BB2A45"/>
    <w:rsid w:val="00BB56CF"/>
    <w:rsid w:val="00BB5E72"/>
    <w:rsid w:val="00BB6AC6"/>
    <w:rsid w:val="00BB6CAC"/>
    <w:rsid w:val="00BC1435"/>
    <w:rsid w:val="00BC28DE"/>
    <w:rsid w:val="00BC2BCE"/>
    <w:rsid w:val="00BC5EAB"/>
    <w:rsid w:val="00BC743D"/>
    <w:rsid w:val="00BD1A7E"/>
    <w:rsid w:val="00BD1E28"/>
    <w:rsid w:val="00BD39F2"/>
    <w:rsid w:val="00BD5618"/>
    <w:rsid w:val="00BD6BA9"/>
    <w:rsid w:val="00BD6C33"/>
    <w:rsid w:val="00BD6C45"/>
    <w:rsid w:val="00BE3C8C"/>
    <w:rsid w:val="00BE436C"/>
    <w:rsid w:val="00BE43C0"/>
    <w:rsid w:val="00BE4FA7"/>
    <w:rsid w:val="00BE7ACE"/>
    <w:rsid w:val="00BE7F64"/>
    <w:rsid w:val="00BF0499"/>
    <w:rsid w:val="00BF3094"/>
    <w:rsid w:val="00BF51E8"/>
    <w:rsid w:val="00BF6572"/>
    <w:rsid w:val="00BF685C"/>
    <w:rsid w:val="00BF6C14"/>
    <w:rsid w:val="00BF75CD"/>
    <w:rsid w:val="00BF7A8A"/>
    <w:rsid w:val="00C00D77"/>
    <w:rsid w:val="00C014B5"/>
    <w:rsid w:val="00C017D5"/>
    <w:rsid w:val="00C021EA"/>
    <w:rsid w:val="00C040C7"/>
    <w:rsid w:val="00C057E6"/>
    <w:rsid w:val="00C1336B"/>
    <w:rsid w:val="00C14A24"/>
    <w:rsid w:val="00C14A41"/>
    <w:rsid w:val="00C14C1E"/>
    <w:rsid w:val="00C1630C"/>
    <w:rsid w:val="00C17485"/>
    <w:rsid w:val="00C21D6D"/>
    <w:rsid w:val="00C234FD"/>
    <w:rsid w:val="00C320F6"/>
    <w:rsid w:val="00C32501"/>
    <w:rsid w:val="00C328A5"/>
    <w:rsid w:val="00C33C5F"/>
    <w:rsid w:val="00C37431"/>
    <w:rsid w:val="00C374D4"/>
    <w:rsid w:val="00C3760F"/>
    <w:rsid w:val="00C379FE"/>
    <w:rsid w:val="00C4195C"/>
    <w:rsid w:val="00C4210B"/>
    <w:rsid w:val="00C42331"/>
    <w:rsid w:val="00C43180"/>
    <w:rsid w:val="00C51C4C"/>
    <w:rsid w:val="00C53586"/>
    <w:rsid w:val="00C54653"/>
    <w:rsid w:val="00C550B2"/>
    <w:rsid w:val="00C554EA"/>
    <w:rsid w:val="00C57226"/>
    <w:rsid w:val="00C606F1"/>
    <w:rsid w:val="00C617A3"/>
    <w:rsid w:val="00C6312D"/>
    <w:rsid w:val="00C65402"/>
    <w:rsid w:val="00C65907"/>
    <w:rsid w:val="00C662BB"/>
    <w:rsid w:val="00C7615A"/>
    <w:rsid w:val="00C7645A"/>
    <w:rsid w:val="00C82279"/>
    <w:rsid w:val="00C8518D"/>
    <w:rsid w:val="00C85E4A"/>
    <w:rsid w:val="00C86BD7"/>
    <w:rsid w:val="00C90771"/>
    <w:rsid w:val="00C912C4"/>
    <w:rsid w:val="00C9435B"/>
    <w:rsid w:val="00C95101"/>
    <w:rsid w:val="00C9641A"/>
    <w:rsid w:val="00CA0BD2"/>
    <w:rsid w:val="00CA2BC4"/>
    <w:rsid w:val="00CA59F0"/>
    <w:rsid w:val="00CA602A"/>
    <w:rsid w:val="00CA79D0"/>
    <w:rsid w:val="00CA7E52"/>
    <w:rsid w:val="00CB0A01"/>
    <w:rsid w:val="00CB1180"/>
    <w:rsid w:val="00CB2CD7"/>
    <w:rsid w:val="00CB2CE5"/>
    <w:rsid w:val="00CB3095"/>
    <w:rsid w:val="00CB36E6"/>
    <w:rsid w:val="00CB440A"/>
    <w:rsid w:val="00CB4D58"/>
    <w:rsid w:val="00CB5269"/>
    <w:rsid w:val="00CB5A42"/>
    <w:rsid w:val="00CB7260"/>
    <w:rsid w:val="00CC08B2"/>
    <w:rsid w:val="00CC244A"/>
    <w:rsid w:val="00CC29AC"/>
    <w:rsid w:val="00CC4CB7"/>
    <w:rsid w:val="00CC5C91"/>
    <w:rsid w:val="00CC6532"/>
    <w:rsid w:val="00CC6922"/>
    <w:rsid w:val="00CC77BB"/>
    <w:rsid w:val="00CD6461"/>
    <w:rsid w:val="00CD781A"/>
    <w:rsid w:val="00CD7D5D"/>
    <w:rsid w:val="00CD7ED1"/>
    <w:rsid w:val="00CE03C8"/>
    <w:rsid w:val="00CE1234"/>
    <w:rsid w:val="00CE144F"/>
    <w:rsid w:val="00CE31EE"/>
    <w:rsid w:val="00CE45E2"/>
    <w:rsid w:val="00CE517D"/>
    <w:rsid w:val="00CE553F"/>
    <w:rsid w:val="00CF069E"/>
    <w:rsid w:val="00CF5197"/>
    <w:rsid w:val="00CF7ABA"/>
    <w:rsid w:val="00D000D8"/>
    <w:rsid w:val="00D0192A"/>
    <w:rsid w:val="00D06378"/>
    <w:rsid w:val="00D1382B"/>
    <w:rsid w:val="00D14E0A"/>
    <w:rsid w:val="00D1626A"/>
    <w:rsid w:val="00D17BC6"/>
    <w:rsid w:val="00D224C1"/>
    <w:rsid w:val="00D23239"/>
    <w:rsid w:val="00D23B45"/>
    <w:rsid w:val="00D30A65"/>
    <w:rsid w:val="00D31421"/>
    <w:rsid w:val="00D320A2"/>
    <w:rsid w:val="00D322A9"/>
    <w:rsid w:val="00D33FA2"/>
    <w:rsid w:val="00D34272"/>
    <w:rsid w:val="00D36AE8"/>
    <w:rsid w:val="00D4092C"/>
    <w:rsid w:val="00D43B0E"/>
    <w:rsid w:val="00D46FFB"/>
    <w:rsid w:val="00D47A6C"/>
    <w:rsid w:val="00D53301"/>
    <w:rsid w:val="00D536AA"/>
    <w:rsid w:val="00D53DEB"/>
    <w:rsid w:val="00D5419E"/>
    <w:rsid w:val="00D55C25"/>
    <w:rsid w:val="00D56FD1"/>
    <w:rsid w:val="00D617AA"/>
    <w:rsid w:val="00D63E25"/>
    <w:rsid w:val="00D651FB"/>
    <w:rsid w:val="00D6773E"/>
    <w:rsid w:val="00D719AB"/>
    <w:rsid w:val="00D72DC2"/>
    <w:rsid w:val="00D732E6"/>
    <w:rsid w:val="00D73A18"/>
    <w:rsid w:val="00D745FB"/>
    <w:rsid w:val="00D77EB8"/>
    <w:rsid w:val="00D8272E"/>
    <w:rsid w:val="00D83FBA"/>
    <w:rsid w:val="00D84EBC"/>
    <w:rsid w:val="00D8567C"/>
    <w:rsid w:val="00D87027"/>
    <w:rsid w:val="00D8703E"/>
    <w:rsid w:val="00D873B9"/>
    <w:rsid w:val="00D9043C"/>
    <w:rsid w:val="00D97200"/>
    <w:rsid w:val="00D97E36"/>
    <w:rsid w:val="00DA1185"/>
    <w:rsid w:val="00DA1C6A"/>
    <w:rsid w:val="00DA1C95"/>
    <w:rsid w:val="00DA5D84"/>
    <w:rsid w:val="00DA75C3"/>
    <w:rsid w:val="00DB3406"/>
    <w:rsid w:val="00DB4A02"/>
    <w:rsid w:val="00DB509A"/>
    <w:rsid w:val="00DB692B"/>
    <w:rsid w:val="00DC13F8"/>
    <w:rsid w:val="00DC414D"/>
    <w:rsid w:val="00DC51C6"/>
    <w:rsid w:val="00DC5A58"/>
    <w:rsid w:val="00DC6355"/>
    <w:rsid w:val="00DC6D99"/>
    <w:rsid w:val="00DD018F"/>
    <w:rsid w:val="00DD2146"/>
    <w:rsid w:val="00DD29F3"/>
    <w:rsid w:val="00DD55CA"/>
    <w:rsid w:val="00DD71BC"/>
    <w:rsid w:val="00DD7981"/>
    <w:rsid w:val="00DE13BA"/>
    <w:rsid w:val="00DE198A"/>
    <w:rsid w:val="00DE4BF8"/>
    <w:rsid w:val="00DE5B57"/>
    <w:rsid w:val="00DE64BD"/>
    <w:rsid w:val="00DF1DA6"/>
    <w:rsid w:val="00DF58A4"/>
    <w:rsid w:val="00DF7C5D"/>
    <w:rsid w:val="00E00213"/>
    <w:rsid w:val="00E00337"/>
    <w:rsid w:val="00E01013"/>
    <w:rsid w:val="00E02F85"/>
    <w:rsid w:val="00E0384E"/>
    <w:rsid w:val="00E04A58"/>
    <w:rsid w:val="00E0557A"/>
    <w:rsid w:val="00E12D1B"/>
    <w:rsid w:val="00E13E3D"/>
    <w:rsid w:val="00E16833"/>
    <w:rsid w:val="00E173C8"/>
    <w:rsid w:val="00E1793D"/>
    <w:rsid w:val="00E17E17"/>
    <w:rsid w:val="00E21A75"/>
    <w:rsid w:val="00E2357F"/>
    <w:rsid w:val="00E26581"/>
    <w:rsid w:val="00E268CB"/>
    <w:rsid w:val="00E30257"/>
    <w:rsid w:val="00E33754"/>
    <w:rsid w:val="00E338D7"/>
    <w:rsid w:val="00E33910"/>
    <w:rsid w:val="00E42165"/>
    <w:rsid w:val="00E43101"/>
    <w:rsid w:val="00E47402"/>
    <w:rsid w:val="00E50608"/>
    <w:rsid w:val="00E50EF1"/>
    <w:rsid w:val="00E52BA2"/>
    <w:rsid w:val="00E52FCB"/>
    <w:rsid w:val="00E53789"/>
    <w:rsid w:val="00E53C8F"/>
    <w:rsid w:val="00E54553"/>
    <w:rsid w:val="00E57720"/>
    <w:rsid w:val="00E67FD6"/>
    <w:rsid w:val="00E76C7C"/>
    <w:rsid w:val="00E77647"/>
    <w:rsid w:val="00E81C09"/>
    <w:rsid w:val="00E83567"/>
    <w:rsid w:val="00E83B0B"/>
    <w:rsid w:val="00E8551E"/>
    <w:rsid w:val="00E90D95"/>
    <w:rsid w:val="00E90FFC"/>
    <w:rsid w:val="00E924DF"/>
    <w:rsid w:val="00E929BC"/>
    <w:rsid w:val="00E93EF6"/>
    <w:rsid w:val="00E97292"/>
    <w:rsid w:val="00E974CD"/>
    <w:rsid w:val="00EA117A"/>
    <w:rsid w:val="00EB1226"/>
    <w:rsid w:val="00EB1A0F"/>
    <w:rsid w:val="00EB1D70"/>
    <w:rsid w:val="00EB20B0"/>
    <w:rsid w:val="00EB29BA"/>
    <w:rsid w:val="00EC07B4"/>
    <w:rsid w:val="00EC25CD"/>
    <w:rsid w:val="00EC5DB8"/>
    <w:rsid w:val="00EC7326"/>
    <w:rsid w:val="00ED0288"/>
    <w:rsid w:val="00ED0E26"/>
    <w:rsid w:val="00ED4794"/>
    <w:rsid w:val="00ED554D"/>
    <w:rsid w:val="00EE2786"/>
    <w:rsid w:val="00EE4297"/>
    <w:rsid w:val="00EE66AC"/>
    <w:rsid w:val="00EE7028"/>
    <w:rsid w:val="00EF01B3"/>
    <w:rsid w:val="00EF2C63"/>
    <w:rsid w:val="00EF3AD2"/>
    <w:rsid w:val="00EF556F"/>
    <w:rsid w:val="00EF6F53"/>
    <w:rsid w:val="00F00D1E"/>
    <w:rsid w:val="00F02C62"/>
    <w:rsid w:val="00F0312F"/>
    <w:rsid w:val="00F07B42"/>
    <w:rsid w:val="00F109A8"/>
    <w:rsid w:val="00F13856"/>
    <w:rsid w:val="00F14C1F"/>
    <w:rsid w:val="00F158D4"/>
    <w:rsid w:val="00F21061"/>
    <w:rsid w:val="00F22954"/>
    <w:rsid w:val="00F22BAB"/>
    <w:rsid w:val="00F23A9A"/>
    <w:rsid w:val="00F2550D"/>
    <w:rsid w:val="00F25798"/>
    <w:rsid w:val="00F25A97"/>
    <w:rsid w:val="00F334AC"/>
    <w:rsid w:val="00F377D5"/>
    <w:rsid w:val="00F401DD"/>
    <w:rsid w:val="00F404C0"/>
    <w:rsid w:val="00F421A6"/>
    <w:rsid w:val="00F54389"/>
    <w:rsid w:val="00F544C8"/>
    <w:rsid w:val="00F57788"/>
    <w:rsid w:val="00F578FE"/>
    <w:rsid w:val="00F60109"/>
    <w:rsid w:val="00F6062C"/>
    <w:rsid w:val="00F61A2E"/>
    <w:rsid w:val="00F632D5"/>
    <w:rsid w:val="00F63FB6"/>
    <w:rsid w:val="00F720AC"/>
    <w:rsid w:val="00F73E41"/>
    <w:rsid w:val="00F74CCE"/>
    <w:rsid w:val="00F752D6"/>
    <w:rsid w:val="00F800BD"/>
    <w:rsid w:val="00F80870"/>
    <w:rsid w:val="00F836E5"/>
    <w:rsid w:val="00F8434E"/>
    <w:rsid w:val="00F85E2F"/>
    <w:rsid w:val="00F91B2C"/>
    <w:rsid w:val="00F93706"/>
    <w:rsid w:val="00F95C19"/>
    <w:rsid w:val="00F97BC7"/>
    <w:rsid w:val="00FA13F1"/>
    <w:rsid w:val="00FA1898"/>
    <w:rsid w:val="00FA5F0A"/>
    <w:rsid w:val="00FB03A5"/>
    <w:rsid w:val="00FB2DF0"/>
    <w:rsid w:val="00FC1179"/>
    <w:rsid w:val="00FC192F"/>
    <w:rsid w:val="00FC7DA3"/>
    <w:rsid w:val="00FD0708"/>
    <w:rsid w:val="00FD1C7D"/>
    <w:rsid w:val="00FD4C4C"/>
    <w:rsid w:val="00FD5127"/>
    <w:rsid w:val="00FD6D7C"/>
    <w:rsid w:val="00FE13BE"/>
    <w:rsid w:val="00FE1586"/>
    <w:rsid w:val="00FE4E66"/>
    <w:rsid w:val="00FE7B0D"/>
    <w:rsid w:val="00FF083C"/>
    <w:rsid w:val="00FF0FC4"/>
    <w:rsid w:val="00FF1407"/>
    <w:rsid w:val="00FF1742"/>
    <w:rsid w:val="00FF235C"/>
    <w:rsid w:val="00FF5B72"/>
    <w:rsid w:val="017DB586"/>
    <w:rsid w:val="01B0676A"/>
    <w:rsid w:val="01DB0590"/>
    <w:rsid w:val="05245297"/>
    <w:rsid w:val="05A3942D"/>
    <w:rsid w:val="06598636"/>
    <w:rsid w:val="071C4CD0"/>
    <w:rsid w:val="08810B0B"/>
    <w:rsid w:val="0A807B30"/>
    <w:rsid w:val="0B2497CC"/>
    <w:rsid w:val="0ED4B8C4"/>
    <w:rsid w:val="142382DA"/>
    <w:rsid w:val="14540CA9"/>
    <w:rsid w:val="15F8C362"/>
    <w:rsid w:val="180B085A"/>
    <w:rsid w:val="181E8366"/>
    <w:rsid w:val="18B5189E"/>
    <w:rsid w:val="1964D67F"/>
    <w:rsid w:val="19F3120F"/>
    <w:rsid w:val="1A6BD7C4"/>
    <w:rsid w:val="1B5812C7"/>
    <w:rsid w:val="1CF86A83"/>
    <w:rsid w:val="1E535711"/>
    <w:rsid w:val="1E7A49DE"/>
    <w:rsid w:val="1EC202AF"/>
    <w:rsid w:val="1F7568D7"/>
    <w:rsid w:val="210DCE04"/>
    <w:rsid w:val="220B2A78"/>
    <w:rsid w:val="2294CC26"/>
    <w:rsid w:val="27E12D63"/>
    <w:rsid w:val="295D68A6"/>
    <w:rsid w:val="2A5594DF"/>
    <w:rsid w:val="2BCA6362"/>
    <w:rsid w:val="2C0ACAB0"/>
    <w:rsid w:val="2C4E92AF"/>
    <w:rsid w:val="2CDD3AAD"/>
    <w:rsid w:val="2DD328AF"/>
    <w:rsid w:val="2F99EA43"/>
    <w:rsid w:val="301EF404"/>
    <w:rsid w:val="3101CBD3"/>
    <w:rsid w:val="3108DB75"/>
    <w:rsid w:val="31A5F226"/>
    <w:rsid w:val="3230E977"/>
    <w:rsid w:val="3508CA6E"/>
    <w:rsid w:val="37B8434E"/>
    <w:rsid w:val="38645808"/>
    <w:rsid w:val="3ABEC341"/>
    <w:rsid w:val="3AF573B6"/>
    <w:rsid w:val="3B33AC0F"/>
    <w:rsid w:val="3B6F60D2"/>
    <w:rsid w:val="3CD51D6C"/>
    <w:rsid w:val="3CFD770C"/>
    <w:rsid w:val="3D413F0B"/>
    <w:rsid w:val="41CEFA33"/>
    <w:rsid w:val="42131FD1"/>
    <w:rsid w:val="436ACA94"/>
    <w:rsid w:val="447F3CCD"/>
    <w:rsid w:val="44976C62"/>
    <w:rsid w:val="46BBE2FF"/>
    <w:rsid w:val="476382E9"/>
    <w:rsid w:val="487BDC98"/>
    <w:rsid w:val="48990DB9"/>
    <w:rsid w:val="48CEE730"/>
    <w:rsid w:val="491D052D"/>
    <w:rsid w:val="4A7145D3"/>
    <w:rsid w:val="4A96E1EC"/>
    <w:rsid w:val="4BEB02B0"/>
    <w:rsid w:val="4E4B25C8"/>
    <w:rsid w:val="4E8577E7"/>
    <w:rsid w:val="4F3E28B4"/>
    <w:rsid w:val="52C8680B"/>
    <w:rsid w:val="532620D7"/>
    <w:rsid w:val="547C2DF8"/>
    <w:rsid w:val="5484B9DA"/>
    <w:rsid w:val="570444A5"/>
    <w:rsid w:val="58B32CB5"/>
    <w:rsid w:val="5AC85504"/>
    <w:rsid w:val="5C5BA41C"/>
    <w:rsid w:val="5E210478"/>
    <w:rsid w:val="5EB2291B"/>
    <w:rsid w:val="5FE2693C"/>
    <w:rsid w:val="607AC42D"/>
    <w:rsid w:val="613BD264"/>
    <w:rsid w:val="65AFF646"/>
    <w:rsid w:val="66219CD9"/>
    <w:rsid w:val="67B13B06"/>
    <w:rsid w:val="6974AC14"/>
    <w:rsid w:val="6B6285FB"/>
    <w:rsid w:val="6C277EBA"/>
    <w:rsid w:val="6D953E50"/>
    <w:rsid w:val="6EF126C4"/>
    <w:rsid w:val="701DF96F"/>
    <w:rsid w:val="7138CDD1"/>
    <w:rsid w:val="7151F62E"/>
    <w:rsid w:val="74085FE6"/>
    <w:rsid w:val="7476589E"/>
    <w:rsid w:val="75206987"/>
    <w:rsid w:val="753991E4"/>
    <w:rsid w:val="76126612"/>
    <w:rsid w:val="775B9B75"/>
    <w:rsid w:val="77D111C3"/>
    <w:rsid w:val="783C8507"/>
    <w:rsid w:val="7A3E4B70"/>
    <w:rsid w:val="7ACC71C5"/>
    <w:rsid w:val="7B130788"/>
    <w:rsid w:val="7B7425C9"/>
    <w:rsid w:val="7B8FAB0B"/>
    <w:rsid w:val="7C15DA43"/>
    <w:rsid w:val="7D0FF62A"/>
    <w:rsid w:val="7DB1AAA4"/>
    <w:rsid w:val="7E792E26"/>
    <w:rsid w:val="7EFA31CC"/>
    <w:rsid w:val="7FB1E70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7BC0244E"/>
  <w15:chartTrackingRefBased/>
  <w15:docId w15:val="{1A0A9609-9BAB-4903-A54B-332D7CCD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596A"/>
    <w:pPr>
      <w:widowControl w:val="0"/>
      <w:autoSpaceDE w:val="0"/>
      <w:autoSpaceDN w:val="0"/>
      <w:adjustRightInd w:val="0"/>
    </w:pPr>
    <w:rPr>
      <w:rFonts w:ascii="Courier" w:hAnsi="Courier"/>
      <w:sz w:val="24"/>
      <w:szCs w:val="24"/>
    </w:rPr>
  </w:style>
  <w:style w:type="paragraph" w:styleId="Heading2">
    <w:name w:val="heading 2"/>
    <w:basedOn w:val="Normal"/>
    <w:link w:val="Heading2Char"/>
    <w:uiPriority w:val="9"/>
    <w:qFormat/>
    <w:rsid w:val="003C7ED4"/>
    <w:pPr>
      <w:widowControl/>
      <w:autoSpaceDE/>
      <w:autoSpaceDN/>
      <w:adjustRightInd/>
      <w:spacing w:before="200" w:after="100"/>
      <w:jc w:val="center"/>
      <w:outlineLvl w:val="1"/>
    </w:pPr>
    <w:rPr>
      <w:rFonts w:ascii="Times New Roman" w:hAnsi="Times New Roman"/>
      <w:b/>
      <w:bCs/>
      <w:sz w:val="20"/>
      <w:szCs w:val="20"/>
    </w:rPr>
  </w:style>
  <w:style w:type="paragraph" w:styleId="Heading3">
    <w:name w:val="heading 3"/>
    <w:basedOn w:val="Normal"/>
    <w:link w:val="Heading3Char"/>
    <w:uiPriority w:val="9"/>
    <w:qFormat/>
    <w:rsid w:val="003C7ED4"/>
    <w:pPr>
      <w:widowControl/>
      <w:autoSpaceDE/>
      <w:autoSpaceDN/>
      <w:adjustRightInd/>
      <w:spacing w:before="200" w:after="100"/>
      <w:jc w:val="center"/>
      <w:outlineLvl w:val="2"/>
    </w:pPr>
    <w:rPr>
      <w:rFonts w:ascii="Times New Roman" w:hAnsi="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810" w:hanging="360"/>
    </w:pPr>
  </w:style>
  <w:style w:type="character" w:styleId="Hyperlink">
    <w:name w:val="Hyperlink"/>
    <w:rsid w:val="00A14FCF"/>
    <w:rPr>
      <w:color w:val="0000FF"/>
      <w:u w:val="single"/>
    </w:rPr>
  </w:style>
  <w:style w:type="character" w:customStyle="1" w:styleId="blueten1">
    <w:name w:val="blueten1"/>
    <w:rsid w:val="00A14FCF"/>
    <w:rPr>
      <w:rFonts w:ascii="Verdana" w:hAnsi="Verdana" w:hint="default"/>
      <w:color w:val="003399"/>
      <w:sz w:val="19"/>
      <w:szCs w:val="19"/>
    </w:rPr>
  </w:style>
  <w:style w:type="paragraph" w:styleId="FootnoteText">
    <w:name w:val="footnote text"/>
    <w:basedOn w:val="Normal"/>
    <w:link w:val="FootnoteTextChar"/>
    <w:semiHidden/>
    <w:rsid w:val="009A6887"/>
    <w:rPr>
      <w:rFonts w:ascii="Times New Roman" w:hAnsi="Times New Roman"/>
      <w:sz w:val="20"/>
      <w:szCs w:val="20"/>
    </w:rPr>
  </w:style>
  <w:style w:type="table" w:styleId="TableGrid">
    <w:name w:val="Table Grid"/>
    <w:basedOn w:val="TableNormal"/>
    <w:uiPriority w:val="99"/>
    <w:rsid w:val="002064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8034B"/>
    <w:pPr>
      <w:tabs>
        <w:tab w:val="center" w:pos="4320"/>
        <w:tab w:val="right" w:pos="8640"/>
      </w:tabs>
    </w:pPr>
  </w:style>
  <w:style w:type="character" w:styleId="PageNumber">
    <w:name w:val="page number"/>
    <w:basedOn w:val="DefaultParagraphFont"/>
    <w:rsid w:val="0078034B"/>
  </w:style>
  <w:style w:type="paragraph" w:styleId="BalloonText">
    <w:name w:val="Balloon Text"/>
    <w:basedOn w:val="Normal"/>
    <w:semiHidden/>
    <w:rsid w:val="00D8703E"/>
    <w:rPr>
      <w:rFonts w:ascii="Tahoma" w:hAnsi="Tahoma" w:cs="Tahoma"/>
      <w:sz w:val="16"/>
      <w:szCs w:val="16"/>
    </w:rPr>
  </w:style>
  <w:style w:type="character" w:styleId="CommentReference">
    <w:name w:val="annotation reference"/>
    <w:semiHidden/>
    <w:rsid w:val="00BB087C"/>
    <w:rPr>
      <w:sz w:val="16"/>
      <w:szCs w:val="16"/>
    </w:rPr>
  </w:style>
  <w:style w:type="paragraph" w:styleId="CommentText">
    <w:name w:val="annotation text"/>
    <w:basedOn w:val="Normal"/>
    <w:semiHidden/>
    <w:rsid w:val="00BB087C"/>
    <w:rPr>
      <w:sz w:val="20"/>
      <w:szCs w:val="20"/>
    </w:rPr>
  </w:style>
  <w:style w:type="paragraph" w:styleId="CommentSubject">
    <w:name w:val="annotation subject"/>
    <w:basedOn w:val="CommentText"/>
    <w:next w:val="CommentText"/>
    <w:semiHidden/>
    <w:rsid w:val="00BB087C"/>
    <w:rPr>
      <w:b/>
      <w:bCs/>
    </w:rPr>
  </w:style>
  <w:style w:type="character" w:styleId="FollowedHyperlink">
    <w:name w:val="FollowedHyperlink"/>
    <w:rsid w:val="00F421A6"/>
    <w:rPr>
      <w:color w:val="800080"/>
      <w:u w:val="single"/>
    </w:rPr>
  </w:style>
  <w:style w:type="paragraph" w:styleId="Revision">
    <w:name w:val="Revision"/>
    <w:hidden/>
    <w:uiPriority w:val="99"/>
    <w:semiHidden/>
    <w:rsid w:val="00A44F03"/>
    <w:rPr>
      <w:rFonts w:ascii="Courier" w:hAnsi="Courier"/>
      <w:sz w:val="24"/>
      <w:szCs w:val="24"/>
    </w:rPr>
  </w:style>
  <w:style w:type="character" w:customStyle="1" w:styleId="FootnoteTextChar">
    <w:name w:val="Footnote Text Char"/>
    <w:link w:val="FootnoteText"/>
    <w:uiPriority w:val="99"/>
    <w:semiHidden/>
    <w:rsid w:val="000D26AE"/>
  </w:style>
  <w:style w:type="paragraph" w:styleId="Header">
    <w:name w:val="header"/>
    <w:basedOn w:val="Normal"/>
    <w:link w:val="HeaderChar"/>
    <w:uiPriority w:val="99"/>
    <w:rsid w:val="000D26AE"/>
    <w:pPr>
      <w:tabs>
        <w:tab w:val="center" w:pos="4680"/>
        <w:tab w:val="right" w:pos="9360"/>
      </w:tabs>
    </w:pPr>
  </w:style>
  <w:style w:type="character" w:customStyle="1" w:styleId="HeaderChar">
    <w:name w:val="Header Char"/>
    <w:link w:val="Header"/>
    <w:uiPriority w:val="99"/>
    <w:rsid w:val="000D26AE"/>
    <w:rPr>
      <w:rFonts w:ascii="Courier" w:hAnsi="Courier"/>
      <w:sz w:val="24"/>
      <w:szCs w:val="24"/>
    </w:rPr>
  </w:style>
  <w:style w:type="paragraph" w:styleId="NormalWeb">
    <w:name w:val="Normal (Web)"/>
    <w:basedOn w:val="Normal"/>
    <w:uiPriority w:val="99"/>
    <w:unhideWhenUsed/>
    <w:rsid w:val="00AE6CE7"/>
    <w:pPr>
      <w:widowControl/>
      <w:autoSpaceDE/>
      <w:autoSpaceDN/>
      <w:adjustRightInd/>
      <w:spacing w:before="100" w:beforeAutospacing="1" w:after="100" w:afterAutospacing="1"/>
      <w:ind w:firstLine="480"/>
    </w:pPr>
    <w:rPr>
      <w:rFonts w:ascii="Times New Roman" w:hAnsi="Times New Roman"/>
    </w:rPr>
  </w:style>
  <w:style w:type="character" w:customStyle="1" w:styleId="Heading2Char">
    <w:name w:val="Heading 2 Char"/>
    <w:link w:val="Heading2"/>
    <w:rsid w:val="003C7ED4"/>
    <w:rPr>
      <w:b/>
      <w:bCs/>
    </w:rPr>
  </w:style>
  <w:style w:type="character" w:customStyle="1" w:styleId="Heading3Char">
    <w:name w:val="Heading 3 Char"/>
    <w:link w:val="Heading3"/>
    <w:uiPriority w:val="9"/>
    <w:rsid w:val="003C7ED4"/>
    <w:rPr>
      <w:b/>
      <w:bCs/>
    </w:rPr>
  </w:style>
  <w:style w:type="paragraph" w:customStyle="1" w:styleId="updated">
    <w:name w:val="updated"/>
    <w:basedOn w:val="Normal"/>
    <w:rsid w:val="003C7ED4"/>
    <w:pPr>
      <w:widowControl/>
      <w:autoSpaceDE/>
      <w:autoSpaceDN/>
      <w:adjustRightInd/>
      <w:spacing w:before="100" w:beforeAutospacing="1" w:after="100" w:afterAutospacing="1"/>
    </w:pPr>
    <w:rPr>
      <w:rFonts w:ascii="Arial" w:hAnsi="Arial" w:cs="Arial"/>
      <w:b/>
      <w:bCs/>
      <w:color w:val="575757"/>
      <w:spacing w:val="15"/>
      <w:sz w:val="27"/>
      <w:szCs w:val="27"/>
    </w:rPr>
  </w:style>
  <w:style w:type="paragraph" w:customStyle="1" w:styleId="fp">
    <w:name w:val="fp"/>
    <w:basedOn w:val="Normal"/>
    <w:rsid w:val="003C7ED4"/>
    <w:pPr>
      <w:widowControl/>
      <w:autoSpaceDE/>
      <w:autoSpaceDN/>
      <w:adjustRightInd/>
      <w:spacing w:before="200" w:after="100" w:afterAutospacing="1"/>
    </w:pPr>
    <w:rPr>
      <w:rFonts w:ascii="Times New Roman" w:hAnsi="Times New Roman"/>
    </w:rPr>
  </w:style>
  <w:style w:type="paragraph" w:styleId="ListParagraph">
    <w:name w:val="List Paragraph"/>
    <w:basedOn w:val="Normal"/>
    <w:uiPriority w:val="34"/>
    <w:qFormat/>
    <w:rsid w:val="009D34D2"/>
    <w:pPr>
      <w:ind w:left="720"/>
    </w:pPr>
    <w:rPr>
      <w:rFonts w:ascii="Courier 12cpi" w:hAnsi="Courier 12cpi"/>
    </w:rPr>
  </w:style>
  <w:style w:type="paragraph" w:customStyle="1" w:styleId="Default">
    <w:name w:val="Default"/>
    <w:rsid w:val="00963863"/>
    <w:pPr>
      <w:autoSpaceDE w:val="0"/>
      <w:autoSpaceDN w:val="0"/>
      <w:adjustRightInd w:val="0"/>
    </w:pPr>
    <w:rPr>
      <w:rFonts w:ascii="Verdana" w:hAnsi="Verdana" w:cs="Verdana"/>
      <w:color w:val="000000"/>
      <w:sz w:val="24"/>
      <w:szCs w:val="24"/>
    </w:rPr>
  </w:style>
  <w:style w:type="character" w:customStyle="1" w:styleId="normaltextrun">
    <w:name w:val="normaltextrun"/>
    <w:basedOn w:val="DefaultParagraphFont"/>
    <w:rsid w:val="00CD781A"/>
  </w:style>
  <w:style w:type="character" w:customStyle="1" w:styleId="eop">
    <w:name w:val="eop"/>
    <w:basedOn w:val="DefaultParagraphFont"/>
    <w:rsid w:val="00CD781A"/>
  </w:style>
  <w:style w:type="character" w:styleId="UnresolvedMention">
    <w:name w:val="Unresolved Mention"/>
    <w:basedOn w:val="DefaultParagraphFont"/>
    <w:uiPriority w:val="99"/>
    <w:semiHidden/>
    <w:unhideWhenUsed/>
    <w:rsid w:val="00977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320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9da94e7bb9204975da102e2b595a3101">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4f2a04e24f5fe9e88fac19efbaa47e8f"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1C8BD-C369-47C6-B5BC-1B10F4A6C2B9}">
  <ds:schemaRefs>
    <ds:schemaRef ds:uri="http://schemas.openxmlformats.org/officeDocument/2006/bibliography"/>
  </ds:schemaRefs>
</ds:datastoreItem>
</file>

<file path=customXml/itemProps2.xml><?xml version="1.0" encoding="utf-8"?>
<ds:datastoreItem xmlns:ds="http://schemas.openxmlformats.org/officeDocument/2006/customXml" ds:itemID="{23AC4782-7FF2-4354-9F66-F0BDC935F814}">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3.xml><?xml version="1.0" encoding="utf-8"?>
<ds:datastoreItem xmlns:ds="http://schemas.openxmlformats.org/officeDocument/2006/customXml" ds:itemID="{4CF3B2EC-5785-4D3D-8054-52F2FFB05873}">
  <ds:schemaRefs>
    <ds:schemaRef ds:uri="http://schemas.microsoft.com/sharepoint/v3/contenttype/forms"/>
  </ds:schemaRefs>
</ds:datastoreItem>
</file>

<file path=customXml/itemProps4.xml><?xml version="1.0" encoding="utf-8"?>
<ds:datastoreItem xmlns:ds="http://schemas.openxmlformats.org/officeDocument/2006/customXml" ds:itemID="{AC523BD1-51F6-4E8F-A98C-488754B01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6823</Words>
  <Characters>38892</Characters>
  <Application>Microsoft Office Word</Application>
  <DocSecurity>0</DocSecurity>
  <Lines>324</Lines>
  <Paragraphs>91</Paragraphs>
  <ScaleCrop>false</ScaleCrop>
  <Company>USDOL/OSHA</Company>
  <LinksUpToDate>false</LinksUpToDate>
  <CharactersWithSpaces>45624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INFORMATION-COLLECTION REQUIREMENTS (CERTIFICATION RECORDS) IN THE</dc:title>
  <dc:creator>TKenney</dc:creator>
  <cp:lastModifiedBy>Cannon, Belinda - OSHA</cp:lastModifiedBy>
  <cp:revision>7</cp:revision>
  <cp:lastPrinted>2018-03-13T21:05:00Z</cp:lastPrinted>
  <dcterms:created xsi:type="dcterms:W3CDTF">2024-08-20T16:52:00Z</dcterms:created>
  <dcterms:modified xsi:type="dcterms:W3CDTF">2024-08-20T17:05:00Z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784c7ef6b265aa54d653adf82a5d4b6649ed7d2ed03094d72af92c14305b5144</vt:lpwstr>
  </property>
  <property fmtid="{D5CDD505-2E9C-101B-9397-08002B2CF9AE}" pid="4" name="MediaServiceImageTags">
    <vt:lpwstr/>
  </property>
</Properties>
</file>