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32D8" w:rsidRPr="00C30993" w:rsidP="00A6672D" w14:paraId="5BBB0FD7" w14:textId="44299356">
      <w:pPr>
        <w:jc w:val="center"/>
        <w:rPr>
          <w:rFonts w:asciiTheme="minorHAnsi" w:hAnsiTheme="minorHAnsi" w:cstheme="minorHAnsi"/>
          <w:b/>
          <w:sz w:val="22"/>
          <w:szCs w:val="22"/>
        </w:rPr>
      </w:pPr>
      <w:r w:rsidRPr="00C30993">
        <w:rPr>
          <w:rFonts w:asciiTheme="minorHAnsi" w:hAnsiTheme="minorHAnsi" w:cstheme="minorHAnsi"/>
          <w:b/>
          <w:sz w:val="22"/>
          <w:szCs w:val="22"/>
        </w:rPr>
        <w:t>SUPPORTING STATEMENT</w:t>
      </w:r>
    </w:p>
    <w:p w:rsidR="0002342B" w:rsidP="00A6672D" w14:paraId="0A062822" w14:textId="1C0AF6C0">
      <w:pPr>
        <w:jc w:val="center"/>
        <w:rPr>
          <w:rFonts w:asciiTheme="minorHAnsi" w:hAnsiTheme="minorHAnsi" w:cstheme="minorHAnsi"/>
          <w:bCs/>
          <w:sz w:val="22"/>
          <w:szCs w:val="22"/>
        </w:rPr>
      </w:pPr>
      <w:r w:rsidRPr="0002342B">
        <w:rPr>
          <w:rFonts w:asciiTheme="minorHAnsi" w:hAnsiTheme="minorHAnsi" w:cstheme="minorHAnsi"/>
          <w:bCs/>
          <w:sz w:val="22"/>
          <w:szCs w:val="22"/>
        </w:rPr>
        <w:t>Internal Revenue Service</w:t>
      </w:r>
      <w:r>
        <w:rPr>
          <w:rFonts w:asciiTheme="minorHAnsi" w:hAnsiTheme="minorHAnsi" w:cstheme="minorHAnsi"/>
          <w:bCs/>
          <w:sz w:val="22"/>
          <w:szCs w:val="22"/>
        </w:rPr>
        <w:t xml:space="preserve"> </w:t>
      </w:r>
    </w:p>
    <w:p w:rsidR="00C30993" w:rsidP="00A6672D" w14:paraId="709EC84E" w14:textId="6ABBA79C">
      <w:pPr>
        <w:jc w:val="center"/>
        <w:rPr>
          <w:rFonts w:asciiTheme="minorHAnsi" w:hAnsiTheme="minorHAnsi" w:cstheme="minorHAnsi"/>
          <w:bCs/>
          <w:sz w:val="22"/>
          <w:szCs w:val="22"/>
        </w:rPr>
      </w:pPr>
      <w:r>
        <w:rPr>
          <w:rFonts w:asciiTheme="minorHAnsi" w:hAnsiTheme="minorHAnsi" w:cstheme="minorHAnsi"/>
          <w:bCs/>
          <w:sz w:val="22"/>
          <w:szCs w:val="22"/>
        </w:rPr>
        <w:t>Form 3115</w:t>
      </w:r>
      <w:r>
        <w:rPr>
          <w:rFonts w:asciiTheme="minorHAnsi" w:hAnsiTheme="minorHAnsi" w:cstheme="minorHAnsi"/>
          <w:bCs/>
          <w:sz w:val="22"/>
          <w:szCs w:val="22"/>
        </w:rPr>
        <w:t>,</w:t>
      </w:r>
      <w:r>
        <w:rPr>
          <w:rFonts w:asciiTheme="minorHAnsi" w:hAnsiTheme="minorHAnsi" w:cstheme="minorHAnsi"/>
          <w:bCs/>
          <w:sz w:val="22"/>
          <w:szCs w:val="22"/>
        </w:rPr>
        <w:t xml:space="preserve"> </w:t>
      </w:r>
      <w:r>
        <w:rPr>
          <w:rFonts w:asciiTheme="minorHAnsi" w:hAnsiTheme="minorHAnsi" w:cstheme="minorHAnsi"/>
          <w:bCs/>
          <w:sz w:val="22"/>
          <w:szCs w:val="22"/>
        </w:rPr>
        <w:t xml:space="preserve">   </w:t>
      </w:r>
    </w:p>
    <w:p w:rsidR="0002342B" w:rsidP="00A6672D" w14:paraId="6B9D414D" w14:textId="4B49FDEA">
      <w:pPr>
        <w:jc w:val="center"/>
        <w:rPr>
          <w:rFonts w:asciiTheme="minorHAnsi" w:hAnsiTheme="minorHAnsi" w:cstheme="minorHAnsi"/>
          <w:bCs/>
          <w:sz w:val="22"/>
          <w:szCs w:val="22"/>
        </w:rPr>
      </w:pPr>
      <w:r>
        <w:rPr>
          <w:rFonts w:asciiTheme="minorHAnsi" w:hAnsiTheme="minorHAnsi" w:cstheme="minorHAnsi"/>
          <w:bCs/>
          <w:sz w:val="22"/>
          <w:szCs w:val="22"/>
        </w:rPr>
        <w:t>Application for Change in Accounting Method</w:t>
      </w:r>
    </w:p>
    <w:p w:rsidR="008E66D3" w:rsidRPr="0002342B" w:rsidP="00A6672D" w14:paraId="325B8A57" w14:textId="701228A5">
      <w:pPr>
        <w:jc w:val="center"/>
        <w:rPr>
          <w:rFonts w:asciiTheme="minorHAnsi" w:hAnsiTheme="minorHAnsi" w:cstheme="minorHAnsi"/>
          <w:bCs/>
          <w:sz w:val="22"/>
          <w:szCs w:val="22"/>
        </w:rPr>
      </w:pPr>
      <w:r w:rsidRPr="0002342B">
        <w:rPr>
          <w:rFonts w:asciiTheme="minorHAnsi" w:hAnsiTheme="minorHAnsi" w:cstheme="minorHAnsi"/>
          <w:bCs/>
          <w:sz w:val="22"/>
          <w:szCs w:val="22"/>
        </w:rPr>
        <w:t xml:space="preserve">OMB </w:t>
      </w:r>
      <w:r w:rsidR="0002342B">
        <w:rPr>
          <w:rFonts w:asciiTheme="minorHAnsi" w:hAnsiTheme="minorHAnsi" w:cstheme="minorHAnsi"/>
          <w:bCs/>
          <w:sz w:val="22"/>
          <w:szCs w:val="22"/>
        </w:rPr>
        <w:t xml:space="preserve">Control Number </w:t>
      </w:r>
      <w:r w:rsidRPr="0002342B">
        <w:rPr>
          <w:rFonts w:asciiTheme="minorHAnsi" w:hAnsiTheme="minorHAnsi" w:cstheme="minorHAnsi"/>
          <w:bCs/>
          <w:sz w:val="22"/>
          <w:szCs w:val="22"/>
        </w:rPr>
        <w:t>1545-2070</w:t>
      </w:r>
    </w:p>
    <w:p w:rsidR="00D542D3" w:rsidRPr="0002342B" w:rsidP="00A6672D" w14:paraId="7CD70045" w14:textId="77777777">
      <w:pPr>
        <w:jc w:val="center"/>
        <w:rPr>
          <w:rFonts w:asciiTheme="minorHAnsi" w:hAnsiTheme="minorHAnsi" w:cstheme="minorHAnsi"/>
          <w:sz w:val="22"/>
          <w:szCs w:val="22"/>
          <w:u w:val="single"/>
        </w:rPr>
      </w:pPr>
    </w:p>
    <w:p w:rsidR="00334368" w:rsidRPr="0002342B" w14:paraId="4B3CFC33" w14:textId="77777777">
      <w:pPr>
        <w:rPr>
          <w:rFonts w:asciiTheme="minorHAnsi" w:hAnsiTheme="minorHAnsi" w:cstheme="minorHAnsi"/>
          <w:sz w:val="22"/>
          <w:szCs w:val="22"/>
        </w:rPr>
      </w:pPr>
    </w:p>
    <w:p w:rsidR="00334368" w:rsidRPr="0002342B" w:rsidP="0002342B" w14:paraId="7DA3FF33" w14:textId="3592618E">
      <w:pPr>
        <w:pStyle w:val="Level1"/>
        <w:numPr>
          <w:ilvl w:val="0"/>
          <w:numId w:val="6"/>
        </w:numPr>
        <w:tabs>
          <w:tab w:val="left" w:pos="-1440"/>
          <w:tab w:val="num" w:pos="720"/>
        </w:tabs>
        <w:ind w:hanging="720"/>
        <w:rPr>
          <w:rFonts w:asciiTheme="minorHAnsi" w:hAnsiTheme="minorHAnsi"/>
          <w:sz w:val="22"/>
          <w:szCs w:val="22"/>
          <w:u w:val="single"/>
        </w:rPr>
      </w:pPr>
      <w:r w:rsidRPr="00453AD3">
        <w:rPr>
          <w:rFonts w:asciiTheme="minorHAnsi" w:hAnsiTheme="minorHAnsi"/>
          <w:sz w:val="22"/>
          <w:szCs w:val="22"/>
          <w:u w:val="single"/>
        </w:rPr>
        <w:t>CIRCUMSTANCES NECESSITATING COLLECTION OF INFORMATION</w:t>
      </w:r>
    </w:p>
    <w:p w:rsidR="009A459E" w:rsidRPr="0002342B" w:rsidP="00AA0622" w14:paraId="17823D18" w14:textId="77777777">
      <w:pPr>
        <w:rPr>
          <w:rFonts w:asciiTheme="minorHAnsi" w:hAnsiTheme="minorHAnsi" w:cstheme="minorHAnsi"/>
          <w:sz w:val="22"/>
          <w:szCs w:val="22"/>
        </w:rPr>
      </w:pPr>
    </w:p>
    <w:p w:rsidR="00D542D3" w:rsidP="00B96466" w14:paraId="67AA4BA6" w14:textId="27EB5C61">
      <w:pPr>
        <w:ind w:left="720"/>
        <w:rPr>
          <w:rFonts w:asciiTheme="minorHAnsi" w:hAnsiTheme="minorHAnsi" w:cstheme="minorHAnsi"/>
          <w:sz w:val="22"/>
          <w:szCs w:val="22"/>
        </w:rPr>
      </w:pPr>
      <w:r>
        <w:rPr>
          <w:rFonts w:asciiTheme="minorHAnsi" w:hAnsiTheme="minorHAnsi" w:cstheme="minorHAnsi"/>
          <w:sz w:val="22"/>
          <w:szCs w:val="22"/>
        </w:rPr>
        <w:t>Internal Revenue Code</w:t>
      </w:r>
      <w:r w:rsidR="00EF1B08">
        <w:rPr>
          <w:rFonts w:asciiTheme="minorHAnsi" w:hAnsiTheme="minorHAnsi" w:cstheme="minorHAnsi"/>
          <w:sz w:val="22"/>
          <w:szCs w:val="22"/>
        </w:rPr>
        <w:t xml:space="preserve"> </w:t>
      </w:r>
      <w:r w:rsidR="008044FA">
        <w:rPr>
          <w:rFonts w:asciiTheme="minorHAnsi" w:hAnsiTheme="minorHAnsi" w:cstheme="minorHAnsi"/>
          <w:sz w:val="22"/>
          <w:szCs w:val="22"/>
        </w:rPr>
        <w:t>(IRC)</w:t>
      </w:r>
      <w:r>
        <w:rPr>
          <w:rFonts w:asciiTheme="minorHAnsi" w:hAnsiTheme="minorHAnsi" w:cstheme="minorHAnsi"/>
          <w:sz w:val="22"/>
          <w:szCs w:val="22"/>
        </w:rPr>
        <w:t xml:space="preserve"> s</w:t>
      </w:r>
      <w:r w:rsidRPr="0002342B">
        <w:rPr>
          <w:rFonts w:asciiTheme="minorHAnsi" w:hAnsiTheme="minorHAnsi" w:cstheme="minorHAnsi"/>
          <w:sz w:val="22"/>
          <w:szCs w:val="22"/>
        </w:rPr>
        <w:t xml:space="preserve">ection 446(e) </w:t>
      </w:r>
      <w:r w:rsidR="00EE2420">
        <w:rPr>
          <w:rFonts w:asciiTheme="minorHAnsi" w:hAnsiTheme="minorHAnsi" w:cstheme="minorHAnsi"/>
          <w:sz w:val="22"/>
          <w:szCs w:val="22"/>
        </w:rPr>
        <w:t xml:space="preserve">requires taxpayers to </w:t>
      </w:r>
      <w:r w:rsidRPr="0002342B" w:rsidR="00EE2420">
        <w:rPr>
          <w:rFonts w:asciiTheme="minorHAnsi" w:hAnsiTheme="minorHAnsi" w:cstheme="minorHAnsi"/>
          <w:sz w:val="22"/>
          <w:szCs w:val="22"/>
        </w:rPr>
        <w:t xml:space="preserve">secure the consent of the </w:t>
      </w:r>
      <w:r w:rsidR="00EE2420">
        <w:rPr>
          <w:rFonts w:asciiTheme="minorHAnsi" w:hAnsiTheme="minorHAnsi" w:cstheme="minorHAnsi"/>
          <w:sz w:val="22"/>
          <w:szCs w:val="22"/>
        </w:rPr>
        <w:t>IRS before changing</w:t>
      </w:r>
      <w:r w:rsidRPr="0002342B" w:rsidR="00EE2420">
        <w:rPr>
          <w:rFonts w:asciiTheme="minorHAnsi" w:hAnsiTheme="minorHAnsi" w:cstheme="minorHAnsi"/>
          <w:sz w:val="22"/>
          <w:szCs w:val="22"/>
        </w:rPr>
        <w:t xml:space="preserve"> </w:t>
      </w:r>
      <w:r w:rsidR="00EE2420">
        <w:rPr>
          <w:rFonts w:asciiTheme="minorHAnsi" w:hAnsiTheme="minorHAnsi" w:cstheme="minorHAnsi"/>
          <w:sz w:val="22"/>
          <w:szCs w:val="22"/>
        </w:rPr>
        <w:t>their</w:t>
      </w:r>
      <w:r w:rsidRPr="0002342B">
        <w:rPr>
          <w:rFonts w:asciiTheme="minorHAnsi" w:hAnsiTheme="minorHAnsi" w:cstheme="minorHAnsi"/>
          <w:sz w:val="22"/>
          <w:szCs w:val="22"/>
        </w:rPr>
        <w:t xml:space="preserve"> method of accounting for computing taxable income. </w:t>
      </w:r>
      <w:r w:rsidR="0083118F">
        <w:rPr>
          <w:rFonts w:asciiTheme="minorHAnsi" w:hAnsiTheme="minorHAnsi" w:cstheme="minorHAnsi"/>
          <w:sz w:val="22"/>
          <w:szCs w:val="22"/>
        </w:rPr>
        <w:t xml:space="preserve">Treasury Regulations section 1.446-1(e)(3) requires taxpayers to file </w:t>
      </w:r>
      <w:r w:rsidRPr="0002342B">
        <w:rPr>
          <w:rFonts w:asciiTheme="minorHAnsi" w:hAnsiTheme="minorHAnsi" w:cstheme="minorHAnsi"/>
          <w:sz w:val="22"/>
          <w:szCs w:val="22"/>
        </w:rPr>
        <w:t xml:space="preserve">Form 3115 </w:t>
      </w:r>
      <w:r w:rsidR="0083118F">
        <w:rPr>
          <w:rFonts w:asciiTheme="minorHAnsi" w:hAnsiTheme="minorHAnsi" w:cstheme="minorHAnsi"/>
          <w:sz w:val="22"/>
          <w:szCs w:val="22"/>
        </w:rPr>
        <w:t>to</w:t>
      </w:r>
      <w:r w:rsidRPr="0002342B">
        <w:rPr>
          <w:rFonts w:asciiTheme="minorHAnsi" w:hAnsiTheme="minorHAnsi" w:cstheme="minorHAnsi"/>
          <w:sz w:val="22"/>
          <w:szCs w:val="22"/>
        </w:rPr>
        <w:t xml:space="preserve"> obtain this consent.</w:t>
      </w:r>
    </w:p>
    <w:p w:rsidR="008044FA" w:rsidP="00B96466" w14:paraId="253CF310" w14:textId="2E456B3B">
      <w:pPr>
        <w:ind w:left="720"/>
        <w:rPr>
          <w:rFonts w:asciiTheme="minorHAnsi" w:hAnsiTheme="minorHAnsi" w:cstheme="minorHAnsi"/>
          <w:sz w:val="22"/>
          <w:szCs w:val="22"/>
        </w:rPr>
      </w:pPr>
    </w:p>
    <w:p w:rsidR="008044FA" w:rsidRPr="0002342B" w:rsidP="00B96466" w14:paraId="382F75AD" w14:textId="5774DA20">
      <w:pPr>
        <w:ind w:left="720"/>
        <w:rPr>
          <w:rFonts w:asciiTheme="minorHAnsi" w:hAnsiTheme="minorHAnsi" w:cstheme="minorHAnsi"/>
          <w:sz w:val="22"/>
          <w:szCs w:val="22"/>
        </w:rPr>
      </w:pPr>
      <w:r>
        <w:rPr>
          <w:rFonts w:asciiTheme="minorHAnsi" w:hAnsiTheme="minorHAnsi" w:cstheme="minorHAnsi"/>
          <w:sz w:val="22"/>
          <w:szCs w:val="22"/>
        </w:rPr>
        <w:t>Form 3115 is used by taxpayers to request a change in either an overall method of accounting or the accounting treatment of any item.</w:t>
      </w:r>
    </w:p>
    <w:p w:rsidR="00D542D3" w:rsidRPr="0002342B" w:rsidP="00B96466" w14:paraId="633889CF" w14:textId="77777777">
      <w:pPr>
        <w:ind w:left="720"/>
        <w:rPr>
          <w:rFonts w:asciiTheme="minorHAnsi" w:hAnsiTheme="minorHAnsi" w:cstheme="minorHAnsi"/>
          <w:sz w:val="22"/>
          <w:szCs w:val="22"/>
        </w:rPr>
      </w:pPr>
    </w:p>
    <w:p w:rsidR="00334368" w:rsidRPr="0002342B" w:rsidP="0002342B" w14:paraId="0B0BC097" w14:textId="04475CF7">
      <w:pPr>
        <w:pStyle w:val="Level1"/>
        <w:numPr>
          <w:ilvl w:val="0"/>
          <w:numId w:val="6"/>
        </w:numPr>
        <w:tabs>
          <w:tab w:val="left" w:pos="-1440"/>
          <w:tab w:val="num" w:pos="720"/>
        </w:tabs>
        <w:ind w:hanging="720"/>
        <w:rPr>
          <w:rFonts w:asciiTheme="minorHAnsi" w:hAnsiTheme="minorHAnsi"/>
          <w:sz w:val="22"/>
          <w:szCs w:val="22"/>
          <w:u w:val="single"/>
        </w:rPr>
      </w:pPr>
      <w:r w:rsidRPr="00453AD3">
        <w:rPr>
          <w:rFonts w:asciiTheme="minorHAnsi" w:hAnsiTheme="minorHAnsi"/>
          <w:sz w:val="22"/>
          <w:szCs w:val="22"/>
          <w:u w:val="single"/>
        </w:rPr>
        <w:t>USE OF DATA</w:t>
      </w:r>
    </w:p>
    <w:p w:rsidR="00334368" w:rsidRPr="0002342B" w:rsidP="00AA0622" w14:paraId="5CE81408" w14:textId="77777777">
      <w:pPr>
        <w:rPr>
          <w:rFonts w:asciiTheme="minorHAnsi" w:hAnsiTheme="minorHAnsi" w:cstheme="minorHAnsi"/>
          <w:sz w:val="22"/>
          <w:szCs w:val="22"/>
        </w:rPr>
      </w:pPr>
    </w:p>
    <w:p w:rsidR="00D542D3" w:rsidRPr="0002342B" w:rsidP="00D542D3" w14:paraId="4E555311" w14:textId="2E0464CE">
      <w:pPr>
        <w:ind w:left="720"/>
        <w:rPr>
          <w:rFonts w:asciiTheme="minorHAnsi" w:hAnsiTheme="minorHAnsi" w:cstheme="minorHAnsi"/>
          <w:sz w:val="22"/>
          <w:szCs w:val="22"/>
        </w:rPr>
      </w:pPr>
      <w:r w:rsidRPr="0002342B">
        <w:rPr>
          <w:rFonts w:asciiTheme="minorHAnsi" w:hAnsiTheme="minorHAnsi" w:cstheme="minorHAnsi"/>
          <w:sz w:val="22"/>
          <w:szCs w:val="22"/>
        </w:rPr>
        <w:t xml:space="preserve">The information </w:t>
      </w:r>
      <w:r w:rsidR="008806DA">
        <w:rPr>
          <w:rFonts w:asciiTheme="minorHAnsi" w:hAnsiTheme="minorHAnsi" w:cstheme="minorHAnsi"/>
          <w:sz w:val="22"/>
          <w:szCs w:val="22"/>
        </w:rPr>
        <w:t>is used by the IRS</w:t>
      </w:r>
      <w:r w:rsidRPr="0002342B" w:rsidR="009A459E">
        <w:rPr>
          <w:rFonts w:asciiTheme="minorHAnsi" w:hAnsiTheme="minorHAnsi" w:cstheme="minorHAnsi"/>
          <w:sz w:val="22"/>
          <w:szCs w:val="22"/>
        </w:rPr>
        <w:t xml:space="preserve"> to </w:t>
      </w:r>
      <w:r w:rsidR="00D26120">
        <w:rPr>
          <w:rFonts w:asciiTheme="minorHAnsi" w:hAnsiTheme="minorHAnsi" w:cstheme="minorHAnsi"/>
          <w:sz w:val="22"/>
          <w:szCs w:val="22"/>
        </w:rPr>
        <w:t xml:space="preserve">determine </w:t>
      </w:r>
      <w:r w:rsidR="008806DA">
        <w:rPr>
          <w:rFonts w:asciiTheme="minorHAnsi" w:hAnsiTheme="minorHAnsi" w:cstheme="minorHAnsi"/>
          <w:sz w:val="22"/>
          <w:szCs w:val="22"/>
        </w:rPr>
        <w:t xml:space="preserve">if the requesting taxpayer has met the requirements of Subtitle A, Chapter 1 of the Internal Revenue Code and </w:t>
      </w:r>
      <w:r w:rsidR="00D26120">
        <w:rPr>
          <w:rFonts w:asciiTheme="minorHAnsi" w:hAnsiTheme="minorHAnsi" w:cstheme="minorHAnsi"/>
          <w:sz w:val="22"/>
          <w:szCs w:val="22"/>
        </w:rPr>
        <w:t>is</w:t>
      </w:r>
      <w:r w:rsidR="008806DA">
        <w:rPr>
          <w:rFonts w:asciiTheme="minorHAnsi" w:hAnsiTheme="minorHAnsi" w:cstheme="minorHAnsi"/>
          <w:sz w:val="22"/>
          <w:szCs w:val="22"/>
        </w:rPr>
        <w:t xml:space="preserve"> able to change the accounting method</w:t>
      </w:r>
      <w:r w:rsidRPr="0002342B" w:rsidR="009A459E">
        <w:rPr>
          <w:rFonts w:asciiTheme="minorHAnsi" w:hAnsiTheme="minorHAnsi" w:cstheme="minorHAnsi"/>
          <w:sz w:val="22"/>
          <w:szCs w:val="22"/>
        </w:rPr>
        <w:t>.</w:t>
      </w:r>
    </w:p>
    <w:p w:rsidR="009A459E" w:rsidRPr="0002342B" w:rsidP="009A459E" w14:paraId="3A609D0D" w14:textId="77777777">
      <w:pPr>
        <w:rPr>
          <w:rFonts w:asciiTheme="minorHAnsi" w:hAnsiTheme="minorHAnsi" w:cstheme="minorHAnsi"/>
          <w:sz w:val="22"/>
          <w:szCs w:val="22"/>
        </w:rPr>
      </w:pPr>
    </w:p>
    <w:p w:rsidR="009A459E" w:rsidRPr="0002342B" w:rsidP="0002342B" w14:paraId="2775C873" w14:textId="13C8CE90">
      <w:pPr>
        <w:pStyle w:val="Level1"/>
        <w:numPr>
          <w:ilvl w:val="0"/>
          <w:numId w:val="6"/>
        </w:numPr>
        <w:tabs>
          <w:tab w:val="left" w:pos="-1440"/>
          <w:tab w:val="num" w:pos="720"/>
        </w:tabs>
        <w:ind w:hanging="720"/>
        <w:rPr>
          <w:rFonts w:asciiTheme="minorHAnsi" w:hAnsiTheme="minorHAnsi"/>
          <w:sz w:val="22"/>
          <w:szCs w:val="22"/>
          <w:u w:val="single"/>
        </w:rPr>
      </w:pPr>
      <w:r w:rsidRPr="00453AD3">
        <w:rPr>
          <w:rFonts w:asciiTheme="minorHAnsi" w:hAnsiTheme="minorHAnsi"/>
          <w:sz w:val="22"/>
          <w:szCs w:val="22"/>
          <w:u w:val="single"/>
        </w:rPr>
        <w:t>USE OF IMPROVED INFORMATION TECHNOLOGY TO REDUCE BURDEN</w:t>
      </w:r>
    </w:p>
    <w:p w:rsidR="009A459E" w:rsidRPr="0002342B" w:rsidP="00AA0622" w14:paraId="6C97BD9D" w14:textId="77777777">
      <w:pPr>
        <w:rPr>
          <w:rFonts w:asciiTheme="minorHAnsi" w:hAnsiTheme="minorHAnsi" w:cstheme="minorHAnsi"/>
          <w:sz w:val="22"/>
          <w:szCs w:val="22"/>
        </w:rPr>
      </w:pPr>
    </w:p>
    <w:p w:rsidR="009A459E" w:rsidRPr="0002342B" w:rsidP="008E66D3" w14:paraId="14522813" w14:textId="52BC96A0">
      <w:pPr>
        <w:ind w:left="720"/>
        <w:rPr>
          <w:rFonts w:asciiTheme="minorHAnsi" w:hAnsiTheme="minorHAnsi" w:cstheme="minorHAnsi"/>
          <w:sz w:val="22"/>
          <w:szCs w:val="22"/>
        </w:rPr>
      </w:pPr>
      <w:r w:rsidRPr="00557306">
        <w:rPr>
          <w:rFonts w:asciiTheme="minorHAnsi" w:hAnsiTheme="minorHAnsi"/>
          <w:sz w:val="22"/>
          <w:szCs w:val="22"/>
        </w:rPr>
        <w:t xml:space="preserve">Electronic filing of Form </w:t>
      </w:r>
      <w:r>
        <w:rPr>
          <w:rFonts w:asciiTheme="minorHAnsi" w:hAnsiTheme="minorHAnsi"/>
          <w:sz w:val="22"/>
          <w:szCs w:val="22"/>
        </w:rPr>
        <w:t xml:space="preserve">3115 </w:t>
      </w:r>
      <w:r w:rsidRPr="00557306">
        <w:rPr>
          <w:rFonts w:asciiTheme="minorHAnsi" w:hAnsiTheme="minorHAnsi"/>
          <w:sz w:val="22"/>
          <w:szCs w:val="22"/>
        </w:rPr>
        <w:t>is currently available.</w:t>
      </w:r>
    </w:p>
    <w:p w:rsidR="009A459E" w:rsidRPr="0002342B" w:rsidP="009A459E" w14:paraId="2ED81414" w14:textId="77777777">
      <w:pPr>
        <w:rPr>
          <w:rFonts w:asciiTheme="minorHAnsi" w:hAnsiTheme="minorHAnsi" w:cstheme="minorHAnsi"/>
          <w:sz w:val="22"/>
          <w:szCs w:val="22"/>
        </w:rPr>
      </w:pPr>
    </w:p>
    <w:p w:rsidR="009A459E" w:rsidRPr="00965BA8" w:rsidP="00965BA8" w14:paraId="32871F6E" w14:textId="3FCBA748">
      <w:pPr>
        <w:pStyle w:val="Level1"/>
        <w:numPr>
          <w:ilvl w:val="0"/>
          <w:numId w:val="6"/>
        </w:numPr>
        <w:tabs>
          <w:tab w:val="left" w:pos="-1440"/>
          <w:tab w:val="num" w:pos="720"/>
        </w:tabs>
        <w:ind w:hanging="720"/>
        <w:rPr>
          <w:rFonts w:asciiTheme="minorHAnsi" w:hAnsiTheme="minorHAnsi"/>
          <w:sz w:val="22"/>
          <w:szCs w:val="22"/>
          <w:u w:val="single"/>
        </w:rPr>
      </w:pPr>
      <w:r w:rsidRPr="00453AD3">
        <w:rPr>
          <w:rFonts w:asciiTheme="minorHAnsi" w:hAnsiTheme="minorHAnsi"/>
          <w:sz w:val="22"/>
          <w:szCs w:val="22"/>
          <w:u w:val="single"/>
        </w:rPr>
        <w:t>EFFORTS TO IDENTIFY DUPLICATION</w:t>
      </w:r>
    </w:p>
    <w:p w:rsidR="009A459E" w:rsidRPr="0002342B" w:rsidP="00AA0622" w14:paraId="04CD827A" w14:textId="77777777">
      <w:pPr>
        <w:rPr>
          <w:rFonts w:asciiTheme="minorHAnsi" w:hAnsiTheme="minorHAnsi" w:cstheme="minorHAnsi"/>
          <w:sz w:val="22"/>
          <w:szCs w:val="22"/>
        </w:rPr>
      </w:pPr>
    </w:p>
    <w:p w:rsidR="009A459E" w:rsidRPr="0002342B" w:rsidP="008E66D3" w14:paraId="5B1328AF" w14:textId="7EBEB3D7">
      <w:pPr>
        <w:ind w:left="720"/>
        <w:rPr>
          <w:rFonts w:asciiTheme="minorHAnsi" w:hAnsiTheme="minorHAnsi" w:cstheme="minorHAnsi"/>
          <w:sz w:val="22"/>
          <w:szCs w:val="22"/>
        </w:rPr>
      </w:pPr>
      <w:r w:rsidRPr="00453AD3">
        <w:rPr>
          <w:rFonts w:asciiTheme="minorHAnsi" w:hAnsiTheme="minorHAnsi"/>
          <w:iCs/>
          <w:sz w:val="22"/>
          <w:szCs w:val="22"/>
        </w:rPr>
        <w:t>The information obtained through this collection is unique and is not already available for use or adaptation from another source.</w:t>
      </w:r>
    </w:p>
    <w:p w:rsidR="009A459E" w:rsidRPr="0002342B" w:rsidP="009A459E" w14:paraId="090C9B6B" w14:textId="77777777">
      <w:pPr>
        <w:rPr>
          <w:rFonts w:asciiTheme="minorHAnsi" w:hAnsiTheme="minorHAnsi" w:cstheme="minorHAnsi"/>
          <w:sz w:val="22"/>
          <w:szCs w:val="22"/>
        </w:rPr>
      </w:pPr>
    </w:p>
    <w:p w:rsidR="009A459E" w:rsidRPr="00965BA8" w:rsidP="00965BA8" w14:paraId="43B3032E" w14:textId="3BA469E0">
      <w:pPr>
        <w:pStyle w:val="Level1"/>
        <w:numPr>
          <w:ilvl w:val="0"/>
          <w:numId w:val="6"/>
        </w:numPr>
        <w:tabs>
          <w:tab w:val="left" w:pos="-1440"/>
          <w:tab w:val="num" w:pos="720"/>
        </w:tabs>
        <w:ind w:hanging="720"/>
        <w:rPr>
          <w:rFonts w:asciiTheme="minorHAnsi" w:hAnsiTheme="minorHAnsi"/>
          <w:sz w:val="22"/>
          <w:szCs w:val="22"/>
          <w:u w:val="single"/>
        </w:rPr>
      </w:pPr>
      <w:r w:rsidRPr="00453AD3">
        <w:rPr>
          <w:rFonts w:asciiTheme="minorHAnsi" w:hAnsiTheme="minorHAnsi"/>
          <w:sz w:val="22"/>
          <w:szCs w:val="22"/>
          <w:u w:val="single"/>
        </w:rPr>
        <w:t>METHODS TO MINIMIZE BURDEN ON SMALL BUSINESSES OR OTHER SMALL ENTITIES</w:t>
      </w:r>
    </w:p>
    <w:p w:rsidR="009A459E" w:rsidRPr="0002342B" w:rsidP="00AA0622" w14:paraId="458DD51A" w14:textId="77777777">
      <w:pPr>
        <w:rPr>
          <w:rFonts w:asciiTheme="minorHAnsi" w:hAnsiTheme="minorHAnsi" w:cstheme="minorHAnsi"/>
          <w:sz w:val="22"/>
          <w:szCs w:val="22"/>
        </w:rPr>
      </w:pPr>
    </w:p>
    <w:p w:rsidR="009A459E" w:rsidRPr="0002342B" w:rsidP="008E66D3" w14:paraId="6D3514AB" w14:textId="2519A0B7">
      <w:pPr>
        <w:ind w:left="720"/>
        <w:rPr>
          <w:rFonts w:asciiTheme="minorHAnsi" w:hAnsiTheme="minorHAnsi" w:cstheme="minorHAnsi"/>
          <w:sz w:val="22"/>
          <w:szCs w:val="22"/>
        </w:rPr>
      </w:pPr>
      <w:r w:rsidRPr="0002342B">
        <w:rPr>
          <w:rFonts w:asciiTheme="minorHAnsi" w:hAnsiTheme="minorHAnsi" w:cstheme="minorHAnsi"/>
          <w:sz w:val="22"/>
          <w:szCs w:val="22"/>
        </w:rPr>
        <w:t xml:space="preserve">The collection of information does not have a significant impact on a substantial number of small </w:t>
      </w:r>
      <w:r w:rsidR="00985AC4">
        <w:rPr>
          <w:rFonts w:asciiTheme="minorHAnsi" w:hAnsiTheme="minorHAnsi" w:cstheme="minorHAnsi"/>
          <w:sz w:val="22"/>
          <w:szCs w:val="22"/>
        </w:rPr>
        <w:t>entities</w:t>
      </w:r>
      <w:r w:rsidRPr="0002342B">
        <w:rPr>
          <w:rFonts w:asciiTheme="minorHAnsi" w:hAnsiTheme="minorHAnsi" w:cstheme="minorHAnsi"/>
          <w:sz w:val="22"/>
          <w:szCs w:val="22"/>
        </w:rPr>
        <w:t xml:space="preserve">. </w:t>
      </w:r>
      <w:r w:rsidR="00D26120">
        <w:rPr>
          <w:rFonts w:asciiTheme="minorHAnsi" w:hAnsiTheme="minorHAnsi" w:cstheme="minorHAnsi"/>
          <w:sz w:val="22"/>
          <w:szCs w:val="22"/>
        </w:rPr>
        <w:t>Small entities also have a reduced Form 3115 filing requirement, which further minimizes the burden.</w:t>
      </w:r>
    </w:p>
    <w:p w:rsidR="009A459E" w:rsidRPr="0002342B" w:rsidP="009A459E" w14:paraId="2866D63D" w14:textId="77777777">
      <w:pPr>
        <w:rPr>
          <w:rFonts w:asciiTheme="minorHAnsi" w:hAnsiTheme="minorHAnsi" w:cstheme="minorHAnsi"/>
          <w:sz w:val="22"/>
          <w:szCs w:val="22"/>
        </w:rPr>
      </w:pPr>
    </w:p>
    <w:p w:rsidR="009A459E" w:rsidRPr="00965BA8" w:rsidP="00965BA8" w14:paraId="0C35AE37" w14:textId="77777777">
      <w:pPr>
        <w:pStyle w:val="Level1"/>
        <w:numPr>
          <w:ilvl w:val="0"/>
          <w:numId w:val="6"/>
        </w:numPr>
        <w:tabs>
          <w:tab w:val="left" w:pos="-1440"/>
          <w:tab w:val="num" w:pos="720"/>
        </w:tabs>
        <w:ind w:hanging="720"/>
        <w:rPr>
          <w:rFonts w:asciiTheme="minorHAnsi" w:hAnsiTheme="minorHAnsi"/>
          <w:sz w:val="22"/>
          <w:szCs w:val="22"/>
          <w:u w:val="single"/>
        </w:rPr>
      </w:pPr>
      <w:r w:rsidRPr="00965BA8">
        <w:rPr>
          <w:rFonts w:asciiTheme="minorHAnsi" w:hAnsiTheme="minorHAnsi"/>
          <w:sz w:val="22"/>
          <w:szCs w:val="22"/>
          <w:u w:val="single"/>
        </w:rPr>
        <w:t>CONSEQUENCES OF LESS FREQUENT COLLECTION ON FEDERAL PROGRAMS OR POLICY ACTIVITIES</w:t>
      </w:r>
    </w:p>
    <w:p w:rsidR="009A459E" w:rsidRPr="0002342B" w:rsidP="009A459E" w14:paraId="02693579" w14:textId="77777777">
      <w:pPr>
        <w:rPr>
          <w:rFonts w:asciiTheme="minorHAnsi" w:hAnsiTheme="minorHAnsi" w:cstheme="minorHAnsi"/>
          <w:sz w:val="22"/>
          <w:szCs w:val="22"/>
        </w:rPr>
      </w:pPr>
    </w:p>
    <w:p w:rsidR="009A459E" w:rsidRPr="0002342B" w:rsidP="001256F0" w14:paraId="79594455" w14:textId="5A3D6F57">
      <w:pPr>
        <w:ind w:left="720"/>
        <w:rPr>
          <w:rFonts w:asciiTheme="minorHAnsi" w:hAnsiTheme="minorHAnsi" w:cstheme="minorHAnsi"/>
          <w:sz w:val="22"/>
          <w:szCs w:val="22"/>
        </w:rPr>
      </w:pPr>
      <w:r w:rsidRPr="001256F0">
        <w:rPr>
          <w:rFonts w:asciiTheme="minorHAnsi" w:hAnsiTheme="minorHAnsi" w:cstheme="minorHAnsi"/>
          <w:sz w:val="22"/>
          <w:szCs w:val="22"/>
        </w:rPr>
        <w:t xml:space="preserve">A less frequent collection on federal programs would not allow the IRS to </w:t>
      </w:r>
      <w:r>
        <w:rPr>
          <w:rFonts w:asciiTheme="minorHAnsi" w:hAnsiTheme="minorHAnsi" w:cstheme="minorHAnsi"/>
          <w:sz w:val="22"/>
          <w:szCs w:val="22"/>
        </w:rPr>
        <w:t>determine if a change in accounting is allowable or appropriate</w:t>
      </w:r>
      <w:r w:rsidRPr="001256F0">
        <w:rPr>
          <w:rFonts w:asciiTheme="minorHAnsi" w:hAnsiTheme="minorHAnsi" w:cstheme="minorHAnsi"/>
          <w:sz w:val="22"/>
          <w:szCs w:val="22"/>
        </w:rPr>
        <w:t xml:space="preserve">, resulting in the inability of the IRS to meet its mission. It would also limit the taxpayer’s right to </w:t>
      </w:r>
      <w:r>
        <w:rPr>
          <w:rFonts w:asciiTheme="minorHAnsi" w:hAnsiTheme="minorHAnsi" w:cstheme="minorHAnsi"/>
          <w:sz w:val="22"/>
          <w:szCs w:val="22"/>
        </w:rPr>
        <w:t>request the change</w:t>
      </w:r>
      <w:r w:rsidRPr="001256F0">
        <w:rPr>
          <w:rFonts w:asciiTheme="minorHAnsi" w:hAnsiTheme="minorHAnsi" w:cstheme="minorHAnsi"/>
          <w:sz w:val="22"/>
          <w:szCs w:val="22"/>
        </w:rPr>
        <w:t xml:space="preserve"> as provided </w:t>
      </w:r>
      <w:r w:rsidR="00197024">
        <w:rPr>
          <w:rFonts w:asciiTheme="minorHAnsi" w:hAnsiTheme="minorHAnsi" w:cstheme="minorHAnsi"/>
          <w:sz w:val="22"/>
          <w:szCs w:val="22"/>
        </w:rPr>
        <w:t>under s</w:t>
      </w:r>
      <w:r w:rsidRPr="0002342B" w:rsidR="00197024">
        <w:rPr>
          <w:rFonts w:asciiTheme="minorHAnsi" w:hAnsiTheme="minorHAnsi" w:cstheme="minorHAnsi"/>
          <w:sz w:val="22"/>
          <w:szCs w:val="22"/>
        </w:rPr>
        <w:t>ection 446(e)</w:t>
      </w:r>
      <w:r w:rsidRPr="001256F0">
        <w:rPr>
          <w:rFonts w:asciiTheme="minorHAnsi" w:hAnsiTheme="minorHAnsi" w:cstheme="minorHAnsi"/>
          <w:sz w:val="22"/>
          <w:szCs w:val="22"/>
        </w:rPr>
        <w:t>.</w:t>
      </w:r>
      <w:r w:rsidRPr="0002342B" w:rsidR="00EF11C4">
        <w:rPr>
          <w:rFonts w:asciiTheme="minorHAnsi" w:hAnsiTheme="minorHAnsi" w:cstheme="minorHAnsi"/>
          <w:sz w:val="22"/>
          <w:szCs w:val="22"/>
        </w:rPr>
        <w:t xml:space="preserve"> </w:t>
      </w:r>
    </w:p>
    <w:p w:rsidR="00EF11C4" w:rsidRPr="0002342B" w:rsidP="00EF11C4" w14:paraId="709F5DAC" w14:textId="77777777">
      <w:pPr>
        <w:ind w:firstLine="720"/>
        <w:rPr>
          <w:rFonts w:asciiTheme="minorHAnsi" w:hAnsiTheme="minorHAnsi" w:cstheme="minorHAnsi"/>
          <w:sz w:val="22"/>
          <w:szCs w:val="22"/>
        </w:rPr>
      </w:pPr>
    </w:p>
    <w:p w:rsidR="009A459E" w:rsidRPr="00095F59" w:rsidP="00095F59" w14:paraId="2CD985CC" w14:textId="77777777">
      <w:pPr>
        <w:pStyle w:val="Level1"/>
        <w:numPr>
          <w:ilvl w:val="0"/>
          <w:numId w:val="6"/>
        </w:numPr>
        <w:tabs>
          <w:tab w:val="left" w:pos="-1440"/>
          <w:tab w:val="num" w:pos="720"/>
        </w:tabs>
        <w:ind w:hanging="720"/>
        <w:rPr>
          <w:rFonts w:asciiTheme="minorHAnsi" w:hAnsiTheme="minorHAnsi"/>
          <w:sz w:val="22"/>
          <w:szCs w:val="22"/>
          <w:u w:val="single"/>
        </w:rPr>
      </w:pPr>
      <w:r w:rsidRPr="00095F59">
        <w:rPr>
          <w:rFonts w:asciiTheme="minorHAnsi" w:hAnsiTheme="minorHAnsi"/>
          <w:sz w:val="22"/>
          <w:szCs w:val="22"/>
          <w:u w:val="single"/>
        </w:rPr>
        <w:t>SPECIAL CIRCUMSTANCES REQUIRING DATA COLLECTION TO BE INCONSISTENT WITH GUIDELINES IN 5 CFR 1320.5(d)(2)</w:t>
      </w:r>
    </w:p>
    <w:p w:rsidR="00FC3B36" w:rsidRPr="0002342B" w:rsidP="00AA0622" w14:paraId="2FEEB5C2" w14:textId="77777777">
      <w:pPr>
        <w:rPr>
          <w:rFonts w:asciiTheme="minorHAnsi" w:hAnsiTheme="minorHAnsi" w:cstheme="minorHAnsi"/>
          <w:sz w:val="22"/>
          <w:szCs w:val="22"/>
        </w:rPr>
      </w:pPr>
    </w:p>
    <w:p w:rsidR="00455AB8" w:rsidRPr="0002342B" w:rsidP="008E66D3" w14:paraId="73BF945D" w14:textId="41BD006D">
      <w:pPr>
        <w:tabs>
          <w:tab w:val="left" w:pos="540"/>
        </w:tabs>
        <w:ind w:left="720"/>
        <w:rPr>
          <w:rFonts w:asciiTheme="minorHAnsi" w:hAnsiTheme="minorHAnsi" w:cstheme="minorHAnsi"/>
          <w:sz w:val="22"/>
          <w:szCs w:val="22"/>
        </w:rPr>
      </w:pPr>
      <w:r w:rsidRPr="0002342B">
        <w:rPr>
          <w:rFonts w:asciiTheme="minorHAnsi" w:hAnsiTheme="minorHAnsi" w:cstheme="minorHAnsi"/>
          <w:sz w:val="22"/>
          <w:szCs w:val="22"/>
        </w:rPr>
        <w:t>There are no special circumstances requiring data collection to be inconsistent with guidelines in 5 CFR 1320.5(d)(2).</w:t>
      </w:r>
    </w:p>
    <w:p w:rsidR="00455AB8" w:rsidRPr="0002342B" w:rsidP="00455AB8" w14:paraId="17AB992A" w14:textId="77777777">
      <w:pPr>
        <w:ind w:left="720"/>
        <w:rPr>
          <w:rFonts w:asciiTheme="minorHAnsi" w:hAnsiTheme="minorHAnsi" w:cstheme="minorHAnsi"/>
          <w:sz w:val="22"/>
          <w:szCs w:val="22"/>
        </w:rPr>
      </w:pPr>
    </w:p>
    <w:p w:rsidR="00FC3B36" w:rsidRPr="00095F59" w:rsidP="00095F59" w14:paraId="2D1FB0F5" w14:textId="77777777">
      <w:pPr>
        <w:pStyle w:val="Level1"/>
        <w:numPr>
          <w:ilvl w:val="0"/>
          <w:numId w:val="6"/>
        </w:numPr>
        <w:tabs>
          <w:tab w:val="left" w:pos="-1440"/>
          <w:tab w:val="num" w:pos="720"/>
        </w:tabs>
        <w:ind w:hanging="720"/>
        <w:rPr>
          <w:rFonts w:asciiTheme="minorHAnsi" w:hAnsiTheme="minorHAnsi"/>
          <w:sz w:val="22"/>
          <w:szCs w:val="22"/>
          <w:u w:val="single"/>
        </w:rPr>
      </w:pPr>
      <w:r w:rsidRPr="00095F59">
        <w:rPr>
          <w:rFonts w:asciiTheme="minorHAnsi" w:hAnsiTheme="minorHAnsi"/>
          <w:sz w:val="22"/>
          <w:szCs w:val="22"/>
          <w:u w:val="single"/>
        </w:rPr>
        <w:t>CONSULTATION WITH INDIVIDUALS OUTSIDE OF THE AGENCY ON AVAILABILITY OF DATA, FREQUENCY OF COLLECTION, CLARITY OF INSTRUCTIONS AND FORMS, AND DATA ELEMENTS</w:t>
      </w:r>
    </w:p>
    <w:p w:rsidR="00FC3B36" w:rsidRPr="0002342B" w:rsidP="00FC3B36" w14:paraId="33D47288" w14:textId="77777777">
      <w:pPr>
        <w:rPr>
          <w:rFonts w:asciiTheme="minorHAnsi" w:hAnsiTheme="minorHAnsi" w:cstheme="minorHAnsi"/>
          <w:sz w:val="22"/>
          <w:szCs w:val="22"/>
        </w:rPr>
      </w:pPr>
    </w:p>
    <w:p w:rsidR="00B86390" w:rsidRPr="00197024" w:rsidP="008E66D3" w14:paraId="7C993124" w14:textId="6FCFC966">
      <w:pPr>
        <w:ind w:left="720"/>
        <w:rPr>
          <w:rFonts w:asciiTheme="minorHAnsi" w:hAnsiTheme="minorHAnsi" w:cstheme="minorHAnsi"/>
          <w:color w:val="000000" w:themeColor="text1"/>
          <w:sz w:val="22"/>
          <w:szCs w:val="22"/>
        </w:rPr>
      </w:pPr>
      <w:r w:rsidRPr="00197024">
        <w:rPr>
          <w:rFonts w:asciiTheme="minorHAnsi" w:hAnsiTheme="minorHAnsi" w:cstheme="minorHAnsi"/>
          <w:color w:val="000000" w:themeColor="text1"/>
          <w:sz w:val="22"/>
          <w:szCs w:val="22"/>
        </w:rPr>
        <w:t xml:space="preserve">In response to the </w:t>
      </w:r>
      <w:r w:rsidRPr="00197024">
        <w:rPr>
          <w:rFonts w:asciiTheme="minorHAnsi" w:hAnsiTheme="minorHAnsi" w:cstheme="minorHAnsi"/>
          <w:i/>
          <w:iCs/>
          <w:color w:val="000000" w:themeColor="text1"/>
          <w:sz w:val="22"/>
          <w:szCs w:val="22"/>
        </w:rPr>
        <w:t xml:space="preserve">Federal </w:t>
      </w:r>
      <w:r w:rsidRPr="00197024" w:rsidR="00846E36">
        <w:rPr>
          <w:rFonts w:asciiTheme="minorHAnsi" w:hAnsiTheme="minorHAnsi" w:cstheme="minorHAnsi"/>
          <w:i/>
          <w:iCs/>
          <w:color w:val="000000" w:themeColor="text1"/>
          <w:sz w:val="22"/>
          <w:szCs w:val="22"/>
        </w:rPr>
        <w:t>R</w:t>
      </w:r>
      <w:r w:rsidRPr="00197024">
        <w:rPr>
          <w:rFonts w:asciiTheme="minorHAnsi" w:hAnsiTheme="minorHAnsi" w:cstheme="minorHAnsi"/>
          <w:i/>
          <w:iCs/>
          <w:color w:val="000000" w:themeColor="text1"/>
          <w:sz w:val="22"/>
          <w:szCs w:val="22"/>
        </w:rPr>
        <w:t>egister</w:t>
      </w:r>
      <w:r w:rsidRPr="00197024">
        <w:rPr>
          <w:rFonts w:asciiTheme="minorHAnsi" w:hAnsiTheme="minorHAnsi" w:cstheme="minorHAnsi"/>
          <w:color w:val="000000" w:themeColor="text1"/>
          <w:sz w:val="22"/>
          <w:szCs w:val="22"/>
        </w:rPr>
        <w:t xml:space="preserve"> notice dated </w:t>
      </w:r>
      <w:r w:rsidRPr="00197024" w:rsidR="00846E36">
        <w:rPr>
          <w:rFonts w:asciiTheme="minorHAnsi" w:hAnsiTheme="minorHAnsi" w:cstheme="minorHAnsi"/>
          <w:color w:val="000000" w:themeColor="text1"/>
          <w:sz w:val="22"/>
          <w:szCs w:val="22"/>
        </w:rPr>
        <w:t>Ma</w:t>
      </w:r>
      <w:r w:rsidRPr="00197024">
        <w:rPr>
          <w:rFonts w:asciiTheme="minorHAnsi" w:hAnsiTheme="minorHAnsi" w:cstheme="minorHAnsi"/>
          <w:color w:val="000000" w:themeColor="text1"/>
          <w:sz w:val="22"/>
          <w:szCs w:val="22"/>
        </w:rPr>
        <w:t xml:space="preserve">y </w:t>
      </w:r>
      <w:r w:rsidRPr="00197024" w:rsidR="00846E36">
        <w:rPr>
          <w:rFonts w:asciiTheme="minorHAnsi" w:hAnsiTheme="minorHAnsi" w:cstheme="minorHAnsi"/>
          <w:color w:val="000000" w:themeColor="text1"/>
          <w:sz w:val="22"/>
          <w:szCs w:val="22"/>
        </w:rPr>
        <w:t>14</w:t>
      </w:r>
      <w:r w:rsidRPr="00197024">
        <w:rPr>
          <w:rFonts w:asciiTheme="minorHAnsi" w:hAnsiTheme="minorHAnsi" w:cstheme="minorHAnsi"/>
          <w:color w:val="000000" w:themeColor="text1"/>
          <w:sz w:val="22"/>
          <w:szCs w:val="22"/>
        </w:rPr>
        <w:t>, 202</w:t>
      </w:r>
      <w:r w:rsidRPr="00197024" w:rsidR="00846E36">
        <w:rPr>
          <w:rFonts w:asciiTheme="minorHAnsi" w:hAnsiTheme="minorHAnsi" w:cstheme="minorHAnsi"/>
          <w:color w:val="000000" w:themeColor="text1"/>
          <w:sz w:val="22"/>
          <w:szCs w:val="22"/>
        </w:rPr>
        <w:t>4</w:t>
      </w:r>
      <w:r w:rsidRPr="00197024">
        <w:rPr>
          <w:rFonts w:asciiTheme="minorHAnsi" w:hAnsiTheme="minorHAnsi" w:cstheme="minorHAnsi"/>
          <w:color w:val="000000" w:themeColor="text1"/>
          <w:sz w:val="22"/>
          <w:szCs w:val="22"/>
        </w:rPr>
        <w:t>, (8</w:t>
      </w:r>
      <w:r w:rsidRPr="00197024" w:rsidR="00846E36">
        <w:rPr>
          <w:rFonts w:asciiTheme="minorHAnsi" w:hAnsiTheme="minorHAnsi" w:cstheme="minorHAnsi"/>
          <w:color w:val="000000" w:themeColor="text1"/>
          <w:sz w:val="22"/>
          <w:szCs w:val="22"/>
        </w:rPr>
        <w:t>9</w:t>
      </w:r>
      <w:r w:rsidRPr="00197024">
        <w:rPr>
          <w:rFonts w:asciiTheme="minorHAnsi" w:hAnsiTheme="minorHAnsi" w:cstheme="minorHAnsi"/>
          <w:color w:val="000000" w:themeColor="text1"/>
          <w:sz w:val="22"/>
          <w:szCs w:val="22"/>
        </w:rPr>
        <w:t xml:space="preserve"> FR </w:t>
      </w:r>
      <w:r w:rsidRPr="00197024" w:rsidR="00846E36">
        <w:rPr>
          <w:rFonts w:asciiTheme="minorHAnsi" w:hAnsiTheme="minorHAnsi" w:cstheme="minorHAnsi"/>
          <w:color w:val="000000" w:themeColor="text1"/>
          <w:sz w:val="22"/>
          <w:szCs w:val="22"/>
        </w:rPr>
        <w:t>42056</w:t>
      </w:r>
      <w:r w:rsidRPr="00197024">
        <w:rPr>
          <w:rFonts w:asciiTheme="minorHAnsi" w:hAnsiTheme="minorHAnsi" w:cstheme="minorHAnsi"/>
          <w:color w:val="000000" w:themeColor="text1"/>
          <w:sz w:val="22"/>
          <w:szCs w:val="22"/>
        </w:rPr>
        <w:t xml:space="preserve">), </w:t>
      </w:r>
      <w:r w:rsidRPr="00197024" w:rsidR="00846E36">
        <w:rPr>
          <w:rFonts w:asciiTheme="minorHAnsi" w:hAnsiTheme="minorHAnsi" w:cstheme="minorHAnsi"/>
          <w:color w:val="000000" w:themeColor="text1"/>
          <w:sz w:val="22"/>
          <w:szCs w:val="22"/>
        </w:rPr>
        <w:t xml:space="preserve">the IRS </w:t>
      </w:r>
      <w:r w:rsidRPr="00197024">
        <w:rPr>
          <w:rFonts w:asciiTheme="minorHAnsi" w:hAnsiTheme="minorHAnsi" w:cstheme="minorHAnsi"/>
          <w:color w:val="000000" w:themeColor="text1"/>
          <w:sz w:val="22"/>
          <w:szCs w:val="22"/>
        </w:rPr>
        <w:t>received</w:t>
      </w:r>
      <w:r w:rsidR="000374A3">
        <w:rPr>
          <w:rFonts w:asciiTheme="minorHAnsi" w:hAnsiTheme="minorHAnsi" w:cstheme="minorHAnsi"/>
          <w:color w:val="000000" w:themeColor="text1"/>
          <w:sz w:val="22"/>
          <w:szCs w:val="22"/>
        </w:rPr>
        <w:t xml:space="preserve"> </w:t>
      </w:r>
      <w:r w:rsidRPr="00197024" w:rsidR="00846E36">
        <w:rPr>
          <w:rFonts w:asciiTheme="minorHAnsi" w:hAnsiTheme="minorHAnsi" w:cstheme="minorHAnsi"/>
          <w:color w:val="000000" w:themeColor="text1"/>
          <w:sz w:val="22"/>
          <w:szCs w:val="22"/>
        </w:rPr>
        <w:t xml:space="preserve">no </w:t>
      </w:r>
      <w:r w:rsidRPr="00197024">
        <w:rPr>
          <w:rFonts w:asciiTheme="minorHAnsi" w:hAnsiTheme="minorHAnsi" w:cstheme="minorHAnsi"/>
          <w:color w:val="000000" w:themeColor="text1"/>
          <w:sz w:val="22"/>
          <w:szCs w:val="22"/>
        </w:rPr>
        <w:t>comment</w:t>
      </w:r>
      <w:r w:rsidRPr="00197024" w:rsidR="00846E36">
        <w:rPr>
          <w:rFonts w:asciiTheme="minorHAnsi" w:hAnsiTheme="minorHAnsi" w:cstheme="minorHAnsi"/>
          <w:color w:val="000000" w:themeColor="text1"/>
          <w:sz w:val="22"/>
          <w:szCs w:val="22"/>
        </w:rPr>
        <w:t xml:space="preserve">s during the </w:t>
      </w:r>
      <w:r w:rsidRPr="00197024" w:rsidR="00C30993">
        <w:rPr>
          <w:rFonts w:asciiTheme="minorHAnsi" w:hAnsiTheme="minorHAnsi" w:cstheme="minorHAnsi"/>
          <w:color w:val="000000" w:themeColor="text1"/>
          <w:sz w:val="22"/>
          <w:szCs w:val="22"/>
        </w:rPr>
        <w:t xml:space="preserve">comment period regarding Form 3115.  </w:t>
      </w:r>
    </w:p>
    <w:p w:rsidR="00B86390" w:rsidRPr="002E1309" w:rsidP="008E66D3" w14:paraId="251BF23F" w14:textId="3C293088">
      <w:pPr>
        <w:ind w:left="720"/>
        <w:rPr>
          <w:rFonts w:asciiTheme="minorHAnsi" w:hAnsiTheme="minorHAnsi" w:cstheme="minorHAnsi"/>
          <w:color w:val="FF0000"/>
          <w:sz w:val="22"/>
          <w:szCs w:val="22"/>
        </w:rPr>
      </w:pPr>
    </w:p>
    <w:p w:rsidR="00FC3B36" w:rsidRPr="00095F59" w:rsidP="00095F59" w14:paraId="2AC9A57F" w14:textId="77777777">
      <w:pPr>
        <w:pStyle w:val="Level1"/>
        <w:numPr>
          <w:ilvl w:val="0"/>
          <w:numId w:val="6"/>
        </w:numPr>
        <w:tabs>
          <w:tab w:val="left" w:pos="-1440"/>
          <w:tab w:val="num" w:pos="720"/>
        </w:tabs>
        <w:ind w:hanging="720"/>
        <w:rPr>
          <w:rFonts w:asciiTheme="minorHAnsi" w:hAnsiTheme="minorHAnsi"/>
          <w:sz w:val="22"/>
          <w:szCs w:val="22"/>
          <w:u w:val="single"/>
        </w:rPr>
      </w:pPr>
      <w:r w:rsidRPr="00095F59">
        <w:rPr>
          <w:rFonts w:asciiTheme="minorHAnsi" w:hAnsiTheme="minorHAnsi"/>
          <w:sz w:val="22"/>
          <w:szCs w:val="22"/>
          <w:u w:val="single"/>
        </w:rPr>
        <w:t>EXPLANATION OF DECISION TO PROVIDE ANY PAYMENT OR GIFT TO RESPONDENTS</w:t>
      </w:r>
    </w:p>
    <w:p w:rsidR="00FC3B36" w:rsidRPr="0002342B" w:rsidP="00FC3B36" w14:paraId="14DECA23" w14:textId="77777777">
      <w:pPr>
        <w:rPr>
          <w:rFonts w:asciiTheme="minorHAnsi" w:hAnsiTheme="minorHAnsi" w:cstheme="minorHAnsi"/>
          <w:b/>
          <w:sz w:val="22"/>
          <w:szCs w:val="22"/>
        </w:rPr>
      </w:pPr>
    </w:p>
    <w:p w:rsidR="004175CA" w:rsidRPr="0002342B" w:rsidP="008E66D3" w14:paraId="41FD61C1" w14:textId="4E8FD525">
      <w:pPr>
        <w:tabs>
          <w:tab w:val="left" w:pos="540"/>
        </w:tabs>
        <w:ind w:left="360"/>
        <w:rPr>
          <w:rFonts w:asciiTheme="minorHAnsi" w:hAnsiTheme="minorHAnsi" w:cstheme="minorHAnsi"/>
          <w:sz w:val="22"/>
          <w:szCs w:val="22"/>
        </w:rPr>
      </w:pPr>
      <w:r w:rsidRPr="0002342B">
        <w:rPr>
          <w:rFonts w:asciiTheme="minorHAnsi" w:hAnsiTheme="minorHAnsi" w:cstheme="minorHAnsi"/>
          <w:sz w:val="22"/>
          <w:szCs w:val="22"/>
        </w:rPr>
        <w:tab/>
      </w:r>
      <w:r w:rsidRPr="0002342B">
        <w:rPr>
          <w:rFonts w:asciiTheme="minorHAnsi" w:hAnsiTheme="minorHAnsi" w:cstheme="minorHAnsi"/>
          <w:sz w:val="22"/>
          <w:szCs w:val="22"/>
        </w:rPr>
        <w:tab/>
      </w:r>
      <w:r w:rsidRPr="00453AD3" w:rsidR="001256F0">
        <w:rPr>
          <w:rFonts w:asciiTheme="minorHAnsi" w:hAnsiTheme="minorHAnsi"/>
          <w:sz w:val="22"/>
          <w:szCs w:val="22"/>
        </w:rPr>
        <w:t>No payment or gift has been provided to any respondents.</w:t>
      </w:r>
    </w:p>
    <w:p w:rsidR="00FC3B36" w:rsidRPr="0002342B" w:rsidP="004175CA" w14:paraId="309BF611" w14:textId="77777777">
      <w:pPr>
        <w:ind w:left="720"/>
        <w:rPr>
          <w:rFonts w:asciiTheme="minorHAnsi" w:hAnsiTheme="minorHAnsi" w:cstheme="minorHAnsi"/>
          <w:sz w:val="22"/>
          <w:szCs w:val="22"/>
        </w:rPr>
      </w:pPr>
    </w:p>
    <w:p w:rsidR="00FC3B36" w:rsidRPr="00095F59" w:rsidP="00095F59" w14:paraId="6A3BB28E" w14:textId="77777777">
      <w:pPr>
        <w:pStyle w:val="Level1"/>
        <w:numPr>
          <w:ilvl w:val="0"/>
          <w:numId w:val="6"/>
        </w:numPr>
        <w:tabs>
          <w:tab w:val="left" w:pos="-1440"/>
          <w:tab w:val="num" w:pos="720"/>
        </w:tabs>
        <w:ind w:hanging="720"/>
        <w:rPr>
          <w:rFonts w:asciiTheme="minorHAnsi" w:hAnsiTheme="minorHAnsi"/>
          <w:sz w:val="22"/>
          <w:szCs w:val="22"/>
          <w:u w:val="single"/>
        </w:rPr>
      </w:pPr>
      <w:r w:rsidRPr="00095F59">
        <w:rPr>
          <w:rFonts w:asciiTheme="minorHAnsi" w:hAnsiTheme="minorHAnsi"/>
          <w:sz w:val="22"/>
          <w:szCs w:val="22"/>
          <w:u w:val="single"/>
        </w:rPr>
        <w:t>ASSURANCE OF CONFIDENTIALITY OF RESPONSES</w:t>
      </w:r>
    </w:p>
    <w:p w:rsidR="00FC3B36" w:rsidRPr="0002342B" w:rsidP="00FC3B36" w14:paraId="0F3DDD43" w14:textId="77777777">
      <w:pPr>
        <w:ind w:left="360"/>
        <w:rPr>
          <w:rFonts w:asciiTheme="minorHAnsi" w:hAnsiTheme="minorHAnsi" w:cstheme="minorHAnsi"/>
          <w:b/>
          <w:sz w:val="22"/>
          <w:szCs w:val="22"/>
        </w:rPr>
      </w:pPr>
    </w:p>
    <w:p w:rsidR="00FC3B36" w:rsidRPr="0002342B" w:rsidP="008E66D3" w14:paraId="535E077D" w14:textId="74945F62">
      <w:pPr>
        <w:ind w:left="720"/>
        <w:rPr>
          <w:rFonts w:asciiTheme="minorHAnsi" w:hAnsiTheme="minorHAnsi" w:cstheme="minorHAnsi"/>
          <w:sz w:val="22"/>
          <w:szCs w:val="22"/>
        </w:rPr>
      </w:pPr>
      <w:bookmarkStart w:id="0" w:name="_Hlk95473991"/>
      <w:r w:rsidRPr="00453AD3">
        <w:rPr>
          <w:rFonts w:asciiTheme="minorHAnsi" w:hAnsiTheme="minorHAnsi"/>
          <w:sz w:val="22"/>
          <w:szCs w:val="22"/>
        </w:rPr>
        <w:t>Generally, tax returns and tax return information are confidential as required by 26 U</w:t>
      </w:r>
      <w:r>
        <w:rPr>
          <w:rFonts w:asciiTheme="minorHAnsi" w:hAnsiTheme="minorHAnsi"/>
          <w:sz w:val="22"/>
          <w:szCs w:val="22"/>
        </w:rPr>
        <w:t>.</w:t>
      </w:r>
      <w:r w:rsidRPr="00453AD3">
        <w:rPr>
          <w:rFonts w:asciiTheme="minorHAnsi" w:hAnsiTheme="minorHAnsi"/>
          <w:sz w:val="22"/>
          <w:szCs w:val="22"/>
        </w:rPr>
        <w:t>S</w:t>
      </w:r>
      <w:r>
        <w:rPr>
          <w:rFonts w:asciiTheme="minorHAnsi" w:hAnsiTheme="minorHAnsi"/>
          <w:sz w:val="22"/>
          <w:szCs w:val="22"/>
        </w:rPr>
        <w:t>.</w:t>
      </w:r>
      <w:r w:rsidRPr="00453AD3">
        <w:rPr>
          <w:rFonts w:asciiTheme="minorHAnsi" w:hAnsiTheme="minorHAnsi"/>
          <w:sz w:val="22"/>
          <w:szCs w:val="22"/>
        </w:rPr>
        <w:t>C</w:t>
      </w:r>
      <w:r>
        <w:rPr>
          <w:rFonts w:asciiTheme="minorHAnsi" w:hAnsiTheme="minorHAnsi"/>
          <w:sz w:val="22"/>
          <w:szCs w:val="22"/>
        </w:rPr>
        <w:t>.</w:t>
      </w:r>
      <w:r w:rsidRPr="00453AD3">
        <w:rPr>
          <w:rFonts w:asciiTheme="minorHAnsi" w:hAnsiTheme="minorHAnsi"/>
          <w:sz w:val="22"/>
          <w:szCs w:val="22"/>
        </w:rPr>
        <w:t xml:space="preserve"> 6103.</w:t>
      </w:r>
      <w:bookmarkEnd w:id="0"/>
    </w:p>
    <w:p w:rsidR="00FC3B36" w:rsidRPr="0002342B" w:rsidP="00FC3B36" w14:paraId="5952306F" w14:textId="77777777">
      <w:pPr>
        <w:rPr>
          <w:rFonts w:asciiTheme="minorHAnsi" w:hAnsiTheme="minorHAnsi" w:cstheme="minorHAnsi"/>
          <w:sz w:val="22"/>
          <w:szCs w:val="22"/>
        </w:rPr>
      </w:pPr>
    </w:p>
    <w:p w:rsidR="00FC3B36" w:rsidRPr="00095F59" w:rsidP="00095F59" w14:paraId="4118ECFD" w14:textId="77777777">
      <w:pPr>
        <w:pStyle w:val="Level1"/>
        <w:numPr>
          <w:ilvl w:val="0"/>
          <w:numId w:val="6"/>
        </w:numPr>
        <w:tabs>
          <w:tab w:val="left" w:pos="-1440"/>
          <w:tab w:val="num" w:pos="720"/>
        </w:tabs>
        <w:ind w:hanging="720"/>
        <w:rPr>
          <w:rFonts w:asciiTheme="minorHAnsi" w:hAnsiTheme="minorHAnsi"/>
          <w:sz w:val="22"/>
          <w:szCs w:val="22"/>
          <w:u w:val="single"/>
        </w:rPr>
      </w:pPr>
      <w:r w:rsidRPr="00095F59">
        <w:rPr>
          <w:rFonts w:asciiTheme="minorHAnsi" w:hAnsiTheme="minorHAnsi"/>
          <w:sz w:val="22"/>
          <w:szCs w:val="22"/>
          <w:u w:val="single"/>
        </w:rPr>
        <w:t>JUSTIFICATION OF SENSITIVE QUESTIONS</w:t>
      </w:r>
    </w:p>
    <w:p w:rsidR="00FC3B36" w:rsidRPr="0002342B" w:rsidP="00FC3B36" w14:paraId="74487781" w14:textId="77777777">
      <w:pPr>
        <w:ind w:left="360"/>
        <w:rPr>
          <w:rFonts w:asciiTheme="minorHAnsi" w:hAnsiTheme="minorHAnsi" w:cstheme="minorHAnsi"/>
          <w:sz w:val="22"/>
          <w:szCs w:val="22"/>
        </w:rPr>
      </w:pPr>
    </w:p>
    <w:p w:rsidR="002E3F6A" w:rsidRPr="000D2E62" w:rsidP="002E3F6A" w14:paraId="3EF87ED0" w14:textId="77777777">
      <w:pPr>
        <w:ind w:left="720"/>
        <w:rPr>
          <w:rFonts w:ascii="Calibri" w:hAnsi="Calibri" w:cs="Courier New"/>
          <w:sz w:val="22"/>
          <w:szCs w:val="22"/>
        </w:rPr>
      </w:pPr>
      <w:r w:rsidRPr="000D2E62">
        <w:rPr>
          <w:rFonts w:ascii="Calibri" w:hAnsi="Calibri" w:cs="Courier New"/>
          <w:sz w:val="22"/>
          <w:szCs w:val="22"/>
        </w:rPr>
        <w:t>A privacy impact assessment (PIA) has been conducted for information collected under this request as part of the “Business Master File (BMF)” system</w:t>
      </w:r>
      <w:r>
        <w:rPr>
          <w:rFonts w:ascii="Calibri" w:hAnsi="Calibri" w:cs="Courier New"/>
          <w:sz w:val="22"/>
          <w:szCs w:val="22"/>
        </w:rPr>
        <w:t>,</w:t>
      </w:r>
      <w:r w:rsidRPr="000D2E62">
        <w:rPr>
          <w:rFonts w:ascii="Calibri" w:hAnsi="Calibri" w:cs="Courier New"/>
          <w:sz w:val="22"/>
          <w:szCs w:val="22"/>
        </w:rPr>
        <w:t xml:space="preserve"> and a Privacy Act System of Records notice (SORN) has been issued for this system under </w:t>
      </w:r>
      <w:r>
        <w:rPr>
          <w:rFonts w:asciiTheme="minorHAnsi" w:hAnsiTheme="minorHAnsi" w:cs="Calibri"/>
          <w:bCs/>
          <w:sz w:val="22"/>
          <w:szCs w:val="22"/>
        </w:rPr>
        <w:t>Treasury/</w:t>
      </w:r>
      <w:r w:rsidRPr="00453AD3">
        <w:rPr>
          <w:rFonts w:asciiTheme="minorHAnsi" w:hAnsiTheme="minorHAnsi" w:cs="Calibri"/>
          <w:bCs/>
          <w:sz w:val="22"/>
          <w:szCs w:val="22"/>
        </w:rPr>
        <w:t xml:space="preserve">IRS 22.062 </w:t>
      </w:r>
      <w:r>
        <w:rPr>
          <w:rFonts w:asciiTheme="minorHAnsi" w:hAnsiTheme="minorHAnsi" w:cs="Calibri"/>
          <w:bCs/>
          <w:sz w:val="22"/>
          <w:szCs w:val="22"/>
        </w:rPr>
        <w:t>-</w:t>
      </w:r>
      <w:r w:rsidRPr="00453AD3">
        <w:rPr>
          <w:rFonts w:asciiTheme="minorHAnsi" w:hAnsiTheme="minorHAnsi" w:cs="Calibri"/>
          <w:bCs/>
          <w:sz w:val="22"/>
          <w:szCs w:val="22"/>
        </w:rPr>
        <w:t xml:space="preserve"> Electronic Filing Records</w:t>
      </w:r>
      <w:r>
        <w:rPr>
          <w:rFonts w:asciiTheme="minorHAnsi" w:hAnsiTheme="minorHAnsi" w:cs="Calibri"/>
          <w:bCs/>
          <w:sz w:val="22"/>
          <w:szCs w:val="22"/>
        </w:rPr>
        <w:t>,</w:t>
      </w:r>
      <w:r w:rsidRPr="00453AD3">
        <w:rPr>
          <w:rFonts w:asciiTheme="minorHAnsi" w:hAnsiTheme="minorHAnsi" w:cs="Calibri"/>
          <w:bCs/>
          <w:sz w:val="22"/>
          <w:szCs w:val="22"/>
        </w:rPr>
        <w:t xml:space="preserve"> </w:t>
      </w:r>
      <w:bookmarkStart w:id="1" w:name="_Hlk95474527"/>
      <w:r>
        <w:rPr>
          <w:rFonts w:asciiTheme="minorHAnsi" w:hAnsiTheme="minorHAnsi" w:cs="Calibri"/>
          <w:bCs/>
          <w:sz w:val="22"/>
          <w:szCs w:val="22"/>
        </w:rPr>
        <w:t>Treasury/</w:t>
      </w:r>
      <w:r w:rsidRPr="00453AD3">
        <w:rPr>
          <w:rFonts w:asciiTheme="minorHAnsi" w:hAnsiTheme="minorHAnsi" w:cs="Calibri"/>
          <w:bCs/>
          <w:sz w:val="22"/>
          <w:szCs w:val="22"/>
        </w:rPr>
        <w:t xml:space="preserve">IRS 24.030 </w:t>
      </w:r>
      <w:r>
        <w:rPr>
          <w:rFonts w:asciiTheme="minorHAnsi" w:hAnsiTheme="minorHAnsi" w:cs="Calibri"/>
          <w:bCs/>
          <w:sz w:val="22"/>
          <w:szCs w:val="22"/>
        </w:rPr>
        <w:t>-</w:t>
      </w:r>
      <w:r w:rsidRPr="00453AD3">
        <w:rPr>
          <w:rFonts w:asciiTheme="minorHAnsi" w:hAnsiTheme="minorHAnsi" w:cs="Calibri"/>
          <w:bCs/>
          <w:sz w:val="22"/>
          <w:szCs w:val="22"/>
        </w:rPr>
        <w:t xml:space="preserve"> Customer Account Data Engine (CADE) Individual Master File</w:t>
      </w:r>
      <w:r>
        <w:rPr>
          <w:rFonts w:asciiTheme="minorHAnsi" w:hAnsiTheme="minorHAnsi" w:cs="Calibri"/>
          <w:bCs/>
          <w:sz w:val="22"/>
          <w:szCs w:val="22"/>
        </w:rPr>
        <w:t>,</w:t>
      </w:r>
      <w:r w:rsidRPr="00453AD3">
        <w:rPr>
          <w:rFonts w:asciiTheme="minorHAnsi" w:hAnsiTheme="minorHAnsi" w:cs="Calibri"/>
          <w:bCs/>
          <w:sz w:val="22"/>
          <w:szCs w:val="22"/>
        </w:rPr>
        <w:t xml:space="preserve"> </w:t>
      </w:r>
      <w:r>
        <w:rPr>
          <w:rFonts w:asciiTheme="minorHAnsi" w:hAnsiTheme="minorHAnsi" w:cs="Calibri"/>
          <w:bCs/>
          <w:sz w:val="22"/>
          <w:szCs w:val="22"/>
        </w:rPr>
        <w:t>Treasury/</w:t>
      </w:r>
      <w:r w:rsidRPr="00453AD3">
        <w:rPr>
          <w:rFonts w:asciiTheme="minorHAnsi" w:hAnsiTheme="minorHAnsi" w:cs="Calibri"/>
          <w:bCs/>
          <w:sz w:val="22"/>
          <w:szCs w:val="22"/>
        </w:rPr>
        <w:t>IRS 24.046 - CADE Business Master File (BMF)</w:t>
      </w:r>
      <w:r>
        <w:rPr>
          <w:rFonts w:asciiTheme="minorHAnsi" w:hAnsiTheme="minorHAnsi" w:cs="Calibri"/>
          <w:bCs/>
          <w:sz w:val="22"/>
          <w:szCs w:val="22"/>
        </w:rPr>
        <w:t>, and</w:t>
      </w:r>
      <w:r w:rsidRPr="00453AD3">
        <w:rPr>
          <w:rFonts w:asciiTheme="minorHAnsi" w:hAnsiTheme="minorHAnsi" w:cs="Calibri"/>
          <w:bCs/>
          <w:sz w:val="22"/>
          <w:szCs w:val="22"/>
        </w:rPr>
        <w:t xml:space="preserve"> </w:t>
      </w:r>
      <w:r>
        <w:rPr>
          <w:rFonts w:asciiTheme="minorHAnsi" w:hAnsiTheme="minorHAnsi" w:cs="Calibri"/>
          <w:bCs/>
          <w:sz w:val="22"/>
          <w:szCs w:val="22"/>
        </w:rPr>
        <w:t>Treasury/</w:t>
      </w:r>
      <w:r w:rsidRPr="00453AD3">
        <w:rPr>
          <w:rFonts w:asciiTheme="minorHAnsi" w:hAnsiTheme="minorHAnsi" w:cs="Calibri"/>
          <w:bCs/>
          <w:sz w:val="22"/>
          <w:szCs w:val="22"/>
        </w:rPr>
        <w:t xml:space="preserve">IRS 34.037 - Audit Trail and Security Records. </w:t>
      </w:r>
      <w:bookmarkStart w:id="2" w:name="_Hlk90540730"/>
      <w:r w:rsidRPr="00453AD3">
        <w:rPr>
          <w:rFonts w:asciiTheme="minorHAnsi" w:hAnsiTheme="minorHAnsi" w:cs="Calibri"/>
          <w:bCs/>
          <w:sz w:val="22"/>
          <w:szCs w:val="22"/>
        </w:rPr>
        <w:t xml:space="preserve">The Internal Revenue Service PIAs can be found </w:t>
      </w:r>
      <w:bookmarkStart w:id="3" w:name="_Hlk96425022"/>
      <w:r w:rsidRPr="00453AD3">
        <w:rPr>
          <w:rFonts w:asciiTheme="minorHAnsi" w:hAnsiTheme="minorHAnsi" w:cs="Calibri"/>
          <w:bCs/>
          <w:sz w:val="22"/>
          <w:szCs w:val="22"/>
        </w:rPr>
        <w:t xml:space="preserve">at </w:t>
      </w:r>
      <w:bookmarkStart w:id="4" w:name="_Hlk90530558"/>
      <w:hyperlink r:id="rId4" w:history="1">
        <w:r w:rsidRPr="007461BD">
          <w:rPr>
            <w:rStyle w:val="Hyperlink"/>
            <w:rFonts w:asciiTheme="minorHAnsi" w:hAnsiTheme="minorHAnsi" w:cs="Calibri"/>
            <w:bCs/>
            <w:sz w:val="22"/>
            <w:szCs w:val="22"/>
          </w:rPr>
          <w:t>https://www.irs.gov/privacy-disclosure/privacy-impact-assessments-pia</w:t>
        </w:r>
      </w:hyperlink>
      <w:bookmarkEnd w:id="4"/>
      <w:r w:rsidRPr="00453AD3">
        <w:rPr>
          <w:rFonts w:asciiTheme="minorHAnsi" w:hAnsiTheme="minorHAnsi" w:cs="Calibri"/>
          <w:bCs/>
          <w:sz w:val="22"/>
          <w:szCs w:val="22"/>
        </w:rPr>
        <w:t>.</w:t>
      </w:r>
      <w:bookmarkEnd w:id="1"/>
      <w:bookmarkEnd w:id="2"/>
      <w:bookmarkEnd w:id="3"/>
    </w:p>
    <w:p w:rsidR="002E3F6A" w:rsidRPr="000D2E62" w:rsidP="002E3F6A" w14:paraId="5E25C628" w14:textId="77777777">
      <w:pPr>
        <w:ind w:firstLine="720"/>
        <w:rPr>
          <w:rFonts w:ascii="Calibri" w:hAnsi="Calibri" w:cs="Courier New"/>
          <w:sz w:val="22"/>
          <w:szCs w:val="22"/>
        </w:rPr>
      </w:pPr>
    </w:p>
    <w:p w:rsidR="00672539" w:rsidRPr="0002342B" w:rsidP="002E3F6A" w14:paraId="1FDB440C" w14:textId="6A2FC924">
      <w:pPr>
        <w:spacing w:line="242" w:lineRule="auto"/>
        <w:ind w:left="720"/>
        <w:rPr>
          <w:rFonts w:asciiTheme="minorHAnsi" w:hAnsiTheme="minorHAnsi" w:cstheme="minorHAnsi"/>
          <w:sz w:val="22"/>
          <w:szCs w:val="22"/>
        </w:rPr>
      </w:pPr>
      <w:r w:rsidRPr="000D2E62">
        <w:rPr>
          <w:rFonts w:ascii="Calibri" w:hAnsi="Calibri" w:cs="Courier New"/>
          <w:sz w:val="22"/>
          <w:szCs w:val="22"/>
        </w:rPr>
        <w:t>Title 26 U</w:t>
      </w:r>
      <w:r>
        <w:rPr>
          <w:rFonts w:ascii="Calibri" w:hAnsi="Calibri" w:cs="Courier New"/>
          <w:sz w:val="22"/>
          <w:szCs w:val="22"/>
        </w:rPr>
        <w:t>.</w:t>
      </w:r>
      <w:r w:rsidRPr="000D2E62">
        <w:rPr>
          <w:rFonts w:ascii="Calibri" w:hAnsi="Calibri" w:cs="Courier New"/>
          <w:sz w:val="22"/>
          <w:szCs w:val="22"/>
        </w:rPr>
        <w:t>S</w:t>
      </w:r>
      <w:r>
        <w:rPr>
          <w:rFonts w:ascii="Calibri" w:hAnsi="Calibri" w:cs="Courier New"/>
          <w:sz w:val="22"/>
          <w:szCs w:val="22"/>
        </w:rPr>
        <w:t>.</w:t>
      </w:r>
      <w:r w:rsidRPr="000D2E62">
        <w:rPr>
          <w:rFonts w:ascii="Calibri" w:hAnsi="Calibri" w:cs="Courier New"/>
          <w:sz w:val="22"/>
          <w:szCs w:val="22"/>
        </w:rPr>
        <w:t>C</w:t>
      </w:r>
      <w:r>
        <w:rPr>
          <w:rFonts w:ascii="Calibri" w:hAnsi="Calibri" w:cs="Courier New"/>
          <w:sz w:val="22"/>
          <w:szCs w:val="22"/>
        </w:rPr>
        <w:t>.</w:t>
      </w:r>
      <w:r w:rsidRPr="000D2E62">
        <w:rPr>
          <w:rFonts w:ascii="Calibri" w:hAnsi="Calibri" w:cs="Courier New"/>
          <w:sz w:val="22"/>
          <w:szCs w:val="22"/>
        </w:rPr>
        <w:t xml:space="preserve"> 6109 requires inclusion of identifying numbers in returns, statements, or other documents for securing proper identification of persons required to make such returns, statements, or documents and is the authority for social security numbers (SSNs) in IRS systems.</w:t>
      </w:r>
    </w:p>
    <w:p w:rsidR="00FC3B36" w:rsidRPr="0002342B" w:rsidP="00FC3B36" w14:paraId="3ADA7A0C" w14:textId="77777777">
      <w:pPr>
        <w:rPr>
          <w:rFonts w:asciiTheme="minorHAnsi" w:hAnsiTheme="minorHAnsi" w:cstheme="minorHAnsi"/>
          <w:sz w:val="22"/>
          <w:szCs w:val="22"/>
        </w:rPr>
      </w:pPr>
    </w:p>
    <w:p w:rsidR="00FC3B36" w:rsidRPr="00095F59" w:rsidP="00095F59" w14:paraId="6A88F101" w14:textId="77777777">
      <w:pPr>
        <w:pStyle w:val="Level1"/>
        <w:numPr>
          <w:ilvl w:val="0"/>
          <w:numId w:val="6"/>
        </w:numPr>
        <w:tabs>
          <w:tab w:val="left" w:pos="-1440"/>
          <w:tab w:val="num" w:pos="720"/>
        </w:tabs>
        <w:ind w:hanging="720"/>
        <w:rPr>
          <w:rFonts w:asciiTheme="minorHAnsi" w:hAnsiTheme="minorHAnsi"/>
          <w:sz w:val="22"/>
          <w:szCs w:val="22"/>
          <w:u w:val="single"/>
        </w:rPr>
      </w:pPr>
      <w:r w:rsidRPr="00095F59">
        <w:rPr>
          <w:rFonts w:asciiTheme="minorHAnsi" w:hAnsiTheme="minorHAnsi"/>
          <w:sz w:val="22"/>
          <w:szCs w:val="22"/>
          <w:u w:val="single"/>
        </w:rPr>
        <w:t>ESTIMATED BURDEN OF INFORMATION COLLECTION</w:t>
      </w:r>
    </w:p>
    <w:p w:rsidR="003E41B6" w:rsidRPr="0002342B" w:rsidP="003E41B6" w14:paraId="22929A9E" w14:textId="77777777">
      <w:pPr>
        <w:ind w:left="360"/>
        <w:rPr>
          <w:rFonts w:asciiTheme="minorHAnsi" w:hAnsiTheme="minorHAnsi" w:cstheme="minorHAnsi"/>
          <w:b/>
          <w:sz w:val="22"/>
          <w:szCs w:val="22"/>
        </w:rPr>
      </w:pPr>
    </w:p>
    <w:p w:rsidR="007C5B0E" w:rsidP="00EF11C4" w14:paraId="6D425E69" w14:textId="41B7F0F4">
      <w:pPr>
        <w:autoSpaceDE w:val="0"/>
        <w:autoSpaceDN w:val="0"/>
        <w:adjustRightInd w:val="0"/>
        <w:ind w:left="720"/>
        <w:rPr>
          <w:rFonts w:asciiTheme="minorHAnsi" w:hAnsiTheme="minorHAnsi" w:cstheme="minorHAnsi"/>
          <w:sz w:val="22"/>
          <w:szCs w:val="22"/>
        </w:rPr>
      </w:pPr>
      <w:r>
        <w:rPr>
          <w:rFonts w:asciiTheme="minorHAnsi" w:hAnsiTheme="minorHAnsi" w:cstheme="minorHAnsi"/>
          <w:sz w:val="22"/>
          <w:szCs w:val="22"/>
        </w:rPr>
        <w:t xml:space="preserve">Taxpayers use </w:t>
      </w:r>
      <w:r w:rsidRPr="00156E18">
        <w:rPr>
          <w:rFonts w:asciiTheme="minorHAnsi" w:hAnsiTheme="minorHAnsi" w:cstheme="minorHAnsi"/>
          <w:sz w:val="22"/>
          <w:szCs w:val="22"/>
        </w:rPr>
        <w:t>Form 3115 to request a change in either an overall method of accounting or the accounting treatment of any item</w:t>
      </w:r>
      <w:r>
        <w:rPr>
          <w:rFonts w:asciiTheme="minorHAnsi" w:hAnsiTheme="minorHAnsi" w:cstheme="minorHAnsi"/>
          <w:sz w:val="22"/>
          <w:szCs w:val="22"/>
        </w:rPr>
        <w:t xml:space="preserve"> as required by IRC section 446(e).</w:t>
      </w:r>
    </w:p>
    <w:p w:rsidR="00C225DE" w:rsidP="00EF11C4" w14:paraId="48A39DB4" w14:textId="47E5CCCB">
      <w:pPr>
        <w:autoSpaceDE w:val="0"/>
        <w:autoSpaceDN w:val="0"/>
        <w:adjustRightInd w:val="0"/>
        <w:ind w:left="720"/>
        <w:rPr>
          <w:rFonts w:asciiTheme="minorHAnsi" w:hAnsiTheme="minorHAnsi" w:cstheme="minorHAnsi"/>
          <w:sz w:val="22"/>
          <w:szCs w:val="22"/>
        </w:rPr>
      </w:pPr>
    </w:p>
    <w:p w:rsidR="00C225DE" w:rsidP="00EF11C4" w14:paraId="55EE6FBF" w14:textId="77A6FDC2">
      <w:pPr>
        <w:autoSpaceDE w:val="0"/>
        <w:autoSpaceDN w:val="0"/>
        <w:adjustRightInd w:val="0"/>
        <w:ind w:left="720"/>
        <w:rPr>
          <w:rFonts w:ascii="Calibri" w:hAnsi="Calibri" w:cs="Courier New"/>
          <w:sz w:val="22"/>
          <w:szCs w:val="22"/>
        </w:rPr>
      </w:pPr>
      <w:r w:rsidRPr="006F65A2">
        <w:rPr>
          <w:rFonts w:ascii="Calibri" w:hAnsi="Calibri" w:cs="Courier New"/>
          <w:sz w:val="22"/>
          <w:szCs w:val="22"/>
        </w:rPr>
        <w:t xml:space="preserve">The estimated burdens for </w:t>
      </w:r>
      <w:r w:rsidR="00237B53">
        <w:rPr>
          <w:rFonts w:ascii="Calibri" w:hAnsi="Calibri" w:cs="Courier New"/>
          <w:sz w:val="22"/>
          <w:szCs w:val="22"/>
        </w:rPr>
        <w:t xml:space="preserve">tax-exempt, </w:t>
      </w:r>
      <w:r w:rsidRPr="006F65A2">
        <w:rPr>
          <w:rFonts w:ascii="Calibri" w:hAnsi="Calibri" w:cs="Courier New"/>
          <w:sz w:val="22"/>
          <w:szCs w:val="22"/>
        </w:rPr>
        <w:t>individual</w:t>
      </w:r>
      <w:r w:rsidR="00237B53">
        <w:rPr>
          <w:rFonts w:ascii="Calibri" w:hAnsi="Calibri" w:cs="Courier New"/>
          <w:sz w:val="22"/>
          <w:szCs w:val="22"/>
        </w:rPr>
        <w:t>,</w:t>
      </w:r>
      <w:r w:rsidRPr="006F65A2">
        <w:rPr>
          <w:rFonts w:ascii="Calibri" w:hAnsi="Calibri" w:cs="Courier New"/>
          <w:sz w:val="22"/>
          <w:szCs w:val="22"/>
        </w:rPr>
        <w:t xml:space="preserve"> and business filers are included in the estimates for OMB control numbers </w:t>
      </w:r>
      <w:r w:rsidR="00237B53">
        <w:rPr>
          <w:rFonts w:ascii="Calibri" w:hAnsi="Calibri" w:cs="Courier New"/>
          <w:sz w:val="22"/>
          <w:szCs w:val="22"/>
        </w:rPr>
        <w:t xml:space="preserve">1545-0047, </w:t>
      </w:r>
      <w:r w:rsidRPr="006F65A2">
        <w:rPr>
          <w:rFonts w:ascii="Calibri" w:hAnsi="Calibri" w:cs="Courier New"/>
          <w:sz w:val="22"/>
          <w:szCs w:val="22"/>
        </w:rPr>
        <w:t>1545-0074</w:t>
      </w:r>
      <w:r w:rsidR="00237B53">
        <w:rPr>
          <w:rFonts w:ascii="Calibri" w:hAnsi="Calibri" w:cs="Courier New"/>
          <w:sz w:val="22"/>
          <w:szCs w:val="22"/>
        </w:rPr>
        <w:t>,</w:t>
      </w:r>
      <w:r w:rsidRPr="006F65A2">
        <w:rPr>
          <w:rFonts w:ascii="Calibri" w:hAnsi="Calibri" w:cs="Courier New"/>
          <w:sz w:val="22"/>
          <w:szCs w:val="22"/>
        </w:rPr>
        <w:t xml:space="preserve"> and 1545-0123. This collection includes the estimated burden for estates</w:t>
      </w:r>
      <w:r w:rsidR="00237B53">
        <w:rPr>
          <w:rFonts w:ascii="Calibri" w:hAnsi="Calibri" w:cs="Courier New"/>
          <w:sz w:val="22"/>
          <w:szCs w:val="22"/>
        </w:rPr>
        <w:t xml:space="preserve"> and</w:t>
      </w:r>
      <w:r w:rsidRPr="006F65A2">
        <w:rPr>
          <w:rFonts w:ascii="Calibri" w:hAnsi="Calibri" w:cs="Courier New"/>
          <w:sz w:val="22"/>
          <w:szCs w:val="22"/>
        </w:rPr>
        <w:t xml:space="preserve"> trusts filing Form </w:t>
      </w:r>
      <w:r>
        <w:rPr>
          <w:rFonts w:ascii="Calibri" w:hAnsi="Calibri" w:cs="Courier New"/>
          <w:sz w:val="22"/>
          <w:szCs w:val="22"/>
        </w:rPr>
        <w:t>3115</w:t>
      </w:r>
      <w:r w:rsidRPr="006F65A2">
        <w:rPr>
          <w:rFonts w:ascii="Calibri" w:hAnsi="Calibri" w:cs="Courier New"/>
          <w:sz w:val="22"/>
          <w:szCs w:val="22"/>
        </w:rPr>
        <w:t xml:space="preserve">. The IRS anticipates that there will be approximately </w:t>
      </w:r>
      <w:r w:rsidR="00237B53">
        <w:rPr>
          <w:rFonts w:ascii="Calibri" w:hAnsi="Calibri" w:cs="Courier New"/>
          <w:sz w:val="22"/>
          <w:szCs w:val="22"/>
        </w:rPr>
        <w:t>1</w:t>
      </w:r>
      <w:r w:rsidR="00610F9B">
        <w:rPr>
          <w:rFonts w:ascii="Calibri" w:hAnsi="Calibri" w:cs="Courier New"/>
          <w:sz w:val="22"/>
          <w:szCs w:val="22"/>
        </w:rPr>
        <w:t>83</w:t>
      </w:r>
      <w:r w:rsidRPr="006F65A2">
        <w:rPr>
          <w:rFonts w:ascii="Calibri" w:hAnsi="Calibri" w:cs="Courier New"/>
          <w:sz w:val="22"/>
          <w:szCs w:val="22"/>
        </w:rPr>
        <w:t xml:space="preserve"> respondents annually, with a total estimated burden of </w:t>
      </w:r>
      <w:r w:rsidR="00237B53">
        <w:rPr>
          <w:rFonts w:ascii="Calibri" w:hAnsi="Calibri" w:cs="Courier New"/>
          <w:sz w:val="22"/>
          <w:szCs w:val="22"/>
        </w:rPr>
        <w:t>18,</w:t>
      </w:r>
      <w:r w:rsidR="00610F9B">
        <w:rPr>
          <w:rFonts w:ascii="Calibri" w:hAnsi="Calibri" w:cs="Courier New"/>
          <w:sz w:val="22"/>
          <w:szCs w:val="22"/>
        </w:rPr>
        <w:t>2</w:t>
      </w:r>
      <w:r w:rsidR="00237B53">
        <w:rPr>
          <w:rFonts w:ascii="Calibri" w:hAnsi="Calibri" w:cs="Courier New"/>
          <w:sz w:val="22"/>
          <w:szCs w:val="22"/>
        </w:rPr>
        <w:t>98</w:t>
      </w:r>
      <w:r w:rsidRPr="006F65A2">
        <w:rPr>
          <w:rFonts w:ascii="Calibri" w:hAnsi="Calibri" w:cs="Courier New"/>
          <w:sz w:val="22"/>
          <w:szCs w:val="22"/>
        </w:rPr>
        <w:t xml:space="preserve"> hours annually. The estimated burden is shown below.</w:t>
      </w:r>
    </w:p>
    <w:p w:rsidR="00C225DE" w:rsidP="00EF11C4" w14:paraId="56103B74" w14:textId="7E802369">
      <w:pPr>
        <w:autoSpaceDE w:val="0"/>
        <w:autoSpaceDN w:val="0"/>
        <w:adjustRightInd w:val="0"/>
        <w:ind w:left="720"/>
        <w:rPr>
          <w:rFonts w:ascii="Calibri" w:hAnsi="Calibri" w:cs="Courier New"/>
          <w:sz w:val="22"/>
          <w:szCs w:val="22"/>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757"/>
        <w:gridCol w:w="1170"/>
        <w:gridCol w:w="1170"/>
        <w:gridCol w:w="1080"/>
        <w:gridCol w:w="1170"/>
        <w:gridCol w:w="1123"/>
      </w:tblGrid>
      <w:tr w14:paraId="7F2F7D21" w14:textId="77777777" w:rsidTr="002F5231">
        <w:tblPrEx>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70" w:type="dxa"/>
            <w:shd w:val="clear" w:color="auto" w:fill="auto"/>
            <w:vAlign w:val="bottom"/>
          </w:tcPr>
          <w:p w:rsidR="00C225DE" w:rsidRPr="00124949" w:rsidP="002F5231" w14:paraId="09EC758E" w14:textId="77777777">
            <w:pPr>
              <w:keepNext/>
              <w:keepLines/>
              <w:numPr>
                <w:ilvl w:val="12"/>
                <w:numId w:val="0"/>
              </w:numPr>
              <w:jc w:val="center"/>
              <w:rPr>
                <w:rFonts w:ascii="Arial Narrow" w:hAnsi="Arial Narrow"/>
                <w:b/>
                <w:sz w:val="18"/>
                <w:szCs w:val="18"/>
              </w:rPr>
            </w:pPr>
            <w:r w:rsidRPr="00124949">
              <w:rPr>
                <w:rFonts w:ascii="Arial Narrow" w:hAnsi="Arial Narrow"/>
                <w:b/>
                <w:sz w:val="18"/>
                <w:szCs w:val="18"/>
              </w:rPr>
              <w:t>Authority</w:t>
            </w:r>
          </w:p>
        </w:tc>
        <w:tc>
          <w:tcPr>
            <w:tcW w:w="1757" w:type="dxa"/>
            <w:vAlign w:val="bottom"/>
          </w:tcPr>
          <w:p w:rsidR="00C225DE" w:rsidRPr="00124949" w:rsidP="002F5231" w14:paraId="4F668760" w14:textId="77777777">
            <w:pPr>
              <w:keepNext/>
              <w:keepLines/>
              <w:numPr>
                <w:ilvl w:val="12"/>
                <w:numId w:val="0"/>
              </w:numPr>
              <w:jc w:val="center"/>
              <w:rPr>
                <w:rFonts w:ascii="Arial Narrow" w:hAnsi="Arial Narrow"/>
                <w:b/>
                <w:sz w:val="18"/>
                <w:szCs w:val="18"/>
              </w:rPr>
            </w:pPr>
            <w:r w:rsidRPr="00124949">
              <w:rPr>
                <w:rFonts w:ascii="Arial Narrow" w:hAnsi="Arial Narrow"/>
                <w:b/>
                <w:sz w:val="18"/>
                <w:szCs w:val="18"/>
              </w:rPr>
              <w:t>Description</w:t>
            </w:r>
          </w:p>
        </w:tc>
        <w:tc>
          <w:tcPr>
            <w:tcW w:w="1170" w:type="dxa"/>
            <w:vAlign w:val="bottom"/>
          </w:tcPr>
          <w:p w:rsidR="00C225DE" w:rsidRPr="00124949" w:rsidP="002F5231" w14:paraId="2B644FF5" w14:textId="77777777">
            <w:pPr>
              <w:keepNext/>
              <w:keepLines/>
              <w:numPr>
                <w:ilvl w:val="12"/>
                <w:numId w:val="0"/>
              </w:numPr>
              <w:jc w:val="center"/>
              <w:rPr>
                <w:rFonts w:ascii="Arial Narrow" w:hAnsi="Arial Narrow"/>
                <w:b/>
                <w:sz w:val="18"/>
                <w:szCs w:val="18"/>
              </w:rPr>
            </w:pPr>
            <w:r w:rsidRPr="00124949">
              <w:rPr>
                <w:rFonts w:ascii="Arial Narrow" w:hAnsi="Arial Narrow"/>
                <w:b/>
                <w:sz w:val="18"/>
                <w:szCs w:val="18"/>
              </w:rPr>
              <w:t># of Respondents</w:t>
            </w:r>
          </w:p>
        </w:tc>
        <w:tc>
          <w:tcPr>
            <w:tcW w:w="1170" w:type="dxa"/>
            <w:vAlign w:val="bottom"/>
          </w:tcPr>
          <w:p w:rsidR="00C225DE" w:rsidRPr="00124949" w:rsidP="002F5231" w14:paraId="425C3AED" w14:textId="77777777">
            <w:pPr>
              <w:keepNext/>
              <w:keepLines/>
              <w:numPr>
                <w:ilvl w:val="12"/>
                <w:numId w:val="0"/>
              </w:numPr>
              <w:jc w:val="center"/>
              <w:rPr>
                <w:rFonts w:ascii="Arial Narrow" w:hAnsi="Arial Narrow"/>
                <w:b/>
                <w:sz w:val="18"/>
                <w:szCs w:val="18"/>
              </w:rPr>
            </w:pPr>
            <w:r w:rsidRPr="00124949">
              <w:rPr>
                <w:rFonts w:ascii="Arial Narrow" w:hAnsi="Arial Narrow"/>
                <w:b/>
                <w:sz w:val="18"/>
                <w:szCs w:val="18"/>
              </w:rPr>
              <w:t># Responses per Respondent</w:t>
            </w:r>
          </w:p>
        </w:tc>
        <w:tc>
          <w:tcPr>
            <w:tcW w:w="1080" w:type="dxa"/>
            <w:shd w:val="clear" w:color="auto" w:fill="auto"/>
            <w:vAlign w:val="bottom"/>
          </w:tcPr>
          <w:p w:rsidR="00C225DE" w:rsidRPr="00124949" w:rsidP="002F5231" w14:paraId="674D7687" w14:textId="77777777">
            <w:pPr>
              <w:keepNext/>
              <w:keepLines/>
              <w:numPr>
                <w:ilvl w:val="12"/>
                <w:numId w:val="0"/>
              </w:numPr>
              <w:jc w:val="center"/>
              <w:rPr>
                <w:rFonts w:ascii="Arial Narrow" w:hAnsi="Arial Narrow"/>
                <w:b/>
                <w:sz w:val="18"/>
                <w:szCs w:val="18"/>
              </w:rPr>
            </w:pPr>
            <w:r w:rsidRPr="00124949">
              <w:rPr>
                <w:rFonts w:ascii="Arial Narrow" w:hAnsi="Arial Narrow"/>
                <w:b/>
                <w:sz w:val="18"/>
                <w:szCs w:val="18"/>
              </w:rPr>
              <w:t>Annual Responses</w:t>
            </w:r>
          </w:p>
        </w:tc>
        <w:tc>
          <w:tcPr>
            <w:tcW w:w="1170" w:type="dxa"/>
            <w:vAlign w:val="bottom"/>
          </w:tcPr>
          <w:p w:rsidR="00C225DE" w:rsidRPr="00124949" w:rsidP="002F5231" w14:paraId="21C9107B" w14:textId="77777777">
            <w:pPr>
              <w:keepNext/>
              <w:keepLines/>
              <w:numPr>
                <w:ilvl w:val="12"/>
                <w:numId w:val="0"/>
              </w:numPr>
              <w:jc w:val="center"/>
              <w:rPr>
                <w:rFonts w:ascii="Arial Narrow" w:hAnsi="Arial Narrow"/>
                <w:b/>
                <w:sz w:val="18"/>
                <w:szCs w:val="18"/>
              </w:rPr>
            </w:pPr>
            <w:r w:rsidRPr="00124949">
              <w:rPr>
                <w:rFonts w:ascii="Arial Narrow" w:hAnsi="Arial Narrow"/>
                <w:b/>
                <w:sz w:val="18"/>
                <w:szCs w:val="18"/>
              </w:rPr>
              <w:t>Hours per Response</w:t>
            </w:r>
          </w:p>
        </w:tc>
        <w:tc>
          <w:tcPr>
            <w:tcW w:w="1123" w:type="dxa"/>
            <w:shd w:val="clear" w:color="auto" w:fill="auto"/>
            <w:vAlign w:val="bottom"/>
          </w:tcPr>
          <w:p w:rsidR="00C225DE" w:rsidRPr="00124949" w:rsidP="002F5231" w14:paraId="398A06B1" w14:textId="77777777">
            <w:pPr>
              <w:keepNext/>
              <w:keepLines/>
              <w:numPr>
                <w:ilvl w:val="12"/>
                <w:numId w:val="0"/>
              </w:numPr>
              <w:jc w:val="center"/>
              <w:rPr>
                <w:rFonts w:ascii="Arial Narrow" w:hAnsi="Arial Narrow"/>
                <w:b/>
                <w:sz w:val="18"/>
                <w:szCs w:val="18"/>
              </w:rPr>
            </w:pPr>
            <w:r w:rsidRPr="00124949">
              <w:rPr>
                <w:rFonts w:ascii="Arial Narrow" w:hAnsi="Arial Narrow"/>
                <w:b/>
                <w:sz w:val="18"/>
                <w:szCs w:val="18"/>
              </w:rPr>
              <w:t>Total Burden Hours</w:t>
            </w:r>
          </w:p>
        </w:tc>
      </w:tr>
      <w:tr w14:paraId="321A851D" w14:textId="77777777" w:rsidTr="002F5231">
        <w:tblPrEx>
          <w:tblW w:w="8640" w:type="dxa"/>
          <w:tblInd w:w="715" w:type="dxa"/>
          <w:tblLook w:val="04A0"/>
        </w:tblPrEx>
        <w:tc>
          <w:tcPr>
            <w:tcW w:w="1170" w:type="dxa"/>
            <w:shd w:val="clear" w:color="auto" w:fill="auto"/>
            <w:vAlign w:val="bottom"/>
          </w:tcPr>
          <w:p w:rsidR="00C225DE" w:rsidRPr="00124949" w:rsidP="002F5231" w14:paraId="5BE04A1B" w14:textId="38E110C2">
            <w:pPr>
              <w:keepNext/>
              <w:keepLines/>
              <w:numPr>
                <w:ilvl w:val="12"/>
                <w:numId w:val="0"/>
              </w:numPr>
              <w:jc w:val="center"/>
              <w:rPr>
                <w:rFonts w:ascii="Arial Narrow" w:hAnsi="Arial Narrow"/>
                <w:sz w:val="18"/>
                <w:szCs w:val="18"/>
              </w:rPr>
            </w:pPr>
            <w:r>
              <w:rPr>
                <w:rFonts w:ascii="Arial Narrow" w:hAnsi="Arial Narrow"/>
                <w:sz w:val="18"/>
                <w:szCs w:val="18"/>
              </w:rPr>
              <w:t>IRC 446(e)</w:t>
            </w:r>
          </w:p>
        </w:tc>
        <w:tc>
          <w:tcPr>
            <w:tcW w:w="1757" w:type="dxa"/>
            <w:vAlign w:val="bottom"/>
          </w:tcPr>
          <w:p w:rsidR="00C225DE" w:rsidRPr="00124949" w:rsidP="002F5231" w14:paraId="4687D609" w14:textId="3AB543ED">
            <w:pPr>
              <w:keepNext/>
              <w:keepLines/>
              <w:numPr>
                <w:ilvl w:val="12"/>
                <w:numId w:val="0"/>
              </w:numPr>
              <w:jc w:val="center"/>
              <w:rPr>
                <w:rFonts w:ascii="Arial Narrow" w:hAnsi="Arial Narrow"/>
                <w:sz w:val="18"/>
                <w:szCs w:val="18"/>
              </w:rPr>
            </w:pPr>
            <w:r>
              <w:rPr>
                <w:rFonts w:ascii="Arial Narrow" w:hAnsi="Arial Narrow"/>
                <w:sz w:val="18"/>
                <w:szCs w:val="18"/>
              </w:rPr>
              <w:t>Form 3115</w:t>
            </w:r>
          </w:p>
        </w:tc>
        <w:tc>
          <w:tcPr>
            <w:tcW w:w="1170" w:type="dxa"/>
            <w:vAlign w:val="bottom"/>
          </w:tcPr>
          <w:p w:rsidR="00C225DE" w:rsidRPr="00124949" w:rsidP="002F5231" w14:paraId="642AE425" w14:textId="528EFA61">
            <w:pPr>
              <w:keepNext/>
              <w:keepLines/>
              <w:numPr>
                <w:ilvl w:val="12"/>
                <w:numId w:val="0"/>
              </w:numPr>
              <w:jc w:val="center"/>
              <w:rPr>
                <w:rFonts w:ascii="Arial Narrow" w:hAnsi="Arial Narrow"/>
                <w:sz w:val="18"/>
                <w:szCs w:val="18"/>
              </w:rPr>
            </w:pPr>
            <w:r>
              <w:rPr>
                <w:rFonts w:ascii="Arial Narrow" w:hAnsi="Arial Narrow"/>
                <w:sz w:val="18"/>
                <w:szCs w:val="18"/>
              </w:rPr>
              <w:t>1</w:t>
            </w:r>
            <w:r w:rsidR="00610F9B">
              <w:rPr>
                <w:rFonts w:ascii="Arial Narrow" w:hAnsi="Arial Narrow"/>
                <w:sz w:val="18"/>
                <w:szCs w:val="18"/>
              </w:rPr>
              <w:t>83</w:t>
            </w:r>
          </w:p>
        </w:tc>
        <w:tc>
          <w:tcPr>
            <w:tcW w:w="1170" w:type="dxa"/>
            <w:vAlign w:val="bottom"/>
          </w:tcPr>
          <w:p w:rsidR="00C225DE" w:rsidRPr="00124949" w:rsidP="002F5231" w14:paraId="5C7F4737" w14:textId="2C3CA70E">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C225DE" w:rsidRPr="00124949" w:rsidP="002F5231" w14:paraId="19DBF8C7" w14:textId="2B4A4798">
            <w:pPr>
              <w:keepNext/>
              <w:keepLines/>
              <w:numPr>
                <w:ilvl w:val="12"/>
                <w:numId w:val="0"/>
              </w:numPr>
              <w:jc w:val="center"/>
              <w:rPr>
                <w:rFonts w:ascii="Arial Narrow" w:hAnsi="Arial Narrow"/>
                <w:sz w:val="18"/>
                <w:szCs w:val="18"/>
              </w:rPr>
            </w:pPr>
            <w:r>
              <w:rPr>
                <w:rFonts w:ascii="Arial Narrow" w:hAnsi="Arial Narrow"/>
                <w:sz w:val="18"/>
                <w:szCs w:val="18"/>
              </w:rPr>
              <w:t>183</w:t>
            </w:r>
          </w:p>
        </w:tc>
        <w:tc>
          <w:tcPr>
            <w:tcW w:w="1170" w:type="dxa"/>
            <w:vAlign w:val="bottom"/>
          </w:tcPr>
          <w:p w:rsidR="00C225DE" w:rsidRPr="00124949" w:rsidP="002F5231" w14:paraId="26E39E12" w14:textId="66795C39">
            <w:pPr>
              <w:keepNext/>
              <w:keepLines/>
              <w:numPr>
                <w:ilvl w:val="12"/>
                <w:numId w:val="0"/>
              </w:numPr>
              <w:jc w:val="center"/>
              <w:rPr>
                <w:rFonts w:ascii="Arial Narrow" w:hAnsi="Arial Narrow"/>
                <w:sz w:val="18"/>
                <w:szCs w:val="18"/>
              </w:rPr>
            </w:pPr>
            <w:r>
              <w:rPr>
                <w:rFonts w:ascii="Arial Narrow" w:hAnsi="Arial Narrow"/>
                <w:sz w:val="18"/>
                <w:szCs w:val="18"/>
              </w:rPr>
              <w:t>99.99</w:t>
            </w:r>
          </w:p>
        </w:tc>
        <w:tc>
          <w:tcPr>
            <w:tcW w:w="1123" w:type="dxa"/>
            <w:shd w:val="clear" w:color="auto" w:fill="auto"/>
            <w:vAlign w:val="bottom"/>
          </w:tcPr>
          <w:p w:rsidR="00C225DE" w:rsidRPr="00124949" w:rsidP="002F5231" w14:paraId="0533DFBA" w14:textId="0A16F5FE">
            <w:pPr>
              <w:keepNext/>
              <w:keepLines/>
              <w:numPr>
                <w:ilvl w:val="12"/>
                <w:numId w:val="0"/>
              </w:numPr>
              <w:jc w:val="center"/>
              <w:rPr>
                <w:rFonts w:ascii="Arial Narrow" w:hAnsi="Arial Narrow"/>
                <w:sz w:val="18"/>
                <w:szCs w:val="18"/>
              </w:rPr>
            </w:pPr>
            <w:r>
              <w:rPr>
                <w:rFonts w:ascii="Arial Narrow" w:hAnsi="Arial Narrow"/>
                <w:sz w:val="18"/>
                <w:szCs w:val="18"/>
              </w:rPr>
              <w:t>18,</w:t>
            </w:r>
            <w:r w:rsidR="00610F9B">
              <w:rPr>
                <w:rFonts w:ascii="Arial Narrow" w:hAnsi="Arial Narrow"/>
                <w:sz w:val="18"/>
                <w:szCs w:val="18"/>
              </w:rPr>
              <w:t>2</w:t>
            </w:r>
            <w:r>
              <w:rPr>
                <w:rFonts w:ascii="Arial Narrow" w:hAnsi="Arial Narrow"/>
                <w:sz w:val="18"/>
                <w:szCs w:val="18"/>
              </w:rPr>
              <w:t>98</w:t>
            </w:r>
          </w:p>
        </w:tc>
      </w:tr>
      <w:tr w14:paraId="7B8663A9" w14:textId="77777777" w:rsidTr="002F5231">
        <w:tblPrEx>
          <w:tblW w:w="8640" w:type="dxa"/>
          <w:tblInd w:w="715" w:type="dxa"/>
          <w:tblLook w:val="04A0"/>
        </w:tblPrEx>
        <w:tc>
          <w:tcPr>
            <w:tcW w:w="1170" w:type="dxa"/>
            <w:shd w:val="clear" w:color="auto" w:fill="auto"/>
            <w:vAlign w:val="bottom"/>
          </w:tcPr>
          <w:p w:rsidR="00C225DE" w:rsidRPr="00124949" w:rsidP="002F5231" w14:paraId="3E717942" w14:textId="77777777">
            <w:pPr>
              <w:keepNext/>
              <w:keepLines/>
              <w:numPr>
                <w:ilvl w:val="12"/>
                <w:numId w:val="0"/>
              </w:numPr>
              <w:jc w:val="center"/>
              <w:rPr>
                <w:rFonts w:ascii="Arial Narrow" w:hAnsi="Arial Narrow"/>
                <w:b/>
                <w:bCs/>
                <w:sz w:val="18"/>
                <w:szCs w:val="18"/>
              </w:rPr>
            </w:pPr>
            <w:r w:rsidRPr="00124949">
              <w:rPr>
                <w:rFonts w:ascii="Arial Narrow" w:hAnsi="Arial Narrow"/>
                <w:b/>
                <w:bCs/>
                <w:sz w:val="18"/>
                <w:szCs w:val="18"/>
              </w:rPr>
              <w:t>Totals</w:t>
            </w:r>
          </w:p>
        </w:tc>
        <w:tc>
          <w:tcPr>
            <w:tcW w:w="1757" w:type="dxa"/>
            <w:vAlign w:val="bottom"/>
          </w:tcPr>
          <w:p w:rsidR="00C225DE" w:rsidRPr="00124949" w:rsidP="002F5231" w14:paraId="2245BD02" w14:textId="77777777">
            <w:pPr>
              <w:keepNext/>
              <w:keepLines/>
              <w:numPr>
                <w:ilvl w:val="12"/>
                <w:numId w:val="0"/>
              </w:numPr>
              <w:jc w:val="center"/>
              <w:rPr>
                <w:rFonts w:ascii="Arial Narrow" w:hAnsi="Arial Narrow"/>
                <w:b/>
                <w:bCs/>
                <w:sz w:val="18"/>
                <w:szCs w:val="18"/>
              </w:rPr>
            </w:pPr>
          </w:p>
        </w:tc>
        <w:tc>
          <w:tcPr>
            <w:tcW w:w="1170" w:type="dxa"/>
            <w:vAlign w:val="bottom"/>
          </w:tcPr>
          <w:p w:rsidR="00C225DE" w:rsidRPr="00124949" w:rsidP="002F5231" w14:paraId="6870BC02" w14:textId="2470A828">
            <w:pPr>
              <w:keepNext/>
              <w:keepLines/>
              <w:numPr>
                <w:ilvl w:val="12"/>
                <w:numId w:val="0"/>
              </w:numPr>
              <w:jc w:val="center"/>
              <w:rPr>
                <w:rFonts w:ascii="Arial Narrow" w:hAnsi="Arial Narrow"/>
                <w:b/>
                <w:bCs/>
                <w:sz w:val="18"/>
                <w:szCs w:val="18"/>
              </w:rPr>
            </w:pPr>
            <w:r>
              <w:rPr>
                <w:rFonts w:ascii="Arial Narrow" w:hAnsi="Arial Narrow"/>
                <w:b/>
                <w:bCs/>
                <w:sz w:val="18"/>
                <w:szCs w:val="18"/>
              </w:rPr>
              <w:t>1</w:t>
            </w:r>
            <w:r w:rsidR="00610F9B">
              <w:rPr>
                <w:rFonts w:ascii="Arial Narrow" w:hAnsi="Arial Narrow"/>
                <w:b/>
                <w:bCs/>
                <w:sz w:val="18"/>
                <w:szCs w:val="18"/>
              </w:rPr>
              <w:t>83</w:t>
            </w:r>
          </w:p>
        </w:tc>
        <w:tc>
          <w:tcPr>
            <w:tcW w:w="1170" w:type="dxa"/>
            <w:vAlign w:val="bottom"/>
          </w:tcPr>
          <w:p w:rsidR="00C225DE" w:rsidRPr="00124949" w:rsidP="002F5231" w14:paraId="47E9811A" w14:textId="77777777">
            <w:pPr>
              <w:keepNext/>
              <w:keepLines/>
              <w:numPr>
                <w:ilvl w:val="12"/>
                <w:numId w:val="0"/>
              </w:numPr>
              <w:jc w:val="center"/>
              <w:rPr>
                <w:rFonts w:ascii="Arial Narrow" w:hAnsi="Arial Narrow"/>
                <w:b/>
                <w:bCs/>
                <w:sz w:val="18"/>
                <w:szCs w:val="18"/>
              </w:rPr>
            </w:pPr>
          </w:p>
        </w:tc>
        <w:tc>
          <w:tcPr>
            <w:tcW w:w="1080" w:type="dxa"/>
            <w:shd w:val="clear" w:color="auto" w:fill="auto"/>
            <w:vAlign w:val="bottom"/>
          </w:tcPr>
          <w:p w:rsidR="00C225DE" w:rsidRPr="00124949" w:rsidP="002F5231" w14:paraId="640A9D42" w14:textId="6E5537EF">
            <w:pPr>
              <w:keepNext/>
              <w:keepLines/>
              <w:numPr>
                <w:ilvl w:val="12"/>
                <w:numId w:val="0"/>
              </w:numPr>
              <w:jc w:val="center"/>
              <w:rPr>
                <w:rFonts w:ascii="Arial Narrow" w:hAnsi="Arial Narrow"/>
                <w:b/>
                <w:bCs/>
                <w:sz w:val="18"/>
                <w:szCs w:val="18"/>
              </w:rPr>
            </w:pPr>
            <w:r>
              <w:rPr>
                <w:rFonts w:ascii="Arial Narrow" w:hAnsi="Arial Narrow"/>
                <w:b/>
                <w:bCs/>
                <w:sz w:val="18"/>
                <w:szCs w:val="18"/>
              </w:rPr>
              <w:t>1</w:t>
            </w:r>
            <w:r w:rsidR="00610F9B">
              <w:rPr>
                <w:rFonts w:ascii="Arial Narrow" w:hAnsi="Arial Narrow"/>
                <w:b/>
                <w:bCs/>
                <w:sz w:val="18"/>
                <w:szCs w:val="18"/>
              </w:rPr>
              <w:t>83</w:t>
            </w:r>
          </w:p>
        </w:tc>
        <w:tc>
          <w:tcPr>
            <w:tcW w:w="1170" w:type="dxa"/>
            <w:vAlign w:val="bottom"/>
          </w:tcPr>
          <w:p w:rsidR="00C225DE" w:rsidRPr="00124949" w:rsidP="002F5231" w14:paraId="063FCC84" w14:textId="77777777">
            <w:pPr>
              <w:keepNext/>
              <w:keepLines/>
              <w:numPr>
                <w:ilvl w:val="12"/>
                <w:numId w:val="0"/>
              </w:numPr>
              <w:jc w:val="center"/>
              <w:rPr>
                <w:rFonts w:ascii="Arial Narrow" w:hAnsi="Arial Narrow"/>
                <w:b/>
                <w:bCs/>
                <w:sz w:val="18"/>
                <w:szCs w:val="18"/>
              </w:rPr>
            </w:pPr>
          </w:p>
        </w:tc>
        <w:tc>
          <w:tcPr>
            <w:tcW w:w="1123" w:type="dxa"/>
            <w:shd w:val="clear" w:color="auto" w:fill="auto"/>
            <w:vAlign w:val="bottom"/>
          </w:tcPr>
          <w:p w:rsidR="00C225DE" w:rsidRPr="00124949" w:rsidP="002F5231" w14:paraId="589587C5" w14:textId="2F120FD2">
            <w:pPr>
              <w:keepNext/>
              <w:keepLines/>
              <w:numPr>
                <w:ilvl w:val="12"/>
                <w:numId w:val="0"/>
              </w:numPr>
              <w:jc w:val="center"/>
              <w:rPr>
                <w:rFonts w:ascii="Arial Narrow" w:hAnsi="Arial Narrow"/>
                <w:b/>
                <w:bCs/>
                <w:sz w:val="18"/>
                <w:szCs w:val="18"/>
              </w:rPr>
            </w:pPr>
            <w:r>
              <w:rPr>
                <w:rFonts w:ascii="Arial Narrow" w:hAnsi="Arial Narrow"/>
                <w:b/>
                <w:bCs/>
                <w:sz w:val="18"/>
                <w:szCs w:val="18"/>
              </w:rPr>
              <w:t>18,</w:t>
            </w:r>
            <w:r w:rsidR="00610F9B">
              <w:rPr>
                <w:rFonts w:ascii="Arial Narrow" w:hAnsi="Arial Narrow"/>
                <w:b/>
                <w:bCs/>
                <w:sz w:val="18"/>
                <w:szCs w:val="18"/>
              </w:rPr>
              <w:t>2</w:t>
            </w:r>
            <w:r>
              <w:rPr>
                <w:rFonts w:ascii="Arial Narrow" w:hAnsi="Arial Narrow"/>
                <w:b/>
                <w:bCs/>
                <w:sz w:val="18"/>
                <w:szCs w:val="18"/>
              </w:rPr>
              <w:t>98</w:t>
            </w:r>
          </w:p>
        </w:tc>
      </w:tr>
    </w:tbl>
    <w:p w:rsidR="00C225DE" w:rsidRPr="0002342B" w:rsidP="00EF11C4" w14:paraId="14DB60FE" w14:textId="77777777">
      <w:pPr>
        <w:autoSpaceDE w:val="0"/>
        <w:autoSpaceDN w:val="0"/>
        <w:adjustRightInd w:val="0"/>
        <w:ind w:left="720"/>
        <w:rPr>
          <w:rFonts w:asciiTheme="minorHAnsi" w:hAnsiTheme="minorHAnsi" w:cstheme="minorHAnsi"/>
          <w:sz w:val="22"/>
          <w:szCs w:val="22"/>
        </w:rPr>
      </w:pPr>
    </w:p>
    <w:p w:rsidR="006A2F53" w:rsidP="008E66D3" w14:paraId="262CD922" w14:textId="5CFF918D">
      <w:pPr>
        <w:ind w:left="720"/>
        <w:rPr>
          <w:rFonts w:asciiTheme="minorHAnsi" w:hAnsiTheme="minorHAnsi"/>
          <w:sz w:val="22"/>
          <w:szCs w:val="22"/>
        </w:rPr>
      </w:pPr>
      <w:r w:rsidRPr="00743627">
        <w:rPr>
          <w:rFonts w:asciiTheme="minorHAnsi" w:hAnsiTheme="minorHAnsi"/>
          <w:sz w:val="22"/>
          <w:szCs w:val="22"/>
        </w:rPr>
        <w:t>The following regulations impose no additional burden. Please continue to assign OMB number 1545-</w:t>
      </w:r>
      <w:r>
        <w:rPr>
          <w:rFonts w:asciiTheme="minorHAnsi" w:hAnsiTheme="minorHAnsi"/>
          <w:sz w:val="22"/>
          <w:szCs w:val="22"/>
        </w:rPr>
        <w:t>20</w:t>
      </w:r>
      <w:r w:rsidR="00D76329">
        <w:rPr>
          <w:rFonts w:asciiTheme="minorHAnsi" w:hAnsiTheme="minorHAnsi"/>
          <w:sz w:val="22"/>
          <w:szCs w:val="22"/>
        </w:rPr>
        <w:t>70</w:t>
      </w:r>
      <w:r w:rsidRPr="00743627">
        <w:rPr>
          <w:rFonts w:asciiTheme="minorHAnsi" w:hAnsiTheme="minorHAnsi"/>
          <w:sz w:val="22"/>
          <w:szCs w:val="22"/>
        </w:rPr>
        <w:t xml:space="preserve"> to these regulations.</w:t>
      </w:r>
    </w:p>
    <w:p w:rsidR="00C225DE" w:rsidP="008E66D3" w14:paraId="474472A9" w14:textId="27EF96A3">
      <w:pPr>
        <w:ind w:left="720"/>
        <w:rPr>
          <w:rFonts w:asciiTheme="minorHAnsi" w:hAnsiTheme="minorHAnsi"/>
          <w:sz w:val="22"/>
          <w:szCs w:val="22"/>
        </w:rPr>
      </w:pPr>
    </w:p>
    <w:p w:rsidR="00C673AA" w:rsidP="008E66D3" w14:paraId="6338B25B" w14:textId="77777777">
      <w:pPr>
        <w:ind w:left="720"/>
        <w:rPr>
          <w:rFonts w:asciiTheme="minorHAnsi" w:hAnsiTheme="minorHAnsi"/>
          <w:sz w:val="22"/>
          <w:szCs w:val="22"/>
        </w:rPr>
        <w:sectPr w:rsidSect="00977A1C">
          <w:pgSz w:w="12240" w:h="15840"/>
          <w:pgMar w:top="1440" w:right="720" w:bottom="720" w:left="720" w:header="720" w:footer="720" w:gutter="0"/>
          <w:cols w:space="720"/>
          <w:docGrid w:linePitch="360"/>
        </w:sectPr>
      </w:pPr>
    </w:p>
    <w:p w:rsidR="00237B53" w:rsidP="008E66D3" w14:paraId="36D1F972" w14:textId="5D60BCD2">
      <w:pPr>
        <w:ind w:left="720"/>
        <w:rPr>
          <w:rFonts w:asciiTheme="minorHAnsi" w:hAnsiTheme="minorHAnsi"/>
          <w:sz w:val="22"/>
          <w:szCs w:val="22"/>
        </w:rPr>
      </w:pPr>
      <w:r>
        <w:rPr>
          <w:rFonts w:asciiTheme="minorHAnsi" w:hAnsiTheme="minorHAnsi"/>
          <w:sz w:val="22"/>
          <w:szCs w:val="22"/>
        </w:rPr>
        <w:t>1.59A-3</w:t>
      </w:r>
    </w:p>
    <w:p w:rsidR="00C225DE" w:rsidP="008E66D3" w14:paraId="2D72AB81" w14:textId="7DA55BE1">
      <w:pPr>
        <w:ind w:left="720"/>
        <w:rPr>
          <w:rFonts w:asciiTheme="minorHAnsi" w:hAnsiTheme="minorHAnsi"/>
          <w:sz w:val="22"/>
          <w:szCs w:val="22"/>
        </w:rPr>
      </w:pPr>
      <w:r>
        <w:rPr>
          <w:rFonts w:asciiTheme="minorHAnsi" w:hAnsiTheme="minorHAnsi"/>
          <w:sz w:val="22"/>
          <w:szCs w:val="22"/>
        </w:rPr>
        <w:t>1.167(a)-11</w:t>
      </w:r>
    </w:p>
    <w:p w:rsidR="00237B53" w:rsidP="008E66D3" w14:paraId="4BC2CCC9" w14:textId="4033CA8B">
      <w:pPr>
        <w:ind w:left="720"/>
        <w:rPr>
          <w:rFonts w:asciiTheme="minorHAnsi" w:hAnsiTheme="minorHAnsi"/>
          <w:sz w:val="22"/>
          <w:szCs w:val="22"/>
        </w:rPr>
      </w:pPr>
      <w:r>
        <w:rPr>
          <w:rFonts w:asciiTheme="minorHAnsi" w:hAnsiTheme="minorHAnsi"/>
          <w:sz w:val="22"/>
          <w:szCs w:val="22"/>
        </w:rPr>
        <w:t>1.167(a)-12</w:t>
      </w:r>
    </w:p>
    <w:p w:rsidR="00561E94" w:rsidP="008E66D3" w14:paraId="1DEE1176" w14:textId="725C85A3">
      <w:pPr>
        <w:ind w:left="720"/>
        <w:rPr>
          <w:rFonts w:asciiTheme="minorHAnsi" w:hAnsiTheme="minorHAnsi"/>
          <w:sz w:val="22"/>
          <w:szCs w:val="22"/>
        </w:rPr>
      </w:pPr>
      <w:r>
        <w:rPr>
          <w:rFonts w:asciiTheme="minorHAnsi" w:hAnsiTheme="minorHAnsi"/>
          <w:sz w:val="22"/>
          <w:szCs w:val="22"/>
        </w:rPr>
        <w:t>1.168(i)-4</w:t>
      </w:r>
    </w:p>
    <w:p w:rsidR="00561E94" w:rsidP="008E66D3" w14:paraId="627FC010" w14:textId="13956856">
      <w:pPr>
        <w:ind w:left="720"/>
        <w:rPr>
          <w:rFonts w:asciiTheme="minorHAnsi" w:hAnsiTheme="minorHAnsi"/>
          <w:sz w:val="22"/>
          <w:szCs w:val="22"/>
        </w:rPr>
      </w:pPr>
      <w:r>
        <w:rPr>
          <w:rFonts w:asciiTheme="minorHAnsi" w:hAnsiTheme="minorHAnsi"/>
          <w:sz w:val="22"/>
          <w:szCs w:val="22"/>
        </w:rPr>
        <w:t>1.168(i)-8</w:t>
      </w:r>
    </w:p>
    <w:p w:rsidR="00237B53" w:rsidP="008E66D3" w14:paraId="6BE9CECB" w14:textId="4F0B002A">
      <w:pPr>
        <w:ind w:left="720"/>
        <w:rPr>
          <w:rFonts w:asciiTheme="minorHAnsi" w:hAnsiTheme="minorHAnsi"/>
          <w:sz w:val="22"/>
          <w:szCs w:val="22"/>
        </w:rPr>
      </w:pPr>
      <w:r>
        <w:rPr>
          <w:rFonts w:asciiTheme="minorHAnsi" w:hAnsiTheme="minorHAnsi"/>
          <w:sz w:val="22"/>
          <w:szCs w:val="22"/>
        </w:rPr>
        <w:t>1.174-3</w:t>
      </w:r>
    </w:p>
    <w:p w:rsidR="00237B53" w:rsidP="008E66D3" w14:paraId="741232F5" w14:textId="76588EA4">
      <w:pPr>
        <w:ind w:left="720"/>
        <w:rPr>
          <w:rFonts w:asciiTheme="minorHAnsi" w:hAnsiTheme="minorHAnsi"/>
          <w:sz w:val="22"/>
          <w:szCs w:val="22"/>
        </w:rPr>
      </w:pPr>
      <w:r>
        <w:rPr>
          <w:rFonts w:asciiTheme="minorHAnsi" w:hAnsiTheme="minorHAnsi"/>
          <w:sz w:val="22"/>
          <w:szCs w:val="22"/>
        </w:rPr>
        <w:t>1.174-4</w:t>
      </w:r>
    </w:p>
    <w:p w:rsidR="00237B53" w:rsidP="008E66D3" w14:paraId="3E6514E0" w14:textId="65D06FCD">
      <w:pPr>
        <w:ind w:left="720"/>
        <w:rPr>
          <w:rFonts w:asciiTheme="minorHAnsi" w:hAnsiTheme="minorHAnsi"/>
          <w:sz w:val="22"/>
          <w:szCs w:val="22"/>
        </w:rPr>
      </w:pPr>
      <w:r>
        <w:rPr>
          <w:rFonts w:asciiTheme="minorHAnsi" w:hAnsiTheme="minorHAnsi"/>
          <w:sz w:val="22"/>
          <w:szCs w:val="22"/>
        </w:rPr>
        <w:t>1.175-6</w:t>
      </w:r>
    </w:p>
    <w:p w:rsidR="00561E94" w:rsidP="008E66D3" w14:paraId="085DED08" w14:textId="23B96AF3">
      <w:pPr>
        <w:ind w:left="720"/>
        <w:rPr>
          <w:rFonts w:asciiTheme="minorHAnsi" w:hAnsiTheme="minorHAnsi"/>
          <w:sz w:val="22"/>
          <w:szCs w:val="22"/>
        </w:rPr>
      </w:pPr>
      <w:r>
        <w:rPr>
          <w:rFonts w:asciiTheme="minorHAnsi" w:hAnsiTheme="minorHAnsi"/>
          <w:sz w:val="22"/>
          <w:szCs w:val="22"/>
        </w:rPr>
        <w:t>1.181-2</w:t>
      </w:r>
    </w:p>
    <w:p w:rsidR="00C673AA" w:rsidP="008E66D3" w14:paraId="1B48B170" w14:textId="551A6E2F">
      <w:pPr>
        <w:ind w:left="720"/>
        <w:rPr>
          <w:rFonts w:asciiTheme="minorHAnsi" w:hAnsiTheme="minorHAnsi"/>
          <w:sz w:val="22"/>
          <w:szCs w:val="22"/>
        </w:rPr>
      </w:pPr>
      <w:r>
        <w:rPr>
          <w:rFonts w:asciiTheme="minorHAnsi" w:hAnsiTheme="minorHAnsi"/>
          <w:sz w:val="22"/>
          <w:szCs w:val="22"/>
        </w:rPr>
        <w:t>1.263A-1</w:t>
      </w:r>
    </w:p>
    <w:p w:rsidR="00C673AA" w:rsidP="008E66D3" w14:paraId="7201F150" w14:textId="5156A801">
      <w:pPr>
        <w:ind w:left="720"/>
        <w:rPr>
          <w:rFonts w:asciiTheme="minorHAnsi" w:hAnsiTheme="minorHAnsi"/>
          <w:sz w:val="22"/>
          <w:szCs w:val="22"/>
        </w:rPr>
      </w:pPr>
      <w:r>
        <w:rPr>
          <w:rFonts w:asciiTheme="minorHAnsi" w:hAnsiTheme="minorHAnsi"/>
          <w:sz w:val="22"/>
          <w:szCs w:val="22"/>
        </w:rPr>
        <w:t>1.263A-2</w:t>
      </w:r>
    </w:p>
    <w:p w:rsidR="00C673AA" w:rsidP="008E66D3" w14:paraId="04780D74" w14:textId="53EEA320">
      <w:pPr>
        <w:ind w:left="720"/>
        <w:rPr>
          <w:rFonts w:asciiTheme="minorHAnsi" w:hAnsiTheme="minorHAnsi"/>
          <w:sz w:val="22"/>
          <w:szCs w:val="22"/>
        </w:rPr>
      </w:pPr>
      <w:r>
        <w:rPr>
          <w:rFonts w:asciiTheme="minorHAnsi" w:hAnsiTheme="minorHAnsi"/>
          <w:sz w:val="22"/>
          <w:szCs w:val="22"/>
        </w:rPr>
        <w:t>1.280F-6</w:t>
      </w:r>
    </w:p>
    <w:p w:rsidR="00237B53" w:rsidP="008E66D3" w14:paraId="4B5EA2B1" w14:textId="53EEA320">
      <w:pPr>
        <w:ind w:left="720"/>
        <w:rPr>
          <w:rFonts w:asciiTheme="minorHAnsi" w:hAnsiTheme="minorHAnsi"/>
          <w:sz w:val="22"/>
          <w:szCs w:val="22"/>
        </w:rPr>
      </w:pPr>
      <w:r>
        <w:rPr>
          <w:rFonts w:asciiTheme="minorHAnsi" w:hAnsiTheme="minorHAnsi"/>
          <w:sz w:val="22"/>
          <w:szCs w:val="22"/>
        </w:rPr>
        <w:t>1.381(c)(4)-1</w:t>
      </w:r>
    </w:p>
    <w:p w:rsidR="00237B53" w:rsidP="008E66D3" w14:paraId="380CA05C" w14:textId="58FFB182">
      <w:pPr>
        <w:ind w:left="720"/>
        <w:rPr>
          <w:rFonts w:asciiTheme="minorHAnsi" w:hAnsiTheme="minorHAnsi"/>
          <w:sz w:val="22"/>
          <w:szCs w:val="22"/>
        </w:rPr>
      </w:pPr>
      <w:r>
        <w:rPr>
          <w:rFonts w:asciiTheme="minorHAnsi" w:hAnsiTheme="minorHAnsi"/>
          <w:sz w:val="22"/>
          <w:szCs w:val="22"/>
        </w:rPr>
        <w:t>1.381(c)(5)-1</w:t>
      </w:r>
    </w:p>
    <w:p w:rsidR="00237B53" w:rsidP="008E66D3" w14:paraId="6449BBB0" w14:textId="36B502D0">
      <w:pPr>
        <w:ind w:left="720"/>
        <w:rPr>
          <w:rFonts w:asciiTheme="minorHAnsi" w:hAnsiTheme="minorHAnsi"/>
          <w:sz w:val="22"/>
          <w:szCs w:val="22"/>
        </w:rPr>
      </w:pPr>
      <w:r>
        <w:rPr>
          <w:rFonts w:asciiTheme="minorHAnsi" w:hAnsiTheme="minorHAnsi"/>
          <w:sz w:val="22"/>
          <w:szCs w:val="22"/>
        </w:rPr>
        <w:t>1.381(c)(6)-1</w:t>
      </w:r>
    </w:p>
    <w:p w:rsidR="00237B53" w:rsidP="008E66D3" w14:paraId="78898A70" w14:textId="733AE692">
      <w:pPr>
        <w:ind w:left="720"/>
        <w:rPr>
          <w:rFonts w:asciiTheme="minorHAnsi" w:hAnsiTheme="minorHAnsi"/>
          <w:sz w:val="22"/>
          <w:szCs w:val="22"/>
        </w:rPr>
      </w:pPr>
      <w:r>
        <w:rPr>
          <w:rFonts w:asciiTheme="minorHAnsi" w:hAnsiTheme="minorHAnsi"/>
          <w:sz w:val="22"/>
          <w:szCs w:val="22"/>
        </w:rPr>
        <w:t>1.448-1</w:t>
      </w:r>
    </w:p>
    <w:p w:rsidR="00237B53" w:rsidP="008E66D3" w14:paraId="35AC547E" w14:textId="66C05854">
      <w:pPr>
        <w:ind w:left="720"/>
        <w:rPr>
          <w:rFonts w:asciiTheme="minorHAnsi" w:hAnsiTheme="minorHAnsi"/>
          <w:sz w:val="22"/>
          <w:szCs w:val="22"/>
        </w:rPr>
      </w:pPr>
      <w:r>
        <w:rPr>
          <w:rFonts w:asciiTheme="minorHAnsi" w:hAnsiTheme="minorHAnsi"/>
          <w:sz w:val="22"/>
          <w:szCs w:val="22"/>
        </w:rPr>
        <w:t>1.448-3</w:t>
      </w:r>
    </w:p>
    <w:p w:rsidR="00237B53" w:rsidP="008E66D3" w14:paraId="7C096C06" w14:textId="518200E8">
      <w:pPr>
        <w:ind w:left="720"/>
        <w:rPr>
          <w:rFonts w:asciiTheme="minorHAnsi" w:hAnsiTheme="minorHAnsi"/>
          <w:sz w:val="22"/>
          <w:szCs w:val="22"/>
        </w:rPr>
      </w:pPr>
      <w:r>
        <w:rPr>
          <w:rFonts w:asciiTheme="minorHAnsi" w:hAnsiTheme="minorHAnsi"/>
          <w:sz w:val="22"/>
          <w:szCs w:val="22"/>
        </w:rPr>
        <w:t>1.455-2</w:t>
      </w:r>
    </w:p>
    <w:p w:rsidR="00237B53" w:rsidP="008E66D3" w14:paraId="036999A1" w14:textId="0B4D9EC5">
      <w:pPr>
        <w:ind w:left="720"/>
        <w:rPr>
          <w:rFonts w:asciiTheme="minorHAnsi" w:hAnsiTheme="minorHAnsi"/>
          <w:sz w:val="22"/>
          <w:szCs w:val="22"/>
        </w:rPr>
      </w:pPr>
      <w:r>
        <w:rPr>
          <w:rFonts w:asciiTheme="minorHAnsi" w:hAnsiTheme="minorHAnsi"/>
          <w:sz w:val="22"/>
          <w:szCs w:val="22"/>
        </w:rPr>
        <w:t>1.458-2</w:t>
      </w:r>
    </w:p>
    <w:p w:rsidR="00C673AA" w:rsidP="008E66D3" w14:paraId="3BD0990C" w14:textId="76BB9475">
      <w:pPr>
        <w:ind w:left="720"/>
        <w:rPr>
          <w:rFonts w:asciiTheme="minorHAnsi" w:hAnsiTheme="minorHAnsi"/>
          <w:sz w:val="22"/>
          <w:szCs w:val="22"/>
        </w:rPr>
      </w:pPr>
      <w:r>
        <w:rPr>
          <w:rFonts w:asciiTheme="minorHAnsi" w:hAnsiTheme="minorHAnsi"/>
          <w:sz w:val="22"/>
          <w:szCs w:val="22"/>
        </w:rPr>
        <w:t>1.460-1</w:t>
      </w:r>
    </w:p>
    <w:p w:rsidR="00237B53" w:rsidP="008E66D3" w14:paraId="53D1B070" w14:textId="76BB9475">
      <w:pPr>
        <w:ind w:left="720"/>
        <w:rPr>
          <w:rFonts w:asciiTheme="minorHAnsi" w:hAnsiTheme="minorHAnsi"/>
          <w:sz w:val="22"/>
          <w:szCs w:val="22"/>
        </w:rPr>
      </w:pPr>
      <w:r>
        <w:rPr>
          <w:rFonts w:asciiTheme="minorHAnsi" w:hAnsiTheme="minorHAnsi"/>
          <w:sz w:val="22"/>
          <w:szCs w:val="22"/>
        </w:rPr>
        <w:t>1.471-11</w:t>
      </w:r>
    </w:p>
    <w:p w:rsidR="00237B53" w:rsidP="008E66D3" w14:paraId="2E7493B7" w14:textId="2F8801E6">
      <w:pPr>
        <w:ind w:left="720"/>
        <w:rPr>
          <w:rFonts w:asciiTheme="minorHAnsi" w:hAnsiTheme="minorHAnsi"/>
          <w:sz w:val="22"/>
          <w:szCs w:val="22"/>
        </w:rPr>
      </w:pPr>
      <w:r>
        <w:rPr>
          <w:rFonts w:asciiTheme="minorHAnsi" w:hAnsiTheme="minorHAnsi"/>
          <w:sz w:val="22"/>
          <w:szCs w:val="22"/>
        </w:rPr>
        <w:t>1.472-1</w:t>
      </w:r>
    </w:p>
    <w:p w:rsidR="00237B53" w:rsidP="008E66D3" w14:paraId="0FBD9BD1" w14:textId="70A0265B">
      <w:pPr>
        <w:ind w:left="720"/>
        <w:rPr>
          <w:rFonts w:asciiTheme="minorHAnsi" w:hAnsiTheme="minorHAnsi"/>
          <w:sz w:val="22"/>
          <w:szCs w:val="22"/>
        </w:rPr>
      </w:pPr>
      <w:r>
        <w:rPr>
          <w:rFonts w:asciiTheme="minorHAnsi" w:hAnsiTheme="minorHAnsi"/>
          <w:sz w:val="22"/>
          <w:szCs w:val="22"/>
        </w:rPr>
        <w:t>1.472-2</w:t>
      </w:r>
    </w:p>
    <w:p w:rsidR="00237B53" w:rsidP="008E66D3" w14:paraId="4AEC6127" w14:textId="3894A790">
      <w:pPr>
        <w:ind w:left="720"/>
        <w:rPr>
          <w:rFonts w:asciiTheme="minorHAnsi" w:hAnsiTheme="minorHAnsi"/>
          <w:sz w:val="22"/>
          <w:szCs w:val="22"/>
        </w:rPr>
      </w:pPr>
      <w:r>
        <w:rPr>
          <w:rFonts w:asciiTheme="minorHAnsi" w:hAnsiTheme="minorHAnsi"/>
          <w:sz w:val="22"/>
          <w:szCs w:val="22"/>
        </w:rPr>
        <w:t>1.472-5</w:t>
      </w:r>
    </w:p>
    <w:p w:rsidR="00C673AA" w:rsidP="008E66D3" w14:paraId="39ED109C" w14:textId="2AAB455F">
      <w:pPr>
        <w:ind w:left="720"/>
        <w:rPr>
          <w:rFonts w:asciiTheme="minorHAnsi" w:hAnsiTheme="minorHAnsi"/>
          <w:sz w:val="22"/>
          <w:szCs w:val="22"/>
        </w:rPr>
      </w:pPr>
      <w:r>
        <w:rPr>
          <w:rFonts w:asciiTheme="minorHAnsi" w:hAnsiTheme="minorHAnsi"/>
          <w:sz w:val="22"/>
          <w:szCs w:val="22"/>
        </w:rPr>
        <w:t>1.472-8</w:t>
      </w:r>
    </w:p>
    <w:p w:rsidR="00237B53" w:rsidP="008E66D3" w14:paraId="0CBFF316" w14:textId="07912901">
      <w:pPr>
        <w:ind w:left="720"/>
        <w:rPr>
          <w:rFonts w:asciiTheme="minorHAnsi" w:hAnsiTheme="minorHAnsi"/>
          <w:sz w:val="22"/>
          <w:szCs w:val="22"/>
        </w:rPr>
      </w:pPr>
      <w:r>
        <w:rPr>
          <w:rFonts w:asciiTheme="minorHAnsi" w:hAnsiTheme="minorHAnsi"/>
          <w:sz w:val="22"/>
          <w:szCs w:val="22"/>
        </w:rPr>
        <w:t>1.481-4</w:t>
      </w:r>
    </w:p>
    <w:p w:rsidR="00C673AA" w:rsidP="008E66D3" w14:paraId="66DEB685" w14:textId="629D8E14">
      <w:pPr>
        <w:ind w:left="720"/>
        <w:rPr>
          <w:rFonts w:asciiTheme="minorHAnsi" w:hAnsiTheme="minorHAnsi"/>
          <w:sz w:val="22"/>
          <w:szCs w:val="22"/>
        </w:rPr>
      </w:pPr>
      <w:r>
        <w:rPr>
          <w:rFonts w:asciiTheme="minorHAnsi" w:hAnsiTheme="minorHAnsi"/>
          <w:sz w:val="22"/>
          <w:szCs w:val="22"/>
        </w:rPr>
        <w:t>1.761-2</w:t>
      </w:r>
    </w:p>
    <w:p w:rsidR="00C673AA" w:rsidP="008E66D3" w14:paraId="516082E3" w14:textId="221FD2AA">
      <w:pPr>
        <w:ind w:left="720"/>
        <w:rPr>
          <w:rFonts w:asciiTheme="minorHAnsi" w:hAnsiTheme="minorHAnsi"/>
          <w:sz w:val="22"/>
          <w:szCs w:val="22"/>
        </w:rPr>
      </w:pPr>
      <w:r>
        <w:rPr>
          <w:rFonts w:asciiTheme="minorHAnsi" w:hAnsiTheme="minorHAnsi"/>
          <w:sz w:val="22"/>
          <w:szCs w:val="22"/>
        </w:rPr>
        <w:t>1.861-18</w:t>
      </w:r>
    </w:p>
    <w:p w:rsidR="00C673AA" w:rsidP="008E66D3" w14:paraId="39E18AF1" w14:textId="50BD75FD">
      <w:pPr>
        <w:ind w:left="720"/>
        <w:rPr>
          <w:rFonts w:asciiTheme="minorHAnsi" w:hAnsiTheme="minorHAnsi"/>
          <w:sz w:val="22"/>
          <w:szCs w:val="22"/>
        </w:rPr>
      </w:pPr>
      <w:r>
        <w:rPr>
          <w:rFonts w:asciiTheme="minorHAnsi" w:hAnsiTheme="minorHAnsi"/>
          <w:sz w:val="22"/>
          <w:szCs w:val="22"/>
        </w:rPr>
        <w:t>1.905-1</w:t>
      </w:r>
    </w:p>
    <w:p w:rsidR="00C673AA" w:rsidP="008E66D3" w14:paraId="0F643E02" w14:textId="4F7F8792">
      <w:pPr>
        <w:ind w:left="720"/>
        <w:rPr>
          <w:rFonts w:asciiTheme="minorHAnsi" w:hAnsiTheme="minorHAnsi"/>
          <w:sz w:val="22"/>
          <w:szCs w:val="22"/>
        </w:rPr>
      </w:pPr>
      <w:r>
        <w:rPr>
          <w:rFonts w:asciiTheme="minorHAnsi" w:hAnsiTheme="minorHAnsi"/>
          <w:sz w:val="22"/>
          <w:szCs w:val="22"/>
        </w:rPr>
        <w:t>1.964-1</w:t>
      </w:r>
    </w:p>
    <w:p w:rsidR="00C673AA" w:rsidP="008E66D3" w14:paraId="6A80DB01" w14:textId="2737DEB7">
      <w:pPr>
        <w:ind w:left="720"/>
        <w:rPr>
          <w:rFonts w:asciiTheme="minorHAnsi" w:hAnsiTheme="minorHAnsi"/>
          <w:sz w:val="22"/>
          <w:szCs w:val="22"/>
        </w:rPr>
      </w:pPr>
      <w:r>
        <w:rPr>
          <w:rFonts w:asciiTheme="minorHAnsi" w:hAnsiTheme="minorHAnsi"/>
          <w:sz w:val="22"/>
          <w:szCs w:val="22"/>
        </w:rPr>
        <w:t>1.965-4</w:t>
      </w:r>
    </w:p>
    <w:p w:rsidR="00C673AA" w:rsidP="008E66D3" w14:paraId="2567D9F7" w14:textId="5EC7A0E2">
      <w:pPr>
        <w:ind w:left="720"/>
        <w:rPr>
          <w:rFonts w:asciiTheme="minorHAnsi" w:hAnsiTheme="minorHAnsi"/>
          <w:sz w:val="22"/>
          <w:szCs w:val="22"/>
        </w:rPr>
      </w:pPr>
      <w:r>
        <w:rPr>
          <w:rFonts w:asciiTheme="minorHAnsi" w:hAnsiTheme="minorHAnsi"/>
          <w:sz w:val="22"/>
          <w:szCs w:val="22"/>
        </w:rPr>
        <w:t>1.1251-2</w:t>
      </w:r>
    </w:p>
    <w:p w:rsidR="00237B53" w:rsidP="008E66D3" w14:paraId="51E32E55" w14:textId="3E7A7F1C">
      <w:pPr>
        <w:ind w:left="720"/>
        <w:rPr>
          <w:rFonts w:asciiTheme="minorHAnsi" w:hAnsiTheme="minorHAnsi"/>
          <w:sz w:val="22"/>
          <w:szCs w:val="22"/>
        </w:rPr>
      </w:pPr>
      <w:r>
        <w:rPr>
          <w:rFonts w:asciiTheme="minorHAnsi" w:hAnsiTheme="minorHAnsi"/>
          <w:sz w:val="22"/>
          <w:szCs w:val="22"/>
        </w:rPr>
        <w:t>601.204</w:t>
      </w:r>
    </w:p>
    <w:p w:rsidR="00C673AA" w:rsidP="008E66D3" w14:paraId="77E9C043" w14:textId="77777777">
      <w:pPr>
        <w:ind w:left="720"/>
        <w:rPr>
          <w:rFonts w:asciiTheme="minorHAnsi" w:hAnsiTheme="minorHAnsi" w:cstheme="minorHAnsi"/>
          <w:sz w:val="22"/>
          <w:szCs w:val="22"/>
        </w:rPr>
        <w:sectPr w:rsidSect="00C673AA">
          <w:type w:val="continuous"/>
          <w:pgSz w:w="12240" w:h="15840"/>
          <w:pgMar w:top="1440" w:right="1440" w:bottom="1440" w:left="1440" w:header="720" w:footer="720" w:gutter="0"/>
          <w:cols w:num="3" w:space="720"/>
          <w:docGrid w:linePitch="360"/>
        </w:sectPr>
      </w:pPr>
    </w:p>
    <w:p w:rsidR="00C225DE" w:rsidRPr="0002342B" w:rsidP="008E66D3" w14:paraId="28138E27" w14:textId="111F46BF">
      <w:pPr>
        <w:ind w:left="720"/>
        <w:rPr>
          <w:rFonts w:asciiTheme="minorHAnsi" w:hAnsiTheme="minorHAnsi" w:cstheme="minorHAnsi"/>
          <w:sz w:val="22"/>
          <w:szCs w:val="22"/>
        </w:rPr>
      </w:pPr>
    </w:p>
    <w:p w:rsidR="00B95DEC" w:rsidRPr="00095F59" w:rsidP="00095F59" w14:paraId="0C5B7E29" w14:textId="40ADA642">
      <w:pPr>
        <w:pStyle w:val="Level1"/>
        <w:numPr>
          <w:ilvl w:val="0"/>
          <w:numId w:val="6"/>
        </w:numPr>
        <w:tabs>
          <w:tab w:val="left" w:pos="-1440"/>
          <w:tab w:val="num" w:pos="720"/>
        </w:tabs>
        <w:ind w:hanging="720"/>
        <w:rPr>
          <w:rFonts w:asciiTheme="minorHAnsi" w:hAnsiTheme="minorHAnsi"/>
          <w:sz w:val="22"/>
          <w:szCs w:val="22"/>
          <w:u w:val="single"/>
        </w:rPr>
      </w:pPr>
      <w:r w:rsidRPr="00095F59">
        <w:rPr>
          <w:rFonts w:asciiTheme="minorHAnsi" w:hAnsiTheme="minorHAnsi"/>
          <w:sz w:val="22"/>
          <w:szCs w:val="22"/>
          <w:u w:val="single"/>
        </w:rPr>
        <w:t>ESTIMATED TOTAL ANNUAL COST</w:t>
      </w:r>
      <w:r w:rsidR="00985AC4">
        <w:rPr>
          <w:rFonts w:asciiTheme="minorHAnsi" w:hAnsiTheme="minorHAnsi"/>
          <w:sz w:val="22"/>
          <w:szCs w:val="22"/>
          <w:u w:val="single"/>
        </w:rPr>
        <w:t xml:space="preserve"> </w:t>
      </w:r>
      <w:r w:rsidRPr="00095F59" w:rsidR="00AA0622">
        <w:rPr>
          <w:rFonts w:asciiTheme="minorHAnsi" w:hAnsiTheme="minorHAnsi"/>
          <w:sz w:val="22"/>
          <w:szCs w:val="22"/>
          <w:u w:val="single"/>
        </w:rPr>
        <w:t xml:space="preserve">BURDEN </w:t>
      </w:r>
      <w:r w:rsidRPr="00095F59">
        <w:rPr>
          <w:rFonts w:asciiTheme="minorHAnsi" w:hAnsiTheme="minorHAnsi"/>
          <w:sz w:val="22"/>
          <w:szCs w:val="22"/>
          <w:u w:val="single"/>
        </w:rPr>
        <w:t xml:space="preserve">TO </w:t>
      </w:r>
      <w:r w:rsidRPr="00095F59" w:rsidR="00AA0622">
        <w:rPr>
          <w:rFonts w:asciiTheme="minorHAnsi" w:hAnsiTheme="minorHAnsi"/>
          <w:sz w:val="22"/>
          <w:szCs w:val="22"/>
          <w:u w:val="single"/>
        </w:rPr>
        <w:t>RESPONDENTS</w:t>
      </w:r>
    </w:p>
    <w:p w:rsidR="00484B07" w:rsidRPr="0002342B" w:rsidP="00484B07" w14:paraId="2D03ACC2" w14:textId="77777777">
      <w:pPr>
        <w:rPr>
          <w:rFonts w:asciiTheme="minorHAnsi" w:hAnsiTheme="minorHAnsi" w:cstheme="minorHAnsi"/>
          <w:sz w:val="22"/>
          <w:szCs w:val="22"/>
        </w:rPr>
      </w:pPr>
    </w:p>
    <w:p w:rsidR="00AE548F" w:rsidRPr="00197024" w:rsidP="008E66D3" w14:paraId="01075B5B" w14:textId="5B778BD6">
      <w:pPr>
        <w:ind w:left="720"/>
        <w:rPr>
          <w:rFonts w:asciiTheme="minorHAnsi" w:hAnsiTheme="minorHAnsi" w:cstheme="minorHAnsi"/>
          <w:color w:val="000000" w:themeColor="text1"/>
          <w:sz w:val="22"/>
          <w:szCs w:val="22"/>
        </w:rPr>
      </w:pPr>
      <w:r w:rsidRPr="00197024">
        <w:rPr>
          <w:rFonts w:asciiTheme="minorHAnsi" w:hAnsiTheme="minorHAnsi" w:cstheme="minorHAnsi"/>
          <w:color w:val="000000" w:themeColor="text1"/>
          <w:sz w:val="22"/>
          <w:szCs w:val="22"/>
        </w:rPr>
        <w:t xml:space="preserve">From the </w:t>
      </w:r>
      <w:r w:rsidRPr="00197024" w:rsidR="0016214C">
        <w:rPr>
          <w:rFonts w:asciiTheme="minorHAnsi" w:hAnsiTheme="minorHAnsi" w:cstheme="minorHAnsi"/>
          <w:i/>
          <w:iCs/>
          <w:color w:val="000000" w:themeColor="text1"/>
          <w:sz w:val="22"/>
          <w:szCs w:val="22"/>
        </w:rPr>
        <w:t>Federal Register</w:t>
      </w:r>
      <w:r w:rsidRPr="00197024" w:rsidR="0016214C">
        <w:rPr>
          <w:rFonts w:asciiTheme="minorHAnsi" w:hAnsiTheme="minorHAnsi" w:cstheme="minorHAnsi"/>
          <w:color w:val="000000" w:themeColor="text1"/>
          <w:sz w:val="22"/>
          <w:szCs w:val="22"/>
        </w:rPr>
        <w:t xml:space="preserve"> notice dated </w:t>
      </w:r>
      <w:r w:rsidRPr="00197024">
        <w:rPr>
          <w:rFonts w:asciiTheme="minorHAnsi" w:hAnsiTheme="minorHAnsi" w:cstheme="minorHAnsi"/>
          <w:color w:val="000000" w:themeColor="text1"/>
          <w:sz w:val="22"/>
          <w:szCs w:val="22"/>
        </w:rPr>
        <w:t>May 14</w:t>
      </w:r>
      <w:r w:rsidRPr="00197024" w:rsidR="0016214C">
        <w:rPr>
          <w:rFonts w:asciiTheme="minorHAnsi" w:hAnsiTheme="minorHAnsi" w:cstheme="minorHAnsi"/>
          <w:color w:val="000000" w:themeColor="text1"/>
          <w:sz w:val="22"/>
          <w:szCs w:val="22"/>
        </w:rPr>
        <w:t>, 202</w:t>
      </w:r>
      <w:r w:rsidRPr="00197024">
        <w:rPr>
          <w:rFonts w:asciiTheme="minorHAnsi" w:hAnsiTheme="minorHAnsi" w:cstheme="minorHAnsi"/>
          <w:color w:val="000000" w:themeColor="text1"/>
          <w:sz w:val="22"/>
          <w:szCs w:val="22"/>
        </w:rPr>
        <w:t>4</w:t>
      </w:r>
      <w:r w:rsidRPr="00197024" w:rsidR="0016214C">
        <w:rPr>
          <w:rFonts w:asciiTheme="minorHAnsi" w:hAnsiTheme="minorHAnsi" w:cstheme="minorHAnsi"/>
          <w:color w:val="000000" w:themeColor="text1"/>
          <w:sz w:val="22"/>
          <w:szCs w:val="22"/>
        </w:rPr>
        <w:t xml:space="preserve">, </w:t>
      </w:r>
      <w:r w:rsidRPr="00197024">
        <w:rPr>
          <w:rFonts w:asciiTheme="minorHAnsi" w:hAnsiTheme="minorHAnsi" w:cstheme="minorHAnsi"/>
          <w:color w:val="000000" w:themeColor="text1"/>
          <w:sz w:val="22"/>
          <w:szCs w:val="22"/>
        </w:rPr>
        <w:t xml:space="preserve">no </w:t>
      </w:r>
      <w:r w:rsidRPr="00197024" w:rsidR="0016214C">
        <w:rPr>
          <w:rFonts w:asciiTheme="minorHAnsi" w:hAnsiTheme="minorHAnsi" w:cstheme="minorHAnsi"/>
          <w:color w:val="000000" w:themeColor="text1"/>
          <w:sz w:val="22"/>
          <w:szCs w:val="22"/>
        </w:rPr>
        <w:t xml:space="preserve">comments on </w:t>
      </w:r>
      <w:r w:rsidRPr="00197024">
        <w:rPr>
          <w:rFonts w:asciiTheme="minorHAnsi" w:hAnsiTheme="minorHAnsi" w:cstheme="minorHAnsi"/>
          <w:color w:val="000000" w:themeColor="text1"/>
          <w:sz w:val="22"/>
          <w:szCs w:val="22"/>
        </w:rPr>
        <w:t xml:space="preserve">the </w:t>
      </w:r>
      <w:r w:rsidRPr="00197024" w:rsidR="0016214C">
        <w:rPr>
          <w:rFonts w:asciiTheme="minorHAnsi" w:hAnsiTheme="minorHAnsi" w:cstheme="minorHAnsi"/>
          <w:color w:val="000000" w:themeColor="text1"/>
          <w:sz w:val="22"/>
          <w:szCs w:val="22"/>
        </w:rPr>
        <w:t>estimates of capital or start-up costs and cost</w:t>
      </w:r>
      <w:r w:rsidRPr="00197024">
        <w:rPr>
          <w:rFonts w:asciiTheme="minorHAnsi" w:hAnsiTheme="minorHAnsi" w:cstheme="minorHAnsi"/>
          <w:color w:val="000000" w:themeColor="text1"/>
          <w:sz w:val="22"/>
          <w:szCs w:val="22"/>
        </w:rPr>
        <w:t xml:space="preserve"> </w:t>
      </w:r>
      <w:r w:rsidRPr="00197024" w:rsidR="0016214C">
        <w:rPr>
          <w:rFonts w:asciiTheme="minorHAnsi" w:hAnsiTheme="minorHAnsi" w:cstheme="minorHAnsi"/>
          <w:color w:val="000000" w:themeColor="text1"/>
          <w:sz w:val="22"/>
          <w:szCs w:val="22"/>
        </w:rPr>
        <w:t>operation, maintenance, and purchase of services to provide</w:t>
      </w:r>
      <w:r w:rsidRPr="00197024" w:rsidR="00197024">
        <w:rPr>
          <w:rFonts w:asciiTheme="minorHAnsi" w:hAnsiTheme="minorHAnsi" w:cstheme="minorHAnsi"/>
          <w:color w:val="000000" w:themeColor="text1"/>
          <w:sz w:val="22"/>
          <w:szCs w:val="22"/>
        </w:rPr>
        <w:t xml:space="preserve"> </w:t>
      </w:r>
      <w:r w:rsidRPr="00197024" w:rsidR="0016214C">
        <w:rPr>
          <w:rFonts w:asciiTheme="minorHAnsi" w:hAnsiTheme="minorHAnsi" w:cstheme="minorHAnsi"/>
          <w:color w:val="000000" w:themeColor="text1"/>
          <w:sz w:val="22"/>
          <w:szCs w:val="22"/>
        </w:rPr>
        <w:t>were received. However, to ensure more accuracy and consistency across its information collections, the IRS is currently in the process of revising the methodology it uses to estimate burden and costs. Once this methodology is complete, the IRS will update this information collection to reflect a more precise estimate of burden and costs.</w:t>
      </w:r>
    </w:p>
    <w:p w:rsidR="00AE548F" w:rsidRPr="0002342B" w:rsidP="00AA0622" w14:paraId="12487379" w14:textId="77777777">
      <w:pPr>
        <w:rPr>
          <w:rFonts w:asciiTheme="minorHAnsi" w:hAnsiTheme="minorHAnsi" w:cstheme="minorHAnsi"/>
          <w:sz w:val="22"/>
          <w:szCs w:val="22"/>
        </w:rPr>
      </w:pPr>
    </w:p>
    <w:p w:rsidR="00B95DEC" w:rsidRPr="00095F59" w:rsidP="00095F59" w14:paraId="0082B264" w14:textId="77777777">
      <w:pPr>
        <w:pStyle w:val="Level1"/>
        <w:numPr>
          <w:ilvl w:val="0"/>
          <w:numId w:val="6"/>
        </w:numPr>
        <w:tabs>
          <w:tab w:val="left" w:pos="-1440"/>
          <w:tab w:val="num" w:pos="720"/>
        </w:tabs>
        <w:ind w:hanging="720"/>
        <w:rPr>
          <w:rFonts w:asciiTheme="minorHAnsi" w:hAnsiTheme="minorHAnsi"/>
          <w:sz w:val="22"/>
          <w:szCs w:val="22"/>
          <w:u w:val="single"/>
        </w:rPr>
      </w:pPr>
      <w:r w:rsidRPr="00095F59">
        <w:rPr>
          <w:rFonts w:asciiTheme="minorHAnsi" w:hAnsiTheme="minorHAnsi"/>
          <w:sz w:val="22"/>
          <w:szCs w:val="22"/>
          <w:u w:val="single"/>
        </w:rPr>
        <w:t>ESTIMATED ANNUALIZED COST TO THE FEDERAL GOVERNMENT</w:t>
      </w:r>
    </w:p>
    <w:p w:rsidR="00B95DEC" w:rsidRPr="0002342B" w:rsidP="00B95DEC" w14:paraId="3102659B" w14:textId="77777777">
      <w:pPr>
        <w:ind w:left="360"/>
        <w:rPr>
          <w:rFonts w:asciiTheme="minorHAnsi" w:hAnsiTheme="minorHAnsi" w:cstheme="minorHAnsi"/>
          <w:b/>
          <w:sz w:val="22"/>
          <w:szCs w:val="22"/>
        </w:rPr>
      </w:pPr>
    </w:p>
    <w:p w:rsidR="00B8495B" w:rsidRPr="00B8495B" w:rsidP="00FE4B2F" w14:paraId="476A32AF" w14:textId="403C95E6">
      <w:pPr>
        <w:ind w:left="720"/>
        <w:rPr>
          <w:rFonts w:asciiTheme="minorHAnsi" w:hAnsiTheme="minorHAnsi" w:cstheme="minorHAnsi"/>
          <w:sz w:val="22"/>
          <w:szCs w:val="22"/>
        </w:rPr>
      </w:pPr>
      <w:bookmarkStart w:id="5" w:name="_Hlk90531343"/>
      <w:bookmarkStart w:id="6" w:name="_Hlk91161430"/>
      <w:bookmarkStart w:id="7" w:name="_Hlk523834409"/>
      <w:r w:rsidRPr="00B8495B">
        <w:rPr>
          <w:rFonts w:asciiTheme="minorHAnsi" w:hAnsiTheme="minorHAnsi" w:cstheme="minorHAnsi"/>
          <w:sz w:val="22"/>
          <w:szCs w:val="22"/>
        </w:rPr>
        <w:t xml:space="preserve">The </w:t>
      </w:r>
      <w:r w:rsidR="001708BD">
        <w:rPr>
          <w:rFonts w:asciiTheme="minorHAnsi" w:hAnsiTheme="minorHAnsi" w:cstheme="minorHAnsi"/>
          <w:sz w:val="22"/>
          <w:szCs w:val="22"/>
        </w:rPr>
        <w:t>F</w:t>
      </w:r>
      <w:r w:rsidRPr="00B8495B">
        <w:rPr>
          <w:rFonts w:asciiTheme="minorHAnsi" w:hAnsiTheme="minorHAnsi" w:cstheme="minorHAnsi"/>
          <w:sz w:val="22"/>
          <w:szCs w:val="22"/>
        </w:rPr>
        <w:t xml:space="preserve">ederal </w:t>
      </w:r>
      <w:r w:rsidR="001708BD">
        <w:rPr>
          <w:rFonts w:asciiTheme="minorHAnsi" w:hAnsiTheme="minorHAnsi" w:cstheme="minorHAnsi"/>
          <w:sz w:val="22"/>
          <w:szCs w:val="22"/>
        </w:rPr>
        <w:t>G</w:t>
      </w:r>
      <w:r w:rsidRPr="00B8495B">
        <w:rPr>
          <w:rFonts w:asciiTheme="minorHAnsi" w:hAnsiTheme="minorHAnsi" w:cstheme="minorHAnsi"/>
          <w:sz w:val="22"/>
          <w:szCs w:val="22"/>
        </w:rPr>
        <w:t>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These costs do not include any activities such as taxpayer assistance and enforcement.</w:t>
      </w:r>
    </w:p>
    <w:p w:rsidR="00B8495B" w:rsidRPr="00B8495B" w:rsidP="00FE4B2F" w14:paraId="50274787" w14:textId="77777777">
      <w:pPr>
        <w:ind w:left="720"/>
        <w:rPr>
          <w:rFonts w:asciiTheme="minorHAnsi" w:hAnsiTheme="minorHAnsi" w:cstheme="minorHAnsi"/>
          <w:sz w:val="22"/>
          <w:szCs w:val="22"/>
        </w:rPr>
      </w:pPr>
    </w:p>
    <w:p w:rsidR="00B8495B" w:rsidRPr="00B8495B" w:rsidP="00FE4B2F" w14:paraId="0DEFEBB9" w14:textId="77777777">
      <w:pPr>
        <w:ind w:left="720"/>
        <w:rPr>
          <w:rFonts w:asciiTheme="minorHAnsi" w:hAnsiTheme="minorHAnsi" w:cstheme="minorHAnsi"/>
          <w:sz w:val="22"/>
          <w:szCs w:val="22"/>
        </w:rPr>
      </w:pPr>
      <w:r w:rsidRPr="00B8495B">
        <w:rPr>
          <w:rFonts w:asciiTheme="minorHAnsi" w:hAnsiTheme="minorHAnsi" w:cstheme="minorHAnsi"/>
          <w:sz w:val="22"/>
          <w:szCs w:val="22"/>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w:t>
      </w:r>
      <w:bookmarkEnd w:id="5"/>
      <w:r w:rsidRPr="00B8495B">
        <w:rPr>
          <w:rFonts w:asciiTheme="minorHAnsi" w:hAnsiTheme="minorHAnsi" w:cstheme="minorHAnsi"/>
          <w:sz w:val="22"/>
          <w:szCs w:val="22"/>
        </w:rPr>
        <w:t xml:space="preserve"> The result is the government cost estimate per product.</w:t>
      </w:r>
    </w:p>
    <w:p w:rsidR="00B8495B" w:rsidRPr="00B8495B" w:rsidP="00FE4B2F" w14:paraId="4832DE57" w14:textId="77777777">
      <w:pPr>
        <w:ind w:left="720"/>
        <w:rPr>
          <w:rFonts w:asciiTheme="minorHAnsi" w:hAnsiTheme="minorHAnsi" w:cstheme="minorHAnsi"/>
          <w:sz w:val="22"/>
          <w:szCs w:val="22"/>
        </w:rPr>
      </w:pPr>
    </w:p>
    <w:p w:rsidR="00B8495B" w:rsidRPr="00B8495B" w:rsidP="00FE4B2F" w14:paraId="62888A0B" w14:textId="77777777">
      <w:pPr>
        <w:ind w:left="720"/>
        <w:rPr>
          <w:rFonts w:asciiTheme="minorHAnsi" w:hAnsiTheme="minorHAnsi" w:cstheme="minorHAnsi"/>
          <w:sz w:val="22"/>
          <w:szCs w:val="22"/>
        </w:rPr>
      </w:pPr>
      <w:r w:rsidRPr="00B8495B">
        <w:rPr>
          <w:rFonts w:asciiTheme="minorHAnsi" w:hAnsiTheme="minorHAnsi" w:cstheme="minorHAnsi"/>
          <w:sz w:val="22"/>
          <w:szCs w:val="22"/>
        </w:rPr>
        <w:t>The government cost estimate for this collection is summarized in the table below.</w:t>
      </w:r>
      <w:bookmarkEnd w:id="6"/>
    </w:p>
    <w:p w:rsidR="00B8495B" w:rsidRPr="00B8495B" w:rsidP="00B8495B" w14:paraId="2B24AB0E" w14:textId="77777777">
      <w:pPr>
        <w:spacing w:line="242" w:lineRule="auto"/>
        <w:ind w:left="720"/>
        <w:jc w:val="both"/>
        <w:rPr>
          <w:rFonts w:asciiTheme="minorHAnsi" w:hAnsiTheme="minorHAnsi" w:cstheme="minorHAnsi"/>
          <w:sz w:val="22"/>
          <w:szCs w:val="22"/>
        </w:rPr>
      </w:pPr>
    </w:p>
    <w:tbl>
      <w:tblPr>
        <w:tblW w:w="83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7"/>
        <w:gridCol w:w="1971"/>
        <w:gridCol w:w="303"/>
        <w:gridCol w:w="1593"/>
        <w:gridCol w:w="386"/>
        <w:gridCol w:w="1700"/>
      </w:tblGrid>
      <w:tr w14:paraId="736D735F" w14:textId="77777777" w:rsidTr="00B8495B">
        <w:tblPrEx>
          <w:tblW w:w="83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430" w:type="dxa"/>
            <w:shd w:val="clear" w:color="auto" w:fill="auto"/>
            <w:vAlign w:val="bottom"/>
          </w:tcPr>
          <w:p w:rsidR="00B8495B" w:rsidRPr="00E20033" w:rsidP="00C81E3E" w14:paraId="38C2F082" w14:textId="77777777">
            <w:pPr>
              <w:keepNext/>
              <w:keepLines/>
              <w:jc w:val="center"/>
              <w:rPr>
                <w:rFonts w:ascii="Arial Narrow" w:hAnsi="Arial Narrow"/>
                <w:b/>
                <w:sz w:val="18"/>
                <w:szCs w:val="18"/>
                <w:u w:val="single"/>
              </w:rPr>
            </w:pPr>
            <w:bookmarkStart w:id="8" w:name="_Hlk90531615"/>
            <w:r w:rsidRPr="00E20033">
              <w:rPr>
                <w:rFonts w:ascii="Arial Narrow" w:hAnsi="Arial Narrow"/>
                <w:b/>
                <w:sz w:val="18"/>
                <w:szCs w:val="18"/>
                <w:u w:val="single"/>
              </w:rPr>
              <w:t>Product</w:t>
            </w:r>
          </w:p>
        </w:tc>
        <w:tc>
          <w:tcPr>
            <w:tcW w:w="1980" w:type="dxa"/>
            <w:shd w:val="clear" w:color="auto" w:fill="auto"/>
            <w:vAlign w:val="bottom"/>
          </w:tcPr>
          <w:p w:rsidR="00B8495B" w:rsidRPr="00E20033" w:rsidP="00C81E3E" w14:paraId="29917C73"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Aggregate Cost per Product (factor applied)</w:t>
            </w:r>
          </w:p>
        </w:tc>
        <w:tc>
          <w:tcPr>
            <w:tcW w:w="270" w:type="dxa"/>
            <w:shd w:val="clear" w:color="auto" w:fill="auto"/>
          </w:tcPr>
          <w:p w:rsidR="00B8495B" w:rsidRPr="00E20033" w:rsidP="00C81E3E" w14:paraId="4D601DB8" w14:textId="77777777">
            <w:pPr>
              <w:keepNext/>
              <w:keepLines/>
              <w:jc w:val="center"/>
              <w:rPr>
                <w:rFonts w:ascii="Arial Narrow" w:hAnsi="Arial Narrow"/>
                <w:b/>
                <w:sz w:val="18"/>
                <w:szCs w:val="18"/>
                <w:u w:val="single"/>
              </w:rPr>
            </w:pPr>
          </w:p>
        </w:tc>
        <w:tc>
          <w:tcPr>
            <w:tcW w:w="1598" w:type="dxa"/>
            <w:shd w:val="clear" w:color="auto" w:fill="auto"/>
            <w:vAlign w:val="bottom"/>
          </w:tcPr>
          <w:p w:rsidR="00B8495B" w:rsidRPr="00E20033" w:rsidP="00C81E3E" w14:paraId="7B6102CB"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Printing and Distribution</w:t>
            </w:r>
          </w:p>
        </w:tc>
        <w:tc>
          <w:tcPr>
            <w:tcW w:w="387" w:type="dxa"/>
            <w:shd w:val="clear" w:color="auto" w:fill="auto"/>
          </w:tcPr>
          <w:p w:rsidR="00B8495B" w:rsidRPr="00E20033" w:rsidP="00C81E3E" w14:paraId="53B5159D" w14:textId="77777777">
            <w:pPr>
              <w:keepNext/>
              <w:keepLines/>
              <w:jc w:val="center"/>
              <w:rPr>
                <w:rFonts w:ascii="Arial Narrow" w:hAnsi="Arial Narrow"/>
                <w:b/>
                <w:sz w:val="18"/>
                <w:szCs w:val="18"/>
                <w:u w:val="single"/>
              </w:rPr>
            </w:pPr>
          </w:p>
        </w:tc>
        <w:tc>
          <w:tcPr>
            <w:tcW w:w="1705" w:type="dxa"/>
            <w:shd w:val="clear" w:color="auto" w:fill="auto"/>
            <w:vAlign w:val="bottom"/>
          </w:tcPr>
          <w:p w:rsidR="00B8495B" w:rsidRPr="00E20033" w:rsidP="00C81E3E" w14:paraId="650B0937"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Government Cost Estimate per Product</w:t>
            </w:r>
          </w:p>
        </w:tc>
      </w:tr>
      <w:tr w14:paraId="26622D65" w14:textId="77777777" w:rsidTr="00B8495B">
        <w:tblPrEx>
          <w:tblW w:w="8370" w:type="dxa"/>
          <w:tblInd w:w="715" w:type="dxa"/>
          <w:tblLook w:val="04A0"/>
        </w:tblPrEx>
        <w:tc>
          <w:tcPr>
            <w:tcW w:w="2430" w:type="dxa"/>
            <w:shd w:val="clear" w:color="auto" w:fill="auto"/>
            <w:vAlign w:val="bottom"/>
          </w:tcPr>
          <w:p w:rsidR="00B8495B" w:rsidRPr="00E20033" w:rsidP="00B8495B" w14:paraId="48EFEF09" w14:textId="4FDCE522">
            <w:pPr>
              <w:keepNext/>
              <w:keepLines/>
              <w:numPr>
                <w:ilvl w:val="12"/>
                <w:numId w:val="0"/>
              </w:numPr>
              <w:rPr>
                <w:rFonts w:ascii="Arial Narrow" w:hAnsi="Arial Narrow"/>
                <w:sz w:val="18"/>
                <w:szCs w:val="18"/>
              </w:rPr>
            </w:pPr>
            <w:r w:rsidRPr="00E20033">
              <w:rPr>
                <w:rFonts w:ascii="Arial Narrow" w:hAnsi="Arial Narrow"/>
                <w:sz w:val="18"/>
                <w:szCs w:val="18"/>
              </w:rPr>
              <w:t xml:space="preserve">Form </w:t>
            </w:r>
            <w:r>
              <w:rPr>
                <w:rFonts w:ascii="Arial Narrow" w:hAnsi="Arial Narrow"/>
                <w:sz w:val="18"/>
                <w:szCs w:val="18"/>
              </w:rPr>
              <w:t>3115</w:t>
            </w:r>
          </w:p>
        </w:tc>
        <w:tc>
          <w:tcPr>
            <w:tcW w:w="1980" w:type="dxa"/>
            <w:shd w:val="clear" w:color="auto" w:fill="auto"/>
          </w:tcPr>
          <w:p w:rsidR="00B8495B" w:rsidRPr="00E20033" w:rsidP="00B8495B" w14:paraId="37B1F8EC" w14:textId="6F88FD12">
            <w:pPr>
              <w:keepNext/>
              <w:keepLines/>
              <w:jc w:val="center"/>
              <w:rPr>
                <w:rFonts w:ascii="Arial Narrow" w:hAnsi="Arial Narrow"/>
                <w:sz w:val="18"/>
                <w:szCs w:val="18"/>
              </w:rPr>
            </w:pPr>
            <w:r>
              <w:rPr>
                <w:rFonts w:ascii="Arial Narrow" w:hAnsi="Arial Narrow"/>
                <w:sz w:val="18"/>
                <w:szCs w:val="18"/>
              </w:rPr>
              <w:t>$2</w:t>
            </w:r>
            <w:r w:rsidR="00B462E7">
              <w:rPr>
                <w:rFonts w:ascii="Arial Narrow" w:hAnsi="Arial Narrow"/>
                <w:sz w:val="18"/>
                <w:szCs w:val="18"/>
              </w:rPr>
              <w:t>2</w:t>
            </w:r>
            <w:r>
              <w:rPr>
                <w:rFonts w:ascii="Arial Narrow" w:hAnsi="Arial Narrow"/>
                <w:sz w:val="18"/>
                <w:szCs w:val="18"/>
              </w:rPr>
              <w:t>,4</w:t>
            </w:r>
            <w:r w:rsidR="00B462E7">
              <w:rPr>
                <w:rFonts w:ascii="Arial Narrow" w:hAnsi="Arial Narrow"/>
                <w:sz w:val="18"/>
                <w:szCs w:val="18"/>
              </w:rPr>
              <w:t>99</w:t>
            </w:r>
          </w:p>
        </w:tc>
        <w:tc>
          <w:tcPr>
            <w:tcW w:w="270" w:type="dxa"/>
            <w:shd w:val="clear" w:color="auto" w:fill="auto"/>
          </w:tcPr>
          <w:p w:rsidR="00B8495B" w:rsidRPr="00E20033" w:rsidP="00B8495B" w14:paraId="41A7489B" w14:textId="6E1AB2C9">
            <w:pPr>
              <w:keepNext/>
              <w:keepLines/>
              <w:jc w:val="center"/>
              <w:rPr>
                <w:rFonts w:ascii="Arial Narrow" w:hAnsi="Arial Narrow"/>
                <w:sz w:val="18"/>
                <w:szCs w:val="18"/>
              </w:rPr>
            </w:pPr>
            <w:r>
              <w:rPr>
                <w:rFonts w:ascii="Arial Narrow" w:hAnsi="Arial Narrow"/>
                <w:sz w:val="18"/>
                <w:szCs w:val="18"/>
              </w:rPr>
              <w:t>+</w:t>
            </w:r>
          </w:p>
        </w:tc>
        <w:tc>
          <w:tcPr>
            <w:tcW w:w="1598" w:type="dxa"/>
            <w:shd w:val="clear" w:color="auto" w:fill="auto"/>
          </w:tcPr>
          <w:p w:rsidR="00B8495B" w:rsidRPr="00E20033" w:rsidP="00B8495B" w14:paraId="4999381A" w14:textId="0C0D6CD3">
            <w:pPr>
              <w:keepNext/>
              <w:keepLines/>
              <w:jc w:val="center"/>
              <w:rPr>
                <w:rFonts w:ascii="Arial Narrow" w:hAnsi="Arial Narrow"/>
                <w:sz w:val="18"/>
                <w:szCs w:val="18"/>
              </w:rPr>
            </w:pPr>
            <w:r>
              <w:rPr>
                <w:rFonts w:ascii="Arial Narrow" w:hAnsi="Arial Narrow"/>
                <w:sz w:val="18"/>
                <w:szCs w:val="18"/>
              </w:rPr>
              <w:t>$0</w:t>
            </w:r>
          </w:p>
        </w:tc>
        <w:tc>
          <w:tcPr>
            <w:tcW w:w="387" w:type="dxa"/>
            <w:shd w:val="clear" w:color="auto" w:fill="auto"/>
          </w:tcPr>
          <w:p w:rsidR="00B8495B" w:rsidRPr="00E20033" w:rsidP="00B8495B" w14:paraId="160A1677" w14:textId="1149CAF3">
            <w:pPr>
              <w:keepNext/>
              <w:keepLines/>
              <w:jc w:val="center"/>
              <w:rPr>
                <w:rFonts w:ascii="Arial Narrow" w:hAnsi="Arial Narrow"/>
                <w:sz w:val="18"/>
                <w:szCs w:val="18"/>
              </w:rPr>
            </w:pPr>
            <w:r>
              <w:rPr>
                <w:rFonts w:ascii="Arial Narrow" w:hAnsi="Arial Narrow"/>
                <w:sz w:val="18"/>
                <w:szCs w:val="18"/>
              </w:rPr>
              <w:t>=</w:t>
            </w:r>
          </w:p>
        </w:tc>
        <w:tc>
          <w:tcPr>
            <w:tcW w:w="1705" w:type="dxa"/>
            <w:shd w:val="clear" w:color="auto" w:fill="auto"/>
          </w:tcPr>
          <w:p w:rsidR="00B8495B" w:rsidRPr="00E20033" w:rsidP="00B8495B" w14:paraId="1C0C7E9E" w14:textId="2C1DEAC4">
            <w:pPr>
              <w:keepNext/>
              <w:keepLines/>
              <w:jc w:val="center"/>
              <w:rPr>
                <w:rFonts w:ascii="Arial Narrow" w:hAnsi="Arial Narrow"/>
                <w:sz w:val="18"/>
                <w:szCs w:val="18"/>
              </w:rPr>
            </w:pPr>
            <w:r>
              <w:rPr>
                <w:rFonts w:ascii="Arial Narrow" w:hAnsi="Arial Narrow"/>
                <w:sz w:val="18"/>
                <w:szCs w:val="18"/>
              </w:rPr>
              <w:t>$2</w:t>
            </w:r>
            <w:r w:rsidR="00B462E7">
              <w:rPr>
                <w:rFonts w:ascii="Arial Narrow" w:hAnsi="Arial Narrow"/>
                <w:sz w:val="18"/>
                <w:szCs w:val="18"/>
              </w:rPr>
              <w:t>2,499</w:t>
            </w:r>
          </w:p>
        </w:tc>
      </w:tr>
      <w:tr w14:paraId="78DD2155" w14:textId="77777777" w:rsidTr="00B8495B">
        <w:tblPrEx>
          <w:tblW w:w="8370" w:type="dxa"/>
          <w:tblInd w:w="715" w:type="dxa"/>
          <w:tblLook w:val="04A0"/>
        </w:tblPrEx>
        <w:tc>
          <w:tcPr>
            <w:tcW w:w="2430" w:type="dxa"/>
            <w:shd w:val="clear" w:color="auto" w:fill="auto"/>
            <w:vAlign w:val="bottom"/>
          </w:tcPr>
          <w:p w:rsidR="00B8495B" w:rsidRPr="00E20033" w:rsidP="00B8495B" w14:paraId="1F7445CC" w14:textId="3EABFA47">
            <w:pPr>
              <w:keepNext/>
              <w:keepLines/>
              <w:numPr>
                <w:ilvl w:val="12"/>
                <w:numId w:val="0"/>
              </w:numPr>
              <w:rPr>
                <w:rFonts w:ascii="Arial Narrow" w:hAnsi="Arial Narrow"/>
                <w:sz w:val="18"/>
                <w:szCs w:val="18"/>
              </w:rPr>
            </w:pPr>
            <w:r>
              <w:rPr>
                <w:rFonts w:ascii="Arial Narrow" w:hAnsi="Arial Narrow"/>
                <w:sz w:val="18"/>
                <w:szCs w:val="18"/>
              </w:rPr>
              <w:t>Form</w:t>
            </w:r>
            <w:r w:rsidRPr="00E20033">
              <w:rPr>
                <w:rFonts w:ascii="Arial Narrow" w:hAnsi="Arial Narrow"/>
                <w:sz w:val="18"/>
                <w:szCs w:val="18"/>
              </w:rPr>
              <w:t xml:space="preserve"> </w:t>
            </w:r>
            <w:r>
              <w:rPr>
                <w:rFonts w:ascii="Arial Narrow" w:hAnsi="Arial Narrow"/>
                <w:sz w:val="18"/>
                <w:szCs w:val="18"/>
              </w:rPr>
              <w:t xml:space="preserve">3115 </w:t>
            </w:r>
            <w:r w:rsidRPr="00E20033">
              <w:rPr>
                <w:rFonts w:ascii="Arial Narrow" w:hAnsi="Arial Narrow"/>
                <w:sz w:val="18"/>
                <w:szCs w:val="18"/>
              </w:rPr>
              <w:t>Instructions</w:t>
            </w:r>
          </w:p>
        </w:tc>
        <w:tc>
          <w:tcPr>
            <w:tcW w:w="1980" w:type="dxa"/>
            <w:shd w:val="clear" w:color="auto" w:fill="auto"/>
          </w:tcPr>
          <w:p w:rsidR="00B8495B" w:rsidRPr="00E20033" w:rsidP="00B8495B" w14:paraId="4AA66F3C" w14:textId="35BE835B">
            <w:pPr>
              <w:keepNext/>
              <w:keepLines/>
              <w:jc w:val="center"/>
              <w:rPr>
                <w:rFonts w:ascii="Arial Narrow" w:hAnsi="Arial Narrow"/>
                <w:sz w:val="18"/>
                <w:szCs w:val="18"/>
              </w:rPr>
            </w:pPr>
            <w:r>
              <w:rPr>
                <w:rFonts w:ascii="Arial Narrow" w:hAnsi="Arial Narrow"/>
                <w:sz w:val="18"/>
                <w:szCs w:val="18"/>
              </w:rPr>
              <w:t>$1</w:t>
            </w:r>
            <w:r w:rsidR="00B462E7">
              <w:rPr>
                <w:rFonts w:ascii="Arial Narrow" w:hAnsi="Arial Narrow"/>
                <w:sz w:val="18"/>
                <w:szCs w:val="18"/>
              </w:rPr>
              <w:t>2,857</w:t>
            </w:r>
          </w:p>
        </w:tc>
        <w:tc>
          <w:tcPr>
            <w:tcW w:w="270" w:type="dxa"/>
            <w:shd w:val="clear" w:color="auto" w:fill="auto"/>
          </w:tcPr>
          <w:p w:rsidR="00B8495B" w:rsidRPr="00E20033" w:rsidP="00B8495B" w14:paraId="6E063F9D" w14:textId="56FB7E8E">
            <w:pPr>
              <w:keepNext/>
              <w:keepLines/>
              <w:jc w:val="center"/>
              <w:rPr>
                <w:rFonts w:ascii="Arial Narrow" w:hAnsi="Arial Narrow"/>
                <w:sz w:val="18"/>
                <w:szCs w:val="18"/>
              </w:rPr>
            </w:pPr>
            <w:r>
              <w:rPr>
                <w:rFonts w:ascii="Arial Narrow" w:hAnsi="Arial Narrow"/>
                <w:sz w:val="18"/>
                <w:szCs w:val="18"/>
              </w:rPr>
              <w:t>+</w:t>
            </w:r>
          </w:p>
        </w:tc>
        <w:tc>
          <w:tcPr>
            <w:tcW w:w="1598" w:type="dxa"/>
            <w:shd w:val="clear" w:color="auto" w:fill="auto"/>
          </w:tcPr>
          <w:p w:rsidR="00B8495B" w:rsidRPr="00E20033" w:rsidP="00B8495B" w14:paraId="00C35CAE" w14:textId="038603AE">
            <w:pPr>
              <w:keepNext/>
              <w:keepLines/>
              <w:jc w:val="center"/>
              <w:rPr>
                <w:rFonts w:ascii="Arial Narrow" w:hAnsi="Arial Narrow"/>
                <w:sz w:val="18"/>
                <w:szCs w:val="18"/>
              </w:rPr>
            </w:pPr>
            <w:r>
              <w:rPr>
                <w:rFonts w:ascii="Arial Narrow" w:hAnsi="Arial Narrow"/>
                <w:sz w:val="18"/>
                <w:szCs w:val="18"/>
              </w:rPr>
              <w:t>$0</w:t>
            </w:r>
          </w:p>
        </w:tc>
        <w:tc>
          <w:tcPr>
            <w:tcW w:w="387" w:type="dxa"/>
            <w:shd w:val="clear" w:color="auto" w:fill="auto"/>
          </w:tcPr>
          <w:p w:rsidR="00B8495B" w:rsidRPr="00E20033" w:rsidP="00B8495B" w14:paraId="61C72F63" w14:textId="0932E2DC">
            <w:pPr>
              <w:keepNext/>
              <w:keepLines/>
              <w:jc w:val="center"/>
              <w:rPr>
                <w:rFonts w:ascii="Arial Narrow" w:hAnsi="Arial Narrow"/>
                <w:sz w:val="18"/>
                <w:szCs w:val="18"/>
              </w:rPr>
            </w:pPr>
            <w:r>
              <w:rPr>
                <w:rFonts w:ascii="Arial Narrow" w:hAnsi="Arial Narrow"/>
                <w:sz w:val="18"/>
                <w:szCs w:val="18"/>
              </w:rPr>
              <w:t>=</w:t>
            </w:r>
          </w:p>
        </w:tc>
        <w:tc>
          <w:tcPr>
            <w:tcW w:w="1705" w:type="dxa"/>
            <w:shd w:val="clear" w:color="auto" w:fill="auto"/>
          </w:tcPr>
          <w:p w:rsidR="00B8495B" w:rsidRPr="00E20033" w:rsidP="00B8495B" w14:paraId="3171E14D" w14:textId="0B94A792">
            <w:pPr>
              <w:keepNext/>
              <w:keepLines/>
              <w:jc w:val="center"/>
              <w:rPr>
                <w:rFonts w:ascii="Arial Narrow" w:hAnsi="Arial Narrow"/>
                <w:sz w:val="18"/>
                <w:szCs w:val="18"/>
              </w:rPr>
            </w:pPr>
            <w:r>
              <w:rPr>
                <w:rFonts w:ascii="Arial Narrow" w:hAnsi="Arial Narrow"/>
                <w:sz w:val="18"/>
                <w:szCs w:val="18"/>
              </w:rPr>
              <w:t>$1</w:t>
            </w:r>
            <w:r w:rsidR="00B462E7">
              <w:rPr>
                <w:rFonts w:ascii="Arial Narrow" w:hAnsi="Arial Narrow"/>
                <w:sz w:val="18"/>
                <w:szCs w:val="18"/>
              </w:rPr>
              <w:t>2,857</w:t>
            </w:r>
          </w:p>
        </w:tc>
      </w:tr>
      <w:tr w14:paraId="0F080BD7" w14:textId="77777777" w:rsidTr="00B8495B">
        <w:tblPrEx>
          <w:tblW w:w="8370" w:type="dxa"/>
          <w:tblInd w:w="715" w:type="dxa"/>
          <w:tblLook w:val="04A0"/>
        </w:tblPrEx>
        <w:tc>
          <w:tcPr>
            <w:tcW w:w="2430" w:type="dxa"/>
            <w:shd w:val="clear" w:color="auto" w:fill="auto"/>
          </w:tcPr>
          <w:p w:rsidR="00B8495B" w:rsidRPr="00E20033" w:rsidP="00B8495B" w14:paraId="5654BC54" w14:textId="77777777">
            <w:pPr>
              <w:keepNext/>
              <w:keepLines/>
              <w:rPr>
                <w:rFonts w:ascii="Arial Narrow" w:hAnsi="Arial Narrow"/>
                <w:b/>
                <w:sz w:val="18"/>
                <w:szCs w:val="18"/>
              </w:rPr>
            </w:pPr>
            <w:r w:rsidRPr="00E20033">
              <w:rPr>
                <w:rFonts w:ascii="Arial Narrow" w:hAnsi="Arial Narrow"/>
                <w:b/>
                <w:sz w:val="18"/>
                <w:szCs w:val="18"/>
              </w:rPr>
              <w:t>Grand Total</w:t>
            </w:r>
          </w:p>
        </w:tc>
        <w:tc>
          <w:tcPr>
            <w:tcW w:w="1980" w:type="dxa"/>
            <w:shd w:val="clear" w:color="auto" w:fill="auto"/>
          </w:tcPr>
          <w:p w:rsidR="00B8495B" w:rsidRPr="00E20033" w:rsidP="00B8495B" w14:paraId="0BC9C580" w14:textId="4D9D3C83">
            <w:pPr>
              <w:keepNext/>
              <w:keepLines/>
              <w:jc w:val="center"/>
              <w:rPr>
                <w:rFonts w:ascii="Arial Narrow" w:hAnsi="Arial Narrow"/>
                <w:b/>
                <w:sz w:val="18"/>
                <w:szCs w:val="18"/>
              </w:rPr>
            </w:pPr>
            <w:r>
              <w:rPr>
                <w:rFonts w:ascii="Arial Narrow" w:hAnsi="Arial Narrow"/>
                <w:b/>
                <w:sz w:val="18"/>
                <w:szCs w:val="18"/>
              </w:rPr>
              <w:t>$3</w:t>
            </w:r>
            <w:r w:rsidR="00B462E7">
              <w:rPr>
                <w:rFonts w:ascii="Arial Narrow" w:hAnsi="Arial Narrow"/>
                <w:b/>
                <w:sz w:val="18"/>
                <w:szCs w:val="18"/>
              </w:rPr>
              <w:t>5</w:t>
            </w:r>
            <w:r>
              <w:rPr>
                <w:rFonts w:ascii="Arial Narrow" w:hAnsi="Arial Narrow"/>
                <w:b/>
                <w:sz w:val="18"/>
                <w:szCs w:val="18"/>
              </w:rPr>
              <w:t>,</w:t>
            </w:r>
            <w:r w:rsidR="00B462E7">
              <w:rPr>
                <w:rFonts w:ascii="Arial Narrow" w:hAnsi="Arial Narrow"/>
                <w:b/>
                <w:sz w:val="18"/>
                <w:szCs w:val="18"/>
              </w:rPr>
              <w:t>356</w:t>
            </w:r>
          </w:p>
        </w:tc>
        <w:tc>
          <w:tcPr>
            <w:tcW w:w="270" w:type="dxa"/>
            <w:shd w:val="clear" w:color="auto" w:fill="auto"/>
          </w:tcPr>
          <w:p w:rsidR="00B8495B" w:rsidRPr="00E20033" w:rsidP="00B8495B" w14:paraId="56AA70F4" w14:textId="0035BA2A">
            <w:pPr>
              <w:keepNext/>
              <w:keepLines/>
              <w:jc w:val="center"/>
              <w:rPr>
                <w:rFonts w:ascii="Arial Narrow" w:hAnsi="Arial Narrow"/>
                <w:b/>
                <w:sz w:val="18"/>
                <w:szCs w:val="18"/>
              </w:rPr>
            </w:pPr>
            <w:r>
              <w:rPr>
                <w:rFonts w:ascii="Arial Narrow" w:hAnsi="Arial Narrow"/>
                <w:b/>
                <w:sz w:val="18"/>
                <w:szCs w:val="18"/>
              </w:rPr>
              <w:t>+</w:t>
            </w:r>
          </w:p>
        </w:tc>
        <w:tc>
          <w:tcPr>
            <w:tcW w:w="1598" w:type="dxa"/>
            <w:shd w:val="clear" w:color="auto" w:fill="auto"/>
          </w:tcPr>
          <w:p w:rsidR="00B8495B" w:rsidRPr="00E20033" w:rsidP="00B8495B" w14:paraId="63BC15FB" w14:textId="297E0CB7">
            <w:pPr>
              <w:keepNext/>
              <w:keepLines/>
              <w:jc w:val="center"/>
              <w:rPr>
                <w:rFonts w:ascii="Arial Narrow" w:hAnsi="Arial Narrow"/>
                <w:b/>
                <w:sz w:val="18"/>
                <w:szCs w:val="18"/>
              </w:rPr>
            </w:pPr>
            <w:r>
              <w:rPr>
                <w:rFonts w:ascii="Arial Narrow" w:hAnsi="Arial Narrow"/>
                <w:b/>
                <w:sz w:val="18"/>
                <w:szCs w:val="18"/>
              </w:rPr>
              <w:t>$0</w:t>
            </w:r>
          </w:p>
        </w:tc>
        <w:tc>
          <w:tcPr>
            <w:tcW w:w="387" w:type="dxa"/>
            <w:shd w:val="clear" w:color="auto" w:fill="auto"/>
          </w:tcPr>
          <w:p w:rsidR="00B8495B" w:rsidRPr="00E20033" w:rsidP="00B8495B" w14:paraId="41A43A1D" w14:textId="28337F21">
            <w:pPr>
              <w:keepNext/>
              <w:keepLines/>
              <w:jc w:val="center"/>
              <w:rPr>
                <w:rFonts w:ascii="Arial Narrow" w:hAnsi="Arial Narrow"/>
                <w:b/>
                <w:sz w:val="18"/>
                <w:szCs w:val="18"/>
              </w:rPr>
            </w:pPr>
            <w:r>
              <w:rPr>
                <w:rFonts w:ascii="Arial Narrow" w:hAnsi="Arial Narrow"/>
                <w:b/>
                <w:sz w:val="18"/>
                <w:szCs w:val="18"/>
              </w:rPr>
              <w:t>=</w:t>
            </w:r>
          </w:p>
        </w:tc>
        <w:tc>
          <w:tcPr>
            <w:tcW w:w="1705" w:type="dxa"/>
            <w:shd w:val="clear" w:color="auto" w:fill="auto"/>
          </w:tcPr>
          <w:p w:rsidR="00B8495B" w:rsidRPr="00E20033" w:rsidP="00B8495B" w14:paraId="54565502" w14:textId="1DB9DF0B">
            <w:pPr>
              <w:keepNext/>
              <w:keepLines/>
              <w:jc w:val="center"/>
              <w:rPr>
                <w:rFonts w:ascii="Arial Narrow" w:hAnsi="Arial Narrow"/>
                <w:b/>
                <w:sz w:val="18"/>
                <w:szCs w:val="18"/>
              </w:rPr>
            </w:pPr>
            <w:r>
              <w:rPr>
                <w:rFonts w:ascii="Arial Narrow" w:hAnsi="Arial Narrow"/>
                <w:b/>
                <w:sz w:val="18"/>
                <w:szCs w:val="18"/>
              </w:rPr>
              <w:t>$3</w:t>
            </w:r>
            <w:r w:rsidR="00B462E7">
              <w:rPr>
                <w:rFonts w:ascii="Arial Narrow" w:hAnsi="Arial Narrow"/>
                <w:b/>
                <w:sz w:val="18"/>
                <w:szCs w:val="18"/>
              </w:rPr>
              <w:t>5,356</w:t>
            </w:r>
          </w:p>
        </w:tc>
      </w:tr>
      <w:tr w14:paraId="18951E7E" w14:textId="77777777" w:rsidTr="00B8495B">
        <w:tblPrEx>
          <w:tblW w:w="8370" w:type="dxa"/>
          <w:tblInd w:w="715" w:type="dxa"/>
          <w:tblLook w:val="04A0"/>
        </w:tblPrEx>
        <w:tc>
          <w:tcPr>
            <w:tcW w:w="8370" w:type="dxa"/>
            <w:gridSpan w:val="6"/>
            <w:shd w:val="clear" w:color="auto" w:fill="auto"/>
          </w:tcPr>
          <w:p w:rsidR="00B8495B" w:rsidRPr="00E20033" w:rsidP="00B8495B" w14:paraId="42BAEFFA" w14:textId="062EF0D1">
            <w:pPr>
              <w:keepNext/>
              <w:keepLines/>
              <w:rPr>
                <w:rFonts w:ascii="Arial Narrow" w:hAnsi="Arial Narrow"/>
                <w:sz w:val="18"/>
                <w:szCs w:val="18"/>
              </w:rPr>
            </w:pPr>
            <w:r w:rsidRPr="00E20033">
              <w:rPr>
                <w:rFonts w:ascii="Arial Narrow" w:hAnsi="Arial Narrow"/>
                <w:sz w:val="18"/>
                <w:szCs w:val="18"/>
              </w:rPr>
              <w:t>Table costs are based on 20</w:t>
            </w:r>
            <w:r>
              <w:rPr>
                <w:rFonts w:ascii="Arial Narrow" w:hAnsi="Arial Narrow"/>
                <w:sz w:val="18"/>
                <w:szCs w:val="18"/>
              </w:rPr>
              <w:t>2</w:t>
            </w:r>
            <w:r w:rsidR="00B462E7">
              <w:rPr>
                <w:rFonts w:ascii="Arial Narrow" w:hAnsi="Arial Narrow"/>
                <w:sz w:val="18"/>
                <w:szCs w:val="18"/>
              </w:rPr>
              <w:t>3</w:t>
            </w:r>
            <w:r w:rsidRPr="00E20033">
              <w:rPr>
                <w:rFonts w:ascii="Arial Narrow" w:hAnsi="Arial Narrow"/>
                <w:sz w:val="18"/>
                <w:szCs w:val="18"/>
              </w:rPr>
              <w:t xml:space="preserve"> actuals obtained from IRS Chief Financial Office and Media and Publications</w:t>
            </w:r>
          </w:p>
        </w:tc>
      </w:tr>
      <w:bookmarkEnd w:id="7"/>
      <w:bookmarkEnd w:id="8"/>
    </w:tbl>
    <w:p w:rsidR="00B8495B" w:rsidRPr="0002342B" w:rsidP="004C01F1" w14:paraId="2CDA227F" w14:textId="77777777">
      <w:pPr>
        <w:spacing w:line="242" w:lineRule="auto"/>
        <w:ind w:left="720"/>
        <w:jc w:val="both"/>
        <w:rPr>
          <w:rFonts w:asciiTheme="minorHAnsi" w:hAnsiTheme="minorHAnsi" w:cstheme="minorHAnsi"/>
          <w:sz w:val="22"/>
          <w:szCs w:val="22"/>
        </w:rPr>
      </w:pPr>
    </w:p>
    <w:p w:rsidR="00334BE9" w:rsidRPr="0002342B" w:rsidP="004C01F1" w14:paraId="6BFE56E5" w14:textId="77777777">
      <w:pPr>
        <w:rPr>
          <w:rFonts w:asciiTheme="minorHAnsi" w:hAnsiTheme="minorHAnsi" w:cstheme="minorHAnsi"/>
          <w:sz w:val="22"/>
          <w:szCs w:val="22"/>
        </w:rPr>
      </w:pPr>
    </w:p>
    <w:p w:rsidR="00B95DEC" w:rsidRPr="00095F59" w:rsidP="00095F59" w14:paraId="175880B6" w14:textId="71D62DF3">
      <w:pPr>
        <w:pStyle w:val="Level1"/>
        <w:numPr>
          <w:ilvl w:val="0"/>
          <w:numId w:val="6"/>
        </w:numPr>
        <w:tabs>
          <w:tab w:val="left" w:pos="-1440"/>
          <w:tab w:val="num" w:pos="720"/>
        </w:tabs>
        <w:ind w:hanging="720"/>
        <w:rPr>
          <w:rFonts w:asciiTheme="minorHAnsi" w:hAnsiTheme="minorHAnsi"/>
          <w:sz w:val="22"/>
          <w:szCs w:val="22"/>
          <w:u w:val="single"/>
        </w:rPr>
      </w:pPr>
      <w:r w:rsidRPr="00095F59">
        <w:rPr>
          <w:rFonts w:asciiTheme="minorHAnsi" w:hAnsiTheme="minorHAnsi"/>
          <w:sz w:val="22"/>
          <w:szCs w:val="22"/>
          <w:u w:val="single"/>
        </w:rPr>
        <w:t>REASONS FOR</w:t>
      </w:r>
      <w:r w:rsidR="00985AC4">
        <w:rPr>
          <w:rFonts w:asciiTheme="minorHAnsi" w:hAnsiTheme="minorHAnsi"/>
          <w:sz w:val="22"/>
          <w:szCs w:val="22"/>
          <w:u w:val="single"/>
        </w:rPr>
        <w:t xml:space="preserve"> CHANGE IN BURDEN</w:t>
      </w:r>
    </w:p>
    <w:p w:rsidR="00B95DEC" w:rsidRPr="0002342B" w:rsidP="00AA0622" w14:paraId="394E80C9" w14:textId="77777777">
      <w:pPr>
        <w:rPr>
          <w:rFonts w:asciiTheme="minorHAnsi" w:hAnsiTheme="minorHAnsi" w:cstheme="minorHAnsi"/>
          <w:b/>
          <w:sz w:val="22"/>
          <w:szCs w:val="22"/>
        </w:rPr>
      </w:pPr>
    </w:p>
    <w:p w:rsidR="00303649" w:rsidP="008E66D3" w14:paraId="7FAE898D" w14:textId="5B3E7BDF">
      <w:pPr>
        <w:ind w:left="720"/>
        <w:rPr>
          <w:rFonts w:asciiTheme="minorHAnsi" w:hAnsiTheme="minorHAnsi" w:cstheme="minorHAnsi"/>
          <w:sz w:val="22"/>
          <w:szCs w:val="22"/>
        </w:rPr>
      </w:pPr>
      <w:r>
        <w:rPr>
          <w:rFonts w:asciiTheme="minorHAnsi" w:hAnsiTheme="minorHAnsi" w:cstheme="minorHAnsi"/>
          <w:sz w:val="22"/>
          <w:szCs w:val="22"/>
        </w:rPr>
        <w:t>Changes to the burden estimates of For</w:t>
      </w:r>
      <w:r w:rsidR="004A4E08">
        <w:rPr>
          <w:rFonts w:asciiTheme="minorHAnsi" w:hAnsiTheme="minorHAnsi" w:cstheme="minorHAnsi"/>
          <w:sz w:val="22"/>
          <w:szCs w:val="22"/>
        </w:rPr>
        <w:t xml:space="preserve">m 3115 are due to the decrease in </w:t>
      </w:r>
      <w:r w:rsidR="003F5999">
        <w:rPr>
          <w:rFonts w:asciiTheme="minorHAnsi" w:hAnsiTheme="minorHAnsi" w:cstheme="minorHAnsi"/>
          <w:sz w:val="22"/>
          <w:szCs w:val="22"/>
        </w:rPr>
        <w:t xml:space="preserve">the number of </w:t>
      </w:r>
      <w:r w:rsidR="004A4E08">
        <w:rPr>
          <w:rFonts w:asciiTheme="minorHAnsi" w:hAnsiTheme="minorHAnsi" w:cstheme="minorHAnsi"/>
          <w:sz w:val="22"/>
          <w:szCs w:val="22"/>
        </w:rPr>
        <w:t xml:space="preserve">filers </w:t>
      </w:r>
      <w:r w:rsidR="003F5999">
        <w:rPr>
          <w:rFonts w:asciiTheme="minorHAnsi" w:hAnsiTheme="minorHAnsi" w:cstheme="minorHAnsi"/>
          <w:sz w:val="22"/>
          <w:szCs w:val="22"/>
        </w:rPr>
        <w:t>(</w:t>
      </w:r>
      <w:r w:rsidR="003F5999">
        <w:rPr>
          <w:rFonts w:asciiTheme="minorHAnsi" w:hAnsiTheme="minorHAnsi" w:cstheme="minorHAnsi"/>
          <w:sz w:val="22"/>
          <w:szCs w:val="22"/>
        </w:rPr>
        <w:t>from 190 to 183</w:t>
      </w:r>
      <w:r w:rsidR="003F5999">
        <w:rPr>
          <w:rFonts w:asciiTheme="minorHAnsi" w:hAnsiTheme="minorHAnsi" w:cstheme="minorHAnsi"/>
          <w:sz w:val="22"/>
          <w:szCs w:val="22"/>
        </w:rPr>
        <w:t xml:space="preserve">) </w:t>
      </w:r>
      <w:r w:rsidR="004A4E08">
        <w:rPr>
          <w:rFonts w:asciiTheme="minorHAnsi" w:hAnsiTheme="minorHAnsi" w:cstheme="minorHAnsi"/>
          <w:sz w:val="22"/>
          <w:szCs w:val="22"/>
        </w:rPr>
        <w:t>based on the most recent filing data</w:t>
      </w:r>
      <w:r w:rsidR="003F5999">
        <w:rPr>
          <w:rFonts w:asciiTheme="minorHAnsi" w:hAnsiTheme="minorHAnsi" w:cstheme="minorHAnsi"/>
          <w:sz w:val="22"/>
          <w:szCs w:val="22"/>
        </w:rPr>
        <w:t xml:space="preserve"> and to avoid duplication of the burden for tax exempt filers (accounted for in OMB control number 1545-0047). This updated filing data decreases the total burden hours from </w:t>
      </w:r>
      <w:r w:rsidR="004A4E08">
        <w:rPr>
          <w:rFonts w:asciiTheme="minorHAnsi" w:hAnsiTheme="minorHAnsi" w:cstheme="minorHAnsi"/>
          <w:sz w:val="22"/>
          <w:szCs w:val="22"/>
        </w:rPr>
        <w:t>1</w:t>
      </w:r>
      <w:r w:rsidR="000374A3">
        <w:rPr>
          <w:rFonts w:asciiTheme="minorHAnsi" w:hAnsiTheme="minorHAnsi" w:cstheme="minorHAnsi"/>
          <w:sz w:val="22"/>
          <w:szCs w:val="22"/>
        </w:rPr>
        <w:t>8,998</w:t>
      </w:r>
      <w:r w:rsidR="004A4E08">
        <w:rPr>
          <w:rFonts w:asciiTheme="minorHAnsi" w:hAnsiTheme="minorHAnsi" w:cstheme="minorHAnsi"/>
          <w:sz w:val="22"/>
          <w:szCs w:val="22"/>
        </w:rPr>
        <w:t xml:space="preserve"> to 18</w:t>
      </w:r>
      <w:r w:rsidR="000374A3">
        <w:rPr>
          <w:rFonts w:asciiTheme="minorHAnsi" w:hAnsiTheme="minorHAnsi" w:cstheme="minorHAnsi"/>
          <w:sz w:val="22"/>
          <w:szCs w:val="22"/>
        </w:rPr>
        <w:t>,298. The IRS is making this submission for renewal purposes.</w:t>
      </w:r>
      <w:r w:rsidR="004A4E08">
        <w:rPr>
          <w:rFonts w:asciiTheme="minorHAnsi" w:hAnsiTheme="minorHAnsi" w:cstheme="minorHAnsi"/>
          <w:sz w:val="22"/>
          <w:szCs w:val="22"/>
        </w:rPr>
        <w:t xml:space="preserve"> </w:t>
      </w:r>
    </w:p>
    <w:p w:rsidR="009237D9" w:rsidP="008E66D3" w14:paraId="617A2756" w14:textId="2643F3EC">
      <w:pPr>
        <w:ind w:left="720"/>
        <w:rPr>
          <w:rFonts w:asciiTheme="minorHAnsi" w:hAnsiTheme="minorHAnsi" w:cstheme="minorHAnsi"/>
          <w:sz w:val="22"/>
          <w:szCs w:val="22"/>
        </w:rPr>
      </w:pPr>
    </w:p>
    <w:tbl>
      <w:tblPr>
        <w:tblDescription w:val="table that charts list of burden"/>
        <w:tblW w:w="4591" w:type="pct"/>
        <w:tblInd w:w="71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
      <w:tblGrid>
        <w:gridCol w:w="1170"/>
        <w:gridCol w:w="1170"/>
        <w:gridCol w:w="1170"/>
        <w:gridCol w:w="1350"/>
        <w:gridCol w:w="1350"/>
        <w:gridCol w:w="1350"/>
        <w:gridCol w:w="1020"/>
      </w:tblGrid>
      <w:tr w14:paraId="0D03296B" w14:textId="77777777" w:rsidTr="00284857">
        <w:tblPrEx>
          <w:tblW w:w="4591" w:type="pct"/>
          <w:tblInd w:w="71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Ex>
        <w:tc>
          <w:tcPr>
            <w:tcW w:w="1170" w:type="dxa"/>
            <w:tcBorders>
              <w:top w:val="outset" w:sz="6" w:space="0" w:color="auto"/>
              <w:left w:val="outset" w:sz="6" w:space="0" w:color="auto"/>
              <w:bottom w:val="outset" w:sz="6" w:space="0" w:color="auto"/>
              <w:right w:val="outset" w:sz="6" w:space="0" w:color="auto"/>
            </w:tcBorders>
            <w:vAlign w:val="center"/>
            <w:hideMark/>
          </w:tcPr>
          <w:p w:rsidR="009237D9" w:rsidRPr="00885286" w:rsidP="00284857" w14:paraId="239DA117" w14:textId="77777777">
            <w:pPr>
              <w:keepNext/>
              <w:keepLines/>
              <w:jc w:val="center"/>
              <w:rPr>
                <w:rFonts w:ascii="Arial Narrow" w:hAnsi="Arial Narrow" w:cs="Arial"/>
                <w:b/>
                <w:bCs/>
                <w:color w:val="000000"/>
                <w:sz w:val="18"/>
                <w:szCs w:val="18"/>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9237D9" w:rsidRPr="00885286" w:rsidP="00284857" w14:paraId="7139AC0B" w14:textId="7418AEFE">
            <w:pPr>
              <w:keepNext/>
              <w:keepLines/>
              <w:jc w:val="center"/>
              <w:rPr>
                <w:rFonts w:ascii="Arial Narrow" w:hAnsi="Arial Narrow" w:cs="Arial"/>
                <w:b/>
                <w:bCs/>
                <w:color w:val="000000"/>
                <w:sz w:val="18"/>
                <w:szCs w:val="18"/>
              </w:rPr>
            </w:pPr>
            <w:r>
              <w:rPr>
                <w:rFonts w:ascii="Arial Narrow" w:hAnsi="Arial Narrow" w:cs="Arial"/>
                <w:b/>
                <w:bCs/>
                <w:color w:val="000000"/>
                <w:sz w:val="18"/>
                <w:szCs w:val="18"/>
              </w:rPr>
              <w:t>Requested</w:t>
            </w:r>
          </w:p>
        </w:tc>
        <w:tc>
          <w:tcPr>
            <w:tcW w:w="1170" w:type="dxa"/>
            <w:tcBorders>
              <w:top w:val="outset" w:sz="6" w:space="0" w:color="auto"/>
              <w:left w:val="outset" w:sz="6" w:space="0" w:color="auto"/>
              <w:bottom w:val="outset" w:sz="6" w:space="0" w:color="auto"/>
              <w:right w:val="outset" w:sz="6" w:space="0" w:color="auto"/>
            </w:tcBorders>
            <w:vAlign w:val="center"/>
            <w:hideMark/>
          </w:tcPr>
          <w:p w:rsidR="009237D9" w:rsidRPr="00885286" w:rsidP="00284857" w14:paraId="4C8A2725" w14:textId="1F061B8D">
            <w:pPr>
              <w:keepNext/>
              <w:keepLines/>
              <w:jc w:val="center"/>
              <w:rPr>
                <w:rFonts w:ascii="Arial Narrow" w:hAnsi="Arial Narrow" w:cs="Arial"/>
                <w:b/>
                <w:bCs/>
                <w:color w:val="000000"/>
                <w:sz w:val="18"/>
                <w:szCs w:val="18"/>
              </w:rPr>
            </w:pPr>
            <w:r>
              <w:rPr>
                <w:rFonts w:ascii="Arial Narrow" w:hAnsi="Arial Narrow" w:cs="Arial"/>
                <w:b/>
                <w:bCs/>
                <w:color w:val="000000"/>
                <w:sz w:val="18"/>
                <w:szCs w:val="18"/>
              </w:rPr>
              <w:t xml:space="preserve">Program </w:t>
            </w:r>
            <w:r w:rsidRPr="00885286" w:rsidR="0016214C">
              <w:rPr>
                <w:rFonts w:ascii="Arial Narrow" w:hAnsi="Arial Narrow" w:cs="Arial"/>
                <w:b/>
                <w:bCs/>
                <w:color w:val="000000"/>
                <w:sz w:val="18"/>
                <w:szCs w:val="18"/>
              </w:rPr>
              <w:t>Change Due to New Statute</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37D9" w:rsidRPr="00885286" w:rsidP="00284857" w14:paraId="6B0C87BC" w14:textId="7168294E">
            <w:pPr>
              <w:keepNext/>
              <w:keepLines/>
              <w:jc w:val="center"/>
              <w:rPr>
                <w:rFonts w:ascii="Arial Narrow" w:hAnsi="Arial Narrow" w:cs="Arial"/>
                <w:b/>
                <w:bCs/>
                <w:color w:val="000000"/>
                <w:sz w:val="18"/>
                <w:szCs w:val="18"/>
              </w:rPr>
            </w:pPr>
            <w:r>
              <w:rPr>
                <w:rFonts w:ascii="Arial Narrow" w:hAnsi="Arial Narrow" w:cs="Arial"/>
                <w:b/>
                <w:bCs/>
                <w:color w:val="000000"/>
                <w:sz w:val="18"/>
                <w:szCs w:val="18"/>
              </w:rPr>
              <w:t xml:space="preserve">Program </w:t>
            </w:r>
            <w:r w:rsidRPr="00885286" w:rsidR="0016214C">
              <w:rPr>
                <w:rFonts w:ascii="Arial Narrow" w:hAnsi="Arial Narrow" w:cs="Arial"/>
                <w:b/>
                <w:bCs/>
                <w:color w:val="000000"/>
                <w:sz w:val="18"/>
                <w:szCs w:val="18"/>
              </w:rPr>
              <w:t>Change Due to Agency Discretion</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37D9" w:rsidRPr="00885286" w:rsidP="00284857" w14:paraId="5AC03A92" w14:textId="20B953DE">
            <w:pPr>
              <w:keepNext/>
              <w:keepLines/>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Adjustment in</w:t>
            </w:r>
            <w:r w:rsidR="006824DE">
              <w:rPr>
                <w:rFonts w:ascii="Arial Narrow" w:hAnsi="Arial Narrow" w:cs="Arial"/>
                <w:b/>
                <w:bCs/>
                <w:color w:val="000000"/>
                <w:sz w:val="18"/>
                <w:szCs w:val="18"/>
              </w:rPr>
              <w:t xml:space="preserve"> Agency</w:t>
            </w:r>
            <w:r w:rsidRPr="00885286">
              <w:rPr>
                <w:rFonts w:ascii="Arial Narrow" w:hAnsi="Arial Narrow" w:cs="Arial"/>
                <w:b/>
                <w:bCs/>
                <w:color w:val="000000"/>
                <w:sz w:val="18"/>
                <w:szCs w:val="18"/>
              </w:rPr>
              <w:t xml:space="preserve"> Estimate</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37D9" w:rsidRPr="00885286" w:rsidP="00284857" w14:paraId="1B93D5DF" w14:textId="77777777">
            <w:pPr>
              <w:keepNext/>
              <w:keepLines/>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Potential Violation of the PRA</w:t>
            </w:r>
          </w:p>
        </w:tc>
        <w:tc>
          <w:tcPr>
            <w:tcW w:w="1020" w:type="dxa"/>
            <w:tcBorders>
              <w:top w:val="outset" w:sz="6" w:space="0" w:color="auto"/>
              <w:left w:val="outset" w:sz="6" w:space="0" w:color="auto"/>
              <w:bottom w:val="outset" w:sz="6" w:space="0" w:color="auto"/>
              <w:right w:val="outset" w:sz="6" w:space="0" w:color="auto"/>
            </w:tcBorders>
            <w:vAlign w:val="center"/>
          </w:tcPr>
          <w:p w:rsidR="009237D9" w:rsidRPr="00885286" w:rsidP="00284857" w14:paraId="118095E5" w14:textId="77777777">
            <w:pPr>
              <w:keepNext/>
              <w:keepLines/>
              <w:jc w:val="center"/>
              <w:rPr>
                <w:rFonts w:ascii="Arial Narrow" w:hAnsi="Arial Narrow" w:cs="Arial"/>
                <w:b/>
                <w:bCs/>
                <w:color w:val="000000"/>
                <w:sz w:val="18"/>
                <w:szCs w:val="18"/>
              </w:rPr>
            </w:pPr>
            <w:r w:rsidRPr="00885286">
              <w:rPr>
                <w:rFonts w:ascii="Arial Narrow" w:hAnsi="Arial Narrow" w:cs="Arial"/>
                <w:b/>
                <w:bCs/>
                <w:color w:val="000000"/>
                <w:sz w:val="18"/>
                <w:szCs w:val="18"/>
              </w:rPr>
              <w:t>Previously Approved</w:t>
            </w:r>
          </w:p>
        </w:tc>
      </w:tr>
      <w:tr w14:paraId="54659EDC" w14:textId="77777777" w:rsidTr="009237D9">
        <w:tblPrEx>
          <w:tblW w:w="4591" w:type="pct"/>
          <w:tblInd w:w="712" w:type="dxa"/>
          <w:tblCellMar>
            <w:top w:w="15" w:type="dxa"/>
            <w:left w:w="15" w:type="dxa"/>
            <w:bottom w:w="15" w:type="dxa"/>
            <w:right w:w="15" w:type="dxa"/>
          </w:tblCellMar>
          <w:tblLook w:val="04A0"/>
        </w:tblPrEx>
        <w:tc>
          <w:tcPr>
            <w:tcW w:w="1170" w:type="dxa"/>
            <w:tcBorders>
              <w:top w:val="outset" w:sz="6" w:space="0" w:color="auto"/>
              <w:left w:val="outset" w:sz="6" w:space="0" w:color="auto"/>
              <w:bottom w:val="outset" w:sz="6" w:space="0" w:color="auto"/>
              <w:right w:val="outset" w:sz="6" w:space="0" w:color="auto"/>
            </w:tcBorders>
            <w:hideMark/>
          </w:tcPr>
          <w:p w:rsidR="009237D9" w:rsidRPr="00885286" w:rsidP="00284857" w14:paraId="4D589C53" w14:textId="77777777">
            <w:pPr>
              <w:keepNext/>
              <w:keepLines/>
              <w:rPr>
                <w:rFonts w:ascii="Arial Narrow" w:hAnsi="Arial Narrow" w:cs="Arial"/>
                <w:color w:val="000000"/>
                <w:sz w:val="18"/>
                <w:szCs w:val="18"/>
              </w:rPr>
            </w:pPr>
            <w:r w:rsidRPr="00885286">
              <w:rPr>
                <w:rFonts w:ascii="Arial Narrow" w:hAnsi="Arial Narrow" w:cs="Arial"/>
                <w:color w:val="000000"/>
                <w:sz w:val="18"/>
                <w:szCs w:val="18"/>
              </w:rPr>
              <w:t>Annual Number of Responses</w:t>
            </w:r>
          </w:p>
        </w:tc>
        <w:tc>
          <w:tcPr>
            <w:tcW w:w="1170" w:type="dxa"/>
            <w:tcBorders>
              <w:top w:val="outset" w:sz="6" w:space="0" w:color="auto"/>
              <w:left w:val="outset" w:sz="6" w:space="0" w:color="auto"/>
              <w:bottom w:val="outset" w:sz="6" w:space="0" w:color="auto"/>
              <w:right w:val="outset" w:sz="6" w:space="0" w:color="auto"/>
            </w:tcBorders>
            <w:vAlign w:val="center"/>
            <w:hideMark/>
          </w:tcPr>
          <w:p w:rsidR="009237D9" w:rsidRPr="00885286" w:rsidP="00284857" w14:paraId="5B720DAB" w14:textId="09EB77DC">
            <w:pPr>
              <w:keepNext/>
              <w:keepLines/>
              <w:jc w:val="center"/>
              <w:rPr>
                <w:rFonts w:ascii="Arial Narrow" w:hAnsi="Arial Narrow" w:cs="Arial"/>
                <w:color w:val="000000"/>
                <w:sz w:val="18"/>
                <w:szCs w:val="18"/>
              </w:rPr>
            </w:pPr>
            <w:r>
              <w:rPr>
                <w:rFonts w:ascii="Arial Narrow" w:hAnsi="Arial Narrow" w:cs="Arial"/>
                <w:color w:val="000000"/>
                <w:sz w:val="18"/>
                <w:szCs w:val="18"/>
              </w:rPr>
              <w:t>1</w:t>
            </w:r>
            <w:r w:rsidR="00F22488">
              <w:rPr>
                <w:rFonts w:ascii="Arial Narrow" w:hAnsi="Arial Narrow" w:cs="Arial"/>
                <w:color w:val="000000"/>
                <w:sz w:val="18"/>
                <w:szCs w:val="18"/>
              </w:rPr>
              <w:t>83</w:t>
            </w:r>
          </w:p>
        </w:tc>
        <w:tc>
          <w:tcPr>
            <w:tcW w:w="1170" w:type="dxa"/>
            <w:tcBorders>
              <w:top w:val="outset" w:sz="6" w:space="0" w:color="auto"/>
              <w:left w:val="outset" w:sz="6" w:space="0" w:color="auto"/>
              <w:bottom w:val="outset" w:sz="6" w:space="0" w:color="auto"/>
              <w:right w:val="outset" w:sz="6" w:space="0" w:color="auto"/>
            </w:tcBorders>
            <w:vAlign w:val="center"/>
            <w:hideMark/>
          </w:tcPr>
          <w:p w:rsidR="009237D9" w:rsidRPr="00885286" w:rsidP="00284857" w14:paraId="41833A14" w14:textId="77777777">
            <w:pPr>
              <w:keepNext/>
              <w:keepLines/>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37D9" w:rsidRPr="00885286" w:rsidP="00284857" w14:paraId="6257ECC0" w14:textId="4D93CBB9">
            <w:pPr>
              <w:keepNext/>
              <w:keepLines/>
              <w:jc w:val="center"/>
              <w:rPr>
                <w:rFonts w:ascii="Arial Narrow" w:hAnsi="Arial Narrow" w:cs="Arial"/>
                <w:color w:val="000000"/>
                <w:sz w:val="18"/>
                <w:szCs w:val="18"/>
              </w:rPr>
            </w:pPr>
            <w:r>
              <w:rPr>
                <w:rFonts w:ascii="Arial Narrow" w:hAnsi="Arial Narrow" w:cs="Arial"/>
                <w:color w:val="000000"/>
                <w:sz w:val="18"/>
                <w:szCs w:val="18"/>
              </w:rPr>
              <w:t>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37D9" w:rsidRPr="00885286" w:rsidP="00284857" w14:paraId="622279A2" w14:textId="41B54169">
            <w:pPr>
              <w:keepNext/>
              <w:keepLines/>
              <w:jc w:val="center"/>
              <w:rPr>
                <w:rFonts w:ascii="Arial Narrow" w:hAnsi="Arial Narrow" w:cs="Arial"/>
                <w:color w:val="000000"/>
                <w:sz w:val="18"/>
                <w:szCs w:val="18"/>
              </w:rPr>
            </w:pPr>
            <w:r>
              <w:rPr>
                <w:rFonts w:ascii="Arial Narrow" w:hAnsi="Arial Narrow" w:cs="Arial"/>
                <w:color w:val="000000"/>
                <w:sz w:val="18"/>
                <w:szCs w:val="18"/>
              </w:rPr>
              <w:t>-7</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37D9" w:rsidRPr="00885286" w:rsidP="00284857" w14:paraId="5FA12DAB" w14:textId="0D29A0FF">
            <w:pPr>
              <w:keepNext/>
              <w:keepLines/>
              <w:jc w:val="center"/>
              <w:rPr>
                <w:rFonts w:ascii="Arial Narrow" w:hAnsi="Arial Narrow" w:cs="Arial"/>
                <w:color w:val="000000"/>
                <w:sz w:val="18"/>
                <w:szCs w:val="18"/>
              </w:rPr>
            </w:pPr>
            <w:r>
              <w:rPr>
                <w:rFonts w:ascii="Arial Narrow" w:hAnsi="Arial Narrow" w:cs="Arial"/>
                <w:color w:val="000000"/>
                <w:sz w:val="18"/>
                <w:szCs w:val="18"/>
              </w:rPr>
              <w:t>0</w:t>
            </w:r>
          </w:p>
        </w:tc>
        <w:tc>
          <w:tcPr>
            <w:tcW w:w="1020" w:type="dxa"/>
            <w:tcBorders>
              <w:top w:val="outset" w:sz="6" w:space="0" w:color="auto"/>
              <w:left w:val="outset" w:sz="6" w:space="0" w:color="auto"/>
              <w:bottom w:val="outset" w:sz="6" w:space="0" w:color="auto"/>
              <w:right w:val="outset" w:sz="6" w:space="0" w:color="auto"/>
            </w:tcBorders>
            <w:vAlign w:val="center"/>
          </w:tcPr>
          <w:p w:rsidR="009237D9" w:rsidRPr="00885286" w:rsidP="00284857" w14:paraId="4561CF97" w14:textId="76ECB96E">
            <w:pPr>
              <w:keepNext/>
              <w:keepLines/>
              <w:jc w:val="center"/>
              <w:rPr>
                <w:rFonts w:ascii="Arial Narrow" w:hAnsi="Arial Narrow" w:cs="Arial"/>
                <w:color w:val="000000"/>
                <w:sz w:val="18"/>
                <w:szCs w:val="18"/>
              </w:rPr>
            </w:pPr>
            <w:r>
              <w:rPr>
                <w:rFonts w:ascii="Arial Narrow" w:hAnsi="Arial Narrow" w:cs="Arial"/>
                <w:color w:val="000000"/>
                <w:sz w:val="18"/>
                <w:szCs w:val="18"/>
              </w:rPr>
              <w:t>190</w:t>
            </w:r>
          </w:p>
        </w:tc>
      </w:tr>
      <w:tr w14:paraId="72D80401" w14:textId="77777777" w:rsidTr="009237D9">
        <w:tblPrEx>
          <w:tblW w:w="4591" w:type="pct"/>
          <w:tblInd w:w="712" w:type="dxa"/>
          <w:tblCellMar>
            <w:top w:w="15" w:type="dxa"/>
            <w:left w:w="15" w:type="dxa"/>
            <w:bottom w:w="15" w:type="dxa"/>
            <w:right w:w="15" w:type="dxa"/>
          </w:tblCellMar>
          <w:tblLook w:val="04A0"/>
        </w:tblPrEx>
        <w:tc>
          <w:tcPr>
            <w:tcW w:w="1170" w:type="dxa"/>
            <w:tcBorders>
              <w:top w:val="outset" w:sz="6" w:space="0" w:color="auto"/>
              <w:left w:val="outset" w:sz="6" w:space="0" w:color="auto"/>
              <w:bottom w:val="outset" w:sz="6" w:space="0" w:color="auto"/>
              <w:right w:val="outset" w:sz="6" w:space="0" w:color="auto"/>
            </w:tcBorders>
            <w:hideMark/>
          </w:tcPr>
          <w:p w:rsidR="009237D9" w:rsidRPr="00885286" w:rsidP="00284857" w14:paraId="598C30F1" w14:textId="77777777">
            <w:pPr>
              <w:keepNext/>
              <w:keepLines/>
              <w:rPr>
                <w:rFonts w:ascii="Arial Narrow" w:hAnsi="Arial Narrow" w:cs="Arial"/>
                <w:color w:val="000000"/>
                <w:sz w:val="18"/>
                <w:szCs w:val="18"/>
              </w:rPr>
            </w:pPr>
            <w:r w:rsidRPr="00885286">
              <w:rPr>
                <w:rFonts w:ascii="Arial Narrow" w:hAnsi="Arial Narrow" w:cs="Arial"/>
                <w:color w:val="000000"/>
                <w:sz w:val="18"/>
                <w:szCs w:val="18"/>
              </w:rPr>
              <w:t>Annual Time Burden (Hr)</w:t>
            </w:r>
          </w:p>
        </w:tc>
        <w:tc>
          <w:tcPr>
            <w:tcW w:w="1170" w:type="dxa"/>
            <w:tcBorders>
              <w:top w:val="outset" w:sz="6" w:space="0" w:color="auto"/>
              <w:left w:val="outset" w:sz="6" w:space="0" w:color="auto"/>
              <w:bottom w:val="outset" w:sz="6" w:space="0" w:color="auto"/>
              <w:right w:val="outset" w:sz="6" w:space="0" w:color="auto"/>
            </w:tcBorders>
            <w:vAlign w:val="center"/>
            <w:hideMark/>
          </w:tcPr>
          <w:p w:rsidR="009237D9" w:rsidRPr="00885286" w:rsidP="00284857" w14:paraId="723E7147" w14:textId="0A09CAEF">
            <w:pPr>
              <w:keepNext/>
              <w:keepLines/>
              <w:jc w:val="center"/>
              <w:rPr>
                <w:rFonts w:ascii="Arial Narrow" w:hAnsi="Arial Narrow" w:cs="Arial"/>
                <w:color w:val="000000"/>
                <w:sz w:val="18"/>
                <w:szCs w:val="18"/>
              </w:rPr>
            </w:pPr>
            <w:r>
              <w:rPr>
                <w:rFonts w:ascii="Arial Narrow" w:hAnsi="Arial Narrow" w:cs="Arial"/>
                <w:color w:val="000000"/>
                <w:sz w:val="18"/>
                <w:szCs w:val="18"/>
              </w:rPr>
              <w:t>18,</w:t>
            </w:r>
            <w:r w:rsidR="00F22488">
              <w:rPr>
                <w:rFonts w:ascii="Arial Narrow" w:hAnsi="Arial Narrow" w:cs="Arial"/>
                <w:color w:val="000000"/>
                <w:sz w:val="18"/>
                <w:szCs w:val="18"/>
              </w:rPr>
              <w:t>2</w:t>
            </w:r>
            <w:r>
              <w:rPr>
                <w:rFonts w:ascii="Arial Narrow" w:hAnsi="Arial Narrow" w:cs="Arial"/>
                <w:color w:val="000000"/>
                <w:sz w:val="18"/>
                <w:szCs w:val="18"/>
              </w:rPr>
              <w:t>98</w:t>
            </w:r>
          </w:p>
        </w:tc>
        <w:tc>
          <w:tcPr>
            <w:tcW w:w="1170" w:type="dxa"/>
            <w:tcBorders>
              <w:top w:val="outset" w:sz="6" w:space="0" w:color="auto"/>
              <w:left w:val="outset" w:sz="6" w:space="0" w:color="auto"/>
              <w:bottom w:val="outset" w:sz="6" w:space="0" w:color="auto"/>
              <w:right w:val="outset" w:sz="6" w:space="0" w:color="auto"/>
            </w:tcBorders>
            <w:vAlign w:val="center"/>
            <w:hideMark/>
          </w:tcPr>
          <w:p w:rsidR="009237D9" w:rsidRPr="00885286" w:rsidP="00284857" w14:paraId="608CA7ED" w14:textId="77777777">
            <w:pPr>
              <w:keepNext/>
              <w:keepLines/>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37D9" w:rsidRPr="00885286" w:rsidP="00284857" w14:paraId="0F13281C" w14:textId="64F5F3A0">
            <w:pPr>
              <w:keepNext/>
              <w:keepLines/>
              <w:jc w:val="center"/>
              <w:rPr>
                <w:rFonts w:ascii="Arial Narrow" w:hAnsi="Arial Narrow" w:cs="Arial"/>
                <w:color w:val="000000"/>
                <w:sz w:val="18"/>
                <w:szCs w:val="18"/>
              </w:rPr>
            </w:pPr>
            <w:r>
              <w:rPr>
                <w:rFonts w:ascii="Arial Narrow" w:hAnsi="Arial Narrow" w:cs="Arial"/>
                <w:color w:val="000000"/>
                <w:sz w:val="18"/>
                <w:szCs w:val="18"/>
              </w:rPr>
              <w:t>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37D9" w:rsidRPr="00885286" w:rsidP="00284857" w14:paraId="6CF67B0F" w14:textId="0A2ECA15">
            <w:pPr>
              <w:keepNext/>
              <w:keepLines/>
              <w:jc w:val="center"/>
              <w:rPr>
                <w:rFonts w:ascii="Arial Narrow" w:hAnsi="Arial Narrow" w:cs="Arial"/>
                <w:color w:val="000000"/>
                <w:sz w:val="18"/>
                <w:szCs w:val="18"/>
              </w:rPr>
            </w:pPr>
            <w:r>
              <w:rPr>
                <w:rFonts w:ascii="Arial Narrow" w:hAnsi="Arial Narrow" w:cs="Arial"/>
                <w:color w:val="000000"/>
                <w:sz w:val="18"/>
                <w:szCs w:val="18"/>
              </w:rPr>
              <w:t>-700</w:t>
            </w:r>
          </w:p>
        </w:tc>
        <w:tc>
          <w:tcPr>
            <w:tcW w:w="1350" w:type="dxa"/>
            <w:tcBorders>
              <w:top w:val="outset" w:sz="6" w:space="0" w:color="auto"/>
              <w:left w:val="outset" w:sz="6" w:space="0" w:color="auto"/>
              <w:bottom w:val="outset" w:sz="6" w:space="0" w:color="auto"/>
              <w:right w:val="outset" w:sz="6" w:space="0" w:color="auto"/>
            </w:tcBorders>
            <w:vAlign w:val="center"/>
            <w:hideMark/>
          </w:tcPr>
          <w:p w:rsidR="009237D9" w:rsidRPr="00885286" w:rsidP="00284857" w14:paraId="46DBD3D4" w14:textId="11121D72">
            <w:pPr>
              <w:keepNext/>
              <w:keepLines/>
              <w:jc w:val="center"/>
              <w:rPr>
                <w:rFonts w:ascii="Arial Narrow" w:hAnsi="Arial Narrow" w:cs="Arial"/>
                <w:color w:val="000000"/>
                <w:sz w:val="18"/>
                <w:szCs w:val="18"/>
              </w:rPr>
            </w:pPr>
            <w:r>
              <w:rPr>
                <w:rFonts w:ascii="Arial Narrow" w:hAnsi="Arial Narrow" w:cs="Arial"/>
                <w:color w:val="000000"/>
                <w:sz w:val="18"/>
                <w:szCs w:val="18"/>
              </w:rPr>
              <w:t>0</w:t>
            </w:r>
          </w:p>
        </w:tc>
        <w:tc>
          <w:tcPr>
            <w:tcW w:w="1020" w:type="dxa"/>
            <w:tcBorders>
              <w:top w:val="outset" w:sz="6" w:space="0" w:color="auto"/>
              <w:left w:val="outset" w:sz="6" w:space="0" w:color="auto"/>
              <w:bottom w:val="outset" w:sz="6" w:space="0" w:color="auto"/>
              <w:right w:val="outset" w:sz="6" w:space="0" w:color="auto"/>
            </w:tcBorders>
            <w:vAlign w:val="center"/>
          </w:tcPr>
          <w:p w:rsidR="009237D9" w:rsidRPr="00885286" w:rsidP="00284857" w14:paraId="7A5A3CB6" w14:textId="0297A3C2">
            <w:pPr>
              <w:keepNext/>
              <w:keepLines/>
              <w:jc w:val="center"/>
              <w:rPr>
                <w:rFonts w:ascii="Arial Narrow" w:hAnsi="Arial Narrow" w:cs="Arial"/>
                <w:color w:val="000000"/>
                <w:sz w:val="18"/>
                <w:szCs w:val="18"/>
              </w:rPr>
            </w:pPr>
            <w:r>
              <w:rPr>
                <w:rFonts w:ascii="Arial Narrow" w:hAnsi="Arial Narrow" w:cs="Arial"/>
                <w:color w:val="000000"/>
                <w:sz w:val="18"/>
                <w:szCs w:val="18"/>
              </w:rPr>
              <w:t>18,998</w:t>
            </w:r>
          </w:p>
        </w:tc>
      </w:tr>
    </w:tbl>
    <w:p w:rsidR="009237D9" w:rsidRPr="0002342B" w:rsidP="008E66D3" w14:paraId="17F16ADF" w14:textId="77777777">
      <w:pPr>
        <w:ind w:left="720"/>
        <w:rPr>
          <w:rFonts w:asciiTheme="minorHAnsi" w:hAnsiTheme="minorHAnsi" w:cstheme="minorHAnsi"/>
          <w:sz w:val="22"/>
          <w:szCs w:val="22"/>
        </w:rPr>
      </w:pPr>
    </w:p>
    <w:p w:rsidR="00303649" w:rsidRPr="0002342B" w:rsidP="00303649" w14:paraId="65DFEB4B" w14:textId="77777777">
      <w:pPr>
        <w:rPr>
          <w:rFonts w:asciiTheme="minorHAnsi" w:hAnsiTheme="minorHAnsi" w:cstheme="minorHAnsi"/>
          <w:sz w:val="22"/>
          <w:szCs w:val="22"/>
        </w:rPr>
      </w:pPr>
    </w:p>
    <w:p w:rsidR="00303649" w:rsidRPr="00095F59" w:rsidP="00095F59" w14:paraId="5A528CDD" w14:textId="77777777">
      <w:pPr>
        <w:pStyle w:val="Level1"/>
        <w:numPr>
          <w:ilvl w:val="0"/>
          <w:numId w:val="6"/>
        </w:numPr>
        <w:tabs>
          <w:tab w:val="left" w:pos="-1440"/>
          <w:tab w:val="num" w:pos="720"/>
        </w:tabs>
        <w:ind w:hanging="720"/>
        <w:rPr>
          <w:rFonts w:asciiTheme="minorHAnsi" w:hAnsiTheme="minorHAnsi"/>
          <w:sz w:val="22"/>
          <w:szCs w:val="22"/>
          <w:u w:val="single"/>
        </w:rPr>
      </w:pPr>
      <w:r w:rsidRPr="00095F59">
        <w:rPr>
          <w:rFonts w:asciiTheme="minorHAnsi" w:hAnsiTheme="minorHAnsi"/>
          <w:sz w:val="22"/>
          <w:szCs w:val="22"/>
          <w:u w:val="single"/>
        </w:rPr>
        <w:t>PLANS FOR TABULATION, STATISTICAL ANALYSIS AND PUBLICATION</w:t>
      </w:r>
    </w:p>
    <w:p w:rsidR="00B95DEC" w:rsidRPr="0002342B" w:rsidP="00B95DEC" w14:paraId="2BF2D45A" w14:textId="77777777">
      <w:pPr>
        <w:rPr>
          <w:rFonts w:asciiTheme="minorHAnsi" w:hAnsiTheme="minorHAnsi" w:cstheme="minorHAnsi"/>
          <w:b/>
          <w:sz w:val="22"/>
          <w:szCs w:val="22"/>
        </w:rPr>
      </w:pPr>
    </w:p>
    <w:p w:rsidR="00334BE9" w:rsidRPr="0002342B" w:rsidP="008E66D3" w14:paraId="1DC940E9" w14:textId="4C8A02C2">
      <w:pPr>
        <w:tabs>
          <w:tab w:val="left" w:pos="540"/>
        </w:tabs>
        <w:ind w:left="720"/>
        <w:rPr>
          <w:rFonts w:asciiTheme="minorHAnsi" w:hAnsiTheme="minorHAnsi" w:cstheme="minorHAnsi"/>
          <w:sz w:val="22"/>
          <w:szCs w:val="22"/>
        </w:rPr>
      </w:pPr>
      <w:r w:rsidRPr="0002342B">
        <w:rPr>
          <w:rFonts w:asciiTheme="minorHAnsi" w:hAnsiTheme="minorHAnsi" w:cstheme="minorHAnsi"/>
          <w:sz w:val="22"/>
          <w:szCs w:val="22"/>
        </w:rPr>
        <w:t>There are no plans for tabulation</w:t>
      </w:r>
      <w:r w:rsidR="00F04517">
        <w:rPr>
          <w:rFonts w:asciiTheme="minorHAnsi" w:hAnsiTheme="minorHAnsi" w:cstheme="minorHAnsi"/>
          <w:sz w:val="22"/>
          <w:szCs w:val="22"/>
        </w:rPr>
        <w:t>, statistical analysis, and publication</w:t>
      </w:r>
      <w:r w:rsidRPr="0002342B">
        <w:rPr>
          <w:rFonts w:asciiTheme="minorHAnsi" w:hAnsiTheme="minorHAnsi" w:cstheme="minorHAnsi"/>
          <w:sz w:val="22"/>
          <w:szCs w:val="22"/>
        </w:rPr>
        <w:t>.</w:t>
      </w:r>
    </w:p>
    <w:p w:rsidR="00B95DEC" w:rsidRPr="0002342B" w:rsidP="00AA0622" w14:paraId="4CCBF7AC" w14:textId="77777777">
      <w:pPr>
        <w:rPr>
          <w:rFonts w:asciiTheme="minorHAnsi" w:hAnsiTheme="minorHAnsi" w:cstheme="minorHAnsi"/>
          <w:sz w:val="22"/>
          <w:szCs w:val="22"/>
        </w:rPr>
      </w:pPr>
    </w:p>
    <w:p w:rsidR="00B95DEC" w:rsidRPr="00095F59" w:rsidP="00095F59" w14:paraId="47E950D5" w14:textId="77777777">
      <w:pPr>
        <w:pStyle w:val="Level1"/>
        <w:numPr>
          <w:ilvl w:val="0"/>
          <w:numId w:val="6"/>
        </w:numPr>
        <w:tabs>
          <w:tab w:val="left" w:pos="-1440"/>
          <w:tab w:val="num" w:pos="720"/>
        </w:tabs>
        <w:ind w:hanging="720"/>
        <w:rPr>
          <w:rFonts w:asciiTheme="minorHAnsi" w:hAnsiTheme="minorHAnsi"/>
          <w:sz w:val="22"/>
          <w:szCs w:val="22"/>
          <w:u w:val="single"/>
        </w:rPr>
      </w:pPr>
      <w:r w:rsidRPr="00095F59">
        <w:rPr>
          <w:rFonts w:asciiTheme="minorHAnsi" w:hAnsiTheme="minorHAnsi"/>
          <w:sz w:val="22"/>
          <w:szCs w:val="22"/>
          <w:u w:val="single"/>
        </w:rPr>
        <w:t xml:space="preserve">REASONS WHY DISPLAYING THE </w:t>
      </w:r>
      <w:r w:rsidRPr="00095F59" w:rsidR="00AA0622">
        <w:rPr>
          <w:rFonts w:asciiTheme="minorHAnsi" w:hAnsiTheme="minorHAnsi"/>
          <w:sz w:val="22"/>
          <w:szCs w:val="22"/>
          <w:u w:val="single"/>
        </w:rPr>
        <w:t xml:space="preserve">OMB </w:t>
      </w:r>
      <w:r w:rsidRPr="00095F59">
        <w:rPr>
          <w:rFonts w:asciiTheme="minorHAnsi" w:hAnsiTheme="minorHAnsi"/>
          <w:sz w:val="22"/>
          <w:szCs w:val="22"/>
          <w:u w:val="single"/>
        </w:rPr>
        <w:t>EXPIRATION DATE IS INAPPROPRIATE</w:t>
      </w:r>
    </w:p>
    <w:p w:rsidR="00B95DEC" w:rsidRPr="0002342B" w:rsidP="00B95DEC" w14:paraId="5CCEE2EE" w14:textId="77777777">
      <w:pPr>
        <w:rPr>
          <w:rFonts w:asciiTheme="minorHAnsi" w:hAnsiTheme="minorHAnsi" w:cstheme="minorHAnsi"/>
          <w:sz w:val="22"/>
          <w:szCs w:val="22"/>
        </w:rPr>
      </w:pPr>
    </w:p>
    <w:p w:rsidR="00D33409" w:rsidRPr="0002342B" w:rsidP="008E66D3" w14:paraId="087E8AC3" w14:textId="7BF6690F">
      <w:pPr>
        <w:ind w:left="720"/>
        <w:rPr>
          <w:rFonts w:asciiTheme="minorHAnsi" w:hAnsiTheme="minorHAnsi" w:cstheme="minorHAnsi"/>
          <w:bCs/>
          <w:sz w:val="22"/>
          <w:szCs w:val="22"/>
        </w:rPr>
      </w:pPr>
      <w:bookmarkStart w:id="9" w:name="_Hlk91075794"/>
      <w:r>
        <w:rPr>
          <w:rFonts w:asciiTheme="minorHAnsi" w:hAnsiTheme="minorHAnsi"/>
          <w:sz w:val="22"/>
          <w:szCs w:val="22"/>
        </w:rPr>
        <w:t>The IRS</w:t>
      </w:r>
      <w:r w:rsidRPr="00453AD3">
        <w:rPr>
          <w:rFonts w:asciiTheme="minorHAnsi" w:hAnsiTheme="minorHAnsi"/>
          <w:sz w:val="22"/>
          <w:szCs w:val="22"/>
        </w:rPr>
        <w:t xml:space="preserve"> believe</w:t>
      </w:r>
      <w:r>
        <w:rPr>
          <w:rFonts w:asciiTheme="minorHAnsi" w:hAnsiTheme="minorHAnsi"/>
          <w:sz w:val="22"/>
          <w:szCs w:val="22"/>
        </w:rPr>
        <w:t>s</w:t>
      </w:r>
      <w:r w:rsidRPr="00453AD3">
        <w:rPr>
          <w:rFonts w:asciiTheme="minorHAnsi" w:hAnsiTheme="minorHAnsi"/>
          <w:sz w:val="22"/>
          <w:szCs w:val="22"/>
        </w:rPr>
        <w:t xml:space="preserve"> that displaying the OMB expiration date is inappropriate because it could cause confusion by leading taxpayers to believe that the </w:t>
      </w:r>
      <w:r w:rsidR="009237D9">
        <w:rPr>
          <w:rFonts w:asciiTheme="minorHAnsi" w:hAnsiTheme="minorHAnsi"/>
          <w:sz w:val="22"/>
          <w:szCs w:val="22"/>
        </w:rPr>
        <w:t>form</w:t>
      </w:r>
      <w:r w:rsidRPr="00453AD3">
        <w:rPr>
          <w:rFonts w:asciiTheme="minorHAnsi" w:hAnsiTheme="minorHAnsi"/>
          <w:sz w:val="22"/>
          <w:szCs w:val="22"/>
        </w:rPr>
        <w:t xml:space="preserve"> sunsets as of the expiration date. Taxpayers are not likely to be aware that the </w:t>
      </w:r>
      <w:r>
        <w:rPr>
          <w:rFonts w:asciiTheme="minorHAnsi" w:hAnsiTheme="minorHAnsi"/>
          <w:sz w:val="22"/>
          <w:szCs w:val="22"/>
        </w:rPr>
        <w:t>IRS</w:t>
      </w:r>
      <w:r w:rsidRPr="00453AD3">
        <w:rPr>
          <w:rFonts w:asciiTheme="minorHAnsi" w:hAnsiTheme="minorHAnsi"/>
          <w:sz w:val="22"/>
          <w:szCs w:val="22"/>
        </w:rPr>
        <w:t xml:space="preserve"> intends to request renewal of the OMB approval and obtain a new expiration date before the old one expires.</w:t>
      </w:r>
      <w:bookmarkEnd w:id="9"/>
    </w:p>
    <w:p w:rsidR="00411823" w:rsidRPr="00985AC4" w:rsidP="00985AC4" w14:paraId="04F616CC" w14:textId="77777777">
      <w:pPr>
        <w:ind w:left="720"/>
        <w:rPr>
          <w:rFonts w:asciiTheme="minorHAnsi" w:hAnsiTheme="minorHAnsi"/>
          <w:sz w:val="22"/>
          <w:szCs w:val="22"/>
        </w:rPr>
      </w:pPr>
    </w:p>
    <w:p w:rsidR="00717E7A" w:rsidRPr="00095F59" w:rsidP="00095F59" w14:paraId="6FD554F7" w14:textId="4DA89E3C">
      <w:pPr>
        <w:pStyle w:val="Level1"/>
        <w:numPr>
          <w:ilvl w:val="0"/>
          <w:numId w:val="6"/>
        </w:numPr>
        <w:tabs>
          <w:tab w:val="left" w:pos="-1440"/>
          <w:tab w:val="num" w:pos="720"/>
        </w:tabs>
        <w:ind w:hanging="720"/>
        <w:rPr>
          <w:rFonts w:asciiTheme="minorHAnsi" w:hAnsiTheme="minorHAnsi"/>
          <w:sz w:val="22"/>
          <w:szCs w:val="22"/>
          <w:u w:val="single"/>
        </w:rPr>
      </w:pPr>
      <w:r w:rsidRPr="00095F59">
        <w:rPr>
          <w:rFonts w:asciiTheme="minorHAnsi" w:hAnsiTheme="minorHAnsi"/>
          <w:sz w:val="22"/>
          <w:szCs w:val="22"/>
          <w:u w:val="single"/>
        </w:rPr>
        <w:t>EXCEPTION</w:t>
      </w:r>
      <w:r w:rsidR="00985AC4">
        <w:rPr>
          <w:rFonts w:asciiTheme="minorHAnsi" w:hAnsiTheme="minorHAnsi"/>
          <w:sz w:val="22"/>
          <w:szCs w:val="22"/>
          <w:u w:val="single"/>
        </w:rPr>
        <w:t>S</w:t>
      </w:r>
      <w:r w:rsidRPr="00095F59">
        <w:rPr>
          <w:rFonts w:asciiTheme="minorHAnsi" w:hAnsiTheme="minorHAnsi"/>
          <w:sz w:val="22"/>
          <w:szCs w:val="22"/>
          <w:u w:val="single"/>
        </w:rPr>
        <w:t xml:space="preserve"> TO THE CERTIFICATION </w:t>
      </w:r>
      <w:r w:rsidRPr="00095F59" w:rsidR="00AA0622">
        <w:rPr>
          <w:rFonts w:asciiTheme="minorHAnsi" w:hAnsiTheme="minorHAnsi"/>
          <w:sz w:val="22"/>
          <w:szCs w:val="22"/>
          <w:u w:val="single"/>
        </w:rPr>
        <w:t>STATEMENT</w:t>
      </w:r>
    </w:p>
    <w:p w:rsidR="00717E7A" w:rsidRPr="0002342B" w:rsidP="00717E7A" w14:paraId="66298529" w14:textId="77777777">
      <w:pPr>
        <w:rPr>
          <w:rFonts w:asciiTheme="minorHAnsi" w:hAnsiTheme="minorHAnsi" w:cstheme="minorHAnsi"/>
          <w:sz w:val="22"/>
          <w:szCs w:val="22"/>
        </w:rPr>
      </w:pPr>
    </w:p>
    <w:p w:rsidR="00985AC4" w:rsidRPr="00453AD3" w:rsidP="00985AC4" w14:paraId="023E0138" w14:textId="77777777">
      <w:pPr>
        <w:ind w:left="720"/>
        <w:rPr>
          <w:rFonts w:asciiTheme="minorHAnsi" w:hAnsiTheme="minorHAnsi"/>
          <w:sz w:val="22"/>
          <w:szCs w:val="22"/>
        </w:rPr>
      </w:pPr>
      <w:bookmarkStart w:id="10" w:name="_Hlk95714878"/>
      <w:r w:rsidRPr="00453AD3">
        <w:rPr>
          <w:rFonts w:asciiTheme="minorHAnsi" w:hAnsiTheme="minorHAnsi"/>
          <w:sz w:val="22"/>
          <w:szCs w:val="22"/>
        </w:rPr>
        <w:t>There are no exceptions to the certification statement.</w:t>
      </w:r>
    </w:p>
    <w:p w:rsidR="00985AC4" w:rsidP="00985AC4" w14:paraId="1FC182E9" w14:textId="77777777">
      <w:pPr>
        <w:ind w:left="720"/>
        <w:rPr>
          <w:rFonts w:asciiTheme="minorHAnsi" w:hAnsiTheme="minorHAnsi"/>
          <w:sz w:val="22"/>
          <w:szCs w:val="22"/>
        </w:rPr>
      </w:pPr>
    </w:p>
    <w:p w:rsidR="00F04517" w:rsidRPr="007D74F5" w:rsidP="00F04517" w14:paraId="606C5910" w14:textId="77777777">
      <w:pPr>
        <w:pStyle w:val="BodyText"/>
        <w:ind w:left="140"/>
        <w:rPr>
          <w:rFonts w:asciiTheme="minorHAnsi" w:hAnsiTheme="minorHAnsi" w:cstheme="minorHAnsi"/>
        </w:rPr>
      </w:pPr>
      <w:r w:rsidRPr="007D74F5">
        <w:rPr>
          <w:rFonts w:asciiTheme="minorHAnsi" w:hAnsiTheme="minorHAnsi" w:cstheme="minorHAnsi"/>
          <w:b/>
          <w:u w:val="single"/>
        </w:rPr>
        <w:t>Note:</w:t>
      </w:r>
      <w:r w:rsidRPr="007D74F5">
        <w:rPr>
          <w:rFonts w:asciiTheme="minorHAnsi" w:hAnsiTheme="minorHAnsi" w:cstheme="minorHAnsi"/>
          <w:b/>
        </w:rPr>
        <w:t xml:space="preserve"> </w:t>
      </w:r>
      <w:r w:rsidRPr="007D74F5">
        <w:rPr>
          <w:rFonts w:asciiTheme="minorHAnsi" w:hAnsiTheme="minorHAnsi" w:cstheme="minorHAnsi"/>
        </w:rPr>
        <w:t xml:space="preserve">The following paragraph applies to </w:t>
      </w:r>
      <w:r w:rsidRPr="007D74F5">
        <w:rPr>
          <w:rFonts w:asciiTheme="minorHAnsi" w:hAnsiTheme="minorHAnsi" w:cstheme="minorHAnsi"/>
        </w:rPr>
        <w:t>all of</w:t>
      </w:r>
      <w:r w:rsidRPr="007D74F5">
        <w:rPr>
          <w:rFonts w:asciiTheme="minorHAnsi" w:hAnsiTheme="minorHAnsi" w:cstheme="minorHAnsi"/>
        </w:rPr>
        <w:t xml:space="preserve"> the collections of information in this submission:</w:t>
      </w:r>
    </w:p>
    <w:p w:rsidR="00F04517" w:rsidRPr="007D74F5" w:rsidP="00F04517" w14:paraId="37A1A703" w14:textId="77777777">
      <w:pPr>
        <w:pStyle w:val="BodyText"/>
        <w:spacing w:before="7"/>
        <w:rPr>
          <w:rFonts w:asciiTheme="minorHAnsi" w:hAnsiTheme="minorHAnsi" w:cstheme="minorHAnsi"/>
          <w:sz w:val="17"/>
        </w:rPr>
      </w:pPr>
    </w:p>
    <w:p w:rsidR="00F04517" w:rsidP="00F04517" w14:paraId="10816F6F" w14:textId="4F90DCA8">
      <w:pPr>
        <w:ind w:left="720"/>
        <w:rPr>
          <w:rFonts w:asciiTheme="minorHAnsi" w:hAnsiTheme="minorHAnsi"/>
          <w:sz w:val="22"/>
          <w:szCs w:val="22"/>
        </w:rPr>
      </w:pPr>
      <w:r w:rsidRPr="007D74F5">
        <w:rPr>
          <w:rFonts w:asciiTheme="minorHAnsi" w:hAnsiTheme="minorHAnsi" w:cstheme="minorHAnsi"/>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r w:rsidRPr="007D74F5">
        <w:rPr>
          <w:rFonts w:asciiTheme="minorHAnsi" w:hAnsiTheme="minorHAnsi" w:cstheme="minorHAnsi"/>
        </w:rPr>
        <w:t>as long as</w:t>
      </w:r>
      <w:r w:rsidRPr="007D74F5">
        <w:rPr>
          <w:rFonts w:asciiTheme="minorHAnsi" w:hAnsiTheme="minorHAnsi" w:cstheme="minorHAnsi"/>
        </w:rPr>
        <w:t xml:space="preserve"> their contents may become material in the administration of any internal revenue law. Generally, tax returns and tax return information are confidential, as required by 26 U.S.C. 6103.</w:t>
      </w:r>
    </w:p>
    <w:p w:rsidR="00F04517" w:rsidRPr="00453AD3" w:rsidP="00985AC4" w14:paraId="757E9D8A" w14:textId="77777777">
      <w:pPr>
        <w:ind w:left="720"/>
        <w:rPr>
          <w:rFonts w:asciiTheme="minorHAnsi" w:hAnsiTheme="minorHAnsi"/>
          <w:sz w:val="22"/>
          <w:szCs w:val="22"/>
        </w:rPr>
      </w:pPr>
    </w:p>
    <w:bookmarkEnd w:id="10"/>
    <w:sectPr w:rsidSect="00C673A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CDF7C9C"/>
    <w:multiLevelType w:val="hybridMultilevel"/>
    <w:tmpl w:val="CC6A8EB6"/>
    <w:lvl w:ilvl="0">
      <w:start w:val="18"/>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937BE9"/>
    <w:multiLevelType w:val="hybridMultilevel"/>
    <w:tmpl w:val="A5B6DF56"/>
    <w:lvl w:ilvl="0">
      <w:start w:val="15"/>
      <w:numFmt w:val="decimal"/>
      <w:lvlText w:val="%1."/>
      <w:lvlJc w:val="left"/>
      <w:pPr>
        <w:ind w:left="795" w:hanging="435"/>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2738D2"/>
    <w:multiLevelType w:val="hybridMultilevel"/>
    <w:tmpl w:val="31DE951C"/>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04A54E7"/>
    <w:multiLevelType w:val="hybridMultilevel"/>
    <w:tmpl w:val="34EA3C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3C23280"/>
    <w:multiLevelType w:val="hybridMultilevel"/>
    <w:tmpl w:val="4EAC81F6"/>
    <w:lvl w:ilvl="0">
      <w:start w:val="1"/>
      <w:numFmt w:val="decimal"/>
      <w:lvlText w:val="%1."/>
      <w:lvlJc w:val="left"/>
      <w:pPr>
        <w:tabs>
          <w:tab w:val="num" w:pos="1080"/>
        </w:tabs>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90A4804"/>
    <w:multiLevelType w:val="hybridMultilevel"/>
    <w:tmpl w:val="F5069E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58449533">
    <w:abstractNumId w:val="5"/>
  </w:num>
  <w:num w:numId="2" w16cid:durableId="1250575176">
    <w:abstractNumId w:val="1"/>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466433790">
    <w:abstractNumId w:val="4"/>
  </w:num>
  <w:num w:numId="4" w16cid:durableId="1103845041">
    <w:abstractNumId w:val="3"/>
  </w:num>
  <w:num w:numId="5" w16cid:durableId="1317612114">
    <w:abstractNumId w:val="7"/>
  </w:num>
  <w:num w:numId="6" w16cid:durableId="199901781">
    <w:abstractNumId w:val="8"/>
  </w:num>
  <w:num w:numId="7" w16cid:durableId="51218730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932055571">
    <w:abstractNumId w:val="2"/>
    <w:lvlOverride w:ilvl="0">
      <w:startOverride w:val="17"/>
      <w:lvl w:ilvl="0">
        <w:start w:val="1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21158548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368"/>
    <w:rsid w:val="00004704"/>
    <w:rsid w:val="0002342B"/>
    <w:rsid w:val="000374A3"/>
    <w:rsid w:val="000679F0"/>
    <w:rsid w:val="00095F59"/>
    <w:rsid w:val="000C046D"/>
    <w:rsid w:val="000D2E62"/>
    <w:rsid w:val="00124949"/>
    <w:rsid w:val="001256F0"/>
    <w:rsid w:val="00126029"/>
    <w:rsid w:val="00136D94"/>
    <w:rsid w:val="00156E18"/>
    <w:rsid w:val="0016214C"/>
    <w:rsid w:val="0016545E"/>
    <w:rsid w:val="001708BD"/>
    <w:rsid w:val="00173579"/>
    <w:rsid w:val="00177D74"/>
    <w:rsid w:val="00194C74"/>
    <w:rsid w:val="00197024"/>
    <w:rsid w:val="00231A21"/>
    <w:rsid w:val="00237B53"/>
    <w:rsid w:val="002417BA"/>
    <w:rsid w:val="002479AD"/>
    <w:rsid w:val="00273153"/>
    <w:rsid w:val="00284501"/>
    <w:rsid w:val="00284857"/>
    <w:rsid w:val="00291B19"/>
    <w:rsid w:val="002A1039"/>
    <w:rsid w:val="002B1DB6"/>
    <w:rsid w:val="002C13CF"/>
    <w:rsid w:val="002C475A"/>
    <w:rsid w:val="002C6204"/>
    <w:rsid w:val="002E1309"/>
    <w:rsid w:val="002E3F6A"/>
    <w:rsid w:val="002F5231"/>
    <w:rsid w:val="002F6452"/>
    <w:rsid w:val="00303649"/>
    <w:rsid w:val="00315299"/>
    <w:rsid w:val="00321470"/>
    <w:rsid w:val="00323C68"/>
    <w:rsid w:val="00334368"/>
    <w:rsid w:val="00334BE9"/>
    <w:rsid w:val="0034171C"/>
    <w:rsid w:val="003561E8"/>
    <w:rsid w:val="003824A9"/>
    <w:rsid w:val="00382EBF"/>
    <w:rsid w:val="00387FEF"/>
    <w:rsid w:val="003A6FCA"/>
    <w:rsid w:val="003C7B78"/>
    <w:rsid w:val="003D1DC5"/>
    <w:rsid w:val="003E3765"/>
    <w:rsid w:val="003E41B6"/>
    <w:rsid w:val="003F5999"/>
    <w:rsid w:val="00402FED"/>
    <w:rsid w:val="00411823"/>
    <w:rsid w:val="004175CA"/>
    <w:rsid w:val="004201B3"/>
    <w:rsid w:val="00420902"/>
    <w:rsid w:val="004232D8"/>
    <w:rsid w:val="00441E9A"/>
    <w:rsid w:val="00442445"/>
    <w:rsid w:val="00453AD3"/>
    <w:rsid w:val="00455AB8"/>
    <w:rsid w:val="00456B70"/>
    <w:rsid w:val="00463024"/>
    <w:rsid w:val="0047108D"/>
    <w:rsid w:val="00476060"/>
    <w:rsid w:val="00484B07"/>
    <w:rsid w:val="004A4E08"/>
    <w:rsid w:val="004C01F1"/>
    <w:rsid w:val="005249FC"/>
    <w:rsid w:val="00533935"/>
    <w:rsid w:val="00534798"/>
    <w:rsid w:val="00557306"/>
    <w:rsid w:val="00561E94"/>
    <w:rsid w:val="005A3978"/>
    <w:rsid w:val="005B5A9B"/>
    <w:rsid w:val="005C5D02"/>
    <w:rsid w:val="00610F9B"/>
    <w:rsid w:val="006114BB"/>
    <w:rsid w:val="00643854"/>
    <w:rsid w:val="00672539"/>
    <w:rsid w:val="006824DE"/>
    <w:rsid w:val="006A2F53"/>
    <w:rsid w:val="006C296C"/>
    <w:rsid w:val="006F65A2"/>
    <w:rsid w:val="00717E7A"/>
    <w:rsid w:val="00743627"/>
    <w:rsid w:val="007461BD"/>
    <w:rsid w:val="007504E0"/>
    <w:rsid w:val="00756CA8"/>
    <w:rsid w:val="007C5B0E"/>
    <w:rsid w:val="007C7BCA"/>
    <w:rsid w:val="007D74F5"/>
    <w:rsid w:val="008044FA"/>
    <w:rsid w:val="0083118F"/>
    <w:rsid w:val="008454BE"/>
    <w:rsid w:val="00846E36"/>
    <w:rsid w:val="00873649"/>
    <w:rsid w:val="008806DA"/>
    <w:rsid w:val="00882F5E"/>
    <w:rsid w:val="00885286"/>
    <w:rsid w:val="00893DB7"/>
    <w:rsid w:val="008B118E"/>
    <w:rsid w:val="008B26AB"/>
    <w:rsid w:val="008C6967"/>
    <w:rsid w:val="008E2DFD"/>
    <w:rsid w:val="008E66D3"/>
    <w:rsid w:val="008F6241"/>
    <w:rsid w:val="00904A33"/>
    <w:rsid w:val="00921698"/>
    <w:rsid w:val="009237D9"/>
    <w:rsid w:val="00965BA8"/>
    <w:rsid w:val="00977A1C"/>
    <w:rsid w:val="00985AC4"/>
    <w:rsid w:val="009A459E"/>
    <w:rsid w:val="009B1423"/>
    <w:rsid w:val="009B450B"/>
    <w:rsid w:val="00A343E3"/>
    <w:rsid w:val="00A4045E"/>
    <w:rsid w:val="00A40601"/>
    <w:rsid w:val="00A6672D"/>
    <w:rsid w:val="00AA0622"/>
    <w:rsid w:val="00AA1700"/>
    <w:rsid w:val="00AA782F"/>
    <w:rsid w:val="00AE548F"/>
    <w:rsid w:val="00B2344C"/>
    <w:rsid w:val="00B462E7"/>
    <w:rsid w:val="00B5063E"/>
    <w:rsid w:val="00B564A9"/>
    <w:rsid w:val="00B8495B"/>
    <w:rsid w:val="00B86390"/>
    <w:rsid w:val="00B95DEC"/>
    <w:rsid w:val="00B96466"/>
    <w:rsid w:val="00BB351D"/>
    <w:rsid w:val="00BC6022"/>
    <w:rsid w:val="00C17911"/>
    <w:rsid w:val="00C225DE"/>
    <w:rsid w:val="00C30993"/>
    <w:rsid w:val="00C630C3"/>
    <w:rsid w:val="00C673AA"/>
    <w:rsid w:val="00C81E3E"/>
    <w:rsid w:val="00CB5469"/>
    <w:rsid w:val="00CE2F56"/>
    <w:rsid w:val="00CE3868"/>
    <w:rsid w:val="00CF6AA4"/>
    <w:rsid w:val="00D07537"/>
    <w:rsid w:val="00D142B3"/>
    <w:rsid w:val="00D26120"/>
    <w:rsid w:val="00D33409"/>
    <w:rsid w:val="00D542D3"/>
    <w:rsid w:val="00D575E5"/>
    <w:rsid w:val="00D6258F"/>
    <w:rsid w:val="00D76329"/>
    <w:rsid w:val="00D912D8"/>
    <w:rsid w:val="00DC248C"/>
    <w:rsid w:val="00DC6C43"/>
    <w:rsid w:val="00DD231A"/>
    <w:rsid w:val="00DF0F2E"/>
    <w:rsid w:val="00E006E3"/>
    <w:rsid w:val="00E20033"/>
    <w:rsid w:val="00E45079"/>
    <w:rsid w:val="00E65F82"/>
    <w:rsid w:val="00E871C6"/>
    <w:rsid w:val="00EE2420"/>
    <w:rsid w:val="00EF11C4"/>
    <w:rsid w:val="00EF1B08"/>
    <w:rsid w:val="00F04517"/>
    <w:rsid w:val="00F22488"/>
    <w:rsid w:val="00F24179"/>
    <w:rsid w:val="00F71401"/>
    <w:rsid w:val="00FB7FE8"/>
    <w:rsid w:val="00FC3B36"/>
    <w:rsid w:val="00FE4B2F"/>
    <w:rsid w:val="00FE51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C95DA62"/>
  <w15:chartTrackingRefBased/>
  <w15:docId w15:val="{8B641F87-06FC-4B3B-B132-01829D2D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A0622"/>
    <w:rPr>
      <w:rFonts w:ascii="Tahoma" w:hAnsi="Tahoma" w:cs="Tahoma"/>
      <w:sz w:val="16"/>
      <w:szCs w:val="16"/>
    </w:rPr>
  </w:style>
  <w:style w:type="character" w:customStyle="1" w:styleId="BalloonTextChar">
    <w:name w:val="Balloon Text Char"/>
    <w:link w:val="BalloonText"/>
    <w:rsid w:val="00AA0622"/>
    <w:rPr>
      <w:rFonts w:ascii="Tahoma" w:hAnsi="Tahoma" w:cs="Tahoma"/>
      <w:sz w:val="16"/>
      <w:szCs w:val="16"/>
    </w:rPr>
  </w:style>
  <w:style w:type="character" w:styleId="CommentReference">
    <w:name w:val="annotation reference"/>
    <w:rsid w:val="00AA0622"/>
    <w:rPr>
      <w:sz w:val="16"/>
      <w:szCs w:val="16"/>
    </w:rPr>
  </w:style>
  <w:style w:type="paragraph" w:styleId="CommentText">
    <w:name w:val="annotation text"/>
    <w:basedOn w:val="Normal"/>
    <w:link w:val="CommentTextChar"/>
    <w:rsid w:val="00AA0622"/>
    <w:rPr>
      <w:sz w:val="20"/>
      <w:szCs w:val="20"/>
    </w:rPr>
  </w:style>
  <w:style w:type="character" w:customStyle="1" w:styleId="CommentTextChar">
    <w:name w:val="Comment Text Char"/>
    <w:link w:val="CommentText"/>
    <w:rsid w:val="00AA0622"/>
    <w:rPr>
      <w:rFonts w:ascii="Arial" w:hAnsi="Arial"/>
    </w:rPr>
  </w:style>
  <w:style w:type="paragraph" w:styleId="CommentSubject">
    <w:name w:val="annotation subject"/>
    <w:basedOn w:val="CommentText"/>
    <w:next w:val="CommentText"/>
    <w:link w:val="CommentSubjectChar"/>
    <w:rsid w:val="00AA0622"/>
    <w:rPr>
      <w:b/>
      <w:bCs/>
    </w:rPr>
  </w:style>
  <w:style w:type="character" w:customStyle="1" w:styleId="CommentSubjectChar">
    <w:name w:val="Comment Subject Char"/>
    <w:link w:val="CommentSubject"/>
    <w:rsid w:val="00AA0622"/>
    <w:rPr>
      <w:rFonts w:ascii="Arial" w:hAnsi="Arial"/>
      <w:b/>
      <w:bCs/>
    </w:rPr>
  </w:style>
  <w:style w:type="table" w:styleId="TableGrid">
    <w:name w:val="Table Grid"/>
    <w:basedOn w:val="TableNormal"/>
    <w:uiPriority w:val="59"/>
    <w:rsid w:val="005A3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03649"/>
    <w:pPr>
      <w:widowControl w:val="0"/>
      <w:autoSpaceDE w:val="0"/>
      <w:autoSpaceDN w:val="0"/>
      <w:adjustRightInd w:val="0"/>
      <w:outlineLvl w:val="0"/>
    </w:pPr>
    <w:rPr>
      <w:rFonts w:ascii="Courier" w:hAnsi="Courier"/>
    </w:rPr>
  </w:style>
  <w:style w:type="character" w:styleId="Hyperlink">
    <w:name w:val="Hyperlink"/>
    <w:rsid w:val="00672539"/>
    <w:rPr>
      <w:color w:val="0000FF"/>
      <w:u w:val="single"/>
    </w:rPr>
  </w:style>
  <w:style w:type="character" w:styleId="FollowedHyperlink">
    <w:name w:val="FollowedHyperlink"/>
    <w:rsid w:val="00EF11C4"/>
    <w:rPr>
      <w:color w:val="800080"/>
      <w:u w:val="single"/>
    </w:rPr>
  </w:style>
  <w:style w:type="paragraph" w:styleId="ListParagraph">
    <w:name w:val="List Paragraph"/>
    <w:basedOn w:val="Normal"/>
    <w:uiPriority w:val="34"/>
    <w:qFormat/>
    <w:rsid w:val="00B86390"/>
    <w:pPr>
      <w:widowControl w:val="0"/>
      <w:autoSpaceDE w:val="0"/>
      <w:autoSpaceDN w:val="0"/>
      <w:adjustRightInd w:val="0"/>
      <w:ind w:left="720"/>
      <w:contextualSpacing/>
    </w:pPr>
    <w:rPr>
      <w:rFonts w:ascii="Courier" w:hAnsi="Courier"/>
    </w:rPr>
  </w:style>
  <w:style w:type="paragraph" w:styleId="BodyText">
    <w:name w:val="Body Text"/>
    <w:basedOn w:val="Normal"/>
    <w:link w:val="BodyTextChar"/>
    <w:uiPriority w:val="1"/>
    <w:qFormat/>
    <w:rsid w:val="00F04517"/>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F04517"/>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privacy-disclosure/privacy-impact-assessments-pia"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4</Pages>
  <Words>1366</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#1545-2070 supporting statement</vt:lpstr>
    </vt:vector>
  </TitlesOfParts>
  <Company>Department of the Treasury</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#1545-2070 supporting statement</dc:title>
  <dc:subject>Revenue Procedure 2007-48</dc:subject>
  <dc:creator>Internal Revenue Service</dc:creator>
  <cp:lastModifiedBy>Covington Sara L</cp:lastModifiedBy>
  <cp:revision>13</cp:revision>
  <cp:lastPrinted>2017-02-27T22:23:00Z</cp:lastPrinted>
  <dcterms:created xsi:type="dcterms:W3CDTF">2024-07-22T18:02:00Z</dcterms:created>
  <dcterms:modified xsi:type="dcterms:W3CDTF">2024-07-23T19:59:00Z</dcterms:modified>
</cp:coreProperties>
</file>