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C2933" w:rsidP="006C2933" w14:paraId="0FE21871" w14:textId="4C9A402B">
      <w:pPr>
        <w:widowControl w:val="0"/>
        <w:tabs>
          <w:tab w:val="center" w:pos="4680"/>
        </w:tabs>
        <w:jc w:val="center"/>
        <w:rPr>
          <w:b/>
          <w:sz w:val="28"/>
          <w:szCs w:val="28"/>
        </w:rPr>
      </w:pPr>
      <w:r>
        <w:t xml:space="preserve"> </w:t>
      </w:r>
      <w:r w:rsidR="00BD7563">
        <w:fldChar w:fldCharType="begin"/>
      </w:r>
      <w:r w:rsidR="00BD7563">
        <w:instrText xml:space="preserve"> SEQ CHAPTER \h \r 1</w:instrText>
      </w:r>
      <w:r w:rsidR="00BD7563">
        <w:fldChar w:fldCharType="separate"/>
      </w:r>
      <w:r w:rsidR="00BD7563">
        <w:fldChar w:fldCharType="end"/>
      </w:r>
      <w:r>
        <w:fldChar w:fldCharType="begin"/>
      </w:r>
      <w:r>
        <w:instrText xml:space="preserve"> SEQ CHAPTER \h \r 1</w:instrText>
      </w:r>
      <w:r>
        <w:fldChar w:fldCharType="separate"/>
      </w:r>
      <w:r>
        <w:fldChar w:fldCharType="end"/>
      </w:r>
      <w:r>
        <w:rPr>
          <w:b/>
          <w:sz w:val="28"/>
          <w:szCs w:val="28"/>
        </w:rPr>
        <w:t>FEDERAL RAILROAD ADMINISTRATION</w:t>
      </w:r>
    </w:p>
    <w:p w:rsidR="006C2933" w:rsidRPr="006C2933" w:rsidP="006C2933" w14:paraId="6A5A07DD" w14:textId="77777777">
      <w:pPr>
        <w:widowControl w:val="0"/>
        <w:tabs>
          <w:tab w:val="center" w:pos="4680"/>
        </w:tabs>
        <w:jc w:val="center"/>
        <w:rPr>
          <w:b/>
          <w:bCs/>
          <w:sz w:val="28"/>
          <w:szCs w:val="28"/>
        </w:rPr>
      </w:pPr>
      <w:r w:rsidRPr="006C2933">
        <w:rPr>
          <w:b/>
          <w:bCs/>
          <w:sz w:val="28"/>
          <w:szCs w:val="28"/>
        </w:rPr>
        <w:t xml:space="preserve">Inspection Standards for Steam Locomotives </w:t>
      </w:r>
    </w:p>
    <w:p w:rsidR="006C2933" w:rsidP="006C2933" w14:paraId="2A979767" w14:textId="0D64AD53">
      <w:pPr>
        <w:widowControl w:val="0"/>
        <w:tabs>
          <w:tab w:val="center" w:pos="4680"/>
        </w:tabs>
        <w:jc w:val="center"/>
        <w:rPr>
          <w:b/>
          <w:sz w:val="28"/>
          <w:szCs w:val="28"/>
        </w:rPr>
      </w:pPr>
      <w:r>
        <w:rPr>
          <w:b/>
          <w:sz w:val="28"/>
          <w:szCs w:val="28"/>
        </w:rPr>
        <w:t>(Title 49 Code of Federal Regulations (CFR) Part 230)</w:t>
      </w:r>
    </w:p>
    <w:p w:rsidR="006C2933" w:rsidP="006C2933" w14:paraId="14980AC9" w14:textId="77777777">
      <w:pPr>
        <w:widowControl w:val="0"/>
        <w:jc w:val="center"/>
        <w:rPr>
          <w:b/>
          <w:sz w:val="28"/>
        </w:rPr>
      </w:pPr>
      <w:r>
        <w:rPr>
          <w:b/>
          <w:sz w:val="28"/>
        </w:rPr>
        <w:t>SUPPORTING JUSTIFICATION</w:t>
      </w:r>
    </w:p>
    <w:p w:rsidR="006C2933" w:rsidP="006C2933" w14:paraId="27E2759F" w14:textId="3AFA70E1">
      <w:pPr>
        <w:widowControl w:val="0"/>
        <w:jc w:val="center"/>
        <w:rPr>
          <w:b/>
          <w:sz w:val="28"/>
        </w:rPr>
      </w:pPr>
      <w:r>
        <w:rPr>
          <w:b/>
          <w:sz w:val="28"/>
        </w:rPr>
        <w:t>OMB Control No. 2130-0505</w:t>
      </w:r>
    </w:p>
    <w:p w:rsidR="006C2933" w:rsidP="006C2933" w14:paraId="35C71BDF" w14:textId="77777777">
      <w:pPr>
        <w:widowControl w:val="0"/>
        <w:rPr>
          <w:b/>
          <w:sz w:val="28"/>
        </w:rPr>
      </w:pPr>
    </w:p>
    <w:p w:rsidR="006C2933" w:rsidP="006C2933" w14:paraId="3284FBF3" w14:textId="77777777">
      <w:pPr>
        <w:widowControl w:val="0"/>
        <w:ind w:left="720"/>
        <w:rPr>
          <w:u w:val="single"/>
        </w:rPr>
      </w:pPr>
      <w:r>
        <w:rPr>
          <w:u w:val="single"/>
        </w:rPr>
        <w:t>Summary of Submission</w:t>
      </w:r>
    </w:p>
    <w:p w:rsidR="006C2933" w:rsidRPr="00F814E5" w:rsidP="00F814E5" w14:paraId="32C26D20" w14:textId="77777777">
      <w:pPr>
        <w:rPr>
          <w:szCs w:val="24"/>
        </w:rPr>
      </w:pPr>
    </w:p>
    <w:p w:rsidR="006C2933" w:rsidRPr="00F814E5" w:rsidP="008624AA" w14:paraId="67E121EA" w14:textId="33E6566A">
      <w:pPr>
        <w:pStyle w:val="ListParagraph"/>
        <w:numPr>
          <w:ilvl w:val="0"/>
          <w:numId w:val="11"/>
        </w:numPr>
        <w:ind w:left="1080"/>
        <w:rPr>
          <w:szCs w:val="24"/>
        </w:rPr>
      </w:pPr>
      <w:r w:rsidRPr="334F6D2B">
        <w:rPr>
          <w:szCs w:val="24"/>
        </w:rPr>
        <w:t xml:space="preserve">This submission is a request for an extension without change (with changes in estimates) of the last three-year approval granted by the Office of Management and Budget (OMB) on </w:t>
      </w:r>
      <w:r w:rsidRPr="334F6D2B" w:rsidR="00804EB2">
        <w:rPr>
          <w:szCs w:val="24"/>
        </w:rPr>
        <w:t>November 10, 2021</w:t>
      </w:r>
      <w:r w:rsidRPr="334F6D2B">
        <w:rPr>
          <w:szCs w:val="24"/>
        </w:rPr>
        <w:t>, which expires</w:t>
      </w:r>
      <w:r w:rsidRPr="334F6D2B" w:rsidR="00804EB2">
        <w:rPr>
          <w:szCs w:val="24"/>
        </w:rPr>
        <w:t xml:space="preserve"> November 30, 2024</w:t>
      </w:r>
      <w:r w:rsidRPr="334F6D2B">
        <w:rPr>
          <w:szCs w:val="24"/>
        </w:rPr>
        <w:t xml:space="preserve">.   </w:t>
      </w:r>
    </w:p>
    <w:p w:rsidR="006C2933" w:rsidRPr="00F814E5" w:rsidP="008624AA" w14:paraId="42DEFE2D" w14:textId="77777777">
      <w:pPr>
        <w:ind w:left="1080"/>
        <w:rPr>
          <w:szCs w:val="24"/>
        </w:rPr>
      </w:pPr>
    </w:p>
    <w:p w:rsidR="006C2933" w:rsidRPr="00F814E5" w:rsidP="008624AA" w14:paraId="7FC9DAF6" w14:textId="300883B3">
      <w:pPr>
        <w:pStyle w:val="ListParagraph"/>
        <w:numPr>
          <w:ilvl w:val="0"/>
          <w:numId w:val="11"/>
        </w:numPr>
        <w:ind w:left="1080"/>
        <w:rPr>
          <w:szCs w:val="24"/>
        </w:rPr>
      </w:pPr>
      <w:r w:rsidRPr="334F6D2B">
        <w:rPr>
          <w:szCs w:val="24"/>
        </w:rPr>
        <w:t>The Federal Railroad Administration (</w:t>
      </w:r>
      <w:r w:rsidRPr="334F6D2B" w:rsidR="000C36AD">
        <w:rPr>
          <w:szCs w:val="24"/>
        </w:rPr>
        <w:t>hereafter “</w:t>
      </w:r>
      <w:r w:rsidRPr="334F6D2B">
        <w:rPr>
          <w:szCs w:val="24"/>
        </w:rPr>
        <w:t>FRA</w:t>
      </w:r>
      <w:r w:rsidRPr="334F6D2B" w:rsidR="000C36AD">
        <w:rPr>
          <w:szCs w:val="24"/>
        </w:rPr>
        <w:t>” or “the Agency”</w:t>
      </w:r>
      <w:r w:rsidRPr="334F6D2B">
        <w:rPr>
          <w:szCs w:val="24"/>
        </w:rPr>
        <w:t>) published the required 60-</w:t>
      </w:r>
      <w:r w:rsidRPr="334F6D2B" w:rsidR="00CF5F24">
        <w:rPr>
          <w:szCs w:val="24"/>
        </w:rPr>
        <w:t xml:space="preserve">day </w:t>
      </w:r>
      <w:r w:rsidR="00676E4C">
        <w:rPr>
          <w:szCs w:val="24"/>
        </w:rPr>
        <w:t>n</w:t>
      </w:r>
      <w:r w:rsidRPr="334F6D2B" w:rsidR="00CF5F24">
        <w:rPr>
          <w:szCs w:val="24"/>
        </w:rPr>
        <w:t>otice</w:t>
      </w:r>
      <w:r w:rsidRPr="334F6D2B">
        <w:rPr>
          <w:szCs w:val="24"/>
        </w:rPr>
        <w:t xml:space="preserve"> </w:t>
      </w:r>
      <w:r w:rsidRPr="334F6D2B" w:rsidR="000C36AD">
        <w:rPr>
          <w:szCs w:val="24"/>
        </w:rPr>
        <w:t xml:space="preserve">in the Federal Register </w:t>
      </w:r>
      <w:r w:rsidRPr="334F6D2B">
        <w:rPr>
          <w:szCs w:val="24"/>
        </w:rPr>
        <w:t>on</w:t>
      </w:r>
      <w:r w:rsidRPr="334F6D2B" w:rsidR="00F814E5">
        <w:rPr>
          <w:szCs w:val="24"/>
        </w:rPr>
        <w:t xml:space="preserve"> </w:t>
      </w:r>
      <w:r w:rsidRPr="334F6D2B" w:rsidR="00CF5F24">
        <w:rPr>
          <w:szCs w:val="24"/>
        </w:rPr>
        <w:t>August 5, 2024</w:t>
      </w:r>
      <w:r w:rsidRPr="334F6D2B">
        <w:rPr>
          <w:szCs w:val="24"/>
        </w:rPr>
        <w:t xml:space="preserve">.  See </w:t>
      </w:r>
      <w:r w:rsidRPr="334F6D2B" w:rsidR="000C36AD">
        <w:rPr>
          <w:szCs w:val="24"/>
        </w:rPr>
        <w:t xml:space="preserve">89 FR </w:t>
      </w:r>
      <w:r w:rsidRPr="334F6D2B" w:rsidR="00431E7A">
        <w:rPr>
          <w:szCs w:val="24"/>
        </w:rPr>
        <w:t>63469</w:t>
      </w:r>
      <w:r w:rsidRPr="334F6D2B">
        <w:rPr>
          <w:szCs w:val="24"/>
        </w:rPr>
        <w:t xml:space="preserve">.  FRA received </w:t>
      </w:r>
      <w:r w:rsidRPr="334F6D2B" w:rsidR="00FF5A18">
        <w:rPr>
          <w:szCs w:val="24"/>
          <w:u w:val="single"/>
        </w:rPr>
        <w:t>no</w:t>
      </w:r>
      <w:r w:rsidRPr="008860EA" w:rsidR="00FF5A18">
        <w:rPr>
          <w:szCs w:val="24"/>
        </w:rPr>
        <w:t xml:space="preserve"> </w:t>
      </w:r>
      <w:r w:rsidRPr="334F6D2B">
        <w:rPr>
          <w:szCs w:val="24"/>
        </w:rPr>
        <w:t>comment</w:t>
      </w:r>
      <w:r w:rsidRPr="334F6D2B" w:rsidR="00FF5A18">
        <w:rPr>
          <w:szCs w:val="24"/>
        </w:rPr>
        <w:t>s</w:t>
      </w:r>
      <w:r w:rsidRPr="334F6D2B">
        <w:rPr>
          <w:szCs w:val="24"/>
        </w:rPr>
        <w:t xml:space="preserve"> in response to this </w:t>
      </w:r>
      <w:r w:rsidR="003D255D">
        <w:rPr>
          <w:szCs w:val="24"/>
        </w:rPr>
        <w:t>n</w:t>
      </w:r>
      <w:r w:rsidRPr="334F6D2B">
        <w:rPr>
          <w:szCs w:val="24"/>
        </w:rPr>
        <w:t xml:space="preserve">otice.   </w:t>
      </w:r>
    </w:p>
    <w:p w:rsidR="006C2933" w:rsidRPr="00F814E5" w:rsidP="008624AA" w14:paraId="7DE20EAB" w14:textId="77777777">
      <w:pPr>
        <w:ind w:left="1080"/>
        <w:rPr>
          <w:szCs w:val="24"/>
        </w:rPr>
      </w:pPr>
    </w:p>
    <w:p w:rsidR="006C2933" w:rsidRPr="00F814E5" w:rsidP="008624AA" w14:paraId="6459A756" w14:textId="70CB3492">
      <w:pPr>
        <w:pStyle w:val="ListParagraph"/>
        <w:numPr>
          <w:ilvl w:val="0"/>
          <w:numId w:val="11"/>
        </w:numPr>
        <w:ind w:left="1080"/>
        <w:rPr>
          <w:szCs w:val="24"/>
        </w:rPr>
      </w:pPr>
      <w:r w:rsidRPr="334F6D2B">
        <w:rPr>
          <w:szCs w:val="24"/>
        </w:rPr>
        <w:t xml:space="preserve">Overall, the adjustments decreased the burden by </w:t>
      </w:r>
      <w:r w:rsidRPr="334F6D2B" w:rsidR="004D162C">
        <w:rPr>
          <w:szCs w:val="24"/>
        </w:rPr>
        <w:t xml:space="preserve">308 </w:t>
      </w:r>
      <w:r w:rsidRPr="334F6D2B">
        <w:rPr>
          <w:szCs w:val="24"/>
        </w:rPr>
        <w:t xml:space="preserve">hours and responses by </w:t>
      </w:r>
      <w:r w:rsidRPr="334F6D2B" w:rsidR="004D162C">
        <w:rPr>
          <w:szCs w:val="24"/>
        </w:rPr>
        <w:t>3,6</w:t>
      </w:r>
      <w:r w:rsidRPr="334F6D2B" w:rsidR="00F814E5">
        <w:rPr>
          <w:szCs w:val="24"/>
        </w:rPr>
        <w:t>90</w:t>
      </w:r>
      <w:r w:rsidRPr="334F6D2B" w:rsidR="0053357C">
        <w:rPr>
          <w:szCs w:val="24"/>
        </w:rPr>
        <w:t>.</w:t>
      </w:r>
      <w:r w:rsidRPr="334F6D2B" w:rsidR="004D162C">
        <w:rPr>
          <w:szCs w:val="24"/>
        </w:rPr>
        <w:t xml:space="preserve"> </w:t>
      </w:r>
      <w:r w:rsidRPr="334F6D2B">
        <w:rPr>
          <w:szCs w:val="24"/>
        </w:rPr>
        <w:t xml:space="preserve">  </w:t>
      </w:r>
    </w:p>
    <w:p w:rsidR="006C2933" w:rsidRPr="00F814E5" w:rsidP="008624AA" w14:paraId="5E7579C3" w14:textId="77777777">
      <w:pPr>
        <w:ind w:left="1080"/>
        <w:rPr>
          <w:szCs w:val="24"/>
        </w:rPr>
      </w:pPr>
    </w:p>
    <w:p w:rsidR="006C2933" w:rsidRPr="00F814E5" w:rsidP="008624AA" w14:paraId="5BCD20C7" w14:textId="42B804D1">
      <w:pPr>
        <w:pStyle w:val="ListParagraph"/>
        <w:numPr>
          <w:ilvl w:val="0"/>
          <w:numId w:val="11"/>
        </w:numPr>
        <w:ind w:left="1080"/>
        <w:rPr>
          <w:szCs w:val="24"/>
        </w:rPr>
      </w:pPr>
      <w:r w:rsidRPr="334F6D2B">
        <w:rPr>
          <w:szCs w:val="24"/>
        </w:rPr>
        <w:t xml:space="preserve">The answer to question 12 itemizes all information collection requirements.  </w:t>
      </w:r>
    </w:p>
    <w:p w:rsidR="006C2933" w:rsidRPr="00F814E5" w:rsidP="00F814E5" w14:paraId="1C7545EE" w14:textId="77777777">
      <w:pPr>
        <w:rPr>
          <w:szCs w:val="24"/>
        </w:rPr>
      </w:pPr>
    </w:p>
    <w:p w:rsidR="00AA5263" w:rsidP="00AA5263" w14:paraId="28AB0382" w14:textId="77777777">
      <w:pPr>
        <w:widowControl w:val="0"/>
        <w:ind w:left="720" w:hanging="720"/>
        <w:rPr>
          <w:b/>
        </w:rPr>
      </w:pPr>
      <w:r>
        <w:rPr>
          <w:b/>
        </w:rPr>
        <w:t>1.</w:t>
      </w:r>
      <w:r>
        <w:rPr>
          <w:b/>
        </w:rPr>
        <w:tab/>
      </w:r>
      <w:r w:rsidRPr="00AD423C">
        <w:rPr>
          <w:b/>
          <w:u w:val="single"/>
        </w:rPr>
        <w:t>Circumstances that make collection of the information necessary</w:t>
      </w:r>
      <w:r w:rsidRPr="00AD423C">
        <w:rPr>
          <w:b/>
        </w:rPr>
        <w:t>.</w:t>
      </w:r>
    </w:p>
    <w:p w:rsidR="00BD7563" w14:paraId="134C0713" w14:textId="77777777">
      <w:pPr>
        <w:widowControl w:val="0"/>
        <w:rPr>
          <w:sz w:val="20"/>
        </w:rPr>
      </w:pPr>
    </w:p>
    <w:p w:rsidR="00BE13A9" w14:paraId="051214C8" w14:textId="3711F609">
      <w:pPr>
        <w:widowControl w:val="0"/>
        <w:ind w:left="720"/>
      </w:pPr>
      <w:r>
        <w:t xml:space="preserve">FRA issued new Steam Locomotive Inspection and Maintenance Standards in 1999 in order to update and enhance its steam locomotive regulatory program.  In recognition of the reduced frequency of use of steam locomotives in today’s transportation system, the revised standards, which reflected the consensus recommendations of the Railroad Safety Advisory Committee’s (RSAC) Tourist and Historic Working Group (THWG), </w:t>
      </w:r>
      <w:r w:rsidR="247905BA">
        <w:t xml:space="preserve">better tailor inspections to </w:t>
      </w:r>
      <w:r w:rsidR="595ADC18">
        <w:t xml:space="preserve">actual use of the </w:t>
      </w:r>
      <w:r w:rsidR="184833B1">
        <w:t>steam locomotive</w:t>
      </w:r>
      <w:r w:rsidR="0DD9B1A7">
        <w:t>s</w:t>
      </w:r>
      <w:r w:rsidR="184833B1">
        <w:t>.</w:t>
      </w:r>
      <w:r>
        <w:t xml:space="preserve">  </w:t>
      </w:r>
    </w:p>
    <w:p w:rsidR="00BE13A9" w14:paraId="0FA8732C" w14:textId="77777777">
      <w:pPr>
        <w:widowControl w:val="0"/>
        <w:ind w:left="720"/>
      </w:pPr>
    </w:p>
    <w:p w:rsidR="00BD7563" w14:paraId="66B81893" w14:textId="780F3CB6">
      <w:pPr>
        <w:widowControl w:val="0"/>
        <w:ind w:left="720"/>
      </w:pPr>
      <w:r>
        <w:t xml:space="preserve">Significant changes included the following: (1) </w:t>
      </w:r>
      <w:r w:rsidR="008108EA">
        <w:t>t</w:t>
      </w:r>
      <w:r>
        <w:t xml:space="preserve">he creation of a </w:t>
      </w:r>
      <w:r w:rsidR="00526BFC">
        <w:t>“</w:t>
      </w:r>
      <w:r>
        <w:t xml:space="preserve">service-day” inspection system that directly relates inspection time periods to the actual use of the steam locomotive; (2) </w:t>
      </w:r>
      <w:r w:rsidR="00890052">
        <w:t>t</w:t>
      </w:r>
      <w:r>
        <w:t xml:space="preserve">he elimination, with certain exceptions, of waivers for steam boilers, steam locomotives and their appurtenances; (3) </w:t>
      </w:r>
      <w:r w:rsidR="00890052">
        <w:t>t</w:t>
      </w:r>
      <w:r>
        <w:t xml:space="preserve">he inclusion of allowances which encourage the use of new technologies, such as non-destructive testing, for boiler testing and inspections; and (4) </w:t>
      </w:r>
      <w:r w:rsidR="00FF55C5">
        <w:t>t</w:t>
      </w:r>
      <w:r>
        <w:t xml:space="preserve">he imposition of qualification requirements for individuals making certain repairs to steam locomotives, steam locomotives boilers, and steam locomotive appurtenances.  </w:t>
      </w:r>
    </w:p>
    <w:p w:rsidR="00BD7563" w14:paraId="3F93B3D7" w14:textId="77777777">
      <w:pPr>
        <w:widowControl w:val="0"/>
      </w:pPr>
    </w:p>
    <w:p w:rsidR="00BD7563" w14:paraId="66B0C96D" w14:textId="2555B4A1">
      <w:pPr>
        <w:widowControl w:val="0"/>
        <w:ind w:left="720"/>
      </w:pPr>
      <w:r>
        <w:t>Presently, there are approximately 150 steam locomotives in operation nationwide.  Most of them are used in tourist or historic service on an intermittent, seasonal basis.</w:t>
      </w:r>
      <w:r w:rsidR="00730630">
        <w:t xml:space="preserve"> </w:t>
      </w:r>
      <w:r w:rsidR="00707AA2">
        <w:t xml:space="preserve"> </w:t>
      </w:r>
      <w:r>
        <w:t xml:space="preserve">The requirements in </w:t>
      </w:r>
      <w:r w:rsidR="443D66D8">
        <w:t>this section</w:t>
      </w:r>
      <w:r>
        <w:t xml:space="preserve"> focus on reducing/eliminating hazards that are unique to steam</w:t>
      </w:r>
      <w:r w:rsidR="00707AA2">
        <w:t>-</w:t>
      </w:r>
      <w:r>
        <w:t>operated locomotives.  Moreover, th</w:t>
      </w:r>
      <w:r w:rsidR="4E8A69EC">
        <w:t>ese</w:t>
      </w:r>
      <w:r>
        <w:t xml:space="preserve"> requirements further FRA’s main mission, which is to promote and enforce railroad safety throughout the U.S. railroad system.  </w:t>
      </w:r>
    </w:p>
    <w:p w:rsidR="00BD7563" w14:paraId="272C436D" w14:textId="77777777">
      <w:pPr>
        <w:widowControl w:val="0"/>
      </w:pPr>
    </w:p>
    <w:p w:rsidR="00E709DB" w:rsidP="00E709DB" w14:paraId="6823647E" w14:textId="77777777">
      <w:pPr>
        <w:widowControl w:val="0"/>
        <w:numPr>
          <w:ilvl w:val="0"/>
          <w:numId w:val="8"/>
        </w:numPr>
        <w:ind w:hanging="720"/>
      </w:pPr>
      <w:r w:rsidRPr="00194B0D">
        <w:rPr>
          <w:b/>
          <w:u w:val="single"/>
        </w:rPr>
        <w:t>How, by whom, and for what purpose the information is to be used</w:t>
      </w:r>
      <w:r w:rsidRPr="00194B0D">
        <w:rPr>
          <w:b/>
        </w:rPr>
        <w:t>.</w:t>
      </w:r>
    </w:p>
    <w:p w:rsidR="00BD7563" w14:paraId="30D322F2" w14:textId="77777777">
      <w:pPr>
        <w:widowControl w:val="0"/>
        <w:ind w:left="720" w:hanging="720"/>
      </w:pPr>
      <w:r>
        <w:tab/>
      </w:r>
    </w:p>
    <w:p w:rsidR="00C85EB9" w14:paraId="39C718BC" w14:textId="4823E1D0">
      <w:pPr>
        <w:widowControl w:val="0"/>
        <w:ind w:left="720"/>
      </w:pPr>
      <w:r>
        <w:t xml:space="preserve">Title </w:t>
      </w:r>
      <w:r w:rsidR="009B65A8">
        <w:t>49 CFR part 230 prescribes minimum Federal safety standards for all steam-propelled locomotives operated on railroads to w</w:t>
      </w:r>
      <w:r>
        <w:t xml:space="preserve">hich this part applies. </w:t>
      </w:r>
      <w:r w:rsidR="00727F2A">
        <w:t xml:space="preserve"> </w:t>
      </w:r>
      <w:r w:rsidR="00BD7563">
        <w:t xml:space="preserve">The information collected is used by FRA to ensure that tourist/historic railroads and other locomotive owners and/or operators covered by this </w:t>
      </w:r>
      <w:r w:rsidR="002A3673">
        <w:t>p</w:t>
      </w:r>
      <w:r w:rsidR="00BD7563">
        <w:t xml:space="preserve">art comply with the requirements of this rule.  </w:t>
      </w:r>
    </w:p>
    <w:p w:rsidR="00C85EB9" w14:paraId="108D745A" w14:textId="77777777">
      <w:pPr>
        <w:widowControl w:val="0"/>
        <w:ind w:left="720"/>
      </w:pPr>
    </w:p>
    <w:p w:rsidR="00BD7563" w:rsidP="00385435" w14:paraId="2EF06A58" w14:textId="1B00AD47">
      <w:pPr>
        <w:autoSpaceDE w:val="0"/>
        <w:autoSpaceDN w:val="0"/>
        <w:adjustRightInd w:val="0"/>
        <w:ind w:left="720"/>
      </w:pPr>
      <w:r>
        <w:t xml:space="preserve">Specifically, </w:t>
      </w:r>
      <w:r w:rsidR="1E736458">
        <w:t>part 230 requires that steam locomotive owner/operators perform daily inspections (FRA F 2); 31 and 92</w:t>
      </w:r>
      <w:r w:rsidR="00C2338C">
        <w:t xml:space="preserve"> </w:t>
      </w:r>
      <w:r w:rsidR="1E736458">
        <w:t>service</w:t>
      </w:r>
      <w:r w:rsidR="00C2338C">
        <w:t xml:space="preserve"> </w:t>
      </w:r>
      <w:r w:rsidR="1E736458">
        <w:t xml:space="preserve">day inspections (FRA F 1); and </w:t>
      </w:r>
      <w:r w:rsidR="3CD9562F">
        <w:t>annual inspections</w:t>
      </w:r>
      <w:r w:rsidR="7D651B84">
        <w:t xml:space="preserve"> as well as</w:t>
      </w:r>
      <w:r w:rsidR="3CD9562F">
        <w:t xml:space="preserve"> </w:t>
      </w:r>
      <w:r w:rsidR="7D651B84">
        <w:t xml:space="preserve">a </w:t>
      </w:r>
      <w:r w:rsidR="3CD9562F">
        <w:t>1,472</w:t>
      </w:r>
      <w:r w:rsidR="00C2338C">
        <w:t xml:space="preserve"> </w:t>
      </w:r>
      <w:r w:rsidR="3CD9562F">
        <w:t>service</w:t>
      </w:r>
      <w:r w:rsidR="00C2338C">
        <w:t xml:space="preserve"> </w:t>
      </w:r>
      <w:r w:rsidR="3CD9562F">
        <w:t>day inspection (FRA F 3).  After each of these inspections</w:t>
      </w:r>
      <w:r w:rsidR="2E19E009">
        <w:t>,</w:t>
      </w:r>
      <w:r w:rsidR="3CD9562F">
        <w:t xml:space="preserve"> steam locomotive owner/operators must submit the completed forms to FRA for review. </w:t>
      </w:r>
      <w:r w:rsidR="1E736458">
        <w:t xml:space="preserve"> </w:t>
      </w:r>
      <w:r>
        <w:t>FRA review</w:t>
      </w:r>
      <w:r w:rsidR="1EEFDA7D">
        <w:t>s</w:t>
      </w:r>
      <w:r>
        <w:t xml:space="preserve"> </w:t>
      </w:r>
      <w:r w:rsidR="3CD9562F">
        <w:t xml:space="preserve">these </w:t>
      </w:r>
      <w:r>
        <w:t xml:space="preserve">inspection forms </w:t>
      </w:r>
      <w:r w:rsidR="6EAEC754">
        <w:t xml:space="preserve">to </w:t>
      </w:r>
      <w:r w:rsidR="160AE5E0">
        <w:t xml:space="preserve">help </w:t>
      </w:r>
      <w:r w:rsidR="6EAEC754">
        <w:t xml:space="preserve">ensure </w:t>
      </w:r>
      <w:r>
        <w:t>that these locomotives are “safe and suitable</w:t>
      </w:r>
      <w:r w:rsidR="60B9B130">
        <w:t>”</w:t>
      </w:r>
      <w:r>
        <w:t xml:space="preserve"> to operate</w:t>
      </w:r>
      <w:r w:rsidR="6EAEC754">
        <w:t xml:space="preserve"> </w:t>
      </w:r>
      <w:r w:rsidR="5939E7B4">
        <w:t xml:space="preserve">in the type of service </w:t>
      </w:r>
      <w:r w:rsidR="002D5258">
        <w:t xml:space="preserve">in which </w:t>
      </w:r>
      <w:r w:rsidR="5939E7B4">
        <w:t>they are placed</w:t>
      </w:r>
      <w:r>
        <w:t>.</w:t>
      </w:r>
      <w:r w:rsidR="5F13C77D">
        <w:t xml:space="preserve"> </w:t>
      </w:r>
      <w:r w:rsidR="002D5258">
        <w:t xml:space="preserve"> </w:t>
      </w:r>
      <w:r w:rsidR="301CA45D">
        <w:t>Steam locomotive owners and/or operators must also have available</w:t>
      </w:r>
      <w:r w:rsidR="4CF2F585">
        <w:t xml:space="preserve"> for inspection</w:t>
      </w:r>
      <w:r w:rsidR="301CA45D">
        <w:t xml:space="preserve"> a current copy of the service day record that contains the number of service days the steam locomotive has accrued since the last 31, 92, Annual and 1472 service day inspections</w:t>
      </w:r>
      <w:r w:rsidR="6DD3B0B7">
        <w:t>.</w:t>
      </w:r>
      <w:r>
        <w:t xml:space="preserve">  </w:t>
      </w:r>
    </w:p>
    <w:p w:rsidR="00BD7563" w14:paraId="582C6FEF" w14:textId="77777777">
      <w:pPr>
        <w:widowControl w:val="0"/>
      </w:pPr>
      <w:r>
        <w:t xml:space="preserve">  </w:t>
      </w:r>
    </w:p>
    <w:p w:rsidR="00BD7563" w14:paraId="3BCF05FB" w14:textId="0404416E">
      <w:pPr>
        <w:widowControl w:val="0"/>
        <w:ind w:left="720"/>
      </w:pPr>
      <w:r>
        <w:t xml:space="preserve">Waiver requests are reviewed to determine whether it is safe and in the public interest to grant exceptions for railroads and other steam locomotive owners and/or operators to any of the provisions of </w:t>
      </w:r>
      <w:r w:rsidR="00095D62">
        <w:t>part 230</w:t>
      </w:r>
      <w:r>
        <w:t xml:space="preserve">.  Additionally, </w:t>
      </w:r>
      <w:r>
        <w:t xml:space="preserve">FRA inspectors review alteration and repair reports (FRA F 19) for steam locomotive boilers when an alteration is made to a steam locomotive boiler to ensure that boiler repairs and alterations are detailed and done properly.  </w:t>
      </w:r>
    </w:p>
    <w:p w:rsidR="00BD7563" w14:paraId="10254614" w14:textId="3355485D">
      <w:pPr>
        <w:widowControl w:val="0"/>
      </w:pPr>
    </w:p>
    <w:p w:rsidR="00BD7563" w:rsidP="008860EA" w14:paraId="3099C66E" w14:textId="3E807173">
      <w:pPr>
        <w:widowControl w:val="0"/>
        <w:ind w:left="720"/>
      </w:pPr>
      <w:r>
        <w:t xml:space="preserve">Records are also created </w:t>
      </w:r>
      <w:r w:rsidR="2399D028">
        <w:t xml:space="preserve">under part 230 </w:t>
      </w:r>
      <w:r w:rsidR="6943E0A6">
        <w:t xml:space="preserve">by tourist or historic railroads and by locomotive owners and/or operators </w:t>
      </w:r>
      <w:r w:rsidR="7B33CC67">
        <w:t xml:space="preserve">when </w:t>
      </w:r>
      <w:r w:rsidR="33C7F038">
        <w:t xml:space="preserve">identifying </w:t>
      </w:r>
      <w:r w:rsidR="1DF84F7E">
        <w:t xml:space="preserve">steam locomotives with non-complying </w:t>
      </w:r>
      <w:r w:rsidR="34970BB1">
        <w:t xml:space="preserve">part 230 </w:t>
      </w:r>
      <w:r w:rsidR="1DF84F7E">
        <w:t xml:space="preserve">mechanical defects </w:t>
      </w:r>
      <w:r w:rsidR="54794775">
        <w:t xml:space="preserve">that can </w:t>
      </w:r>
      <w:r w:rsidR="1DF84F7E">
        <w:t xml:space="preserve">be safely moved with appropriate restrictions for the purpose of </w:t>
      </w:r>
      <w:r w:rsidR="1775FA36">
        <w:t>repair</w:t>
      </w:r>
      <w:r w:rsidR="6943E0A6">
        <w:t xml:space="preserve">.  </w:t>
      </w:r>
      <w:r w:rsidR="5B631870">
        <w:t>B</w:t>
      </w:r>
      <w:r w:rsidR="2E7B8CCB">
        <w:t xml:space="preserve">efore moving </w:t>
      </w:r>
      <w:r w:rsidR="060B8B0A">
        <w:t>a</w:t>
      </w:r>
      <w:r w:rsidR="2E7B8CCB">
        <w:t xml:space="preserve"> </w:t>
      </w:r>
      <w:r w:rsidR="56E62FB5">
        <w:t xml:space="preserve">locomotive, a tag bearing the words “non-complying locomotive” </w:t>
      </w:r>
      <w:r w:rsidR="463FE9E0">
        <w:t xml:space="preserve">and containing </w:t>
      </w:r>
      <w:r w:rsidR="5BA29342">
        <w:t xml:space="preserve">the information specified in </w:t>
      </w:r>
      <w:r w:rsidR="5B772A0C">
        <w:t xml:space="preserve">§ 230.12(b) </w:t>
      </w:r>
      <w:r w:rsidR="56E62FB5">
        <w:t xml:space="preserve">must be securely attached to </w:t>
      </w:r>
      <w:r w:rsidR="5B772A0C">
        <w:t>that</w:t>
      </w:r>
      <w:r w:rsidR="56E62FB5">
        <w:t xml:space="preserve"> locomotive</w:t>
      </w:r>
      <w:r w:rsidR="6943E0A6">
        <w:t xml:space="preserve">.  </w:t>
      </w:r>
    </w:p>
    <w:p w:rsidR="00BD7563" w14:paraId="3628B181" w14:textId="4B646F52">
      <w:pPr>
        <w:widowControl w:val="0"/>
      </w:pPr>
    </w:p>
    <w:p w:rsidR="00BD7563" w14:paraId="5C36EAFE" w14:textId="1EFFF0D3">
      <w:pPr>
        <w:widowControl w:val="0"/>
        <w:ind w:left="720"/>
      </w:pPr>
      <w:r>
        <w:t>Finally, the collected information is used by FRA during accident/incident investigations and provides an invaluable resource in determining the condition of the steam locomotive and possible cause(s) of the accident/incident.</w:t>
      </w:r>
      <w:r>
        <w:tab/>
      </w:r>
    </w:p>
    <w:p w:rsidR="00BD7563" w14:paraId="41E20716" w14:textId="7BCC3A55">
      <w:pPr>
        <w:widowControl w:val="0"/>
      </w:pPr>
    </w:p>
    <w:p w:rsidR="002D68D1" w:rsidP="002D68D1" w14:paraId="1736B7A7" w14:textId="5428D199">
      <w:pPr>
        <w:widowControl w:val="0"/>
        <w:numPr>
          <w:ilvl w:val="0"/>
          <w:numId w:val="8"/>
        </w:numPr>
        <w:ind w:hanging="720"/>
      </w:pPr>
      <w:r>
        <w:rPr>
          <w:b/>
          <w:u w:val="single"/>
        </w:rPr>
        <w:t xml:space="preserve">Extent of automated information collection. </w:t>
      </w:r>
    </w:p>
    <w:p w:rsidR="00BD7563" w14:paraId="29304149" w14:textId="77777777">
      <w:pPr>
        <w:widowControl w:val="0"/>
      </w:pPr>
    </w:p>
    <w:p w:rsidR="00BD7563" w14:paraId="3B45492A" w14:textId="7E19F458">
      <w:pPr>
        <w:widowControl w:val="0"/>
        <w:ind w:left="720"/>
      </w:pPr>
      <w:r>
        <w:t xml:space="preserve">FRA strongly endorses and highly encourages the use </w:t>
      </w:r>
      <w:r w:rsidR="00E200B8">
        <w:t xml:space="preserve">of </w:t>
      </w:r>
      <w:r>
        <w:t xml:space="preserve">advanced information technology and other automated collection techniques, wherever possible, to reduce burden on respondents.  Currently, there are few automated reporting systems, if any, in use among tourist/historic railroads and other steam locomotive owner/operators.  To date, steam locomotive railroads and other owner/operators have furnished FRA with most of the required information by periodically filing reports using paper forms.  FRA has made these forms available on its Website so that they are readily available and can </w:t>
      </w:r>
      <w:r>
        <w:t>be downloaded by users.  FRA would like to see these reports filed and stored electronically in the future, provided railroads and other owner/operators have the capability to do so.</w:t>
      </w:r>
      <w:r w:rsidR="00EA12D7">
        <w:t xml:space="preserve">  </w:t>
      </w:r>
    </w:p>
    <w:p w:rsidR="00BD7563" w14:paraId="6C149A36" w14:textId="77777777">
      <w:pPr>
        <w:widowControl w:val="0"/>
      </w:pPr>
    </w:p>
    <w:p w:rsidR="00BD7563" w14:paraId="6D6CEE2B" w14:textId="77777777">
      <w:pPr>
        <w:widowControl w:val="0"/>
        <w:ind w:left="720"/>
      </w:pPr>
      <w:r>
        <w:t xml:space="preserve">It should be noted that the burden for this collection is </w:t>
      </w:r>
      <w:r w:rsidR="00C42F34">
        <w:t>fairly</w:t>
      </w:r>
      <w:r>
        <w:t xml:space="preserve"> minimal. </w:t>
      </w:r>
    </w:p>
    <w:p w:rsidR="00BD7563" w14:paraId="06F9DED6" w14:textId="77777777">
      <w:pPr>
        <w:widowControl w:val="0"/>
        <w:ind w:left="720" w:hanging="720"/>
      </w:pPr>
      <w:r>
        <w:t xml:space="preserve">     </w:t>
      </w:r>
      <w:r>
        <w:tab/>
      </w:r>
    </w:p>
    <w:p w:rsidR="00BF2311" w:rsidP="00BF2311" w14:paraId="3AE66AEB" w14:textId="77777777">
      <w:pPr>
        <w:widowControl w:val="0"/>
      </w:pPr>
      <w:r w:rsidRPr="00AD423C">
        <w:rPr>
          <w:b/>
        </w:rPr>
        <w:t>4.</w:t>
      </w:r>
      <w:r w:rsidRPr="00AD423C">
        <w:rPr>
          <w:b/>
        </w:rPr>
        <w:tab/>
      </w:r>
      <w:r w:rsidRPr="00AD423C">
        <w:rPr>
          <w:b/>
          <w:u w:val="single"/>
        </w:rPr>
        <w:t>Efforts to identify duplication</w:t>
      </w:r>
      <w:r w:rsidRPr="00AD423C">
        <w:rPr>
          <w:b/>
        </w:rPr>
        <w:t>.</w:t>
      </w:r>
    </w:p>
    <w:p w:rsidR="00BD7563" w14:paraId="34A09589" w14:textId="77777777">
      <w:pPr>
        <w:widowControl w:val="0"/>
      </w:pPr>
    </w:p>
    <w:p w:rsidR="00C85EB9" w:rsidP="00C85EB9" w14:paraId="43F2AF11" w14:textId="6605DCFF">
      <w:pPr>
        <w:widowControl w:val="0"/>
        <w:ind w:left="720"/>
      </w:pPr>
      <w:r w:rsidRPr="00C85EB9">
        <w:t>The information collection requirements are not duplicated elsewhere.  Similar data are not available from any other source.</w:t>
      </w:r>
    </w:p>
    <w:p w:rsidR="008624AA" w:rsidRPr="00C85EB9" w:rsidP="00C85EB9" w14:paraId="09FC14AE" w14:textId="77777777">
      <w:pPr>
        <w:widowControl w:val="0"/>
        <w:ind w:left="720"/>
      </w:pPr>
    </w:p>
    <w:p w:rsidR="003B4957" w:rsidP="003B4957" w14:paraId="0B38DFF9" w14:textId="77777777">
      <w:pPr>
        <w:widowControl w:val="0"/>
      </w:pPr>
      <w:r w:rsidRPr="00AD423C">
        <w:rPr>
          <w:b/>
        </w:rPr>
        <w:t>5.</w:t>
      </w:r>
      <w:r w:rsidRPr="00AD423C">
        <w:rPr>
          <w:b/>
        </w:rPr>
        <w:tab/>
      </w:r>
      <w:r w:rsidRPr="00AD423C">
        <w:rPr>
          <w:b/>
          <w:u w:val="single"/>
        </w:rPr>
        <w:t>Efforts to minimize the burden on small businesses</w:t>
      </w:r>
      <w:r w:rsidRPr="00AD423C">
        <w:rPr>
          <w:b/>
        </w:rPr>
        <w:t>.</w:t>
      </w:r>
    </w:p>
    <w:p w:rsidR="002D352D" w14:paraId="73D0D6AA" w14:textId="77777777">
      <w:pPr>
        <w:widowControl w:val="0"/>
        <w:ind w:left="2160" w:hanging="1440"/>
      </w:pPr>
    </w:p>
    <w:p w:rsidR="00BD7563" w:rsidP="000C52FD" w14:paraId="66623DC9" w14:textId="670F846A">
      <w:pPr>
        <w:widowControl w:val="0"/>
        <w:ind w:left="720"/>
      </w:pPr>
      <w:r>
        <w:t>Under the old (1978) standards, steam locomotive boilers were required to be inspected at</w:t>
      </w:r>
      <w:r w:rsidR="000C52FD">
        <w:t xml:space="preserve"> </w:t>
      </w:r>
      <w:r>
        <w:t>various time periods that were</w:t>
      </w:r>
      <w:r w:rsidR="000C52FD">
        <w:t xml:space="preserve"> </w:t>
      </w:r>
      <w:r>
        <w:t>linked to an annual calendar, regardless of the amount of</w:t>
      </w:r>
      <w:r w:rsidR="000C52FD">
        <w:t xml:space="preserve"> </w:t>
      </w:r>
      <w:r>
        <w:t>actual usage the locomotive incurred.  Under the new inspection regime of the current</w:t>
      </w:r>
      <w:r w:rsidR="000C52FD">
        <w:t xml:space="preserve"> </w:t>
      </w:r>
      <w:r>
        <w:t>rule, however, required locomotive inspections are based on the number of “service days”</w:t>
      </w:r>
      <w:r w:rsidR="000C52FD">
        <w:t xml:space="preserve"> </w:t>
      </w:r>
      <w:r>
        <w:t>a steam locomotive has accrued, with various intermediate calendar inspection</w:t>
      </w:r>
      <w:r w:rsidR="000C52FD">
        <w:t xml:space="preserve"> </w:t>
      </w:r>
      <w:r>
        <w:t>requirements retained to ensure an</w:t>
      </w:r>
      <w:r w:rsidR="000C52FD">
        <w:t xml:space="preserve"> </w:t>
      </w:r>
      <w:r>
        <w:t>adequate level of safety.  The effect of this reduction</w:t>
      </w:r>
      <w:r w:rsidR="000C52FD">
        <w:t xml:space="preserve"> </w:t>
      </w:r>
      <w:r>
        <w:t>in the need for frequent inspections and, correspondingly, in the paperwork associated</w:t>
      </w:r>
      <w:r w:rsidR="000C52FD">
        <w:t xml:space="preserve"> </w:t>
      </w:r>
      <w:r>
        <w:t>with them, has been to decrease the cost and paperwork burdens experienced by owners</w:t>
      </w:r>
      <w:r w:rsidR="000C52FD">
        <w:t xml:space="preserve"> </w:t>
      </w:r>
      <w:r>
        <w:t>and/</w:t>
      </w:r>
      <w:r w:rsidR="000C52FD">
        <w:t>or operators</w:t>
      </w:r>
      <w:r>
        <w:t xml:space="preserve"> of steam locomotives.  The largest impact and greatest savings have</w:t>
      </w:r>
      <w:r w:rsidR="000C52FD">
        <w:t xml:space="preserve"> </w:t>
      </w:r>
      <w:r>
        <w:t>occurred on steam locomotives transition</w:t>
      </w:r>
      <w:r w:rsidR="00892700">
        <w:t>ing</w:t>
      </w:r>
      <w:r>
        <w:t xml:space="preserve"> from the old rule (1978 standards) to the</w:t>
      </w:r>
      <w:r w:rsidR="000C52FD">
        <w:t xml:space="preserve"> </w:t>
      </w:r>
      <w:r>
        <w:t>current rule.</w:t>
      </w:r>
      <w:r w:rsidR="00B1397F">
        <w:t xml:space="preserve">  </w:t>
      </w:r>
    </w:p>
    <w:p w:rsidR="00BD7563" w14:paraId="61E93B7B" w14:textId="77777777">
      <w:pPr>
        <w:widowControl w:val="0"/>
      </w:pPr>
    </w:p>
    <w:p w:rsidR="00BD7563" w:rsidP="00B1397F" w14:paraId="00A82F82" w14:textId="01D360FA">
      <w:pPr>
        <w:widowControl w:val="0"/>
        <w:ind w:left="720"/>
      </w:pPr>
      <w:r>
        <w:t>Additionally, the</w:t>
      </w:r>
      <w:r>
        <w:t xml:space="preserve"> current </w:t>
      </w:r>
      <w:r w:rsidR="00E5733A">
        <w:t xml:space="preserve">standards </w:t>
      </w:r>
      <w:r>
        <w:t>resulted from a collaborative process where the affected parties were thoroughly involved.</w:t>
      </w:r>
    </w:p>
    <w:p w:rsidR="00B1397F" w:rsidP="00B1397F" w14:paraId="253C0953" w14:textId="77777777">
      <w:pPr>
        <w:widowControl w:val="0"/>
        <w:ind w:left="720"/>
      </w:pPr>
    </w:p>
    <w:p w:rsidR="00E752EE" w:rsidRPr="00AD423C" w:rsidP="00E752EE" w14:paraId="4F333FAE" w14:textId="77777777">
      <w:pPr>
        <w:widowControl w:val="0"/>
        <w:ind w:left="720" w:hanging="720"/>
        <w:rPr>
          <w:b/>
        </w:rPr>
      </w:pPr>
      <w:r w:rsidRPr="00AD423C">
        <w:rPr>
          <w:b/>
        </w:rPr>
        <w:t>6.</w:t>
      </w:r>
      <w:r w:rsidRPr="00AD423C">
        <w:rPr>
          <w:b/>
        </w:rPr>
        <w:tab/>
      </w:r>
      <w:r w:rsidRPr="00AD423C">
        <w:rPr>
          <w:b/>
          <w:u w:val="single"/>
        </w:rPr>
        <w:t>Impact of less frequent collection of information</w:t>
      </w:r>
      <w:r w:rsidRPr="00AD423C">
        <w:rPr>
          <w:b/>
        </w:rPr>
        <w:t>.</w:t>
      </w:r>
    </w:p>
    <w:p w:rsidR="00BD7563" w14:paraId="7C1EE28C" w14:textId="77777777">
      <w:pPr>
        <w:widowControl w:val="0"/>
      </w:pPr>
    </w:p>
    <w:p w:rsidR="00C963C0" w14:paraId="67D5DC46" w14:textId="5957B85D">
      <w:pPr>
        <w:widowControl w:val="0"/>
        <w:ind w:left="720"/>
      </w:pPr>
      <w:r>
        <w:t xml:space="preserve">If this information were not collected or collected less frequently, rail safety relating to the operation and use of steam locomotives </w:t>
      </w:r>
      <w:r w:rsidR="00A276EE">
        <w:t>may be</w:t>
      </w:r>
      <w:r>
        <w:t xml:space="preserve"> jeopardized.  Specifically, without this collection of information, FRA could not perform its </w:t>
      </w:r>
      <w:r w:rsidR="002F28D2">
        <w:t>c</w:t>
      </w:r>
      <w:r>
        <w:t xml:space="preserve">ongressionally mandated oversight function to ensure that railroads in this country are operated in a safe manner.  </w:t>
      </w:r>
    </w:p>
    <w:p w:rsidR="00C963C0" w14:paraId="786F989F" w14:textId="77777777">
      <w:pPr>
        <w:widowControl w:val="0"/>
        <w:ind w:left="720"/>
      </w:pPr>
    </w:p>
    <w:p w:rsidR="00BD7563" w14:paraId="47E61AFB" w14:textId="7CE9BB08">
      <w:pPr>
        <w:widowControl w:val="0"/>
        <w:ind w:left="720"/>
      </w:pPr>
      <w:r>
        <w:t xml:space="preserve">The operation of steam locomotives presents potential hazards both to the crews who run them and to the public who ride </w:t>
      </w:r>
      <w:r w:rsidR="00DC43D1">
        <w:t xml:space="preserve">in trains </w:t>
      </w:r>
      <w:r w:rsidR="00164873">
        <w:t xml:space="preserve">propelled by </w:t>
      </w:r>
      <w:r>
        <w:t xml:space="preserve">them.  Steam locomotives </w:t>
      </w:r>
      <w:r w:rsidR="00656B67">
        <w:t xml:space="preserve">that </w:t>
      </w:r>
      <w:r>
        <w:t>are not properly operated and maintained may present great potential dangers, such as derailments and boiler explosions,</w:t>
      </w:r>
      <w:r w:rsidR="006F7209">
        <w:t xml:space="preserve"> </w:t>
      </w:r>
      <w:r>
        <w:t xml:space="preserve">that could result in injuries and fatalities. </w:t>
      </w:r>
    </w:p>
    <w:p w:rsidR="00BD7563" w14:paraId="61A5EE6A" w14:textId="77777777">
      <w:pPr>
        <w:widowControl w:val="0"/>
      </w:pPr>
    </w:p>
    <w:p w:rsidR="008A038A" w:rsidP="006F7209" w14:paraId="698C1DE7" w14:textId="31478A8A">
      <w:pPr>
        <w:widowControl w:val="0"/>
        <w:ind w:left="720"/>
      </w:pPr>
      <w:r>
        <w:t xml:space="preserve">Without this collection of information, FRA would not have </w:t>
      </w:r>
      <w:r w:rsidR="0015392B">
        <w:t>a</w:t>
      </w:r>
      <w:r w:rsidR="00971594">
        <w:t xml:space="preserve"> direct</w:t>
      </w:r>
      <w:r w:rsidR="0015392B">
        <w:t xml:space="preserve"> </w:t>
      </w:r>
      <w:r>
        <w:t xml:space="preserve">means to oversee entities, including tourist and historic railroads, which own </w:t>
      </w:r>
      <w:r w:rsidR="00383FB5">
        <w:t>or</w:t>
      </w:r>
      <w:r>
        <w:t xml:space="preserve"> operate steam locomotives to verify that they run and maintain these units properly so as to be “safe and suitable for service.”  </w:t>
      </w:r>
    </w:p>
    <w:p w:rsidR="00BD7563" w:rsidP="006F7209" w14:paraId="35B8538B" w14:textId="10576DBE">
      <w:pPr>
        <w:widowControl w:val="0"/>
        <w:ind w:left="720"/>
      </w:pPr>
      <w:r>
        <w:t xml:space="preserve">FRA reviews waiver requests to </w:t>
      </w:r>
      <w:r w:rsidR="004E3ACA">
        <w:t>determine</w:t>
      </w:r>
      <w:r>
        <w:t xml:space="preserve"> where it might be appropriate and permissible to grant steam locomotive owners and/or operators a delayed implementation of, or perhaps even dispense with, any requirement of this </w:t>
      </w:r>
      <w:r w:rsidR="002C5B25">
        <w:t xml:space="preserve">part </w:t>
      </w:r>
      <w:r>
        <w:t>and still maintain satisfactory levels of rail safety.  FRA requires that non-complying or defective steam locomotives, including those developing a non-complying condition en route, be tagged before movement with specific information so as to ensure that the locomotive engineer and train crew members are properly notified and are not endangered, and to allow the safe movement of these types of locomotives.</w:t>
      </w:r>
    </w:p>
    <w:p w:rsidR="00BD7563" w14:paraId="7B69B8B6" w14:textId="77777777">
      <w:pPr>
        <w:widowControl w:val="0"/>
      </w:pPr>
    </w:p>
    <w:p w:rsidR="00BD7563" w14:paraId="24DDC75D" w14:textId="4ADF9878">
      <w:pPr>
        <w:widowControl w:val="0"/>
        <w:ind w:left="720"/>
      </w:pPr>
      <w:r>
        <w:t xml:space="preserve">Without the required forms, FRA would have no </w:t>
      </w:r>
      <w:r w:rsidR="0096693D">
        <w:t xml:space="preserve">direct </w:t>
      </w:r>
      <w:r>
        <w:t xml:space="preserve">way to track the status or condition of steam locomotives in this country.  FRA reviews the required inspection forms to confirm that steam locomotives are “safe and suitable for service.”  Without this collection of information, </w:t>
      </w:r>
      <w:r w:rsidR="00360211">
        <w:t xml:space="preserve">it </w:t>
      </w:r>
      <w:r>
        <w:t xml:space="preserve">would be </w:t>
      </w:r>
      <w:r w:rsidR="00E23AFE">
        <w:t xml:space="preserve">very </w:t>
      </w:r>
      <w:r w:rsidR="0082686D">
        <w:t>difficult</w:t>
      </w:r>
      <w:r w:rsidR="00A57EEB">
        <w:t>, if not impossible, for FRA</w:t>
      </w:r>
      <w:r w:rsidR="0082686D">
        <w:t xml:space="preserve"> </w:t>
      </w:r>
      <w:r>
        <w:t xml:space="preserve">to track changes when an alteration is made to a steam locomotive boiler (through FRA F 19).  </w:t>
      </w:r>
    </w:p>
    <w:p w:rsidR="00BD7563" w14:paraId="6B3602A4" w14:textId="77777777">
      <w:pPr>
        <w:widowControl w:val="0"/>
      </w:pPr>
    </w:p>
    <w:p w:rsidR="000963FF" w:rsidP="0066012E" w14:paraId="11E198E5" w14:textId="538E3312">
      <w:pPr>
        <w:widowControl w:val="0"/>
        <w:ind w:left="720"/>
      </w:pPr>
      <w:r>
        <w:t xml:space="preserve">In sum, all the information collected </w:t>
      </w:r>
      <w:r w:rsidR="00C963C0">
        <w:t xml:space="preserve">allows </w:t>
      </w:r>
      <w:r>
        <w:t xml:space="preserve">FRA </w:t>
      </w:r>
      <w:r w:rsidR="00C963C0">
        <w:t>t</w:t>
      </w:r>
      <w:r>
        <w:t>o make certain that tourist and historic railroads and other steam locomotive owners and/or operators properly run and maintain their steam locomotives so that they are “safe and suitable for service” and so that accident/incidents are kept to the lowest minimum possible.</w:t>
      </w:r>
    </w:p>
    <w:p w:rsidR="00A61190" w:rsidP="0066012E" w14:paraId="025BC501" w14:textId="77777777">
      <w:pPr>
        <w:widowControl w:val="0"/>
        <w:ind w:left="720"/>
        <w:rPr>
          <w:b/>
        </w:rPr>
      </w:pPr>
    </w:p>
    <w:p w:rsidR="00912F84" w:rsidP="00912F84" w14:paraId="738A708B" w14:textId="77777777">
      <w:pPr>
        <w:widowControl w:val="0"/>
        <w:rPr>
          <w:b/>
        </w:rPr>
      </w:pPr>
      <w:r w:rsidRPr="00AD423C">
        <w:rPr>
          <w:b/>
        </w:rPr>
        <w:t>7.</w:t>
      </w:r>
      <w:r w:rsidRPr="00AD423C">
        <w:rPr>
          <w:b/>
        </w:rPr>
        <w:tab/>
      </w:r>
      <w:r w:rsidRPr="00AD423C">
        <w:rPr>
          <w:b/>
          <w:u w:val="single"/>
        </w:rPr>
        <w:t>Special circumstances</w:t>
      </w:r>
      <w:r w:rsidRPr="00AD423C">
        <w:rPr>
          <w:b/>
        </w:rPr>
        <w:t>.</w:t>
      </w:r>
    </w:p>
    <w:p w:rsidR="00BD7563" w14:paraId="210C73FE" w14:textId="77777777">
      <w:pPr>
        <w:widowControl w:val="0"/>
      </w:pPr>
    </w:p>
    <w:p w:rsidR="00BD7563" w:rsidP="00B73EC2" w14:paraId="75CA9589" w14:textId="3412AAE8">
      <w:pPr>
        <w:widowControl w:val="0"/>
        <w:ind w:left="720"/>
      </w:pPr>
      <w:r>
        <w:t>Part 230</w:t>
      </w:r>
      <w:r>
        <w:t xml:space="preserve"> requires that the steam locomotive and its tender and appurtenances be inspected each day that they are offered for use to determine that they are safe and suitable for service.  The results of the daily inspection </w:t>
      </w:r>
      <w:r w:rsidR="00A45AAB">
        <w:t>are</w:t>
      </w:r>
      <w:r>
        <w:t xml:space="preserve"> entered on FRA F</w:t>
      </w:r>
      <w:r w:rsidR="0028249D">
        <w:t xml:space="preserve"> </w:t>
      </w:r>
      <w:r>
        <w:t>2</w:t>
      </w:r>
      <w:r w:rsidR="002A1B9D">
        <w:t xml:space="preserve"> and a report must be filed even if no non-complying conditions are detected.</w:t>
      </w:r>
    </w:p>
    <w:p w:rsidR="00912F84" w14:paraId="77D7A6CC" w14:textId="77777777">
      <w:pPr>
        <w:widowControl w:val="0"/>
        <w:ind w:left="720"/>
      </w:pPr>
    </w:p>
    <w:p w:rsidR="00BD7563" w14:paraId="2726CE08" w14:textId="7EE91F7D">
      <w:pPr>
        <w:widowControl w:val="0"/>
        <w:ind w:left="720"/>
      </w:pPr>
      <w:r>
        <w:t>Additionally, the current r</w:t>
      </w:r>
      <w:r w:rsidR="00A45AAB">
        <w:t>egulations</w:t>
      </w:r>
      <w:r>
        <w:t xml:space="preserve"> require that a qualified individual perform a </w:t>
      </w:r>
      <w:r w:rsidR="0062527C">
        <w:t>31-service</w:t>
      </w:r>
      <w:r>
        <w:t xml:space="preserve"> day inspection after the steam locomotive has accrued 31 “service days</w:t>
      </w:r>
      <w:r w:rsidR="0062527C">
        <w:t xml:space="preserve">. </w:t>
      </w:r>
      <w:r>
        <w:t xml:space="preserve">Within 10 days of conducting the </w:t>
      </w:r>
      <w:r w:rsidR="00A20801">
        <w:t>31-service</w:t>
      </w:r>
      <w:r>
        <w:t xml:space="preserve"> day inspection, the steam locomotive owner/operator must file a report, for each locomotive inspected, on FRA F</w:t>
      </w:r>
      <w:r w:rsidR="0028249D">
        <w:t xml:space="preserve"> </w:t>
      </w:r>
      <w:r>
        <w:t xml:space="preserve">1, in the place where the steam locomotive is maintained and with the appropriate FRA </w:t>
      </w:r>
      <w:r w:rsidR="00F22689">
        <w:t>o</w:t>
      </w:r>
      <w:r w:rsidR="00166319">
        <w:t>ffice</w:t>
      </w:r>
      <w:r>
        <w:t>.</w:t>
      </w:r>
    </w:p>
    <w:p w:rsidR="00BD7563" w14:paraId="16BACE5E" w14:textId="77777777">
      <w:pPr>
        <w:widowControl w:val="0"/>
      </w:pPr>
    </w:p>
    <w:p w:rsidR="00EB09B5" w:rsidRPr="00AD423C" w:rsidP="00EB09B5" w14:paraId="1F50AA2E" w14:textId="77777777">
      <w:pPr>
        <w:widowControl w:val="0"/>
        <w:ind w:left="720" w:hanging="720"/>
        <w:rPr>
          <w:b/>
        </w:rPr>
      </w:pPr>
      <w:r w:rsidRPr="00AD423C">
        <w:rPr>
          <w:b/>
        </w:rPr>
        <w:t>8.</w:t>
      </w:r>
      <w:r w:rsidRPr="00AD423C">
        <w:rPr>
          <w:b/>
        </w:rPr>
        <w:tab/>
      </w:r>
      <w:r w:rsidRPr="00AD423C">
        <w:rPr>
          <w:b/>
          <w:u w:val="single"/>
        </w:rPr>
        <w:t>Compliance with 5 CFR 1320.8</w:t>
      </w:r>
      <w:r w:rsidRPr="00AD423C">
        <w:rPr>
          <w:b/>
        </w:rPr>
        <w:t>.</w:t>
      </w:r>
    </w:p>
    <w:p w:rsidR="004A4FA7" w:rsidP="004A7BAE" w14:paraId="66457731" w14:textId="77777777">
      <w:pPr>
        <w:widowControl w:val="0"/>
        <w:ind w:left="720"/>
      </w:pPr>
    </w:p>
    <w:p w:rsidR="004A7BAE" w:rsidRPr="00B1397F" w:rsidP="004A7BAE" w14:paraId="71444F30" w14:textId="1996EB7A">
      <w:pPr>
        <w:widowControl w:val="0"/>
        <w:ind w:left="720"/>
        <w:rPr>
          <w:color w:val="000000" w:themeColor="text1"/>
        </w:rPr>
      </w:pPr>
      <w:r>
        <w:t>As required by the Paperwork Reduction Act of 1995 (PRA</w:t>
      </w:r>
      <w:r w:rsidR="76C206A0">
        <w:t>)</w:t>
      </w:r>
      <w:r>
        <w:t xml:space="preserve"> and 5 CFR </w:t>
      </w:r>
      <w:r w:rsidR="6A4F1024">
        <w:t xml:space="preserve">part </w:t>
      </w:r>
      <w:r>
        <w:t xml:space="preserve">1320, FRA published a notice in the </w:t>
      </w:r>
      <w:r w:rsidRPr="61045EEF">
        <w:rPr>
          <w:i/>
          <w:iCs/>
        </w:rPr>
        <w:t>Federal Register</w:t>
      </w:r>
      <w:r>
        <w:t xml:space="preserve"> on </w:t>
      </w:r>
      <w:r w:rsidR="493BD8C0">
        <w:t>August 5, 2024</w:t>
      </w:r>
      <w:r w:rsidRPr="00531F9D">
        <w:t>,</w:t>
      </w:r>
      <w:r>
        <w:rPr>
          <w:rStyle w:val="FootnoteReference"/>
        </w:rPr>
        <w:footnoteReference w:id="3"/>
      </w:r>
      <w:r w:rsidRPr="00531F9D">
        <w:t xml:space="preserve"> soliciting comment from the public, railroads, and other interested parties on these information collection requirements.  FRA received </w:t>
      </w:r>
      <w:r w:rsidRPr="00531F9D">
        <w:rPr>
          <w:u w:val="single"/>
        </w:rPr>
        <w:t>no</w:t>
      </w:r>
      <w:r w:rsidRPr="00531F9D">
        <w:t xml:space="preserve"> comments</w:t>
      </w:r>
      <w:r w:rsidR="00453C70">
        <w:t xml:space="preserve"> in response to this notice</w:t>
      </w:r>
      <w:r w:rsidRPr="00531F9D">
        <w:rPr>
          <w:szCs w:val="24"/>
        </w:rPr>
        <w:t>.</w:t>
      </w:r>
      <w:r>
        <w:rPr>
          <w:szCs w:val="24"/>
        </w:rPr>
        <w:t xml:space="preserve">  </w:t>
      </w:r>
    </w:p>
    <w:p w:rsidR="00EB674E" w:rsidRPr="00B1397F" w:rsidP="0042187C" w14:paraId="41BB7C6D" w14:textId="77777777">
      <w:pPr>
        <w:ind w:left="720"/>
        <w:rPr>
          <w:color w:val="000000" w:themeColor="text1"/>
          <w:szCs w:val="24"/>
          <w:u w:val="single"/>
        </w:rPr>
      </w:pPr>
    </w:p>
    <w:p w:rsidR="0042187C" w:rsidRPr="00B1397F" w:rsidP="0042187C" w14:paraId="7A7B0754" w14:textId="26F72A96">
      <w:pPr>
        <w:ind w:left="720"/>
        <w:rPr>
          <w:i/>
          <w:iCs/>
          <w:color w:val="000000" w:themeColor="text1"/>
          <w:szCs w:val="24"/>
          <w:u w:val="single"/>
        </w:rPr>
      </w:pPr>
      <w:r w:rsidRPr="00B1397F">
        <w:rPr>
          <w:i/>
          <w:iCs/>
          <w:color w:val="000000" w:themeColor="text1"/>
          <w:szCs w:val="24"/>
          <w:u w:val="single"/>
        </w:rPr>
        <w:t xml:space="preserve">Consultations with representatives of the </w:t>
      </w:r>
      <w:r w:rsidR="0009523F">
        <w:rPr>
          <w:i/>
          <w:iCs/>
          <w:color w:val="000000" w:themeColor="text1"/>
          <w:szCs w:val="24"/>
          <w:u w:val="single"/>
        </w:rPr>
        <w:t>a</w:t>
      </w:r>
      <w:r w:rsidRPr="00B1397F">
        <w:rPr>
          <w:i/>
          <w:iCs/>
          <w:color w:val="000000" w:themeColor="text1"/>
          <w:szCs w:val="24"/>
          <w:u w:val="single"/>
        </w:rPr>
        <w:t>ffected population:</w:t>
      </w:r>
    </w:p>
    <w:p w:rsidR="0042187C" w:rsidRPr="00B1397F" w:rsidP="008F6B5E" w14:paraId="79570433" w14:textId="6273947C">
      <w:pPr>
        <w:widowControl w:val="0"/>
        <w:ind w:left="720"/>
        <w:rPr>
          <w:color w:val="000000" w:themeColor="text1"/>
        </w:rPr>
      </w:pPr>
    </w:p>
    <w:p w:rsidR="00D837B0" w:rsidP="00D837B0" w14:paraId="7BA7B9B6" w14:textId="77777777">
      <w:pPr>
        <w:ind w:left="720"/>
        <w:rPr>
          <w:szCs w:val="24"/>
        </w:rPr>
      </w:pPr>
      <w:r w:rsidRPr="00531F9D">
        <w:rPr>
          <w:szCs w:val="24"/>
        </w:rPr>
        <w:t>As a part of FRA’s oversight and enforcement, individuals from the railroad industry are generally in direct contact with FRA’s inspectors at the time of on-site inspections and can provide any comments or concerns to them.</w:t>
      </w:r>
    </w:p>
    <w:p w:rsidR="00BD7563" w14:paraId="777D3308" w14:textId="63A25C11">
      <w:pPr>
        <w:widowControl w:val="0"/>
        <w:rPr>
          <w:rFonts w:ascii="CG Times" w:hAnsi="CG Times"/>
        </w:rPr>
      </w:pPr>
    </w:p>
    <w:p w:rsidR="0010714D" w:rsidP="0010714D" w14:paraId="191BBCBC" w14:textId="77777777">
      <w:pPr>
        <w:widowControl w:val="0"/>
        <w:ind w:left="720" w:hanging="720"/>
        <w:rPr>
          <w:rFonts w:ascii="Univers" w:hAnsi="Univers"/>
          <w:b/>
        </w:rPr>
      </w:pPr>
      <w:r w:rsidRPr="00AD423C">
        <w:rPr>
          <w:b/>
        </w:rPr>
        <w:t>9.</w:t>
      </w:r>
      <w:r w:rsidRPr="00AD423C">
        <w:rPr>
          <w:b/>
        </w:rPr>
        <w:tab/>
      </w:r>
      <w:r w:rsidRPr="00AD423C">
        <w:rPr>
          <w:b/>
          <w:u w:val="single"/>
        </w:rPr>
        <w:t>Payments or gifts to respondents</w:t>
      </w:r>
      <w:r w:rsidRPr="00AD423C">
        <w:rPr>
          <w:b/>
        </w:rPr>
        <w:t>.</w:t>
      </w:r>
    </w:p>
    <w:p w:rsidR="00BD7563" w14:paraId="58243177" w14:textId="77777777">
      <w:pPr>
        <w:widowControl w:val="0"/>
      </w:pPr>
    </w:p>
    <w:p w:rsidR="00BD7563" w14:paraId="7F8A92C5" w14:textId="77777777">
      <w:pPr>
        <w:widowControl w:val="0"/>
        <w:ind w:left="720"/>
      </w:pPr>
      <w:r>
        <w:t>There are no monetary payments provided or gifts made to respondents associated with the information collection requirements contained in this regulation.</w:t>
      </w:r>
    </w:p>
    <w:p w:rsidR="001A3924" w14:paraId="022D8907" w14:textId="77777777">
      <w:pPr>
        <w:widowControl w:val="0"/>
        <w:ind w:left="720"/>
      </w:pPr>
    </w:p>
    <w:p w:rsidR="001A3924" w:rsidP="001A3924" w14:paraId="27EE95F4" w14:textId="77777777">
      <w:r w:rsidRPr="00AD423C">
        <w:rPr>
          <w:b/>
        </w:rPr>
        <w:t>10.</w:t>
      </w:r>
      <w:r w:rsidRPr="00AD423C">
        <w:rPr>
          <w:b/>
        </w:rPr>
        <w:tab/>
      </w:r>
      <w:r w:rsidRPr="00AD423C">
        <w:rPr>
          <w:b/>
          <w:u w:val="single"/>
        </w:rPr>
        <w:t>Assurance of confidentiality</w:t>
      </w:r>
      <w:r w:rsidRPr="00AD423C">
        <w:rPr>
          <w:b/>
        </w:rPr>
        <w:t>.</w:t>
      </w:r>
    </w:p>
    <w:p w:rsidR="00BD7563" w14:paraId="06FB8544" w14:textId="77777777">
      <w:pPr>
        <w:widowControl w:val="0"/>
      </w:pPr>
    </w:p>
    <w:p w:rsidR="00BD7563" w:rsidP="007504BF" w14:paraId="652308AE" w14:textId="1775020A">
      <w:pPr>
        <w:widowControl w:val="0"/>
        <w:ind w:left="720"/>
      </w:pPr>
      <w:r>
        <w:t xml:space="preserve">No assurances of confidentiality were made by FRA. </w:t>
      </w:r>
      <w:r w:rsidR="00F5709B">
        <w:t xml:space="preserve"> </w:t>
      </w:r>
      <w:r>
        <w:t>Information collected is not of a private nature.</w:t>
      </w:r>
      <w:r>
        <w:tab/>
      </w:r>
    </w:p>
    <w:p w:rsidR="00A20801" w:rsidP="007504BF" w14:paraId="7EDBFC2A" w14:textId="77777777">
      <w:pPr>
        <w:widowControl w:val="0"/>
        <w:ind w:left="720"/>
      </w:pPr>
    </w:p>
    <w:p w:rsidR="0074569D" w:rsidRPr="002604C5" w:rsidP="0074569D" w14:paraId="446F67E9" w14:textId="77777777">
      <w:pPr>
        <w:widowControl w:val="0"/>
        <w:ind w:left="720" w:hanging="720"/>
      </w:pPr>
      <w:r w:rsidRPr="00AD423C">
        <w:rPr>
          <w:b/>
        </w:rPr>
        <w:t>11.</w:t>
      </w:r>
      <w:r w:rsidRPr="00AD423C">
        <w:rPr>
          <w:b/>
        </w:rPr>
        <w:tab/>
      </w:r>
      <w:r w:rsidRPr="00AD423C">
        <w:rPr>
          <w:b/>
          <w:u w:val="single"/>
        </w:rPr>
        <w:t>Justification for any questions of a sensitive nature</w:t>
      </w:r>
      <w:r w:rsidRPr="00AD423C">
        <w:rPr>
          <w:b/>
        </w:rPr>
        <w:t>.</w:t>
      </w:r>
    </w:p>
    <w:p w:rsidR="0074569D" w:rsidP="0074569D" w14:paraId="00F22ED0" w14:textId="2E84DC39">
      <w:pPr>
        <w:widowControl w:val="0"/>
      </w:pPr>
      <w:r>
        <w:tab/>
      </w:r>
    </w:p>
    <w:p w:rsidR="00A20801" w:rsidP="00A20801" w14:paraId="3A0153D8" w14:textId="4A6FA276">
      <w:pPr>
        <w:widowControl w:val="0"/>
        <w:ind w:left="720"/>
        <w:rPr>
          <w:bCs/>
        </w:rPr>
      </w:pPr>
      <w:r>
        <w:rPr>
          <w:bCs/>
        </w:rPr>
        <w:t xml:space="preserve">The information collection does not contain any data of a personal or sensitive nature. </w:t>
      </w:r>
    </w:p>
    <w:p w:rsidR="0062527C" w:rsidP="0074569D" w14:paraId="0CBE0226" w14:textId="77777777">
      <w:pPr>
        <w:widowControl w:val="0"/>
        <w:sectPr w:rsidSect="002A3673">
          <w:headerReference w:type="even" r:id="rId9"/>
          <w:headerReference w:type="default" r:id="rId10"/>
          <w:footerReference w:type="even" r:id="rId11"/>
          <w:footerReference w:type="default" r:id="rId12"/>
          <w:pgSz w:w="12240" w:h="15840"/>
          <w:pgMar w:top="1440" w:right="1440" w:bottom="1915" w:left="1440" w:header="1440" w:footer="1440" w:gutter="0"/>
          <w:cols w:space="720"/>
          <w:titlePg/>
          <w:docGrid w:linePitch="326"/>
        </w:sectPr>
      </w:pPr>
    </w:p>
    <w:p w:rsidR="0074569D" w:rsidP="0074569D" w14:paraId="658642A9" w14:textId="26F430E1">
      <w:pPr>
        <w:widowControl w:val="0"/>
      </w:pPr>
      <w:r w:rsidRPr="00AD423C">
        <w:rPr>
          <w:b/>
          <w:bCs/>
        </w:rPr>
        <w:t>12.       </w:t>
      </w:r>
      <w:r w:rsidRPr="00AD423C">
        <w:rPr>
          <w:b/>
          <w:bCs/>
          <w:u w:val="single"/>
        </w:rPr>
        <w:t>Estimate</w:t>
      </w:r>
      <w:r w:rsidR="00B0012F">
        <w:rPr>
          <w:b/>
          <w:bCs/>
          <w:u w:val="single"/>
        </w:rPr>
        <w:t>d</w:t>
      </w:r>
      <w:r w:rsidRPr="00AD423C">
        <w:rPr>
          <w:b/>
          <w:bCs/>
          <w:u w:val="single"/>
        </w:rPr>
        <w:t xml:space="preserve"> burden hours for information collected</w:t>
      </w:r>
      <w:r w:rsidRPr="00AD423C">
        <w:rPr>
          <w:b/>
          <w:bCs/>
        </w:rPr>
        <w:t>.</w:t>
      </w:r>
    </w:p>
    <w:p w:rsidR="0074569D" w:rsidP="0074569D" w14:paraId="6AB830D2" w14:textId="77777777">
      <w:pPr>
        <w:widowControl w:val="0"/>
        <w:ind w:left="1440"/>
      </w:pPr>
    </w:p>
    <w:p w:rsidR="004021C3" w:rsidP="0074569D" w14:paraId="6AFECC13" w14:textId="21AD6BAE">
      <w:pPr>
        <w:widowControl w:val="0"/>
        <w:ind w:left="720"/>
        <w:rPr>
          <w:iCs/>
        </w:rPr>
      </w:pPr>
      <w:r w:rsidRPr="00D752A6">
        <w:rPr>
          <w:iCs/>
        </w:rPr>
        <w:t xml:space="preserve">The estimates for the respondent universe, annual responses, and average time per response are based on the experience and expertise of FRA’s Office of Railroad Infrastructure and Mechanical Equipment.  </w:t>
      </w:r>
    </w:p>
    <w:p w:rsidR="004021C3" w:rsidP="0074569D" w14:paraId="1C2BC490" w14:textId="77777777">
      <w:pPr>
        <w:widowControl w:val="0"/>
        <w:ind w:left="720"/>
        <w:rPr>
          <w:iCs/>
        </w:rPr>
      </w:pPr>
    </w:p>
    <w:p w:rsidR="0074569D" w:rsidP="0074569D" w14:paraId="3735E9EA" w14:textId="21471285">
      <w:pPr>
        <w:widowControl w:val="0"/>
        <w:ind w:left="720"/>
        <w:rPr>
          <w:iCs/>
        </w:rPr>
      </w:pPr>
      <w:r>
        <w:rPr>
          <w:iCs/>
        </w:rPr>
        <w:t>The respondent universe for this burden table consists of approximately 82 s</w:t>
      </w:r>
      <w:r w:rsidR="00A45AAB">
        <w:rPr>
          <w:iCs/>
        </w:rPr>
        <w:t>t</w:t>
      </w:r>
      <w:r>
        <w:rPr>
          <w:iCs/>
        </w:rPr>
        <w:t>eam owner</w:t>
      </w:r>
      <w:r w:rsidR="00A45AAB">
        <w:rPr>
          <w:iCs/>
        </w:rPr>
        <w:t>s/</w:t>
      </w:r>
      <w:r>
        <w:rPr>
          <w:iCs/>
        </w:rPr>
        <w:t xml:space="preserve">operators.  Most of these steam locomotives operate on an intermittent or seasonal basis. </w:t>
      </w:r>
    </w:p>
    <w:p w:rsidR="0062527C" w:rsidP="0074569D" w14:paraId="71CFC5F0" w14:textId="77777777">
      <w:pPr>
        <w:widowControl w:val="0"/>
        <w:ind w:left="720"/>
        <w:rPr>
          <w:iCs/>
        </w:rPr>
      </w:pPr>
    </w:p>
    <w:p w:rsidR="0062527C" w:rsidRPr="00D752A6" w:rsidP="0074569D" w14:paraId="7B8CBCCC" w14:textId="77777777">
      <w:pPr>
        <w:widowControl w:val="0"/>
        <w:ind w:left="720"/>
        <w:rPr>
          <w:iCs/>
        </w:rPr>
      </w:pPr>
    </w:p>
    <w:tbl>
      <w:tblPr>
        <w:tblW w:w="12055" w:type="dxa"/>
        <w:tblLook w:val="04A0"/>
      </w:tblPr>
      <w:tblGrid>
        <w:gridCol w:w="2841"/>
        <w:gridCol w:w="1061"/>
        <w:gridCol w:w="1350"/>
        <w:gridCol w:w="1091"/>
        <w:gridCol w:w="935"/>
        <w:gridCol w:w="1350"/>
        <w:gridCol w:w="3427"/>
      </w:tblGrid>
      <w:tr w14:paraId="4391AC3B" w14:textId="13D7CB9E" w:rsidTr="00E1147C">
        <w:tblPrEx>
          <w:tblW w:w="12055" w:type="dxa"/>
          <w:tblLook w:val="04A0"/>
        </w:tblPrEx>
        <w:trPr>
          <w:trHeight w:val="890"/>
          <w:tblHeader/>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A8068E" w:rsidRPr="004D162C" w:rsidP="004D162C" w14:paraId="2E82B1FD" w14:textId="77777777">
            <w:pPr>
              <w:rPr>
                <w:color w:val="000000"/>
                <w:sz w:val="20"/>
              </w:rPr>
            </w:pPr>
            <w:r w:rsidRPr="004D162C">
              <w:rPr>
                <w:color w:val="000000"/>
                <w:sz w:val="20"/>
              </w:rPr>
              <w:t>CFR Part 230</w:t>
            </w:r>
            <w:r w:rsidRPr="004D162C">
              <w:rPr>
                <w:color w:val="000000"/>
                <w:sz w:val="20"/>
              </w:rPr>
              <w:br/>
              <w:t>Section/FRA Form Name and Number</w:t>
            </w:r>
          </w:p>
        </w:tc>
        <w:tc>
          <w:tcPr>
            <w:tcW w:w="1061" w:type="dxa"/>
            <w:tcBorders>
              <w:top w:val="single" w:sz="4" w:space="0" w:color="auto"/>
              <w:left w:val="nil"/>
              <w:bottom w:val="single" w:sz="4" w:space="0" w:color="auto"/>
              <w:right w:val="single" w:sz="4" w:space="0" w:color="auto"/>
            </w:tcBorders>
            <w:shd w:val="clear" w:color="auto" w:fill="auto"/>
            <w:hideMark/>
          </w:tcPr>
          <w:p w:rsidR="00A8068E" w:rsidRPr="004D162C" w:rsidP="004D162C" w14:paraId="15ED6664" w14:textId="77777777">
            <w:pPr>
              <w:jc w:val="center"/>
              <w:rPr>
                <w:color w:val="000000"/>
                <w:sz w:val="20"/>
              </w:rPr>
            </w:pPr>
            <w:r w:rsidRPr="004D162C">
              <w:rPr>
                <w:color w:val="000000"/>
                <w:sz w:val="20"/>
              </w:rPr>
              <w:t>Annual Responses</w:t>
            </w:r>
            <w:r w:rsidRPr="004D162C">
              <w:rPr>
                <w:color w:val="000000"/>
                <w:sz w:val="20"/>
              </w:rPr>
              <w:br/>
              <w:t>(A)</w:t>
            </w:r>
          </w:p>
        </w:tc>
        <w:tc>
          <w:tcPr>
            <w:tcW w:w="1350" w:type="dxa"/>
            <w:tcBorders>
              <w:top w:val="single" w:sz="4" w:space="0" w:color="auto"/>
              <w:left w:val="nil"/>
              <w:bottom w:val="single" w:sz="4" w:space="0" w:color="auto"/>
              <w:right w:val="single" w:sz="4" w:space="0" w:color="auto"/>
            </w:tcBorders>
            <w:shd w:val="clear" w:color="auto" w:fill="auto"/>
            <w:hideMark/>
          </w:tcPr>
          <w:p w:rsidR="00A8068E" w:rsidP="004D162C" w14:paraId="585E2D58" w14:textId="77777777">
            <w:pPr>
              <w:jc w:val="center"/>
              <w:rPr>
                <w:color w:val="000000"/>
                <w:sz w:val="20"/>
              </w:rPr>
            </w:pPr>
            <w:r w:rsidRPr="004D162C">
              <w:rPr>
                <w:color w:val="000000"/>
                <w:sz w:val="20"/>
              </w:rPr>
              <w:t xml:space="preserve">Avg. Time Per </w:t>
            </w:r>
          </w:p>
          <w:p w:rsidR="00A8068E" w:rsidRPr="004D162C" w:rsidP="004D162C" w14:paraId="4F7DC2C0" w14:textId="69C226FA">
            <w:pPr>
              <w:jc w:val="center"/>
              <w:rPr>
                <w:color w:val="000000"/>
                <w:sz w:val="20"/>
              </w:rPr>
            </w:pPr>
            <w:r w:rsidRPr="004D162C">
              <w:rPr>
                <w:color w:val="000000"/>
                <w:sz w:val="20"/>
              </w:rPr>
              <w:t>Response (Hours)</w:t>
            </w:r>
            <w:r w:rsidRPr="004D162C">
              <w:rPr>
                <w:color w:val="000000"/>
                <w:sz w:val="20"/>
              </w:rPr>
              <w:br/>
              <w:t>(B)</w:t>
            </w:r>
          </w:p>
        </w:tc>
        <w:tc>
          <w:tcPr>
            <w:tcW w:w="1091" w:type="dxa"/>
            <w:tcBorders>
              <w:top w:val="single" w:sz="4" w:space="0" w:color="auto"/>
              <w:left w:val="nil"/>
              <w:bottom w:val="single" w:sz="4" w:space="0" w:color="auto"/>
              <w:right w:val="single" w:sz="4" w:space="0" w:color="auto"/>
            </w:tcBorders>
            <w:shd w:val="clear" w:color="auto" w:fill="auto"/>
            <w:hideMark/>
          </w:tcPr>
          <w:p w:rsidR="00A8068E" w:rsidP="004D162C" w14:paraId="61593903" w14:textId="77777777">
            <w:pPr>
              <w:jc w:val="center"/>
              <w:rPr>
                <w:color w:val="000000"/>
                <w:sz w:val="20"/>
              </w:rPr>
            </w:pPr>
            <w:r w:rsidRPr="004D162C">
              <w:rPr>
                <w:color w:val="000000"/>
                <w:sz w:val="20"/>
              </w:rPr>
              <w:t xml:space="preserve">Total </w:t>
            </w:r>
          </w:p>
          <w:p w:rsidR="00A8068E" w:rsidP="004D162C" w14:paraId="3FA05FEA" w14:textId="77777777">
            <w:pPr>
              <w:jc w:val="center"/>
              <w:rPr>
                <w:color w:val="000000"/>
                <w:sz w:val="20"/>
              </w:rPr>
            </w:pPr>
            <w:r w:rsidRPr="004D162C">
              <w:rPr>
                <w:color w:val="000000"/>
                <w:sz w:val="20"/>
              </w:rPr>
              <w:t xml:space="preserve">Annual </w:t>
            </w:r>
            <w:r w:rsidRPr="004D162C">
              <w:rPr>
                <w:color w:val="000000"/>
                <w:sz w:val="20"/>
              </w:rPr>
              <w:br/>
              <w:t xml:space="preserve">Burden </w:t>
            </w:r>
          </w:p>
          <w:p w:rsidR="00A8068E" w:rsidRPr="004D162C" w:rsidP="004D162C" w14:paraId="26A510F9" w14:textId="36ED108A">
            <w:pPr>
              <w:jc w:val="center"/>
              <w:rPr>
                <w:color w:val="000000"/>
                <w:sz w:val="20"/>
              </w:rPr>
            </w:pPr>
            <w:r w:rsidRPr="004D162C">
              <w:rPr>
                <w:color w:val="000000"/>
                <w:sz w:val="20"/>
              </w:rPr>
              <w:t>Hours</w:t>
            </w:r>
            <w:r w:rsidRPr="004D162C">
              <w:rPr>
                <w:color w:val="000000"/>
                <w:sz w:val="20"/>
              </w:rPr>
              <w:br/>
              <w:t>(A*B=C)</w:t>
            </w:r>
          </w:p>
        </w:tc>
        <w:tc>
          <w:tcPr>
            <w:tcW w:w="935" w:type="dxa"/>
            <w:tcBorders>
              <w:top w:val="single" w:sz="4" w:space="0" w:color="auto"/>
              <w:left w:val="nil"/>
              <w:bottom w:val="single" w:sz="4" w:space="0" w:color="auto"/>
              <w:right w:val="single" w:sz="4" w:space="0" w:color="auto"/>
            </w:tcBorders>
            <w:shd w:val="clear" w:color="auto" w:fill="auto"/>
            <w:hideMark/>
          </w:tcPr>
          <w:p w:rsidR="00A8068E" w:rsidRPr="004D162C" w:rsidP="004D162C" w14:paraId="2588F667" w14:textId="77777777">
            <w:pPr>
              <w:jc w:val="center"/>
              <w:rPr>
                <w:color w:val="000000"/>
                <w:sz w:val="20"/>
              </w:rPr>
            </w:pPr>
            <w:r w:rsidRPr="004D162C">
              <w:rPr>
                <w:color w:val="000000"/>
                <w:sz w:val="20"/>
              </w:rPr>
              <w:t xml:space="preserve">Wage </w:t>
            </w:r>
            <w:r w:rsidRPr="004D162C">
              <w:rPr>
                <w:color w:val="000000"/>
                <w:sz w:val="20"/>
              </w:rPr>
              <w:br/>
              <w:t>Rate</w:t>
            </w:r>
            <w:r w:rsidRPr="004D162C">
              <w:rPr>
                <w:color w:val="000000"/>
                <w:sz w:val="20"/>
              </w:rPr>
              <w:br/>
              <w:t>(D)</w:t>
            </w:r>
            <w:r>
              <w:rPr>
                <w:color w:val="000000"/>
                <w:sz w:val="20"/>
                <w:vertAlign w:val="superscript"/>
              </w:rPr>
              <w:footnoteReference w:id="4"/>
            </w:r>
          </w:p>
        </w:tc>
        <w:tc>
          <w:tcPr>
            <w:tcW w:w="1350" w:type="dxa"/>
            <w:tcBorders>
              <w:top w:val="single" w:sz="4" w:space="0" w:color="auto"/>
              <w:left w:val="nil"/>
              <w:bottom w:val="single" w:sz="4" w:space="0" w:color="auto"/>
              <w:right w:val="single" w:sz="4" w:space="0" w:color="auto"/>
            </w:tcBorders>
            <w:shd w:val="clear" w:color="auto" w:fill="auto"/>
            <w:hideMark/>
          </w:tcPr>
          <w:p w:rsidR="00A8068E" w:rsidRPr="004D162C" w:rsidP="004D162C" w14:paraId="12618E02" w14:textId="77777777">
            <w:pPr>
              <w:jc w:val="center"/>
              <w:rPr>
                <w:color w:val="000000"/>
                <w:sz w:val="20"/>
              </w:rPr>
            </w:pPr>
            <w:r w:rsidRPr="004D162C">
              <w:rPr>
                <w:color w:val="000000"/>
                <w:sz w:val="20"/>
              </w:rPr>
              <w:t xml:space="preserve">Total Cost </w:t>
            </w:r>
            <w:r w:rsidRPr="004D162C">
              <w:rPr>
                <w:color w:val="000000"/>
                <w:sz w:val="20"/>
              </w:rPr>
              <w:br/>
              <w:t>Equivalent</w:t>
            </w:r>
            <w:r w:rsidRPr="004D162C">
              <w:rPr>
                <w:color w:val="000000"/>
                <w:sz w:val="20"/>
              </w:rPr>
              <w:br/>
              <w:t>U.S.D</w:t>
            </w:r>
            <w:r w:rsidRPr="004D162C">
              <w:rPr>
                <w:color w:val="000000"/>
                <w:sz w:val="20"/>
              </w:rPr>
              <w:br/>
              <w:t>(E =C*D)</w:t>
            </w:r>
          </w:p>
        </w:tc>
        <w:tc>
          <w:tcPr>
            <w:tcW w:w="3427" w:type="dxa"/>
            <w:tcBorders>
              <w:top w:val="single" w:sz="4" w:space="0" w:color="auto"/>
              <w:left w:val="nil"/>
              <w:bottom w:val="single" w:sz="4" w:space="0" w:color="auto"/>
              <w:right w:val="single" w:sz="4" w:space="0" w:color="auto"/>
            </w:tcBorders>
          </w:tcPr>
          <w:p w:rsidR="00A8068E" w:rsidRPr="00D06972" w:rsidP="004D162C" w14:paraId="2AA9CEA1" w14:textId="77777777">
            <w:pPr>
              <w:jc w:val="center"/>
              <w:rPr>
                <w:color w:val="000000"/>
                <w:sz w:val="20"/>
              </w:rPr>
            </w:pPr>
            <w:r w:rsidRPr="00D06972">
              <w:rPr>
                <w:color w:val="000000"/>
                <w:sz w:val="20"/>
              </w:rPr>
              <w:t>PRA</w:t>
            </w:r>
          </w:p>
          <w:p w:rsidR="00A8068E" w:rsidRPr="00D06972" w:rsidP="004D162C" w14:paraId="41541087" w14:textId="77777777">
            <w:pPr>
              <w:jc w:val="center"/>
              <w:rPr>
                <w:color w:val="000000"/>
                <w:sz w:val="20"/>
              </w:rPr>
            </w:pPr>
            <w:r w:rsidRPr="00D06972">
              <w:rPr>
                <w:color w:val="000000"/>
                <w:sz w:val="20"/>
              </w:rPr>
              <w:t>Analyses and</w:t>
            </w:r>
          </w:p>
          <w:p w:rsidR="00A8068E" w:rsidRPr="00D06972" w:rsidP="004D162C" w14:paraId="58AB24AB" w14:textId="3E398FF2">
            <w:pPr>
              <w:jc w:val="center"/>
              <w:rPr>
                <w:color w:val="000000"/>
                <w:sz w:val="20"/>
              </w:rPr>
            </w:pPr>
            <w:r w:rsidRPr="00D06972">
              <w:rPr>
                <w:color w:val="000000"/>
                <w:sz w:val="20"/>
              </w:rPr>
              <w:t xml:space="preserve"> Estimates</w:t>
            </w:r>
          </w:p>
        </w:tc>
      </w:tr>
      <w:tr w14:paraId="650C45F2" w14:textId="5B1FE7F3" w:rsidTr="00FC212D">
        <w:tblPrEx>
          <w:tblW w:w="12055" w:type="dxa"/>
          <w:tblLook w:val="04A0"/>
        </w:tblPrEx>
        <w:trPr>
          <w:trHeight w:val="980"/>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63017C" w:rsidRPr="0063017C" w:rsidP="004D162C" w14:paraId="67584F93" w14:textId="312E0AEA">
            <w:pPr>
              <w:rPr>
                <w:b/>
                <w:bCs/>
                <w:color w:val="000000"/>
                <w:sz w:val="20"/>
              </w:rPr>
            </w:pPr>
            <w:r w:rsidRPr="0063017C">
              <w:rPr>
                <w:b/>
                <w:bCs/>
                <w:color w:val="000000"/>
                <w:sz w:val="20"/>
              </w:rPr>
              <w:t>FRA F 1</w:t>
            </w:r>
          </w:p>
          <w:p w:rsidR="00A8068E" w:rsidRPr="004D162C" w:rsidP="00351C1A" w14:paraId="01AD3736" w14:textId="6EE38771">
            <w:pPr>
              <w:ind w:left="346"/>
              <w:rPr>
                <w:color w:val="000000"/>
                <w:sz w:val="20"/>
              </w:rPr>
            </w:pPr>
            <w:r>
              <w:rPr>
                <w:color w:val="000000"/>
                <w:sz w:val="20"/>
              </w:rPr>
              <w:t xml:space="preserve">— </w:t>
            </w:r>
            <w:r w:rsidRPr="004D162C">
              <w:rPr>
                <w:color w:val="000000"/>
                <w:sz w:val="20"/>
              </w:rPr>
              <w:t>31 and 92 Service Day Inspection Report</w:t>
            </w:r>
          </w:p>
        </w:tc>
        <w:tc>
          <w:tcPr>
            <w:tcW w:w="1061" w:type="dxa"/>
            <w:tcBorders>
              <w:top w:val="single" w:sz="4" w:space="0" w:color="auto"/>
              <w:left w:val="single" w:sz="4" w:space="0" w:color="auto"/>
              <w:bottom w:val="single" w:sz="4" w:space="0" w:color="auto"/>
              <w:right w:val="single" w:sz="4" w:space="0" w:color="auto"/>
            </w:tcBorders>
            <w:shd w:val="clear" w:color="auto" w:fill="auto"/>
            <w:hideMark/>
          </w:tcPr>
          <w:p w:rsidR="00890F8F" w:rsidP="004D162C" w14:paraId="00C9F076" w14:textId="77777777">
            <w:pPr>
              <w:jc w:val="center"/>
              <w:rPr>
                <w:color w:val="000000"/>
                <w:sz w:val="20"/>
              </w:rPr>
            </w:pPr>
          </w:p>
          <w:p w:rsidR="00A8068E" w:rsidRPr="004D162C" w:rsidP="004D162C" w14:paraId="2686042C" w14:textId="71D4839C">
            <w:pPr>
              <w:jc w:val="center"/>
              <w:rPr>
                <w:color w:val="000000"/>
                <w:sz w:val="20"/>
              </w:rPr>
            </w:pPr>
            <w:r w:rsidRPr="004D162C">
              <w:rPr>
                <w:color w:val="000000"/>
                <w:sz w:val="20"/>
              </w:rPr>
              <w:t>480</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890F8F" w:rsidP="004D162C" w14:paraId="3B4D9893" w14:textId="77777777">
            <w:pPr>
              <w:jc w:val="center"/>
              <w:rPr>
                <w:color w:val="000000"/>
                <w:sz w:val="20"/>
              </w:rPr>
            </w:pPr>
          </w:p>
          <w:p w:rsidR="00A8068E" w:rsidRPr="004D162C" w:rsidP="004D162C" w14:paraId="7E5AC96C" w14:textId="5E1A8AD9">
            <w:pPr>
              <w:jc w:val="center"/>
              <w:rPr>
                <w:color w:val="000000"/>
                <w:sz w:val="20"/>
              </w:rPr>
            </w:pPr>
            <w:r w:rsidRPr="004D162C">
              <w:rPr>
                <w:color w:val="000000"/>
                <w:sz w:val="20"/>
              </w:rPr>
              <w:t>0.33</w:t>
            </w:r>
          </w:p>
        </w:tc>
        <w:tc>
          <w:tcPr>
            <w:tcW w:w="1091" w:type="dxa"/>
            <w:tcBorders>
              <w:top w:val="single" w:sz="4" w:space="0" w:color="auto"/>
              <w:left w:val="single" w:sz="4" w:space="0" w:color="auto"/>
              <w:bottom w:val="single" w:sz="4" w:space="0" w:color="auto"/>
              <w:right w:val="single" w:sz="4" w:space="0" w:color="auto"/>
            </w:tcBorders>
            <w:shd w:val="clear" w:color="auto" w:fill="auto"/>
            <w:hideMark/>
          </w:tcPr>
          <w:p w:rsidR="00890F8F" w:rsidP="004D162C" w14:paraId="65774F41" w14:textId="77777777">
            <w:pPr>
              <w:jc w:val="center"/>
              <w:rPr>
                <w:color w:val="000000"/>
                <w:sz w:val="20"/>
              </w:rPr>
            </w:pPr>
          </w:p>
          <w:p w:rsidR="00A8068E" w:rsidRPr="004D162C" w:rsidP="004D162C" w14:paraId="7BEE3256" w14:textId="2AE31A5E">
            <w:pPr>
              <w:jc w:val="center"/>
              <w:rPr>
                <w:color w:val="000000"/>
                <w:sz w:val="20"/>
              </w:rPr>
            </w:pPr>
            <w:r w:rsidRPr="004D162C">
              <w:rPr>
                <w:color w:val="000000"/>
                <w:sz w:val="20"/>
              </w:rPr>
              <w:t>160.00</w:t>
            </w:r>
          </w:p>
        </w:tc>
        <w:tc>
          <w:tcPr>
            <w:tcW w:w="935" w:type="dxa"/>
            <w:tcBorders>
              <w:top w:val="single" w:sz="4" w:space="0" w:color="auto"/>
              <w:left w:val="single" w:sz="4" w:space="0" w:color="auto"/>
              <w:bottom w:val="single" w:sz="4" w:space="0" w:color="auto"/>
              <w:right w:val="single" w:sz="4" w:space="0" w:color="auto"/>
            </w:tcBorders>
            <w:shd w:val="clear" w:color="auto" w:fill="auto"/>
            <w:hideMark/>
          </w:tcPr>
          <w:p w:rsidR="00890F8F" w:rsidP="004D162C" w14:paraId="7FE7DCD9" w14:textId="77777777">
            <w:pPr>
              <w:jc w:val="center"/>
              <w:rPr>
                <w:color w:val="000000"/>
                <w:sz w:val="20"/>
              </w:rPr>
            </w:pPr>
          </w:p>
          <w:p w:rsidR="00A8068E" w:rsidRPr="004D162C" w:rsidP="004D162C" w14:paraId="7C0E020D" w14:textId="2D2858EA">
            <w:pPr>
              <w:jc w:val="center"/>
              <w:rPr>
                <w:color w:val="000000"/>
                <w:sz w:val="20"/>
              </w:rPr>
            </w:pPr>
            <w:r w:rsidRPr="004D162C">
              <w:rPr>
                <w:color w:val="000000"/>
                <w:sz w:val="20"/>
              </w:rPr>
              <w:t>89.13</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890F8F" w:rsidP="00FC212D" w14:paraId="7C45C725" w14:textId="77777777">
            <w:pPr>
              <w:jc w:val="center"/>
              <w:rPr>
                <w:color w:val="000000"/>
                <w:sz w:val="20"/>
              </w:rPr>
            </w:pPr>
          </w:p>
          <w:p w:rsidR="00A8068E" w:rsidRPr="004D162C" w:rsidP="00FC212D" w14:paraId="4071B3D2" w14:textId="7D107AD9">
            <w:pPr>
              <w:jc w:val="center"/>
              <w:rPr>
                <w:color w:val="000000"/>
                <w:sz w:val="20"/>
              </w:rPr>
            </w:pPr>
            <w:r w:rsidRPr="004D162C">
              <w:rPr>
                <w:color w:val="000000"/>
                <w:sz w:val="20"/>
              </w:rPr>
              <w:t>$14,260.80</w:t>
            </w:r>
          </w:p>
        </w:tc>
        <w:tc>
          <w:tcPr>
            <w:tcW w:w="3427" w:type="dxa"/>
            <w:tcBorders>
              <w:top w:val="single" w:sz="4" w:space="0" w:color="auto"/>
              <w:left w:val="single" w:sz="4" w:space="0" w:color="auto"/>
              <w:bottom w:val="single" w:sz="4" w:space="0" w:color="auto"/>
              <w:right w:val="single" w:sz="4" w:space="0" w:color="auto"/>
            </w:tcBorders>
          </w:tcPr>
          <w:p w:rsidR="00A8068E" w:rsidRPr="00D06972" w:rsidP="002A1B9D" w14:paraId="72124C30" w14:textId="033CA993">
            <w:pPr>
              <w:rPr>
                <w:color w:val="000000"/>
                <w:sz w:val="20"/>
              </w:rPr>
            </w:pPr>
            <w:r w:rsidRPr="72CFA3C7">
              <w:rPr>
                <w:color w:val="000000" w:themeColor="text1"/>
                <w:sz w:val="20"/>
              </w:rPr>
              <w:t>Per §</w:t>
            </w:r>
            <w:r w:rsidR="00F20786">
              <w:rPr>
                <w:color w:val="000000" w:themeColor="text1"/>
                <w:sz w:val="20"/>
              </w:rPr>
              <w:t xml:space="preserve"> </w:t>
            </w:r>
            <w:r w:rsidRPr="72CFA3C7">
              <w:rPr>
                <w:color w:val="000000" w:themeColor="text1"/>
                <w:sz w:val="20"/>
              </w:rPr>
              <w:t>230.14(c) and §</w:t>
            </w:r>
            <w:r w:rsidR="00F20786">
              <w:rPr>
                <w:color w:val="000000" w:themeColor="text1"/>
                <w:sz w:val="20"/>
              </w:rPr>
              <w:t xml:space="preserve"> </w:t>
            </w:r>
            <w:r w:rsidRPr="72CFA3C7">
              <w:rPr>
                <w:color w:val="000000" w:themeColor="text1"/>
                <w:sz w:val="20"/>
              </w:rPr>
              <w:t>230.15(b) within 10 days of conducting a 31 and 92 service day inspection the steam locomotive owner and/or operator shall file, for each steam locomotive inspected, a report of inspection (FRA F</w:t>
            </w:r>
            <w:r w:rsidRPr="72CFA3C7" w:rsidR="00E1147C">
              <w:rPr>
                <w:color w:val="000000" w:themeColor="text1"/>
                <w:sz w:val="20"/>
              </w:rPr>
              <w:t xml:space="preserve"> </w:t>
            </w:r>
            <w:r w:rsidRPr="72CFA3C7">
              <w:rPr>
                <w:color w:val="000000" w:themeColor="text1"/>
                <w:sz w:val="20"/>
              </w:rPr>
              <w:t>1), in the place the locomotive is maintained and with the F</w:t>
            </w:r>
            <w:r w:rsidRPr="72CFA3C7" w:rsidR="2DD4F877">
              <w:rPr>
                <w:color w:val="000000" w:themeColor="text1"/>
                <w:sz w:val="20"/>
              </w:rPr>
              <w:t xml:space="preserve">RA </w:t>
            </w:r>
            <w:r w:rsidRPr="72CFA3C7" w:rsidR="1B7697ED">
              <w:rPr>
                <w:color w:val="000000" w:themeColor="text1"/>
                <w:sz w:val="20"/>
              </w:rPr>
              <w:t>Office of Railroad Infrastructure and Mechanical</w:t>
            </w:r>
            <w:r w:rsidRPr="72CFA3C7" w:rsidR="1AFD1330">
              <w:rPr>
                <w:color w:val="000000" w:themeColor="text1"/>
                <w:sz w:val="20"/>
              </w:rPr>
              <w:t xml:space="preserve"> Equipment.</w:t>
            </w:r>
            <w:r w:rsidRPr="72CFA3C7" w:rsidR="1B7697ED">
              <w:rPr>
                <w:color w:val="000000" w:themeColor="text1"/>
                <w:sz w:val="20"/>
              </w:rPr>
              <w:t xml:space="preserve"> </w:t>
            </w:r>
            <w:r w:rsidRPr="72CFA3C7">
              <w:rPr>
                <w:color w:val="000000" w:themeColor="text1"/>
                <w:sz w:val="20"/>
              </w:rPr>
              <w:t xml:space="preserve">  </w:t>
            </w:r>
          </w:p>
        </w:tc>
      </w:tr>
      <w:tr w14:paraId="1375A7B7" w14:textId="02C0E59B" w:rsidTr="00FC212D">
        <w:tblPrEx>
          <w:tblW w:w="12055" w:type="dxa"/>
          <w:tblLook w:val="04A0"/>
        </w:tblPrEx>
        <w:trPr>
          <w:trHeight w:val="53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63017C" w:rsidRPr="0063017C" w:rsidP="0063017C" w14:paraId="50F6FBBD" w14:textId="47C48E56">
            <w:pPr>
              <w:ind w:left="510" w:hanging="510"/>
              <w:rPr>
                <w:b/>
                <w:bCs/>
                <w:color w:val="000000"/>
                <w:sz w:val="20"/>
              </w:rPr>
            </w:pPr>
            <w:r w:rsidRPr="0063017C">
              <w:rPr>
                <w:b/>
                <w:bCs/>
                <w:color w:val="000000"/>
                <w:sz w:val="20"/>
              </w:rPr>
              <w:t>FRA F 2</w:t>
            </w:r>
          </w:p>
          <w:p w:rsidR="00A8068E" w:rsidRPr="004D162C" w:rsidP="00351C1A" w14:paraId="046FF817" w14:textId="63855A97">
            <w:pPr>
              <w:ind w:left="346"/>
              <w:rPr>
                <w:color w:val="000000"/>
                <w:sz w:val="20"/>
              </w:rPr>
            </w:pPr>
            <w:r>
              <w:rPr>
                <w:color w:val="000000"/>
                <w:sz w:val="20"/>
              </w:rPr>
              <w:t xml:space="preserve">— </w:t>
            </w:r>
            <w:r w:rsidRPr="004D162C">
              <w:rPr>
                <w:color w:val="000000"/>
                <w:sz w:val="20"/>
              </w:rPr>
              <w:t xml:space="preserve">Daily Locomotive Inspection Report </w:t>
            </w:r>
          </w:p>
        </w:tc>
        <w:tc>
          <w:tcPr>
            <w:tcW w:w="1061" w:type="dxa"/>
            <w:tcBorders>
              <w:top w:val="single" w:sz="4" w:space="0" w:color="auto"/>
              <w:left w:val="single" w:sz="4" w:space="0" w:color="auto"/>
              <w:bottom w:val="single" w:sz="4" w:space="0" w:color="auto"/>
              <w:right w:val="single" w:sz="4" w:space="0" w:color="auto"/>
            </w:tcBorders>
            <w:shd w:val="clear" w:color="auto" w:fill="auto"/>
            <w:hideMark/>
          </w:tcPr>
          <w:p w:rsidR="00890F8F" w:rsidP="004D162C" w14:paraId="293497F6" w14:textId="77777777">
            <w:pPr>
              <w:jc w:val="center"/>
              <w:rPr>
                <w:color w:val="000000"/>
                <w:sz w:val="20"/>
              </w:rPr>
            </w:pPr>
          </w:p>
          <w:p w:rsidR="00A8068E" w:rsidRPr="004D162C" w:rsidP="004D162C" w14:paraId="726E49E2" w14:textId="44EF3E44">
            <w:pPr>
              <w:jc w:val="center"/>
              <w:rPr>
                <w:color w:val="000000"/>
                <w:sz w:val="20"/>
              </w:rPr>
            </w:pPr>
            <w:r w:rsidRPr="004D162C">
              <w:rPr>
                <w:color w:val="000000"/>
                <w:sz w:val="20"/>
              </w:rPr>
              <w:t>3,650</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890F8F" w:rsidP="004D162C" w14:paraId="32C09C30" w14:textId="77777777">
            <w:pPr>
              <w:jc w:val="center"/>
              <w:rPr>
                <w:color w:val="000000"/>
                <w:sz w:val="20"/>
              </w:rPr>
            </w:pPr>
          </w:p>
          <w:p w:rsidR="00A8068E" w:rsidRPr="004D162C" w:rsidP="004D162C" w14:paraId="0C154543" w14:textId="61B6895D">
            <w:pPr>
              <w:jc w:val="center"/>
              <w:rPr>
                <w:color w:val="000000"/>
                <w:sz w:val="20"/>
              </w:rPr>
            </w:pPr>
            <w:r w:rsidRPr="004D162C">
              <w:rPr>
                <w:color w:val="000000"/>
                <w:sz w:val="20"/>
              </w:rPr>
              <w:t>0.17</w:t>
            </w:r>
          </w:p>
        </w:tc>
        <w:tc>
          <w:tcPr>
            <w:tcW w:w="1091" w:type="dxa"/>
            <w:tcBorders>
              <w:top w:val="single" w:sz="4" w:space="0" w:color="auto"/>
              <w:left w:val="single" w:sz="4" w:space="0" w:color="auto"/>
              <w:bottom w:val="single" w:sz="4" w:space="0" w:color="auto"/>
              <w:right w:val="single" w:sz="4" w:space="0" w:color="auto"/>
            </w:tcBorders>
            <w:shd w:val="clear" w:color="auto" w:fill="auto"/>
            <w:hideMark/>
          </w:tcPr>
          <w:p w:rsidR="00890F8F" w:rsidP="004D162C" w14:paraId="597986B5" w14:textId="77777777">
            <w:pPr>
              <w:jc w:val="center"/>
              <w:rPr>
                <w:color w:val="000000"/>
                <w:sz w:val="20"/>
              </w:rPr>
            </w:pPr>
          </w:p>
          <w:p w:rsidR="00A8068E" w:rsidRPr="004D162C" w:rsidP="004D162C" w14:paraId="270ED869" w14:textId="2234AA64">
            <w:pPr>
              <w:jc w:val="center"/>
              <w:rPr>
                <w:color w:val="000000"/>
                <w:sz w:val="20"/>
              </w:rPr>
            </w:pPr>
            <w:r w:rsidRPr="004D162C">
              <w:rPr>
                <w:color w:val="000000"/>
                <w:sz w:val="20"/>
              </w:rPr>
              <w:t>608.33</w:t>
            </w:r>
          </w:p>
        </w:tc>
        <w:tc>
          <w:tcPr>
            <w:tcW w:w="935" w:type="dxa"/>
            <w:tcBorders>
              <w:top w:val="single" w:sz="4" w:space="0" w:color="auto"/>
              <w:left w:val="single" w:sz="4" w:space="0" w:color="auto"/>
              <w:bottom w:val="single" w:sz="4" w:space="0" w:color="auto"/>
              <w:right w:val="single" w:sz="4" w:space="0" w:color="auto"/>
            </w:tcBorders>
            <w:shd w:val="clear" w:color="auto" w:fill="auto"/>
            <w:hideMark/>
          </w:tcPr>
          <w:p w:rsidR="00890F8F" w:rsidP="004D162C" w14:paraId="5CA3651C" w14:textId="77777777">
            <w:pPr>
              <w:jc w:val="center"/>
              <w:rPr>
                <w:color w:val="000000"/>
                <w:sz w:val="20"/>
              </w:rPr>
            </w:pPr>
          </w:p>
          <w:p w:rsidR="00A8068E" w:rsidRPr="004D162C" w:rsidP="004D162C" w14:paraId="7F90E90A" w14:textId="2631B96E">
            <w:pPr>
              <w:jc w:val="center"/>
              <w:rPr>
                <w:color w:val="000000"/>
                <w:sz w:val="20"/>
              </w:rPr>
            </w:pPr>
            <w:r w:rsidRPr="004D162C">
              <w:rPr>
                <w:color w:val="000000"/>
                <w:sz w:val="20"/>
              </w:rPr>
              <w:t>89.13</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890F8F" w:rsidP="00FC212D" w14:paraId="334ED1D4" w14:textId="77777777">
            <w:pPr>
              <w:jc w:val="center"/>
              <w:rPr>
                <w:color w:val="000000"/>
                <w:sz w:val="20"/>
              </w:rPr>
            </w:pPr>
          </w:p>
          <w:p w:rsidR="00A8068E" w:rsidRPr="004D162C" w:rsidP="00FC212D" w14:paraId="75492DF9" w14:textId="036ACD33">
            <w:pPr>
              <w:jc w:val="center"/>
              <w:rPr>
                <w:color w:val="000000"/>
                <w:sz w:val="20"/>
              </w:rPr>
            </w:pPr>
            <w:r w:rsidRPr="004D162C">
              <w:rPr>
                <w:color w:val="000000"/>
                <w:sz w:val="20"/>
              </w:rPr>
              <w:t>$54,220.45</w:t>
            </w:r>
          </w:p>
        </w:tc>
        <w:tc>
          <w:tcPr>
            <w:tcW w:w="3427" w:type="dxa"/>
            <w:tcBorders>
              <w:top w:val="single" w:sz="4" w:space="0" w:color="auto"/>
              <w:left w:val="single" w:sz="4" w:space="0" w:color="auto"/>
              <w:bottom w:val="single" w:sz="4" w:space="0" w:color="auto"/>
              <w:right w:val="single" w:sz="4" w:space="0" w:color="auto"/>
            </w:tcBorders>
          </w:tcPr>
          <w:p w:rsidR="003F25C7" w:rsidP="00D06972" w14:paraId="2EA0EE5D" w14:textId="70615472">
            <w:pPr>
              <w:rPr>
                <w:color w:val="000000"/>
                <w:sz w:val="20"/>
              </w:rPr>
            </w:pPr>
            <w:r w:rsidRPr="00D06972">
              <w:rPr>
                <w:color w:val="000000"/>
                <w:sz w:val="20"/>
              </w:rPr>
              <w:t>Per §</w:t>
            </w:r>
            <w:r w:rsidR="0039557D">
              <w:rPr>
                <w:color w:val="000000"/>
                <w:sz w:val="20"/>
              </w:rPr>
              <w:t xml:space="preserve"> </w:t>
            </w:r>
            <w:r w:rsidRPr="00D06972">
              <w:rPr>
                <w:color w:val="000000"/>
                <w:sz w:val="20"/>
              </w:rPr>
              <w:t xml:space="preserve">230.13(c) the results of the daily inspection must be entered on FRA F 2 which must contain, at a minimum, the name of the railroad, the initials and number of the steam locomotive, the place, date and time of the inspection, the signature of the employee making the inspection, a description of the non-complying conditions disclosed by the </w:t>
            </w:r>
            <w:r w:rsidRPr="00D06972">
              <w:rPr>
                <w:color w:val="000000"/>
                <w:sz w:val="20"/>
              </w:rPr>
              <w:t>inspection, conditions found in non-compliance during the day and repaired and the signature of the person who repaired the non-conforming conditions.</w:t>
            </w:r>
          </w:p>
          <w:p w:rsidR="00A8068E" w:rsidRPr="00D06972" w:rsidP="00D06972" w14:paraId="3D351724" w14:textId="49420BF2">
            <w:pPr>
              <w:rPr>
                <w:color w:val="000000"/>
                <w:sz w:val="20"/>
              </w:rPr>
            </w:pPr>
            <w:r w:rsidRPr="00D06972">
              <w:rPr>
                <w:color w:val="000000"/>
                <w:sz w:val="20"/>
              </w:rPr>
              <w:br/>
              <w:t>This report shall be filed even if no non-complying conditions are detected. A competent individual shall sign the report, certifying that all non-complying conditions were repaired before the steam locomotive is operated. This report shall be filed and retained for at least 92 days at the location designated by the steam locomotive owner and/or operator.</w:t>
            </w:r>
            <w:r w:rsidRPr="00D06972">
              <w:rPr>
                <w:color w:val="000000"/>
                <w:sz w:val="20"/>
              </w:rPr>
              <w:br/>
            </w:r>
            <w:r w:rsidRPr="00D06972">
              <w:rPr>
                <w:color w:val="000000"/>
                <w:sz w:val="20"/>
              </w:rPr>
              <w:br/>
              <w:t>The estimated 10 minutes to complete each F</w:t>
            </w:r>
            <w:r w:rsidR="0028249D">
              <w:rPr>
                <w:color w:val="000000"/>
                <w:sz w:val="20"/>
              </w:rPr>
              <w:t xml:space="preserve">RA F </w:t>
            </w:r>
            <w:r w:rsidRPr="00D06972">
              <w:rPr>
                <w:color w:val="000000"/>
                <w:sz w:val="20"/>
              </w:rPr>
              <w:t xml:space="preserve">2 takes into account that some of these locomotives only run </w:t>
            </w:r>
            <w:r w:rsidR="00FD06CF">
              <w:rPr>
                <w:color w:val="000000"/>
                <w:sz w:val="20"/>
              </w:rPr>
              <w:t xml:space="preserve">on </w:t>
            </w:r>
            <w:r w:rsidRPr="00D06972">
              <w:rPr>
                <w:color w:val="000000"/>
                <w:sz w:val="20"/>
              </w:rPr>
              <w:t xml:space="preserve">weekends or 5 days a week and are tourist and historic railroads. </w:t>
            </w:r>
          </w:p>
        </w:tc>
      </w:tr>
      <w:tr w14:paraId="11EAE605" w14:textId="06F96125" w:rsidTr="00FC212D">
        <w:tblPrEx>
          <w:tblW w:w="12055" w:type="dxa"/>
          <w:tblLook w:val="04A0"/>
        </w:tblPrEx>
        <w:trPr>
          <w:trHeight w:val="548"/>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63017C" w:rsidRPr="0063017C" w:rsidP="004D162C" w14:paraId="494B008C" w14:textId="32150DCC">
            <w:pPr>
              <w:rPr>
                <w:b/>
                <w:bCs/>
                <w:color w:val="000000"/>
                <w:sz w:val="20"/>
              </w:rPr>
            </w:pPr>
            <w:r w:rsidRPr="0063017C">
              <w:rPr>
                <w:b/>
                <w:bCs/>
                <w:color w:val="000000"/>
                <w:sz w:val="20"/>
              </w:rPr>
              <w:t>FRA F 3</w:t>
            </w:r>
          </w:p>
          <w:p w:rsidR="00A8068E" w:rsidRPr="004D162C" w:rsidP="00351C1A" w14:paraId="369D545F" w14:textId="466F26F6">
            <w:pPr>
              <w:ind w:left="346"/>
              <w:rPr>
                <w:color w:val="000000"/>
                <w:sz w:val="20"/>
              </w:rPr>
            </w:pPr>
            <w:r>
              <w:rPr>
                <w:color w:val="000000"/>
                <w:sz w:val="20"/>
              </w:rPr>
              <w:t xml:space="preserve">— </w:t>
            </w:r>
            <w:r w:rsidRPr="004D162C">
              <w:rPr>
                <w:color w:val="000000"/>
                <w:sz w:val="20"/>
              </w:rPr>
              <w:t>Annual Inspection Report</w:t>
            </w:r>
          </w:p>
        </w:tc>
        <w:tc>
          <w:tcPr>
            <w:tcW w:w="1061" w:type="dxa"/>
            <w:tcBorders>
              <w:top w:val="single" w:sz="4" w:space="0" w:color="auto"/>
              <w:left w:val="single" w:sz="4" w:space="0" w:color="auto"/>
              <w:bottom w:val="single" w:sz="4" w:space="0" w:color="auto"/>
              <w:right w:val="single" w:sz="4" w:space="0" w:color="auto"/>
            </w:tcBorders>
            <w:shd w:val="clear" w:color="auto" w:fill="auto"/>
            <w:noWrap/>
            <w:hideMark/>
          </w:tcPr>
          <w:p w:rsidR="00890F8F" w:rsidP="004D162C" w14:paraId="538DA2D1" w14:textId="77777777">
            <w:pPr>
              <w:jc w:val="center"/>
              <w:rPr>
                <w:color w:val="000000"/>
                <w:sz w:val="20"/>
              </w:rPr>
            </w:pPr>
          </w:p>
          <w:p w:rsidR="00A8068E" w:rsidRPr="004D162C" w:rsidP="004D162C" w14:paraId="5F2AAE65" w14:textId="411EBEE1">
            <w:pPr>
              <w:jc w:val="center"/>
              <w:rPr>
                <w:color w:val="000000"/>
                <w:sz w:val="20"/>
              </w:rPr>
            </w:pPr>
            <w:r w:rsidRPr="004D162C">
              <w:rPr>
                <w:color w:val="000000"/>
                <w:sz w:val="20"/>
              </w:rPr>
              <w:t>115</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890F8F" w:rsidP="004D162C" w14:paraId="134EABE5" w14:textId="77777777">
            <w:pPr>
              <w:jc w:val="center"/>
              <w:rPr>
                <w:color w:val="000000"/>
                <w:sz w:val="20"/>
              </w:rPr>
            </w:pPr>
          </w:p>
          <w:p w:rsidR="00A8068E" w:rsidRPr="004D162C" w:rsidP="004D162C" w14:paraId="03712EF0" w14:textId="7BAC1280">
            <w:pPr>
              <w:jc w:val="center"/>
              <w:rPr>
                <w:color w:val="000000"/>
                <w:sz w:val="20"/>
              </w:rPr>
            </w:pPr>
            <w:r w:rsidRPr="004D162C">
              <w:rPr>
                <w:color w:val="000000"/>
                <w:sz w:val="20"/>
              </w:rPr>
              <w:t>0.5</w:t>
            </w:r>
            <w:r>
              <w:rPr>
                <w:color w:val="000000"/>
                <w:sz w:val="20"/>
              </w:rPr>
              <w:t>0</w:t>
            </w:r>
          </w:p>
        </w:tc>
        <w:tc>
          <w:tcPr>
            <w:tcW w:w="1091" w:type="dxa"/>
            <w:tcBorders>
              <w:top w:val="single" w:sz="4" w:space="0" w:color="auto"/>
              <w:left w:val="single" w:sz="4" w:space="0" w:color="auto"/>
              <w:bottom w:val="single" w:sz="4" w:space="0" w:color="auto"/>
              <w:right w:val="single" w:sz="4" w:space="0" w:color="auto"/>
            </w:tcBorders>
            <w:shd w:val="clear" w:color="auto" w:fill="auto"/>
            <w:hideMark/>
          </w:tcPr>
          <w:p w:rsidR="00890F8F" w:rsidP="004D162C" w14:paraId="4643BAE6" w14:textId="77777777">
            <w:pPr>
              <w:jc w:val="center"/>
              <w:rPr>
                <w:color w:val="000000"/>
                <w:sz w:val="20"/>
              </w:rPr>
            </w:pPr>
          </w:p>
          <w:p w:rsidR="00A8068E" w:rsidRPr="004D162C" w:rsidP="004D162C" w14:paraId="2822634A" w14:textId="4C25192D">
            <w:pPr>
              <w:jc w:val="center"/>
              <w:rPr>
                <w:color w:val="000000"/>
                <w:sz w:val="20"/>
              </w:rPr>
            </w:pPr>
            <w:r w:rsidRPr="004D162C">
              <w:rPr>
                <w:color w:val="000000"/>
                <w:sz w:val="20"/>
              </w:rPr>
              <w:t>57.50</w:t>
            </w:r>
          </w:p>
        </w:tc>
        <w:tc>
          <w:tcPr>
            <w:tcW w:w="935" w:type="dxa"/>
            <w:tcBorders>
              <w:top w:val="single" w:sz="4" w:space="0" w:color="auto"/>
              <w:left w:val="single" w:sz="4" w:space="0" w:color="auto"/>
              <w:bottom w:val="single" w:sz="4" w:space="0" w:color="auto"/>
              <w:right w:val="single" w:sz="4" w:space="0" w:color="auto"/>
            </w:tcBorders>
            <w:shd w:val="clear" w:color="auto" w:fill="auto"/>
            <w:hideMark/>
          </w:tcPr>
          <w:p w:rsidR="00890F8F" w:rsidP="004D162C" w14:paraId="72F9A98D" w14:textId="77777777">
            <w:pPr>
              <w:jc w:val="center"/>
              <w:rPr>
                <w:color w:val="000000"/>
                <w:sz w:val="20"/>
              </w:rPr>
            </w:pPr>
          </w:p>
          <w:p w:rsidR="00A8068E" w:rsidRPr="004D162C" w:rsidP="004D162C" w14:paraId="4A47C6E7" w14:textId="2F65E472">
            <w:pPr>
              <w:jc w:val="center"/>
              <w:rPr>
                <w:color w:val="000000"/>
                <w:sz w:val="20"/>
              </w:rPr>
            </w:pPr>
            <w:r w:rsidRPr="004D162C">
              <w:rPr>
                <w:color w:val="000000"/>
                <w:sz w:val="20"/>
              </w:rPr>
              <w:t>89.13</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890F8F" w:rsidP="00FC212D" w14:paraId="333CF77D" w14:textId="77777777">
            <w:pPr>
              <w:jc w:val="center"/>
              <w:rPr>
                <w:color w:val="000000"/>
                <w:sz w:val="20"/>
              </w:rPr>
            </w:pPr>
          </w:p>
          <w:p w:rsidR="00A8068E" w:rsidRPr="004D162C" w:rsidP="00FC212D" w14:paraId="3EA66E86" w14:textId="6EEA72A4">
            <w:pPr>
              <w:jc w:val="center"/>
              <w:rPr>
                <w:color w:val="000000"/>
                <w:sz w:val="20"/>
              </w:rPr>
            </w:pPr>
            <w:r w:rsidRPr="004D162C">
              <w:rPr>
                <w:color w:val="000000"/>
                <w:sz w:val="20"/>
              </w:rPr>
              <w:t>$5,124.98</w:t>
            </w:r>
          </w:p>
        </w:tc>
        <w:tc>
          <w:tcPr>
            <w:tcW w:w="3427" w:type="dxa"/>
            <w:tcBorders>
              <w:top w:val="single" w:sz="4" w:space="0" w:color="auto"/>
              <w:left w:val="single" w:sz="4" w:space="0" w:color="auto"/>
              <w:bottom w:val="single" w:sz="4" w:space="0" w:color="auto"/>
              <w:right w:val="single" w:sz="4" w:space="0" w:color="auto"/>
            </w:tcBorders>
          </w:tcPr>
          <w:p w:rsidR="008E39B3" w:rsidP="00D06972" w14:paraId="21E04A71" w14:textId="05D12ED1">
            <w:pPr>
              <w:rPr>
                <w:color w:val="000000"/>
                <w:sz w:val="20"/>
              </w:rPr>
            </w:pPr>
            <w:r w:rsidRPr="00D06972">
              <w:rPr>
                <w:color w:val="000000"/>
                <w:sz w:val="20"/>
              </w:rPr>
              <w:t>Per §</w:t>
            </w:r>
            <w:r w:rsidR="0067015E">
              <w:rPr>
                <w:color w:val="000000"/>
                <w:sz w:val="20"/>
              </w:rPr>
              <w:t xml:space="preserve"> </w:t>
            </w:r>
            <w:r w:rsidRPr="00D06972">
              <w:rPr>
                <w:color w:val="000000"/>
                <w:sz w:val="20"/>
              </w:rPr>
              <w:t xml:space="preserve">230.16 </w:t>
            </w:r>
            <w:r w:rsidR="00E37EEA">
              <w:rPr>
                <w:color w:val="000000"/>
                <w:sz w:val="20"/>
              </w:rPr>
              <w:t>a</w:t>
            </w:r>
            <w:r w:rsidRPr="00D06972">
              <w:rPr>
                <w:color w:val="000000"/>
                <w:sz w:val="20"/>
              </w:rPr>
              <w:t>n individual competent to conduct the inspection shall perform the annual inspection after 368 calendar days have elapsed from the time of the previous inspection.  This inspection shall include all daily, all 31 service day, all 92 service day, and all annual inspection items.</w:t>
            </w:r>
          </w:p>
          <w:p w:rsidR="0044684A" w:rsidP="00D06972" w14:paraId="7FBF542D" w14:textId="44FDC19F">
            <w:pPr>
              <w:rPr>
                <w:color w:val="000000"/>
                <w:sz w:val="20"/>
              </w:rPr>
            </w:pPr>
            <w:r w:rsidRPr="00D06972">
              <w:rPr>
                <w:color w:val="000000"/>
                <w:sz w:val="20"/>
              </w:rPr>
              <w:br/>
              <w:t xml:space="preserve">Within 10 days of completing the annual inspection, the steam </w:t>
            </w:r>
            <w:r w:rsidRPr="00D06972">
              <w:rPr>
                <w:color w:val="000000"/>
                <w:sz w:val="20"/>
              </w:rPr>
              <w:t xml:space="preserve">locomotive owner and/or operator shall file, for each steam locomotive inspected, </w:t>
            </w:r>
            <w:r w:rsidR="00150C06">
              <w:rPr>
                <w:color w:val="000000"/>
                <w:sz w:val="20"/>
              </w:rPr>
              <w:t xml:space="preserve">form </w:t>
            </w:r>
            <w:r w:rsidRPr="00D06972">
              <w:rPr>
                <w:color w:val="000000"/>
                <w:sz w:val="20"/>
              </w:rPr>
              <w:t xml:space="preserve">FRA F 3, in the place where the steam locomotive is maintained and with the FRA </w:t>
            </w:r>
            <w:r w:rsidRPr="005421CE" w:rsidR="005421CE">
              <w:rPr>
                <w:color w:val="000000"/>
                <w:sz w:val="20"/>
              </w:rPr>
              <w:t>Office of Railroad Infrastructure and Mechanical Equipment</w:t>
            </w:r>
            <w:r w:rsidRPr="00D06972">
              <w:rPr>
                <w:color w:val="000000"/>
                <w:sz w:val="20"/>
              </w:rPr>
              <w:t>.</w:t>
            </w:r>
          </w:p>
          <w:p w:rsidR="00A8068E" w:rsidRPr="00D06972" w:rsidP="00D06972" w14:paraId="28107C98" w14:textId="691B5232">
            <w:pPr>
              <w:rPr>
                <w:color w:val="000000"/>
                <w:sz w:val="20"/>
              </w:rPr>
            </w:pPr>
            <w:r>
              <w:br/>
            </w:r>
            <w:r w:rsidRPr="72CFA3C7">
              <w:rPr>
                <w:color w:val="000000" w:themeColor="text1"/>
                <w:sz w:val="20"/>
              </w:rPr>
              <w:t>Additionally</w:t>
            </w:r>
            <w:r w:rsidRPr="72CFA3C7" w:rsidR="0044684A">
              <w:rPr>
                <w:color w:val="000000" w:themeColor="text1"/>
                <w:sz w:val="20"/>
              </w:rPr>
              <w:t>,</w:t>
            </w:r>
            <w:r w:rsidRPr="72CFA3C7">
              <w:rPr>
                <w:color w:val="000000" w:themeColor="text1"/>
                <w:sz w:val="20"/>
              </w:rPr>
              <w:t xml:space="preserve"> under §</w:t>
            </w:r>
            <w:r w:rsidR="00A45E4C">
              <w:rPr>
                <w:color w:val="000000" w:themeColor="text1"/>
                <w:sz w:val="20"/>
              </w:rPr>
              <w:t xml:space="preserve"> </w:t>
            </w:r>
            <w:r w:rsidRPr="72CFA3C7">
              <w:rPr>
                <w:color w:val="000000" w:themeColor="text1"/>
                <w:sz w:val="20"/>
              </w:rPr>
              <w:t>230.17(b)</w:t>
            </w:r>
            <w:r w:rsidRPr="72CFA3C7" w:rsidR="0044684A">
              <w:rPr>
                <w:color w:val="000000" w:themeColor="text1"/>
                <w:sz w:val="20"/>
              </w:rPr>
              <w:t>,</w:t>
            </w:r>
            <w:r w:rsidRPr="72CFA3C7">
              <w:rPr>
                <w:color w:val="000000" w:themeColor="text1"/>
                <w:sz w:val="20"/>
              </w:rPr>
              <w:t xml:space="preserve"> within 30 days of completing the 1472 service day inspection, the steam locomotive owner and/or operator shall, for each steam locomotive inspected,</w:t>
            </w:r>
            <w:r w:rsidRPr="72CFA3C7" w:rsidR="008D0C9D">
              <w:rPr>
                <w:color w:val="000000" w:themeColor="text1"/>
                <w:sz w:val="20"/>
              </w:rPr>
              <w:t xml:space="preserve"> file form</w:t>
            </w:r>
            <w:r w:rsidRPr="72CFA3C7">
              <w:rPr>
                <w:color w:val="000000" w:themeColor="text1"/>
                <w:sz w:val="20"/>
              </w:rPr>
              <w:t xml:space="preserve"> FRA F 3 in the place where the steam locomotive is maintained </w:t>
            </w:r>
            <w:r w:rsidR="00371499">
              <w:rPr>
                <w:color w:val="000000" w:themeColor="text1"/>
                <w:sz w:val="20"/>
              </w:rPr>
              <w:t>within</w:t>
            </w:r>
            <w:r w:rsidRPr="72CFA3C7" w:rsidR="7595306D">
              <w:rPr>
                <w:color w:val="000000" w:themeColor="text1"/>
                <w:sz w:val="20"/>
              </w:rPr>
              <w:t xml:space="preserve"> the </w:t>
            </w:r>
            <w:r w:rsidRPr="72CFA3C7" w:rsidR="16C9D126">
              <w:rPr>
                <w:color w:val="000000" w:themeColor="text1"/>
                <w:sz w:val="20"/>
              </w:rPr>
              <w:t xml:space="preserve">FRA </w:t>
            </w:r>
            <w:r w:rsidRPr="72CFA3C7" w:rsidR="7595306D">
              <w:rPr>
                <w:color w:val="000000" w:themeColor="text1"/>
                <w:sz w:val="20"/>
              </w:rPr>
              <w:t>Office of Railroad Infrastructure and Mechanical Equipment.</w:t>
            </w:r>
          </w:p>
        </w:tc>
      </w:tr>
      <w:tr w14:paraId="07B8B848" w14:textId="43AF1104" w:rsidTr="00FC212D">
        <w:tblPrEx>
          <w:tblW w:w="12055" w:type="dxa"/>
          <w:tblLook w:val="04A0"/>
        </w:tblPrEx>
        <w:trPr>
          <w:trHeight w:val="575"/>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63017C" w:rsidRPr="0063017C" w:rsidP="004D162C" w14:paraId="5C4C562B" w14:textId="2CB43D8A">
            <w:pPr>
              <w:rPr>
                <w:b/>
                <w:bCs/>
                <w:color w:val="000000"/>
                <w:sz w:val="20"/>
              </w:rPr>
            </w:pPr>
            <w:r w:rsidRPr="0063017C">
              <w:rPr>
                <w:b/>
                <w:bCs/>
                <w:color w:val="000000"/>
                <w:sz w:val="20"/>
              </w:rPr>
              <w:t>FRA F 4</w:t>
            </w:r>
          </w:p>
          <w:p w:rsidR="00A8068E" w:rsidRPr="004D162C" w:rsidP="00351C1A" w14:paraId="00369B49" w14:textId="1DE21EB1">
            <w:pPr>
              <w:ind w:left="346"/>
              <w:rPr>
                <w:color w:val="000000"/>
                <w:sz w:val="20"/>
              </w:rPr>
            </w:pPr>
            <w:r>
              <w:rPr>
                <w:color w:val="000000"/>
                <w:sz w:val="20"/>
              </w:rPr>
              <w:t xml:space="preserve">— </w:t>
            </w:r>
            <w:r w:rsidRPr="004D162C">
              <w:rPr>
                <w:color w:val="000000"/>
                <w:sz w:val="20"/>
              </w:rPr>
              <w:t>Boiler Specification Card</w:t>
            </w:r>
          </w:p>
        </w:tc>
        <w:tc>
          <w:tcPr>
            <w:tcW w:w="1061" w:type="dxa"/>
            <w:tcBorders>
              <w:top w:val="single" w:sz="4" w:space="0" w:color="auto"/>
              <w:left w:val="single" w:sz="4" w:space="0" w:color="auto"/>
              <w:bottom w:val="single" w:sz="4" w:space="0" w:color="auto"/>
              <w:right w:val="single" w:sz="4" w:space="0" w:color="auto"/>
            </w:tcBorders>
            <w:shd w:val="clear" w:color="auto" w:fill="auto"/>
            <w:noWrap/>
            <w:hideMark/>
          </w:tcPr>
          <w:p w:rsidR="00890F8F" w:rsidP="004D162C" w14:paraId="0F736BB9" w14:textId="77777777">
            <w:pPr>
              <w:jc w:val="center"/>
              <w:rPr>
                <w:color w:val="000000"/>
                <w:sz w:val="20"/>
              </w:rPr>
            </w:pPr>
          </w:p>
          <w:p w:rsidR="00A8068E" w:rsidRPr="004D162C" w:rsidP="004D162C" w14:paraId="5918CA43" w14:textId="60A4057D">
            <w:pPr>
              <w:jc w:val="center"/>
              <w:rPr>
                <w:color w:val="000000"/>
                <w:sz w:val="20"/>
              </w:rPr>
            </w:pPr>
            <w:r w:rsidRPr="004D162C">
              <w:rPr>
                <w:color w:val="000000"/>
                <w:sz w:val="20"/>
              </w:rPr>
              <w:t>12</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890F8F" w:rsidP="004D162C" w14:paraId="25C14725" w14:textId="77777777">
            <w:pPr>
              <w:jc w:val="center"/>
              <w:rPr>
                <w:color w:val="000000"/>
                <w:sz w:val="20"/>
              </w:rPr>
            </w:pPr>
          </w:p>
          <w:p w:rsidR="00A8068E" w:rsidRPr="004D162C" w:rsidP="004D162C" w14:paraId="2714650D" w14:textId="59F84D7B">
            <w:pPr>
              <w:jc w:val="center"/>
              <w:rPr>
                <w:color w:val="000000"/>
                <w:sz w:val="20"/>
              </w:rPr>
            </w:pPr>
            <w:r w:rsidRPr="004D162C">
              <w:rPr>
                <w:color w:val="000000"/>
                <w:sz w:val="20"/>
              </w:rPr>
              <w:t>0.5</w:t>
            </w:r>
          </w:p>
        </w:tc>
        <w:tc>
          <w:tcPr>
            <w:tcW w:w="1091" w:type="dxa"/>
            <w:tcBorders>
              <w:top w:val="single" w:sz="4" w:space="0" w:color="auto"/>
              <w:left w:val="single" w:sz="4" w:space="0" w:color="auto"/>
              <w:bottom w:val="single" w:sz="4" w:space="0" w:color="auto"/>
              <w:right w:val="single" w:sz="4" w:space="0" w:color="auto"/>
            </w:tcBorders>
            <w:shd w:val="clear" w:color="auto" w:fill="auto"/>
            <w:hideMark/>
          </w:tcPr>
          <w:p w:rsidR="00890F8F" w:rsidP="004D162C" w14:paraId="778BF2E2" w14:textId="77777777">
            <w:pPr>
              <w:jc w:val="center"/>
              <w:rPr>
                <w:color w:val="000000"/>
                <w:sz w:val="20"/>
              </w:rPr>
            </w:pPr>
          </w:p>
          <w:p w:rsidR="00A8068E" w:rsidRPr="004D162C" w:rsidP="004D162C" w14:paraId="54756F19" w14:textId="02D319A8">
            <w:pPr>
              <w:jc w:val="center"/>
              <w:rPr>
                <w:color w:val="000000"/>
                <w:sz w:val="20"/>
              </w:rPr>
            </w:pPr>
            <w:r w:rsidRPr="004D162C">
              <w:rPr>
                <w:color w:val="000000"/>
                <w:sz w:val="20"/>
              </w:rPr>
              <w:t>6.00</w:t>
            </w:r>
          </w:p>
        </w:tc>
        <w:tc>
          <w:tcPr>
            <w:tcW w:w="935" w:type="dxa"/>
            <w:tcBorders>
              <w:top w:val="single" w:sz="4" w:space="0" w:color="auto"/>
              <w:left w:val="single" w:sz="4" w:space="0" w:color="auto"/>
              <w:bottom w:val="single" w:sz="4" w:space="0" w:color="auto"/>
              <w:right w:val="single" w:sz="4" w:space="0" w:color="auto"/>
            </w:tcBorders>
            <w:shd w:val="clear" w:color="auto" w:fill="auto"/>
            <w:hideMark/>
          </w:tcPr>
          <w:p w:rsidR="00890F8F" w:rsidP="004D162C" w14:paraId="2956E6C7" w14:textId="77777777">
            <w:pPr>
              <w:jc w:val="center"/>
              <w:rPr>
                <w:color w:val="000000"/>
                <w:sz w:val="20"/>
              </w:rPr>
            </w:pPr>
          </w:p>
          <w:p w:rsidR="00A8068E" w:rsidRPr="004D162C" w:rsidP="004D162C" w14:paraId="383407F2" w14:textId="4EF1B26D">
            <w:pPr>
              <w:jc w:val="center"/>
              <w:rPr>
                <w:color w:val="000000"/>
                <w:sz w:val="20"/>
              </w:rPr>
            </w:pPr>
            <w:r w:rsidRPr="004D162C">
              <w:rPr>
                <w:color w:val="000000"/>
                <w:sz w:val="20"/>
              </w:rPr>
              <w:t>89.13</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890F8F" w:rsidP="00FC212D" w14:paraId="0112965B" w14:textId="77777777">
            <w:pPr>
              <w:jc w:val="center"/>
              <w:rPr>
                <w:color w:val="000000"/>
                <w:sz w:val="20"/>
              </w:rPr>
            </w:pPr>
          </w:p>
          <w:p w:rsidR="00A8068E" w:rsidRPr="004D162C" w:rsidP="00FC212D" w14:paraId="3F219E0A" w14:textId="05E01858">
            <w:pPr>
              <w:jc w:val="center"/>
              <w:rPr>
                <w:color w:val="000000"/>
                <w:sz w:val="20"/>
              </w:rPr>
            </w:pPr>
            <w:r w:rsidRPr="004D162C">
              <w:rPr>
                <w:color w:val="000000"/>
                <w:sz w:val="20"/>
              </w:rPr>
              <w:t>$534.78</w:t>
            </w:r>
          </w:p>
        </w:tc>
        <w:tc>
          <w:tcPr>
            <w:tcW w:w="3427" w:type="dxa"/>
            <w:tcBorders>
              <w:top w:val="single" w:sz="4" w:space="0" w:color="auto"/>
              <w:left w:val="single" w:sz="4" w:space="0" w:color="auto"/>
              <w:bottom w:val="single" w:sz="4" w:space="0" w:color="auto"/>
              <w:right w:val="single" w:sz="4" w:space="0" w:color="auto"/>
            </w:tcBorders>
          </w:tcPr>
          <w:p w:rsidR="00A8068E" w:rsidRPr="00D06972" w:rsidP="008860EA" w14:paraId="2E2C98E0" w14:textId="582D4658">
            <w:pPr>
              <w:rPr>
                <w:color w:val="000000"/>
                <w:sz w:val="20"/>
              </w:rPr>
            </w:pPr>
            <w:r w:rsidRPr="00D06972">
              <w:rPr>
                <w:color w:val="000000"/>
                <w:sz w:val="20"/>
              </w:rPr>
              <w:t xml:space="preserve">Under </w:t>
            </w:r>
            <w:r w:rsidR="00724FBC">
              <w:rPr>
                <w:color w:val="000000"/>
                <w:sz w:val="20"/>
              </w:rPr>
              <w:t xml:space="preserve">§ </w:t>
            </w:r>
            <w:r w:rsidRPr="00D06972">
              <w:rPr>
                <w:color w:val="000000"/>
                <w:sz w:val="20"/>
              </w:rPr>
              <w:t>230.17(a) before any steam locomotive is initially put in service or brought out of retirement, and after every 1472 service days or 15 years, whichever is earlier, an individual competent to conduct the inspection shall inspect the entire boiler.  The locomotive owner and/or operator shall complete, update, and verify the locomotive specification card (FRA F</w:t>
            </w:r>
            <w:r w:rsidR="0028249D">
              <w:rPr>
                <w:color w:val="000000"/>
                <w:sz w:val="20"/>
              </w:rPr>
              <w:t xml:space="preserve"> </w:t>
            </w:r>
            <w:r w:rsidRPr="00D06972">
              <w:rPr>
                <w:color w:val="000000"/>
                <w:sz w:val="20"/>
              </w:rPr>
              <w:t>4), to reflect the condition of the boiler at the time of this inspection.</w:t>
            </w:r>
          </w:p>
        </w:tc>
      </w:tr>
      <w:tr w14:paraId="4FF0B88F" w14:textId="7594F123" w:rsidTr="00FC212D">
        <w:tblPrEx>
          <w:tblW w:w="12055" w:type="dxa"/>
          <w:tblLook w:val="04A0"/>
        </w:tblPrEx>
        <w:trPr>
          <w:trHeight w:val="440"/>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63017C" w:rsidRPr="0063017C" w:rsidP="004D162C" w14:paraId="657EB8F0" w14:textId="22926D4B">
            <w:pPr>
              <w:rPr>
                <w:b/>
                <w:bCs/>
                <w:color w:val="000000"/>
                <w:sz w:val="20"/>
              </w:rPr>
            </w:pPr>
            <w:r w:rsidRPr="0063017C">
              <w:rPr>
                <w:b/>
                <w:bCs/>
                <w:color w:val="000000"/>
                <w:sz w:val="20"/>
              </w:rPr>
              <w:t>FRA F 5</w:t>
            </w:r>
          </w:p>
          <w:p w:rsidR="00A8068E" w:rsidRPr="004D162C" w:rsidP="00351C1A" w14:paraId="7889FD31" w14:textId="5D6CB7DE">
            <w:pPr>
              <w:ind w:left="346"/>
              <w:rPr>
                <w:color w:val="000000"/>
                <w:sz w:val="20"/>
              </w:rPr>
            </w:pPr>
            <w:r>
              <w:rPr>
                <w:color w:val="000000"/>
                <w:sz w:val="20"/>
              </w:rPr>
              <w:t xml:space="preserve">— </w:t>
            </w:r>
            <w:r w:rsidRPr="004D162C">
              <w:rPr>
                <w:color w:val="000000"/>
                <w:sz w:val="20"/>
              </w:rPr>
              <w:t>Locomotive Service Day Report</w:t>
            </w:r>
          </w:p>
        </w:tc>
        <w:tc>
          <w:tcPr>
            <w:tcW w:w="1061" w:type="dxa"/>
            <w:tcBorders>
              <w:top w:val="single" w:sz="4" w:space="0" w:color="auto"/>
              <w:left w:val="single" w:sz="4" w:space="0" w:color="auto"/>
              <w:bottom w:val="single" w:sz="4" w:space="0" w:color="auto"/>
              <w:right w:val="single" w:sz="4" w:space="0" w:color="auto"/>
            </w:tcBorders>
            <w:shd w:val="clear" w:color="auto" w:fill="auto"/>
            <w:noWrap/>
            <w:hideMark/>
          </w:tcPr>
          <w:p w:rsidR="00890F8F" w:rsidP="004D162C" w14:paraId="3912055E" w14:textId="77777777">
            <w:pPr>
              <w:jc w:val="center"/>
              <w:rPr>
                <w:color w:val="000000"/>
                <w:sz w:val="20"/>
              </w:rPr>
            </w:pPr>
          </w:p>
          <w:p w:rsidR="00A8068E" w:rsidRPr="004D162C" w:rsidP="004D162C" w14:paraId="4634C580" w14:textId="2A5925F6">
            <w:pPr>
              <w:jc w:val="center"/>
              <w:rPr>
                <w:color w:val="000000"/>
                <w:sz w:val="20"/>
              </w:rPr>
            </w:pPr>
            <w:r w:rsidRPr="004D162C">
              <w:rPr>
                <w:color w:val="000000"/>
                <w:sz w:val="20"/>
              </w:rPr>
              <w:t>150</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890F8F" w:rsidP="004D162C" w14:paraId="4769E854" w14:textId="77777777">
            <w:pPr>
              <w:jc w:val="center"/>
              <w:rPr>
                <w:color w:val="000000"/>
                <w:sz w:val="20"/>
              </w:rPr>
            </w:pPr>
          </w:p>
          <w:p w:rsidR="00A8068E" w:rsidRPr="004D162C" w:rsidP="004D162C" w14:paraId="7189984A" w14:textId="0364A711">
            <w:pPr>
              <w:jc w:val="center"/>
              <w:rPr>
                <w:color w:val="000000"/>
                <w:sz w:val="20"/>
              </w:rPr>
            </w:pPr>
            <w:r w:rsidRPr="004D162C">
              <w:rPr>
                <w:color w:val="000000"/>
                <w:sz w:val="20"/>
              </w:rPr>
              <w:t>0.25</w:t>
            </w:r>
          </w:p>
        </w:tc>
        <w:tc>
          <w:tcPr>
            <w:tcW w:w="1091" w:type="dxa"/>
            <w:tcBorders>
              <w:top w:val="single" w:sz="4" w:space="0" w:color="auto"/>
              <w:left w:val="single" w:sz="4" w:space="0" w:color="auto"/>
              <w:bottom w:val="single" w:sz="4" w:space="0" w:color="auto"/>
              <w:right w:val="single" w:sz="4" w:space="0" w:color="auto"/>
            </w:tcBorders>
            <w:shd w:val="clear" w:color="auto" w:fill="auto"/>
            <w:hideMark/>
          </w:tcPr>
          <w:p w:rsidR="00890F8F" w:rsidP="004D162C" w14:paraId="154D4263" w14:textId="77777777">
            <w:pPr>
              <w:jc w:val="center"/>
              <w:rPr>
                <w:color w:val="000000"/>
                <w:sz w:val="20"/>
              </w:rPr>
            </w:pPr>
          </w:p>
          <w:p w:rsidR="00A8068E" w:rsidRPr="004D162C" w:rsidP="004D162C" w14:paraId="46A43216" w14:textId="4502BE59">
            <w:pPr>
              <w:jc w:val="center"/>
              <w:rPr>
                <w:color w:val="000000"/>
                <w:sz w:val="20"/>
              </w:rPr>
            </w:pPr>
            <w:r w:rsidRPr="004D162C">
              <w:rPr>
                <w:color w:val="000000"/>
                <w:sz w:val="20"/>
              </w:rPr>
              <w:t>37.50</w:t>
            </w:r>
          </w:p>
        </w:tc>
        <w:tc>
          <w:tcPr>
            <w:tcW w:w="935" w:type="dxa"/>
            <w:tcBorders>
              <w:top w:val="single" w:sz="4" w:space="0" w:color="auto"/>
              <w:left w:val="single" w:sz="4" w:space="0" w:color="auto"/>
              <w:bottom w:val="single" w:sz="4" w:space="0" w:color="auto"/>
              <w:right w:val="single" w:sz="4" w:space="0" w:color="auto"/>
            </w:tcBorders>
            <w:shd w:val="clear" w:color="auto" w:fill="auto"/>
            <w:hideMark/>
          </w:tcPr>
          <w:p w:rsidR="00890F8F" w:rsidP="004D162C" w14:paraId="0E1BFD9A" w14:textId="77777777">
            <w:pPr>
              <w:jc w:val="center"/>
              <w:rPr>
                <w:color w:val="000000"/>
                <w:sz w:val="20"/>
              </w:rPr>
            </w:pPr>
          </w:p>
          <w:p w:rsidR="00A8068E" w:rsidRPr="004D162C" w:rsidP="004D162C" w14:paraId="242262B7" w14:textId="4FF89293">
            <w:pPr>
              <w:jc w:val="center"/>
              <w:rPr>
                <w:color w:val="000000"/>
                <w:sz w:val="20"/>
              </w:rPr>
            </w:pPr>
            <w:r w:rsidRPr="004D162C">
              <w:rPr>
                <w:color w:val="000000"/>
                <w:sz w:val="20"/>
              </w:rPr>
              <w:t>89.13</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890F8F" w:rsidP="00FC212D" w14:paraId="49125DC4" w14:textId="77777777">
            <w:pPr>
              <w:jc w:val="center"/>
              <w:rPr>
                <w:color w:val="000000"/>
                <w:sz w:val="20"/>
              </w:rPr>
            </w:pPr>
          </w:p>
          <w:p w:rsidR="00A8068E" w:rsidRPr="004D162C" w:rsidP="00FC212D" w14:paraId="5631CF76" w14:textId="62DCBB82">
            <w:pPr>
              <w:jc w:val="center"/>
              <w:rPr>
                <w:color w:val="000000"/>
                <w:sz w:val="20"/>
              </w:rPr>
            </w:pPr>
            <w:r w:rsidRPr="004D162C">
              <w:rPr>
                <w:color w:val="000000"/>
                <w:sz w:val="20"/>
              </w:rPr>
              <w:t>$3,342.38</w:t>
            </w:r>
          </w:p>
        </w:tc>
        <w:tc>
          <w:tcPr>
            <w:tcW w:w="3427" w:type="dxa"/>
            <w:tcBorders>
              <w:top w:val="single" w:sz="4" w:space="0" w:color="auto"/>
              <w:left w:val="single" w:sz="4" w:space="0" w:color="auto"/>
              <w:bottom w:val="single" w:sz="4" w:space="0" w:color="auto"/>
              <w:right w:val="single" w:sz="4" w:space="0" w:color="auto"/>
            </w:tcBorders>
          </w:tcPr>
          <w:p w:rsidR="00A8068E" w:rsidRPr="00D06972" w:rsidP="00D06972" w14:paraId="6DF3CF36" w14:textId="24069FF7">
            <w:pPr>
              <w:rPr>
                <w:color w:val="000000"/>
                <w:sz w:val="20"/>
              </w:rPr>
            </w:pPr>
            <w:r w:rsidRPr="72CFA3C7">
              <w:rPr>
                <w:color w:val="000000" w:themeColor="text1"/>
                <w:sz w:val="20"/>
              </w:rPr>
              <w:t xml:space="preserve">Under </w:t>
            </w:r>
            <w:r w:rsidRPr="72CFA3C7">
              <w:rPr>
                <w:rFonts w:ascii="Calibri" w:hAnsi="Calibri" w:cs="Calibri"/>
                <w:color w:val="000000" w:themeColor="text1"/>
                <w:sz w:val="20"/>
              </w:rPr>
              <w:t>§</w:t>
            </w:r>
            <w:r w:rsidR="00E65A0A">
              <w:rPr>
                <w:rFonts w:ascii="Calibri" w:hAnsi="Calibri" w:cs="Calibri"/>
                <w:color w:val="000000" w:themeColor="text1"/>
                <w:sz w:val="20"/>
              </w:rPr>
              <w:t xml:space="preserve"> </w:t>
            </w:r>
            <w:r w:rsidRPr="72CFA3C7">
              <w:rPr>
                <w:color w:val="000000" w:themeColor="text1"/>
                <w:sz w:val="22"/>
                <w:szCs w:val="22"/>
              </w:rPr>
              <w:t>230.18(b)</w:t>
            </w:r>
            <w:r w:rsidRPr="72CFA3C7" w:rsidR="009557E4">
              <w:rPr>
                <w:color w:val="000000" w:themeColor="text1"/>
                <w:sz w:val="22"/>
                <w:szCs w:val="22"/>
              </w:rPr>
              <w:t>,</w:t>
            </w:r>
            <w:r w:rsidRPr="72CFA3C7">
              <w:rPr>
                <w:color w:val="000000" w:themeColor="text1"/>
                <w:sz w:val="22"/>
                <w:szCs w:val="22"/>
              </w:rPr>
              <w:t xml:space="preserve"> b</w:t>
            </w:r>
            <w:r w:rsidRPr="72CFA3C7">
              <w:rPr>
                <w:color w:val="000000" w:themeColor="text1"/>
                <w:sz w:val="20"/>
              </w:rPr>
              <w:t xml:space="preserve">y the 31st of every January, every steam locomotive owner and/or operator shall file a </w:t>
            </w:r>
            <w:r w:rsidRPr="72CFA3C7">
              <w:rPr>
                <w:color w:val="000000" w:themeColor="text1"/>
                <w:sz w:val="20"/>
              </w:rPr>
              <w:t>service day report, FRA F</w:t>
            </w:r>
            <w:r w:rsidRPr="72CFA3C7" w:rsidR="0028249D">
              <w:rPr>
                <w:color w:val="000000" w:themeColor="text1"/>
                <w:sz w:val="20"/>
              </w:rPr>
              <w:t xml:space="preserve"> </w:t>
            </w:r>
            <w:r w:rsidRPr="72CFA3C7">
              <w:rPr>
                <w:color w:val="000000" w:themeColor="text1"/>
                <w:sz w:val="20"/>
              </w:rPr>
              <w:t xml:space="preserve">5, with the </w:t>
            </w:r>
            <w:r w:rsidRPr="72CFA3C7" w:rsidR="11BAD920">
              <w:rPr>
                <w:color w:val="000000" w:themeColor="text1"/>
                <w:sz w:val="20"/>
              </w:rPr>
              <w:t>FRA</w:t>
            </w:r>
            <w:r w:rsidRPr="72CFA3C7" w:rsidR="1B315A8A">
              <w:rPr>
                <w:color w:val="000000" w:themeColor="text1"/>
                <w:sz w:val="20"/>
              </w:rPr>
              <w:t xml:space="preserve"> Office of Railroad Infrastructure and Mechanical Equipment. </w:t>
            </w:r>
            <w:r w:rsidRPr="72CFA3C7">
              <w:rPr>
                <w:color w:val="000000" w:themeColor="text1"/>
                <w:sz w:val="20"/>
              </w:rPr>
              <w:t xml:space="preserve"> accounting for the days the steam locomotive was in service from January 1 through December 31 of the preceding year. If the steam locomotive was in service zero (0) days during that period, a report must still be filed to prevent the steam locomotive from being considered retired by FRA.</w:t>
            </w:r>
          </w:p>
        </w:tc>
      </w:tr>
      <w:tr w14:paraId="7B7BDB47" w14:textId="0957E1E0" w:rsidTr="00FC212D">
        <w:tblPrEx>
          <w:tblW w:w="12055" w:type="dxa"/>
          <w:tblLook w:val="04A0"/>
        </w:tblPrEx>
        <w:trPr>
          <w:trHeight w:val="530"/>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63017C" w:rsidRPr="0063017C" w:rsidP="004D162C" w14:paraId="6AABD154" w14:textId="1A36335B">
            <w:pPr>
              <w:rPr>
                <w:b/>
                <w:bCs/>
                <w:color w:val="000000"/>
                <w:sz w:val="20"/>
              </w:rPr>
            </w:pPr>
            <w:r w:rsidRPr="0063017C">
              <w:rPr>
                <w:b/>
                <w:bCs/>
                <w:color w:val="000000"/>
                <w:sz w:val="20"/>
              </w:rPr>
              <w:t>FRA F 19</w:t>
            </w:r>
          </w:p>
          <w:p w:rsidR="00A8068E" w:rsidRPr="004D162C" w:rsidP="00351C1A" w14:paraId="6994E816" w14:textId="7CD4EDC3">
            <w:pPr>
              <w:ind w:left="346"/>
              <w:rPr>
                <w:color w:val="000000"/>
                <w:sz w:val="20"/>
              </w:rPr>
            </w:pPr>
            <w:r>
              <w:rPr>
                <w:color w:val="000000"/>
                <w:sz w:val="20"/>
              </w:rPr>
              <w:t xml:space="preserve">— </w:t>
            </w:r>
            <w:r w:rsidRPr="004D162C">
              <w:rPr>
                <w:color w:val="000000"/>
                <w:sz w:val="20"/>
              </w:rPr>
              <w:t>Report of Alteration or</w:t>
            </w:r>
            <w:r w:rsidRPr="004D162C">
              <w:rPr>
                <w:color w:val="000000"/>
                <w:sz w:val="20"/>
              </w:rPr>
              <w:br/>
              <w:t>Welded or Riveted Repair</w:t>
            </w:r>
          </w:p>
        </w:tc>
        <w:tc>
          <w:tcPr>
            <w:tcW w:w="1061" w:type="dxa"/>
            <w:tcBorders>
              <w:top w:val="single" w:sz="4" w:space="0" w:color="auto"/>
              <w:left w:val="single" w:sz="4" w:space="0" w:color="auto"/>
              <w:bottom w:val="single" w:sz="4" w:space="0" w:color="auto"/>
              <w:right w:val="single" w:sz="4" w:space="0" w:color="auto"/>
            </w:tcBorders>
            <w:shd w:val="clear" w:color="auto" w:fill="auto"/>
            <w:noWrap/>
            <w:hideMark/>
          </w:tcPr>
          <w:p w:rsidR="00890F8F" w:rsidP="004D162C" w14:paraId="6B3B1010" w14:textId="77777777">
            <w:pPr>
              <w:jc w:val="center"/>
              <w:rPr>
                <w:color w:val="000000"/>
                <w:sz w:val="20"/>
              </w:rPr>
            </w:pPr>
          </w:p>
          <w:p w:rsidR="00A8068E" w:rsidRPr="004D162C" w:rsidP="004D162C" w14:paraId="2A3E9076" w14:textId="5762253A">
            <w:pPr>
              <w:jc w:val="center"/>
              <w:rPr>
                <w:color w:val="000000"/>
                <w:sz w:val="20"/>
              </w:rPr>
            </w:pPr>
            <w:r w:rsidRPr="004D162C">
              <w:rPr>
                <w:color w:val="000000"/>
                <w:sz w:val="20"/>
              </w:rPr>
              <w:t>10</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890F8F" w:rsidP="004D162C" w14:paraId="72F3A07A" w14:textId="77777777">
            <w:pPr>
              <w:jc w:val="center"/>
              <w:rPr>
                <w:color w:val="000000"/>
                <w:sz w:val="20"/>
              </w:rPr>
            </w:pPr>
          </w:p>
          <w:p w:rsidR="00A8068E" w:rsidRPr="004D162C" w:rsidP="004D162C" w14:paraId="3D38BA96" w14:textId="53E42887">
            <w:pPr>
              <w:jc w:val="center"/>
              <w:rPr>
                <w:color w:val="000000"/>
                <w:sz w:val="20"/>
              </w:rPr>
            </w:pPr>
            <w:r w:rsidRPr="004D162C">
              <w:rPr>
                <w:color w:val="000000"/>
                <w:sz w:val="20"/>
              </w:rPr>
              <w:t>1</w:t>
            </w:r>
          </w:p>
        </w:tc>
        <w:tc>
          <w:tcPr>
            <w:tcW w:w="1091" w:type="dxa"/>
            <w:tcBorders>
              <w:top w:val="single" w:sz="4" w:space="0" w:color="auto"/>
              <w:left w:val="single" w:sz="4" w:space="0" w:color="auto"/>
              <w:bottom w:val="single" w:sz="4" w:space="0" w:color="auto"/>
              <w:right w:val="single" w:sz="4" w:space="0" w:color="auto"/>
            </w:tcBorders>
            <w:shd w:val="clear" w:color="auto" w:fill="auto"/>
            <w:hideMark/>
          </w:tcPr>
          <w:p w:rsidR="00890F8F" w:rsidP="004D162C" w14:paraId="15BF6F39" w14:textId="77777777">
            <w:pPr>
              <w:jc w:val="center"/>
              <w:rPr>
                <w:color w:val="000000"/>
                <w:sz w:val="20"/>
              </w:rPr>
            </w:pPr>
          </w:p>
          <w:p w:rsidR="00A8068E" w:rsidRPr="004D162C" w:rsidP="004D162C" w14:paraId="445ADD6A" w14:textId="07605592">
            <w:pPr>
              <w:jc w:val="center"/>
              <w:rPr>
                <w:color w:val="000000"/>
                <w:sz w:val="20"/>
              </w:rPr>
            </w:pPr>
            <w:r w:rsidRPr="004D162C">
              <w:rPr>
                <w:color w:val="000000"/>
                <w:sz w:val="20"/>
              </w:rPr>
              <w:t>10.00</w:t>
            </w:r>
          </w:p>
        </w:tc>
        <w:tc>
          <w:tcPr>
            <w:tcW w:w="935" w:type="dxa"/>
            <w:tcBorders>
              <w:top w:val="single" w:sz="4" w:space="0" w:color="auto"/>
              <w:left w:val="single" w:sz="4" w:space="0" w:color="auto"/>
              <w:bottom w:val="single" w:sz="4" w:space="0" w:color="auto"/>
              <w:right w:val="single" w:sz="4" w:space="0" w:color="auto"/>
            </w:tcBorders>
            <w:shd w:val="clear" w:color="auto" w:fill="auto"/>
            <w:hideMark/>
          </w:tcPr>
          <w:p w:rsidR="00890F8F" w:rsidP="004D162C" w14:paraId="554B86B3" w14:textId="77777777">
            <w:pPr>
              <w:jc w:val="center"/>
              <w:rPr>
                <w:color w:val="000000"/>
                <w:sz w:val="20"/>
              </w:rPr>
            </w:pPr>
          </w:p>
          <w:p w:rsidR="00A8068E" w:rsidRPr="004D162C" w:rsidP="004D162C" w14:paraId="6CED0BF0" w14:textId="6C1AA57C">
            <w:pPr>
              <w:jc w:val="center"/>
              <w:rPr>
                <w:color w:val="000000"/>
                <w:sz w:val="20"/>
              </w:rPr>
            </w:pPr>
            <w:r w:rsidRPr="004D162C">
              <w:rPr>
                <w:color w:val="000000"/>
                <w:sz w:val="20"/>
              </w:rPr>
              <w:t>89.13</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890F8F" w:rsidP="00FC212D" w14:paraId="0FA79057" w14:textId="77777777">
            <w:pPr>
              <w:jc w:val="center"/>
              <w:rPr>
                <w:color w:val="000000"/>
                <w:sz w:val="20"/>
              </w:rPr>
            </w:pPr>
          </w:p>
          <w:p w:rsidR="00A8068E" w:rsidRPr="004D162C" w:rsidP="00FC212D" w14:paraId="5CEFED9F" w14:textId="4D7B5638">
            <w:pPr>
              <w:jc w:val="center"/>
              <w:rPr>
                <w:color w:val="000000"/>
                <w:sz w:val="20"/>
              </w:rPr>
            </w:pPr>
            <w:r w:rsidRPr="004D162C">
              <w:rPr>
                <w:color w:val="000000"/>
                <w:sz w:val="20"/>
              </w:rPr>
              <w:t>$891.30</w:t>
            </w:r>
          </w:p>
        </w:tc>
        <w:tc>
          <w:tcPr>
            <w:tcW w:w="3427" w:type="dxa"/>
            <w:tcBorders>
              <w:top w:val="single" w:sz="4" w:space="0" w:color="auto"/>
              <w:left w:val="single" w:sz="4" w:space="0" w:color="auto"/>
              <w:bottom w:val="single" w:sz="4" w:space="0" w:color="auto"/>
              <w:right w:val="single" w:sz="4" w:space="0" w:color="auto"/>
            </w:tcBorders>
          </w:tcPr>
          <w:p w:rsidR="00A8068E" w:rsidRPr="00D06972" w:rsidP="00D06972" w14:paraId="0B8114E3" w14:textId="2343A486">
            <w:pPr>
              <w:rPr>
                <w:color w:val="000000"/>
                <w:sz w:val="20"/>
              </w:rPr>
            </w:pPr>
            <w:r>
              <w:rPr>
                <w:color w:val="000000"/>
                <w:sz w:val="20"/>
              </w:rPr>
              <w:t>Under §</w:t>
            </w:r>
            <w:r w:rsidR="002B7116">
              <w:rPr>
                <w:color w:val="000000"/>
                <w:sz w:val="20"/>
              </w:rPr>
              <w:t xml:space="preserve"> </w:t>
            </w:r>
            <w:r>
              <w:rPr>
                <w:color w:val="000000"/>
                <w:sz w:val="20"/>
              </w:rPr>
              <w:t>230.20 when an alteration is made to a steam locomotive boiler, or whenever welded/riveted repairs are made on unstayed or on stayed portions of a steam locomotive boiler, the steam locomotive owner and/or operator must file an alteration report (FRA F 19), detailing the changes to the locomotive with FRA (within 30 days from the date the work was completed in the first two situations).</w:t>
            </w:r>
          </w:p>
        </w:tc>
      </w:tr>
      <w:tr w14:paraId="724FDBEF" w14:textId="720AF904" w:rsidTr="00FC212D">
        <w:tblPrEx>
          <w:tblW w:w="12055" w:type="dxa"/>
          <w:tblLook w:val="04A0"/>
        </w:tblPrEx>
        <w:trPr>
          <w:trHeight w:val="350"/>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A8068E" w:rsidRPr="004D162C" w:rsidP="004D162C" w14:paraId="59982FEC" w14:textId="77777777">
            <w:pPr>
              <w:rPr>
                <w:b/>
                <w:bCs/>
                <w:color w:val="000000"/>
                <w:sz w:val="20"/>
              </w:rPr>
            </w:pPr>
            <w:r w:rsidRPr="004D162C">
              <w:rPr>
                <w:b/>
                <w:bCs/>
                <w:color w:val="000000"/>
                <w:sz w:val="20"/>
              </w:rPr>
              <w:t>Forms Subtotal</w:t>
            </w:r>
          </w:p>
        </w:tc>
        <w:tc>
          <w:tcPr>
            <w:tcW w:w="1061" w:type="dxa"/>
            <w:tcBorders>
              <w:top w:val="single" w:sz="4" w:space="0" w:color="auto"/>
              <w:left w:val="single" w:sz="4" w:space="0" w:color="auto"/>
              <w:bottom w:val="single" w:sz="4" w:space="0" w:color="auto"/>
              <w:right w:val="single" w:sz="4" w:space="0" w:color="auto"/>
            </w:tcBorders>
            <w:shd w:val="clear" w:color="auto" w:fill="auto"/>
            <w:noWrap/>
            <w:hideMark/>
          </w:tcPr>
          <w:p w:rsidR="00A8068E" w:rsidRPr="004D162C" w:rsidP="004D162C" w14:paraId="69FAA450" w14:textId="77777777">
            <w:pPr>
              <w:jc w:val="center"/>
              <w:rPr>
                <w:b/>
                <w:bCs/>
                <w:color w:val="000000"/>
                <w:sz w:val="20"/>
              </w:rPr>
            </w:pPr>
            <w:r w:rsidRPr="004D162C">
              <w:rPr>
                <w:b/>
                <w:bCs/>
                <w:color w:val="000000"/>
                <w:sz w:val="20"/>
              </w:rPr>
              <w:t>4,417</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A8068E" w:rsidRPr="004D162C" w:rsidP="004D162C" w14:paraId="4F7E6E0C" w14:textId="2DF7A256">
            <w:pPr>
              <w:jc w:val="center"/>
              <w:rPr>
                <w:b/>
                <w:bCs/>
                <w:color w:val="000000"/>
                <w:sz w:val="2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hideMark/>
          </w:tcPr>
          <w:p w:rsidR="00A8068E" w:rsidRPr="004D162C" w:rsidP="004D162C" w14:paraId="4050AC29" w14:textId="77777777">
            <w:pPr>
              <w:jc w:val="center"/>
              <w:rPr>
                <w:b/>
                <w:bCs/>
                <w:color w:val="000000"/>
                <w:sz w:val="20"/>
              </w:rPr>
            </w:pPr>
            <w:r w:rsidRPr="004D162C">
              <w:rPr>
                <w:b/>
                <w:bCs/>
                <w:color w:val="000000"/>
                <w:sz w:val="20"/>
              </w:rPr>
              <w:t>879.33</w:t>
            </w:r>
          </w:p>
        </w:tc>
        <w:tc>
          <w:tcPr>
            <w:tcW w:w="935" w:type="dxa"/>
            <w:tcBorders>
              <w:top w:val="single" w:sz="4" w:space="0" w:color="auto"/>
              <w:left w:val="single" w:sz="4" w:space="0" w:color="auto"/>
              <w:bottom w:val="single" w:sz="4" w:space="0" w:color="auto"/>
              <w:right w:val="single" w:sz="4" w:space="0" w:color="auto"/>
            </w:tcBorders>
            <w:shd w:val="clear" w:color="auto" w:fill="auto"/>
            <w:hideMark/>
          </w:tcPr>
          <w:p w:rsidR="00A8068E" w:rsidRPr="004D162C" w:rsidP="004D162C" w14:paraId="71E966A6" w14:textId="0515ACFB">
            <w:pPr>
              <w:jc w:val="center"/>
              <w:rPr>
                <w:b/>
                <w:bCs/>
                <w:color w:val="000000"/>
                <w:sz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A8068E" w:rsidRPr="004D162C" w:rsidP="00FC212D" w14:paraId="2213F2A1" w14:textId="77777777">
            <w:pPr>
              <w:jc w:val="center"/>
              <w:rPr>
                <w:b/>
                <w:bCs/>
                <w:color w:val="000000"/>
                <w:sz w:val="20"/>
              </w:rPr>
            </w:pPr>
            <w:r w:rsidRPr="004D162C">
              <w:rPr>
                <w:b/>
                <w:bCs/>
                <w:color w:val="000000"/>
                <w:sz w:val="20"/>
              </w:rPr>
              <w:t>$78,374.68</w:t>
            </w:r>
          </w:p>
        </w:tc>
        <w:tc>
          <w:tcPr>
            <w:tcW w:w="3427" w:type="dxa"/>
            <w:tcBorders>
              <w:top w:val="single" w:sz="4" w:space="0" w:color="auto"/>
              <w:left w:val="nil"/>
              <w:bottom w:val="single" w:sz="4" w:space="0" w:color="auto"/>
              <w:right w:val="single" w:sz="4" w:space="0" w:color="auto"/>
            </w:tcBorders>
          </w:tcPr>
          <w:p w:rsidR="00A8068E" w:rsidRPr="00D06972" w:rsidP="004D162C" w14:paraId="2A000345" w14:textId="77777777">
            <w:pPr>
              <w:jc w:val="right"/>
              <w:rPr>
                <w:b/>
                <w:bCs/>
                <w:color w:val="000000"/>
                <w:sz w:val="20"/>
              </w:rPr>
            </w:pPr>
          </w:p>
        </w:tc>
      </w:tr>
      <w:tr w14:paraId="51E2B437" w14:textId="210F8FF4" w:rsidTr="00FC212D">
        <w:tblPrEx>
          <w:tblW w:w="12055" w:type="dxa"/>
          <w:tblLook w:val="04A0"/>
        </w:tblPrEx>
        <w:trPr>
          <w:trHeight w:val="467"/>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90F8F" w:rsidRPr="00890F8F" w:rsidP="004D162C" w14:paraId="57D4990C" w14:textId="184F8CA6">
            <w:pPr>
              <w:rPr>
                <w:b/>
                <w:bCs/>
                <w:color w:val="000000"/>
                <w:sz w:val="20"/>
              </w:rPr>
            </w:pPr>
            <w:r w:rsidRPr="00890F8F">
              <w:rPr>
                <w:b/>
                <w:bCs/>
                <w:color w:val="000000"/>
                <w:sz w:val="20"/>
              </w:rPr>
              <w:t>230.6—Waive</w:t>
            </w:r>
            <w:r>
              <w:rPr>
                <w:b/>
                <w:bCs/>
                <w:color w:val="000000"/>
                <w:sz w:val="20"/>
              </w:rPr>
              <w:t>rs</w:t>
            </w:r>
          </w:p>
          <w:p w:rsidR="00A8068E" w:rsidRPr="004D162C" w:rsidP="00351C1A" w14:paraId="12595673" w14:textId="35F3B993">
            <w:pPr>
              <w:ind w:left="346"/>
              <w:rPr>
                <w:color w:val="000000"/>
                <w:sz w:val="20"/>
              </w:rPr>
            </w:pPr>
            <w:r>
              <w:rPr>
                <w:color w:val="000000"/>
                <w:sz w:val="20"/>
              </w:rPr>
              <w:t>(</w:t>
            </w:r>
            <w:r w:rsidRPr="004D162C">
              <w:rPr>
                <w:color w:val="000000"/>
                <w:sz w:val="20"/>
              </w:rPr>
              <w:t>a)—</w:t>
            </w:r>
            <w:r>
              <w:rPr>
                <w:color w:val="000000"/>
                <w:sz w:val="20"/>
              </w:rPr>
              <w:t>Petition for waiver</w:t>
            </w:r>
          </w:p>
        </w:tc>
        <w:tc>
          <w:tcPr>
            <w:tcW w:w="1061" w:type="dxa"/>
            <w:tcBorders>
              <w:top w:val="single" w:sz="4" w:space="0" w:color="auto"/>
              <w:left w:val="single" w:sz="4" w:space="0" w:color="auto"/>
              <w:bottom w:val="single" w:sz="4" w:space="0" w:color="auto"/>
              <w:right w:val="single" w:sz="4" w:space="0" w:color="auto"/>
            </w:tcBorders>
            <w:shd w:val="clear" w:color="auto" w:fill="auto"/>
            <w:hideMark/>
          </w:tcPr>
          <w:p w:rsidR="00890F8F" w:rsidP="004D162C" w14:paraId="1A3DC331" w14:textId="77777777">
            <w:pPr>
              <w:jc w:val="center"/>
              <w:rPr>
                <w:color w:val="000000"/>
                <w:sz w:val="20"/>
              </w:rPr>
            </w:pPr>
          </w:p>
          <w:p w:rsidR="00A8068E" w:rsidRPr="004D162C" w:rsidP="004D162C" w14:paraId="6E40BAB4" w14:textId="40DDDB95">
            <w:pPr>
              <w:jc w:val="center"/>
              <w:rPr>
                <w:color w:val="000000"/>
                <w:sz w:val="20"/>
              </w:rPr>
            </w:pPr>
            <w:r w:rsidRPr="004D162C">
              <w:rPr>
                <w:color w:val="000000"/>
                <w:sz w:val="20"/>
              </w:rPr>
              <w:t>1</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890F8F" w:rsidP="004D162C" w14:paraId="1AAD5885" w14:textId="77777777">
            <w:pPr>
              <w:jc w:val="center"/>
              <w:rPr>
                <w:color w:val="000000"/>
                <w:sz w:val="20"/>
              </w:rPr>
            </w:pPr>
          </w:p>
          <w:p w:rsidR="00A8068E" w:rsidRPr="004D162C" w:rsidP="004D162C" w14:paraId="4447806E" w14:textId="4E75DD08">
            <w:pPr>
              <w:jc w:val="center"/>
              <w:rPr>
                <w:color w:val="000000"/>
                <w:sz w:val="20"/>
              </w:rPr>
            </w:pPr>
            <w:r w:rsidRPr="004D162C">
              <w:rPr>
                <w:color w:val="000000"/>
                <w:sz w:val="20"/>
              </w:rPr>
              <w:t>1.00</w:t>
            </w:r>
          </w:p>
        </w:tc>
        <w:tc>
          <w:tcPr>
            <w:tcW w:w="1091" w:type="dxa"/>
            <w:tcBorders>
              <w:top w:val="single" w:sz="4" w:space="0" w:color="auto"/>
              <w:left w:val="single" w:sz="4" w:space="0" w:color="auto"/>
              <w:bottom w:val="single" w:sz="4" w:space="0" w:color="auto"/>
              <w:right w:val="single" w:sz="4" w:space="0" w:color="auto"/>
            </w:tcBorders>
            <w:shd w:val="clear" w:color="auto" w:fill="auto"/>
            <w:hideMark/>
          </w:tcPr>
          <w:p w:rsidR="00890F8F" w:rsidP="004D162C" w14:paraId="64E930CB" w14:textId="77777777">
            <w:pPr>
              <w:jc w:val="center"/>
              <w:rPr>
                <w:color w:val="000000"/>
                <w:sz w:val="20"/>
              </w:rPr>
            </w:pPr>
          </w:p>
          <w:p w:rsidR="00A8068E" w:rsidRPr="004D162C" w:rsidP="004D162C" w14:paraId="0616CB50" w14:textId="0729AD47">
            <w:pPr>
              <w:jc w:val="center"/>
              <w:rPr>
                <w:color w:val="000000"/>
                <w:sz w:val="20"/>
              </w:rPr>
            </w:pPr>
            <w:r w:rsidRPr="004D162C">
              <w:rPr>
                <w:color w:val="000000"/>
                <w:sz w:val="20"/>
              </w:rPr>
              <w:t>1.00</w:t>
            </w:r>
          </w:p>
        </w:tc>
        <w:tc>
          <w:tcPr>
            <w:tcW w:w="935" w:type="dxa"/>
            <w:tcBorders>
              <w:top w:val="single" w:sz="4" w:space="0" w:color="auto"/>
              <w:left w:val="single" w:sz="4" w:space="0" w:color="auto"/>
              <w:bottom w:val="single" w:sz="4" w:space="0" w:color="auto"/>
              <w:right w:val="single" w:sz="4" w:space="0" w:color="auto"/>
            </w:tcBorders>
            <w:shd w:val="clear" w:color="auto" w:fill="auto"/>
            <w:hideMark/>
          </w:tcPr>
          <w:p w:rsidR="00890F8F" w:rsidP="004D162C" w14:paraId="19F64949" w14:textId="77777777">
            <w:pPr>
              <w:jc w:val="center"/>
              <w:rPr>
                <w:color w:val="000000"/>
                <w:sz w:val="20"/>
              </w:rPr>
            </w:pPr>
          </w:p>
          <w:p w:rsidR="00A8068E" w:rsidRPr="004D162C" w:rsidP="004D162C" w14:paraId="33827D40" w14:textId="6101B7D5">
            <w:pPr>
              <w:jc w:val="center"/>
              <w:rPr>
                <w:color w:val="000000"/>
                <w:sz w:val="20"/>
              </w:rPr>
            </w:pPr>
            <w:r w:rsidRPr="004D162C">
              <w:rPr>
                <w:color w:val="000000"/>
                <w:sz w:val="20"/>
              </w:rPr>
              <w:t>89.13</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890F8F" w:rsidP="00FC212D" w14:paraId="26A65D9D" w14:textId="77777777">
            <w:pPr>
              <w:jc w:val="center"/>
              <w:rPr>
                <w:color w:val="000000"/>
                <w:sz w:val="20"/>
              </w:rPr>
            </w:pPr>
          </w:p>
          <w:p w:rsidR="00A8068E" w:rsidRPr="004D162C" w:rsidP="00FC212D" w14:paraId="300BDB24" w14:textId="1866465F">
            <w:pPr>
              <w:jc w:val="center"/>
              <w:rPr>
                <w:color w:val="000000"/>
                <w:sz w:val="20"/>
              </w:rPr>
            </w:pPr>
            <w:r w:rsidRPr="004D162C">
              <w:rPr>
                <w:color w:val="000000"/>
                <w:sz w:val="20"/>
              </w:rPr>
              <w:t>$89.13</w:t>
            </w:r>
          </w:p>
        </w:tc>
        <w:tc>
          <w:tcPr>
            <w:tcW w:w="3427" w:type="dxa"/>
            <w:tcBorders>
              <w:top w:val="single" w:sz="4" w:space="0" w:color="auto"/>
              <w:left w:val="single" w:sz="4" w:space="0" w:color="auto"/>
              <w:bottom w:val="single" w:sz="4" w:space="0" w:color="auto"/>
              <w:right w:val="single" w:sz="4" w:space="0" w:color="auto"/>
            </w:tcBorders>
          </w:tcPr>
          <w:p w:rsidR="00A8068E" w:rsidRPr="00D06972" w:rsidP="00D06972" w14:paraId="6D124DF8" w14:textId="56A6FA8E">
            <w:pPr>
              <w:rPr>
                <w:color w:val="000000"/>
                <w:sz w:val="20"/>
              </w:rPr>
            </w:pPr>
            <w:r w:rsidRPr="00D06972">
              <w:rPr>
                <w:color w:val="000000"/>
                <w:sz w:val="20"/>
              </w:rPr>
              <w:t>A person subject to a requirement of this part may petition the Administrator of FRA for a waiver of compliance with such requirement. Each petition for waiver under this section must be filed in the manner and contain the information required by part 211 of this chapter.</w:t>
            </w:r>
          </w:p>
        </w:tc>
      </w:tr>
      <w:tr w14:paraId="3A95C32B" w14:textId="76402CF9" w:rsidTr="00FC212D">
        <w:tblPrEx>
          <w:tblW w:w="12055" w:type="dxa"/>
          <w:tblLook w:val="04A0"/>
        </w:tblPrEx>
        <w:trPr>
          <w:trHeight w:val="854"/>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90F8F" w:rsidP="00890F8F" w14:paraId="48FF4779" w14:textId="77777777">
            <w:pPr>
              <w:ind w:firstLine="60"/>
              <w:rPr>
                <w:color w:val="000000"/>
                <w:sz w:val="20"/>
              </w:rPr>
            </w:pPr>
            <w:r w:rsidRPr="004D162C">
              <w:rPr>
                <w:b/>
                <w:bCs/>
                <w:color w:val="000000"/>
                <w:sz w:val="20"/>
              </w:rPr>
              <w:t>230.12</w:t>
            </w:r>
            <w:r>
              <w:rPr>
                <w:b/>
                <w:bCs/>
                <w:color w:val="000000"/>
                <w:sz w:val="20"/>
              </w:rPr>
              <w:t>—</w:t>
            </w:r>
            <w:r w:rsidRPr="004D162C">
              <w:rPr>
                <w:b/>
                <w:bCs/>
                <w:color w:val="000000"/>
                <w:sz w:val="20"/>
              </w:rPr>
              <w:t>Movement of non-complying steam locomotives</w:t>
            </w:r>
            <w:r w:rsidRPr="004D162C">
              <w:rPr>
                <w:color w:val="000000"/>
                <w:sz w:val="20"/>
              </w:rPr>
              <w:t xml:space="preserve"> </w:t>
            </w:r>
          </w:p>
          <w:p w:rsidR="00A8068E" w:rsidRPr="004D162C" w:rsidP="00351C1A" w14:paraId="519BFB2E" w14:textId="541F1F44">
            <w:pPr>
              <w:ind w:left="346"/>
              <w:rPr>
                <w:color w:val="000000"/>
                <w:sz w:val="20"/>
              </w:rPr>
            </w:pPr>
            <w:r w:rsidRPr="004D162C">
              <w:rPr>
                <w:color w:val="000000"/>
                <w:sz w:val="20"/>
              </w:rPr>
              <w:t>(b)—Conditions for movement (tagging)</w:t>
            </w:r>
          </w:p>
        </w:tc>
        <w:tc>
          <w:tcPr>
            <w:tcW w:w="1061" w:type="dxa"/>
            <w:tcBorders>
              <w:top w:val="single" w:sz="4" w:space="0" w:color="auto"/>
              <w:left w:val="single" w:sz="4" w:space="0" w:color="auto"/>
              <w:bottom w:val="single" w:sz="4" w:space="0" w:color="auto"/>
              <w:right w:val="single" w:sz="4" w:space="0" w:color="auto"/>
            </w:tcBorders>
            <w:shd w:val="clear" w:color="auto" w:fill="auto"/>
            <w:hideMark/>
          </w:tcPr>
          <w:p w:rsidR="00890F8F" w:rsidP="004D162C" w14:paraId="6AFB28CC" w14:textId="77777777">
            <w:pPr>
              <w:jc w:val="center"/>
              <w:rPr>
                <w:color w:val="000000"/>
                <w:sz w:val="20"/>
              </w:rPr>
            </w:pPr>
          </w:p>
          <w:p w:rsidR="00890F8F" w:rsidP="004D162C" w14:paraId="311A7170" w14:textId="77777777">
            <w:pPr>
              <w:jc w:val="center"/>
              <w:rPr>
                <w:color w:val="000000"/>
                <w:sz w:val="20"/>
              </w:rPr>
            </w:pPr>
          </w:p>
          <w:p w:rsidR="00A8068E" w:rsidRPr="004D162C" w:rsidP="004D162C" w14:paraId="4DF2FFB4" w14:textId="4058FE24">
            <w:pPr>
              <w:jc w:val="center"/>
              <w:rPr>
                <w:color w:val="000000"/>
                <w:sz w:val="20"/>
              </w:rPr>
            </w:pPr>
            <w:r w:rsidRPr="004D162C">
              <w:rPr>
                <w:color w:val="000000"/>
                <w:sz w:val="20"/>
              </w:rPr>
              <w:t>10</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890F8F" w:rsidP="004D162C" w14:paraId="4763A2E3" w14:textId="77777777">
            <w:pPr>
              <w:jc w:val="center"/>
              <w:rPr>
                <w:color w:val="000000"/>
                <w:sz w:val="20"/>
              </w:rPr>
            </w:pPr>
          </w:p>
          <w:p w:rsidR="00890F8F" w:rsidP="004D162C" w14:paraId="6CB5F9AD" w14:textId="77777777">
            <w:pPr>
              <w:jc w:val="center"/>
              <w:rPr>
                <w:color w:val="000000"/>
                <w:sz w:val="20"/>
              </w:rPr>
            </w:pPr>
          </w:p>
          <w:p w:rsidR="00A8068E" w:rsidRPr="004D162C" w:rsidP="004D162C" w14:paraId="7E487BFF" w14:textId="546CCB09">
            <w:pPr>
              <w:jc w:val="center"/>
              <w:rPr>
                <w:color w:val="000000"/>
                <w:sz w:val="20"/>
              </w:rPr>
            </w:pPr>
            <w:r w:rsidRPr="004D162C">
              <w:rPr>
                <w:color w:val="000000"/>
                <w:sz w:val="20"/>
              </w:rPr>
              <w:t>0.10</w:t>
            </w:r>
          </w:p>
        </w:tc>
        <w:tc>
          <w:tcPr>
            <w:tcW w:w="1091" w:type="dxa"/>
            <w:tcBorders>
              <w:top w:val="single" w:sz="4" w:space="0" w:color="auto"/>
              <w:left w:val="single" w:sz="4" w:space="0" w:color="auto"/>
              <w:bottom w:val="single" w:sz="4" w:space="0" w:color="auto"/>
              <w:right w:val="single" w:sz="4" w:space="0" w:color="auto"/>
            </w:tcBorders>
            <w:shd w:val="clear" w:color="auto" w:fill="auto"/>
            <w:hideMark/>
          </w:tcPr>
          <w:p w:rsidR="00351C1A" w:rsidP="004D162C" w14:paraId="209E9F0F" w14:textId="77777777">
            <w:pPr>
              <w:jc w:val="center"/>
              <w:rPr>
                <w:color w:val="000000"/>
                <w:sz w:val="20"/>
              </w:rPr>
            </w:pPr>
          </w:p>
          <w:p w:rsidR="00351C1A" w:rsidP="004D162C" w14:paraId="04046DE8" w14:textId="77777777">
            <w:pPr>
              <w:jc w:val="center"/>
              <w:rPr>
                <w:color w:val="000000"/>
                <w:sz w:val="20"/>
              </w:rPr>
            </w:pPr>
          </w:p>
          <w:p w:rsidR="00A8068E" w:rsidRPr="004D162C" w:rsidP="004D162C" w14:paraId="3DC9DD26" w14:textId="0048CD9B">
            <w:pPr>
              <w:jc w:val="center"/>
              <w:rPr>
                <w:color w:val="000000"/>
                <w:sz w:val="20"/>
              </w:rPr>
            </w:pPr>
            <w:r w:rsidRPr="004D162C">
              <w:rPr>
                <w:color w:val="000000"/>
                <w:sz w:val="20"/>
              </w:rPr>
              <w:t>1.00</w:t>
            </w:r>
          </w:p>
        </w:tc>
        <w:tc>
          <w:tcPr>
            <w:tcW w:w="935" w:type="dxa"/>
            <w:tcBorders>
              <w:top w:val="single" w:sz="4" w:space="0" w:color="auto"/>
              <w:left w:val="single" w:sz="4" w:space="0" w:color="auto"/>
              <w:bottom w:val="single" w:sz="4" w:space="0" w:color="auto"/>
              <w:right w:val="single" w:sz="4" w:space="0" w:color="auto"/>
            </w:tcBorders>
            <w:shd w:val="clear" w:color="auto" w:fill="auto"/>
            <w:hideMark/>
          </w:tcPr>
          <w:p w:rsidR="00351C1A" w:rsidP="004D162C" w14:paraId="4643FFAD" w14:textId="77777777">
            <w:pPr>
              <w:jc w:val="center"/>
              <w:rPr>
                <w:color w:val="000000"/>
                <w:sz w:val="20"/>
              </w:rPr>
            </w:pPr>
          </w:p>
          <w:p w:rsidR="00351C1A" w:rsidP="004D162C" w14:paraId="58BA7CF2" w14:textId="77777777">
            <w:pPr>
              <w:jc w:val="center"/>
              <w:rPr>
                <w:color w:val="000000"/>
                <w:sz w:val="20"/>
              </w:rPr>
            </w:pPr>
          </w:p>
          <w:p w:rsidR="00A8068E" w:rsidRPr="004D162C" w:rsidP="004D162C" w14:paraId="0435C9DC" w14:textId="39B46604">
            <w:pPr>
              <w:jc w:val="center"/>
              <w:rPr>
                <w:color w:val="000000"/>
                <w:sz w:val="20"/>
              </w:rPr>
            </w:pPr>
            <w:r w:rsidRPr="004D162C">
              <w:rPr>
                <w:color w:val="000000"/>
                <w:sz w:val="20"/>
              </w:rPr>
              <w:t>69.60</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351C1A" w:rsidP="00FC212D" w14:paraId="23B9721B" w14:textId="77777777">
            <w:pPr>
              <w:jc w:val="center"/>
              <w:rPr>
                <w:color w:val="000000"/>
                <w:sz w:val="20"/>
              </w:rPr>
            </w:pPr>
          </w:p>
          <w:p w:rsidR="00351C1A" w:rsidP="00FC212D" w14:paraId="710C3E86" w14:textId="77777777">
            <w:pPr>
              <w:jc w:val="center"/>
              <w:rPr>
                <w:color w:val="000000"/>
                <w:sz w:val="20"/>
              </w:rPr>
            </w:pPr>
          </w:p>
          <w:p w:rsidR="00A8068E" w:rsidRPr="004D162C" w:rsidP="00FC212D" w14:paraId="1E8DA23D" w14:textId="1C5B2E4F">
            <w:pPr>
              <w:jc w:val="center"/>
              <w:rPr>
                <w:color w:val="000000"/>
                <w:sz w:val="20"/>
              </w:rPr>
            </w:pPr>
            <w:r w:rsidRPr="004D162C">
              <w:rPr>
                <w:color w:val="000000"/>
                <w:sz w:val="20"/>
              </w:rPr>
              <w:t>$69.60</w:t>
            </w:r>
          </w:p>
        </w:tc>
        <w:tc>
          <w:tcPr>
            <w:tcW w:w="3427" w:type="dxa"/>
            <w:tcBorders>
              <w:top w:val="single" w:sz="4" w:space="0" w:color="auto"/>
              <w:left w:val="single" w:sz="4" w:space="0" w:color="auto"/>
              <w:bottom w:val="single" w:sz="4" w:space="0" w:color="auto"/>
              <w:right w:val="single" w:sz="4" w:space="0" w:color="auto"/>
            </w:tcBorders>
            <w:shd w:val="clear" w:color="auto" w:fill="auto"/>
          </w:tcPr>
          <w:p w:rsidR="00A8068E" w:rsidRPr="00D06972" w:rsidP="00D06972" w14:paraId="170A4180" w14:textId="63D125CD">
            <w:pPr>
              <w:rPr>
                <w:color w:val="000000"/>
                <w:sz w:val="20"/>
              </w:rPr>
            </w:pPr>
            <w:r>
              <w:rPr>
                <w:color w:val="000000"/>
                <w:sz w:val="20"/>
              </w:rPr>
              <w:t xml:space="preserve">A tag bearing the words “non-complying locomotive” must be securely attached to each defective steam locomotive. </w:t>
            </w:r>
          </w:p>
        </w:tc>
      </w:tr>
      <w:tr w14:paraId="281F8BD6" w14:textId="31DC7B04" w:rsidTr="00FC212D">
        <w:tblPrEx>
          <w:tblW w:w="12055" w:type="dxa"/>
          <w:tblLook w:val="04A0"/>
        </w:tblPrEx>
        <w:trPr>
          <w:trHeight w:val="80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51C1A" w:rsidP="004D162C" w14:paraId="6C5A0F9C" w14:textId="0F7CA003">
            <w:pPr>
              <w:rPr>
                <w:color w:val="000000"/>
                <w:sz w:val="20"/>
              </w:rPr>
            </w:pPr>
            <w:r w:rsidRPr="004D162C">
              <w:rPr>
                <w:b/>
                <w:bCs/>
                <w:color w:val="000000"/>
                <w:sz w:val="20"/>
              </w:rPr>
              <w:t>230.14</w:t>
            </w:r>
            <w:r>
              <w:rPr>
                <w:b/>
                <w:bCs/>
                <w:color w:val="000000"/>
                <w:sz w:val="20"/>
              </w:rPr>
              <w:t>—</w:t>
            </w:r>
            <w:r w:rsidRPr="004D162C">
              <w:rPr>
                <w:b/>
                <w:bCs/>
                <w:color w:val="000000"/>
                <w:sz w:val="20"/>
              </w:rPr>
              <w:t>Thirty-one (31) service day inspection</w:t>
            </w:r>
          </w:p>
          <w:p w:rsidR="00A8068E" w:rsidRPr="004D162C" w:rsidP="00351C1A" w14:paraId="1F7997E2" w14:textId="5615C018">
            <w:pPr>
              <w:ind w:left="346"/>
              <w:rPr>
                <w:color w:val="000000"/>
                <w:sz w:val="20"/>
              </w:rPr>
            </w:pPr>
            <w:r w:rsidRPr="004D162C">
              <w:rPr>
                <w:color w:val="000000"/>
                <w:sz w:val="20"/>
              </w:rPr>
              <w:t>(b)—FRA notification of 31 service day inspection.</w:t>
            </w:r>
          </w:p>
        </w:tc>
        <w:tc>
          <w:tcPr>
            <w:tcW w:w="1061" w:type="dxa"/>
            <w:tcBorders>
              <w:top w:val="single" w:sz="4" w:space="0" w:color="auto"/>
              <w:left w:val="single" w:sz="4" w:space="0" w:color="auto"/>
              <w:bottom w:val="single" w:sz="4" w:space="0" w:color="auto"/>
              <w:right w:val="single" w:sz="4" w:space="0" w:color="auto"/>
            </w:tcBorders>
            <w:shd w:val="clear" w:color="auto" w:fill="auto"/>
            <w:hideMark/>
          </w:tcPr>
          <w:p w:rsidR="00351C1A" w:rsidP="004D162C" w14:paraId="188E1FF4" w14:textId="77777777">
            <w:pPr>
              <w:jc w:val="center"/>
              <w:rPr>
                <w:color w:val="000000"/>
                <w:sz w:val="20"/>
              </w:rPr>
            </w:pPr>
          </w:p>
          <w:p w:rsidR="00351C1A" w:rsidP="004D162C" w14:paraId="211E005C" w14:textId="77777777">
            <w:pPr>
              <w:jc w:val="center"/>
              <w:rPr>
                <w:color w:val="000000"/>
                <w:sz w:val="20"/>
              </w:rPr>
            </w:pPr>
          </w:p>
          <w:p w:rsidR="00A8068E" w:rsidRPr="004D162C" w:rsidP="004D162C" w14:paraId="7EB97199" w14:textId="1F6C8459">
            <w:pPr>
              <w:jc w:val="center"/>
              <w:rPr>
                <w:color w:val="000000"/>
                <w:sz w:val="20"/>
              </w:rPr>
            </w:pPr>
            <w:r w:rsidRPr="004D162C">
              <w:rPr>
                <w:color w:val="000000"/>
                <w:sz w:val="20"/>
              </w:rPr>
              <w:t>360</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351C1A" w:rsidP="004D162C" w14:paraId="088DB7B0" w14:textId="77777777">
            <w:pPr>
              <w:jc w:val="center"/>
              <w:rPr>
                <w:color w:val="000000"/>
                <w:sz w:val="20"/>
              </w:rPr>
            </w:pPr>
          </w:p>
          <w:p w:rsidR="00351C1A" w:rsidP="004D162C" w14:paraId="25AB683E" w14:textId="77777777">
            <w:pPr>
              <w:jc w:val="center"/>
              <w:rPr>
                <w:color w:val="000000"/>
                <w:sz w:val="20"/>
              </w:rPr>
            </w:pPr>
          </w:p>
          <w:p w:rsidR="00A8068E" w:rsidRPr="004D162C" w:rsidP="004D162C" w14:paraId="2B47F9BD" w14:textId="3FCC8F8A">
            <w:pPr>
              <w:jc w:val="center"/>
              <w:rPr>
                <w:color w:val="000000"/>
                <w:sz w:val="20"/>
              </w:rPr>
            </w:pPr>
            <w:r w:rsidRPr="004D162C">
              <w:rPr>
                <w:color w:val="000000"/>
                <w:sz w:val="20"/>
              </w:rPr>
              <w:t>0.08</w:t>
            </w:r>
          </w:p>
        </w:tc>
        <w:tc>
          <w:tcPr>
            <w:tcW w:w="1091" w:type="dxa"/>
            <w:tcBorders>
              <w:top w:val="single" w:sz="4" w:space="0" w:color="auto"/>
              <w:left w:val="single" w:sz="4" w:space="0" w:color="auto"/>
              <w:bottom w:val="single" w:sz="4" w:space="0" w:color="auto"/>
              <w:right w:val="single" w:sz="4" w:space="0" w:color="auto"/>
            </w:tcBorders>
            <w:shd w:val="clear" w:color="auto" w:fill="auto"/>
            <w:hideMark/>
          </w:tcPr>
          <w:p w:rsidR="00351C1A" w:rsidP="004D162C" w14:paraId="6F4586B6" w14:textId="77777777">
            <w:pPr>
              <w:jc w:val="center"/>
              <w:rPr>
                <w:color w:val="000000"/>
                <w:sz w:val="20"/>
              </w:rPr>
            </w:pPr>
          </w:p>
          <w:p w:rsidR="00351C1A" w:rsidP="004D162C" w14:paraId="1A5B90E3" w14:textId="77777777">
            <w:pPr>
              <w:jc w:val="center"/>
              <w:rPr>
                <w:color w:val="000000"/>
                <w:sz w:val="20"/>
              </w:rPr>
            </w:pPr>
          </w:p>
          <w:p w:rsidR="00A8068E" w:rsidRPr="004D162C" w:rsidP="004D162C" w14:paraId="03448495" w14:textId="594DD7C5">
            <w:pPr>
              <w:jc w:val="center"/>
              <w:rPr>
                <w:color w:val="000000"/>
                <w:sz w:val="20"/>
              </w:rPr>
            </w:pPr>
            <w:r w:rsidRPr="004D162C">
              <w:rPr>
                <w:color w:val="000000"/>
                <w:sz w:val="20"/>
              </w:rPr>
              <w:t>30.00</w:t>
            </w:r>
          </w:p>
        </w:tc>
        <w:tc>
          <w:tcPr>
            <w:tcW w:w="935" w:type="dxa"/>
            <w:tcBorders>
              <w:top w:val="single" w:sz="4" w:space="0" w:color="auto"/>
              <w:left w:val="single" w:sz="4" w:space="0" w:color="auto"/>
              <w:bottom w:val="single" w:sz="4" w:space="0" w:color="auto"/>
              <w:right w:val="single" w:sz="4" w:space="0" w:color="auto"/>
            </w:tcBorders>
            <w:shd w:val="clear" w:color="auto" w:fill="auto"/>
            <w:hideMark/>
          </w:tcPr>
          <w:p w:rsidR="00351C1A" w:rsidP="004D162C" w14:paraId="272287BB" w14:textId="77777777">
            <w:pPr>
              <w:jc w:val="center"/>
              <w:rPr>
                <w:color w:val="000000"/>
                <w:sz w:val="20"/>
              </w:rPr>
            </w:pPr>
          </w:p>
          <w:p w:rsidR="00351C1A" w:rsidP="004D162C" w14:paraId="78BF784D" w14:textId="77777777">
            <w:pPr>
              <w:jc w:val="center"/>
              <w:rPr>
                <w:color w:val="000000"/>
                <w:sz w:val="20"/>
              </w:rPr>
            </w:pPr>
          </w:p>
          <w:p w:rsidR="00A8068E" w:rsidRPr="004D162C" w:rsidP="004D162C" w14:paraId="769EEF17" w14:textId="72BDDC75">
            <w:pPr>
              <w:jc w:val="center"/>
              <w:rPr>
                <w:color w:val="000000"/>
                <w:sz w:val="20"/>
              </w:rPr>
            </w:pPr>
            <w:r w:rsidRPr="004D162C">
              <w:rPr>
                <w:color w:val="000000"/>
                <w:sz w:val="20"/>
              </w:rPr>
              <w:t>89.13</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351C1A" w:rsidP="00FC212D" w14:paraId="46928AAF" w14:textId="77777777">
            <w:pPr>
              <w:jc w:val="center"/>
              <w:rPr>
                <w:color w:val="000000"/>
                <w:sz w:val="20"/>
              </w:rPr>
            </w:pPr>
          </w:p>
          <w:p w:rsidR="00351C1A" w:rsidP="00FC212D" w14:paraId="55728546" w14:textId="77777777">
            <w:pPr>
              <w:jc w:val="center"/>
              <w:rPr>
                <w:color w:val="000000"/>
                <w:sz w:val="20"/>
              </w:rPr>
            </w:pPr>
          </w:p>
          <w:p w:rsidR="00A8068E" w:rsidRPr="004D162C" w:rsidP="00FC212D" w14:paraId="4A473094" w14:textId="7EDF3EA0">
            <w:pPr>
              <w:jc w:val="center"/>
              <w:rPr>
                <w:color w:val="000000"/>
                <w:sz w:val="20"/>
              </w:rPr>
            </w:pPr>
            <w:r w:rsidRPr="004D162C">
              <w:rPr>
                <w:color w:val="000000"/>
                <w:sz w:val="20"/>
              </w:rPr>
              <w:t>$2,673.90</w:t>
            </w:r>
          </w:p>
        </w:tc>
        <w:tc>
          <w:tcPr>
            <w:tcW w:w="3427" w:type="dxa"/>
            <w:tcBorders>
              <w:top w:val="single" w:sz="4" w:space="0" w:color="auto"/>
              <w:left w:val="single" w:sz="4" w:space="0" w:color="auto"/>
              <w:bottom w:val="single" w:sz="4" w:space="0" w:color="auto"/>
              <w:right w:val="single" w:sz="4" w:space="0" w:color="auto"/>
            </w:tcBorders>
          </w:tcPr>
          <w:p w:rsidR="00A8068E" w:rsidRPr="00D06972" w:rsidP="00D06972" w14:paraId="72680824" w14:textId="2D337E7B">
            <w:pPr>
              <w:rPr>
                <w:color w:val="000000"/>
                <w:sz w:val="20"/>
              </w:rPr>
            </w:pPr>
            <w:r>
              <w:rPr>
                <w:color w:val="000000"/>
                <w:sz w:val="20"/>
              </w:rPr>
              <w:t>FRA may require a steam locomotive owner or operator to provide FRA with timely notification before performing a 31-service day inspection.  If FRA indicates the desire to be present for the 31-service day inspection, the steam locomotive owner and/or operator shall provide to FRA a scheduled date and location for the inspection.</w:t>
            </w:r>
          </w:p>
        </w:tc>
      </w:tr>
      <w:tr w14:paraId="1B121500" w14:textId="35CB082C" w:rsidTr="00FC212D">
        <w:tblPrEx>
          <w:tblW w:w="12055" w:type="dxa"/>
          <w:tblLook w:val="04A0"/>
        </w:tblPrEx>
        <w:trPr>
          <w:trHeight w:val="620"/>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51C1A" w:rsidRPr="00351C1A" w:rsidP="004D162C" w14:paraId="7D8C5AC2" w14:textId="6696E256">
            <w:pPr>
              <w:rPr>
                <w:b/>
                <w:bCs/>
                <w:color w:val="000000"/>
                <w:sz w:val="20"/>
              </w:rPr>
            </w:pPr>
            <w:r w:rsidRPr="00351C1A">
              <w:rPr>
                <w:b/>
                <w:bCs/>
                <w:color w:val="000000"/>
                <w:sz w:val="20"/>
              </w:rPr>
              <w:t>230.16</w:t>
            </w:r>
            <w:r>
              <w:rPr>
                <w:b/>
                <w:bCs/>
                <w:color w:val="000000"/>
                <w:sz w:val="20"/>
              </w:rPr>
              <w:t>—</w:t>
            </w:r>
            <w:r w:rsidRPr="00351C1A">
              <w:rPr>
                <w:b/>
                <w:bCs/>
                <w:color w:val="000000"/>
                <w:sz w:val="20"/>
              </w:rPr>
              <w:t>Annual inspection</w:t>
            </w:r>
          </w:p>
          <w:p w:rsidR="00A8068E" w:rsidRPr="004D162C" w:rsidP="00351C1A" w14:paraId="213A6BB9" w14:textId="0C82B001">
            <w:pPr>
              <w:ind w:left="346"/>
              <w:rPr>
                <w:color w:val="000000"/>
                <w:sz w:val="20"/>
              </w:rPr>
            </w:pPr>
            <w:r w:rsidRPr="004D162C">
              <w:rPr>
                <w:color w:val="000000"/>
                <w:sz w:val="20"/>
              </w:rPr>
              <w:t>(b)—FRA notification of annual inspection</w:t>
            </w:r>
          </w:p>
        </w:tc>
        <w:tc>
          <w:tcPr>
            <w:tcW w:w="1061" w:type="dxa"/>
            <w:tcBorders>
              <w:top w:val="single" w:sz="4" w:space="0" w:color="auto"/>
              <w:left w:val="single" w:sz="4" w:space="0" w:color="auto"/>
              <w:bottom w:val="single" w:sz="4" w:space="0" w:color="auto"/>
              <w:right w:val="single" w:sz="4" w:space="0" w:color="auto"/>
            </w:tcBorders>
            <w:shd w:val="clear" w:color="auto" w:fill="auto"/>
            <w:hideMark/>
          </w:tcPr>
          <w:p w:rsidR="00A8068E" w:rsidRPr="004D162C" w:rsidP="004D162C" w14:paraId="31EB9749" w14:textId="77777777">
            <w:pPr>
              <w:jc w:val="center"/>
              <w:rPr>
                <w:color w:val="000000"/>
                <w:sz w:val="20"/>
              </w:rPr>
            </w:pPr>
            <w:r w:rsidRPr="004D162C">
              <w:rPr>
                <w:color w:val="000000"/>
                <w:sz w:val="20"/>
              </w:rPr>
              <w:t>120</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A8068E" w:rsidRPr="004D162C" w:rsidP="004D162C" w14:paraId="361794F3" w14:textId="77777777">
            <w:pPr>
              <w:jc w:val="center"/>
              <w:rPr>
                <w:color w:val="000000"/>
                <w:sz w:val="20"/>
              </w:rPr>
            </w:pPr>
            <w:r w:rsidRPr="004D162C">
              <w:rPr>
                <w:color w:val="000000"/>
                <w:sz w:val="20"/>
              </w:rPr>
              <w:t>0.08</w:t>
            </w:r>
          </w:p>
        </w:tc>
        <w:tc>
          <w:tcPr>
            <w:tcW w:w="1091" w:type="dxa"/>
            <w:tcBorders>
              <w:top w:val="single" w:sz="4" w:space="0" w:color="auto"/>
              <w:left w:val="single" w:sz="4" w:space="0" w:color="auto"/>
              <w:bottom w:val="single" w:sz="4" w:space="0" w:color="auto"/>
              <w:right w:val="single" w:sz="4" w:space="0" w:color="auto"/>
            </w:tcBorders>
            <w:shd w:val="clear" w:color="auto" w:fill="auto"/>
            <w:hideMark/>
          </w:tcPr>
          <w:p w:rsidR="00A8068E" w:rsidRPr="004D162C" w:rsidP="004D162C" w14:paraId="41BA086B" w14:textId="77777777">
            <w:pPr>
              <w:jc w:val="center"/>
              <w:rPr>
                <w:color w:val="000000"/>
                <w:sz w:val="20"/>
              </w:rPr>
            </w:pPr>
            <w:r w:rsidRPr="004D162C">
              <w:rPr>
                <w:color w:val="000000"/>
                <w:sz w:val="20"/>
              </w:rPr>
              <w:t>10.00</w:t>
            </w:r>
          </w:p>
        </w:tc>
        <w:tc>
          <w:tcPr>
            <w:tcW w:w="935" w:type="dxa"/>
            <w:tcBorders>
              <w:top w:val="single" w:sz="4" w:space="0" w:color="auto"/>
              <w:left w:val="single" w:sz="4" w:space="0" w:color="auto"/>
              <w:bottom w:val="single" w:sz="4" w:space="0" w:color="auto"/>
              <w:right w:val="single" w:sz="4" w:space="0" w:color="auto"/>
            </w:tcBorders>
            <w:shd w:val="clear" w:color="auto" w:fill="auto"/>
            <w:hideMark/>
          </w:tcPr>
          <w:p w:rsidR="00A8068E" w:rsidRPr="004D162C" w:rsidP="004D162C" w14:paraId="18E1B80E" w14:textId="77777777">
            <w:pPr>
              <w:jc w:val="center"/>
              <w:rPr>
                <w:color w:val="000000"/>
                <w:sz w:val="20"/>
              </w:rPr>
            </w:pPr>
            <w:r w:rsidRPr="004D162C">
              <w:rPr>
                <w:color w:val="000000"/>
                <w:sz w:val="20"/>
              </w:rPr>
              <w:t>89.13</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A8068E" w:rsidRPr="004D162C" w:rsidP="00FC212D" w14:paraId="265EB9FE" w14:textId="77777777">
            <w:pPr>
              <w:jc w:val="center"/>
              <w:rPr>
                <w:color w:val="000000"/>
                <w:sz w:val="20"/>
              </w:rPr>
            </w:pPr>
            <w:r w:rsidRPr="004D162C">
              <w:rPr>
                <w:color w:val="000000"/>
                <w:sz w:val="20"/>
              </w:rPr>
              <w:t>$891.30</w:t>
            </w:r>
          </w:p>
        </w:tc>
        <w:tc>
          <w:tcPr>
            <w:tcW w:w="3427" w:type="dxa"/>
            <w:tcBorders>
              <w:top w:val="single" w:sz="4" w:space="0" w:color="auto"/>
              <w:left w:val="single" w:sz="4" w:space="0" w:color="auto"/>
              <w:bottom w:val="single" w:sz="4" w:space="0" w:color="auto"/>
              <w:right w:val="single" w:sz="4" w:space="0" w:color="auto"/>
            </w:tcBorders>
          </w:tcPr>
          <w:p w:rsidR="00A8068E" w:rsidRPr="00D06972" w:rsidP="00D06972" w14:paraId="4905490A" w14:textId="6154E231">
            <w:pPr>
              <w:rPr>
                <w:color w:val="000000"/>
                <w:sz w:val="20"/>
              </w:rPr>
            </w:pPr>
            <w:r>
              <w:rPr>
                <w:sz w:val="20"/>
              </w:rPr>
              <w:t xml:space="preserve">FRA </w:t>
            </w:r>
            <w:r w:rsidR="001504C9">
              <w:rPr>
                <w:sz w:val="20"/>
              </w:rPr>
              <w:t>Office of</w:t>
            </w:r>
            <w:r w:rsidR="00F30B24">
              <w:rPr>
                <w:sz w:val="20"/>
              </w:rPr>
              <w:t xml:space="preserve"> Railroad Infrastructure and Mechanical Equipment</w:t>
            </w:r>
            <w:r>
              <w:rPr>
                <w:sz w:val="20"/>
              </w:rPr>
              <w:t xml:space="preserve"> shall be provided written notice at least one month prior to an annual inspection and shall be afforded an opportunity to be present. If the </w:t>
            </w:r>
            <w:r w:rsidR="008D753F">
              <w:rPr>
                <w:sz w:val="20"/>
              </w:rPr>
              <w:t xml:space="preserve">FRA </w:t>
            </w:r>
            <w:r w:rsidRPr="008D753F" w:rsidR="008D753F">
              <w:rPr>
                <w:sz w:val="20"/>
              </w:rPr>
              <w:t>Office of Railroad Infrastructure and Mechanical Equipment</w:t>
            </w:r>
            <w:r>
              <w:rPr>
                <w:sz w:val="20"/>
              </w:rPr>
              <w:t xml:space="preserve"> or </w:t>
            </w:r>
            <w:r w:rsidR="008D753F">
              <w:rPr>
                <w:sz w:val="20"/>
              </w:rPr>
              <w:t>its</w:t>
            </w:r>
            <w:r>
              <w:rPr>
                <w:sz w:val="20"/>
              </w:rPr>
              <w:t xml:space="preserve"> delegate indicates a desire to be present, the steam locomotive owner and/or operator will provide a scheduled date and location for the inspection.</w:t>
            </w:r>
          </w:p>
        </w:tc>
      </w:tr>
      <w:tr w14:paraId="3FB8960E" w14:textId="7B97A760" w:rsidTr="00FC212D">
        <w:tblPrEx>
          <w:tblW w:w="12055" w:type="dxa"/>
          <w:tblLook w:val="04A0"/>
        </w:tblPrEx>
        <w:trPr>
          <w:trHeight w:val="566"/>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51C1A" w:rsidP="00351C1A" w14:paraId="26572F70" w14:textId="4F304F65">
            <w:pPr>
              <w:rPr>
                <w:color w:val="000000"/>
                <w:sz w:val="20"/>
              </w:rPr>
            </w:pPr>
            <w:r w:rsidRPr="004D162C">
              <w:rPr>
                <w:b/>
                <w:bCs/>
                <w:color w:val="000000"/>
                <w:sz w:val="20"/>
              </w:rPr>
              <w:t>230.19</w:t>
            </w:r>
            <w:r>
              <w:rPr>
                <w:b/>
                <w:bCs/>
                <w:color w:val="000000"/>
                <w:sz w:val="20"/>
              </w:rPr>
              <w:t>—</w:t>
            </w:r>
            <w:r w:rsidRPr="004D162C">
              <w:rPr>
                <w:b/>
                <w:bCs/>
                <w:color w:val="000000"/>
                <w:sz w:val="20"/>
              </w:rPr>
              <w:t>Posting of FRA F 1 and FRA F 3</w:t>
            </w:r>
          </w:p>
          <w:p w:rsidR="00A8068E" w:rsidRPr="004D162C" w:rsidP="00351C1A" w14:paraId="6086E9A7" w14:textId="1876F30E">
            <w:pPr>
              <w:ind w:left="346"/>
              <w:rPr>
                <w:color w:val="000000"/>
                <w:sz w:val="20"/>
              </w:rPr>
            </w:pPr>
            <w:r w:rsidRPr="004D162C">
              <w:rPr>
                <w:color w:val="000000"/>
                <w:sz w:val="20"/>
              </w:rPr>
              <w:t xml:space="preserve">(a)-(b)—Posting of forms </w:t>
            </w:r>
          </w:p>
        </w:tc>
        <w:tc>
          <w:tcPr>
            <w:tcW w:w="1061" w:type="dxa"/>
            <w:tcBorders>
              <w:top w:val="single" w:sz="4" w:space="0" w:color="auto"/>
              <w:left w:val="single" w:sz="4" w:space="0" w:color="auto"/>
              <w:bottom w:val="single" w:sz="4" w:space="0" w:color="auto"/>
              <w:right w:val="single" w:sz="4" w:space="0" w:color="auto"/>
            </w:tcBorders>
            <w:shd w:val="clear" w:color="auto" w:fill="auto"/>
            <w:hideMark/>
          </w:tcPr>
          <w:p w:rsidR="00221793" w:rsidP="004D162C" w14:paraId="79C795AE" w14:textId="77777777">
            <w:pPr>
              <w:jc w:val="center"/>
              <w:rPr>
                <w:color w:val="000000"/>
                <w:sz w:val="20"/>
              </w:rPr>
            </w:pPr>
          </w:p>
          <w:p w:rsidR="00221793" w:rsidP="004D162C" w14:paraId="6565A8CE" w14:textId="77777777">
            <w:pPr>
              <w:jc w:val="center"/>
              <w:rPr>
                <w:color w:val="000000"/>
                <w:sz w:val="20"/>
              </w:rPr>
            </w:pPr>
          </w:p>
          <w:p w:rsidR="00A8068E" w:rsidRPr="004D162C" w:rsidP="004D162C" w14:paraId="7939AA21" w14:textId="78C62AD2">
            <w:pPr>
              <w:jc w:val="center"/>
              <w:rPr>
                <w:color w:val="000000"/>
                <w:sz w:val="20"/>
              </w:rPr>
            </w:pPr>
            <w:r w:rsidRPr="004D162C">
              <w:rPr>
                <w:color w:val="000000"/>
                <w:sz w:val="20"/>
              </w:rPr>
              <w:t>662</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221793" w:rsidP="004D162C" w14:paraId="7E7E4179" w14:textId="77777777">
            <w:pPr>
              <w:jc w:val="center"/>
              <w:rPr>
                <w:color w:val="000000"/>
                <w:sz w:val="20"/>
              </w:rPr>
            </w:pPr>
          </w:p>
          <w:p w:rsidR="00221793" w:rsidP="004D162C" w14:paraId="1C3006C3" w14:textId="77777777">
            <w:pPr>
              <w:jc w:val="center"/>
              <w:rPr>
                <w:color w:val="000000"/>
                <w:sz w:val="20"/>
              </w:rPr>
            </w:pPr>
          </w:p>
          <w:p w:rsidR="00A8068E" w:rsidRPr="004D162C" w:rsidP="004D162C" w14:paraId="3440AC19" w14:textId="4CA2CA19">
            <w:pPr>
              <w:jc w:val="center"/>
              <w:rPr>
                <w:color w:val="000000"/>
                <w:sz w:val="20"/>
              </w:rPr>
            </w:pPr>
            <w:r w:rsidRPr="004D162C">
              <w:rPr>
                <w:color w:val="000000"/>
                <w:sz w:val="20"/>
              </w:rPr>
              <w:t>0.08</w:t>
            </w:r>
          </w:p>
        </w:tc>
        <w:tc>
          <w:tcPr>
            <w:tcW w:w="1091" w:type="dxa"/>
            <w:tcBorders>
              <w:top w:val="single" w:sz="4" w:space="0" w:color="auto"/>
              <w:left w:val="single" w:sz="4" w:space="0" w:color="auto"/>
              <w:bottom w:val="single" w:sz="4" w:space="0" w:color="auto"/>
              <w:right w:val="single" w:sz="4" w:space="0" w:color="auto"/>
            </w:tcBorders>
            <w:shd w:val="clear" w:color="auto" w:fill="auto"/>
            <w:hideMark/>
          </w:tcPr>
          <w:p w:rsidR="00221793" w:rsidP="004D162C" w14:paraId="454A26E5" w14:textId="77777777">
            <w:pPr>
              <w:jc w:val="center"/>
              <w:rPr>
                <w:color w:val="000000"/>
                <w:sz w:val="20"/>
              </w:rPr>
            </w:pPr>
          </w:p>
          <w:p w:rsidR="00221793" w:rsidP="004D162C" w14:paraId="7C3CE98A" w14:textId="77777777">
            <w:pPr>
              <w:jc w:val="center"/>
              <w:rPr>
                <w:color w:val="000000"/>
                <w:sz w:val="20"/>
              </w:rPr>
            </w:pPr>
          </w:p>
          <w:p w:rsidR="00A8068E" w:rsidRPr="004D162C" w:rsidP="004D162C" w14:paraId="30171B84" w14:textId="48C30252">
            <w:pPr>
              <w:jc w:val="center"/>
              <w:rPr>
                <w:color w:val="000000"/>
                <w:sz w:val="20"/>
              </w:rPr>
            </w:pPr>
            <w:r w:rsidRPr="004D162C">
              <w:rPr>
                <w:color w:val="000000"/>
                <w:sz w:val="20"/>
              </w:rPr>
              <w:t>52.96</w:t>
            </w:r>
          </w:p>
        </w:tc>
        <w:tc>
          <w:tcPr>
            <w:tcW w:w="935" w:type="dxa"/>
            <w:tcBorders>
              <w:top w:val="single" w:sz="4" w:space="0" w:color="auto"/>
              <w:left w:val="single" w:sz="4" w:space="0" w:color="auto"/>
              <w:bottom w:val="single" w:sz="4" w:space="0" w:color="auto"/>
              <w:right w:val="single" w:sz="4" w:space="0" w:color="auto"/>
            </w:tcBorders>
            <w:shd w:val="clear" w:color="auto" w:fill="auto"/>
            <w:hideMark/>
          </w:tcPr>
          <w:p w:rsidR="00221793" w:rsidP="004D162C" w14:paraId="4F1931F9" w14:textId="77777777">
            <w:pPr>
              <w:jc w:val="center"/>
              <w:rPr>
                <w:color w:val="000000"/>
                <w:sz w:val="20"/>
              </w:rPr>
            </w:pPr>
          </w:p>
          <w:p w:rsidR="00221793" w:rsidP="004D162C" w14:paraId="33FD33B4" w14:textId="77777777">
            <w:pPr>
              <w:jc w:val="center"/>
              <w:rPr>
                <w:color w:val="000000"/>
                <w:sz w:val="20"/>
              </w:rPr>
            </w:pPr>
          </w:p>
          <w:p w:rsidR="00A8068E" w:rsidRPr="004D162C" w:rsidP="004D162C" w14:paraId="01876808" w14:textId="149F07DC">
            <w:pPr>
              <w:jc w:val="center"/>
              <w:rPr>
                <w:color w:val="000000"/>
                <w:sz w:val="20"/>
              </w:rPr>
            </w:pPr>
            <w:r w:rsidRPr="004D162C">
              <w:rPr>
                <w:color w:val="000000"/>
                <w:sz w:val="20"/>
              </w:rPr>
              <w:t>89.13</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221793" w:rsidP="00FC212D" w14:paraId="2B00ACE6" w14:textId="77777777">
            <w:pPr>
              <w:jc w:val="center"/>
              <w:rPr>
                <w:color w:val="000000"/>
                <w:sz w:val="20"/>
              </w:rPr>
            </w:pPr>
          </w:p>
          <w:p w:rsidR="00221793" w:rsidP="00FC212D" w14:paraId="141278B1" w14:textId="77777777">
            <w:pPr>
              <w:jc w:val="center"/>
              <w:rPr>
                <w:color w:val="000000"/>
                <w:sz w:val="20"/>
              </w:rPr>
            </w:pPr>
          </w:p>
          <w:p w:rsidR="00A8068E" w:rsidRPr="004D162C" w:rsidP="00FC212D" w14:paraId="42AE9C8D" w14:textId="53F5B44B">
            <w:pPr>
              <w:jc w:val="center"/>
              <w:rPr>
                <w:color w:val="000000"/>
                <w:sz w:val="20"/>
              </w:rPr>
            </w:pPr>
            <w:r w:rsidRPr="004D162C">
              <w:rPr>
                <w:color w:val="000000"/>
                <w:sz w:val="20"/>
              </w:rPr>
              <w:t>$4,720.32</w:t>
            </w:r>
          </w:p>
        </w:tc>
        <w:tc>
          <w:tcPr>
            <w:tcW w:w="3427" w:type="dxa"/>
            <w:tcBorders>
              <w:top w:val="single" w:sz="4" w:space="0" w:color="auto"/>
              <w:left w:val="single" w:sz="4" w:space="0" w:color="auto"/>
              <w:bottom w:val="single" w:sz="4" w:space="0" w:color="auto"/>
              <w:right w:val="single" w:sz="4" w:space="0" w:color="auto"/>
            </w:tcBorders>
          </w:tcPr>
          <w:p w:rsidR="00FC212D" w:rsidP="00FC212D" w14:paraId="5C055FA2" w14:textId="3249E445">
            <w:pPr>
              <w:rPr>
                <w:color w:val="000000"/>
                <w:sz w:val="20"/>
              </w:rPr>
            </w:pPr>
            <w:r>
              <w:rPr>
                <w:color w:val="000000"/>
                <w:sz w:val="20"/>
              </w:rPr>
              <w:t xml:space="preserve">FRA F 1. </w:t>
            </w:r>
            <w:r w:rsidRPr="00622090" w:rsidR="00A8068E">
              <w:rPr>
                <w:color w:val="000000"/>
                <w:sz w:val="20"/>
              </w:rPr>
              <w:t>The steam locomotive owner and/or operator shall place a copy of the 31 and 92 service day inspection report (FRA F</w:t>
            </w:r>
            <w:r>
              <w:rPr>
                <w:color w:val="000000"/>
                <w:sz w:val="20"/>
              </w:rPr>
              <w:t xml:space="preserve"> </w:t>
            </w:r>
            <w:r w:rsidRPr="00622090" w:rsidR="00A8068E">
              <w:rPr>
                <w:color w:val="000000"/>
                <w:sz w:val="20"/>
              </w:rPr>
              <w:t>1), properly filled out, under transparent cover in a conspicuous place in the cab of the steam locomotive before the inspected boiler is put into service. This FRA F</w:t>
            </w:r>
            <w:r w:rsidR="0028249D">
              <w:rPr>
                <w:color w:val="000000"/>
                <w:sz w:val="20"/>
              </w:rPr>
              <w:t xml:space="preserve"> </w:t>
            </w:r>
            <w:r w:rsidRPr="00622090" w:rsidR="00A8068E">
              <w:rPr>
                <w:color w:val="000000"/>
                <w:sz w:val="20"/>
              </w:rPr>
              <w:t xml:space="preserve">1 </w:t>
            </w:r>
            <w:r w:rsidRPr="00622090" w:rsidR="00A8068E">
              <w:rPr>
                <w:color w:val="000000"/>
                <w:sz w:val="20"/>
              </w:rPr>
              <w:t>will not be required for the first 31 service days following an annual inspection and the posting of an</w:t>
            </w:r>
          </w:p>
          <w:p w:rsidR="00B1628B" w:rsidP="00FC212D" w14:paraId="74F3872B" w14:textId="7FC5A2D9">
            <w:pPr>
              <w:rPr>
                <w:color w:val="000000"/>
                <w:sz w:val="20"/>
              </w:rPr>
            </w:pPr>
            <w:r w:rsidRPr="00622090">
              <w:rPr>
                <w:color w:val="000000"/>
                <w:sz w:val="20"/>
              </w:rPr>
              <w:t>FRA F 3.</w:t>
            </w:r>
          </w:p>
          <w:p w:rsidR="00A8068E" w:rsidRPr="00D06972" w:rsidP="00FC212D" w14:paraId="03FCF62E" w14:textId="57C6E7AF">
            <w:pPr>
              <w:rPr>
                <w:color w:val="000000"/>
                <w:sz w:val="20"/>
              </w:rPr>
            </w:pPr>
            <w:r w:rsidRPr="00622090">
              <w:rPr>
                <w:color w:val="000000"/>
                <w:sz w:val="20"/>
              </w:rPr>
              <w:br/>
              <w:t>FRA F 3.  In addition to the FRA F 1, the steam locomotive owner and/or operator shall also maintain in the cab a current copy of FRA F 3 in the manner described in paragraph (a) of this section.</w:t>
            </w:r>
          </w:p>
        </w:tc>
      </w:tr>
      <w:tr w14:paraId="11F7B8EE" w14:textId="0B823150" w:rsidTr="00FC212D">
        <w:tblPrEx>
          <w:tblW w:w="12055" w:type="dxa"/>
          <w:tblLook w:val="04A0"/>
        </w:tblPrEx>
        <w:trPr>
          <w:trHeight w:val="368"/>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221793" w:rsidP="004D162C" w14:paraId="781B8F49" w14:textId="0D0FE258">
            <w:pPr>
              <w:rPr>
                <w:color w:val="000000"/>
                <w:sz w:val="20"/>
              </w:rPr>
            </w:pPr>
            <w:r w:rsidRPr="00221793">
              <w:rPr>
                <w:b/>
                <w:bCs/>
                <w:color w:val="000000"/>
                <w:sz w:val="20"/>
              </w:rPr>
              <w:t>230.21</w:t>
            </w:r>
            <w:r>
              <w:rPr>
                <w:b/>
                <w:bCs/>
                <w:color w:val="000000"/>
                <w:sz w:val="20"/>
              </w:rPr>
              <w:t>—</w:t>
            </w:r>
            <w:r w:rsidRPr="00221793">
              <w:rPr>
                <w:b/>
                <w:bCs/>
                <w:color w:val="000000"/>
                <w:sz w:val="20"/>
              </w:rPr>
              <w:t>Steam locomotive number change</w:t>
            </w:r>
          </w:p>
          <w:p w:rsidR="00A8068E" w:rsidRPr="004D162C" w:rsidP="00221793" w14:paraId="3BC86EA3" w14:textId="797E29EE">
            <w:pPr>
              <w:ind w:left="346"/>
              <w:rPr>
                <w:color w:val="000000"/>
                <w:sz w:val="20"/>
              </w:rPr>
            </w:pPr>
            <w:r>
              <w:rPr>
                <w:color w:val="000000"/>
                <w:sz w:val="20"/>
              </w:rPr>
              <w:t>—</w:t>
            </w:r>
            <w:r w:rsidRPr="004D162C">
              <w:rPr>
                <w:color w:val="000000"/>
                <w:sz w:val="20"/>
              </w:rPr>
              <w:t>Number change</w:t>
            </w:r>
          </w:p>
        </w:tc>
        <w:tc>
          <w:tcPr>
            <w:tcW w:w="1061" w:type="dxa"/>
            <w:tcBorders>
              <w:top w:val="single" w:sz="4" w:space="0" w:color="auto"/>
              <w:left w:val="single" w:sz="4" w:space="0" w:color="auto"/>
              <w:bottom w:val="single" w:sz="4" w:space="0" w:color="auto"/>
              <w:right w:val="single" w:sz="4" w:space="0" w:color="auto"/>
            </w:tcBorders>
            <w:shd w:val="clear" w:color="auto" w:fill="auto"/>
            <w:hideMark/>
          </w:tcPr>
          <w:p w:rsidR="00221793" w:rsidP="004D162C" w14:paraId="647890DC" w14:textId="77777777">
            <w:pPr>
              <w:jc w:val="center"/>
              <w:rPr>
                <w:color w:val="000000"/>
                <w:sz w:val="20"/>
              </w:rPr>
            </w:pPr>
          </w:p>
          <w:p w:rsidR="00221793" w:rsidP="004D162C" w14:paraId="20715D9D" w14:textId="77777777">
            <w:pPr>
              <w:jc w:val="center"/>
              <w:rPr>
                <w:color w:val="000000"/>
                <w:sz w:val="20"/>
              </w:rPr>
            </w:pPr>
          </w:p>
          <w:p w:rsidR="00A8068E" w:rsidRPr="004D162C" w:rsidP="004D162C" w14:paraId="12C359D0" w14:textId="005A3A0B">
            <w:pPr>
              <w:jc w:val="center"/>
              <w:rPr>
                <w:color w:val="000000"/>
                <w:sz w:val="20"/>
              </w:rPr>
            </w:pPr>
            <w:r w:rsidRPr="004D162C">
              <w:rPr>
                <w:color w:val="000000"/>
                <w:sz w:val="20"/>
              </w:rPr>
              <w:t>1</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221793" w:rsidP="004D162C" w14:paraId="669ECC7D" w14:textId="77777777">
            <w:pPr>
              <w:jc w:val="center"/>
              <w:rPr>
                <w:color w:val="000000"/>
                <w:sz w:val="20"/>
              </w:rPr>
            </w:pPr>
          </w:p>
          <w:p w:rsidR="00221793" w:rsidP="004D162C" w14:paraId="2D5E833A" w14:textId="77777777">
            <w:pPr>
              <w:jc w:val="center"/>
              <w:rPr>
                <w:color w:val="000000"/>
                <w:sz w:val="20"/>
              </w:rPr>
            </w:pPr>
          </w:p>
          <w:p w:rsidR="00A8068E" w:rsidRPr="004D162C" w:rsidP="004D162C" w14:paraId="6B593C94" w14:textId="7517CE9E">
            <w:pPr>
              <w:jc w:val="center"/>
              <w:rPr>
                <w:color w:val="000000"/>
                <w:sz w:val="20"/>
              </w:rPr>
            </w:pPr>
            <w:r w:rsidRPr="004D162C">
              <w:rPr>
                <w:color w:val="000000"/>
                <w:sz w:val="20"/>
              </w:rPr>
              <w:t>0.03</w:t>
            </w:r>
          </w:p>
        </w:tc>
        <w:tc>
          <w:tcPr>
            <w:tcW w:w="1091" w:type="dxa"/>
            <w:tcBorders>
              <w:top w:val="single" w:sz="4" w:space="0" w:color="auto"/>
              <w:left w:val="single" w:sz="4" w:space="0" w:color="auto"/>
              <w:bottom w:val="single" w:sz="4" w:space="0" w:color="auto"/>
              <w:right w:val="single" w:sz="4" w:space="0" w:color="auto"/>
            </w:tcBorders>
            <w:shd w:val="clear" w:color="auto" w:fill="auto"/>
            <w:hideMark/>
          </w:tcPr>
          <w:p w:rsidR="00221793" w:rsidP="004D162C" w14:paraId="46BE4113" w14:textId="77777777">
            <w:pPr>
              <w:jc w:val="center"/>
              <w:rPr>
                <w:color w:val="000000"/>
                <w:sz w:val="20"/>
              </w:rPr>
            </w:pPr>
          </w:p>
          <w:p w:rsidR="00221793" w:rsidP="004D162C" w14:paraId="472520FC" w14:textId="77777777">
            <w:pPr>
              <w:jc w:val="center"/>
              <w:rPr>
                <w:color w:val="000000"/>
                <w:sz w:val="20"/>
              </w:rPr>
            </w:pPr>
          </w:p>
          <w:p w:rsidR="00A8068E" w:rsidRPr="004D162C" w:rsidP="004D162C" w14:paraId="5975E68F" w14:textId="0BD36061">
            <w:pPr>
              <w:jc w:val="center"/>
              <w:rPr>
                <w:color w:val="000000"/>
                <w:sz w:val="20"/>
              </w:rPr>
            </w:pPr>
            <w:r w:rsidRPr="004D162C">
              <w:rPr>
                <w:color w:val="000000"/>
                <w:sz w:val="20"/>
              </w:rPr>
              <w:t>0.03</w:t>
            </w:r>
          </w:p>
        </w:tc>
        <w:tc>
          <w:tcPr>
            <w:tcW w:w="935" w:type="dxa"/>
            <w:tcBorders>
              <w:top w:val="single" w:sz="4" w:space="0" w:color="auto"/>
              <w:left w:val="single" w:sz="4" w:space="0" w:color="auto"/>
              <w:bottom w:val="single" w:sz="4" w:space="0" w:color="auto"/>
              <w:right w:val="single" w:sz="4" w:space="0" w:color="auto"/>
            </w:tcBorders>
            <w:shd w:val="clear" w:color="auto" w:fill="auto"/>
            <w:hideMark/>
          </w:tcPr>
          <w:p w:rsidR="00221793" w:rsidP="004D162C" w14:paraId="2561C754" w14:textId="77777777">
            <w:pPr>
              <w:jc w:val="center"/>
              <w:rPr>
                <w:color w:val="000000"/>
                <w:sz w:val="20"/>
              </w:rPr>
            </w:pPr>
          </w:p>
          <w:p w:rsidR="00221793" w:rsidP="004D162C" w14:paraId="386414E0" w14:textId="77777777">
            <w:pPr>
              <w:jc w:val="center"/>
              <w:rPr>
                <w:color w:val="000000"/>
                <w:sz w:val="20"/>
              </w:rPr>
            </w:pPr>
          </w:p>
          <w:p w:rsidR="00A8068E" w:rsidRPr="004D162C" w:rsidP="004D162C" w14:paraId="1B1AF243" w14:textId="33289EE2">
            <w:pPr>
              <w:jc w:val="center"/>
              <w:rPr>
                <w:color w:val="000000"/>
                <w:sz w:val="20"/>
              </w:rPr>
            </w:pPr>
            <w:r w:rsidRPr="004D162C">
              <w:rPr>
                <w:color w:val="000000"/>
                <w:sz w:val="20"/>
              </w:rPr>
              <w:t>89.13</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221793" w:rsidP="00FC212D" w14:paraId="7311EF53" w14:textId="77777777">
            <w:pPr>
              <w:jc w:val="center"/>
              <w:rPr>
                <w:color w:val="000000"/>
                <w:sz w:val="20"/>
              </w:rPr>
            </w:pPr>
          </w:p>
          <w:p w:rsidR="00221793" w:rsidP="00FC212D" w14:paraId="1EB6EBE1" w14:textId="77777777">
            <w:pPr>
              <w:jc w:val="center"/>
              <w:rPr>
                <w:color w:val="000000"/>
                <w:sz w:val="20"/>
              </w:rPr>
            </w:pPr>
          </w:p>
          <w:p w:rsidR="00A8068E" w:rsidRPr="004D162C" w:rsidP="00FC212D" w14:paraId="73CCC6E8" w14:textId="121730C7">
            <w:pPr>
              <w:jc w:val="center"/>
              <w:rPr>
                <w:color w:val="000000"/>
                <w:sz w:val="20"/>
              </w:rPr>
            </w:pPr>
            <w:r w:rsidRPr="004D162C">
              <w:rPr>
                <w:color w:val="000000"/>
                <w:sz w:val="20"/>
              </w:rPr>
              <w:t>$2.67</w:t>
            </w:r>
          </w:p>
        </w:tc>
        <w:tc>
          <w:tcPr>
            <w:tcW w:w="3427" w:type="dxa"/>
            <w:tcBorders>
              <w:top w:val="single" w:sz="4" w:space="0" w:color="auto"/>
              <w:left w:val="single" w:sz="4" w:space="0" w:color="auto"/>
              <w:bottom w:val="single" w:sz="4" w:space="0" w:color="auto"/>
              <w:right w:val="single" w:sz="4" w:space="0" w:color="auto"/>
            </w:tcBorders>
          </w:tcPr>
          <w:p w:rsidR="00A8068E" w:rsidRPr="00D06972" w:rsidP="00221793" w14:paraId="1CAA7A52" w14:textId="6A83E94F">
            <w:pPr>
              <w:rPr>
                <w:color w:val="000000"/>
                <w:sz w:val="20"/>
              </w:rPr>
            </w:pPr>
            <w:r>
              <w:rPr>
                <w:color w:val="000000"/>
                <w:sz w:val="20"/>
              </w:rPr>
              <w:t xml:space="preserve">When a steam locomotive number is changed, the steam locomotive owner and/or operator must reflect the change in the upper right-hand corner of all documentation related to the steam locomotive by showing the old and new numbers. </w:t>
            </w:r>
          </w:p>
        </w:tc>
      </w:tr>
      <w:tr w14:paraId="4B6C5B50" w14:textId="53234E5D" w:rsidTr="00E1147C">
        <w:tblPrEx>
          <w:tblW w:w="12055" w:type="dxa"/>
          <w:tblLook w:val="04A0"/>
        </w:tblPrEx>
        <w:trPr>
          <w:trHeight w:val="270"/>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A8068E" w:rsidRPr="004D162C" w:rsidP="004D162C" w14:paraId="677E45AB" w14:textId="186FEAD9">
            <w:pPr>
              <w:rPr>
                <w:b/>
                <w:bCs/>
                <w:color w:val="000000"/>
                <w:sz w:val="20"/>
              </w:rPr>
            </w:pPr>
            <w:r w:rsidRPr="004D162C">
              <w:rPr>
                <w:b/>
                <w:bCs/>
                <w:color w:val="000000"/>
                <w:sz w:val="20"/>
              </w:rPr>
              <w:t>230.22</w:t>
            </w:r>
            <w:r w:rsidR="00351C1A">
              <w:rPr>
                <w:b/>
                <w:bCs/>
                <w:color w:val="000000"/>
                <w:sz w:val="20"/>
              </w:rPr>
              <w:t>—A</w:t>
            </w:r>
            <w:r w:rsidRPr="004D162C">
              <w:rPr>
                <w:b/>
                <w:bCs/>
                <w:color w:val="000000"/>
                <w:sz w:val="20"/>
              </w:rPr>
              <w:t>ccident reports</w:t>
            </w:r>
          </w:p>
        </w:tc>
        <w:tc>
          <w:tcPr>
            <w:tcW w:w="9214" w:type="dxa"/>
            <w:gridSpan w:val="6"/>
            <w:tcBorders>
              <w:top w:val="single" w:sz="4" w:space="0" w:color="auto"/>
              <w:left w:val="single" w:sz="4" w:space="0" w:color="auto"/>
              <w:bottom w:val="single" w:sz="4" w:space="0" w:color="auto"/>
              <w:right w:val="single" w:sz="4" w:space="0" w:color="auto"/>
            </w:tcBorders>
            <w:shd w:val="clear" w:color="auto" w:fill="auto"/>
            <w:hideMark/>
          </w:tcPr>
          <w:p w:rsidR="00A8068E" w:rsidRPr="00A8068E" w:rsidP="00A8068E" w14:paraId="0C8236EE" w14:textId="4C67E0AE">
            <w:pPr>
              <w:rPr>
                <w:i/>
                <w:iCs/>
                <w:color w:val="000000"/>
                <w:sz w:val="20"/>
              </w:rPr>
            </w:pPr>
            <w:r w:rsidRPr="00A8068E">
              <w:rPr>
                <w:i/>
                <w:iCs/>
                <w:color w:val="000000"/>
                <w:sz w:val="20"/>
              </w:rPr>
              <w:t xml:space="preserve">The burden hours associated with this requirement are included </w:t>
            </w:r>
            <w:r w:rsidR="00651F4A">
              <w:rPr>
                <w:i/>
                <w:iCs/>
                <w:color w:val="000000"/>
                <w:sz w:val="20"/>
              </w:rPr>
              <w:t xml:space="preserve">in </w:t>
            </w:r>
            <w:r w:rsidRPr="00A8068E">
              <w:rPr>
                <w:i/>
                <w:iCs/>
                <w:color w:val="000000"/>
                <w:sz w:val="20"/>
              </w:rPr>
              <w:t>OMB Control No. 2130-0500.  Consequently, there is no additional burden associated with this requirement.</w:t>
            </w:r>
          </w:p>
        </w:tc>
      </w:tr>
      <w:tr w14:paraId="6650DA41" w14:textId="14080409" w:rsidTr="00FC212D">
        <w:tblPrEx>
          <w:tblW w:w="12055" w:type="dxa"/>
          <w:tblLook w:val="04A0"/>
        </w:tblPrEx>
        <w:trPr>
          <w:trHeight w:val="6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221793" w:rsidRPr="00221793" w:rsidP="00221793" w14:paraId="37D332A6" w14:textId="1958915D">
            <w:pPr>
              <w:rPr>
                <w:b/>
                <w:bCs/>
                <w:color w:val="000000"/>
                <w:sz w:val="20"/>
              </w:rPr>
            </w:pPr>
            <w:r w:rsidRPr="00221793">
              <w:rPr>
                <w:b/>
                <w:bCs/>
                <w:color w:val="000000"/>
                <w:sz w:val="20"/>
              </w:rPr>
              <w:t>230.33—Welded repairs and alterations</w:t>
            </w:r>
          </w:p>
          <w:p w:rsidR="00A8068E" w:rsidRPr="004D162C" w:rsidP="00221793" w14:paraId="329D0BCE" w14:textId="3707B35E">
            <w:pPr>
              <w:ind w:left="346"/>
              <w:rPr>
                <w:color w:val="000000"/>
                <w:sz w:val="20"/>
              </w:rPr>
            </w:pPr>
            <w:r w:rsidRPr="004D162C">
              <w:rPr>
                <w:color w:val="000000"/>
                <w:sz w:val="20"/>
              </w:rPr>
              <w:t>(a)—Written requests to FRA</w:t>
            </w:r>
          </w:p>
        </w:tc>
        <w:tc>
          <w:tcPr>
            <w:tcW w:w="1061" w:type="dxa"/>
            <w:tcBorders>
              <w:top w:val="single" w:sz="4" w:space="0" w:color="auto"/>
              <w:left w:val="single" w:sz="4" w:space="0" w:color="auto"/>
              <w:bottom w:val="single" w:sz="4" w:space="0" w:color="auto"/>
              <w:right w:val="single" w:sz="4" w:space="0" w:color="auto"/>
            </w:tcBorders>
            <w:shd w:val="clear" w:color="auto" w:fill="auto"/>
            <w:hideMark/>
          </w:tcPr>
          <w:p w:rsidR="00221793" w:rsidP="004D162C" w14:paraId="6008B1F6" w14:textId="77777777">
            <w:pPr>
              <w:jc w:val="center"/>
              <w:rPr>
                <w:color w:val="000000"/>
                <w:sz w:val="20"/>
              </w:rPr>
            </w:pPr>
          </w:p>
          <w:p w:rsidR="00221793" w:rsidP="004D162C" w14:paraId="3D66BB95" w14:textId="77777777">
            <w:pPr>
              <w:jc w:val="center"/>
              <w:rPr>
                <w:color w:val="000000"/>
                <w:sz w:val="20"/>
              </w:rPr>
            </w:pPr>
          </w:p>
          <w:p w:rsidR="00A8068E" w:rsidRPr="004D162C" w:rsidP="004D162C" w14:paraId="3FA31AF5" w14:textId="48A00182">
            <w:pPr>
              <w:jc w:val="center"/>
              <w:rPr>
                <w:color w:val="000000"/>
                <w:sz w:val="20"/>
              </w:rPr>
            </w:pPr>
            <w:r w:rsidRPr="004D162C">
              <w:rPr>
                <w:color w:val="000000"/>
                <w:sz w:val="20"/>
              </w:rPr>
              <w:t>8</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221793" w:rsidP="004D162C" w14:paraId="418A7156" w14:textId="77777777">
            <w:pPr>
              <w:jc w:val="center"/>
              <w:rPr>
                <w:color w:val="000000"/>
                <w:sz w:val="20"/>
              </w:rPr>
            </w:pPr>
          </w:p>
          <w:p w:rsidR="00221793" w:rsidP="004D162C" w14:paraId="3F3B5D71" w14:textId="77777777">
            <w:pPr>
              <w:jc w:val="center"/>
              <w:rPr>
                <w:color w:val="000000"/>
                <w:sz w:val="20"/>
              </w:rPr>
            </w:pPr>
          </w:p>
          <w:p w:rsidR="00A8068E" w:rsidRPr="004D162C" w:rsidP="004D162C" w14:paraId="6F4DFD39" w14:textId="772AC7AE">
            <w:pPr>
              <w:jc w:val="center"/>
              <w:rPr>
                <w:color w:val="000000"/>
                <w:sz w:val="20"/>
              </w:rPr>
            </w:pPr>
            <w:r w:rsidRPr="004D162C">
              <w:rPr>
                <w:color w:val="000000"/>
                <w:sz w:val="20"/>
              </w:rPr>
              <w:t>2.00</w:t>
            </w:r>
          </w:p>
        </w:tc>
        <w:tc>
          <w:tcPr>
            <w:tcW w:w="1091" w:type="dxa"/>
            <w:tcBorders>
              <w:top w:val="single" w:sz="4" w:space="0" w:color="auto"/>
              <w:left w:val="single" w:sz="4" w:space="0" w:color="auto"/>
              <w:bottom w:val="single" w:sz="4" w:space="0" w:color="auto"/>
              <w:right w:val="single" w:sz="4" w:space="0" w:color="auto"/>
            </w:tcBorders>
            <w:shd w:val="clear" w:color="auto" w:fill="auto"/>
            <w:hideMark/>
          </w:tcPr>
          <w:p w:rsidR="00221793" w:rsidP="004D162C" w14:paraId="39AE4F44" w14:textId="77777777">
            <w:pPr>
              <w:jc w:val="center"/>
              <w:rPr>
                <w:color w:val="000000"/>
                <w:sz w:val="20"/>
              </w:rPr>
            </w:pPr>
          </w:p>
          <w:p w:rsidR="00221793" w:rsidP="004D162C" w14:paraId="4576B9D8" w14:textId="77777777">
            <w:pPr>
              <w:jc w:val="center"/>
              <w:rPr>
                <w:color w:val="000000"/>
                <w:sz w:val="20"/>
              </w:rPr>
            </w:pPr>
          </w:p>
          <w:p w:rsidR="00A8068E" w:rsidRPr="004D162C" w:rsidP="004D162C" w14:paraId="1DF853D8" w14:textId="6F23A4D0">
            <w:pPr>
              <w:jc w:val="center"/>
              <w:rPr>
                <w:color w:val="000000"/>
                <w:sz w:val="20"/>
              </w:rPr>
            </w:pPr>
            <w:r w:rsidRPr="004D162C">
              <w:rPr>
                <w:color w:val="000000"/>
                <w:sz w:val="20"/>
              </w:rPr>
              <w:t>16.00</w:t>
            </w:r>
          </w:p>
        </w:tc>
        <w:tc>
          <w:tcPr>
            <w:tcW w:w="935" w:type="dxa"/>
            <w:tcBorders>
              <w:top w:val="single" w:sz="4" w:space="0" w:color="auto"/>
              <w:left w:val="single" w:sz="4" w:space="0" w:color="auto"/>
              <w:bottom w:val="single" w:sz="4" w:space="0" w:color="auto"/>
              <w:right w:val="single" w:sz="4" w:space="0" w:color="auto"/>
            </w:tcBorders>
            <w:shd w:val="clear" w:color="auto" w:fill="auto"/>
            <w:hideMark/>
          </w:tcPr>
          <w:p w:rsidR="00221793" w:rsidP="004D162C" w14:paraId="6B262466" w14:textId="77777777">
            <w:pPr>
              <w:jc w:val="center"/>
              <w:rPr>
                <w:color w:val="000000"/>
                <w:sz w:val="20"/>
              </w:rPr>
            </w:pPr>
          </w:p>
          <w:p w:rsidR="00221793" w:rsidP="004D162C" w14:paraId="4C520361" w14:textId="77777777">
            <w:pPr>
              <w:jc w:val="center"/>
              <w:rPr>
                <w:color w:val="000000"/>
                <w:sz w:val="20"/>
              </w:rPr>
            </w:pPr>
          </w:p>
          <w:p w:rsidR="00A8068E" w:rsidRPr="004D162C" w:rsidP="004D162C" w14:paraId="5AB53ABE" w14:textId="314F5A90">
            <w:pPr>
              <w:jc w:val="center"/>
              <w:rPr>
                <w:color w:val="000000"/>
                <w:sz w:val="20"/>
              </w:rPr>
            </w:pPr>
            <w:r w:rsidRPr="004D162C">
              <w:rPr>
                <w:color w:val="000000"/>
                <w:sz w:val="20"/>
              </w:rPr>
              <w:t>89.13</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221793" w:rsidP="00FC212D" w14:paraId="3A86C07B" w14:textId="77777777">
            <w:pPr>
              <w:jc w:val="center"/>
              <w:rPr>
                <w:color w:val="000000"/>
                <w:sz w:val="20"/>
              </w:rPr>
            </w:pPr>
          </w:p>
          <w:p w:rsidR="00221793" w:rsidP="00FC212D" w14:paraId="496D3D4F" w14:textId="77777777">
            <w:pPr>
              <w:jc w:val="center"/>
              <w:rPr>
                <w:color w:val="000000"/>
                <w:sz w:val="20"/>
              </w:rPr>
            </w:pPr>
          </w:p>
          <w:p w:rsidR="00A8068E" w:rsidRPr="004D162C" w:rsidP="00FC212D" w14:paraId="759B6A7B" w14:textId="5E930680">
            <w:pPr>
              <w:jc w:val="center"/>
              <w:rPr>
                <w:color w:val="000000"/>
                <w:sz w:val="20"/>
              </w:rPr>
            </w:pPr>
            <w:r w:rsidRPr="004D162C">
              <w:rPr>
                <w:color w:val="000000"/>
                <w:sz w:val="20"/>
              </w:rPr>
              <w:t>$1,426.08</w:t>
            </w:r>
          </w:p>
        </w:tc>
        <w:tc>
          <w:tcPr>
            <w:tcW w:w="3427" w:type="dxa"/>
            <w:tcBorders>
              <w:top w:val="single" w:sz="4" w:space="0" w:color="auto"/>
              <w:left w:val="single" w:sz="4" w:space="0" w:color="auto"/>
              <w:bottom w:val="single" w:sz="4" w:space="0" w:color="auto"/>
              <w:right w:val="single" w:sz="4" w:space="0" w:color="auto"/>
            </w:tcBorders>
          </w:tcPr>
          <w:p w:rsidR="00A8068E" w:rsidRPr="00D06972" w:rsidP="00622090" w14:paraId="128F8EEA" w14:textId="7D384D2C">
            <w:pPr>
              <w:rPr>
                <w:color w:val="000000"/>
                <w:sz w:val="20"/>
              </w:rPr>
            </w:pPr>
            <w:r>
              <w:rPr>
                <w:color w:val="000000"/>
                <w:sz w:val="20"/>
              </w:rPr>
              <w:t xml:space="preserve">Prior to welding on unstayed portions of the boiler, or before performing weld build up on wasted areas of unstayed surfaces of the boiler that exceed a total of 100 square inches or the smaller of 25 percent of minimum required wall thickness or ½ inch, the steam locomotive owner and/or operator must submit a written request for approval to FRA. </w:t>
            </w:r>
          </w:p>
        </w:tc>
      </w:tr>
      <w:tr w14:paraId="4F6F9BC3" w14:textId="0EC52A17" w:rsidTr="00FC212D">
        <w:tblPrEx>
          <w:tblW w:w="12055" w:type="dxa"/>
          <w:tblLook w:val="04A0"/>
        </w:tblPrEx>
        <w:trPr>
          <w:trHeight w:val="836"/>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021C3" w:rsidP="004021C3" w14:paraId="275F7998" w14:textId="71598C86">
            <w:pPr>
              <w:rPr>
                <w:color w:val="000000"/>
                <w:sz w:val="20"/>
              </w:rPr>
            </w:pPr>
            <w:r w:rsidRPr="004D162C">
              <w:rPr>
                <w:b/>
                <w:bCs/>
                <w:color w:val="000000"/>
                <w:sz w:val="20"/>
              </w:rPr>
              <w:t>230.34 - Riveted repairs and alterations</w:t>
            </w:r>
          </w:p>
          <w:p w:rsidR="00A8068E" w:rsidRPr="004D162C" w:rsidP="00221793" w14:paraId="589904E3" w14:textId="2D3D652F">
            <w:pPr>
              <w:ind w:left="346"/>
              <w:rPr>
                <w:color w:val="000000"/>
                <w:sz w:val="20"/>
              </w:rPr>
            </w:pPr>
            <w:r w:rsidRPr="004D162C">
              <w:rPr>
                <w:color w:val="000000"/>
                <w:sz w:val="20"/>
              </w:rPr>
              <w:t xml:space="preserve">(a)—Written requests </w:t>
            </w:r>
          </w:p>
        </w:tc>
        <w:tc>
          <w:tcPr>
            <w:tcW w:w="1061" w:type="dxa"/>
            <w:tcBorders>
              <w:top w:val="single" w:sz="4" w:space="0" w:color="auto"/>
              <w:left w:val="single" w:sz="4" w:space="0" w:color="auto"/>
              <w:bottom w:val="single" w:sz="4" w:space="0" w:color="auto"/>
              <w:right w:val="single" w:sz="4" w:space="0" w:color="auto"/>
            </w:tcBorders>
            <w:shd w:val="clear" w:color="auto" w:fill="auto"/>
            <w:hideMark/>
          </w:tcPr>
          <w:p w:rsidR="00A8068E" w:rsidRPr="004D162C" w:rsidP="004D162C" w14:paraId="76B2F66C" w14:textId="77777777">
            <w:pPr>
              <w:jc w:val="center"/>
              <w:rPr>
                <w:color w:val="000000"/>
                <w:sz w:val="20"/>
              </w:rPr>
            </w:pPr>
            <w:r w:rsidRPr="004D162C">
              <w:rPr>
                <w:color w:val="000000"/>
                <w:sz w:val="20"/>
              </w:rPr>
              <w:t>2</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A8068E" w:rsidRPr="004D162C" w:rsidP="004D162C" w14:paraId="4AA47250" w14:textId="77777777">
            <w:pPr>
              <w:jc w:val="center"/>
              <w:rPr>
                <w:color w:val="000000"/>
                <w:sz w:val="20"/>
              </w:rPr>
            </w:pPr>
            <w:r w:rsidRPr="004D162C">
              <w:rPr>
                <w:color w:val="000000"/>
                <w:sz w:val="20"/>
              </w:rPr>
              <w:t>2.00</w:t>
            </w:r>
          </w:p>
        </w:tc>
        <w:tc>
          <w:tcPr>
            <w:tcW w:w="1091" w:type="dxa"/>
            <w:tcBorders>
              <w:top w:val="single" w:sz="4" w:space="0" w:color="auto"/>
              <w:left w:val="single" w:sz="4" w:space="0" w:color="auto"/>
              <w:bottom w:val="single" w:sz="4" w:space="0" w:color="auto"/>
              <w:right w:val="single" w:sz="4" w:space="0" w:color="auto"/>
            </w:tcBorders>
            <w:shd w:val="clear" w:color="auto" w:fill="auto"/>
            <w:hideMark/>
          </w:tcPr>
          <w:p w:rsidR="00A8068E" w:rsidRPr="004D162C" w:rsidP="004D162C" w14:paraId="21C24241" w14:textId="77777777">
            <w:pPr>
              <w:jc w:val="center"/>
              <w:rPr>
                <w:color w:val="000000"/>
                <w:sz w:val="20"/>
              </w:rPr>
            </w:pPr>
            <w:r w:rsidRPr="004D162C">
              <w:rPr>
                <w:color w:val="000000"/>
                <w:sz w:val="20"/>
              </w:rPr>
              <w:t>4.00</w:t>
            </w:r>
          </w:p>
        </w:tc>
        <w:tc>
          <w:tcPr>
            <w:tcW w:w="935" w:type="dxa"/>
            <w:tcBorders>
              <w:top w:val="single" w:sz="4" w:space="0" w:color="auto"/>
              <w:left w:val="single" w:sz="4" w:space="0" w:color="auto"/>
              <w:bottom w:val="single" w:sz="4" w:space="0" w:color="auto"/>
              <w:right w:val="single" w:sz="4" w:space="0" w:color="auto"/>
            </w:tcBorders>
            <w:shd w:val="clear" w:color="auto" w:fill="auto"/>
            <w:hideMark/>
          </w:tcPr>
          <w:p w:rsidR="00A8068E" w:rsidRPr="004D162C" w:rsidP="004D162C" w14:paraId="34746D43" w14:textId="77777777">
            <w:pPr>
              <w:jc w:val="center"/>
              <w:rPr>
                <w:color w:val="000000"/>
                <w:sz w:val="20"/>
              </w:rPr>
            </w:pPr>
            <w:r w:rsidRPr="004D162C">
              <w:rPr>
                <w:color w:val="000000"/>
                <w:sz w:val="20"/>
              </w:rPr>
              <w:t>89.13</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A8068E" w:rsidRPr="004D162C" w:rsidP="00FC212D" w14:paraId="71907F46" w14:textId="77777777">
            <w:pPr>
              <w:jc w:val="center"/>
              <w:rPr>
                <w:color w:val="000000"/>
                <w:sz w:val="20"/>
              </w:rPr>
            </w:pPr>
            <w:r w:rsidRPr="004D162C">
              <w:rPr>
                <w:color w:val="000000"/>
                <w:sz w:val="20"/>
              </w:rPr>
              <w:t>$356.52</w:t>
            </w:r>
          </w:p>
        </w:tc>
        <w:tc>
          <w:tcPr>
            <w:tcW w:w="3427" w:type="dxa"/>
            <w:tcBorders>
              <w:top w:val="single" w:sz="4" w:space="0" w:color="auto"/>
              <w:left w:val="single" w:sz="4" w:space="0" w:color="auto"/>
              <w:bottom w:val="single" w:sz="4" w:space="0" w:color="auto"/>
              <w:right w:val="single" w:sz="4" w:space="0" w:color="auto"/>
            </w:tcBorders>
          </w:tcPr>
          <w:p w:rsidR="00A8068E" w:rsidRPr="00D06972" w:rsidP="00622090" w14:paraId="3CEC729F" w14:textId="66969BEF">
            <w:pPr>
              <w:rPr>
                <w:color w:val="000000"/>
                <w:sz w:val="20"/>
              </w:rPr>
            </w:pPr>
            <w:r w:rsidRPr="00622090">
              <w:rPr>
                <w:color w:val="000000"/>
                <w:sz w:val="20"/>
              </w:rPr>
              <w:t>Prior to making riveted alterations on unstayed portions of the boiler, the steam locomotive owner and/or operator must submit a written request for approval to FRA.</w:t>
            </w:r>
          </w:p>
        </w:tc>
      </w:tr>
      <w:tr w14:paraId="3BEB0A88" w14:textId="2365C7F6" w:rsidTr="00FC212D">
        <w:tblPrEx>
          <w:tblW w:w="12055" w:type="dxa"/>
          <w:tblLook w:val="04A0"/>
        </w:tblPrEx>
        <w:trPr>
          <w:trHeight w:val="158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021C3" w:rsidRPr="004021C3" w:rsidP="004021C3" w14:paraId="52E449C3" w14:textId="270E7005">
            <w:pPr>
              <w:rPr>
                <w:b/>
                <w:bCs/>
                <w:color w:val="000000"/>
                <w:sz w:val="20"/>
              </w:rPr>
            </w:pPr>
            <w:r w:rsidRPr="004021C3">
              <w:rPr>
                <w:b/>
                <w:bCs/>
                <w:color w:val="000000"/>
                <w:sz w:val="20"/>
              </w:rPr>
              <w:t>230.46</w:t>
            </w:r>
            <w:r>
              <w:rPr>
                <w:b/>
                <w:bCs/>
                <w:color w:val="000000"/>
                <w:sz w:val="20"/>
              </w:rPr>
              <w:t>—</w:t>
            </w:r>
            <w:r w:rsidRPr="004021C3">
              <w:rPr>
                <w:b/>
                <w:bCs/>
                <w:color w:val="000000"/>
                <w:sz w:val="20"/>
              </w:rPr>
              <w:t>Badge plates</w:t>
            </w:r>
          </w:p>
          <w:p w:rsidR="00A8068E" w:rsidRPr="004D162C" w:rsidP="00221793" w14:paraId="4763B46B" w14:textId="1EF25CF1">
            <w:pPr>
              <w:ind w:left="346"/>
              <w:rPr>
                <w:color w:val="000000"/>
                <w:sz w:val="20"/>
              </w:rPr>
            </w:pPr>
            <w:r w:rsidRPr="004D162C">
              <w:rPr>
                <w:color w:val="000000"/>
                <w:sz w:val="20"/>
              </w:rPr>
              <w:t>—Attaching of metal badge plate</w:t>
            </w:r>
          </w:p>
        </w:tc>
        <w:tc>
          <w:tcPr>
            <w:tcW w:w="1061" w:type="dxa"/>
            <w:tcBorders>
              <w:top w:val="single" w:sz="4" w:space="0" w:color="auto"/>
              <w:left w:val="single" w:sz="4" w:space="0" w:color="auto"/>
              <w:bottom w:val="single" w:sz="4" w:space="0" w:color="auto"/>
              <w:right w:val="single" w:sz="4" w:space="0" w:color="auto"/>
            </w:tcBorders>
            <w:shd w:val="clear" w:color="auto" w:fill="auto"/>
            <w:hideMark/>
          </w:tcPr>
          <w:p w:rsidR="00A8068E" w:rsidRPr="004D162C" w:rsidP="004D162C" w14:paraId="1364026D" w14:textId="77777777">
            <w:pPr>
              <w:jc w:val="center"/>
              <w:rPr>
                <w:color w:val="000000"/>
                <w:sz w:val="20"/>
              </w:rPr>
            </w:pPr>
            <w:r w:rsidRPr="004D162C">
              <w:rPr>
                <w:color w:val="000000"/>
                <w:sz w:val="20"/>
              </w:rPr>
              <w:t>3</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A8068E" w:rsidRPr="004D162C" w:rsidP="004D162C" w14:paraId="7EBDD1FB" w14:textId="77777777">
            <w:pPr>
              <w:jc w:val="center"/>
              <w:rPr>
                <w:color w:val="000000"/>
                <w:sz w:val="20"/>
              </w:rPr>
            </w:pPr>
            <w:r w:rsidRPr="004D162C">
              <w:rPr>
                <w:color w:val="000000"/>
                <w:sz w:val="20"/>
              </w:rPr>
              <w:t>2.00</w:t>
            </w:r>
          </w:p>
        </w:tc>
        <w:tc>
          <w:tcPr>
            <w:tcW w:w="1091" w:type="dxa"/>
            <w:tcBorders>
              <w:top w:val="single" w:sz="4" w:space="0" w:color="auto"/>
              <w:left w:val="single" w:sz="4" w:space="0" w:color="auto"/>
              <w:bottom w:val="single" w:sz="4" w:space="0" w:color="auto"/>
              <w:right w:val="single" w:sz="4" w:space="0" w:color="auto"/>
            </w:tcBorders>
            <w:shd w:val="clear" w:color="auto" w:fill="auto"/>
            <w:hideMark/>
          </w:tcPr>
          <w:p w:rsidR="00A8068E" w:rsidRPr="004D162C" w:rsidP="004D162C" w14:paraId="532D87D6" w14:textId="77777777">
            <w:pPr>
              <w:jc w:val="center"/>
              <w:rPr>
                <w:color w:val="000000"/>
                <w:sz w:val="20"/>
              </w:rPr>
            </w:pPr>
            <w:r w:rsidRPr="004D162C">
              <w:rPr>
                <w:color w:val="000000"/>
                <w:sz w:val="20"/>
              </w:rPr>
              <w:t>6.00</w:t>
            </w:r>
          </w:p>
        </w:tc>
        <w:tc>
          <w:tcPr>
            <w:tcW w:w="935" w:type="dxa"/>
            <w:tcBorders>
              <w:top w:val="single" w:sz="4" w:space="0" w:color="auto"/>
              <w:left w:val="single" w:sz="4" w:space="0" w:color="auto"/>
              <w:bottom w:val="single" w:sz="4" w:space="0" w:color="auto"/>
              <w:right w:val="single" w:sz="4" w:space="0" w:color="auto"/>
            </w:tcBorders>
            <w:shd w:val="clear" w:color="auto" w:fill="auto"/>
            <w:hideMark/>
          </w:tcPr>
          <w:p w:rsidR="00A8068E" w:rsidRPr="004D162C" w:rsidP="004D162C" w14:paraId="14C10E1D" w14:textId="77777777">
            <w:pPr>
              <w:jc w:val="center"/>
              <w:rPr>
                <w:color w:val="000000"/>
                <w:sz w:val="20"/>
              </w:rPr>
            </w:pPr>
            <w:r w:rsidRPr="004D162C">
              <w:rPr>
                <w:color w:val="000000"/>
                <w:sz w:val="20"/>
              </w:rPr>
              <w:t>69.60</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A8068E" w:rsidRPr="004D162C" w:rsidP="00FC212D" w14:paraId="4D471B31" w14:textId="77777777">
            <w:pPr>
              <w:jc w:val="center"/>
              <w:rPr>
                <w:color w:val="000000"/>
                <w:sz w:val="20"/>
              </w:rPr>
            </w:pPr>
            <w:r w:rsidRPr="004D162C">
              <w:rPr>
                <w:color w:val="000000"/>
                <w:sz w:val="20"/>
              </w:rPr>
              <w:t>$417.60</w:t>
            </w:r>
          </w:p>
        </w:tc>
        <w:tc>
          <w:tcPr>
            <w:tcW w:w="3427" w:type="dxa"/>
            <w:tcBorders>
              <w:top w:val="single" w:sz="4" w:space="0" w:color="auto"/>
              <w:left w:val="single" w:sz="4" w:space="0" w:color="auto"/>
              <w:bottom w:val="single" w:sz="4" w:space="0" w:color="auto"/>
              <w:right w:val="single" w:sz="4" w:space="0" w:color="auto"/>
            </w:tcBorders>
          </w:tcPr>
          <w:p w:rsidR="00A8068E" w:rsidRPr="00D06972" w:rsidP="00622090" w14:paraId="12B4EBBB" w14:textId="2D85249A">
            <w:pPr>
              <w:rPr>
                <w:color w:val="000000"/>
                <w:sz w:val="20"/>
              </w:rPr>
            </w:pPr>
            <w:r>
              <w:rPr>
                <w:color w:val="000000"/>
                <w:sz w:val="20"/>
              </w:rPr>
              <w:t>A metal badge plate showing the allowed steam pressure shall be attached to the boiler backhead in the cab. If boiler backhead is lagged, the lagging and jacket shall be cut away so that the plate can be seen.</w:t>
            </w:r>
          </w:p>
        </w:tc>
      </w:tr>
      <w:tr w14:paraId="0AB304E8" w14:textId="0DB0B1CF" w:rsidTr="00FC212D">
        <w:tblPrEx>
          <w:tblW w:w="12055" w:type="dxa"/>
          <w:tblLook w:val="04A0"/>
        </w:tblPrEx>
        <w:trPr>
          <w:trHeight w:val="530"/>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021C3" w:rsidRPr="004021C3" w:rsidP="004021C3" w14:paraId="0E8C0121" w14:textId="0381A061">
            <w:pPr>
              <w:rPr>
                <w:b/>
                <w:bCs/>
                <w:color w:val="000000"/>
                <w:sz w:val="20"/>
              </w:rPr>
            </w:pPr>
            <w:r w:rsidRPr="004021C3">
              <w:rPr>
                <w:b/>
                <w:bCs/>
                <w:color w:val="000000"/>
                <w:sz w:val="20"/>
              </w:rPr>
              <w:t>230.47 - Boiler number</w:t>
            </w:r>
          </w:p>
          <w:p w:rsidR="00A8068E" w:rsidRPr="004D162C" w:rsidP="00221793" w14:paraId="7BA07381" w14:textId="7CDEE88A">
            <w:pPr>
              <w:ind w:left="346"/>
              <w:rPr>
                <w:color w:val="000000"/>
                <w:sz w:val="20"/>
              </w:rPr>
            </w:pPr>
            <w:r w:rsidRPr="004D162C">
              <w:rPr>
                <w:color w:val="000000"/>
                <w:sz w:val="20"/>
              </w:rPr>
              <w:t>(a)—Stamped boiler number</w:t>
            </w:r>
          </w:p>
        </w:tc>
        <w:tc>
          <w:tcPr>
            <w:tcW w:w="1061" w:type="dxa"/>
            <w:tcBorders>
              <w:top w:val="single" w:sz="4" w:space="0" w:color="auto"/>
              <w:left w:val="single" w:sz="4" w:space="0" w:color="auto"/>
              <w:bottom w:val="single" w:sz="4" w:space="0" w:color="auto"/>
              <w:right w:val="single" w:sz="4" w:space="0" w:color="auto"/>
            </w:tcBorders>
            <w:shd w:val="clear" w:color="auto" w:fill="auto"/>
            <w:hideMark/>
          </w:tcPr>
          <w:p w:rsidR="00A8068E" w:rsidRPr="004D162C" w:rsidP="004D162C" w14:paraId="3924BAF0" w14:textId="77777777">
            <w:pPr>
              <w:jc w:val="center"/>
              <w:rPr>
                <w:color w:val="000000"/>
                <w:sz w:val="20"/>
              </w:rPr>
            </w:pPr>
            <w:r w:rsidRPr="004D162C">
              <w:rPr>
                <w:color w:val="000000"/>
                <w:sz w:val="20"/>
              </w:rPr>
              <w:t>1</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A8068E" w:rsidRPr="004D162C" w:rsidP="004D162C" w14:paraId="51246187" w14:textId="77777777">
            <w:pPr>
              <w:jc w:val="center"/>
              <w:rPr>
                <w:color w:val="000000"/>
                <w:sz w:val="20"/>
              </w:rPr>
            </w:pPr>
            <w:r w:rsidRPr="004D162C">
              <w:rPr>
                <w:color w:val="000000"/>
                <w:sz w:val="20"/>
              </w:rPr>
              <w:t>1.00</w:t>
            </w:r>
          </w:p>
        </w:tc>
        <w:tc>
          <w:tcPr>
            <w:tcW w:w="1091" w:type="dxa"/>
            <w:tcBorders>
              <w:top w:val="single" w:sz="4" w:space="0" w:color="auto"/>
              <w:left w:val="single" w:sz="4" w:space="0" w:color="auto"/>
              <w:bottom w:val="single" w:sz="4" w:space="0" w:color="auto"/>
              <w:right w:val="single" w:sz="4" w:space="0" w:color="auto"/>
            </w:tcBorders>
            <w:shd w:val="clear" w:color="auto" w:fill="auto"/>
            <w:hideMark/>
          </w:tcPr>
          <w:p w:rsidR="00A8068E" w:rsidRPr="004D162C" w:rsidP="004D162C" w14:paraId="7BBE57CC" w14:textId="77777777">
            <w:pPr>
              <w:jc w:val="center"/>
              <w:rPr>
                <w:color w:val="000000"/>
                <w:sz w:val="20"/>
              </w:rPr>
            </w:pPr>
            <w:r w:rsidRPr="004D162C">
              <w:rPr>
                <w:color w:val="000000"/>
                <w:sz w:val="20"/>
              </w:rPr>
              <w:t>1.00</w:t>
            </w:r>
          </w:p>
        </w:tc>
        <w:tc>
          <w:tcPr>
            <w:tcW w:w="935" w:type="dxa"/>
            <w:tcBorders>
              <w:top w:val="single" w:sz="4" w:space="0" w:color="auto"/>
              <w:left w:val="single" w:sz="4" w:space="0" w:color="auto"/>
              <w:bottom w:val="single" w:sz="4" w:space="0" w:color="auto"/>
              <w:right w:val="single" w:sz="4" w:space="0" w:color="auto"/>
            </w:tcBorders>
            <w:shd w:val="clear" w:color="auto" w:fill="auto"/>
            <w:hideMark/>
          </w:tcPr>
          <w:p w:rsidR="00A8068E" w:rsidRPr="004D162C" w:rsidP="004D162C" w14:paraId="503B328E" w14:textId="77777777">
            <w:pPr>
              <w:jc w:val="center"/>
              <w:rPr>
                <w:color w:val="000000"/>
                <w:sz w:val="20"/>
              </w:rPr>
            </w:pPr>
            <w:r w:rsidRPr="004D162C">
              <w:rPr>
                <w:color w:val="000000"/>
                <w:sz w:val="20"/>
              </w:rPr>
              <w:t>69.60</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A8068E" w:rsidRPr="004D162C" w:rsidP="00FC212D" w14:paraId="0A0F5EC3" w14:textId="77777777">
            <w:pPr>
              <w:jc w:val="center"/>
              <w:rPr>
                <w:color w:val="000000"/>
                <w:sz w:val="20"/>
              </w:rPr>
            </w:pPr>
            <w:r w:rsidRPr="004D162C">
              <w:rPr>
                <w:color w:val="000000"/>
                <w:sz w:val="20"/>
              </w:rPr>
              <w:t>$69.60</w:t>
            </w:r>
          </w:p>
        </w:tc>
        <w:tc>
          <w:tcPr>
            <w:tcW w:w="3427" w:type="dxa"/>
            <w:tcBorders>
              <w:top w:val="single" w:sz="4" w:space="0" w:color="auto"/>
              <w:left w:val="single" w:sz="4" w:space="0" w:color="auto"/>
              <w:bottom w:val="single" w:sz="4" w:space="0" w:color="auto"/>
              <w:right w:val="single" w:sz="4" w:space="0" w:color="auto"/>
            </w:tcBorders>
          </w:tcPr>
          <w:p w:rsidR="00A8068E" w:rsidRPr="00D06972" w:rsidP="00622090" w14:paraId="4EA20C45" w14:textId="42AB5CD7">
            <w:pPr>
              <w:rPr>
                <w:color w:val="000000"/>
                <w:sz w:val="20"/>
              </w:rPr>
            </w:pPr>
            <w:r>
              <w:rPr>
                <w:color w:val="000000"/>
                <w:sz w:val="20"/>
              </w:rPr>
              <w:t>The builder's number of the boiler, if known, shall be stamped on the steam dome or manhole flange. If the builder's number cannot be obtained, an assigned number, which shall be used in making out specification cards, shall be stamped on the steam dome or manhole flange.</w:t>
            </w:r>
          </w:p>
        </w:tc>
      </w:tr>
      <w:tr w14:paraId="186DA8BC" w14:textId="5F9911D2" w:rsidTr="00FC212D">
        <w:tblPrEx>
          <w:tblW w:w="12055" w:type="dxa"/>
          <w:tblLook w:val="04A0"/>
        </w:tblPrEx>
        <w:trPr>
          <w:trHeight w:val="42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021C3" w:rsidP="004021C3" w14:paraId="1FF22789" w14:textId="7D609271">
            <w:pPr>
              <w:rPr>
                <w:color w:val="000000"/>
                <w:sz w:val="20"/>
              </w:rPr>
            </w:pPr>
            <w:r w:rsidRPr="004D162C">
              <w:rPr>
                <w:b/>
                <w:bCs/>
                <w:color w:val="000000"/>
                <w:sz w:val="20"/>
              </w:rPr>
              <w:t>230.49 - Setting of safety relief valves</w:t>
            </w:r>
          </w:p>
          <w:p w:rsidR="00A8068E" w:rsidRPr="004D162C" w:rsidP="00221793" w14:paraId="36F96521" w14:textId="5B8F3507">
            <w:pPr>
              <w:ind w:left="346"/>
              <w:rPr>
                <w:color w:val="000000"/>
                <w:sz w:val="20"/>
              </w:rPr>
            </w:pPr>
            <w:r w:rsidRPr="004D162C">
              <w:rPr>
                <w:color w:val="000000"/>
                <w:sz w:val="20"/>
              </w:rPr>
              <w:t>(d)—Labeling of lowest set pressure</w:t>
            </w:r>
          </w:p>
        </w:tc>
        <w:tc>
          <w:tcPr>
            <w:tcW w:w="1061" w:type="dxa"/>
            <w:tcBorders>
              <w:top w:val="single" w:sz="4" w:space="0" w:color="auto"/>
              <w:left w:val="single" w:sz="4" w:space="0" w:color="auto"/>
              <w:bottom w:val="single" w:sz="4" w:space="0" w:color="auto"/>
              <w:right w:val="single" w:sz="4" w:space="0" w:color="auto"/>
            </w:tcBorders>
            <w:shd w:val="clear" w:color="auto" w:fill="auto"/>
            <w:hideMark/>
          </w:tcPr>
          <w:p w:rsidR="00A8068E" w:rsidRPr="004D162C" w:rsidP="004D162C" w14:paraId="37F8D044" w14:textId="77777777">
            <w:pPr>
              <w:jc w:val="center"/>
              <w:rPr>
                <w:color w:val="000000"/>
                <w:sz w:val="20"/>
              </w:rPr>
            </w:pPr>
            <w:r w:rsidRPr="004D162C">
              <w:rPr>
                <w:color w:val="000000"/>
                <w:sz w:val="20"/>
              </w:rPr>
              <w:t>5</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A8068E" w:rsidRPr="004D162C" w:rsidP="004D162C" w14:paraId="5F5AA4CE" w14:textId="77777777">
            <w:pPr>
              <w:jc w:val="center"/>
              <w:rPr>
                <w:color w:val="000000"/>
                <w:sz w:val="20"/>
              </w:rPr>
            </w:pPr>
            <w:r w:rsidRPr="004D162C">
              <w:rPr>
                <w:color w:val="000000"/>
                <w:sz w:val="20"/>
              </w:rPr>
              <w:t>1.00</w:t>
            </w:r>
          </w:p>
        </w:tc>
        <w:tc>
          <w:tcPr>
            <w:tcW w:w="1091" w:type="dxa"/>
            <w:tcBorders>
              <w:top w:val="single" w:sz="4" w:space="0" w:color="auto"/>
              <w:left w:val="single" w:sz="4" w:space="0" w:color="auto"/>
              <w:bottom w:val="single" w:sz="4" w:space="0" w:color="auto"/>
              <w:right w:val="single" w:sz="4" w:space="0" w:color="auto"/>
            </w:tcBorders>
            <w:shd w:val="clear" w:color="auto" w:fill="auto"/>
            <w:hideMark/>
          </w:tcPr>
          <w:p w:rsidR="00A8068E" w:rsidRPr="004D162C" w:rsidP="004D162C" w14:paraId="33716674" w14:textId="77777777">
            <w:pPr>
              <w:jc w:val="center"/>
              <w:rPr>
                <w:color w:val="000000"/>
                <w:sz w:val="20"/>
              </w:rPr>
            </w:pPr>
            <w:r w:rsidRPr="004D162C">
              <w:rPr>
                <w:color w:val="000000"/>
                <w:sz w:val="20"/>
              </w:rPr>
              <w:t>5.00</w:t>
            </w:r>
          </w:p>
        </w:tc>
        <w:tc>
          <w:tcPr>
            <w:tcW w:w="935" w:type="dxa"/>
            <w:tcBorders>
              <w:top w:val="single" w:sz="4" w:space="0" w:color="auto"/>
              <w:left w:val="single" w:sz="4" w:space="0" w:color="auto"/>
              <w:bottom w:val="single" w:sz="4" w:space="0" w:color="auto"/>
              <w:right w:val="single" w:sz="4" w:space="0" w:color="auto"/>
            </w:tcBorders>
            <w:shd w:val="clear" w:color="auto" w:fill="auto"/>
            <w:hideMark/>
          </w:tcPr>
          <w:p w:rsidR="00A8068E" w:rsidRPr="004D162C" w:rsidP="004D162C" w14:paraId="20742E09" w14:textId="77777777">
            <w:pPr>
              <w:jc w:val="center"/>
              <w:rPr>
                <w:color w:val="000000"/>
                <w:sz w:val="20"/>
              </w:rPr>
            </w:pPr>
            <w:r w:rsidRPr="004D162C">
              <w:rPr>
                <w:color w:val="000000"/>
                <w:sz w:val="20"/>
              </w:rPr>
              <w:t>69.60</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A8068E" w:rsidRPr="004D162C" w:rsidP="00FC212D" w14:paraId="2416C419" w14:textId="77777777">
            <w:pPr>
              <w:jc w:val="center"/>
              <w:rPr>
                <w:color w:val="000000"/>
                <w:sz w:val="20"/>
              </w:rPr>
            </w:pPr>
            <w:r w:rsidRPr="004D162C">
              <w:rPr>
                <w:color w:val="000000"/>
                <w:sz w:val="20"/>
              </w:rPr>
              <w:t>$348.00</w:t>
            </w:r>
          </w:p>
        </w:tc>
        <w:tc>
          <w:tcPr>
            <w:tcW w:w="3427" w:type="dxa"/>
            <w:tcBorders>
              <w:top w:val="single" w:sz="4" w:space="0" w:color="auto"/>
              <w:left w:val="single" w:sz="4" w:space="0" w:color="auto"/>
              <w:bottom w:val="single" w:sz="4" w:space="0" w:color="auto"/>
              <w:right w:val="single" w:sz="4" w:space="0" w:color="auto"/>
            </w:tcBorders>
          </w:tcPr>
          <w:p w:rsidR="00A8068E" w:rsidRPr="00D06972" w:rsidP="00622090" w14:paraId="0E4D9469" w14:textId="0FFA2F71">
            <w:pPr>
              <w:rPr>
                <w:color w:val="000000"/>
                <w:sz w:val="20"/>
              </w:rPr>
            </w:pPr>
            <w:r w:rsidRPr="00622090">
              <w:rPr>
                <w:color w:val="000000"/>
                <w:sz w:val="20"/>
              </w:rPr>
              <w:t>The set pressure of the lowest safety relief valve must be indicated on a tag or label attached to the steam gauge so that it may be clearly read while observing the steam gauge.</w:t>
            </w:r>
          </w:p>
        </w:tc>
      </w:tr>
      <w:tr w14:paraId="390C9E63" w14:textId="514341EE" w:rsidTr="00E1147C">
        <w:tblPrEx>
          <w:tblW w:w="12055" w:type="dxa"/>
          <w:tblLook w:val="04A0"/>
        </w:tblPrEx>
        <w:trPr>
          <w:trHeight w:val="360"/>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A8068E" w:rsidRPr="004D162C" w:rsidP="004D162C" w14:paraId="41EEE9DF" w14:textId="77777777">
            <w:pPr>
              <w:rPr>
                <w:b/>
                <w:bCs/>
                <w:color w:val="000000"/>
                <w:sz w:val="20"/>
              </w:rPr>
            </w:pPr>
            <w:r w:rsidRPr="004D162C">
              <w:rPr>
                <w:b/>
                <w:bCs/>
                <w:color w:val="000000"/>
                <w:sz w:val="20"/>
              </w:rPr>
              <w:t>230.60 - Time of washing</w:t>
            </w:r>
          </w:p>
        </w:tc>
        <w:tc>
          <w:tcPr>
            <w:tcW w:w="9214" w:type="dxa"/>
            <w:gridSpan w:val="6"/>
            <w:tcBorders>
              <w:top w:val="single" w:sz="4" w:space="0" w:color="auto"/>
              <w:left w:val="single" w:sz="4" w:space="0" w:color="auto"/>
              <w:bottom w:val="single" w:sz="4" w:space="0" w:color="auto"/>
              <w:right w:val="single" w:sz="4" w:space="0" w:color="auto"/>
            </w:tcBorders>
            <w:shd w:val="clear" w:color="auto" w:fill="auto"/>
            <w:hideMark/>
          </w:tcPr>
          <w:p w:rsidR="00A8068E" w:rsidRPr="00A8068E" w:rsidP="00A8068E" w14:paraId="1C4533BC" w14:textId="0C4BAA87">
            <w:pPr>
              <w:rPr>
                <w:i/>
                <w:iCs/>
                <w:color w:val="000000"/>
                <w:sz w:val="20"/>
              </w:rPr>
            </w:pPr>
            <w:r w:rsidRPr="00A8068E">
              <w:rPr>
                <w:i/>
                <w:iCs/>
                <w:color w:val="000000"/>
                <w:sz w:val="20"/>
              </w:rPr>
              <w:t>The burden for this requirement is included above in the burden listed under § 230.15 and § 230.16.  Consequently, there is no additional burden associated with this requirement.</w:t>
            </w:r>
          </w:p>
        </w:tc>
      </w:tr>
      <w:tr w14:paraId="4EB82A53" w14:textId="0F6AA047" w:rsidTr="00FC212D">
        <w:tblPrEx>
          <w:tblW w:w="12055" w:type="dxa"/>
          <w:tblLook w:val="04A0"/>
        </w:tblPrEx>
        <w:trPr>
          <w:trHeight w:val="1547"/>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021C3" w:rsidRPr="004021C3" w:rsidP="004021C3" w14:paraId="6E318650" w14:textId="484C4558">
            <w:pPr>
              <w:rPr>
                <w:b/>
                <w:bCs/>
                <w:color w:val="000000"/>
                <w:sz w:val="20"/>
              </w:rPr>
            </w:pPr>
            <w:r w:rsidRPr="004021C3">
              <w:rPr>
                <w:b/>
                <w:bCs/>
                <w:color w:val="000000"/>
                <w:sz w:val="20"/>
              </w:rPr>
              <w:t>230.75—Stenciling dates of tests and cleaning</w:t>
            </w:r>
          </w:p>
          <w:p w:rsidR="00A8068E" w:rsidRPr="004D162C" w:rsidP="00221793" w14:paraId="7B748CAE" w14:textId="4E3BFBA3">
            <w:pPr>
              <w:ind w:left="346"/>
              <w:rPr>
                <w:color w:val="000000"/>
                <w:sz w:val="20"/>
              </w:rPr>
            </w:pPr>
            <w:r w:rsidRPr="004D162C">
              <w:rPr>
                <w:color w:val="000000"/>
                <w:sz w:val="20"/>
              </w:rPr>
              <w:t xml:space="preserve">—Stenciling </w:t>
            </w:r>
          </w:p>
        </w:tc>
        <w:tc>
          <w:tcPr>
            <w:tcW w:w="1061" w:type="dxa"/>
            <w:tcBorders>
              <w:top w:val="single" w:sz="4" w:space="0" w:color="auto"/>
              <w:left w:val="single" w:sz="4" w:space="0" w:color="auto"/>
              <w:bottom w:val="single" w:sz="4" w:space="0" w:color="auto"/>
              <w:right w:val="single" w:sz="4" w:space="0" w:color="auto"/>
            </w:tcBorders>
            <w:shd w:val="clear" w:color="auto" w:fill="auto"/>
            <w:hideMark/>
          </w:tcPr>
          <w:p w:rsidR="004021C3" w:rsidP="004D162C" w14:paraId="5D9C7673" w14:textId="77777777">
            <w:pPr>
              <w:jc w:val="center"/>
              <w:rPr>
                <w:color w:val="000000"/>
                <w:sz w:val="20"/>
              </w:rPr>
            </w:pPr>
          </w:p>
          <w:p w:rsidR="004021C3" w:rsidP="004D162C" w14:paraId="7AB09459" w14:textId="77777777">
            <w:pPr>
              <w:jc w:val="center"/>
              <w:rPr>
                <w:color w:val="000000"/>
                <w:sz w:val="20"/>
              </w:rPr>
            </w:pPr>
          </w:p>
          <w:p w:rsidR="00A8068E" w:rsidRPr="004D162C" w:rsidP="004D162C" w14:paraId="61DA1BBC" w14:textId="5678FDE1">
            <w:pPr>
              <w:jc w:val="center"/>
              <w:rPr>
                <w:color w:val="000000"/>
                <w:sz w:val="20"/>
              </w:rPr>
            </w:pPr>
            <w:r w:rsidRPr="004D162C">
              <w:rPr>
                <w:color w:val="000000"/>
                <w:sz w:val="20"/>
              </w:rPr>
              <w:t>50</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4021C3" w:rsidP="004D162C" w14:paraId="7BEE599D" w14:textId="77777777">
            <w:pPr>
              <w:jc w:val="center"/>
              <w:rPr>
                <w:color w:val="000000"/>
                <w:sz w:val="20"/>
              </w:rPr>
            </w:pPr>
          </w:p>
          <w:p w:rsidR="004021C3" w:rsidP="004D162C" w14:paraId="0CE82865" w14:textId="77777777">
            <w:pPr>
              <w:jc w:val="center"/>
              <w:rPr>
                <w:color w:val="000000"/>
                <w:sz w:val="20"/>
              </w:rPr>
            </w:pPr>
          </w:p>
          <w:p w:rsidR="00A8068E" w:rsidRPr="004D162C" w:rsidP="004D162C" w14:paraId="0766F8A8" w14:textId="01F0C5FD">
            <w:pPr>
              <w:jc w:val="center"/>
              <w:rPr>
                <w:color w:val="000000"/>
                <w:sz w:val="20"/>
              </w:rPr>
            </w:pPr>
            <w:r w:rsidRPr="004D162C">
              <w:rPr>
                <w:color w:val="000000"/>
                <w:sz w:val="20"/>
              </w:rPr>
              <w:t>0.50</w:t>
            </w:r>
          </w:p>
        </w:tc>
        <w:tc>
          <w:tcPr>
            <w:tcW w:w="1091" w:type="dxa"/>
            <w:tcBorders>
              <w:top w:val="single" w:sz="4" w:space="0" w:color="auto"/>
              <w:left w:val="single" w:sz="4" w:space="0" w:color="auto"/>
              <w:bottom w:val="single" w:sz="4" w:space="0" w:color="auto"/>
              <w:right w:val="single" w:sz="4" w:space="0" w:color="auto"/>
            </w:tcBorders>
            <w:shd w:val="clear" w:color="auto" w:fill="auto"/>
            <w:hideMark/>
          </w:tcPr>
          <w:p w:rsidR="004021C3" w:rsidP="004D162C" w14:paraId="773C0F58" w14:textId="77777777">
            <w:pPr>
              <w:jc w:val="center"/>
              <w:rPr>
                <w:color w:val="000000"/>
                <w:sz w:val="20"/>
              </w:rPr>
            </w:pPr>
          </w:p>
          <w:p w:rsidR="004021C3" w:rsidP="004D162C" w14:paraId="78CFD052" w14:textId="77777777">
            <w:pPr>
              <w:jc w:val="center"/>
              <w:rPr>
                <w:color w:val="000000"/>
                <w:sz w:val="20"/>
              </w:rPr>
            </w:pPr>
          </w:p>
          <w:p w:rsidR="00A8068E" w:rsidRPr="004D162C" w:rsidP="004D162C" w14:paraId="145DF417" w14:textId="56258799">
            <w:pPr>
              <w:jc w:val="center"/>
              <w:rPr>
                <w:color w:val="000000"/>
                <w:sz w:val="20"/>
              </w:rPr>
            </w:pPr>
            <w:r w:rsidRPr="004D162C">
              <w:rPr>
                <w:color w:val="000000"/>
                <w:sz w:val="20"/>
              </w:rPr>
              <w:t>25.00</w:t>
            </w:r>
          </w:p>
        </w:tc>
        <w:tc>
          <w:tcPr>
            <w:tcW w:w="935" w:type="dxa"/>
            <w:tcBorders>
              <w:top w:val="single" w:sz="4" w:space="0" w:color="auto"/>
              <w:left w:val="single" w:sz="4" w:space="0" w:color="auto"/>
              <w:bottom w:val="single" w:sz="4" w:space="0" w:color="auto"/>
              <w:right w:val="single" w:sz="4" w:space="0" w:color="auto"/>
            </w:tcBorders>
            <w:shd w:val="clear" w:color="auto" w:fill="auto"/>
            <w:hideMark/>
          </w:tcPr>
          <w:p w:rsidR="004021C3" w:rsidP="004D162C" w14:paraId="2A3AEAE2" w14:textId="77777777">
            <w:pPr>
              <w:jc w:val="center"/>
              <w:rPr>
                <w:color w:val="000000"/>
                <w:sz w:val="20"/>
              </w:rPr>
            </w:pPr>
          </w:p>
          <w:p w:rsidR="004021C3" w:rsidP="004D162C" w14:paraId="261DD252" w14:textId="77777777">
            <w:pPr>
              <w:jc w:val="center"/>
              <w:rPr>
                <w:color w:val="000000"/>
                <w:sz w:val="20"/>
              </w:rPr>
            </w:pPr>
          </w:p>
          <w:p w:rsidR="00A8068E" w:rsidRPr="004D162C" w:rsidP="004D162C" w14:paraId="7369CC87" w14:textId="3151B1C6">
            <w:pPr>
              <w:jc w:val="center"/>
              <w:rPr>
                <w:color w:val="000000"/>
                <w:sz w:val="20"/>
              </w:rPr>
            </w:pPr>
            <w:r w:rsidRPr="004D162C">
              <w:rPr>
                <w:color w:val="000000"/>
                <w:sz w:val="20"/>
              </w:rPr>
              <w:t>69.60</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4021C3" w:rsidP="00FC212D" w14:paraId="4C2EFF35" w14:textId="77777777">
            <w:pPr>
              <w:jc w:val="center"/>
              <w:rPr>
                <w:color w:val="000000"/>
                <w:sz w:val="20"/>
              </w:rPr>
            </w:pPr>
          </w:p>
          <w:p w:rsidR="004021C3" w:rsidP="00FC212D" w14:paraId="49D59851" w14:textId="77777777">
            <w:pPr>
              <w:jc w:val="center"/>
              <w:rPr>
                <w:color w:val="000000"/>
                <w:sz w:val="20"/>
              </w:rPr>
            </w:pPr>
          </w:p>
          <w:p w:rsidR="00A8068E" w:rsidRPr="004D162C" w:rsidP="00FC212D" w14:paraId="3CD83D65" w14:textId="4201603B">
            <w:pPr>
              <w:jc w:val="center"/>
              <w:rPr>
                <w:color w:val="000000"/>
                <w:sz w:val="20"/>
              </w:rPr>
            </w:pPr>
            <w:r w:rsidRPr="004D162C">
              <w:rPr>
                <w:color w:val="000000"/>
                <w:sz w:val="20"/>
              </w:rPr>
              <w:t>$1,740.00</w:t>
            </w:r>
          </w:p>
        </w:tc>
        <w:tc>
          <w:tcPr>
            <w:tcW w:w="3427" w:type="dxa"/>
            <w:tcBorders>
              <w:top w:val="single" w:sz="4" w:space="0" w:color="auto"/>
              <w:left w:val="single" w:sz="4" w:space="0" w:color="auto"/>
              <w:bottom w:val="single" w:sz="4" w:space="0" w:color="auto"/>
              <w:right w:val="single" w:sz="4" w:space="0" w:color="auto"/>
            </w:tcBorders>
          </w:tcPr>
          <w:p w:rsidR="00A8068E" w:rsidRPr="00D06972" w:rsidP="00622090" w14:paraId="08937EC4" w14:textId="0547DF2C">
            <w:pPr>
              <w:rPr>
                <w:color w:val="000000"/>
                <w:sz w:val="20"/>
              </w:rPr>
            </w:pPr>
            <w:r w:rsidRPr="00622090">
              <w:rPr>
                <w:color w:val="000000"/>
                <w:sz w:val="20"/>
              </w:rPr>
              <w:t xml:space="preserve">The date of testing and cleaning and the initials of the shop or station at which the work is done must be legibly stenciled in a conspicuous place on the tested parts or placed on a card displayed under a transparent cover in the cab of the steam locomotive.  </w:t>
            </w:r>
          </w:p>
        </w:tc>
      </w:tr>
      <w:tr w14:paraId="0797BBA4" w14:textId="09EACC3A" w:rsidTr="00FC212D">
        <w:tblPrEx>
          <w:tblW w:w="12055" w:type="dxa"/>
          <w:tblLook w:val="04A0"/>
        </w:tblPrEx>
        <w:trPr>
          <w:trHeight w:val="53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221793" w:rsidP="00221793" w14:paraId="4D3B74C9" w14:textId="6C50BBF0">
            <w:pPr>
              <w:rPr>
                <w:color w:val="000000"/>
                <w:sz w:val="20"/>
              </w:rPr>
            </w:pPr>
            <w:r w:rsidRPr="004D162C">
              <w:rPr>
                <w:b/>
                <w:bCs/>
                <w:color w:val="000000"/>
                <w:sz w:val="20"/>
              </w:rPr>
              <w:t>230.96</w:t>
            </w:r>
            <w:r>
              <w:rPr>
                <w:b/>
                <w:bCs/>
                <w:color w:val="000000"/>
                <w:sz w:val="20"/>
              </w:rPr>
              <w:t>—</w:t>
            </w:r>
            <w:r w:rsidRPr="004D162C">
              <w:rPr>
                <w:b/>
                <w:bCs/>
                <w:color w:val="000000"/>
                <w:sz w:val="20"/>
              </w:rPr>
              <w:t>Main, side, and valve motion rods</w:t>
            </w:r>
          </w:p>
          <w:p w:rsidR="00A8068E" w:rsidRPr="004D162C" w:rsidP="00221793" w14:paraId="761C8695" w14:textId="5E6113A4">
            <w:pPr>
              <w:ind w:left="346"/>
              <w:rPr>
                <w:color w:val="000000"/>
                <w:sz w:val="20"/>
              </w:rPr>
            </w:pPr>
            <w:r w:rsidRPr="004D162C">
              <w:rPr>
                <w:color w:val="000000"/>
                <w:sz w:val="20"/>
              </w:rPr>
              <w:t>(b)—Written request for repairs</w:t>
            </w:r>
          </w:p>
        </w:tc>
        <w:tc>
          <w:tcPr>
            <w:tcW w:w="1061" w:type="dxa"/>
            <w:tcBorders>
              <w:top w:val="single" w:sz="4" w:space="0" w:color="auto"/>
              <w:left w:val="single" w:sz="4" w:space="0" w:color="auto"/>
              <w:bottom w:val="single" w:sz="4" w:space="0" w:color="auto"/>
              <w:right w:val="single" w:sz="4" w:space="0" w:color="auto"/>
            </w:tcBorders>
            <w:shd w:val="clear" w:color="auto" w:fill="auto"/>
            <w:hideMark/>
          </w:tcPr>
          <w:p w:rsidR="004021C3" w:rsidP="004D162C" w14:paraId="696C0E62" w14:textId="77777777">
            <w:pPr>
              <w:jc w:val="center"/>
              <w:rPr>
                <w:color w:val="000000"/>
                <w:sz w:val="20"/>
              </w:rPr>
            </w:pPr>
          </w:p>
          <w:p w:rsidR="004021C3" w:rsidP="004D162C" w14:paraId="0B81629E" w14:textId="77777777">
            <w:pPr>
              <w:jc w:val="center"/>
              <w:rPr>
                <w:color w:val="000000"/>
                <w:sz w:val="20"/>
              </w:rPr>
            </w:pPr>
          </w:p>
          <w:p w:rsidR="00A8068E" w:rsidRPr="004D162C" w:rsidP="004D162C" w14:paraId="36AF68F8" w14:textId="7170B29F">
            <w:pPr>
              <w:jc w:val="center"/>
              <w:rPr>
                <w:color w:val="000000"/>
                <w:sz w:val="20"/>
              </w:rPr>
            </w:pPr>
            <w:r w:rsidRPr="004D162C">
              <w:rPr>
                <w:color w:val="000000"/>
                <w:sz w:val="20"/>
              </w:rPr>
              <w:t>1</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4021C3" w:rsidP="004D162C" w14:paraId="0C699476" w14:textId="77777777">
            <w:pPr>
              <w:jc w:val="center"/>
              <w:rPr>
                <w:color w:val="000000"/>
                <w:sz w:val="20"/>
              </w:rPr>
            </w:pPr>
          </w:p>
          <w:p w:rsidR="004021C3" w:rsidP="004D162C" w14:paraId="1465D4D1" w14:textId="77777777">
            <w:pPr>
              <w:jc w:val="center"/>
              <w:rPr>
                <w:color w:val="000000"/>
                <w:sz w:val="20"/>
              </w:rPr>
            </w:pPr>
          </w:p>
          <w:p w:rsidR="00A8068E" w:rsidRPr="004D162C" w:rsidP="004D162C" w14:paraId="025AD1EE" w14:textId="49712358">
            <w:pPr>
              <w:jc w:val="center"/>
              <w:rPr>
                <w:color w:val="000000"/>
                <w:sz w:val="20"/>
              </w:rPr>
            </w:pPr>
            <w:r w:rsidRPr="004D162C">
              <w:rPr>
                <w:color w:val="000000"/>
                <w:sz w:val="20"/>
              </w:rPr>
              <w:t>2.00</w:t>
            </w:r>
          </w:p>
        </w:tc>
        <w:tc>
          <w:tcPr>
            <w:tcW w:w="1091" w:type="dxa"/>
            <w:tcBorders>
              <w:top w:val="single" w:sz="4" w:space="0" w:color="auto"/>
              <w:left w:val="single" w:sz="4" w:space="0" w:color="auto"/>
              <w:bottom w:val="single" w:sz="4" w:space="0" w:color="auto"/>
              <w:right w:val="single" w:sz="4" w:space="0" w:color="auto"/>
            </w:tcBorders>
            <w:shd w:val="clear" w:color="auto" w:fill="auto"/>
            <w:hideMark/>
          </w:tcPr>
          <w:p w:rsidR="004021C3" w:rsidP="004D162C" w14:paraId="61F33335" w14:textId="77777777">
            <w:pPr>
              <w:jc w:val="center"/>
              <w:rPr>
                <w:color w:val="000000"/>
                <w:sz w:val="20"/>
              </w:rPr>
            </w:pPr>
          </w:p>
          <w:p w:rsidR="004021C3" w:rsidP="004D162C" w14:paraId="0B1AA038" w14:textId="77777777">
            <w:pPr>
              <w:jc w:val="center"/>
              <w:rPr>
                <w:color w:val="000000"/>
                <w:sz w:val="20"/>
              </w:rPr>
            </w:pPr>
          </w:p>
          <w:p w:rsidR="00A8068E" w:rsidRPr="004D162C" w:rsidP="004D162C" w14:paraId="71345726" w14:textId="4A005DC8">
            <w:pPr>
              <w:jc w:val="center"/>
              <w:rPr>
                <w:color w:val="000000"/>
                <w:sz w:val="20"/>
              </w:rPr>
            </w:pPr>
            <w:r w:rsidRPr="004D162C">
              <w:rPr>
                <w:color w:val="000000"/>
                <w:sz w:val="20"/>
              </w:rPr>
              <w:t>2.00</w:t>
            </w:r>
          </w:p>
        </w:tc>
        <w:tc>
          <w:tcPr>
            <w:tcW w:w="935" w:type="dxa"/>
            <w:tcBorders>
              <w:top w:val="single" w:sz="4" w:space="0" w:color="auto"/>
              <w:left w:val="single" w:sz="4" w:space="0" w:color="auto"/>
              <w:bottom w:val="single" w:sz="4" w:space="0" w:color="auto"/>
              <w:right w:val="single" w:sz="4" w:space="0" w:color="auto"/>
            </w:tcBorders>
            <w:shd w:val="clear" w:color="auto" w:fill="auto"/>
            <w:hideMark/>
          </w:tcPr>
          <w:p w:rsidR="004021C3" w:rsidP="004D162C" w14:paraId="549A75B3" w14:textId="77777777">
            <w:pPr>
              <w:jc w:val="center"/>
              <w:rPr>
                <w:color w:val="000000"/>
                <w:sz w:val="20"/>
              </w:rPr>
            </w:pPr>
          </w:p>
          <w:p w:rsidR="004021C3" w:rsidP="004D162C" w14:paraId="1E925AA1" w14:textId="77777777">
            <w:pPr>
              <w:jc w:val="center"/>
              <w:rPr>
                <w:color w:val="000000"/>
                <w:sz w:val="20"/>
              </w:rPr>
            </w:pPr>
          </w:p>
          <w:p w:rsidR="00A8068E" w:rsidRPr="004D162C" w:rsidP="004D162C" w14:paraId="000035C9" w14:textId="44A239DB">
            <w:pPr>
              <w:jc w:val="center"/>
              <w:rPr>
                <w:color w:val="000000"/>
                <w:sz w:val="20"/>
              </w:rPr>
            </w:pPr>
            <w:r w:rsidRPr="004D162C">
              <w:rPr>
                <w:color w:val="000000"/>
                <w:sz w:val="20"/>
              </w:rPr>
              <w:t>89.13</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4021C3" w:rsidP="00FC212D" w14:paraId="26D9B161" w14:textId="77777777">
            <w:pPr>
              <w:jc w:val="center"/>
              <w:rPr>
                <w:color w:val="000000"/>
                <w:sz w:val="20"/>
              </w:rPr>
            </w:pPr>
          </w:p>
          <w:p w:rsidR="004021C3" w:rsidP="00FC212D" w14:paraId="4BFD448F" w14:textId="77777777">
            <w:pPr>
              <w:jc w:val="center"/>
              <w:rPr>
                <w:color w:val="000000"/>
                <w:sz w:val="20"/>
              </w:rPr>
            </w:pPr>
          </w:p>
          <w:p w:rsidR="00A8068E" w:rsidRPr="004D162C" w:rsidP="00FC212D" w14:paraId="231C167F" w14:textId="0876ADFC">
            <w:pPr>
              <w:jc w:val="center"/>
              <w:rPr>
                <w:color w:val="000000"/>
                <w:sz w:val="20"/>
              </w:rPr>
            </w:pPr>
            <w:r w:rsidRPr="004D162C">
              <w:rPr>
                <w:color w:val="000000"/>
                <w:sz w:val="20"/>
              </w:rPr>
              <w:t>$178.26</w:t>
            </w:r>
          </w:p>
        </w:tc>
        <w:tc>
          <w:tcPr>
            <w:tcW w:w="3427" w:type="dxa"/>
            <w:tcBorders>
              <w:top w:val="single" w:sz="4" w:space="0" w:color="auto"/>
              <w:left w:val="single" w:sz="4" w:space="0" w:color="auto"/>
              <w:bottom w:val="single" w:sz="4" w:space="0" w:color="auto"/>
              <w:right w:val="single" w:sz="4" w:space="0" w:color="auto"/>
            </w:tcBorders>
          </w:tcPr>
          <w:p w:rsidR="00A8068E" w:rsidRPr="00D06972" w:rsidP="00622090" w14:paraId="0FA991EF" w14:textId="77B0C26A">
            <w:pPr>
              <w:rPr>
                <w:color w:val="000000"/>
                <w:sz w:val="20"/>
              </w:rPr>
            </w:pPr>
            <w:r>
              <w:rPr>
                <w:color w:val="000000"/>
                <w:sz w:val="20"/>
              </w:rPr>
              <w:t xml:space="preserve">The steam locomotive owner and/or operator must submit a written request for approval to FRA prior to welding defective main rods, side rods, and valve gear components. </w:t>
            </w:r>
          </w:p>
        </w:tc>
      </w:tr>
      <w:tr w14:paraId="195F4694" w14:textId="1176CD74" w:rsidTr="00FC212D">
        <w:tblPrEx>
          <w:tblW w:w="12055" w:type="dxa"/>
          <w:tblLook w:val="04A0"/>
        </w:tblPrEx>
        <w:trPr>
          <w:trHeight w:val="53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221793" w:rsidRPr="00221793" w:rsidP="00221793" w14:paraId="21C7255E" w14:textId="3B5C0479">
            <w:pPr>
              <w:rPr>
                <w:b/>
                <w:bCs/>
                <w:color w:val="000000"/>
                <w:sz w:val="20"/>
              </w:rPr>
            </w:pPr>
            <w:r w:rsidRPr="00221793">
              <w:rPr>
                <w:b/>
                <w:bCs/>
                <w:color w:val="000000"/>
                <w:sz w:val="20"/>
              </w:rPr>
              <w:t>230.98—Driving, trailing, and engine truck axles</w:t>
            </w:r>
          </w:p>
          <w:p w:rsidR="00A8068E" w:rsidRPr="004D162C" w:rsidP="00221793" w14:paraId="659D78CC" w14:textId="0AB01FF8">
            <w:pPr>
              <w:ind w:left="346"/>
              <w:rPr>
                <w:color w:val="000000"/>
                <w:sz w:val="20"/>
              </w:rPr>
            </w:pPr>
            <w:r w:rsidRPr="004D162C">
              <w:rPr>
                <w:color w:val="000000"/>
                <w:sz w:val="20"/>
              </w:rPr>
              <w:t>(b)— Journal diameter stamped</w:t>
            </w:r>
          </w:p>
        </w:tc>
        <w:tc>
          <w:tcPr>
            <w:tcW w:w="1061" w:type="dxa"/>
            <w:tcBorders>
              <w:top w:val="single" w:sz="4" w:space="0" w:color="auto"/>
              <w:left w:val="single" w:sz="4" w:space="0" w:color="auto"/>
              <w:bottom w:val="single" w:sz="4" w:space="0" w:color="auto"/>
              <w:right w:val="single" w:sz="4" w:space="0" w:color="auto"/>
            </w:tcBorders>
            <w:shd w:val="clear" w:color="auto" w:fill="auto"/>
            <w:noWrap/>
            <w:hideMark/>
          </w:tcPr>
          <w:p w:rsidR="00221793" w:rsidP="004D162C" w14:paraId="710EF85C" w14:textId="77777777">
            <w:pPr>
              <w:jc w:val="center"/>
              <w:rPr>
                <w:color w:val="000000"/>
                <w:sz w:val="20"/>
              </w:rPr>
            </w:pPr>
          </w:p>
          <w:p w:rsidR="00221793" w:rsidP="004D162C" w14:paraId="46525719" w14:textId="77777777">
            <w:pPr>
              <w:jc w:val="center"/>
              <w:rPr>
                <w:color w:val="000000"/>
                <w:sz w:val="20"/>
              </w:rPr>
            </w:pPr>
          </w:p>
          <w:p w:rsidR="00A8068E" w:rsidRPr="004D162C" w:rsidP="004D162C" w14:paraId="21AD95C8" w14:textId="665AD961">
            <w:pPr>
              <w:jc w:val="center"/>
              <w:rPr>
                <w:color w:val="000000"/>
                <w:sz w:val="20"/>
              </w:rPr>
            </w:pPr>
            <w:r w:rsidRPr="004D162C">
              <w:rPr>
                <w:color w:val="000000"/>
                <w:sz w:val="20"/>
              </w:rPr>
              <w:t>1</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221793" w:rsidP="004D162C" w14:paraId="50949750" w14:textId="77777777">
            <w:pPr>
              <w:jc w:val="center"/>
              <w:rPr>
                <w:color w:val="000000"/>
                <w:sz w:val="20"/>
              </w:rPr>
            </w:pPr>
          </w:p>
          <w:p w:rsidR="00221793" w:rsidP="004D162C" w14:paraId="42A06DCA" w14:textId="77777777">
            <w:pPr>
              <w:jc w:val="center"/>
              <w:rPr>
                <w:color w:val="000000"/>
                <w:sz w:val="20"/>
              </w:rPr>
            </w:pPr>
          </w:p>
          <w:p w:rsidR="00A8068E" w:rsidRPr="004D162C" w:rsidP="004D162C" w14:paraId="1B57F11A" w14:textId="6F7DA7EF">
            <w:pPr>
              <w:jc w:val="center"/>
              <w:rPr>
                <w:color w:val="000000"/>
                <w:sz w:val="20"/>
              </w:rPr>
            </w:pPr>
            <w:r w:rsidRPr="004D162C">
              <w:rPr>
                <w:color w:val="000000"/>
                <w:sz w:val="20"/>
              </w:rPr>
              <w:t>0.25</w:t>
            </w:r>
          </w:p>
        </w:tc>
        <w:tc>
          <w:tcPr>
            <w:tcW w:w="1091" w:type="dxa"/>
            <w:tcBorders>
              <w:top w:val="single" w:sz="4" w:space="0" w:color="auto"/>
              <w:left w:val="single" w:sz="4" w:space="0" w:color="auto"/>
              <w:bottom w:val="single" w:sz="4" w:space="0" w:color="auto"/>
              <w:right w:val="single" w:sz="4" w:space="0" w:color="auto"/>
            </w:tcBorders>
            <w:shd w:val="clear" w:color="auto" w:fill="auto"/>
            <w:hideMark/>
          </w:tcPr>
          <w:p w:rsidR="00221793" w:rsidP="004D162C" w14:paraId="75606203" w14:textId="77777777">
            <w:pPr>
              <w:jc w:val="center"/>
              <w:rPr>
                <w:color w:val="000000"/>
                <w:sz w:val="20"/>
              </w:rPr>
            </w:pPr>
          </w:p>
          <w:p w:rsidR="00221793" w:rsidP="004D162C" w14:paraId="5B8CD994" w14:textId="77777777">
            <w:pPr>
              <w:jc w:val="center"/>
              <w:rPr>
                <w:color w:val="000000"/>
                <w:sz w:val="20"/>
              </w:rPr>
            </w:pPr>
          </w:p>
          <w:p w:rsidR="00A8068E" w:rsidRPr="004D162C" w:rsidP="004D162C" w14:paraId="17C924F3" w14:textId="0D9D031B">
            <w:pPr>
              <w:jc w:val="center"/>
              <w:rPr>
                <w:color w:val="000000"/>
                <w:sz w:val="20"/>
              </w:rPr>
            </w:pPr>
            <w:r w:rsidRPr="004D162C">
              <w:rPr>
                <w:color w:val="000000"/>
                <w:sz w:val="20"/>
              </w:rPr>
              <w:t>0.25</w:t>
            </w:r>
          </w:p>
        </w:tc>
        <w:tc>
          <w:tcPr>
            <w:tcW w:w="935" w:type="dxa"/>
            <w:tcBorders>
              <w:top w:val="single" w:sz="4" w:space="0" w:color="auto"/>
              <w:left w:val="single" w:sz="4" w:space="0" w:color="auto"/>
              <w:bottom w:val="single" w:sz="4" w:space="0" w:color="auto"/>
              <w:right w:val="single" w:sz="4" w:space="0" w:color="auto"/>
            </w:tcBorders>
            <w:shd w:val="clear" w:color="auto" w:fill="auto"/>
            <w:hideMark/>
          </w:tcPr>
          <w:p w:rsidR="00221793" w:rsidP="004D162C" w14:paraId="732DE460" w14:textId="77777777">
            <w:pPr>
              <w:jc w:val="center"/>
              <w:rPr>
                <w:color w:val="000000"/>
                <w:sz w:val="20"/>
              </w:rPr>
            </w:pPr>
          </w:p>
          <w:p w:rsidR="00221793" w:rsidP="004D162C" w14:paraId="71CBA387" w14:textId="77777777">
            <w:pPr>
              <w:jc w:val="center"/>
              <w:rPr>
                <w:color w:val="000000"/>
                <w:sz w:val="20"/>
              </w:rPr>
            </w:pPr>
          </w:p>
          <w:p w:rsidR="00A8068E" w:rsidRPr="004D162C" w:rsidP="004D162C" w14:paraId="1A9B4217" w14:textId="429F3BF3">
            <w:pPr>
              <w:jc w:val="center"/>
              <w:rPr>
                <w:color w:val="000000"/>
                <w:sz w:val="20"/>
              </w:rPr>
            </w:pPr>
            <w:r w:rsidRPr="004D162C">
              <w:rPr>
                <w:color w:val="000000"/>
                <w:sz w:val="20"/>
              </w:rPr>
              <w:t>69.60</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221793" w:rsidP="00FC212D" w14:paraId="322D4C52" w14:textId="77777777">
            <w:pPr>
              <w:jc w:val="center"/>
              <w:rPr>
                <w:color w:val="000000"/>
                <w:sz w:val="20"/>
              </w:rPr>
            </w:pPr>
          </w:p>
          <w:p w:rsidR="00221793" w:rsidP="00FC212D" w14:paraId="39507339" w14:textId="77777777">
            <w:pPr>
              <w:jc w:val="center"/>
              <w:rPr>
                <w:color w:val="000000"/>
                <w:sz w:val="20"/>
              </w:rPr>
            </w:pPr>
          </w:p>
          <w:p w:rsidR="00A8068E" w:rsidRPr="004D162C" w:rsidP="00FC212D" w14:paraId="51432E97" w14:textId="0ED5C0C1">
            <w:pPr>
              <w:jc w:val="center"/>
              <w:rPr>
                <w:color w:val="000000"/>
                <w:sz w:val="20"/>
              </w:rPr>
            </w:pPr>
            <w:r w:rsidRPr="004D162C">
              <w:rPr>
                <w:color w:val="000000"/>
                <w:sz w:val="20"/>
              </w:rPr>
              <w:t>$17.40</w:t>
            </w:r>
          </w:p>
        </w:tc>
        <w:tc>
          <w:tcPr>
            <w:tcW w:w="3427" w:type="dxa"/>
            <w:tcBorders>
              <w:top w:val="single" w:sz="4" w:space="0" w:color="auto"/>
              <w:left w:val="single" w:sz="4" w:space="0" w:color="auto"/>
              <w:bottom w:val="single" w:sz="4" w:space="0" w:color="auto"/>
              <w:right w:val="single" w:sz="4" w:space="0" w:color="auto"/>
            </w:tcBorders>
          </w:tcPr>
          <w:p w:rsidR="00A8068E" w:rsidRPr="00D06972" w:rsidP="00622090" w14:paraId="15B4A27A" w14:textId="30033ED2">
            <w:pPr>
              <w:rPr>
                <w:color w:val="000000"/>
                <w:sz w:val="20"/>
              </w:rPr>
            </w:pPr>
            <w:r>
              <w:rPr>
                <w:color w:val="000000"/>
                <w:sz w:val="20"/>
              </w:rPr>
              <w:t>Currently, all locomotives are marked.  However, if a steam locomotive was to have a journal replaced once a year, FRA estimates that it will take approximately 15 minutes to perform this task.</w:t>
            </w:r>
          </w:p>
        </w:tc>
      </w:tr>
      <w:tr w14:paraId="48E8C224" w14:textId="30587A6C" w:rsidTr="00FC212D">
        <w:tblPrEx>
          <w:tblW w:w="12055" w:type="dxa"/>
          <w:tblLook w:val="04A0"/>
        </w:tblPrEx>
        <w:trPr>
          <w:trHeight w:val="52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221793" w:rsidRPr="00221793" w:rsidP="00221793" w14:paraId="15C938F2" w14:textId="6FAB3A6A">
            <w:pPr>
              <w:rPr>
                <w:color w:val="000000"/>
                <w:sz w:val="20"/>
              </w:rPr>
            </w:pPr>
            <w:r w:rsidRPr="00221793">
              <w:rPr>
                <w:b/>
                <w:bCs/>
                <w:color w:val="000000"/>
                <w:sz w:val="20"/>
              </w:rPr>
              <w:t>230.116 - Oil tanks</w:t>
            </w:r>
          </w:p>
          <w:p w:rsidR="00A8068E" w:rsidRPr="004D162C" w:rsidP="00221793" w14:paraId="3772C691" w14:textId="639A565B">
            <w:pPr>
              <w:ind w:left="346"/>
              <w:rPr>
                <w:color w:val="000000"/>
                <w:sz w:val="20"/>
              </w:rPr>
            </w:pPr>
            <w:r w:rsidRPr="004D162C">
              <w:rPr>
                <w:color w:val="000000"/>
                <w:sz w:val="20"/>
              </w:rPr>
              <w:t>—Marking of hand operated locations</w:t>
            </w:r>
          </w:p>
        </w:tc>
        <w:tc>
          <w:tcPr>
            <w:tcW w:w="1061" w:type="dxa"/>
            <w:tcBorders>
              <w:top w:val="single" w:sz="4" w:space="0" w:color="auto"/>
              <w:left w:val="single" w:sz="4" w:space="0" w:color="auto"/>
              <w:bottom w:val="single" w:sz="4" w:space="0" w:color="auto"/>
              <w:right w:val="single" w:sz="4" w:space="0" w:color="auto"/>
            </w:tcBorders>
            <w:shd w:val="clear" w:color="auto" w:fill="auto"/>
            <w:noWrap/>
            <w:hideMark/>
          </w:tcPr>
          <w:p w:rsidR="00221793" w:rsidP="004D162C" w14:paraId="139165EA" w14:textId="77777777">
            <w:pPr>
              <w:jc w:val="center"/>
              <w:rPr>
                <w:color w:val="000000"/>
                <w:sz w:val="20"/>
              </w:rPr>
            </w:pPr>
          </w:p>
          <w:p w:rsidR="00A8068E" w:rsidRPr="004D162C" w:rsidP="004D162C" w14:paraId="4973488D" w14:textId="54246707">
            <w:pPr>
              <w:jc w:val="center"/>
              <w:rPr>
                <w:color w:val="000000"/>
                <w:sz w:val="20"/>
              </w:rPr>
            </w:pPr>
            <w:r w:rsidRPr="004D162C">
              <w:rPr>
                <w:color w:val="000000"/>
                <w:sz w:val="20"/>
              </w:rPr>
              <w:t>30</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221793" w:rsidP="004D162C" w14:paraId="257E22DD" w14:textId="77777777">
            <w:pPr>
              <w:jc w:val="center"/>
              <w:rPr>
                <w:color w:val="000000"/>
                <w:sz w:val="20"/>
              </w:rPr>
            </w:pPr>
          </w:p>
          <w:p w:rsidR="00A8068E" w:rsidRPr="004D162C" w:rsidP="004D162C" w14:paraId="66B31CC4" w14:textId="4BFF8AD6">
            <w:pPr>
              <w:jc w:val="center"/>
              <w:rPr>
                <w:color w:val="000000"/>
                <w:sz w:val="20"/>
              </w:rPr>
            </w:pPr>
            <w:r w:rsidRPr="004D162C">
              <w:rPr>
                <w:color w:val="000000"/>
                <w:sz w:val="20"/>
              </w:rPr>
              <w:t>0.50</w:t>
            </w:r>
          </w:p>
        </w:tc>
        <w:tc>
          <w:tcPr>
            <w:tcW w:w="1091" w:type="dxa"/>
            <w:tcBorders>
              <w:top w:val="single" w:sz="4" w:space="0" w:color="auto"/>
              <w:left w:val="single" w:sz="4" w:space="0" w:color="auto"/>
              <w:bottom w:val="single" w:sz="4" w:space="0" w:color="auto"/>
              <w:right w:val="single" w:sz="4" w:space="0" w:color="auto"/>
            </w:tcBorders>
            <w:shd w:val="clear" w:color="auto" w:fill="auto"/>
            <w:hideMark/>
          </w:tcPr>
          <w:p w:rsidR="00221793" w:rsidP="004D162C" w14:paraId="371CB0D0" w14:textId="77777777">
            <w:pPr>
              <w:jc w:val="center"/>
              <w:rPr>
                <w:color w:val="000000"/>
                <w:sz w:val="20"/>
              </w:rPr>
            </w:pPr>
          </w:p>
          <w:p w:rsidR="00A8068E" w:rsidRPr="004D162C" w:rsidP="004D162C" w14:paraId="0063795A" w14:textId="730C3A12">
            <w:pPr>
              <w:jc w:val="center"/>
              <w:rPr>
                <w:color w:val="000000"/>
                <w:sz w:val="20"/>
              </w:rPr>
            </w:pPr>
            <w:r w:rsidRPr="004D162C">
              <w:rPr>
                <w:color w:val="000000"/>
                <w:sz w:val="20"/>
              </w:rPr>
              <w:t>15.00</w:t>
            </w:r>
          </w:p>
        </w:tc>
        <w:tc>
          <w:tcPr>
            <w:tcW w:w="935" w:type="dxa"/>
            <w:tcBorders>
              <w:top w:val="single" w:sz="4" w:space="0" w:color="auto"/>
              <w:left w:val="single" w:sz="4" w:space="0" w:color="auto"/>
              <w:bottom w:val="single" w:sz="4" w:space="0" w:color="auto"/>
              <w:right w:val="single" w:sz="4" w:space="0" w:color="auto"/>
            </w:tcBorders>
            <w:shd w:val="clear" w:color="auto" w:fill="auto"/>
            <w:hideMark/>
          </w:tcPr>
          <w:p w:rsidR="00221793" w:rsidP="004D162C" w14:paraId="43462502" w14:textId="77777777">
            <w:pPr>
              <w:jc w:val="center"/>
              <w:rPr>
                <w:color w:val="000000"/>
                <w:sz w:val="20"/>
              </w:rPr>
            </w:pPr>
          </w:p>
          <w:p w:rsidR="00A8068E" w:rsidRPr="004D162C" w:rsidP="004D162C" w14:paraId="033325A0" w14:textId="62B7E12B">
            <w:pPr>
              <w:jc w:val="center"/>
              <w:rPr>
                <w:color w:val="000000"/>
                <w:sz w:val="20"/>
              </w:rPr>
            </w:pPr>
            <w:r w:rsidRPr="004D162C">
              <w:rPr>
                <w:color w:val="000000"/>
                <w:sz w:val="20"/>
              </w:rPr>
              <w:t>69.60</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221793" w:rsidP="00FC212D" w14:paraId="18E5E7DE" w14:textId="77777777">
            <w:pPr>
              <w:jc w:val="center"/>
              <w:rPr>
                <w:color w:val="000000"/>
                <w:sz w:val="20"/>
              </w:rPr>
            </w:pPr>
          </w:p>
          <w:p w:rsidR="00A8068E" w:rsidRPr="004D162C" w:rsidP="00FC212D" w14:paraId="5C3719E1" w14:textId="75069743">
            <w:pPr>
              <w:jc w:val="center"/>
              <w:rPr>
                <w:color w:val="000000"/>
                <w:sz w:val="20"/>
              </w:rPr>
            </w:pPr>
            <w:r w:rsidRPr="004D162C">
              <w:rPr>
                <w:color w:val="000000"/>
                <w:sz w:val="20"/>
              </w:rPr>
              <w:t>$1,044.00</w:t>
            </w:r>
          </w:p>
        </w:tc>
        <w:tc>
          <w:tcPr>
            <w:tcW w:w="3427" w:type="dxa"/>
            <w:tcBorders>
              <w:top w:val="single" w:sz="4" w:space="0" w:color="auto"/>
              <w:left w:val="single" w:sz="4" w:space="0" w:color="auto"/>
              <w:bottom w:val="single" w:sz="4" w:space="0" w:color="auto"/>
              <w:right w:val="single" w:sz="4" w:space="0" w:color="auto"/>
            </w:tcBorders>
          </w:tcPr>
          <w:p w:rsidR="00A8068E" w:rsidRPr="00D06972" w:rsidP="00622090" w14:paraId="4D5D4079" w14:textId="380DC5F9">
            <w:pPr>
              <w:rPr>
                <w:color w:val="000000"/>
                <w:sz w:val="20"/>
              </w:rPr>
            </w:pPr>
            <w:r w:rsidRPr="00622090">
              <w:rPr>
                <w:color w:val="000000"/>
                <w:sz w:val="20"/>
              </w:rPr>
              <w:t>The oil supply pipe (on tanks on oil burning steam locomotives) must be equipped with a safety cut-off device that can be hand operated from clearly marked locations.</w:t>
            </w:r>
          </w:p>
        </w:tc>
      </w:tr>
      <w:tr w14:paraId="5707E6C5" w14:textId="77777777" w:rsidTr="00FC212D">
        <w:tblPrEx>
          <w:tblW w:w="12055" w:type="dxa"/>
          <w:tblLook w:val="04A0"/>
        </w:tblPrEx>
        <w:trPr>
          <w:trHeight w:val="314"/>
        </w:trPr>
        <w:tc>
          <w:tcPr>
            <w:tcW w:w="2841" w:type="dxa"/>
            <w:tcBorders>
              <w:top w:val="single" w:sz="4" w:space="0" w:color="auto"/>
              <w:left w:val="single" w:sz="4" w:space="0" w:color="auto"/>
              <w:bottom w:val="single" w:sz="4" w:space="0" w:color="auto"/>
              <w:right w:val="single" w:sz="4" w:space="0" w:color="auto"/>
            </w:tcBorders>
            <w:shd w:val="clear" w:color="auto" w:fill="auto"/>
          </w:tcPr>
          <w:p w:rsidR="00E1147C" w:rsidRPr="004D162C" w:rsidP="00E1147C" w14:paraId="0E0DABFC" w14:textId="119D4C47">
            <w:pPr>
              <w:rPr>
                <w:b/>
                <w:bCs/>
                <w:color w:val="000000"/>
                <w:sz w:val="20"/>
              </w:rPr>
            </w:pPr>
            <w:r w:rsidRPr="00207D5C">
              <w:rPr>
                <w:b/>
                <w:bCs/>
                <w:color w:val="000000" w:themeColor="text1"/>
                <w:sz w:val="20"/>
              </w:rPr>
              <w:t>Subtotal</w:t>
            </w:r>
          </w:p>
        </w:tc>
        <w:tc>
          <w:tcPr>
            <w:tcW w:w="1061" w:type="dxa"/>
            <w:tcBorders>
              <w:top w:val="single" w:sz="4" w:space="0" w:color="auto"/>
              <w:left w:val="single" w:sz="4" w:space="0" w:color="auto"/>
              <w:bottom w:val="single" w:sz="4" w:space="0" w:color="auto"/>
              <w:right w:val="single" w:sz="4" w:space="0" w:color="auto"/>
            </w:tcBorders>
            <w:shd w:val="clear" w:color="auto" w:fill="auto"/>
            <w:noWrap/>
          </w:tcPr>
          <w:p w:rsidR="00E1147C" w:rsidRPr="004D162C" w:rsidP="00E1147C" w14:paraId="3D8BA1A3" w14:textId="77777777">
            <w:pPr>
              <w:jc w:val="center"/>
              <w:rPr>
                <w:b/>
                <w:bCs/>
                <w:color w:val="000000"/>
                <w:sz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E1147C" w:rsidRPr="004D162C" w:rsidP="00EA12D7" w14:paraId="30C4C1CF" w14:textId="5A83FFC8">
            <w:pPr>
              <w:jc w:val="center"/>
              <w:rPr>
                <w:color w:val="000000"/>
                <w:sz w:val="20"/>
              </w:rPr>
            </w:pPr>
            <w:r w:rsidRPr="00207D5C">
              <w:rPr>
                <w:b/>
                <w:bCs/>
                <w:color w:val="000000" w:themeColor="text1"/>
                <w:sz w:val="20"/>
              </w:rPr>
              <w:t>1,255</w:t>
            </w:r>
          </w:p>
        </w:tc>
        <w:tc>
          <w:tcPr>
            <w:tcW w:w="1091" w:type="dxa"/>
            <w:tcBorders>
              <w:top w:val="single" w:sz="4" w:space="0" w:color="auto"/>
              <w:left w:val="single" w:sz="4" w:space="0" w:color="auto"/>
              <w:bottom w:val="single" w:sz="4" w:space="0" w:color="auto"/>
              <w:right w:val="single" w:sz="4" w:space="0" w:color="auto"/>
            </w:tcBorders>
            <w:shd w:val="clear" w:color="auto" w:fill="auto"/>
            <w:noWrap/>
          </w:tcPr>
          <w:p w:rsidR="00E1147C" w:rsidRPr="004D162C" w:rsidP="00E1147C" w14:paraId="074BE2A4" w14:textId="77777777">
            <w:pPr>
              <w:jc w:val="center"/>
              <w:rPr>
                <w:b/>
                <w:bCs/>
                <w:color w:val="000000"/>
                <w:sz w:val="20"/>
              </w:rPr>
            </w:pPr>
          </w:p>
        </w:tc>
        <w:tc>
          <w:tcPr>
            <w:tcW w:w="935" w:type="dxa"/>
            <w:tcBorders>
              <w:top w:val="single" w:sz="4" w:space="0" w:color="auto"/>
              <w:left w:val="single" w:sz="4" w:space="0" w:color="auto"/>
              <w:bottom w:val="single" w:sz="4" w:space="0" w:color="auto"/>
              <w:right w:val="single" w:sz="4" w:space="0" w:color="auto"/>
            </w:tcBorders>
            <w:shd w:val="clear" w:color="auto" w:fill="auto"/>
          </w:tcPr>
          <w:p w:rsidR="00E1147C" w:rsidRPr="004D162C" w:rsidP="00E1147C" w14:paraId="05426926" w14:textId="14F87A25">
            <w:pPr>
              <w:jc w:val="center"/>
              <w:rPr>
                <w:color w:val="000000"/>
                <w:sz w:val="20"/>
              </w:rPr>
            </w:pPr>
            <w:r w:rsidRPr="00207D5C">
              <w:rPr>
                <w:b/>
                <w:bCs/>
                <w:color w:val="000000" w:themeColor="text1"/>
                <w:sz w:val="20"/>
              </w:rPr>
              <w:t>169.24</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E1147C" w:rsidRPr="004D162C" w:rsidP="00FC212D" w14:paraId="5FC899CA" w14:textId="460714CB">
            <w:pPr>
              <w:jc w:val="center"/>
              <w:rPr>
                <w:b/>
                <w:bCs/>
                <w:color w:val="000000"/>
                <w:sz w:val="20"/>
              </w:rPr>
            </w:pPr>
            <w:r w:rsidRPr="00207D5C">
              <w:rPr>
                <w:b/>
                <w:bCs/>
                <w:color w:val="000000" w:themeColor="text1"/>
                <w:sz w:val="20"/>
              </w:rPr>
              <w:t>$14,044.39</w:t>
            </w:r>
          </w:p>
        </w:tc>
        <w:tc>
          <w:tcPr>
            <w:tcW w:w="3427" w:type="dxa"/>
            <w:tcBorders>
              <w:top w:val="single" w:sz="4" w:space="0" w:color="auto"/>
              <w:left w:val="single" w:sz="4" w:space="0" w:color="auto"/>
              <w:bottom w:val="single" w:sz="4" w:space="0" w:color="auto"/>
              <w:right w:val="single" w:sz="4" w:space="0" w:color="auto"/>
            </w:tcBorders>
            <w:shd w:val="clear" w:color="auto" w:fill="auto"/>
          </w:tcPr>
          <w:p w:rsidR="00E1147C" w:rsidRPr="00D06972" w:rsidP="00E1147C" w14:paraId="2DC0C30F" w14:textId="618F0030">
            <w:pPr>
              <w:jc w:val="right"/>
              <w:rPr>
                <w:b/>
                <w:bCs/>
                <w:color w:val="000000"/>
                <w:sz w:val="20"/>
              </w:rPr>
            </w:pPr>
          </w:p>
        </w:tc>
      </w:tr>
      <w:tr w14:paraId="6389B782" w14:textId="0D7F477D" w:rsidTr="00FC212D">
        <w:tblPrEx>
          <w:tblW w:w="12055" w:type="dxa"/>
          <w:tblLook w:val="04A0"/>
        </w:tblPrEx>
        <w:trPr>
          <w:trHeight w:val="530"/>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1147C" w:rsidRPr="004D162C" w:rsidP="00E1147C" w14:paraId="246CAAD5" w14:textId="77777777">
            <w:pPr>
              <w:rPr>
                <w:b/>
                <w:bCs/>
                <w:color w:val="000000"/>
                <w:sz w:val="20"/>
              </w:rPr>
            </w:pPr>
            <w:r w:rsidRPr="004D162C">
              <w:rPr>
                <w:b/>
                <w:bCs/>
                <w:color w:val="000000"/>
                <w:sz w:val="20"/>
              </w:rPr>
              <w:t>Total</w:t>
            </w:r>
            <w:r>
              <w:rPr>
                <w:b/>
                <w:bCs/>
                <w:color w:val="000000"/>
                <w:sz w:val="20"/>
                <w:vertAlign w:val="superscript"/>
              </w:rPr>
              <w:footnoteReference w:id="5"/>
            </w:r>
          </w:p>
        </w:tc>
        <w:tc>
          <w:tcPr>
            <w:tcW w:w="1061" w:type="dxa"/>
            <w:tcBorders>
              <w:top w:val="single" w:sz="4" w:space="0" w:color="auto"/>
              <w:left w:val="single" w:sz="4" w:space="0" w:color="auto"/>
              <w:bottom w:val="single" w:sz="4" w:space="0" w:color="auto"/>
              <w:right w:val="single" w:sz="4" w:space="0" w:color="auto"/>
            </w:tcBorders>
            <w:shd w:val="clear" w:color="auto" w:fill="auto"/>
            <w:noWrap/>
            <w:hideMark/>
          </w:tcPr>
          <w:p w:rsidR="00E1147C" w:rsidP="00E1147C" w14:paraId="18D25F37" w14:textId="77777777">
            <w:pPr>
              <w:jc w:val="center"/>
              <w:rPr>
                <w:b/>
                <w:bCs/>
                <w:color w:val="000000"/>
                <w:sz w:val="20"/>
              </w:rPr>
            </w:pPr>
            <w:r w:rsidRPr="004D162C">
              <w:rPr>
                <w:b/>
                <w:bCs/>
                <w:color w:val="000000"/>
                <w:sz w:val="20"/>
              </w:rPr>
              <w:t>5,672</w:t>
            </w:r>
          </w:p>
          <w:p w:rsidR="00E1147C" w:rsidRPr="004D162C" w:rsidP="00E1147C" w14:paraId="465678F1" w14:textId="0A943588">
            <w:pPr>
              <w:jc w:val="center"/>
              <w:rPr>
                <w:b/>
                <w:bCs/>
                <w:color w:val="000000"/>
                <w:sz w:val="20"/>
              </w:rPr>
            </w:pPr>
            <w:r>
              <w:rPr>
                <w:b/>
                <w:bCs/>
                <w:color w:val="000000"/>
                <w:sz w:val="20"/>
              </w:rPr>
              <w:t>responses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147C" w:rsidRPr="004D162C" w:rsidP="00E1147C" w14:paraId="7E6A8A24" w14:textId="77777777">
            <w:pPr>
              <w:rPr>
                <w:color w:val="000000"/>
                <w:sz w:val="20"/>
              </w:rPr>
            </w:pPr>
            <w:r w:rsidRPr="004D162C">
              <w:rPr>
                <w:color w:val="000000"/>
                <w:sz w:val="20"/>
              </w:rPr>
              <w:t> </w:t>
            </w:r>
          </w:p>
        </w:tc>
        <w:tc>
          <w:tcPr>
            <w:tcW w:w="1091" w:type="dxa"/>
            <w:tcBorders>
              <w:top w:val="single" w:sz="4" w:space="0" w:color="auto"/>
              <w:left w:val="single" w:sz="4" w:space="0" w:color="auto"/>
              <w:bottom w:val="single" w:sz="4" w:space="0" w:color="auto"/>
              <w:right w:val="single" w:sz="4" w:space="0" w:color="auto"/>
            </w:tcBorders>
            <w:shd w:val="clear" w:color="auto" w:fill="auto"/>
            <w:noWrap/>
            <w:hideMark/>
          </w:tcPr>
          <w:p w:rsidR="00E1147C" w:rsidP="00E1147C" w14:paraId="25899B2E" w14:textId="77777777">
            <w:pPr>
              <w:jc w:val="center"/>
              <w:rPr>
                <w:b/>
                <w:bCs/>
                <w:color w:val="000000"/>
                <w:sz w:val="20"/>
              </w:rPr>
            </w:pPr>
            <w:r w:rsidRPr="004D162C">
              <w:rPr>
                <w:b/>
                <w:bCs/>
                <w:color w:val="000000"/>
                <w:sz w:val="20"/>
              </w:rPr>
              <w:t>1,049</w:t>
            </w:r>
          </w:p>
          <w:p w:rsidR="00E1147C" w:rsidRPr="004D162C" w:rsidP="00E1147C" w14:paraId="58428A0D" w14:textId="101D3C7C">
            <w:pPr>
              <w:jc w:val="center"/>
              <w:rPr>
                <w:b/>
                <w:bCs/>
                <w:color w:val="000000"/>
                <w:sz w:val="20"/>
              </w:rPr>
            </w:pPr>
            <w:r>
              <w:rPr>
                <w:b/>
                <w:bCs/>
                <w:color w:val="000000"/>
                <w:sz w:val="20"/>
              </w:rPr>
              <w:t>hours</w:t>
            </w:r>
          </w:p>
        </w:tc>
        <w:tc>
          <w:tcPr>
            <w:tcW w:w="935" w:type="dxa"/>
            <w:tcBorders>
              <w:top w:val="single" w:sz="4" w:space="0" w:color="auto"/>
              <w:left w:val="single" w:sz="4" w:space="0" w:color="auto"/>
              <w:bottom w:val="single" w:sz="4" w:space="0" w:color="auto"/>
              <w:right w:val="single" w:sz="4" w:space="0" w:color="auto"/>
            </w:tcBorders>
            <w:shd w:val="clear" w:color="auto" w:fill="auto"/>
            <w:hideMark/>
          </w:tcPr>
          <w:p w:rsidR="00E1147C" w:rsidRPr="004D162C" w:rsidP="00E1147C" w14:paraId="0BB7020C" w14:textId="77777777">
            <w:pPr>
              <w:jc w:val="center"/>
              <w:rPr>
                <w:color w:val="000000"/>
                <w:sz w:val="20"/>
              </w:rPr>
            </w:pPr>
            <w:r w:rsidRPr="004D162C">
              <w:rPr>
                <w:color w:val="000000"/>
                <w:sz w:val="20"/>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E1147C" w:rsidRPr="004D162C" w:rsidP="00FC212D" w14:paraId="06D63A5D" w14:textId="77777777">
            <w:pPr>
              <w:jc w:val="center"/>
              <w:rPr>
                <w:b/>
                <w:bCs/>
                <w:color w:val="000000"/>
                <w:sz w:val="20"/>
              </w:rPr>
            </w:pPr>
            <w:r w:rsidRPr="004D162C">
              <w:rPr>
                <w:b/>
                <w:bCs/>
                <w:color w:val="000000"/>
                <w:sz w:val="20"/>
              </w:rPr>
              <w:t>$92,419</w:t>
            </w:r>
          </w:p>
        </w:tc>
        <w:tc>
          <w:tcPr>
            <w:tcW w:w="3427" w:type="dxa"/>
            <w:tcBorders>
              <w:top w:val="single" w:sz="4" w:space="0" w:color="auto"/>
              <w:left w:val="single" w:sz="4" w:space="0" w:color="auto"/>
              <w:bottom w:val="single" w:sz="4" w:space="0" w:color="auto"/>
              <w:right w:val="single" w:sz="4" w:space="0" w:color="auto"/>
            </w:tcBorders>
          </w:tcPr>
          <w:p w:rsidR="00E1147C" w:rsidRPr="00D06972" w:rsidP="00E1147C" w14:paraId="66E63E9B" w14:textId="77777777">
            <w:pPr>
              <w:jc w:val="right"/>
              <w:rPr>
                <w:b/>
                <w:bCs/>
                <w:color w:val="000000"/>
                <w:sz w:val="20"/>
              </w:rPr>
            </w:pPr>
          </w:p>
        </w:tc>
      </w:tr>
    </w:tbl>
    <w:p w:rsidR="007F73BD" w14:paraId="56F55212" w14:textId="77777777">
      <w:pPr>
        <w:widowControl w:val="0"/>
        <w:rPr>
          <w:b/>
        </w:rPr>
        <w:sectPr w:rsidSect="00351C1A">
          <w:pgSz w:w="15840" w:h="12240" w:orient="landscape"/>
          <w:pgMar w:top="1440" w:right="1440" w:bottom="1440" w:left="1915" w:header="1440" w:footer="1440" w:gutter="0"/>
          <w:cols w:space="720"/>
          <w:titlePg/>
          <w:docGrid w:linePitch="326"/>
        </w:sectPr>
      </w:pPr>
    </w:p>
    <w:p w:rsidR="00BD7563" w14:paraId="3DA64165" w14:textId="53D08B46">
      <w:pPr>
        <w:widowControl w:val="0"/>
      </w:pPr>
      <w:r w:rsidRPr="00AD423C">
        <w:rPr>
          <w:b/>
        </w:rPr>
        <w:t>13.</w:t>
      </w:r>
      <w:r w:rsidRPr="00AD423C">
        <w:rPr>
          <w:b/>
        </w:rPr>
        <w:tab/>
      </w:r>
      <w:r w:rsidRPr="00AD423C">
        <w:rPr>
          <w:b/>
          <w:u w:val="single"/>
        </w:rPr>
        <w:t>Estimate of total annual costs to respondents</w:t>
      </w:r>
      <w:r w:rsidRPr="00AD423C">
        <w:t>.</w:t>
      </w:r>
    </w:p>
    <w:p w:rsidR="00076D65" w14:paraId="2041E799" w14:textId="77777777">
      <w:pPr>
        <w:widowControl w:val="0"/>
        <w:ind w:left="720"/>
        <w:rPr>
          <w:color w:val="000000" w:themeColor="text1"/>
        </w:rPr>
      </w:pPr>
    </w:p>
    <w:p w:rsidR="00D634A9" w:rsidP="00EA12D7" w14:paraId="0D3453E5" w14:textId="77777777">
      <w:pPr>
        <w:widowControl w:val="0"/>
        <w:ind w:firstLine="720"/>
      </w:pPr>
      <w:r>
        <w:t>The additional costs to respondents are listed below.</w:t>
      </w:r>
    </w:p>
    <w:p w:rsidR="00D634A9" w14:paraId="607FE431" w14:textId="77777777">
      <w:pPr>
        <w:widowControl w:val="0"/>
        <w:ind w:left="720"/>
        <w:rPr>
          <w:color w:val="000000" w:themeColor="text1"/>
        </w:rPr>
      </w:pPr>
    </w:p>
    <w:p w:rsidR="00BD7563" w:rsidRPr="009A103E" w14:paraId="3CF64553" w14:textId="2B83206E">
      <w:pPr>
        <w:widowControl w:val="0"/>
        <w:ind w:left="720"/>
        <w:rPr>
          <w:color w:val="000000" w:themeColor="text1"/>
        </w:rPr>
      </w:pPr>
      <w:r w:rsidRPr="009A103E">
        <w:rPr>
          <w:color w:val="000000" w:themeColor="text1"/>
        </w:rPr>
        <w:t>$   300.00   Printing of Forms</w:t>
      </w:r>
    </w:p>
    <w:p w:rsidR="00BD7563" w:rsidRPr="009A103E" w14:paraId="4ECE5EE3" w14:textId="77777777">
      <w:pPr>
        <w:widowControl w:val="0"/>
        <w:ind w:left="720"/>
        <w:rPr>
          <w:color w:val="000000" w:themeColor="text1"/>
        </w:rPr>
      </w:pPr>
      <w:r w:rsidRPr="00E42FB6">
        <w:rPr>
          <w:color w:val="000000" w:themeColor="text1"/>
          <w:u w:val="single"/>
        </w:rPr>
        <w:t xml:space="preserve">     </w:t>
      </w:r>
      <w:r w:rsidRPr="00E42FB6" w:rsidR="009C48D7">
        <w:rPr>
          <w:color w:val="000000" w:themeColor="text1"/>
          <w:u w:val="single"/>
        </w:rPr>
        <w:t>350</w:t>
      </w:r>
      <w:r w:rsidRPr="00E42FB6">
        <w:rPr>
          <w:color w:val="000000" w:themeColor="text1"/>
          <w:u w:val="single"/>
        </w:rPr>
        <w:t>.00</w:t>
      </w:r>
      <w:r w:rsidRPr="009A103E">
        <w:rPr>
          <w:color w:val="000000" w:themeColor="text1"/>
        </w:rPr>
        <w:t xml:space="preserve">   Postage</w:t>
      </w:r>
    </w:p>
    <w:p w:rsidR="007F73BD" w14:paraId="237B944F" w14:textId="6E05C630">
      <w:pPr>
        <w:widowControl w:val="0"/>
        <w:ind w:left="720"/>
        <w:rPr>
          <w:color w:val="000000" w:themeColor="text1"/>
        </w:rPr>
      </w:pPr>
      <w:r w:rsidRPr="009A103E">
        <w:rPr>
          <w:color w:val="000000" w:themeColor="text1"/>
        </w:rPr>
        <w:t>$</w:t>
      </w:r>
      <w:r w:rsidR="00961F18">
        <w:rPr>
          <w:color w:val="000000" w:themeColor="text1"/>
        </w:rPr>
        <w:t xml:space="preserve">   650</w:t>
      </w:r>
      <w:r w:rsidRPr="009A103E" w:rsidR="009C48D7">
        <w:rPr>
          <w:color w:val="000000" w:themeColor="text1"/>
        </w:rPr>
        <w:t>.</w:t>
      </w:r>
      <w:r w:rsidRPr="009A103E">
        <w:rPr>
          <w:color w:val="000000" w:themeColor="text1"/>
        </w:rPr>
        <w:t xml:space="preserve">00   </w:t>
      </w:r>
    </w:p>
    <w:p w:rsidR="00BD7563" w:rsidRPr="009A103E" w14:paraId="4ED7069E" w14:textId="3DE8B52F">
      <w:pPr>
        <w:widowControl w:val="0"/>
        <w:ind w:left="720"/>
        <w:rPr>
          <w:color w:val="000000" w:themeColor="text1"/>
        </w:rPr>
      </w:pPr>
      <w:r w:rsidRPr="009A103E">
        <w:rPr>
          <w:color w:val="000000" w:themeColor="text1"/>
        </w:rPr>
        <w:t xml:space="preserve">             </w:t>
      </w:r>
    </w:p>
    <w:p w:rsidR="00F73279" w:rsidRPr="009A103E" w:rsidP="00F73279" w14:paraId="04D48942" w14:textId="77777777">
      <w:pPr>
        <w:widowControl w:val="0"/>
        <w:ind w:left="720" w:hanging="720"/>
        <w:rPr>
          <w:b/>
          <w:color w:val="000000" w:themeColor="text1"/>
        </w:rPr>
      </w:pPr>
      <w:r w:rsidRPr="009A103E">
        <w:rPr>
          <w:b/>
          <w:color w:val="000000" w:themeColor="text1"/>
        </w:rPr>
        <w:t>14.</w:t>
      </w:r>
      <w:r w:rsidRPr="009A103E">
        <w:rPr>
          <w:b/>
          <w:color w:val="000000" w:themeColor="text1"/>
        </w:rPr>
        <w:tab/>
      </w:r>
      <w:r w:rsidRPr="009A103E">
        <w:rPr>
          <w:b/>
          <w:color w:val="000000" w:themeColor="text1"/>
          <w:u w:val="single"/>
        </w:rPr>
        <w:t>Estimate of Cost to Federal Government</w:t>
      </w:r>
      <w:r w:rsidRPr="009A103E">
        <w:rPr>
          <w:color w:val="000000" w:themeColor="text1"/>
        </w:rPr>
        <w:t>.</w:t>
      </w:r>
    </w:p>
    <w:p w:rsidR="00BD7563" w:rsidRPr="009A103E" w14:paraId="68A25149" w14:textId="77777777">
      <w:pPr>
        <w:widowControl w:val="0"/>
        <w:rPr>
          <w:color w:val="000000" w:themeColor="text1"/>
        </w:rPr>
      </w:pPr>
    </w:p>
    <w:p w:rsidR="00BD7563" w:rsidRPr="009A103E" w14:paraId="71C4FBA7" w14:textId="77777777">
      <w:pPr>
        <w:widowControl w:val="0"/>
        <w:ind w:left="720"/>
        <w:rPr>
          <w:color w:val="000000" w:themeColor="text1"/>
        </w:rPr>
      </w:pPr>
      <w:r w:rsidRPr="009A103E">
        <w:rPr>
          <w:color w:val="000000" w:themeColor="text1"/>
        </w:rPr>
        <w:t xml:space="preserve">There is very little cost to the Federal Government associated with the recordkeeping requirements.  These records are reviewed on a somewhat routine basis in connection with regular agency enforcement activity that monitors steam locomotive owners and/or operators for compliance with inspection and testing requirements.  </w:t>
      </w:r>
    </w:p>
    <w:p w:rsidR="00BD7563" w:rsidRPr="009A103E" w14:paraId="2CF71B7F" w14:textId="77777777">
      <w:pPr>
        <w:widowControl w:val="0"/>
        <w:rPr>
          <w:color w:val="000000" w:themeColor="text1"/>
        </w:rPr>
      </w:pPr>
    </w:p>
    <w:p w:rsidR="00BD7563" w14:paraId="1EE6AB49" w14:textId="278DE9BD">
      <w:pPr>
        <w:widowControl w:val="0"/>
        <w:ind w:left="720"/>
        <w:rPr>
          <w:color w:val="000000" w:themeColor="text1"/>
        </w:rPr>
      </w:pPr>
      <w:r w:rsidRPr="009A103E">
        <w:rPr>
          <w:color w:val="000000" w:themeColor="text1"/>
        </w:rPr>
        <w:t xml:space="preserve">Approximately 200 burden hours </w:t>
      </w:r>
      <w:r w:rsidR="00961F18">
        <w:rPr>
          <w:color w:val="000000" w:themeColor="text1"/>
        </w:rPr>
        <w:t>are</w:t>
      </w:r>
      <w:r w:rsidRPr="009A103E">
        <w:rPr>
          <w:color w:val="000000" w:themeColor="text1"/>
        </w:rPr>
        <w:t xml:space="preserve"> expended yearly to review the special petitions and other reports forwarded to FRA under the requirements of this rule.  </w:t>
      </w:r>
      <w:r w:rsidRPr="00EA12D7" w:rsidR="00EA12D7">
        <w:rPr>
          <w:bCs/>
        </w:rPr>
        <w:t>To estimate the government administrative cost, the 202</w:t>
      </w:r>
      <w:r w:rsidR="00EA12D7">
        <w:rPr>
          <w:bCs/>
        </w:rPr>
        <w:t>4</w:t>
      </w:r>
      <w:r w:rsidRPr="00EA12D7" w:rsidR="00EA12D7">
        <w:rPr>
          <w:bCs/>
        </w:rPr>
        <w:t xml:space="preserve"> Office of Personnel Management (OPM) wage rates at the GS-</w:t>
      </w:r>
      <w:r w:rsidR="00EA12D7">
        <w:rPr>
          <w:bCs/>
        </w:rPr>
        <w:t>9</w:t>
      </w:r>
      <w:r w:rsidRPr="00EA12D7" w:rsidR="00EA12D7">
        <w:rPr>
          <w:bCs/>
        </w:rPr>
        <w:t xml:space="preserve"> to GS-15</w:t>
      </w:r>
      <w:r w:rsidR="00187625">
        <w:rPr>
          <w:bCs/>
        </w:rPr>
        <w:t xml:space="preserve"> grades</w:t>
      </w:r>
      <w:r w:rsidRPr="00EA12D7" w:rsidR="00EA12D7">
        <w:rPr>
          <w:bCs/>
        </w:rPr>
        <w:t xml:space="preserve"> for the Washington, D.C. area were used.  The average wage (step 5) was used as a midpoint.</w:t>
      </w:r>
      <w:r>
        <w:rPr>
          <w:bCs/>
          <w:vertAlign w:val="superscript"/>
        </w:rPr>
        <w:footnoteReference w:id="6"/>
      </w:r>
      <w:r w:rsidRPr="00EA12D7" w:rsidR="00EA12D7">
        <w:rPr>
          <w:bCs/>
        </w:rPr>
        <w:t xml:space="preserve">  Wages were considered at the burdened wage rate by multiplying the actual wage rate by an overhead cost of 75 percent.  </w:t>
      </w:r>
      <w:r w:rsidR="00961F18">
        <w:rPr>
          <w:color w:val="000000" w:themeColor="text1"/>
        </w:rPr>
        <w:t>The breakdown is shown in the table below:</w:t>
      </w:r>
    </w:p>
    <w:p w:rsidR="00813DC0" w14:paraId="4FA69277" w14:textId="5E7151FC">
      <w:pPr>
        <w:widowControl w:val="0"/>
        <w:ind w:left="720"/>
        <w:rPr>
          <w:color w:val="000000" w:themeColor="text1"/>
        </w:rPr>
      </w:pPr>
      <w:r>
        <w:rPr>
          <w:color w:val="000000" w:themeColor="text1"/>
        </w:rPr>
        <w:t xml:space="preserve"> </w:t>
      </w:r>
    </w:p>
    <w:tbl>
      <w:tblPr>
        <w:tblStyle w:val="TableGrid"/>
        <w:tblW w:w="8185" w:type="dxa"/>
        <w:tblInd w:w="720" w:type="dxa"/>
        <w:tblLayout w:type="fixed"/>
        <w:tblLook w:val="04A0"/>
      </w:tblPr>
      <w:tblGrid>
        <w:gridCol w:w="1705"/>
        <w:gridCol w:w="1620"/>
        <w:gridCol w:w="1170"/>
        <w:gridCol w:w="900"/>
        <w:gridCol w:w="1440"/>
        <w:gridCol w:w="1350"/>
      </w:tblGrid>
      <w:tr w14:paraId="1D77395E" w14:textId="77777777" w:rsidTr="00EA12D7">
        <w:tblPrEx>
          <w:tblW w:w="8185" w:type="dxa"/>
          <w:tblInd w:w="720" w:type="dxa"/>
          <w:tblLayout w:type="fixed"/>
          <w:tblLook w:val="04A0"/>
        </w:tblPrEx>
        <w:tc>
          <w:tcPr>
            <w:tcW w:w="1705" w:type="dxa"/>
          </w:tcPr>
          <w:p w:rsidR="00EA12D7" w:rsidRPr="00F61AD4" w:rsidP="00E42FB6" w14:paraId="068654C2" w14:textId="77777777">
            <w:pPr>
              <w:widowControl w:val="0"/>
              <w:jc w:val="center"/>
              <w:rPr>
                <w:b/>
                <w:bCs/>
                <w:sz w:val="20"/>
              </w:rPr>
            </w:pPr>
            <w:r w:rsidRPr="00F61AD4">
              <w:rPr>
                <w:b/>
                <w:bCs/>
                <w:sz w:val="20"/>
              </w:rPr>
              <w:t>Grade/Step</w:t>
            </w:r>
          </w:p>
        </w:tc>
        <w:tc>
          <w:tcPr>
            <w:tcW w:w="1620" w:type="dxa"/>
          </w:tcPr>
          <w:p w:rsidR="00EA12D7" w:rsidRPr="00F61AD4" w:rsidP="00E42FB6" w14:paraId="6A6E5D22" w14:textId="77777777">
            <w:pPr>
              <w:widowControl w:val="0"/>
              <w:jc w:val="center"/>
              <w:rPr>
                <w:b/>
                <w:bCs/>
                <w:sz w:val="20"/>
              </w:rPr>
            </w:pPr>
            <w:r w:rsidRPr="00F61AD4">
              <w:rPr>
                <w:b/>
                <w:bCs/>
                <w:sz w:val="20"/>
              </w:rPr>
              <w:t>No. Of Employees</w:t>
            </w:r>
          </w:p>
        </w:tc>
        <w:tc>
          <w:tcPr>
            <w:tcW w:w="1170" w:type="dxa"/>
          </w:tcPr>
          <w:p w:rsidR="00EA12D7" w:rsidRPr="00F61AD4" w:rsidP="00E42FB6" w14:paraId="26F7C635" w14:textId="77777777">
            <w:pPr>
              <w:widowControl w:val="0"/>
              <w:jc w:val="center"/>
              <w:rPr>
                <w:b/>
                <w:bCs/>
                <w:sz w:val="20"/>
              </w:rPr>
            </w:pPr>
            <w:r w:rsidRPr="00F61AD4">
              <w:rPr>
                <w:b/>
                <w:bCs/>
                <w:sz w:val="20"/>
              </w:rPr>
              <w:t>Hours (Annually)</w:t>
            </w:r>
          </w:p>
        </w:tc>
        <w:tc>
          <w:tcPr>
            <w:tcW w:w="900" w:type="dxa"/>
          </w:tcPr>
          <w:p w:rsidR="00EA12D7" w:rsidP="00E42FB6" w14:paraId="09783191" w14:textId="77777777">
            <w:pPr>
              <w:widowControl w:val="0"/>
              <w:jc w:val="center"/>
              <w:rPr>
                <w:b/>
                <w:bCs/>
                <w:color w:val="000000"/>
                <w:sz w:val="20"/>
              </w:rPr>
            </w:pPr>
            <w:r w:rsidRPr="00331755">
              <w:rPr>
                <w:b/>
                <w:bCs/>
                <w:color w:val="000000"/>
                <w:sz w:val="20"/>
              </w:rPr>
              <w:t xml:space="preserve">Hourly </w:t>
            </w:r>
          </w:p>
          <w:p w:rsidR="00EA12D7" w:rsidRPr="00F61AD4" w:rsidP="00E42FB6" w14:paraId="2F6B0825" w14:textId="4FC31136">
            <w:pPr>
              <w:widowControl w:val="0"/>
              <w:jc w:val="center"/>
              <w:rPr>
                <w:b/>
                <w:bCs/>
                <w:sz w:val="20"/>
              </w:rPr>
            </w:pPr>
            <w:r w:rsidRPr="00331755">
              <w:rPr>
                <w:b/>
                <w:bCs/>
                <w:color w:val="000000"/>
                <w:sz w:val="20"/>
              </w:rPr>
              <w:t>Wage</w:t>
            </w:r>
          </w:p>
        </w:tc>
        <w:tc>
          <w:tcPr>
            <w:tcW w:w="1440" w:type="dxa"/>
          </w:tcPr>
          <w:p w:rsidR="00EA12D7" w:rsidRPr="00F61AD4" w:rsidP="00E42FB6" w14:paraId="0A7BA577" w14:textId="4D6BB359">
            <w:pPr>
              <w:widowControl w:val="0"/>
              <w:jc w:val="center"/>
              <w:rPr>
                <w:b/>
                <w:bCs/>
                <w:sz w:val="20"/>
              </w:rPr>
            </w:pPr>
            <w:r w:rsidRPr="00F61AD4">
              <w:rPr>
                <w:b/>
                <w:bCs/>
                <w:sz w:val="20"/>
              </w:rPr>
              <w:t>Wage Rate</w:t>
            </w:r>
            <w:r w:rsidRPr="00F61AD4" w:rsidR="00A45AAB">
              <w:rPr>
                <w:b/>
                <w:bCs/>
                <w:sz w:val="20"/>
              </w:rPr>
              <w:t xml:space="preserve"> </w:t>
            </w:r>
            <w:r w:rsidRPr="00F61AD4">
              <w:rPr>
                <w:b/>
                <w:bCs/>
                <w:sz w:val="20"/>
              </w:rPr>
              <w:t>(Incl. 75% Overhead)</w:t>
            </w:r>
          </w:p>
        </w:tc>
        <w:tc>
          <w:tcPr>
            <w:tcW w:w="1350" w:type="dxa"/>
          </w:tcPr>
          <w:p w:rsidR="00EA12D7" w:rsidRPr="00F61AD4" w:rsidP="00E42FB6" w14:paraId="44878146" w14:textId="77777777">
            <w:pPr>
              <w:widowControl w:val="0"/>
              <w:jc w:val="center"/>
              <w:rPr>
                <w:b/>
                <w:bCs/>
                <w:sz w:val="20"/>
              </w:rPr>
            </w:pPr>
            <w:r w:rsidRPr="00F61AD4">
              <w:rPr>
                <w:b/>
                <w:bCs/>
                <w:sz w:val="20"/>
              </w:rPr>
              <w:t xml:space="preserve">Total </w:t>
            </w:r>
            <w:r>
              <w:rPr>
                <w:b/>
                <w:bCs/>
                <w:sz w:val="20"/>
              </w:rPr>
              <w:t>Annual C</w:t>
            </w:r>
            <w:r w:rsidRPr="00F61AD4">
              <w:rPr>
                <w:b/>
                <w:bCs/>
                <w:sz w:val="20"/>
              </w:rPr>
              <w:t>ost</w:t>
            </w:r>
          </w:p>
        </w:tc>
      </w:tr>
      <w:tr w14:paraId="2206DF17" w14:textId="77777777" w:rsidTr="00EA12D7">
        <w:tblPrEx>
          <w:tblW w:w="8185" w:type="dxa"/>
          <w:tblInd w:w="720" w:type="dxa"/>
          <w:tblLayout w:type="fixed"/>
          <w:tblLook w:val="04A0"/>
        </w:tblPrEx>
        <w:tc>
          <w:tcPr>
            <w:tcW w:w="1705" w:type="dxa"/>
          </w:tcPr>
          <w:p w:rsidR="00EA12D7" w:rsidRPr="00F61AD4" w14:paraId="1D32A89E" w14:textId="77777777">
            <w:pPr>
              <w:widowControl w:val="0"/>
              <w:rPr>
                <w:sz w:val="20"/>
              </w:rPr>
            </w:pPr>
            <w:r w:rsidRPr="00F61AD4">
              <w:rPr>
                <w:sz w:val="20"/>
              </w:rPr>
              <w:t>GS-15/5</w:t>
            </w:r>
          </w:p>
        </w:tc>
        <w:tc>
          <w:tcPr>
            <w:tcW w:w="1620" w:type="dxa"/>
          </w:tcPr>
          <w:p w:rsidR="00EA12D7" w:rsidRPr="00F61AD4" w:rsidP="00E42FB6" w14:paraId="3B7B76BD" w14:textId="77777777">
            <w:pPr>
              <w:widowControl w:val="0"/>
              <w:jc w:val="center"/>
              <w:rPr>
                <w:sz w:val="20"/>
              </w:rPr>
            </w:pPr>
            <w:r>
              <w:rPr>
                <w:sz w:val="20"/>
              </w:rPr>
              <w:t>1</w:t>
            </w:r>
          </w:p>
        </w:tc>
        <w:tc>
          <w:tcPr>
            <w:tcW w:w="1170" w:type="dxa"/>
          </w:tcPr>
          <w:p w:rsidR="00EA12D7" w:rsidRPr="00F61AD4" w:rsidP="00E42FB6" w14:paraId="0A870A21" w14:textId="19BE9CB6">
            <w:pPr>
              <w:widowControl w:val="0"/>
              <w:jc w:val="center"/>
              <w:rPr>
                <w:sz w:val="20"/>
              </w:rPr>
            </w:pPr>
            <w:r>
              <w:rPr>
                <w:sz w:val="20"/>
              </w:rPr>
              <w:t>5</w:t>
            </w:r>
          </w:p>
        </w:tc>
        <w:tc>
          <w:tcPr>
            <w:tcW w:w="900" w:type="dxa"/>
          </w:tcPr>
          <w:p w:rsidR="00EA12D7" w:rsidRPr="00F61AD4" w:rsidP="00E42FB6" w14:paraId="60293DB2" w14:textId="48C55076">
            <w:pPr>
              <w:widowControl w:val="0"/>
              <w:jc w:val="right"/>
              <w:rPr>
                <w:sz w:val="20"/>
              </w:rPr>
            </w:pPr>
            <w:r>
              <w:rPr>
                <w:sz w:val="20"/>
              </w:rPr>
              <w:t>$89.04</w:t>
            </w:r>
          </w:p>
        </w:tc>
        <w:tc>
          <w:tcPr>
            <w:tcW w:w="1440" w:type="dxa"/>
          </w:tcPr>
          <w:p w:rsidR="00EA12D7" w:rsidRPr="00F61AD4" w:rsidP="00E42FB6" w14:paraId="799C42D1" w14:textId="3824359B">
            <w:pPr>
              <w:widowControl w:val="0"/>
              <w:jc w:val="right"/>
              <w:rPr>
                <w:sz w:val="20"/>
              </w:rPr>
            </w:pPr>
            <w:r w:rsidRPr="00F61AD4">
              <w:rPr>
                <w:sz w:val="20"/>
              </w:rPr>
              <w:t>$155.82</w:t>
            </w:r>
          </w:p>
        </w:tc>
        <w:tc>
          <w:tcPr>
            <w:tcW w:w="1350" w:type="dxa"/>
          </w:tcPr>
          <w:p w:rsidR="00EA12D7" w:rsidRPr="00F61AD4" w:rsidP="00E42FB6" w14:paraId="7ABC39EB" w14:textId="671CE823">
            <w:pPr>
              <w:widowControl w:val="0"/>
              <w:jc w:val="right"/>
              <w:rPr>
                <w:sz w:val="20"/>
              </w:rPr>
            </w:pPr>
            <w:r w:rsidRPr="00F61AD4">
              <w:rPr>
                <w:sz w:val="20"/>
              </w:rPr>
              <w:t>$</w:t>
            </w:r>
            <w:r>
              <w:rPr>
                <w:sz w:val="20"/>
              </w:rPr>
              <w:t xml:space="preserve">   779.10</w:t>
            </w:r>
          </w:p>
        </w:tc>
      </w:tr>
      <w:tr w14:paraId="6C577697" w14:textId="77777777" w:rsidTr="00EA12D7">
        <w:tblPrEx>
          <w:tblW w:w="8185" w:type="dxa"/>
          <w:tblInd w:w="720" w:type="dxa"/>
          <w:tblLayout w:type="fixed"/>
          <w:tblLook w:val="04A0"/>
        </w:tblPrEx>
        <w:tc>
          <w:tcPr>
            <w:tcW w:w="1705" w:type="dxa"/>
          </w:tcPr>
          <w:p w:rsidR="00EA12D7" w:rsidRPr="00F61AD4" w14:paraId="09A37872" w14:textId="77777777">
            <w:pPr>
              <w:widowControl w:val="0"/>
              <w:rPr>
                <w:sz w:val="20"/>
              </w:rPr>
            </w:pPr>
            <w:r>
              <w:rPr>
                <w:sz w:val="20"/>
              </w:rPr>
              <w:t>GS-13/5</w:t>
            </w:r>
          </w:p>
        </w:tc>
        <w:tc>
          <w:tcPr>
            <w:tcW w:w="1620" w:type="dxa"/>
          </w:tcPr>
          <w:p w:rsidR="00EA12D7" w:rsidRPr="00F61AD4" w:rsidP="00E42FB6" w14:paraId="5F506A2E" w14:textId="77777777">
            <w:pPr>
              <w:widowControl w:val="0"/>
              <w:jc w:val="center"/>
              <w:rPr>
                <w:sz w:val="20"/>
              </w:rPr>
            </w:pPr>
            <w:r>
              <w:rPr>
                <w:sz w:val="20"/>
              </w:rPr>
              <w:t>1</w:t>
            </w:r>
          </w:p>
        </w:tc>
        <w:tc>
          <w:tcPr>
            <w:tcW w:w="1170" w:type="dxa"/>
          </w:tcPr>
          <w:p w:rsidR="00EA12D7" w:rsidRPr="00F61AD4" w:rsidP="00E42FB6" w14:paraId="2B064C77" w14:textId="05BE3EE1">
            <w:pPr>
              <w:widowControl w:val="0"/>
              <w:jc w:val="center"/>
              <w:rPr>
                <w:sz w:val="20"/>
              </w:rPr>
            </w:pPr>
            <w:r>
              <w:rPr>
                <w:sz w:val="20"/>
              </w:rPr>
              <w:t>20</w:t>
            </w:r>
          </w:p>
        </w:tc>
        <w:tc>
          <w:tcPr>
            <w:tcW w:w="900" w:type="dxa"/>
          </w:tcPr>
          <w:p w:rsidR="00EA12D7" w:rsidP="00E42FB6" w14:paraId="4B67FDEF" w14:textId="42699D29">
            <w:pPr>
              <w:widowControl w:val="0"/>
              <w:jc w:val="right"/>
              <w:rPr>
                <w:sz w:val="20"/>
              </w:rPr>
            </w:pPr>
            <w:r>
              <w:rPr>
                <w:sz w:val="20"/>
              </w:rPr>
              <w:t>$64.06</w:t>
            </w:r>
          </w:p>
        </w:tc>
        <w:tc>
          <w:tcPr>
            <w:tcW w:w="1440" w:type="dxa"/>
          </w:tcPr>
          <w:p w:rsidR="00EA12D7" w:rsidRPr="00F61AD4" w:rsidP="00E42FB6" w14:paraId="2BB03E55" w14:textId="2930ACF5">
            <w:pPr>
              <w:widowControl w:val="0"/>
              <w:jc w:val="right"/>
              <w:rPr>
                <w:sz w:val="20"/>
              </w:rPr>
            </w:pPr>
            <w:r>
              <w:rPr>
                <w:sz w:val="20"/>
              </w:rPr>
              <w:t>$112.11</w:t>
            </w:r>
          </w:p>
        </w:tc>
        <w:tc>
          <w:tcPr>
            <w:tcW w:w="1350" w:type="dxa"/>
          </w:tcPr>
          <w:p w:rsidR="00EA12D7" w:rsidRPr="00F61AD4" w:rsidP="00E42FB6" w14:paraId="23541933" w14:textId="1E3CB983">
            <w:pPr>
              <w:widowControl w:val="0"/>
              <w:jc w:val="right"/>
              <w:rPr>
                <w:sz w:val="20"/>
              </w:rPr>
            </w:pPr>
            <w:r>
              <w:rPr>
                <w:sz w:val="20"/>
              </w:rPr>
              <w:t>$ 2,242.20</w:t>
            </w:r>
          </w:p>
        </w:tc>
      </w:tr>
      <w:tr w14:paraId="03CF9109" w14:textId="77777777" w:rsidTr="00EA12D7">
        <w:tblPrEx>
          <w:tblW w:w="8185" w:type="dxa"/>
          <w:tblInd w:w="720" w:type="dxa"/>
          <w:tblLayout w:type="fixed"/>
          <w:tblLook w:val="04A0"/>
        </w:tblPrEx>
        <w:tc>
          <w:tcPr>
            <w:tcW w:w="1705" w:type="dxa"/>
          </w:tcPr>
          <w:p w:rsidR="00EA12D7" w:rsidRPr="00F61AD4" w14:paraId="6DE6D1D0" w14:textId="77777777">
            <w:pPr>
              <w:widowControl w:val="0"/>
              <w:rPr>
                <w:sz w:val="20"/>
              </w:rPr>
            </w:pPr>
            <w:r>
              <w:rPr>
                <w:sz w:val="20"/>
              </w:rPr>
              <w:t>GS-12/5</w:t>
            </w:r>
          </w:p>
        </w:tc>
        <w:tc>
          <w:tcPr>
            <w:tcW w:w="1620" w:type="dxa"/>
          </w:tcPr>
          <w:p w:rsidR="00EA12D7" w:rsidRPr="00F61AD4" w:rsidP="00E42FB6" w14:paraId="4B0BFE64" w14:textId="2A54C8F8">
            <w:pPr>
              <w:widowControl w:val="0"/>
              <w:jc w:val="center"/>
              <w:rPr>
                <w:sz w:val="20"/>
              </w:rPr>
            </w:pPr>
            <w:r>
              <w:rPr>
                <w:sz w:val="20"/>
              </w:rPr>
              <w:t>1</w:t>
            </w:r>
          </w:p>
        </w:tc>
        <w:tc>
          <w:tcPr>
            <w:tcW w:w="1170" w:type="dxa"/>
          </w:tcPr>
          <w:p w:rsidR="00EA12D7" w:rsidRPr="00F61AD4" w:rsidP="00E42FB6" w14:paraId="262B1679" w14:textId="662F3ED6">
            <w:pPr>
              <w:widowControl w:val="0"/>
              <w:jc w:val="center"/>
              <w:rPr>
                <w:sz w:val="20"/>
              </w:rPr>
            </w:pPr>
            <w:r>
              <w:rPr>
                <w:sz w:val="20"/>
              </w:rPr>
              <w:t>140</w:t>
            </w:r>
          </w:p>
        </w:tc>
        <w:tc>
          <w:tcPr>
            <w:tcW w:w="900" w:type="dxa"/>
          </w:tcPr>
          <w:p w:rsidR="00EA12D7" w:rsidP="00E42FB6" w14:paraId="706DCA39" w14:textId="1E772E61">
            <w:pPr>
              <w:widowControl w:val="0"/>
              <w:jc w:val="right"/>
              <w:rPr>
                <w:sz w:val="20"/>
              </w:rPr>
            </w:pPr>
            <w:r>
              <w:rPr>
                <w:sz w:val="20"/>
              </w:rPr>
              <w:t>$53.87</w:t>
            </w:r>
          </w:p>
        </w:tc>
        <w:tc>
          <w:tcPr>
            <w:tcW w:w="1440" w:type="dxa"/>
          </w:tcPr>
          <w:p w:rsidR="00EA12D7" w:rsidRPr="00F61AD4" w:rsidP="00E42FB6" w14:paraId="5E09F91F" w14:textId="6F8585E0">
            <w:pPr>
              <w:widowControl w:val="0"/>
              <w:jc w:val="right"/>
              <w:rPr>
                <w:sz w:val="20"/>
              </w:rPr>
            </w:pPr>
            <w:r>
              <w:rPr>
                <w:sz w:val="20"/>
              </w:rPr>
              <w:t>$94.27</w:t>
            </w:r>
          </w:p>
        </w:tc>
        <w:tc>
          <w:tcPr>
            <w:tcW w:w="1350" w:type="dxa"/>
          </w:tcPr>
          <w:p w:rsidR="00EA12D7" w:rsidRPr="00F61AD4" w:rsidP="00E42FB6" w14:paraId="3FA6F9F2" w14:textId="1AA5862C">
            <w:pPr>
              <w:widowControl w:val="0"/>
              <w:jc w:val="right"/>
              <w:rPr>
                <w:sz w:val="20"/>
              </w:rPr>
            </w:pPr>
            <w:r>
              <w:rPr>
                <w:sz w:val="20"/>
              </w:rPr>
              <w:t>$ 9,427.00</w:t>
            </w:r>
          </w:p>
        </w:tc>
      </w:tr>
      <w:tr w14:paraId="46A48D36" w14:textId="77777777" w:rsidTr="00EA12D7">
        <w:tblPrEx>
          <w:tblW w:w="8185" w:type="dxa"/>
          <w:tblInd w:w="720" w:type="dxa"/>
          <w:tblLayout w:type="fixed"/>
          <w:tblLook w:val="04A0"/>
        </w:tblPrEx>
        <w:tc>
          <w:tcPr>
            <w:tcW w:w="1705" w:type="dxa"/>
          </w:tcPr>
          <w:p w:rsidR="00EA12D7" w:rsidRPr="00F61AD4" w14:paraId="6DD2BFEC" w14:textId="76BADBBD">
            <w:pPr>
              <w:widowControl w:val="0"/>
              <w:rPr>
                <w:sz w:val="20"/>
              </w:rPr>
            </w:pPr>
            <w:r>
              <w:rPr>
                <w:sz w:val="20"/>
              </w:rPr>
              <w:t>GS-9/5</w:t>
            </w:r>
          </w:p>
        </w:tc>
        <w:tc>
          <w:tcPr>
            <w:tcW w:w="1620" w:type="dxa"/>
          </w:tcPr>
          <w:p w:rsidR="00EA12D7" w:rsidRPr="00F61AD4" w:rsidP="00E42FB6" w14:paraId="4919ACB5" w14:textId="11AE93F5">
            <w:pPr>
              <w:widowControl w:val="0"/>
              <w:jc w:val="center"/>
              <w:rPr>
                <w:sz w:val="20"/>
              </w:rPr>
            </w:pPr>
            <w:r>
              <w:rPr>
                <w:sz w:val="20"/>
              </w:rPr>
              <w:t>1</w:t>
            </w:r>
          </w:p>
        </w:tc>
        <w:tc>
          <w:tcPr>
            <w:tcW w:w="1170" w:type="dxa"/>
          </w:tcPr>
          <w:p w:rsidR="00EA12D7" w:rsidRPr="00F61AD4" w:rsidP="00E42FB6" w14:paraId="79036BD9" w14:textId="04A7021F">
            <w:pPr>
              <w:widowControl w:val="0"/>
              <w:jc w:val="center"/>
              <w:rPr>
                <w:sz w:val="20"/>
              </w:rPr>
            </w:pPr>
            <w:r>
              <w:rPr>
                <w:sz w:val="20"/>
              </w:rPr>
              <w:t>35</w:t>
            </w:r>
          </w:p>
        </w:tc>
        <w:tc>
          <w:tcPr>
            <w:tcW w:w="900" w:type="dxa"/>
          </w:tcPr>
          <w:p w:rsidR="00EA12D7" w:rsidP="00E42FB6" w14:paraId="2D70086E" w14:textId="40F3DB35">
            <w:pPr>
              <w:widowControl w:val="0"/>
              <w:jc w:val="right"/>
              <w:rPr>
                <w:sz w:val="20"/>
              </w:rPr>
            </w:pPr>
            <w:r>
              <w:rPr>
                <w:sz w:val="20"/>
              </w:rPr>
              <w:t>$37.15</w:t>
            </w:r>
          </w:p>
        </w:tc>
        <w:tc>
          <w:tcPr>
            <w:tcW w:w="1440" w:type="dxa"/>
          </w:tcPr>
          <w:p w:rsidR="00EA12D7" w:rsidRPr="00F61AD4" w:rsidP="00E42FB6" w14:paraId="134D6AB5" w14:textId="3EF3E39E">
            <w:pPr>
              <w:widowControl w:val="0"/>
              <w:jc w:val="right"/>
              <w:rPr>
                <w:sz w:val="20"/>
              </w:rPr>
            </w:pPr>
            <w:r>
              <w:rPr>
                <w:sz w:val="20"/>
              </w:rPr>
              <w:t>$65.02</w:t>
            </w:r>
          </w:p>
        </w:tc>
        <w:tc>
          <w:tcPr>
            <w:tcW w:w="1350" w:type="dxa"/>
          </w:tcPr>
          <w:p w:rsidR="00EA12D7" w:rsidRPr="00E42FB6" w:rsidP="00E42FB6" w14:paraId="1C03536F" w14:textId="3B8952DD">
            <w:pPr>
              <w:widowControl w:val="0"/>
              <w:jc w:val="right"/>
              <w:rPr>
                <w:sz w:val="20"/>
              </w:rPr>
            </w:pPr>
            <w:r w:rsidRPr="00E42FB6">
              <w:rPr>
                <w:sz w:val="20"/>
              </w:rPr>
              <w:t>$13,197.80</w:t>
            </w:r>
          </w:p>
        </w:tc>
      </w:tr>
      <w:tr w14:paraId="4A02687F" w14:textId="77777777" w:rsidTr="00EA12D7">
        <w:tblPrEx>
          <w:tblW w:w="8185" w:type="dxa"/>
          <w:tblInd w:w="720" w:type="dxa"/>
          <w:tblLayout w:type="fixed"/>
          <w:tblLook w:val="04A0"/>
        </w:tblPrEx>
        <w:tc>
          <w:tcPr>
            <w:tcW w:w="1705" w:type="dxa"/>
          </w:tcPr>
          <w:p w:rsidR="00EA12D7" w:rsidRPr="00E42FB6" w14:paraId="60878CF7" w14:textId="7E6FA515">
            <w:pPr>
              <w:widowControl w:val="0"/>
              <w:rPr>
                <w:b/>
                <w:bCs/>
                <w:sz w:val="18"/>
                <w:szCs w:val="18"/>
              </w:rPr>
            </w:pPr>
            <w:r w:rsidRPr="00E42FB6">
              <w:rPr>
                <w:b/>
                <w:bCs/>
                <w:sz w:val="18"/>
                <w:szCs w:val="18"/>
              </w:rPr>
              <w:t>Total Annual Cost</w:t>
            </w:r>
          </w:p>
        </w:tc>
        <w:tc>
          <w:tcPr>
            <w:tcW w:w="1620" w:type="dxa"/>
          </w:tcPr>
          <w:p w:rsidR="00EA12D7" w14:paraId="4B37BCF1" w14:textId="77777777">
            <w:pPr>
              <w:widowControl w:val="0"/>
              <w:rPr>
                <w:sz w:val="20"/>
              </w:rPr>
            </w:pPr>
          </w:p>
        </w:tc>
        <w:tc>
          <w:tcPr>
            <w:tcW w:w="1170" w:type="dxa"/>
          </w:tcPr>
          <w:p w:rsidR="00EA12D7" w:rsidRPr="00EA12D7" w:rsidP="00E42FB6" w14:paraId="345841E4" w14:textId="57AD0E84">
            <w:pPr>
              <w:widowControl w:val="0"/>
              <w:jc w:val="center"/>
              <w:rPr>
                <w:b/>
                <w:bCs/>
                <w:sz w:val="20"/>
              </w:rPr>
            </w:pPr>
            <w:r w:rsidRPr="00EA12D7">
              <w:rPr>
                <w:b/>
                <w:bCs/>
                <w:sz w:val="20"/>
              </w:rPr>
              <w:t>200</w:t>
            </w:r>
          </w:p>
        </w:tc>
        <w:tc>
          <w:tcPr>
            <w:tcW w:w="900" w:type="dxa"/>
          </w:tcPr>
          <w:p w:rsidR="00EA12D7" w14:paraId="276174E6" w14:textId="77777777">
            <w:pPr>
              <w:widowControl w:val="0"/>
              <w:rPr>
                <w:sz w:val="20"/>
              </w:rPr>
            </w:pPr>
          </w:p>
        </w:tc>
        <w:tc>
          <w:tcPr>
            <w:tcW w:w="1440" w:type="dxa"/>
          </w:tcPr>
          <w:p w:rsidR="00EA12D7" w14:paraId="38E4A796" w14:textId="3E002A3E">
            <w:pPr>
              <w:widowControl w:val="0"/>
              <w:rPr>
                <w:sz w:val="20"/>
              </w:rPr>
            </w:pPr>
          </w:p>
        </w:tc>
        <w:tc>
          <w:tcPr>
            <w:tcW w:w="1350" w:type="dxa"/>
          </w:tcPr>
          <w:p w:rsidR="00EA12D7" w:rsidRPr="00EA12D7" w:rsidP="00E42FB6" w14:paraId="36FE0494" w14:textId="29D2D427">
            <w:pPr>
              <w:widowControl w:val="0"/>
              <w:jc w:val="right"/>
              <w:rPr>
                <w:b/>
                <w:bCs/>
                <w:sz w:val="20"/>
              </w:rPr>
            </w:pPr>
            <w:r w:rsidRPr="00EA12D7">
              <w:rPr>
                <w:b/>
                <w:bCs/>
                <w:sz w:val="20"/>
              </w:rPr>
              <w:t>$25,646.10</w:t>
            </w:r>
          </w:p>
        </w:tc>
      </w:tr>
    </w:tbl>
    <w:p w:rsidR="006239F0" w14:paraId="4E565857" w14:textId="77777777">
      <w:pPr>
        <w:widowControl w:val="0"/>
        <w:ind w:left="720"/>
        <w:rPr>
          <w:color w:val="000000" w:themeColor="text1"/>
        </w:rPr>
      </w:pPr>
    </w:p>
    <w:p w:rsidR="006770D3" w14:paraId="4EFE2EC0" w14:textId="77777777">
      <w:pPr>
        <w:widowControl w:val="0"/>
        <w:ind w:left="720"/>
        <w:rPr>
          <w:color w:val="000000" w:themeColor="text1"/>
        </w:rPr>
      </w:pPr>
    </w:p>
    <w:p w:rsidR="00375E3D" w:rsidP="00375E3D" w14:paraId="193CA37A" w14:textId="5DA7C2ED">
      <w:pPr>
        <w:widowControl w:val="0"/>
        <w:ind w:left="720" w:hanging="720"/>
      </w:pPr>
      <w:r w:rsidRPr="00AD423C">
        <w:rPr>
          <w:b/>
        </w:rPr>
        <w:t>15.</w:t>
      </w:r>
      <w:r w:rsidRPr="00AD423C">
        <w:rPr>
          <w:b/>
        </w:rPr>
        <w:tab/>
      </w:r>
      <w:r w:rsidRPr="00AD423C">
        <w:rPr>
          <w:b/>
          <w:u w:val="single"/>
        </w:rPr>
        <w:t>Explanation of program changes and adjustments</w:t>
      </w:r>
      <w:r w:rsidRPr="00AD423C">
        <w:t>.</w:t>
      </w:r>
    </w:p>
    <w:p w:rsidR="000541F0" w:rsidP="00375E3D" w14:paraId="07EDEC79" w14:textId="4D95806C">
      <w:pPr>
        <w:widowControl w:val="0"/>
        <w:ind w:left="720" w:hanging="720"/>
        <w:rPr>
          <w:bCs/>
        </w:rPr>
      </w:pPr>
    </w:p>
    <w:p w:rsidR="007F73BD" w:rsidP="007F73BD" w14:paraId="3DD8FBA0" w14:textId="14873CAE">
      <w:pPr>
        <w:widowControl w:val="0"/>
        <w:ind w:left="720"/>
        <w:rPr>
          <w:bCs/>
        </w:rPr>
      </w:pPr>
      <w:r w:rsidRPr="003C122D">
        <w:rPr>
          <w:bCs/>
        </w:rPr>
        <w:t xml:space="preserve">This is an extension without change (with changes in estimates) </w:t>
      </w:r>
      <w:r w:rsidR="004B3269">
        <w:rPr>
          <w:bCs/>
        </w:rPr>
        <w:t>of a currently approved</w:t>
      </w:r>
      <w:r w:rsidRPr="003C122D">
        <w:rPr>
          <w:bCs/>
        </w:rPr>
        <w:t xml:space="preserve"> information</w:t>
      </w:r>
      <w:r w:rsidR="004B3269">
        <w:rPr>
          <w:bCs/>
        </w:rPr>
        <w:t xml:space="preserve"> collection</w:t>
      </w:r>
      <w:r w:rsidRPr="003C122D">
        <w:rPr>
          <w:bCs/>
        </w:rPr>
        <w:t>.</w:t>
      </w:r>
      <w:r>
        <w:rPr>
          <w:bCs/>
        </w:rPr>
        <w:t xml:space="preserve"> </w:t>
      </w:r>
      <w:r w:rsidR="003B1461">
        <w:rPr>
          <w:bCs/>
        </w:rPr>
        <w:t xml:space="preserve"> </w:t>
      </w:r>
      <w:r w:rsidRPr="003C122D">
        <w:rPr>
          <w:bCs/>
        </w:rPr>
        <w:t xml:space="preserve">The current OMB inventory for this information collection shows a total burden of </w:t>
      </w:r>
      <w:r w:rsidR="009C7996">
        <w:rPr>
          <w:bCs/>
        </w:rPr>
        <w:t>1,357</w:t>
      </w:r>
      <w:r w:rsidRPr="003C122D">
        <w:rPr>
          <w:bCs/>
        </w:rPr>
        <w:t xml:space="preserve"> hours and </w:t>
      </w:r>
      <w:r w:rsidR="009C7996">
        <w:rPr>
          <w:bCs/>
        </w:rPr>
        <w:t xml:space="preserve">9,362 </w:t>
      </w:r>
      <w:r w:rsidRPr="003C122D">
        <w:rPr>
          <w:bCs/>
        </w:rPr>
        <w:t xml:space="preserve">responses, while the requesting inventory estimates a total burden </w:t>
      </w:r>
      <w:r w:rsidRPr="003C122D" w:rsidR="00063530">
        <w:rPr>
          <w:bCs/>
        </w:rPr>
        <w:t xml:space="preserve">of </w:t>
      </w:r>
      <w:r w:rsidR="00063530">
        <w:rPr>
          <w:bCs/>
        </w:rPr>
        <w:t>1,049</w:t>
      </w:r>
      <w:r w:rsidRPr="003C122D">
        <w:rPr>
          <w:bCs/>
        </w:rPr>
        <w:t xml:space="preserve"> hours and </w:t>
      </w:r>
      <w:r w:rsidR="009C7996">
        <w:rPr>
          <w:bCs/>
        </w:rPr>
        <w:t>5,</w:t>
      </w:r>
      <w:r w:rsidR="00455D99">
        <w:rPr>
          <w:bCs/>
        </w:rPr>
        <w:t>672</w:t>
      </w:r>
      <w:r w:rsidR="009C7996">
        <w:rPr>
          <w:bCs/>
        </w:rPr>
        <w:t xml:space="preserve"> </w:t>
      </w:r>
      <w:r w:rsidRPr="003C122D">
        <w:rPr>
          <w:bCs/>
        </w:rPr>
        <w:t xml:space="preserve">responses.  </w:t>
      </w:r>
    </w:p>
    <w:p w:rsidR="007F73BD" w:rsidP="007F73BD" w14:paraId="72E442AB" w14:textId="77777777">
      <w:pPr>
        <w:widowControl w:val="0"/>
        <w:ind w:left="720"/>
        <w:rPr>
          <w:bCs/>
        </w:rPr>
      </w:pPr>
    </w:p>
    <w:p w:rsidR="007F73BD" w:rsidP="007F73BD" w14:paraId="2BCA9437" w14:textId="4623C19E">
      <w:pPr>
        <w:widowControl w:val="0"/>
        <w:ind w:left="720"/>
        <w:rPr>
          <w:rFonts w:eastAsiaTheme="minorHAnsi"/>
          <w:szCs w:val="24"/>
        </w:rPr>
      </w:pPr>
      <w:r w:rsidRPr="003C122D">
        <w:rPr>
          <w:bCs/>
        </w:rPr>
        <w:t xml:space="preserve">Overall, the burden for this submission has decreased by </w:t>
      </w:r>
      <w:r w:rsidR="009C7996">
        <w:rPr>
          <w:bCs/>
        </w:rPr>
        <w:t>308</w:t>
      </w:r>
      <w:r w:rsidRPr="003C122D">
        <w:rPr>
          <w:bCs/>
        </w:rPr>
        <w:t xml:space="preserve"> hours and </w:t>
      </w:r>
      <w:r w:rsidR="009C7996">
        <w:rPr>
          <w:bCs/>
        </w:rPr>
        <w:t xml:space="preserve">decreased </w:t>
      </w:r>
      <w:r w:rsidRPr="003C122D">
        <w:rPr>
          <w:bCs/>
        </w:rPr>
        <w:t xml:space="preserve">by </w:t>
      </w:r>
      <w:r w:rsidR="009C7996">
        <w:rPr>
          <w:bCs/>
        </w:rPr>
        <w:t>3,6</w:t>
      </w:r>
      <w:r w:rsidR="00F814E5">
        <w:rPr>
          <w:bCs/>
        </w:rPr>
        <w:t>90</w:t>
      </w:r>
      <w:r w:rsidRPr="003C122D">
        <w:rPr>
          <w:bCs/>
        </w:rPr>
        <w:t xml:space="preserve"> responses. </w:t>
      </w:r>
      <w:r w:rsidR="008448D8">
        <w:rPr>
          <w:bCs/>
        </w:rPr>
        <w:t xml:space="preserve"> </w:t>
      </w:r>
      <w:r w:rsidRPr="003C122D">
        <w:rPr>
          <w:bCs/>
        </w:rPr>
        <w:t>There is no change in the method of the collection.  The decrease in burden is solely the result of adjustments</w:t>
      </w:r>
      <w:r w:rsidR="00063530">
        <w:rPr>
          <w:bCs/>
        </w:rPr>
        <w:t>.</w:t>
      </w:r>
      <w:r w:rsidRPr="004740E2" w:rsidR="004740E2">
        <w:rPr>
          <w:rFonts w:eastAsiaTheme="minorHAnsi"/>
          <w:szCs w:val="24"/>
        </w:rPr>
        <w:t xml:space="preserve"> </w:t>
      </w:r>
    </w:p>
    <w:p w:rsidR="007F73BD" w:rsidP="007F73BD" w14:paraId="6C9B269C" w14:textId="77777777">
      <w:pPr>
        <w:widowControl w:val="0"/>
        <w:ind w:left="720"/>
        <w:rPr>
          <w:rFonts w:eastAsiaTheme="minorHAnsi"/>
          <w:szCs w:val="24"/>
        </w:rPr>
      </w:pPr>
    </w:p>
    <w:p w:rsidR="000541F0" w:rsidRPr="000541F0" w:rsidP="007F73BD" w14:paraId="7B6C9E5A" w14:textId="62C13510">
      <w:pPr>
        <w:widowControl w:val="0"/>
        <w:ind w:left="720"/>
        <w:rPr>
          <w:bCs/>
        </w:rPr>
      </w:pPr>
      <w:r w:rsidRPr="004740E2">
        <w:rPr>
          <w:rFonts w:eastAsiaTheme="minorHAnsi"/>
          <w:szCs w:val="24"/>
        </w:rPr>
        <w:t>This decrease in burden hours is the result of a more accurate analysis of the number of forms</w:t>
      </w:r>
      <w:r w:rsidR="001359F3">
        <w:rPr>
          <w:rFonts w:eastAsiaTheme="minorHAnsi"/>
          <w:szCs w:val="24"/>
        </w:rPr>
        <w:t>,</w:t>
      </w:r>
      <w:r w:rsidRPr="004740E2">
        <w:rPr>
          <w:rFonts w:eastAsiaTheme="minorHAnsi"/>
          <w:szCs w:val="24"/>
        </w:rPr>
        <w:t xml:space="preserve"> FRA F </w:t>
      </w:r>
      <w:r w:rsidRPr="004740E2" w:rsidR="007F73BD">
        <w:rPr>
          <w:rFonts w:eastAsiaTheme="minorHAnsi"/>
          <w:szCs w:val="24"/>
        </w:rPr>
        <w:t>1,</w:t>
      </w:r>
      <w:r w:rsidRPr="004740E2">
        <w:rPr>
          <w:rFonts w:eastAsiaTheme="minorHAnsi"/>
          <w:szCs w:val="24"/>
        </w:rPr>
        <w:t xml:space="preserve"> and FRA F 3</w:t>
      </w:r>
      <w:r w:rsidR="001359F3">
        <w:rPr>
          <w:rFonts w:eastAsiaTheme="minorHAnsi"/>
          <w:szCs w:val="24"/>
        </w:rPr>
        <w:t>,</w:t>
      </w:r>
      <w:r w:rsidRPr="004740E2">
        <w:rPr>
          <w:rFonts w:eastAsiaTheme="minorHAnsi"/>
          <w:szCs w:val="24"/>
        </w:rPr>
        <w:t xml:space="preserve"> that are required to be posted in the locomotive cab.  Additionally, the burden hours being reported under §</w:t>
      </w:r>
      <w:r w:rsidR="00B760DE">
        <w:rPr>
          <w:rFonts w:eastAsiaTheme="minorHAnsi"/>
          <w:szCs w:val="24"/>
        </w:rPr>
        <w:t xml:space="preserve"> </w:t>
      </w:r>
      <w:r w:rsidRPr="004740E2">
        <w:rPr>
          <w:rFonts w:eastAsiaTheme="minorHAnsi"/>
          <w:szCs w:val="24"/>
        </w:rPr>
        <w:t>230.41 for the removal of flexible stay bolt caps on FRA F 3 is already included in the average time of 30 minutes reported to complete each form.</w:t>
      </w:r>
    </w:p>
    <w:p w:rsidR="00544574" w:rsidP="00406839" w14:paraId="18D47A9E" w14:textId="77777777">
      <w:pPr>
        <w:widowControl w:val="0"/>
        <w:rPr>
          <w:b/>
        </w:rPr>
      </w:pPr>
    </w:p>
    <w:p w:rsidR="00406839" w:rsidP="00406839" w14:paraId="2A70C2E9" w14:textId="77777777">
      <w:pPr>
        <w:widowControl w:val="0"/>
        <w:rPr>
          <w:b/>
        </w:rPr>
      </w:pPr>
      <w:r w:rsidRPr="00AD423C">
        <w:rPr>
          <w:b/>
        </w:rPr>
        <w:t>16.</w:t>
      </w:r>
      <w:r w:rsidRPr="00AD423C">
        <w:rPr>
          <w:b/>
        </w:rPr>
        <w:tab/>
      </w:r>
      <w:r w:rsidRPr="00AD423C">
        <w:rPr>
          <w:b/>
          <w:u w:val="single"/>
        </w:rPr>
        <w:t>Publication of results of data collection</w:t>
      </w:r>
      <w:r w:rsidRPr="00AD423C">
        <w:rPr>
          <w:b/>
        </w:rPr>
        <w:t>.</w:t>
      </w:r>
    </w:p>
    <w:p w:rsidR="00BD7563" w14:paraId="42F2315F" w14:textId="77777777">
      <w:pPr>
        <w:widowControl w:val="0"/>
      </w:pPr>
    </w:p>
    <w:p w:rsidR="00BD7563" w14:paraId="605CE359" w14:textId="3FDD0F5F">
      <w:pPr>
        <w:widowControl w:val="0"/>
        <w:ind w:left="720"/>
      </w:pPr>
      <w:r>
        <w:t>FRA does not plan to publish the results of the data collection.</w:t>
      </w:r>
      <w:r w:rsidR="6943E0A6">
        <w:t xml:space="preserve"> </w:t>
      </w:r>
    </w:p>
    <w:p w:rsidR="00A8405A" w:rsidP="00900269" w14:paraId="668AC55D" w14:textId="5F71AAAA">
      <w:pPr>
        <w:widowControl w:val="0"/>
        <w:ind w:left="720" w:hanging="720"/>
        <w:rPr>
          <w:b/>
        </w:rPr>
      </w:pPr>
    </w:p>
    <w:p w:rsidR="00900269" w:rsidRPr="00AD423C" w:rsidP="00900269" w14:paraId="74C28089" w14:textId="77777777">
      <w:pPr>
        <w:widowControl w:val="0"/>
        <w:ind w:left="720" w:hanging="720"/>
        <w:rPr>
          <w:b/>
        </w:rPr>
      </w:pPr>
      <w:r w:rsidRPr="00AD423C">
        <w:rPr>
          <w:b/>
        </w:rPr>
        <w:t>17.</w:t>
      </w:r>
      <w:r w:rsidRPr="00AD423C">
        <w:rPr>
          <w:b/>
        </w:rPr>
        <w:tab/>
      </w:r>
      <w:r w:rsidRPr="00AD423C">
        <w:rPr>
          <w:b/>
          <w:u w:val="single"/>
        </w:rPr>
        <w:t>Approval for not displaying the expiration date for OMB approval</w:t>
      </w:r>
      <w:r w:rsidRPr="00AD423C">
        <w:rPr>
          <w:b/>
        </w:rPr>
        <w:t>.</w:t>
      </w:r>
    </w:p>
    <w:p w:rsidR="00BD7563" w14:paraId="64C9FC5B" w14:textId="77777777">
      <w:pPr>
        <w:widowControl w:val="0"/>
        <w:ind w:left="720" w:hanging="720"/>
      </w:pPr>
    </w:p>
    <w:p w:rsidR="00BD7563" w14:paraId="33E3212D" w14:textId="5DC1D7F7">
      <w:pPr>
        <w:widowControl w:val="0"/>
        <w:ind w:left="720"/>
      </w:pPr>
      <w:r>
        <w:t xml:space="preserve">FRA intends to display the expiration date.  </w:t>
      </w:r>
    </w:p>
    <w:p w:rsidR="00F655D6" w14:paraId="2B7C8754" w14:textId="6B248986">
      <w:pPr>
        <w:widowControl w:val="0"/>
        <w:ind w:left="720"/>
      </w:pPr>
    </w:p>
    <w:p w:rsidR="00807259" w:rsidRPr="00AD423C" w:rsidP="00807259" w14:paraId="63605C08" w14:textId="77777777">
      <w:pPr>
        <w:widowControl w:val="0"/>
        <w:ind w:left="720" w:hanging="720"/>
        <w:rPr>
          <w:b/>
        </w:rPr>
      </w:pPr>
      <w:r w:rsidRPr="00AD423C">
        <w:rPr>
          <w:b/>
        </w:rPr>
        <w:t>18.</w:t>
      </w:r>
      <w:r w:rsidRPr="00AD423C">
        <w:rPr>
          <w:b/>
        </w:rPr>
        <w:tab/>
      </w:r>
      <w:r w:rsidRPr="00AD423C">
        <w:rPr>
          <w:b/>
          <w:u w:val="single"/>
        </w:rPr>
        <w:t>Exception to certification statement</w:t>
      </w:r>
      <w:r w:rsidRPr="00AD423C">
        <w:rPr>
          <w:b/>
        </w:rPr>
        <w:t>.</w:t>
      </w:r>
    </w:p>
    <w:p w:rsidR="00BD7563" w14:paraId="02B799CB" w14:textId="77777777">
      <w:pPr>
        <w:widowControl w:val="0"/>
      </w:pPr>
    </w:p>
    <w:p w:rsidR="00BD7563" w14:paraId="5893B006" w14:textId="77777777">
      <w:pPr>
        <w:widowControl w:val="0"/>
        <w:ind w:left="720"/>
        <w:rPr>
          <w:u w:val="single"/>
        </w:rPr>
      </w:pPr>
      <w:bookmarkStart w:id="0" w:name="QuickMark_1"/>
      <w:bookmarkEnd w:id="0"/>
      <w:r>
        <w:t>FRA takes n</w:t>
      </w:r>
      <w:r>
        <w:t>o exceptions at this time.</w:t>
      </w:r>
    </w:p>
    <w:p w:rsidR="00635C98" w14:paraId="5272AE48" w14:textId="77777777">
      <w:pPr>
        <w:widowControl w:val="0"/>
        <w:rPr>
          <w:u w:val="single"/>
        </w:rPr>
      </w:pPr>
    </w:p>
    <w:sectPr w:rsidSect="007F73BD">
      <w:pgSz w:w="12240" w:h="15840"/>
      <w:pgMar w:top="1440" w:right="1440" w:bottom="1915" w:left="1440" w:header="1440" w:footer="144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EE"/>
    <w:family w:val="roman"/>
    <w:pitch w:val="variable"/>
    <w:sig w:usb0="00000005" w:usb1="00000000" w:usb2="00000000" w:usb3="00000000" w:csb0="00000002"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47F1" w:rsidP="00BD7563" w14:paraId="7F2DB464"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rsidR="00B847F1" w:rsidP="009E110B" w14:paraId="176E6B9F" w14:textId="77777777">
    <w:pPr>
      <w:widowControl w:val="0"/>
      <w:tabs>
        <w:tab w:val="left" w:pos="0"/>
        <w:tab w:val="left" w:pos="720"/>
        <w:tab w:val="left" w:pos="1440"/>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47F1" w:rsidP="00BD7563" w14:paraId="26F2D759"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rsidR="00B847F1" w:rsidP="009E110B" w14:paraId="4D3C2629" w14:textId="77777777">
    <w:pPr>
      <w:widowControl w:val="0"/>
      <w:tabs>
        <w:tab w:val="left" w:pos="0"/>
        <w:tab w:val="left" w:pos="720"/>
        <w:tab w:val="left" w:pos="1440"/>
      </w:tabs>
      <w:spacing w:line="0" w:lineRule="atLea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F08BC" w14:paraId="0A49D25F" w14:textId="77777777">
      <w:r>
        <w:separator/>
      </w:r>
    </w:p>
  </w:footnote>
  <w:footnote w:type="continuationSeparator" w:id="1">
    <w:p w:rsidR="00AF08BC" w14:paraId="3700AECD" w14:textId="77777777">
      <w:r>
        <w:continuationSeparator/>
      </w:r>
    </w:p>
  </w:footnote>
  <w:footnote w:type="continuationNotice" w:id="2">
    <w:p w:rsidR="00AF08BC" w14:paraId="71F6A97C" w14:textId="77777777"/>
  </w:footnote>
  <w:footnote w:id="3">
    <w:p w:rsidR="00D837B0" w14:paraId="25917ED4" w14:textId="6BA77384">
      <w:pPr>
        <w:pStyle w:val="FootnoteText"/>
      </w:pPr>
      <w:r>
        <w:rPr>
          <w:rStyle w:val="FootnoteReference"/>
        </w:rPr>
        <w:footnoteRef/>
      </w:r>
      <w:r w:rsidR="61045EEF">
        <w:t>89 FR 63469.</w:t>
      </w:r>
    </w:p>
  </w:footnote>
  <w:footnote w:id="4">
    <w:p w:rsidR="00A8068E" w:rsidRPr="00623A3E" w:rsidP="004D162C" w14:paraId="3551D922" w14:textId="77777777">
      <w:pPr>
        <w:pStyle w:val="FootnoteText"/>
      </w:pPr>
      <w:r w:rsidRPr="00623A3E">
        <w:rPr>
          <w:rStyle w:val="FootnoteReference"/>
        </w:rPr>
        <w:footnoteRef/>
      </w:r>
      <w:r w:rsidRPr="00623A3E">
        <w:t xml:space="preserve"> The dollar equivalent cost is derived from the 2023 Surface Transportation Board Full Year Wage A&amp;B data series using the employee group 200 (Professional &amp; Administrative) hourly wage rate of $50.93 and group 400 (Maintenance of Equipment &amp; Stores) hourly wage rate of $39.77.  The total burden wage rate (Straight time plus 75%) used in the table is $89.13 ($50.93 x 1.75 = $89.13), and $69.60 ($39.77 x 1.75 = $69.60).</w:t>
      </w:r>
    </w:p>
    <w:p w:rsidR="00A8068E" w:rsidP="004D162C" w14:paraId="2003BE34" w14:textId="77777777">
      <w:pPr>
        <w:pStyle w:val="FootnoteText"/>
      </w:pPr>
    </w:p>
  </w:footnote>
  <w:footnote w:id="5">
    <w:p w:rsidR="00E1147C" w:rsidRPr="00EA12D7" w:rsidP="004D162C" w14:paraId="4AA483FE" w14:textId="77777777">
      <w:pPr>
        <w:pStyle w:val="FootnoteText"/>
      </w:pPr>
      <w:r w:rsidRPr="00EA12D7">
        <w:rPr>
          <w:rStyle w:val="FootnoteReference"/>
        </w:rPr>
        <w:footnoteRef/>
      </w:r>
      <w:r w:rsidRPr="00EA12D7">
        <w:t xml:space="preserve"> Totals may not add up due to rounding.</w:t>
      </w:r>
    </w:p>
  </w:footnote>
  <w:footnote w:id="6">
    <w:p w:rsidR="00EA12D7" w:rsidP="00EA12D7" w14:paraId="69CE0920" w14:textId="2F3412C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47F1" w14:paraId="0A87EFB8" w14:textId="77777777">
    <w:pPr>
      <w:widowControl w:val="0"/>
      <w:tabs>
        <w:tab w:val="left" w:pos="0"/>
        <w:tab w:val="left" w:pos="720"/>
        <w:tab w:val="left" w:pos="14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47F1" w14:paraId="67852B58" w14:textId="77777777">
    <w:pPr>
      <w:widowControl w:val="0"/>
      <w:tabs>
        <w:tab w:val="left" w:pos="0"/>
        <w:tab w:val="left" w:pos="720"/>
        <w:tab w:val="left" w:pos="14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1"/>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1">
    <w:nsid w:val="00000002"/>
    <w:multiLevelType w:val="multilevel"/>
    <w:tmpl w:val="00000002"/>
    <w:lvl w:ilvl="0">
      <w:start w:val="2"/>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2">
    <w:nsid w:val="00000003"/>
    <w:multiLevelType w:val="multilevel"/>
    <w:tmpl w:val="00000003"/>
    <w:lvl w:ilvl="0">
      <w:start w:val="1"/>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3">
    <w:nsid w:val="00000004"/>
    <w:multiLevelType w:val="multilevel"/>
    <w:tmpl w:val="00000004"/>
    <w:lvl w:ilvl="0">
      <w:start w:val="1"/>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4">
    <w:nsid w:val="00000005"/>
    <w:multiLevelType w:val="multilevel"/>
    <w:tmpl w:val="00000005"/>
    <w:lvl w:ilvl="0">
      <w:start w:val="2"/>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5">
    <w:nsid w:val="00000006"/>
    <w:multiLevelType w:val="multilevel"/>
    <w:tmpl w:val="00000006"/>
    <w:lvl w:ilvl="0">
      <w:start w:val="1"/>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6">
    <w:nsid w:val="33EA61A6"/>
    <w:multiLevelType w:val="hybridMultilevel"/>
    <w:tmpl w:val="5E622AC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A2139EF"/>
    <w:multiLevelType w:val="hybridMultilevel"/>
    <w:tmpl w:val="B7FA833E"/>
    <w:lvl w:ilvl="0">
      <w:start w:val="2"/>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153319B"/>
    <w:multiLevelType w:val="hybridMultilevel"/>
    <w:tmpl w:val="81A6490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57F174D4"/>
    <w:multiLevelType w:val="hybridMultilevel"/>
    <w:tmpl w:val="56706F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39402099">
    <w:abstractNumId w:val="0"/>
  </w:num>
  <w:num w:numId="2" w16cid:durableId="398286903">
    <w:abstractNumId w:val="1"/>
  </w:num>
  <w:num w:numId="3" w16cid:durableId="1479684458">
    <w:abstractNumId w:val="2"/>
  </w:num>
  <w:num w:numId="4" w16cid:durableId="1013917">
    <w:abstractNumId w:val="3"/>
  </w:num>
  <w:num w:numId="5" w16cid:durableId="1457404059">
    <w:abstractNumId w:val="4"/>
  </w:num>
  <w:num w:numId="6" w16cid:durableId="957831486">
    <w:abstractNumId w:val="5"/>
  </w:num>
  <w:num w:numId="7" w16cid:durableId="412162810">
    <w:abstractNumId w:val="6"/>
  </w:num>
  <w:num w:numId="8" w16cid:durableId="1268001370">
    <w:abstractNumId w:val="7"/>
  </w:num>
  <w:num w:numId="9" w16cid:durableId="1283072350">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0982979">
    <w:abstractNumId w:val="8"/>
  </w:num>
  <w:num w:numId="11" w16cid:durableId="20671393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A2E"/>
    <w:rsid w:val="000045D2"/>
    <w:rsid w:val="00005904"/>
    <w:rsid w:val="00005E58"/>
    <w:rsid w:val="00007A72"/>
    <w:rsid w:val="00010A00"/>
    <w:rsid w:val="00016153"/>
    <w:rsid w:val="00017CC6"/>
    <w:rsid w:val="0002109F"/>
    <w:rsid w:val="000239DC"/>
    <w:rsid w:val="00024EE8"/>
    <w:rsid w:val="00026F21"/>
    <w:rsid w:val="00030E46"/>
    <w:rsid w:val="00031F17"/>
    <w:rsid w:val="00034994"/>
    <w:rsid w:val="00036D48"/>
    <w:rsid w:val="0003704C"/>
    <w:rsid w:val="00042204"/>
    <w:rsid w:val="00042842"/>
    <w:rsid w:val="000428D5"/>
    <w:rsid w:val="00044F69"/>
    <w:rsid w:val="0004535A"/>
    <w:rsid w:val="0005063D"/>
    <w:rsid w:val="000510E5"/>
    <w:rsid w:val="000541F0"/>
    <w:rsid w:val="0005620C"/>
    <w:rsid w:val="00063530"/>
    <w:rsid w:val="0007109A"/>
    <w:rsid w:val="00074C3D"/>
    <w:rsid w:val="0007574D"/>
    <w:rsid w:val="0007590B"/>
    <w:rsid w:val="00076501"/>
    <w:rsid w:val="00076D65"/>
    <w:rsid w:val="00080D5E"/>
    <w:rsid w:val="00087CE6"/>
    <w:rsid w:val="0009100C"/>
    <w:rsid w:val="000915B3"/>
    <w:rsid w:val="0009276F"/>
    <w:rsid w:val="00093495"/>
    <w:rsid w:val="00094718"/>
    <w:rsid w:val="0009523F"/>
    <w:rsid w:val="00095D62"/>
    <w:rsid w:val="000963FF"/>
    <w:rsid w:val="00096E78"/>
    <w:rsid w:val="000A3C5E"/>
    <w:rsid w:val="000A4E35"/>
    <w:rsid w:val="000A6362"/>
    <w:rsid w:val="000B0C00"/>
    <w:rsid w:val="000B3B4F"/>
    <w:rsid w:val="000B3CCD"/>
    <w:rsid w:val="000B49BB"/>
    <w:rsid w:val="000B5DBF"/>
    <w:rsid w:val="000B6974"/>
    <w:rsid w:val="000B74D4"/>
    <w:rsid w:val="000C01E6"/>
    <w:rsid w:val="000C34EB"/>
    <w:rsid w:val="000C36AD"/>
    <w:rsid w:val="000C396C"/>
    <w:rsid w:val="000C421D"/>
    <w:rsid w:val="000C50E3"/>
    <w:rsid w:val="000C52FD"/>
    <w:rsid w:val="000D14F5"/>
    <w:rsid w:val="000D4941"/>
    <w:rsid w:val="000D750D"/>
    <w:rsid w:val="000D76A2"/>
    <w:rsid w:val="000D787B"/>
    <w:rsid w:val="000E1E19"/>
    <w:rsid w:val="000E30E9"/>
    <w:rsid w:val="000E366E"/>
    <w:rsid w:val="000E58C3"/>
    <w:rsid w:val="000F06E4"/>
    <w:rsid w:val="000F0B47"/>
    <w:rsid w:val="000F17B4"/>
    <w:rsid w:val="000F2023"/>
    <w:rsid w:val="000F4701"/>
    <w:rsid w:val="0010037F"/>
    <w:rsid w:val="00104B8F"/>
    <w:rsid w:val="00106B28"/>
    <w:rsid w:val="0010714D"/>
    <w:rsid w:val="001074A6"/>
    <w:rsid w:val="00111054"/>
    <w:rsid w:val="001111BF"/>
    <w:rsid w:val="00114128"/>
    <w:rsid w:val="00114D15"/>
    <w:rsid w:val="00115B09"/>
    <w:rsid w:val="00115F31"/>
    <w:rsid w:val="00116075"/>
    <w:rsid w:val="00116C9C"/>
    <w:rsid w:val="0012093B"/>
    <w:rsid w:val="00120DEE"/>
    <w:rsid w:val="00123234"/>
    <w:rsid w:val="00125D1C"/>
    <w:rsid w:val="00125F65"/>
    <w:rsid w:val="00130C1F"/>
    <w:rsid w:val="00133370"/>
    <w:rsid w:val="001359F3"/>
    <w:rsid w:val="001369C2"/>
    <w:rsid w:val="00140EA1"/>
    <w:rsid w:val="001504C9"/>
    <w:rsid w:val="00150B8B"/>
    <w:rsid w:val="00150C06"/>
    <w:rsid w:val="00152D53"/>
    <w:rsid w:val="00152DFA"/>
    <w:rsid w:val="0015392B"/>
    <w:rsid w:val="00155291"/>
    <w:rsid w:val="00155E59"/>
    <w:rsid w:val="00157EFB"/>
    <w:rsid w:val="00163830"/>
    <w:rsid w:val="00164873"/>
    <w:rsid w:val="00166319"/>
    <w:rsid w:val="00176145"/>
    <w:rsid w:val="001822BE"/>
    <w:rsid w:val="00185387"/>
    <w:rsid w:val="001867A9"/>
    <w:rsid w:val="00187625"/>
    <w:rsid w:val="0019019C"/>
    <w:rsid w:val="00191A9E"/>
    <w:rsid w:val="0019256A"/>
    <w:rsid w:val="00194B0D"/>
    <w:rsid w:val="00195E58"/>
    <w:rsid w:val="00197036"/>
    <w:rsid w:val="001972BB"/>
    <w:rsid w:val="001A18C0"/>
    <w:rsid w:val="001A1BAB"/>
    <w:rsid w:val="001A3924"/>
    <w:rsid w:val="001A4B7D"/>
    <w:rsid w:val="001A6DFD"/>
    <w:rsid w:val="001B2E62"/>
    <w:rsid w:val="001B4951"/>
    <w:rsid w:val="001B5649"/>
    <w:rsid w:val="001B7050"/>
    <w:rsid w:val="001C6AB9"/>
    <w:rsid w:val="001C72D5"/>
    <w:rsid w:val="001D0E6E"/>
    <w:rsid w:val="001D61E5"/>
    <w:rsid w:val="001D7000"/>
    <w:rsid w:val="001E0363"/>
    <w:rsid w:val="001F4BC5"/>
    <w:rsid w:val="001F56DB"/>
    <w:rsid w:val="002009EA"/>
    <w:rsid w:val="002026F4"/>
    <w:rsid w:val="002037FC"/>
    <w:rsid w:val="00205C85"/>
    <w:rsid w:val="002061B8"/>
    <w:rsid w:val="00207D5C"/>
    <w:rsid w:val="00212405"/>
    <w:rsid w:val="0021338C"/>
    <w:rsid w:val="00213877"/>
    <w:rsid w:val="00214E7E"/>
    <w:rsid w:val="00221793"/>
    <w:rsid w:val="00224037"/>
    <w:rsid w:val="0023011B"/>
    <w:rsid w:val="00232FF2"/>
    <w:rsid w:val="00234E0D"/>
    <w:rsid w:val="002352A5"/>
    <w:rsid w:val="00235B93"/>
    <w:rsid w:val="0023637B"/>
    <w:rsid w:val="0023775B"/>
    <w:rsid w:val="00237944"/>
    <w:rsid w:val="00242E1B"/>
    <w:rsid w:val="00244BE3"/>
    <w:rsid w:val="002465A7"/>
    <w:rsid w:val="0025298C"/>
    <w:rsid w:val="002532BF"/>
    <w:rsid w:val="002578FF"/>
    <w:rsid w:val="002604C5"/>
    <w:rsid w:val="00260D15"/>
    <w:rsid w:val="00272FF1"/>
    <w:rsid w:val="002736C4"/>
    <w:rsid w:val="0027628F"/>
    <w:rsid w:val="00280395"/>
    <w:rsid w:val="00280E4E"/>
    <w:rsid w:val="0028249D"/>
    <w:rsid w:val="002853BD"/>
    <w:rsid w:val="002854C1"/>
    <w:rsid w:val="00286F5A"/>
    <w:rsid w:val="00292FC2"/>
    <w:rsid w:val="002945D5"/>
    <w:rsid w:val="00294A3D"/>
    <w:rsid w:val="002955D7"/>
    <w:rsid w:val="002A1B9D"/>
    <w:rsid w:val="002A3673"/>
    <w:rsid w:val="002A5032"/>
    <w:rsid w:val="002A5543"/>
    <w:rsid w:val="002B4379"/>
    <w:rsid w:val="002B5908"/>
    <w:rsid w:val="002B7116"/>
    <w:rsid w:val="002C08B9"/>
    <w:rsid w:val="002C0F57"/>
    <w:rsid w:val="002C4272"/>
    <w:rsid w:val="002C5B25"/>
    <w:rsid w:val="002D0D6A"/>
    <w:rsid w:val="002D1369"/>
    <w:rsid w:val="002D178A"/>
    <w:rsid w:val="002D352D"/>
    <w:rsid w:val="002D42E9"/>
    <w:rsid w:val="002D5258"/>
    <w:rsid w:val="002D68D1"/>
    <w:rsid w:val="002E034F"/>
    <w:rsid w:val="002E1B1B"/>
    <w:rsid w:val="002E4F5C"/>
    <w:rsid w:val="002E7B6F"/>
    <w:rsid w:val="002E7FB1"/>
    <w:rsid w:val="002F28D2"/>
    <w:rsid w:val="002F5164"/>
    <w:rsid w:val="002F56F1"/>
    <w:rsid w:val="00302932"/>
    <w:rsid w:val="00304977"/>
    <w:rsid w:val="0030536A"/>
    <w:rsid w:val="00305788"/>
    <w:rsid w:val="003078DB"/>
    <w:rsid w:val="003112B0"/>
    <w:rsid w:val="00312FDF"/>
    <w:rsid w:val="003171B2"/>
    <w:rsid w:val="00321E97"/>
    <w:rsid w:val="003225ED"/>
    <w:rsid w:val="00331755"/>
    <w:rsid w:val="00331B72"/>
    <w:rsid w:val="00331FA4"/>
    <w:rsid w:val="00333279"/>
    <w:rsid w:val="00334DF5"/>
    <w:rsid w:val="003363D8"/>
    <w:rsid w:val="003447DE"/>
    <w:rsid w:val="00351159"/>
    <w:rsid w:val="0035173D"/>
    <w:rsid w:val="00351C1A"/>
    <w:rsid w:val="00353C4D"/>
    <w:rsid w:val="00355E46"/>
    <w:rsid w:val="003568EF"/>
    <w:rsid w:val="00360211"/>
    <w:rsid w:val="003671EB"/>
    <w:rsid w:val="00371499"/>
    <w:rsid w:val="00371E03"/>
    <w:rsid w:val="00375E3D"/>
    <w:rsid w:val="00383393"/>
    <w:rsid w:val="00383FB5"/>
    <w:rsid w:val="00385435"/>
    <w:rsid w:val="00385C82"/>
    <w:rsid w:val="003863ED"/>
    <w:rsid w:val="0039557D"/>
    <w:rsid w:val="00397CED"/>
    <w:rsid w:val="003A1DC4"/>
    <w:rsid w:val="003A3030"/>
    <w:rsid w:val="003A4C1D"/>
    <w:rsid w:val="003A5FF7"/>
    <w:rsid w:val="003B1461"/>
    <w:rsid w:val="003B3AB2"/>
    <w:rsid w:val="003B4031"/>
    <w:rsid w:val="003B4957"/>
    <w:rsid w:val="003B5876"/>
    <w:rsid w:val="003B5B6A"/>
    <w:rsid w:val="003C122D"/>
    <w:rsid w:val="003C41BB"/>
    <w:rsid w:val="003C6D44"/>
    <w:rsid w:val="003C73B4"/>
    <w:rsid w:val="003D0B20"/>
    <w:rsid w:val="003D1715"/>
    <w:rsid w:val="003D255D"/>
    <w:rsid w:val="003D2D18"/>
    <w:rsid w:val="003D6025"/>
    <w:rsid w:val="003E106C"/>
    <w:rsid w:val="003E3739"/>
    <w:rsid w:val="003F25C7"/>
    <w:rsid w:val="003F7D12"/>
    <w:rsid w:val="004021C3"/>
    <w:rsid w:val="00402F0A"/>
    <w:rsid w:val="0040482D"/>
    <w:rsid w:val="00406839"/>
    <w:rsid w:val="00410AFF"/>
    <w:rsid w:val="00412101"/>
    <w:rsid w:val="004137AC"/>
    <w:rsid w:val="004141CE"/>
    <w:rsid w:val="00415D89"/>
    <w:rsid w:val="00416A3C"/>
    <w:rsid w:val="00417FE6"/>
    <w:rsid w:val="004205DA"/>
    <w:rsid w:val="0042187C"/>
    <w:rsid w:val="00423E76"/>
    <w:rsid w:val="00426F36"/>
    <w:rsid w:val="00431E7A"/>
    <w:rsid w:val="0043754E"/>
    <w:rsid w:val="00441405"/>
    <w:rsid w:val="0044684A"/>
    <w:rsid w:val="0045208E"/>
    <w:rsid w:val="00452B9C"/>
    <w:rsid w:val="00453C70"/>
    <w:rsid w:val="004549E1"/>
    <w:rsid w:val="00455D99"/>
    <w:rsid w:val="0046005F"/>
    <w:rsid w:val="00464D69"/>
    <w:rsid w:val="00470D42"/>
    <w:rsid w:val="00472FE6"/>
    <w:rsid w:val="004740E2"/>
    <w:rsid w:val="0047571B"/>
    <w:rsid w:val="00475EE7"/>
    <w:rsid w:val="00480C19"/>
    <w:rsid w:val="00482229"/>
    <w:rsid w:val="004940E2"/>
    <w:rsid w:val="00495AC5"/>
    <w:rsid w:val="004A4521"/>
    <w:rsid w:val="004A4FA7"/>
    <w:rsid w:val="004A7BAE"/>
    <w:rsid w:val="004B21AA"/>
    <w:rsid w:val="004B3269"/>
    <w:rsid w:val="004B4ECC"/>
    <w:rsid w:val="004B5DE6"/>
    <w:rsid w:val="004B63E4"/>
    <w:rsid w:val="004B75BD"/>
    <w:rsid w:val="004C120F"/>
    <w:rsid w:val="004C3449"/>
    <w:rsid w:val="004C3D94"/>
    <w:rsid w:val="004C547B"/>
    <w:rsid w:val="004D162C"/>
    <w:rsid w:val="004E0920"/>
    <w:rsid w:val="004E3ACA"/>
    <w:rsid w:val="004E62E1"/>
    <w:rsid w:val="004F031A"/>
    <w:rsid w:val="004F1D95"/>
    <w:rsid w:val="004F3D93"/>
    <w:rsid w:val="004F49D1"/>
    <w:rsid w:val="004F7631"/>
    <w:rsid w:val="005006FF"/>
    <w:rsid w:val="005058BB"/>
    <w:rsid w:val="00512767"/>
    <w:rsid w:val="00514D92"/>
    <w:rsid w:val="00515914"/>
    <w:rsid w:val="00522945"/>
    <w:rsid w:val="00526BFC"/>
    <w:rsid w:val="00526F90"/>
    <w:rsid w:val="0053055E"/>
    <w:rsid w:val="0053058A"/>
    <w:rsid w:val="00530EAD"/>
    <w:rsid w:val="00531F9D"/>
    <w:rsid w:val="005330A9"/>
    <w:rsid w:val="0053357C"/>
    <w:rsid w:val="00533852"/>
    <w:rsid w:val="0053502A"/>
    <w:rsid w:val="00535610"/>
    <w:rsid w:val="0053672C"/>
    <w:rsid w:val="00541517"/>
    <w:rsid w:val="00541F30"/>
    <w:rsid w:val="005421CE"/>
    <w:rsid w:val="00544574"/>
    <w:rsid w:val="00546A8A"/>
    <w:rsid w:val="00547614"/>
    <w:rsid w:val="00554705"/>
    <w:rsid w:val="00562042"/>
    <w:rsid w:val="00562C7D"/>
    <w:rsid w:val="0057099A"/>
    <w:rsid w:val="005709E6"/>
    <w:rsid w:val="00575B4C"/>
    <w:rsid w:val="00577DF3"/>
    <w:rsid w:val="00587DEB"/>
    <w:rsid w:val="005911CD"/>
    <w:rsid w:val="005929F9"/>
    <w:rsid w:val="005932DE"/>
    <w:rsid w:val="00595881"/>
    <w:rsid w:val="00596D29"/>
    <w:rsid w:val="0059757C"/>
    <w:rsid w:val="005A0F31"/>
    <w:rsid w:val="005A1378"/>
    <w:rsid w:val="005A3D92"/>
    <w:rsid w:val="005A5143"/>
    <w:rsid w:val="005A6A8B"/>
    <w:rsid w:val="005A7140"/>
    <w:rsid w:val="005B2BAC"/>
    <w:rsid w:val="005B67B8"/>
    <w:rsid w:val="005B7D3F"/>
    <w:rsid w:val="005C0E81"/>
    <w:rsid w:val="005C369D"/>
    <w:rsid w:val="005D0663"/>
    <w:rsid w:val="005D1510"/>
    <w:rsid w:val="005D1D71"/>
    <w:rsid w:val="005D3C1D"/>
    <w:rsid w:val="005D46D8"/>
    <w:rsid w:val="005E0778"/>
    <w:rsid w:val="005E1DDE"/>
    <w:rsid w:val="005E2306"/>
    <w:rsid w:val="005E564C"/>
    <w:rsid w:val="005F602B"/>
    <w:rsid w:val="00601B08"/>
    <w:rsid w:val="006036BF"/>
    <w:rsid w:val="00604BC3"/>
    <w:rsid w:val="00606DB6"/>
    <w:rsid w:val="0061434E"/>
    <w:rsid w:val="00615264"/>
    <w:rsid w:val="00615567"/>
    <w:rsid w:val="00616A72"/>
    <w:rsid w:val="00616B5A"/>
    <w:rsid w:val="00617500"/>
    <w:rsid w:val="00617B3F"/>
    <w:rsid w:val="00621CE8"/>
    <w:rsid w:val="00622090"/>
    <w:rsid w:val="006222B8"/>
    <w:rsid w:val="006239F0"/>
    <w:rsid w:val="00623A3E"/>
    <w:rsid w:val="0062527C"/>
    <w:rsid w:val="00626ACB"/>
    <w:rsid w:val="00627182"/>
    <w:rsid w:val="00627273"/>
    <w:rsid w:val="0063017C"/>
    <w:rsid w:val="006335E6"/>
    <w:rsid w:val="00633A7C"/>
    <w:rsid w:val="00635783"/>
    <w:rsid w:val="00635C98"/>
    <w:rsid w:val="00635EC7"/>
    <w:rsid w:val="006434B1"/>
    <w:rsid w:val="00645BBA"/>
    <w:rsid w:val="00646637"/>
    <w:rsid w:val="00651F4A"/>
    <w:rsid w:val="00656B67"/>
    <w:rsid w:val="0066012E"/>
    <w:rsid w:val="00662A91"/>
    <w:rsid w:val="00663C3F"/>
    <w:rsid w:val="00664C84"/>
    <w:rsid w:val="0067015E"/>
    <w:rsid w:val="00676E4C"/>
    <w:rsid w:val="006770D3"/>
    <w:rsid w:val="006775FB"/>
    <w:rsid w:val="00680905"/>
    <w:rsid w:val="006851A1"/>
    <w:rsid w:val="006864F9"/>
    <w:rsid w:val="00690D4D"/>
    <w:rsid w:val="0069449F"/>
    <w:rsid w:val="006A07F2"/>
    <w:rsid w:val="006A1FCA"/>
    <w:rsid w:val="006A6870"/>
    <w:rsid w:val="006A7DE4"/>
    <w:rsid w:val="006B5223"/>
    <w:rsid w:val="006B6B11"/>
    <w:rsid w:val="006C0FAC"/>
    <w:rsid w:val="006C14AB"/>
    <w:rsid w:val="006C2280"/>
    <w:rsid w:val="006C2933"/>
    <w:rsid w:val="006C3841"/>
    <w:rsid w:val="006C4094"/>
    <w:rsid w:val="006C5D9A"/>
    <w:rsid w:val="006C600A"/>
    <w:rsid w:val="006C60CD"/>
    <w:rsid w:val="006D0108"/>
    <w:rsid w:val="006D26AF"/>
    <w:rsid w:val="006D2B09"/>
    <w:rsid w:val="006D4A53"/>
    <w:rsid w:val="006D4FE1"/>
    <w:rsid w:val="006D7D8D"/>
    <w:rsid w:val="006E13E1"/>
    <w:rsid w:val="006E14A5"/>
    <w:rsid w:val="006E772D"/>
    <w:rsid w:val="006F2CDE"/>
    <w:rsid w:val="006F7209"/>
    <w:rsid w:val="00702129"/>
    <w:rsid w:val="00707AA2"/>
    <w:rsid w:val="00714C0A"/>
    <w:rsid w:val="00717260"/>
    <w:rsid w:val="007176BE"/>
    <w:rsid w:val="00721763"/>
    <w:rsid w:val="00721D65"/>
    <w:rsid w:val="00724FBC"/>
    <w:rsid w:val="00725E58"/>
    <w:rsid w:val="00727F2A"/>
    <w:rsid w:val="00730630"/>
    <w:rsid w:val="007326AB"/>
    <w:rsid w:val="007332CC"/>
    <w:rsid w:val="00735CE9"/>
    <w:rsid w:val="00737FA3"/>
    <w:rsid w:val="00741995"/>
    <w:rsid w:val="00743EC4"/>
    <w:rsid w:val="0074569D"/>
    <w:rsid w:val="007504BF"/>
    <w:rsid w:val="007536AA"/>
    <w:rsid w:val="007539DC"/>
    <w:rsid w:val="007543F1"/>
    <w:rsid w:val="0075579A"/>
    <w:rsid w:val="00762D05"/>
    <w:rsid w:val="00764058"/>
    <w:rsid w:val="007711D3"/>
    <w:rsid w:val="00773302"/>
    <w:rsid w:val="0077573D"/>
    <w:rsid w:val="00776946"/>
    <w:rsid w:val="0078331A"/>
    <w:rsid w:val="00783ED7"/>
    <w:rsid w:val="00784678"/>
    <w:rsid w:val="0078717D"/>
    <w:rsid w:val="00787EC4"/>
    <w:rsid w:val="00791772"/>
    <w:rsid w:val="007A2CB6"/>
    <w:rsid w:val="007B4E97"/>
    <w:rsid w:val="007B5EEB"/>
    <w:rsid w:val="007C0F4E"/>
    <w:rsid w:val="007C10B8"/>
    <w:rsid w:val="007C230B"/>
    <w:rsid w:val="007C2F66"/>
    <w:rsid w:val="007C3B8C"/>
    <w:rsid w:val="007C6E4C"/>
    <w:rsid w:val="007D2FD8"/>
    <w:rsid w:val="007D432E"/>
    <w:rsid w:val="007D4742"/>
    <w:rsid w:val="007E3D8C"/>
    <w:rsid w:val="007E50CA"/>
    <w:rsid w:val="007F17CD"/>
    <w:rsid w:val="007F1F37"/>
    <w:rsid w:val="007F22F2"/>
    <w:rsid w:val="007F2455"/>
    <w:rsid w:val="007F73BD"/>
    <w:rsid w:val="00801C81"/>
    <w:rsid w:val="00804EB2"/>
    <w:rsid w:val="00804F2F"/>
    <w:rsid w:val="008053E3"/>
    <w:rsid w:val="00807259"/>
    <w:rsid w:val="008108EA"/>
    <w:rsid w:val="00812583"/>
    <w:rsid w:val="00812B61"/>
    <w:rsid w:val="00813DC0"/>
    <w:rsid w:val="00820941"/>
    <w:rsid w:val="008226FB"/>
    <w:rsid w:val="00824311"/>
    <w:rsid w:val="0082686D"/>
    <w:rsid w:val="00827CCA"/>
    <w:rsid w:val="0083329A"/>
    <w:rsid w:val="0083420D"/>
    <w:rsid w:val="0083690B"/>
    <w:rsid w:val="0083727A"/>
    <w:rsid w:val="0083799B"/>
    <w:rsid w:val="00837CAA"/>
    <w:rsid w:val="00840097"/>
    <w:rsid w:val="00841AF0"/>
    <w:rsid w:val="008448D8"/>
    <w:rsid w:val="0085009B"/>
    <w:rsid w:val="0085014F"/>
    <w:rsid w:val="0085038D"/>
    <w:rsid w:val="0085268D"/>
    <w:rsid w:val="00853140"/>
    <w:rsid w:val="0085492B"/>
    <w:rsid w:val="008624AA"/>
    <w:rsid w:val="00863F58"/>
    <w:rsid w:val="00866F6D"/>
    <w:rsid w:val="00867683"/>
    <w:rsid w:val="00867688"/>
    <w:rsid w:val="00871A03"/>
    <w:rsid w:val="00873A3E"/>
    <w:rsid w:val="0087695B"/>
    <w:rsid w:val="00877A21"/>
    <w:rsid w:val="00880370"/>
    <w:rsid w:val="00880B81"/>
    <w:rsid w:val="00880D5B"/>
    <w:rsid w:val="0088172C"/>
    <w:rsid w:val="00881FBC"/>
    <w:rsid w:val="008823BA"/>
    <w:rsid w:val="008860EA"/>
    <w:rsid w:val="00887D75"/>
    <w:rsid w:val="00890052"/>
    <w:rsid w:val="00890F8F"/>
    <w:rsid w:val="00891842"/>
    <w:rsid w:val="00892700"/>
    <w:rsid w:val="00893316"/>
    <w:rsid w:val="00897132"/>
    <w:rsid w:val="008976CE"/>
    <w:rsid w:val="008A038A"/>
    <w:rsid w:val="008A5993"/>
    <w:rsid w:val="008A7FE7"/>
    <w:rsid w:val="008B1406"/>
    <w:rsid w:val="008B3B62"/>
    <w:rsid w:val="008B66C5"/>
    <w:rsid w:val="008B6A03"/>
    <w:rsid w:val="008B748B"/>
    <w:rsid w:val="008C5AD5"/>
    <w:rsid w:val="008C6E54"/>
    <w:rsid w:val="008D0C9D"/>
    <w:rsid w:val="008D0D05"/>
    <w:rsid w:val="008D0D41"/>
    <w:rsid w:val="008D0F43"/>
    <w:rsid w:val="008D272E"/>
    <w:rsid w:val="008D5399"/>
    <w:rsid w:val="008D753F"/>
    <w:rsid w:val="008E39B3"/>
    <w:rsid w:val="008E4836"/>
    <w:rsid w:val="008E53EF"/>
    <w:rsid w:val="008E5489"/>
    <w:rsid w:val="008E59FF"/>
    <w:rsid w:val="008F2459"/>
    <w:rsid w:val="008F24DC"/>
    <w:rsid w:val="008F3265"/>
    <w:rsid w:val="008F45FE"/>
    <w:rsid w:val="008F4EE4"/>
    <w:rsid w:val="008F6B58"/>
    <w:rsid w:val="008F6B5E"/>
    <w:rsid w:val="008F724E"/>
    <w:rsid w:val="00900269"/>
    <w:rsid w:val="0090490B"/>
    <w:rsid w:val="00911E5A"/>
    <w:rsid w:val="00912F84"/>
    <w:rsid w:val="0091377E"/>
    <w:rsid w:val="00914579"/>
    <w:rsid w:val="00915A35"/>
    <w:rsid w:val="00915B48"/>
    <w:rsid w:val="009238AE"/>
    <w:rsid w:val="00924F86"/>
    <w:rsid w:val="009325DA"/>
    <w:rsid w:val="00943FCA"/>
    <w:rsid w:val="00953115"/>
    <w:rsid w:val="009557E4"/>
    <w:rsid w:val="00961F18"/>
    <w:rsid w:val="00963454"/>
    <w:rsid w:val="00964494"/>
    <w:rsid w:val="0096693D"/>
    <w:rsid w:val="00971594"/>
    <w:rsid w:val="0097274A"/>
    <w:rsid w:val="009734FB"/>
    <w:rsid w:val="00981FEE"/>
    <w:rsid w:val="0098279A"/>
    <w:rsid w:val="00982DB4"/>
    <w:rsid w:val="009878B6"/>
    <w:rsid w:val="00991F59"/>
    <w:rsid w:val="00995AD8"/>
    <w:rsid w:val="009A103E"/>
    <w:rsid w:val="009A21EC"/>
    <w:rsid w:val="009B03ED"/>
    <w:rsid w:val="009B2664"/>
    <w:rsid w:val="009B65A8"/>
    <w:rsid w:val="009B6ED4"/>
    <w:rsid w:val="009C0BE5"/>
    <w:rsid w:val="009C1E45"/>
    <w:rsid w:val="009C46BE"/>
    <w:rsid w:val="009C48D7"/>
    <w:rsid w:val="009C7996"/>
    <w:rsid w:val="009D029D"/>
    <w:rsid w:val="009D0610"/>
    <w:rsid w:val="009D2F65"/>
    <w:rsid w:val="009E110B"/>
    <w:rsid w:val="009E2F0A"/>
    <w:rsid w:val="009E57A5"/>
    <w:rsid w:val="009F2A24"/>
    <w:rsid w:val="009F3DD8"/>
    <w:rsid w:val="00A05EF8"/>
    <w:rsid w:val="00A10906"/>
    <w:rsid w:val="00A10B1B"/>
    <w:rsid w:val="00A116EA"/>
    <w:rsid w:val="00A14FC0"/>
    <w:rsid w:val="00A15B16"/>
    <w:rsid w:val="00A168F9"/>
    <w:rsid w:val="00A16D42"/>
    <w:rsid w:val="00A20801"/>
    <w:rsid w:val="00A21BBC"/>
    <w:rsid w:val="00A22581"/>
    <w:rsid w:val="00A276EE"/>
    <w:rsid w:val="00A32315"/>
    <w:rsid w:val="00A34A7E"/>
    <w:rsid w:val="00A3547F"/>
    <w:rsid w:val="00A36665"/>
    <w:rsid w:val="00A37D1E"/>
    <w:rsid w:val="00A40A60"/>
    <w:rsid w:val="00A40CE1"/>
    <w:rsid w:val="00A4274C"/>
    <w:rsid w:val="00A42E19"/>
    <w:rsid w:val="00A44C65"/>
    <w:rsid w:val="00A45AAB"/>
    <w:rsid w:val="00A45E4C"/>
    <w:rsid w:val="00A4667C"/>
    <w:rsid w:val="00A466CA"/>
    <w:rsid w:val="00A47A48"/>
    <w:rsid w:val="00A47CEF"/>
    <w:rsid w:val="00A50250"/>
    <w:rsid w:val="00A56C84"/>
    <w:rsid w:val="00A57EEB"/>
    <w:rsid w:val="00A61190"/>
    <w:rsid w:val="00A61A30"/>
    <w:rsid w:val="00A714A0"/>
    <w:rsid w:val="00A76908"/>
    <w:rsid w:val="00A80679"/>
    <w:rsid w:val="00A8068E"/>
    <w:rsid w:val="00A8134C"/>
    <w:rsid w:val="00A8405A"/>
    <w:rsid w:val="00A84A78"/>
    <w:rsid w:val="00A85403"/>
    <w:rsid w:val="00A87997"/>
    <w:rsid w:val="00A95864"/>
    <w:rsid w:val="00A95883"/>
    <w:rsid w:val="00A963E9"/>
    <w:rsid w:val="00AA4742"/>
    <w:rsid w:val="00AA5263"/>
    <w:rsid w:val="00AA536E"/>
    <w:rsid w:val="00AA6CC4"/>
    <w:rsid w:val="00AA7C0E"/>
    <w:rsid w:val="00AB05C3"/>
    <w:rsid w:val="00AB1E62"/>
    <w:rsid w:val="00AB535B"/>
    <w:rsid w:val="00AC050E"/>
    <w:rsid w:val="00AC096E"/>
    <w:rsid w:val="00AC165A"/>
    <w:rsid w:val="00AC1828"/>
    <w:rsid w:val="00AC1ECD"/>
    <w:rsid w:val="00AC3C10"/>
    <w:rsid w:val="00AC6C3E"/>
    <w:rsid w:val="00AC6D3F"/>
    <w:rsid w:val="00AD0495"/>
    <w:rsid w:val="00AD1A13"/>
    <w:rsid w:val="00AD24FA"/>
    <w:rsid w:val="00AD35E7"/>
    <w:rsid w:val="00AD3A5D"/>
    <w:rsid w:val="00AD3F00"/>
    <w:rsid w:val="00AD423C"/>
    <w:rsid w:val="00AD472A"/>
    <w:rsid w:val="00AD7DFD"/>
    <w:rsid w:val="00AE0EA0"/>
    <w:rsid w:val="00AE1811"/>
    <w:rsid w:val="00AE4A2E"/>
    <w:rsid w:val="00AF08BC"/>
    <w:rsid w:val="00AF0E8A"/>
    <w:rsid w:val="00B0012F"/>
    <w:rsid w:val="00B00D91"/>
    <w:rsid w:val="00B00EA7"/>
    <w:rsid w:val="00B01206"/>
    <w:rsid w:val="00B02F14"/>
    <w:rsid w:val="00B1397F"/>
    <w:rsid w:val="00B145CC"/>
    <w:rsid w:val="00B1628B"/>
    <w:rsid w:val="00B20F63"/>
    <w:rsid w:val="00B213CF"/>
    <w:rsid w:val="00B230B3"/>
    <w:rsid w:val="00B23704"/>
    <w:rsid w:val="00B268CD"/>
    <w:rsid w:val="00B31644"/>
    <w:rsid w:val="00B32EBA"/>
    <w:rsid w:val="00B33859"/>
    <w:rsid w:val="00B362E7"/>
    <w:rsid w:val="00B37FD2"/>
    <w:rsid w:val="00B402E6"/>
    <w:rsid w:val="00B425C1"/>
    <w:rsid w:val="00B4280E"/>
    <w:rsid w:val="00B4689D"/>
    <w:rsid w:val="00B521BB"/>
    <w:rsid w:val="00B53586"/>
    <w:rsid w:val="00B561AD"/>
    <w:rsid w:val="00B67A2D"/>
    <w:rsid w:val="00B7179A"/>
    <w:rsid w:val="00B71DA1"/>
    <w:rsid w:val="00B72B81"/>
    <w:rsid w:val="00B73EC2"/>
    <w:rsid w:val="00B760DE"/>
    <w:rsid w:val="00B80820"/>
    <w:rsid w:val="00B835D6"/>
    <w:rsid w:val="00B847F1"/>
    <w:rsid w:val="00B857D7"/>
    <w:rsid w:val="00B90818"/>
    <w:rsid w:val="00B92819"/>
    <w:rsid w:val="00B94A80"/>
    <w:rsid w:val="00B96456"/>
    <w:rsid w:val="00B96930"/>
    <w:rsid w:val="00BA3429"/>
    <w:rsid w:val="00BA7989"/>
    <w:rsid w:val="00BB00DD"/>
    <w:rsid w:val="00BB091F"/>
    <w:rsid w:val="00BB4E31"/>
    <w:rsid w:val="00BB7060"/>
    <w:rsid w:val="00BB75A9"/>
    <w:rsid w:val="00BB78BB"/>
    <w:rsid w:val="00BB78CF"/>
    <w:rsid w:val="00BC08B7"/>
    <w:rsid w:val="00BC3334"/>
    <w:rsid w:val="00BC4DEE"/>
    <w:rsid w:val="00BC6091"/>
    <w:rsid w:val="00BC63FE"/>
    <w:rsid w:val="00BC6C4E"/>
    <w:rsid w:val="00BD06D1"/>
    <w:rsid w:val="00BD51D4"/>
    <w:rsid w:val="00BD7563"/>
    <w:rsid w:val="00BE001C"/>
    <w:rsid w:val="00BE04F4"/>
    <w:rsid w:val="00BE13A9"/>
    <w:rsid w:val="00BE7B6D"/>
    <w:rsid w:val="00BF084C"/>
    <w:rsid w:val="00BF2311"/>
    <w:rsid w:val="00BF2382"/>
    <w:rsid w:val="00BF400C"/>
    <w:rsid w:val="00C03A3D"/>
    <w:rsid w:val="00C066D0"/>
    <w:rsid w:val="00C109A4"/>
    <w:rsid w:val="00C10D6F"/>
    <w:rsid w:val="00C116CC"/>
    <w:rsid w:val="00C12B12"/>
    <w:rsid w:val="00C14524"/>
    <w:rsid w:val="00C174CC"/>
    <w:rsid w:val="00C176C0"/>
    <w:rsid w:val="00C22158"/>
    <w:rsid w:val="00C22D66"/>
    <w:rsid w:val="00C2338C"/>
    <w:rsid w:val="00C248DE"/>
    <w:rsid w:val="00C261F8"/>
    <w:rsid w:val="00C30125"/>
    <w:rsid w:val="00C32835"/>
    <w:rsid w:val="00C34DA4"/>
    <w:rsid w:val="00C35A9F"/>
    <w:rsid w:val="00C37122"/>
    <w:rsid w:val="00C40E7F"/>
    <w:rsid w:val="00C41278"/>
    <w:rsid w:val="00C4139A"/>
    <w:rsid w:val="00C42F34"/>
    <w:rsid w:val="00C53466"/>
    <w:rsid w:val="00C549D6"/>
    <w:rsid w:val="00C60907"/>
    <w:rsid w:val="00C61CD2"/>
    <w:rsid w:val="00C63701"/>
    <w:rsid w:val="00C6475F"/>
    <w:rsid w:val="00C64EF5"/>
    <w:rsid w:val="00C703E1"/>
    <w:rsid w:val="00C70C0B"/>
    <w:rsid w:val="00C75CB4"/>
    <w:rsid w:val="00C75F73"/>
    <w:rsid w:val="00C76EA7"/>
    <w:rsid w:val="00C77D56"/>
    <w:rsid w:val="00C80F8D"/>
    <w:rsid w:val="00C83407"/>
    <w:rsid w:val="00C84C9D"/>
    <w:rsid w:val="00C854AC"/>
    <w:rsid w:val="00C85EB9"/>
    <w:rsid w:val="00C86F5A"/>
    <w:rsid w:val="00C87007"/>
    <w:rsid w:val="00C87FC6"/>
    <w:rsid w:val="00C90C2A"/>
    <w:rsid w:val="00C93AD7"/>
    <w:rsid w:val="00C94D4C"/>
    <w:rsid w:val="00C963C0"/>
    <w:rsid w:val="00CA1138"/>
    <w:rsid w:val="00CA16BE"/>
    <w:rsid w:val="00CA1773"/>
    <w:rsid w:val="00CA4EAE"/>
    <w:rsid w:val="00CA62B4"/>
    <w:rsid w:val="00CB0775"/>
    <w:rsid w:val="00CB0C6F"/>
    <w:rsid w:val="00CB3C66"/>
    <w:rsid w:val="00CC0721"/>
    <w:rsid w:val="00CC3B5D"/>
    <w:rsid w:val="00CD34E2"/>
    <w:rsid w:val="00CD369E"/>
    <w:rsid w:val="00CD7BC9"/>
    <w:rsid w:val="00CE199A"/>
    <w:rsid w:val="00CE3783"/>
    <w:rsid w:val="00CE387E"/>
    <w:rsid w:val="00CE64FE"/>
    <w:rsid w:val="00CF07CD"/>
    <w:rsid w:val="00CF5F24"/>
    <w:rsid w:val="00CF724B"/>
    <w:rsid w:val="00D01BF4"/>
    <w:rsid w:val="00D03817"/>
    <w:rsid w:val="00D03CEA"/>
    <w:rsid w:val="00D06049"/>
    <w:rsid w:val="00D06972"/>
    <w:rsid w:val="00D06CFA"/>
    <w:rsid w:val="00D15123"/>
    <w:rsid w:val="00D158ED"/>
    <w:rsid w:val="00D168EF"/>
    <w:rsid w:val="00D22722"/>
    <w:rsid w:val="00D228F8"/>
    <w:rsid w:val="00D306FE"/>
    <w:rsid w:val="00D321EA"/>
    <w:rsid w:val="00D32AE3"/>
    <w:rsid w:val="00D32B78"/>
    <w:rsid w:val="00D34A77"/>
    <w:rsid w:val="00D37CFB"/>
    <w:rsid w:val="00D434C2"/>
    <w:rsid w:val="00D43AFB"/>
    <w:rsid w:val="00D45620"/>
    <w:rsid w:val="00D46310"/>
    <w:rsid w:val="00D55364"/>
    <w:rsid w:val="00D56BA6"/>
    <w:rsid w:val="00D57463"/>
    <w:rsid w:val="00D60574"/>
    <w:rsid w:val="00D626E4"/>
    <w:rsid w:val="00D62C3B"/>
    <w:rsid w:val="00D634A9"/>
    <w:rsid w:val="00D739CE"/>
    <w:rsid w:val="00D752A6"/>
    <w:rsid w:val="00D7572D"/>
    <w:rsid w:val="00D8175F"/>
    <w:rsid w:val="00D837B0"/>
    <w:rsid w:val="00D87EC1"/>
    <w:rsid w:val="00D94B22"/>
    <w:rsid w:val="00D95C9A"/>
    <w:rsid w:val="00D97BD6"/>
    <w:rsid w:val="00DA1E56"/>
    <w:rsid w:val="00DA1F52"/>
    <w:rsid w:val="00DA4762"/>
    <w:rsid w:val="00DA7A84"/>
    <w:rsid w:val="00DB19D1"/>
    <w:rsid w:val="00DB1B65"/>
    <w:rsid w:val="00DB508E"/>
    <w:rsid w:val="00DB5465"/>
    <w:rsid w:val="00DB7177"/>
    <w:rsid w:val="00DC43D1"/>
    <w:rsid w:val="00DC5401"/>
    <w:rsid w:val="00DD121C"/>
    <w:rsid w:val="00DD2306"/>
    <w:rsid w:val="00DD363B"/>
    <w:rsid w:val="00DD4FC1"/>
    <w:rsid w:val="00DD51D2"/>
    <w:rsid w:val="00DD6A73"/>
    <w:rsid w:val="00DE283F"/>
    <w:rsid w:val="00DE63E5"/>
    <w:rsid w:val="00DF0867"/>
    <w:rsid w:val="00DF2019"/>
    <w:rsid w:val="00DF2120"/>
    <w:rsid w:val="00DF67B9"/>
    <w:rsid w:val="00DF7CF0"/>
    <w:rsid w:val="00E00288"/>
    <w:rsid w:val="00E01BF8"/>
    <w:rsid w:val="00E03470"/>
    <w:rsid w:val="00E07E7E"/>
    <w:rsid w:val="00E10DD4"/>
    <w:rsid w:val="00E1147C"/>
    <w:rsid w:val="00E1206D"/>
    <w:rsid w:val="00E138C8"/>
    <w:rsid w:val="00E13A9D"/>
    <w:rsid w:val="00E1766A"/>
    <w:rsid w:val="00E200B8"/>
    <w:rsid w:val="00E222E2"/>
    <w:rsid w:val="00E2305C"/>
    <w:rsid w:val="00E23AFE"/>
    <w:rsid w:val="00E330EA"/>
    <w:rsid w:val="00E34E65"/>
    <w:rsid w:val="00E34F9A"/>
    <w:rsid w:val="00E370A0"/>
    <w:rsid w:val="00E37EEA"/>
    <w:rsid w:val="00E42FB6"/>
    <w:rsid w:val="00E450DF"/>
    <w:rsid w:val="00E50998"/>
    <w:rsid w:val="00E547FA"/>
    <w:rsid w:val="00E54A70"/>
    <w:rsid w:val="00E55EB0"/>
    <w:rsid w:val="00E5717D"/>
    <w:rsid w:val="00E5733A"/>
    <w:rsid w:val="00E61439"/>
    <w:rsid w:val="00E619AD"/>
    <w:rsid w:val="00E643F0"/>
    <w:rsid w:val="00E6564A"/>
    <w:rsid w:val="00E65A0A"/>
    <w:rsid w:val="00E66691"/>
    <w:rsid w:val="00E679FE"/>
    <w:rsid w:val="00E709DB"/>
    <w:rsid w:val="00E71664"/>
    <w:rsid w:val="00E73668"/>
    <w:rsid w:val="00E752EE"/>
    <w:rsid w:val="00E80FC8"/>
    <w:rsid w:val="00E8219E"/>
    <w:rsid w:val="00E84A82"/>
    <w:rsid w:val="00E90B5C"/>
    <w:rsid w:val="00EA12D7"/>
    <w:rsid w:val="00EA5668"/>
    <w:rsid w:val="00EB09B5"/>
    <w:rsid w:val="00EB0B17"/>
    <w:rsid w:val="00EB1C5F"/>
    <w:rsid w:val="00EB36E8"/>
    <w:rsid w:val="00EB51D2"/>
    <w:rsid w:val="00EB5644"/>
    <w:rsid w:val="00EB674E"/>
    <w:rsid w:val="00EB6F3C"/>
    <w:rsid w:val="00EB7331"/>
    <w:rsid w:val="00EC3C4B"/>
    <w:rsid w:val="00EC3E46"/>
    <w:rsid w:val="00EC6F29"/>
    <w:rsid w:val="00ED15BA"/>
    <w:rsid w:val="00ED179D"/>
    <w:rsid w:val="00ED35B9"/>
    <w:rsid w:val="00ED7BD7"/>
    <w:rsid w:val="00EE00F7"/>
    <w:rsid w:val="00EE1296"/>
    <w:rsid w:val="00EE20E3"/>
    <w:rsid w:val="00EE35CB"/>
    <w:rsid w:val="00EE4F00"/>
    <w:rsid w:val="00EE4FBB"/>
    <w:rsid w:val="00EE631B"/>
    <w:rsid w:val="00EF0E71"/>
    <w:rsid w:val="00EF5162"/>
    <w:rsid w:val="00F058CB"/>
    <w:rsid w:val="00F11DFC"/>
    <w:rsid w:val="00F12225"/>
    <w:rsid w:val="00F12A15"/>
    <w:rsid w:val="00F136FD"/>
    <w:rsid w:val="00F13933"/>
    <w:rsid w:val="00F205C2"/>
    <w:rsid w:val="00F20786"/>
    <w:rsid w:val="00F2141F"/>
    <w:rsid w:val="00F222A3"/>
    <w:rsid w:val="00F22689"/>
    <w:rsid w:val="00F3072F"/>
    <w:rsid w:val="00F30B24"/>
    <w:rsid w:val="00F31CA4"/>
    <w:rsid w:val="00F32447"/>
    <w:rsid w:val="00F33C4B"/>
    <w:rsid w:val="00F36A13"/>
    <w:rsid w:val="00F412EA"/>
    <w:rsid w:val="00F42CAF"/>
    <w:rsid w:val="00F4305D"/>
    <w:rsid w:val="00F43C7C"/>
    <w:rsid w:val="00F44964"/>
    <w:rsid w:val="00F515E9"/>
    <w:rsid w:val="00F51F8A"/>
    <w:rsid w:val="00F524F7"/>
    <w:rsid w:val="00F54803"/>
    <w:rsid w:val="00F55934"/>
    <w:rsid w:val="00F5709B"/>
    <w:rsid w:val="00F57AB0"/>
    <w:rsid w:val="00F60DCD"/>
    <w:rsid w:val="00F61AD4"/>
    <w:rsid w:val="00F63BCC"/>
    <w:rsid w:val="00F646E3"/>
    <w:rsid w:val="00F64986"/>
    <w:rsid w:val="00F655D6"/>
    <w:rsid w:val="00F70104"/>
    <w:rsid w:val="00F73279"/>
    <w:rsid w:val="00F74805"/>
    <w:rsid w:val="00F814E5"/>
    <w:rsid w:val="00F81DA4"/>
    <w:rsid w:val="00F8403D"/>
    <w:rsid w:val="00F86907"/>
    <w:rsid w:val="00F902EC"/>
    <w:rsid w:val="00F91DF1"/>
    <w:rsid w:val="00F94951"/>
    <w:rsid w:val="00F9600A"/>
    <w:rsid w:val="00F964E6"/>
    <w:rsid w:val="00FA13E2"/>
    <w:rsid w:val="00FA508F"/>
    <w:rsid w:val="00FA651D"/>
    <w:rsid w:val="00FB16DD"/>
    <w:rsid w:val="00FB3431"/>
    <w:rsid w:val="00FB37F6"/>
    <w:rsid w:val="00FB5F9F"/>
    <w:rsid w:val="00FB7AE1"/>
    <w:rsid w:val="00FB7D3A"/>
    <w:rsid w:val="00FC212D"/>
    <w:rsid w:val="00FC2BEC"/>
    <w:rsid w:val="00FC3D2E"/>
    <w:rsid w:val="00FC7238"/>
    <w:rsid w:val="00FD06CF"/>
    <w:rsid w:val="00FE477B"/>
    <w:rsid w:val="00FE79CE"/>
    <w:rsid w:val="00FF1825"/>
    <w:rsid w:val="00FF32F7"/>
    <w:rsid w:val="00FF4306"/>
    <w:rsid w:val="00FF55C5"/>
    <w:rsid w:val="00FF5A18"/>
    <w:rsid w:val="00FF5B76"/>
    <w:rsid w:val="01A60CCB"/>
    <w:rsid w:val="0441FE86"/>
    <w:rsid w:val="060B8B0A"/>
    <w:rsid w:val="0633509E"/>
    <w:rsid w:val="068E875A"/>
    <w:rsid w:val="0A0C8874"/>
    <w:rsid w:val="0DD9B1A7"/>
    <w:rsid w:val="0EA3650A"/>
    <w:rsid w:val="0F3FF760"/>
    <w:rsid w:val="11BAD920"/>
    <w:rsid w:val="127240DF"/>
    <w:rsid w:val="14409BF5"/>
    <w:rsid w:val="160AE5E0"/>
    <w:rsid w:val="16C9D126"/>
    <w:rsid w:val="1704CE1B"/>
    <w:rsid w:val="1775FA36"/>
    <w:rsid w:val="184833B1"/>
    <w:rsid w:val="18834514"/>
    <w:rsid w:val="18AB69C7"/>
    <w:rsid w:val="18E413C2"/>
    <w:rsid w:val="1AFD1330"/>
    <w:rsid w:val="1B315A8A"/>
    <w:rsid w:val="1B4F907C"/>
    <w:rsid w:val="1B7697ED"/>
    <w:rsid w:val="1BBA374B"/>
    <w:rsid w:val="1C0760A7"/>
    <w:rsid w:val="1C93FCC4"/>
    <w:rsid w:val="1DF84F7E"/>
    <w:rsid w:val="1E0F3598"/>
    <w:rsid w:val="1E736458"/>
    <w:rsid w:val="1EEFDA7D"/>
    <w:rsid w:val="204A0224"/>
    <w:rsid w:val="20F96945"/>
    <w:rsid w:val="21FB64CE"/>
    <w:rsid w:val="2399D028"/>
    <w:rsid w:val="23C34092"/>
    <w:rsid w:val="23C6B877"/>
    <w:rsid w:val="247905BA"/>
    <w:rsid w:val="258B100D"/>
    <w:rsid w:val="27B88A16"/>
    <w:rsid w:val="282BFCA0"/>
    <w:rsid w:val="28CF8A8B"/>
    <w:rsid w:val="290F61CF"/>
    <w:rsid w:val="292929E7"/>
    <w:rsid w:val="2ABB2069"/>
    <w:rsid w:val="2BC05132"/>
    <w:rsid w:val="2C5E4230"/>
    <w:rsid w:val="2CB88D7B"/>
    <w:rsid w:val="2D5EAA42"/>
    <w:rsid w:val="2DC3DE43"/>
    <w:rsid w:val="2DD4F877"/>
    <w:rsid w:val="2E19E009"/>
    <w:rsid w:val="2E7B8CCB"/>
    <w:rsid w:val="2F36E397"/>
    <w:rsid w:val="301CA45D"/>
    <w:rsid w:val="30748119"/>
    <w:rsid w:val="30C022F6"/>
    <w:rsid w:val="31C60DD0"/>
    <w:rsid w:val="32AAFE63"/>
    <w:rsid w:val="334F6D2B"/>
    <w:rsid w:val="33C7F038"/>
    <w:rsid w:val="34807DDF"/>
    <w:rsid w:val="34970BB1"/>
    <w:rsid w:val="3581802F"/>
    <w:rsid w:val="3B04C451"/>
    <w:rsid w:val="3CD9562F"/>
    <w:rsid w:val="3CF26E4F"/>
    <w:rsid w:val="3F0B3B23"/>
    <w:rsid w:val="41FB2484"/>
    <w:rsid w:val="443D66D8"/>
    <w:rsid w:val="463FE9E0"/>
    <w:rsid w:val="465860AB"/>
    <w:rsid w:val="493BD8C0"/>
    <w:rsid w:val="49510A82"/>
    <w:rsid w:val="4CF2F585"/>
    <w:rsid w:val="4E8A69EC"/>
    <w:rsid w:val="4EF8E323"/>
    <w:rsid w:val="503D3388"/>
    <w:rsid w:val="5077DFA9"/>
    <w:rsid w:val="52704950"/>
    <w:rsid w:val="53DA96EE"/>
    <w:rsid w:val="54794775"/>
    <w:rsid w:val="5568B47C"/>
    <w:rsid w:val="55EB82DA"/>
    <w:rsid w:val="56E62FB5"/>
    <w:rsid w:val="57E014EE"/>
    <w:rsid w:val="587642AB"/>
    <w:rsid w:val="58FF370D"/>
    <w:rsid w:val="5939E7B4"/>
    <w:rsid w:val="595ADC18"/>
    <w:rsid w:val="5B2136F4"/>
    <w:rsid w:val="5B631870"/>
    <w:rsid w:val="5B772A0C"/>
    <w:rsid w:val="5BA29342"/>
    <w:rsid w:val="5C1DFE7D"/>
    <w:rsid w:val="5C4D270E"/>
    <w:rsid w:val="5E0284C3"/>
    <w:rsid w:val="5F13C77D"/>
    <w:rsid w:val="60B9B130"/>
    <w:rsid w:val="61045EEF"/>
    <w:rsid w:val="6258B67B"/>
    <w:rsid w:val="64AFF7E7"/>
    <w:rsid w:val="64BFE464"/>
    <w:rsid w:val="6615A6CF"/>
    <w:rsid w:val="6943E0A6"/>
    <w:rsid w:val="6A4F1024"/>
    <w:rsid w:val="6A70C577"/>
    <w:rsid w:val="6C4A62DC"/>
    <w:rsid w:val="6C66222E"/>
    <w:rsid w:val="6CED1FCC"/>
    <w:rsid w:val="6D13E439"/>
    <w:rsid w:val="6DD3B0B7"/>
    <w:rsid w:val="6EA5D42B"/>
    <w:rsid w:val="6EAEC754"/>
    <w:rsid w:val="6EE203CC"/>
    <w:rsid w:val="6F25F4C2"/>
    <w:rsid w:val="709DF933"/>
    <w:rsid w:val="71017A92"/>
    <w:rsid w:val="72CFA3C7"/>
    <w:rsid w:val="72E1BBB9"/>
    <w:rsid w:val="734817B5"/>
    <w:rsid w:val="7517D769"/>
    <w:rsid w:val="7595306D"/>
    <w:rsid w:val="75AC2B6B"/>
    <w:rsid w:val="75B4EF46"/>
    <w:rsid w:val="76C206A0"/>
    <w:rsid w:val="7795A46B"/>
    <w:rsid w:val="7B33CC67"/>
    <w:rsid w:val="7CEC1122"/>
    <w:rsid w:val="7D651B84"/>
    <w:rsid w:val="7E49E89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670F796"/>
  <w15:chartTrackingRefBased/>
  <w15:docId w15:val="{37A43F90-7D89-4AC1-97CA-0F36DCC93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E110B"/>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basedOn w:val="DefaultParagraphFont"/>
  </w:style>
  <w:style w:type="character" w:styleId="PageNumber">
    <w:name w:val="page number"/>
    <w:basedOn w:val="DefaultParagraphFont"/>
    <w:rsid w:val="009E110B"/>
  </w:style>
  <w:style w:type="paragraph" w:styleId="ListParagraph">
    <w:name w:val="List Paragraph"/>
    <w:basedOn w:val="Normal"/>
    <w:uiPriority w:val="99"/>
    <w:qFormat/>
    <w:rsid w:val="00AA5263"/>
    <w:pPr>
      <w:ind w:left="720"/>
    </w:pPr>
  </w:style>
  <w:style w:type="paragraph" w:styleId="FootnoteText">
    <w:name w:val="footnote text"/>
    <w:basedOn w:val="Normal"/>
    <w:link w:val="FootnoteTextChar"/>
    <w:uiPriority w:val="99"/>
    <w:unhideWhenUsed/>
    <w:qFormat/>
    <w:rsid w:val="00C60907"/>
    <w:rPr>
      <w:sz w:val="20"/>
    </w:rPr>
  </w:style>
  <w:style w:type="character" w:customStyle="1" w:styleId="FootnoteTextChar">
    <w:name w:val="Footnote Text Char"/>
    <w:basedOn w:val="DefaultParagraphFont"/>
    <w:link w:val="FootnoteText"/>
    <w:uiPriority w:val="99"/>
    <w:rsid w:val="00C60907"/>
  </w:style>
  <w:style w:type="character" w:styleId="FootnoteReference">
    <w:name w:val="footnote reference"/>
    <w:uiPriority w:val="99"/>
    <w:unhideWhenUsed/>
    <w:qFormat/>
    <w:rsid w:val="00C60907"/>
    <w:rPr>
      <w:vertAlign w:val="superscript"/>
    </w:rPr>
  </w:style>
  <w:style w:type="paragraph" w:styleId="BalloonText">
    <w:name w:val="Balloon Text"/>
    <w:basedOn w:val="Normal"/>
    <w:link w:val="BalloonTextChar"/>
    <w:uiPriority w:val="99"/>
    <w:semiHidden/>
    <w:unhideWhenUsed/>
    <w:rsid w:val="009B6ED4"/>
    <w:rPr>
      <w:rFonts w:ascii="Segoe UI" w:hAnsi="Segoe UI" w:cs="Segoe UI"/>
      <w:sz w:val="18"/>
      <w:szCs w:val="18"/>
    </w:rPr>
  </w:style>
  <w:style w:type="character" w:customStyle="1" w:styleId="BalloonTextChar">
    <w:name w:val="Balloon Text Char"/>
    <w:link w:val="BalloonText"/>
    <w:uiPriority w:val="99"/>
    <w:semiHidden/>
    <w:rsid w:val="009B6ED4"/>
    <w:rPr>
      <w:rFonts w:ascii="Segoe UI" w:hAnsi="Segoe UI" w:cs="Segoe UI"/>
      <w:sz w:val="18"/>
      <w:szCs w:val="18"/>
    </w:rPr>
  </w:style>
  <w:style w:type="paragraph" w:styleId="Header">
    <w:name w:val="header"/>
    <w:basedOn w:val="Normal"/>
    <w:link w:val="HeaderChar"/>
    <w:uiPriority w:val="99"/>
    <w:semiHidden/>
    <w:unhideWhenUsed/>
    <w:rsid w:val="00125D1C"/>
    <w:pPr>
      <w:tabs>
        <w:tab w:val="center" w:pos="4680"/>
        <w:tab w:val="right" w:pos="9360"/>
      </w:tabs>
    </w:pPr>
  </w:style>
  <w:style w:type="character" w:customStyle="1" w:styleId="HeaderChar">
    <w:name w:val="Header Char"/>
    <w:basedOn w:val="DefaultParagraphFont"/>
    <w:link w:val="Header"/>
    <w:uiPriority w:val="99"/>
    <w:semiHidden/>
    <w:rsid w:val="00125D1C"/>
    <w:rPr>
      <w:sz w:val="24"/>
    </w:rPr>
  </w:style>
  <w:style w:type="paragraph" w:styleId="Revision">
    <w:name w:val="Revision"/>
    <w:hidden/>
    <w:uiPriority w:val="99"/>
    <w:semiHidden/>
    <w:rsid w:val="00804EB2"/>
    <w:rPr>
      <w:sz w:val="24"/>
    </w:rPr>
  </w:style>
  <w:style w:type="character" w:styleId="CommentReference">
    <w:name w:val="annotation reference"/>
    <w:basedOn w:val="DefaultParagraphFont"/>
    <w:uiPriority w:val="99"/>
    <w:semiHidden/>
    <w:unhideWhenUsed/>
    <w:rsid w:val="00C22D66"/>
    <w:rPr>
      <w:sz w:val="16"/>
      <w:szCs w:val="16"/>
    </w:rPr>
  </w:style>
  <w:style w:type="paragraph" w:styleId="CommentText">
    <w:name w:val="annotation text"/>
    <w:basedOn w:val="Normal"/>
    <w:link w:val="CommentTextChar"/>
    <w:uiPriority w:val="99"/>
    <w:unhideWhenUsed/>
    <w:rsid w:val="00C22D66"/>
    <w:rPr>
      <w:sz w:val="20"/>
    </w:rPr>
  </w:style>
  <w:style w:type="character" w:customStyle="1" w:styleId="CommentTextChar">
    <w:name w:val="Comment Text Char"/>
    <w:basedOn w:val="DefaultParagraphFont"/>
    <w:link w:val="CommentText"/>
    <w:uiPriority w:val="99"/>
    <w:rsid w:val="00C22D66"/>
  </w:style>
  <w:style w:type="paragraph" w:styleId="CommentSubject">
    <w:name w:val="annotation subject"/>
    <w:basedOn w:val="CommentText"/>
    <w:next w:val="CommentText"/>
    <w:link w:val="CommentSubjectChar"/>
    <w:uiPriority w:val="99"/>
    <w:semiHidden/>
    <w:unhideWhenUsed/>
    <w:rsid w:val="00C22D66"/>
    <w:rPr>
      <w:b/>
      <w:bCs/>
    </w:rPr>
  </w:style>
  <w:style w:type="character" w:customStyle="1" w:styleId="CommentSubjectChar">
    <w:name w:val="Comment Subject Char"/>
    <w:basedOn w:val="CommentTextChar"/>
    <w:link w:val="CommentSubject"/>
    <w:uiPriority w:val="99"/>
    <w:semiHidden/>
    <w:rsid w:val="00C22D66"/>
    <w:rPr>
      <w:b/>
      <w:bCs/>
    </w:rPr>
  </w:style>
  <w:style w:type="character" w:customStyle="1" w:styleId="FooterChar">
    <w:name w:val="Footer Char"/>
    <w:basedOn w:val="DefaultParagraphFont"/>
    <w:link w:val="Footer"/>
    <w:rsid w:val="00A20801"/>
    <w:rPr>
      <w:sz w:val="24"/>
    </w:rPr>
  </w:style>
  <w:style w:type="table" w:styleId="TableGrid">
    <w:name w:val="Table Grid"/>
    <w:basedOn w:val="TableNormal"/>
    <w:uiPriority w:val="59"/>
    <w:rsid w:val="00961F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D46B0C192ADC43A18D421D72B53E4F" ma:contentTypeVersion="6" ma:contentTypeDescription="Create a new document." ma:contentTypeScope="" ma:versionID="4054bf1594a594d504cc16e036521a95">
  <xsd:schema xmlns:xsd="http://www.w3.org/2001/XMLSchema" xmlns:xs="http://www.w3.org/2001/XMLSchema" xmlns:p="http://schemas.microsoft.com/office/2006/metadata/properties" xmlns:ns2="b270c13a-4492-4e1e-b47b-1c9c4fe9105b" xmlns:ns3="e2c2917e-047f-4ef5-af2e-e094bcfe6189" targetNamespace="http://schemas.microsoft.com/office/2006/metadata/properties" ma:root="true" ma:fieldsID="42e230455fd3c17562c907e01e17d4a0" ns2:_="" ns3:_="">
    <xsd:import namespace="b270c13a-4492-4e1e-b47b-1c9c4fe9105b"/>
    <xsd:import namespace="e2c2917e-047f-4ef5-af2e-e094bcfe61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0c13a-4492-4e1e-b47b-1c9c4fe910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c2917e-047f-4ef5-af2e-e094bcfe61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E242C-1C06-4C99-A0C5-BF724496103A}">
  <ds:schemaRefs>
    <ds:schemaRef ds:uri="http://purl.org/dc/elements/1.1/"/>
    <ds:schemaRef ds:uri="http://schemas.microsoft.com/office/2006/metadata/properties"/>
    <ds:schemaRef ds:uri="b270c13a-4492-4e1e-b47b-1c9c4fe9105b"/>
    <ds:schemaRef ds:uri="http://purl.org/dc/terms/"/>
    <ds:schemaRef ds:uri="http://schemas.microsoft.com/office/2006/documentManagement/types"/>
    <ds:schemaRef ds:uri="e2c2917e-047f-4ef5-af2e-e094bcfe6189"/>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2C1DAA6-2988-461E-A35B-3A00A1D9FE14}">
  <ds:schemaRefs>
    <ds:schemaRef ds:uri="http://schemas.microsoft.com/sharepoint/v3/contenttype/forms"/>
  </ds:schemaRefs>
</ds:datastoreItem>
</file>

<file path=customXml/itemProps3.xml><?xml version="1.0" encoding="utf-8"?>
<ds:datastoreItem xmlns:ds="http://schemas.openxmlformats.org/officeDocument/2006/customXml" ds:itemID="{FD3E2BBC-3515-4AB2-86CC-FB36E32D2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0c13a-4492-4e1e-b47b-1c9c4fe9105b"/>
    <ds:schemaRef ds:uri="e2c2917e-047f-4ef5-af2e-e094bcfe6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2D6ECC-574B-4D52-90FE-724F58E59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3842</Words>
  <Characters>20920</Characters>
  <Application>Microsoft Office Word</Application>
  <DocSecurity>0</DocSecurity>
  <Lines>174</Lines>
  <Paragraphs>49</Paragraphs>
  <ScaleCrop>false</ScaleCrop>
  <Company>United States Department of Transportation</Company>
  <LinksUpToDate>false</LinksUpToDate>
  <CharactersWithSpaces>24713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 User</dc:creator>
  <cp:lastModifiedBy>Mussington, Arlette (FRA)</cp:lastModifiedBy>
  <cp:revision>2</cp:revision>
  <cp:lastPrinted>2012-07-19T05:53:00Z</cp:lastPrinted>
  <dcterms:created xsi:type="dcterms:W3CDTF">2024-11-18T20:02:00Z</dcterms:created>
  <dcterms:modified xsi:type="dcterms:W3CDTF">2024-11-18T20:02:00Z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0x0101006DD46B0C192ADC43A18D421D72B53E4F</vt:lpwstr>
  </property>
</Properties>
</file>